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8C0DE8" w:rsidRDefault="00B31B1F" w:rsidP="00B31B1F">
      <w:pPr>
        <w:tabs>
          <w:tab w:val="left" w:pos="4962"/>
        </w:tabs>
        <w:ind w:left="4820"/>
        <w:rPr>
          <w:b/>
          <w:bCs/>
          <w:sz w:val="28"/>
          <w:szCs w:val="28"/>
        </w:rPr>
      </w:pPr>
      <w:r w:rsidRPr="008C0DE8">
        <w:rPr>
          <w:b/>
          <w:bCs/>
          <w:sz w:val="28"/>
          <w:szCs w:val="28"/>
        </w:rPr>
        <w:t>УТВЕРЖДАЮ</w:t>
      </w:r>
    </w:p>
    <w:p w:rsidR="00B31B1F" w:rsidRPr="008C0DE8" w:rsidRDefault="00B31B1F" w:rsidP="00B31B1F">
      <w:pPr>
        <w:tabs>
          <w:tab w:val="left" w:pos="4962"/>
        </w:tabs>
        <w:ind w:left="4820"/>
        <w:rPr>
          <w:rFonts w:eastAsia="Arial Unicode MS"/>
          <w:b/>
          <w:bCs/>
          <w:sz w:val="28"/>
          <w:szCs w:val="28"/>
        </w:rPr>
      </w:pPr>
    </w:p>
    <w:p w:rsidR="00322A74" w:rsidRPr="008C0DE8" w:rsidRDefault="00134B6B">
      <w:pPr>
        <w:tabs>
          <w:tab w:val="left" w:pos="4962"/>
        </w:tabs>
        <w:ind w:left="4820"/>
        <w:rPr>
          <w:b/>
          <w:bCs/>
          <w:sz w:val="28"/>
          <w:szCs w:val="28"/>
        </w:rPr>
      </w:pPr>
      <w:r w:rsidRPr="008C0DE8">
        <w:rPr>
          <w:b/>
          <w:bCs/>
          <w:sz w:val="28"/>
          <w:szCs w:val="28"/>
        </w:rPr>
        <w:t xml:space="preserve">Председатель Конкурсной комиссии филиала ПАО «ТрансКонтейнер» на Горьковской железной дороге </w:t>
      </w:r>
    </w:p>
    <w:p w:rsidR="00B31B1F" w:rsidRPr="008C0DE8" w:rsidRDefault="00B31B1F" w:rsidP="00B31B1F">
      <w:pPr>
        <w:tabs>
          <w:tab w:val="left" w:pos="4962"/>
        </w:tabs>
        <w:ind w:left="4820"/>
        <w:rPr>
          <w:b/>
          <w:bCs/>
          <w:sz w:val="28"/>
          <w:szCs w:val="28"/>
        </w:rPr>
      </w:pPr>
    </w:p>
    <w:p w:rsidR="00226927" w:rsidRPr="008C0DE8" w:rsidRDefault="00B31B1F" w:rsidP="00B31B1F">
      <w:pPr>
        <w:tabs>
          <w:tab w:val="left" w:pos="4962"/>
        </w:tabs>
        <w:ind w:left="4820"/>
        <w:rPr>
          <w:b/>
          <w:bCs/>
          <w:sz w:val="28"/>
          <w:szCs w:val="28"/>
        </w:rPr>
      </w:pPr>
      <w:r w:rsidRPr="008C0DE8">
        <w:rPr>
          <w:b/>
          <w:bCs/>
          <w:sz w:val="28"/>
          <w:szCs w:val="28"/>
        </w:rPr>
        <w:t xml:space="preserve">____________________ </w:t>
      </w:r>
    </w:p>
    <w:p w:rsidR="00322A74" w:rsidRPr="008C0DE8" w:rsidRDefault="00134B6B">
      <w:pPr>
        <w:tabs>
          <w:tab w:val="left" w:pos="4962"/>
        </w:tabs>
        <w:ind w:left="4820"/>
        <w:rPr>
          <w:b/>
          <w:bCs/>
          <w:sz w:val="28"/>
          <w:szCs w:val="28"/>
        </w:rPr>
      </w:pPr>
      <w:r w:rsidRPr="008C0DE8">
        <w:rPr>
          <w:b/>
          <w:bCs/>
          <w:sz w:val="28"/>
          <w:szCs w:val="28"/>
        </w:rPr>
        <w:t>Анатолий Григорьевич Каринский</w:t>
      </w:r>
    </w:p>
    <w:p w:rsidR="00B31B1F" w:rsidRPr="008C0DE8" w:rsidRDefault="00B31B1F" w:rsidP="00B31B1F">
      <w:pPr>
        <w:tabs>
          <w:tab w:val="left" w:pos="4962"/>
        </w:tabs>
        <w:ind w:left="4820"/>
        <w:rPr>
          <w:rFonts w:eastAsia="Arial Unicode MS"/>
        </w:rPr>
      </w:pPr>
    </w:p>
    <w:p w:rsidR="00322A74" w:rsidRPr="008C0DE8" w:rsidRDefault="00134B6B">
      <w:pPr>
        <w:tabs>
          <w:tab w:val="left" w:pos="4962"/>
        </w:tabs>
        <w:ind w:left="4820"/>
        <w:rPr>
          <w:b/>
          <w:bCs/>
          <w:sz w:val="28"/>
        </w:rPr>
      </w:pPr>
      <w:r w:rsidRPr="008C0DE8">
        <w:rPr>
          <w:b/>
          <w:bCs/>
          <w:sz w:val="28"/>
        </w:rPr>
        <w:t>«31» мая 2018 года</w:t>
      </w:r>
    </w:p>
    <w:p w:rsidR="007D6548" w:rsidRPr="008C0DE8" w:rsidRDefault="007D6548" w:rsidP="00B31B1F">
      <w:pPr>
        <w:rPr>
          <w:b/>
          <w:bCs/>
          <w:spacing w:val="20"/>
          <w:sz w:val="28"/>
          <w:szCs w:val="28"/>
        </w:rPr>
      </w:pPr>
    </w:p>
    <w:p w:rsidR="007D6548" w:rsidRPr="008C0DE8" w:rsidRDefault="007D6548">
      <w:pPr>
        <w:spacing w:after="120"/>
        <w:jc w:val="center"/>
        <w:rPr>
          <w:b/>
          <w:bCs/>
          <w:sz w:val="40"/>
          <w:szCs w:val="40"/>
        </w:rPr>
      </w:pPr>
    </w:p>
    <w:p w:rsidR="007D6548" w:rsidRPr="008C0DE8" w:rsidRDefault="007D6548">
      <w:pPr>
        <w:spacing w:after="120"/>
        <w:jc w:val="center"/>
        <w:rPr>
          <w:b/>
          <w:bCs/>
          <w:sz w:val="40"/>
          <w:szCs w:val="40"/>
        </w:rPr>
      </w:pPr>
      <w:r w:rsidRPr="008C0DE8">
        <w:rPr>
          <w:b/>
          <w:bCs/>
          <w:sz w:val="40"/>
          <w:szCs w:val="40"/>
        </w:rPr>
        <w:t>ДОКУМЕНТАЦИЯ О ЗАКУПКЕ</w:t>
      </w:r>
    </w:p>
    <w:p w:rsidR="007D6548" w:rsidRPr="008C0DE8" w:rsidRDefault="00071560" w:rsidP="00071560">
      <w:pPr>
        <w:spacing w:after="120"/>
        <w:jc w:val="center"/>
        <w:rPr>
          <w:b/>
          <w:bCs/>
          <w:sz w:val="40"/>
          <w:szCs w:val="40"/>
        </w:rPr>
      </w:pPr>
      <w:r w:rsidRPr="008C0DE8">
        <w:rPr>
          <w:b/>
          <w:bCs/>
          <w:sz w:val="40"/>
          <w:szCs w:val="40"/>
        </w:rPr>
        <w:t>СПОСОБОМ РАЗМЕЩЕНИЯ ОФЕРТЫ</w:t>
      </w:r>
    </w:p>
    <w:p w:rsidR="00071560" w:rsidRPr="008C0DE8" w:rsidRDefault="00071560" w:rsidP="00B65A07">
      <w:pPr>
        <w:spacing w:after="120"/>
        <w:rPr>
          <w:b/>
          <w:bCs/>
          <w:sz w:val="32"/>
          <w:szCs w:val="32"/>
        </w:rPr>
      </w:pPr>
    </w:p>
    <w:p w:rsidR="007D6548" w:rsidRPr="008C0DE8" w:rsidRDefault="006400A0" w:rsidP="00E2332E">
      <w:pPr>
        <w:jc w:val="center"/>
        <w:outlineLvl w:val="0"/>
        <w:rPr>
          <w:b/>
          <w:bCs/>
          <w:sz w:val="32"/>
          <w:szCs w:val="32"/>
        </w:rPr>
      </w:pPr>
      <w:r w:rsidRPr="008C0DE8">
        <w:rPr>
          <w:b/>
          <w:bCs/>
          <w:sz w:val="32"/>
          <w:szCs w:val="32"/>
        </w:rPr>
        <w:t>Раздел 1. Общие положения</w:t>
      </w:r>
    </w:p>
    <w:p w:rsidR="007D6548" w:rsidRPr="008C0DE8" w:rsidRDefault="007D6548">
      <w:pPr>
        <w:spacing w:after="120"/>
        <w:ind w:firstLine="709"/>
        <w:jc w:val="center"/>
        <w:rPr>
          <w:b/>
          <w:bCs/>
          <w:sz w:val="32"/>
          <w:szCs w:val="32"/>
        </w:rPr>
      </w:pPr>
    </w:p>
    <w:p w:rsidR="007D6548" w:rsidRPr="008C0DE8" w:rsidRDefault="007D6548" w:rsidP="00134B6B">
      <w:pPr>
        <w:pStyle w:val="2"/>
        <w:numPr>
          <w:ilvl w:val="1"/>
          <w:numId w:val="18"/>
        </w:numPr>
        <w:spacing w:before="0" w:after="0"/>
        <w:ind w:left="0" w:firstLine="709"/>
        <w:rPr>
          <w:rFonts w:cs="Times New Roman"/>
          <w:i w:val="0"/>
          <w:iCs w:val="0"/>
        </w:rPr>
      </w:pPr>
      <w:r w:rsidRPr="008C0DE8">
        <w:rPr>
          <w:rFonts w:cs="Times New Roman"/>
          <w:i w:val="0"/>
          <w:iCs w:val="0"/>
        </w:rPr>
        <w:t>Общие положения</w:t>
      </w:r>
    </w:p>
    <w:p w:rsidR="00F33915" w:rsidRPr="008C0DE8" w:rsidRDefault="00AB66E5" w:rsidP="00E2332E">
      <w:pPr>
        <w:pStyle w:val="19"/>
        <w:numPr>
          <w:ilvl w:val="2"/>
          <w:numId w:val="1"/>
        </w:numPr>
        <w:ind w:left="0" w:firstLine="709"/>
      </w:pPr>
      <w:r w:rsidRPr="008C0DE8">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8C0DE8">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8C0DE8">
        <w:br/>
        <w:t xml:space="preserve">ПАО «ТрансКонтейнер», утвержденным решением совета директоров </w:t>
      </w:r>
      <w:r w:rsidRPr="008C0DE8">
        <w:br/>
        <w:t xml:space="preserve">ПАО «ТрансКонтейнер» от 26 апреля 2018 г. (далее – Положение о закупках), проводит: </w:t>
      </w:r>
    </w:p>
    <w:p w:rsidR="00322A74" w:rsidRPr="008C0DE8" w:rsidRDefault="00134B6B">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sidRPr="008C0DE8">
        <w:t xml:space="preserve">Размещение оферты № </w:t>
      </w:r>
      <w:bookmarkStart w:id="11" w:name="_GoBack"/>
      <w:r w:rsidRPr="008C0DE8">
        <w:t xml:space="preserve">РО-НКПГОРЬК-18-0016 </w:t>
      </w:r>
      <w:bookmarkEnd w:id="11"/>
      <w:r w:rsidRPr="008C0DE8">
        <w:t>по предмету закупки "Аренда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r w:rsidRPr="008C0DE8">
        <w:t xml:space="preserve"> (далее – процедура Размещение оферты)</w:t>
      </w:r>
    </w:p>
    <w:p w:rsidR="00275B3D" w:rsidRPr="008C0DE8" w:rsidRDefault="00275B3D" w:rsidP="009861DA">
      <w:pPr>
        <w:pStyle w:val="19"/>
        <w:numPr>
          <w:ilvl w:val="2"/>
          <w:numId w:val="1"/>
        </w:numPr>
        <w:ind w:left="0" w:firstLine="709"/>
      </w:pPr>
      <w:r w:rsidRPr="008C0DE8">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8C0DE8" w:rsidRDefault="00275B3D" w:rsidP="00E2332E">
      <w:pPr>
        <w:pStyle w:val="19"/>
        <w:numPr>
          <w:ilvl w:val="2"/>
          <w:numId w:val="1"/>
        </w:numPr>
        <w:ind w:left="0" w:firstLine="709"/>
      </w:pPr>
      <w:r w:rsidRPr="008C0DE8">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rsidRPr="008C0DE8">
        <w:lastRenderedPageBreak/>
        <w:t xml:space="preserve">(далее – Заявки), установленного пунктом 6 </w:t>
      </w:r>
      <w:r w:rsidRPr="008C0DE8">
        <w:rPr>
          <w:szCs w:val="28"/>
        </w:rPr>
        <w:t xml:space="preserve">раздела 5. «Информационная карта» настоящей документации о закупке (далее – Информационная карта). </w:t>
      </w:r>
    </w:p>
    <w:p w:rsidR="00E01DE4" w:rsidRPr="008C0DE8" w:rsidRDefault="00FB6AD9" w:rsidP="00E2332E">
      <w:pPr>
        <w:pStyle w:val="19"/>
        <w:ind w:firstLine="709"/>
        <w:rPr>
          <w:szCs w:val="28"/>
        </w:rPr>
      </w:pPr>
      <w:r w:rsidRPr="008C0DE8">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Pr="008C0DE8" w:rsidRDefault="00E01DE4" w:rsidP="00E01DE4">
      <w:pPr>
        <w:pStyle w:val="19"/>
        <w:ind w:firstLine="709"/>
        <w:rPr>
          <w:szCs w:val="28"/>
        </w:rPr>
      </w:pPr>
      <w:r w:rsidRPr="008C0DE8">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8C0DE8">
        <w:rPr>
          <w:szCs w:val="28"/>
        </w:rPr>
        <w:t>указываются в пункте 8</w:t>
      </w:r>
      <w:r w:rsidRPr="008C0DE8">
        <w:t xml:space="preserve"> </w:t>
      </w:r>
      <w:r w:rsidRPr="008C0DE8">
        <w:rPr>
          <w:szCs w:val="28"/>
        </w:rPr>
        <w:t xml:space="preserve">Информационной карты, этапы подведения итогов </w:t>
      </w:r>
      <w:r w:rsidRPr="008C0DE8">
        <w:t xml:space="preserve">процедуры Размещения оферты </w:t>
      </w:r>
      <w:r w:rsidRPr="008C0DE8">
        <w:rPr>
          <w:szCs w:val="28"/>
        </w:rPr>
        <w:t xml:space="preserve">указываются в пункте </w:t>
      </w:r>
      <w:r w:rsidRPr="008C0DE8">
        <w:rPr>
          <w:szCs w:val="28"/>
        </w:rPr>
        <w:br/>
        <w:t>10</w:t>
      </w:r>
      <w:r w:rsidRPr="008C0DE8">
        <w:t xml:space="preserve"> </w:t>
      </w:r>
      <w:r w:rsidRPr="008C0DE8">
        <w:rPr>
          <w:szCs w:val="28"/>
        </w:rPr>
        <w:t>Информационной карты. Этапу присваивается соответствующий номер только при наличии заявки/заявок от претендентов.</w:t>
      </w:r>
    </w:p>
    <w:p w:rsidR="006E08A0" w:rsidRPr="008C0DE8" w:rsidRDefault="007B2101" w:rsidP="00E2332E">
      <w:pPr>
        <w:pStyle w:val="19"/>
        <w:numPr>
          <w:ilvl w:val="2"/>
          <w:numId w:val="1"/>
        </w:numPr>
        <w:ind w:left="0" w:firstLine="709"/>
        <w:rPr>
          <w:szCs w:val="28"/>
        </w:rPr>
      </w:pPr>
      <w:r w:rsidRPr="008C0DE8">
        <w:t xml:space="preserve">Информация об организаторе процедуры Размещения оферты </w:t>
      </w:r>
      <w:r w:rsidRPr="008C0DE8">
        <w:rPr>
          <w:szCs w:val="28"/>
        </w:rPr>
        <w:t xml:space="preserve">(далее – Организатор) </w:t>
      </w:r>
      <w:r w:rsidRPr="008C0DE8">
        <w:t>указана в пункте 2</w:t>
      </w:r>
      <w:r w:rsidRPr="008C0DE8">
        <w:rPr>
          <w:szCs w:val="28"/>
        </w:rPr>
        <w:t xml:space="preserve"> Информационной карты</w:t>
      </w:r>
      <w:r w:rsidRPr="008C0DE8">
        <w:t>.</w:t>
      </w:r>
    </w:p>
    <w:p w:rsidR="0019760E" w:rsidRPr="008C0DE8" w:rsidRDefault="0019760E" w:rsidP="00E2332E">
      <w:pPr>
        <w:pStyle w:val="19"/>
        <w:numPr>
          <w:ilvl w:val="2"/>
          <w:numId w:val="1"/>
        </w:numPr>
        <w:ind w:left="0" w:firstLine="709"/>
        <w:rPr>
          <w:szCs w:val="28"/>
        </w:rPr>
      </w:pPr>
      <w:r w:rsidRPr="008C0DE8">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8C0DE8" w:rsidRDefault="00991BDD" w:rsidP="00E2332E">
      <w:pPr>
        <w:pStyle w:val="19"/>
        <w:numPr>
          <w:ilvl w:val="2"/>
          <w:numId w:val="1"/>
        </w:numPr>
        <w:ind w:left="0" w:firstLine="709"/>
        <w:rPr>
          <w:szCs w:val="28"/>
        </w:rPr>
      </w:pPr>
      <w:r w:rsidRPr="008C0DE8">
        <w:rPr>
          <w:szCs w:val="28"/>
        </w:rPr>
        <w:t>Извещение о проведении процедуры Размещения оферты, настоящая документация о закупке,</w:t>
      </w:r>
      <w:r w:rsidRPr="008C0DE8">
        <w:t xml:space="preserve"> изменения, разъяснения к извещению и документации</w:t>
      </w:r>
      <w:r w:rsidRPr="008C0DE8">
        <w:rPr>
          <w:szCs w:val="28"/>
        </w:rPr>
        <w:t xml:space="preserve"> о закупке,</w:t>
      </w:r>
      <w:r w:rsidRPr="008C0DE8">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sidRPr="008C0DE8">
        <w:rPr>
          <w:szCs w:val="28"/>
        </w:rPr>
        <w:t>(далее – СМИ)</w:t>
      </w:r>
      <w:r w:rsidRPr="008C0DE8">
        <w:t xml:space="preserve">, указанных в пункте </w:t>
      </w:r>
      <w:r w:rsidRPr="008C0DE8">
        <w:rPr>
          <w:szCs w:val="28"/>
        </w:rPr>
        <w:t>4 Информационной карты.</w:t>
      </w:r>
    </w:p>
    <w:p w:rsidR="00051672" w:rsidRPr="008C0DE8" w:rsidRDefault="00051672" w:rsidP="00051672">
      <w:pPr>
        <w:pStyle w:val="19"/>
        <w:ind w:firstLine="709"/>
        <w:rPr>
          <w:szCs w:val="28"/>
        </w:rPr>
      </w:pPr>
      <w:r w:rsidRPr="008C0DE8">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8C0DE8" w:rsidRDefault="00627696" w:rsidP="00E2332E">
      <w:pPr>
        <w:pStyle w:val="19"/>
        <w:numPr>
          <w:ilvl w:val="2"/>
          <w:numId w:val="1"/>
        </w:numPr>
        <w:ind w:left="0" w:firstLine="709"/>
        <w:rPr>
          <w:szCs w:val="28"/>
        </w:rPr>
      </w:pPr>
      <w:r w:rsidRPr="008C0DE8">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8C0DE8">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rsidRPr="008C0DE8">
        <w:t>.</w:t>
      </w:r>
    </w:p>
    <w:p w:rsidR="00A647EF" w:rsidRPr="008C0DE8" w:rsidRDefault="002C7848" w:rsidP="00E2332E">
      <w:pPr>
        <w:pStyle w:val="19"/>
        <w:numPr>
          <w:ilvl w:val="2"/>
          <w:numId w:val="1"/>
        </w:numPr>
        <w:ind w:left="0" w:firstLine="709"/>
        <w:rPr>
          <w:szCs w:val="28"/>
        </w:rPr>
      </w:pPr>
      <w:r w:rsidRPr="008C0DE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8C0DE8">
        <w:rPr>
          <w:szCs w:val="28"/>
        </w:rPr>
        <w:t xml:space="preserve"> </w:t>
      </w:r>
    </w:p>
    <w:p w:rsidR="007D6548" w:rsidRPr="008C0DE8" w:rsidRDefault="000236C9" w:rsidP="00E2332E">
      <w:pPr>
        <w:pStyle w:val="19"/>
        <w:numPr>
          <w:ilvl w:val="2"/>
          <w:numId w:val="1"/>
        </w:numPr>
        <w:ind w:left="0" w:firstLine="709"/>
      </w:pPr>
      <w:r w:rsidRPr="008C0DE8">
        <w:lastRenderedPageBreak/>
        <w:t>Дата (даты) рассмотрения Заявок указана (указаны) в пункте 8 Информационной карты.</w:t>
      </w:r>
    </w:p>
    <w:p w:rsidR="007D6548" w:rsidRPr="008C0DE8" w:rsidRDefault="00E35BF3" w:rsidP="00E2332E">
      <w:pPr>
        <w:pStyle w:val="19"/>
        <w:numPr>
          <w:ilvl w:val="2"/>
          <w:numId w:val="1"/>
        </w:numPr>
        <w:ind w:left="0" w:firstLine="709"/>
      </w:pPr>
      <w:r w:rsidRPr="008C0DE8">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8C0DE8" w:rsidRDefault="007D6548" w:rsidP="00E2332E">
      <w:pPr>
        <w:pStyle w:val="19"/>
        <w:numPr>
          <w:ilvl w:val="2"/>
          <w:numId w:val="1"/>
        </w:numPr>
        <w:ind w:left="0" w:firstLine="709"/>
      </w:pPr>
      <w:r w:rsidRPr="008C0DE8">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8C0DE8" w:rsidRDefault="007D6548" w:rsidP="00E2332E">
      <w:pPr>
        <w:pStyle w:val="19"/>
        <w:numPr>
          <w:ilvl w:val="2"/>
          <w:numId w:val="1"/>
        </w:numPr>
        <w:ind w:left="0" w:firstLine="709"/>
        <w:rPr>
          <w:szCs w:val="28"/>
        </w:rPr>
      </w:pPr>
      <w:r w:rsidRPr="008C0DE8">
        <w:rPr>
          <w:szCs w:val="28"/>
        </w:rPr>
        <w:t xml:space="preserve">Для участия в процедуре Размещения оферты претендент должен: </w:t>
      </w:r>
    </w:p>
    <w:p w:rsidR="007D6548" w:rsidRPr="008C0DE8" w:rsidRDefault="007D6548" w:rsidP="00842D35">
      <w:pPr>
        <w:pStyle w:val="Default"/>
        <w:numPr>
          <w:ilvl w:val="0"/>
          <w:numId w:val="16"/>
        </w:numPr>
        <w:tabs>
          <w:tab w:val="left" w:pos="993"/>
        </w:tabs>
        <w:ind w:left="0" w:firstLine="709"/>
        <w:jc w:val="both"/>
        <w:rPr>
          <w:sz w:val="28"/>
          <w:szCs w:val="28"/>
        </w:rPr>
      </w:pPr>
      <w:r w:rsidRPr="008C0DE8">
        <w:rPr>
          <w:sz w:val="28"/>
          <w:szCs w:val="28"/>
        </w:rPr>
        <w:t xml:space="preserve">удовлетворять требованиям, изложенным в настоящей документации о закупке; </w:t>
      </w:r>
    </w:p>
    <w:p w:rsidR="007D6548" w:rsidRPr="008C0DE8" w:rsidRDefault="007D6548" w:rsidP="00842D35">
      <w:pPr>
        <w:pStyle w:val="Default"/>
        <w:numPr>
          <w:ilvl w:val="0"/>
          <w:numId w:val="16"/>
        </w:numPr>
        <w:tabs>
          <w:tab w:val="left" w:pos="993"/>
        </w:tabs>
        <w:ind w:left="0" w:firstLine="709"/>
        <w:jc w:val="both"/>
        <w:rPr>
          <w:sz w:val="28"/>
          <w:szCs w:val="28"/>
        </w:rPr>
      </w:pPr>
      <w:r w:rsidRPr="008C0DE8">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8C0DE8" w:rsidRDefault="007D6548" w:rsidP="00E2332E">
      <w:pPr>
        <w:pStyle w:val="19"/>
        <w:numPr>
          <w:ilvl w:val="2"/>
          <w:numId w:val="1"/>
        </w:numPr>
        <w:ind w:left="0" w:firstLine="709"/>
        <w:rPr>
          <w:szCs w:val="28"/>
        </w:rPr>
      </w:pPr>
      <w:r w:rsidRPr="008C0DE8">
        <w:t>Заявки рассматриваются как обязательства претендентов.</w:t>
      </w:r>
      <w:r w:rsidRPr="008C0DE8">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sidRPr="008C0DE8">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8C0DE8" w:rsidRDefault="003E2C12" w:rsidP="00E2332E">
      <w:pPr>
        <w:pStyle w:val="19"/>
        <w:numPr>
          <w:ilvl w:val="2"/>
          <w:numId w:val="1"/>
        </w:numPr>
        <w:ind w:left="0" w:firstLine="709"/>
      </w:pPr>
      <w:r w:rsidRPr="008C0DE8">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8C0DE8">
        <w:t xml:space="preserve">настоящей документацией о закупке и Положением о закупках. </w:t>
      </w:r>
    </w:p>
    <w:p w:rsidR="007D6548" w:rsidRPr="008C0DE8" w:rsidRDefault="007D6548" w:rsidP="00E2332E">
      <w:pPr>
        <w:pStyle w:val="19"/>
        <w:numPr>
          <w:ilvl w:val="2"/>
          <w:numId w:val="1"/>
        </w:numPr>
        <w:ind w:left="0" w:firstLine="709"/>
        <w:rPr>
          <w:szCs w:val="28"/>
        </w:rPr>
      </w:pPr>
      <w:r w:rsidRPr="008C0DE8">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8C0DE8" w:rsidRDefault="007D6548" w:rsidP="00E2332E">
      <w:pPr>
        <w:pStyle w:val="19"/>
        <w:numPr>
          <w:ilvl w:val="2"/>
          <w:numId w:val="1"/>
        </w:numPr>
        <w:ind w:left="0" w:firstLine="709"/>
      </w:pPr>
      <w:r w:rsidRPr="008C0DE8">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8C0DE8">
        <w:rPr>
          <w:szCs w:val="28"/>
        </w:rPr>
        <w:t>процедуре Размещения оферты</w:t>
      </w:r>
      <w:r w:rsidRPr="008C0DE8">
        <w:t>.</w:t>
      </w:r>
    </w:p>
    <w:p w:rsidR="007D6548" w:rsidRPr="008C0DE8" w:rsidRDefault="007D6548" w:rsidP="00E2332E">
      <w:pPr>
        <w:pStyle w:val="19"/>
        <w:numPr>
          <w:ilvl w:val="2"/>
          <w:numId w:val="1"/>
        </w:numPr>
        <w:ind w:left="0" w:firstLine="709"/>
      </w:pPr>
      <w:r w:rsidRPr="008C0DE8">
        <w:t>Документы, представленные претендентами в составе Заявок, возврату не подлежат.</w:t>
      </w:r>
    </w:p>
    <w:p w:rsidR="000224FB" w:rsidRPr="008C0DE8" w:rsidRDefault="00603905" w:rsidP="00E2332E">
      <w:pPr>
        <w:pStyle w:val="19"/>
        <w:widowControl w:val="0"/>
        <w:numPr>
          <w:ilvl w:val="2"/>
          <w:numId w:val="1"/>
        </w:numPr>
        <w:ind w:left="0" w:firstLine="709"/>
        <w:rPr>
          <w:szCs w:val="28"/>
        </w:rPr>
      </w:pPr>
      <w:r w:rsidRPr="008C0DE8">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8C0DE8" w:rsidRDefault="00100D68" w:rsidP="00E2332E">
      <w:pPr>
        <w:pStyle w:val="19"/>
        <w:widowControl w:val="0"/>
        <w:numPr>
          <w:ilvl w:val="2"/>
          <w:numId w:val="1"/>
        </w:numPr>
        <w:ind w:left="0" w:firstLine="709"/>
      </w:pPr>
      <w:r w:rsidRPr="008C0DE8">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8C0DE8">
        <w:rPr>
          <w:rFonts w:eastAsia="Times New Roman"/>
          <w:sz w:val="24"/>
          <w:szCs w:val="28"/>
        </w:rPr>
        <w:t xml:space="preserve"> </w:t>
      </w:r>
      <w:r w:rsidRPr="008C0DE8">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Pr="008C0DE8" w:rsidRDefault="00552D3F" w:rsidP="00552D3F">
      <w:pPr>
        <w:pStyle w:val="19"/>
        <w:widowControl w:val="0"/>
        <w:numPr>
          <w:ilvl w:val="2"/>
          <w:numId w:val="1"/>
        </w:numPr>
        <w:tabs>
          <w:tab w:val="clear" w:pos="1515"/>
          <w:tab w:val="num" w:pos="0"/>
        </w:tabs>
        <w:ind w:left="0" w:firstLine="709"/>
      </w:pPr>
      <w:r w:rsidRPr="008C0DE8">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Pr="008C0DE8" w:rsidRDefault="00552D3F" w:rsidP="00552D3F">
      <w:pPr>
        <w:pStyle w:val="19"/>
        <w:widowControl w:val="0"/>
        <w:ind w:firstLine="709"/>
      </w:pPr>
      <w:r w:rsidRPr="008C0DE8">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8C0DE8" w:rsidRDefault="00552D3F" w:rsidP="00552D3F">
      <w:pPr>
        <w:pStyle w:val="19"/>
        <w:widowControl w:val="0"/>
        <w:ind w:firstLine="709"/>
      </w:pPr>
      <w:r w:rsidRPr="008C0DE8">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8C0DE8" w:rsidRDefault="007D6548" w:rsidP="00AB66E5">
      <w:pPr>
        <w:pStyle w:val="19"/>
        <w:widowControl w:val="0"/>
        <w:numPr>
          <w:ilvl w:val="2"/>
          <w:numId w:val="1"/>
        </w:numPr>
        <w:ind w:left="0" w:firstLine="709"/>
      </w:pPr>
      <w:r w:rsidRPr="008C0DE8">
        <w:t xml:space="preserve">Конфиденциальная информация, ставшая известной сторонам при проведении </w:t>
      </w:r>
      <w:r w:rsidRPr="008C0DE8">
        <w:rPr>
          <w:szCs w:val="28"/>
        </w:rPr>
        <w:t xml:space="preserve">процедуры Размещения оферты, </w:t>
      </w:r>
      <w:r w:rsidRPr="008C0DE8">
        <w:t>не может быть передана третьим лицам за исключением случаев, предусмотренных законодательством Российской Федерации.</w:t>
      </w:r>
    </w:p>
    <w:p w:rsidR="00322A74" w:rsidRPr="008C0DE8" w:rsidRDefault="00134B6B">
      <w:pPr>
        <w:pStyle w:val="19"/>
        <w:widowControl w:val="0"/>
        <w:numPr>
          <w:ilvl w:val="2"/>
          <w:numId w:val="1"/>
        </w:numPr>
        <w:ind w:left="0" w:firstLine="709"/>
      </w:pPr>
      <w:r w:rsidRPr="008C0DE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8C0DE8" w:rsidRDefault="00C51709" w:rsidP="00E2332E">
      <w:pPr>
        <w:pStyle w:val="19"/>
        <w:widowControl w:val="0"/>
        <w:numPr>
          <w:ilvl w:val="2"/>
          <w:numId w:val="1"/>
        </w:numPr>
        <w:ind w:left="0" w:firstLine="709"/>
      </w:pPr>
      <w:r w:rsidRPr="008C0DE8">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8C0DE8" w:rsidRDefault="00C51709" w:rsidP="00E2332E">
      <w:pPr>
        <w:pStyle w:val="19"/>
        <w:widowControl w:val="0"/>
        <w:ind w:firstLine="709"/>
      </w:pPr>
      <w:r w:rsidRPr="008C0DE8">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8C0DE8" w:rsidRDefault="00C51709" w:rsidP="00E2332E">
      <w:pPr>
        <w:pStyle w:val="19"/>
        <w:widowControl w:val="0"/>
        <w:numPr>
          <w:ilvl w:val="2"/>
          <w:numId w:val="1"/>
        </w:numPr>
        <w:ind w:left="0" w:firstLine="709"/>
      </w:pPr>
      <w:r w:rsidRPr="008C0DE8">
        <w:lastRenderedPageBreak/>
        <w:t>Иностранный участник закупки вправе указать цену в рублях Российской Федерации, либо в иностранной валюте, как это указано</w:t>
      </w:r>
      <w:r w:rsidRPr="008C0DE8">
        <w:rPr>
          <w:szCs w:val="28"/>
        </w:rPr>
        <w:t xml:space="preserve"> в пункте 16 Информационной карты.</w:t>
      </w:r>
      <w:r w:rsidRPr="008C0DE8">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8C0DE8" w:rsidRDefault="00C51709" w:rsidP="00E2332E">
      <w:pPr>
        <w:pStyle w:val="19"/>
        <w:widowControl w:val="0"/>
        <w:numPr>
          <w:ilvl w:val="2"/>
          <w:numId w:val="1"/>
        </w:numPr>
        <w:ind w:left="0" w:firstLine="709"/>
      </w:pPr>
      <w:r w:rsidRPr="008C0DE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8C0DE8" w:rsidRDefault="007D6548">
      <w:pPr>
        <w:pStyle w:val="19"/>
        <w:widowControl w:val="0"/>
      </w:pPr>
    </w:p>
    <w:p w:rsidR="007D6548" w:rsidRPr="008C0DE8" w:rsidRDefault="007D6548" w:rsidP="00134B6B">
      <w:pPr>
        <w:pStyle w:val="2"/>
        <w:numPr>
          <w:ilvl w:val="1"/>
          <w:numId w:val="18"/>
        </w:numPr>
        <w:spacing w:before="0" w:after="0"/>
        <w:ind w:left="0" w:firstLine="709"/>
        <w:rPr>
          <w:rFonts w:cs="Times New Roman"/>
          <w:i w:val="0"/>
          <w:iCs w:val="0"/>
        </w:rPr>
      </w:pPr>
      <w:r w:rsidRPr="008C0DE8">
        <w:rPr>
          <w:rFonts w:cs="Times New Roman"/>
          <w:i w:val="0"/>
          <w:iCs w:val="0"/>
        </w:rPr>
        <w:t>Разъяснения положений документации.</w:t>
      </w:r>
    </w:p>
    <w:p w:rsidR="007D6548" w:rsidRPr="008C0DE8" w:rsidRDefault="002F331B" w:rsidP="008D599A">
      <w:pPr>
        <w:numPr>
          <w:ilvl w:val="2"/>
          <w:numId w:val="2"/>
        </w:numPr>
        <w:tabs>
          <w:tab w:val="clear" w:pos="0"/>
          <w:tab w:val="num" w:pos="-611"/>
        </w:tabs>
        <w:ind w:left="0" w:firstLine="709"/>
        <w:jc w:val="both"/>
        <w:rPr>
          <w:rFonts w:eastAsia="MS Mincho"/>
          <w:sz w:val="28"/>
          <w:szCs w:val="28"/>
        </w:rPr>
      </w:pPr>
      <w:r w:rsidRPr="008C0DE8">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8C0DE8" w:rsidRDefault="007D6548" w:rsidP="008D599A">
      <w:pPr>
        <w:numPr>
          <w:ilvl w:val="2"/>
          <w:numId w:val="2"/>
        </w:numPr>
        <w:ind w:left="0" w:firstLine="709"/>
        <w:jc w:val="both"/>
        <w:rPr>
          <w:rFonts w:eastAsia="MS Mincho"/>
          <w:sz w:val="28"/>
          <w:szCs w:val="28"/>
        </w:rPr>
      </w:pPr>
      <w:r w:rsidRPr="008C0DE8">
        <w:rPr>
          <w:rFonts w:eastAsia="MS Mincho"/>
          <w:sz w:val="28"/>
          <w:szCs w:val="28"/>
        </w:rPr>
        <w:t xml:space="preserve">Запрос о разъяснении может быть направлен не позднее, чем за </w:t>
      </w:r>
      <w:r w:rsidRPr="008C0DE8">
        <w:rPr>
          <w:rFonts w:eastAsia="MS Mincho"/>
          <w:sz w:val="28"/>
        </w:rPr>
        <w:t>3 (три)</w:t>
      </w:r>
      <w:r w:rsidRPr="008C0DE8">
        <w:rPr>
          <w:rFonts w:eastAsia="MS Mincho"/>
          <w:sz w:val="28"/>
          <w:szCs w:val="28"/>
        </w:rPr>
        <w:t xml:space="preserve"> рабочих дней до даты окончания подачи Заявок, указанной в пункте 6 Информационной карты.</w:t>
      </w:r>
    </w:p>
    <w:p w:rsidR="007D6548" w:rsidRPr="008C0DE8" w:rsidRDefault="002F331B" w:rsidP="008D599A">
      <w:pPr>
        <w:numPr>
          <w:ilvl w:val="2"/>
          <w:numId w:val="2"/>
        </w:numPr>
        <w:ind w:left="0" w:firstLine="709"/>
        <w:jc w:val="both"/>
        <w:rPr>
          <w:rFonts w:eastAsia="MS Mincho"/>
          <w:sz w:val="28"/>
          <w:szCs w:val="28"/>
        </w:rPr>
      </w:pPr>
      <w:r w:rsidRPr="008C0DE8">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8C0DE8" w:rsidRDefault="007D6548" w:rsidP="008D599A">
      <w:pPr>
        <w:numPr>
          <w:ilvl w:val="2"/>
          <w:numId w:val="2"/>
        </w:numPr>
        <w:ind w:left="0" w:firstLine="709"/>
        <w:jc w:val="both"/>
        <w:rPr>
          <w:rFonts w:eastAsia="MS Mincho"/>
          <w:sz w:val="28"/>
          <w:szCs w:val="28"/>
        </w:rPr>
      </w:pPr>
      <w:r w:rsidRPr="008C0DE8">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8C0DE8" w:rsidRDefault="007D6548" w:rsidP="008D599A">
      <w:pPr>
        <w:numPr>
          <w:ilvl w:val="2"/>
          <w:numId w:val="2"/>
        </w:numPr>
        <w:ind w:left="0" w:firstLine="709"/>
        <w:jc w:val="both"/>
        <w:rPr>
          <w:sz w:val="28"/>
          <w:szCs w:val="28"/>
        </w:rPr>
      </w:pPr>
      <w:r w:rsidRPr="008C0DE8">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8C0DE8" w:rsidRDefault="001C75ED" w:rsidP="008D599A">
      <w:pPr>
        <w:numPr>
          <w:ilvl w:val="2"/>
          <w:numId w:val="2"/>
        </w:numPr>
        <w:ind w:left="0" w:firstLine="709"/>
        <w:jc w:val="both"/>
        <w:rPr>
          <w:sz w:val="28"/>
          <w:szCs w:val="28"/>
        </w:rPr>
      </w:pPr>
      <w:r w:rsidRPr="008C0DE8">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8C0DE8" w:rsidRDefault="007D6548" w:rsidP="0028168C">
      <w:pPr>
        <w:ind w:firstLine="709"/>
        <w:jc w:val="both"/>
        <w:rPr>
          <w:rFonts w:eastAsia="MS Mincho"/>
          <w:sz w:val="28"/>
          <w:szCs w:val="28"/>
        </w:rPr>
      </w:pPr>
    </w:p>
    <w:p w:rsidR="007D6548" w:rsidRPr="008C0DE8" w:rsidRDefault="007D6548" w:rsidP="00134B6B">
      <w:pPr>
        <w:pStyle w:val="2"/>
        <w:numPr>
          <w:ilvl w:val="1"/>
          <w:numId w:val="18"/>
        </w:numPr>
        <w:spacing w:before="0" w:after="0"/>
        <w:ind w:left="0" w:firstLine="709"/>
        <w:rPr>
          <w:rFonts w:cs="Times New Roman"/>
          <w:i w:val="0"/>
          <w:iCs w:val="0"/>
        </w:rPr>
      </w:pPr>
      <w:r w:rsidRPr="008C0DE8">
        <w:rPr>
          <w:rFonts w:cs="Times New Roman"/>
          <w:i w:val="0"/>
          <w:iCs w:val="0"/>
        </w:rPr>
        <w:t>Внесение изменений и дополнений в извещение и документацию о закупке</w:t>
      </w:r>
    </w:p>
    <w:p w:rsidR="00714FFE" w:rsidRPr="008C0DE8" w:rsidRDefault="00714FFE" w:rsidP="00842D35">
      <w:pPr>
        <w:numPr>
          <w:ilvl w:val="0"/>
          <w:numId w:val="7"/>
        </w:numPr>
        <w:ind w:left="0" w:firstLine="709"/>
        <w:jc w:val="both"/>
        <w:rPr>
          <w:sz w:val="28"/>
          <w:szCs w:val="28"/>
        </w:rPr>
      </w:pPr>
      <w:r w:rsidRPr="008C0DE8">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w:t>
      </w:r>
      <w:r w:rsidRPr="008C0DE8">
        <w:rPr>
          <w:sz w:val="28"/>
          <w:szCs w:val="28"/>
        </w:rPr>
        <w:lastRenderedPageBreak/>
        <w:t>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Pr="008C0DE8" w:rsidRDefault="00714FFE" w:rsidP="00842D35">
      <w:pPr>
        <w:numPr>
          <w:ilvl w:val="0"/>
          <w:numId w:val="7"/>
        </w:numPr>
        <w:ind w:left="0" w:firstLine="709"/>
        <w:jc w:val="both"/>
        <w:rPr>
          <w:sz w:val="28"/>
          <w:szCs w:val="28"/>
        </w:rPr>
      </w:pPr>
      <w:r w:rsidRPr="008C0DE8">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sidRPr="008C0DE8">
        <w:rPr>
          <w:sz w:val="28"/>
        </w:rPr>
        <w:t xml:space="preserve">подачи </w:t>
      </w:r>
      <w:r w:rsidRPr="008C0DE8">
        <w:rPr>
          <w:sz w:val="28"/>
          <w:szCs w:val="28"/>
        </w:rPr>
        <w:t>Заявок оставалось не менее 5 календарных дней.</w:t>
      </w:r>
    </w:p>
    <w:p w:rsidR="008A727E" w:rsidRPr="008C0DE8" w:rsidRDefault="008A727E" w:rsidP="00260B87">
      <w:pPr>
        <w:ind w:firstLine="709"/>
        <w:jc w:val="both"/>
        <w:rPr>
          <w:sz w:val="28"/>
          <w:szCs w:val="28"/>
        </w:rPr>
      </w:pPr>
      <w:r w:rsidRPr="008C0DE8">
        <w:rPr>
          <w:sz w:val="28"/>
          <w:szCs w:val="28"/>
        </w:rPr>
        <w:t>Заказчик, Организатор не вправе вносить изменения, касающиеся замены предмета закупки.</w:t>
      </w:r>
    </w:p>
    <w:p w:rsidR="00714FFE" w:rsidRPr="008C0DE8" w:rsidRDefault="00714FFE" w:rsidP="00714FFE">
      <w:pPr>
        <w:numPr>
          <w:ilvl w:val="0"/>
          <w:numId w:val="7"/>
        </w:numPr>
        <w:ind w:left="0" w:firstLine="709"/>
        <w:jc w:val="both"/>
        <w:rPr>
          <w:sz w:val="28"/>
          <w:szCs w:val="28"/>
        </w:rPr>
      </w:pPr>
      <w:r w:rsidRPr="008C0DE8">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sidRPr="008C0DE8">
        <w:rPr>
          <w:sz w:val="28"/>
          <w:szCs w:val="28"/>
          <w:lang w:val="en-US"/>
        </w:rPr>
        <w:t>o</w:t>
      </w:r>
      <w:r w:rsidRPr="008C0DE8">
        <w:rPr>
          <w:sz w:val="28"/>
          <w:szCs w:val="28"/>
        </w:rPr>
        <w:t xml:space="preserve"> закупке может отозвать первоначально поданную Заявку и подать новую.</w:t>
      </w:r>
    </w:p>
    <w:p w:rsidR="00E81704" w:rsidRPr="008C0DE8" w:rsidRDefault="00962BB9" w:rsidP="00714FFE">
      <w:pPr>
        <w:numPr>
          <w:ilvl w:val="0"/>
          <w:numId w:val="7"/>
        </w:numPr>
        <w:ind w:left="0" w:firstLine="709"/>
        <w:jc w:val="both"/>
        <w:rPr>
          <w:sz w:val="28"/>
          <w:szCs w:val="28"/>
        </w:rPr>
      </w:pPr>
      <w:r w:rsidRPr="008C0DE8">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8C0DE8" w:rsidRDefault="00E81704" w:rsidP="00E81704">
      <w:pPr>
        <w:pStyle w:val="afb"/>
        <w:rPr>
          <w:sz w:val="28"/>
          <w:szCs w:val="28"/>
        </w:rPr>
      </w:pPr>
      <w:r w:rsidRPr="008C0DE8">
        <w:rPr>
          <w:sz w:val="28"/>
          <w:szCs w:val="28"/>
        </w:rPr>
        <w:t>Организатор не вправе вносить изменения, касающиеся замены предмета процедуры Размещения оферты.</w:t>
      </w:r>
    </w:p>
    <w:p w:rsidR="0089005B" w:rsidRPr="008C0DE8" w:rsidRDefault="0089005B" w:rsidP="00260B87">
      <w:pPr>
        <w:numPr>
          <w:ilvl w:val="0"/>
          <w:numId w:val="7"/>
        </w:numPr>
        <w:ind w:left="0" w:firstLine="709"/>
        <w:jc w:val="both"/>
        <w:rPr>
          <w:sz w:val="28"/>
          <w:szCs w:val="28"/>
        </w:rPr>
      </w:pPr>
      <w:r w:rsidRPr="008C0DE8">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Pr="008C0DE8" w:rsidRDefault="007D6548" w:rsidP="00842D35">
      <w:pPr>
        <w:numPr>
          <w:ilvl w:val="0"/>
          <w:numId w:val="7"/>
        </w:numPr>
        <w:ind w:left="0" w:firstLine="709"/>
        <w:jc w:val="both"/>
        <w:rPr>
          <w:sz w:val="28"/>
          <w:szCs w:val="28"/>
        </w:rPr>
      </w:pPr>
      <w:r w:rsidRPr="008C0DE8">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8C0DE8" w:rsidRDefault="007D6548" w:rsidP="00E2332E">
      <w:pPr>
        <w:ind w:firstLine="720"/>
        <w:jc w:val="both"/>
        <w:rPr>
          <w:sz w:val="28"/>
          <w:szCs w:val="28"/>
        </w:rPr>
      </w:pPr>
    </w:p>
    <w:p w:rsidR="00512272" w:rsidRPr="008C0DE8"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8C0DE8">
        <w:rPr>
          <w:rFonts w:eastAsia="MS Mincho" w:cs="Times New Roman"/>
          <w:i w:val="0"/>
          <w:iCs w:val="0"/>
        </w:rPr>
        <w:t>1.4. Антикоррупционная оговорка</w:t>
      </w:r>
    </w:p>
    <w:p w:rsidR="00512272" w:rsidRPr="008C0DE8" w:rsidRDefault="00512272" w:rsidP="00512272">
      <w:pPr>
        <w:pStyle w:val="afb"/>
        <w:rPr>
          <w:sz w:val="28"/>
          <w:szCs w:val="28"/>
        </w:rPr>
      </w:pPr>
      <w:r w:rsidRPr="008C0DE8">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Pr="008C0DE8">
        <w:rPr>
          <w:sz w:val="28"/>
          <w:szCs w:val="28"/>
        </w:rPr>
        <w:lastRenderedPageBreak/>
        <w:t>либо неправомерные преимущества или для достижения иных неправомерных целей.</w:t>
      </w:r>
    </w:p>
    <w:p w:rsidR="00512272" w:rsidRPr="008C0DE8" w:rsidRDefault="00512272" w:rsidP="00512272">
      <w:pPr>
        <w:pStyle w:val="affd"/>
        <w:spacing w:before="0" w:after="0"/>
        <w:ind w:firstLine="709"/>
        <w:jc w:val="both"/>
        <w:rPr>
          <w:color w:val="000000"/>
          <w:sz w:val="28"/>
          <w:szCs w:val="28"/>
        </w:rPr>
      </w:pPr>
      <w:r w:rsidRPr="008C0DE8">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8C0DE8" w:rsidRDefault="00512272" w:rsidP="00512272">
      <w:pPr>
        <w:pStyle w:val="affd"/>
        <w:spacing w:before="0" w:after="0"/>
        <w:ind w:firstLine="709"/>
        <w:jc w:val="both"/>
        <w:rPr>
          <w:color w:val="000000"/>
          <w:sz w:val="28"/>
          <w:szCs w:val="28"/>
        </w:rPr>
      </w:pPr>
      <w:r w:rsidRPr="008C0DE8">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8C0DE8">
        <w:rPr>
          <w:sz w:val="28"/>
          <w:szCs w:val="28"/>
        </w:rPr>
        <w:t xml:space="preserve"> </w:t>
      </w:r>
      <w:r w:rsidRPr="008C0DE8">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8C0DE8" w:rsidRDefault="00512272" w:rsidP="00512272">
      <w:pPr>
        <w:pStyle w:val="affd"/>
        <w:spacing w:before="0" w:after="0"/>
        <w:ind w:firstLine="709"/>
        <w:jc w:val="both"/>
        <w:rPr>
          <w:color w:val="000000"/>
          <w:sz w:val="28"/>
          <w:szCs w:val="28"/>
        </w:rPr>
      </w:pPr>
      <w:r w:rsidRPr="008C0DE8">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8C0DE8" w:rsidRDefault="00512272" w:rsidP="00512272">
      <w:pPr>
        <w:pStyle w:val="affd"/>
        <w:spacing w:before="0" w:after="0"/>
        <w:ind w:firstLine="709"/>
        <w:jc w:val="both"/>
        <w:rPr>
          <w:color w:val="000000"/>
          <w:sz w:val="28"/>
          <w:szCs w:val="28"/>
        </w:rPr>
      </w:pPr>
      <w:r w:rsidRPr="008C0DE8">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8C0DE8">
          <w:rPr>
            <w:rStyle w:val="a9"/>
            <w:sz w:val="28"/>
            <w:szCs w:val="28"/>
          </w:rPr>
          <w:t>Линия доверия «стоп коррупция»</w:t>
        </w:r>
      </w:hyperlink>
      <w:r w:rsidRPr="008C0DE8">
        <w:rPr>
          <w:color w:val="000000"/>
          <w:sz w:val="28"/>
          <w:szCs w:val="28"/>
        </w:rPr>
        <w:t xml:space="preserve">, электронная почта </w:t>
      </w:r>
      <w:hyperlink r:id="rId13" w:history="1">
        <w:r w:rsidRPr="008C0DE8">
          <w:rPr>
            <w:rStyle w:val="a9"/>
            <w:sz w:val="28"/>
            <w:szCs w:val="28"/>
          </w:rPr>
          <w:t>anticorr@trcont.ru</w:t>
        </w:r>
      </w:hyperlink>
      <w:r w:rsidRPr="008C0DE8">
        <w:rPr>
          <w:color w:val="000000"/>
          <w:sz w:val="28"/>
          <w:szCs w:val="28"/>
        </w:rPr>
        <w:t>.</w:t>
      </w:r>
    </w:p>
    <w:p w:rsidR="00512272" w:rsidRPr="008C0DE8" w:rsidRDefault="00512272" w:rsidP="00512272">
      <w:pPr>
        <w:pStyle w:val="affd"/>
        <w:spacing w:before="0" w:after="0"/>
        <w:ind w:firstLine="709"/>
        <w:jc w:val="both"/>
        <w:rPr>
          <w:color w:val="000000"/>
          <w:sz w:val="28"/>
          <w:szCs w:val="28"/>
        </w:rPr>
      </w:pPr>
      <w:r w:rsidRPr="008C0DE8">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8C0DE8" w:rsidRDefault="00512272" w:rsidP="00512272">
      <w:pPr>
        <w:pStyle w:val="affd"/>
        <w:spacing w:before="0" w:after="0"/>
        <w:ind w:firstLine="709"/>
        <w:jc w:val="both"/>
        <w:rPr>
          <w:color w:val="000000"/>
          <w:sz w:val="28"/>
          <w:szCs w:val="28"/>
        </w:rPr>
      </w:pPr>
      <w:r w:rsidRPr="008C0DE8">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8C0DE8" w:rsidRDefault="00512272" w:rsidP="00512272">
      <w:pPr>
        <w:pStyle w:val="affd"/>
        <w:spacing w:before="0" w:after="0"/>
        <w:ind w:firstLine="709"/>
        <w:jc w:val="both"/>
        <w:rPr>
          <w:color w:val="000000"/>
          <w:sz w:val="28"/>
          <w:szCs w:val="28"/>
        </w:rPr>
      </w:pPr>
      <w:r w:rsidRPr="008C0DE8">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8C0DE8" w:rsidRDefault="009C49ED" w:rsidP="00041100">
      <w:pPr>
        <w:pStyle w:val="afb"/>
        <w:rPr>
          <w:sz w:val="28"/>
          <w:szCs w:val="28"/>
        </w:rPr>
      </w:pPr>
    </w:p>
    <w:p w:rsidR="007D6548" w:rsidRPr="008C0DE8" w:rsidRDefault="006400A0" w:rsidP="00E2332E">
      <w:pPr>
        <w:jc w:val="center"/>
        <w:outlineLvl w:val="0"/>
        <w:rPr>
          <w:b/>
          <w:bCs/>
          <w:sz w:val="32"/>
          <w:szCs w:val="32"/>
        </w:rPr>
      </w:pPr>
      <w:r w:rsidRPr="008C0DE8">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8C0DE8" w:rsidRDefault="00737675" w:rsidP="00E2332E">
      <w:pPr>
        <w:ind w:firstLine="540"/>
        <w:jc w:val="both"/>
        <w:rPr>
          <w:sz w:val="28"/>
          <w:szCs w:val="28"/>
        </w:rPr>
      </w:pPr>
      <w:r w:rsidRPr="008C0DE8">
        <w:rPr>
          <w:sz w:val="28"/>
          <w:szCs w:val="28"/>
        </w:rPr>
        <w:t xml:space="preserve"> </w:t>
      </w:r>
    </w:p>
    <w:p w:rsidR="00997B7D" w:rsidRPr="008C0DE8" w:rsidRDefault="00737675" w:rsidP="00134B6B">
      <w:pPr>
        <w:pStyle w:val="2"/>
        <w:numPr>
          <w:ilvl w:val="1"/>
          <w:numId w:val="19"/>
        </w:numPr>
        <w:spacing w:before="0" w:after="0"/>
        <w:ind w:left="0" w:firstLine="709"/>
        <w:rPr>
          <w:rFonts w:cs="Times New Roman"/>
          <w:i w:val="0"/>
          <w:iCs w:val="0"/>
        </w:rPr>
      </w:pPr>
      <w:r w:rsidRPr="008C0DE8">
        <w:rPr>
          <w:rFonts w:cs="Times New Roman"/>
          <w:i w:val="0"/>
          <w:iCs w:val="0"/>
        </w:rPr>
        <w:t>Обязательные требования</w:t>
      </w:r>
    </w:p>
    <w:p w:rsidR="007D6548" w:rsidRPr="008C0DE8" w:rsidRDefault="007D6548" w:rsidP="00FC6143">
      <w:pPr>
        <w:tabs>
          <w:tab w:val="left" w:pos="1080"/>
        </w:tabs>
        <w:ind w:firstLine="709"/>
        <w:jc w:val="both"/>
        <w:rPr>
          <w:sz w:val="28"/>
          <w:szCs w:val="28"/>
        </w:rPr>
      </w:pPr>
      <w:r w:rsidRPr="008C0DE8">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8C0DE8" w:rsidRDefault="007D6548" w:rsidP="001242D3">
      <w:pPr>
        <w:ind w:firstLine="540"/>
        <w:jc w:val="both"/>
        <w:rPr>
          <w:sz w:val="28"/>
          <w:szCs w:val="28"/>
        </w:rPr>
      </w:pPr>
      <w:r w:rsidRPr="008C0DE8">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8C0DE8" w:rsidRDefault="007D6548">
      <w:pPr>
        <w:ind w:firstLine="540"/>
        <w:jc w:val="both"/>
        <w:rPr>
          <w:sz w:val="28"/>
          <w:szCs w:val="28"/>
        </w:rPr>
      </w:pPr>
      <w:r w:rsidRPr="008C0DE8">
        <w:rPr>
          <w:sz w:val="28"/>
          <w:szCs w:val="28"/>
        </w:rPr>
        <w:t>б) не находиться в процессе ликвидации;</w:t>
      </w:r>
    </w:p>
    <w:p w:rsidR="007D6548" w:rsidRPr="008C0DE8" w:rsidRDefault="007D6548">
      <w:pPr>
        <w:ind w:firstLine="540"/>
        <w:jc w:val="both"/>
        <w:rPr>
          <w:sz w:val="28"/>
          <w:szCs w:val="28"/>
        </w:rPr>
      </w:pPr>
      <w:r w:rsidRPr="008C0DE8">
        <w:rPr>
          <w:sz w:val="28"/>
          <w:szCs w:val="28"/>
        </w:rPr>
        <w:t>в) не быть признанным несостоятельным (банкротом);</w:t>
      </w:r>
    </w:p>
    <w:p w:rsidR="007D6548" w:rsidRPr="008C0DE8" w:rsidRDefault="007D6548">
      <w:pPr>
        <w:ind w:firstLine="540"/>
        <w:jc w:val="both"/>
        <w:rPr>
          <w:sz w:val="28"/>
          <w:szCs w:val="28"/>
        </w:rPr>
      </w:pPr>
      <w:r w:rsidRPr="008C0DE8">
        <w:rPr>
          <w:sz w:val="28"/>
          <w:szCs w:val="28"/>
        </w:rPr>
        <w:t>г) на его имущество не должен быть наложен арест, его экономическая деятельность не должна быть приостановлена;</w:t>
      </w:r>
    </w:p>
    <w:p w:rsidR="007D6548" w:rsidRPr="008C0DE8" w:rsidRDefault="007D6548">
      <w:pPr>
        <w:ind w:firstLine="540"/>
        <w:jc w:val="both"/>
        <w:rPr>
          <w:sz w:val="28"/>
          <w:szCs w:val="28"/>
        </w:rPr>
      </w:pPr>
      <w:r w:rsidRPr="008C0DE8">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Pr="008C0DE8" w:rsidRDefault="007D6548" w:rsidP="00BB29D3">
      <w:pPr>
        <w:ind w:firstLine="540"/>
        <w:jc w:val="both"/>
        <w:rPr>
          <w:sz w:val="28"/>
          <w:szCs w:val="28"/>
        </w:rPr>
      </w:pPr>
      <w:r w:rsidRPr="008C0DE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Pr="008C0DE8" w:rsidRDefault="00BB29D3" w:rsidP="00AB66E5">
      <w:pPr>
        <w:ind w:firstLine="540"/>
        <w:jc w:val="both"/>
        <w:rPr>
          <w:sz w:val="28"/>
          <w:szCs w:val="28"/>
        </w:rPr>
      </w:pPr>
      <w:r w:rsidRPr="008C0DE8">
        <w:rPr>
          <w:sz w:val="28"/>
          <w:szCs w:val="28"/>
        </w:rPr>
        <w:t>ж) не иметь просроченной задолженности по ранее заключенным договорам с ПАО «ТрансКонтейнер»;</w:t>
      </w:r>
    </w:p>
    <w:p w:rsidR="007D6548" w:rsidRPr="008C0DE8" w:rsidRDefault="00DF151B" w:rsidP="00BB29D3">
      <w:pPr>
        <w:ind w:firstLine="540"/>
        <w:jc w:val="both"/>
        <w:rPr>
          <w:sz w:val="28"/>
          <w:szCs w:val="28"/>
        </w:rPr>
      </w:pPr>
      <w:r w:rsidRPr="008C0DE8">
        <w:rPr>
          <w:sz w:val="28"/>
          <w:szCs w:val="28"/>
        </w:rPr>
        <w:lastRenderedPageBreak/>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8C0DE8" w:rsidRDefault="007D6548">
      <w:pPr>
        <w:ind w:firstLine="540"/>
        <w:jc w:val="both"/>
        <w:rPr>
          <w:sz w:val="28"/>
          <w:szCs w:val="28"/>
        </w:rPr>
      </w:pPr>
    </w:p>
    <w:p w:rsidR="007D6548" w:rsidRPr="008C0DE8" w:rsidRDefault="00737675" w:rsidP="00134B6B">
      <w:pPr>
        <w:pStyle w:val="2"/>
        <w:numPr>
          <w:ilvl w:val="1"/>
          <w:numId w:val="19"/>
        </w:numPr>
        <w:spacing w:before="0" w:after="0"/>
        <w:ind w:left="0" w:firstLine="709"/>
        <w:rPr>
          <w:rFonts w:cs="Times New Roman"/>
          <w:i w:val="0"/>
          <w:iCs w:val="0"/>
        </w:rPr>
      </w:pPr>
      <w:r w:rsidRPr="008C0DE8">
        <w:rPr>
          <w:rFonts w:cs="Times New Roman"/>
          <w:i w:val="0"/>
          <w:iCs w:val="0"/>
        </w:rPr>
        <w:t>Квалификационные требования</w:t>
      </w:r>
    </w:p>
    <w:p w:rsidR="00752FEB" w:rsidRPr="008C0DE8" w:rsidRDefault="00752FEB" w:rsidP="00FC6143">
      <w:pPr>
        <w:tabs>
          <w:tab w:val="left" w:pos="1080"/>
        </w:tabs>
        <w:ind w:firstLine="709"/>
        <w:jc w:val="both"/>
        <w:rPr>
          <w:sz w:val="28"/>
          <w:szCs w:val="28"/>
        </w:rPr>
      </w:pPr>
      <w:r w:rsidRPr="008C0DE8">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8C0DE8" w:rsidRDefault="00752FEB" w:rsidP="00752FEB">
      <w:pPr>
        <w:pStyle w:val="afb"/>
        <w:tabs>
          <w:tab w:val="left" w:pos="1080"/>
        </w:tabs>
        <w:rPr>
          <w:sz w:val="28"/>
          <w:szCs w:val="28"/>
        </w:rPr>
      </w:pPr>
      <w:r w:rsidRPr="008C0DE8">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8C0DE8" w:rsidRDefault="00752FEB" w:rsidP="00752FEB">
      <w:pPr>
        <w:pStyle w:val="afb"/>
        <w:tabs>
          <w:tab w:val="left" w:pos="1080"/>
        </w:tabs>
        <w:rPr>
          <w:sz w:val="28"/>
          <w:szCs w:val="28"/>
        </w:rPr>
      </w:pPr>
      <w:r w:rsidRPr="008C0DE8">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8C0DE8" w:rsidRDefault="00752FEB" w:rsidP="001174EB">
      <w:pPr>
        <w:pStyle w:val="afb"/>
        <w:tabs>
          <w:tab w:val="left" w:pos="1080"/>
        </w:tabs>
        <w:rPr>
          <w:sz w:val="28"/>
          <w:szCs w:val="28"/>
        </w:rPr>
      </w:pPr>
      <w:r w:rsidRPr="008C0DE8">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8C0DE8">
        <w:rPr>
          <w:sz w:val="28"/>
          <w:szCs w:val="28"/>
        </w:rPr>
        <w:tab/>
      </w:r>
    </w:p>
    <w:p w:rsidR="00752FEB" w:rsidRPr="008C0DE8" w:rsidRDefault="001174EB" w:rsidP="00752FEB">
      <w:pPr>
        <w:pStyle w:val="afb"/>
        <w:tabs>
          <w:tab w:val="left" w:pos="1080"/>
        </w:tabs>
        <w:rPr>
          <w:i/>
          <w:sz w:val="28"/>
          <w:szCs w:val="28"/>
        </w:rPr>
      </w:pPr>
      <w:r w:rsidRPr="008C0DE8">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8C0DE8" w:rsidRDefault="00997B7D">
      <w:pPr>
        <w:pStyle w:val="afb"/>
        <w:tabs>
          <w:tab w:val="left" w:pos="1080"/>
        </w:tabs>
        <w:rPr>
          <w:sz w:val="28"/>
          <w:szCs w:val="28"/>
        </w:rPr>
      </w:pPr>
    </w:p>
    <w:p w:rsidR="002410DF" w:rsidRPr="008C0DE8" w:rsidRDefault="002410DF" w:rsidP="00134B6B">
      <w:pPr>
        <w:pStyle w:val="2"/>
        <w:numPr>
          <w:ilvl w:val="1"/>
          <w:numId w:val="19"/>
        </w:numPr>
        <w:spacing w:before="0" w:after="0"/>
        <w:ind w:left="0" w:firstLine="709"/>
        <w:rPr>
          <w:rFonts w:cs="Times New Roman"/>
          <w:i w:val="0"/>
          <w:iCs w:val="0"/>
        </w:rPr>
      </w:pPr>
      <w:r w:rsidRPr="008C0DE8">
        <w:rPr>
          <w:rFonts w:cs="Times New Roman"/>
          <w:i w:val="0"/>
          <w:iCs w:val="0"/>
        </w:rPr>
        <w:t>Представление обязательных документов</w:t>
      </w:r>
    </w:p>
    <w:p w:rsidR="00737675" w:rsidRPr="008C0DE8" w:rsidRDefault="00737675" w:rsidP="00842D35">
      <w:pPr>
        <w:pStyle w:val="aff9"/>
        <w:numPr>
          <w:ilvl w:val="0"/>
          <w:numId w:val="13"/>
        </w:numPr>
        <w:tabs>
          <w:tab w:val="left" w:pos="0"/>
        </w:tabs>
        <w:ind w:left="0" w:firstLine="720"/>
        <w:jc w:val="both"/>
        <w:rPr>
          <w:rFonts w:eastAsia="MS Mincho"/>
          <w:sz w:val="28"/>
          <w:szCs w:val="28"/>
        </w:rPr>
      </w:pPr>
      <w:r w:rsidRPr="008C0DE8">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8C0DE8" w:rsidRDefault="007D6548" w:rsidP="008D599A">
      <w:pPr>
        <w:pStyle w:val="afb"/>
        <w:numPr>
          <w:ilvl w:val="0"/>
          <w:numId w:val="3"/>
        </w:numPr>
        <w:tabs>
          <w:tab w:val="left" w:pos="1440"/>
        </w:tabs>
        <w:ind w:left="0" w:firstLine="720"/>
        <w:rPr>
          <w:sz w:val="28"/>
          <w:szCs w:val="28"/>
        </w:rPr>
      </w:pPr>
      <w:r w:rsidRPr="008C0DE8">
        <w:rPr>
          <w:sz w:val="28"/>
          <w:szCs w:val="28"/>
        </w:rPr>
        <w:t>опись представленных документов, заверенную подписью и печатью (при наличии) претендента;</w:t>
      </w:r>
    </w:p>
    <w:p w:rsidR="00322A74" w:rsidRPr="008C0DE8" w:rsidRDefault="00134B6B">
      <w:pPr>
        <w:pStyle w:val="afb"/>
        <w:numPr>
          <w:ilvl w:val="0"/>
          <w:numId w:val="3"/>
        </w:numPr>
        <w:tabs>
          <w:tab w:val="left" w:pos="1440"/>
        </w:tabs>
        <w:ind w:left="0" w:firstLine="720"/>
        <w:rPr>
          <w:sz w:val="28"/>
          <w:szCs w:val="28"/>
        </w:rPr>
      </w:pPr>
      <w:r w:rsidRPr="008C0DE8">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8C0DE8" w:rsidRDefault="0054295A" w:rsidP="0054295A">
      <w:pPr>
        <w:pStyle w:val="afb"/>
        <w:numPr>
          <w:ilvl w:val="0"/>
          <w:numId w:val="3"/>
        </w:numPr>
        <w:tabs>
          <w:tab w:val="left" w:pos="1440"/>
        </w:tabs>
        <w:ind w:left="0" w:firstLine="709"/>
        <w:rPr>
          <w:sz w:val="28"/>
          <w:szCs w:val="28"/>
        </w:rPr>
      </w:pPr>
      <w:r w:rsidRPr="008C0DE8">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8C0DE8" w:rsidRDefault="0054295A" w:rsidP="0054295A">
      <w:pPr>
        <w:pStyle w:val="afb"/>
        <w:numPr>
          <w:ilvl w:val="0"/>
          <w:numId w:val="3"/>
        </w:numPr>
        <w:tabs>
          <w:tab w:val="left" w:pos="0"/>
          <w:tab w:val="left" w:pos="1440"/>
        </w:tabs>
        <w:ind w:left="0" w:firstLine="709"/>
        <w:rPr>
          <w:sz w:val="28"/>
        </w:rPr>
      </w:pPr>
      <w:r w:rsidRPr="008C0DE8">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8C0DE8" w:rsidRDefault="0054295A" w:rsidP="0054295A">
      <w:pPr>
        <w:pStyle w:val="afb"/>
        <w:numPr>
          <w:ilvl w:val="0"/>
          <w:numId w:val="3"/>
        </w:numPr>
        <w:tabs>
          <w:tab w:val="left" w:pos="1440"/>
        </w:tabs>
        <w:ind w:left="0" w:firstLine="709"/>
        <w:rPr>
          <w:sz w:val="28"/>
        </w:rPr>
      </w:pPr>
      <w:r w:rsidRPr="008C0DE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8C0DE8">
        <w:rPr>
          <w:sz w:val="28"/>
        </w:rPr>
        <w:t xml:space="preserve"> </w:t>
      </w:r>
    </w:p>
    <w:p w:rsidR="0054295A" w:rsidRPr="008C0DE8" w:rsidRDefault="0054295A" w:rsidP="0054295A">
      <w:pPr>
        <w:pStyle w:val="afb"/>
        <w:numPr>
          <w:ilvl w:val="0"/>
          <w:numId w:val="3"/>
        </w:numPr>
        <w:tabs>
          <w:tab w:val="left" w:pos="1440"/>
        </w:tabs>
        <w:ind w:left="0" w:firstLine="709"/>
        <w:rPr>
          <w:sz w:val="28"/>
          <w:szCs w:val="28"/>
        </w:rPr>
      </w:pPr>
      <w:r w:rsidRPr="008C0DE8">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8C0DE8" w:rsidRDefault="0054295A" w:rsidP="0054295A">
      <w:pPr>
        <w:pStyle w:val="afb"/>
        <w:numPr>
          <w:ilvl w:val="0"/>
          <w:numId w:val="3"/>
        </w:numPr>
        <w:tabs>
          <w:tab w:val="left" w:pos="0"/>
          <w:tab w:val="left" w:pos="1440"/>
        </w:tabs>
        <w:ind w:left="0" w:firstLine="720"/>
        <w:rPr>
          <w:sz w:val="28"/>
        </w:rPr>
      </w:pPr>
      <w:r w:rsidRPr="008C0DE8">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8C0DE8" w:rsidRDefault="002F345D" w:rsidP="00842D35">
      <w:pPr>
        <w:pStyle w:val="aff9"/>
        <w:numPr>
          <w:ilvl w:val="0"/>
          <w:numId w:val="13"/>
        </w:numPr>
        <w:tabs>
          <w:tab w:val="left" w:pos="0"/>
        </w:tabs>
        <w:ind w:left="0" w:firstLine="720"/>
        <w:jc w:val="both"/>
        <w:rPr>
          <w:rFonts w:eastAsia="MS Mincho"/>
          <w:sz w:val="28"/>
          <w:szCs w:val="28"/>
        </w:rPr>
      </w:pPr>
      <w:r w:rsidRPr="008C0DE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8C0DE8" w:rsidRDefault="001174EB" w:rsidP="001174EB">
      <w:pPr>
        <w:pStyle w:val="afb"/>
        <w:tabs>
          <w:tab w:val="left" w:pos="0"/>
          <w:tab w:val="left" w:pos="1440"/>
        </w:tabs>
        <w:ind w:left="720" w:firstLine="0"/>
        <w:rPr>
          <w:sz w:val="28"/>
        </w:rPr>
      </w:pPr>
      <w:r w:rsidRPr="008C0DE8">
        <w:rPr>
          <w:sz w:val="28"/>
        </w:rPr>
        <w:t xml:space="preserve"> </w:t>
      </w:r>
    </w:p>
    <w:p w:rsidR="003C30F3" w:rsidRPr="008C0DE8" w:rsidRDefault="003C30F3" w:rsidP="00134B6B">
      <w:pPr>
        <w:pStyle w:val="2"/>
        <w:numPr>
          <w:ilvl w:val="1"/>
          <w:numId w:val="19"/>
        </w:numPr>
        <w:spacing w:before="0" w:after="0"/>
        <w:ind w:left="0" w:firstLine="709"/>
        <w:rPr>
          <w:rFonts w:cs="Times New Roman"/>
          <w:i w:val="0"/>
          <w:iCs w:val="0"/>
        </w:rPr>
      </w:pPr>
      <w:r w:rsidRPr="008C0DE8">
        <w:rPr>
          <w:rFonts w:cs="Times New Roman"/>
          <w:i w:val="0"/>
          <w:iCs w:val="0"/>
        </w:rPr>
        <w:t>Заявка</w:t>
      </w:r>
    </w:p>
    <w:p w:rsidR="0001557C" w:rsidRPr="008C0DE8" w:rsidRDefault="007D6548" w:rsidP="00842D35">
      <w:pPr>
        <w:pStyle w:val="afb"/>
        <w:keepNext/>
        <w:numPr>
          <w:ilvl w:val="2"/>
          <w:numId w:val="5"/>
        </w:numPr>
        <w:tabs>
          <w:tab w:val="left" w:pos="720"/>
        </w:tabs>
        <w:ind w:firstLine="720"/>
        <w:rPr>
          <w:sz w:val="28"/>
          <w:szCs w:val="28"/>
        </w:rPr>
      </w:pPr>
      <w:r w:rsidRPr="008C0DE8">
        <w:rPr>
          <w:sz w:val="28"/>
          <w:szCs w:val="28"/>
        </w:rPr>
        <w:t>Заявка должна состоять из документов, требуемых в соответствии с условиями настоящей документации о закупке.</w:t>
      </w:r>
    </w:p>
    <w:p w:rsidR="009C211A" w:rsidRPr="008C0DE8" w:rsidRDefault="0001557C" w:rsidP="00452B21">
      <w:pPr>
        <w:pStyle w:val="afb"/>
        <w:keepNext/>
        <w:tabs>
          <w:tab w:val="left" w:pos="720"/>
        </w:tabs>
        <w:ind w:firstLine="0"/>
        <w:rPr>
          <w:sz w:val="28"/>
          <w:szCs w:val="28"/>
        </w:rPr>
      </w:pPr>
      <w:r w:rsidRPr="008C0DE8">
        <w:rPr>
          <w:sz w:val="28"/>
          <w:szCs w:val="28"/>
        </w:rPr>
        <w:tab/>
        <w:t>Обеспечение Заявки на участие в процедуре Размещения оферты не предусмотрено.</w:t>
      </w:r>
    </w:p>
    <w:p w:rsidR="007D6548" w:rsidRPr="008C0DE8" w:rsidRDefault="007D6548" w:rsidP="00842D35">
      <w:pPr>
        <w:pStyle w:val="afb"/>
        <w:numPr>
          <w:ilvl w:val="2"/>
          <w:numId w:val="5"/>
        </w:numPr>
        <w:tabs>
          <w:tab w:val="left" w:pos="720"/>
          <w:tab w:val="left" w:pos="900"/>
        </w:tabs>
        <w:ind w:firstLine="720"/>
        <w:rPr>
          <w:sz w:val="28"/>
        </w:rPr>
      </w:pPr>
      <w:r w:rsidRPr="008C0DE8">
        <w:rPr>
          <w:sz w:val="28"/>
          <w:szCs w:val="28"/>
        </w:rPr>
        <w:t>Каждый претендент может подать только одну Заявку.</w:t>
      </w:r>
    </w:p>
    <w:p w:rsidR="00FF06F2" w:rsidRPr="008C0DE8" w:rsidRDefault="00FF06F2" w:rsidP="00842D35">
      <w:pPr>
        <w:pStyle w:val="afb"/>
        <w:numPr>
          <w:ilvl w:val="2"/>
          <w:numId w:val="5"/>
        </w:numPr>
        <w:tabs>
          <w:tab w:val="left" w:pos="720"/>
          <w:tab w:val="left" w:pos="900"/>
        </w:tabs>
        <w:ind w:firstLine="720"/>
        <w:rPr>
          <w:sz w:val="28"/>
        </w:rPr>
      </w:pPr>
      <w:r w:rsidRPr="008C0DE8">
        <w:rPr>
          <w:sz w:val="28"/>
          <w:szCs w:val="28"/>
        </w:rPr>
        <w:t>Заявка должна действовать не менее срока, указанного в пункте 7 Информационной карты.</w:t>
      </w:r>
      <w:r w:rsidRPr="008C0DE8">
        <w:t xml:space="preserve"> </w:t>
      </w:r>
      <w:r w:rsidRPr="008C0DE8">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8C0DE8" w:rsidRDefault="007D6548" w:rsidP="00842D35">
      <w:pPr>
        <w:pStyle w:val="afb"/>
        <w:numPr>
          <w:ilvl w:val="2"/>
          <w:numId w:val="5"/>
        </w:numPr>
        <w:tabs>
          <w:tab w:val="left" w:pos="720"/>
        </w:tabs>
        <w:ind w:firstLine="720"/>
        <w:rPr>
          <w:sz w:val="28"/>
        </w:rPr>
      </w:pPr>
      <w:r w:rsidRPr="008C0DE8">
        <w:rPr>
          <w:sz w:val="28"/>
          <w:szCs w:val="28"/>
        </w:rPr>
        <w:t xml:space="preserve">Заявка оформляется в соответствии с разделом 3 настоящей документации о закупке. </w:t>
      </w:r>
      <w:r w:rsidRPr="008C0DE8">
        <w:rPr>
          <w:sz w:val="28"/>
        </w:rPr>
        <w:t>Заявка претендента, не соответствующая требованиям настоящей документации о закупке, отклоняется.</w:t>
      </w:r>
    </w:p>
    <w:p w:rsidR="00C6181A" w:rsidRPr="008C0DE8" w:rsidRDefault="00860529" w:rsidP="00842D35">
      <w:pPr>
        <w:pStyle w:val="afb"/>
        <w:numPr>
          <w:ilvl w:val="2"/>
          <w:numId w:val="5"/>
        </w:numPr>
        <w:tabs>
          <w:tab w:val="left" w:pos="720"/>
        </w:tabs>
        <w:ind w:firstLine="720"/>
        <w:rPr>
          <w:sz w:val="28"/>
          <w:szCs w:val="28"/>
        </w:rPr>
      </w:pPr>
      <w:r w:rsidRPr="008C0DE8">
        <w:rPr>
          <w:rFonts w:eastAsia="Times New Roman"/>
          <w:color w:val="000000"/>
          <w:sz w:val="28"/>
          <w:szCs w:val="28"/>
        </w:rPr>
        <w:t xml:space="preserve">Заявка, подготовленная претендентом на участие в </w:t>
      </w:r>
      <w:r w:rsidRPr="008C0DE8">
        <w:rPr>
          <w:sz w:val="28"/>
          <w:szCs w:val="28"/>
        </w:rPr>
        <w:t>процедуре</w:t>
      </w:r>
      <w:r w:rsidRPr="008C0DE8">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sidRPr="008C0DE8">
        <w:rPr>
          <w:sz w:val="28"/>
          <w:szCs w:val="28"/>
        </w:rPr>
        <w:t xml:space="preserve"> в пункте 15 Информационной карты</w:t>
      </w:r>
      <w:r w:rsidRPr="008C0DE8">
        <w:rPr>
          <w:rFonts w:eastAsia="Times New Roman"/>
          <w:color w:val="000000"/>
          <w:sz w:val="28"/>
          <w:szCs w:val="28"/>
        </w:rPr>
        <w:t>.</w:t>
      </w:r>
    </w:p>
    <w:p w:rsidR="00D126A9" w:rsidRPr="008C0DE8" w:rsidRDefault="00D126A9" w:rsidP="00842D35">
      <w:pPr>
        <w:pStyle w:val="afb"/>
        <w:numPr>
          <w:ilvl w:val="2"/>
          <w:numId w:val="5"/>
        </w:numPr>
        <w:tabs>
          <w:tab w:val="left" w:pos="720"/>
        </w:tabs>
        <w:ind w:firstLine="720"/>
        <w:rPr>
          <w:sz w:val="28"/>
          <w:szCs w:val="28"/>
        </w:rPr>
      </w:pPr>
      <w:r w:rsidRPr="008C0DE8">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8C0DE8" w:rsidRDefault="00982C6F" w:rsidP="00842D35">
      <w:pPr>
        <w:pStyle w:val="afb"/>
        <w:numPr>
          <w:ilvl w:val="2"/>
          <w:numId w:val="5"/>
        </w:numPr>
        <w:tabs>
          <w:tab w:val="left" w:pos="720"/>
        </w:tabs>
        <w:ind w:firstLine="720"/>
        <w:rPr>
          <w:sz w:val="28"/>
          <w:szCs w:val="28"/>
        </w:rPr>
      </w:pPr>
      <w:r w:rsidRPr="008C0DE8">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8C0DE8">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8C0DE8">
        <w:rPr>
          <w:sz w:val="28"/>
          <w:szCs w:val="28"/>
        </w:rPr>
        <w:t xml:space="preserve"> </w:t>
      </w:r>
      <w:r w:rsidRPr="008C0DE8">
        <w:rPr>
          <w:rFonts w:eastAsia="Times New Roman"/>
          <w:bCs/>
          <w:sz w:val="28"/>
          <w:szCs w:val="28"/>
        </w:rPr>
        <w:t>Начальная (максимальная) цена лота/лотов</w:t>
      </w:r>
      <w:r w:rsidRPr="008C0DE8">
        <w:rPr>
          <w:rFonts w:eastAsia="Times New Roman"/>
          <w:sz w:val="28"/>
          <w:szCs w:val="28"/>
        </w:rPr>
        <w:t xml:space="preserve"> указана в извещении о проведении </w:t>
      </w:r>
      <w:r w:rsidRPr="008C0DE8">
        <w:rPr>
          <w:sz w:val="28"/>
          <w:szCs w:val="28"/>
        </w:rPr>
        <w:t>процедуры</w:t>
      </w:r>
      <w:r w:rsidRPr="008C0DE8">
        <w:rPr>
          <w:rFonts w:eastAsia="Times New Roman"/>
          <w:sz w:val="28"/>
          <w:szCs w:val="28"/>
        </w:rPr>
        <w:t xml:space="preserve"> Размещения оферты и </w:t>
      </w:r>
      <w:r w:rsidRPr="008C0DE8">
        <w:rPr>
          <w:sz w:val="28"/>
          <w:szCs w:val="28"/>
        </w:rPr>
        <w:t>в пункте 5 Информационной карты</w:t>
      </w:r>
      <w:r w:rsidRPr="008C0DE8">
        <w:rPr>
          <w:rFonts w:eastAsia="Times New Roman"/>
          <w:color w:val="000000"/>
          <w:sz w:val="28"/>
          <w:szCs w:val="28"/>
        </w:rPr>
        <w:t>.</w:t>
      </w:r>
    </w:p>
    <w:p w:rsidR="007D6548" w:rsidRPr="008C0DE8" w:rsidRDefault="007D6548" w:rsidP="00842D35">
      <w:pPr>
        <w:pStyle w:val="afb"/>
        <w:numPr>
          <w:ilvl w:val="2"/>
          <w:numId w:val="5"/>
        </w:numPr>
        <w:tabs>
          <w:tab w:val="num" w:pos="720"/>
          <w:tab w:val="num" w:pos="900"/>
        </w:tabs>
        <w:ind w:firstLine="720"/>
        <w:rPr>
          <w:rFonts w:eastAsia="Times New Roman"/>
          <w:sz w:val="28"/>
          <w:szCs w:val="28"/>
        </w:rPr>
      </w:pPr>
      <w:r w:rsidRPr="008C0DE8">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8C0DE8">
        <w:rPr>
          <w:sz w:val="28"/>
          <w:szCs w:val="28"/>
        </w:rPr>
        <w:t>процедуре Размещения оферты</w:t>
      </w:r>
      <w:r w:rsidRPr="008C0DE8">
        <w:rPr>
          <w:rFonts w:eastAsia="Times New Roman"/>
          <w:sz w:val="28"/>
          <w:szCs w:val="28"/>
        </w:rPr>
        <w:t>.</w:t>
      </w:r>
    </w:p>
    <w:p w:rsidR="009068D2" w:rsidRPr="008C0DE8" w:rsidRDefault="007D6548" w:rsidP="00842D35">
      <w:pPr>
        <w:pStyle w:val="Default"/>
        <w:numPr>
          <w:ilvl w:val="2"/>
          <w:numId w:val="5"/>
        </w:numPr>
        <w:ind w:firstLine="720"/>
        <w:jc w:val="both"/>
        <w:rPr>
          <w:rFonts w:eastAsia="Times New Roman"/>
          <w:sz w:val="28"/>
          <w:szCs w:val="28"/>
        </w:rPr>
      </w:pPr>
      <w:r w:rsidRPr="008C0DE8">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sidRPr="008C0DE8">
        <w:rPr>
          <w:sz w:val="28"/>
          <w:szCs w:val="28"/>
        </w:rPr>
        <w:t>Информационной карты</w:t>
      </w:r>
      <w:r w:rsidRPr="008C0DE8">
        <w:rPr>
          <w:rFonts w:eastAsia="Times New Roman"/>
          <w:sz w:val="28"/>
          <w:szCs w:val="28"/>
        </w:rPr>
        <w:t>.</w:t>
      </w:r>
    </w:p>
    <w:p w:rsidR="007D6548" w:rsidRPr="008C0DE8" w:rsidRDefault="007D6548" w:rsidP="00842D35">
      <w:pPr>
        <w:pStyle w:val="Default"/>
        <w:numPr>
          <w:ilvl w:val="2"/>
          <w:numId w:val="5"/>
        </w:numPr>
        <w:tabs>
          <w:tab w:val="left" w:pos="720"/>
        </w:tabs>
        <w:ind w:firstLine="720"/>
        <w:jc w:val="both"/>
        <w:rPr>
          <w:rFonts w:eastAsia="Times New Roman"/>
          <w:sz w:val="28"/>
          <w:szCs w:val="28"/>
        </w:rPr>
      </w:pPr>
      <w:r w:rsidRPr="008C0DE8">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8C0DE8" w:rsidRDefault="00B22346" w:rsidP="00842D35">
      <w:pPr>
        <w:pStyle w:val="afb"/>
        <w:numPr>
          <w:ilvl w:val="2"/>
          <w:numId w:val="5"/>
        </w:numPr>
        <w:ind w:firstLine="720"/>
        <w:rPr>
          <w:sz w:val="28"/>
        </w:rPr>
      </w:pPr>
      <w:r w:rsidRPr="008C0DE8">
        <w:rPr>
          <w:sz w:val="28"/>
        </w:rPr>
        <w:t xml:space="preserve">Претендентам/участникам, органам государственной власти,  государственным учреждениям, </w:t>
      </w:r>
      <w:r w:rsidRPr="008C0DE8">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sidRPr="008C0DE8">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8C0DE8" w:rsidRDefault="007D6548">
      <w:pPr>
        <w:pStyle w:val="Default"/>
      </w:pPr>
    </w:p>
    <w:p w:rsidR="003C30F3" w:rsidRPr="008C0DE8" w:rsidRDefault="003C30F3" w:rsidP="00134B6B">
      <w:pPr>
        <w:pStyle w:val="2"/>
        <w:numPr>
          <w:ilvl w:val="1"/>
          <w:numId w:val="19"/>
        </w:numPr>
        <w:spacing w:before="0" w:after="0"/>
        <w:ind w:left="0" w:firstLine="709"/>
        <w:rPr>
          <w:rFonts w:cs="Times New Roman"/>
          <w:i w:val="0"/>
          <w:iCs w:val="0"/>
        </w:rPr>
      </w:pPr>
      <w:r w:rsidRPr="008C0DE8">
        <w:rPr>
          <w:rFonts w:cs="Times New Roman"/>
          <w:i w:val="0"/>
          <w:iCs w:val="0"/>
        </w:rPr>
        <w:t xml:space="preserve"> Срок и порядок подачи Заявок </w:t>
      </w:r>
    </w:p>
    <w:p w:rsidR="0007719B" w:rsidRPr="008C0DE8" w:rsidRDefault="0007719B" w:rsidP="008D599A">
      <w:pPr>
        <w:pStyle w:val="afb"/>
        <w:numPr>
          <w:ilvl w:val="2"/>
          <w:numId w:val="4"/>
        </w:numPr>
        <w:ind w:left="0" w:firstLine="720"/>
        <w:rPr>
          <w:sz w:val="28"/>
        </w:rPr>
      </w:pPr>
      <w:r w:rsidRPr="008C0DE8">
        <w:rPr>
          <w:sz w:val="28"/>
        </w:rPr>
        <w:t xml:space="preserve">Место, дата начала и окончания подачи Заявок, указаны в пункте 6 </w:t>
      </w:r>
      <w:r w:rsidRPr="008C0DE8">
        <w:rPr>
          <w:sz w:val="28"/>
          <w:szCs w:val="28"/>
        </w:rPr>
        <w:t>Информационной карты.</w:t>
      </w:r>
      <w:r w:rsidRPr="008C0DE8">
        <w:rPr>
          <w:szCs w:val="28"/>
        </w:rPr>
        <w:t xml:space="preserve"> </w:t>
      </w:r>
    </w:p>
    <w:p w:rsidR="007D6548" w:rsidRPr="008C0DE8" w:rsidRDefault="0007719B" w:rsidP="0007719B">
      <w:pPr>
        <w:pStyle w:val="afb"/>
        <w:ind w:firstLine="720"/>
        <w:rPr>
          <w:sz w:val="28"/>
          <w:szCs w:val="28"/>
        </w:rPr>
      </w:pPr>
      <w:r w:rsidRPr="008C0DE8">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w:t>
      </w:r>
      <w:r w:rsidRPr="008C0DE8">
        <w:rPr>
          <w:sz w:val="28"/>
          <w:szCs w:val="28"/>
        </w:rPr>
        <w:lastRenderedPageBreak/>
        <w:t>посещения. Представителю претендента необходимо при себе иметь документ, удостоверяющий личность.</w:t>
      </w:r>
    </w:p>
    <w:p w:rsidR="0007719B" w:rsidRPr="008C0DE8" w:rsidRDefault="0007719B" w:rsidP="0007719B">
      <w:pPr>
        <w:pStyle w:val="afb"/>
        <w:numPr>
          <w:ilvl w:val="2"/>
          <w:numId w:val="4"/>
        </w:numPr>
        <w:ind w:left="0" w:firstLine="720"/>
        <w:rPr>
          <w:sz w:val="28"/>
        </w:rPr>
      </w:pPr>
      <w:r w:rsidRPr="008C0DE8">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8C0DE8" w:rsidRDefault="007D6548" w:rsidP="008D599A">
      <w:pPr>
        <w:pStyle w:val="afb"/>
        <w:numPr>
          <w:ilvl w:val="2"/>
          <w:numId w:val="4"/>
        </w:numPr>
        <w:ind w:left="0" w:firstLine="720"/>
        <w:rPr>
          <w:sz w:val="28"/>
          <w:szCs w:val="28"/>
        </w:rPr>
      </w:pPr>
      <w:r w:rsidRPr="008C0DE8">
        <w:rPr>
          <w:sz w:val="28"/>
          <w:szCs w:val="28"/>
        </w:rPr>
        <w:t xml:space="preserve">Заявки претендента(-ов) поступившие по истечении срока, указанного в </w:t>
      </w:r>
      <w:r w:rsidRPr="008C0DE8">
        <w:rPr>
          <w:sz w:val="28"/>
        </w:rPr>
        <w:t xml:space="preserve">пункте 6 </w:t>
      </w:r>
      <w:r w:rsidRPr="008C0DE8">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sidRPr="008C0DE8">
        <w:rPr>
          <w:sz w:val="28"/>
        </w:rPr>
        <w:t xml:space="preserve">пункте 6 </w:t>
      </w:r>
      <w:r w:rsidRPr="008C0DE8">
        <w:rPr>
          <w:sz w:val="28"/>
          <w:szCs w:val="28"/>
        </w:rPr>
        <w:t>Информационной карты, не вскрываются и возврату не подлежат.</w:t>
      </w:r>
    </w:p>
    <w:p w:rsidR="007D6548" w:rsidRPr="008C0DE8" w:rsidRDefault="007D6548" w:rsidP="008D599A">
      <w:pPr>
        <w:pStyle w:val="afb"/>
        <w:numPr>
          <w:ilvl w:val="2"/>
          <w:numId w:val="4"/>
        </w:numPr>
        <w:ind w:left="0" w:firstLine="720"/>
        <w:rPr>
          <w:sz w:val="28"/>
        </w:rPr>
      </w:pPr>
      <w:r w:rsidRPr="008C0DE8">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8C0DE8" w:rsidRDefault="007D6548" w:rsidP="00EB16F8">
      <w:pPr>
        <w:pStyle w:val="afb"/>
        <w:numPr>
          <w:ilvl w:val="2"/>
          <w:numId w:val="4"/>
        </w:numPr>
        <w:ind w:left="0" w:firstLine="720"/>
        <w:rPr>
          <w:sz w:val="28"/>
        </w:rPr>
      </w:pPr>
      <w:r w:rsidRPr="008C0DE8">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sidRPr="008C0DE8">
        <w:rPr>
          <w:sz w:val="28"/>
          <w:szCs w:val="28"/>
        </w:rPr>
        <w:t xml:space="preserve"> </w:t>
      </w:r>
    </w:p>
    <w:p w:rsidR="00D3745A" w:rsidRPr="008C0DE8" w:rsidRDefault="00143B4D" w:rsidP="00D3745A">
      <w:pPr>
        <w:pStyle w:val="afb"/>
        <w:numPr>
          <w:ilvl w:val="2"/>
          <w:numId w:val="4"/>
        </w:numPr>
        <w:ind w:left="0" w:firstLine="720"/>
        <w:rPr>
          <w:sz w:val="28"/>
        </w:rPr>
      </w:pPr>
      <w:r w:rsidRPr="008C0DE8">
        <w:rPr>
          <w:sz w:val="28"/>
        </w:rPr>
        <w:t xml:space="preserve">В ходе проведения многоэтапной процедуры Размещения оферты Заявка(-и) </w:t>
      </w:r>
      <w:r w:rsidRPr="008C0DE8">
        <w:rPr>
          <w:sz w:val="28"/>
          <w:szCs w:val="28"/>
        </w:rPr>
        <w:t>претендента(-ов)</w:t>
      </w:r>
      <w:r w:rsidRPr="008C0DE8">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C0DE8" w:rsidRDefault="008B47FD" w:rsidP="008B47FD">
      <w:pPr>
        <w:pStyle w:val="afb"/>
        <w:numPr>
          <w:ilvl w:val="2"/>
          <w:numId w:val="4"/>
        </w:numPr>
        <w:ind w:left="0" w:firstLine="720"/>
        <w:rPr>
          <w:sz w:val="28"/>
        </w:rPr>
      </w:pPr>
      <w:r w:rsidRPr="008C0DE8">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8C0DE8" w:rsidRDefault="00A543C0" w:rsidP="00C324AA">
      <w:pPr>
        <w:ind w:firstLine="709"/>
        <w:jc w:val="both"/>
        <w:rPr>
          <w:sz w:val="28"/>
          <w:szCs w:val="28"/>
        </w:rPr>
      </w:pPr>
    </w:p>
    <w:p w:rsidR="00674404" w:rsidRPr="008C0DE8" w:rsidRDefault="00674404" w:rsidP="00134B6B">
      <w:pPr>
        <w:pStyle w:val="2"/>
        <w:numPr>
          <w:ilvl w:val="1"/>
          <w:numId w:val="19"/>
        </w:numPr>
        <w:spacing w:before="0" w:after="0"/>
        <w:ind w:left="0" w:firstLine="709"/>
        <w:rPr>
          <w:rFonts w:cs="Times New Roman"/>
          <w:i w:val="0"/>
          <w:iCs w:val="0"/>
        </w:rPr>
      </w:pPr>
      <w:r w:rsidRPr="008C0DE8">
        <w:rPr>
          <w:rFonts w:cs="Times New Roman"/>
          <w:i w:val="0"/>
          <w:iCs w:val="0"/>
        </w:rPr>
        <w:t>Рассмотрение Заявок и изучение квалификации претендентов Организатором</w:t>
      </w:r>
    </w:p>
    <w:p w:rsidR="00BD5B44" w:rsidRPr="008C0DE8" w:rsidRDefault="00F41AE2" w:rsidP="00DC729F">
      <w:pPr>
        <w:numPr>
          <w:ilvl w:val="0"/>
          <w:numId w:val="12"/>
        </w:numPr>
        <w:ind w:left="0" w:firstLine="709"/>
        <w:jc w:val="both"/>
        <w:rPr>
          <w:sz w:val="28"/>
          <w:szCs w:val="28"/>
        </w:rPr>
      </w:pPr>
      <w:r w:rsidRPr="008C0DE8">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8C0DE8" w:rsidRDefault="002F6505" w:rsidP="00842D35">
      <w:pPr>
        <w:numPr>
          <w:ilvl w:val="0"/>
          <w:numId w:val="12"/>
        </w:numPr>
        <w:ind w:left="0" w:firstLine="709"/>
        <w:jc w:val="both"/>
        <w:rPr>
          <w:sz w:val="28"/>
          <w:szCs w:val="28"/>
        </w:rPr>
      </w:pPr>
      <w:r w:rsidRPr="008C0DE8">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sidRPr="008C0DE8">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8C0DE8" w:rsidRDefault="001749AE" w:rsidP="00842D35">
      <w:pPr>
        <w:numPr>
          <w:ilvl w:val="0"/>
          <w:numId w:val="12"/>
        </w:numPr>
        <w:ind w:left="0" w:firstLine="709"/>
        <w:jc w:val="both"/>
        <w:rPr>
          <w:sz w:val="28"/>
          <w:szCs w:val="28"/>
        </w:rPr>
      </w:pPr>
      <w:r w:rsidRPr="008C0DE8">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8C0DE8" w:rsidRDefault="00754AD8" w:rsidP="00842D35">
      <w:pPr>
        <w:numPr>
          <w:ilvl w:val="0"/>
          <w:numId w:val="12"/>
        </w:numPr>
        <w:ind w:left="0" w:firstLine="709"/>
        <w:jc w:val="both"/>
        <w:rPr>
          <w:sz w:val="28"/>
          <w:szCs w:val="28"/>
        </w:rPr>
      </w:pPr>
      <w:r w:rsidRPr="008C0DE8">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8C0DE8" w:rsidRDefault="00754AD8" w:rsidP="00842D35">
      <w:pPr>
        <w:numPr>
          <w:ilvl w:val="0"/>
          <w:numId w:val="12"/>
        </w:numPr>
        <w:ind w:left="0" w:firstLine="709"/>
        <w:jc w:val="both"/>
        <w:rPr>
          <w:sz w:val="28"/>
          <w:szCs w:val="28"/>
        </w:rPr>
      </w:pPr>
      <w:r w:rsidRPr="008C0DE8">
        <w:rPr>
          <w:sz w:val="28"/>
          <w:szCs w:val="28"/>
        </w:rPr>
        <w:t>Указание претендентом недостоверных сведений в Заявке может служить основанием для отклонения такой Заявки.</w:t>
      </w:r>
    </w:p>
    <w:p w:rsidR="00754AD8" w:rsidRPr="008C0DE8" w:rsidRDefault="00AA4048" w:rsidP="00842D35">
      <w:pPr>
        <w:numPr>
          <w:ilvl w:val="0"/>
          <w:numId w:val="12"/>
        </w:numPr>
        <w:ind w:left="0" w:firstLine="709"/>
        <w:jc w:val="both"/>
        <w:rPr>
          <w:sz w:val="28"/>
          <w:szCs w:val="28"/>
        </w:rPr>
      </w:pPr>
      <w:r w:rsidRPr="008C0DE8">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8C0DE8" w:rsidRDefault="00754AD8" w:rsidP="00842D35">
      <w:pPr>
        <w:numPr>
          <w:ilvl w:val="0"/>
          <w:numId w:val="12"/>
        </w:numPr>
        <w:ind w:left="0" w:firstLine="709"/>
        <w:jc w:val="both"/>
        <w:rPr>
          <w:sz w:val="28"/>
          <w:szCs w:val="28"/>
        </w:rPr>
      </w:pPr>
      <w:r w:rsidRPr="008C0DE8">
        <w:rPr>
          <w:sz w:val="28"/>
          <w:szCs w:val="28"/>
        </w:rPr>
        <w:t xml:space="preserve"> Претендент также может быть не допущен к участию в процедуре Размещения оферты в случае:</w:t>
      </w:r>
    </w:p>
    <w:p w:rsidR="00754AD8" w:rsidRPr="008C0DE8" w:rsidRDefault="00754AD8" w:rsidP="00674404">
      <w:pPr>
        <w:ind w:firstLine="720"/>
        <w:jc w:val="both"/>
        <w:rPr>
          <w:sz w:val="28"/>
          <w:szCs w:val="28"/>
        </w:rPr>
      </w:pPr>
      <w:r w:rsidRPr="008C0DE8">
        <w:rPr>
          <w:sz w:val="28"/>
          <w:szCs w:val="28"/>
        </w:rPr>
        <w:t xml:space="preserve">1) </w:t>
      </w:r>
      <w:r w:rsidRPr="008C0DE8">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8C0DE8">
        <w:rPr>
          <w:sz w:val="28"/>
          <w:szCs w:val="28"/>
        </w:rPr>
        <w:t>;</w:t>
      </w:r>
    </w:p>
    <w:p w:rsidR="00243F0F" w:rsidRPr="008C0DE8" w:rsidRDefault="00754AD8" w:rsidP="00674404">
      <w:pPr>
        <w:pStyle w:val="afb"/>
        <w:ind w:firstLine="720"/>
        <w:rPr>
          <w:sz w:val="28"/>
        </w:rPr>
      </w:pPr>
      <w:r w:rsidRPr="008C0DE8">
        <w:rPr>
          <w:sz w:val="28"/>
          <w:szCs w:val="28"/>
        </w:rPr>
        <w:t xml:space="preserve">2) </w:t>
      </w:r>
      <w:r w:rsidRPr="008C0DE8">
        <w:rPr>
          <w:sz w:val="28"/>
        </w:rPr>
        <w:t>несоответствия претендента предусмотренным настоящей документацией о закупке обязательным и квалификационным требованиям</w:t>
      </w:r>
      <w:r w:rsidRPr="008C0DE8">
        <w:t xml:space="preserve"> </w:t>
      </w:r>
      <w:r w:rsidRPr="008C0DE8">
        <w:rPr>
          <w:sz w:val="28"/>
        </w:rPr>
        <w:t>и/или непредставления документов, подтверждающих соответствие этим требованиям;</w:t>
      </w:r>
    </w:p>
    <w:p w:rsidR="00243F0F" w:rsidRPr="008C0DE8" w:rsidRDefault="00243F0F" w:rsidP="00674404">
      <w:pPr>
        <w:pStyle w:val="afb"/>
        <w:ind w:firstLine="720"/>
        <w:rPr>
          <w:sz w:val="28"/>
        </w:rPr>
      </w:pPr>
      <w:r w:rsidRPr="008C0DE8">
        <w:rPr>
          <w:sz w:val="28"/>
        </w:rPr>
        <w:t>3) несоответствия Заявки требованиям настоящей документации о закупке, в том числе если:</w:t>
      </w:r>
    </w:p>
    <w:p w:rsidR="00215262" w:rsidRPr="008C0DE8" w:rsidRDefault="00B25002" w:rsidP="00215262">
      <w:pPr>
        <w:pStyle w:val="afb"/>
        <w:ind w:firstLine="720"/>
        <w:rPr>
          <w:sz w:val="28"/>
        </w:rPr>
      </w:pPr>
      <w:r w:rsidRPr="008C0DE8">
        <w:rPr>
          <w:sz w:val="28"/>
        </w:rPr>
        <w:t>Заявка не соответствует положениям Технического задания;</w:t>
      </w:r>
    </w:p>
    <w:p w:rsidR="00215262" w:rsidRPr="008C0DE8" w:rsidRDefault="00215262" w:rsidP="00215262">
      <w:pPr>
        <w:pStyle w:val="afb"/>
        <w:ind w:firstLine="720"/>
        <w:rPr>
          <w:sz w:val="28"/>
        </w:rPr>
      </w:pPr>
      <w:r w:rsidRPr="008C0DE8">
        <w:rPr>
          <w:sz w:val="28"/>
        </w:rPr>
        <w:t>Заявка не соответствует форме, установленной настоящей документацией о закупке;</w:t>
      </w:r>
    </w:p>
    <w:p w:rsidR="00243F0F" w:rsidRPr="008C0DE8" w:rsidRDefault="00243F0F" w:rsidP="00674404">
      <w:pPr>
        <w:pStyle w:val="afb"/>
        <w:ind w:firstLine="720"/>
        <w:rPr>
          <w:sz w:val="28"/>
        </w:rPr>
      </w:pPr>
      <w:r w:rsidRPr="008C0DE8">
        <w:rPr>
          <w:sz w:val="28"/>
        </w:rPr>
        <w:t>документы не подписаны должным образом (в соответствии с требованиями настоящей документации о закупке);</w:t>
      </w:r>
    </w:p>
    <w:p w:rsidR="00243F0F" w:rsidRPr="008C0DE8" w:rsidRDefault="00243F0F" w:rsidP="00674404">
      <w:pPr>
        <w:pStyle w:val="afb"/>
        <w:ind w:firstLine="720"/>
        <w:rPr>
          <w:sz w:val="28"/>
        </w:rPr>
      </w:pPr>
      <w:r w:rsidRPr="008C0DE8">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Pr="008C0DE8" w:rsidRDefault="00567733" w:rsidP="00674404">
      <w:pPr>
        <w:pStyle w:val="afb"/>
        <w:ind w:firstLine="720"/>
        <w:rPr>
          <w:sz w:val="28"/>
        </w:rPr>
      </w:pPr>
      <w:r w:rsidRPr="008C0DE8">
        <w:rPr>
          <w:sz w:val="28"/>
        </w:rPr>
        <w:lastRenderedPageBreak/>
        <w:t>5) отказа претендента от продления срока действия Заявки (если такой запрос претендентам направлялся);</w:t>
      </w:r>
    </w:p>
    <w:p w:rsidR="00243F0F" w:rsidRPr="008C0DE8" w:rsidRDefault="00215262" w:rsidP="00674404">
      <w:pPr>
        <w:pStyle w:val="afb"/>
        <w:ind w:firstLine="720"/>
        <w:rPr>
          <w:sz w:val="28"/>
        </w:rPr>
      </w:pPr>
      <w:r w:rsidRPr="008C0DE8">
        <w:rPr>
          <w:sz w:val="28"/>
        </w:rPr>
        <w:t>6) в иных случаях, установленных Положением о закупках и настоящей документацией о закупке</w:t>
      </w:r>
      <w:r w:rsidRPr="008C0DE8">
        <w:rPr>
          <w:sz w:val="28"/>
          <w:szCs w:val="28"/>
        </w:rPr>
        <w:t>.</w:t>
      </w:r>
    </w:p>
    <w:p w:rsidR="00754AD8" w:rsidRPr="008C0DE8" w:rsidRDefault="00754AD8" w:rsidP="00842D35">
      <w:pPr>
        <w:numPr>
          <w:ilvl w:val="0"/>
          <w:numId w:val="12"/>
        </w:numPr>
        <w:ind w:left="0" w:firstLine="709"/>
        <w:jc w:val="both"/>
        <w:rPr>
          <w:sz w:val="28"/>
          <w:szCs w:val="28"/>
        </w:rPr>
      </w:pPr>
      <w:r w:rsidRPr="008C0DE8">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8C0DE8" w:rsidRDefault="00754AD8" w:rsidP="00842D35">
      <w:pPr>
        <w:numPr>
          <w:ilvl w:val="0"/>
          <w:numId w:val="12"/>
        </w:numPr>
        <w:ind w:left="0" w:firstLine="709"/>
        <w:jc w:val="both"/>
        <w:rPr>
          <w:sz w:val="28"/>
          <w:szCs w:val="28"/>
        </w:rPr>
      </w:pPr>
      <w:r w:rsidRPr="008C0DE8">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8C0DE8" w:rsidRDefault="00754AD8" w:rsidP="00842D35">
      <w:pPr>
        <w:numPr>
          <w:ilvl w:val="0"/>
          <w:numId w:val="12"/>
        </w:numPr>
        <w:ind w:left="0" w:firstLine="709"/>
        <w:jc w:val="both"/>
        <w:rPr>
          <w:sz w:val="28"/>
          <w:szCs w:val="28"/>
        </w:rPr>
      </w:pPr>
      <w:r w:rsidRPr="008C0DE8">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8C0DE8" w:rsidRDefault="006D5B33" w:rsidP="00842D35">
      <w:pPr>
        <w:numPr>
          <w:ilvl w:val="0"/>
          <w:numId w:val="12"/>
        </w:numPr>
        <w:ind w:left="0" w:firstLine="709"/>
        <w:jc w:val="both"/>
        <w:rPr>
          <w:sz w:val="28"/>
          <w:szCs w:val="28"/>
        </w:rPr>
      </w:pPr>
      <w:r w:rsidRPr="008C0DE8">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8C0DE8" w:rsidRDefault="00A447C0" w:rsidP="00AB66E5">
      <w:pPr>
        <w:numPr>
          <w:ilvl w:val="0"/>
          <w:numId w:val="12"/>
        </w:numPr>
        <w:ind w:left="0" w:firstLine="709"/>
        <w:jc w:val="both"/>
        <w:rPr>
          <w:sz w:val="28"/>
          <w:szCs w:val="28"/>
        </w:rPr>
      </w:pPr>
      <w:r w:rsidRPr="008C0DE8">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8C0DE8" w:rsidRDefault="00C15C57" w:rsidP="00842D35">
      <w:pPr>
        <w:numPr>
          <w:ilvl w:val="0"/>
          <w:numId w:val="12"/>
        </w:numPr>
        <w:ind w:left="0" w:firstLine="709"/>
        <w:jc w:val="both"/>
        <w:rPr>
          <w:sz w:val="28"/>
          <w:szCs w:val="28"/>
        </w:rPr>
      </w:pPr>
      <w:r w:rsidRPr="008C0DE8">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8C0DE8" w:rsidRDefault="00C15C57" w:rsidP="005B65E7">
      <w:pPr>
        <w:pStyle w:val="Default"/>
        <w:ind w:firstLine="709"/>
        <w:jc w:val="both"/>
        <w:rPr>
          <w:sz w:val="28"/>
          <w:szCs w:val="28"/>
        </w:rPr>
      </w:pPr>
      <w:r w:rsidRPr="008C0DE8">
        <w:rPr>
          <w:sz w:val="28"/>
          <w:szCs w:val="28"/>
        </w:rPr>
        <w:t>1) наименование претендента (-ов);</w:t>
      </w:r>
    </w:p>
    <w:p w:rsidR="005B65E7" w:rsidRPr="008C0DE8" w:rsidRDefault="005B65E7" w:rsidP="005B65E7">
      <w:pPr>
        <w:pStyle w:val="Default"/>
        <w:ind w:firstLine="709"/>
        <w:jc w:val="both"/>
        <w:rPr>
          <w:sz w:val="28"/>
          <w:szCs w:val="28"/>
        </w:rPr>
      </w:pPr>
      <w:r w:rsidRPr="008C0DE8">
        <w:rPr>
          <w:sz w:val="28"/>
          <w:szCs w:val="28"/>
        </w:rPr>
        <w:t>2) сведения о наличии документов, перечень которых указан в настоящей документации о закупке;</w:t>
      </w:r>
    </w:p>
    <w:p w:rsidR="00C15C57" w:rsidRPr="008C0DE8" w:rsidRDefault="005B65E7" w:rsidP="00C15C57">
      <w:pPr>
        <w:pStyle w:val="Default"/>
        <w:ind w:firstLine="709"/>
        <w:jc w:val="both"/>
        <w:rPr>
          <w:sz w:val="28"/>
          <w:szCs w:val="28"/>
        </w:rPr>
      </w:pPr>
      <w:r w:rsidRPr="008C0DE8">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8C0DE8" w:rsidRDefault="00C15C57" w:rsidP="00C15C57">
      <w:pPr>
        <w:pStyle w:val="Default"/>
        <w:ind w:firstLine="709"/>
        <w:jc w:val="both"/>
        <w:rPr>
          <w:sz w:val="28"/>
          <w:szCs w:val="28"/>
        </w:rPr>
      </w:pPr>
      <w:r w:rsidRPr="008C0DE8">
        <w:rPr>
          <w:sz w:val="28"/>
          <w:szCs w:val="28"/>
        </w:rPr>
        <w:t>3) предложения для рассмотрения Конкурсной комиссией;</w:t>
      </w:r>
    </w:p>
    <w:p w:rsidR="00C15C57" w:rsidRPr="008C0DE8" w:rsidRDefault="00C15C57" w:rsidP="00C15C57">
      <w:pPr>
        <w:pStyle w:val="Default"/>
        <w:ind w:firstLine="709"/>
        <w:jc w:val="both"/>
        <w:rPr>
          <w:sz w:val="28"/>
          <w:szCs w:val="28"/>
        </w:rPr>
      </w:pPr>
      <w:r w:rsidRPr="008C0DE8">
        <w:rPr>
          <w:sz w:val="28"/>
          <w:szCs w:val="28"/>
        </w:rPr>
        <w:t>4) иная информация при необходимости.</w:t>
      </w:r>
    </w:p>
    <w:p w:rsidR="002A2796" w:rsidRPr="008C0DE8" w:rsidRDefault="00C15C57" w:rsidP="00C15C57">
      <w:pPr>
        <w:pStyle w:val="Default"/>
        <w:ind w:firstLine="709"/>
        <w:jc w:val="both"/>
        <w:rPr>
          <w:sz w:val="28"/>
          <w:szCs w:val="28"/>
        </w:rPr>
      </w:pPr>
      <w:r w:rsidRPr="008C0DE8">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8C0DE8" w:rsidRDefault="0087611C" w:rsidP="002A2796">
      <w:pPr>
        <w:pStyle w:val="afb"/>
        <w:rPr>
          <w:sz w:val="28"/>
          <w:szCs w:val="28"/>
        </w:rPr>
      </w:pPr>
    </w:p>
    <w:p w:rsidR="00370C44" w:rsidRPr="008C0DE8" w:rsidRDefault="00370C44" w:rsidP="00134B6B">
      <w:pPr>
        <w:pStyle w:val="2"/>
        <w:numPr>
          <w:ilvl w:val="1"/>
          <w:numId w:val="19"/>
        </w:numPr>
        <w:spacing w:before="0" w:after="0"/>
        <w:ind w:left="0" w:firstLine="709"/>
        <w:rPr>
          <w:rFonts w:cs="Times New Roman"/>
          <w:i w:val="0"/>
          <w:iCs w:val="0"/>
        </w:rPr>
      </w:pPr>
      <w:r w:rsidRPr="008C0DE8">
        <w:rPr>
          <w:rFonts w:cs="Times New Roman"/>
          <w:i w:val="0"/>
          <w:iCs w:val="0"/>
        </w:rPr>
        <w:t>Подведение итогов процедуры Размещения оферты</w:t>
      </w:r>
    </w:p>
    <w:p w:rsidR="007D6548" w:rsidRPr="008C0DE8" w:rsidRDefault="007D6548" w:rsidP="00842D35">
      <w:pPr>
        <w:numPr>
          <w:ilvl w:val="0"/>
          <w:numId w:val="15"/>
        </w:numPr>
        <w:ind w:left="0" w:firstLine="709"/>
        <w:jc w:val="both"/>
        <w:rPr>
          <w:sz w:val="28"/>
          <w:szCs w:val="28"/>
        </w:rPr>
      </w:pPr>
      <w:r w:rsidRPr="008C0DE8">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sidRPr="008C0DE8">
        <w:rPr>
          <w:sz w:val="28"/>
          <w:szCs w:val="28"/>
        </w:rPr>
        <w:lastRenderedPageBreak/>
        <w:t>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8C0DE8" w:rsidRDefault="00E92117" w:rsidP="00842D35">
      <w:pPr>
        <w:numPr>
          <w:ilvl w:val="0"/>
          <w:numId w:val="15"/>
        </w:numPr>
        <w:ind w:left="0" w:firstLine="709"/>
        <w:jc w:val="both"/>
        <w:rPr>
          <w:sz w:val="28"/>
          <w:szCs w:val="28"/>
        </w:rPr>
      </w:pPr>
      <w:r w:rsidRPr="008C0DE8">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8C0DE8" w:rsidRDefault="007D6548" w:rsidP="00842D35">
      <w:pPr>
        <w:numPr>
          <w:ilvl w:val="0"/>
          <w:numId w:val="15"/>
        </w:numPr>
        <w:ind w:left="0" w:firstLine="709"/>
        <w:jc w:val="both"/>
        <w:rPr>
          <w:sz w:val="28"/>
          <w:szCs w:val="28"/>
        </w:rPr>
      </w:pPr>
      <w:r w:rsidRPr="008C0DE8">
        <w:rPr>
          <w:sz w:val="28"/>
          <w:szCs w:val="28"/>
        </w:rPr>
        <w:t>Участники или их представители не могут присутствовать на заседании Конкурсной комиссии.</w:t>
      </w:r>
    </w:p>
    <w:p w:rsidR="007D6548" w:rsidRPr="008C0DE8" w:rsidRDefault="007D6548" w:rsidP="00842D35">
      <w:pPr>
        <w:numPr>
          <w:ilvl w:val="0"/>
          <w:numId w:val="15"/>
        </w:numPr>
        <w:ind w:left="0" w:firstLine="709"/>
        <w:jc w:val="both"/>
        <w:rPr>
          <w:sz w:val="28"/>
          <w:szCs w:val="28"/>
        </w:rPr>
      </w:pPr>
      <w:r w:rsidRPr="008C0DE8">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8C0DE8" w:rsidRDefault="00290865" w:rsidP="00842D35">
      <w:pPr>
        <w:numPr>
          <w:ilvl w:val="0"/>
          <w:numId w:val="15"/>
        </w:numPr>
        <w:ind w:left="0" w:firstLine="709"/>
        <w:jc w:val="both"/>
        <w:rPr>
          <w:sz w:val="28"/>
          <w:szCs w:val="28"/>
        </w:rPr>
      </w:pPr>
      <w:r w:rsidRPr="008C0DE8">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8C0DE8" w:rsidRDefault="00290865" w:rsidP="00842D35">
      <w:pPr>
        <w:numPr>
          <w:ilvl w:val="0"/>
          <w:numId w:val="15"/>
        </w:numPr>
        <w:ind w:left="0" w:firstLine="709"/>
        <w:jc w:val="both"/>
        <w:rPr>
          <w:sz w:val="28"/>
          <w:szCs w:val="28"/>
        </w:rPr>
      </w:pPr>
      <w:r w:rsidRPr="008C0DE8">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8C0DE8" w:rsidRDefault="00AC7FD6" w:rsidP="00842D35">
      <w:pPr>
        <w:numPr>
          <w:ilvl w:val="0"/>
          <w:numId w:val="15"/>
        </w:numPr>
        <w:ind w:left="0" w:firstLine="709"/>
        <w:jc w:val="both"/>
        <w:rPr>
          <w:sz w:val="28"/>
          <w:szCs w:val="28"/>
        </w:rPr>
      </w:pPr>
      <w:r w:rsidRPr="008C0DE8">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8C0DE8" w:rsidRDefault="007D6548" w:rsidP="00842D35">
      <w:pPr>
        <w:numPr>
          <w:ilvl w:val="0"/>
          <w:numId w:val="15"/>
        </w:numPr>
        <w:ind w:left="0" w:firstLine="709"/>
        <w:jc w:val="both"/>
        <w:rPr>
          <w:sz w:val="28"/>
          <w:szCs w:val="28"/>
        </w:rPr>
      </w:pPr>
      <w:r w:rsidRPr="008C0DE8">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8C0DE8" w:rsidRDefault="007D6548" w:rsidP="00842D35">
      <w:pPr>
        <w:numPr>
          <w:ilvl w:val="0"/>
          <w:numId w:val="15"/>
        </w:numPr>
        <w:ind w:left="0" w:firstLine="709"/>
        <w:jc w:val="both"/>
        <w:rPr>
          <w:sz w:val="28"/>
          <w:szCs w:val="28"/>
        </w:rPr>
      </w:pPr>
      <w:r w:rsidRPr="008C0DE8">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8C0DE8" w:rsidRDefault="00370C44" w:rsidP="00370C44">
      <w:pPr>
        <w:pStyle w:val="afb"/>
        <w:tabs>
          <w:tab w:val="left" w:pos="1680"/>
        </w:tabs>
        <w:ind w:left="709" w:firstLine="0"/>
        <w:rPr>
          <w:sz w:val="28"/>
          <w:szCs w:val="28"/>
        </w:rPr>
      </w:pPr>
    </w:p>
    <w:p w:rsidR="007D6548" w:rsidRPr="008C0DE8" w:rsidRDefault="007D6548" w:rsidP="00134B6B">
      <w:pPr>
        <w:pStyle w:val="2"/>
        <w:numPr>
          <w:ilvl w:val="1"/>
          <w:numId w:val="19"/>
        </w:numPr>
        <w:spacing w:before="0" w:after="0"/>
        <w:ind w:left="0" w:firstLine="709"/>
        <w:rPr>
          <w:rFonts w:cs="Times New Roman"/>
          <w:i w:val="0"/>
          <w:iCs w:val="0"/>
        </w:rPr>
      </w:pPr>
      <w:r w:rsidRPr="008C0DE8">
        <w:rPr>
          <w:rFonts w:cs="Times New Roman"/>
          <w:i w:val="0"/>
          <w:iCs w:val="0"/>
        </w:rPr>
        <w:t>Заключение договора</w:t>
      </w:r>
    </w:p>
    <w:p w:rsidR="007D6548" w:rsidRPr="008C0DE8" w:rsidRDefault="007D6548" w:rsidP="00842D35">
      <w:pPr>
        <w:numPr>
          <w:ilvl w:val="0"/>
          <w:numId w:val="14"/>
        </w:numPr>
        <w:ind w:left="0" w:firstLine="709"/>
        <w:jc w:val="both"/>
        <w:rPr>
          <w:sz w:val="28"/>
          <w:szCs w:val="28"/>
        </w:rPr>
      </w:pPr>
      <w:r w:rsidRPr="008C0DE8">
        <w:rPr>
          <w:sz w:val="28"/>
          <w:szCs w:val="28"/>
        </w:rPr>
        <w:t>Обеспечение исполнения договора не требуется.</w:t>
      </w:r>
    </w:p>
    <w:p w:rsidR="00926992" w:rsidRPr="008C0DE8" w:rsidRDefault="007D6548" w:rsidP="00842D35">
      <w:pPr>
        <w:numPr>
          <w:ilvl w:val="0"/>
          <w:numId w:val="14"/>
        </w:numPr>
        <w:ind w:left="0" w:firstLine="709"/>
        <w:jc w:val="both"/>
        <w:rPr>
          <w:sz w:val="28"/>
          <w:szCs w:val="28"/>
        </w:rPr>
      </w:pPr>
      <w:r w:rsidRPr="008C0DE8">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8C0DE8" w:rsidRDefault="005535E7" w:rsidP="00260B87">
      <w:pPr>
        <w:ind w:firstLine="709"/>
        <w:jc w:val="both"/>
        <w:rPr>
          <w:sz w:val="28"/>
          <w:szCs w:val="28"/>
        </w:rPr>
      </w:pPr>
      <w:r w:rsidRPr="008C0DE8">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8C0DE8" w:rsidRDefault="00936A4B" w:rsidP="00842D35">
      <w:pPr>
        <w:numPr>
          <w:ilvl w:val="0"/>
          <w:numId w:val="14"/>
        </w:numPr>
        <w:ind w:left="0" w:firstLine="709"/>
        <w:jc w:val="both"/>
        <w:rPr>
          <w:sz w:val="28"/>
          <w:szCs w:val="28"/>
        </w:rPr>
      </w:pPr>
      <w:r w:rsidRPr="008C0DE8">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w:t>
      </w:r>
      <w:r w:rsidRPr="008C0DE8">
        <w:rPr>
          <w:sz w:val="28"/>
          <w:szCs w:val="28"/>
        </w:rPr>
        <w:lastRenderedPageBreak/>
        <w:t>уведомлении. В случае если победителем не подписан договор в указанные сроки, он признается уклонившимся от заключения договора.</w:t>
      </w:r>
    </w:p>
    <w:p w:rsidR="007D6548" w:rsidRPr="008C0DE8" w:rsidRDefault="007D6548" w:rsidP="00842D35">
      <w:pPr>
        <w:numPr>
          <w:ilvl w:val="0"/>
          <w:numId w:val="14"/>
        </w:numPr>
        <w:ind w:left="0" w:firstLine="709"/>
        <w:jc w:val="both"/>
        <w:rPr>
          <w:sz w:val="28"/>
          <w:szCs w:val="28"/>
        </w:rPr>
      </w:pPr>
      <w:r w:rsidRPr="008C0DE8">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8C0DE8" w:rsidRDefault="007D6548" w:rsidP="00842D35">
      <w:pPr>
        <w:numPr>
          <w:ilvl w:val="0"/>
          <w:numId w:val="14"/>
        </w:numPr>
        <w:ind w:left="0" w:firstLine="709"/>
        <w:jc w:val="both"/>
        <w:rPr>
          <w:sz w:val="28"/>
          <w:szCs w:val="28"/>
        </w:rPr>
      </w:pPr>
      <w:r w:rsidRPr="008C0DE8">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22A74" w:rsidRPr="008C0DE8" w:rsidRDefault="00134B6B">
      <w:pPr>
        <w:numPr>
          <w:ilvl w:val="0"/>
          <w:numId w:val="14"/>
        </w:numPr>
        <w:ind w:left="0" w:firstLine="709"/>
        <w:jc w:val="both"/>
        <w:rPr>
          <w:sz w:val="28"/>
          <w:szCs w:val="28"/>
        </w:rPr>
      </w:pPr>
      <w:r w:rsidRPr="008C0DE8">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8C0DE8" w:rsidRDefault="006402DD" w:rsidP="00842D35">
      <w:pPr>
        <w:numPr>
          <w:ilvl w:val="0"/>
          <w:numId w:val="14"/>
        </w:numPr>
        <w:ind w:left="0" w:firstLine="709"/>
        <w:jc w:val="both"/>
        <w:rPr>
          <w:sz w:val="28"/>
          <w:szCs w:val="28"/>
        </w:rPr>
      </w:pPr>
      <w:r w:rsidRPr="008C0DE8">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8C0DE8" w:rsidRDefault="00764950" w:rsidP="001A324F">
      <w:pPr>
        <w:ind w:firstLine="720"/>
        <w:jc w:val="both"/>
        <w:rPr>
          <w:sz w:val="28"/>
          <w:szCs w:val="28"/>
        </w:rPr>
      </w:pPr>
      <w:r w:rsidRPr="008C0DE8">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8C0DE8" w:rsidRDefault="00936A4B" w:rsidP="001A324F">
      <w:pPr>
        <w:ind w:firstLine="720"/>
        <w:jc w:val="both"/>
        <w:rPr>
          <w:rFonts w:eastAsia="Arial"/>
          <w:color w:val="000000"/>
          <w:sz w:val="28"/>
          <w:szCs w:val="28"/>
        </w:rPr>
      </w:pPr>
      <w:r w:rsidRPr="008C0DE8">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8C0DE8" w:rsidRDefault="001A324F" w:rsidP="00842D35">
      <w:pPr>
        <w:numPr>
          <w:ilvl w:val="0"/>
          <w:numId w:val="14"/>
        </w:numPr>
        <w:tabs>
          <w:tab w:val="left" w:pos="1418"/>
        </w:tabs>
        <w:ind w:left="0" w:firstLine="567"/>
        <w:jc w:val="both"/>
        <w:rPr>
          <w:sz w:val="28"/>
          <w:szCs w:val="28"/>
        </w:rPr>
      </w:pPr>
      <w:r w:rsidRPr="008C0DE8">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8C0DE8" w:rsidRDefault="00681E3B" w:rsidP="00260B87">
      <w:pPr>
        <w:numPr>
          <w:ilvl w:val="0"/>
          <w:numId w:val="14"/>
        </w:numPr>
        <w:tabs>
          <w:tab w:val="left" w:pos="1418"/>
        </w:tabs>
        <w:ind w:left="0" w:firstLine="567"/>
        <w:jc w:val="both"/>
        <w:rPr>
          <w:sz w:val="28"/>
          <w:szCs w:val="28"/>
        </w:rPr>
      </w:pPr>
      <w:r w:rsidRPr="008C0DE8">
        <w:rPr>
          <w:sz w:val="28"/>
          <w:szCs w:val="28"/>
        </w:rPr>
        <w:t xml:space="preserve">В случае внесения в документацию о проведении закупки способом Размещения оферты изменений в ранее заключенные с победителями такой </w:t>
      </w:r>
      <w:r w:rsidRPr="008C0DE8">
        <w:rPr>
          <w:sz w:val="28"/>
          <w:szCs w:val="28"/>
        </w:rPr>
        <w:lastRenderedPageBreak/>
        <w:t>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8C0DE8" w:rsidRDefault="001A324F" w:rsidP="001A324F">
      <w:pPr>
        <w:ind w:firstLine="720"/>
        <w:jc w:val="both"/>
        <w:rPr>
          <w:sz w:val="28"/>
          <w:szCs w:val="28"/>
        </w:rPr>
      </w:pPr>
    </w:p>
    <w:p w:rsidR="000954FB" w:rsidRPr="008C0DE8" w:rsidRDefault="006400A0" w:rsidP="00E2332E">
      <w:pPr>
        <w:jc w:val="center"/>
        <w:outlineLvl w:val="0"/>
        <w:rPr>
          <w:b/>
          <w:bCs/>
          <w:sz w:val="32"/>
          <w:szCs w:val="32"/>
        </w:rPr>
      </w:pPr>
      <w:r w:rsidRPr="008C0DE8">
        <w:rPr>
          <w:b/>
          <w:bCs/>
          <w:sz w:val="32"/>
          <w:szCs w:val="32"/>
        </w:rPr>
        <w:t>Раздел 3. Порядок оформления Заявок</w:t>
      </w:r>
    </w:p>
    <w:p w:rsidR="000954FB" w:rsidRPr="008C0DE8" w:rsidRDefault="000954FB" w:rsidP="000954FB">
      <w:pPr>
        <w:pStyle w:val="afb"/>
        <w:rPr>
          <w:b/>
          <w:bCs/>
          <w:sz w:val="28"/>
          <w:szCs w:val="28"/>
        </w:rPr>
      </w:pPr>
    </w:p>
    <w:p w:rsidR="000954FB" w:rsidRPr="008C0DE8"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sidRPr="008C0DE8">
        <w:rPr>
          <w:rFonts w:eastAsia="MS Mincho" w:cs="Times New Roman"/>
          <w:i w:val="0"/>
        </w:rPr>
        <w:t>О</w:t>
      </w:r>
      <w:bookmarkEnd w:id="12"/>
      <w:bookmarkEnd w:id="13"/>
      <w:r w:rsidRPr="008C0DE8">
        <w:rPr>
          <w:rFonts w:eastAsia="MS Mincho" w:cs="Times New Roman"/>
          <w:i w:val="0"/>
        </w:rPr>
        <w:t xml:space="preserve">формление Заявки </w:t>
      </w:r>
    </w:p>
    <w:p w:rsidR="000954FB" w:rsidRPr="008C0DE8" w:rsidRDefault="000954FB" w:rsidP="00842D35">
      <w:pPr>
        <w:pStyle w:val="afb"/>
        <w:numPr>
          <w:ilvl w:val="2"/>
          <w:numId w:val="8"/>
        </w:numPr>
        <w:ind w:left="0" w:firstLine="709"/>
        <w:rPr>
          <w:sz w:val="28"/>
        </w:rPr>
      </w:pPr>
      <w:r w:rsidRPr="008C0DE8">
        <w:rPr>
          <w:sz w:val="28"/>
          <w:szCs w:val="28"/>
        </w:rPr>
        <w:t xml:space="preserve">Заявка должна быть представлена Организатору на бумажном носителе (письмом) в конверте. </w:t>
      </w:r>
      <w:r w:rsidRPr="008C0DE8">
        <w:rPr>
          <w:sz w:val="28"/>
        </w:rPr>
        <w:t xml:space="preserve">Контактное(ые) лицо (лица) Организатора указаны в пункте 2 Информационной карты. </w:t>
      </w:r>
    </w:p>
    <w:p w:rsidR="000954FB" w:rsidRPr="008C0DE8" w:rsidRDefault="00DC0783" w:rsidP="00842D35">
      <w:pPr>
        <w:pStyle w:val="afb"/>
        <w:numPr>
          <w:ilvl w:val="2"/>
          <w:numId w:val="8"/>
        </w:numPr>
        <w:ind w:left="0" w:firstLine="709"/>
        <w:rPr>
          <w:sz w:val="28"/>
          <w:szCs w:val="28"/>
        </w:rPr>
      </w:pPr>
      <w:r w:rsidRPr="008C0DE8">
        <w:rPr>
          <w:sz w:val="28"/>
          <w:szCs w:val="28"/>
        </w:rPr>
        <w:t xml:space="preserve"> </w:t>
      </w:r>
      <w:r w:rsidRPr="008C0DE8">
        <w:rPr>
          <w:sz w:val="28"/>
        </w:rPr>
        <w:t>Конверт с Заявкой должно</w:t>
      </w:r>
      <w:r w:rsidRPr="008C0DE8">
        <w:rPr>
          <w:sz w:val="28"/>
          <w:szCs w:val="28"/>
        </w:rPr>
        <w:t xml:space="preserve"> иметь следующую маркировку:</w:t>
      </w:r>
    </w:p>
    <w:p w:rsidR="00322A74" w:rsidRPr="008C0DE8" w:rsidRDefault="00157055">
      <w:pPr>
        <w:pStyle w:val="afb"/>
        <w:ind w:firstLine="0"/>
        <w:rPr>
          <w:sz w:val="28"/>
          <w:szCs w:val="28"/>
        </w:rPr>
      </w:pPr>
      <w:r>
        <w:rPr>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900E78" w:rsidRPr="007E6DE4" w:rsidRDefault="00900E78" w:rsidP="000954FB">
                            <w:pPr>
                              <w:jc w:val="center"/>
                              <w:rPr>
                                <w:b/>
                                <w:sz w:val="28"/>
                                <w:szCs w:val="28"/>
                              </w:rPr>
                            </w:pPr>
                            <w:r w:rsidRPr="007E6DE4">
                              <w:rPr>
                                <w:b/>
                                <w:sz w:val="28"/>
                                <w:szCs w:val="28"/>
                              </w:rPr>
                              <w:t xml:space="preserve">_____________________________________________, </w:t>
                            </w:r>
                          </w:p>
                          <w:p w:rsidR="00900E78" w:rsidRDefault="00900E7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00E78" w:rsidRPr="007E6DE4" w:rsidRDefault="00900E78" w:rsidP="000954FB">
                            <w:pPr>
                              <w:jc w:val="center"/>
                              <w:rPr>
                                <w:b/>
                                <w:sz w:val="28"/>
                                <w:szCs w:val="28"/>
                              </w:rPr>
                            </w:pPr>
                            <w:r w:rsidRPr="007E6DE4">
                              <w:rPr>
                                <w:b/>
                                <w:sz w:val="28"/>
                                <w:szCs w:val="28"/>
                              </w:rPr>
                              <w:t>________________________________________</w:t>
                            </w:r>
                          </w:p>
                          <w:p w:rsidR="00900E78" w:rsidRPr="007E6DE4" w:rsidRDefault="00900E78" w:rsidP="000954FB">
                            <w:pPr>
                              <w:jc w:val="center"/>
                              <w:rPr>
                                <w:i/>
                                <w:sz w:val="20"/>
                                <w:szCs w:val="20"/>
                              </w:rPr>
                            </w:pPr>
                            <w:r w:rsidRPr="007E6DE4">
                              <w:rPr>
                                <w:i/>
                                <w:sz w:val="20"/>
                                <w:szCs w:val="20"/>
                              </w:rPr>
                              <w:t>государство регистрации претендента</w:t>
                            </w:r>
                          </w:p>
                          <w:p w:rsidR="00900E78" w:rsidRPr="007E6DE4" w:rsidRDefault="00900E78" w:rsidP="000954FB">
                            <w:pPr>
                              <w:jc w:val="center"/>
                              <w:rPr>
                                <w:b/>
                                <w:sz w:val="28"/>
                                <w:szCs w:val="28"/>
                              </w:rPr>
                            </w:pPr>
                            <w:r w:rsidRPr="007E6DE4">
                              <w:rPr>
                                <w:b/>
                                <w:sz w:val="28"/>
                                <w:szCs w:val="28"/>
                              </w:rPr>
                              <w:t>_____________________________</w:t>
                            </w:r>
                            <w:r>
                              <w:rPr>
                                <w:b/>
                                <w:sz w:val="28"/>
                                <w:szCs w:val="28"/>
                              </w:rPr>
                              <w:t>__________________</w:t>
                            </w:r>
                          </w:p>
                          <w:p w:rsidR="00900E78" w:rsidRPr="007E6DE4" w:rsidRDefault="00900E78" w:rsidP="000954FB">
                            <w:pPr>
                              <w:jc w:val="center"/>
                              <w:rPr>
                                <w:i/>
                                <w:sz w:val="20"/>
                                <w:szCs w:val="20"/>
                              </w:rPr>
                            </w:pPr>
                            <w:r w:rsidRPr="007E6DE4">
                              <w:rPr>
                                <w:i/>
                                <w:sz w:val="20"/>
                                <w:szCs w:val="20"/>
                              </w:rPr>
                              <w:t>ИНН претендента (для претендентов-резидентов Российской Федерации)</w:t>
                            </w:r>
                          </w:p>
                          <w:p w:rsidR="00900E78" w:rsidRDefault="00900E78" w:rsidP="000954FB">
                            <w:pPr>
                              <w:jc w:val="both"/>
                            </w:pPr>
                          </w:p>
                          <w:p w:rsidR="00900E78" w:rsidRDefault="00900E78"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00E78" w:rsidRDefault="00900E78">
                            <w:pPr>
                              <w:jc w:val="center"/>
                              <w:rPr>
                                <w:szCs w:val="28"/>
                              </w:rPr>
                            </w:pPr>
                            <w:r>
                              <w:rPr>
                                <w:b/>
                              </w:rPr>
                              <w:t xml:space="preserve">СПОСОБОМ РАЗМЕЩЕНИЯ ОФЕРТЫ </w:t>
                            </w:r>
                            <w:r>
                              <w:rPr>
                                <w:b/>
                              </w:rPr>
                              <w:br/>
                            </w:r>
                            <w:r>
                              <w:rPr>
                                <w:b/>
                                <w:szCs w:val="28"/>
                              </w:rPr>
                              <w:t xml:space="preserve">№ </w:t>
                            </w:r>
                            <w:r>
                              <w:rPr>
                                <w:b/>
                              </w:rPr>
                              <w:t>РО-НКПГОРЬК-18-0016</w:t>
                            </w:r>
                          </w:p>
                          <w:p w:rsidR="00900E78" w:rsidRPr="00552A44" w:rsidRDefault="00900E78" w:rsidP="000954FB">
                            <w:pPr>
                              <w:jc w:val="center"/>
                              <w:rPr>
                                <w:b/>
                              </w:rPr>
                            </w:pPr>
                            <w:r w:rsidRPr="00552A44">
                              <w:rPr>
                                <w:b/>
                                <w:szCs w:val="28"/>
                              </w:rPr>
                              <w:t>(лот №_________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900E78" w:rsidRPr="007E6DE4" w:rsidRDefault="00900E78" w:rsidP="000954FB">
                      <w:pPr>
                        <w:jc w:val="center"/>
                        <w:rPr>
                          <w:b/>
                          <w:sz w:val="28"/>
                          <w:szCs w:val="28"/>
                        </w:rPr>
                      </w:pPr>
                      <w:r w:rsidRPr="007E6DE4">
                        <w:rPr>
                          <w:b/>
                          <w:sz w:val="28"/>
                          <w:szCs w:val="28"/>
                        </w:rPr>
                        <w:t xml:space="preserve">_____________________________________________, </w:t>
                      </w:r>
                    </w:p>
                    <w:p w:rsidR="00900E78" w:rsidRDefault="00900E7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00E78" w:rsidRPr="007E6DE4" w:rsidRDefault="00900E78" w:rsidP="000954FB">
                      <w:pPr>
                        <w:jc w:val="center"/>
                        <w:rPr>
                          <w:b/>
                          <w:sz w:val="28"/>
                          <w:szCs w:val="28"/>
                        </w:rPr>
                      </w:pPr>
                      <w:r w:rsidRPr="007E6DE4">
                        <w:rPr>
                          <w:b/>
                          <w:sz w:val="28"/>
                          <w:szCs w:val="28"/>
                        </w:rPr>
                        <w:t>________________________________________</w:t>
                      </w:r>
                    </w:p>
                    <w:p w:rsidR="00900E78" w:rsidRPr="007E6DE4" w:rsidRDefault="00900E78" w:rsidP="000954FB">
                      <w:pPr>
                        <w:jc w:val="center"/>
                        <w:rPr>
                          <w:i/>
                          <w:sz w:val="20"/>
                          <w:szCs w:val="20"/>
                        </w:rPr>
                      </w:pPr>
                      <w:r w:rsidRPr="007E6DE4">
                        <w:rPr>
                          <w:i/>
                          <w:sz w:val="20"/>
                          <w:szCs w:val="20"/>
                        </w:rPr>
                        <w:t>государство регистрации претендента</w:t>
                      </w:r>
                    </w:p>
                    <w:p w:rsidR="00900E78" w:rsidRPr="007E6DE4" w:rsidRDefault="00900E78" w:rsidP="000954FB">
                      <w:pPr>
                        <w:jc w:val="center"/>
                        <w:rPr>
                          <w:b/>
                          <w:sz w:val="28"/>
                          <w:szCs w:val="28"/>
                        </w:rPr>
                      </w:pPr>
                      <w:r w:rsidRPr="007E6DE4">
                        <w:rPr>
                          <w:b/>
                          <w:sz w:val="28"/>
                          <w:szCs w:val="28"/>
                        </w:rPr>
                        <w:t>_____________________________</w:t>
                      </w:r>
                      <w:r>
                        <w:rPr>
                          <w:b/>
                          <w:sz w:val="28"/>
                          <w:szCs w:val="28"/>
                        </w:rPr>
                        <w:t>__________________</w:t>
                      </w:r>
                    </w:p>
                    <w:p w:rsidR="00900E78" w:rsidRPr="007E6DE4" w:rsidRDefault="00900E78" w:rsidP="000954FB">
                      <w:pPr>
                        <w:jc w:val="center"/>
                        <w:rPr>
                          <w:i/>
                          <w:sz w:val="20"/>
                          <w:szCs w:val="20"/>
                        </w:rPr>
                      </w:pPr>
                      <w:r w:rsidRPr="007E6DE4">
                        <w:rPr>
                          <w:i/>
                          <w:sz w:val="20"/>
                          <w:szCs w:val="20"/>
                        </w:rPr>
                        <w:t>ИНН претендента (для претендентов-резидентов Российской Федерации)</w:t>
                      </w:r>
                    </w:p>
                    <w:p w:rsidR="00900E78" w:rsidRDefault="00900E78" w:rsidP="000954FB">
                      <w:pPr>
                        <w:jc w:val="both"/>
                      </w:pPr>
                    </w:p>
                    <w:p w:rsidR="00900E78" w:rsidRDefault="00900E78"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00E78" w:rsidRDefault="00900E78">
                      <w:pPr>
                        <w:jc w:val="center"/>
                        <w:rPr>
                          <w:szCs w:val="28"/>
                        </w:rPr>
                      </w:pPr>
                      <w:r>
                        <w:rPr>
                          <w:b/>
                        </w:rPr>
                        <w:t xml:space="preserve">СПОСОБОМ РАЗМЕЩЕНИЯ ОФЕРТЫ </w:t>
                      </w:r>
                      <w:r>
                        <w:rPr>
                          <w:b/>
                        </w:rPr>
                        <w:br/>
                      </w:r>
                      <w:r>
                        <w:rPr>
                          <w:b/>
                          <w:szCs w:val="28"/>
                        </w:rPr>
                        <w:t xml:space="preserve">№ </w:t>
                      </w:r>
                      <w:r>
                        <w:rPr>
                          <w:b/>
                        </w:rPr>
                        <w:t>РО-НКПГОРЬК-18-0016</w:t>
                      </w:r>
                    </w:p>
                    <w:p w:rsidR="00900E78" w:rsidRPr="00552A44" w:rsidRDefault="00900E78" w:rsidP="000954FB">
                      <w:pPr>
                        <w:jc w:val="center"/>
                        <w:rPr>
                          <w:b/>
                        </w:rPr>
                      </w:pPr>
                      <w:r w:rsidRPr="00552A44">
                        <w:rPr>
                          <w:b/>
                          <w:szCs w:val="28"/>
                        </w:rPr>
                        <w:t>(лот №_________ )</w:t>
                      </w:r>
                    </w:p>
                  </w:txbxContent>
                </v:textbox>
              </v:shape>
            </w:pict>
          </mc:Fallback>
        </mc:AlternateContent>
      </w: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rPr>
      </w:pPr>
    </w:p>
    <w:p w:rsidR="000954FB" w:rsidRPr="008C0DE8" w:rsidRDefault="000954FB" w:rsidP="000954FB">
      <w:pPr>
        <w:pStyle w:val="afb"/>
        <w:rPr>
          <w:sz w:val="28"/>
          <w:szCs w:val="28"/>
        </w:rPr>
      </w:pPr>
    </w:p>
    <w:p w:rsidR="000954FB" w:rsidRPr="008C0DE8" w:rsidRDefault="009B3D3C" w:rsidP="00842D35">
      <w:pPr>
        <w:pStyle w:val="afb"/>
        <w:numPr>
          <w:ilvl w:val="2"/>
          <w:numId w:val="8"/>
        </w:numPr>
        <w:ind w:left="0" w:firstLine="709"/>
        <w:rPr>
          <w:sz w:val="28"/>
          <w:szCs w:val="28"/>
        </w:rPr>
      </w:pPr>
      <w:r w:rsidRPr="008C0DE8">
        <w:rPr>
          <w:sz w:val="28"/>
        </w:rPr>
        <w:t>Конверт с Заявкой</w:t>
      </w:r>
      <w:r w:rsidRPr="008C0DE8">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8C0DE8" w:rsidRDefault="000954FB" w:rsidP="00842D35">
      <w:pPr>
        <w:pStyle w:val="afb"/>
        <w:numPr>
          <w:ilvl w:val="2"/>
          <w:numId w:val="8"/>
        </w:numPr>
        <w:tabs>
          <w:tab w:val="left" w:pos="720"/>
        </w:tabs>
        <w:ind w:left="0" w:firstLine="720"/>
        <w:rPr>
          <w:rFonts w:eastAsia="Times New Roman"/>
          <w:sz w:val="28"/>
          <w:szCs w:val="28"/>
        </w:rPr>
      </w:pPr>
      <w:r w:rsidRPr="008C0DE8">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8C0DE8" w:rsidRDefault="00F05F07" w:rsidP="00842D35">
      <w:pPr>
        <w:pStyle w:val="Default"/>
        <w:numPr>
          <w:ilvl w:val="2"/>
          <w:numId w:val="8"/>
        </w:numPr>
        <w:tabs>
          <w:tab w:val="left" w:pos="720"/>
        </w:tabs>
        <w:ind w:left="0" w:firstLine="720"/>
        <w:jc w:val="both"/>
        <w:rPr>
          <w:rFonts w:eastAsia="Times New Roman"/>
          <w:sz w:val="28"/>
          <w:szCs w:val="28"/>
        </w:rPr>
      </w:pPr>
      <w:r w:rsidRPr="008C0DE8">
        <w:rPr>
          <w:rFonts w:eastAsia="Times New Roman"/>
          <w:sz w:val="28"/>
          <w:szCs w:val="28"/>
        </w:rPr>
        <w:t>Все без исключения страницы Заявки должны быть пронумерованы.</w:t>
      </w:r>
    </w:p>
    <w:p w:rsidR="002F345D" w:rsidRPr="008C0DE8" w:rsidRDefault="00C318D3" w:rsidP="00842D35">
      <w:pPr>
        <w:pStyle w:val="Default"/>
        <w:numPr>
          <w:ilvl w:val="2"/>
          <w:numId w:val="8"/>
        </w:numPr>
        <w:tabs>
          <w:tab w:val="left" w:pos="720"/>
        </w:tabs>
        <w:ind w:left="0" w:firstLine="720"/>
        <w:jc w:val="both"/>
        <w:rPr>
          <w:rFonts w:eastAsia="Times New Roman"/>
          <w:sz w:val="28"/>
          <w:szCs w:val="28"/>
        </w:rPr>
      </w:pPr>
      <w:r w:rsidRPr="008C0DE8">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sidRPr="008C0DE8">
        <w:rPr>
          <w:rFonts w:eastAsia="Times New Roman"/>
          <w:sz w:val="28"/>
          <w:szCs w:val="28"/>
          <w:lang w:val="en-US"/>
        </w:rPr>
        <w:t>pdf</w:t>
      </w:r>
      <w:r w:rsidRPr="008C0DE8">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sidRPr="008C0DE8">
        <w:rPr>
          <w:rFonts w:eastAsia="Times New Roman"/>
          <w:sz w:val="28"/>
          <w:szCs w:val="28"/>
          <w:lang w:val="en-US"/>
        </w:rPr>
        <w:t>pdf</w:t>
      </w:r>
      <w:r w:rsidRPr="008C0DE8">
        <w:rPr>
          <w:rFonts w:eastAsia="Times New Roman"/>
          <w:sz w:val="28"/>
          <w:szCs w:val="28"/>
        </w:rPr>
        <w:t>. (</w:t>
      </w:r>
      <w:r w:rsidRPr="008C0DE8">
        <w:rPr>
          <w:rFonts w:eastAsia="Times New Roman"/>
          <w:sz w:val="28"/>
          <w:szCs w:val="28"/>
          <w:lang w:val="en-US"/>
        </w:rPr>
        <w:t>Zayavka</w:t>
      </w:r>
      <w:r w:rsidRPr="008C0DE8">
        <w:rPr>
          <w:rFonts w:eastAsia="Times New Roman"/>
          <w:sz w:val="28"/>
          <w:szCs w:val="28"/>
        </w:rPr>
        <w:t>.</w:t>
      </w:r>
      <w:r w:rsidRPr="008C0DE8">
        <w:rPr>
          <w:rFonts w:eastAsia="Times New Roman"/>
          <w:sz w:val="28"/>
          <w:szCs w:val="28"/>
          <w:lang w:val="en-US"/>
        </w:rPr>
        <w:t>pdf</w:t>
      </w:r>
      <w:r w:rsidRPr="008C0DE8">
        <w:rPr>
          <w:rFonts w:eastAsia="Times New Roman"/>
          <w:sz w:val="28"/>
          <w:szCs w:val="28"/>
        </w:rPr>
        <w:t xml:space="preserve">), </w:t>
      </w:r>
      <w:r w:rsidRPr="008C0DE8">
        <w:rPr>
          <w:sz w:val="28"/>
          <w:szCs w:val="28"/>
        </w:rPr>
        <w:t>Сведения</w:t>
      </w:r>
      <w:r w:rsidRPr="008C0DE8">
        <w:rPr>
          <w:rFonts w:eastAsia="Times New Roman"/>
          <w:sz w:val="28"/>
          <w:szCs w:val="28"/>
        </w:rPr>
        <w:t>.</w:t>
      </w:r>
      <w:r w:rsidRPr="008C0DE8">
        <w:rPr>
          <w:rFonts w:eastAsia="Times New Roman"/>
          <w:sz w:val="28"/>
          <w:szCs w:val="28"/>
          <w:lang w:val="en-US"/>
        </w:rPr>
        <w:t>pdf</w:t>
      </w:r>
      <w:r w:rsidRPr="008C0DE8">
        <w:rPr>
          <w:rFonts w:eastAsia="Times New Roman"/>
          <w:sz w:val="28"/>
          <w:szCs w:val="28"/>
        </w:rPr>
        <w:t>., П</w:t>
      </w:r>
      <w:r w:rsidRPr="008C0DE8">
        <w:rPr>
          <w:sz w:val="28"/>
          <w:szCs w:val="28"/>
        </w:rPr>
        <w:t>редложение</w:t>
      </w:r>
      <w:r w:rsidRPr="008C0DE8">
        <w:rPr>
          <w:rFonts w:eastAsia="Times New Roman"/>
          <w:sz w:val="28"/>
          <w:szCs w:val="28"/>
        </w:rPr>
        <w:t>.</w:t>
      </w:r>
      <w:r w:rsidRPr="008C0DE8">
        <w:rPr>
          <w:rFonts w:eastAsia="Times New Roman"/>
          <w:sz w:val="28"/>
          <w:szCs w:val="28"/>
          <w:lang w:val="en-US"/>
        </w:rPr>
        <w:t>pdf</w:t>
      </w:r>
      <w:r w:rsidRPr="008C0DE8">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8C0DE8" w:rsidRDefault="00EC4BDA" w:rsidP="00EC4BDA">
      <w:pPr>
        <w:pStyle w:val="Default"/>
        <w:ind w:firstLine="397"/>
        <w:jc w:val="both"/>
        <w:rPr>
          <w:rFonts w:eastAsia="Times New Roman"/>
          <w:sz w:val="28"/>
          <w:szCs w:val="28"/>
        </w:rPr>
      </w:pPr>
      <w:r w:rsidRPr="008C0DE8">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8C0DE8">
        <w:rPr>
          <w:sz w:val="28"/>
          <w:szCs w:val="28"/>
        </w:rPr>
        <w:t>процедуре</w:t>
      </w:r>
      <w:r w:rsidRPr="008C0DE8">
        <w:rPr>
          <w:rFonts w:eastAsia="Times New Roman"/>
          <w:sz w:val="28"/>
          <w:szCs w:val="28"/>
        </w:rPr>
        <w:t xml:space="preserve"> Размещения оферты.</w:t>
      </w:r>
    </w:p>
    <w:p w:rsidR="000954FB" w:rsidRPr="008C0DE8" w:rsidRDefault="000954FB" w:rsidP="00842D35">
      <w:pPr>
        <w:pStyle w:val="afb"/>
        <w:numPr>
          <w:ilvl w:val="2"/>
          <w:numId w:val="8"/>
        </w:numPr>
        <w:ind w:left="0" w:firstLine="709"/>
        <w:rPr>
          <w:sz w:val="28"/>
        </w:rPr>
      </w:pPr>
      <w:r w:rsidRPr="008C0DE8">
        <w:rPr>
          <w:sz w:val="28"/>
        </w:rPr>
        <w:lastRenderedPageBreak/>
        <w:t>Заявка</w:t>
      </w:r>
      <w:r w:rsidRPr="008C0DE8">
        <w:rPr>
          <w:bCs/>
          <w:sz w:val="28"/>
        </w:rPr>
        <w:t xml:space="preserve"> </w:t>
      </w:r>
      <w:r w:rsidRPr="008C0DE8">
        <w:rPr>
          <w:sz w:val="28"/>
        </w:rPr>
        <w:t>должна быть подписана лицом, имеющим право подписи документов от имени п</w:t>
      </w:r>
      <w:r w:rsidRPr="008C0DE8">
        <w:rPr>
          <w:sz w:val="28"/>
          <w:szCs w:val="28"/>
        </w:rPr>
        <w:t>ретендента</w:t>
      </w:r>
      <w:r w:rsidRPr="008C0DE8">
        <w:rPr>
          <w:sz w:val="28"/>
        </w:rPr>
        <w:t>. Все страницы З</w:t>
      </w:r>
      <w:r w:rsidRPr="008C0DE8">
        <w:rPr>
          <w:sz w:val="28"/>
          <w:szCs w:val="28"/>
        </w:rPr>
        <w:t>аявки</w:t>
      </w:r>
      <w:r w:rsidRPr="008C0DE8">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8C0DE8" w:rsidRDefault="000954FB" w:rsidP="00842D35">
      <w:pPr>
        <w:pStyle w:val="afb"/>
        <w:numPr>
          <w:ilvl w:val="2"/>
          <w:numId w:val="8"/>
        </w:numPr>
        <w:ind w:left="0" w:firstLine="709"/>
        <w:rPr>
          <w:sz w:val="28"/>
          <w:szCs w:val="28"/>
        </w:rPr>
      </w:pPr>
      <w:r w:rsidRPr="008C0DE8">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sidRPr="008C0DE8">
        <w:rPr>
          <w:sz w:val="28"/>
        </w:rPr>
        <w:t>подачи Заявок</w:t>
      </w:r>
      <w:r w:rsidRPr="008C0DE8">
        <w:rPr>
          <w:sz w:val="28"/>
          <w:szCs w:val="28"/>
        </w:rPr>
        <w:t xml:space="preserve"> (акцепта оферты), указанного в пункте 6 Информационной карты.</w:t>
      </w:r>
    </w:p>
    <w:p w:rsidR="00942F67" w:rsidRPr="008C0DE8" w:rsidRDefault="00942F67" w:rsidP="000954FB">
      <w:pPr>
        <w:pStyle w:val="afb"/>
        <w:rPr>
          <w:sz w:val="28"/>
        </w:rPr>
      </w:pPr>
    </w:p>
    <w:p w:rsidR="000954FB" w:rsidRPr="008C0DE8"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8C0DE8">
        <w:rPr>
          <w:rFonts w:eastAsia="MS Mincho" w:cs="Times New Roman"/>
          <w:i w:val="0"/>
        </w:rPr>
        <w:t>Предложение о сотрудничестве</w:t>
      </w:r>
    </w:p>
    <w:p w:rsidR="00322A74" w:rsidRPr="008C0DE8" w:rsidRDefault="00134B6B">
      <w:pPr>
        <w:pStyle w:val="a"/>
        <w:ind w:left="0" w:firstLine="720"/>
        <w:rPr>
          <w:b w:val="0"/>
          <w:i w:val="0"/>
        </w:rPr>
      </w:pPr>
      <w:r w:rsidRPr="008C0DE8">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8C0DE8" w:rsidRDefault="00AF222A" w:rsidP="00AF222A">
      <w:pPr>
        <w:pStyle w:val="a"/>
        <w:ind w:left="0" w:firstLine="720"/>
        <w:rPr>
          <w:b w:val="0"/>
          <w:i w:val="0"/>
        </w:rPr>
      </w:pPr>
      <w:r w:rsidRPr="008C0DE8">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22A74" w:rsidRPr="008C0DE8" w:rsidRDefault="00134B6B">
      <w:pPr>
        <w:pStyle w:val="a"/>
        <w:ind w:left="0" w:firstLine="720"/>
        <w:rPr>
          <w:b w:val="0"/>
          <w:i w:val="0"/>
        </w:rPr>
      </w:pPr>
      <w:r w:rsidRPr="008C0DE8">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8C0DE8" w:rsidRDefault="00023D31" w:rsidP="00AF222A">
      <w:pPr>
        <w:pStyle w:val="a"/>
        <w:ind w:left="0" w:firstLine="720"/>
        <w:rPr>
          <w:b w:val="0"/>
          <w:i w:val="0"/>
        </w:rPr>
      </w:pPr>
      <w:r w:rsidRPr="008C0DE8">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22A74" w:rsidRPr="008C0DE8" w:rsidRDefault="00134B6B">
      <w:pPr>
        <w:pStyle w:val="a"/>
        <w:ind w:left="0" w:firstLine="720"/>
        <w:rPr>
          <w:b w:val="0"/>
          <w:i w:val="0"/>
        </w:rPr>
      </w:pPr>
      <w:r w:rsidRPr="008C0DE8">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22A74" w:rsidRPr="008C0DE8" w:rsidRDefault="00134B6B">
      <w:pPr>
        <w:pStyle w:val="a"/>
        <w:ind w:left="0" w:firstLine="720"/>
        <w:rPr>
          <w:b w:val="0"/>
          <w:i w:val="0"/>
        </w:rPr>
      </w:pPr>
      <w:r w:rsidRPr="008C0DE8">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6930B6" w:rsidRPr="008C0DE8" w:rsidRDefault="00134B6B" w:rsidP="004D2A6B">
      <w:pPr>
        <w:pStyle w:val="a"/>
        <w:ind w:left="0" w:firstLine="720"/>
        <w:rPr>
          <w:b w:val="0"/>
          <w:i w:val="0"/>
        </w:rPr>
        <w:sectPr w:rsidR="006930B6" w:rsidRPr="008C0DE8" w:rsidSect="006930B6">
          <w:headerReference w:type="default" r:id="rId14"/>
          <w:footerReference w:type="even" r:id="rId15"/>
          <w:type w:val="continuous"/>
          <w:pgSz w:w="11907" w:h="16840" w:code="9"/>
          <w:pgMar w:top="1134" w:right="851" w:bottom="1134" w:left="1418" w:header="794" w:footer="794" w:gutter="0"/>
          <w:cols w:space="720"/>
          <w:titlePg/>
          <w:docGrid w:linePitch="326"/>
        </w:sectPr>
      </w:pPr>
      <w:r w:rsidRPr="008C0DE8">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w:t>
      </w:r>
      <w:r w:rsidRPr="008C0DE8">
        <w:rPr>
          <w:b w:val="0"/>
          <w:i w:val="0"/>
        </w:rPr>
        <w:lastRenderedPageBreak/>
        <w:t>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0954FB" w:rsidRPr="008C0DE8" w:rsidRDefault="006400A0" w:rsidP="00E2332E">
      <w:pPr>
        <w:jc w:val="center"/>
        <w:outlineLvl w:val="0"/>
        <w:rPr>
          <w:bCs/>
          <w:sz w:val="32"/>
          <w:szCs w:val="32"/>
        </w:rPr>
      </w:pPr>
      <w:r w:rsidRPr="008C0DE8">
        <w:rPr>
          <w:bCs/>
          <w:sz w:val="32"/>
          <w:szCs w:val="32"/>
        </w:rPr>
        <w:lastRenderedPageBreak/>
        <w:t>Раздел 4. Техническое задание</w:t>
      </w:r>
    </w:p>
    <w:tbl>
      <w:tblPr>
        <w:tblW w:w="102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796"/>
      </w:tblGrid>
      <w:tr w:rsidR="00322A74" w:rsidRPr="008C0DE8" w:rsidTr="004D2A6B">
        <w:trPr>
          <w:trHeight w:val="560"/>
        </w:trPr>
        <w:tc>
          <w:tcPr>
            <w:tcW w:w="2410" w:type="dxa"/>
          </w:tcPr>
          <w:p w:rsidR="00322A74" w:rsidRPr="008C0DE8" w:rsidRDefault="00322A74" w:rsidP="004D2A6B">
            <w:pPr>
              <w:pStyle w:val="40"/>
              <w:pBdr>
                <w:top w:val="nil"/>
                <w:left w:val="nil"/>
                <w:bottom w:val="nil"/>
                <w:right w:val="nil"/>
                <w:between w:val="nil"/>
              </w:pBdr>
              <w:spacing w:after="120" w:line="291" w:lineRule="auto"/>
              <w:jc w:val="center"/>
              <w:rPr>
                <w:color w:val="000000"/>
              </w:rPr>
            </w:pPr>
            <w:r w:rsidRPr="008C0DE8">
              <w:rPr>
                <w:color w:val="000000"/>
              </w:rPr>
              <w:t>Перечень основных данных и требований</w:t>
            </w:r>
          </w:p>
        </w:tc>
        <w:tc>
          <w:tcPr>
            <w:tcW w:w="7796" w:type="dxa"/>
          </w:tcPr>
          <w:p w:rsidR="00322A74" w:rsidRPr="008C0DE8" w:rsidRDefault="00322A74" w:rsidP="004D2A6B">
            <w:pPr>
              <w:pStyle w:val="40"/>
              <w:pBdr>
                <w:top w:val="nil"/>
                <w:left w:val="nil"/>
                <w:bottom w:val="nil"/>
                <w:right w:val="nil"/>
                <w:between w:val="nil"/>
              </w:pBdr>
              <w:spacing w:line="291" w:lineRule="auto"/>
              <w:jc w:val="center"/>
              <w:rPr>
                <w:color w:val="000000"/>
              </w:rPr>
            </w:pPr>
            <w:r w:rsidRPr="008C0DE8">
              <w:rPr>
                <w:color w:val="000000"/>
              </w:rPr>
              <w:t xml:space="preserve">Содержание основных </w:t>
            </w:r>
            <w:r w:rsidRPr="008C0DE8">
              <w:rPr>
                <w:color w:val="000000"/>
                <w:lang w:eastAsia="ar-SA"/>
              </w:rPr>
              <w:t>д</w:t>
            </w:r>
            <w:r w:rsidRPr="008C0DE8">
              <w:rPr>
                <w:color w:val="000000"/>
              </w:rPr>
              <w:t>анных и требований</w:t>
            </w:r>
          </w:p>
        </w:tc>
      </w:tr>
      <w:tr w:rsidR="00322A74" w:rsidRPr="008C0DE8" w:rsidTr="004D2A6B">
        <w:trPr>
          <w:trHeight w:val="680"/>
        </w:trPr>
        <w:tc>
          <w:tcPr>
            <w:tcW w:w="2410" w:type="dxa"/>
          </w:tcPr>
          <w:p w:rsidR="00322A74" w:rsidRPr="008C0DE8" w:rsidRDefault="00322A74" w:rsidP="004D2A6B">
            <w:pPr>
              <w:pStyle w:val="40"/>
              <w:pBdr>
                <w:top w:val="nil"/>
                <w:left w:val="nil"/>
                <w:bottom w:val="nil"/>
                <w:right w:val="nil"/>
                <w:between w:val="nil"/>
              </w:pBdr>
              <w:spacing w:line="280" w:lineRule="auto"/>
              <w:rPr>
                <w:color w:val="000000"/>
              </w:rPr>
            </w:pPr>
            <w:r w:rsidRPr="008C0DE8">
              <w:rPr>
                <w:color w:val="000000"/>
              </w:rPr>
              <w:t>1. Основание для привлечения автотранспортных предприятий.</w:t>
            </w:r>
          </w:p>
        </w:tc>
        <w:tc>
          <w:tcPr>
            <w:tcW w:w="7796" w:type="dxa"/>
          </w:tcPr>
          <w:p w:rsidR="00322A74" w:rsidRPr="008C0DE8" w:rsidRDefault="00322A74" w:rsidP="004D2A6B">
            <w:pPr>
              <w:pStyle w:val="40"/>
              <w:pBdr>
                <w:top w:val="nil"/>
                <w:left w:val="nil"/>
                <w:bottom w:val="nil"/>
                <w:right w:val="nil"/>
                <w:between w:val="nil"/>
              </w:pBdr>
              <w:jc w:val="both"/>
              <w:rPr>
                <w:color w:val="000000"/>
              </w:rPr>
            </w:pPr>
            <w:r w:rsidRPr="008C0DE8">
              <w:rPr>
                <w:color w:val="000000"/>
              </w:rPr>
              <w:t>Необходимость привлечения автотранспорта для перевозки порожних и груженых контейнеров типоразмером 20 фут, 40 фут филиала ПАО «ТрансКонтейнер» на Горьковской железной дороге в городах Нижний Новгород, Казань, Киров, Ижевск, Чебоксары, Муром, Владимир,  Арзамас и прилегающих к указанным городам районах</w:t>
            </w:r>
            <w:r w:rsidR="00E72BC9" w:rsidRPr="008C0DE8">
              <w:rPr>
                <w:color w:val="000000"/>
              </w:rPr>
              <w:t>.</w:t>
            </w:r>
          </w:p>
          <w:p w:rsidR="00322A74" w:rsidRPr="008C0DE8" w:rsidRDefault="00322A74" w:rsidP="004D2A6B">
            <w:pPr>
              <w:pStyle w:val="40"/>
              <w:pBdr>
                <w:top w:val="nil"/>
                <w:left w:val="nil"/>
                <w:bottom w:val="nil"/>
                <w:right w:val="nil"/>
                <w:between w:val="nil"/>
              </w:pBdr>
              <w:spacing w:after="60" w:line="280" w:lineRule="auto"/>
              <w:rPr>
                <w:color w:val="000000"/>
              </w:rPr>
            </w:pPr>
          </w:p>
        </w:tc>
      </w:tr>
      <w:tr w:rsidR="00322A74" w:rsidRPr="008C0DE8" w:rsidTr="004D2A6B">
        <w:trPr>
          <w:trHeight w:val="540"/>
        </w:trPr>
        <w:tc>
          <w:tcPr>
            <w:tcW w:w="2410" w:type="dxa"/>
            <w:vAlign w:val="center"/>
          </w:tcPr>
          <w:p w:rsidR="00322A74" w:rsidRPr="008C0DE8" w:rsidRDefault="00322A74" w:rsidP="004D2A6B">
            <w:pPr>
              <w:pStyle w:val="40"/>
              <w:pBdr>
                <w:top w:val="nil"/>
                <w:left w:val="nil"/>
                <w:bottom w:val="nil"/>
                <w:right w:val="nil"/>
                <w:between w:val="nil"/>
              </w:pBdr>
              <w:spacing w:line="280" w:lineRule="auto"/>
              <w:rPr>
                <w:color w:val="000000"/>
              </w:rPr>
            </w:pPr>
            <w:r w:rsidRPr="008C0DE8">
              <w:rPr>
                <w:color w:val="000000"/>
              </w:rPr>
              <w:t>2. Заказчик (Арендатор)</w:t>
            </w:r>
          </w:p>
          <w:p w:rsidR="00322A74" w:rsidRPr="008C0DE8" w:rsidRDefault="00322A74" w:rsidP="004D2A6B">
            <w:pPr>
              <w:pStyle w:val="40"/>
              <w:pBdr>
                <w:top w:val="nil"/>
                <w:left w:val="nil"/>
                <w:bottom w:val="nil"/>
                <w:right w:val="nil"/>
                <w:between w:val="nil"/>
              </w:pBdr>
              <w:spacing w:line="280" w:lineRule="auto"/>
              <w:rPr>
                <w:color w:val="000000"/>
              </w:rPr>
            </w:pPr>
          </w:p>
        </w:tc>
        <w:tc>
          <w:tcPr>
            <w:tcW w:w="7796" w:type="dxa"/>
            <w:vAlign w:val="center"/>
          </w:tcPr>
          <w:p w:rsidR="00322A74" w:rsidRPr="008C0DE8" w:rsidRDefault="00322A74" w:rsidP="004D2A6B">
            <w:pPr>
              <w:pStyle w:val="40"/>
              <w:pBdr>
                <w:top w:val="nil"/>
                <w:left w:val="nil"/>
                <w:bottom w:val="nil"/>
                <w:right w:val="nil"/>
                <w:between w:val="nil"/>
              </w:pBdr>
              <w:spacing w:line="280" w:lineRule="auto"/>
              <w:rPr>
                <w:color w:val="000000"/>
              </w:rPr>
            </w:pPr>
            <w:r w:rsidRPr="008C0DE8">
              <w:rPr>
                <w:color w:val="000000"/>
              </w:rPr>
              <w:t>Филиал ПАО «ТрансКонтейнер» на Горьковской  железной дороге.</w:t>
            </w:r>
          </w:p>
          <w:p w:rsidR="00322A74" w:rsidRPr="008C0DE8" w:rsidRDefault="00322A74" w:rsidP="004D2A6B">
            <w:pPr>
              <w:pStyle w:val="40"/>
              <w:pBdr>
                <w:top w:val="nil"/>
                <w:left w:val="nil"/>
                <w:bottom w:val="nil"/>
                <w:right w:val="nil"/>
                <w:between w:val="nil"/>
              </w:pBdr>
              <w:spacing w:line="280" w:lineRule="auto"/>
              <w:rPr>
                <w:color w:val="000000"/>
              </w:rPr>
            </w:pPr>
          </w:p>
        </w:tc>
      </w:tr>
      <w:tr w:rsidR="00322A74" w:rsidRPr="008C0DE8" w:rsidTr="004D2A6B">
        <w:trPr>
          <w:trHeight w:val="1620"/>
        </w:trPr>
        <w:tc>
          <w:tcPr>
            <w:tcW w:w="2410" w:type="dxa"/>
            <w:vAlign w:val="center"/>
          </w:tcPr>
          <w:p w:rsidR="00322A74" w:rsidRPr="008C0DE8" w:rsidRDefault="00322A74" w:rsidP="004D2A6B">
            <w:pPr>
              <w:pStyle w:val="40"/>
              <w:pBdr>
                <w:top w:val="nil"/>
                <w:left w:val="nil"/>
                <w:bottom w:val="nil"/>
                <w:right w:val="nil"/>
                <w:between w:val="nil"/>
              </w:pBdr>
              <w:spacing w:line="280" w:lineRule="auto"/>
              <w:rPr>
                <w:color w:val="000000"/>
              </w:rPr>
            </w:pPr>
            <w:r w:rsidRPr="008C0DE8">
              <w:rPr>
                <w:color w:val="000000"/>
              </w:rPr>
              <w:t>3. Виды услуг, выполняемых транспортными предприятиями.</w:t>
            </w:r>
          </w:p>
        </w:tc>
        <w:tc>
          <w:tcPr>
            <w:tcW w:w="7796" w:type="dxa"/>
            <w:vAlign w:val="center"/>
          </w:tcPr>
          <w:p w:rsidR="00322A74" w:rsidRPr="008C0DE8" w:rsidRDefault="00322A74" w:rsidP="00E72BC9">
            <w:pPr>
              <w:pStyle w:val="40"/>
              <w:pBdr>
                <w:top w:val="nil"/>
                <w:left w:val="nil"/>
                <w:bottom w:val="nil"/>
                <w:right w:val="nil"/>
                <w:between w:val="nil"/>
              </w:pBdr>
              <w:jc w:val="both"/>
              <w:rPr>
                <w:color w:val="000000"/>
              </w:rPr>
            </w:pPr>
            <w:r w:rsidRPr="008C0DE8">
              <w:rPr>
                <w:color w:val="000000"/>
              </w:rPr>
              <w:t>Предоставление в аренду транспортных средств с экипажем для   перевозки порожних и груженых контейнеров типоразмером 20 фут, 40 фут филиала ПАО «ТрансКонтейнер» на Горьковской железной дороге в городах Нижний Новгород, Казань, Киров, Ижевск, Чебоксары, Муром, Владимир, Арзамас и прилегающих к указанным городам районах</w:t>
            </w:r>
          </w:p>
        </w:tc>
      </w:tr>
      <w:tr w:rsidR="00322A74" w:rsidRPr="008C0DE8" w:rsidTr="004D2A6B">
        <w:trPr>
          <w:trHeight w:val="520"/>
        </w:trPr>
        <w:tc>
          <w:tcPr>
            <w:tcW w:w="2410" w:type="dxa"/>
          </w:tcPr>
          <w:p w:rsidR="00322A74" w:rsidRPr="008C0DE8" w:rsidRDefault="00322A74" w:rsidP="00134B6B">
            <w:pPr>
              <w:pStyle w:val="40"/>
              <w:numPr>
                <w:ilvl w:val="0"/>
                <w:numId w:val="21"/>
              </w:numPr>
              <w:pBdr>
                <w:top w:val="nil"/>
                <w:left w:val="nil"/>
                <w:bottom w:val="nil"/>
                <w:right w:val="nil"/>
                <w:between w:val="nil"/>
              </w:pBdr>
              <w:spacing w:line="280" w:lineRule="auto"/>
              <w:ind w:left="34" w:firstLine="0"/>
              <w:contextualSpacing/>
            </w:pPr>
            <w:r w:rsidRPr="008C0DE8">
              <w:rPr>
                <w:color w:val="000000"/>
              </w:rPr>
              <w:t>Срок, на который планируется привлечение автотранспортных предприятий.</w:t>
            </w:r>
          </w:p>
        </w:tc>
        <w:tc>
          <w:tcPr>
            <w:tcW w:w="7796" w:type="dxa"/>
          </w:tcPr>
          <w:p w:rsidR="00322A74" w:rsidRPr="008C0DE8" w:rsidRDefault="000E7A74" w:rsidP="004D2A6B">
            <w:pPr>
              <w:pStyle w:val="40"/>
              <w:pBdr>
                <w:top w:val="nil"/>
                <w:left w:val="nil"/>
                <w:bottom w:val="nil"/>
                <w:right w:val="nil"/>
                <w:between w:val="nil"/>
              </w:pBdr>
              <w:jc w:val="both"/>
              <w:rPr>
                <w:color w:val="000000"/>
              </w:rPr>
            </w:pPr>
            <w:r w:rsidRPr="008C0DE8">
              <w:rPr>
                <w:color w:val="000000"/>
              </w:rPr>
              <w:t>По первому этапу подачи заявок - с 01 октября 2018 года по 31 декабря 2020 года включительно, по остальным этапам подачи заявок - с даты  заключения договора по 31 декабря 2020 года</w:t>
            </w:r>
            <w:r w:rsidRPr="008C0DE8" w:rsidDel="000E7A74">
              <w:rPr>
                <w:color w:val="000000"/>
              </w:rPr>
              <w:t xml:space="preserve"> </w:t>
            </w:r>
          </w:p>
        </w:tc>
      </w:tr>
      <w:tr w:rsidR="00322A74" w:rsidRPr="008C0DE8" w:rsidTr="004D2A6B">
        <w:trPr>
          <w:trHeight w:val="3200"/>
        </w:trPr>
        <w:tc>
          <w:tcPr>
            <w:tcW w:w="2410" w:type="dxa"/>
          </w:tcPr>
          <w:p w:rsidR="00322A74" w:rsidRPr="008C0DE8" w:rsidRDefault="00322A74" w:rsidP="004D2A6B">
            <w:pPr>
              <w:pStyle w:val="40"/>
              <w:pBdr>
                <w:top w:val="nil"/>
                <w:left w:val="nil"/>
                <w:bottom w:val="nil"/>
                <w:right w:val="nil"/>
                <w:between w:val="nil"/>
              </w:pBdr>
              <w:spacing w:line="280" w:lineRule="auto"/>
              <w:rPr>
                <w:color w:val="000000"/>
              </w:rPr>
            </w:pPr>
            <w:r w:rsidRPr="008C0DE8">
              <w:rPr>
                <w:color w:val="000000"/>
              </w:rPr>
              <w:t>5. Объемы работ  по привлечению автотранспортных предприятий.</w:t>
            </w:r>
          </w:p>
        </w:tc>
        <w:tc>
          <w:tcPr>
            <w:tcW w:w="7796" w:type="dxa"/>
          </w:tcPr>
          <w:p w:rsidR="00322A74" w:rsidRPr="008C0DE8" w:rsidRDefault="00322A74" w:rsidP="004D2A6B">
            <w:pPr>
              <w:pStyle w:val="40"/>
              <w:pBdr>
                <w:top w:val="nil"/>
                <w:left w:val="nil"/>
                <w:bottom w:val="nil"/>
                <w:right w:val="nil"/>
                <w:between w:val="nil"/>
              </w:pBdr>
              <w:spacing w:line="280" w:lineRule="auto"/>
              <w:ind w:firstLine="601"/>
              <w:jc w:val="both"/>
              <w:rPr>
                <w:color w:val="000000"/>
              </w:rPr>
            </w:pPr>
            <w:r w:rsidRPr="008C0DE8">
              <w:rPr>
                <w:color w:val="000000"/>
              </w:rPr>
              <w:t>На основании заказов клиентов согласно договорам транспортной экспедиции, заключенным между филиалом ПАО «ТрансКонтейнер» на Горьковской железной дороге и пользователями услуг филиала ПАО «ТрансКонтейнер» на Горьковской железной дороге</w:t>
            </w:r>
          </w:p>
          <w:p w:rsidR="00322A74" w:rsidRPr="008C0DE8" w:rsidRDefault="00322A74" w:rsidP="004D2A6B">
            <w:pPr>
              <w:pStyle w:val="40"/>
              <w:pBdr>
                <w:top w:val="nil"/>
                <w:left w:val="nil"/>
                <w:bottom w:val="nil"/>
                <w:right w:val="nil"/>
                <w:between w:val="nil"/>
              </w:pBdr>
              <w:spacing w:line="280" w:lineRule="auto"/>
              <w:ind w:firstLine="601"/>
              <w:jc w:val="both"/>
            </w:pPr>
            <w:r w:rsidRPr="008C0DE8">
              <w:t>Среднемесячный  объем завоза/вывоза 20 футовых контейнеров – 742  шт.;</w:t>
            </w:r>
          </w:p>
          <w:p w:rsidR="00322A74" w:rsidRPr="008C0DE8" w:rsidRDefault="00322A74" w:rsidP="004D2A6B">
            <w:pPr>
              <w:pStyle w:val="40"/>
              <w:pBdr>
                <w:top w:val="nil"/>
                <w:left w:val="nil"/>
                <w:bottom w:val="nil"/>
                <w:right w:val="nil"/>
                <w:between w:val="nil"/>
              </w:pBdr>
              <w:spacing w:line="280" w:lineRule="auto"/>
              <w:ind w:firstLine="601"/>
              <w:jc w:val="both"/>
            </w:pPr>
            <w:r w:rsidRPr="008C0DE8">
              <w:t>Суточный пиковый объем завоза/вывоза 20 футовых контейнеров – 29  шт.;</w:t>
            </w:r>
          </w:p>
          <w:p w:rsidR="00322A74" w:rsidRPr="008C0DE8" w:rsidRDefault="00322A74" w:rsidP="004D2A6B">
            <w:pPr>
              <w:pStyle w:val="40"/>
              <w:pBdr>
                <w:top w:val="nil"/>
                <w:left w:val="nil"/>
                <w:bottom w:val="nil"/>
                <w:right w:val="nil"/>
                <w:between w:val="nil"/>
              </w:pBdr>
              <w:spacing w:line="280" w:lineRule="auto"/>
              <w:ind w:firstLine="601"/>
              <w:jc w:val="both"/>
            </w:pPr>
            <w:r w:rsidRPr="008C0DE8">
              <w:t xml:space="preserve">Среднемесячный объем завоза/вывоза 40 футовых контейнеров – 504  шт. </w:t>
            </w:r>
          </w:p>
          <w:p w:rsidR="00322A74" w:rsidRPr="008C0DE8" w:rsidRDefault="00322A74" w:rsidP="004D2A6B">
            <w:pPr>
              <w:pStyle w:val="40"/>
              <w:pBdr>
                <w:top w:val="nil"/>
                <w:left w:val="nil"/>
                <w:bottom w:val="nil"/>
                <w:right w:val="nil"/>
                <w:between w:val="nil"/>
              </w:pBdr>
              <w:spacing w:line="280" w:lineRule="auto"/>
              <w:ind w:firstLine="601"/>
              <w:jc w:val="both"/>
            </w:pPr>
            <w:r w:rsidRPr="008C0DE8">
              <w:t>Суточный пиковый объем завоза/вывоза 40 футовых контейнеров – 19  шт.</w:t>
            </w:r>
          </w:p>
          <w:p w:rsidR="00322A74" w:rsidRPr="008C0DE8" w:rsidRDefault="00322A74" w:rsidP="004D2A6B">
            <w:pPr>
              <w:pStyle w:val="40"/>
              <w:pBdr>
                <w:top w:val="nil"/>
                <w:left w:val="nil"/>
                <w:bottom w:val="nil"/>
                <w:right w:val="nil"/>
                <w:between w:val="nil"/>
              </w:pBdr>
              <w:spacing w:line="280" w:lineRule="auto"/>
              <w:ind w:firstLine="601"/>
              <w:jc w:val="both"/>
              <w:rPr>
                <w:color w:val="000000"/>
              </w:rPr>
            </w:pPr>
          </w:p>
        </w:tc>
      </w:tr>
      <w:tr w:rsidR="00322A74" w:rsidRPr="008C0DE8" w:rsidTr="004D2A6B">
        <w:trPr>
          <w:trHeight w:val="3200"/>
        </w:trPr>
        <w:tc>
          <w:tcPr>
            <w:tcW w:w="2410" w:type="dxa"/>
          </w:tcPr>
          <w:p w:rsidR="00322A74" w:rsidRPr="008C0DE8" w:rsidRDefault="00322A74" w:rsidP="004D2A6B">
            <w:pPr>
              <w:pStyle w:val="40"/>
              <w:pBdr>
                <w:top w:val="nil"/>
                <w:left w:val="nil"/>
                <w:bottom w:val="nil"/>
                <w:right w:val="nil"/>
                <w:between w:val="nil"/>
              </w:pBdr>
              <w:spacing w:line="280" w:lineRule="auto"/>
              <w:rPr>
                <w:color w:val="000000"/>
              </w:rPr>
            </w:pPr>
            <w:r w:rsidRPr="008C0DE8">
              <w:rPr>
                <w:color w:val="000000"/>
              </w:rPr>
              <w:lastRenderedPageBreak/>
              <w:t>6. Максимальная (совокупная) цена договора</w:t>
            </w:r>
          </w:p>
        </w:tc>
        <w:tc>
          <w:tcPr>
            <w:tcW w:w="7796" w:type="dxa"/>
          </w:tcPr>
          <w:p w:rsidR="00322A74" w:rsidRPr="008C0DE8" w:rsidRDefault="00322A74" w:rsidP="004D2A6B">
            <w:pPr>
              <w:pStyle w:val="40"/>
              <w:pBdr>
                <w:top w:val="nil"/>
                <w:left w:val="nil"/>
                <w:bottom w:val="nil"/>
                <w:right w:val="nil"/>
                <w:between w:val="nil"/>
              </w:pBdr>
              <w:spacing w:line="280" w:lineRule="auto"/>
              <w:ind w:firstLine="601"/>
              <w:jc w:val="both"/>
              <w:rPr>
                <w:color w:val="000000"/>
              </w:rPr>
            </w:pPr>
            <w:r w:rsidRPr="008C0DE8">
              <w:rPr>
                <w:color w:val="000000"/>
              </w:rPr>
              <w:t>Максимальная (совокупная) цена договора составляет 246 250 834,00 (двести сорок шесть миллионов двести пятьдесят тысяч восемьсот тридцать четыре) рубля 00 копеек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w:t>
            </w:r>
          </w:p>
          <w:p w:rsidR="00322A74" w:rsidRPr="008C0DE8" w:rsidRDefault="00322A74" w:rsidP="004D2A6B">
            <w:pPr>
              <w:pStyle w:val="40"/>
              <w:pBdr>
                <w:top w:val="nil"/>
                <w:left w:val="nil"/>
                <w:bottom w:val="nil"/>
                <w:right w:val="nil"/>
                <w:between w:val="nil"/>
              </w:pBdr>
              <w:spacing w:line="280" w:lineRule="auto"/>
              <w:ind w:firstLine="601"/>
              <w:jc w:val="both"/>
              <w:rPr>
                <w:color w:val="000000"/>
              </w:rPr>
            </w:pPr>
          </w:p>
        </w:tc>
      </w:tr>
      <w:tr w:rsidR="00322A74" w:rsidRPr="008C0DE8" w:rsidTr="004D2A6B">
        <w:trPr>
          <w:trHeight w:val="400"/>
        </w:trPr>
        <w:tc>
          <w:tcPr>
            <w:tcW w:w="2410" w:type="dxa"/>
          </w:tcPr>
          <w:p w:rsidR="00322A74" w:rsidRPr="008C0DE8" w:rsidRDefault="00322A74" w:rsidP="004D2A6B">
            <w:pPr>
              <w:pStyle w:val="40"/>
              <w:pBdr>
                <w:top w:val="nil"/>
                <w:left w:val="nil"/>
                <w:bottom w:val="nil"/>
                <w:right w:val="nil"/>
                <w:between w:val="nil"/>
              </w:pBdr>
              <w:spacing w:line="280" w:lineRule="auto"/>
              <w:rPr>
                <w:color w:val="000000"/>
              </w:rPr>
            </w:pPr>
            <w:r w:rsidRPr="008C0DE8">
              <w:rPr>
                <w:color w:val="000000"/>
              </w:rPr>
              <w:t>7. Основные требования, предъявляемые к автотранспортным предприятиям.</w:t>
            </w:r>
          </w:p>
        </w:tc>
        <w:tc>
          <w:tcPr>
            <w:tcW w:w="7796" w:type="dxa"/>
          </w:tcPr>
          <w:p w:rsidR="00322A74" w:rsidRPr="008C0DE8" w:rsidRDefault="00322A74" w:rsidP="004D2A6B">
            <w:pPr>
              <w:pStyle w:val="40"/>
              <w:pBdr>
                <w:top w:val="nil"/>
                <w:left w:val="nil"/>
                <w:bottom w:val="nil"/>
                <w:right w:val="nil"/>
                <w:between w:val="nil"/>
              </w:pBdr>
              <w:ind w:firstLine="459"/>
              <w:jc w:val="both"/>
              <w:rPr>
                <w:b/>
                <w:color w:val="000000"/>
              </w:rPr>
            </w:pPr>
            <w:r w:rsidRPr="008C0DE8">
              <w:rPr>
                <w:b/>
                <w:color w:val="000000"/>
              </w:rPr>
              <w:t>Место предоставления транспортных средств в аренду:</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г. Нижний Новгород, ул. Актюбинская, д. 17М  – контейнерный терминал Костариха;</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г. Киров, Транспортный проезд, д. 21 – контейнерный терминал Киров-Котласский;</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 xml:space="preserve">Республика Удмуртия, г. Ижевск, пер. Железнодорожный, д. 1 – контейнерный терминал Позимь; </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Республика Татарстан, г. Казань, Кировский район, станция Лагерная – контейнерный терминал Лагерная;</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Республика Чувашия, г. Чебоксары, станция Чебоксары 6 км, Грузовой двор  – агентство на станции Чебоксары;</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Владимирская область, г. Муром, ул. Эксплуатационная, д.14 «А» - агентство в городе Муром;</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г. Владимир, мкр. Юрьевец, ул. Станционная, д.6.  – агентство в г. Муром на ст. Юрьевец;</w:t>
            </w:r>
          </w:p>
          <w:p w:rsidR="00322A74" w:rsidRPr="008C0DE8" w:rsidRDefault="00322A74" w:rsidP="00134B6B">
            <w:pPr>
              <w:pStyle w:val="40"/>
              <w:numPr>
                <w:ilvl w:val="0"/>
                <w:numId w:val="26"/>
              </w:numPr>
              <w:pBdr>
                <w:top w:val="nil"/>
                <w:left w:val="nil"/>
                <w:bottom w:val="nil"/>
                <w:right w:val="nil"/>
                <w:between w:val="nil"/>
              </w:pBdr>
              <w:ind w:left="0" w:firstLine="0"/>
              <w:jc w:val="both"/>
            </w:pPr>
            <w:r w:rsidRPr="008C0DE8">
              <w:rPr>
                <w:color w:val="000000"/>
              </w:rPr>
              <w:t xml:space="preserve">г. Арзамас, ул. Казанская, д. 3 «Г» - агентство в г. Муром на ст. Арзамас 2. </w:t>
            </w:r>
          </w:p>
          <w:p w:rsidR="00322A74" w:rsidRPr="008C0DE8" w:rsidRDefault="00322A74" w:rsidP="004D2A6B">
            <w:pPr>
              <w:pStyle w:val="40"/>
              <w:pBdr>
                <w:top w:val="nil"/>
                <w:left w:val="nil"/>
                <w:bottom w:val="nil"/>
                <w:right w:val="nil"/>
                <w:between w:val="nil"/>
              </w:pBdr>
              <w:tabs>
                <w:tab w:val="left" w:pos="743"/>
              </w:tabs>
              <w:ind w:firstLine="459"/>
              <w:jc w:val="both"/>
              <w:rPr>
                <w:color w:val="000000"/>
              </w:rPr>
            </w:pPr>
            <w:r w:rsidRPr="008C0DE8">
              <w:rPr>
                <w:color w:val="000000"/>
              </w:rPr>
              <w:t xml:space="preserve">К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rsidR="00322A74" w:rsidRPr="008C0DE8" w:rsidRDefault="00322A74" w:rsidP="004D2A6B">
            <w:pPr>
              <w:pStyle w:val="40"/>
              <w:pBdr>
                <w:top w:val="nil"/>
                <w:left w:val="nil"/>
                <w:bottom w:val="nil"/>
                <w:right w:val="nil"/>
                <w:between w:val="nil"/>
              </w:pBdr>
              <w:tabs>
                <w:tab w:val="left" w:pos="743"/>
              </w:tabs>
              <w:ind w:firstLine="459"/>
              <w:jc w:val="both"/>
              <w:rPr>
                <w:color w:val="000000"/>
              </w:rPr>
            </w:pPr>
            <w:r w:rsidRPr="008C0DE8">
              <w:rPr>
                <w:color w:val="000000"/>
              </w:rPr>
              <w:t xml:space="preserve">Кроме того к автотранспортному предприятию (арендодателю) предъявляются следующие требования: </w:t>
            </w:r>
          </w:p>
          <w:p w:rsidR="00322A74" w:rsidRPr="008C0DE8" w:rsidRDefault="00322A74" w:rsidP="00134B6B">
            <w:pPr>
              <w:pStyle w:val="40"/>
              <w:numPr>
                <w:ilvl w:val="3"/>
                <w:numId w:val="23"/>
              </w:numPr>
              <w:pBdr>
                <w:top w:val="nil"/>
                <w:left w:val="nil"/>
                <w:bottom w:val="nil"/>
                <w:right w:val="nil"/>
                <w:between w:val="nil"/>
              </w:pBdr>
              <w:tabs>
                <w:tab w:val="left" w:pos="743"/>
              </w:tabs>
              <w:ind w:left="34" w:firstLine="425"/>
              <w:jc w:val="both"/>
            </w:pPr>
            <w:r w:rsidRPr="008C0DE8">
              <w:rPr>
                <w:color w:val="000000"/>
              </w:rPr>
              <w:t>арендодатель должен иметь возможность перевозить типы контейнеров, указанных в п. 3 Технического задания;</w:t>
            </w:r>
          </w:p>
          <w:p w:rsidR="00322A74" w:rsidRPr="008C0DE8" w:rsidRDefault="00322A74" w:rsidP="00134B6B">
            <w:pPr>
              <w:pStyle w:val="40"/>
              <w:numPr>
                <w:ilvl w:val="3"/>
                <w:numId w:val="23"/>
              </w:numPr>
              <w:pBdr>
                <w:top w:val="nil"/>
                <w:left w:val="nil"/>
                <w:bottom w:val="nil"/>
                <w:right w:val="nil"/>
                <w:between w:val="nil"/>
              </w:pBdr>
              <w:tabs>
                <w:tab w:val="left" w:pos="743"/>
              </w:tabs>
              <w:ind w:left="34" w:firstLine="425"/>
              <w:jc w:val="both"/>
            </w:pPr>
            <w:r w:rsidRPr="008C0DE8">
              <w:rPr>
                <w:color w:val="000000"/>
              </w:rPr>
              <w:t>соответствие транспортных средств ГОСТ 24098-80 «Полуприцепы-контейнеровозы. Типы. Основные параметры и размеры»;</w:t>
            </w:r>
          </w:p>
          <w:p w:rsidR="00322A74" w:rsidRPr="008C0DE8" w:rsidRDefault="00322A74" w:rsidP="00134B6B">
            <w:pPr>
              <w:pStyle w:val="40"/>
              <w:numPr>
                <w:ilvl w:val="3"/>
                <w:numId w:val="23"/>
              </w:numPr>
              <w:pBdr>
                <w:top w:val="nil"/>
                <w:left w:val="nil"/>
                <w:bottom w:val="nil"/>
                <w:right w:val="nil"/>
                <w:between w:val="nil"/>
              </w:pBdr>
              <w:tabs>
                <w:tab w:val="left" w:pos="743"/>
              </w:tabs>
              <w:ind w:left="34" w:firstLine="425"/>
              <w:jc w:val="both"/>
            </w:pPr>
            <w:r w:rsidRPr="008C0DE8">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322A74" w:rsidRPr="008C0DE8" w:rsidRDefault="00322A74" w:rsidP="00134B6B">
            <w:pPr>
              <w:pStyle w:val="40"/>
              <w:numPr>
                <w:ilvl w:val="0"/>
                <w:numId w:val="24"/>
              </w:numPr>
              <w:pBdr>
                <w:top w:val="nil"/>
                <w:left w:val="nil"/>
                <w:bottom w:val="nil"/>
                <w:right w:val="nil"/>
                <w:between w:val="nil"/>
              </w:pBdr>
              <w:tabs>
                <w:tab w:val="left" w:pos="601"/>
              </w:tabs>
              <w:ind w:left="34" w:firstLine="425"/>
              <w:contextualSpacing/>
              <w:jc w:val="both"/>
            </w:pPr>
            <w:r w:rsidRPr="008C0DE8">
              <w:rPr>
                <w:color w:val="000000"/>
              </w:rPr>
              <w:t xml:space="preserve"> члены экипажа должны являться работниками арендодателя; </w:t>
            </w:r>
          </w:p>
          <w:p w:rsidR="00322A74" w:rsidRPr="008C0DE8" w:rsidRDefault="00322A74" w:rsidP="00134B6B">
            <w:pPr>
              <w:pStyle w:val="40"/>
              <w:numPr>
                <w:ilvl w:val="0"/>
                <w:numId w:val="24"/>
              </w:numPr>
              <w:pBdr>
                <w:top w:val="nil"/>
                <w:left w:val="nil"/>
                <w:bottom w:val="nil"/>
                <w:right w:val="nil"/>
                <w:between w:val="nil"/>
              </w:pBdr>
              <w:tabs>
                <w:tab w:val="left" w:pos="601"/>
              </w:tabs>
              <w:ind w:left="34" w:firstLine="425"/>
              <w:contextualSpacing/>
              <w:jc w:val="both"/>
            </w:pPr>
            <w:r w:rsidRPr="008C0DE8">
              <w:t>А</w:t>
            </w:r>
            <w:r w:rsidRPr="008C0DE8">
              <w:rPr>
                <w:color w:val="000000"/>
              </w:rPr>
              <w:t>рендодатель должен:</w:t>
            </w:r>
          </w:p>
          <w:p w:rsidR="00322A74" w:rsidRPr="008C0DE8" w:rsidRDefault="00322A74" w:rsidP="004D2A6B">
            <w:pPr>
              <w:pStyle w:val="40"/>
              <w:pBdr>
                <w:top w:val="nil"/>
                <w:left w:val="nil"/>
                <w:bottom w:val="nil"/>
                <w:right w:val="nil"/>
                <w:between w:val="nil"/>
              </w:pBdr>
              <w:ind w:left="459"/>
              <w:jc w:val="both"/>
              <w:rPr>
                <w:color w:val="000000"/>
              </w:rPr>
            </w:pPr>
            <w:r w:rsidRPr="008C0DE8">
              <w:rPr>
                <w:color w:val="000000"/>
              </w:rPr>
              <w:t xml:space="preserve">- предоставлять арендатору по акту приема-передачи в аренду </w:t>
            </w:r>
            <w:r w:rsidRPr="008C0DE8">
              <w:rPr>
                <w:color w:val="000000"/>
              </w:rPr>
              <w:lastRenderedPageBreak/>
              <w:t>транспортное средство по адресу и в срок, указанные в согласованной сторонами Заявке;</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предоставлять технически исправное транспортное средство, пригодное для перевозки заявленных грузов;</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в период нахождения транспортного средства в аренде у арендатора поддерживать его надлежащее состояние;</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xml:space="preserve">-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w:t>
            </w:r>
            <w:r w:rsidR="00C16BF8" w:rsidRPr="008C0DE8">
              <w:rPr>
                <w:color w:val="000000"/>
              </w:rPr>
              <w:t>7</w:t>
            </w:r>
            <w:r w:rsidRPr="008C0DE8">
              <w:rPr>
                <w:color w:val="000000"/>
              </w:rPr>
              <w:t xml:space="preserve"> к документации о закупке;</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w:t>
            </w:r>
            <w:r w:rsidR="00C16BF8" w:rsidRPr="008C0DE8">
              <w:rPr>
                <w:color w:val="000000"/>
              </w:rPr>
              <w:t>7</w:t>
            </w:r>
            <w:r w:rsidRPr="008C0DE8">
              <w:rPr>
                <w:color w:val="000000"/>
              </w:rPr>
              <w:t xml:space="preserve"> к настоящей документации о закупке.</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перед допуском к управлению транспортным средством, передаваемым в аренду, проводить медицинский осмотр экипажа;</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 обеспечить экипаж транспортного средства необходимым пакетом документов, в том числе путевым листом, и иными документами;</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lastRenderedPageBreak/>
              <w:t>- обеспечить исполнение силами экипажа выполнение сопутствующих услуг:</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а) приемку порожних контейнеров с проверкой их технического и коммерческого состояния с оформлением и подписанием необходимых документов;</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в) проверку технического и коммерческого состояния контейнера после выгрузки из него груза;</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 xml:space="preserve">д) сохранность контейнеров, предоставленных для перевозки, с момента приемки до момента выдачи уполномоченному лицу; </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 xml:space="preserve">ж)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з)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22A74" w:rsidRPr="008C0DE8" w:rsidRDefault="00322A74" w:rsidP="004D2A6B">
            <w:pPr>
              <w:pStyle w:val="40"/>
              <w:pBdr>
                <w:top w:val="nil"/>
                <w:left w:val="nil"/>
                <w:bottom w:val="nil"/>
                <w:right w:val="nil"/>
                <w:between w:val="nil"/>
              </w:pBdr>
              <w:ind w:left="34" w:firstLine="567"/>
              <w:jc w:val="both"/>
              <w:rPr>
                <w:color w:val="000000"/>
              </w:rPr>
            </w:pPr>
            <w:r w:rsidRPr="008C0DE8">
              <w:rPr>
                <w:color w:val="000000"/>
              </w:rPr>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22A74" w:rsidRPr="008C0DE8" w:rsidRDefault="00322A74" w:rsidP="00134B6B">
            <w:pPr>
              <w:pStyle w:val="40"/>
              <w:keepNext/>
              <w:numPr>
                <w:ilvl w:val="0"/>
                <w:numId w:val="22"/>
              </w:numPr>
              <w:pBdr>
                <w:top w:val="nil"/>
                <w:left w:val="nil"/>
                <w:bottom w:val="nil"/>
                <w:right w:val="nil"/>
                <w:between w:val="nil"/>
              </w:pBdr>
              <w:spacing w:before="240" w:after="60"/>
              <w:ind w:left="34" w:firstLine="425"/>
              <w:jc w:val="both"/>
              <w:rPr>
                <w:b/>
                <w:color w:val="000000"/>
              </w:rPr>
            </w:pPr>
            <w:r w:rsidRPr="008C0DE8">
              <w:rPr>
                <w:b/>
                <w:color w:val="000000"/>
              </w:rPr>
              <w:t>ДЛЯ ПЕРЕВОЗКИ ОПАСНЫХ ГРУЗОВ:</w:t>
            </w:r>
          </w:p>
          <w:p w:rsidR="00322A74" w:rsidRPr="008C0DE8" w:rsidRDefault="00322A74" w:rsidP="004D2A6B">
            <w:pPr>
              <w:pStyle w:val="40"/>
              <w:pBdr>
                <w:top w:val="nil"/>
                <w:left w:val="nil"/>
                <w:bottom w:val="nil"/>
                <w:right w:val="nil"/>
                <w:between w:val="nil"/>
              </w:pBdr>
              <w:jc w:val="both"/>
              <w:rPr>
                <w:color w:val="000000"/>
              </w:rPr>
            </w:pPr>
            <w:r w:rsidRPr="008C0DE8">
              <w:rPr>
                <w:color w:val="000000"/>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w:t>
            </w:r>
            <w:r w:rsidRPr="008C0DE8">
              <w:rPr>
                <w:color w:val="000000"/>
              </w:rPr>
              <w:lastRenderedPageBreak/>
              <w:t>транспортного средства к перевозке опасных грузов.</w:t>
            </w:r>
          </w:p>
          <w:p w:rsidR="00322A74" w:rsidRPr="008C0DE8" w:rsidRDefault="00322A74" w:rsidP="004D2A6B">
            <w:pPr>
              <w:pStyle w:val="40"/>
              <w:pBdr>
                <w:top w:val="nil"/>
                <w:left w:val="nil"/>
                <w:bottom w:val="nil"/>
                <w:right w:val="nil"/>
                <w:between w:val="nil"/>
              </w:pBdr>
              <w:ind w:left="459"/>
              <w:jc w:val="both"/>
              <w:rPr>
                <w:color w:val="000000"/>
              </w:rPr>
            </w:pPr>
          </w:p>
        </w:tc>
      </w:tr>
      <w:tr w:rsidR="00322A74" w:rsidRPr="008C0DE8" w:rsidTr="004D2A6B">
        <w:trPr>
          <w:trHeight w:val="580"/>
        </w:trPr>
        <w:tc>
          <w:tcPr>
            <w:tcW w:w="2410" w:type="dxa"/>
          </w:tcPr>
          <w:p w:rsidR="00322A74" w:rsidRPr="008C0DE8" w:rsidRDefault="00322A74" w:rsidP="004D2A6B">
            <w:pPr>
              <w:pStyle w:val="40"/>
              <w:pBdr>
                <w:top w:val="nil"/>
                <w:left w:val="nil"/>
                <w:bottom w:val="nil"/>
                <w:right w:val="nil"/>
                <w:between w:val="nil"/>
              </w:pBdr>
              <w:spacing w:line="274" w:lineRule="auto"/>
              <w:rPr>
                <w:color w:val="000000"/>
              </w:rPr>
            </w:pPr>
            <w:r w:rsidRPr="008C0DE8">
              <w:rPr>
                <w:color w:val="000000"/>
              </w:rPr>
              <w:lastRenderedPageBreak/>
              <w:t xml:space="preserve">8. Особые требования. </w:t>
            </w:r>
          </w:p>
        </w:tc>
        <w:tc>
          <w:tcPr>
            <w:tcW w:w="7796" w:type="dxa"/>
          </w:tcPr>
          <w:p w:rsidR="00322A74" w:rsidRPr="008C0DE8" w:rsidRDefault="00322A74" w:rsidP="00134B6B">
            <w:pPr>
              <w:pStyle w:val="40"/>
              <w:numPr>
                <w:ilvl w:val="0"/>
                <w:numId w:val="25"/>
              </w:numPr>
              <w:pBdr>
                <w:top w:val="nil"/>
                <w:left w:val="nil"/>
                <w:bottom w:val="nil"/>
                <w:right w:val="nil"/>
                <w:between w:val="nil"/>
              </w:pBdr>
              <w:ind w:right="113" w:firstLine="459"/>
              <w:contextualSpacing/>
              <w:jc w:val="both"/>
            </w:pPr>
            <w:r w:rsidRPr="008C0DE8">
              <w:rPr>
                <w:color w:val="000000"/>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322A74" w:rsidRPr="008C0DE8" w:rsidRDefault="00322A74" w:rsidP="00134B6B">
            <w:pPr>
              <w:pStyle w:val="40"/>
              <w:numPr>
                <w:ilvl w:val="0"/>
                <w:numId w:val="25"/>
              </w:numPr>
              <w:pBdr>
                <w:top w:val="nil"/>
                <w:left w:val="nil"/>
                <w:bottom w:val="nil"/>
                <w:right w:val="nil"/>
                <w:between w:val="nil"/>
              </w:pBdr>
              <w:ind w:right="113" w:firstLine="459"/>
              <w:contextualSpacing/>
              <w:jc w:val="both"/>
            </w:pPr>
            <w:r w:rsidRPr="008C0DE8">
              <w:rPr>
                <w:color w:val="000000"/>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322A74" w:rsidRPr="008C0DE8" w:rsidRDefault="00322A74" w:rsidP="004D2A6B">
            <w:pPr>
              <w:pStyle w:val="40"/>
              <w:pBdr>
                <w:top w:val="nil"/>
                <w:left w:val="nil"/>
                <w:bottom w:val="nil"/>
                <w:right w:val="nil"/>
                <w:between w:val="nil"/>
              </w:pBdr>
              <w:ind w:right="113"/>
              <w:jc w:val="both"/>
              <w:rPr>
                <w:color w:val="000000"/>
              </w:rPr>
            </w:pPr>
          </w:p>
        </w:tc>
      </w:tr>
      <w:tr w:rsidR="00322A74" w:rsidRPr="008C0DE8" w:rsidTr="004D2A6B">
        <w:trPr>
          <w:trHeight w:val="580"/>
        </w:trPr>
        <w:tc>
          <w:tcPr>
            <w:tcW w:w="2410" w:type="dxa"/>
          </w:tcPr>
          <w:p w:rsidR="00322A74" w:rsidRPr="008C0DE8" w:rsidRDefault="00322A74" w:rsidP="004D2A6B">
            <w:pPr>
              <w:pStyle w:val="40"/>
              <w:pBdr>
                <w:top w:val="nil"/>
                <w:left w:val="nil"/>
                <w:bottom w:val="nil"/>
                <w:right w:val="nil"/>
                <w:between w:val="nil"/>
              </w:pBdr>
              <w:spacing w:line="274" w:lineRule="auto"/>
              <w:rPr>
                <w:color w:val="000000"/>
              </w:rPr>
            </w:pPr>
            <w:r w:rsidRPr="008C0DE8">
              <w:rPr>
                <w:color w:val="000000"/>
              </w:rPr>
              <w:t>9.  Ставки арендной платы</w:t>
            </w:r>
          </w:p>
        </w:tc>
        <w:tc>
          <w:tcPr>
            <w:tcW w:w="7796" w:type="dxa"/>
          </w:tcPr>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Предложение о сотрудничестве должно быть предоставлено по  форме Приложения № 3 к Документации о закупке.</w:t>
            </w:r>
          </w:p>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322A74" w:rsidRPr="008C0DE8" w:rsidTr="004D2A6B">
        <w:trPr>
          <w:trHeight w:val="580"/>
        </w:trPr>
        <w:tc>
          <w:tcPr>
            <w:tcW w:w="2410" w:type="dxa"/>
          </w:tcPr>
          <w:p w:rsidR="00322A74" w:rsidRPr="008C0DE8" w:rsidRDefault="00322A74" w:rsidP="004D2A6B">
            <w:pPr>
              <w:pStyle w:val="40"/>
              <w:pBdr>
                <w:top w:val="nil"/>
                <w:left w:val="nil"/>
                <w:bottom w:val="nil"/>
                <w:right w:val="nil"/>
                <w:between w:val="nil"/>
              </w:pBdr>
              <w:spacing w:line="274" w:lineRule="auto"/>
              <w:rPr>
                <w:color w:val="000000"/>
              </w:rPr>
            </w:pPr>
            <w:r w:rsidRPr="008C0DE8">
              <w:rPr>
                <w:color w:val="000000"/>
              </w:rPr>
              <w:t>10. Условия оплаты</w:t>
            </w:r>
          </w:p>
        </w:tc>
        <w:tc>
          <w:tcPr>
            <w:tcW w:w="7796" w:type="dxa"/>
          </w:tcPr>
          <w:p w:rsidR="00322A74" w:rsidRPr="008C0DE8" w:rsidRDefault="00322A74" w:rsidP="004D2A6B">
            <w:pPr>
              <w:pStyle w:val="40"/>
              <w:pBdr>
                <w:top w:val="nil"/>
                <w:left w:val="nil"/>
                <w:bottom w:val="nil"/>
                <w:right w:val="nil"/>
                <w:between w:val="nil"/>
              </w:pBdr>
              <w:tabs>
                <w:tab w:val="left" w:pos="567"/>
              </w:tabs>
              <w:jc w:val="both"/>
              <w:rPr>
                <w:rFonts w:ascii="Courier New" w:eastAsia="Courier New" w:hAnsi="Courier New" w:cs="Courier New"/>
                <w:color w:val="000000"/>
                <w:sz w:val="20"/>
                <w:szCs w:val="20"/>
              </w:rPr>
            </w:pPr>
            <w:r w:rsidRPr="008C0DE8">
              <w:rPr>
                <w:color w:val="000000"/>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C0DE8">
              <w:rPr>
                <w:rFonts w:ascii="Courier New" w:eastAsia="Courier New" w:hAnsi="Courier New" w:cs="Courier New"/>
                <w:color w:val="000000"/>
                <w:sz w:val="20"/>
                <w:szCs w:val="20"/>
              </w:rPr>
              <w:t xml:space="preserve">. </w:t>
            </w:r>
          </w:p>
          <w:p w:rsidR="00322A74" w:rsidRPr="008C0DE8" w:rsidRDefault="00322A74" w:rsidP="004D2A6B">
            <w:pPr>
              <w:pStyle w:val="40"/>
              <w:pBdr>
                <w:top w:val="nil"/>
                <w:left w:val="nil"/>
                <w:bottom w:val="nil"/>
                <w:right w:val="nil"/>
                <w:between w:val="nil"/>
              </w:pBdr>
              <w:ind w:firstLine="459"/>
              <w:jc w:val="both"/>
              <w:rPr>
                <w:color w:val="000000"/>
              </w:rPr>
            </w:pPr>
          </w:p>
        </w:tc>
      </w:tr>
      <w:tr w:rsidR="00322A74" w:rsidRPr="008C0DE8" w:rsidTr="004D2A6B">
        <w:trPr>
          <w:trHeight w:val="580"/>
        </w:trPr>
        <w:tc>
          <w:tcPr>
            <w:tcW w:w="2410" w:type="dxa"/>
          </w:tcPr>
          <w:p w:rsidR="00322A74" w:rsidRPr="008C0DE8" w:rsidRDefault="00322A74" w:rsidP="004D2A6B">
            <w:pPr>
              <w:pStyle w:val="40"/>
              <w:pBdr>
                <w:top w:val="nil"/>
                <w:left w:val="nil"/>
                <w:bottom w:val="nil"/>
                <w:right w:val="nil"/>
                <w:between w:val="nil"/>
              </w:pBdr>
              <w:spacing w:line="274" w:lineRule="auto"/>
              <w:rPr>
                <w:color w:val="000000"/>
              </w:rPr>
            </w:pPr>
            <w:r w:rsidRPr="008C0DE8">
              <w:rPr>
                <w:color w:val="000000"/>
              </w:rPr>
              <w:t>11. Иные условия</w:t>
            </w:r>
          </w:p>
        </w:tc>
        <w:tc>
          <w:tcPr>
            <w:tcW w:w="7796" w:type="dxa"/>
          </w:tcPr>
          <w:p w:rsidR="00322A74" w:rsidRPr="008C0DE8" w:rsidRDefault="00322A74" w:rsidP="004D2A6B">
            <w:pPr>
              <w:pStyle w:val="40"/>
              <w:pBdr>
                <w:top w:val="nil"/>
                <w:left w:val="nil"/>
                <w:bottom w:val="nil"/>
                <w:right w:val="nil"/>
                <w:between w:val="nil"/>
              </w:pBdr>
              <w:ind w:firstLine="459"/>
              <w:jc w:val="both"/>
              <w:rPr>
                <w:color w:val="000000"/>
              </w:rPr>
            </w:pPr>
            <w:r w:rsidRPr="008C0DE8">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322A74" w:rsidRPr="008C0DE8" w:rsidRDefault="00322A74" w:rsidP="004D2A6B">
      <w:pPr>
        <w:pStyle w:val="40"/>
        <w:pBdr>
          <w:top w:val="nil"/>
          <w:left w:val="nil"/>
          <w:bottom w:val="nil"/>
          <w:right w:val="nil"/>
          <w:between w:val="nil"/>
        </w:pBdr>
        <w:ind w:left="5245"/>
        <w:jc w:val="right"/>
        <w:rPr>
          <w:color w:val="000000"/>
        </w:rPr>
      </w:pPr>
    </w:p>
    <w:p w:rsidR="00322A74" w:rsidRPr="008C0DE8" w:rsidRDefault="00322A74" w:rsidP="004D2A6B">
      <w:pPr>
        <w:pStyle w:val="40"/>
        <w:pBdr>
          <w:top w:val="nil"/>
          <w:left w:val="nil"/>
          <w:bottom w:val="nil"/>
          <w:right w:val="nil"/>
          <w:between w:val="nil"/>
        </w:pBdr>
        <w:ind w:left="5245"/>
        <w:jc w:val="right"/>
        <w:rPr>
          <w:color w:val="000000"/>
        </w:rPr>
      </w:pPr>
    </w:p>
    <w:p w:rsidR="00322A74" w:rsidRPr="008C0DE8" w:rsidRDefault="00322A74"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4D2A6B" w:rsidRPr="008C0DE8" w:rsidRDefault="004D2A6B" w:rsidP="004D2A6B">
      <w:pPr>
        <w:pStyle w:val="40"/>
        <w:pBdr>
          <w:top w:val="nil"/>
          <w:left w:val="nil"/>
          <w:bottom w:val="nil"/>
          <w:right w:val="nil"/>
          <w:between w:val="nil"/>
        </w:pBdr>
        <w:ind w:left="5245"/>
        <w:jc w:val="right"/>
        <w:rPr>
          <w:color w:val="000000"/>
        </w:rPr>
      </w:pPr>
    </w:p>
    <w:p w:rsidR="00322A74" w:rsidRPr="008C0DE8" w:rsidRDefault="00322A74" w:rsidP="004D2A6B">
      <w:pPr>
        <w:pStyle w:val="40"/>
        <w:pBdr>
          <w:top w:val="nil"/>
          <w:left w:val="nil"/>
          <w:bottom w:val="nil"/>
          <w:right w:val="nil"/>
          <w:between w:val="nil"/>
        </w:pBdr>
        <w:ind w:left="5245"/>
        <w:jc w:val="right"/>
        <w:rPr>
          <w:color w:val="000000"/>
        </w:rPr>
      </w:pPr>
      <w:r w:rsidRPr="008C0DE8">
        <w:rPr>
          <w:color w:val="000000"/>
        </w:rPr>
        <w:lastRenderedPageBreak/>
        <w:t>Приложение № 1</w:t>
      </w:r>
    </w:p>
    <w:p w:rsidR="00322A74" w:rsidRPr="008C0DE8" w:rsidRDefault="00322A74" w:rsidP="004D2A6B">
      <w:pPr>
        <w:pStyle w:val="40"/>
        <w:pBdr>
          <w:top w:val="nil"/>
          <w:left w:val="nil"/>
          <w:bottom w:val="nil"/>
          <w:right w:val="nil"/>
          <w:between w:val="nil"/>
        </w:pBdr>
        <w:ind w:left="5245"/>
        <w:jc w:val="right"/>
        <w:rPr>
          <w:color w:val="000000"/>
        </w:rPr>
      </w:pPr>
      <w:r w:rsidRPr="008C0DE8">
        <w:rPr>
          <w:color w:val="000000"/>
        </w:rPr>
        <w:t xml:space="preserve"> к Техническому заданию</w:t>
      </w:r>
    </w:p>
    <w:p w:rsidR="00322A74" w:rsidRPr="008C0DE8" w:rsidRDefault="00322A74" w:rsidP="004D2A6B">
      <w:pPr>
        <w:pStyle w:val="40"/>
        <w:pBdr>
          <w:top w:val="nil"/>
          <w:left w:val="nil"/>
          <w:bottom w:val="nil"/>
          <w:right w:val="nil"/>
          <w:between w:val="nil"/>
        </w:pBdr>
        <w:tabs>
          <w:tab w:val="left" w:pos="12720"/>
        </w:tabs>
        <w:ind w:firstLine="709"/>
        <w:rPr>
          <w:b/>
          <w:color w:val="000000"/>
        </w:rPr>
      </w:pPr>
      <w:r w:rsidRPr="008C0DE8">
        <w:rPr>
          <w:b/>
          <w:color w:val="000000"/>
        </w:rPr>
        <w:tab/>
      </w:r>
    </w:p>
    <w:p w:rsidR="00322A74" w:rsidRPr="008C0DE8" w:rsidRDefault="00322A74" w:rsidP="004D2A6B">
      <w:pPr>
        <w:pStyle w:val="40"/>
        <w:pBdr>
          <w:top w:val="nil"/>
          <w:left w:val="nil"/>
          <w:bottom w:val="nil"/>
          <w:right w:val="nil"/>
          <w:between w:val="nil"/>
        </w:pBdr>
        <w:ind w:firstLine="709"/>
        <w:jc w:val="center"/>
        <w:rPr>
          <w:b/>
          <w:color w:val="000000"/>
        </w:rPr>
      </w:pPr>
      <w:r w:rsidRPr="008C0DE8">
        <w:rPr>
          <w:b/>
          <w:color w:val="000000"/>
        </w:rPr>
        <w:t>Предельные ставки платы за аренду транспортных средств с экипажем</w:t>
      </w:r>
    </w:p>
    <w:p w:rsidR="00322A74" w:rsidRPr="008C0DE8" w:rsidRDefault="00322A74" w:rsidP="004D2A6B">
      <w:pPr>
        <w:pStyle w:val="40"/>
        <w:pBdr>
          <w:top w:val="nil"/>
          <w:left w:val="nil"/>
          <w:bottom w:val="nil"/>
          <w:right w:val="nil"/>
          <w:between w:val="nil"/>
        </w:pBdr>
        <w:ind w:firstLine="709"/>
        <w:jc w:val="center"/>
        <w:rPr>
          <w:b/>
          <w:color w:val="000000"/>
        </w:rPr>
      </w:pPr>
    </w:p>
    <w:p w:rsidR="00322A74" w:rsidRPr="008C0DE8" w:rsidRDefault="00322A74" w:rsidP="004D2A6B">
      <w:pPr>
        <w:pStyle w:val="40"/>
        <w:pBdr>
          <w:top w:val="nil"/>
          <w:left w:val="nil"/>
          <w:bottom w:val="nil"/>
          <w:right w:val="nil"/>
          <w:between w:val="nil"/>
        </w:pBdr>
        <w:ind w:firstLine="709"/>
        <w:jc w:val="center"/>
        <w:rPr>
          <w:b/>
          <w:color w:val="000000"/>
          <w:u w:val="single"/>
        </w:rPr>
      </w:pPr>
      <w:r w:rsidRPr="008C0DE8">
        <w:rPr>
          <w:b/>
          <w:color w:val="000000"/>
          <w:u w:val="single"/>
        </w:rPr>
        <w:t>Перевозка контейнеров с неопасными грузами в г.  Н.Новгород и в  прилегающих районах</w:t>
      </w:r>
    </w:p>
    <w:p w:rsidR="00322A74" w:rsidRPr="008C0DE8" w:rsidRDefault="00322A74" w:rsidP="004D2A6B">
      <w:pPr>
        <w:pStyle w:val="40"/>
        <w:pBdr>
          <w:top w:val="nil"/>
          <w:left w:val="nil"/>
          <w:bottom w:val="nil"/>
          <w:right w:val="nil"/>
          <w:between w:val="nil"/>
        </w:pBdr>
        <w:rPr>
          <w:color w:val="000000"/>
        </w:rPr>
      </w:pPr>
    </w:p>
    <w:tbl>
      <w:tblPr>
        <w:tblW w:w="9513" w:type="dxa"/>
        <w:tblInd w:w="93" w:type="dxa"/>
        <w:tblLayout w:type="fixed"/>
        <w:tblLook w:val="0400" w:firstRow="0" w:lastRow="0" w:firstColumn="0" w:lastColumn="0" w:noHBand="0" w:noVBand="1"/>
      </w:tblPr>
      <w:tblGrid>
        <w:gridCol w:w="960"/>
        <w:gridCol w:w="4158"/>
        <w:gridCol w:w="2268"/>
        <w:gridCol w:w="2127"/>
      </w:tblGrid>
      <w:tr w:rsidR="00322A74" w:rsidRPr="008C0DE8" w:rsidTr="004D2A6B">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п/п</w:t>
            </w:r>
          </w:p>
        </w:tc>
        <w:tc>
          <w:tcPr>
            <w:tcW w:w="4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jc w:val="center"/>
              <w:rPr>
                <w:color w:val="000000"/>
                <w:sz w:val="26"/>
                <w:szCs w:val="26"/>
              </w:rPr>
            </w:pPr>
          </w:p>
        </w:tc>
        <w:tc>
          <w:tcPr>
            <w:tcW w:w="4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jc w:val="center"/>
              <w:rPr>
                <w:color w:val="000000"/>
                <w:sz w:val="26"/>
                <w:szCs w:val="26"/>
              </w:rPr>
            </w:pP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 (от 1 до 10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2749</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5040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№2 (от 10 до 14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3239</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5628</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3.</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№3 (от 15 до 20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3976</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5670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4.</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№4 (от 21 до 25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4590</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6195</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№5 (от 26 до 30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5203</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6720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6.</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№6 (от 31 до 33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5570</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7035</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№7 (от 34 до 38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6183</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7560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№8 (от 39 до 46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7165</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8400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9.</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№9 (от 47 до 49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7533</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8715</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10.</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№10  (от 50 до 65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7196</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9030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11.</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№11  (от 66 до 70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7634</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9450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12.</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№12  (от 71 до 80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8506</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10290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13.</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№13  (от 81 до 100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10252</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11340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14.</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№14  (от 101 до 110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11125</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12117</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15.</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№15  (от 111 до 130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12871</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13671</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16.</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№16  (от 131 до 170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15925</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16779</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17.</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№17  (от 171 до 200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16373</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17430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18.</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№18  (от 201 до 260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18544</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19950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19.</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№19  (от 261 до 300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21164</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22470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20.</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№20  (от 301 до 350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24438</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25620</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21.</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№21  (от 351 до 410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25642</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28539</w:t>
            </w:r>
          </w:p>
        </w:tc>
      </w:tr>
      <w:tr w:rsidR="00322A74" w:rsidRPr="008C0DE8" w:rsidTr="004D2A6B">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22.</w:t>
            </w:r>
          </w:p>
        </w:tc>
        <w:tc>
          <w:tcPr>
            <w:tcW w:w="415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№22  (от 411 до 450 км)</w:t>
            </w:r>
          </w:p>
        </w:tc>
        <w:tc>
          <w:tcPr>
            <w:tcW w:w="2268"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28033</w:t>
            </w:r>
          </w:p>
        </w:tc>
        <w:tc>
          <w:tcPr>
            <w:tcW w:w="2127"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30975</w:t>
            </w:r>
          </w:p>
        </w:tc>
      </w:tr>
    </w:tbl>
    <w:p w:rsidR="00322A74" w:rsidRPr="008C0DE8" w:rsidRDefault="00322A74" w:rsidP="004D2A6B">
      <w:pPr>
        <w:pStyle w:val="40"/>
        <w:pBdr>
          <w:top w:val="nil"/>
          <w:left w:val="nil"/>
          <w:bottom w:val="nil"/>
          <w:right w:val="nil"/>
          <w:between w:val="nil"/>
        </w:pBdr>
        <w:rPr>
          <w:color w:val="000000"/>
        </w:rPr>
      </w:pPr>
    </w:p>
    <w:p w:rsidR="00322A74" w:rsidRPr="008C0DE8" w:rsidRDefault="00322A74" w:rsidP="004D2A6B">
      <w:pPr>
        <w:pStyle w:val="40"/>
        <w:pBdr>
          <w:top w:val="nil"/>
          <w:left w:val="nil"/>
          <w:bottom w:val="nil"/>
          <w:right w:val="nil"/>
          <w:between w:val="nil"/>
        </w:pBdr>
        <w:rPr>
          <w:color w:val="000000"/>
        </w:rPr>
      </w:pPr>
    </w:p>
    <w:p w:rsidR="00322A74" w:rsidRPr="008C0DE8" w:rsidRDefault="00322A74" w:rsidP="004D2A6B">
      <w:pPr>
        <w:pStyle w:val="40"/>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3"/>
        <w:gridCol w:w="2693"/>
        <w:gridCol w:w="2835"/>
      </w:tblGrid>
      <w:tr w:rsidR="00322A74" w:rsidRPr="008C0DE8" w:rsidTr="004D2A6B">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lastRenderedPageBreak/>
              <w:t>Норма времени на загрузку/выгрузку груза в/из контейнера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3"/>
        <w:gridCol w:w="2693"/>
        <w:gridCol w:w="2835"/>
      </w:tblGrid>
      <w:tr w:rsidR="00322A74" w:rsidRPr="008C0DE8" w:rsidTr="004D2A6B">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840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893</w:t>
            </w:r>
          </w:p>
        </w:tc>
      </w:tr>
    </w:tbl>
    <w:p w:rsidR="00322A74" w:rsidRPr="008C0DE8" w:rsidRDefault="00322A74" w:rsidP="004D2A6B">
      <w:pPr>
        <w:pStyle w:val="40"/>
        <w:pBdr>
          <w:top w:val="nil"/>
          <w:left w:val="nil"/>
          <w:bottom w:val="nil"/>
          <w:right w:val="nil"/>
          <w:between w:val="nil"/>
        </w:pBdr>
        <w:rPr>
          <w:color w:val="000000"/>
        </w:rPr>
      </w:pPr>
    </w:p>
    <w:tbl>
      <w:tblPr>
        <w:tblW w:w="8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8"/>
        <w:gridCol w:w="2693"/>
        <w:gridCol w:w="2835"/>
      </w:tblGrid>
      <w:tr w:rsidR="00322A74" w:rsidRPr="008C0DE8" w:rsidTr="004D2A6B">
        <w:trPr>
          <w:trHeight w:val="780"/>
        </w:trPr>
        <w:tc>
          <w:tcPr>
            <w:tcW w:w="3268" w:type="dxa"/>
            <w:vMerge w:val="restart"/>
            <w:tcBorders>
              <w:top w:val="single" w:sz="4" w:space="0" w:color="000000"/>
              <w:left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2"/>
                <w:szCs w:val="22"/>
              </w:rPr>
              <w:t>Загрузка/выгрузка груза в/из контейнера по дополнительному адресу</w:t>
            </w:r>
            <w:r w:rsidRPr="008C0DE8">
              <w:rPr>
                <w:b/>
                <w:color w:val="00000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2"/>
                <w:szCs w:val="22"/>
              </w:rPr>
            </w:pPr>
            <w:r w:rsidRPr="008C0DE8">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2"/>
                <w:szCs w:val="22"/>
              </w:rPr>
              <w:t>в рублях (без учета НДС)</w:t>
            </w:r>
          </w:p>
        </w:tc>
      </w:tr>
      <w:tr w:rsidR="00322A74" w:rsidRPr="008C0DE8" w:rsidTr="004D2A6B">
        <w:trPr>
          <w:trHeight w:val="3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2"/>
                <w:szCs w:val="22"/>
              </w:rPr>
              <w:t>40 фут / 30 т</w:t>
            </w:r>
          </w:p>
        </w:tc>
      </w:tr>
      <w:tr w:rsidR="00322A74" w:rsidRPr="008C0DE8" w:rsidTr="004D2A6B">
        <w:trPr>
          <w:trHeight w:val="6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425</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515</w:t>
            </w:r>
          </w:p>
        </w:tc>
      </w:tr>
    </w:tbl>
    <w:p w:rsidR="00322A74" w:rsidRPr="008C0DE8" w:rsidRDefault="00322A74" w:rsidP="004D2A6B">
      <w:pPr>
        <w:pStyle w:val="40"/>
        <w:pBdr>
          <w:top w:val="nil"/>
          <w:left w:val="nil"/>
          <w:bottom w:val="nil"/>
          <w:right w:val="nil"/>
          <w:between w:val="nil"/>
        </w:pBdr>
        <w:ind w:firstLine="709"/>
        <w:jc w:val="center"/>
        <w:rPr>
          <w:b/>
          <w:color w:val="000000"/>
          <w:u w:val="single"/>
        </w:rPr>
      </w:pPr>
    </w:p>
    <w:p w:rsidR="00322A74" w:rsidRPr="008C0DE8" w:rsidRDefault="00322A74" w:rsidP="004D2A6B">
      <w:pPr>
        <w:pStyle w:val="40"/>
        <w:pBdr>
          <w:top w:val="nil"/>
          <w:left w:val="nil"/>
          <w:bottom w:val="nil"/>
          <w:right w:val="nil"/>
          <w:between w:val="nil"/>
        </w:pBdr>
        <w:ind w:firstLine="709"/>
        <w:jc w:val="center"/>
        <w:rPr>
          <w:b/>
          <w:color w:val="000000"/>
          <w:u w:val="single"/>
        </w:rPr>
      </w:pPr>
      <w:r w:rsidRPr="008C0DE8">
        <w:rPr>
          <w:b/>
          <w:color w:val="000000"/>
          <w:u w:val="single"/>
        </w:rPr>
        <w:t>Перевозка контейнеров с опасными грузами в г.  Н.Новгород и в  прилегающих районах</w:t>
      </w:r>
    </w:p>
    <w:tbl>
      <w:tblPr>
        <w:tblW w:w="9728" w:type="dxa"/>
        <w:tblCellMar>
          <w:left w:w="0" w:type="dxa"/>
          <w:right w:w="0" w:type="dxa"/>
        </w:tblCellMar>
        <w:tblLook w:val="04A0" w:firstRow="1" w:lastRow="0" w:firstColumn="1" w:lastColumn="0" w:noHBand="0" w:noVBand="1"/>
      </w:tblPr>
      <w:tblGrid>
        <w:gridCol w:w="441"/>
        <w:gridCol w:w="3905"/>
        <w:gridCol w:w="2691"/>
        <w:gridCol w:w="2691"/>
      </w:tblGrid>
      <w:tr w:rsidR="00322A74" w:rsidRPr="008C0DE8" w:rsidTr="004D2A6B">
        <w:trPr>
          <w:trHeight w:val="178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п/п</w:t>
            </w:r>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движения транспортного средства с экипажем для перевозки груза в контейнерах на/с контейнерного терминала</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2A74" w:rsidRPr="008C0DE8" w:rsidRDefault="00322A74" w:rsidP="004D2A6B">
            <w:pPr>
              <w:jc w:val="center"/>
              <w:rPr>
                <w:sz w:val="26"/>
                <w:szCs w:val="2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322A74" w:rsidRPr="008C0DE8" w:rsidRDefault="00322A74" w:rsidP="004D2A6B">
            <w:pPr>
              <w:jc w:val="center"/>
              <w:rPr>
                <w:sz w:val="26"/>
                <w:szCs w:val="26"/>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20 фут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40 фут</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 (от 1 до 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3244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5947</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№2 (от 10 до 14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3822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6641</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№3 (от 15 до 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4692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6691</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№4 (от 21 до 25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5416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7310</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№5 (от 26 до 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6139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7930</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№6 (от 31 до 33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6573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8301</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№7 (от 34 до 38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7296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8921</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№8 (от 39 до 46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8455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9912</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№9 (от 47 до 49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8889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10284</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№10 (от 50 до 65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8491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10655</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№11 (от 66 до 70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9008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11151</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lastRenderedPageBreak/>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№12 (от 71 до 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10037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12142</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№13 (от 81 до 100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12098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13381</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№14 (от 101 до 110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13127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14298</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№15 (от 111 до 130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15188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16132</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№16 (от 131 до 170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18792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19799</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№17 (от 171 до 200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19320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20567</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№18 (от 201 до 260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21882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23541</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№19 (от 261 до 300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24973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26515</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№20 (от 301 до 350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28836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30232</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№21 (от 351 до 410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30258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33676</w:t>
            </w:r>
          </w:p>
        </w:tc>
      </w:tr>
      <w:tr w:rsidR="00322A74" w:rsidRPr="008C0DE8" w:rsidTr="004D2A6B">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Зона №22 (от 411 до 450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33079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sz w:val="26"/>
                <w:szCs w:val="26"/>
              </w:rPr>
            </w:pPr>
            <w:r w:rsidRPr="008C0DE8">
              <w:rPr>
                <w:sz w:val="26"/>
                <w:szCs w:val="26"/>
              </w:rPr>
              <w:t>36551</w:t>
            </w:r>
          </w:p>
        </w:tc>
      </w:tr>
    </w:tbl>
    <w:p w:rsidR="00322A74" w:rsidRPr="008C0DE8" w:rsidRDefault="00322A74" w:rsidP="004D2A6B">
      <w:pPr>
        <w:pStyle w:val="40"/>
        <w:pBdr>
          <w:top w:val="nil"/>
          <w:left w:val="nil"/>
          <w:bottom w:val="nil"/>
          <w:right w:val="nil"/>
          <w:between w:val="nil"/>
        </w:pBdr>
        <w:spacing w:after="200" w:line="276" w:lineRule="auto"/>
        <w:jc w:val="center"/>
        <w:rPr>
          <w:b/>
          <w:color w:val="000000"/>
          <w:u w:val="single"/>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3"/>
        <w:gridCol w:w="2693"/>
        <w:gridCol w:w="2835"/>
      </w:tblGrid>
      <w:tr w:rsidR="00322A74" w:rsidRPr="008C0DE8" w:rsidTr="004D2A6B">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p>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3"/>
        <w:gridCol w:w="2693"/>
        <w:gridCol w:w="2835"/>
      </w:tblGrid>
      <w:tr w:rsidR="00322A74" w:rsidRPr="008C0DE8" w:rsidTr="004D2A6B">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991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1053</w:t>
            </w:r>
          </w:p>
        </w:tc>
      </w:tr>
    </w:tbl>
    <w:p w:rsidR="00322A74" w:rsidRPr="008C0DE8" w:rsidRDefault="00322A74" w:rsidP="004D2A6B">
      <w:pPr>
        <w:pStyle w:val="40"/>
        <w:pBdr>
          <w:top w:val="nil"/>
          <w:left w:val="nil"/>
          <w:bottom w:val="nil"/>
          <w:right w:val="nil"/>
          <w:between w:val="nil"/>
        </w:pBdr>
        <w:rPr>
          <w:color w:val="000000"/>
        </w:rPr>
      </w:pPr>
    </w:p>
    <w:tbl>
      <w:tblPr>
        <w:tblW w:w="8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8"/>
        <w:gridCol w:w="2693"/>
        <w:gridCol w:w="2835"/>
      </w:tblGrid>
      <w:tr w:rsidR="00322A74" w:rsidRPr="008C0DE8" w:rsidTr="004D2A6B">
        <w:trPr>
          <w:trHeight w:val="780"/>
        </w:trPr>
        <w:tc>
          <w:tcPr>
            <w:tcW w:w="3268" w:type="dxa"/>
            <w:vMerge w:val="restart"/>
            <w:tcBorders>
              <w:top w:val="single" w:sz="4" w:space="0" w:color="000000"/>
              <w:left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2"/>
                <w:szCs w:val="22"/>
              </w:rPr>
              <w:t>Загрузка/выгрузка груза в/из контейнера по дополнительному адресу</w:t>
            </w:r>
            <w:r w:rsidRPr="008C0DE8">
              <w:rPr>
                <w:b/>
                <w:color w:val="00000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2"/>
                <w:szCs w:val="22"/>
              </w:rPr>
            </w:pPr>
            <w:r w:rsidRPr="008C0DE8">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2"/>
                <w:szCs w:val="22"/>
              </w:rPr>
              <w:t>в рублях (без учета НДС)</w:t>
            </w:r>
          </w:p>
        </w:tc>
      </w:tr>
      <w:tr w:rsidR="00322A74" w:rsidRPr="008C0DE8" w:rsidTr="004D2A6B">
        <w:trPr>
          <w:trHeight w:val="3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sz w:val="22"/>
                <w:szCs w:val="22"/>
              </w:rPr>
              <w:t>40 фут / 30 т</w:t>
            </w:r>
          </w:p>
        </w:tc>
      </w:tr>
      <w:tr w:rsidR="00322A74" w:rsidRPr="008C0DE8" w:rsidTr="004D2A6B">
        <w:trPr>
          <w:trHeight w:val="6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425</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515</w:t>
            </w:r>
          </w:p>
        </w:tc>
      </w:tr>
    </w:tbl>
    <w:p w:rsidR="00322A74" w:rsidRPr="008C0DE8" w:rsidRDefault="00322A74" w:rsidP="004D2A6B">
      <w:pPr>
        <w:pStyle w:val="40"/>
        <w:pBdr>
          <w:top w:val="nil"/>
          <w:left w:val="nil"/>
          <w:bottom w:val="nil"/>
          <w:right w:val="nil"/>
          <w:between w:val="nil"/>
        </w:pBdr>
        <w:spacing w:after="200" w:line="276" w:lineRule="auto"/>
        <w:jc w:val="center"/>
        <w:rPr>
          <w:b/>
          <w:color w:val="000000"/>
          <w:u w:val="single"/>
        </w:rPr>
      </w:pPr>
    </w:p>
    <w:p w:rsidR="00322A74" w:rsidRPr="008C0DE8" w:rsidRDefault="00322A74" w:rsidP="004D2A6B">
      <w:pPr>
        <w:pStyle w:val="40"/>
        <w:pBdr>
          <w:top w:val="nil"/>
          <w:left w:val="nil"/>
          <w:bottom w:val="nil"/>
          <w:right w:val="nil"/>
          <w:between w:val="nil"/>
        </w:pBdr>
        <w:spacing w:after="200" w:line="276" w:lineRule="auto"/>
        <w:jc w:val="center"/>
        <w:rPr>
          <w:b/>
          <w:color w:val="000000"/>
          <w:u w:val="single"/>
        </w:rPr>
      </w:pPr>
      <w:r w:rsidRPr="008C0DE8">
        <w:rPr>
          <w:b/>
          <w:color w:val="000000"/>
          <w:u w:val="single"/>
        </w:rPr>
        <w:t>Перевозка контейнеров с неопасными грузами в г. Казань и в прилегающих районах</w:t>
      </w:r>
    </w:p>
    <w:tbl>
      <w:tblPr>
        <w:tblW w:w="9371" w:type="dxa"/>
        <w:tblInd w:w="93" w:type="dxa"/>
        <w:tblLayout w:type="fixed"/>
        <w:tblLook w:val="0400" w:firstRow="0" w:lastRow="0" w:firstColumn="0" w:lastColumn="0" w:noHBand="0" w:noVBand="1"/>
      </w:tblPr>
      <w:tblGrid>
        <w:gridCol w:w="960"/>
        <w:gridCol w:w="3875"/>
        <w:gridCol w:w="2268"/>
        <w:gridCol w:w="2268"/>
      </w:tblGrid>
      <w:tr w:rsidR="00322A74" w:rsidRPr="008C0DE8" w:rsidTr="004D2A6B">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lastRenderedPageBreak/>
              <w:t>п/п</w:t>
            </w:r>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(до 1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3088</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5121</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1 до 50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6175</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10267</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 (от 51 до 70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7411</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11734</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71 до 150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8646</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13203</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5 (от 151 до 230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10786</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13879</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 Зона № 6 (от 230 до 310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14414</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18010</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7 (от 310 до 390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17877</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21947</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8 (от 390  до 470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21904</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26515</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9.</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9 (от 470 до 500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24471</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29434</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10.</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 Зона № 10 (от 500 до 570 км) </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27448</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32834</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11.</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№11 (от 570 до 670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31295</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37208</w:t>
            </w:r>
          </w:p>
        </w:tc>
      </w:tr>
    </w:tbl>
    <w:p w:rsidR="00322A74" w:rsidRPr="008C0DE8" w:rsidRDefault="00322A74" w:rsidP="004D2A6B">
      <w:pPr>
        <w:pStyle w:val="40"/>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1236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1465</w:t>
            </w:r>
          </w:p>
        </w:tc>
      </w:tr>
    </w:tbl>
    <w:p w:rsidR="00322A74" w:rsidRPr="008C0DE8" w:rsidRDefault="00322A74" w:rsidP="004D2A6B">
      <w:pPr>
        <w:pStyle w:val="40"/>
        <w:pBdr>
          <w:top w:val="nil"/>
          <w:left w:val="nil"/>
          <w:bottom w:val="nil"/>
          <w:right w:val="nil"/>
          <w:between w:val="nil"/>
        </w:pBdr>
        <w:rPr>
          <w:color w:val="000000"/>
        </w:rPr>
      </w:pPr>
    </w:p>
    <w:p w:rsidR="00322A74" w:rsidRPr="008C0DE8" w:rsidRDefault="00322A74" w:rsidP="004D2A6B">
      <w:pPr>
        <w:pStyle w:val="40"/>
      </w:pPr>
    </w:p>
    <w:tbl>
      <w:tblPr>
        <w:tblW w:w="8804" w:type="dxa"/>
        <w:tblInd w:w="93" w:type="dxa"/>
        <w:tblLayout w:type="fixed"/>
        <w:tblLook w:val="0400" w:firstRow="0" w:lastRow="0" w:firstColumn="0" w:lastColumn="0" w:noHBand="0" w:noVBand="1"/>
      </w:tblPr>
      <w:tblGrid>
        <w:gridCol w:w="3417"/>
        <w:gridCol w:w="2552"/>
        <w:gridCol w:w="2835"/>
      </w:tblGrid>
      <w:tr w:rsidR="00322A74" w:rsidRPr="008C0DE8" w:rsidTr="004D2A6B">
        <w:trPr>
          <w:trHeight w:val="1500"/>
        </w:trPr>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2"/>
                <w:szCs w:val="22"/>
              </w:rPr>
            </w:pPr>
            <w:r w:rsidRPr="008C0DE8">
              <w:rPr>
                <w:color w:val="000000"/>
                <w:sz w:val="22"/>
                <w:szCs w:val="22"/>
              </w:rPr>
              <w:t>Загрузка/выгрузка груза в/из контейнера по дополнительному адресу</w:t>
            </w:r>
            <w:r w:rsidRPr="008C0DE8">
              <w:rPr>
                <w:b/>
                <w:color w:val="000000"/>
              </w:rPr>
              <w:t xml:space="preserve"> </w:t>
            </w:r>
          </w:p>
        </w:tc>
        <w:tc>
          <w:tcPr>
            <w:tcW w:w="5387" w:type="dxa"/>
            <w:gridSpan w:val="2"/>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2"/>
                <w:szCs w:val="22"/>
              </w:rPr>
            </w:pPr>
            <w:r w:rsidRPr="008C0DE8">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tc>
      </w:tr>
      <w:tr w:rsidR="00322A74" w:rsidRPr="008C0DE8" w:rsidTr="004D2A6B">
        <w:trPr>
          <w:trHeight w:val="360"/>
        </w:trPr>
        <w:tc>
          <w:tcPr>
            <w:tcW w:w="3417"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2"/>
                <w:szCs w:val="22"/>
              </w:rPr>
            </w:pP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20 фут</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40 фут</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 xml:space="preserve">г. Казань, ул. Поперечно-Отарская </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4395</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г.Казань, ул. Магистральная</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4395</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lastRenderedPageBreak/>
              <w:t>г. Казань, ул. Автосервисная</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4395</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г. Казань, п. Кадышево</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4946</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5860</w:t>
            </w:r>
          </w:p>
        </w:tc>
      </w:tr>
    </w:tbl>
    <w:p w:rsidR="00322A74" w:rsidRPr="008C0DE8" w:rsidRDefault="00322A74" w:rsidP="004D2A6B">
      <w:pPr>
        <w:pStyle w:val="40"/>
        <w:pBdr>
          <w:top w:val="nil"/>
          <w:left w:val="nil"/>
          <w:bottom w:val="nil"/>
          <w:right w:val="nil"/>
          <w:between w:val="nil"/>
        </w:pBdr>
        <w:spacing w:after="200" w:line="276" w:lineRule="auto"/>
        <w:ind w:left="397" w:firstLine="312"/>
        <w:jc w:val="center"/>
        <w:rPr>
          <w:b/>
          <w:color w:val="000000"/>
          <w:u w:val="single"/>
        </w:rPr>
      </w:pPr>
    </w:p>
    <w:p w:rsidR="00322A74" w:rsidRPr="008C0DE8" w:rsidRDefault="00322A74" w:rsidP="004D2A6B">
      <w:pPr>
        <w:pStyle w:val="40"/>
        <w:pBdr>
          <w:top w:val="nil"/>
          <w:left w:val="nil"/>
          <w:bottom w:val="nil"/>
          <w:right w:val="nil"/>
          <w:between w:val="nil"/>
        </w:pBdr>
        <w:spacing w:after="200" w:line="276" w:lineRule="auto"/>
        <w:jc w:val="center"/>
        <w:rPr>
          <w:b/>
          <w:color w:val="000000"/>
          <w:u w:val="single"/>
        </w:rPr>
      </w:pPr>
      <w:r w:rsidRPr="008C0DE8">
        <w:rPr>
          <w:b/>
          <w:color w:val="000000"/>
          <w:u w:val="single"/>
        </w:rPr>
        <w:t>Перевозка контейнеров с опасными грузами в г. Казань и в прилегающих районах</w:t>
      </w:r>
    </w:p>
    <w:tbl>
      <w:tblPr>
        <w:tblW w:w="9371" w:type="dxa"/>
        <w:tblInd w:w="93" w:type="dxa"/>
        <w:tblLayout w:type="fixed"/>
        <w:tblLook w:val="0400" w:firstRow="0" w:lastRow="0" w:firstColumn="0" w:lastColumn="0" w:noHBand="0" w:noVBand="1"/>
      </w:tblPr>
      <w:tblGrid>
        <w:gridCol w:w="960"/>
        <w:gridCol w:w="3875"/>
        <w:gridCol w:w="2268"/>
        <w:gridCol w:w="2268"/>
      </w:tblGrid>
      <w:tr w:rsidR="00322A74" w:rsidRPr="008C0DE8" w:rsidTr="004D2A6B">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п/п</w:t>
            </w:r>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(до 1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3088</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5121</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1 до 50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6175</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10267</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 (от 51 до 70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7411</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11734</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71 до 150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8646</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13203</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5 (от 151 до 230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10786</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13879</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 Зона № 6 (от 230 до 310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14414</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18010</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7 (от 310 до 390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17877</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21947</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8 (от 390  до 470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21904</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26515</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9.</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 9 (от 470 до 500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24471</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29434</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10.</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 Зона № 10 (от 500 до 570 км) </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27448</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32834</w:t>
            </w:r>
          </w:p>
        </w:tc>
      </w:tr>
      <w:tr w:rsidR="00322A74" w:rsidRPr="008C0DE8" w:rsidTr="004D2A6B">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11.</w:t>
            </w:r>
          </w:p>
        </w:tc>
        <w:tc>
          <w:tcPr>
            <w:tcW w:w="387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№11 (от 570 до 670 км)</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31295</w:t>
            </w:r>
          </w:p>
        </w:tc>
        <w:tc>
          <w:tcPr>
            <w:tcW w:w="2268"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37208</w:t>
            </w:r>
          </w:p>
        </w:tc>
      </w:tr>
    </w:tbl>
    <w:p w:rsidR="00322A74" w:rsidRPr="008C0DE8" w:rsidRDefault="00322A74" w:rsidP="004D2A6B">
      <w:pPr>
        <w:pStyle w:val="40"/>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1236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1465</w:t>
            </w:r>
          </w:p>
        </w:tc>
      </w:tr>
    </w:tbl>
    <w:p w:rsidR="00322A74" w:rsidRPr="008C0DE8" w:rsidRDefault="00322A74" w:rsidP="004D2A6B">
      <w:pPr>
        <w:pStyle w:val="40"/>
        <w:pBdr>
          <w:top w:val="nil"/>
          <w:left w:val="nil"/>
          <w:bottom w:val="nil"/>
          <w:right w:val="nil"/>
          <w:between w:val="nil"/>
        </w:pBdr>
        <w:rPr>
          <w:color w:val="000000"/>
        </w:rPr>
      </w:pPr>
    </w:p>
    <w:p w:rsidR="00322A74" w:rsidRPr="008C0DE8" w:rsidRDefault="00322A74" w:rsidP="004D2A6B">
      <w:pPr>
        <w:pStyle w:val="40"/>
      </w:pPr>
    </w:p>
    <w:tbl>
      <w:tblPr>
        <w:tblW w:w="8804" w:type="dxa"/>
        <w:tblInd w:w="93" w:type="dxa"/>
        <w:tblLayout w:type="fixed"/>
        <w:tblLook w:val="0400" w:firstRow="0" w:lastRow="0" w:firstColumn="0" w:lastColumn="0" w:noHBand="0" w:noVBand="1"/>
      </w:tblPr>
      <w:tblGrid>
        <w:gridCol w:w="3417"/>
        <w:gridCol w:w="2552"/>
        <w:gridCol w:w="2835"/>
      </w:tblGrid>
      <w:tr w:rsidR="00322A74" w:rsidRPr="008C0DE8" w:rsidTr="004D2A6B">
        <w:trPr>
          <w:trHeight w:val="1500"/>
        </w:trPr>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2"/>
                <w:szCs w:val="22"/>
              </w:rPr>
            </w:pPr>
            <w:r w:rsidRPr="008C0DE8">
              <w:rPr>
                <w:color w:val="000000"/>
                <w:sz w:val="22"/>
                <w:szCs w:val="22"/>
              </w:rPr>
              <w:lastRenderedPageBreak/>
              <w:t>Загрузка/выгрузка груза в/из контейнера по дополнительному адресу</w:t>
            </w:r>
            <w:r w:rsidRPr="008C0DE8">
              <w:rPr>
                <w:b/>
                <w:color w:val="000000"/>
              </w:rPr>
              <w:t xml:space="preserve"> </w:t>
            </w:r>
          </w:p>
        </w:tc>
        <w:tc>
          <w:tcPr>
            <w:tcW w:w="5387" w:type="dxa"/>
            <w:gridSpan w:val="2"/>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2"/>
                <w:szCs w:val="22"/>
              </w:rPr>
            </w:pPr>
            <w:r w:rsidRPr="008C0DE8">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tc>
      </w:tr>
      <w:tr w:rsidR="00322A74" w:rsidRPr="008C0DE8" w:rsidTr="004D2A6B">
        <w:trPr>
          <w:trHeight w:val="360"/>
        </w:trPr>
        <w:tc>
          <w:tcPr>
            <w:tcW w:w="3417"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2"/>
                <w:szCs w:val="22"/>
              </w:rPr>
            </w:pP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20 фут</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40 фут</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 xml:space="preserve">г. Казань, ул. Поперечно-Отарская </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4395</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г.Казань, ул. Магистральная</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4395</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г. Казань, ул. Автосервисная</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4395</w:t>
            </w:r>
          </w:p>
        </w:tc>
      </w:tr>
      <w:tr w:rsidR="00322A74" w:rsidRPr="008C0DE8" w:rsidTr="004D2A6B">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г. Казань, п. Кадышево</w:t>
            </w:r>
          </w:p>
        </w:tc>
        <w:tc>
          <w:tcPr>
            <w:tcW w:w="2552"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4946</w:t>
            </w:r>
          </w:p>
        </w:tc>
        <w:tc>
          <w:tcPr>
            <w:tcW w:w="2835"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rPr>
            </w:pPr>
            <w:r w:rsidRPr="008C0DE8">
              <w:rPr>
                <w:color w:val="000000"/>
              </w:rPr>
              <w:t>5860</w:t>
            </w:r>
          </w:p>
        </w:tc>
      </w:tr>
    </w:tbl>
    <w:p w:rsidR="00322A74" w:rsidRPr="008C0DE8" w:rsidRDefault="00322A74" w:rsidP="004D2A6B">
      <w:pPr>
        <w:pStyle w:val="40"/>
        <w:pBdr>
          <w:top w:val="nil"/>
          <w:left w:val="nil"/>
          <w:bottom w:val="nil"/>
          <w:right w:val="nil"/>
          <w:between w:val="nil"/>
        </w:pBdr>
        <w:spacing w:after="200" w:line="276" w:lineRule="auto"/>
        <w:ind w:left="397" w:firstLine="312"/>
        <w:jc w:val="center"/>
        <w:rPr>
          <w:b/>
          <w:color w:val="000000"/>
          <w:u w:val="single"/>
        </w:rPr>
      </w:pPr>
    </w:p>
    <w:p w:rsidR="00322A74" w:rsidRPr="008C0DE8" w:rsidRDefault="00322A74" w:rsidP="004D2A6B">
      <w:pPr>
        <w:pStyle w:val="40"/>
        <w:pBdr>
          <w:top w:val="nil"/>
          <w:left w:val="nil"/>
          <w:bottom w:val="nil"/>
          <w:right w:val="nil"/>
          <w:between w:val="nil"/>
        </w:pBdr>
        <w:spacing w:after="200" w:line="276" w:lineRule="auto"/>
        <w:ind w:left="397" w:firstLine="312"/>
        <w:jc w:val="center"/>
        <w:rPr>
          <w:b/>
          <w:color w:val="000000"/>
          <w:u w:val="single"/>
        </w:rPr>
      </w:pPr>
      <w:r w:rsidRPr="008C0DE8">
        <w:rPr>
          <w:b/>
          <w:color w:val="000000"/>
          <w:u w:val="single"/>
        </w:rPr>
        <w:t>Перевозка контейнеров с неопасными грузами в г.  Киров и в  прилегающих районах</w:t>
      </w:r>
    </w:p>
    <w:tbl>
      <w:tblPr>
        <w:tblW w:w="8760" w:type="dxa"/>
        <w:tblInd w:w="93" w:type="dxa"/>
        <w:tblLayout w:type="fixed"/>
        <w:tblLook w:val="0400" w:firstRow="0" w:lastRow="0" w:firstColumn="0" w:lastColumn="0" w:noHBand="0" w:noVBand="1"/>
      </w:tblPr>
      <w:tblGrid>
        <w:gridCol w:w="960"/>
        <w:gridCol w:w="3520"/>
        <w:gridCol w:w="2140"/>
        <w:gridCol w:w="2140"/>
      </w:tblGrid>
      <w:tr w:rsidR="00322A74" w:rsidRPr="008C0DE8" w:rsidTr="004D2A6B">
        <w:trPr>
          <w:trHeight w:val="24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п/п</w:t>
            </w:r>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280" w:type="dxa"/>
            <w:gridSpan w:val="2"/>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(от 1 до 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3511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4717</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6 до 10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3782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5015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 (от 11 до 15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4175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5368</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16 до 20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4405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5665</w:t>
            </w:r>
          </w:p>
        </w:tc>
      </w:tr>
      <w:tr w:rsidR="00322A74" w:rsidRPr="008C0DE8" w:rsidTr="004D2A6B">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352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№5 (от 21 до 25 км)</w:t>
            </w:r>
          </w:p>
        </w:tc>
        <w:tc>
          <w:tcPr>
            <w:tcW w:w="214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5624</w:t>
            </w:r>
          </w:p>
        </w:tc>
        <w:tc>
          <w:tcPr>
            <w:tcW w:w="214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6369</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№6 (от 26 до 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6260</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7060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№7 (от 31 до 35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6912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7779</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№8 (от 36 до 40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sz w:val="26"/>
                <w:szCs w:val="26"/>
              </w:rPr>
            </w:pPr>
            <w:r w:rsidRPr="008C0DE8">
              <w:rPr>
                <w:sz w:val="26"/>
                <w:szCs w:val="26"/>
              </w:rPr>
              <w:t>7115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7928</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9.</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№9 (от 41 до 44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6302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7169</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10.</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№10 (от 45 до 49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6397</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7264</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11.</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№11 (от 50 до 59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6831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7752</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12.</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№12 (от 60 до 63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7995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9025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13.</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№13 (от 64 до 78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9323</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10501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14.</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№14 (от 79 до 88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10218</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11505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15.</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№15 (от 89 до 99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11191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12560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16.</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№16 (от 100 до 135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14402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16083</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lastRenderedPageBreak/>
              <w:t>17.</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№17 (от 136 до 186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18926</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21081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18.</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№18 (от 187 до 197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19915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22164</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19.</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№19 (от 198 до 216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21609</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24021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20.</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№20 (от 217 до 230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23437</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26052</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21.</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№21 (от 231 до 260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26874</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29885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22.</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№22 (от 261 до 290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29975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33312</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23.</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№23 (от 291 до 330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34109</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37053</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24.</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№24 (от 331 до 360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34743</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37225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25.</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№25 (от 361 до 400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40671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45951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26.</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№26 (от 401 до 450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44491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49788</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27.</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№27 (от 451 до 500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48030</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53535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28.</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№28 (от 501 до 550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51456</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56793</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29.</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№29 (от 551 до 600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54714</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58984</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30.</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№30 (от 601 до 630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55586</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60178</w:t>
            </w:r>
          </w:p>
        </w:tc>
      </w:tr>
    </w:tbl>
    <w:p w:rsidR="00322A74" w:rsidRPr="008C0DE8" w:rsidRDefault="00322A74" w:rsidP="004D2A6B">
      <w:pPr>
        <w:pStyle w:val="40"/>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694"/>
        <w:gridCol w:w="2693"/>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857</w:t>
            </w:r>
          </w:p>
        </w:tc>
      </w:tr>
    </w:tbl>
    <w:p w:rsidR="00322A74" w:rsidRPr="008C0DE8" w:rsidRDefault="00322A74" w:rsidP="004D2A6B">
      <w:pPr>
        <w:pStyle w:val="40"/>
        <w:pBdr>
          <w:top w:val="nil"/>
          <w:left w:val="nil"/>
          <w:bottom w:val="nil"/>
          <w:right w:val="nil"/>
          <w:between w:val="nil"/>
        </w:pBdr>
        <w:spacing w:after="200" w:line="276" w:lineRule="auto"/>
        <w:rPr>
          <w:b/>
          <w:color w:val="000000"/>
          <w:u w:val="single"/>
        </w:rPr>
      </w:pPr>
    </w:p>
    <w:p w:rsidR="00322A74" w:rsidRPr="008C0DE8" w:rsidRDefault="00322A74" w:rsidP="004D2A6B">
      <w:pPr>
        <w:pStyle w:val="40"/>
        <w:pBdr>
          <w:top w:val="nil"/>
          <w:left w:val="nil"/>
          <w:bottom w:val="nil"/>
          <w:right w:val="nil"/>
          <w:between w:val="nil"/>
        </w:pBdr>
        <w:spacing w:after="200" w:line="276" w:lineRule="auto"/>
        <w:ind w:left="397" w:firstLine="312"/>
        <w:jc w:val="center"/>
        <w:rPr>
          <w:b/>
          <w:color w:val="000000"/>
          <w:u w:val="single"/>
        </w:rPr>
      </w:pPr>
      <w:r w:rsidRPr="008C0DE8">
        <w:rPr>
          <w:b/>
          <w:color w:val="000000"/>
          <w:u w:val="single"/>
        </w:rPr>
        <w:t>Перевозка контейнеров с опасными грузами в г.  Киров и в  прилегающих районах</w:t>
      </w:r>
    </w:p>
    <w:tbl>
      <w:tblPr>
        <w:tblW w:w="8760" w:type="dxa"/>
        <w:tblInd w:w="93" w:type="dxa"/>
        <w:tblLayout w:type="fixed"/>
        <w:tblLook w:val="0400" w:firstRow="0" w:lastRow="0" w:firstColumn="0" w:lastColumn="0" w:noHBand="0" w:noVBand="1"/>
      </w:tblPr>
      <w:tblGrid>
        <w:gridCol w:w="960"/>
        <w:gridCol w:w="3520"/>
        <w:gridCol w:w="2140"/>
        <w:gridCol w:w="2140"/>
      </w:tblGrid>
      <w:tr w:rsidR="00322A74" w:rsidRPr="008C0DE8" w:rsidTr="004D2A6B">
        <w:trPr>
          <w:trHeight w:val="24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п/п</w:t>
            </w:r>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280" w:type="dxa"/>
            <w:gridSpan w:val="2"/>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(от 1 до 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3511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4717</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6 до 10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3782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5015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 (от 11 до 15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4175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5368</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16 до 20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4405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5665</w:t>
            </w:r>
          </w:p>
        </w:tc>
      </w:tr>
      <w:tr w:rsidR="00322A74" w:rsidRPr="008C0DE8" w:rsidTr="004D2A6B">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352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№5 (от 21 до 25 км)</w:t>
            </w:r>
          </w:p>
        </w:tc>
        <w:tc>
          <w:tcPr>
            <w:tcW w:w="214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5624</w:t>
            </w:r>
          </w:p>
        </w:tc>
        <w:tc>
          <w:tcPr>
            <w:tcW w:w="214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6369</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№6 (от 26 до 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6260</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7060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№7 (от 31 до 35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6912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7779</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№8 (от 36 до 40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sz w:val="26"/>
                <w:szCs w:val="26"/>
              </w:rPr>
            </w:pPr>
            <w:r w:rsidRPr="008C0DE8">
              <w:rPr>
                <w:sz w:val="26"/>
                <w:szCs w:val="26"/>
              </w:rPr>
              <w:t>7115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7928</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9.</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№9 (от 41 до 44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6302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7169</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10.</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№10 (от 45 до 49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6397</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7264</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11.</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№11 (от 50 до 59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6831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7752</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12.</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№12 (от 60 до 63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7995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9025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13.</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№13 (от 64 до 78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9323</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10501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14.</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№14 (от 79 до 88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10218</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11505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15.</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№15 (от 89 до 99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11191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12560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16.</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№16 (от 100 до 135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14402</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16083</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17.</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№17 (от 136 до 186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18926</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21081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18.</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№18 (от 187 до 197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19915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22164</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19.</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№19 (от 198 до 216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21609</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24021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20.</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№20 (от 217 до 230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23437</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26052</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21.</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№21 (от 231 до 260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26874</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29885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22.</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№22 (от 261 до 290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29975</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33312</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23.</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№23 (от 291 до 330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34109</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37053</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24.</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№24 (от 331 до 360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34743</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37225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25.</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№25 (от 361 до 400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40671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45951</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26.</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№26 (от 401 до 450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44491</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49788</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27.</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№27 (от 451 до 500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48030</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53535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28.</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№28 (от 501 до 550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51456</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56793</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29.</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№29 (от 551 до 600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54714</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58984</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30.</w:t>
            </w:r>
          </w:p>
        </w:tc>
        <w:tc>
          <w:tcPr>
            <w:tcW w:w="352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№30 (от 601 до 630 км)</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55586</w:t>
            </w:r>
          </w:p>
        </w:tc>
        <w:tc>
          <w:tcPr>
            <w:tcW w:w="214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60178</w:t>
            </w:r>
          </w:p>
        </w:tc>
      </w:tr>
    </w:tbl>
    <w:p w:rsidR="00322A74" w:rsidRPr="008C0DE8" w:rsidRDefault="00322A74" w:rsidP="004D2A6B">
      <w:pPr>
        <w:pStyle w:val="40"/>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694"/>
        <w:gridCol w:w="2693"/>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857</w:t>
            </w:r>
          </w:p>
        </w:tc>
      </w:tr>
    </w:tbl>
    <w:p w:rsidR="00322A74" w:rsidRPr="008C0DE8" w:rsidRDefault="00322A74" w:rsidP="004D2A6B">
      <w:pPr>
        <w:pStyle w:val="40"/>
        <w:pBdr>
          <w:top w:val="nil"/>
          <w:left w:val="nil"/>
          <w:bottom w:val="nil"/>
          <w:right w:val="nil"/>
          <w:between w:val="nil"/>
        </w:pBdr>
        <w:spacing w:after="200" w:line="276" w:lineRule="auto"/>
        <w:ind w:left="397" w:firstLine="312"/>
        <w:jc w:val="center"/>
        <w:rPr>
          <w:b/>
          <w:color w:val="000000"/>
          <w:u w:val="single"/>
        </w:rPr>
      </w:pPr>
    </w:p>
    <w:p w:rsidR="00322A74" w:rsidRPr="008C0DE8" w:rsidRDefault="00322A74" w:rsidP="004D2A6B">
      <w:pPr>
        <w:pStyle w:val="40"/>
        <w:pBdr>
          <w:top w:val="nil"/>
          <w:left w:val="nil"/>
          <w:bottom w:val="nil"/>
          <w:right w:val="nil"/>
          <w:between w:val="nil"/>
        </w:pBdr>
        <w:spacing w:after="200" w:line="276" w:lineRule="auto"/>
        <w:ind w:left="397" w:firstLine="312"/>
        <w:jc w:val="center"/>
        <w:rPr>
          <w:b/>
          <w:color w:val="000000"/>
          <w:u w:val="single"/>
        </w:rPr>
      </w:pPr>
      <w:r w:rsidRPr="008C0DE8">
        <w:rPr>
          <w:b/>
          <w:color w:val="000000"/>
          <w:u w:val="single"/>
        </w:rPr>
        <w:t>Перевозка контейнеров с неопасными грузами в г. Ижевск и в  прилегающих районах.</w:t>
      </w:r>
    </w:p>
    <w:p w:rsidR="00322A74" w:rsidRPr="008C0DE8" w:rsidRDefault="00322A74" w:rsidP="004D2A6B">
      <w:pPr>
        <w:pStyle w:val="40"/>
        <w:pBdr>
          <w:top w:val="nil"/>
          <w:left w:val="nil"/>
          <w:bottom w:val="nil"/>
          <w:right w:val="nil"/>
          <w:between w:val="nil"/>
        </w:pBdr>
        <w:rPr>
          <w:color w:val="000000"/>
        </w:rPr>
      </w:pPr>
    </w:p>
    <w:tbl>
      <w:tblPr>
        <w:tblW w:w="9140" w:type="dxa"/>
        <w:tblInd w:w="93" w:type="dxa"/>
        <w:tblLayout w:type="fixed"/>
        <w:tblLook w:val="0400" w:firstRow="0" w:lastRow="0" w:firstColumn="0" w:lastColumn="0" w:noHBand="0" w:noVBand="1"/>
      </w:tblPr>
      <w:tblGrid>
        <w:gridCol w:w="960"/>
        <w:gridCol w:w="3580"/>
        <w:gridCol w:w="2300"/>
        <w:gridCol w:w="2300"/>
      </w:tblGrid>
      <w:tr w:rsidR="00322A74" w:rsidRPr="008C0DE8" w:rsidTr="004D2A6B">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п/п</w:t>
            </w:r>
          </w:p>
        </w:tc>
        <w:tc>
          <w:tcPr>
            <w:tcW w:w="35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600" w:type="dxa"/>
            <w:gridSpan w:val="2"/>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358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(от 1 до 5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2526</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4804</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6 до 10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2831</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5157</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 (от 11 до 15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3138</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5509</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16 до 20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3444</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5861</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№5 (от 21 до 25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3750</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6214</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№6 (от 26 до 30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4056</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6567</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№7 (от 31 до 35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4361</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6920</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№8 (от 36 до 40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4666</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7272</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9.</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№9 (от 41 до 45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4972</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7627</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10.</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№10 (от 46 до 90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6370</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9581</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11.</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№11(от 91 до 100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6818</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10121</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12.</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№12 (от 101 до 130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7710</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11202</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13.</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№13 (от 131 до 180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8247</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11850</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14.</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№14 (от 181 до 200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10390</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14446</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lastRenderedPageBreak/>
              <w:t>15.</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№15 (от 201 до 240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11283</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15527</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16.</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№16 (от 241 до 320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11283</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15527</w:t>
            </w:r>
          </w:p>
        </w:tc>
      </w:tr>
      <w:tr w:rsidR="00322A74" w:rsidRPr="008C0DE8" w:rsidTr="004D2A6B">
        <w:trPr>
          <w:trHeight w:val="50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17.</w:t>
            </w:r>
          </w:p>
        </w:tc>
        <w:tc>
          <w:tcPr>
            <w:tcW w:w="358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№17 (от 321 до 360 км)</w:t>
            </w:r>
          </w:p>
        </w:tc>
        <w:tc>
          <w:tcPr>
            <w:tcW w:w="230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16643</w:t>
            </w:r>
          </w:p>
        </w:tc>
        <w:tc>
          <w:tcPr>
            <w:tcW w:w="230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22016</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18.</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№18 (от 361 до 380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18430</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24180</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19.</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№19 (от 381 до 400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20218</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26342</w:t>
            </w:r>
          </w:p>
        </w:tc>
      </w:tr>
      <w:tr w:rsidR="00322A74" w:rsidRPr="008C0DE8" w:rsidTr="004D2A6B">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20.</w:t>
            </w:r>
          </w:p>
        </w:tc>
        <w:tc>
          <w:tcPr>
            <w:tcW w:w="358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№20 (от 401 до 420 км)</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20218</w:t>
            </w:r>
          </w:p>
        </w:tc>
        <w:tc>
          <w:tcPr>
            <w:tcW w:w="2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26342</w:t>
            </w:r>
          </w:p>
        </w:tc>
      </w:tr>
    </w:tbl>
    <w:p w:rsidR="00322A74" w:rsidRPr="008C0DE8" w:rsidRDefault="00322A74" w:rsidP="004D2A6B">
      <w:pPr>
        <w:pStyle w:val="40"/>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694"/>
        <w:gridCol w:w="2693"/>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sz w:val="20"/>
                <w:szCs w:val="20"/>
              </w:rPr>
              <w:t xml:space="preserve">                 </w:t>
            </w: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ind w:firstLine="720"/>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1180</w:t>
            </w:r>
          </w:p>
        </w:tc>
      </w:tr>
    </w:tbl>
    <w:p w:rsidR="00322A74" w:rsidRPr="008C0DE8" w:rsidRDefault="00322A74" w:rsidP="004D2A6B">
      <w:pPr>
        <w:pStyle w:val="40"/>
        <w:pBdr>
          <w:top w:val="nil"/>
          <w:left w:val="nil"/>
          <w:bottom w:val="nil"/>
          <w:right w:val="nil"/>
          <w:between w:val="nil"/>
        </w:pBdr>
        <w:tabs>
          <w:tab w:val="left" w:pos="2175"/>
        </w:tabs>
        <w:spacing w:after="200" w:line="276" w:lineRule="auto"/>
        <w:ind w:left="397" w:firstLine="312"/>
        <w:rPr>
          <w:b/>
          <w:color w:val="000000"/>
          <w:sz w:val="32"/>
          <w:szCs w:val="32"/>
        </w:rPr>
      </w:pPr>
    </w:p>
    <w:p w:rsidR="00322A74" w:rsidRPr="008C0DE8" w:rsidRDefault="00322A74" w:rsidP="004D2A6B">
      <w:pPr>
        <w:pStyle w:val="40"/>
        <w:pBdr>
          <w:top w:val="nil"/>
          <w:left w:val="nil"/>
          <w:bottom w:val="nil"/>
          <w:right w:val="nil"/>
          <w:between w:val="nil"/>
        </w:pBdr>
        <w:spacing w:after="200" w:line="276" w:lineRule="auto"/>
        <w:ind w:left="397" w:firstLine="312"/>
        <w:jc w:val="center"/>
        <w:rPr>
          <w:b/>
          <w:color w:val="000000"/>
          <w:u w:val="single"/>
        </w:rPr>
      </w:pPr>
      <w:r w:rsidRPr="008C0DE8">
        <w:rPr>
          <w:b/>
          <w:color w:val="000000"/>
          <w:u w:val="single"/>
        </w:rPr>
        <w:t>Перевозка контейнеров с опасными грузами в г. Ижевск и в  прилегающих районах.</w:t>
      </w:r>
    </w:p>
    <w:tbl>
      <w:tblPr>
        <w:tblW w:w="0" w:type="dxa"/>
        <w:tblCellMar>
          <w:left w:w="0" w:type="dxa"/>
          <w:right w:w="0" w:type="dxa"/>
        </w:tblCellMar>
        <w:tblLook w:val="04A0" w:firstRow="1" w:lastRow="0" w:firstColumn="1" w:lastColumn="0" w:noHBand="0" w:noVBand="1"/>
      </w:tblPr>
      <w:tblGrid>
        <w:gridCol w:w="441"/>
        <w:gridCol w:w="3905"/>
        <w:gridCol w:w="2691"/>
        <w:gridCol w:w="2691"/>
      </w:tblGrid>
      <w:tr w:rsidR="00322A74" w:rsidRPr="008C0DE8" w:rsidTr="004D2A6B">
        <w:trPr>
          <w:trHeight w:val="499"/>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п/п</w:t>
            </w:r>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4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2A74" w:rsidRPr="008C0DE8" w:rsidRDefault="00322A74" w:rsidP="004D2A6B">
            <w:pPr>
              <w:jc w:val="center"/>
              <w:rPr>
                <w:color w:val="000000"/>
                <w:sz w:val="26"/>
                <w:szCs w:val="2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322A74" w:rsidRPr="008C0DE8" w:rsidRDefault="00322A74" w:rsidP="004D2A6B">
            <w:pPr>
              <w:jc w:val="center"/>
              <w:rPr>
                <w:color w:val="000000"/>
                <w:sz w:val="26"/>
                <w:szCs w:val="26"/>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20 фут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40 фут</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 (от 1 до 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3032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5765</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№2 (от 6 до 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3397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6188</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№3 (от 11 до 15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3766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6611</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№4 (от 16 до 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4133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7033</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№5 (от 21 до 25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4499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7457</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№6 (от 26 до 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4867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7880</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№7 (от 31 до 35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5233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8303</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№8 (от 36 до 40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5599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8727</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№9 (от 41 до 45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5966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9153</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№10 (от 46 до 90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7644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11498</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№11(от 91 до 100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8181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12145</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№12 (от 101 до 130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9252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13443</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№13 (от 131 до 180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9896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14220</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№14 (от 181 до 200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12468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17335</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№15 (от 201 до 240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13540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18633</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№16 (от 241 до 320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13540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18633</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№17 (от 321 до 360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19971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26420</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№18 (от 361 до 380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22116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29017</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№19 (от 381 до 400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24261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31611</w:t>
            </w:r>
          </w:p>
        </w:tc>
      </w:tr>
      <w:tr w:rsidR="00322A74" w:rsidRPr="008C0DE8" w:rsidTr="004D2A6B">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Зона №20 (от 401 до 420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24261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8C0DE8" w:rsidRDefault="00322A74" w:rsidP="004D2A6B">
            <w:pPr>
              <w:jc w:val="center"/>
              <w:rPr>
                <w:color w:val="000000"/>
                <w:sz w:val="26"/>
                <w:szCs w:val="26"/>
              </w:rPr>
            </w:pPr>
            <w:r w:rsidRPr="008C0DE8">
              <w:rPr>
                <w:color w:val="000000"/>
                <w:sz w:val="26"/>
                <w:szCs w:val="26"/>
              </w:rPr>
              <w:t>31611</w:t>
            </w:r>
          </w:p>
        </w:tc>
      </w:tr>
    </w:tbl>
    <w:p w:rsidR="00322A74" w:rsidRPr="008C0DE8" w:rsidRDefault="00322A74" w:rsidP="004D2A6B">
      <w:pPr>
        <w:pStyle w:val="40"/>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694"/>
        <w:gridCol w:w="2693"/>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sz w:val="20"/>
                <w:szCs w:val="20"/>
              </w:rPr>
              <w:t xml:space="preserve">                 </w:t>
            </w: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ind w:firstLine="720"/>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552"/>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891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1180</w:t>
            </w:r>
          </w:p>
        </w:tc>
      </w:tr>
    </w:tbl>
    <w:p w:rsidR="00322A74" w:rsidRPr="008C0DE8" w:rsidRDefault="00322A74" w:rsidP="004D2A6B">
      <w:pPr>
        <w:pStyle w:val="40"/>
        <w:pBdr>
          <w:top w:val="nil"/>
          <w:left w:val="nil"/>
          <w:bottom w:val="nil"/>
          <w:right w:val="nil"/>
          <w:between w:val="nil"/>
        </w:pBdr>
        <w:tabs>
          <w:tab w:val="left" w:pos="2175"/>
        </w:tabs>
        <w:spacing w:after="200" w:line="276" w:lineRule="auto"/>
        <w:ind w:left="397" w:firstLine="312"/>
        <w:rPr>
          <w:b/>
          <w:color w:val="000000"/>
          <w:sz w:val="32"/>
          <w:szCs w:val="32"/>
        </w:rPr>
      </w:pPr>
      <w:r w:rsidRPr="008C0DE8">
        <w:rPr>
          <w:b/>
          <w:color w:val="000000"/>
          <w:sz w:val="32"/>
          <w:szCs w:val="32"/>
        </w:rPr>
        <w:tab/>
      </w:r>
    </w:p>
    <w:p w:rsidR="004D2A6B" w:rsidRPr="008C0DE8" w:rsidRDefault="004D2A6B" w:rsidP="004D2A6B">
      <w:pPr>
        <w:pStyle w:val="40"/>
        <w:pBdr>
          <w:top w:val="nil"/>
          <w:left w:val="nil"/>
          <w:bottom w:val="nil"/>
          <w:right w:val="nil"/>
          <w:between w:val="nil"/>
        </w:pBdr>
        <w:tabs>
          <w:tab w:val="left" w:pos="2175"/>
        </w:tabs>
        <w:spacing w:after="200" w:line="276" w:lineRule="auto"/>
        <w:ind w:left="397" w:firstLine="312"/>
        <w:rPr>
          <w:b/>
          <w:color w:val="000000"/>
          <w:u w:val="single"/>
        </w:rPr>
      </w:pPr>
    </w:p>
    <w:p w:rsidR="004D2A6B" w:rsidRPr="008C0DE8" w:rsidRDefault="004D2A6B" w:rsidP="004D2A6B">
      <w:pPr>
        <w:pStyle w:val="40"/>
        <w:pBdr>
          <w:top w:val="nil"/>
          <w:left w:val="nil"/>
          <w:bottom w:val="nil"/>
          <w:right w:val="nil"/>
          <w:between w:val="nil"/>
        </w:pBdr>
        <w:tabs>
          <w:tab w:val="left" w:pos="2175"/>
        </w:tabs>
        <w:spacing w:after="200" w:line="276" w:lineRule="auto"/>
        <w:ind w:left="397" w:firstLine="312"/>
        <w:rPr>
          <w:b/>
          <w:color w:val="000000"/>
          <w:u w:val="single"/>
        </w:rPr>
      </w:pPr>
    </w:p>
    <w:p w:rsidR="004D2A6B" w:rsidRPr="008C0DE8" w:rsidRDefault="004D2A6B" w:rsidP="004D2A6B">
      <w:pPr>
        <w:pStyle w:val="40"/>
        <w:pBdr>
          <w:top w:val="nil"/>
          <w:left w:val="nil"/>
          <w:bottom w:val="nil"/>
          <w:right w:val="nil"/>
          <w:between w:val="nil"/>
        </w:pBdr>
        <w:tabs>
          <w:tab w:val="left" w:pos="2175"/>
        </w:tabs>
        <w:spacing w:after="200" w:line="276" w:lineRule="auto"/>
        <w:ind w:left="397" w:firstLine="312"/>
        <w:rPr>
          <w:b/>
          <w:color w:val="000000"/>
          <w:u w:val="single"/>
        </w:rPr>
      </w:pPr>
    </w:p>
    <w:p w:rsidR="004D2A6B" w:rsidRPr="008C0DE8" w:rsidRDefault="004D2A6B" w:rsidP="004D2A6B">
      <w:pPr>
        <w:pStyle w:val="40"/>
        <w:pBdr>
          <w:top w:val="nil"/>
          <w:left w:val="nil"/>
          <w:bottom w:val="nil"/>
          <w:right w:val="nil"/>
          <w:between w:val="nil"/>
        </w:pBdr>
        <w:tabs>
          <w:tab w:val="left" w:pos="2175"/>
        </w:tabs>
        <w:spacing w:after="200" w:line="276" w:lineRule="auto"/>
        <w:ind w:left="397" w:firstLine="312"/>
        <w:rPr>
          <w:b/>
          <w:color w:val="000000"/>
          <w:u w:val="single"/>
        </w:rPr>
      </w:pPr>
    </w:p>
    <w:p w:rsidR="00322A74" w:rsidRPr="008C0DE8" w:rsidRDefault="00322A74" w:rsidP="004D2A6B">
      <w:pPr>
        <w:pStyle w:val="40"/>
        <w:pBdr>
          <w:top w:val="nil"/>
          <w:left w:val="nil"/>
          <w:bottom w:val="nil"/>
          <w:right w:val="nil"/>
          <w:between w:val="nil"/>
        </w:pBdr>
        <w:tabs>
          <w:tab w:val="left" w:pos="2175"/>
        </w:tabs>
        <w:spacing w:after="200" w:line="276" w:lineRule="auto"/>
        <w:ind w:left="397" w:firstLine="312"/>
        <w:rPr>
          <w:b/>
          <w:color w:val="000000"/>
          <w:sz w:val="32"/>
          <w:szCs w:val="32"/>
          <w:u w:val="single"/>
        </w:rPr>
      </w:pPr>
      <w:r w:rsidRPr="008C0DE8">
        <w:rPr>
          <w:b/>
          <w:color w:val="000000"/>
          <w:u w:val="single"/>
        </w:rPr>
        <w:lastRenderedPageBreak/>
        <w:t>Перевозка контейнеров с неопасными грузами в г. Владимир и в  прилегающих районах</w:t>
      </w:r>
    </w:p>
    <w:tbl>
      <w:tblPr>
        <w:tblW w:w="9087" w:type="dxa"/>
        <w:tblInd w:w="93" w:type="dxa"/>
        <w:tblLayout w:type="fixed"/>
        <w:tblLook w:val="0400" w:firstRow="0" w:lastRow="0" w:firstColumn="0" w:lastColumn="0" w:noHBand="0" w:noVBand="1"/>
      </w:tblPr>
      <w:tblGrid>
        <w:gridCol w:w="960"/>
        <w:gridCol w:w="4300"/>
        <w:gridCol w:w="1843"/>
        <w:gridCol w:w="1984"/>
      </w:tblGrid>
      <w:tr w:rsidR="00322A74" w:rsidRPr="008C0DE8" w:rsidTr="004D2A6B">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(от 1 до 30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4725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6300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31 до 50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5565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6825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Зона №3 (от 51 до 100 км) </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6000</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7300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101 до 130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6825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8295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№5   (от 131 до 150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7350</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8925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№6   (от 151 до 160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7875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9555</w:t>
            </w:r>
          </w:p>
        </w:tc>
      </w:tr>
      <w:tr w:rsidR="00322A74" w:rsidRPr="008C0DE8" w:rsidTr="004D2A6B">
        <w:trPr>
          <w:trHeight w:val="460"/>
        </w:trPr>
        <w:tc>
          <w:tcPr>
            <w:tcW w:w="960" w:type="dxa"/>
            <w:tcBorders>
              <w:top w:val="nil"/>
              <w:left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430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Зона №7   (от 161 до 180 км) </w:t>
            </w:r>
          </w:p>
        </w:tc>
        <w:tc>
          <w:tcPr>
            <w:tcW w:w="1843"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8500</w:t>
            </w:r>
          </w:p>
        </w:tc>
        <w:tc>
          <w:tcPr>
            <w:tcW w:w="1984"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10300</w:t>
            </w:r>
          </w:p>
        </w:tc>
      </w:tr>
      <w:tr w:rsidR="00322A74" w:rsidRPr="008C0DE8" w:rsidTr="004D2A6B">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430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№8    (от 181 до 200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9975</w:t>
            </w:r>
          </w:p>
        </w:tc>
        <w:tc>
          <w:tcPr>
            <w:tcW w:w="1984"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12075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9.</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№9   (от 201 до 220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11025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13335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10.</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№10 (от 221 до 240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12075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14595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11.</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№11 (от 241 до 260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13125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15855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12.</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№12 (от 261 до 280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14175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17115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13.</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№13 (от 281 до 300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15225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18375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14.</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№14 (от 301 до 320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16275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19635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15.</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№15 (от 321 до 340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17325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20895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16.</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№16 (от 341 до 360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18375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22155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17.</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№17 (от 361 до 460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23625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28455</w:t>
            </w:r>
          </w:p>
        </w:tc>
      </w:tr>
    </w:tbl>
    <w:p w:rsidR="00322A74" w:rsidRPr="008C0DE8" w:rsidRDefault="00322A74" w:rsidP="004D2A6B">
      <w:pPr>
        <w:pStyle w:val="40"/>
        <w:pBdr>
          <w:top w:val="nil"/>
          <w:left w:val="nil"/>
          <w:bottom w:val="nil"/>
          <w:right w:val="nil"/>
          <w:between w:val="nil"/>
        </w:pBdr>
        <w:spacing w:after="200" w:line="276" w:lineRule="auto"/>
        <w:ind w:left="397" w:firstLine="312"/>
        <w:rPr>
          <w:b/>
          <w:color w:val="000000"/>
          <w:sz w:val="32"/>
          <w:szCs w:val="32"/>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1050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1260</w:t>
            </w:r>
          </w:p>
        </w:tc>
      </w:tr>
    </w:tbl>
    <w:p w:rsidR="00322A74" w:rsidRPr="008C0DE8" w:rsidRDefault="00322A74" w:rsidP="004D2A6B">
      <w:pPr>
        <w:pStyle w:val="40"/>
        <w:pBdr>
          <w:top w:val="nil"/>
          <w:left w:val="nil"/>
          <w:bottom w:val="nil"/>
          <w:right w:val="nil"/>
          <w:between w:val="nil"/>
        </w:pBdr>
        <w:jc w:val="center"/>
        <w:rPr>
          <w:b/>
          <w:color w:val="000000"/>
          <w:sz w:val="32"/>
          <w:szCs w:val="32"/>
        </w:rPr>
      </w:pPr>
    </w:p>
    <w:p w:rsidR="00322A74" w:rsidRPr="008C0DE8" w:rsidRDefault="00322A74" w:rsidP="004D2A6B">
      <w:pPr>
        <w:pStyle w:val="40"/>
        <w:pBdr>
          <w:top w:val="nil"/>
          <w:left w:val="nil"/>
          <w:bottom w:val="nil"/>
          <w:right w:val="nil"/>
          <w:between w:val="nil"/>
        </w:pBdr>
        <w:tabs>
          <w:tab w:val="left" w:pos="2175"/>
        </w:tabs>
        <w:spacing w:after="200" w:line="276" w:lineRule="auto"/>
        <w:ind w:left="397" w:firstLine="312"/>
        <w:rPr>
          <w:b/>
          <w:color w:val="000000"/>
          <w:sz w:val="32"/>
          <w:szCs w:val="32"/>
          <w:u w:val="single"/>
        </w:rPr>
      </w:pPr>
      <w:r w:rsidRPr="008C0DE8">
        <w:rPr>
          <w:b/>
          <w:color w:val="000000"/>
          <w:u w:val="single"/>
        </w:rPr>
        <w:t>Перевозка контейнеров с опасными грузами в г. Владимир и в  прилегающих районах</w:t>
      </w:r>
    </w:p>
    <w:tbl>
      <w:tblPr>
        <w:tblW w:w="9087" w:type="dxa"/>
        <w:tblInd w:w="93" w:type="dxa"/>
        <w:tblLayout w:type="fixed"/>
        <w:tblLook w:val="0400" w:firstRow="0" w:lastRow="0" w:firstColumn="0" w:lastColumn="0" w:noHBand="0" w:noVBand="1"/>
      </w:tblPr>
      <w:tblGrid>
        <w:gridCol w:w="960"/>
        <w:gridCol w:w="4300"/>
        <w:gridCol w:w="1843"/>
        <w:gridCol w:w="1984"/>
      </w:tblGrid>
      <w:tr w:rsidR="00322A74" w:rsidRPr="008C0DE8" w:rsidTr="004D2A6B">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(от 1 до 30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4725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6300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31 до 50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5565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6825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Зона №3 (от 51 до 100 км) </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6000</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7300</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101 до 130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6825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8295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№5   (от 131 до 150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7350</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8925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№6   (от 151 до 160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7875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9555</w:t>
            </w:r>
          </w:p>
        </w:tc>
      </w:tr>
      <w:tr w:rsidR="00322A74" w:rsidRPr="008C0DE8" w:rsidTr="004D2A6B">
        <w:trPr>
          <w:trHeight w:val="460"/>
        </w:trPr>
        <w:tc>
          <w:tcPr>
            <w:tcW w:w="960" w:type="dxa"/>
            <w:tcBorders>
              <w:top w:val="nil"/>
              <w:left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430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 xml:space="preserve">Зона №7   (от 161 до 180 км) </w:t>
            </w:r>
          </w:p>
        </w:tc>
        <w:tc>
          <w:tcPr>
            <w:tcW w:w="1843"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8500</w:t>
            </w:r>
          </w:p>
        </w:tc>
        <w:tc>
          <w:tcPr>
            <w:tcW w:w="1984"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10300</w:t>
            </w:r>
          </w:p>
        </w:tc>
      </w:tr>
      <w:tr w:rsidR="00322A74" w:rsidRPr="008C0DE8" w:rsidTr="004D2A6B">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430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№8    (от 181 до 200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9975</w:t>
            </w:r>
          </w:p>
        </w:tc>
        <w:tc>
          <w:tcPr>
            <w:tcW w:w="1984"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12075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9.</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№9   (от 201 до 220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11025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13335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10.</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№10 (от 221 до 240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12075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14595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11.</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№11 (от 241 до 260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13125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15855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12.</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№12 (от 261 до 280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14175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17115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13.</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№13 (от 281 до 300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15225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18375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14.</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№14 (от 301 до 320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16275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19635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15.</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№15 (от 321 до 340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17325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20895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16.</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№16 (от 341 до 360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18375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22155</w:t>
            </w:r>
          </w:p>
        </w:tc>
      </w:tr>
      <w:tr w:rsidR="00322A74" w:rsidRPr="008C0DE8" w:rsidTr="004D2A6B">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17.</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№17 (от 361 до 460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23625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28455</w:t>
            </w:r>
          </w:p>
        </w:tc>
      </w:tr>
    </w:tbl>
    <w:p w:rsidR="00322A74" w:rsidRPr="008C0DE8" w:rsidRDefault="00322A74" w:rsidP="004D2A6B">
      <w:pPr>
        <w:pStyle w:val="40"/>
        <w:pBdr>
          <w:top w:val="nil"/>
          <w:left w:val="nil"/>
          <w:bottom w:val="nil"/>
          <w:right w:val="nil"/>
          <w:between w:val="nil"/>
        </w:pBdr>
        <w:spacing w:after="200" w:line="276" w:lineRule="auto"/>
        <w:ind w:left="397" w:firstLine="312"/>
        <w:rPr>
          <w:b/>
          <w:color w:val="000000"/>
          <w:sz w:val="32"/>
          <w:szCs w:val="32"/>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lastRenderedPageBreak/>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1050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1260</w:t>
            </w:r>
          </w:p>
        </w:tc>
      </w:tr>
    </w:tbl>
    <w:p w:rsidR="00322A74" w:rsidRPr="008C0DE8" w:rsidRDefault="00322A74" w:rsidP="004D2A6B">
      <w:pPr>
        <w:pStyle w:val="40"/>
        <w:pBdr>
          <w:top w:val="nil"/>
          <w:left w:val="nil"/>
          <w:bottom w:val="nil"/>
          <w:right w:val="nil"/>
          <w:between w:val="nil"/>
        </w:pBdr>
        <w:jc w:val="center"/>
        <w:rPr>
          <w:b/>
          <w:color w:val="000000"/>
          <w:u w:val="single"/>
        </w:rPr>
      </w:pPr>
    </w:p>
    <w:p w:rsidR="00322A74" w:rsidRPr="008C0DE8" w:rsidRDefault="00322A74" w:rsidP="004D2A6B">
      <w:pPr>
        <w:pStyle w:val="40"/>
        <w:pBdr>
          <w:top w:val="nil"/>
          <w:left w:val="nil"/>
          <w:bottom w:val="nil"/>
          <w:right w:val="nil"/>
          <w:between w:val="nil"/>
        </w:pBdr>
        <w:jc w:val="center"/>
        <w:rPr>
          <w:b/>
          <w:color w:val="000000"/>
          <w:u w:val="single"/>
        </w:rPr>
      </w:pPr>
    </w:p>
    <w:p w:rsidR="00322A74" w:rsidRPr="008C0DE8" w:rsidRDefault="00322A74" w:rsidP="004D2A6B">
      <w:pPr>
        <w:pStyle w:val="40"/>
        <w:pBdr>
          <w:top w:val="nil"/>
          <w:left w:val="nil"/>
          <w:bottom w:val="nil"/>
          <w:right w:val="nil"/>
          <w:between w:val="nil"/>
        </w:pBdr>
        <w:jc w:val="center"/>
        <w:rPr>
          <w:b/>
          <w:color w:val="000000"/>
          <w:u w:val="single"/>
        </w:rPr>
      </w:pPr>
    </w:p>
    <w:p w:rsidR="00322A74" w:rsidRPr="008C0DE8" w:rsidRDefault="00322A74" w:rsidP="004D2A6B">
      <w:pPr>
        <w:pStyle w:val="40"/>
        <w:pBdr>
          <w:top w:val="nil"/>
          <w:left w:val="nil"/>
          <w:bottom w:val="nil"/>
          <w:right w:val="nil"/>
          <w:between w:val="nil"/>
        </w:pBdr>
        <w:jc w:val="center"/>
        <w:rPr>
          <w:b/>
          <w:color w:val="000000"/>
          <w:u w:val="single"/>
        </w:rPr>
      </w:pPr>
      <w:r w:rsidRPr="008C0DE8">
        <w:rPr>
          <w:b/>
          <w:color w:val="000000"/>
          <w:u w:val="single"/>
        </w:rPr>
        <w:t>Перевозка контейнеров с неопасными грузами в г. Чебоксары и в  прилегающих районах</w:t>
      </w:r>
    </w:p>
    <w:p w:rsidR="00322A74" w:rsidRPr="008C0DE8" w:rsidRDefault="00322A74" w:rsidP="004D2A6B">
      <w:pPr>
        <w:pStyle w:val="40"/>
        <w:pBdr>
          <w:top w:val="nil"/>
          <w:left w:val="nil"/>
          <w:bottom w:val="nil"/>
          <w:right w:val="nil"/>
          <w:between w:val="nil"/>
        </w:pBdr>
        <w:jc w:val="center"/>
        <w:rPr>
          <w:b/>
          <w:color w:val="000000"/>
          <w:sz w:val="32"/>
          <w:szCs w:val="32"/>
        </w:rPr>
      </w:pPr>
    </w:p>
    <w:tbl>
      <w:tblPr>
        <w:tblW w:w="9087" w:type="dxa"/>
        <w:tblInd w:w="93" w:type="dxa"/>
        <w:tblLayout w:type="fixed"/>
        <w:tblLook w:val="0400" w:firstRow="0" w:lastRow="0" w:firstColumn="0" w:lastColumn="0" w:noHBand="0" w:noVBand="1"/>
      </w:tblPr>
      <w:tblGrid>
        <w:gridCol w:w="960"/>
        <w:gridCol w:w="4300"/>
        <w:gridCol w:w="1843"/>
        <w:gridCol w:w="1984"/>
      </w:tblGrid>
      <w:tr w:rsidR="00322A74" w:rsidRPr="008C0DE8" w:rsidTr="004D2A6B">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1.</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№1   (от 1 до 10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3531</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5018</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№2   (от 11 до 20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4119</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6690</w:t>
            </w:r>
          </w:p>
        </w:tc>
      </w:tr>
      <w:tr w:rsidR="00322A74" w:rsidRPr="008C0DE8" w:rsidTr="004D2A6B">
        <w:trPr>
          <w:trHeight w:val="48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3.</w:t>
            </w:r>
          </w:p>
        </w:tc>
        <w:tc>
          <w:tcPr>
            <w:tcW w:w="4300"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№3   (от 21 до 30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4707</w:t>
            </w:r>
          </w:p>
        </w:tc>
        <w:tc>
          <w:tcPr>
            <w:tcW w:w="1984" w:type="dxa"/>
            <w:tcBorders>
              <w:top w:val="single" w:sz="4" w:space="0" w:color="000000"/>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7525</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№4   (от 31 до 45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5295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8361</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№5  (от 46 до 80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7185</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8175</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№6  (от 81 до 115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8621</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9810</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7.</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№7  (от 121 до 150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10776</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12263</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8.</w:t>
            </w:r>
          </w:p>
        </w:tc>
        <w:tc>
          <w:tcPr>
            <w:tcW w:w="4300"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rPr>
                <w:color w:val="000000"/>
                <w:sz w:val="26"/>
                <w:szCs w:val="26"/>
              </w:rPr>
            </w:pPr>
            <w:r w:rsidRPr="008C0DE8">
              <w:rPr>
                <w:color w:val="000000"/>
                <w:sz w:val="26"/>
                <w:szCs w:val="26"/>
              </w:rPr>
              <w:t>Зона №8  (от 150 до 250 км)</w:t>
            </w:r>
          </w:p>
        </w:tc>
        <w:tc>
          <w:tcPr>
            <w:tcW w:w="1843"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17960</w:t>
            </w:r>
          </w:p>
        </w:tc>
        <w:tc>
          <w:tcPr>
            <w:tcW w:w="1984" w:type="dxa"/>
            <w:tcBorders>
              <w:top w:val="nil"/>
              <w:left w:val="nil"/>
              <w:bottom w:val="single" w:sz="4" w:space="0" w:color="000000"/>
              <w:right w:val="single" w:sz="4" w:space="0" w:color="000000"/>
            </w:tcBorders>
            <w:shd w:val="clear" w:color="auto" w:fill="auto"/>
          </w:tcPr>
          <w:p w:rsidR="00322A74" w:rsidRPr="008C0DE8" w:rsidRDefault="00322A74" w:rsidP="004D2A6B">
            <w:pPr>
              <w:pStyle w:val="40"/>
              <w:jc w:val="center"/>
              <w:rPr>
                <w:color w:val="000000"/>
                <w:sz w:val="26"/>
                <w:szCs w:val="26"/>
              </w:rPr>
            </w:pPr>
            <w:r w:rsidRPr="008C0DE8">
              <w:rPr>
                <w:color w:val="000000"/>
                <w:sz w:val="26"/>
                <w:szCs w:val="26"/>
              </w:rPr>
              <w:t>20437</w:t>
            </w:r>
          </w:p>
        </w:tc>
      </w:tr>
    </w:tbl>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lastRenderedPageBreak/>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t>1177</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t>1425</w:t>
            </w:r>
          </w:p>
        </w:tc>
      </w:tr>
    </w:tbl>
    <w:p w:rsidR="00322A74" w:rsidRPr="008C0DE8" w:rsidRDefault="00322A74" w:rsidP="004D2A6B">
      <w:pPr>
        <w:pStyle w:val="40"/>
        <w:pBdr>
          <w:top w:val="nil"/>
          <w:left w:val="nil"/>
          <w:bottom w:val="nil"/>
          <w:right w:val="nil"/>
          <w:between w:val="nil"/>
        </w:pBdr>
        <w:jc w:val="center"/>
        <w:rPr>
          <w:b/>
          <w:color w:val="000000"/>
          <w:sz w:val="32"/>
          <w:szCs w:val="32"/>
        </w:rPr>
      </w:pPr>
    </w:p>
    <w:p w:rsidR="00322A74" w:rsidRPr="008C0DE8" w:rsidRDefault="00322A74" w:rsidP="004D2A6B">
      <w:pPr>
        <w:pStyle w:val="40"/>
        <w:pBdr>
          <w:top w:val="nil"/>
          <w:left w:val="nil"/>
          <w:bottom w:val="nil"/>
          <w:right w:val="nil"/>
          <w:between w:val="nil"/>
        </w:pBdr>
        <w:jc w:val="center"/>
        <w:rPr>
          <w:b/>
          <w:color w:val="000000"/>
          <w:u w:val="single"/>
        </w:rPr>
      </w:pPr>
      <w:r w:rsidRPr="008C0DE8">
        <w:rPr>
          <w:b/>
          <w:color w:val="000000"/>
          <w:u w:val="single"/>
        </w:rPr>
        <w:t>Перевозка контейнеров с опасными грузами в г. Чебоксары и в  прилегающих районах</w:t>
      </w:r>
    </w:p>
    <w:p w:rsidR="00322A74" w:rsidRPr="008C0DE8" w:rsidRDefault="00322A74" w:rsidP="004D2A6B">
      <w:pPr>
        <w:pStyle w:val="40"/>
        <w:pBdr>
          <w:top w:val="nil"/>
          <w:left w:val="nil"/>
          <w:bottom w:val="nil"/>
          <w:right w:val="nil"/>
          <w:between w:val="nil"/>
        </w:pBdr>
        <w:jc w:val="center"/>
        <w:rPr>
          <w:b/>
          <w:color w:val="000000"/>
          <w:sz w:val="32"/>
          <w:szCs w:val="32"/>
        </w:rPr>
      </w:pPr>
    </w:p>
    <w:tbl>
      <w:tblPr>
        <w:tblW w:w="9087" w:type="dxa"/>
        <w:tblInd w:w="93" w:type="dxa"/>
        <w:tblLayout w:type="fixed"/>
        <w:tblLook w:val="0400" w:firstRow="0" w:lastRow="0" w:firstColumn="0" w:lastColumn="0" w:noHBand="0" w:noVBand="1"/>
      </w:tblPr>
      <w:tblGrid>
        <w:gridCol w:w="960"/>
        <w:gridCol w:w="4300"/>
        <w:gridCol w:w="1843"/>
        <w:gridCol w:w="1984"/>
      </w:tblGrid>
      <w:tr w:rsidR="00322A74" w:rsidRPr="008C0DE8" w:rsidTr="004D2A6B">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8C0DE8" w:rsidTr="004D2A6B">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jc w:val="center"/>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widowControl w:val="0"/>
              <w:pBdr>
                <w:top w:val="nil"/>
                <w:left w:val="nil"/>
                <w:bottom w:val="nil"/>
                <w:right w:val="nil"/>
                <w:between w:val="nil"/>
              </w:pBdr>
              <w:spacing w:line="276" w:lineRule="auto"/>
              <w:jc w:val="center"/>
              <w:rPr>
                <w:color w:val="000000"/>
                <w:sz w:val="26"/>
                <w:szCs w:val="26"/>
              </w:rPr>
            </w:pP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40 фут</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w:t>
            </w:r>
          </w:p>
        </w:tc>
        <w:tc>
          <w:tcPr>
            <w:tcW w:w="4300"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№1   (от 1 до 10 км)</w:t>
            </w: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3531</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5018</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w:t>
            </w:r>
          </w:p>
        </w:tc>
        <w:tc>
          <w:tcPr>
            <w:tcW w:w="4300"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№2   (от 11 до 20 км)</w:t>
            </w: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4119</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6690</w:t>
            </w:r>
          </w:p>
        </w:tc>
      </w:tr>
      <w:tr w:rsidR="00322A74" w:rsidRPr="008C0DE8" w:rsidTr="004D2A6B">
        <w:trPr>
          <w:trHeight w:val="4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3.</w:t>
            </w:r>
          </w:p>
        </w:tc>
        <w:tc>
          <w:tcPr>
            <w:tcW w:w="4300"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№3   (от 21 до 30 км)</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4707</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7525</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4.</w:t>
            </w:r>
          </w:p>
        </w:tc>
        <w:tc>
          <w:tcPr>
            <w:tcW w:w="4300"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№4   (от 31 до 45 км)</w:t>
            </w: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5295</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8361</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5.</w:t>
            </w:r>
          </w:p>
        </w:tc>
        <w:tc>
          <w:tcPr>
            <w:tcW w:w="4300"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№5  (от 46 до 80 км)</w:t>
            </w: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7185</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8175</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6.</w:t>
            </w:r>
          </w:p>
        </w:tc>
        <w:tc>
          <w:tcPr>
            <w:tcW w:w="4300"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№6  (от 81 до 115 км)</w:t>
            </w: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8621</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9810</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7.</w:t>
            </w:r>
          </w:p>
        </w:tc>
        <w:tc>
          <w:tcPr>
            <w:tcW w:w="4300"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№7  (от 121 до 150 км)</w:t>
            </w: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10776</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12263</w:t>
            </w:r>
          </w:p>
        </w:tc>
      </w:tr>
      <w:tr w:rsidR="00322A74" w:rsidRPr="008C0DE8" w:rsidTr="004D2A6B">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8.</w:t>
            </w:r>
          </w:p>
        </w:tc>
        <w:tc>
          <w:tcPr>
            <w:tcW w:w="4300"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Зона №8  (от 150 до 250 км)</w:t>
            </w:r>
          </w:p>
        </w:tc>
        <w:tc>
          <w:tcPr>
            <w:tcW w:w="1843"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17960</w:t>
            </w:r>
          </w:p>
        </w:tc>
        <w:tc>
          <w:tcPr>
            <w:tcW w:w="1984" w:type="dxa"/>
            <w:tcBorders>
              <w:top w:val="nil"/>
              <w:left w:val="nil"/>
              <w:bottom w:val="single" w:sz="4" w:space="0" w:color="000000"/>
              <w:right w:val="single" w:sz="4" w:space="0" w:color="000000"/>
            </w:tcBorders>
            <w:shd w:val="clear" w:color="auto" w:fill="auto"/>
            <w:vAlign w:val="center"/>
          </w:tcPr>
          <w:p w:rsidR="00322A74" w:rsidRPr="008C0DE8" w:rsidRDefault="00322A74" w:rsidP="004D2A6B">
            <w:pPr>
              <w:pStyle w:val="40"/>
              <w:jc w:val="center"/>
              <w:rPr>
                <w:color w:val="000000"/>
                <w:sz w:val="26"/>
                <w:szCs w:val="26"/>
              </w:rPr>
            </w:pPr>
            <w:r w:rsidRPr="008C0DE8">
              <w:rPr>
                <w:color w:val="000000"/>
                <w:sz w:val="26"/>
                <w:szCs w:val="26"/>
              </w:rPr>
              <w:t>20437</w:t>
            </w:r>
          </w:p>
        </w:tc>
      </w:tr>
    </w:tbl>
    <w:p w:rsidR="00322A74" w:rsidRPr="008C0DE8" w:rsidRDefault="00322A74" w:rsidP="004D2A6B">
      <w:pPr>
        <w:pStyle w:val="40"/>
        <w:widowControl w:val="0"/>
        <w:pBdr>
          <w:top w:val="nil"/>
          <w:left w:val="nil"/>
          <w:bottom w:val="nil"/>
          <w:right w:val="nil"/>
          <w:between w:val="nil"/>
        </w:pBdr>
        <w:spacing w:line="276" w:lineRule="auto"/>
        <w:rPr>
          <w:color w:val="000000"/>
          <w:sz w:val="26"/>
          <w:szCs w:val="26"/>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rPr>
                <w:color w:val="000000"/>
              </w:rPr>
              <w:t>4 часа</w:t>
            </w:r>
          </w:p>
        </w:tc>
      </w:tr>
    </w:tbl>
    <w:p w:rsidR="00322A74" w:rsidRPr="008C0DE8" w:rsidRDefault="00322A74" w:rsidP="004D2A6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Pr="008C0DE8" w:rsidRDefault="00322A74" w:rsidP="004D2A6B">
      <w:pPr>
        <w:pStyle w:val="40"/>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2835"/>
      </w:tblGrid>
      <w:tr w:rsidR="00322A74"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в рублях (без учета НДС)</w:t>
            </w:r>
          </w:p>
        </w:tc>
      </w:tr>
      <w:tr w:rsidR="00322A74"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sz w:val="20"/>
                <w:szCs w:val="20"/>
              </w:rPr>
            </w:pPr>
            <w:r w:rsidRPr="008C0DE8">
              <w:rPr>
                <w:color w:val="000000"/>
                <w:sz w:val="20"/>
                <w:szCs w:val="20"/>
              </w:rPr>
              <w:t xml:space="preserve">40 фут </w:t>
            </w:r>
          </w:p>
        </w:tc>
      </w:tr>
      <w:tr w:rsidR="00322A74" w:rsidRPr="008C0DE8" w:rsidTr="004D2A6B">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Pr="008C0DE8" w:rsidRDefault="00322A74" w:rsidP="004D2A6B">
            <w:pPr>
              <w:pStyle w:val="40"/>
              <w:pBdr>
                <w:top w:val="nil"/>
                <w:left w:val="nil"/>
                <w:bottom w:val="nil"/>
                <w:right w:val="nil"/>
                <w:between w:val="nil"/>
              </w:pBdr>
              <w:rPr>
                <w:color w:val="000000"/>
                <w:sz w:val="20"/>
                <w:szCs w:val="20"/>
              </w:rPr>
            </w:pPr>
            <w:r w:rsidRPr="008C0DE8">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t>1177</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pBdr>
                <w:top w:val="nil"/>
                <w:left w:val="nil"/>
                <w:bottom w:val="nil"/>
                <w:right w:val="nil"/>
                <w:between w:val="nil"/>
              </w:pBdr>
              <w:jc w:val="center"/>
              <w:rPr>
                <w:color w:val="000000"/>
              </w:rPr>
            </w:pPr>
            <w:r w:rsidRPr="008C0DE8">
              <w:t>1425</w:t>
            </w:r>
          </w:p>
        </w:tc>
      </w:tr>
    </w:tbl>
    <w:p w:rsidR="004D2A6B" w:rsidRPr="008C0DE8" w:rsidRDefault="004D2A6B" w:rsidP="00D03BAB">
      <w:pPr>
        <w:pStyle w:val="40"/>
        <w:pBdr>
          <w:top w:val="nil"/>
          <w:left w:val="nil"/>
          <w:bottom w:val="nil"/>
          <w:right w:val="nil"/>
          <w:between w:val="nil"/>
        </w:pBdr>
        <w:jc w:val="center"/>
        <w:rPr>
          <w:b/>
          <w:color w:val="000000"/>
          <w:u w:val="single"/>
        </w:rPr>
      </w:pPr>
    </w:p>
    <w:p w:rsidR="00D03BAB" w:rsidRPr="008C0DE8" w:rsidRDefault="00D03BAB" w:rsidP="00D03BAB">
      <w:pPr>
        <w:pStyle w:val="40"/>
        <w:pBdr>
          <w:top w:val="nil"/>
          <w:left w:val="nil"/>
          <w:bottom w:val="nil"/>
          <w:right w:val="nil"/>
          <w:between w:val="nil"/>
        </w:pBdr>
        <w:jc w:val="center"/>
        <w:rPr>
          <w:b/>
          <w:color w:val="000000"/>
          <w:u w:val="single"/>
        </w:rPr>
      </w:pPr>
      <w:r w:rsidRPr="008C0DE8">
        <w:rPr>
          <w:b/>
          <w:color w:val="000000"/>
          <w:u w:val="single"/>
        </w:rPr>
        <w:lastRenderedPageBreak/>
        <w:t>Перевозка контейнеров с неопасными грузами в г. Муром и в  прилегающих районах</w:t>
      </w:r>
    </w:p>
    <w:p w:rsidR="00D03BAB" w:rsidRPr="008C0DE8" w:rsidRDefault="00D03BAB" w:rsidP="00D03BAB">
      <w:pPr>
        <w:pStyle w:val="40"/>
        <w:pBdr>
          <w:top w:val="nil"/>
          <w:left w:val="nil"/>
          <w:bottom w:val="nil"/>
          <w:right w:val="nil"/>
          <w:between w:val="nil"/>
        </w:pBdr>
        <w:jc w:val="center"/>
        <w:rPr>
          <w:b/>
          <w:color w:val="000000"/>
          <w:u w:val="single"/>
        </w:rPr>
      </w:pPr>
    </w:p>
    <w:tbl>
      <w:tblPr>
        <w:tblW w:w="9676" w:type="dxa"/>
        <w:tblInd w:w="38" w:type="dxa"/>
        <w:tblCellMar>
          <w:left w:w="0" w:type="dxa"/>
          <w:right w:w="0" w:type="dxa"/>
        </w:tblCellMar>
        <w:tblLook w:val="04A0" w:firstRow="1" w:lastRow="0" w:firstColumn="1" w:lastColumn="0" w:noHBand="0" w:noVBand="1"/>
      </w:tblPr>
      <w:tblGrid>
        <w:gridCol w:w="709"/>
        <w:gridCol w:w="4253"/>
        <w:gridCol w:w="2268"/>
        <w:gridCol w:w="2446"/>
      </w:tblGrid>
      <w:tr w:rsidR="00D03BAB" w:rsidRPr="008C0DE8" w:rsidTr="004D2A6B">
        <w:trPr>
          <w:trHeight w:val="204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п/п</w:t>
            </w:r>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714"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40 фут</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 (от 1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2829</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3458</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№2 (от 6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3144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3773</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№3 (от 11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3333</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3585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№4 (от 16 до 20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3774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4277</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№5 (от 21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3465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3990</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№6 (от 26 до 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3780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4305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№7 (от 31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4095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4620</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№8 (от 36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5040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5565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№9 (от 41 до 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6300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6825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№10 (от 71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6930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7455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№11 (от 81 до 100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8190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8715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№12 (от 101 до 130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9450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9975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№13 (от 131 до 160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11340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11865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№14 (от 161 до 170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11970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12495</w:t>
            </w:r>
          </w:p>
        </w:tc>
      </w:tr>
    </w:tbl>
    <w:p w:rsidR="00D03BAB" w:rsidRPr="008C0DE8" w:rsidRDefault="00D03BAB" w:rsidP="00D03BAB">
      <w:pPr>
        <w:pStyle w:val="40"/>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3395"/>
      </w:tblGrid>
      <w:tr w:rsidR="00D03BAB"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D03BAB"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4 часа</w:t>
            </w:r>
          </w:p>
        </w:tc>
      </w:tr>
    </w:tbl>
    <w:p w:rsidR="00D03BAB" w:rsidRPr="008C0DE8" w:rsidRDefault="00D03BAB" w:rsidP="00D03BA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0" w:type="dxa"/>
        <w:tblCellMar>
          <w:left w:w="0" w:type="dxa"/>
          <w:right w:w="0" w:type="dxa"/>
        </w:tblCellMar>
        <w:tblLook w:val="04A0" w:firstRow="1" w:lastRow="0" w:firstColumn="1" w:lastColumn="0" w:noHBand="0" w:noVBand="1"/>
      </w:tblPr>
      <w:tblGrid>
        <w:gridCol w:w="3566"/>
        <w:gridCol w:w="3074"/>
        <w:gridCol w:w="3074"/>
      </w:tblGrid>
      <w:tr w:rsidR="00D03BAB" w:rsidRPr="008C0DE8" w:rsidTr="004D2A6B">
        <w:trPr>
          <w:trHeight w:val="1427"/>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Наименование услуг</w:t>
            </w:r>
          </w:p>
        </w:tc>
        <w:tc>
          <w:tcPr>
            <w:tcW w:w="0" w:type="auto"/>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814"/>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40 фут</w:t>
            </w:r>
          </w:p>
        </w:tc>
      </w:tr>
      <w:tr w:rsidR="00D03BAB" w:rsidRPr="008C0DE8" w:rsidTr="004D2A6B">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1199</w:t>
            </w:r>
          </w:p>
        </w:tc>
      </w:tr>
    </w:tbl>
    <w:p w:rsidR="00D03BAB" w:rsidRPr="008C0DE8" w:rsidRDefault="00D03BAB" w:rsidP="00D03BAB">
      <w:pPr>
        <w:pStyle w:val="40"/>
        <w:pBdr>
          <w:top w:val="nil"/>
          <w:left w:val="nil"/>
          <w:bottom w:val="nil"/>
          <w:right w:val="nil"/>
          <w:between w:val="nil"/>
        </w:pBdr>
        <w:ind w:firstLine="720"/>
        <w:rPr>
          <w:color w:val="000000"/>
        </w:rPr>
      </w:pPr>
    </w:p>
    <w:p w:rsidR="00D03BAB" w:rsidRPr="008C0DE8" w:rsidRDefault="00D03BAB" w:rsidP="00D03BAB">
      <w:pPr>
        <w:pStyle w:val="40"/>
        <w:pBdr>
          <w:top w:val="nil"/>
          <w:left w:val="nil"/>
          <w:bottom w:val="nil"/>
          <w:right w:val="nil"/>
          <w:between w:val="nil"/>
        </w:pBdr>
        <w:jc w:val="center"/>
        <w:rPr>
          <w:b/>
          <w:color w:val="000000"/>
          <w:sz w:val="32"/>
          <w:szCs w:val="32"/>
        </w:rPr>
      </w:pPr>
    </w:p>
    <w:p w:rsidR="004D2A6B" w:rsidRPr="008C0DE8" w:rsidRDefault="004D2A6B" w:rsidP="00D03BAB">
      <w:pPr>
        <w:pStyle w:val="40"/>
        <w:pBdr>
          <w:top w:val="nil"/>
          <w:left w:val="nil"/>
          <w:bottom w:val="nil"/>
          <w:right w:val="nil"/>
          <w:between w:val="nil"/>
        </w:pBdr>
        <w:jc w:val="center"/>
        <w:rPr>
          <w:b/>
          <w:color w:val="000000"/>
          <w:sz w:val="32"/>
          <w:szCs w:val="32"/>
        </w:rPr>
      </w:pPr>
    </w:p>
    <w:p w:rsidR="004D2A6B" w:rsidRPr="008C0DE8" w:rsidRDefault="004D2A6B" w:rsidP="00D03BAB">
      <w:pPr>
        <w:pStyle w:val="40"/>
        <w:pBdr>
          <w:top w:val="nil"/>
          <w:left w:val="nil"/>
          <w:bottom w:val="nil"/>
          <w:right w:val="nil"/>
          <w:between w:val="nil"/>
        </w:pBdr>
        <w:jc w:val="center"/>
        <w:rPr>
          <w:b/>
          <w:color w:val="000000"/>
          <w:sz w:val="32"/>
          <w:szCs w:val="32"/>
        </w:rPr>
      </w:pPr>
    </w:p>
    <w:p w:rsidR="004D2A6B" w:rsidRPr="008C0DE8" w:rsidRDefault="004D2A6B" w:rsidP="00D03BAB">
      <w:pPr>
        <w:pStyle w:val="40"/>
        <w:pBdr>
          <w:top w:val="nil"/>
          <w:left w:val="nil"/>
          <w:bottom w:val="nil"/>
          <w:right w:val="nil"/>
          <w:between w:val="nil"/>
        </w:pBdr>
        <w:jc w:val="center"/>
        <w:rPr>
          <w:b/>
          <w:color w:val="000000"/>
          <w:sz w:val="32"/>
          <w:szCs w:val="32"/>
        </w:rPr>
      </w:pPr>
    </w:p>
    <w:p w:rsidR="00D03BAB" w:rsidRPr="008C0DE8" w:rsidRDefault="00D03BAB" w:rsidP="00D03BAB">
      <w:pPr>
        <w:pStyle w:val="40"/>
        <w:pBdr>
          <w:top w:val="nil"/>
          <w:left w:val="nil"/>
          <w:bottom w:val="nil"/>
          <w:right w:val="nil"/>
          <w:between w:val="nil"/>
        </w:pBdr>
        <w:jc w:val="center"/>
        <w:rPr>
          <w:b/>
          <w:color w:val="000000"/>
          <w:u w:val="single"/>
        </w:rPr>
      </w:pPr>
      <w:r w:rsidRPr="008C0DE8">
        <w:rPr>
          <w:b/>
          <w:color w:val="000000"/>
          <w:u w:val="single"/>
        </w:rPr>
        <w:lastRenderedPageBreak/>
        <w:t>Перевозка контейнеров с опасными грузами в г. Муром и в  прилегающих районах</w:t>
      </w:r>
    </w:p>
    <w:tbl>
      <w:tblPr>
        <w:tblW w:w="9676" w:type="dxa"/>
        <w:tblInd w:w="38" w:type="dxa"/>
        <w:tblCellMar>
          <w:left w:w="0" w:type="dxa"/>
          <w:right w:w="0" w:type="dxa"/>
        </w:tblCellMar>
        <w:tblLook w:val="04A0" w:firstRow="1" w:lastRow="0" w:firstColumn="1" w:lastColumn="0" w:noHBand="0" w:noVBand="1"/>
      </w:tblPr>
      <w:tblGrid>
        <w:gridCol w:w="709"/>
        <w:gridCol w:w="4253"/>
        <w:gridCol w:w="2268"/>
        <w:gridCol w:w="2446"/>
      </w:tblGrid>
      <w:tr w:rsidR="00D03BAB" w:rsidRPr="008C0DE8" w:rsidTr="004D2A6B">
        <w:trPr>
          <w:trHeight w:val="204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п/п</w:t>
            </w:r>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714"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40 фут</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 (от 1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2829</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3458</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№2 (от 6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3144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3773</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№3 (от 11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3333</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3585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№4 (от 16 до 20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3774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4277</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№5 (от 21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3465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3990</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№6 (от 26 до 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3780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4305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№7 (от 31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4095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4620</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№8 (от 36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5040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5565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№9 (от 41 до 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6300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6825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№10 (от 71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6930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7455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№11 (от 81 до 100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8190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8715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№12 (от 101 до 130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9450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9975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№13 (от 131 до 160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11340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11865</w:t>
            </w:r>
          </w:p>
        </w:tc>
      </w:tr>
      <w:tr w:rsidR="00D03BAB" w:rsidRPr="008C0DE8" w:rsidTr="004D2A6B">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№14 (от 161 до 170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11970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12495</w:t>
            </w:r>
          </w:p>
        </w:tc>
      </w:tr>
    </w:tbl>
    <w:p w:rsidR="00D03BAB" w:rsidRPr="008C0DE8" w:rsidRDefault="00D03BAB" w:rsidP="00D03BAB">
      <w:pPr>
        <w:pStyle w:val="40"/>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3395"/>
      </w:tblGrid>
      <w:tr w:rsidR="00D03BAB"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D03BAB"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4 часа</w:t>
            </w:r>
          </w:p>
        </w:tc>
      </w:tr>
    </w:tbl>
    <w:p w:rsidR="00D03BAB" w:rsidRPr="008C0DE8" w:rsidRDefault="00D03BAB" w:rsidP="00D03BAB">
      <w:pPr>
        <w:pStyle w:val="40"/>
        <w:pBdr>
          <w:top w:val="nil"/>
          <w:left w:val="nil"/>
          <w:bottom w:val="nil"/>
          <w:right w:val="nil"/>
          <w:between w:val="nil"/>
        </w:pBdr>
        <w:ind w:firstLine="720"/>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0" w:type="dxa"/>
        <w:tblCellMar>
          <w:left w:w="0" w:type="dxa"/>
          <w:right w:w="0" w:type="dxa"/>
        </w:tblCellMar>
        <w:tblLook w:val="04A0" w:firstRow="1" w:lastRow="0" w:firstColumn="1" w:lastColumn="0" w:noHBand="0" w:noVBand="1"/>
      </w:tblPr>
      <w:tblGrid>
        <w:gridCol w:w="3566"/>
        <w:gridCol w:w="3074"/>
        <w:gridCol w:w="3074"/>
      </w:tblGrid>
      <w:tr w:rsidR="00D03BAB" w:rsidRPr="008C0DE8" w:rsidTr="004D2A6B">
        <w:trPr>
          <w:trHeight w:val="1427"/>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Наименование услуг</w:t>
            </w:r>
          </w:p>
        </w:tc>
        <w:tc>
          <w:tcPr>
            <w:tcW w:w="0" w:type="auto"/>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814"/>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40 фут</w:t>
            </w:r>
          </w:p>
        </w:tc>
      </w:tr>
      <w:tr w:rsidR="00D03BAB" w:rsidRPr="008C0DE8" w:rsidTr="004D2A6B">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1199</w:t>
            </w:r>
          </w:p>
        </w:tc>
      </w:tr>
    </w:tbl>
    <w:p w:rsidR="00D03BAB" w:rsidRPr="008C0DE8" w:rsidRDefault="00D03BAB" w:rsidP="00D03BAB">
      <w:pPr>
        <w:pStyle w:val="40"/>
        <w:pBdr>
          <w:top w:val="nil"/>
          <w:left w:val="nil"/>
          <w:bottom w:val="nil"/>
          <w:right w:val="nil"/>
          <w:between w:val="nil"/>
        </w:pBdr>
        <w:ind w:firstLine="720"/>
        <w:rPr>
          <w:color w:val="000000"/>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D03BAB" w:rsidRPr="008C0DE8" w:rsidRDefault="00D03BAB" w:rsidP="00D03BAB">
      <w:pPr>
        <w:pStyle w:val="40"/>
        <w:pBdr>
          <w:top w:val="nil"/>
          <w:left w:val="nil"/>
          <w:bottom w:val="nil"/>
          <w:right w:val="nil"/>
          <w:between w:val="nil"/>
        </w:pBdr>
        <w:jc w:val="center"/>
        <w:rPr>
          <w:b/>
          <w:color w:val="000000"/>
          <w:u w:val="single"/>
        </w:rPr>
      </w:pPr>
      <w:r w:rsidRPr="008C0DE8">
        <w:rPr>
          <w:b/>
          <w:color w:val="000000"/>
          <w:u w:val="single"/>
        </w:rPr>
        <w:lastRenderedPageBreak/>
        <w:t>Перевозка контейнеров с неопасными грузами в г. Арзамас и в  прилегающих районах</w:t>
      </w:r>
    </w:p>
    <w:p w:rsidR="00D03BAB" w:rsidRPr="008C0DE8" w:rsidRDefault="00D03BAB" w:rsidP="00D03BAB">
      <w:pPr>
        <w:pStyle w:val="40"/>
        <w:pBdr>
          <w:top w:val="nil"/>
          <w:left w:val="nil"/>
          <w:bottom w:val="nil"/>
          <w:right w:val="nil"/>
          <w:between w:val="nil"/>
        </w:pBdr>
        <w:jc w:val="center"/>
        <w:rPr>
          <w:b/>
          <w:color w:val="000000"/>
          <w:sz w:val="32"/>
          <w:szCs w:val="32"/>
        </w:rPr>
      </w:pPr>
    </w:p>
    <w:tbl>
      <w:tblPr>
        <w:tblW w:w="9252" w:type="dxa"/>
        <w:tblCellMar>
          <w:left w:w="0" w:type="dxa"/>
          <w:right w:w="0" w:type="dxa"/>
        </w:tblCellMar>
        <w:tblLook w:val="04A0" w:firstRow="1" w:lastRow="0" w:firstColumn="1" w:lastColumn="0" w:noHBand="0" w:noVBand="1"/>
      </w:tblPr>
      <w:tblGrid>
        <w:gridCol w:w="1031"/>
        <w:gridCol w:w="3299"/>
        <w:gridCol w:w="4922"/>
      </w:tblGrid>
      <w:tr w:rsidR="00D03BAB" w:rsidRPr="008C0DE8" w:rsidTr="004D2A6B">
        <w:trPr>
          <w:trHeight w:val="1966"/>
        </w:trPr>
        <w:tc>
          <w:tcPr>
            <w:tcW w:w="1031"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п/п</w:t>
            </w:r>
          </w:p>
        </w:tc>
        <w:tc>
          <w:tcPr>
            <w:tcW w:w="3299"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922" w:type="dxa"/>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250"/>
        </w:trPr>
        <w:tc>
          <w:tcPr>
            <w:tcW w:w="1031" w:type="dxa"/>
            <w:vMerge/>
            <w:tcBorders>
              <w:top w:val="single" w:sz="4" w:space="0" w:color="000000"/>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3299" w:type="dxa"/>
            <w:vMerge/>
            <w:tcBorders>
              <w:top w:val="single" w:sz="4" w:space="0" w:color="000000"/>
              <w:left w:val="single" w:sz="4" w:space="0" w:color="CCCCCC"/>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 (от 1 до 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3978</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2.</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№2 (от 6 до 10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4361</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3.</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№3 (от 11 до 15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4742</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4.</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№4 (от 16 до 20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5124</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5.</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№5 (от 21 до 50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7416</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6.</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№6 (от 51 до 70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7057</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7.</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№7 (от 71 до 100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8540</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8.</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№8 (от 101 до 140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10517</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9.</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№9 (от 141 до 180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12494</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10.</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№10 (от 181 до 200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13483</w:t>
            </w:r>
          </w:p>
        </w:tc>
      </w:tr>
    </w:tbl>
    <w:p w:rsidR="00D03BAB" w:rsidRPr="008C0DE8" w:rsidRDefault="00D03BAB" w:rsidP="00D03BAB">
      <w:pPr>
        <w:pStyle w:val="40"/>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3395"/>
      </w:tblGrid>
      <w:tr w:rsidR="00D03BAB"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D03BAB"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4 часа</w:t>
            </w:r>
          </w:p>
        </w:tc>
      </w:tr>
    </w:tbl>
    <w:p w:rsidR="00D03BAB" w:rsidRPr="008C0DE8" w:rsidRDefault="00D03BAB" w:rsidP="00D03BAB">
      <w:pPr>
        <w:pStyle w:val="40"/>
        <w:pBdr>
          <w:top w:val="nil"/>
          <w:left w:val="nil"/>
          <w:bottom w:val="nil"/>
          <w:right w:val="nil"/>
          <w:between w:val="nil"/>
        </w:pBdr>
        <w:jc w:val="center"/>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D03BAB" w:rsidRPr="008C0DE8" w:rsidRDefault="00D03BAB" w:rsidP="00D03BAB">
      <w:pPr>
        <w:pStyle w:val="40"/>
        <w:pBdr>
          <w:top w:val="nil"/>
          <w:left w:val="nil"/>
          <w:bottom w:val="nil"/>
          <w:right w:val="nil"/>
          <w:between w:val="nil"/>
        </w:pBdr>
        <w:jc w:val="center"/>
        <w:rPr>
          <w:color w:val="000000"/>
        </w:rPr>
      </w:pPr>
    </w:p>
    <w:tbl>
      <w:tblPr>
        <w:tblW w:w="0" w:type="dxa"/>
        <w:tblCellMar>
          <w:left w:w="0" w:type="dxa"/>
          <w:right w:w="0" w:type="dxa"/>
        </w:tblCellMar>
        <w:tblLook w:val="04A0" w:firstRow="1" w:lastRow="0" w:firstColumn="1" w:lastColumn="0" w:noHBand="0" w:noVBand="1"/>
      </w:tblPr>
      <w:tblGrid>
        <w:gridCol w:w="3565"/>
        <w:gridCol w:w="6149"/>
      </w:tblGrid>
      <w:tr w:rsidR="00D03BAB" w:rsidRPr="008C0DE8" w:rsidTr="004D2A6B">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Наименование услуг</w:t>
            </w:r>
          </w:p>
        </w:tc>
        <w:tc>
          <w:tcPr>
            <w:tcW w:w="0" w:type="auto"/>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538"/>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r>
      <w:tr w:rsidR="00D03BAB" w:rsidRPr="008C0DE8" w:rsidTr="004D2A6B">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1199</w:t>
            </w:r>
          </w:p>
        </w:tc>
      </w:tr>
    </w:tbl>
    <w:p w:rsidR="00D03BAB" w:rsidRPr="008C0DE8" w:rsidRDefault="00D03BAB" w:rsidP="00D03BAB">
      <w:pPr>
        <w:pStyle w:val="40"/>
        <w:pBdr>
          <w:top w:val="nil"/>
          <w:left w:val="nil"/>
          <w:bottom w:val="nil"/>
          <w:right w:val="nil"/>
          <w:between w:val="nil"/>
        </w:pBdr>
        <w:jc w:val="center"/>
        <w:rPr>
          <w:b/>
          <w:color w:val="000000"/>
          <w:sz w:val="32"/>
          <w:szCs w:val="32"/>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4D2A6B" w:rsidRPr="008C0DE8" w:rsidRDefault="004D2A6B" w:rsidP="00D03BAB">
      <w:pPr>
        <w:pStyle w:val="40"/>
        <w:pBdr>
          <w:top w:val="nil"/>
          <w:left w:val="nil"/>
          <w:bottom w:val="nil"/>
          <w:right w:val="nil"/>
          <w:between w:val="nil"/>
        </w:pBdr>
        <w:jc w:val="center"/>
        <w:rPr>
          <w:b/>
          <w:color w:val="000000"/>
          <w:u w:val="single"/>
        </w:rPr>
      </w:pPr>
    </w:p>
    <w:p w:rsidR="00D03BAB" w:rsidRPr="008C0DE8" w:rsidRDefault="00D03BAB" w:rsidP="00D03BAB">
      <w:pPr>
        <w:pStyle w:val="40"/>
        <w:pBdr>
          <w:top w:val="nil"/>
          <w:left w:val="nil"/>
          <w:bottom w:val="nil"/>
          <w:right w:val="nil"/>
          <w:between w:val="nil"/>
        </w:pBdr>
        <w:jc w:val="center"/>
        <w:rPr>
          <w:b/>
          <w:color w:val="000000"/>
          <w:u w:val="single"/>
        </w:rPr>
      </w:pPr>
      <w:r w:rsidRPr="008C0DE8">
        <w:rPr>
          <w:b/>
          <w:color w:val="000000"/>
          <w:u w:val="single"/>
        </w:rPr>
        <w:lastRenderedPageBreak/>
        <w:t>Перевозка контейнеров с опасными грузами в г. Арзамас и в  прилегающих районах</w:t>
      </w:r>
    </w:p>
    <w:p w:rsidR="00D03BAB" w:rsidRPr="008C0DE8" w:rsidRDefault="00D03BAB" w:rsidP="00D03BAB">
      <w:pPr>
        <w:pStyle w:val="40"/>
        <w:pBdr>
          <w:top w:val="nil"/>
          <w:left w:val="nil"/>
          <w:bottom w:val="nil"/>
          <w:right w:val="nil"/>
          <w:between w:val="nil"/>
        </w:pBdr>
        <w:jc w:val="center"/>
        <w:rPr>
          <w:b/>
          <w:color w:val="000000"/>
          <w:sz w:val="32"/>
          <w:szCs w:val="32"/>
        </w:rPr>
      </w:pPr>
    </w:p>
    <w:tbl>
      <w:tblPr>
        <w:tblW w:w="9252" w:type="dxa"/>
        <w:tblCellMar>
          <w:left w:w="0" w:type="dxa"/>
          <w:right w:w="0" w:type="dxa"/>
        </w:tblCellMar>
        <w:tblLook w:val="04A0" w:firstRow="1" w:lastRow="0" w:firstColumn="1" w:lastColumn="0" w:noHBand="0" w:noVBand="1"/>
      </w:tblPr>
      <w:tblGrid>
        <w:gridCol w:w="1031"/>
        <w:gridCol w:w="3299"/>
        <w:gridCol w:w="4922"/>
      </w:tblGrid>
      <w:tr w:rsidR="00D03BAB" w:rsidRPr="008C0DE8" w:rsidTr="004D2A6B">
        <w:trPr>
          <w:trHeight w:val="1966"/>
        </w:trPr>
        <w:tc>
          <w:tcPr>
            <w:tcW w:w="1031"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п/п</w:t>
            </w:r>
          </w:p>
        </w:tc>
        <w:tc>
          <w:tcPr>
            <w:tcW w:w="3299"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922" w:type="dxa"/>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250"/>
        </w:trPr>
        <w:tc>
          <w:tcPr>
            <w:tcW w:w="1031" w:type="dxa"/>
            <w:vMerge/>
            <w:tcBorders>
              <w:top w:val="single" w:sz="4" w:space="0" w:color="000000"/>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3299" w:type="dxa"/>
            <w:vMerge/>
            <w:tcBorders>
              <w:top w:val="single" w:sz="4" w:space="0" w:color="000000"/>
              <w:left w:val="single" w:sz="4" w:space="0" w:color="CCCCCC"/>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 (от 1 до 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3978</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2.</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№2 (от 6 до 10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4361</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3.</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№3 (от 11 до 15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4742</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4.</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№4 (от 16 до 20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5124</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5.</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№5 (от 21 до 50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7416</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6.</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№6 (от 51 до 70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7057</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7.</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№7 (от 71 до 100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8540</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8.</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№8 (от 101 до 140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10517</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9.</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№9 (от 141 до 180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12494</w:t>
            </w:r>
          </w:p>
        </w:tc>
      </w:tr>
      <w:tr w:rsidR="00D03BAB" w:rsidRPr="008C0DE8" w:rsidTr="004D2A6B">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10.</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Зона №10 (от 181 до 200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13483</w:t>
            </w:r>
          </w:p>
        </w:tc>
      </w:tr>
    </w:tbl>
    <w:p w:rsidR="00D03BAB" w:rsidRPr="008C0DE8" w:rsidRDefault="00D03BAB" w:rsidP="00D03BAB">
      <w:pPr>
        <w:pStyle w:val="40"/>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2835"/>
        <w:gridCol w:w="3395"/>
      </w:tblGrid>
      <w:tr w:rsidR="00D03BAB" w:rsidRPr="008C0DE8" w:rsidTr="004D2A6B">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sz w:val="20"/>
                <w:szCs w:val="20"/>
              </w:rPr>
            </w:pPr>
            <w:r w:rsidRPr="008C0DE8">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ind w:right="-3260"/>
              <w:rPr>
                <w:color w:val="000000"/>
                <w:sz w:val="20"/>
                <w:szCs w:val="20"/>
              </w:rPr>
            </w:pPr>
            <w:r w:rsidRPr="008C0DE8">
              <w:rPr>
                <w:color w:val="000000"/>
                <w:sz w:val="20"/>
                <w:szCs w:val="20"/>
              </w:rPr>
              <w:t>40 футов</w:t>
            </w:r>
          </w:p>
        </w:tc>
      </w:tr>
      <w:tr w:rsidR="00D03BAB" w:rsidRPr="008C0DE8" w:rsidTr="004D2A6B">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Pr="008C0DE8" w:rsidRDefault="00D03BAB" w:rsidP="004D2A6B">
            <w:pPr>
              <w:pStyle w:val="40"/>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Pr="008C0DE8" w:rsidRDefault="00D03BAB" w:rsidP="004D2A6B">
            <w:pPr>
              <w:pStyle w:val="40"/>
              <w:pBdr>
                <w:top w:val="nil"/>
                <w:left w:val="nil"/>
                <w:bottom w:val="nil"/>
                <w:right w:val="nil"/>
                <w:between w:val="nil"/>
              </w:pBdr>
              <w:jc w:val="center"/>
              <w:rPr>
                <w:color w:val="000000"/>
              </w:rPr>
            </w:pPr>
            <w:r w:rsidRPr="008C0DE8">
              <w:rPr>
                <w:color w:val="000000"/>
              </w:rPr>
              <w:t>4 часа</w:t>
            </w:r>
          </w:p>
        </w:tc>
      </w:tr>
    </w:tbl>
    <w:p w:rsidR="00D03BAB" w:rsidRPr="008C0DE8" w:rsidRDefault="00D03BAB" w:rsidP="00D03BAB">
      <w:pPr>
        <w:pStyle w:val="40"/>
        <w:pBdr>
          <w:top w:val="nil"/>
          <w:left w:val="nil"/>
          <w:bottom w:val="nil"/>
          <w:right w:val="nil"/>
          <w:between w:val="nil"/>
        </w:pBdr>
        <w:jc w:val="center"/>
        <w:rPr>
          <w:color w:val="000000"/>
        </w:rPr>
      </w:pPr>
      <w:r w:rsidRPr="008C0DE8">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D03BAB" w:rsidRPr="008C0DE8" w:rsidRDefault="00D03BAB" w:rsidP="00D03BAB">
      <w:pPr>
        <w:pStyle w:val="40"/>
        <w:pBdr>
          <w:top w:val="nil"/>
          <w:left w:val="nil"/>
          <w:bottom w:val="nil"/>
          <w:right w:val="nil"/>
          <w:between w:val="nil"/>
        </w:pBdr>
        <w:jc w:val="center"/>
        <w:rPr>
          <w:color w:val="000000"/>
        </w:rPr>
      </w:pPr>
    </w:p>
    <w:tbl>
      <w:tblPr>
        <w:tblW w:w="0" w:type="dxa"/>
        <w:tblCellMar>
          <w:left w:w="0" w:type="dxa"/>
          <w:right w:w="0" w:type="dxa"/>
        </w:tblCellMar>
        <w:tblLook w:val="04A0" w:firstRow="1" w:lastRow="0" w:firstColumn="1" w:lastColumn="0" w:noHBand="0" w:noVBand="1"/>
      </w:tblPr>
      <w:tblGrid>
        <w:gridCol w:w="3565"/>
        <w:gridCol w:w="6149"/>
      </w:tblGrid>
      <w:tr w:rsidR="00D03BAB" w:rsidRPr="008C0DE8" w:rsidTr="004D2A6B">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Наименование услуг</w:t>
            </w:r>
          </w:p>
        </w:tc>
        <w:tc>
          <w:tcPr>
            <w:tcW w:w="0" w:type="auto"/>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8C0DE8" w:rsidTr="004D2A6B">
        <w:trPr>
          <w:trHeight w:val="538"/>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rPr>
                <w:color w:val="000000"/>
                <w:sz w:val="26"/>
                <w:szCs w:val="26"/>
                <w:lang w:eastAsia="ru-RU"/>
              </w:rPr>
            </w:pPr>
            <w:r w:rsidRPr="008C0DE8">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20 фут</w:t>
            </w:r>
          </w:p>
        </w:tc>
      </w:tr>
      <w:tr w:rsidR="00D03BAB" w:rsidRPr="008C0DE8" w:rsidTr="004D2A6B">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8C0DE8" w:rsidRDefault="00D03BAB" w:rsidP="004D2A6B">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8C0DE8" w:rsidRDefault="00D03BAB" w:rsidP="004D2A6B">
            <w:pPr>
              <w:suppressAutoHyphens w:val="0"/>
              <w:jc w:val="center"/>
              <w:rPr>
                <w:color w:val="000000"/>
                <w:sz w:val="26"/>
                <w:szCs w:val="26"/>
                <w:lang w:eastAsia="ru-RU"/>
              </w:rPr>
            </w:pPr>
            <w:r w:rsidRPr="008C0DE8">
              <w:rPr>
                <w:color w:val="000000"/>
                <w:sz w:val="26"/>
                <w:szCs w:val="26"/>
                <w:lang w:eastAsia="ru-RU"/>
              </w:rPr>
              <w:t>1199</w:t>
            </w:r>
          </w:p>
        </w:tc>
      </w:tr>
    </w:tbl>
    <w:p w:rsidR="00D03BAB" w:rsidRPr="008C0DE8" w:rsidRDefault="00D03BAB" w:rsidP="00D03BAB">
      <w:pPr>
        <w:pStyle w:val="40"/>
        <w:pBdr>
          <w:top w:val="nil"/>
          <w:left w:val="nil"/>
          <w:bottom w:val="nil"/>
          <w:right w:val="nil"/>
          <w:between w:val="nil"/>
        </w:pBdr>
        <w:jc w:val="center"/>
        <w:rPr>
          <w:b/>
          <w:color w:val="000000"/>
          <w:sz w:val="32"/>
          <w:szCs w:val="32"/>
        </w:rPr>
      </w:pPr>
    </w:p>
    <w:p w:rsidR="00322A74" w:rsidRPr="008C0DE8" w:rsidRDefault="00322A74" w:rsidP="004D2A6B">
      <w:pPr>
        <w:pStyle w:val="40"/>
        <w:pBdr>
          <w:top w:val="nil"/>
          <w:left w:val="nil"/>
          <w:bottom w:val="nil"/>
          <w:right w:val="nil"/>
          <w:between w:val="nil"/>
        </w:pBdr>
        <w:jc w:val="center"/>
        <w:rPr>
          <w:b/>
          <w:color w:val="000000"/>
          <w:sz w:val="32"/>
          <w:szCs w:val="32"/>
        </w:rPr>
      </w:pPr>
    </w:p>
    <w:p w:rsidR="00322A74" w:rsidRPr="008C0DE8" w:rsidRDefault="00322A74"/>
    <w:p w:rsidR="006930B6" w:rsidRPr="008C0DE8" w:rsidRDefault="006930B6" w:rsidP="00E2332E">
      <w:pPr>
        <w:jc w:val="center"/>
        <w:outlineLvl w:val="0"/>
        <w:rPr>
          <w:b/>
          <w:bCs/>
          <w:sz w:val="32"/>
          <w:szCs w:val="32"/>
        </w:rPr>
        <w:sectPr w:rsidR="006930B6" w:rsidRPr="008C0DE8" w:rsidSect="006930B6">
          <w:pgSz w:w="11907" w:h="16840" w:code="9"/>
          <w:pgMar w:top="1134" w:right="851" w:bottom="1134" w:left="1418" w:header="794" w:footer="794" w:gutter="0"/>
          <w:cols w:space="720"/>
          <w:titlePg/>
          <w:docGrid w:linePitch="326"/>
        </w:sectPr>
      </w:pPr>
    </w:p>
    <w:p w:rsidR="004D2A6B" w:rsidRPr="008C0DE8" w:rsidRDefault="004D2A6B">
      <w:pPr>
        <w:suppressAutoHyphens w:val="0"/>
        <w:rPr>
          <w:b/>
          <w:bCs/>
          <w:sz w:val="32"/>
          <w:szCs w:val="32"/>
        </w:rPr>
      </w:pPr>
      <w:r w:rsidRPr="008C0DE8">
        <w:rPr>
          <w:b/>
          <w:bCs/>
          <w:sz w:val="32"/>
          <w:szCs w:val="32"/>
        </w:rPr>
        <w:lastRenderedPageBreak/>
        <w:br w:type="page"/>
      </w:r>
    </w:p>
    <w:p w:rsidR="00E34AF7" w:rsidRPr="008C0DE8" w:rsidRDefault="002E18D3" w:rsidP="00E2332E">
      <w:pPr>
        <w:jc w:val="center"/>
        <w:outlineLvl w:val="0"/>
        <w:rPr>
          <w:b/>
          <w:bCs/>
          <w:sz w:val="32"/>
          <w:szCs w:val="32"/>
        </w:rPr>
      </w:pPr>
      <w:r w:rsidRPr="008C0DE8">
        <w:rPr>
          <w:b/>
          <w:bCs/>
          <w:sz w:val="32"/>
          <w:szCs w:val="32"/>
        </w:rPr>
        <w:lastRenderedPageBreak/>
        <w:t xml:space="preserve">Раздел 5. Информационная карта </w:t>
      </w:r>
    </w:p>
    <w:p w:rsidR="006A7938" w:rsidRPr="008C0DE8" w:rsidRDefault="002E18D3" w:rsidP="00A00903">
      <w:pPr>
        <w:pStyle w:val="19"/>
        <w:ind w:firstLine="397"/>
        <w:rPr>
          <w:szCs w:val="28"/>
        </w:rPr>
      </w:pPr>
      <w:r w:rsidRPr="008C0DE8">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8C0DE8" w:rsidTr="00EF779C">
        <w:tc>
          <w:tcPr>
            <w:tcW w:w="534" w:type="dxa"/>
            <w:vAlign w:val="center"/>
          </w:tcPr>
          <w:p w:rsidR="002E18D3" w:rsidRPr="008C0DE8" w:rsidRDefault="002E18D3" w:rsidP="00804946">
            <w:pPr>
              <w:pStyle w:val="Default"/>
              <w:jc w:val="center"/>
              <w:rPr>
                <w:b/>
                <w:color w:val="auto"/>
              </w:rPr>
            </w:pPr>
            <w:r w:rsidRPr="008C0DE8">
              <w:rPr>
                <w:b/>
                <w:color w:val="auto"/>
              </w:rPr>
              <w:t>№ п/п</w:t>
            </w:r>
          </w:p>
          <w:p w:rsidR="002E18D3" w:rsidRPr="008C0DE8" w:rsidRDefault="002E18D3" w:rsidP="00804946">
            <w:pPr>
              <w:pStyle w:val="19"/>
              <w:ind w:firstLine="0"/>
              <w:jc w:val="center"/>
              <w:rPr>
                <w:b/>
                <w:sz w:val="24"/>
                <w:szCs w:val="24"/>
              </w:rPr>
            </w:pPr>
          </w:p>
        </w:tc>
        <w:tc>
          <w:tcPr>
            <w:tcW w:w="2551" w:type="dxa"/>
            <w:vAlign w:val="center"/>
          </w:tcPr>
          <w:p w:rsidR="002E18D3" w:rsidRPr="008C0DE8" w:rsidRDefault="002E18D3" w:rsidP="00804946">
            <w:pPr>
              <w:pStyle w:val="Default"/>
              <w:jc w:val="center"/>
              <w:rPr>
                <w:b/>
                <w:color w:val="auto"/>
              </w:rPr>
            </w:pPr>
            <w:r w:rsidRPr="008C0DE8">
              <w:rPr>
                <w:b/>
                <w:color w:val="auto"/>
              </w:rPr>
              <w:t>Наименование п/п</w:t>
            </w:r>
          </w:p>
        </w:tc>
        <w:tc>
          <w:tcPr>
            <w:tcW w:w="6768" w:type="dxa"/>
            <w:vAlign w:val="center"/>
          </w:tcPr>
          <w:p w:rsidR="002E18D3" w:rsidRPr="008C0DE8" w:rsidRDefault="002E18D3" w:rsidP="006B315A">
            <w:pPr>
              <w:pStyle w:val="Default"/>
              <w:ind w:firstLine="284"/>
              <w:jc w:val="center"/>
              <w:rPr>
                <w:b/>
                <w:color w:val="auto"/>
              </w:rPr>
            </w:pPr>
            <w:r w:rsidRPr="008C0DE8">
              <w:rPr>
                <w:b/>
                <w:color w:val="auto"/>
              </w:rPr>
              <w:t>Содержание</w:t>
            </w:r>
          </w:p>
        </w:tc>
      </w:tr>
      <w:tr w:rsidR="002E18D3" w:rsidRPr="008C0DE8" w:rsidTr="00EF779C">
        <w:tc>
          <w:tcPr>
            <w:tcW w:w="534" w:type="dxa"/>
          </w:tcPr>
          <w:p w:rsidR="002E18D3" w:rsidRPr="008C0DE8" w:rsidRDefault="002E18D3" w:rsidP="00804946">
            <w:pPr>
              <w:pStyle w:val="19"/>
              <w:ind w:firstLine="0"/>
              <w:rPr>
                <w:b/>
                <w:sz w:val="24"/>
                <w:szCs w:val="24"/>
              </w:rPr>
            </w:pPr>
            <w:r w:rsidRPr="008C0DE8">
              <w:rPr>
                <w:b/>
                <w:sz w:val="24"/>
                <w:szCs w:val="24"/>
              </w:rPr>
              <w:t>1.</w:t>
            </w:r>
          </w:p>
        </w:tc>
        <w:tc>
          <w:tcPr>
            <w:tcW w:w="2551" w:type="dxa"/>
          </w:tcPr>
          <w:p w:rsidR="002E18D3" w:rsidRPr="008C0DE8" w:rsidRDefault="002E18D3">
            <w:pPr>
              <w:pStyle w:val="Default"/>
              <w:rPr>
                <w:b/>
                <w:color w:val="auto"/>
              </w:rPr>
            </w:pPr>
            <w:r w:rsidRPr="008C0DE8">
              <w:rPr>
                <w:b/>
                <w:color w:val="auto"/>
              </w:rPr>
              <w:t>Предмет процедуры Размещения оферты</w:t>
            </w:r>
          </w:p>
          <w:p w:rsidR="002E18D3" w:rsidRPr="008C0DE8" w:rsidRDefault="002E18D3">
            <w:pPr>
              <w:pStyle w:val="Default"/>
              <w:rPr>
                <w:b/>
                <w:color w:val="auto"/>
              </w:rPr>
            </w:pPr>
          </w:p>
        </w:tc>
        <w:tc>
          <w:tcPr>
            <w:tcW w:w="6768" w:type="dxa"/>
          </w:tcPr>
          <w:p w:rsidR="00322A74" w:rsidRPr="008C0DE8" w:rsidRDefault="00134B6B">
            <w:r w:rsidRPr="008C0DE8">
              <w:t>Размещение оферты № РО-НКПГОРЬК-18-0016 по предмету закупки "Аренда транспортного средства с экипажем"</w:t>
            </w:r>
          </w:p>
        </w:tc>
      </w:tr>
      <w:tr w:rsidR="000A5503" w:rsidRPr="008C0DE8" w:rsidTr="000C355A">
        <w:tc>
          <w:tcPr>
            <w:tcW w:w="534" w:type="dxa"/>
          </w:tcPr>
          <w:p w:rsidR="000A5503" w:rsidRPr="008C0DE8" w:rsidRDefault="000A5503" w:rsidP="000A5503">
            <w:pPr>
              <w:pStyle w:val="19"/>
              <w:ind w:firstLine="0"/>
              <w:rPr>
                <w:b/>
                <w:sz w:val="24"/>
                <w:szCs w:val="24"/>
              </w:rPr>
            </w:pPr>
            <w:r w:rsidRPr="008C0DE8">
              <w:rPr>
                <w:b/>
                <w:sz w:val="24"/>
                <w:szCs w:val="24"/>
              </w:rPr>
              <w:t>2.</w:t>
            </w:r>
          </w:p>
        </w:tc>
        <w:tc>
          <w:tcPr>
            <w:tcW w:w="2551" w:type="dxa"/>
            <w:shd w:val="clear" w:color="auto" w:fill="auto"/>
          </w:tcPr>
          <w:p w:rsidR="000A5503" w:rsidRPr="008C0DE8" w:rsidRDefault="000A5503" w:rsidP="000A5503">
            <w:pPr>
              <w:pStyle w:val="Default"/>
              <w:rPr>
                <w:b/>
                <w:color w:val="auto"/>
              </w:rPr>
            </w:pPr>
            <w:r w:rsidRPr="008C0DE8">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22A74" w:rsidRPr="008C0DE8" w:rsidRDefault="00134B6B">
            <w:pPr>
              <w:pStyle w:val="19"/>
              <w:ind w:firstLine="0"/>
              <w:rPr>
                <w:sz w:val="24"/>
                <w:szCs w:val="24"/>
              </w:rPr>
            </w:pPr>
            <w:r w:rsidRPr="008C0DE8">
              <w:rPr>
                <w:sz w:val="24"/>
                <w:szCs w:val="24"/>
              </w:rPr>
              <w:t>Организатором является ПАО «ТрансКонтейнер». Функции Организатора выполняет:</w:t>
            </w:r>
          </w:p>
          <w:p w:rsidR="00322A74" w:rsidRPr="008C0DE8" w:rsidRDefault="00134B6B">
            <w:pPr>
              <w:pStyle w:val="19"/>
              <w:ind w:firstLine="0"/>
              <w:rPr>
                <w:sz w:val="24"/>
                <w:szCs w:val="24"/>
              </w:rPr>
            </w:pPr>
            <w:r w:rsidRPr="008C0DE8">
              <w:rPr>
                <w:sz w:val="24"/>
                <w:szCs w:val="24"/>
              </w:rPr>
              <w:t>Постоянная рабочая группа Конкурсной комиссии филиала ПАО «ТрансКонтейнер» на Горьковской железной дороге</w:t>
            </w:r>
          </w:p>
          <w:p w:rsidR="00322A74" w:rsidRPr="008C0DE8" w:rsidRDefault="00134B6B">
            <w:pPr>
              <w:pStyle w:val="19"/>
              <w:ind w:firstLine="0"/>
              <w:rPr>
                <w:sz w:val="24"/>
                <w:szCs w:val="24"/>
              </w:rPr>
            </w:pPr>
            <w:r w:rsidRPr="008C0DE8">
              <w:rPr>
                <w:sz w:val="24"/>
                <w:szCs w:val="24"/>
              </w:rPr>
              <w:t>Адрес: Российская Федерация, 603116, г. Нижний Новгород, Московское шоссе,17 А</w:t>
            </w:r>
          </w:p>
          <w:p w:rsidR="00322A74" w:rsidRPr="008C0DE8" w:rsidRDefault="00134B6B">
            <w:pPr>
              <w:rPr>
                <w:rFonts w:ascii="Calibri" w:hAnsi="Calibri" w:cs="Calibri"/>
                <w:color w:val="000000"/>
                <w:sz w:val="22"/>
                <w:szCs w:val="22"/>
                <w:lang w:eastAsia="ru-RU"/>
              </w:rPr>
            </w:pPr>
            <w:r w:rsidRPr="008C0DE8">
              <w:t>Контактное(ые) лицо(а) Заказчика: Макарова Ирина Сергеевна, тел. +7(831)2488003, электронный адрес makarovais@trcont.ru.</w:t>
            </w:r>
          </w:p>
          <w:p w:rsidR="00322A74" w:rsidRPr="008C0DE8" w:rsidRDefault="00322A74">
            <w:pPr>
              <w:pStyle w:val="19"/>
              <w:ind w:firstLine="0"/>
              <w:rPr>
                <w:sz w:val="24"/>
                <w:szCs w:val="24"/>
                <w:lang w:val="en-US"/>
              </w:rPr>
            </w:pPr>
          </w:p>
          <w:p w:rsidR="00322A74" w:rsidRPr="008C0DE8" w:rsidRDefault="00322A74">
            <w:pPr>
              <w:pStyle w:val="19"/>
              <w:ind w:firstLine="0"/>
              <w:rPr>
                <w:sz w:val="24"/>
                <w:szCs w:val="24"/>
                <w:lang w:val="en-US"/>
              </w:rPr>
            </w:pPr>
          </w:p>
        </w:tc>
      </w:tr>
      <w:tr w:rsidR="00B31B1F" w:rsidRPr="008C0DE8" w:rsidTr="000C355A">
        <w:tc>
          <w:tcPr>
            <w:tcW w:w="534" w:type="dxa"/>
          </w:tcPr>
          <w:p w:rsidR="00B31B1F" w:rsidRPr="008C0DE8" w:rsidRDefault="00B31B1F" w:rsidP="00B31B1F">
            <w:pPr>
              <w:pStyle w:val="19"/>
              <w:ind w:firstLine="0"/>
              <w:rPr>
                <w:b/>
                <w:sz w:val="24"/>
                <w:szCs w:val="24"/>
              </w:rPr>
            </w:pPr>
            <w:r w:rsidRPr="008C0DE8">
              <w:rPr>
                <w:b/>
                <w:sz w:val="24"/>
                <w:szCs w:val="24"/>
              </w:rPr>
              <w:t>3.</w:t>
            </w:r>
          </w:p>
        </w:tc>
        <w:tc>
          <w:tcPr>
            <w:tcW w:w="2551" w:type="dxa"/>
            <w:shd w:val="clear" w:color="auto" w:fill="auto"/>
          </w:tcPr>
          <w:p w:rsidR="00B31B1F" w:rsidRPr="008C0DE8" w:rsidRDefault="00B31B1F" w:rsidP="00B31B1F">
            <w:pPr>
              <w:pStyle w:val="Default"/>
              <w:rPr>
                <w:b/>
                <w:color w:val="auto"/>
              </w:rPr>
            </w:pPr>
            <w:r w:rsidRPr="008C0DE8">
              <w:rPr>
                <w:b/>
                <w:color w:val="auto"/>
              </w:rPr>
              <w:t>Дата опубликования извещения о проведении процедуры Размещения оферты</w:t>
            </w:r>
          </w:p>
        </w:tc>
        <w:tc>
          <w:tcPr>
            <w:tcW w:w="6768" w:type="dxa"/>
            <w:shd w:val="clear" w:color="auto" w:fill="auto"/>
          </w:tcPr>
          <w:p w:rsidR="00322A74" w:rsidRPr="008C0DE8" w:rsidRDefault="00134B6B">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sidRPr="008C0DE8">
              <w:rPr>
                <w:sz w:val="24"/>
                <w:szCs w:val="24"/>
              </w:rPr>
              <w:t>«31» мая 2018 года</w:t>
            </w:r>
            <w:bookmarkEnd w:id="14"/>
            <w:bookmarkEnd w:id="15"/>
            <w:bookmarkEnd w:id="16"/>
            <w:bookmarkEnd w:id="17"/>
            <w:bookmarkEnd w:id="18"/>
            <w:bookmarkEnd w:id="19"/>
            <w:bookmarkEnd w:id="20"/>
            <w:bookmarkEnd w:id="21"/>
            <w:bookmarkEnd w:id="22"/>
            <w:bookmarkEnd w:id="23"/>
            <w:bookmarkEnd w:id="24"/>
          </w:p>
        </w:tc>
      </w:tr>
      <w:tr w:rsidR="00FA3C13" w:rsidRPr="008C0DE8" w:rsidTr="00EF779C">
        <w:tc>
          <w:tcPr>
            <w:tcW w:w="534" w:type="dxa"/>
          </w:tcPr>
          <w:p w:rsidR="00FA3C13" w:rsidRPr="008C0DE8" w:rsidRDefault="00B02654" w:rsidP="00736D40">
            <w:pPr>
              <w:pStyle w:val="19"/>
              <w:ind w:firstLine="0"/>
              <w:rPr>
                <w:b/>
                <w:sz w:val="24"/>
                <w:szCs w:val="24"/>
              </w:rPr>
            </w:pPr>
            <w:r w:rsidRPr="008C0DE8">
              <w:rPr>
                <w:b/>
                <w:sz w:val="24"/>
                <w:szCs w:val="24"/>
              </w:rPr>
              <w:t>4.</w:t>
            </w:r>
          </w:p>
        </w:tc>
        <w:tc>
          <w:tcPr>
            <w:tcW w:w="2551" w:type="dxa"/>
          </w:tcPr>
          <w:p w:rsidR="00FA3C13" w:rsidRPr="008C0DE8" w:rsidRDefault="00783AD5" w:rsidP="00736D40">
            <w:pPr>
              <w:pStyle w:val="Default"/>
              <w:rPr>
                <w:b/>
                <w:color w:val="auto"/>
              </w:rPr>
            </w:pPr>
            <w:r w:rsidRPr="008C0DE8">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8C0DE8" w:rsidRDefault="00783AD5" w:rsidP="00783AD5">
            <w:pPr>
              <w:pStyle w:val="Default"/>
              <w:rPr>
                <w:b/>
                <w:color w:val="auto"/>
              </w:rPr>
            </w:pPr>
          </w:p>
        </w:tc>
        <w:tc>
          <w:tcPr>
            <w:tcW w:w="6768" w:type="dxa"/>
          </w:tcPr>
          <w:p w:rsidR="00C61887" w:rsidRPr="008C0DE8" w:rsidRDefault="00C61887" w:rsidP="00DA5448">
            <w:pPr>
              <w:pStyle w:val="19"/>
              <w:ind w:firstLine="284"/>
              <w:rPr>
                <w:sz w:val="24"/>
                <w:szCs w:val="24"/>
              </w:rPr>
            </w:pPr>
            <w:r w:rsidRPr="008C0DE8">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8C0DE8">
                <w:rPr>
                  <w:rStyle w:val="a9"/>
                  <w:sz w:val="24"/>
                  <w:szCs w:val="24"/>
                  <w:lang w:val="en-US"/>
                </w:rPr>
                <w:t>www</w:t>
              </w:r>
              <w:r w:rsidRPr="008C0DE8">
                <w:rPr>
                  <w:rStyle w:val="a9"/>
                  <w:sz w:val="24"/>
                  <w:szCs w:val="24"/>
                </w:rPr>
                <w:t>.</w:t>
              </w:r>
              <w:r w:rsidRPr="008C0DE8">
                <w:rPr>
                  <w:rStyle w:val="a9"/>
                  <w:sz w:val="24"/>
                  <w:szCs w:val="24"/>
                  <w:lang w:val="en-US"/>
                </w:rPr>
                <w:t>trcont</w:t>
              </w:r>
              <w:r w:rsidRPr="008C0DE8">
                <w:rPr>
                  <w:rStyle w:val="a9"/>
                  <w:sz w:val="24"/>
                  <w:szCs w:val="24"/>
                </w:rPr>
                <w:t>.</w:t>
              </w:r>
              <w:r w:rsidRPr="008C0DE8">
                <w:rPr>
                  <w:rStyle w:val="a9"/>
                  <w:sz w:val="24"/>
                  <w:szCs w:val="24"/>
                  <w:lang w:val="en-US"/>
                </w:rPr>
                <w:t>com</w:t>
              </w:r>
            </w:hyperlink>
            <w:r w:rsidRPr="008C0DE8">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8C0DE8">
                <w:rPr>
                  <w:rStyle w:val="a9"/>
                  <w:sz w:val="24"/>
                  <w:szCs w:val="24"/>
                </w:rPr>
                <w:t>www.zakupki.gov.ru</w:t>
              </w:r>
            </w:hyperlink>
            <w:r w:rsidRPr="008C0DE8">
              <w:rPr>
                <w:sz w:val="24"/>
                <w:szCs w:val="24"/>
              </w:rPr>
              <w:t>) (далее – Официальный сайт).</w:t>
            </w:r>
          </w:p>
          <w:p w:rsidR="003B173A" w:rsidRPr="008C0DE8" w:rsidRDefault="00C61887" w:rsidP="00B31B1F">
            <w:pPr>
              <w:pStyle w:val="19"/>
              <w:ind w:firstLine="284"/>
              <w:rPr>
                <w:rFonts w:eastAsia="Times New Roman"/>
                <w:i/>
                <w:sz w:val="24"/>
                <w:szCs w:val="24"/>
              </w:rPr>
            </w:pPr>
            <w:r w:rsidRPr="008C0DE8">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8C0DE8" w:rsidTr="00EF779C">
        <w:tc>
          <w:tcPr>
            <w:tcW w:w="534" w:type="dxa"/>
          </w:tcPr>
          <w:p w:rsidR="00B31B1F" w:rsidRPr="008C0DE8" w:rsidRDefault="00B31B1F" w:rsidP="00B31B1F">
            <w:pPr>
              <w:pStyle w:val="19"/>
              <w:ind w:firstLine="0"/>
              <w:rPr>
                <w:b/>
                <w:sz w:val="24"/>
                <w:szCs w:val="24"/>
              </w:rPr>
            </w:pPr>
            <w:r w:rsidRPr="008C0DE8">
              <w:rPr>
                <w:b/>
                <w:sz w:val="24"/>
                <w:szCs w:val="24"/>
              </w:rPr>
              <w:t>5.</w:t>
            </w:r>
          </w:p>
        </w:tc>
        <w:tc>
          <w:tcPr>
            <w:tcW w:w="2551" w:type="dxa"/>
          </w:tcPr>
          <w:p w:rsidR="00B31B1F" w:rsidRPr="008C0DE8" w:rsidRDefault="00B31B1F" w:rsidP="00B31B1F">
            <w:pPr>
              <w:pStyle w:val="Default"/>
              <w:rPr>
                <w:b/>
                <w:color w:val="auto"/>
              </w:rPr>
            </w:pPr>
            <w:r w:rsidRPr="008C0DE8">
              <w:rPr>
                <w:b/>
                <w:color w:val="auto"/>
              </w:rPr>
              <w:t xml:space="preserve">Начальная </w:t>
            </w:r>
            <w:r w:rsidRPr="008C0DE8">
              <w:rPr>
                <w:b/>
                <w:color w:val="auto"/>
              </w:rPr>
              <w:lastRenderedPageBreak/>
              <w:t>(максимальная) цена договора/ цена лота</w:t>
            </w:r>
          </w:p>
        </w:tc>
        <w:tc>
          <w:tcPr>
            <w:tcW w:w="6768" w:type="dxa"/>
          </w:tcPr>
          <w:p w:rsidR="00702E1B" w:rsidRPr="008C0DE8" w:rsidRDefault="00134B6B">
            <w:pPr>
              <w:pStyle w:val="19"/>
              <w:rPr>
                <w:sz w:val="24"/>
                <w:szCs w:val="24"/>
              </w:rPr>
            </w:pPr>
            <w:r w:rsidRPr="008C0DE8">
              <w:rPr>
                <w:sz w:val="24"/>
                <w:szCs w:val="24"/>
              </w:rPr>
              <w:lastRenderedPageBreak/>
              <w:t xml:space="preserve">Начальная (максимальная) цена договора составляет </w:t>
            </w:r>
            <w:r w:rsidRPr="008C0DE8">
              <w:rPr>
                <w:sz w:val="24"/>
                <w:szCs w:val="24"/>
              </w:rPr>
              <w:lastRenderedPageBreak/>
              <w:t xml:space="preserve">246250834 (двести сорок шесть миллионов двести пятьдесят тысяч восемьсот тридцать четыре) рубля 00 копеек с учетом всех налогов (кроме НДС).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 </w:t>
            </w:r>
          </w:p>
          <w:p w:rsidR="00322A74" w:rsidRPr="008C0DE8" w:rsidRDefault="00322A74">
            <w:pPr>
              <w:pStyle w:val="19"/>
              <w:rPr>
                <w:sz w:val="24"/>
                <w:szCs w:val="24"/>
              </w:rPr>
            </w:pPr>
          </w:p>
        </w:tc>
      </w:tr>
      <w:tr w:rsidR="009E64D8" w:rsidRPr="008C0DE8" w:rsidTr="00EF779C">
        <w:tc>
          <w:tcPr>
            <w:tcW w:w="534" w:type="dxa"/>
          </w:tcPr>
          <w:p w:rsidR="009E64D8" w:rsidRPr="008C0DE8" w:rsidRDefault="009E64D8" w:rsidP="00804946">
            <w:pPr>
              <w:pStyle w:val="19"/>
              <w:ind w:firstLine="0"/>
              <w:rPr>
                <w:b/>
                <w:sz w:val="24"/>
                <w:szCs w:val="24"/>
              </w:rPr>
            </w:pPr>
            <w:r w:rsidRPr="008C0DE8">
              <w:rPr>
                <w:b/>
                <w:sz w:val="24"/>
                <w:szCs w:val="24"/>
              </w:rPr>
              <w:lastRenderedPageBreak/>
              <w:t>6.</w:t>
            </w:r>
          </w:p>
        </w:tc>
        <w:tc>
          <w:tcPr>
            <w:tcW w:w="2551" w:type="dxa"/>
          </w:tcPr>
          <w:p w:rsidR="005F2D24" w:rsidRPr="008C0DE8" w:rsidRDefault="005F2D24" w:rsidP="00722AFD">
            <w:pPr>
              <w:pStyle w:val="Default"/>
              <w:rPr>
                <w:b/>
                <w:color w:val="auto"/>
              </w:rPr>
            </w:pPr>
            <w:r w:rsidRPr="008C0DE8">
              <w:rPr>
                <w:b/>
                <w:color w:val="auto"/>
              </w:rPr>
              <w:t xml:space="preserve">Место, дата начала и окончания подачи Заявок </w:t>
            </w:r>
          </w:p>
        </w:tc>
        <w:tc>
          <w:tcPr>
            <w:tcW w:w="6768" w:type="dxa"/>
          </w:tcPr>
          <w:p w:rsidR="00322A74" w:rsidRPr="008C0DE8" w:rsidRDefault="00134B6B" w:rsidP="00E12735">
            <w:pPr>
              <w:pStyle w:val="19"/>
              <w:ind w:firstLine="284"/>
              <w:rPr>
                <w:sz w:val="24"/>
                <w:szCs w:val="24"/>
              </w:rPr>
            </w:pPr>
            <w:r w:rsidRPr="008C0DE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8C0DE8">
              <w:t xml:space="preserve"> </w:t>
            </w:r>
            <w:r w:rsidRPr="008C0DE8">
              <w:rPr>
                <w:sz w:val="24"/>
                <w:szCs w:val="24"/>
              </w:rPr>
              <w:t xml:space="preserve">местного времени с даты, указанной в пункте 3 Информационной карты по </w:t>
            </w:r>
            <w:r w:rsidR="00D03BAB" w:rsidRPr="008C0DE8">
              <w:rPr>
                <w:sz w:val="24"/>
                <w:szCs w:val="28"/>
              </w:rPr>
              <w:t>«</w:t>
            </w:r>
            <w:r w:rsidR="008F0946" w:rsidRPr="008C0DE8">
              <w:rPr>
                <w:sz w:val="24"/>
                <w:szCs w:val="28"/>
              </w:rPr>
              <w:t>12</w:t>
            </w:r>
            <w:r w:rsidRPr="008C0DE8">
              <w:rPr>
                <w:sz w:val="24"/>
                <w:szCs w:val="28"/>
              </w:rPr>
              <w:t xml:space="preserve">» </w:t>
            </w:r>
            <w:r w:rsidR="008F0946" w:rsidRPr="008C0DE8">
              <w:rPr>
                <w:sz w:val="24"/>
                <w:szCs w:val="28"/>
              </w:rPr>
              <w:t xml:space="preserve">октября 2020 </w:t>
            </w:r>
            <w:r w:rsidRPr="008C0DE8">
              <w:rPr>
                <w:sz w:val="24"/>
                <w:szCs w:val="28"/>
              </w:rPr>
              <w:t xml:space="preserve">г. </w:t>
            </w:r>
            <w:r w:rsidRPr="008C0DE8">
              <w:rPr>
                <w:sz w:val="24"/>
                <w:szCs w:val="24"/>
              </w:rPr>
              <w:t xml:space="preserve">по адресу, указанному в пункте 2 настоящей Информационной карты. </w:t>
            </w:r>
          </w:p>
          <w:p w:rsidR="00702E1B" w:rsidRPr="008C0DE8" w:rsidRDefault="00702E1B" w:rsidP="00E12735">
            <w:pPr>
              <w:pStyle w:val="19"/>
              <w:ind w:firstLine="284"/>
              <w:rPr>
                <w:sz w:val="24"/>
                <w:szCs w:val="24"/>
              </w:rPr>
            </w:pPr>
          </w:p>
        </w:tc>
      </w:tr>
      <w:tr w:rsidR="000A679F" w:rsidRPr="008C0DE8" w:rsidTr="00EF779C">
        <w:tc>
          <w:tcPr>
            <w:tcW w:w="534" w:type="dxa"/>
          </w:tcPr>
          <w:p w:rsidR="000A679F" w:rsidRPr="008C0DE8" w:rsidRDefault="00B02654" w:rsidP="00736D40">
            <w:pPr>
              <w:pStyle w:val="19"/>
              <w:ind w:firstLine="0"/>
              <w:rPr>
                <w:b/>
                <w:sz w:val="24"/>
                <w:szCs w:val="24"/>
              </w:rPr>
            </w:pPr>
            <w:r w:rsidRPr="008C0DE8">
              <w:rPr>
                <w:b/>
                <w:sz w:val="24"/>
                <w:szCs w:val="24"/>
              </w:rPr>
              <w:t>7.</w:t>
            </w:r>
          </w:p>
        </w:tc>
        <w:tc>
          <w:tcPr>
            <w:tcW w:w="2551" w:type="dxa"/>
          </w:tcPr>
          <w:p w:rsidR="000A679F" w:rsidRPr="008C0DE8" w:rsidRDefault="003D2759" w:rsidP="003D2759">
            <w:pPr>
              <w:pStyle w:val="Default"/>
              <w:rPr>
                <w:b/>
                <w:color w:val="auto"/>
              </w:rPr>
            </w:pPr>
            <w:r w:rsidRPr="008C0DE8">
              <w:rPr>
                <w:b/>
                <w:color w:val="auto"/>
              </w:rPr>
              <w:t>Срок действия Заявки</w:t>
            </w:r>
            <w:r w:rsidRPr="008C0DE8">
              <w:rPr>
                <w:b/>
                <w:color w:val="auto"/>
              </w:rPr>
              <w:tab/>
            </w:r>
          </w:p>
        </w:tc>
        <w:tc>
          <w:tcPr>
            <w:tcW w:w="6768" w:type="dxa"/>
          </w:tcPr>
          <w:p w:rsidR="00322A74" w:rsidRPr="008C0DE8" w:rsidRDefault="00134B6B">
            <w:pPr>
              <w:pStyle w:val="19"/>
              <w:ind w:firstLine="284"/>
              <w:rPr>
                <w:sz w:val="24"/>
                <w:szCs w:val="24"/>
              </w:rPr>
            </w:pPr>
            <w:r w:rsidRPr="008C0DE8">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p w:rsidR="00702E1B" w:rsidRPr="008C0DE8" w:rsidRDefault="00702E1B">
            <w:pPr>
              <w:pStyle w:val="19"/>
              <w:ind w:firstLine="284"/>
              <w:rPr>
                <w:i/>
                <w:sz w:val="24"/>
                <w:szCs w:val="24"/>
              </w:rPr>
            </w:pPr>
          </w:p>
        </w:tc>
      </w:tr>
      <w:tr w:rsidR="00C22168" w:rsidRPr="008C0DE8" w:rsidTr="00EF779C">
        <w:tc>
          <w:tcPr>
            <w:tcW w:w="534" w:type="dxa"/>
          </w:tcPr>
          <w:p w:rsidR="00C22168" w:rsidRPr="008C0DE8" w:rsidRDefault="00C22168" w:rsidP="00804946">
            <w:pPr>
              <w:pStyle w:val="19"/>
              <w:ind w:firstLine="0"/>
              <w:rPr>
                <w:b/>
                <w:sz w:val="24"/>
                <w:szCs w:val="24"/>
              </w:rPr>
            </w:pPr>
            <w:r w:rsidRPr="008C0DE8">
              <w:rPr>
                <w:b/>
                <w:sz w:val="24"/>
                <w:szCs w:val="24"/>
              </w:rPr>
              <w:t xml:space="preserve">8. </w:t>
            </w:r>
          </w:p>
        </w:tc>
        <w:tc>
          <w:tcPr>
            <w:tcW w:w="2551" w:type="dxa"/>
          </w:tcPr>
          <w:p w:rsidR="00C22168" w:rsidRPr="008C0DE8" w:rsidRDefault="00C22168" w:rsidP="00E62E06">
            <w:pPr>
              <w:pStyle w:val="Default"/>
              <w:rPr>
                <w:b/>
                <w:color w:val="auto"/>
              </w:rPr>
            </w:pPr>
            <w:r w:rsidRPr="008C0DE8">
              <w:rPr>
                <w:b/>
                <w:color w:val="auto"/>
              </w:rPr>
              <w:t>Рассмотрение Заявок</w:t>
            </w:r>
          </w:p>
        </w:tc>
        <w:tc>
          <w:tcPr>
            <w:tcW w:w="6768" w:type="dxa"/>
          </w:tcPr>
          <w:p w:rsidR="00C22168" w:rsidRPr="00C22168" w:rsidRDefault="00C22168" w:rsidP="00C22168">
            <w:pPr>
              <w:pStyle w:val="19"/>
              <w:ind w:firstLine="284"/>
              <w:rPr>
                <w:sz w:val="24"/>
                <w:szCs w:val="24"/>
              </w:rPr>
            </w:pPr>
            <w:r w:rsidRPr="00C22168">
              <w:rPr>
                <w:sz w:val="24"/>
                <w:szCs w:val="24"/>
              </w:rPr>
              <w:t>1) по первому этапу при наличии Заявок состоится</w:t>
            </w:r>
            <w:bookmarkStart w:id="25" w:name="m_-5432577742473982625_OLE_LINK105"/>
            <w:bookmarkStart w:id="26" w:name="m_-5432577742473982625_OLE_LINK106"/>
            <w:bookmarkStart w:id="27" w:name="m_-5432577742473982625_OLE_LINK107"/>
            <w:bookmarkEnd w:id="25"/>
            <w:bookmarkEnd w:id="26"/>
            <w:bookmarkEnd w:id="27"/>
            <w:r w:rsidRPr="00C22168">
              <w:rPr>
                <w:sz w:val="24"/>
                <w:szCs w:val="24"/>
              </w:rPr>
              <w:t xml:space="preserve"> «19» июня 2018 г. 14 час. 00 мин.;</w:t>
            </w:r>
          </w:p>
          <w:p w:rsidR="00C22168" w:rsidRPr="00C22168" w:rsidRDefault="00C22168" w:rsidP="00C22168">
            <w:pPr>
              <w:pStyle w:val="19"/>
              <w:ind w:firstLine="284"/>
              <w:rPr>
                <w:sz w:val="24"/>
                <w:szCs w:val="24"/>
              </w:rPr>
            </w:pPr>
          </w:p>
          <w:p w:rsidR="00C22168" w:rsidRPr="00C22168" w:rsidRDefault="00C22168" w:rsidP="00C22168">
            <w:pPr>
              <w:pStyle w:val="19"/>
              <w:ind w:firstLine="284"/>
              <w:rPr>
                <w:sz w:val="24"/>
                <w:szCs w:val="24"/>
              </w:rPr>
            </w:pPr>
            <w:r w:rsidRPr="00C22168">
              <w:rPr>
                <w:sz w:val="24"/>
                <w:szCs w:val="24"/>
              </w:rPr>
              <w:t>2) </w:t>
            </w:r>
            <w:bookmarkStart w:id="28" w:name="m_-5432577742473982625_OLE_LINK3"/>
            <w:bookmarkStart w:id="29" w:name="m_-5432577742473982625_OLE_LINK2"/>
            <w:bookmarkStart w:id="30" w:name="m_-5432577742473982625_OLE_LINK1"/>
            <w:bookmarkEnd w:id="28"/>
            <w:bookmarkEnd w:id="29"/>
            <w:r w:rsidRPr="00C22168">
              <w:rPr>
                <w:sz w:val="24"/>
                <w:szCs w:val="24"/>
              </w:rP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bookmarkEnd w:id="30"/>
          </w:p>
          <w:p w:rsidR="00C22168" w:rsidRPr="00C22168" w:rsidRDefault="00C22168" w:rsidP="00C22168">
            <w:pPr>
              <w:pStyle w:val="19"/>
              <w:ind w:firstLine="284"/>
              <w:rPr>
                <w:sz w:val="24"/>
                <w:szCs w:val="24"/>
              </w:rPr>
            </w:pPr>
          </w:p>
          <w:p w:rsidR="00C22168" w:rsidRPr="00C22168" w:rsidRDefault="00C22168" w:rsidP="00C22168">
            <w:pPr>
              <w:pStyle w:val="19"/>
              <w:ind w:firstLine="284"/>
              <w:rPr>
                <w:sz w:val="24"/>
                <w:szCs w:val="24"/>
              </w:rPr>
            </w:pPr>
            <w:r w:rsidRPr="00C22168">
              <w:rPr>
                <w:sz w:val="24"/>
                <w:szCs w:val="24"/>
              </w:rPr>
              <w:t xml:space="preserve">3) </w:t>
            </w:r>
            <w:r w:rsidR="006B0A68" w:rsidRPr="006B0A68">
              <w:rPr>
                <w:sz w:val="24"/>
                <w:szCs w:val="24"/>
              </w:rPr>
              <w:t>по третьему и последующим этапам при поступлении Заявок после предыдущего этапа - не позднее первой рабочей пятницы каждого месяца в календарном году</w:t>
            </w:r>
            <w:r w:rsidRPr="00C22168">
              <w:rPr>
                <w:sz w:val="24"/>
                <w:szCs w:val="24"/>
              </w:rPr>
              <w:t>;</w:t>
            </w:r>
          </w:p>
          <w:p w:rsidR="00C22168" w:rsidRPr="00C22168" w:rsidRDefault="00C22168" w:rsidP="00C22168">
            <w:pPr>
              <w:pStyle w:val="19"/>
              <w:ind w:firstLine="284"/>
              <w:rPr>
                <w:sz w:val="24"/>
                <w:szCs w:val="24"/>
              </w:rPr>
            </w:pPr>
          </w:p>
          <w:p w:rsidR="00C22168" w:rsidRPr="00C22168" w:rsidRDefault="00C22168" w:rsidP="00C22168">
            <w:pPr>
              <w:pStyle w:val="19"/>
              <w:ind w:firstLine="284"/>
              <w:rPr>
                <w:sz w:val="24"/>
                <w:szCs w:val="24"/>
              </w:rPr>
            </w:pPr>
            <w:r w:rsidRPr="00C22168">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B31B1F" w:rsidRPr="008C0DE8" w:rsidTr="00FC6883">
        <w:trPr>
          <w:trHeight w:val="189"/>
        </w:trPr>
        <w:tc>
          <w:tcPr>
            <w:tcW w:w="534" w:type="dxa"/>
          </w:tcPr>
          <w:p w:rsidR="00B31B1F" w:rsidRPr="008C0DE8" w:rsidRDefault="00B31B1F" w:rsidP="00B31B1F">
            <w:pPr>
              <w:pStyle w:val="19"/>
              <w:ind w:firstLine="0"/>
              <w:rPr>
                <w:b/>
                <w:sz w:val="24"/>
                <w:szCs w:val="24"/>
              </w:rPr>
            </w:pPr>
            <w:r w:rsidRPr="008C0DE8">
              <w:rPr>
                <w:b/>
                <w:sz w:val="24"/>
                <w:szCs w:val="24"/>
              </w:rPr>
              <w:t>9.</w:t>
            </w:r>
          </w:p>
        </w:tc>
        <w:tc>
          <w:tcPr>
            <w:tcW w:w="2551" w:type="dxa"/>
          </w:tcPr>
          <w:p w:rsidR="00B31B1F" w:rsidRPr="008C0DE8" w:rsidRDefault="00B31B1F" w:rsidP="00B31B1F">
            <w:pPr>
              <w:pStyle w:val="Default"/>
              <w:rPr>
                <w:b/>
                <w:color w:val="auto"/>
              </w:rPr>
            </w:pPr>
            <w:r w:rsidRPr="008C0DE8">
              <w:rPr>
                <w:b/>
                <w:color w:val="auto"/>
              </w:rPr>
              <w:t>Конкурсная комиссия</w:t>
            </w:r>
          </w:p>
        </w:tc>
        <w:tc>
          <w:tcPr>
            <w:tcW w:w="6768" w:type="dxa"/>
            <w:shd w:val="clear" w:color="auto" w:fill="auto"/>
          </w:tcPr>
          <w:p w:rsidR="00322A74" w:rsidRPr="008C0DE8" w:rsidRDefault="00134B6B">
            <w:pPr>
              <w:pStyle w:val="19"/>
              <w:ind w:firstLine="0"/>
              <w:rPr>
                <w:sz w:val="24"/>
                <w:szCs w:val="24"/>
              </w:rPr>
            </w:pPr>
            <w:r w:rsidRPr="008C0DE8">
              <w:rPr>
                <w:sz w:val="24"/>
                <w:szCs w:val="24"/>
              </w:rPr>
              <w:t xml:space="preserve">Решение об итогах Размещения оферты принимается Конкурсной комиссией ПАО «ТрансКонтейнер» </w:t>
            </w:r>
          </w:p>
          <w:p w:rsidR="00322A74" w:rsidRPr="008C0DE8" w:rsidRDefault="00134B6B">
            <w:pPr>
              <w:pStyle w:val="19"/>
              <w:ind w:firstLine="284"/>
              <w:rPr>
                <w:sz w:val="24"/>
                <w:szCs w:val="24"/>
              </w:rPr>
            </w:pPr>
            <w:r w:rsidRPr="008C0DE8">
              <w:rPr>
                <w:sz w:val="24"/>
                <w:szCs w:val="24"/>
              </w:rPr>
              <w:t>Адрес: Российская Федерация, 125047, г. Москва, Оружейный переулок, дом 19</w:t>
            </w:r>
          </w:p>
        </w:tc>
      </w:tr>
      <w:tr w:rsidR="003E2C12" w:rsidRPr="008C0DE8" w:rsidTr="00EF779C">
        <w:tc>
          <w:tcPr>
            <w:tcW w:w="534" w:type="dxa"/>
          </w:tcPr>
          <w:p w:rsidR="003E2C12" w:rsidRPr="008C0DE8" w:rsidRDefault="009830CC" w:rsidP="00804946">
            <w:pPr>
              <w:pStyle w:val="19"/>
              <w:ind w:firstLine="0"/>
              <w:rPr>
                <w:b/>
                <w:sz w:val="24"/>
                <w:szCs w:val="24"/>
              </w:rPr>
            </w:pPr>
            <w:r w:rsidRPr="008C0DE8">
              <w:rPr>
                <w:b/>
                <w:sz w:val="24"/>
                <w:szCs w:val="24"/>
              </w:rPr>
              <w:t>10.</w:t>
            </w:r>
          </w:p>
        </w:tc>
        <w:tc>
          <w:tcPr>
            <w:tcW w:w="2551" w:type="dxa"/>
          </w:tcPr>
          <w:p w:rsidR="003E2C12" w:rsidRPr="008C0DE8" w:rsidRDefault="009830CC" w:rsidP="008035D3">
            <w:pPr>
              <w:pStyle w:val="Default"/>
              <w:rPr>
                <w:b/>
                <w:color w:val="auto"/>
              </w:rPr>
            </w:pPr>
            <w:r w:rsidRPr="008C0DE8">
              <w:rPr>
                <w:b/>
                <w:color w:val="auto"/>
              </w:rPr>
              <w:t>Подведение итогов</w:t>
            </w:r>
          </w:p>
        </w:tc>
        <w:tc>
          <w:tcPr>
            <w:tcW w:w="6768" w:type="dxa"/>
          </w:tcPr>
          <w:p w:rsidR="00322A74" w:rsidRPr="008C0DE8" w:rsidRDefault="00134B6B">
            <w:pPr>
              <w:ind w:left="34"/>
              <w:jc w:val="both"/>
            </w:pPr>
            <w:r w:rsidRPr="008C0DE8">
              <w:t>1) По первому этапу при наличии Заявок состоится</w:t>
            </w:r>
            <w:r w:rsidR="00E12735" w:rsidRPr="008C0DE8">
              <w:t xml:space="preserve"> </w:t>
            </w:r>
            <w:r w:rsidRPr="008C0DE8">
              <w:rPr>
                <w:rFonts w:eastAsia="Arial"/>
              </w:rPr>
              <w:t>не позднее</w:t>
            </w:r>
            <w:r w:rsidRPr="008C0DE8">
              <w:t xml:space="preserve"> «13» августа 2018 г. 14 час. 00 мин. местного времени;</w:t>
            </w:r>
          </w:p>
          <w:p w:rsidR="00702E1B" w:rsidRPr="008C0DE8" w:rsidRDefault="00702E1B">
            <w:pPr>
              <w:ind w:left="34"/>
              <w:jc w:val="both"/>
              <w:rPr>
                <w:b/>
              </w:rPr>
            </w:pPr>
          </w:p>
          <w:p w:rsidR="00322A74" w:rsidRPr="008C0DE8" w:rsidRDefault="00134B6B">
            <w:pPr>
              <w:pStyle w:val="19"/>
              <w:ind w:left="34" w:firstLine="0"/>
              <w:rPr>
                <w:sz w:val="24"/>
                <w:szCs w:val="24"/>
              </w:rPr>
            </w:pPr>
            <w:r w:rsidRPr="008C0DE8">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B31B1F" w:rsidRPr="008C0DE8" w:rsidTr="00EF779C">
        <w:tc>
          <w:tcPr>
            <w:tcW w:w="534" w:type="dxa"/>
          </w:tcPr>
          <w:p w:rsidR="00B31B1F" w:rsidRPr="008C0DE8" w:rsidRDefault="00B31B1F" w:rsidP="00B31B1F">
            <w:pPr>
              <w:pStyle w:val="19"/>
              <w:ind w:firstLine="0"/>
              <w:rPr>
                <w:b/>
                <w:sz w:val="24"/>
                <w:szCs w:val="24"/>
              </w:rPr>
            </w:pPr>
            <w:r w:rsidRPr="008C0DE8">
              <w:rPr>
                <w:b/>
                <w:sz w:val="24"/>
                <w:szCs w:val="24"/>
              </w:rPr>
              <w:lastRenderedPageBreak/>
              <w:t>11.</w:t>
            </w:r>
          </w:p>
        </w:tc>
        <w:tc>
          <w:tcPr>
            <w:tcW w:w="2551" w:type="dxa"/>
          </w:tcPr>
          <w:p w:rsidR="00B31B1F" w:rsidRPr="008C0DE8" w:rsidRDefault="00B31B1F" w:rsidP="00B31B1F">
            <w:pPr>
              <w:pStyle w:val="Default"/>
              <w:rPr>
                <w:b/>
                <w:color w:val="auto"/>
              </w:rPr>
            </w:pPr>
            <w:r w:rsidRPr="008C0DE8">
              <w:rPr>
                <w:b/>
                <w:color w:val="auto"/>
              </w:rPr>
              <w:t>Условия оплаты за товар, выполнение работ, оказание услуг</w:t>
            </w:r>
          </w:p>
        </w:tc>
        <w:tc>
          <w:tcPr>
            <w:tcW w:w="6768" w:type="dxa"/>
          </w:tcPr>
          <w:p w:rsidR="00322A74" w:rsidRPr="008C0DE8" w:rsidRDefault="00134B6B">
            <w:pPr>
              <w:pStyle w:val="19"/>
              <w:ind w:firstLine="0"/>
              <w:rPr>
                <w:sz w:val="24"/>
                <w:szCs w:val="24"/>
              </w:rPr>
            </w:pPr>
            <w:r w:rsidRPr="008C0DE8">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322A74" w:rsidRPr="008C0DE8" w:rsidRDefault="00134B6B">
            <w:pPr>
              <w:pStyle w:val="19"/>
              <w:ind w:firstLine="0"/>
              <w:rPr>
                <w:sz w:val="24"/>
                <w:szCs w:val="24"/>
              </w:rPr>
            </w:pPr>
            <w:r w:rsidRPr="008C0DE8">
              <w:rPr>
                <w:sz w:val="24"/>
                <w:szCs w:val="24"/>
              </w:rPr>
              <w:t xml:space="preserve"> </w:t>
            </w:r>
          </w:p>
        </w:tc>
      </w:tr>
      <w:tr w:rsidR="00B31B1F" w:rsidRPr="008C0DE8" w:rsidTr="00EF779C">
        <w:tc>
          <w:tcPr>
            <w:tcW w:w="534" w:type="dxa"/>
          </w:tcPr>
          <w:p w:rsidR="00B31B1F" w:rsidRPr="008C0DE8" w:rsidRDefault="00B31B1F" w:rsidP="00B31B1F">
            <w:pPr>
              <w:pStyle w:val="19"/>
              <w:ind w:firstLine="0"/>
              <w:rPr>
                <w:b/>
                <w:sz w:val="24"/>
                <w:szCs w:val="24"/>
              </w:rPr>
            </w:pPr>
            <w:r w:rsidRPr="008C0DE8">
              <w:rPr>
                <w:b/>
                <w:sz w:val="24"/>
                <w:szCs w:val="24"/>
              </w:rPr>
              <w:t>12.</w:t>
            </w:r>
          </w:p>
        </w:tc>
        <w:tc>
          <w:tcPr>
            <w:tcW w:w="2551" w:type="dxa"/>
          </w:tcPr>
          <w:p w:rsidR="00B31B1F" w:rsidRPr="008C0DE8" w:rsidRDefault="00B31B1F" w:rsidP="00B31B1F">
            <w:pPr>
              <w:pStyle w:val="Default"/>
              <w:rPr>
                <w:b/>
                <w:color w:val="auto"/>
              </w:rPr>
            </w:pPr>
            <w:r w:rsidRPr="008C0DE8">
              <w:rPr>
                <w:b/>
                <w:color w:val="auto"/>
              </w:rPr>
              <w:t xml:space="preserve">Количество лотов </w:t>
            </w:r>
          </w:p>
        </w:tc>
        <w:tc>
          <w:tcPr>
            <w:tcW w:w="6768" w:type="dxa"/>
          </w:tcPr>
          <w:p w:rsidR="00322A74" w:rsidRPr="008C0DE8" w:rsidRDefault="00134B6B">
            <w:pPr>
              <w:pStyle w:val="19"/>
              <w:ind w:firstLine="34"/>
              <w:rPr>
                <w:b/>
                <w:sz w:val="24"/>
                <w:szCs w:val="24"/>
              </w:rPr>
            </w:pPr>
            <w:r w:rsidRPr="008C0DE8">
              <w:rPr>
                <w:sz w:val="24"/>
                <w:szCs w:val="24"/>
                <w:lang w:val="en-US"/>
              </w:rPr>
              <w:t>один лот</w:t>
            </w:r>
          </w:p>
        </w:tc>
      </w:tr>
      <w:tr w:rsidR="00B31B1F" w:rsidRPr="008C0DE8" w:rsidTr="00EF779C">
        <w:tc>
          <w:tcPr>
            <w:tcW w:w="534" w:type="dxa"/>
          </w:tcPr>
          <w:p w:rsidR="00B31B1F" w:rsidRPr="008C0DE8" w:rsidRDefault="00B31B1F" w:rsidP="00B31B1F">
            <w:pPr>
              <w:pStyle w:val="19"/>
              <w:ind w:firstLine="0"/>
              <w:rPr>
                <w:b/>
                <w:sz w:val="24"/>
                <w:szCs w:val="24"/>
              </w:rPr>
            </w:pPr>
            <w:r w:rsidRPr="008C0DE8">
              <w:rPr>
                <w:b/>
                <w:sz w:val="24"/>
                <w:szCs w:val="24"/>
              </w:rPr>
              <w:t>13.</w:t>
            </w:r>
          </w:p>
        </w:tc>
        <w:tc>
          <w:tcPr>
            <w:tcW w:w="2551" w:type="dxa"/>
          </w:tcPr>
          <w:p w:rsidR="00B31B1F" w:rsidRPr="008C0DE8" w:rsidRDefault="00B31B1F" w:rsidP="00B31B1F">
            <w:pPr>
              <w:pStyle w:val="Default"/>
              <w:rPr>
                <w:b/>
                <w:color w:val="auto"/>
              </w:rPr>
            </w:pPr>
            <w:r w:rsidRPr="008C0DE8">
              <w:rPr>
                <w:b/>
                <w:color w:val="auto"/>
              </w:rPr>
              <w:t xml:space="preserve">Срок и место </w:t>
            </w:r>
            <w:r w:rsidRPr="008C0DE8">
              <w:rPr>
                <w:b/>
              </w:rPr>
              <w:t xml:space="preserve">поставки товара, </w:t>
            </w:r>
            <w:r w:rsidRPr="008C0DE8">
              <w:rPr>
                <w:b/>
                <w:color w:val="auto"/>
              </w:rPr>
              <w:t xml:space="preserve">выполнения </w:t>
            </w:r>
            <w:r w:rsidRPr="008C0DE8">
              <w:rPr>
                <w:b/>
              </w:rPr>
              <w:t xml:space="preserve"> работ, оказания услуг</w:t>
            </w:r>
          </w:p>
        </w:tc>
        <w:tc>
          <w:tcPr>
            <w:tcW w:w="6768" w:type="dxa"/>
          </w:tcPr>
          <w:p w:rsidR="00322A74" w:rsidRPr="008C0DE8" w:rsidRDefault="00134B6B">
            <w:pPr>
              <w:pStyle w:val="Default"/>
              <w:jc w:val="both"/>
            </w:pPr>
            <w:r w:rsidRPr="008C0DE8">
              <w:rPr>
                <w:b/>
                <w:bCs/>
                <w:color w:val="auto"/>
              </w:rPr>
              <w:t xml:space="preserve">Срок </w:t>
            </w:r>
            <w:r w:rsidRPr="008C0DE8">
              <w:rPr>
                <w:b/>
                <w:color w:val="auto"/>
              </w:rPr>
              <w:t>выполнения работ, оказания услуг, поставки товара и т.д.</w:t>
            </w:r>
            <w:r w:rsidRPr="008C0DE8">
              <w:rPr>
                <w:b/>
                <w:bCs/>
                <w:color w:val="auto"/>
              </w:rPr>
              <w:t xml:space="preserve">: </w:t>
            </w:r>
            <w:r w:rsidR="00D72A36" w:rsidRPr="008C0DE8">
              <w:t>По первому этапу подачи заявок - с</w:t>
            </w:r>
            <w:r w:rsidRPr="008C0DE8">
              <w:t xml:space="preserve"> 01 октября 2018 года по 31 декабря 2020 года включительно</w:t>
            </w:r>
            <w:r w:rsidR="00D72A36" w:rsidRPr="008C0DE8">
              <w:t xml:space="preserve"> по остальным этапам подачи заявок - </w:t>
            </w:r>
            <w:r w:rsidR="00702E1B" w:rsidRPr="008C0DE8">
              <w:t>с даты  заклю</w:t>
            </w:r>
            <w:r w:rsidR="006622AE" w:rsidRPr="008C0DE8">
              <w:t>чения договора по 31 декабря 202</w:t>
            </w:r>
            <w:r w:rsidR="00702E1B" w:rsidRPr="008C0DE8">
              <w:t>0 года.</w:t>
            </w:r>
          </w:p>
          <w:p w:rsidR="00B31B1F" w:rsidRPr="008C0DE8" w:rsidRDefault="00B31B1F" w:rsidP="00B31B1F">
            <w:pPr>
              <w:pStyle w:val="Default"/>
              <w:jc w:val="both"/>
              <w:rPr>
                <w:color w:val="auto"/>
              </w:rPr>
            </w:pPr>
          </w:p>
          <w:p w:rsidR="006901AA" w:rsidRPr="008C0DE8" w:rsidRDefault="00134B6B" w:rsidP="006901AA">
            <w:pPr>
              <w:pStyle w:val="Default"/>
              <w:jc w:val="both"/>
              <w:rPr>
                <w:color w:val="auto"/>
              </w:rPr>
            </w:pPr>
            <w:r w:rsidRPr="008C0DE8">
              <w:rPr>
                <w:b/>
                <w:bCs/>
                <w:color w:val="auto"/>
              </w:rPr>
              <w:t xml:space="preserve">Место </w:t>
            </w:r>
            <w:r w:rsidRPr="008C0DE8">
              <w:rPr>
                <w:b/>
                <w:color w:val="auto"/>
              </w:rPr>
              <w:t xml:space="preserve">выполнения работ, оказания услуг, поставки товара и т.д.: </w:t>
            </w:r>
            <w:r w:rsidR="006901AA" w:rsidRPr="008C0DE8">
              <w:rPr>
                <w:color w:val="auto"/>
              </w:rPr>
              <w:t xml:space="preserve">Н.Новгород и прилегающие районы, </w:t>
            </w:r>
          </w:p>
          <w:p w:rsidR="006901AA" w:rsidRPr="008C0DE8" w:rsidRDefault="006901AA" w:rsidP="006901AA">
            <w:pPr>
              <w:pStyle w:val="Default"/>
              <w:jc w:val="both"/>
              <w:rPr>
                <w:color w:val="auto"/>
              </w:rPr>
            </w:pPr>
            <w:r w:rsidRPr="008C0DE8">
              <w:rPr>
                <w:color w:val="auto"/>
              </w:rPr>
              <w:t xml:space="preserve">г. Киров и прилегающие районы, </w:t>
            </w:r>
          </w:p>
          <w:p w:rsidR="006901AA" w:rsidRPr="008C0DE8" w:rsidRDefault="006901AA" w:rsidP="006901AA">
            <w:pPr>
              <w:pStyle w:val="Default"/>
              <w:jc w:val="both"/>
              <w:rPr>
                <w:color w:val="auto"/>
              </w:rPr>
            </w:pPr>
            <w:r w:rsidRPr="008C0DE8">
              <w:rPr>
                <w:color w:val="auto"/>
              </w:rPr>
              <w:t xml:space="preserve">г. Ижевск и прилегающие районы, </w:t>
            </w:r>
          </w:p>
          <w:p w:rsidR="006901AA" w:rsidRPr="008C0DE8" w:rsidRDefault="006901AA" w:rsidP="006901AA">
            <w:pPr>
              <w:pStyle w:val="Default"/>
              <w:jc w:val="both"/>
              <w:rPr>
                <w:color w:val="auto"/>
              </w:rPr>
            </w:pPr>
            <w:r w:rsidRPr="008C0DE8">
              <w:rPr>
                <w:color w:val="auto"/>
              </w:rPr>
              <w:t xml:space="preserve">г. Казань и прилегающие районы, </w:t>
            </w:r>
          </w:p>
          <w:p w:rsidR="006901AA" w:rsidRPr="008C0DE8" w:rsidRDefault="006901AA" w:rsidP="006901AA">
            <w:pPr>
              <w:pStyle w:val="Default"/>
              <w:jc w:val="both"/>
              <w:rPr>
                <w:color w:val="auto"/>
              </w:rPr>
            </w:pPr>
            <w:r w:rsidRPr="008C0DE8">
              <w:rPr>
                <w:color w:val="auto"/>
              </w:rPr>
              <w:t xml:space="preserve">г. Чебоксары и прилегающие районы, </w:t>
            </w:r>
          </w:p>
          <w:p w:rsidR="006901AA" w:rsidRPr="008C0DE8" w:rsidRDefault="006901AA" w:rsidP="006901AA">
            <w:pPr>
              <w:pStyle w:val="Default"/>
              <w:jc w:val="both"/>
              <w:rPr>
                <w:color w:val="auto"/>
              </w:rPr>
            </w:pPr>
            <w:r w:rsidRPr="008C0DE8">
              <w:rPr>
                <w:color w:val="auto"/>
              </w:rPr>
              <w:t>г. Муром и прилегающие районы,</w:t>
            </w:r>
          </w:p>
          <w:p w:rsidR="006901AA" w:rsidRPr="008C0DE8" w:rsidRDefault="006901AA" w:rsidP="006901AA">
            <w:pPr>
              <w:pStyle w:val="Default"/>
              <w:jc w:val="both"/>
              <w:rPr>
                <w:color w:val="auto"/>
              </w:rPr>
            </w:pPr>
            <w:r w:rsidRPr="008C0DE8">
              <w:rPr>
                <w:color w:val="auto"/>
              </w:rPr>
              <w:t>г. Арзамас и прилегающие районы</w:t>
            </w:r>
          </w:p>
          <w:p w:rsidR="00322A74" w:rsidRPr="008C0DE8" w:rsidRDefault="006901AA" w:rsidP="006901AA">
            <w:pPr>
              <w:pStyle w:val="Default"/>
              <w:jc w:val="both"/>
              <w:rPr>
                <w:b/>
              </w:rPr>
            </w:pPr>
            <w:r w:rsidRPr="008C0DE8">
              <w:rPr>
                <w:color w:val="auto"/>
              </w:rPr>
              <w:t>г.Владимир и прилегающие к указанным городам районы.</w:t>
            </w:r>
          </w:p>
        </w:tc>
      </w:tr>
      <w:tr w:rsidR="00B31B1F" w:rsidRPr="008C0DE8" w:rsidTr="00EF779C">
        <w:tc>
          <w:tcPr>
            <w:tcW w:w="534" w:type="dxa"/>
          </w:tcPr>
          <w:p w:rsidR="00B31B1F" w:rsidRPr="008C0DE8" w:rsidRDefault="00B31B1F" w:rsidP="00B31B1F">
            <w:pPr>
              <w:pStyle w:val="19"/>
              <w:ind w:firstLine="0"/>
              <w:rPr>
                <w:b/>
                <w:sz w:val="24"/>
                <w:szCs w:val="24"/>
              </w:rPr>
            </w:pPr>
            <w:r w:rsidRPr="008C0DE8">
              <w:rPr>
                <w:b/>
                <w:sz w:val="24"/>
                <w:szCs w:val="24"/>
              </w:rPr>
              <w:t>14.</w:t>
            </w:r>
          </w:p>
        </w:tc>
        <w:tc>
          <w:tcPr>
            <w:tcW w:w="2551" w:type="dxa"/>
          </w:tcPr>
          <w:p w:rsidR="00B31B1F" w:rsidRPr="008C0DE8" w:rsidRDefault="00B31B1F" w:rsidP="00B31B1F">
            <w:pPr>
              <w:pStyle w:val="Default"/>
              <w:rPr>
                <w:b/>
                <w:color w:val="auto"/>
              </w:rPr>
            </w:pPr>
            <w:r w:rsidRPr="008C0DE8">
              <w:rPr>
                <w:b/>
                <w:color w:val="auto"/>
              </w:rPr>
              <w:t>Состав и количество (объем) товара, работ, услуг</w:t>
            </w:r>
          </w:p>
        </w:tc>
        <w:tc>
          <w:tcPr>
            <w:tcW w:w="6768" w:type="dxa"/>
          </w:tcPr>
          <w:p w:rsidR="00322A74" w:rsidRPr="008C0DE8" w:rsidRDefault="00134B6B">
            <w:pPr>
              <w:pStyle w:val="19"/>
              <w:ind w:firstLine="0"/>
              <w:rPr>
                <w:sz w:val="24"/>
                <w:szCs w:val="24"/>
              </w:rPr>
            </w:pPr>
            <w:r w:rsidRPr="008C0DE8">
              <w:rPr>
                <w:sz w:val="24"/>
                <w:szCs w:val="24"/>
              </w:rPr>
              <w:t>Состав и объем услуг определен в разделе 4 «Техническое задание» документации о закупке.</w:t>
            </w:r>
          </w:p>
        </w:tc>
      </w:tr>
      <w:tr w:rsidR="00620F7D" w:rsidRPr="008C0DE8" w:rsidTr="00EF779C">
        <w:tc>
          <w:tcPr>
            <w:tcW w:w="534" w:type="dxa"/>
          </w:tcPr>
          <w:p w:rsidR="00620F7D" w:rsidRPr="008C0DE8" w:rsidRDefault="00620F7D" w:rsidP="00620F7D">
            <w:pPr>
              <w:pStyle w:val="19"/>
              <w:ind w:firstLine="0"/>
              <w:rPr>
                <w:b/>
                <w:sz w:val="24"/>
                <w:szCs w:val="24"/>
              </w:rPr>
            </w:pPr>
            <w:r w:rsidRPr="008C0DE8">
              <w:rPr>
                <w:b/>
                <w:sz w:val="24"/>
                <w:szCs w:val="24"/>
              </w:rPr>
              <w:t>15.</w:t>
            </w:r>
          </w:p>
        </w:tc>
        <w:tc>
          <w:tcPr>
            <w:tcW w:w="2551" w:type="dxa"/>
          </w:tcPr>
          <w:p w:rsidR="00620F7D" w:rsidRPr="008C0DE8" w:rsidRDefault="00620F7D" w:rsidP="00620F7D">
            <w:pPr>
              <w:pStyle w:val="Default"/>
              <w:rPr>
                <w:b/>
                <w:color w:val="auto"/>
              </w:rPr>
            </w:pPr>
            <w:r w:rsidRPr="008C0DE8">
              <w:rPr>
                <w:b/>
                <w:color w:val="auto"/>
              </w:rPr>
              <w:t xml:space="preserve">Официальный язык </w:t>
            </w:r>
          </w:p>
        </w:tc>
        <w:tc>
          <w:tcPr>
            <w:tcW w:w="6768" w:type="dxa"/>
          </w:tcPr>
          <w:p w:rsidR="00322A74" w:rsidRPr="008C0DE8" w:rsidRDefault="00134B6B">
            <w:pPr>
              <w:pStyle w:val="aff0"/>
              <w:ind w:firstLine="34"/>
              <w:jc w:val="both"/>
              <w:rPr>
                <w:sz w:val="24"/>
                <w:szCs w:val="24"/>
              </w:rPr>
            </w:pPr>
            <w:r w:rsidRPr="008C0DE8">
              <w:rPr>
                <w:sz w:val="24"/>
                <w:szCs w:val="24"/>
              </w:rPr>
              <w:t>Русский язык. Вся переписка, связанная с проведением процедуры Размещения оферты, ведется на русском языке.</w:t>
            </w:r>
          </w:p>
        </w:tc>
      </w:tr>
      <w:tr w:rsidR="00620F7D" w:rsidRPr="008C0DE8" w:rsidTr="00EF779C">
        <w:tc>
          <w:tcPr>
            <w:tcW w:w="534" w:type="dxa"/>
          </w:tcPr>
          <w:p w:rsidR="00620F7D" w:rsidRPr="008C0DE8" w:rsidRDefault="00620F7D" w:rsidP="00620F7D">
            <w:pPr>
              <w:pStyle w:val="19"/>
              <w:ind w:firstLine="0"/>
              <w:rPr>
                <w:b/>
                <w:sz w:val="24"/>
                <w:szCs w:val="24"/>
              </w:rPr>
            </w:pPr>
            <w:r w:rsidRPr="008C0DE8">
              <w:rPr>
                <w:b/>
                <w:sz w:val="24"/>
                <w:szCs w:val="24"/>
              </w:rPr>
              <w:t>16.</w:t>
            </w:r>
          </w:p>
        </w:tc>
        <w:tc>
          <w:tcPr>
            <w:tcW w:w="2551" w:type="dxa"/>
          </w:tcPr>
          <w:p w:rsidR="00620F7D" w:rsidRPr="008C0DE8" w:rsidRDefault="00620F7D" w:rsidP="00620F7D">
            <w:pPr>
              <w:pStyle w:val="Default"/>
              <w:rPr>
                <w:b/>
                <w:color w:val="auto"/>
              </w:rPr>
            </w:pPr>
            <w:r w:rsidRPr="008C0DE8">
              <w:rPr>
                <w:b/>
                <w:color w:val="auto"/>
              </w:rPr>
              <w:t>Валюта процедуры Размещения оферты</w:t>
            </w:r>
          </w:p>
        </w:tc>
        <w:tc>
          <w:tcPr>
            <w:tcW w:w="6768" w:type="dxa"/>
          </w:tcPr>
          <w:p w:rsidR="00322A74" w:rsidRPr="008C0DE8" w:rsidRDefault="008F0946">
            <w:pPr>
              <w:pStyle w:val="19"/>
              <w:ind w:firstLine="0"/>
              <w:jc w:val="left"/>
              <w:rPr>
                <w:sz w:val="24"/>
                <w:szCs w:val="24"/>
              </w:rPr>
            </w:pPr>
            <w:r w:rsidRPr="008C0DE8">
              <w:rPr>
                <w:sz w:val="24"/>
                <w:szCs w:val="24"/>
              </w:rPr>
              <w:t>рубли РФ</w:t>
            </w:r>
          </w:p>
        </w:tc>
      </w:tr>
      <w:tr w:rsidR="00620F7D" w:rsidRPr="008C0DE8" w:rsidTr="00EF779C">
        <w:tc>
          <w:tcPr>
            <w:tcW w:w="534" w:type="dxa"/>
          </w:tcPr>
          <w:p w:rsidR="00620F7D" w:rsidRPr="008C0DE8" w:rsidRDefault="00620F7D" w:rsidP="00620F7D">
            <w:pPr>
              <w:pStyle w:val="19"/>
              <w:ind w:firstLine="0"/>
              <w:rPr>
                <w:b/>
                <w:sz w:val="24"/>
                <w:szCs w:val="24"/>
              </w:rPr>
            </w:pPr>
            <w:r w:rsidRPr="008C0DE8">
              <w:rPr>
                <w:b/>
                <w:sz w:val="24"/>
                <w:szCs w:val="24"/>
              </w:rPr>
              <w:t>17.</w:t>
            </w:r>
          </w:p>
        </w:tc>
        <w:tc>
          <w:tcPr>
            <w:tcW w:w="2551" w:type="dxa"/>
          </w:tcPr>
          <w:p w:rsidR="00620F7D" w:rsidRPr="008C0DE8" w:rsidRDefault="00620F7D" w:rsidP="00620F7D">
            <w:pPr>
              <w:pStyle w:val="Default"/>
              <w:rPr>
                <w:b/>
                <w:color w:val="auto"/>
              </w:rPr>
            </w:pPr>
            <w:r w:rsidRPr="008C0DE8">
              <w:rPr>
                <w:b/>
                <w:color w:val="auto"/>
              </w:rPr>
              <w:t>Требования, предъявляемые к претендентам и Заявке на участие в процедуре Размещения оферты</w:t>
            </w:r>
          </w:p>
        </w:tc>
        <w:tc>
          <w:tcPr>
            <w:tcW w:w="6768" w:type="dxa"/>
          </w:tcPr>
          <w:p w:rsidR="00620F7D" w:rsidRPr="008C0DE8" w:rsidRDefault="00620F7D" w:rsidP="00134B6B">
            <w:pPr>
              <w:pStyle w:val="aff9"/>
              <w:numPr>
                <w:ilvl w:val="0"/>
                <w:numId w:val="20"/>
              </w:numPr>
              <w:jc w:val="both"/>
            </w:pPr>
            <w:r w:rsidRPr="008C0DE8">
              <w:t>Помимо указанных в пунктах 2.1 и 2.2 настоящей документации требований к претенденту, участнику предъявляются следующие требования:</w:t>
            </w:r>
          </w:p>
          <w:p w:rsidR="00322A74" w:rsidRPr="008C0DE8" w:rsidRDefault="00134B6B" w:rsidP="00134B6B">
            <w:pPr>
              <w:pStyle w:val="aff9"/>
              <w:numPr>
                <w:ilvl w:val="1"/>
                <w:numId w:val="20"/>
              </w:numPr>
              <w:jc w:val="both"/>
            </w:pPr>
            <w:r w:rsidRPr="008C0DE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22A74" w:rsidRPr="008C0DE8" w:rsidRDefault="00134B6B" w:rsidP="00134B6B">
            <w:pPr>
              <w:pStyle w:val="aff9"/>
              <w:numPr>
                <w:ilvl w:val="1"/>
                <w:numId w:val="20"/>
              </w:numPr>
              <w:jc w:val="both"/>
            </w:pPr>
            <w:r w:rsidRPr="008C0DE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22A74" w:rsidRPr="008C0DE8" w:rsidRDefault="00134B6B" w:rsidP="00134B6B">
            <w:pPr>
              <w:pStyle w:val="aff9"/>
              <w:numPr>
                <w:ilvl w:val="1"/>
                <w:numId w:val="20"/>
              </w:numPr>
              <w:jc w:val="both"/>
            </w:pPr>
            <w:r w:rsidRPr="008C0DE8">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322A74" w:rsidRPr="008C0DE8" w:rsidRDefault="00134B6B" w:rsidP="00134B6B">
            <w:pPr>
              <w:pStyle w:val="aff9"/>
              <w:numPr>
                <w:ilvl w:val="1"/>
                <w:numId w:val="20"/>
              </w:numPr>
              <w:jc w:val="both"/>
            </w:pPr>
            <w:r w:rsidRPr="008C0DE8">
              <w:t>Члены экипажа должны иметь водительские удостоверения на право управления  грузовыми автомобилями.</w:t>
            </w:r>
          </w:p>
          <w:p w:rsidR="00620F7D" w:rsidRPr="008C0DE8" w:rsidRDefault="00620F7D" w:rsidP="00134B6B">
            <w:pPr>
              <w:pStyle w:val="aff9"/>
              <w:numPr>
                <w:ilvl w:val="0"/>
                <w:numId w:val="20"/>
              </w:numPr>
              <w:jc w:val="both"/>
            </w:pPr>
            <w:r w:rsidRPr="008C0DE8">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22A74" w:rsidRPr="008C0DE8" w:rsidRDefault="00134B6B" w:rsidP="00134B6B">
            <w:pPr>
              <w:pStyle w:val="aff9"/>
              <w:numPr>
                <w:ilvl w:val="1"/>
                <w:numId w:val="20"/>
              </w:numPr>
              <w:jc w:val="both"/>
            </w:pPr>
            <w:r w:rsidRPr="008C0DE8">
              <w:t xml:space="preserve">в случае если претендент/участник не является плательщиком НДС, документ, подтверждающий право </w:t>
            </w:r>
            <w:r w:rsidRPr="008C0DE8">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22A74" w:rsidRPr="008C0DE8" w:rsidRDefault="00134B6B" w:rsidP="00134B6B">
            <w:pPr>
              <w:pStyle w:val="aff9"/>
              <w:numPr>
                <w:ilvl w:val="1"/>
                <w:numId w:val="20"/>
              </w:numPr>
              <w:jc w:val="both"/>
            </w:pPr>
            <w:r w:rsidRPr="008C0DE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C0DE8">
              <w:rPr>
                <w:lang w:val="en-US"/>
              </w:rPr>
              <w:t>https</w:t>
            </w:r>
            <w:r w:rsidRPr="008C0DE8">
              <w:t>://</w:t>
            </w:r>
            <w:r w:rsidRPr="008C0DE8">
              <w:rPr>
                <w:lang w:val="en-US"/>
              </w:rPr>
              <w:t>service</w:t>
            </w:r>
            <w:r w:rsidRPr="008C0DE8">
              <w:t>.</w:t>
            </w:r>
            <w:r w:rsidRPr="008C0DE8">
              <w:rPr>
                <w:lang w:val="en-US"/>
              </w:rPr>
              <w:t>nalog</w:t>
            </w:r>
            <w:r w:rsidRPr="008C0DE8">
              <w:t>.</w:t>
            </w:r>
            <w:r w:rsidRPr="008C0DE8">
              <w:rPr>
                <w:lang w:val="en-US"/>
              </w:rPr>
              <w:t>ru</w:t>
            </w:r>
            <w:r w:rsidRPr="008C0DE8">
              <w:t>/</w:t>
            </w:r>
            <w:r w:rsidRPr="008C0DE8">
              <w:rPr>
                <w:lang w:val="en-US"/>
              </w:rPr>
              <w:t>zd</w:t>
            </w:r>
            <w:r w:rsidRPr="008C0DE8">
              <w:t>.</w:t>
            </w:r>
            <w:r w:rsidRPr="008C0DE8">
              <w:rPr>
                <w:lang w:val="en-US"/>
              </w:rPr>
              <w:t>do</w:t>
            </w:r>
            <w:r w:rsidRPr="008C0DE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C0DE8">
              <w:rPr>
                <w:lang w:val="en-US"/>
              </w:rPr>
              <w:t>https</w:t>
            </w:r>
            <w:r w:rsidRPr="008C0DE8">
              <w:t>://</w:t>
            </w:r>
            <w:r w:rsidRPr="008C0DE8">
              <w:rPr>
                <w:lang w:val="en-US"/>
              </w:rPr>
              <w:t>service</w:t>
            </w:r>
            <w:r w:rsidRPr="008C0DE8">
              <w:t>.</w:t>
            </w:r>
            <w:r w:rsidRPr="008C0DE8">
              <w:rPr>
                <w:lang w:val="en-US"/>
              </w:rPr>
              <w:t>nalog</w:t>
            </w:r>
            <w:r w:rsidRPr="008C0DE8">
              <w:t>.</w:t>
            </w:r>
            <w:r w:rsidRPr="008C0DE8">
              <w:rPr>
                <w:lang w:val="en-US"/>
              </w:rPr>
              <w:t>ru</w:t>
            </w:r>
            <w:r w:rsidRPr="008C0DE8">
              <w:t>/</w:t>
            </w:r>
            <w:r w:rsidRPr="008C0DE8">
              <w:rPr>
                <w:lang w:val="en-US"/>
              </w:rPr>
              <w:t>zd</w:t>
            </w:r>
            <w:r w:rsidRPr="008C0DE8">
              <w:t>.</w:t>
            </w:r>
            <w:r w:rsidRPr="008C0DE8">
              <w:rPr>
                <w:lang w:val="en-US"/>
              </w:rPr>
              <w:t>do</w:t>
            </w:r>
            <w:r w:rsidRPr="008C0DE8">
              <w:t>));</w:t>
            </w:r>
          </w:p>
          <w:p w:rsidR="00322A74" w:rsidRPr="008C0DE8" w:rsidRDefault="00134B6B" w:rsidP="00134B6B">
            <w:pPr>
              <w:pStyle w:val="aff9"/>
              <w:numPr>
                <w:ilvl w:val="1"/>
                <w:numId w:val="20"/>
              </w:numPr>
              <w:jc w:val="both"/>
            </w:pPr>
            <w:r w:rsidRPr="008C0DE8">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C0DE8">
              <w:rPr>
                <w:lang w:val="en-US"/>
              </w:rPr>
              <w:t>http</w:t>
            </w:r>
            <w:r w:rsidRPr="008C0DE8">
              <w:t>://</w:t>
            </w:r>
            <w:r w:rsidRPr="008C0DE8">
              <w:rPr>
                <w:lang w:val="en-US"/>
              </w:rPr>
              <w:t>fssprus</w:t>
            </w:r>
            <w:r w:rsidRPr="008C0DE8">
              <w:t>.</w:t>
            </w:r>
            <w:r w:rsidRPr="008C0DE8">
              <w:rPr>
                <w:lang w:val="en-US"/>
              </w:rPr>
              <w:t>ru</w:t>
            </w:r>
            <w:r w:rsidRPr="008C0DE8">
              <w:t>/</w:t>
            </w:r>
            <w:r w:rsidRPr="008C0DE8">
              <w:rPr>
                <w:lang w:val="en-US"/>
              </w:rPr>
              <w:t>iss</w:t>
            </w:r>
            <w:r w:rsidRPr="008C0DE8">
              <w:t>/</w:t>
            </w:r>
            <w:r w:rsidRPr="008C0DE8">
              <w:rPr>
                <w:lang w:val="en-US"/>
              </w:rPr>
              <w:t>ip</w:t>
            </w:r>
            <w:r w:rsidRPr="008C0DE8">
              <w:t xml:space="preserve">), а также информации в едином Федеральном реестре сведений о фактах деятельности юридических лиц </w:t>
            </w:r>
            <w:r w:rsidRPr="008C0DE8">
              <w:rPr>
                <w:lang w:val="en-US"/>
              </w:rPr>
              <w:t>http</w:t>
            </w:r>
            <w:r w:rsidRPr="008C0DE8">
              <w:t>://</w:t>
            </w:r>
            <w:r w:rsidRPr="008C0DE8">
              <w:rPr>
                <w:lang w:val="en-US"/>
              </w:rPr>
              <w:t>www</w:t>
            </w:r>
            <w:r w:rsidRPr="008C0DE8">
              <w:t>.</w:t>
            </w:r>
            <w:r w:rsidRPr="008C0DE8">
              <w:rPr>
                <w:lang w:val="en-US"/>
              </w:rPr>
              <w:t>fedresurs</w:t>
            </w:r>
            <w:r w:rsidRPr="008C0DE8">
              <w:t>.</w:t>
            </w:r>
            <w:r w:rsidRPr="008C0DE8">
              <w:rPr>
                <w:lang w:val="en-US"/>
              </w:rPr>
              <w:t>ru</w:t>
            </w:r>
            <w:r w:rsidRPr="008C0DE8">
              <w:t>/</w:t>
            </w:r>
            <w:r w:rsidRPr="008C0DE8">
              <w:rPr>
                <w:lang w:val="en-US"/>
              </w:rPr>
              <w:t>companies</w:t>
            </w:r>
            <w:r w:rsidRPr="008C0DE8">
              <w:t>/</w:t>
            </w:r>
            <w:r w:rsidRPr="008C0DE8">
              <w:rPr>
                <w:lang w:val="en-US"/>
              </w:rPr>
              <w:t>IsSearching</w:t>
            </w:r>
            <w:r w:rsidRPr="008C0DE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rsidRPr="008C0DE8">
              <w:lastRenderedPageBreak/>
              <w:t>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22A74" w:rsidRPr="008C0DE8" w:rsidRDefault="00134B6B" w:rsidP="00134B6B">
            <w:pPr>
              <w:pStyle w:val="aff9"/>
              <w:numPr>
                <w:ilvl w:val="1"/>
                <w:numId w:val="20"/>
              </w:numPr>
              <w:jc w:val="both"/>
            </w:pPr>
            <w:r w:rsidRPr="008C0DE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322A74" w:rsidRPr="008C0DE8" w:rsidRDefault="00134B6B" w:rsidP="00134B6B">
            <w:pPr>
              <w:pStyle w:val="aff9"/>
              <w:numPr>
                <w:ilvl w:val="1"/>
                <w:numId w:val="20"/>
              </w:numPr>
              <w:jc w:val="both"/>
            </w:pPr>
            <w:r w:rsidRPr="008C0DE8">
              <w:t>информация о количестве ТС</w:t>
            </w:r>
            <w:r w:rsidR="00E12735" w:rsidRPr="008C0DE8">
              <w:t>,</w:t>
            </w:r>
            <w:r w:rsidRPr="008C0DE8">
              <w:t xml:space="preserve"> которые могут быть предоставлены в аренду. Указанная информация должна быть предоставлена по форме Приложения № </w:t>
            </w:r>
            <w:r w:rsidR="00C16BF8" w:rsidRPr="008C0DE8">
              <w:t>6</w:t>
            </w:r>
            <w:r w:rsidRPr="008C0DE8">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322A74" w:rsidRPr="008C0DE8" w:rsidRDefault="00134B6B" w:rsidP="00E12735">
            <w:pPr>
              <w:pStyle w:val="aff9"/>
              <w:numPr>
                <w:ilvl w:val="1"/>
                <w:numId w:val="20"/>
              </w:numPr>
              <w:jc w:val="both"/>
            </w:pPr>
            <w:r w:rsidRPr="008C0DE8">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w:t>
            </w:r>
            <w:r w:rsidR="00C16BF8" w:rsidRPr="008C0DE8">
              <w:t>7</w:t>
            </w:r>
            <w:r w:rsidRPr="008C0DE8">
              <w:t xml:space="preserve"> к настоящей документации «Сведения об экипаже» с приложением копий водительских удостоверений.</w:t>
            </w:r>
          </w:p>
        </w:tc>
      </w:tr>
      <w:tr w:rsidR="00620F7D" w:rsidRPr="008C0DE8" w:rsidTr="00EF779C">
        <w:tc>
          <w:tcPr>
            <w:tcW w:w="534" w:type="dxa"/>
          </w:tcPr>
          <w:p w:rsidR="00620F7D" w:rsidRPr="008C0DE8" w:rsidRDefault="00620F7D" w:rsidP="00620F7D">
            <w:pPr>
              <w:pStyle w:val="19"/>
              <w:ind w:firstLine="0"/>
              <w:rPr>
                <w:b/>
                <w:sz w:val="24"/>
                <w:szCs w:val="24"/>
              </w:rPr>
            </w:pPr>
            <w:r w:rsidRPr="008C0DE8">
              <w:rPr>
                <w:b/>
                <w:sz w:val="24"/>
                <w:szCs w:val="24"/>
              </w:rPr>
              <w:lastRenderedPageBreak/>
              <w:t>18.</w:t>
            </w:r>
          </w:p>
        </w:tc>
        <w:tc>
          <w:tcPr>
            <w:tcW w:w="2551" w:type="dxa"/>
          </w:tcPr>
          <w:p w:rsidR="00620F7D" w:rsidRPr="008C0DE8" w:rsidRDefault="00620F7D" w:rsidP="00620F7D">
            <w:pPr>
              <w:pStyle w:val="Default"/>
              <w:rPr>
                <w:b/>
                <w:color w:val="auto"/>
              </w:rPr>
            </w:pPr>
            <w:r w:rsidRPr="008C0DE8">
              <w:rPr>
                <w:b/>
                <w:color w:val="auto"/>
              </w:rPr>
              <w:t xml:space="preserve">Особенности предоставления документов иностранными участниками </w:t>
            </w:r>
          </w:p>
        </w:tc>
        <w:tc>
          <w:tcPr>
            <w:tcW w:w="6768" w:type="dxa"/>
          </w:tcPr>
          <w:p w:rsidR="00322A74" w:rsidRPr="008C0DE8" w:rsidRDefault="00134B6B">
            <w:pPr>
              <w:pStyle w:val="-3"/>
              <w:numPr>
                <w:ilvl w:val="2"/>
                <w:numId w:val="0"/>
              </w:numPr>
              <w:tabs>
                <w:tab w:val="num" w:pos="1985"/>
              </w:tabs>
              <w:ind w:firstLine="34"/>
              <w:rPr>
                <w:sz w:val="24"/>
                <w:lang w:eastAsia="ar-SA"/>
              </w:rPr>
            </w:pPr>
            <w:r w:rsidRPr="008C0DE8">
              <w:rPr>
                <w:sz w:val="24"/>
                <w:lang w:val="en-US"/>
              </w:rPr>
              <w:t>Не предусмотрены</w:t>
            </w:r>
            <w:r w:rsidRPr="008C0DE8">
              <w:rPr>
                <w:sz w:val="24"/>
              </w:rPr>
              <w:t xml:space="preserve"> </w:t>
            </w:r>
          </w:p>
        </w:tc>
      </w:tr>
      <w:tr w:rsidR="002337D9" w:rsidRPr="008C0DE8" w:rsidTr="00EF779C">
        <w:tc>
          <w:tcPr>
            <w:tcW w:w="534" w:type="dxa"/>
          </w:tcPr>
          <w:p w:rsidR="002337D9" w:rsidRPr="008C0DE8" w:rsidRDefault="002337D9" w:rsidP="009830CC">
            <w:pPr>
              <w:pStyle w:val="19"/>
              <w:ind w:firstLine="0"/>
              <w:rPr>
                <w:b/>
                <w:sz w:val="24"/>
                <w:szCs w:val="24"/>
              </w:rPr>
            </w:pPr>
            <w:r w:rsidRPr="008C0DE8">
              <w:rPr>
                <w:b/>
                <w:sz w:val="24"/>
                <w:szCs w:val="24"/>
              </w:rPr>
              <w:t>19.</w:t>
            </w:r>
          </w:p>
        </w:tc>
        <w:tc>
          <w:tcPr>
            <w:tcW w:w="2551" w:type="dxa"/>
          </w:tcPr>
          <w:p w:rsidR="002337D9" w:rsidRPr="008C0DE8" w:rsidRDefault="002337D9" w:rsidP="00E62E06">
            <w:pPr>
              <w:pStyle w:val="Default"/>
              <w:rPr>
                <w:b/>
                <w:color w:val="auto"/>
              </w:rPr>
            </w:pPr>
            <w:r w:rsidRPr="008C0DE8">
              <w:rPr>
                <w:b/>
                <w:color w:val="auto"/>
              </w:rPr>
              <w:t>Критерии рассмотрения Заявок на участие в процедуре Размещения оферты</w:t>
            </w:r>
          </w:p>
        </w:tc>
        <w:tc>
          <w:tcPr>
            <w:tcW w:w="6768" w:type="dxa"/>
          </w:tcPr>
          <w:p w:rsidR="002337D9" w:rsidRPr="008C0DE8" w:rsidRDefault="002337D9" w:rsidP="00DA5448">
            <w:pPr>
              <w:pStyle w:val="-3"/>
              <w:numPr>
                <w:ilvl w:val="2"/>
                <w:numId w:val="0"/>
              </w:numPr>
              <w:tabs>
                <w:tab w:val="num" w:pos="1985"/>
              </w:tabs>
              <w:ind w:firstLine="284"/>
              <w:rPr>
                <w:b/>
                <w:i/>
                <w:sz w:val="24"/>
              </w:rPr>
            </w:pPr>
            <w:r w:rsidRPr="008C0DE8">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8C0DE8" w:rsidTr="00EF779C">
        <w:tc>
          <w:tcPr>
            <w:tcW w:w="534" w:type="dxa"/>
          </w:tcPr>
          <w:p w:rsidR="00620F7D" w:rsidRPr="008C0DE8" w:rsidRDefault="00620F7D" w:rsidP="00620F7D">
            <w:pPr>
              <w:pStyle w:val="19"/>
              <w:ind w:firstLine="0"/>
              <w:rPr>
                <w:b/>
                <w:sz w:val="24"/>
                <w:szCs w:val="24"/>
              </w:rPr>
            </w:pPr>
            <w:r w:rsidRPr="008C0DE8">
              <w:rPr>
                <w:b/>
                <w:sz w:val="24"/>
                <w:szCs w:val="24"/>
              </w:rPr>
              <w:t>20.</w:t>
            </w:r>
          </w:p>
        </w:tc>
        <w:tc>
          <w:tcPr>
            <w:tcW w:w="2551" w:type="dxa"/>
          </w:tcPr>
          <w:p w:rsidR="00620F7D" w:rsidRPr="008C0DE8" w:rsidRDefault="00620F7D" w:rsidP="00620F7D">
            <w:pPr>
              <w:pStyle w:val="Default"/>
              <w:rPr>
                <w:b/>
                <w:color w:val="auto"/>
              </w:rPr>
            </w:pPr>
            <w:r w:rsidRPr="008C0DE8">
              <w:rPr>
                <w:b/>
                <w:color w:val="auto"/>
              </w:rPr>
              <w:t>Особенности заключения договора</w:t>
            </w:r>
          </w:p>
        </w:tc>
        <w:tc>
          <w:tcPr>
            <w:tcW w:w="6768" w:type="dxa"/>
          </w:tcPr>
          <w:p w:rsidR="00322A74" w:rsidRPr="008C0DE8" w:rsidRDefault="00322A74">
            <w:pPr>
              <w:pStyle w:val="afb"/>
              <w:ind w:firstLine="0"/>
              <w:rPr>
                <w:sz w:val="24"/>
                <w:lang w:val="en-US"/>
              </w:rPr>
            </w:pPr>
          </w:p>
          <w:p w:rsidR="00620F7D" w:rsidRPr="008C0DE8" w:rsidRDefault="00620F7D" w:rsidP="00620F7D">
            <w:pPr>
              <w:pStyle w:val="afb"/>
              <w:numPr>
                <w:ilvl w:val="1"/>
                <w:numId w:val="14"/>
              </w:numPr>
              <w:ind w:left="34" w:firstLine="567"/>
              <w:rPr>
                <w:sz w:val="24"/>
              </w:rPr>
            </w:pPr>
            <w:r w:rsidRPr="008C0DE8">
              <w:rPr>
                <w:sz w:val="24"/>
              </w:rPr>
              <w:t xml:space="preserve">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w:t>
            </w:r>
            <w:r w:rsidR="00E12735" w:rsidRPr="008C0DE8">
              <w:rPr>
                <w:sz w:val="24"/>
              </w:rPr>
              <w:t xml:space="preserve">закупочных </w:t>
            </w:r>
            <w:r w:rsidRPr="008C0DE8">
              <w:rPr>
                <w:sz w:val="24"/>
              </w:rPr>
              <w:t>процедур на следующих условиях:</w:t>
            </w:r>
          </w:p>
          <w:p w:rsidR="00322A74" w:rsidRPr="008C0DE8" w:rsidRDefault="00134B6B">
            <w:pPr>
              <w:pStyle w:val="afb"/>
              <w:ind w:left="34" w:firstLine="567"/>
              <w:rPr>
                <w:sz w:val="24"/>
              </w:rPr>
            </w:pPr>
            <w:r w:rsidRPr="008C0DE8">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в год.</w:t>
            </w:r>
          </w:p>
          <w:p w:rsidR="00322A74" w:rsidRPr="008C0DE8" w:rsidRDefault="00134B6B">
            <w:pPr>
              <w:pStyle w:val="afb"/>
              <w:ind w:left="34" w:firstLine="567"/>
              <w:rPr>
                <w:sz w:val="24"/>
              </w:rPr>
            </w:pPr>
            <w:r w:rsidRPr="008C0DE8">
              <w:rPr>
                <w:sz w:val="24"/>
              </w:rPr>
              <w:lastRenderedPageBreak/>
              <w:t xml:space="preserve">Увеличение цены на товары, работы, услуги возможно </w:t>
            </w:r>
            <w:r w:rsidR="00D371A5" w:rsidRPr="008C0DE8">
              <w:rPr>
                <w:sz w:val="24"/>
              </w:rPr>
              <w:t xml:space="preserve">не ранее 1 (одного) года с даты </w:t>
            </w:r>
            <w:r w:rsidR="00490CBD" w:rsidRPr="008C0DE8">
              <w:rPr>
                <w:sz w:val="24"/>
              </w:rPr>
              <w:t>вступления</w:t>
            </w:r>
            <w:r w:rsidR="00D371A5" w:rsidRPr="008C0DE8">
              <w:rPr>
                <w:sz w:val="24"/>
              </w:rPr>
              <w:t xml:space="preserve"> договора</w:t>
            </w:r>
            <w:r w:rsidR="00490CBD" w:rsidRPr="008C0DE8">
              <w:rPr>
                <w:sz w:val="24"/>
              </w:rPr>
              <w:t xml:space="preserve"> в силу</w:t>
            </w:r>
            <w:r w:rsidR="00D371A5" w:rsidRPr="008C0DE8">
              <w:rPr>
                <w:sz w:val="24"/>
              </w:rPr>
              <w:t xml:space="preserve"> и не чаще 1 раза в течении года</w:t>
            </w:r>
            <w:r w:rsidRPr="008C0DE8">
              <w:rPr>
                <w:sz w:val="24"/>
              </w:rPr>
              <w:t>.</w:t>
            </w:r>
          </w:p>
          <w:p w:rsidR="00322A74" w:rsidRPr="008C0DE8" w:rsidRDefault="00134B6B" w:rsidP="00EF7D24">
            <w:pPr>
              <w:pStyle w:val="afb"/>
              <w:numPr>
                <w:ilvl w:val="1"/>
                <w:numId w:val="14"/>
              </w:numPr>
              <w:ind w:left="34" w:firstLine="567"/>
              <w:rPr>
                <w:sz w:val="24"/>
              </w:rPr>
            </w:pPr>
            <w:r w:rsidRPr="008C0DE8">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w:t>
            </w:r>
            <w:r w:rsidR="00EF7D24" w:rsidRPr="008C0DE8">
              <w:rPr>
                <w:sz w:val="24"/>
              </w:rPr>
              <w:t xml:space="preserve">закупочных </w:t>
            </w:r>
            <w:r w:rsidRPr="008C0DE8">
              <w:rPr>
                <w:sz w:val="24"/>
              </w:rPr>
              <w:t>процедур в данном случае, не требуется.</w:t>
            </w:r>
          </w:p>
          <w:p w:rsidR="00322A74" w:rsidRPr="008C0DE8" w:rsidRDefault="00322A74" w:rsidP="008F0946">
            <w:pPr>
              <w:pStyle w:val="afb"/>
              <w:ind w:left="601" w:firstLine="0"/>
              <w:rPr>
                <w:sz w:val="24"/>
              </w:rPr>
            </w:pPr>
          </w:p>
        </w:tc>
      </w:tr>
      <w:tr w:rsidR="002337D9" w:rsidRPr="008C0DE8" w:rsidTr="00FC17AC">
        <w:tc>
          <w:tcPr>
            <w:tcW w:w="534" w:type="dxa"/>
          </w:tcPr>
          <w:p w:rsidR="002337D9" w:rsidRPr="008C0DE8" w:rsidRDefault="002337D9" w:rsidP="00F472B9">
            <w:pPr>
              <w:pStyle w:val="19"/>
              <w:ind w:firstLine="0"/>
              <w:rPr>
                <w:b/>
                <w:sz w:val="24"/>
                <w:szCs w:val="24"/>
              </w:rPr>
            </w:pPr>
            <w:r w:rsidRPr="008C0DE8">
              <w:rPr>
                <w:b/>
                <w:sz w:val="24"/>
                <w:szCs w:val="24"/>
              </w:rPr>
              <w:lastRenderedPageBreak/>
              <w:t>21.</w:t>
            </w:r>
          </w:p>
        </w:tc>
        <w:tc>
          <w:tcPr>
            <w:tcW w:w="2551" w:type="dxa"/>
          </w:tcPr>
          <w:p w:rsidR="002337D9" w:rsidRPr="008C0DE8" w:rsidRDefault="002337D9" w:rsidP="00FC17AC">
            <w:pPr>
              <w:pStyle w:val="Default"/>
              <w:rPr>
                <w:b/>
                <w:color w:val="auto"/>
              </w:rPr>
            </w:pPr>
            <w:r w:rsidRPr="008C0DE8">
              <w:rPr>
                <w:b/>
                <w:color w:val="auto"/>
              </w:rPr>
              <w:t>Срок заключения договора</w:t>
            </w:r>
          </w:p>
        </w:tc>
        <w:tc>
          <w:tcPr>
            <w:tcW w:w="6768" w:type="dxa"/>
          </w:tcPr>
          <w:p w:rsidR="002337D9" w:rsidRPr="008C0DE8" w:rsidRDefault="00F209FF" w:rsidP="00FC757A">
            <w:pPr>
              <w:pStyle w:val="19"/>
              <w:ind w:firstLine="284"/>
              <w:rPr>
                <w:sz w:val="24"/>
                <w:szCs w:val="24"/>
              </w:rPr>
            </w:pPr>
            <w:r w:rsidRPr="008C0DE8">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8C0DE8" w:rsidTr="00FC17AC">
        <w:tc>
          <w:tcPr>
            <w:tcW w:w="534" w:type="dxa"/>
          </w:tcPr>
          <w:p w:rsidR="00097FDC" w:rsidRPr="008C0DE8" w:rsidRDefault="00097FDC" w:rsidP="00F472B9">
            <w:pPr>
              <w:pStyle w:val="19"/>
              <w:ind w:firstLine="0"/>
              <w:rPr>
                <w:b/>
                <w:sz w:val="24"/>
                <w:szCs w:val="24"/>
              </w:rPr>
            </w:pPr>
            <w:r w:rsidRPr="008C0DE8">
              <w:rPr>
                <w:b/>
                <w:sz w:val="24"/>
                <w:szCs w:val="24"/>
              </w:rPr>
              <w:t>22.</w:t>
            </w:r>
          </w:p>
        </w:tc>
        <w:tc>
          <w:tcPr>
            <w:tcW w:w="2551" w:type="dxa"/>
          </w:tcPr>
          <w:p w:rsidR="00097FDC" w:rsidRPr="008C0DE8" w:rsidRDefault="00097FDC" w:rsidP="00FC17AC">
            <w:pPr>
              <w:pStyle w:val="Default"/>
              <w:rPr>
                <w:b/>
                <w:color w:val="auto"/>
              </w:rPr>
            </w:pPr>
            <w:r w:rsidRPr="008C0DE8">
              <w:rPr>
                <w:b/>
                <w:color w:val="auto"/>
              </w:rPr>
              <w:t>Период действия договора</w:t>
            </w:r>
          </w:p>
        </w:tc>
        <w:tc>
          <w:tcPr>
            <w:tcW w:w="6768" w:type="dxa"/>
          </w:tcPr>
          <w:p w:rsidR="00322A74" w:rsidRPr="008C0DE8" w:rsidRDefault="00D72A36" w:rsidP="00702E1B">
            <w:pPr>
              <w:pStyle w:val="19"/>
              <w:ind w:firstLine="34"/>
              <w:rPr>
                <w:i/>
                <w:sz w:val="24"/>
                <w:szCs w:val="24"/>
              </w:rPr>
            </w:pPr>
            <w:r w:rsidRPr="008C0DE8">
              <w:rPr>
                <w:sz w:val="24"/>
                <w:szCs w:val="24"/>
              </w:rPr>
              <w:t>По первому этапу подачи заявок - с 01 октября 2018 года по 31 декабря 2020 года включительно по остальным этапам подачи заявок - с даты  заключения договора по 31 декабря 2020 года.</w:t>
            </w:r>
          </w:p>
        </w:tc>
      </w:tr>
      <w:tr w:rsidR="00EF19F1" w:rsidRPr="008C0DE8" w:rsidTr="00FC17AC">
        <w:tc>
          <w:tcPr>
            <w:tcW w:w="534" w:type="dxa"/>
          </w:tcPr>
          <w:p w:rsidR="00EF19F1" w:rsidRPr="008C0DE8" w:rsidRDefault="00EF19F1" w:rsidP="00EF19F1">
            <w:pPr>
              <w:pStyle w:val="19"/>
              <w:ind w:firstLine="0"/>
              <w:rPr>
                <w:b/>
                <w:sz w:val="24"/>
                <w:szCs w:val="24"/>
              </w:rPr>
            </w:pPr>
            <w:r w:rsidRPr="008C0DE8">
              <w:rPr>
                <w:b/>
                <w:sz w:val="24"/>
                <w:szCs w:val="24"/>
              </w:rPr>
              <w:t>23.</w:t>
            </w:r>
          </w:p>
        </w:tc>
        <w:tc>
          <w:tcPr>
            <w:tcW w:w="2551" w:type="dxa"/>
          </w:tcPr>
          <w:p w:rsidR="00EF19F1" w:rsidRPr="008C0DE8" w:rsidRDefault="00EF19F1" w:rsidP="00EF19F1">
            <w:pPr>
              <w:pStyle w:val="Default"/>
              <w:rPr>
                <w:b/>
                <w:color w:val="auto"/>
              </w:rPr>
            </w:pPr>
            <w:r w:rsidRPr="008C0DE8">
              <w:rPr>
                <w:b/>
                <w:color w:val="auto"/>
              </w:rPr>
              <w:t>Привлечение субподрядчиков, соисполнителей</w:t>
            </w:r>
          </w:p>
        </w:tc>
        <w:tc>
          <w:tcPr>
            <w:tcW w:w="6768" w:type="dxa"/>
          </w:tcPr>
          <w:p w:rsidR="00322A74" w:rsidRPr="008C0DE8" w:rsidRDefault="00134B6B">
            <w:pPr>
              <w:pStyle w:val="19"/>
              <w:ind w:firstLine="0"/>
              <w:rPr>
                <w:sz w:val="24"/>
                <w:szCs w:val="24"/>
              </w:rPr>
            </w:pPr>
            <w:r w:rsidRPr="008C0DE8">
              <w:rPr>
                <w:sz w:val="24"/>
                <w:szCs w:val="24"/>
              </w:rPr>
              <w:t>Допускается</w:t>
            </w:r>
          </w:p>
        </w:tc>
      </w:tr>
    </w:tbl>
    <w:p w:rsidR="006930B6" w:rsidRPr="008C0DE8" w:rsidRDefault="006930B6" w:rsidP="00992903">
      <w:pPr>
        <w:pStyle w:val="19"/>
        <w:ind w:firstLine="0"/>
        <w:jc w:val="right"/>
        <w:outlineLvl w:val="0"/>
        <w:rPr>
          <w:rFonts w:eastAsia="MS Mincho"/>
          <w:szCs w:val="28"/>
        </w:rPr>
        <w:sectPr w:rsidR="006930B6" w:rsidRPr="008C0DE8" w:rsidSect="006930B6">
          <w:type w:val="continuous"/>
          <w:pgSz w:w="11907" w:h="16840" w:code="9"/>
          <w:pgMar w:top="1134" w:right="851" w:bottom="1134" w:left="1418" w:header="794" w:footer="794" w:gutter="0"/>
          <w:cols w:space="720"/>
          <w:titlePg/>
          <w:docGrid w:linePitch="326"/>
        </w:sectPr>
      </w:pPr>
    </w:p>
    <w:p w:rsidR="00322A74" w:rsidRPr="008C0DE8" w:rsidRDefault="00134B6B">
      <w:pPr>
        <w:pStyle w:val="19"/>
        <w:ind w:firstLine="0"/>
        <w:jc w:val="right"/>
        <w:outlineLvl w:val="0"/>
        <w:rPr>
          <w:rFonts w:eastAsia="MS Mincho"/>
          <w:szCs w:val="28"/>
        </w:rPr>
      </w:pPr>
      <w:r w:rsidRPr="008C0DE8">
        <w:rPr>
          <w:rFonts w:eastAsia="MS Mincho"/>
          <w:szCs w:val="28"/>
        </w:rPr>
        <w:lastRenderedPageBreak/>
        <w:t>Приложение № 1</w:t>
      </w:r>
    </w:p>
    <w:p w:rsidR="00EF19F1" w:rsidRPr="008C0DE8" w:rsidRDefault="00EF19F1" w:rsidP="00EF19F1">
      <w:pPr>
        <w:ind w:firstLine="425"/>
        <w:jc w:val="right"/>
        <w:rPr>
          <w:sz w:val="28"/>
          <w:szCs w:val="28"/>
        </w:rPr>
      </w:pPr>
      <w:r w:rsidRPr="008C0DE8">
        <w:rPr>
          <w:sz w:val="28"/>
          <w:szCs w:val="28"/>
        </w:rPr>
        <w:t>к документации о закупке</w:t>
      </w:r>
    </w:p>
    <w:p w:rsidR="000954FB" w:rsidRPr="008C0DE8" w:rsidRDefault="000954FB" w:rsidP="000954FB">
      <w:pPr>
        <w:ind w:firstLine="425"/>
        <w:jc w:val="right"/>
        <w:rPr>
          <w:sz w:val="28"/>
          <w:szCs w:val="28"/>
        </w:rPr>
      </w:pPr>
    </w:p>
    <w:p w:rsidR="000954FB" w:rsidRPr="008C0DE8" w:rsidRDefault="000954FB" w:rsidP="000954FB">
      <w:pPr>
        <w:jc w:val="center"/>
        <w:rPr>
          <w:b/>
          <w:i/>
          <w:sz w:val="28"/>
          <w:szCs w:val="28"/>
        </w:rPr>
      </w:pPr>
      <w:r w:rsidRPr="008C0DE8">
        <w:rPr>
          <w:b/>
          <w:i/>
          <w:sz w:val="28"/>
          <w:szCs w:val="28"/>
        </w:rPr>
        <w:t>На бланке претендента</w:t>
      </w:r>
    </w:p>
    <w:p w:rsidR="009D65DA" w:rsidRPr="008C0DE8" w:rsidRDefault="009D65DA" w:rsidP="000954FB">
      <w:pPr>
        <w:jc w:val="center"/>
        <w:rPr>
          <w:b/>
          <w:i/>
          <w:sz w:val="28"/>
          <w:szCs w:val="28"/>
        </w:rPr>
      </w:pPr>
    </w:p>
    <w:p w:rsidR="000954FB" w:rsidRPr="008C0DE8" w:rsidRDefault="000954FB" w:rsidP="00992903">
      <w:pPr>
        <w:jc w:val="center"/>
        <w:rPr>
          <w:b/>
          <w:i/>
          <w:sz w:val="28"/>
        </w:rPr>
      </w:pPr>
      <w:r w:rsidRPr="008C0DE8">
        <w:rPr>
          <w:b/>
          <w:sz w:val="28"/>
        </w:rPr>
        <w:t>ЗАЯВКА ______________ (наименование претендента)</w:t>
      </w:r>
    </w:p>
    <w:p w:rsidR="000954FB" w:rsidRPr="008C0DE8" w:rsidRDefault="000954FB" w:rsidP="00992903">
      <w:pPr>
        <w:jc w:val="center"/>
        <w:rPr>
          <w:b/>
          <w:sz w:val="28"/>
        </w:rPr>
      </w:pPr>
      <w:r w:rsidRPr="008C0DE8">
        <w:rPr>
          <w:b/>
          <w:sz w:val="28"/>
        </w:rPr>
        <w:t>НА УЧАСТИЕ В ПРОЦЕДУРЕ ЗАКУПКИ СПОСОБОМ РАЗМЕЩЕНИЯ ОФЕРТЫ № РО-________-_____-________.</w:t>
      </w:r>
    </w:p>
    <w:p w:rsidR="009C7AEB" w:rsidRPr="008C0DE8" w:rsidRDefault="009C7AEB" w:rsidP="00992903">
      <w:pPr>
        <w:jc w:val="center"/>
        <w:rPr>
          <w:b/>
          <w:sz w:val="28"/>
        </w:rPr>
      </w:pPr>
      <w:r w:rsidRPr="008C0DE8">
        <w:rPr>
          <w:b/>
          <w:sz w:val="28"/>
        </w:rPr>
        <w:t>(АКЦЕПТ ОФЕРТЫ)</w:t>
      </w:r>
    </w:p>
    <w:p w:rsidR="000954FB" w:rsidRPr="008C0DE8" w:rsidRDefault="000954FB" w:rsidP="000954FB"/>
    <w:p w:rsidR="00D710E9" w:rsidRPr="008C0DE8" w:rsidRDefault="000954FB" w:rsidP="00212A4D">
      <w:pPr>
        <w:pStyle w:val="afe"/>
        <w:jc w:val="both"/>
        <w:rPr>
          <w:sz w:val="24"/>
          <w:szCs w:val="24"/>
        </w:rPr>
      </w:pPr>
      <w:r w:rsidRPr="008C0DE8">
        <w:t>Будучи уполномоченным представлять и действовать от имени ________________ (</w:t>
      </w:r>
      <w:r w:rsidRPr="008C0DE8">
        <w:rPr>
          <w:bCs/>
          <w:i/>
          <w:iCs/>
        </w:rPr>
        <w:t>наименование претендента или, в случае участия нескольких лиц на стороне одного участника, наименования таких лиц</w:t>
      </w:r>
      <w:r w:rsidRPr="008C0DE8">
        <w:t>)</w:t>
      </w:r>
      <w:r w:rsidRPr="008C0DE8">
        <w:rPr>
          <w:szCs w:val="28"/>
        </w:rPr>
        <w:t>, а также полностью изучив всю документацию о закупке, я, нижеподписавшийся, настоящим подаю заявку на участие в</w:t>
      </w:r>
      <w:r w:rsidRPr="008C0DE8">
        <w:rPr>
          <w:i/>
          <w:szCs w:val="28"/>
        </w:rPr>
        <w:t xml:space="preserve"> </w:t>
      </w:r>
      <w:r w:rsidRPr="008C0DE8">
        <w:rPr>
          <w:szCs w:val="28"/>
        </w:rPr>
        <w:t xml:space="preserve">процедуре закупки способом  Размещения оферты (далее – Заявка) № РО-________-_____-________ (далее – процедура Размещения оферты) на </w:t>
      </w:r>
      <w:r w:rsidRPr="008C0DE8">
        <w:rPr>
          <w:szCs w:val="24"/>
        </w:rPr>
        <w:t>________(</w:t>
      </w:r>
      <w:r w:rsidRPr="008C0DE8">
        <w:rPr>
          <w:i/>
          <w:szCs w:val="24"/>
        </w:rPr>
        <w:t>выполнение работ по</w:t>
      </w:r>
      <w:r w:rsidRPr="008C0DE8">
        <w:rPr>
          <w:szCs w:val="24"/>
        </w:rPr>
        <w:t xml:space="preserve"> ______, </w:t>
      </w:r>
      <w:r w:rsidRPr="008C0DE8">
        <w:rPr>
          <w:i/>
          <w:szCs w:val="24"/>
        </w:rPr>
        <w:t>оказание услуг по</w:t>
      </w:r>
      <w:r w:rsidRPr="008C0DE8">
        <w:rPr>
          <w:szCs w:val="24"/>
        </w:rPr>
        <w:t xml:space="preserve">_____, </w:t>
      </w:r>
      <w:r w:rsidRPr="008C0DE8">
        <w:rPr>
          <w:i/>
          <w:szCs w:val="24"/>
        </w:rPr>
        <w:t>на поставку товаров</w:t>
      </w:r>
      <w:r w:rsidRPr="008C0DE8">
        <w:rPr>
          <w:szCs w:val="24"/>
        </w:rPr>
        <w:t xml:space="preserve"> _______ - </w:t>
      </w:r>
      <w:r w:rsidRPr="008C0DE8">
        <w:rPr>
          <w:i/>
          <w:szCs w:val="24"/>
        </w:rPr>
        <w:t>переписать из предмета процедура Размещения оферты</w:t>
      </w:r>
      <w:r w:rsidRPr="008C0DE8">
        <w:rPr>
          <w:szCs w:val="24"/>
        </w:rPr>
        <w:t>).</w:t>
      </w:r>
    </w:p>
    <w:p w:rsidR="009C7AEB" w:rsidRPr="008C0DE8" w:rsidRDefault="003C72D7" w:rsidP="009C7AEB">
      <w:pPr>
        <w:pStyle w:val="19"/>
        <w:rPr>
          <w:szCs w:val="28"/>
        </w:rPr>
      </w:pPr>
      <w:r w:rsidRPr="008C0DE8">
        <w:rPr>
          <w:szCs w:val="28"/>
        </w:rPr>
        <w:t xml:space="preserve">Настоящая Заявка является акцептом предложенной </w:t>
      </w:r>
      <w:r w:rsidRPr="008C0DE8">
        <w:rPr>
          <w:szCs w:val="28"/>
        </w:rPr>
        <w:br/>
        <w:t>ПАО «ТрансКонтейнер» оферты, каковой является документация о закупке способом размещения оферты № РО-________-______-________</w:t>
      </w:r>
      <w:r w:rsidRPr="008C0DE8">
        <w:t>.</w:t>
      </w:r>
    </w:p>
    <w:p w:rsidR="000954FB" w:rsidRPr="008C0DE8" w:rsidRDefault="000954FB" w:rsidP="000954FB">
      <w:pPr>
        <w:pStyle w:val="19"/>
        <w:rPr>
          <w:szCs w:val="28"/>
        </w:rPr>
      </w:pPr>
      <w:r w:rsidRPr="008C0DE8">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C0DE8" w:rsidRDefault="000954FB" w:rsidP="009C7AEB">
      <w:pPr>
        <w:pStyle w:val="19"/>
        <w:rPr>
          <w:szCs w:val="28"/>
        </w:rPr>
      </w:pPr>
      <w:r w:rsidRPr="008C0DE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C0DE8" w:rsidRDefault="000954FB" w:rsidP="000954FB">
      <w:pPr>
        <w:pStyle w:val="19"/>
        <w:ind w:firstLine="708"/>
        <w:rPr>
          <w:szCs w:val="28"/>
        </w:rPr>
      </w:pPr>
      <w:r w:rsidRPr="008C0DE8">
        <w:rPr>
          <w:szCs w:val="28"/>
        </w:rPr>
        <w:t>Настоящим подтверждается, что _________(</w:t>
      </w:r>
      <w:r w:rsidRPr="008C0DE8">
        <w:rPr>
          <w:i/>
          <w:szCs w:val="28"/>
        </w:rPr>
        <w:t>наименование претендента)</w:t>
      </w:r>
      <w:r w:rsidRPr="008C0DE8">
        <w:rPr>
          <w:szCs w:val="28"/>
        </w:rPr>
        <w:t xml:space="preserve"> ознакомилось(ся) с условиями документации о закупке, с ними согласно(ен) и возражений не имеет.</w:t>
      </w:r>
    </w:p>
    <w:p w:rsidR="000954FB" w:rsidRPr="008C0DE8" w:rsidRDefault="000954FB" w:rsidP="000954FB">
      <w:pPr>
        <w:pStyle w:val="19"/>
        <w:ind w:firstLine="709"/>
        <w:rPr>
          <w:szCs w:val="28"/>
        </w:rPr>
      </w:pPr>
      <w:r w:rsidRPr="008C0DE8">
        <w:rPr>
          <w:szCs w:val="28"/>
        </w:rPr>
        <w:t>В частности, _______ (</w:t>
      </w:r>
      <w:r w:rsidRPr="008C0DE8">
        <w:rPr>
          <w:i/>
          <w:szCs w:val="28"/>
        </w:rPr>
        <w:t>наименование претендента)</w:t>
      </w:r>
      <w:r w:rsidRPr="008C0DE8">
        <w:rPr>
          <w:szCs w:val="28"/>
        </w:rPr>
        <w:t>, подавая настоящую Заявку, согласно(ен) с тем, что:</w:t>
      </w:r>
    </w:p>
    <w:p w:rsidR="000954FB" w:rsidRPr="008C0DE8"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8C0DE8">
        <w:rPr>
          <w:szCs w:val="28"/>
        </w:rPr>
        <w:t xml:space="preserve">результаты рассмотрения Заявки зависят от проверки всех данных, представленных </w:t>
      </w:r>
      <w:r w:rsidRPr="008C0DE8">
        <w:rPr>
          <w:i/>
          <w:szCs w:val="28"/>
        </w:rPr>
        <w:t>______________ (наименование претендента)</w:t>
      </w:r>
      <w:r w:rsidRPr="008C0DE8">
        <w:rPr>
          <w:szCs w:val="28"/>
        </w:rPr>
        <w:t>, а также иных сведений, имеющихся в распоряжении Заказчика;</w:t>
      </w:r>
    </w:p>
    <w:p w:rsidR="000954FB" w:rsidRPr="008C0DE8"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8C0DE8">
        <w:rPr>
          <w:szCs w:val="28"/>
        </w:rPr>
        <w:t xml:space="preserve">за любую ошибку или упущение в представленной </w:t>
      </w:r>
      <w:r w:rsidRPr="008C0DE8">
        <w:rPr>
          <w:i/>
          <w:szCs w:val="28"/>
        </w:rPr>
        <w:t xml:space="preserve">__________________ (наименование претендента) </w:t>
      </w:r>
      <w:r w:rsidRPr="008C0DE8">
        <w:rPr>
          <w:szCs w:val="28"/>
        </w:rPr>
        <w:t xml:space="preserve">Заявке ответственность целиком и полностью будет лежать на </w:t>
      </w:r>
      <w:r w:rsidRPr="008C0DE8">
        <w:rPr>
          <w:i/>
          <w:szCs w:val="28"/>
        </w:rPr>
        <w:t>__________________ (наименование претендента)</w:t>
      </w:r>
      <w:r w:rsidRPr="008C0DE8">
        <w:rPr>
          <w:szCs w:val="28"/>
        </w:rPr>
        <w:t>;</w:t>
      </w:r>
    </w:p>
    <w:p w:rsidR="000954FB" w:rsidRPr="008C0DE8"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8C0DE8">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8C0DE8"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8C0DE8">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8C0DE8" w:rsidRDefault="000954FB" w:rsidP="000954FB">
      <w:pPr>
        <w:ind w:firstLine="553"/>
        <w:jc w:val="both"/>
        <w:rPr>
          <w:sz w:val="28"/>
          <w:szCs w:val="20"/>
        </w:rPr>
      </w:pPr>
      <w:r w:rsidRPr="008C0DE8">
        <w:rPr>
          <w:sz w:val="28"/>
          <w:szCs w:val="20"/>
        </w:rPr>
        <w:t xml:space="preserve">В случае признания _________ </w:t>
      </w:r>
      <w:r w:rsidRPr="008C0DE8">
        <w:rPr>
          <w:i/>
          <w:sz w:val="28"/>
          <w:szCs w:val="20"/>
        </w:rPr>
        <w:t>(наименование претендента)</w:t>
      </w:r>
      <w:r w:rsidRPr="008C0DE8">
        <w:rPr>
          <w:sz w:val="28"/>
          <w:szCs w:val="20"/>
        </w:rPr>
        <w:t xml:space="preserve"> победителем мы обязуемся:</w:t>
      </w:r>
    </w:p>
    <w:p w:rsidR="000954FB" w:rsidRPr="008C0DE8" w:rsidRDefault="000954FB" w:rsidP="00842D35">
      <w:pPr>
        <w:numPr>
          <w:ilvl w:val="0"/>
          <w:numId w:val="10"/>
        </w:numPr>
        <w:tabs>
          <w:tab w:val="left" w:pos="1418"/>
        </w:tabs>
        <w:ind w:left="0" w:firstLine="709"/>
        <w:jc w:val="both"/>
        <w:rPr>
          <w:sz w:val="28"/>
          <w:szCs w:val="20"/>
        </w:rPr>
      </w:pPr>
      <w:r w:rsidRPr="008C0DE8">
        <w:rPr>
          <w:sz w:val="28"/>
          <w:szCs w:val="20"/>
        </w:rPr>
        <w:t xml:space="preserve">Придерживаться положений нашей Заявки в течение </w:t>
      </w:r>
      <w:r w:rsidRPr="008C0DE8">
        <w:rPr>
          <w:i/>
          <w:sz w:val="28"/>
          <w:szCs w:val="20"/>
          <w:u w:val="single"/>
        </w:rPr>
        <w:t>______</w:t>
      </w:r>
      <w:r w:rsidRPr="008C0DE8">
        <w:rPr>
          <w:sz w:val="28"/>
          <w:szCs w:val="20"/>
        </w:rPr>
        <w:t>дней (</w:t>
      </w:r>
      <w:r w:rsidRPr="008C0DE8">
        <w:rPr>
          <w:i/>
          <w:sz w:val="28"/>
          <w:szCs w:val="20"/>
        </w:rPr>
        <w:t>указать срок не менее указанного в пункте 7 Информационной карты</w:t>
      </w:r>
      <w:r w:rsidRPr="008C0DE8">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8C0DE8" w:rsidRDefault="000954FB" w:rsidP="00842D35">
      <w:pPr>
        <w:numPr>
          <w:ilvl w:val="0"/>
          <w:numId w:val="10"/>
        </w:numPr>
        <w:tabs>
          <w:tab w:val="left" w:pos="1418"/>
        </w:tabs>
        <w:ind w:left="0" w:firstLine="709"/>
        <w:jc w:val="both"/>
        <w:rPr>
          <w:sz w:val="28"/>
          <w:szCs w:val="20"/>
        </w:rPr>
      </w:pPr>
      <w:r w:rsidRPr="008C0DE8">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8C0DE8">
        <w:rPr>
          <w:i/>
          <w:sz w:val="28"/>
          <w:szCs w:val="20"/>
        </w:rPr>
        <w:t>в случае, если претендент является публичным акционерным обществом</w:t>
      </w:r>
      <w:r w:rsidRPr="008C0DE8">
        <w:rPr>
          <w:sz w:val="28"/>
          <w:szCs w:val="20"/>
        </w:rPr>
        <w:t xml:space="preserve">) </w:t>
      </w:r>
      <w:r w:rsidRPr="008C0DE8">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8C0DE8">
        <w:rPr>
          <w:sz w:val="28"/>
          <w:szCs w:val="20"/>
        </w:rPr>
        <w:t>____________________ (</w:t>
      </w:r>
      <w:r w:rsidRPr="008C0DE8">
        <w:rPr>
          <w:i/>
          <w:sz w:val="28"/>
          <w:szCs w:val="20"/>
        </w:rPr>
        <w:t>наименование претендента</w:t>
      </w:r>
      <w:r w:rsidRPr="008C0DE8">
        <w:rPr>
          <w:sz w:val="28"/>
          <w:szCs w:val="20"/>
        </w:rPr>
        <w:t>), а также иные сведения, необходимые для заключения договора с ПАО «ТрансКонтейнер». ____________________ (</w:t>
      </w:r>
      <w:r w:rsidRPr="008C0DE8">
        <w:rPr>
          <w:i/>
          <w:sz w:val="28"/>
          <w:szCs w:val="20"/>
        </w:rPr>
        <w:t>наименование претендента</w:t>
      </w:r>
      <w:r w:rsidRPr="008C0DE8">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8C0DE8" w:rsidRDefault="000954FB" w:rsidP="00842D35">
      <w:pPr>
        <w:numPr>
          <w:ilvl w:val="0"/>
          <w:numId w:val="10"/>
        </w:numPr>
        <w:tabs>
          <w:tab w:val="left" w:pos="1418"/>
        </w:tabs>
        <w:ind w:left="0" w:firstLine="714"/>
        <w:jc w:val="both"/>
        <w:rPr>
          <w:sz w:val="28"/>
          <w:szCs w:val="20"/>
        </w:rPr>
      </w:pPr>
      <w:r w:rsidRPr="008C0DE8">
        <w:rPr>
          <w:sz w:val="28"/>
          <w:szCs w:val="20"/>
        </w:rPr>
        <w:t>Подписать договор(ы) на условиях настоящей Заявки (акцепта) и на условиях, объявленных в документации о закупке.</w:t>
      </w:r>
    </w:p>
    <w:p w:rsidR="000954FB" w:rsidRPr="008C0DE8" w:rsidRDefault="000954FB" w:rsidP="00842D35">
      <w:pPr>
        <w:numPr>
          <w:ilvl w:val="0"/>
          <w:numId w:val="10"/>
        </w:numPr>
        <w:tabs>
          <w:tab w:val="left" w:pos="1418"/>
        </w:tabs>
        <w:ind w:left="0" w:firstLine="714"/>
        <w:jc w:val="both"/>
        <w:rPr>
          <w:sz w:val="28"/>
          <w:szCs w:val="20"/>
        </w:rPr>
      </w:pPr>
      <w:r w:rsidRPr="008C0DE8">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8C0DE8" w:rsidRDefault="00F01806" w:rsidP="000954FB">
      <w:pPr>
        <w:pStyle w:val="afb"/>
        <w:ind w:firstLine="553"/>
        <w:rPr>
          <w:rFonts w:eastAsia="Times New Roman"/>
          <w:sz w:val="28"/>
        </w:rPr>
      </w:pPr>
    </w:p>
    <w:p w:rsidR="000954FB" w:rsidRPr="008C0DE8" w:rsidRDefault="000954FB" w:rsidP="000954FB">
      <w:pPr>
        <w:pStyle w:val="afb"/>
        <w:ind w:firstLine="553"/>
        <w:rPr>
          <w:rFonts w:eastAsia="Times New Roman"/>
          <w:sz w:val="28"/>
        </w:rPr>
      </w:pPr>
      <w:r w:rsidRPr="008C0DE8">
        <w:rPr>
          <w:rFonts w:eastAsia="Times New Roman"/>
          <w:sz w:val="28"/>
        </w:rPr>
        <w:t>Настоящим подтверждаем, что:</w:t>
      </w:r>
    </w:p>
    <w:p w:rsidR="00B80581" w:rsidRPr="008C0DE8" w:rsidRDefault="00B80581" w:rsidP="00B80581">
      <w:pPr>
        <w:pStyle w:val="afb"/>
        <w:ind w:firstLine="553"/>
        <w:rPr>
          <w:rFonts w:eastAsia="Times New Roman"/>
          <w:sz w:val="28"/>
        </w:rPr>
      </w:pPr>
      <w:r w:rsidRPr="008C0DE8">
        <w:rPr>
          <w:rFonts w:eastAsia="Times New Roman"/>
          <w:sz w:val="28"/>
        </w:rPr>
        <w:t>- ___________ (</w:t>
      </w:r>
      <w:r w:rsidRPr="008C0DE8">
        <w:rPr>
          <w:rFonts w:eastAsia="Times New Roman"/>
          <w:i/>
          <w:sz w:val="28"/>
        </w:rPr>
        <w:t>товары, результаты работ, оказания услуг и т.д.)</w:t>
      </w:r>
      <w:r w:rsidRPr="008C0DE8">
        <w:rPr>
          <w:rFonts w:eastAsia="Times New Roman"/>
          <w:sz w:val="28"/>
        </w:rPr>
        <w:t xml:space="preserve"> предлагаемые _______ </w:t>
      </w:r>
      <w:r w:rsidRPr="008C0DE8">
        <w:rPr>
          <w:rFonts w:eastAsia="Times New Roman"/>
          <w:i/>
          <w:sz w:val="28"/>
        </w:rPr>
        <w:t>(наименование претендента)</w:t>
      </w:r>
      <w:r w:rsidRPr="008C0DE8">
        <w:rPr>
          <w:rFonts w:eastAsia="Times New Roman"/>
          <w:sz w:val="28"/>
        </w:rPr>
        <w:t>, свободны от любых прав со стороны третьих лиц, ________ (</w:t>
      </w:r>
      <w:r w:rsidRPr="008C0DE8">
        <w:rPr>
          <w:rFonts w:eastAsia="Times New Roman"/>
          <w:i/>
          <w:sz w:val="28"/>
        </w:rPr>
        <w:t>наименование претендента</w:t>
      </w:r>
      <w:r w:rsidRPr="008C0DE8">
        <w:rPr>
          <w:rFonts w:eastAsia="Times New Roman"/>
          <w:sz w:val="28"/>
        </w:rPr>
        <w:t>) согласно в случае признания победителем и подписания договора передать все права на___________ (</w:t>
      </w:r>
      <w:r w:rsidRPr="008C0DE8">
        <w:rPr>
          <w:rFonts w:eastAsia="Times New Roman"/>
          <w:i/>
          <w:sz w:val="28"/>
        </w:rPr>
        <w:t>товары, результаты работ, оказания услуг и т.д.)</w:t>
      </w:r>
      <w:r w:rsidRPr="008C0DE8">
        <w:rPr>
          <w:rFonts w:eastAsia="Times New Roman"/>
          <w:sz w:val="28"/>
        </w:rPr>
        <w:t xml:space="preserve"> Заказчику;</w:t>
      </w:r>
    </w:p>
    <w:p w:rsidR="00B80581" w:rsidRPr="008C0DE8" w:rsidRDefault="00B80581" w:rsidP="00B80581">
      <w:pPr>
        <w:pStyle w:val="afb"/>
        <w:ind w:firstLine="553"/>
        <w:rPr>
          <w:rFonts w:eastAsia="Times New Roman"/>
          <w:sz w:val="28"/>
        </w:rPr>
      </w:pPr>
      <w:r w:rsidRPr="008C0DE8">
        <w:rPr>
          <w:rFonts w:eastAsia="Times New Roman"/>
          <w:sz w:val="28"/>
        </w:rPr>
        <w:t>- ________(</w:t>
      </w:r>
      <w:r w:rsidRPr="008C0DE8">
        <w:rPr>
          <w:rFonts w:eastAsia="Times New Roman"/>
          <w:i/>
          <w:sz w:val="28"/>
        </w:rPr>
        <w:t>наименование претендента</w:t>
      </w:r>
      <w:r w:rsidRPr="008C0DE8">
        <w:rPr>
          <w:rFonts w:eastAsia="Times New Roman"/>
          <w:sz w:val="28"/>
        </w:rPr>
        <w:t>) не находится в процессе ликвидации;</w:t>
      </w:r>
    </w:p>
    <w:p w:rsidR="00B80581" w:rsidRPr="008C0DE8" w:rsidRDefault="00B80581" w:rsidP="00B80581">
      <w:pPr>
        <w:pStyle w:val="afb"/>
        <w:ind w:firstLine="553"/>
        <w:rPr>
          <w:rFonts w:eastAsia="Times New Roman"/>
          <w:sz w:val="28"/>
        </w:rPr>
      </w:pPr>
      <w:r w:rsidRPr="008C0DE8">
        <w:rPr>
          <w:rFonts w:eastAsia="Times New Roman"/>
          <w:sz w:val="28"/>
        </w:rPr>
        <w:t>- ________(</w:t>
      </w:r>
      <w:r w:rsidRPr="008C0DE8">
        <w:rPr>
          <w:rFonts w:eastAsia="Times New Roman"/>
          <w:i/>
          <w:sz w:val="28"/>
        </w:rPr>
        <w:t>наименование претендента</w:t>
      </w:r>
      <w:r w:rsidRPr="008C0DE8">
        <w:rPr>
          <w:rFonts w:eastAsia="Times New Roman"/>
          <w:sz w:val="28"/>
        </w:rPr>
        <w:t>) не признан несостоятельным (банкротом);</w:t>
      </w:r>
    </w:p>
    <w:p w:rsidR="00B80581" w:rsidRPr="008C0DE8" w:rsidRDefault="00B80581" w:rsidP="00B80581">
      <w:pPr>
        <w:pStyle w:val="afb"/>
        <w:ind w:firstLine="553"/>
        <w:rPr>
          <w:rFonts w:eastAsia="Times New Roman"/>
          <w:sz w:val="28"/>
        </w:rPr>
      </w:pPr>
      <w:r w:rsidRPr="008C0DE8">
        <w:rPr>
          <w:rFonts w:eastAsia="Times New Roman"/>
          <w:sz w:val="28"/>
        </w:rPr>
        <w:t>- на имущество ________ (</w:t>
      </w:r>
      <w:r w:rsidRPr="008C0DE8">
        <w:rPr>
          <w:rFonts w:eastAsia="Times New Roman"/>
          <w:i/>
          <w:sz w:val="28"/>
        </w:rPr>
        <w:t>наименование претендента</w:t>
      </w:r>
      <w:r w:rsidRPr="008C0DE8">
        <w:rPr>
          <w:rFonts w:eastAsia="Times New Roman"/>
          <w:sz w:val="28"/>
        </w:rPr>
        <w:t>) не наложен арест, экономическая деятельность не приостановлена;</w:t>
      </w:r>
    </w:p>
    <w:p w:rsidR="00B80581" w:rsidRPr="008C0DE8" w:rsidRDefault="00B80581" w:rsidP="00B80581">
      <w:pPr>
        <w:pStyle w:val="afb"/>
        <w:rPr>
          <w:sz w:val="28"/>
          <w:szCs w:val="28"/>
        </w:rPr>
      </w:pPr>
      <w:r w:rsidRPr="008C0DE8">
        <w:rPr>
          <w:rFonts w:eastAsia="Times New Roman"/>
          <w:sz w:val="28"/>
        </w:rPr>
        <w:t>- у _______ (</w:t>
      </w:r>
      <w:r w:rsidRPr="008C0DE8">
        <w:rPr>
          <w:rFonts w:eastAsia="Times New Roman"/>
          <w:i/>
          <w:sz w:val="28"/>
        </w:rPr>
        <w:t>наименование претендента</w:t>
      </w:r>
      <w:r w:rsidRPr="008C0DE8">
        <w:rPr>
          <w:rFonts w:eastAsia="Times New Roman"/>
          <w:sz w:val="28"/>
        </w:rPr>
        <w:t xml:space="preserve">) отсутствует задолженность </w:t>
      </w:r>
      <w:r w:rsidRPr="008C0DE8">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C0DE8">
        <w:rPr>
          <w:sz w:val="28"/>
          <w:szCs w:val="28"/>
        </w:rPr>
        <w:lastRenderedPageBreak/>
        <w:t>просроченная задолженность по ранее заключенным договорам с ПАО «ТрансКонтейнер»;</w:t>
      </w:r>
    </w:p>
    <w:p w:rsidR="00B80581" w:rsidRPr="008C0DE8" w:rsidRDefault="00B80581" w:rsidP="00B80581">
      <w:pPr>
        <w:pStyle w:val="afb"/>
        <w:ind w:firstLine="553"/>
        <w:rPr>
          <w:sz w:val="28"/>
          <w:szCs w:val="28"/>
        </w:rPr>
      </w:pPr>
      <w:r w:rsidRPr="008C0DE8">
        <w:rPr>
          <w:rFonts w:eastAsia="Times New Roman"/>
          <w:sz w:val="28"/>
        </w:rPr>
        <w:t xml:space="preserve">- </w:t>
      </w:r>
      <w:r w:rsidRPr="008C0DE8">
        <w:rPr>
          <w:rFonts w:eastAsia="Times New Roman"/>
          <w:sz w:val="28"/>
        </w:rPr>
        <w:tab/>
        <w:t>________ (</w:t>
      </w:r>
      <w:r w:rsidRPr="008C0DE8">
        <w:rPr>
          <w:rFonts w:eastAsia="Times New Roman"/>
          <w:i/>
          <w:sz w:val="28"/>
        </w:rPr>
        <w:t>наименование претендента</w:t>
      </w:r>
      <w:r w:rsidRPr="008C0DE8">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8C0DE8" w:rsidRDefault="00B80581" w:rsidP="00745334">
      <w:pPr>
        <w:pStyle w:val="afb"/>
        <w:ind w:firstLine="553"/>
        <w:rPr>
          <w:rFonts w:eastAsia="Times New Roman"/>
          <w:sz w:val="28"/>
        </w:rPr>
      </w:pPr>
      <w:r w:rsidRPr="008C0DE8">
        <w:rPr>
          <w:sz w:val="28"/>
          <w:szCs w:val="28"/>
        </w:rPr>
        <w:t xml:space="preserve">-  </w:t>
      </w:r>
      <w:r w:rsidRPr="008C0DE8">
        <w:rPr>
          <w:rFonts w:eastAsia="Times New Roman"/>
          <w:sz w:val="28"/>
        </w:rPr>
        <w:t>________(</w:t>
      </w:r>
      <w:r w:rsidRPr="008C0DE8">
        <w:rPr>
          <w:rFonts w:eastAsia="Times New Roman"/>
          <w:i/>
          <w:sz w:val="28"/>
        </w:rPr>
        <w:t>наименование претендента</w:t>
      </w:r>
      <w:r w:rsidRPr="008C0DE8">
        <w:rPr>
          <w:rFonts w:eastAsia="Times New Roman"/>
          <w:sz w:val="28"/>
        </w:rPr>
        <w:t xml:space="preserve">) не имеет и не будет иметь никаких претензий в отношении права (и в отношении реализации права) </w:t>
      </w:r>
      <w:r w:rsidRPr="008C0DE8">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Pr="008C0DE8" w:rsidRDefault="00B80581" w:rsidP="00B80581">
      <w:pPr>
        <w:pStyle w:val="afb"/>
        <w:ind w:firstLine="553"/>
        <w:rPr>
          <w:rFonts w:eastAsia="Times New Roman"/>
          <w:sz w:val="28"/>
        </w:rPr>
      </w:pPr>
      <w:r w:rsidRPr="008C0DE8">
        <w:rPr>
          <w:sz w:val="28"/>
          <w:szCs w:val="28"/>
        </w:rPr>
        <w:t xml:space="preserve">-  </w:t>
      </w:r>
      <w:r w:rsidRPr="008C0DE8">
        <w:rPr>
          <w:rFonts w:eastAsia="Times New Roman"/>
          <w:sz w:val="28"/>
        </w:rPr>
        <w:tab/>
        <w:t>________(</w:t>
      </w:r>
      <w:r w:rsidRPr="008C0DE8">
        <w:rPr>
          <w:rFonts w:eastAsia="Times New Roman"/>
          <w:i/>
          <w:sz w:val="28"/>
        </w:rPr>
        <w:t>наименование претендента</w:t>
      </w:r>
      <w:r w:rsidRPr="008C0DE8">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8C0DE8" w:rsidRDefault="00B80581" w:rsidP="00B80581">
      <w:pPr>
        <w:pStyle w:val="afb"/>
        <w:ind w:firstLine="553"/>
        <w:rPr>
          <w:rFonts w:eastAsia="Times New Roman"/>
          <w:sz w:val="28"/>
        </w:rPr>
      </w:pPr>
      <w:r w:rsidRPr="008C0DE8">
        <w:rPr>
          <w:rFonts w:eastAsia="Times New Roman"/>
          <w:sz w:val="28"/>
        </w:rPr>
        <w:t>- товары, работы, услуги, предлагаемые к поставке ________(</w:t>
      </w:r>
      <w:r w:rsidRPr="008C0DE8">
        <w:rPr>
          <w:rFonts w:eastAsia="Times New Roman"/>
          <w:i/>
          <w:sz w:val="28"/>
        </w:rPr>
        <w:t>наименование претендента</w:t>
      </w:r>
      <w:r w:rsidRPr="008C0DE8">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8C0DE8" w:rsidRDefault="00E62E06" w:rsidP="00E62E06">
      <w:pPr>
        <w:pStyle w:val="afb"/>
        <w:ind w:firstLine="553"/>
        <w:rPr>
          <w:rFonts w:eastAsia="Times New Roman"/>
          <w:sz w:val="28"/>
        </w:rPr>
      </w:pPr>
      <w:r w:rsidRPr="008C0DE8">
        <w:rPr>
          <w:rFonts w:eastAsia="Times New Roman"/>
          <w:sz w:val="28"/>
        </w:rPr>
        <w:t>- ________ (</w:t>
      </w:r>
      <w:r w:rsidRPr="008C0DE8">
        <w:rPr>
          <w:rFonts w:eastAsia="Times New Roman"/>
          <w:i/>
          <w:sz w:val="28"/>
        </w:rPr>
        <w:t>наименование претендента</w:t>
      </w:r>
      <w:r w:rsidRPr="008C0DE8">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8C0DE8" w:rsidRDefault="00E62E06" w:rsidP="00E62E06">
      <w:pPr>
        <w:pStyle w:val="afb"/>
        <w:ind w:firstLine="553"/>
        <w:rPr>
          <w:rFonts w:eastAsia="Times New Roman"/>
          <w:sz w:val="28"/>
        </w:rPr>
      </w:pPr>
      <w:r w:rsidRPr="008C0DE8">
        <w:rPr>
          <w:rFonts w:eastAsia="Times New Roman"/>
          <w:sz w:val="28"/>
        </w:rPr>
        <w:t>Я, _______ (</w:t>
      </w:r>
      <w:r w:rsidRPr="008C0DE8">
        <w:rPr>
          <w:rFonts w:eastAsia="Times New Roman"/>
          <w:i/>
          <w:sz w:val="28"/>
        </w:rPr>
        <w:t>указывается ФИО лица, подписавшего Заявку</w:t>
      </w:r>
      <w:r w:rsidRPr="008C0DE8">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8C0DE8" w:rsidRDefault="00E62E06" w:rsidP="00E62E06">
      <w:pPr>
        <w:pStyle w:val="19"/>
        <w:ind w:firstLine="709"/>
      </w:pPr>
      <w:r w:rsidRPr="008C0DE8">
        <w:rPr>
          <w:rFonts w:eastAsia="Times New Roman"/>
        </w:rPr>
        <w:t>Своей подписью удостоверяю</w:t>
      </w:r>
      <w:r w:rsidRPr="008C0DE8">
        <w:t>, что сделанные заявления и сведения, представленные в настоящей Заявке, являются полными, точными и верными.</w:t>
      </w:r>
    </w:p>
    <w:p w:rsidR="000954FB" w:rsidRPr="008C0DE8" w:rsidRDefault="000954FB" w:rsidP="000954FB">
      <w:pPr>
        <w:pStyle w:val="19"/>
        <w:ind w:firstLine="708"/>
      </w:pPr>
      <w:r w:rsidRPr="008C0DE8">
        <w:t>В подтверждение этого прилагаются все необходимые документы.</w:t>
      </w:r>
    </w:p>
    <w:p w:rsidR="000954FB" w:rsidRPr="008C0DE8" w:rsidRDefault="000954FB" w:rsidP="009D65DA">
      <w:pPr>
        <w:pStyle w:val="19"/>
        <w:ind w:firstLine="709"/>
      </w:pPr>
    </w:p>
    <w:p w:rsidR="001831FB" w:rsidRPr="008C0DE8" w:rsidRDefault="001831FB" w:rsidP="009D65DA">
      <w:pPr>
        <w:keepNext/>
        <w:jc w:val="both"/>
        <w:rPr>
          <w:rFonts w:ascii="Arial" w:hAnsi="Arial"/>
          <w:bCs/>
          <w:sz w:val="28"/>
          <w:szCs w:val="28"/>
        </w:rPr>
      </w:pPr>
      <w:r w:rsidRPr="008C0DE8">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8C0DE8" w:rsidRDefault="001831FB" w:rsidP="009D65DA">
      <w:pPr>
        <w:tabs>
          <w:tab w:val="left" w:pos="8640"/>
        </w:tabs>
        <w:jc w:val="center"/>
        <w:rPr>
          <w:i/>
        </w:rPr>
      </w:pPr>
      <w:r w:rsidRPr="008C0DE8">
        <w:rPr>
          <w:i/>
        </w:rPr>
        <w:t>(наименование претендента)</w:t>
      </w:r>
    </w:p>
    <w:p w:rsidR="001831FB" w:rsidRPr="008C0DE8" w:rsidRDefault="001831FB" w:rsidP="009D65DA">
      <w:pPr>
        <w:rPr>
          <w:sz w:val="28"/>
          <w:szCs w:val="28"/>
          <w:lang w:eastAsia="ru-RU"/>
        </w:rPr>
      </w:pPr>
      <w:r w:rsidRPr="008C0DE8">
        <w:rPr>
          <w:sz w:val="28"/>
          <w:szCs w:val="28"/>
          <w:lang w:eastAsia="ru-RU"/>
        </w:rPr>
        <w:t>____________________________________________________________________</w:t>
      </w:r>
    </w:p>
    <w:p w:rsidR="001831FB" w:rsidRPr="008C0DE8" w:rsidRDefault="001831FB" w:rsidP="009D65DA">
      <w:pPr>
        <w:rPr>
          <w:i/>
        </w:rPr>
      </w:pPr>
      <w:r w:rsidRPr="008C0DE8">
        <w:rPr>
          <w:i/>
        </w:rPr>
        <w:t xml:space="preserve">       М.П.</w:t>
      </w:r>
      <w:r w:rsidRPr="008C0DE8">
        <w:rPr>
          <w:i/>
        </w:rPr>
        <w:tab/>
      </w:r>
      <w:r w:rsidRPr="008C0DE8">
        <w:rPr>
          <w:i/>
        </w:rPr>
        <w:tab/>
      </w:r>
      <w:r w:rsidRPr="008C0DE8">
        <w:rPr>
          <w:i/>
        </w:rPr>
        <w:tab/>
        <w:t>(должность, подпись, ФИО)</w:t>
      </w:r>
    </w:p>
    <w:p w:rsidR="006930B6" w:rsidRPr="008C0DE8" w:rsidRDefault="001831FB" w:rsidP="006930B6">
      <w:pPr>
        <w:rPr>
          <w:sz w:val="28"/>
          <w:szCs w:val="28"/>
          <w:lang w:eastAsia="ru-RU"/>
        </w:rPr>
        <w:sectPr w:rsidR="006930B6" w:rsidRPr="008C0DE8" w:rsidSect="006930B6">
          <w:pgSz w:w="11907" w:h="16840" w:code="9"/>
          <w:pgMar w:top="1134" w:right="851" w:bottom="1134" w:left="1418" w:header="794" w:footer="794" w:gutter="0"/>
          <w:cols w:space="720"/>
          <w:titlePg/>
          <w:docGrid w:linePitch="326"/>
        </w:sectPr>
      </w:pPr>
      <w:r w:rsidRPr="008C0DE8">
        <w:rPr>
          <w:sz w:val="28"/>
          <w:szCs w:val="28"/>
          <w:lang w:eastAsia="ru-RU"/>
        </w:rPr>
        <w:t>"____" ____________ 201__ г.</w:t>
      </w:r>
    </w:p>
    <w:p w:rsidR="00322A74" w:rsidRPr="008C0DE8" w:rsidRDefault="00134B6B">
      <w:pPr>
        <w:pStyle w:val="19"/>
        <w:ind w:firstLine="0"/>
        <w:jc w:val="right"/>
        <w:outlineLvl w:val="0"/>
        <w:rPr>
          <w:rFonts w:eastAsia="MS Mincho"/>
          <w:szCs w:val="28"/>
        </w:rPr>
      </w:pPr>
      <w:r w:rsidRPr="008C0DE8">
        <w:rPr>
          <w:rFonts w:eastAsia="MS Mincho"/>
          <w:szCs w:val="28"/>
        </w:rPr>
        <w:lastRenderedPageBreak/>
        <w:t>Приложение № 2</w:t>
      </w:r>
    </w:p>
    <w:p w:rsidR="000954FB" w:rsidRPr="008C0DE8" w:rsidRDefault="00EF19F1" w:rsidP="00EF19F1">
      <w:pPr>
        <w:pStyle w:val="afb"/>
        <w:jc w:val="right"/>
        <w:rPr>
          <w:b/>
          <w:sz w:val="28"/>
          <w:szCs w:val="28"/>
        </w:rPr>
      </w:pPr>
      <w:r w:rsidRPr="008C0DE8">
        <w:rPr>
          <w:sz w:val="28"/>
          <w:szCs w:val="28"/>
        </w:rPr>
        <w:t>к документации о закупке</w:t>
      </w:r>
    </w:p>
    <w:p w:rsidR="00EF19F1" w:rsidRPr="008C0DE8" w:rsidRDefault="00EF19F1" w:rsidP="000954FB">
      <w:pPr>
        <w:pStyle w:val="afb"/>
        <w:jc w:val="center"/>
        <w:rPr>
          <w:b/>
          <w:sz w:val="28"/>
          <w:szCs w:val="28"/>
        </w:rPr>
      </w:pPr>
    </w:p>
    <w:p w:rsidR="00D26396" w:rsidRPr="008C0DE8" w:rsidRDefault="00D26396" w:rsidP="00D26396">
      <w:pPr>
        <w:ind w:firstLine="709"/>
        <w:jc w:val="center"/>
        <w:rPr>
          <w:rFonts w:eastAsia="MS Mincho"/>
          <w:b/>
          <w:sz w:val="28"/>
          <w:szCs w:val="28"/>
        </w:rPr>
      </w:pPr>
      <w:r w:rsidRPr="008C0DE8">
        <w:rPr>
          <w:rFonts w:eastAsia="MS Mincho"/>
          <w:b/>
          <w:sz w:val="28"/>
          <w:szCs w:val="28"/>
        </w:rPr>
        <w:t>СВЕДЕНИЯ О ПРЕТЕНДЕНТЕ (для юридических лиц)</w:t>
      </w:r>
    </w:p>
    <w:p w:rsidR="00D26396" w:rsidRPr="008C0DE8" w:rsidRDefault="00D26396" w:rsidP="00D26396">
      <w:pPr>
        <w:ind w:firstLine="709"/>
        <w:jc w:val="center"/>
        <w:rPr>
          <w:rFonts w:eastAsia="MS Mincho"/>
          <w:i/>
          <w:sz w:val="28"/>
          <w:szCs w:val="28"/>
        </w:rPr>
      </w:pPr>
      <w:r w:rsidRPr="008C0DE8">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8C0DE8" w:rsidRDefault="00D26396" w:rsidP="00D26396">
      <w:pPr>
        <w:ind w:firstLine="709"/>
        <w:jc w:val="center"/>
        <w:rPr>
          <w:rFonts w:eastAsia="MS Mincho"/>
          <w:sz w:val="28"/>
          <w:szCs w:val="28"/>
        </w:rPr>
      </w:pPr>
    </w:p>
    <w:p w:rsidR="00D26396" w:rsidRPr="008C0DE8" w:rsidRDefault="00D26396" w:rsidP="00D26396">
      <w:pPr>
        <w:jc w:val="both"/>
        <w:rPr>
          <w:rFonts w:eastAsia="MS Mincho"/>
          <w:sz w:val="28"/>
          <w:szCs w:val="28"/>
        </w:rPr>
      </w:pPr>
      <w:r w:rsidRPr="008C0DE8">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8C0DE8" w:rsidRDefault="00D26396" w:rsidP="00D26396">
      <w:pPr>
        <w:ind w:left="720"/>
        <w:jc w:val="both"/>
        <w:rPr>
          <w:rFonts w:eastAsia="MS Mincho"/>
          <w:sz w:val="28"/>
          <w:szCs w:val="28"/>
        </w:rPr>
      </w:pPr>
      <w:r w:rsidRPr="008C0DE8">
        <w:rPr>
          <w:rFonts w:eastAsia="MS Mincho"/>
          <w:sz w:val="28"/>
          <w:szCs w:val="28"/>
        </w:rPr>
        <w:t>ОГРН ______, ИНН _________, КПП______, ОКПО ____, ОКТМО________, ОКОПФ ___________</w:t>
      </w:r>
    </w:p>
    <w:p w:rsidR="00D26396" w:rsidRPr="008C0DE8" w:rsidRDefault="00D26396" w:rsidP="00D26396">
      <w:pPr>
        <w:jc w:val="center"/>
        <w:rPr>
          <w:rFonts w:eastAsia="MS Mincho"/>
          <w:i/>
          <w:sz w:val="28"/>
          <w:szCs w:val="28"/>
        </w:rPr>
      </w:pPr>
      <w:r w:rsidRPr="008C0DE8">
        <w:rPr>
          <w:rFonts w:eastAsia="MS Mincho"/>
          <w:i/>
          <w:sz w:val="28"/>
          <w:szCs w:val="28"/>
        </w:rPr>
        <w:t xml:space="preserve"> (для претендентов-резидентов Российской Федерации)</w:t>
      </w:r>
    </w:p>
    <w:p w:rsidR="00D26396" w:rsidRPr="008C0DE8" w:rsidRDefault="00D26396" w:rsidP="00D26396">
      <w:pPr>
        <w:ind w:firstLine="696"/>
        <w:jc w:val="both"/>
        <w:rPr>
          <w:rFonts w:eastAsia="MS Mincho"/>
          <w:sz w:val="28"/>
          <w:szCs w:val="28"/>
        </w:rPr>
      </w:pPr>
      <w:r w:rsidRPr="008C0DE8">
        <w:rPr>
          <w:rFonts w:eastAsia="MS Mincho"/>
          <w:sz w:val="28"/>
          <w:szCs w:val="28"/>
        </w:rPr>
        <w:t>Юридический адрес ________________________________________</w:t>
      </w:r>
    </w:p>
    <w:p w:rsidR="00D26396" w:rsidRPr="008C0DE8" w:rsidRDefault="00D26396" w:rsidP="00D26396">
      <w:pPr>
        <w:ind w:firstLine="696"/>
        <w:jc w:val="both"/>
        <w:rPr>
          <w:rFonts w:eastAsia="MS Mincho"/>
          <w:sz w:val="28"/>
          <w:szCs w:val="28"/>
        </w:rPr>
      </w:pPr>
      <w:r w:rsidRPr="008C0DE8">
        <w:rPr>
          <w:rFonts w:eastAsia="MS Mincho"/>
          <w:sz w:val="28"/>
          <w:szCs w:val="28"/>
        </w:rPr>
        <w:t>Почтовый адрес ___________________________________________</w:t>
      </w:r>
    </w:p>
    <w:p w:rsidR="00D26396" w:rsidRPr="008C0DE8" w:rsidRDefault="00D26396" w:rsidP="00D26396">
      <w:pPr>
        <w:ind w:firstLine="696"/>
        <w:jc w:val="both"/>
        <w:rPr>
          <w:rFonts w:eastAsia="MS Mincho"/>
          <w:sz w:val="28"/>
          <w:szCs w:val="28"/>
        </w:rPr>
      </w:pPr>
      <w:r w:rsidRPr="008C0DE8">
        <w:rPr>
          <w:rFonts w:eastAsia="MS Mincho"/>
          <w:sz w:val="28"/>
          <w:szCs w:val="28"/>
        </w:rPr>
        <w:t>Телефон (______) __________________________________________</w:t>
      </w:r>
    </w:p>
    <w:p w:rsidR="00D26396" w:rsidRPr="008C0DE8" w:rsidRDefault="00D26396" w:rsidP="00D26396">
      <w:pPr>
        <w:ind w:firstLine="698"/>
        <w:jc w:val="both"/>
        <w:rPr>
          <w:rFonts w:eastAsia="MS Mincho"/>
          <w:sz w:val="28"/>
          <w:szCs w:val="28"/>
        </w:rPr>
      </w:pPr>
      <w:r w:rsidRPr="008C0DE8">
        <w:rPr>
          <w:rFonts w:eastAsia="MS Mincho"/>
          <w:sz w:val="28"/>
          <w:szCs w:val="28"/>
        </w:rPr>
        <w:t>Факс (______) _____________________________________________</w:t>
      </w:r>
    </w:p>
    <w:p w:rsidR="00D26396" w:rsidRPr="008C0DE8" w:rsidRDefault="00D26396" w:rsidP="00D26396">
      <w:pPr>
        <w:ind w:firstLine="698"/>
        <w:jc w:val="both"/>
        <w:rPr>
          <w:rFonts w:eastAsia="MS Mincho"/>
          <w:sz w:val="28"/>
          <w:szCs w:val="28"/>
        </w:rPr>
      </w:pPr>
      <w:r w:rsidRPr="008C0DE8">
        <w:rPr>
          <w:rFonts w:eastAsia="MS Mincho"/>
          <w:sz w:val="28"/>
          <w:szCs w:val="28"/>
        </w:rPr>
        <w:t>Адрес электронной почты __________________@_______________</w:t>
      </w:r>
    </w:p>
    <w:p w:rsidR="00D26396" w:rsidRPr="008C0DE8" w:rsidRDefault="00D26396" w:rsidP="00D26396">
      <w:pPr>
        <w:ind w:firstLine="698"/>
        <w:jc w:val="both"/>
        <w:rPr>
          <w:rFonts w:eastAsia="MS Mincho"/>
          <w:sz w:val="28"/>
          <w:szCs w:val="28"/>
        </w:rPr>
      </w:pPr>
      <w:r w:rsidRPr="008C0DE8">
        <w:rPr>
          <w:rFonts w:eastAsia="MS Mincho"/>
          <w:sz w:val="28"/>
          <w:szCs w:val="28"/>
        </w:rPr>
        <w:t>Зарегистрированный адрес офиса _____________________________</w:t>
      </w:r>
    </w:p>
    <w:p w:rsidR="00D26396" w:rsidRPr="008C0DE8" w:rsidRDefault="00D26396" w:rsidP="00D26396">
      <w:pPr>
        <w:ind w:firstLine="698"/>
        <w:jc w:val="both"/>
        <w:rPr>
          <w:rFonts w:eastAsia="MS Mincho"/>
          <w:sz w:val="28"/>
          <w:szCs w:val="28"/>
        </w:rPr>
      </w:pPr>
      <w:r w:rsidRPr="008C0DE8">
        <w:rPr>
          <w:rFonts w:eastAsia="MS Mincho"/>
          <w:sz w:val="28"/>
          <w:szCs w:val="28"/>
        </w:rPr>
        <w:t>Адрес сайта компании: ______________________________________</w:t>
      </w:r>
    </w:p>
    <w:p w:rsidR="00D26396" w:rsidRPr="008C0DE8" w:rsidRDefault="00D26396" w:rsidP="00D26396">
      <w:pPr>
        <w:jc w:val="both"/>
        <w:rPr>
          <w:rFonts w:eastAsia="MS Mincho"/>
          <w:sz w:val="20"/>
          <w:szCs w:val="20"/>
        </w:rPr>
      </w:pPr>
    </w:p>
    <w:p w:rsidR="00D26396" w:rsidRPr="008C0DE8" w:rsidRDefault="00D26396" w:rsidP="00D26396">
      <w:pPr>
        <w:ind w:firstLine="397"/>
        <w:jc w:val="both"/>
        <w:rPr>
          <w:sz w:val="28"/>
          <w:u w:val="single"/>
        </w:rPr>
      </w:pPr>
      <w:r w:rsidRPr="008C0DE8">
        <w:rPr>
          <w:sz w:val="28"/>
          <w:u w:val="single"/>
        </w:rPr>
        <w:t xml:space="preserve">Для нерезидента Российской Федерации </w:t>
      </w:r>
      <w:r w:rsidRPr="008C0DE8">
        <w:rPr>
          <w:i/>
          <w:sz w:val="28"/>
          <w:u w:val="single"/>
        </w:rPr>
        <w:t>(заполняется только при участии нерезидента</w:t>
      </w:r>
      <w:r w:rsidRPr="008C0DE8">
        <w:rPr>
          <w:sz w:val="28"/>
          <w:u w:val="single"/>
        </w:rPr>
        <w:t>).</w:t>
      </w:r>
    </w:p>
    <w:p w:rsidR="00D26396" w:rsidRPr="008C0DE8" w:rsidRDefault="00D26396" w:rsidP="00D26396">
      <w:pPr>
        <w:ind w:firstLine="696"/>
        <w:jc w:val="both"/>
        <w:rPr>
          <w:rFonts w:eastAsia="MS Mincho"/>
          <w:sz w:val="28"/>
          <w:szCs w:val="28"/>
        </w:rPr>
      </w:pPr>
      <w:r w:rsidRPr="008C0DE8">
        <w:rPr>
          <w:rFonts w:eastAsia="MS Mincho"/>
          <w:sz w:val="28"/>
          <w:szCs w:val="28"/>
        </w:rPr>
        <w:t>Номер налогоплательщика (идентификационный) _________________</w:t>
      </w:r>
    </w:p>
    <w:p w:rsidR="00D26396" w:rsidRPr="008C0DE8" w:rsidRDefault="00D26396" w:rsidP="00D26396">
      <w:pPr>
        <w:ind w:firstLine="696"/>
        <w:jc w:val="both"/>
        <w:rPr>
          <w:rFonts w:eastAsia="MS Mincho"/>
          <w:sz w:val="28"/>
          <w:szCs w:val="28"/>
        </w:rPr>
      </w:pPr>
      <w:r w:rsidRPr="008C0DE8">
        <w:rPr>
          <w:rFonts w:eastAsia="MS Mincho"/>
          <w:sz w:val="28"/>
          <w:szCs w:val="28"/>
        </w:rPr>
        <w:t>Юридический адрес ________________________________________</w:t>
      </w:r>
    </w:p>
    <w:p w:rsidR="00D26396" w:rsidRPr="008C0DE8" w:rsidRDefault="00D26396" w:rsidP="00D26396">
      <w:pPr>
        <w:ind w:firstLine="696"/>
        <w:jc w:val="both"/>
        <w:rPr>
          <w:rFonts w:eastAsia="MS Mincho"/>
          <w:sz w:val="28"/>
          <w:szCs w:val="28"/>
        </w:rPr>
      </w:pPr>
      <w:r w:rsidRPr="008C0DE8">
        <w:rPr>
          <w:rFonts w:eastAsia="MS Mincho"/>
          <w:sz w:val="28"/>
          <w:szCs w:val="28"/>
        </w:rPr>
        <w:t>Почтовый адрес ___________________________________________</w:t>
      </w:r>
    </w:p>
    <w:p w:rsidR="00D26396" w:rsidRPr="008C0DE8" w:rsidRDefault="00D26396" w:rsidP="00D26396">
      <w:pPr>
        <w:ind w:firstLine="696"/>
        <w:jc w:val="both"/>
        <w:rPr>
          <w:rFonts w:eastAsia="MS Mincho"/>
          <w:sz w:val="28"/>
          <w:szCs w:val="28"/>
        </w:rPr>
      </w:pPr>
      <w:r w:rsidRPr="008C0DE8">
        <w:rPr>
          <w:rFonts w:eastAsia="MS Mincho"/>
          <w:sz w:val="28"/>
          <w:szCs w:val="28"/>
        </w:rPr>
        <w:t>Телефон (______) __________________________________________</w:t>
      </w:r>
    </w:p>
    <w:p w:rsidR="00D26396" w:rsidRPr="008C0DE8" w:rsidRDefault="00D26396" w:rsidP="00D26396">
      <w:pPr>
        <w:ind w:firstLine="698"/>
        <w:jc w:val="both"/>
        <w:rPr>
          <w:rFonts w:eastAsia="MS Mincho"/>
          <w:sz w:val="28"/>
          <w:szCs w:val="28"/>
        </w:rPr>
      </w:pPr>
      <w:r w:rsidRPr="008C0DE8">
        <w:rPr>
          <w:rFonts w:eastAsia="MS Mincho"/>
          <w:sz w:val="28"/>
          <w:szCs w:val="28"/>
        </w:rPr>
        <w:t>Факс (______) _____________________________________________</w:t>
      </w:r>
    </w:p>
    <w:p w:rsidR="00D26396" w:rsidRPr="008C0DE8" w:rsidRDefault="00D26396" w:rsidP="00D26396">
      <w:pPr>
        <w:ind w:firstLine="698"/>
        <w:jc w:val="both"/>
        <w:rPr>
          <w:rFonts w:eastAsia="MS Mincho"/>
          <w:sz w:val="28"/>
          <w:szCs w:val="28"/>
        </w:rPr>
      </w:pPr>
      <w:r w:rsidRPr="008C0DE8">
        <w:rPr>
          <w:rFonts w:eastAsia="MS Mincho"/>
          <w:sz w:val="28"/>
          <w:szCs w:val="28"/>
        </w:rPr>
        <w:t>Адрес электронной почты __________________@_______________</w:t>
      </w:r>
    </w:p>
    <w:p w:rsidR="00D26396" w:rsidRPr="008C0DE8" w:rsidRDefault="00D26396" w:rsidP="00D26396">
      <w:pPr>
        <w:ind w:firstLine="698"/>
        <w:jc w:val="both"/>
        <w:rPr>
          <w:rFonts w:eastAsia="MS Mincho"/>
          <w:sz w:val="28"/>
          <w:szCs w:val="28"/>
        </w:rPr>
      </w:pPr>
      <w:r w:rsidRPr="008C0DE8">
        <w:rPr>
          <w:rFonts w:eastAsia="MS Mincho"/>
          <w:sz w:val="28"/>
          <w:szCs w:val="28"/>
        </w:rPr>
        <w:t>Зарегистрированный адрес офиса _____________________________</w:t>
      </w:r>
    </w:p>
    <w:p w:rsidR="00D26396" w:rsidRPr="008C0DE8" w:rsidRDefault="00D26396" w:rsidP="00D26396">
      <w:pPr>
        <w:tabs>
          <w:tab w:val="left" w:pos="1080"/>
        </w:tabs>
        <w:ind w:firstLine="698"/>
        <w:jc w:val="both"/>
        <w:rPr>
          <w:rFonts w:eastAsia="MS Mincho"/>
          <w:sz w:val="28"/>
          <w:szCs w:val="28"/>
        </w:rPr>
      </w:pPr>
      <w:r w:rsidRPr="008C0DE8">
        <w:rPr>
          <w:rFonts w:eastAsia="MS Mincho"/>
          <w:sz w:val="28"/>
          <w:szCs w:val="28"/>
        </w:rPr>
        <w:t>Адрес сайта компании: ______________________________________</w:t>
      </w:r>
    </w:p>
    <w:p w:rsidR="00D26396" w:rsidRPr="008C0DE8" w:rsidRDefault="00D26396" w:rsidP="00D26396">
      <w:pPr>
        <w:tabs>
          <w:tab w:val="left" w:pos="1080"/>
        </w:tabs>
        <w:jc w:val="both"/>
        <w:rPr>
          <w:rFonts w:eastAsia="MS Mincho"/>
          <w:sz w:val="28"/>
          <w:szCs w:val="28"/>
        </w:rPr>
      </w:pPr>
      <w:r w:rsidRPr="008C0DE8">
        <w:rPr>
          <w:rFonts w:eastAsia="MS Mincho"/>
          <w:sz w:val="28"/>
          <w:szCs w:val="28"/>
        </w:rPr>
        <w:t>2. Руководитель_____________________</w:t>
      </w:r>
    </w:p>
    <w:p w:rsidR="00D26396" w:rsidRPr="008C0DE8" w:rsidRDefault="00D26396" w:rsidP="00D26396">
      <w:pPr>
        <w:tabs>
          <w:tab w:val="left" w:pos="1080"/>
        </w:tabs>
        <w:jc w:val="both"/>
        <w:rPr>
          <w:rFonts w:eastAsia="MS Mincho"/>
          <w:sz w:val="20"/>
          <w:szCs w:val="20"/>
        </w:rPr>
      </w:pPr>
    </w:p>
    <w:p w:rsidR="00D26396" w:rsidRPr="008C0DE8" w:rsidRDefault="00D26396" w:rsidP="00D26396">
      <w:pPr>
        <w:tabs>
          <w:tab w:val="left" w:pos="1080"/>
        </w:tabs>
        <w:jc w:val="both"/>
        <w:rPr>
          <w:rFonts w:eastAsia="MS Mincho"/>
          <w:sz w:val="28"/>
          <w:szCs w:val="28"/>
        </w:rPr>
      </w:pPr>
      <w:r w:rsidRPr="008C0DE8">
        <w:rPr>
          <w:rFonts w:eastAsia="MS Mincho"/>
          <w:sz w:val="28"/>
          <w:szCs w:val="28"/>
        </w:rPr>
        <w:t>3. Банковские реквизиты______________</w:t>
      </w:r>
    </w:p>
    <w:p w:rsidR="00D26396" w:rsidRPr="008C0DE8" w:rsidRDefault="00D26396" w:rsidP="00D26396">
      <w:pPr>
        <w:tabs>
          <w:tab w:val="left" w:pos="1080"/>
        </w:tabs>
        <w:jc w:val="both"/>
        <w:rPr>
          <w:rFonts w:eastAsia="MS Mincho"/>
          <w:sz w:val="20"/>
          <w:szCs w:val="20"/>
        </w:rPr>
      </w:pPr>
    </w:p>
    <w:p w:rsidR="00D26396" w:rsidRPr="008C0DE8" w:rsidRDefault="00D26396" w:rsidP="00D26396">
      <w:pPr>
        <w:tabs>
          <w:tab w:val="left" w:pos="1080"/>
        </w:tabs>
        <w:jc w:val="both"/>
        <w:rPr>
          <w:rFonts w:eastAsia="MS Mincho"/>
          <w:i/>
          <w:sz w:val="28"/>
          <w:szCs w:val="28"/>
        </w:rPr>
      </w:pPr>
      <w:r w:rsidRPr="008C0DE8">
        <w:rPr>
          <w:rFonts w:eastAsia="MS Mincho"/>
          <w:sz w:val="28"/>
          <w:szCs w:val="28"/>
        </w:rPr>
        <w:t xml:space="preserve">4. Название и адрес филиалов и дочерних предприятий </w:t>
      </w:r>
      <w:r w:rsidRPr="008C0DE8">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8C0DE8" w:rsidRDefault="00D26396" w:rsidP="00D26396">
      <w:pPr>
        <w:tabs>
          <w:tab w:val="left" w:pos="1080"/>
        </w:tabs>
        <w:jc w:val="both"/>
        <w:rPr>
          <w:rFonts w:eastAsia="MS Mincho"/>
          <w:sz w:val="28"/>
          <w:szCs w:val="28"/>
        </w:rPr>
      </w:pPr>
    </w:p>
    <w:p w:rsidR="00D26396" w:rsidRPr="008C0DE8" w:rsidRDefault="00D26396" w:rsidP="00D26396">
      <w:pPr>
        <w:tabs>
          <w:tab w:val="left" w:pos="1080"/>
        </w:tabs>
        <w:jc w:val="both"/>
        <w:rPr>
          <w:rFonts w:eastAsia="MS Mincho"/>
          <w:sz w:val="28"/>
          <w:szCs w:val="28"/>
        </w:rPr>
      </w:pPr>
      <w:r w:rsidRPr="008C0DE8">
        <w:rPr>
          <w:rFonts w:eastAsia="MS Mincho"/>
          <w:sz w:val="28"/>
          <w:szCs w:val="28"/>
        </w:rPr>
        <w:t>5. Указание на принадлежность к субъектам малого и среднего предпринимательства ______(да или нет).</w:t>
      </w:r>
    </w:p>
    <w:p w:rsidR="00D26396" w:rsidRPr="008C0DE8" w:rsidRDefault="00D26396" w:rsidP="00D26396">
      <w:pPr>
        <w:tabs>
          <w:tab w:val="left" w:pos="1080"/>
        </w:tabs>
        <w:jc w:val="both"/>
        <w:rPr>
          <w:rFonts w:eastAsia="MS Mincho"/>
          <w:sz w:val="28"/>
          <w:szCs w:val="28"/>
        </w:rPr>
      </w:pPr>
    </w:p>
    <w:p w:rsidR="00D26396" w:rsidRPr="008C0DE8" w:rsidRDefault="00D26396" w:rsidP="00D26396">
      <w:pPr>
        <w:tabs>
          <w:tab w:val="left" w:pos="9639"/>
        </w:tabs>
        <w:ind w:right="96"/>
        <w:jc w:val="both"/>
        <w:rPr>
          <w:sz w:val="28"/>
          <w:szCs w:val="28"/>
        </w:rPr>
      </w:pPr>
      <w:r w:rsidRPr="008C0DE8">
        <w:rPr>
          <w:sz w:val="28"/>
          <w:szCs w:val="28"/>
        </w:rPr>
        <w:t xml:space="preserve">6. Так как </w:t>
      </w:r>
      <w:r w:rsidRPr="008C0DE8">
        <w:rPr>
          <w:sz w:val="28"/>
        </w:rPr>
        <w:t>________(наименование претендента) является</w:t>
      </w:r>
      <w:r w:rsidRPr="008C0DE8">
        <w:rPr>
          <w:sz w:val="28"/>
          <w:szCs w:val="28"/>
        </w:rPr>
        <w:t xml:space="preserve"> субъектом малого и среднего предпринимательства  (</w:t>
      </w:r>
      <w:r w:rsidRPr="008C0DE8">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8C0DE8" w:rsidRDefault="00E67F8F" w:rsidP="00260B87">
      <w:pPr>
        <w:tabs>
          <w:tab w:val="left" w:pos="9639"/>
        </w:tabs>
        <w:ind w:firstLine="709"/>
        <w:jc w:val="both"/>
        <w:rPr>
          <w:sz w:val="28"/>
          <w:szCs w:val="28"/>
        </w:rPr>
      </w:pPr>
      <w:r w:rsidRPr="008C0DE8">
        <w:rPr>
          <w:sz w:val="28"/>
          <w:szCs w:val="28"/>
        </w:rPr>
        <w:lastRenderedPageBreak/>
        <w:t>Категория субъекта малого и среднего предпринимателя ______________ (</w:t>
      </w:r>
      <w:r w:rsidRPr="008C0DE8">
        <w:rPr>
          <w:i/>
          <w:sz w:val="28"/>
          <w:szCs w:val="28"/>
        </w:rPr>
        <w:t>указать: микропредприятие, малое предприятие или среднее предприятие</w:t>
      </w:r>
      <w:r w:rsidRPr="008C0DE8">
        <w:rPr>
          <w:sz w:val="28"/>
          <w:szCs w:val="28"/>
        </w:rPr>
        <w:t>);</w:t>
      </w:r>
    </w:p>
    <w:p w:rsidR="00D26396" w:rsidRPr="008C0DE8" w:rsidRDefault="00D26396" w:rsidP="00D26396">
      <w:pPr>
        <w:tabs>
          <w:tab w:val="left" w:pos="9639"/>
        </w:tabs>
        <w:ind w:firstLine="720"/>
        <w:jc w:val="both"/>
        <w:rPr>
          <w:sz w:val="28"/>
          <w:szCs w:val="28"/>
        </w:rPr>
      </w:pPr>
      <w:r w:rsidRPr="008C0DE8">
        <w:rPr>
          <w:sz w:val="28"/>
          <w:szCs w:val="28"/>
        </w:rPr>
        <w:t>Средняя численность работников за предшествующий календарный год__________________________________________________</w:t>
      </w:r>
    </w:p>
    <w:p w:rsidR="00D26396" w:rsidRPr="008C0DE8" w:rsidRDefault="00D26396" w:rsidP="00D26396">
      <w:pPr>
        <w:tabs>
          <w:tab w:val="left" w:pos="9639"/>
        </w:tabs>
        <w:ind w:right="96" w:firstLine="851"/>
        <w:jc w:val="both"/>
        <w:rPr>
          <w:sz w:val="28"/>
          <w:szCs w:val="28"/>
        </w:rPr>
      </w:pPr>
      <w:r w:rsidRPr="008C0DE8">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8C0DE8" w:rsidRDefault="00D26396" w:rsidP="00D26396">
      <w:pPr>
        <w:tabs>
          <w:tab w:val="left" w:pos="9639"/>
        </w:tabs>
        <w:ind w:right="96" w:firstLine="851"/>
        <w:jc w:val="both"/>
        <w:rPr>
          <w:sz w:val="28"/>
          <w:szCs w:val="28"/>
        </w:rPr>
      </w:pPr>
      <w:r w:rsidRPr="008C0DE8">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8C0DE8" w:rsidRDefault="00D26396" w:rsidP="00D26396">
      <w:pPr>
        <w:autoSpaceDE w:val="0"/>
        <w:autoSpaceDN w:val="0"/>
        <w:adjustRightInd w:val="0"/>
        <w:ind w:firstLine="720"/>
        <w:jc w:val="both"/>
        <w:rPr>
          <w:sz w:val="28"/>
          <w:szCs w:val="28"/>
        </w:rPr>
      </w:pPr>
      <w:r w:rsidRPr="008C0DE8">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8C0DE8" w:rsidRDefault="00D26396" w:rsidP="00D26396">
      <w:pPr>
        <w:tabs>
          <w:tab w:val="left" w:pos="1080"/>
        </w:tabs>
        <w:ind w:firstLine="720"/>
        <w:jc w:val="both"/>
        <w:rPr>
          <w:rFonts w:eastAsia="MS Mincho"/>
          <w:sz w:val="28"/>
          <w:szCs w:val="28"/>
        </w:rPr>
      </w:pPr>
    </w:p>
    <w:p w:rsidR="00D26396" w:rsidRPr="008C0DE8" w:rsidRDefault="00D26396" w:rsidP="00D26396">
      <w:pPr>
        <w:tabs>
          <w:tab w:val="left" w:pos="9639"/>
        </w:tabs>
        <w:ind w:firstLine="539"/>
        <w:rPr>
          <w:b/>
          <w:sz w:val="28"/>
          <w:szCs w:val="28"/>
        </w:rPr>
      </w:pPr>
    </w:p>
    <w:p w:rsidR="00D26396" w:rsidRPr="008C0DE8" w:rsidRDefault="00D26396" w:rsidP="00D26396">
      <w:pPr>
        <w:tabs>
          <w:tab w:val="left" w:pos="9639"/>
        </w:tabs>
        <w:ind w:firstLine="539"/>
        <w:rPr>
          <w:b/>
          <w:sz w:val="28"/>
          <w:szCs w:val="28"/>
        </w:rPr>
      </w:pPr>
      <w:r w:rsidRPr="008C0DE8">
        <w:rPr>
          <w:b/>
          <w:sz w:val="28"/>
          <w:szCs w:val="28"/>
        </w:rPr>
        <w:t>Контактные лица</w:t>
      </w:r>
    </w:p>
    <w:p w:rsidR="00D26396" w:rsidRPr="008C0DE8" w:rsidRDefault="00D26396" w:rsidP="00D26396">
      <w:pPr>
        <w:ind w:firstLine="540"/>
        <w:jc w:val="both"/>
        <w:rPr>
          <w:sz w:val="28"/>
          <w:szCs w:val="28"/>
        </w:rPr>
      </w:pPr>
      <w:r w:rsidRPr="008C0DE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8C0DE8" w:rsidRDefault="00D26396" w:rsidP="00D26396">
      <w:pPr>
        <w:tabs>
          <w:tab w:val="left" w:pos="9639"/>
        </w:tabs>
        <w:rPr>
          <w:sz w:val="28"/>
          <w:szCs w:val="28"/>
          <w:u w:val="single"/>
        </w:rPr>
      </w:pPr>
    </w:p>
    <w:p w:rsidR="00D26396" w:rsidRPr="008C0DE8" w:rsidRDefault="00D26396" w:rsidP="00D26396">
      <w:pPr>
        <w:tabs>
          <w:tab w:val="left" w:pos="9639"/>
        </w:tabs>
        <w:rPr>
          <w:sz w:val="28"/>
          <w:szCs w:val="28"/>
          <w:u w:val="single"/>
        </w:rPr>
      </w:pPr>
      <w:r w:rsidRPr="008C0DE8">
        <w:rPr>
          <w:sz w:val="28"/>
          <w:szCs w:val="28"/>
          <w:u w:val="single"/>
        </w:rPr>
        <w:t xml:space="preserve">Справки по общим вопросам и вопросам управления: </w:t>
      </w:r>
      <w:r w:rsidRPr="008C0DE8">
        <w:rPr>
          <w:sz w:val="28"/>
          <w:szCs w:val="28"/>
        </w:rPr>
        <w:t>_____________________</w:t>
      </w:r>
    </w:p>
    <w:p w:rsidR="00D26396" w:rsidRPr="008C0DE8" w:rsidRDefault="00D26396" w:rsidP="00D26396">
      <w:pPr>
        <w:tabs>
          <w:tab w:val="left" w:pos="9639"/>
        </w:tabs>
        <w:jc w:val="right"/>
        <w:rPr>
          <w:i/>
        </w:rPr>
      </w:pPr>
      <w:r w:rsidRPr="008C0DE8">
        <w:rPr>
          <w:i/>
        </w:rPr>
        <w:t>Контактное лицо (должность, ФИО, телефон)</w:t>
      </w:r>
    </w:p>
    <w:p w:rsidR="00D26396" w:rsidRPr="008C0DE8" w:rsidRDefault="00D26396" w:rsidP="00D26396">
      <w:pPr>
        <w:tabs>
          <w:tab w:val="left" w:pos="9639"/>
        </w:tabs>
        <w:rPr>
          <w:sz w:val="28"/>
          <w:szCs w:val="28"/>
          <w:u w:val="single"/>
        </w:rPr>
      </w:pPr>
      <w:r w:rsidRPr="008C0DE8">
        <w:rPr>
          <w:sz w:val="28"/>
          <w:szCs w:val="28"/>
          <w:u w:val="single"/>
        </w:rPr>
        <w:t xml:space="preserve">Справки по кадровым вопросам: </w:t>
      </w:r>
      <w:r w:rsidRPr="008C0DE8">
        <w:rPr>
          <w:sz w:val="28"/>
          <w:szCs w:val="28"/>
        </w:rPr>
        <w:t>________________________________________</w:t>
      </w:r>
    </w:p>
    <w:p w:rsidR="00D26396" w:rsidRPr="008C0DE8" w:rsidRDefault="00D26396" w:rsidP="00D26396">
      <w:pPr>
        <w:tabs>
          <w:tab w:val="left" w:pos="9639"/>
        </w:tabs>
        <w:jc w:val="right"/>
        <w:rPr>
          <w:i/>
        </w:rPr>
      </w:pPr>
      <w:r w:rsidRPr="008C0DE8">
        <w:rPr>
          <w:i/>
        </w:rPr>
        <w:t>Контактное лицо (должность, ФИО, телефон)</w:t>
      </w:r>
    </w:p>
    <w:p w:rsidR="00D26396" w:rsidRPr="008C0DE8" w:rsidRDefault="00D26396" w:rsidP="00D26396">
      <w:pPr>
        <w:tabs>
          <w:tab w:val="left" w:pos="9639"/>
        </w:tabs>
        <w:rPr>
          <w:sz w:val="28"/>
          <w:szCs w:val="28"/>
          <w:u w:val="single"/>
        </w:rPr>
      </w:pPr>
      <w:r w:rsidRPr="008C0DE8">
        <w:rPr>
          <w:sz w:val="28"/>
          <w:szCs w:val="28"/>
          <w:u w:val="single"/>
        </w:rPr>
        <w:t xml:space="preserve">Справки по техническим вопросам: </w:t>
      </w:r>
      <w:r w:rsidRPr="008C0DE8">
        <w:rPr>
          <w:sz w:val="28"/>
          <w:szCs w:val="28"/>
        </w:rPr>
        <w:t>_____________________________________</w:t>
      </w:r>
    </w:p>
    <w:p w:rsidR="00D26396" w:rsidRPr="008C0DE8" w:rsidRDefault="00D26396" w:rsidP="00D26396">
      <w:pPr>
        <w:tabs>
          <w:tab w:val="left" w:pos="9639"/>
        </w:tabs>
        <w:jc w:val="right"/>
        <w:rPr>
          <w:i/>
        </w:rPr>
      </w:pPr>
      <w:r w:rsidRPr="008C0DE8">
        <w:rPr>
          <w:i/>
        </w:rPr>
        <w:t>Контактное лицо (должность, ФИО, телефон)</w:t>
      </w:r>
    </w:p>
    <w:p w:rsidR="00D26396" w:rsidRPr="008C0DE8" w:rsidRDefault="00D26396" w:rsidP="00D26396">
      <w:pPr>
        <w:tabs>
          <w:tab w:val="left" w:pos="9639"/>
        </w:tabs>
        <w:rPr>
          <w:sz w:val="28"/>
          <w:szCs w:val="28"/>
          <w:u w:val="single"/>
        </w:rPr>
      </w:pPr>
      <w:r w:rsidRPr="008C0DE8">
        <w:rPr>
          <w:sz w:val="28"/>
          <w:szCs w:val="28"/>
          <w:u w:val="single"/>
        </w:rPr>
        <w:t xml:space="preserve">Справки по финансовым вопросам: </w:t>
      </w:r>
      <w:r w:rsidRPr="008C0DE8">
        <w:rPr>
          <w:sz w:val="28"/>
          <w:szCs w:val="28"/>
        </w:rPr>
        <w:t>______________________________________</w:t>
      </w:r>
    </w:p>
    <w:p w:rsidR="00D26396" w:rsidRPr="008C0DE8" w:rsidRDefault="00D26396" w:rsidP="00D26396">
      <w:pPr>
        <w:tabs>
          <w:tab w:val="left" w:pos="9639"/>
        </w:tabs>
        <w:jc w:val="right"/>
        <w:rPr>
          <w:i/>
        </w:rPr>
      </w:pPr>
      <w:r w:rsidRPr="008C0DE8">
        <w:rPr>
          <w:i/>
        </w:rPr>
        <w:t>Контактное лицо (должность, ФИО, телефон)</w:t>
      </w:r>
    </w:p>
    <w:p w:rsidR="00D26396" w:rsidRPr="008C0DE8" w:rsidRDefault="00D26396" w:rsidP="00992903"/>
    <w:p w:rsidR="00D26396" w:rsidRPr="008C0DE8" w:rsidRDefault="00D26396" w:rsidP="00992903">
      <w:pPr>
        <w:ind w:firstLine="851"/>
        <w:rPr>
          <w:rFonts w:ascii="Arial" w:hAnsi="Arial"/>
          <w:b/>
          <w:bCs/>
          <w:sz w:val="28"/>
        </w:rPr>
      </w:pPr>
      <w:r w:rsidRPr="008C0DE8">
        <w:rPr>
          <w:b/>
          <w:sz w:val="28"/>
        </w:rPr>
        <w:t>Представитель, имеющий полномочия подписать Заявку на участие от имени</w:t>
      </w:r>
      <w:r w:rsidRPr="008C0DE8">
        <w:rPr>
          <w:b/>
          <w:bCs/>
          <w:sz w:val="28"/>
        </w:rPr>
        <w:t xml:space="preserve"> _________________________________________________________</w:t>
      </w:r>
    </w:p>
    <w:p w:rsidR="00D26396" w:rsidRPr="008C0DE8" w:rsidRDefault="00D26396" w:rsidP="00D26396">
      <w:pPr>
        <w:tabs>
          <w:tab w:val="left" w:pos="8640"/>
        </w:tabs>
        <w:jc w:val="center"/>
        <w:rPr>
          <w:i/>
        </w:rPr>
      </w:pPr>
      <w:r w:rsidRPr="008C0DE8">
        <w:rPr>
          <w:i/>
        </w:rPr>
        <w:t xml:space="preserve">                              (наименование претендента)</w:t>
      </w:r>
    </w:p>
    <w:p w:rsidR="00D26396" w:rsidRPr="008C0DE8" w:rsidRDefault="00D26396" w:rsidP="00D26396">
      <w:pPr>
        <w:rPr>
          <w:sz w:val="28"/>
          <w:szCs w:val="28"/>
          <w:lang w:eastAsia="ru-RU"/>
        </w:rPr>
      </w:pPr>
      <w:r w:rsidRPr="008C0DE8">
        <w:rPr>
          <w:sz w:val="28"/>
          <w:szCs w:val="28"/>
          <w:lang w:eastAsia="ru-RU"/>
        </w:rPr>
        <w:t>___________________________________________________________________</w:t>
      </w:r>
    </w:p>
    <w:p w:rsidR="00D26396" w:rsidRPr="008C0DE8" w:rsidRDefault="00D26396" w:rsidP="00D26396">
      <w:pPr>
        <w:rPr>
          <w:i/>
        </w:rPr>
      </w:pPr>
      <w:r w:rsidRPr="008C0DE8">
        <w:rPr>
          <w:i/>
        </w:rPr>
        <w:t xml:space="preserve">   </w:t>
      </w:r>
      <w:r w:rsidRPr="008C0DE8">
        <w:rPr>
          <w:i/>
        </w:rPr>
        <w:tab/>
      </w:r>
      <w:r w:rsidRPr="008C0DE8">
        <w:rPr>
          <w:i/>
        </w:rPr>
        <w:tab/>
      </w:r>
      <w:r w:rsidRPr="008C0DE8">
        <w:rPr>
          <w:i/>
        </w:rPr>
        <w:tab/>
      </w:r>
      <w:r w:rsidRPr="008C0DE8">
        <w:rPr>
          <w:i/>
        </w:rPr>
        <w:tab/>
      </w:r>
      <w:r w:rsidRPr="008C0DE8">
        <w:rPr>
          <w:i/>
        </w:rPr>
        <w:tab/>
      </w:r>
      <w:r w:rsidRPr="008C0DE8">
        <w:rPr>
          <w:i/>
        </w:rPr>
        <w:tab/>
        <w:t xml:space="preserve"> (должность, подпись, ФИО)</w:t>
      </w:r>
    </w:p>
    <w:p w:rsidR="00D26396" w:rsidRPr="008C0DE8" w:rsidRDefault="00D26396" w:rsidP="00D26396">
      <w:pPr>
        <w:rPr>
          <w:i/>
        </w:rPr>
      </w:pPr>
      <w:r w:rsidRPr="008C0DE8">
        <w:rPr>
          <w:i/>
        </w:rPr>
        <w:t xml:space="preserve">   </w:t>
      </w:r>
    </w:p>
    <w:p w:rsidR="00D26396" w:rsidRPr="008C0DE8" w:rsidRDefault="00D26396" w:rsidP="00D26396">
      <w:pPr>
        <w:rPr>
          <w:i/>
        </w:rPr>
      </w:pPr>
      <w:r w:rsidRPr="008C0DE8">
        <w:rPr>
          <w:i/>
        </w:rPr>
        <w:t>Место печати</w:t>
      </w:r>
      <w:r w:rsidRPr="008C0DE8">
        <w:rPr>
          <w:i/>
        </w:rPr>
        <w:tab/>
      </w:r>
      <w:r w:rsidRPr="008C0DE8">
        <w:rPr>
          <w:i/>
        </w:rPr>
        <w:tab/>
        <w:t xml:space="preserve">             </w:t>
      </w:r>
      <w:r w:rsidRPr="008C0DE8">
        <w:rPr>
          <w:i/>
        </w:rPr>
        <w:tab/>
      </w:r>
    </w:p>
    <w:p w:rsidR="008059A9" w:rsidRPr="008C0DE8" w:rsidRDefault="00D26396" w:rsidP="006930B6">
      <w:pPr>
        <w:rPr>
          <w:b/>
          <w:i/>
          <w:sz w:val="28"/>
          <w:szCs w:val="28"/>
          <w:lang w:eastAsia="ru-RU"/>
        </w:rPr>
      </w:pPr>
      <w:r w:rsidRPr="008C0DE8">
        <w:rPr>
          <w:sz w:val="28"/>
          <w:szCs w:val="28"/>
          <w:lang w:eastAsia="ru-RU"/>
        </w:rPr>
        <w:t>"____" _________ 201__ г.</w:t>
      </w:r>
    </w:p>
    <w:p w:rsidR="008059A9" w:rsidRPr="008C0DE8" w:rsidRDefault="008059A9">
      <w:pPr>
        <w:suppressAutoHyphens w:val="0"/>
        <w:rPr>
          <w:b/>
          <w:i/>
          <w:sz w:val="28"/>
          <w:szCs w:val="28"/>
          <w:lang w:eastAsia="ru-RU"/>
        </w:rPr>
      </w:pPr>
      <w:r w:rsidRPr="008C0DE8">
        <w:rPr>
          <w:b/>
          <w:i/>
          <w:sz w:val="28"/>
          <w:szCs w:val="28"/>
          <w:lang w:eastAsia="ru-RU"/>
        </w:rPr>
        <w:br w:type="page"/>
      </w:r>
    </w:p>
    <w:p w:rsidR="008059A9" w:rsidRPr="008C0DE8" w:rsidRDefault="008059A9" w:rsidP="008059A9">
      <w:pPr>
        <w:pStyle w:val="afb"/>
        <w:ind w:firstLine="0"/>
        <w:jc w:val="center"/>
        <w:rPr>
          <w:b/>
          <w:sz w:val="28"/>
          <w:szCs w:val="28"/>
        </w:rPr>
      </w:pPr>
      <w:r w:rsidRPr="008C0DE8">
        <w:rPr>
          <w:b/>
          <w:i/>
          <w:sz w:val="28"/>
          <w:szCs w:val="28"/>
          <w:lang w:eastAsia="ru-RU"/>
        </w:rPr>
        <w:lastRenderedPageBreak/>
        <w:br/>
      </w:r>
      <w:r w:rsidRPr="008C0DE8">
        <w:rPr>
          <w:b/>
          <w:sz w:val="28"/>
          <w:szCs w:val="28"/>
        </w:rPr>
        <w:t>СВЕДЕНИЯ О ПРЕТЕНДЕНТЕ (для физических лиц)</w:t>
      </w:r>
    </w:p>
    <w:p w:rsidR="008059A9" w:rsidRPr="008C0DE8" w:rsidRDefault="008059A9" w:rsidP="008059A9">
      <w:pPr>
        <w:pStyle w:val="afb"/>
        <w:ind w:firstLine="0"/>
        <w:jc w:val="center"/>
        <w:rPr>
          <w:b/>
          <w:sz w:val="28"/>
          <w:szCs w:val="28"/>
        </w:rPr>
      </w:pPr>
    </w:p>
    <w:p w:rsidR="008059A9" w:rsidRPr="008C0DE8" w:rsidRDefault="008059A9" w:rsidP="008059A9">
      <w:pPr>
        <w:pStyle w:val="afb"/>
        <w:ind w:firstLine="0"/>
        <w:jc w:val="center"/>
        <w:rPr>
          <w:b/>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Фамилия, имя, отчество ___________________________________</w:t>
      </w:r>
    </w:p>
    <w:p w:rsidR="008059A9" w:rsidRPr="008C0DE8" w:rsidRDefault="008059A9" w:rsidP="008059A9">
      <w:pPr>
        <w:pStyle w:val="afb"/>
        <w:ind w:firstLine="0"/>
        <w:jc w:val="left"/>
        <w:rPr>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Паспортные данные ______________________________________</w:t>
      </w:r>
    </w:p>
    <w:p w:rsidR="008059A9" w:rsidRPr="008C0DE8" w:rsidRDefault="008059A9" w:rsidP="008059A9">
      <w:pPr>
        <w:pStyle w:val="afb"/>
        <w:ind w:firstLine="0"/>
        <w:jc w:val="left"/>
        <w:rPr>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Место жительства ________________________________________</w:t>
      </w:r>
    </w:p>
    <w:p w:rsidR="008059A9" w:rsidRPr="008C0DE8" w:rsidRDefault="008059A9" w:rsidP="008059A9">
      <w:pPr>
        <w:pStyle w:val="afb"/>
        <w:ind w:firstLine="0"/>
        <w:jc w:val="left"/>
        <w:rPr>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Телефон (______) ________________________________________</w:t>
      </w:r>
    </w:p>
    <w:p w:rsidR="008059A9" w:rsidRPr="008C0DE8" w:rsidRDefault="008059A9" w:rsidP="008059A9">
      <w:pPr>
        <w:pStyle w:val="afb"/>
        <w:ind w:firstLine="0"/>
        <w:jc w:val="left"/>
        <w:rPr>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Факс (______) ___________________________________________</w:t>
      </w:r>
    </w:p>
    <w:p w:rsidR="008059A9" w:rsidRPr="008C0DE8" w:rsidRDefault="008059A9" w:rsidP="008059A9">
      <w:pPr>
        <w:pStyle w:val="afb"/>
        <w:ind w:firstLine="0"/>
        <w:jc w:val="left"/>
        <w:rPr>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Адрес электронной почты __________________@_____________</w:t>
      </w:r>
    </w:p>
    <w:p w:rsidR="008059A9" w:rsidRPr="008C0DE8" w:rsidRDefault="008059A9" w:rsidP="008059A9">
      <w:pPr>
        <w:pStyle w:val="afb"/>
        <w:ind w:firstLine="0"/>
        <w:jc w:val="left"/>
        <w:rPr>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Банковские реквизиты_____________________________________</w:t>
      </w:r>
    </w:p>
    <w:p w:rsidR="008059A9" w:rsidRPr="008C0DE8" w:rsidRDefault="008059A9" w:rsidP="008059A9">
      <w:pPr>
        <w:pStyle w:val="aff9"/>
        <w:ind w:left="0"/>
        <w:rPr>
          <w:sz w:val="28"/>
          <w:szCs w:val="28"/>
        </w:rPr>
      </w:pPr>
    </w:p>
    <w:p w:rsidR="008059A9" w:rsidRPr="008C0DE8" w:rsidRDefault="008059A9" w:rsidP="008059A9">
      <w:pPr>
        <w:pStyle w:val="afb"/>
        <w:numPr>
          <w:ilvl w:val="2"/>
          <w:numId w:val="11"/>
        </w:numPr>
        <w:tabs>
          <w:tab w:val="clear" w:pos="786"/>
        </w:tabs>
        <w:suppressAutoHyphens w:val="0"/>
        <w:ind w:left="0" w:firstLine="0"/>
        <w:jc w:val="left"/>
        <w:rPr>
          <w:sz w:val="28"/>
          <w:szCs w:val="28"/>
        </w:rPr>
      </w:pPr>
      <w:r w:rsidRPr="008C0DE8">
        <w:rPr>
          <w:sz w:val="28"/>
          <w:szCs w:val="28"/>
        </w:rPr>
        <w:t>Указание на принадлежность к субъектам малого и среднего предпринимательства ______(да или нет)</w:t>
      </w:r>
    </w:p>
    <w:p w:rsidR="008059A9" w:rsidRPr="008C0DE8" w:rsidRDefault="008059A9" w:rsidP="008059A9">
      <w:pPr>
        <w:pStyle w:val="aff9"/>
        <w:ind w:left="0"/>
        <w:rPr>
          <w:sz w:val="28"/>
          <w:szCs w:val="28"/>
        </w:rPr>
      </w:pPr>
    </w:p>
    <w:p w:rsidR="008059A9" w:rsidRPr="008C0DE8" w:rsidRDefault="008059A9" w:rsidP="008059A9">
      <w:pPr>
        <w:pStyle w:val="afb"/>
        <w:ind w:firstLine="0"/>
        <w:jc w:val="left"/>
        <w:rPr>
          <w:sz w:val="28"/>
          <w:szCs w:val="28"/>
        </w:rPr>
      </w:pPr>
    </w:p>
    <w:p w:rsidR="008059A9" w:rsidRPr="008C0DE8" w:rsidRDefault="008059A9" w:rsidP="008059A9">
      <w:pPr>
        <w:pStyle w:val="afb"/>
        <w:ind w:firstLine="0"/>
        <w:jc w:val="left"/>
        <w:rPr>
          <w:sz w:val="28"/>
          <w:szCs w:val="28"/>
        </w:rPr>
      </w:pPr>
    </w:p>
    <w:p w:rsidR="008059A9" w:rsidRPr="008C0DE8" w:rsidRDefault="008059A9" w:rsidP="008059A9">
      <w:pPr>
        <w:pStyle w:val="19"/>
        <w:ind w:firstLine="0"/>
        <w:rPr>
          <w:b/>
        </w:rPr>
      </w:pPr>
      <w:r w:rsidRPr="008C0DE8">
        <w:rPr>
          <w:b/>
        </w:rPr>
        <w:t>Представитель, имеющий полномочия подписать заявку на участие от имени ___________________________________________________________</w:t>
      </w:r>
    </w:p>
    <w:p w:rsidR="008059A9" w:rsidRPr="008C0DE8" w:rsidRDefault="008059A9" w:rsidP="008059A9">
      <w:pPr>
        <w:tabs>
          <w:tab w:val="left" w:pos="8640"/>
        </w:tabs>
        <w:rPr>
          <w:i/>
        </w:rPr>
      </w:pPr>
      <w:r w:rsidRPr="008C0DE8">
        <w:rPr>
          <w:i/>
        </w:rPr>
        <w:t>(наименование претендента)</w:t>
      </w:r>
    </w:p>
    <w:p w:rsidR="008059A9" w:rsidRPr="008C0DE8" w:rsidRDefault="008059A9" w:rsidP="008059A9">
      <w:pPr>
        <w:pStyle w:val="32"/>
        <w:suppressAutoHyphens/>
        <w:spacing w:after="0"/>
        <w:rPr>
          <w:sz w:val="28"/>
          <w:szCs w:val="28"/>
        </w:rPr>
      </w:pPr>
      <w:r w:rsidRPr="008C0DE8">
        <w:rPr>
          <w:sz w:val="28"/>
          <w:szCs w:val="28"/>
        </w:rPr>
        <w:t>____________________________________________________________________</w:t>
      </w:r>
    </w:p>
    <w:p w:rsidR="008059A9" w:rsidRPr="008C0DE8" w:rsidRDefault="008059A9" w:rsidP="008059A9">
      <w:pPr>
        <w:jc w:val="both"/>
        <w:rPr>
          <w:i/>
        </w:rPr>
      </w:pPr>
      <w:r w:rsidRPr="008C0DE8">
        <w:rPr>
          <w:i/>
        </w:rPr>
        <w:t>Печать</w:t>
      </w:r>
      <w:r w:rsidRPr="008C0DE8">
        <w:rPr>
          <w:i/>
        </w:rPr>
        <w:tab/>
      </w:r>
      <w:r w:rsidRPr="008C0DE8">
        <w:rPr>
          <w:i/>
        </w:rPr>
        <w:tab/>
      </w:r>
      <w:r w:rsidRPr="008C0DE8">
        <w:rPr>
          <w:i/>
        </w:rPr>
        <w:tab/>
        <w:t>(должность, подпись, ФИО)</w:t>
      </w:r>
    </w:p>
    <w:p w:rsidR="008059A9" w:rsidRPr="008C0DE8" w:rsidRDefault="008059A9" w:rsidP="008059A9">
      <w:pPr>
        <w:pStyle w:val="32"/>
        <w:suppressAutoHyphens/>
        <w:spacing w:after="0"/>
        <w:jc w:val="both"/>
        <w:rPr>
          <w:rFonts w:cs="Arial"/>
          <w:sz w:val="28"/>
          <w:szCs w:val="28"/>
        </w:rPr>
      </w:pPr>
      <w:r w:rsidRPr="008C0DE8">
        <w:rPr>
          <w:sz w:val="28"/>
          <w:szCs w:val="28"/>
        </w:rPr>
        <w:t>"____" _________ 201__ г.</w:t>
      </w:r>
    </w:p>
    <w:p w:rsidR="006930B6" w:rsidRPr="008C0DE8" w:rsidRDefault="006930B6" w:rsidP="006930B6">
      <w:pPr>
        <w:rPr>
          <w:b/>
          <w:i/>
          <w:sz w:val="28"/>
          <w:szCs w:val="28"/>
          <w:lang w:eastAsia="ru-RU"/>
        </w:rPr>
        <w:sectPr w:rsidR="006930B6" w:rsidRPr="008C0DE8" w:rsidSect="006930B6">
          <w:pgSz w:w="11907" w:h="16840" w:code="9"/>
          <w:pgMar w:top="1134" w:right="851" w:bottom="1134" w:left="1418" w:header="794" w:footer="794" w:gutter="0"/>
          <w:cols w:space="720"/>
          <w:titlePg/>
          <w:docGrid w:linePitch="326"/>
        </w:sectPr>
      </w:pPr>
    </w:p>
    <w:p w:rsidR="008059A9" w:rsidRPr="008C0DE8" w:rsidRDefault="008059A9">
      <w:pPr>
        <w:suppressAutoHyphens w:val="0"/>
        <w:rPr>
          <w:rFonts w:eastAsia="MS Mincho"/>
          <w:bCs/>
          <w:kern w:val="1"/>
          <w:sz w:val="28"/>
          <w:szCs w:val="32"/>
        </w:rPr>
      </w:pPr>
      <w:r w:rsidRPr="008C0DE8">
        <w:rPr>
          <w:b/>
          <w:sz w:val="28"/>
        </w:rPr>
        <w:lastRenderedPageBreak/>
        <w:br w:type="page"/>
      </w:r>
    </w:p>
    <w:p w:rsidR="00322A74" w:rsidRPr="008C0DE8" w:rsidRDefault="00134B6B">
      <w:pPr>
        <w:pStyle w:val="1"/>
        <w:jc w:val="right"/>
        <w:rPr>
          <w:rFonts w:cs="Times New Roman"/>
          <w:b w:val="0"/>
          <w:i/>
          <w:iCs/>
          <w:sz w:val="28"/>
        </w:rPr>
      </w:pPr>
      <w:r w:rsidRPr="008C0DE8">
        <w:rPr>
          <w:rFonts w:cs="Times New Roman"/>
          <w:b w:val="0"/>
          <w:sz w:val="28"/>
        </w:rPr>
        <w:lastRenderedPageBreak/>
        <w:t>Приложение № 3</w:t>
      </w:r>
    </w:p>
    <w:p w:rsidR="00EF19F1" w:rsidRPr="008C0DE8" w:rsidRDefault="00EF19F1" w:rsidP="00EF19F1">
      <w:pPr>
        <w:pStyle w:val="afb"/>
        <w:ind w:firstLine="0"/>
        <w:jc w:val="right"/>
        <w:rPr>
          <w:rFonts w:eastAsia="Times New Roman"/>
          <w:sz w:val="32"/>
          <w:szCs w:val="28"/>
        </w:rPr>
      </w:pPr>
      <w:r w:rsidRPr="008C0DE8">
        <w:rPr>
          <w:sz w:val="28"/>
        </w:rPr>
        <w:t>к документации о закупке</w:t>
      </w:r>
    </w:p>
    <w:p w:rsidR="00EF19F1" w:rsidRPr="008C0DE8" w:rsidRDefault="00EF19F1" w:rsidP="00EF19F1">
      <w:pPr>
        <w:pStyle w:val="afb"/>
        <w:ind w:firstLine="0"/>
        <w:jc w:val="left"/>
        <w:rPr>
          <w:rFonts w:eastAsia="Times New Roman"/>
          <w:sz w:val="28"/>
          <w:szCs w:val="28"/>
        </w:rPr>
      </w:pPr>
    </w:p>
    <w:p w:rsidR="00322A74" w:rsidRPr="008C0DE8" w:rsidRDefault="00322A74" w:rsidP="004D2A6B">
      <w:pPr>
        <w:pStyle w:val="40"/>
        <w:pBdr>
          <w:top w:val="nil"/>
          <w:left w:val="nil"/>
          <w:bottom w:val="nil"/>
          <w:right w:val="nil"/>
          <w:between w:val="nil"/>
        </w:pBdr>
        <w:jc w:val="center"/>
        <w:rPr>
          <w:b/>
          <w:color w:val="000000"/>
          <w:sz w:val="28"/>
          <w:szCs w:val="28"/>
        </w:rPr>
      </w:pPr>
      <w:r w:rsidRPr="008C0DE8">
        <w:rPr>
          <w:b/>
          <w:color w:val="000000"/>
          <w:sz w:val="28"/>
          <w:szCs w:val="28"/>
        </w:rPr>
        <w:t>Предложение о сотрудничестве</w:t>
      </w:r>
    </w:p>
    <w:p w:rsidR="00322A74" w:rsidRPr="008C0DE8" w:rsidRDefault="00322A74" w:rsidP="004D2A6B">
      <w:pPr>
        <w:pStyle w:val="40"/>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6"/>
      </w:tblGrid>
      <w:tr w:rsidR="00322A74" w:rsidRPr="008C0DE8" w:rsidTr="004D2A6B">
        <w:tc>
          <w:tcPr>
            <w:tcW w:w="4927" w:type="dxa"/>
          </w:tcPr>
          <w:p w:rsidR="00322A74" w:rsidRPr="008C0DE8" w:rsidRDefault="00322A74" w:rsidP="004D2A6B">
            <w:pPr>
              <w:pStyle w:val="40"/>
              <w:pBdr>
                <w:top w:val="nil"/>
                <w:left w:val="nil"/>
                <w:bottom w:val="nil"/>
                <w:right w:val="nil"/>
                <w:between w:val="nil"/>
              </w:pBdr>
              <w:rPr>
                <w:color w:val="000000"/>
                <w:sz w:val="26"/>
                <w:szCs w:val="26"/>
              </w:rPr>
            </w:pPr>
            <w:r w:rsidRPr="008C0DE8">
              <w:rPr>
                <w:color w:val="000000"/>
                <w:sz w:val="26"/>
                <w:szCs w:val="26"/>
              </w:rPr>
              <w:t>«____» ___________ 201_ г.</w:t>
            </w:r>
          </w:p>
        </w:tc>
        <w:tc>
          <w:tcPr>
            <w:tcW w:w="4926" w:type="dxa"/>
          </w:tcPr>
          <w:p w:rsidR="00322A74" w:rsidRPr="008C0DE8" w:rsidRDefault="00322A74" w:rsidP="004D2A6B">
            <w:pPr>
              <w:pStyle w:val="40"/>
              <w:pBdr>
                <w:top w:val="nil"/>
                <w:left w:val="nil"/>
                <w:bottom w:val="nil"/>
                <w:right w:val="nil"/>
                <w:between w:val="nil"/>
              </w:pBdr>
              <w:rPr>
                <w:color w:val="000000"/>
                <w:sz w:val="26"/>
                <w:szCs w:val="26"/>
              </w:rPr>
            </w:pPr>
            <w:r w:rsidRPr="008C0DE8">
              <w:rPr>
                <w:color w:val="000000"/>
                <w:sz w:val="26"/>
                <w:szCs w:val="26"/>
              </w:rPr>
              <w:t>Процедура Размещения оферты</w:t>
            </w:r>
          </w:p>
          <w:p w:rsidR="00322A74" w:rsidRPr="008C0DE8" w:rsidRDefault="00322A74" w:rsidP="004D2A6B">
            <w:pPr>
              <w:pStyle w:val="40"/>
              <w:pBdr>
                <w:top w:val="nil"/>
                <w:left w:val="nil"/>
                <w:bottom w:val="nil"/>
                <w:right w:val="nil"/>
                <w:between w:val="nil"/>
              </w:pBdr>
              <w:rPr>
                <w:color w:val="000000"/>
                <w:sz w:val="26"/>
                <w:szCs w:val="26"/>
              </w:rPr>
            </w:pPr>
            <w:r w:rsidRPr="008C0DE8">
              <w:rPr>
                <w:color w:val="000000"/>
                <w:sz w:val="26"/>
                <w:szCs w:val="26"/>
              </w:rPr>
              <w:t>№ РО-________-______-________</w:t>
            </w:r>
          </w:p>
        </w:tc>
      </w:tr>
    </w:tbl>
    <w:p w:rsidR="00322A74" w:rsidRPr="008C0DE8" w:rsidRDefault="00322A74" w:rsidP="004D2A6B">
      <w:pPr>
        <w:pStyle w:val="40"/>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853"/>
      </w:tblGrid>
      <w:tr w:rsidR="00322A74" w:rsidRPr="008C0DE8" w:rsidTr="004D2A6B">
        <w:tc>
          <w:tcPr>
            <w:tcW w:w="9853" w:type="dxa"/>
          </w:tcPr>
          <w:p w:rsidR="00322A74" w:rsidRPr="008C0DE8" w:rsidRDefault="00322A74" w:rsidP="004D2A6B">
            <w:pPr>
              <w:pStyle w:val="40"/>
              <w:pBdr>
                <w:top w:val="nil"/>
                <w:left w:val="nil"/>
                <w:bottom w:val="nil"/>
                <w:right w:val="nil"/>
                <w:between w:val="nil"/>
              </w:pBdr>
              <w:rPr>
                <w:color w:val="000000"/>
                <w:sz w:val="28"/>
                <w:szCs w:val="28"/>
              </w:rPr>
            </w:pPr>
          </w:p>
        </w:tc>
      </w:tr>
      <w:tr w:rsidR="00322A74" w:rsidRPr="008C0DE8" w:rsidTr="004D2A6B">
        <w:tc>
          <w:tcPr>
            <w:tcW w:w="9853" w:type="dxa"/>
          </w:tcPr>
          <w:p w:rsidR="00322A74" w:rsidRPr="008C0DE8" w:rsidRDefault="00322A74" w:rsidP="004D2A6B">
            <w:pPr>
              <w:pStyle w:val="40"/>
              <w:pBdr>
                <w:top w:val="nil"/>
                <w:left w:val="nil"/>
                <w:bottom w:val="nil"/>
                <w:right w:val="nil"/>
                <w:between w:val="nil"/>
              </w:pBdr>
              <w:ind w:firstLine="3"/>
              <w:jc w:val="center"/>
              <w:rPr>
                <w:color w:val="000000"/>
                <w:sz w:val="28"/>
                <w:szCs w:val="28"/>
              </w:rPr>
            </w:pPr>
            <w:r w:rsidRPr="008C0DE8">
              <w:rPr>
                <w:i/>
                <w:color w:val="000000"/>
              </w:rPr>
              <w:t>(Полное наименование претендента)</w:t>
            </w:r>
          </w:p>
        </w:tc>
      </w:tr>
    </w:tbl>
    <w:p w:rsidR="00322A74" w:rsidRPr="008C0DE8" w:rsidRDefault="00322A74" w:rsidP="004D2A6B">
      <w:pPr>
        <w:pStyle w:val="40"/>
        <w:pBdr>
          <w:top w:val="nil"/>
          <w:left w:val="nil"/>
          <w:bottom w:val="nil"/>
          <w:right w:val="nil"/>
          <w:between w:val="nil"/>
        </w:pBdr>
        <w:ind w:firstLine="720"/>
        <w:jc w:val="both"/>
        <w:rPr>
          <w:b/>
          <w:color w:val="000000"/>
          <w:sz w:val="28"/>
          <w:szCs w:val="28"/>
        </w:rPr>
      </w:pPr>
    </w:p>
    <w:p w:rsidR="00322A74" w:rsidRPr="008C0DE8" w:rsidRDefault="00322A74" w:rsidP="004D2A6B">
      <w:pPr>
        <w:pStyle w:val="40"/>
        <w:pBdr>
          <w:top w:val="nil"/>
          <w:left w:val="nil"/>
          <w:bottom w:val="nil"/>
          <w:right w:val="nil"/>
          <w:between w:val="nil"/>
        </w:pBdr>
        <w:ind w:firstLine="720"/>
        <w:jc w:val="both"/>
        <w:rPr>
          <w:color w:val="000000"/>
          <w:sz w:val="26"/>
          <w:szCs w:val="26"/>
        </w:rPr>
      </w:pPr>
      <w:r w:rsidRPr="008C0DE8">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8C0DE8">
        <w:rPr>
          <w:i/>
          <w:color w:val="000000"/>
        </w:rPr>
        <w:t xml:space="preserve"> (заполняется претендентом)</w:t>
      </w:r>
      <w:r w:rsidRPr="008C0DE8">
        <w:rPr>
          <w:color w:val="000000"/>
          <w:sz w:val="28"/>
          <w:szCs w:val="28"/>
        </w:rPr>
        <w:t xml:space="preserve">, </w:t>
      </w:r>
      <w:r w:rsidRPr="008C0DE8">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322A74" w:rsidRPr="008C0DE8" w:rsidRDefault="00322A74" w:rsidP="004D2A6B">
      <w:pPr>
        <w:pStyle w:val="40"/>
        <w:pBdr>
          <w:top w:val="nil"/>
          <w:left w:val="nil"/>
          <w:bottom w:val="nil"/>
          <w:right w:val="nil"/>
          <w:between w:val="nil"/>
        </w:pBdr>
        <w:ind w:firstLine="720"/>
        <w:jc w:val="both"/>
        <w:rPr>
          <w:color w:val="000000"/>
          <w:sz w:val="26"/>
          <w:szCs w:val="26"/>
        </w:rPr>
      </w:pPr>
      <w:r w:rsidRPr="008C0DE8">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322A74" w:rsidRPr="008C0DE8" w:rsidRDefault="00322A74" w:rsidP="004D2A6B">
      <w:pPr>
        <w:pStyle w:val="40"/>
        <w:pBdr>
          <w:top w:val="nil"/>
          <w:left w:val="nil"/>
          <w:bottom w:val="nil"/>
          <w:right w:val="nil"/>
          <w:between w:val="nil"/>
        </w:pBdr>
        <w:ind w:firstLine="720"/>
        <w:jc w:val="both"/>
        <w:rPr>
          <w:color w:val="000000"/>
          <w:sz w:val="28"/>
          <w:szCs w:val="28"/>
        </w:rPr>
      </w:pPr>
      <w:r w:rsidRPr="008C0DE8">
        <w:rPr>
          <w:color w:val="000000"/>
          <w:sz w:val="26"/>
          <w:szCs w:val="26"/>
        </w:rPr>
        <w:t>2. Дополнительные условия поставки товаров, выполнения работ, оказания услуг</w:t>
      </w:r>
      <w:r w:rsidRPr="008C0DE8">
        <w:rPr>
          <w:color w:val="000000"/>
          <w:sz w:val="28"/>
          <w:szCs w:val="28"/>
        </w:rPr>
        <w:t xml:space="preserve"> _____________________________________________________ </w:t>
      </w:r>
    </w:p>
    <w:p w:rsidR="00322A74" w:rsidRPr="008C0DE8" w:rsidRDefault="00322A74" w:rsidP="004D2A6B">
      <w:pPr>
        <w:pStyle w:val="40"/>
        <w:pBdr>
          <w:top w:val="nil"/>
          <w:left w:val="nil"/>
          <w:bottom w:val="nil"/>
          <w:right w:val="nil"/>
          <w:between w:val="nil"/>
        </w:pBdr>
        <w:ind w:firstLine="720"/>
        <w:jc w:val="center"/>
        <w:rPr>
          <w:i/>
          <w:color w:val="000000"/>
        </w:rPr>
      </w:pPr>
      <w:r w:rsidRPr="008C0DE8">
        <w:rPr>
          <w:i/>
          <w:color w:val="000000"/>
        </w:rPr>
        <w:t>(заполняется претендентом при необходимости).</w:t>
      </w:r>
    </w:p>
    <w:p w:rsidR="00322A74" w:rsidRPr="008C0DE8" w:rsidRDefault="00322A74" w:rsidP="004D2A6B">
      <w:pPr>
        <w:pStyle w:val="40"/>
        <w:pBdr>
          <w:top w:val="nil"/>
          <w:left w:val="nil"/>
          <w:bottom w:val="nil"/>
          <w:right w:val="nil"/>
          <w:between w:val="nil"/>
        </w:pBdr>
        <w:ind w:firstLine="720"/>
        <w:jc w:val="both"/>
        <w:rPr>
          <w:color w:val="000000"/>
          <w:sz w:val="26"/>
          <w:szCs w:val="26"/>
        </w:rPr>
      </w:pPr>
      <w:r w:rsidRPr="008C0DE8">
        <w:rPr>
          <w:color w:val="000000"/>
          <w:sz w:val="26"/>
          <w:szCs w:val="26"/>
        </w:rPr>
        <w:t>3. Срок действия настоящего предложения о сотрудничестве составляет _____ календарных дней</w:t>
      </w:r>
      <w:r w:rsidRPr="008C0DE8">
        <w:rPr>
          <w:color w:val="000000"/>
          <w:sz w:val="28"/>
          <w:szCs w:val="28"/>
        </w:rPr>
        <w:t xml:space="preserve"> </w:t>
      </w:r>
      <w:r w:rsidRPr="008C0DE8">
        <w:rPr>
          <w:i/>
          <w:color w:val="000000"/>
        </w:rPr>
        <w:t>(указывается не менее установленного в пункте 7 Информационной карты</w:t>
      </w:r>
      <w:r w:rsidRPr="008C0DE8">
        <w:rPr>
          <w:color w:val="000000"/>
        </w:rPr>
        <w:t xml:space="preserve">)  </w:t>
      </w:r>
      <w:r w:rsidRPr="008C0DE8">
        <w:rPr>
          <w:color w:val="000000"/>
          <w:sz w:val="26"/>
          <w:szCs w:val="26"/>
        </w:rPr>
        <w:t>с даты рассмотрения Заявок, указанной в пункте 8 Информационной карты.</w:t>
      </w:r>
    </w:p>
    <w:p w:rsidR="00322A74" w:rsidRPr="008C0DE8" w:rsidRDefault="00322A74" w:rsidP="004D2A6B">
      <w:pPr>
        <w:pStyle w:val="40"/>
        <w:pBdr>
          <w:top w:val="nil"/>
          <w:left w:val="nil"/>
          <w:bottom w:val="nil"/>
          <w:right w:val="nil"/>
          <w:between w:val="nil"/>
        </w:pBdr>
        <w:ind w:firstLine="720"/>
        <w:jc w:val="both"/>
        <w:rPr>
          <w:color w:val="000000"/>
          <w:sz w:val="26"/>
          <w:szCs w:val="26"/>
        </w:rPr>
      </w:pPr>
      <w:r w:rsidRPr="008C0DE8">
        <w:rPr>
          <w:color w:val="000000"/>
          <w:sz w:val="26"/>
          <w:szCs w:val="26"/>
        </w:rPr>
        <w:t>4. Если наши предложения, изложенные выше, будут приняты, мы берем на себя обязательство ____________</w:t>
      </w:r>
      <w:r w:rsidRPr="008C0DE8">
        <w:rPr>
          <w:color w:val="000000"/>
          <w:sz w:val="28"/>
          <w:szCs w:val="28"/>
        </w:rPr>
        <w:t xml:space="preserve"> </w:t>
      </w:r>
      <w:r w:rsidRPr="008C0DE8">
        <w:rPr>
          <w:i/>
          <w:color w:val="000000"/>
        </w:rPr>
        <w:t>(поставить товар, выполнить работы, оказать услуги)</w:t>
      </w:r>
      <w:r w:rsidRPr="008C0DE8">
        <w:rPr>
          <w:color w:val="000000"/>
          <w:sz w:val="26"/>
          <w:szCs w:val="26"/>
        </w:rPr>
        <w:t xml:space="preserve"> в соответствии с требованиями документации о закупке и согласно нашим предложениям. </w:t>
      </w:r>
    </w:p>
    <w:p w:rsidR="00322A74" w:rsidRPr="008C0DE8" w:rsidRDefault="00322A74" w:rsidP="004D2A6B">
      <w:pPr>
        <w:pStyle w:val="40"/>
        <w:pBdr>
          <w:top w:val="nil"/>
          <w:left w:val="nil"/>
          <w:bottom w:val="nil"/>
          <w:right w:val="nil"/>
          <w:between w:val="nil"/>
        </w:pBdr>
        <w:ind w:firstLine="720"/>
        <w:jc w:val="both"/>
        <w:rPr>
          <w:color w:val="000000"/>
          <w:sz w:val="26"/>
          <w:szCs w:val="26"/>
        </w:rPr>
      </w:pPr>
      <w:r w:rsidRPr="008C0DE8">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22A74" w:rsidRPr="008C0DE8" w:rsidRDefault="00322A74" w:rsidP="004D2A6B">
      <w:pPr>
        <w:pStyle w:val="40"/>
        <w:keepNext/>
        <w:pBdr>
          <w:top w:val="nil"/>
          <w:left w:val="nil"/>
          <w:bottom w:val="nil"/>
          <w:right w:val="nil"/>
          <w:between w:val="nil"/>
        </w:pBdr>
        <w:ind w:firstLine="706"/>
        <w:jc w:val="both"/>
        <w:rPr>
          <w:b/>
          <w:color w:val="000000"/>
          <w:sz w:val="28"/>
          <w:szCs w:val="28"/>
        </w:rPr>
      </w:pPr>
    </w:p>
    <w:p w:rsidR="00322A74" w:rsidRPr="008C0DE8" w:rsidRDefault="00322A74" w:rsidP="004D2A6B">
      <w:pPr>
        <w:pStyle w:val="40"/>
        <w:keepNext/>
        <w:pBdr>
          <w:top w:val="nil"/>
          <w:left w:val="nil"/>
          <w:bottom w:val="nil"/>
          <w:right w:val="nil"/>
          <w:between w:val="nil"/>
        </w:pBdr>
        <w:ind w:firstLine="706"/>
        <w:jc w:val="both"/>
        <w:rPr>
          <w:rFonts w:ascii="Arial" w:eastAsia="Arial" w:hAnsi="Arial" w:cs="Arial"/>
          <w:color w:val="000000"/>
          <w:sz w:val="26"/>
          <w:szCs w:val="26"/>
        </w:rPr>
      </w:pPr>
      <w:r w:rsidRPr="008C0DE8">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rsidR="00322A74" w:rsidRPr="008C0DE8" w:rsidRDefault="00322A74" w:rsidP="004D2A6B">
      <w:pPr>
        <w:pStyle w:val="40"/>
        <w:pBdr>
          <w:top w:val="nil"/>
          <w:left w:val="nil"/>
          <w:bottom w:val="nil"/>
          <w:right w:val="nil"/>
          <w:between w:val="nil"/>
        </w:pBdr>
        <w:tabs>
          <w:tab w:val="left" w:pos="8640"/>
        </w:tabs>
        <w:jc w:val="center"/>
        <w:rPr>
          <w:i/>
          <w:color w:val="000000"/>
          <w:sz w:val="26"/>
          <w:szCs w:val="26"/>
        </w:rPr>
      </w:pPr>
      <w:r w:rsidRPr="008C0DE8">
        <w:rPr>
          <w:i/>
          <w:color w:val="000000"/>
          <w:sz w:val="26"/>
          <w:szCs w:val="26"/>
        </w:rPr>
        <w:t xml:space="preserve">                                                                 (наименование претендента)</w:t>
      </w:r>
    </w:p>
    <w:p w:rsidR="00322A74" w:rsidRPr="008C0DE8" w:rsidRDefault="00322A74" w:rsidP="004D2A6B">
      <w:pPr>
        <w:pStyle w:val="40"/>
        <w:pBdr>
          <w:top w:val="nil"/>
          <w:left w:val="nil"/>
          <w:bottom w:val="nil"/>
          <w:right w:val="nil"/>
          <w:between w:val="nil"/>
        </w:pBdr>
        <w:rPr>
          <w:color w:val="000000"/>
          <w:sz w:val="26"/>
          <w:szCs w:val="26"/>
        </w:rPr>
      </w:pPr>
      <w:r w:rsidRPr="008C0DE8">
        <w:rPr>
          <w:color w:val="000000"/>
          <w:sz w:val="26"/>
          <w:szCs w:val="26"/>
        </w:rPr>
        <w:t>__________________________________________________________________</w:t>
      </w:r>
    </w:p>
    <w:p w:rsidR="00322A74" w:rsidRPr="008C0DE8" w:rsidRDefault="00322A74" w:rsidP="004D2A6B">
      <w:pPr>
        <w:pStyle w:val="40"/>
        <w:pBdr>
          <w:top w:val="nil"/>
          <w:left w:val="nil"/>
          <w:bottom w:val="nil"/>
          <w:right w:val="nil"/>
          <w:between w:val="nil"/>
        </w:pBdr>
        <w:rPr>
          <w:i/>
          <w:color w:val="000000"/>
          <w:sz w:val="26"/>
          <w:szCs w:val="26"/>
        </w:rPr>
      </w:pPr>
      <w:r w:rsidRPr="008C0DE8">
        <w:rPr>
          <w:i/>
          <w:color w:val="000000"/>
          <w:sz w:val="26"/>
          <w:szCs w:val="26"/>
        </w:rPr>
        <w:t xml:space="preserve">       М.П.</w:t>
      </w:r>
      <w:r w:rsidRPr="008C0DE8">
        <w:rPr>
          <w:i/>
          <w:color w:val="000000"/>
          <w:sz w:val="26"/>
          <w:szCs w:val="26"/>
        </w:rPr>
        <w:tab/>
      </w:r>
      <w:r w:rsidRPr="008C0DE8">
        <w:rPr>
          <w:i/>
          <w:color w:val="000000"/>
          <w:sz w:val="26"/>
          <w:szCs w:val="26"/>
        </w:rPr>
        <w:tab/>
      </w:r>
      <w:r w:rsidRPr="008C0DE8">
        <w:rPr>
          <w:i/>
          <w:color w:val="000000"/>
          <w:sz w:val="26"/>
          <w:szCs w:val="26"/>
        </w:rPr>
        <w:tab/>
        <w:t>(должность, подпись, ФИО)</w:t>
      </w:r>
    </w:p>
    <w:p w:rsidR="00322A74" w:rsidRPr="008C0DE8" w:rsidRDefault="00322A74" w:rsidP="004D2A6B">
      <w:pPr>
        <w:pStyle w:val="40"/>
        <w:pBdr>
          <w:top w:val="nil"/>
          <w:left w:val="nil"/>
          <w:bottom w:val="nil"/>
          <w:right w:val="nil"/>
          <w:between w:val="nil"/>
        </w:pBdr>
        <w:rPr>
          <w:color w:val="000000"/>
          <w:sz w:val="26"/>
          <w:szCs w:val="26"/>
        </w:rPr>
      </w:pPr>
      <w:r w:rsidRPr="008C0DE8">
        <w:rPr>
          <w:color w:val="000000"/>
          <w:sz w:val="26"/>
          <w:szCs w:val="26"/>
        </w:rPr>
        <w:t>"____" ____________ 201__ г.</w:t>
      </w:r>
    </w:p>
    <w:p w:rsidR="00322A74" w:rsidRPr="008C0DE8" w:rsidRDefault="00322A74" w:rsidP="00490CBD">
      <w:pPr>
        <w:pStyle w:val="40"/>
        <w:pBdr>
          <w:top w:val="nil"/>
          <w:left w:val="nil"/>
          <w:bottom w:val="nil"/>
          <w:right w:val="nil"/>
          <w:between w:val="nil"/>
        </w:pBdr>
        <w:jc w:val="right"/>
        <w:rPr>
          <w:b/>
          <w:sz w:val="28"/>
        </w:rPr>
      </w:pPr>
      <w:r w:rsidRPr="008C0DE8">
        <w:br w:type="page"/>
      </w:r>
      <w:r w:rsidR="00134B6B" w:rsidRPr="008C0DE8">
        <w:rPr>
          <w:b/>
          <w:sz w:val="28"/>
        </w:rPr>
        <w:lastRenderedPageBreak/>
        <w:t>Приложение № 4</w:t>
      </w:r>
    </w:p>
    <w:p w:rsidR="00EF19F1" w:rsidRPr="008C0DE8" w:rsidRDefault="00EF19F1" w:rsidP="00992903">
      <w:pPr>
        <w:jc w:val="right"/>
        <w:rPr>
          <w:sz w:val="28"/>
        </w:rPr>
      </w:pPr>
      <w:r w:rsidRPr="008C0DE8">
        <w:rPr>
          <w:sz w:val="28"/>
        </w:rPr>
        <w:t>к документации о закупке</w:t>
      </w:r>
    </w:p>
    <w:p w:rsidR="00EF19F1" w:rsidRPr="008C0DE8" w:rsidRDefault="00EF19F1" w:rsidP="00EF19F1">
      <w:pPr>
        <w:suppressAutoHyphens w:val="0"/>
        <w:rPr>
          <w:iCs/>
          <w:sz w:val="28"/>
          <w:szCs w:val="28"/>
        </w:rPr>
      </w:pPr>
    </w:p>
    <w:p w:rsidR="00322A74" w:rsidRPr="008C0DE8" w:rsidRDefault="00322A74" w:rsidP="004D2A6B">
      <w:pPr>
        <w:pStyle w:val="40"/>
        <w:ind w:left="280"/>
        <w:jc w:val="center"/>
        <w:rPr>
          <w:b/>
          <w:sz w:val="28"/>
          <w:szCs w:val="28"/>
        </w:rPr>
      </w:pPr>
      <w:r w:rsidRPr="008C0DE8">
        <w:rPr>
          <w:b/>
          <w:sz w:val="28"/>
          <w:szCs w:val="28"/>
        </w:rPr>
        <w:t>Договор аренды</w:t>
      </w:r>
    </w:p>
    <w:p w:rsidR="00322A74" w:rsidRPr="008C0DE8" w:rsidRDefault="00322A74" w:rsidP="004D2A6B">
      <w:pPr>
        <w:pStyle w:val="40"/>
        <w:ind w:left="-280"/>
        <w:jc w:val="center"/>
        <w:rPr>
          <w:b/>
          <w:sz w:val="28"/>
          <w:szCs w:val="28"/>
        </w:rPr>
      </w:pPr>
      <w:r w:rsidRPr="008C0DE8">
        <w:rPr>
          <w:b/>
          <w:sz w:val="28"/>
          <w:szCs w:val="28"/>
        </w:rPr>
        <w:t>транспортного средства с экипажем</w:t>
      </w:r>
    </w:p>
    <w:p w:rsidR="00322A74" w:rsidRPr="008C0DE8" w:rsidRDefault="00322A74" w:rsidP="004D2A6B">
      <w:pPr>
        <w:pStyle w:val="40"/>
        <w:jc w:val="center"/>
        <w:rPr>
          <w:b/>
        </w:rPr>
      </w:pPr>
    </w:p>
    <w:p w:rsidR="00322A74" w:rsidRPr="008C0DE8" w:rsidRDefault="00322A74" w:rsidP="004D2A6B">
      <w:pPr>
        <w:pStyle w:val="40"/>
        <w:jc w:val="center"/>
        <w:rPr>
          <w:b/>
        </w:rPr>
      </w:pPr>
      <w:r w:rsidRPr="008C0DE8">
        <w:rPr>
          <w:b/>
        </w:rPr>
        <w:t xml:space="preserve"> </w:t>
      </w:r>
    </w:p>
    <w:p w:rsidR="00322A74" w:rsidRPr="008C0DE8" w:rsidRDefault="00322A74" w:rsidP="004D2A6B">
      <w:pPr>
        <w:pStyle w:val="40"/>
        <w:jc w:val="both"/>
      </w:pPr>
      <w:r w:rsidRPr="008C0DE8">
        <w:t xml:space="preserve"> </w:t>
      </w:r>
    </w:p>
    <w:p w:rsidR="00322A74" w:rsidRPr="008C0DE8" w:rsidRDefault="00322A74" w:rsidP="004D2A6B">
      <w:pPr>
        <w:pStyle w:val="40"/>
        <w:jc w:val="both"/>
      </w:pPr>
      <w:r w:rsidRPr="008C0DE8">
        <w:t xml:space="preserve">г. Нижний Новгород                              </w:t>
      </w:r>
      <w:r w:rsidRPr="008C0DE8">
        <w:tab/>
        <w:t xml:space="preserve">        </w:t>
      </w:r>
      <w:r w:rsidRPr="008C0DE8">
        <w:tab/>
        <w:t xml:space="preserve">                 "___" ____________ 201__ г.</w:t>
      </w:r>
    </w:p>
    <w:p w:rsidR="00322A74" w:rsidRPr="008C0DE8" w:rsidRDefault="00322A74" w:rsidP="004D2A6B">
      <w:pPr>
        <w:pStyle w:val="40"/>
        <w:jc w:val="both"/>
      </w:pPr>
      <w:r w:rsidRPr="008C0DE8">
        <w:t xml:space="preserve"> </w:t>
      </w:r>
    </w:p>
    <w:p w:rsidR="00322A74" w:rsidRPr="008C0DE8" w:rsidRDefault="00322A74" w:rsidP="004D2A6B">
      <w:pPr>
        <w:pStyle w:val="40"/>
        <w:jc w:val="both"/>
        <w:rPr>
          <w:sz w:val="2"/>
          <w:szCs w:val="2"/>
        </w:rPr>
      </w:pPr>
      <w:r w:rsidRPr="008C0DE8">
        <w:rPr>
          <w:sz w:val="2"/>
          <w:szCs w:val="2"/>
        </w:rPr>
        <w:t xml:space="preserve"> </w:t>
      </w:r>
    </w:p>
    <w:p w:rsidR="00322A74" w:rsidRPr="008C0DE8" w:rsidRDefault="00322A74" w:rsidP="004D2A6B">
      <w:pPr>
        <w:pStyle w:val="40"/>
        <w:jc w:val="both"/>
      </w:pPr>
      <w:r w:rsidRPr="008C0DE8">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13.02.2018 №Ц/2018/Н4-66г, с другой стороны, именуемые вместе «Стороны», а по отдельности «Сторона», заключили настоящий договор (далее - Договор) о нижеследующем.</w:t>
      </w:r>
    </w:p>
    <w:p w:rsidR="00322A74" w:rsidRPr="008C0DE8" w:rsidRDefault="00322A74" w:rsidP="004D2A6B">
      <w:pPr>
        <w:pStyle w:val="40"/>
        <w:ind w:firstLine="540"/>
        <w:jc w:val="both"/>
      </w:pPr>
      <w:r w:rsidRPr="008C0DE8">
        <w:t xml:space="preserve"> </w:t>
      </w:r>
    </w:p>
    <w:p w:rsidR="00322A74" w:rsidRPr="008C0DE8" w:rsidRDefault="00322A74" w:rsidP="004D2A6B">
      <w:pPr>
        <w:pStyle w:val="40"/>
        <w:jc w:val="center"/>
        <w:rPr>
          <w:b/>
        </w:rPr>
      </w:pPr>
      <w:r w:rsidRPr="008C0DE8">
        <w:rPr>
          <w:b/>
        </w:rPr>
        <w:t>1. ПРЕДМЕТ ДОГОВОРА</w:t>
      </w:r>
    </w:p>
    <w:p w:rsidR="00322A74" w:rsidRPr="008C0DE8" w:rsidRDefault="00322A74" w:rsidP="004D2A6B">
      <w:pPr>
        <w:pStyle w:val="40"/>
        <w:ind w:firstLine="540"/>
        <w:jc w:val="both"/>
        <w:rPr>
          <w:b/>
        </w:rPr>
      </w:pPr>
      <w:r w:rsidRPr="008C0DE8">
        <w:rPr>
          <w:b/>
        </w:rPr>
        <w:t xml:space="preserve"> </w:t>
      </w:r>
    </w:p>
    <w:p w:rsidR="00322A74" w:rsidRPr="008C0DE8" w:rsidRDefault="00322A74" w:rsidP="004D2A6B">
      <w:pPr>
        <w:pStyle w:val="40"/>
        <w:ind w:firstLine="540"/>
        <w:jc w:val="both"/>
      </w:pPr>
      <w:r w:rsidRPr="008C0DE8">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22A74" w:rsidRPr="008C0DE8" w:rsidRDefault="00322A74" w:rsidP="004D2A6B">
      <w:pPr>
        <w:pStyle w:val="40"/>
        <w:ind w:firstLine="540"/>
        <w:jc w:val="both"/>
      </w:pPr>
      <w:r w:rsidRPr="008C0DE8">
        <w:t>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w:t>
      </w:r>
    </w:p>
    <w:p w:rsidR="00322A74" w:rsidRPr="008C0DE8" w:rsidRDefault="00322A74" w:rsidP="004D2A6B">
      <w:pPr>
        <w:pStyle w:val="40"/>
        <w:ind w:firstLine="540"/>
        <w:jc w:val="both"/>
      </w:pPr>
      <w:r w:rsidRPr="008C0DE8">
        <w:t>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w:t>
      </w:r>
    </w:p>
    <w:p w:rsidR="00322A74" w:rsidRPr="008C0DE8" w:rsidRDefault="00322A74" w:rsidP="004D2A6B">
      <w:pPr>
        <w:pStyle w:val="40"/>
        <w:ind w:firstLine="540"/>
        <w:jc w:val="both"/>
      </w:pPr>
      <w:r w:rsidRPr="008C0DE8">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22A74" w:rsidRPr="008C0DE8" w:rsidRDefault="00322A74" w:rsidP="004D2A6B">
      <w:pPr>
        <w:pStyle w:val="40"/>
        <w:ind w:firstLine="540"/>
        <w:jc w:val="both"/>
      </w:pPr>
      <w:r w:rsidRPr="008C0DE8">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22A74" w:rsidRPr="008C0DE8" w:rsidRDefault="00322A74" w:rsidP="004D2A6B">
      <w:pPr>
        <w:pStyle w:val="40"/>
        <w:ind w:firstLine="540"/>
        <w:jc w:val="both"/>
      </w:pPr>
      <w:r w:rsidRPr="008C0DE8">
        <w:t>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w:t>
      </w:r>
    </w:p>
    <w:p w:rsidR="00322A74" w:rsidRPr="008C0DE8" w:rsidRDefault="00322A74" w:rsidP="004D2A6B">
      <w:pPr>
        <w:pStyle w:val="40"/>
        <w:ind w:firstLine="540"/>
        <w:jc w:val="both"/>
      </w:pPr>
      <w:r w:rsidRPr="008C0DE8">
        <w:t>Арендодатель гарантирует, что у него есть все необходимые разрешения (лицензии) на перевозку грузов.</w:t>
      </w:r>
    </w:p>
    <w:p w:rsidR="00322A74" w:rsidRPr="008C0DE8" w:rsidRDefault="00322A74" w:rsidP="004D2A6B">
      <w:pPr>
        <w:pStyle w:val="40"/>
        <w:ind w:firstLine="540"/>
        <w:jc w:val="both"/>
      </w:pPr>
      <w:r w:rsidRPr="008C0DE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22A74" w:rsidRPr="008C0DE8" w:rsidRDefault="00322A74" w:rsidP="004D2A6B">
      <w:pPr>
        <w:pStyle w:val="40"/>
        <w:ind w:firstLine="540"/>
        <w:jc w:val="both"/>
      </w:pPr>
      <w:r w:rsidRPr="008C0DE8">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8C0DE8">
        <w:lastRenderedPageBreak/>
        <w:t>экспедиционных услуг в рамках настоящего Договора. Данные о водителях указаны в Приложении № 2 к Договору.</w:t>
      </w:r>
    </w:p>
    <w:p w:rsidR="00322A74" w:rsidRPr="008C0DE8" w:rsidRDefault="00322A74" w:rsidP="004D2A6B">
      <w:pPr>
        <w:pStyle w:val="40"/>
        <w:ind w:firstLine="540"/>
        <w:jc w:val="both"/>
      </w:pPr>
      <w:r w:rsidRPr="008C0DE8">
        <w:t xml:space="preserve"> </w:t>
      </w:r>
    </w:p>
    <w:p w:rsidR="00322A74" w:rsidRPr="008C0DE8" w:rsidRDefault="00322A74" w:rsidP="004D2A6B">
      <w:pPr>
        <w:pStyle w:val="40"/>
        <w:ind w:firstLine="540"/>
        <w:jc w:val="center"/>
        <w:rPr>
          <w:b/>
        </w:rPr>
      </w:pPr>
      <w:r w:rsidRPr="008C0DE8">
        <w:rPr>
          <w:b/>
        </w:rPr>
        <w:t xml:space="preserve"> </w:t>
      </w:r>
    </w:p>
    <w:p w:rsidR="00322A74" w:rsidRPr="008C0DE8" w:rsidRDefault="00322A74" w:rsidP="004D2A6B">
      <w:pPr>
        <w:pStyle w:val="40"/>
        <w:ind w:firstLine="540"/>
        <w:jc w:val="center"/>
        <w:rPr>
          <w:b/>
        </w:rPr>
      </w:pPr>
      <w:r w:rsidRPr="008C0DE8">
        <w:rPr>
          <w:b/>
        </w:rPr>
        <w:t>2. ПОРЯДОК ПЕРЕДАЧИ ТРАНСПОРТНОГО СРЕДСТВА И СРОК АРЕНДЫ</w:t>
      </w:r>
    </w:p>
    <w:p w:rsidR="00322A74" w:rsidRPr="008C0DE8" w:rsidRDefault="00322A74" w:rsidP="004D2A6B">
      <w:pPr>
        <w:pStyle w:val="40"/>
        <w:ind w:firstLine="540"/>
      </w:pPr>
      <w:r w:rsidRPr="008C0DE8">
        <w:t xml:space="preserve"> </w:t>
      </w:r>
    </w:p>
    <w:p w:rsidR="00322A74" w:rsidRPr="008C0DE8" w:rsidRDefault="00322A74" w:rsidP="004D2A6B">
      <w:pPr>
        <w:pStyle w:val="40"/>
        <w:ind w:firstLine="540"/>
        <w:jc w:val="both"/>
      </w:pPr>
      <w:r w:rsidRPr="008C0DE8">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rsidR="00322A74" w:rsidRPr="008C0DE8" w:rsidRDefault="00322A74" w:rsidP="004D2A6B">
      <w:pPr>
        <w:pStyle w:val="40"/>
        <w:ind w:firstLine="540"/>
        <w:jc w:val="both"/>
      </w:pPr>
      <w:r w:rsidRPr="008C0DE8">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322A74" w:rsidRPr="008C0DE8" w:rsidRDefault="00322A74" w:rsidP="004D2A6B">
      <w:pPr>
        <w:pStyle w:val="40"/>
        <w:ind w:firstLine="540"/>
        <w:jc w:val="both"/>
      </w:pPr>
      <w:r w:rsidRPr="008C0DE8">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w:t>
      </w:r>
    </w:p>
    <w:p w:rsidR="00322A74" w:rsidRPr="008C0DE8" w:rsidRDefault="00322A74" w:rsidP="004D2A6B">
      <w:pPr>
        <w:pStyle w:val="40"/>
        <w:ind w:firstLine="540"/>
        <w:jc w:val="both"/>
      </w:pPr>
      <w:r w:rsidRPr="008C0DE8">
        <w:t>Регламент расположен в форме электронного документа по адресу: https://trcont.com/the-company/credentials/subcontractors/.</w:t>
      </w:r>
    </w:p>
    <w:p w:rsidR="00322A74" w:rsidRPr="008C0DE8" w:rsidRDefault="00322A74" w:rsidP="004D2A6B">
      <w:pPr>
        <w:pStyle w:val="40"/>
        <w:ind w:firstLine="540"/>
        <w:jc w:val="both"/>
      </w:pPr>
      <w:r w:rsidRPr="008C0DE8">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22A74" w:rsidRPr="008C0DE8" w:rsidRDefault="00322A74" w:rsidP="004D2A6B">
      <w:pPr>
        <w:pStyle w:val="40"/>
        <w:ind w:firstLine="540"/>
        <w:jc w:val="both"/>
      </w:pPr>
      <w:r w:rsidRPr="008C0DE8">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22A74" w:rsidRPr="008C0DE8" w:rsidRDefault="00322A74" w:rsidP="004D2A6B">
      <w:pPr>
        <w:pStyle w:val="40"/>
        <w:ind w:firstLine="540"/>
        <w:jc w:val="both"/>
      </w:pPr>
      <w:r w:rsidRPr="008C0DE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322A74" w:rsidRPr="008C0DE8" w:rsidRDefault="00322A74" w:rsidP="004D2A6B">
      <w:pPr>
        <w:pStyle w:val="40"/>
        <w:ind w:firstLine="540"/>
        <w:jc w:val="both"/>
      </w:pPr>
      <w:r w:rsidRPr="008C0DE8">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22A74" w:rsidRPr="008C0DE8" w:rsidRDefault="00322A74" w:rsidP="004D2A6B">
      <w:pPr>
        <w:pStyle w:val="40"/>
        <w:ind w:firstLine="540"/>
        <w:jc w:val="both"/>
      </w:pPr>
      <w:r w:rsidRPr="008C0DE8">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22A74" w:rsidRPr="008C0DE8" w:rsidRDefault="00322A74" w:rsidP="004D2A6B">
      <w:pPr>
        <w:pStyle w:val="40"/>
        <w:ind w:firstLine="540"/>
        <w:jc w:val="both"/>
      </w:pPr>
      <w:r w:rsidRPr="008C0DE8">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22A74" w:rsidRPr="008C0DE8" w:rsidRDefault="00322A74" w:rsidP="004D2A6B">
      <w:pPr>
        <w:pStyle w:val="40"/>
        <w:jc w:val="both"/>
      </w:pPr>
      <w:r w:rsidRPr="008C0DE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w:t>
      </w:r>
      <w:r w:rsidRPr="008C0DE8">
        <w:lastRenderedPageBreak/>
        <w:t>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22A74" w:rsidRPr="008C0DE8" w:rsidRDefault="00322A74" w:rsidP="004D2A6B">
      <w:pPr>
        <w:pStyle w:val="40"/>
        <w:jc w:val="both"/>
      </w:pPr>
      <w:r w:rsidRPr="008C0DE8">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22A74" w:rsidRPr="008C0DE8" w:rsidRDefault="00322A74" w:rsidP="004D2A6B">
      <w:pPr>
        <w:pStyle w:val="40"/>
        <w:jc w:val="both"/>
      </w:pPr>
      <w:r w:rsidRPr="008C0DE8">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22A74" w:rsidRPr="008C0DE8" w:rsidRDefault="00322A74" w:rsidP="004D2A6B">
      <w:pPr>
        <w:pStyle w:val="40"/>
        <w:jc w:val="both"/>
      </w:pPr>
      <w:r w:rsidRPr="008C0DE8">
        <w:t xml:space="preserve"> </w:t>
      </w:r>
    </w:p>
    <w:p w:rsidR="00322A74" w:rsidRPr="008C0DE8" w:rsidRDefault="00322A74" w:rsidP="004D2A6B">
      <w:pPr>
        <w:pStyle w:val="40"/>
        <w:jc w:val="center"/>
        <w:rPr>
          <w:b/>
        </w:rPr>
      </w:pPr>
      <w:r w:rsidRPr="008C0DE8">
        <w:rPr>
          <w:b/>
        </w:rPr>
        <w:t>3. ПРАВА И ОБЯЗАННОСТИ СТОРОН</w:t>
      </w:r>
    </w:p>
    <w:p w:rsidR="00322A74" w:rsidRPr="008C0DE8" w:rsidRDefault="00322A74" w:rsidP="004D2A6B">
      <w:pPr>
        <w:pStyle w:val="40"/>
        <w:ind w:firstLine="540"/>
        <w:jc w:val="both"/>
      </w:pPr>
      <w:r w:rsidRPr="008C0DE8">
        <w:t xml:space="preserve"> </w:t>
      </w:r>
    </w:p>
    <w:p w:rsidR="00322A74" w:rsidRPr="008C0DE8" w:rsidRDefault="00322A74" w:rsidP="004D2A6B">
      <w:pPr>
        <w:pStyle w:val="40"/>
        <w:ind w:firstLine="540"/>
        <w:jc w:val="both"/>
      </w:pPr>
      <w:r w:rsidRPr="008C0DE8">
        <w:t>3.1. Арендодатель обязан:</w:t>
      </w:r>
    </w:p>
    <w:p w:rsidR="00322A74" w:rsidRPr="008C0DE8" w:rsidRDefault="00322A74" w:rsidP="004D2A6B">
      <w:pPr>
        <w:pStyle w:val="40"/>
        <w:ind w:firstLine="540"/>
        <w:jc w:val="both"/>
      </w:pPr>
      <w:r w:rsidRPr="008C0DE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22A74" w:rsidRPr="008C0DE8" w:rsidRDefault="00322A74" w:rsidP="004D2A6B">
      <w:pPr>
        <w:pStyle w:val="40"/>
        <w:ind w:firstLine="540"/>
        <w:jc w:val="both"/>
      </w:pPr>
      <w:r w:rsidRPr="008C0DE8">
        <w:t>3.1.2. предоставлять Арендатору по акту приема-передачи в аренду Транспортное средство по адресу и в срок, указанные в Заявке;</w:t>
      </w:r>
    </w:p>
    <w:p w:rsidR="00322A74" w:rsidRPr="008C0DE8" w:rsidRDefault="00322A74" w:rsidP="004D2A6B">
      <w:pPr>
        <w:pStyle w:val="40"/>
        <w:ind w:firstLine="540"/>
        <w:jc w:val="both"/>
      </w:pPr>
      <w:r w:rsidRPr="008C0DE8">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p>
    <w:p w:rsidR="00322A74" w:rsidRPr="008C0DE8" w:rsidRDefault="00322A74" w:rsidP="004D2A6B">
      <w:pPr>
        <w:pStyle w:val="40"/>
        <w:ind w:firstLine="540"/>
        <w:jc w:val="both"/>
      </w:pPr>
      <w:r w:rsidRPr="008C0DE8">
        <w:t>Коммерческую пригодность предоставляемых Транспортных средств определяет Арендодатель;</w:t>
      </w:r>
    </w:p>
    <w:p w:rsidR="00322A74" w:rsidRPr="008C0DE8" w:rsidRDefault="00322A74" w:rsidP="004D2A6B">
      <w:pPr>
        <w:pStyle w:val="40"/>
        <w:ind w:firstLine="540"/>
        <w:jc w:val="both"/>
      </w:pPr>
      <w:r w:rsidRPr="008C0DE8">
        <w:t>3.1.4. в период нахождения Транспортного средства в аренде у Арендатора поддерживать его надлежащее состояние.</w:t>
      </w:r>
    </w:p>
    <w:p w:rsidR="00322A74" w:rsidRPr="008C0DE8" w:rsidRDefault="00322A74" w:rsidP="004D2A6B">
      <w:pPr>
        <w:pStyle w:val="40"/>
        <w:ind w:firstLine="540"/>
        <w:jc w:val="both"/>
      </w:pPr>
      <w:r w:rsidRPr="008C0DE8">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22A74" w:rsidRPr="008C0DE8" w:rsidRDefault="00322A74" w:rsidP="004D2A6B">
      <w:pPr>
        <w:pStyle w:val="40"/>
        <w:ind w:firstLine="540"/>
        <w:jc w:val="both"/>
      </w:pPr>
      <w:r w:rsidRPr="008C0DE8">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22A74" w:rsidRPr="008C0DE8" w:rsidRDefault="00322A74" w:rsidP="004D2A6B">
      <w:pPr>
        <w:pStyle w:val="40"/>
        <w:ind w:firstLine="540"/>
        <w:jc w:val="both"/>
      </w:pPr>
      <w:r w:rsidRPr="008C0DE8">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322A74" w:rsidRPr="008C0DE8" w:rsidRDefault="00322A74" w:rsidP="004D2A6B">
      <w:pPr>
        <w:pStyle w:val="40"/>
        <w:ind w:firstLine="540"/>
        <w:jc w:val="both"/>
      </w:pPr>
      <w:r w:rsidRPr="008C0DE8">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322A74" w:rsidRPr="008C0DE8" w:rsidRDefault="00322A74" w:rsidP="004D2A6B">
      <w:pPr>
        <w:pStyle w:val="40"/>
        <w:ind w:firstLine="540"/>
        <w:jc w:val="both"/>
      </w:pPr>
      <w:r w:rsidRPr="008C0DE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22A74" w:rsidRPr="008C0DE8" w:rsidRDefault="00322A74" w:rsidP="004D2A6B">
      <w:pPr>
        <w:pStyle w:val="40"/>
        <w:ind w:firstLine="540"/>
        <w:jc w:val="both"/>
      </w:pPr>
      <w:r w:rsidRPr="008C0DE8">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22A74" w:rsidRPr="008C0DE8" w:rsidRDefault="00322A74" w:rsidP="004D2A6B">
      <w:pPr>
        <w:pStyle w:val="40"/>
        <w:ind w:firstLine="540"/>
        <w:jc w:val="both"/>
      </w:pPr>
      <w:r w:rsidRPr="008C0DE8">
        <w:t>3.1.10. перед допуском к управлению Транспортным средством, передаваемым в аренду, проводить медицинский осмотр экипажа;</w:t>
      </w:r>
    </w:p>
    <w:p w:rsidR="00322A74" w:rsidRPr="008C0DE8" w:rsidRDefault="00322A74" w:rsidP="004D2A6B">
      <w:pPr>
        <w:pStyle w:val="40"/>
        <w:ind w:firstLine="540"/>
        <w:jc w:val="both"/>
      </w:pPr>
      <w:r w:rsidRPr="008C0DE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r w:rsidRPr="008C0DE8">
        <w:lastRenderedPageBreak/>
        <w:t>предрейсового медицинского осмотра, и иными документами, необходимыми для исполнения Договора;</w:t>
      </w:r>
    </w:p>
    <w:p w:rsidR="00322A74" w:rsidRPr="008C0DE8" w:rsidRDefault="00322A74" w:rsidP="004D2A6B">
      <w:pPr>
        <w:pStyle w:val="40"/>
        <w:ind w:firstLine="540"/>
        <w:jc w:val="both"/>
      </w:pPr>
      <w:r w:rsidRPr="008C0DE8">
        <w:t>3.1.12. обеспечить исполнение силами экипажа выполнение сопутствующих услуг:</w:t>
      </w:r>
    </w:p>
    <w:p w:rsidR="00322A74" w:rsidRPr="008C0DE8" w:rsidRDefault="00322A74" w:rsidP="004D2A6B">
      <w:pPr>
        <w:pStyle w:val="40"/>
        <w:ind w:firstLine="540"/>
        <w:jc w:val="both"/>
      </w:pPr>
      <w:r w:rsidRPr="008C0DE8">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22A74" w:rsidRPr="008C0DE8" w:rsidRDefault="00322A74" w:rsidP="004D2A6B">
      <w:pPr>
        <w:pStyle w:val="40"/>
        <w:ind w:firstLine="540"/>
        <w:jc w:val="both"/>
      </w:pPr>
      <w:r w:rsidRPr="008C0DE8">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22A74" w:rsidRPr="008C0DE8" w:rsidRDefault="00322A74" w:rsidP="004D2A6B">
      <w:pPr>
        <w:pStyle w:val="40"/>
        <w:ind w:firstLine="540"/>
        <w:jc w:val="both"/>
      </w:pPr>
      <w:r w:rsidRPr="008C0DE8">
        <w:t>3.1.12.3. содействие в осуществлении фактическими грузоотправителями фотофиксации результатов погрузки грузов  в контейнер;</w:t>
      </w:r>
    </w:p>
    <w:p w:rsidR="00322A74" w:rsidRPr="008C0DE8" w:rsidRDefault="00322A74" w:rsidP="004D2A6B">
      <w:pPr>
        <w:pStyle w:val="40"/>
        <w:ind w:firstLine="540"/>
        <w:jc w:val="both"/>
      </w:pPr>
      <w:r w:rsidRPr="008C0DE8">
        <w:t>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322A74" w:rsidRPr="008C0DE8" w:rsidRDefault="00322A74" w:rsidP="004D2A6B">
      <w:pPr>
        <w:pStyle w:val="40"/>
        <w:ind w:firstLine="540"/>
        <w:jc w:val="both"/>
      </w:pPr>
      <w:r w:rsidRPr="008C0DE8">
        <w:t>3.1.12.5. проверку технического и коммерческого состояния контейнера после выгрузки из него груза;</w:t>
      </w:r>
    </w:p>
    <w:p w:rsidR="00322A74" w:rsidRPr="008C0DE8" w:rsidRDefault="00322A74" w:rsidP="004D2A6B">
      <w:pPr>
        <w:pStyle w:val="40"/>
        <w:ind w:firstLine="540"/>
        <w:jc w:val="both"/>
      </w:pPr>
      <w:r w:rsidRPr="008C0DE8">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22A74" w:rsidRPr="008C0DE8" w:rsidRDefault="00322A74" w:rsidP="004D2A6B">
      <w:pPr>
        <w:pStyle w:val="40"/>
        <w:ind w:firstLine="540"/>
        <w:jc w:val="both"/>
      </w:pPr>
      <w:r w:rsidRPr="008C0DE8">
        <w:t>3.1.12.7. сохранность контейнеров, предоставленных для перевозки, с момента приемки до момента выдачи уполномоченному лицу;</w:t>
      </w:r>
    </w:p>
    <w:p w:rsidR="00322A74" w:rsidRPr="008C0DE8" w:rsidRDefault="00322A74" w:rsidP="004D2A6B">
      <w:pPr>
        <w:pStyle w:val="40"/>
        <w:ind w:firstLine="540"/>
        <w:jc w:val="both"/>
      </w:pPr>
      <w:r w:rsidRPr="008C0DE8">
        <w:t>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322A74" w:rsidRPr="008C0DE8" w:rsidRDefault="00322A74" w:rsidP="004D2A6B">
      <w:pPr>
        <w:pStyle w:val="40"/>
        <w:ind w:firstLine="540"/>
        <w:jc w:val="both"/>
      </w:pPr>
      <w:r w:rsidRPr="008C0DE8">
        <w:t>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322A74" w:rsidRPr="008C0DE8" w:rsidRDefault="00322A74" w:rsidP="004D2A6B">
      <w:pPr>
        <w:pStyle w:val="40"/>
        <w:ind w:firstLine="540"/>
        <w:jc w:val="both"/>
      </w:pPr>
      <w:r w:rsidRPr="008C0DE8">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22A74" w:rsidRPr="008C0DE8" w:rsidRDefault="00322A74" w:rsidP="004D2A6B">
      <w:pPr>
        <w:pStyle w:val="40"/>
        <w:ind w:firstLine="540"/>
        <w:jc w:val="both"/>
      </w:pPr>
      <w:r w:rsidRPr="008C0DE8">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22A74" w:rsidRPr="008C0DE8" w:rsidRDefault="00322A74" w:rsidP="004D2A6B">
      <w:pPr>
        <w:pStyle w:val="40"/>
        <w:ind w:firstLine="540"/>
        <w:jc w:val="both"/>
      </w:pPr>
      <w:r w:rsidRPr="008C0DE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22A74" w:rsidRPr="008C0DE8" w:rsidRDefault="00322A74" w:rsidP="004D2A6B">
      <w:pPr>
        <w:pStyle w:val="40"/>
        <w:ind w:firstLine="540"/>
        <w:jc w:val="both"/>
      </w:pPr>
      <w:r w:rsidRPr="008C0DE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22A74" w:rsidRPr="008C0DE8" w:rsidRDefault="00322A74" w:rsidP="004D2A6B">
      <w:pPr>
        <w:pStyle w:val="40"/>
        <w:ind w:firstLine="540"/>
        <w:jc w:val="both"/>
        <w:rPr>
          <w:color w:val="FF0000"/>
        </w:rPr>
      </w:pPr>
      <w:r w:rsidRPr="008C0DE8">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8C0DE8">
        <w:rPr>
          <w:i/>
        </w:rPr>
        <w:t xml:space="preserve"> </w:t>
      </w:r>
      <w:r w:rsidRPr="008C0DE8">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r w:rsidRPr="008C0DE8">
        <w:rPr>
          <w:color w:val="FF0000"/>
        </w:rPr>
        <w:t>;</w:t>
      </w:r>
    </w:p>
    <w:p w:rsidR="00322A74" w:rsidRPr="008C0DE8" w:rsidRDefault="00322A74" w:rsidP="004D2A6B">
      <w:pPr>
        <w:pStyle w:val="40"/>
        <w:ind w:firstLine="540"/>
        <w:jc w:val="both"/>
      </w:pPr>
      <w:r w:rsidRPr="008C0DE8">
        <w:lastRenderedPageBreak/>
        <w:t>3.1.14.  обеспечить и гарантировать наличие у членов экипажа (водителей):</w:t>
      </w:r>
    </w:p>
    <w:p w:rsidR="00322A74" w:rsidRPr="008C0DE8" w:rsidRDefault="00322A74" w:rsidP="004D2A6B">
      <w:pPr>
        <w:pStyle w:val="40"/>
        <w:ind w:firstLine="540"/>
        <w:jc w:val="both"/>
      </w:pPr>
      <w:r w:rsidRPr="008C0DE8">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22A74" w:rsidRPr="008C0DE8" w:rsidRDefault="00322A74" w:rsidP="004D2A6B">
      <w:pPr>
        <w:pStyle w:val="40"/>
        <w:ind w:firstLine="540"/>
        <w:jc w:val="both"/>
      </w:pPr>
      <w:r w:rsidRPr="008C0DE8">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22A74" w:rsidRPr="008C0DE8" w:rsidRDefault="00322A74" w:rsidP="004D2A6B">
      <w:pPr>
        <w:pStyle w:val="40"/>
        <w:ind w:firstLine="540"/>
        <w:jc w:val="both"/>
      </w:pPr>
      <w:r w:rsidRPr="008C0DE8">
        <w:t>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322A74" w:rsidRPr="008C0DE8" w:rsidRDefault="00322A74" w:rsidP="004D2A6B">
      <w:pPr>
        <w:pStyle w:val="40"/>
        <w:ind w:firstLine="540"/>
        <w:jc w:val="both"/>
      </w:pPr>
      <w:r w:rsidRPr="008C0DE8">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   </w:t>
      </w:r>
      <w:r w:rsidRPr="008C0DE8">
        <w:tab/>
      </w:r>
    </w:p>
    <w:p w:rsidR="00322A74" w:rsidRPr="008C0DE8" w:rsidRDefault="00322A74" w:rsidP="004D2A6B">
      <w:pPr>
        <w:pStyle w:val="40"/>
        <w:ind w:firstLine="540"/>
        <w:jc w:val="both"/>
      </w:pPr>
      <w:r w:rsidRPr="008C0DE8">
        <w:t>3.2. Арендодатель имеет право:</w:t>
      </w:r>
    </w:p>
    <w:p w:rsidR="00322A74" w:rsidRPr="008C0DE8" w:rsidRDefault="00322A74" w:rsidP="004D2A6B">
      <w:pPr>
        <w:pStyle w:val="40"/>
        <w:ind w:firstLine="540"/>
        <w:jc w:val="both"/>
      </w:pPr>
      <w:r w:rsidRPr="008C0DE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22A74" w:rsidRPr="008C0DE8" w:rsidRDefault="00322A74" w:rsidP="004D2A6B">
      <w:pPr>
        <w:pStyle w:val="40"/>
        <w:ind w:firstLine="540"/>
        <w:jc w:val="both"/>
      </w:pPr>
      <w:r w:rsidRPr="008C0DE8">
        <w:t>3.2.2. осуществлять контроль за целевой эксплуатацией Арендатором Транспортных средств, предоставленных Арендодателем;</w:t>
      </w:r>
    </w:p>
    <w:p w:rsidR="00322A74" w:rsidRPr="008C0DE8" w:rsidRDefault="00322A74" w:rsidP="004D2A6B">
      <w:pPr>
        <w:pStyle w:val="40"/>
        <w:ind w:firstLine="540"/>
        <w:jc w:val="both"/>
      </w:pPr>
      <w:r w:rsidRPr="008C0DE8">
        <w:t>3.2.3. не согласовывать Заявки в случае несоответствия условий перевозки условиям настоящего Договора, а также по иным обоснованным причинам;</w:t>
      </w:r>
    </w:p>
    <w:p w:rsidR="00322A74" w:rsidRPr="008C0DE8" w:rsidRDefault="00322A74" w:rsidP="004D2A6B">
      <w:pPr>
        <w:pStyle w:val="40"/>
        <w:ind w:firstLine="540"/>
        <w:jc w:val="both"/>
      </w:pPr>
      <w:r w:rsidRPr="008C0DE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22A74" w:rsidRPr="008C0DE8" w:rsidRDefault="00322A74" w:rsidP="004D2A6B">
      <w:pPr>
        <w:pStyle w:val="40"/>
        <w:ind w:firstLine="540"/>
        <w:jc w:val="both"/>
      </w:pPr>
      <w:r w:rsidRPr="008C0DE8">
        <w:t>3.3. Арендатор обязан:</w:t>
      </w:r>
    </w:p>
    <w:p w:rsidR="00322A74" w:rsidRPr="008C0DE8" w:rsidRDefault="00322A74" w:rsidP="004D2A6B">
      <w:pPr>
        <w:pStyle w:val="40"/>
        <w:ind w:firstLine="540"/>
        <w:jc w:val="both"/>
      </w:pPr>
      <w:r w:rsidRPr="008C0DE8">
        <w:t xml:space="preserve">3.3.1. по мере необходимости предоставлять Арендодателю на условиях настоящего Договора Заявки;  </w:t>
      </w:r>
    </w:p>
    <w:p w:rsidR="00322A74" w:rsidRPr="008C0DE8" w:rsidRDefault="00322A74" w:rsidP="004D2A6B">
      <w:pPr>
        <w:pStyle w:val="40"/>
        <w:ind w:firstLine="540"/>
        <w:jc w:val="both"/>
      </w:pPr>
      <w:r w:rsidRPr="008C0DE8">
        <w:t>3.3.2. использовать Транспортное средство в соответствии с условиями настоящего Договора;</w:t>
      </w:r>
    </w:p>
    <w:p w:rsidR="00322A74" w:rsidRPr="008C0DE8" w:rsidRDefault="00322A74" w:rsidP="004D2A6B">
      <w:pPr>
        <w:pStyle w:val="40"/>
        <w:ind w:firstLine="540"/>
        <w:jc w:val="both"/>
      </w:pPr>
      <w:r w:rsidRPr="008C0DE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22A74" w:rsidRPr="008C0DE8" w:rsidRDefault="00322A74" w:rsidP="004D2A6B">
      <w:pPr>
        <w:pStyle w:val="40"/>
        <w:ind w:firstLine="540"/>
        <w:jc w:val="both"/>
      </w:pPr>
      <w:r w:rsidRPr="008C0DE8">
        <w:t>3.3.4. вносить арендную плату в размере, сроки и порядке, предусмотренными Договором;</w:t>
      </w:r>
    </w:p>
    <w:p w:rsidR="00322A74" w:rsidRPr="008C0DE8" w:rsidRDefault="00322A74" w:rsidP="004D2A6B">
      <w:pPr>
        <w:pStyle w:val="40"/>
        <w:ind w:firstLine="540"/>
        <w:jc w:val="both"/>
      </w:pPr>
      <w:r w:rsidRPr="008C0DE8">
        <w:t>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w:t>
      </w:r>
    </w:p>
    <w:p w:rsidR="00322A74" w:rsidRPr="008C0DE8" w:rsidRDefault="00322A74" w:rsidP="004D2A6B">
      <w:pPr>
        <w:pStyle w:val="40"/>
        <w:ind w:firstLine="540"/>
        <w:jc w:val="both"/>
      </w:pPr>
      <w:r w:rsidRPr="008C0DE8">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22A74" w:rsidRPr="008C0DE8" w:rsidRDefault="00322A74" w:rsidP="004D2A6B">
      <w:pPr>
        <w:pStyle w:val="40"/>
        <w:ind w:firstLine="540"/>
        <w:jc w:val="both"/>
      </w:pPr>
      <w:r w:rsidRPr="008C0DE8">
        <w:t>3.3.7. подписывать представленные Арендодателем акты приема-передачи Транспортного средства в/из аренды;</w:t>
      </w:r>
    </w:p>
    <w:p w:rsidR="00322A74" w:rsidRPr="008C0DE8" w:rsidRDefault="00322A74" w:rsidP="004D2A6B">
      <w:pPr>
        <w:pStyle w:val="40"/>
        <w:ind w:firstLine="540"/>
        <w:jc w:val="both"/>
      </w:pPr>
      <w:r w:rsidRPr="008C0DE8">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322A74" w:rsidRPr="008C0DE8" w:rsidRDefault="00322A74" w:rsidP="004D2A6B">
      <w:pPr>
        <w:pStyle w:val="40"/>
        <w:ind w:firstLine="540"/>
        <w:jc w:val="both"/>
      </w:pPr>
      <w:r w:rsidRPr="008C0DE8">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322A74" w:rsidRPr="008C0DE8" w:rsidRDefault="00322A74" w:rsidP="004D2A6B">
      <w:pPr>
        <w:pStyle w:val="40"/>
        <w:rPr>
          <w:b/>
        </w:rPr>
      </w:pPr>
      <w:r w:rsidRPr="008C0DE8">
        <w:rPr>
          <w:b/>
        </w:rPr>
        <w:t xml:space="preserve">       </w:t>
      </w:r>
    </w:p>
    <w:p w:rsidR="00322A74" w:rsidRPr="008C0DE8" w:rsidRDefault="00322A74" w:rsidP="004D2A6B">
      <w:pPr>
        <w:pStyle w:val="40"/>
        <w:jc w:val="center"/>
        <w:rPr>
          <w:b/>
        </w:rPr>
      </w:pPr>
      <w:r w:rsidRPr="008C0DE8">
        <w:rPr>
          <w:b/>
        </w:rPr>
        <w:t>4. ПОРЯДОК РАСЧЕТОВ</w:t>
      </w:r>
    </w:p>
    <w:p w:rsidR="00322A74" w:rsidRPr="008C0DE8" w:rsidRDefault="00322A74" w:rsidP="004D2A6B">
      <w:pPr>
        <w:pStyle w:val="40"/>
        <w:ind w:firstLine="700"/>
        <w:jc w:val="both"/>
      </w:pPr>
      <w:r w:rsidRPr="008C0DE8">
        <w:t xml:space="preserve"> </w:t>
      </w:r>
    </w:p>
    <w:p w:rsidR="00322A74" w:rsidRPr="008C0DE8" w:rsidRDefault="00322A74" w:rsidP="004D2A6B">
      <w:pPr>
        <w:pStyle w:val="40"/>
        <w:jc w:val="both"/>
      </w:pPr>
      <w:r w:rsidRPr="008C0DE8">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22A74" w:rsidRPr="008C0DE8" w:rsidRDefault="00322A74" w:rsidP="004D2A6B">
      <w:pPr>
        <w:pStyle w:val="40"/>
        <w:ind w:firstLine="700"/>
        <w:jc w:val="both"/>
      </w:pPr>
      <w:r w:rsidRPr="008C0DE8">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22A74" w:rsidRPr="008C0DE8" w:rsidRDefault="00322A74" w:rsidP="004D2A6B">
      <w:pPr>
        <w:pStyle w:val="40"/>
        <w:jc w:val="both"/>
      </w:pPr>
      <w:r w:rsidRPr="008C0DE8">
        <w:rPr>
          <w:i/>
        </w:rPr>
        <w:t xml:space="preserve">     </w:t>
      </w:r>
      <w:r w:rsidRPr="008C0DE8">
        <w:tab/>
      </w:r>
      <w:r w:rsidRPr="008C0DE8">
        <w:rPr>
          <w:b/>
        </w:rPr>
        <w:t>[1]</w:t>
      </w:r>
      <w:r w:rsidRPr="008C0DE8">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C0DE8">
        <w:rPr>
          <w:i/>
        </w:rPr>
        <w:t xml:space="preserve"> </w:t>
      </w:r>
      <w:r w:rsidRPr="008C0DE8">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322A74" w:rsidRPr="008C0DE8" w:rsidRDefault="00322A74" w:rsidP="004D2A6B">
      <w:pPr>
        <w:pStyle w:val="40"/>
        <w:jc w:val="both"/>
      </w:pPr>
      <w:r w:rsidRPr="008C0DE8">
        <w:rPr>
          <w:i/>
        </w:rPr>
        <w:t xml:space="preserve">     </w:t>
      </w:r>
      <w:r w:rsidRPr="008C0DE8">
        <w:rPr>
          <w:i/>
        </w:rPr>
        <w:tab/>
      </w:r>
      <w:r w:rsidRPr="008C0DE8">
        <w:rPr>
          <w:b/>
        </w:rPr>
        <w:t>[2]</w:t>
      </w:r>
      <w:r w:rsidR="00490CBD" w:rsidRPr="008C0DE8">
        <w:t xml:space="preserve"> При этом по соглашению Сторон увеличение предельных ставок арендной платы возможно не ранее 1 (одного) года с даты вступления договора в силу и не чаще 1 раза в течении года; арендная плата не может быть увеличена более чем на 5% (пять процентов) в год от первоначально согласованной.</w:t>
      </w:r>
    </w:p>
    <w:p w:rsidR="00322A74" w:rsidRPr="008C0DE8" w:rsidRDefault="00322A74" w:rsidP="004D2A6B">
      <w:pPr>
        <w:pStyle w:val="40"/>
        <w:jc w:val="both"/>
      </w:pPr>
      <w:r w:rsidRPr="008C0DE8">
        <w:t xml:space="preserve">     </w:t>
      </w:r>
      <w:r w:rsidRPr="008C0DE8">
        <w:tab/>
        <w:t>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322A74" w:rsidRPr="008C0DE8" w:rsidRDefault="00322A74" w:rsidP="004D2A6B">
      <w:pPr>
        <w:pStyle w:val="40"/>
        <w:jc w:val="both"/>
      </w:pPr>
      <w:r w:rsidRPr="008C0DE8">
        <w:t xml:space="preserve">      </w:t>
      </w:r>
      <w:r w:rsidRPr="008C0DE8">
        <w:tab/>
        <w:t>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322A74" w:rsidRPr="008C0DE8" w:rsidRDefault="00322A74" w:rsidP="004D2A6B">
      <w:pPr>
        <w:pStyle w:val="40"/>
        <w:jc w:val="both"/>
      </w:pPr>
      <w:r w:rsidRPr="008C0DE8">
        <w:t xml:space="preserve">      </w:t>
      </w:r>
      <w:r w:rsidRPr="008C0DE8">
        <w:tab/>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22A74" w:rsidRPr="008C0DE8" w:rsidRDefault="00322A74" w:rsidP="004D2A6B">
      <w:pPr>
        <w:pStyle w:val="40"/>
        <w:jc w:val="both"/>
      </w:pPr>
      <w:r w:rsidRPr="008C0DE8">
        <w:t xml:space="preserve">       </w:t>
      </w:r>
      <w:r w:rsidRPr="008C0DE8">
        <w:tab/>
      </w:r>
    </w:p>
    <w:p w:rsidR="00322A74" w:rsidRPr="008C0DE8" w:rsidRDefault="00322A74" w:rsidP="004D2A6B">
      <w:pPr>
        <w:pStyle w:val="40"/>
        <w:ind w:firstLine="700"/>
        <w:jc w:val="center"/>
        <w:rPr>
          <w:b/>
        </w:rPr>
      </w:pPr>
      <w:r w:rsidRPr="008C0DE8">
        <w:rPr>
          <w:b/>
        </w:rPr>
        <w:t>5. СРОК ДЕЙСТВИЯ ДОГОВОРА</w:t>
      </w:r>
    </w:p>
    <w:p w:rsidR="00322A74" w:rsidRPr="008C0DE8" w:rsidRDefault="00322A74" w:rsidP="004D2A6B">
      <w:pPr>
        <w:pStyle w:val="40"/>
        <w:ind w:firstLine="700"/>
        <w:jc w:val="center"/>
      </w:pPr>
      <w:r w:rsidRPr="008C0DE8">
        <w:t xml:space="preserve"> </w:t>
      </w:r>
    </w:p>
    <w:p w:rsidR="00322A74" w:rsidRPr="008C0DE8" w:rsidRDefault="00322A74" w:rsidP="004D2A6B">
      <w:pPr>
        <w:pStyle w:val="40"/>
        <w:jc w:val="both"/>
      </w:pPr>
      <w:r w:rsidRPr="008C0DE8">
        <w:t xml:space="preserve">      </w:t>
      </w:r>
      <w:r w:rsidRPr="008C0DE8">
        <w:tab/>
        <w:t xml:space="preserve">Договор вступает в силу с </w:t>
      </w:r>
      <w:r w:rsidR="00752D83" w:rsidRPr="008C0DE8">
        <w:t xml:space="preserve"> «____» ___________ 20__ </w:t>
      </w:r>
      <w:r w:rsidRPr="008C0DE8">
        <w:t xml:space="preserve"> года и действует 31 декабря 2020 г. включительно, а в части взаиморасчетов – до полного исполнения Сторонами своих обязательств по Договору.</w:t>
      </w:r>
    </w:p>
    <w:p w:rsidR="00322A74" w:rsidRPr="008C0DE8" w:rsidRDefault="00322A74" w:rsidP="004D2A6B">
      <w:pPr>
        <w:pStyle w:val="40"/>
        <w:ind w:firstLine="700"/>
        <w:jc w:val="both"/>
      </w:pPr>
      <w:r w:rsidRPr="008C0DE8">
        <w:t xml:space="preserve"> </w:t>
      </w:r>
    </w:p>
    <w:p w:rsidR="00322A74" w:rsidRPr="008C0DE8" w:rsidRDefault="00322A74" w:rsidP="004D2A6B">
      <w:pPr>
        <w:pStyle w:val="40"/>
        <w:ind w:firstLine="700"/>
        <w:jc w:val="center"/>
        <w:rPr>
          <w:b/>
        </w:rPr>
      </w:pPr>
      <w:r w:rsidRPr="008C0DE8">
        <w:rPr>
          <w:b/>
        </w:rPr>
        <w:t>6. ОТВЕТСТВЕННОСТЬ СТОРОН</w:t>
      </w:r>
    </w:p>
    <w:p w:rsidR="00322A74" w:rsidRPr="008C0DE8" w:rsidRDefault="00322A74" w:rsidP="004D2A6B">
      <w:pPr>
        <w:pStyle w:val="40"/>
        <w:ind w:firstLine="700"/>
        <w:jc w:val="both"/>
      </w:pPr>
      <w:r w:rsidRPr="008C0DE8">
        <w:t xml:space="preserve"> </w:t>
      </w:r>
    </w:p>
    <w:p w:rsidR="00322A74" w:rsidRPr="008C0DE8" w:rsidRDefault="00322A74" w:rsidP="004D2A6B">
      <w:pPr>
        <w:pStyle w:val="40"/>
        <w:spacing w:line="276" w:lineRule="auto"/>
        <w:jc w:val="both"/>
      </w:pPr>
      <w:r w:rsidRPr="008C0DE8">
        <w:t xml:space="preserve">      </w:t>
      </w:r>
      <w:r w:rsidRPr="008C0DE8">
        <w:ta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22A74" w:rsidRPr="008C0DE8" w:rsidRDefault="00322A74" w:rsidP="004D2A6B">
      <w:pPr>
        <w:pStyle w:val="40"/>
        <w:jc w:val="both"/>
      </w:pPr>
      <w:r w:rsidRPr="008C0DE8">
        <w:t xml:space="preserve">     </w:t>
      </w:r>
      <w:r w:rsidRPr="008C0DE8">
        <w:tab/>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322A74" w:rsidRPr="008C0DE8" w:rsidRDefault="00322A74" w:rsidP="004D2A6B">
      <w:pPr>
        <w:pStyle w:val="40"/>
        <w:jc w:val="both"/>
      </w:pPr>
      <w:r w:rsidRPr="008C0DE8">
        <w:t xml:space="preserve">     </w:t>
      </w:r>
      <w:r w:rsidRPr="008C0DE8">
        <w:tab/>
        <w:t>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гл. 59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w:t>
      </w:r>
    </w:p>
    <w:p w:rsidR="00322A74" w:rsidRPr="008C0DE8" w:rsidRDefault="00322A74" w:rsidP="004D2A6B">
      <w:pPr>
        <w:pStyle w:val="40"/>
        <w:spacing w:line="276" w:lineRule="auto"/>
        <w:jc w:val="both"/>
      </w:pPr>
      <w:r w:rsidRPr="008C0DE8">
        <w:lastRenderedPageBreak/>
        <w:t xml:space="preserve">     </w:t>
      </w:r>
      <w:r w:rsidRPr="008C0DE8">
        <w:tab/>
        <w:t>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22A74" w:rsidRPr="008C0DE8" w:rsidRDefault="00322A74" w:rsidP="004D2A6B">
      <w:pPr>
        <w:pStyle w:val="40"/>
        <w:spacing w:line="276" w:lineRule="auto"/>
        <w:jc w:val="both"/>
      </w:pPr>
      <w:r w:rsidRPr="008C0DE8">
        <w:t xml:space="preserve">      </w:t>
      </w:r>
      <w:r w:rsidRPr="008C0DE8">
        <w:tab/>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22A74" w:rsidRPr="008C0DE8" w:rsidRDefault="00322A74" w:rsidP="004D2A6B">
      <w:pPr>
        <w:pStyle w:val="40"/>
        <w:jc w:val="both"/>
      </w:pPr>
      <w:r w:rsidRPr="008C0DE8">
        <w:t>6.6. В случае нарушения сроков внесения арендной платы, установленных              пунктом 4.2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322A74" w:rsidRPr="008C0DE8" w:rsidRDefault="00322A74" w:rsidP="004D2A6B">
      <w:pPr>
        <w:pStyle w:val="40"/>
        <w:jc w:val="both"/>
      </w:pPr>
      <w:r w:rsidRPr="008C0DE8">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322A74" w:rsidRPr="008C0DE8" w:rsidRDefault="00322A74" w:rsidP="004D2A6B">
      <w:pPr>
        <w:pStyle w:val="40"/>
        <w:jc w:val="both"/>
      </w:pPr>
      <w:r w:rsidRPr="008C0DE8">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22A74" w:rsidRPr="008C0DE8" w:rsidRDefault="00322A74" w:rsidP="004D2A6B">
      <w:pPr>
        <w:pStyle w:val="40"/>
        <w:jc w:val="both"/>
      </w:pPr>
      <w:r w:rsidRPr="008C0DE8">
        <w:t>Оплата производится Арендодателем в течение 30 (тридцати) календарных дней с момента получения требования (претензии) от Арендатора.</w:t>
      </w:r>
    </w:p>
    <w:p w:rsidR="00322A74" w:rsidRPr="008C0DE8" w:rsidRDefault="00322A74" w:rsidP="004D2A6B">
      <w:pPr>
        <w:pStyle w:val="40"/>
        <w:jc w:val="both"/>
      </w:pPr>
      <w:r w:rsidRPr="008C0DE8">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22A74" w:rsidRPr="008C0DE8" w:rsidRDefault="00322A74" w:rsidP="004D2A6B">
      <w:pPr>
        <w:pStyle w:val="40"/>
        <w:jc w:val="both"/>
      </w:pPr>
      <w:r w:rsidRPr="008C0DE8">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w:t>
      </w:r>
    </w:p>
    <w:p w:rsidR="00322A74" w:rsidRPr="008C0DE8" w:rsidRDefault="00322A74" w:rsidP="004D2A6B">
      <w:pPr>
        <w:pStyle w:val="40"/>
        <w:jc w:val="both"/>
      </w:pPr>
      <w:r w:rsidRPr="008C0DE8">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22A74" w:rsidRPr="008C0DE8" w:rsidRDefault="00322A74" w:rsidP="004D2A6B">
      <w:pPr>
        <w:pStyle w:val="40"/>
        <w:jc w:val="both"/>
      </w:pPr>
      <w:r w:rsidRPr="008C0DE8">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w:t>
      </w:r>
      <w:r w:rsidRPr="008C0DE8">
        <w:lastRenderedPageBreak/>
        <w:t>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22A74" w:rsidRPr="008C0DE8" w:rsidRDefault="00322A74" w:rsidP="004D2A6B">
      <w:pPr>
        <w:pStyle w:val="40"/>
        <w:jc w:val="both"/>
      </w:pPr>
      <w:r w:rsidRPr="008C0DE8">
        <w:t>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322A74" w:rsidRPr="008C0DE8" w:rsidRDefault="00322A74" w:rsidP="004D2A6B">
      <w:pPr>
        <w:pStyle w:val="40"/>
        <w:jc w:val="both"/>
      </w:pPr>
      <w:r w:rsidRPr="008C0DE8">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322A74" w:rsidRPr="008C0DE8" w:rsidRDefault="00322A74" w:rsidP="004D2A6B">
      <w:pPr>
        <w:pStyle w:val="40"/>
        <w:jc w:val="both"/>
      </w:pPr>
      <w:r w:rsidRPr="008C0DE8">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22A74" w:rsidRPr="008C0DE8" w:rsidRDefault="00322A74" w:rsidP="004D2A6B">
      <w:pPr>
        <w:pStyle w:val="40"/>
        <w:ind w:firstLine="700"/>
        <w:jc w:val="center"/>
        <w:rPr>
          <w:b/>
        </w:rPr>
      </w:pPr>
      <w:r w:rsidRPr="008C0DE8">
        <w:rPr>
          <w:b/>
        </w:rPr>
        <w:t xml:space="preserve"> </w:t>
      </w:r>
    </w:p>
    <w:p w:rsidR="00322A74" w:rsidRPr="008C0DE8" w:rsidRDefault="00322A74" w:rsidP="004D2A6B">
      <w:pPr>
        <w:pStyle w:val="40"/>
        <w:ind w:firstLine="700"/>
        <w:jc w:val="center"/>
        <w:rPr>
          <w:b/>
        </w:rPr>
      </w:pPr>
      <w:r w:rsidRPr="008C0DE8">
        <w:rPr>
          <w:b/>
        </w:rPr>
        <w:t>7. ОБСТОЯТЕЛЬСТВА  НЕПРЕОДОЛИМОЙ  СИЛЫ</w:t>
      </w:r>
    </w:p>
    <w:p w:rsidR="00322A74" w:rsidRPr="008C0DE8" w:rsidRDefault="00322A74" w:rsidP="004D2A6B">
      <w:pPr>
        <w:pStyle w:val="40"/>
        <w:ind w:firstLine="700"/>
        <w:jc w:val="center"/>
        <w:rPr>
          <w:b/>
        </w:rPr>
      </w:pPr>
      <w:r w:rsidRPr="008C0DE8">
        <w:rPr>
          <w:b/>
        </w:rPr>
        <w:t xml:space="preserve"> </w:t>
      </w:r>
    </w:p>
    <w:p w:rsidR="00322A74" w:rsidRPr="008C0DE8" w:rsidRDefault="00322A74" w:rsidP="004D2A6B">
      <w:pPr>
        <w:pStyle w:val="40"/>
        <w:jc w:val="both"/>
      </w:pPr>
      <w:r w:rsidRPr="008C0DE8">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22A74" w:rsidRPr="008C0DE8" w:rsidRDefault="00322A74" w:rsidP="004D2A6B">
      <w:pPr>
        <w:pStyle w:val="40"/>
        <w:jc w:val="both"/>
      </w:pPr>
      <w:r w:rsidRPr="008C0DE8">
        <w:t>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322A74" w:rsidRPr="008C0DE8" w:rsidRDefault="00322A74" w:rsidP="004D2A6B">
      <w:pPr>
        <w:pStyle w:val="40"/>
        <w:jc w:val="both"/>
      </w:pPr>
      <w:r w:rsidRPr="008C0DE8">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22A74" w:rsidRPr="008C0DE8" w:rsidRDefault="00322A74" w:rsidP="004D2A6B">
      <w:pPr>
        <w:pStyle w:val="40"/>
        <w:jc w:val="both"/>
      </w:pPr>
      <w:r w:rsidRPr="008C0DE8">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22A74" w:rsidRPr="008C0DE8" w:rsidRDefault="00322A74" w:rsidP="004D2A6B">
      <w:pPr>
        <w:pStyle w:val="40"/>
        <w:jc w:val="both"/>
      </w:pPr>
      <w:r w:rsidRPr="008C0DE8">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22A74" w:rsidRPr="008C0DE8" w:rsidRDefault="00322A74" w:rsidP="004D2A6B">
      <w:pPr>
        <w:pStyle w:val="40"/>
        <w:ind w:firstLine="700"/>
        <w:jc w:val="both"/>
      </w:pPr>
      <w:r w:rsidRPr="008C0DE8">
        <w:t xml:space="preserve"> </w:t>
      </w:r>
    </w:p>
    <w:p w:rsidR="00322A74" w:rsidRPr="008C0DE8" w:rsidRDefault="00322A74" w:rsidP="004D2A6B">
      <w:pPr>
        <w:pStyle w:val="40"/>
        <w:ind w:firstLine="700"/>
        <w:jc w:val="both"/>
      </w:pPr>
      <w:r w:rsidRPr="008C0DE8">
        <w:t xml:space="preserve"> </w:t>
      </w:r>
    </w:p>
    <w:p w:rsidR="00322A74" w:rsidRPr="008C0DE8" w:rsidRDefault="00322A74" w:rsidP="004D2A6B">
      <w:pPr>
        <w:pStyle w:val="40"/>
        <w:ind w:firstLine="700"/>
        <w:jc w:val="both"/>
      </w:pPr>
      <w:r w:rsidRPr="008C0DE8">
        <w:t xml:space="preserve"> </w:t>
      </w:r>
    </w:p>
    <w:p w:rsidR="00322A74" w:rsidRPr="008C0DE8" w:rsidRDefault="00322A74" w:rsidP="004D2A6B">
      <w:pPr>
        <w:pStyle w:val="40"/>
        <w:ind w:left="1280" w:right="-280" w:hanging="360"/>
        <w:jc w:val="center"/>
        <w:rPr>
          <w:b/>
        </w:rPr>
      </w:pPr>
      <w:r w:rsidRPr="008C0DE8">
        <w:rPr>
          <w:b/>
        </w:rPr>
        <w:t>8.      РАЗРЕШЕНИЕ СПОРОВ</w:t>
      </w:r>
    </w:p>
    <w:p w:rsidR="00322A74" w:rsidRPr="008C0DE8" w:rsidRDefault="00322A74" w:rsidP="004D2A6B">
      <w:pPr>
        <w:pStyle w:val="40"/>
      </w:pPr>
      <w:r w:rsidRPr="008C0DE8">
        <w:t xml:space="preserve"> </w:t>
      </w:r>
    </w:p>
    <w:p w:rsidR="00322A74" w:rsidRPr="008C0DE8" w:rsidRDefault="00322A74" w:rsidP="004D2A6B">
      <w:pPr>
        <w:pStyle w:val="40"/>
        <w:jc w:val="both"/>
      </w:pPr>
      <w:r w:rsidRPr="008C0DE8">
        <w:t>8.1.</w:t>
      </w:r>
      <w:r w:rsidRPr="008C0DE8">
        <w:rPr>
          <w:b/>
        </w:rPr>
        <w:t xml:space="preserve"> </w:t>
      </w:r>
      <w:r w:rsidRPr="008C0DE8">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C0DE8">
        <w:rPr>
          <w:b/>
        </w:rPr>
        <w:t xml:space="preserve">, </w:t>
      </w:r>
      <w:r w:rsidRPr="008C0DE8">
        <w:t>решаются Сторонами путем переговоров.</w:t>
      </w:r>
    </w:p>
    <w:p w:rsidR="00322A74" w:rsidRPr="008C0DE8" w:rsidRDefault="00322A74" w:rsidP="004D2A6B">
      <w:pPr>
        <w:pStyle w:val="40"/>
        <w:jc w:val="both"/>
      </w:pPr>
      <w:r w:rsidRPr="008C0DE8">
        <w:t>8.2. Если Стороны не придут к соглашению путем переговоров, все споры рассматриваются в претензионном порядке</w:t>
      </w:r>
      <w:r w:rsidRPr="008C0DE8">
        <w:rPr>
          <w:b/>
        </w:rPr>
        <w:t xml:space="preserve">. </w:t>
      </w:r>
      <w:r w:rsidRPr="008C0DE8">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22A74" w:rsidRPr="008C0DE8" w:rsidRDefault="00322A74" w:rsidP="004D2A6B">
      <w:pPr>
        <w:pStyle w:val="40"/>
        <w:jc w:val="both"/>
      </w:pPr>
      <w:r w:rsidRPr="008C0DE8">
        <w:lastRenderedPageBreak/>
        <w:t>Срок рассмотрения претензии - три недели с даты ее получения.</w:t>
      </w:r>
    </w:p>
    <w:p w:rsidR="00322A74" w:rsidRPr="008C0DE8" w:rsidRDefault="00322A74" w:rsidP="004D2A6B">
      <w:pPr>
        <w:pStyle w:val="40"/>
        <w:jc w:val="both"/>
      </w:pPr>
      <w:r w:rsidRPr="008C0DE8">
        <w:t>8.3. 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rsidR="00322A74" w:rsidRPr="008C0DE8" w:rsidRDefault="00322A74" w:rsidP="004D2A6B">
      <w:pPr>
        <w:pStyle w:val="40"/>
        <w:jc w:val="center"/>
        <w:rPr>
          <w:b/>
          <w:sz w:val="22"/>
          <w:szCs w:val="22"/>
        </w:rPr>
      </w:pPr>
      <w:r w:rsidRPr="008C0DE8">
        <w:rPr>
          <w:b/>
          <w:sz w:val="22"/>
          <w:szCs w:val="22"/>
        </w:rPr>
        <w:t xml:space="preserve"> </w:t>
      </w:r>
    </w:p>
    <w:p w:rsidR="00322A74" w:rsidRPr="008C0DE8" w:rsidRDefault="00322A74" w:rsidP="004D2A6B">
      <w:pPr>
        <w:pStyle w:val="40"/>
        <w:jc w:val="center"/>
        <w:rPr>
          <w:b/>
          <w:sz w:val="22"/>
          <w:szCs w:val="22"/>
        </w:rPr>
      </w:pPr>
      <w:r w:rsidRPr="008C0DE8">
        <w:rPr>
          <w:b/>
          <w:sz w:val="22"/>
          <w:szCs w:val="22"/>
        </w:rPr>
        <w:t>9.  ИЗМЕНЕНИЕ И РАСТОРЖЕНИЕ ДОГОВОРА</w:t>
      </w:r>
    </w:p>
    <w:p w:rsidR="00322A74" w:rsidRPr="008C0DE8" w:rsidRDefault="00322A74" w:rsidP="004D2A6B">
      <w:pPr>
        <w:pStyle w:val="40"/>
        <w:jc w:val="center"/>
        <w:rPr>
          <w:b/>
          <w:sz w:val="22"/>
          <w:szCs w:val="22"/>
        </w:rPr>
      </w:pPr>
      <w:r w:rsidRPr="008C0DE8">
        <w:rPr>
          <w:b/>
          <w:sz w:val="22"/>
          <w:szCs w:val="22"/>
        </w:rPr>
        <w:t xml:space="preserve"> </w:t>
      </w:r>
    </w:p>
    <w:p w:rsidR="00322A74" w:rsidRPr="008C0DE8" w:rsidRDefault="00322A74" w:rsidP="004D2A6B">
      <w:pPr>
        <w:pStyle w:val="40"/>
        <w:ind w:left="180" w:firstLine="380"/>
        <w:jc w:val="both"/>
      </w:pPr>
      <w:r w:rsidRPr="008C0DE8">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22A74" w:rsidRPr="008C0DE8" w:rsidRDefault="00322A74" w:rsidP="004D2A6B">
      <w:pPr>
        <w:pStyle w:val="40"/>
        <w:ind w:left="180" w:firstLine="380"/>
        <w:jc w:val="both"/>
      </w:pPr>
      <w:r w:rsidRPr="008C0DE8">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22A74" w:rsidRPr="008C0DE8" w:rsidRDefault="00322A74" w:rsidP="004D2A6B">
      <w:pPr>
        <w:pStyle w:val="40"/>
        <w:ind w:left="180" w:firstLine="380"/>
        <w:jc w:val="both"/>
      </w:pPr>
      <w:r w:rsidRPr="008C0DE8">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22A74" w:rsidRPr="008C0DE8" w:rsidRDefault="00322A74" w:rsidP="004D2A6B">
      <w:pPr>
        <w:pStyle w:val="40"/>
        <w:ind w:left="180" w:firstLine="380"/>
        <w:jc w:val="both"/>
      </w:pPr>
      <w:r w:rsidRPr="008C0DE8">
        <w:t xml:space="preserve"> </w:t>
      </w:r>
    </w:p>
    <w:p w:rsidR="00322A74" w:rsidRPr="008C0DE8" w:rsidRDefault="00322A74" w:rsidP="004D2A6B">
      <w:pPr>
        <w:pStyle w:val="40"/>
        <w:spacing w:line="276" w:lineRule="auto"/>
        <w:ind w:firstLine="700"/>
        <w:jc w:val="center"/>
        <w:rPr>
          <w:b/>
        </w:rPr>
      </w:pPr>
      <w:r w:rsidRPr="008C0DE8">
        <w:rPr>
          <w:b/>
        </w:rPr>
        <w:t>10. АНТИКОРРУПЦИОННАЯ ОГОВОРКА</w:t>
      </w:r>
    </w:p>
    <w:p w:rsidR="00322A74" w:rsidRPr="008C0DE8" w:rsidRDefault="00322A74" w:rsidP="004D2A6B">
      <w:pPr>
        <w:pStyle w:val="40"/>
        <w:spacing w:line="276" w:lineRule="auto"/>
        <w:ind w:firstLine="700"/>
        <w:jc w:val="center"/>
      </w:pPr>
      <w:r w:rsidRPr="008C0DE8">
        <w:t xml:space="preserve"> </w:t>
      </w:r>
    </w:p>
    <w:p w:rsidR="00322A74" w:rsidRPr="008C0DE8" w:rsidRDefault="00322A74" w:rsidP="004D2A6B">
      <w:pPr>
        <w:pStyle w:val="40"/>
        <w:spacing w:line="276" w:lineRule="auto"/>
        <w:ind w:firstLine="700"/>
        <w:jc w:val="both"/>
      </w:pPr>
      <w:r w:rsidRPr="008C0DE8">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22A74" w:rsidRPr="008C0DE8" w:rsidRDefault="00322A74" w:rsidP="004D2A6B">
      <w:pPr>
        <w:pStyle w:val="40"/>
        <w:spacing w:line="276" w:lineRule="auto"/>
        <w:ind w:firstLine="700"/>
        <w:jc w:val="both"/>
      </w:pPr>
      <w:r w:rsidRPr="008C0DE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22A74" w:rsidRPr="008C0DE8" w:rsidRDefault="00322A74" w:rsidP="004D2A6B">
      <w:pPr>
        <w:pStyle w:val="40"/>
        <w:spacing w:line="276" w:lineRule="auto"/>
        <w:ind w:firstLine="700"/>
        <w:jc w:val="both"/>
      </w:pPr>
      <w:r w:rsidRPr="008C0DE8">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rsidR="00322A74" w:rsidRPr="008C0DE8" w:rsidRDefault="00322A74" w:rsidP="004D2A6B">
      <w:pPr>
        <w:pStyle w:val="40"/>
        <w:spacing w:line="276" w:lineRule="auto"/>
        <w:ind w:firstLine="700"/>
        <w:jc w:val="both"/>
      </w:pPr>
      <w:r w:rsidRPr="008C0DE8">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22A74" w:rsidRPr="008C0DE8" w:rsidRDefault="00322A74" w:rsidP="004D2A6B">
      <w:pPr>
        <w:pStyle w:val="40"/>
        <w:spacing w:line="276" w:lineRule="auto"/>
        <w:ind w:firstLine="700"/>
        <w:jc w:val="both"/>
      </w:pPr>
      <w:r w:rsidRPr="008C0DE8">
        <w:t>Каналы уведомления Арендатора о нарушениях каких-либо положений пункта 10.1 настоящего Договора: 8 (495) 788-17-17, официальный сайт www.trcont.ru.</w:t>
      </w:r>
    </w:p>
    <w:p w:rsidR="00322A74" w:rsidRPr="008C0DE8" w:rsidRDefault="00322A74" w:rsidP="004D2A6B">
      <w:pPr>
        <w:pStyle w:val="40"/>
        <w:spacing w:line="276" w:lineRule="auto"/>
        <w:ind w:firstLine="700"/>
        <w:jc w:val="both"/>
      </w:pPr>
      <w:r w:rsidRPr="008C0DE8">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22A74" w:rsidRPr="008C0DE8" w:rsidRDefault="00322A74" w:rsidP="004D2A6B">
      <w:pPr>
        <w:pStyle w:val="40"/>
        <w:spacing w:line="276" w:lineRule="auto"/>
        <w:ind w:firstLine="700"/>
        <w:jc w:val="both"/>
      </w:pPr>
      <w:r w:rsidRPr="008C0DE8">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rsidRPr="008C0DE8">
        <w:lastRenderedPageBreak/>
        <w:t xml:space="preserve">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22A74" w:rsidRPr="008C0DE8" w:rsidRDefault="00322A74" w:rsidP="004D2A6B">
      <w:pPr>
        <w:pStyle w:val="40"/>
        <w:spacing w:line="276" w:lineRule="auto"/>
        <w:ind w:firstLine="700"/>
        <w:jc w:val="both"/>
      </w:pPr>
      <w:r w:rsidRPr="008C0DE8">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22A74" w:rsidRPr="008C0DE8" w:rsidRDefault="00322A74" w:rsidP="004D2A6B">
      <w:pPr>
        <w:pStyle w:val="40"/>
        <w:ind w:firstLine="700"/>
        <w:jc w:val="center"/>
        <w:rPr>
          <w:b/>
          <w:smallCaps/>
        </w:rPr>
      </w:pPr>
      <w:r w:rsidRPr="008C0DE8">
        <w:rPr>
          <w:b/>
          <w:smallCaps/>
        </w:rPr>
        <w:t xml:space="preserve"> </w:t>
      </w:r>
    </w:p>
    <w:p w:rsidR="00322A74" w:rsidRPr="008C0DE8" w:rsidRDefault="00322A74" w:rsidP="004D2A6B">
      <w:pPr>
        <w:pStyle w:val="40"/>
        <w:ind w:left="960" w:hanging="480"/>
        <w:jc w:val="center"/>
        <w:rPr>
          <w:b/>
        </w:rPr>
      </w:pPr>
      <w:r w:rsidRPr="008C0DE8">
        <w:rPr>
          <w:b/>
        </w:rPr>
        <w:t xml:space="preserve">11.  </w:t>
      </w:r>
      <w:r w:rsidRPr="008C0DE8">
        <w:rPr>
          <w:b/>
        </w:rPr>
        <w:tab/>
        <w:t>ГАРАНТИИ И ЗАВЕРЕНИЯ АРЕНДОДАТЕЛЯ</w:t>
      </w:r>
    </w:p>
    <w:p w:rsidR="00322A74" w:rsidRPr="008C0DE8" w:rsidRDefault="00322A74" w:rsidP="004D2A6B">
      <w:pPr>
        <w:pStyle w:val="40"/>
        <w:ind w:left="480"/>
        <w:rPr>
          <w:b/>
        </w:rPr>
      </w:pPr>
      <w:r w:rsidRPr="008C0DE8">
        <w:rPr>
          <w:b/>
        </w:rPr>
        <w:t xml:space="preserve"> </w:t>
      </w:r>
    </w:p>
    <w:p w:rsidR="00322A74" w:rsidRPr="008C0DE8" w:rsidRDefault="00322A74" w:rsidP="004D2A6B">
      <w:pPr>
        <w:pStyle w:val="40"/>
        <w:spacing w:after="200"/>
        <w:ind w:firstLine="700"/>
        <w:jc w:val="both"/>
      </w:pPr>
      <w:r w:rsidRPr="008C0DE8">
        <w:t>11.1.        Арендодатель настоящим заверяет Арендатора и гарантирует, что на дату заключения настоящего Договора:</w:t>
      </w:r>
    </w:p>
    <w:p w:rsidR="00322A74" w:rsidRPr="008C0DE8" w:rsidRDefault="00322A74" w:rsidP="004D2A6B">
      <w:pPr>
        <w:pStyle w:val="40"/>
        <w:spacing w:after="200"/>
        <w:ind w:firstLine="700"/>
        <w:jc w:val="both"/>
      </w:pPr>
      <w:r w:rsidRPr="008C0DE8">
        <w:t>11.1.1.  Арендодатель является надлежащим образом созданным юридическим лицом (</w:t>
      </w:r>
      <w:r w:rsidRPr="008C0DE8">
        <w:rPr>
          <w:i/>
        </w:rPr>
        <w:t>индивидуальным предпринимателем</w:t>
      </w:r>
      <w:r w:rsidRPr="008C0DE8">
        <w:t>), действующим в соответствии с законодательством Российской Федерации;</w:t>
      </w:r>
    </w:p>
    <w:p w:rsidR="00322A74" w:rsidRPr="008C0DE8" w:rsidRDefault="00322A74" w:rsidP="004D2A6B">
      <w:pPr>
        <w:pStyle w:val="40"/>
        <w:spacing w:after="200"/>
        <w:ind w:firstLine="700"/>
        <w:jc w:val="both"/>
      </w:pPr>
      <w:r w:rsidRPr="008C0DE8">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22A74" w:rsidRPr="008C0DE8" w:rsidRDefault="00322A74" w:rsidP="004D2A6B">
      <w:pPr>
        <w:pStyle w:val="40"/>
        <w:spacing w:after="200"/>
        <w:ind w:firstLine="700"/>
        <w:jc w:val="both"/>
      </w:pPr>
      <w:r w:rsidRPr="008C0DE8">
        <w:t>11.1.3.  настоящий Договор от имени Арендодателя подписан лицом, которое надлежащим образом уполномочено совершать такие действия;</w:t>
      </w:r>
    </w:p>
    <w:p w:rsidR="00322A74" w:rsidRPr="008C0DE8" w:rsidRDefault="00322A74" w:rsidP="004D2A6B">
      <w:pPr>
        <w:pStyle w:val="40"/>
        <w:spacing w:after="200"/>
        <w:ind w:firstLine="700"/>
        <w:jc w:val="both"/>
      </w:pPr>
      <w:r w:rsidRPr="008C0DE8">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22A74" w:rsidRPr="008C0DE8" w:rsidRDefault="00322A74" w:rsidP="004D2A6B">
      <w:pPr>
        <w:pStyle w:val="40"/>
        <w:spacing w:after="200"/>
        <w:ind w:firstLine="700"/>
        <w:jc w:val="both"/>
      </w:pPr>
      <w:r w:rsidRPr="008C0DE8">
        <w:t>11.1.5.  не существует каких-либо обстоятельств, которые ограничивают, запрещают исполнение Арендодателем обязательств по настоящему Договору.</w:t>
      </w:r>
    </w:p>
    <w:p w:rsidR="00322A74" w:rsidRPr="008C0DE8" w:rsidRDefault="00322A74" w:rsidP="004D2A6B">
      <w:pPr>
        <w:pStyle w:val="40"/>
        <w:spacing w:after="200"/>
        <w:jc w:val="both"/>
      </w:pPr>
      <w:r w:rsidRPr="008C0DE8">
        <w:t xml:space="preserve"> </w:t>
      </w:r>
    </w:p>
    <w:p w:rsidR="00322A74" w:rsidRPr="008C0DE8" w:rsidRDefault="00322A74" w:rsidP="004D2A6B">
      <w:pPr>
        <w:pStyle w:val="40"/>
        <w:spacing w:after="200" w:line="276" w:lineRule="auto"/>
        <w:ind w:left="960" w:hanging="480"/>
        <w:jc w:val="center"/>
        <w:rPr>
          <w:b/>
        </w:rPr>
      </w:pPr>
      <w:r w:rsidRPr="008C0DE8">
        <w:rPr>
          <w:b/>
        </w:rPr>
        <w:t xml:space="preserve">12.  </w:t>
      </w:r>
      <w:r w:rsidRPr="008C0DE8">
        <w:rPr>
          <w:b/>
        </w:rPr>
        <w:tab/>
        <w:t>ПРОЧИЕ УСЛОВИЯ</w:t>
      </w:r>
    </w:p>
    <w:p w:rsidR="00322A74" w:rsidRPr="008C0DE8" w:rsidRDefault="00322A74" w:rsidP="004D2A6B">
      <w:pPr>
        <w:pStyle w:val="40"/>
        <w:spacing w:after="200" w:line="276" w:lineRule="auto"/>
        <w:jc w:val="center"/>
        <w:rPr>
          <w:b/>
        </w:rPr>
      </w:pPr>
      <w:r w:rsidRPr="008C0DE8">
        <w:rPr>
          <w:b/>
        </w:rPr>
        <w:t xml:space="preserve"> </w:t>
      </w:r>
    </w:p>
    <w:p w:rsidR="00322A74" w:rsidRPr="008C0DE8" w:rsidRDefault="00322A74" w:rsidP="004D2A6B">
      <w:pPr>
        <w:pStyle w:val="40"/>
        <w:spacing w:line="276" w:lineRule="auto"/>
        <w:jc w:val="both"/>
      </w:pPr>
      <w:r w:rsidRPr="008C0DE8">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22A74" w:rsidRPr="008C0DE8" w:rsidRDefault="00322A74" w:rsidP="004D2A6B">
      <w:pPr>
        <w:pStyle w:val="40"/>
        <w:jc w:val="both"/>
      </w:pPr>
      <w:r w:rsidRPr="008C0DE8">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22A74" w:rsidRPr="008C0DE8" w:rsidRDefault="00322A74" w:rsidP="004D2A6B">
      <w:pPr>
        <w:pStyle w:val="40"/>
        <w:spacing w:line="276" w:lineRule="auto"/>
        <w:jc w:val="both"/>
      </w:pPr>
      <w:r w:rsidRPr="008C0DE8">
        <w:t>12.3. Все вопросы, не предусмотренные настоящим Договором, регулируются действующим законодательством Российской Федерации.</w:t>
      </w:r>
    </w:p>
    <w:p w:rsidR="00322A74" w:rsidRPr="008C0DE8" w:rsidRDefault="00322A74" w:rsidP="004D2A6B">
      <w:pPr>
        <w:pStyle w:val="40"/>
        <w:jc w:val="both"/>
      </w:pPr>
      <w:r w:rsidRPr="008C0DE8">
        <w:t>12.4. Настоящий Договор составлен в двух экземплярах, имеющих равную юридическую силу, по одному для каждой из Сторон.</w:t>
      </w:r>
    </w:p>
    <w:p w:rsidR="00322A74" w:rsidRPr="008C0DE8" w:rsidRDefault="00322A74" w:rsidP="004D2A6B">
      <w:pPr>
        <w:pStyle w:val="40"/>
        <w:spacing w:line="276" w:lineRule="auto"/>
        <w:jc w:val="both"/>
      </w:pPr>
      <w:r w:rsidRPr="008C0DE8">
        <w:t>12.5. Все приложения к настоящему Договору являются его неотъемлемой частью.</w:t>
      </w:r>
    </w:p>
    <w:p w:rsidR="00322A74" w:rsidRPr="008C0DE8" w:rsidRDefault="00322A74" w:rsidP="004D2A6B">
      <w:pPr>
        <w:pStyle w:val="40"/>
        <w:spacing w:line="276" w:lineRule="auto"/>
        <w:jc w:val="both"/>
      </w:pPr>
      <w:r w:rsidRPr="008C0DE8">
        <w:lastRenderedPageBreak/>
        <w:t>12.6. К настоящему Договору прилагаются:</w:t>
      </w:r>
    </w:p>
    <w:p w:rsidR="00322A74" w:rsidRPr="008C0DE8" w:rsidRDefault="00322A74" w:rsidP="004D2A6B">
      <w:pPr>
        <w:pStyle w:val="40"/>
        <w:spacing w:line="276" w:lineRule="auto"/>
        <w:jc w:val="both"/>
      </w:pPr>
      <w:r w:rsidRPr="008C0DE8">
        <w:t>12.6.1. перечень транспортных средств, передаваемых в аренду (Приложение № 1);</w:t>
      </w:r>
    </w:p>
    <w:p w:rsidR="00322A74" w:rsidRPr="008C0DE8" w:rsidRDefault="00322A74" w:rsidP="004D2A6B">
      <w:pPr>
        <w:pStyle w:val="40"/>
        <w:spacing w:line="276" w:lineRule="auto"/>
        <w:jc w:val="both"/>
      </w:pPr>
      <w:r w:rsidRPr="008C0DE8">
        <w:t>12.6.2. данные о водителях оказывающих услуги по Договору (Приложение № 2);</w:t>
      </w:r>
    </w:p>
    <w:p w:rsidR="00322A74" w:rsidRPr="008C0DE8" w:rsidRDefault="00322A74" w:rsidP="004D2A6B">
      <w:pPr>
        <w:pStyle w:val="40"/>
        <w:jc w:val="both"/>
      </w:pPr>
      <w:r w:rsidRPr="008C0DE8">
        <w:t>12.6.3. форма Акта приема-передачи Транспортного средства (Приложение № 3);</w:t>
      </w:r>
    </w:p>
    <w:p w:rsidR="00322A74" w:rsidRPr="008C0DE8" w:rsidRDefault="00322A74" w:rsidP="004D2A6B">
      <w:pPr>
        <w:pStyle w:val="40"/>
        <w:jc w:val="both"/>
      </w:pPr>
      <w:r w:rsidRPr="008C0DE8">
        <w:t>12.6.4. форма Сводного акта приема-передачи Транспортного средства (Приложение  № 4);</w:t>
      </w:r>
    </w:p>
    <w:p w:rsidR="00322A74" w:rsidRPr="008C0DE8" w:rsidRDefault="00322A74" w:rsidP="004D2A6B">
      <w:pPr>
        <w:pStyle w:val="40"/>
        <w:jc w:val="both"/>
      </w:pPr>
      <w:r w:rsidRPr="008C0DE8">
        <w:t>12.6.5. форма Акта об оказанных услугах (Приложение № 5);</w:t>
      </w:r>
    </w:p>
    <w:p w:rsidR="00322A74" w:rsidRPr="008C0DE8" w:rsidRDefault="00322A74" w:rsidP="004D2A6B">
      <w:pPr>
        <w:pStyle w:val="40"/>
        <w:jc w:val="both"/>
      </w:pPr>
      <w:r w:rsidRPr="008C0DE8">
        <w:t>12.6.6. форма Приложения с предельными ставками арендной платы Транспортного средства с экипажем (Приложение № 6);</w:t>
      </w:r>
    </w:p>
    <w:p w:rsidR="00322A74" w:rsidRPr="008C0DE8" w:rsidRDefault="00322A74" w:rsidP="004D2A6B">
      <w:pPr>
        <w:pStyle w:val="40"/>
        <w:jc w:val="both"/>
      </w:pPr>
      <w:r w:rsidRPr="008C0DE8">
        <w:t>12.6.7. форма Отчета Арендодателя (Приложение № 7), составляемого и предоставляемого Арендодателем в электронном виде.</w:t>
      </w:r>
    </w:p>
    <w:p w:rsidR="00322A74" w:rsidRPr="008C0DE8" w:rsidRDefault="00322A74" w:rsidP="004D2A6B">
      <w:pPr>
        <w:pStyle w:val="40"/>
        <w:ind w:firstLine="720"/>
        <w:jc w:val="both"/>
      </w:pPr>
      <w:r w:rsidRPr="008C0DE8">
        <w:t xml:space="preserve"> </w:t>
      </w:r>
    </w:p>
    <w:p w:rsidR="00322A74" w:rsidRPr="008C0DE8" w:rsidRDefault="00322A74" w:rsidP="004D2A6B">
      <w:pPr>
        <w:pStyle w:val="40"/>
        <w:ind w:firstLine="720"/>
        <w:jc w:val="both"/>
      </w:pPr>
      <w:r w:rsidRPr="008C0DE8">
        <w:t xml:space="preserve"> </w:t>
      </w:r>
    </w:p>
    <w:p w:rsidR="00322A74" w:rsidRPr="008C0DE8" w:rsidRDefault="00322A74" w:rsidP="004D2A6B">
      <w:pPr>
        <w:pStyle w:val="40"/>
        <w:ind w:left="960" w:hanging="480"/>
        <w:jc w:val="center"/>
        <w:rPr>
          <w:b/>
        </w:rPr>
      </w:pPr>
      <w:r w:rsidRPr="008C0DE8">
        <w:rPr>
          <w:b/>
        </w:rPr>
        <w:t xml:space="preserve">13.      ЮРИДИЧЕСКИЕ АДРЕСА И РЕКВИЗИТЫ СТОРОН </w:t>
      </w:r>
    </w:p>
    <w:tbl>
      <w:tblPr>
        <w:tblW w:w="8745" w:type="dxa"/>
        <w:tblBorders>
          <w:top w:val="nil"/>
          <w:left w:val="nil"/>
          <w:bottom w:val="nil"/>
          <w:right w:val="nil"/>
          <w:insideH w:val="nil"/>
          <w:insideV w:val="nil"/>
        </w:tblBorders>
        <w:tblLayout w:type="fixed"/>
        <w:tblLook w:val="0600" w:firstRow="0" w:lastRow="0" w:firstColumn="0" w:lastColumn="0" w:noHBand="1" w:noVBand="1"/>
      </w:tblPr>
      <w:tblGrid>
        <w:gridCol w:w="4350"/>
        <w:gridCol w:w="4395"/>
      </w:tblGrid>
      <w:tr w:rsidR="00322A74" w:rsidRPr="008C0DE8" w:rsidTr="004D2A6B">
        <w:trPr>
          <w:trHeight w:val="4340"/>
        </w:trPr>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2A74" w:rsidRPr="008C0DE8" w:rsidRDefault="00322A74" w:rsidP="004D2A6B">
            <w:pPr>
              <w:pStyle w:val="40"/>
              <w:ind w:left="100"/>
              <w:jc w:val="both"/>
              <w:rPr>
                <w:b/>
              </w:rPr>
            </w:pPr>
            <w:r w:rsidRPr="008C0DE8">
              <w:rPr>
                <w:b/>
              </w:rPr>
              <w:t>Арендодатель</w:t>
            </w:r>
          </w:p>
          <w:p w:rsidR="00322A74" w:rsidRPr="008C0DE8" w:rsidRDefault="00322A74" w:rsidP="004D2A6B">
            <w:pPr>
              <w:pStyle w:val="40"/>
              <w:ind w:left="100"/>
              <w:jc w:val="both"/>
              <w:rPr>
                <w:b/>
              </w:rPr>
            </w:pPr>
            <w:r w:rsidRPr="008C0DE8">
              <w:rPr>
                <w:b/>
              </w:rPr>
              <w:t xml:space="preserve"> __________</w:t>
            </w:r>
          </w:p>
          <w:p w:rsidR="00322A74" w:rsidRPr="008C0DE8" w:rsidRDefault="00322A74" w:rsidP="004D2A6B">
            <w:pPr>
              <w:pStyle w:val="40"/>
              <w:ind w:left="100"/>
              <w:jc w:val="both"/>
              <w:rPr>
                <w:b/>
              </w:rPr>
            </w:pPr>
            <w:r w:rsidRPr="008C0DE8">
              <w:rPr>
                <w:b/>
              </w:rPr>
              <w:t>ИНН_________</w:t>
            </w:r>
          </w:p>
          <w:p w:rsidR="00322A74" w:rsidRPr="008C0DE8" w:rsidRDefault="00322A74" w:rsidP="004D2A6B">
            <w:pPr>
              <w:pStyle w:val="40"/>
              <w:ind w:left="100"/>
              <w:jc w:val="both"/>
              <w:rPr>
                <w:b/>
              </w:rPr>
            </w:pPr>
            <w:r w:rsidRPr="008C0DE8">
              <w:rPr>
                <w:b/>
              </w:rPr>
              <w:t>ОГРН ______</w:t>
            </w:r>
          </w:p>
          <w:p w:rsidR="00322A74" w:rsidRPr="008C0DE8" w:rsidRDefault="00322A74" w:rsidP="004D2A6B">
            <w:pPr>
              <w:pStyle w:val="40"/>
              <w:ind w:left="100"/>
              <w:jc w:val="both"/>
              <w:rPr>
                <w:b/>
              </w:rPr>
            </w:pPr>
            <w:r w:rsidRPr="008C0DE8">
              <w:rPr>
                <w:b/>
              </w:rPr>
              <w:t>КПП________</w:t>
            </w:r>
          </w:p>
          <w:p w:rsidR="00322A74" w:rsidRPr="008C0DE8" w:rsidRDefault="00322A74" w:rsidP="004D2A6B">
            <w:pPr>
              <w:pStyle w:val="40"/>
              <w:ind w:left="100"/>
              <w:jc w:val="both"/>
              <w:rPr>
                <w:b/>
              </w:rPr>
            </w:pPr>
            <w:r w:rsidRPr="008C0DE8">
              <w:rPr>
                <w:b/>
              </w:rPr>
              <w:t>ОКВЭД _______</w:t>
            </w:r>
          </w:p>
          <w:p w:rsidR="00322A74" w:rsidRPr="008C0DE8" w:rsidRDefault="00322A74" w:rsidP="004D2A6B">
            <w:pPr>
              <w:pStyle w:val="40"/>
              <w:ind w:left="100"/>
              <w:jc w:val="both"/>
            </w:pPr>
            <w:r w:rsidRPr="008C0DE8">
              <w:t>Юридический адрес: _______________</w:t>
            </w:r>
          </w:p>
          <w:p w:rsidR="00322A74" w:rsidRPr="008C0DE8" w:rsidRDefault="00322A74" w:rsidP="004D2A6B">
            <w:pPr>
              <w:pStyle w:val="40"/>
              <w:ind w:left="100"/>
              <w:jc w:val="both"/>
            </w:pPr>
            <w:r w:rsidRPr="008C0DE8">
              <w:t>Почтовый адрес: ______________</w:t>
            </w:r>
          </w:p>
          <w:p w:rsidR="00322A74" w:rsidRPr="008C0DE8" w:rsidRDefault="00322A74" w:rsidP="004D2A6B">
            <w:pPr>
              <w:pStyle w:val="40"/>
              <w:ind w:left="100"/>
              <w:jc w:val="both"/>
            </w:pPr>
            <w:r w:rsidRPr="008C0DE8">
              <w:rPr>
                <w:b/>
              </w:rPr>
              <w:t xml:space="preserve"> </w:t>
            </w:r>
            <w:r w:rsidRPr="008C0DE8">
              <w:t>Телефон</w:t>
            </w:r>
          </w:p>
          <w:p w:rsidR="00322A74" w:rsidRPr="008C0DE8" w:rsidRDefault="00322A74" w:rsidP="004D2A6B">
            <w:pPr>
              <w:pStyle w:val="40"/>
              <w:ind w:left="100"/>
              <w:jc w:val="both"/>
            </w:pPr>
            <w:r w:rsidRPr="008C0DE8">
              <w:t xml:space="preserve"> Факс</w:t>
            </w:r>
          </w:p>
          <w:p w:rsidR="00322A74" w:rsidRPr="008C0DE8" w:rsidRDefault="00322A74" w:rsidP="004D2A6B">
            <w:pPr>
              <w:pStyle w:val="40"/>
              <w:ind w:left="100"/>
              <w:jc w:val="both"/>
              <w:rPr>
                <w:b/>
              </w:rPr>
            </w:pPr>
            <w:r w:rsidRPr="008C0DE8">
              <w:t xml:space="preserve">Адрес электронной почты </w:t>
            </w:r>
          </w:p>
          <w:p w:rsidR="00322A74" w:rsidRPr="008C0DE8" w:rsidRDefault="00322A74" w:rsidP="004D2A6B">
            <w:pPr>
              <w:pStyle w:val="40"/>
              <w:ind w:left="100"/>
              <w:jc w:val="both"/>
              <w:rPr>
                <w:b/>
              </w:rPr>
            </w:pPr>
            <w:r w:rsidRPr="008C0DE8">
              <w:rPr>
                <w:b/>
              </w:rPr>
              <w:t xml:space="preserve"> </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A74" w:rsidRPr="008C0DE8" w:rsidRDefault="00322A74" w:rsidP="004D2A6B">
            <w:pPr>
              <w:pStyle w:val="40"/>
              <w:ind w:left="100"/>
              <w:rPr>
                <w:b/>
              </w:rPr>
            </w:pPr>
            <w:r w:rsidRPr="008C0DE8">
              <w:rPr>
                <w:b/>
              </w:rPr>
              <w:t>Арендатор: Публичное акционерное общество</w:t>
            </w:r>
          </w:p>
          <w:p w:rsidR="00322A74" w:rsidRPr="008C0DE8" w:rsidRDefault="00322A74" w:rsidP="004D2A6B">
            <w:pPr>
              <w:pStyle w:val="40"/>
              <w:ind w:left="100"/>
              <w:rPr>
                <w:b/>
              </w:rPr>
            </w:pPr>
            <w:r w:rsidRPr="008C0DE8">
              <w:rPr>
                <w:b/>
              </w:rPr>
              <w:t>«Центр по перевозке грузов в контейнерах «ТрансКонтейнер»</w:t>
            </w:r>
          </w:p>
          <w:p w:rsidR="00322A74" w:rsidRPr="008C0DE8" w:rsidRDefault="00322A74" w:rsidP="004D2A6B">
            <w:pPr>
              <w:pStyle w:val="40"/>
              <w:ind w:left="100"/>
              <w:rPr>
                <w:b/>
              </w:rPr>
            </w:pPr>
            <w:r w:rsidRPr="008C0DE8">
              <w:rPr>
                <w:b/>
              </w:rPr>
              <w:t>(ПАО «ТрансКонтейнер»)</w:t>
            </w:r>
          </w:p>
          <w:p w:rsidR="00322A74" w:rsidRPr="008C0DE8" w:rsidRDefault="00322A74" w:rsidP="004D2A6B">
            <w:pPr>
              <w:pStyle w:val="40"/>
              <w:ind w:left="100"/>
              <w:jc w:val="both"/>
            </w:pPr>
            <w:r w:rsidRPr="008C0DE8">
              <w:t>ОГРН  1067746341024</w:t>
            </w:r>
          </w:p>
          <w:p w:rsidR="00322A74" w:rsidRPr="008C0DE8" w:rsidRDefault="00322A74" w:rsidP="004D2A6B">
            <w:pPr>
              <w:pStyle w:val="40"/>
              <w:ind w:left="100"/>
              <w:jc w:val="both"/>
            </w:pPr>
            <w:r w:rsidRPr="008C0DE8">
              <w:t>ИНН 7708591995 КПП 997650001</w:t>
            </w:r>
          </w:p>
          <w:p w:rsidR="00322A74" w:rsidRPr="008C0DE8" w:rsidRDefault="00322A74" w:rsidP="004D2A6B">
            <w:pPr>
              <w:pStyle w:val="40"/>
              <w:ind w:left="100"/>
              <w:jc w:val="both"/>
            </w:pPr>
            <w:r w:rsidRPr="008C0DE8">
              <w:t>ОКПО   94421386  ОКВЭД   52.29</w:t>
            </w:r>
          </w:p>
          <w:p w:rsidR="00322A74" w:rsidRPr="008C0DE8" w:rsidRDefault="00322A74" w:rsidP="004D2A6B">
            <w:pPr>
              <w:pStyle w:val="40"/>
              <w:ind w:left="100"/>
            </w:pPr>
            <w:r w:rsidRPr="008C0DE8">
              <w:t>Адрес (место нахождения): Российская Федерация, 125047, г. Москва, Оружейный переулок, д.19</w:t>
            </w:r>
          </w:p>
          <w:p w:rsidR="00322A74" w:rsidRPr="008C0DE8" w:rsidRDefault="00322A74" w:rsidP="004D2A6B">
            <w:pPr>
              <w:pStyle w:val="40"/>
              <w:ind w:left="100"/>
              <w:rPr>
                <w:b/>
              </w:rPr>
            </w:pPr>
            <w:r w:rsidRPr="008C0DE8">
              <w:rPr>
                <w:b/>
              </w:rPr>
              <w:t>Филиал ПАО «ТрансКонтейнер»</w:t>
            </w:r>
          </w:p>
          <w:p w:rsidR="00322A74" w:rsidRPr="008C0DE8" w:rsidRDefault="00322A74" w:rsidP="004D2A6B">
            <w:pPr>
              <w:pStyle w:val="40"/>
              <w:ind w:left="100"/>
              <w:rPr>
                <w:b/>
              </w:rPr>
            </w:pPr>
            <w:r w:rsidRPr="008C0DE8">
              <w:rPr>
                <w:b/>
              </w:rPr>
              <w:t>на Горьковской железной дороге</w:t>
            </w:r>
          </w:p>
          <w:p w:rsidR="00322A74" w:rsidRPr="008C0DE8" w:rsidRDefault="00322A74" w:rsidP="004D2A6B">
            <w:pPr>
              <w:pStyle w:val="40"/>
              <w:ind w:left="100"/>
            </w:pPr>
            <w:r w:rsidRPr="008C0DE8">
              <w:t>КПП (филиала) 525743001</w:t>
            </w:r>
          </w:p>
          <w:p w:rsidR="00322A74" w:rsidRPr="008C0DE8" w:rsidRDefault="00322A74" w:rsidP="004D2A6B">
            <w:pPr>
              <w:pStyle w:val="40"/>
              <w:ind w:left="100"/>
            </w:pPr>
            <w:r w:rsidRPr="008C0DE8">
              <w:t>Адрес филиала: 603116,</w:t>
            </w:r>
          </w:p>
          <w:p w:rsidR="00322A74" w:rsidRPr="008C0DE8" w:rsidRDefault="00322A74" w:rsidP="004D2A6B">
            <w:pPr>
              <w:pStyle w:val="40"/>
              <w:ind w:left="100"/>
            </w:pPr>
            <w:r w:rsidRPr="008C0DE8">
              <w:t>г. Н.Новгород,  Московское  шоссе,17А</w:t>
            </w:r>
          </w:p>
          <w:p w:rsidR="00322A74" w:rsidRPr="008C0DE8" w:rsidRDefault="00322A74" w:rsidP="004D2A6B">
            <w:pPr>
              <w:pStyle w:val="40"/>
              <w:ind w:left="100"/>
            </w:pPr>
            <w:r w:rsidRPr="008C0DE8">
              <w:t>Тел. /831/248-42-53, факс: /831/ 275-46-50</w:t>
            </w:r>
          </w:p>
          <w:p w:rsidR="00322A74" w:rsidRPr="008C0DE8" w:rsidRDefault="00322A74" w:rsidP="004D2A6B">
            <w:pPr>
              <w:pStyle w:val="40"/>
              <w:ind w:left="100"/>
              <w:rPr>
                <w:b/>
              </w:rPr>
            </w:pPr>
            <w:r w:rsidRPr="008C0DE8">
              <w:t xml:space="preserve">E-mail: </w:t>
            </w:r>
            <w:r w:rsidRPr="008C0DE8">
              <w:rPr>
                <w:color w:val="0000FF"/>
              </w:rPr>
              <w:t>gzd@trcont.ru</w:t>
            </w:r>
          </w:p>
        </w:tc>
      </w:tr>
      <w:tr w:rsidR="00322A74" w:rsidRPr="008C0DE8" w:rsidTr="004D2A6B">
        <w:trPr>
          <w:trHeight w:val="216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2A74" w:rsidRPr="008C0DE8" w:rsidRDefault="00322A74" w:rsidP="004D2A6B">
            <w:pPr>
              <w:pStyle w:val="40"/>
              <w:ind w:left="100"/>
              <w:jc w:val="both"/>
              <w:rPr>
                <w:b/>
              </w:rPr>
            </w:pPr>
            <w:r w:rsidRPr="008C0DE8">
              <w:rPr>
                <w:b/>
              </w:rPr>
              <w:t>Банковские реквизиты для расчета в российских рублях (RUR):</w:t>
            </w:r>
          </w:p>
          <w:p w:rsidR="00322A74" w:rsidRPr="008C0DE8" w:rsidRDefault="00322A74" w:rsidP="004D2A6B">
            <w:pPr>
              <w:pStyle w:val="40"/>
              <w:ind w:left="100"/>
              <w:rPr>
                <w:b/>
              </w:rPr>
            </w:pPr>
            <w:r w:rsidRPr="008C0DE8">
              <w:rPr>
                <w:b/>
              </w:rPr>
              <w:t xml:space="preserve"> </w:t>
            </w:r>
          </w:p>
          <w:p w:rsidR="00322A74" w:rsidRPr="008C0DE8" w:rsidRDefault="00322A74" w:rsidP="004D2A6B">
            <w:pPr>
              <w:pStyle w:val="40"/>
              <w:ind w:left="100"/>
            </w:pPr>
            <w:r w:rsidRPr="008C0DE8">
              <w:t xml:space="preserve"> </w:t>
            </w:r>
          </w:p>
          <w:p w:rsidR="00322A74" w:rsidRPr="008C0DE8" w:rsidRDefault="00322A74" w:rsidP="004D2A6B">
            <w:pPr>
              <w:pStyle w:val="40"/>
              <w:ind w:left="100"/>
              <w:rPr>
                <w:b/>
              </w:rPr>
            </w:pPr>
            <w:r w:rsidRPr="008C0DE8">
              <w:rPr>
                <w:b/>
              </w:rPr>
              <w:t xml:space="preserve"> </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rsidR="00322A74" w:rsidRPr="008C0DE8" w:rsidRDefault="00322A74" w:rsidP="004D2A6B">
            <w:pPr>
              <w:pStyle w:val="40"/>
              <w:ind w:left="100"/>
              <w:jc w:val="both"/>
              <w:rPr>
                <w:b/>
              </w:rPr>
            </w:pPr>
            <w:r w:rsidRPr="008C0DE8">
              <w:t xml:space="preserve"> </w:t>
            </w:r>
            <w:r w:rsidRPr="008C0DE8">
              <w:rPr>
                <w:b/>
              </w:rPr>
              <w:t>Банковские реквизиты для расчета в российских рублях (RUR):</w:t>
            </w:r>
          </w:p>
          <w:p w:rsidR="00322A74" w:rsidRPr="008C0DE8" w:rsidRDefault="00322A74" w:rsidP="004D2A6B">
            <w:pPr>
              <w:pStyle w:val="40"/>
              <w:ind w:left="100"/>
              <w:jc w:val="both"/>
            </w:pPr>
            <w:r w:rsidRPr="008C0DE8">
              <w:t>Р\с 40702810600240014351</w:t>
            </w:r>
          </w:p>
          <w:p w:rsidR="00322A74" w:rsidRPr="008C0DE8" w:rsidRDefault="00322A74" w:rsidP="004D2A6B">
            <w:pPr>
              <w:pStyle w:val="40"/>
              <w:ind w:left="100"/>
              <w:jc w:val="both"/>
            </w:pPr>
            <w:r w:rsidRPr="008C0DE8">
              <w:t>в филиале ПАО Банка ВТБ</w:t>
            </w:r>
          </w:p>
          <w:p w:rsidR="00322A74" w:rsidRPr="008C0DE8" w:rsidRDefault="00322A74" w:rsidP="004D2A6B">
            <w:pPr>
              <w:pStyle w:val="40"/>
              <w:ind w:left="100"/>
              <w:jc w:val="both"/>
            </w:pPr>
            <w:r w:rsidRPr="008C0DE8">
              <w:t>в  г. Нижнем Новгороде</w:t>
            </w:r>
          </w:p>
          <w:p w:rsidR="00322A74" w:rsidRPr="008C0DE8" w:rsidRDefault="00322A74" w:rsidP="004D2A6B">
            <w:pPr>
              <w:pStyle w:val="40"/>
              <w:ind w:left="100"/>
              <w:jc w:val="both"/>
            </w:pPr>
            <w:r w:rsidRPr="008C0DE8">
              <w:t>К\с 30101810200000000837</w:t>
            </w:r>
          </w:p>
          <w:p w:rsidR="00322A74" w:rsidRPr="008C0DE8" w:rsidRDefault="00322A74" w:rsidP="004D2A6B">
            <w:pPr>
              <w:pStyle w:val="40"/>
              <w:ind w:left="100"/>
              <w:jc w:val="both"/>
            </w:pPr>
            <w:r w:rsidRPr="008C0DE8">
              <w:t>БИК 042202837</w:t>
            </w:r>
          </w:p>
          <w:p w:rsidR="00322A74" w:rsidRPr="008C0DE8" w:rsidRDefault="00322A74" w:rsidP="004D2A6B">
            <w:pPr>
              <w:pStyle w:val="40"/>
              <w:ind w:left="100"/>
              <w:jc w:val="both"/>
            </w:pPr>
          </w:p>
        </w:tc>
      </w:tr>
      <w:tr w:rsidR="00322A74" w:rsidRPr="008C0DE8" w:rsidTr="004D2A6B">
        <w:trPr>
          <w:trHeight w:val="74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2A74" w:rsidRPr="008C0DE8" w:rsidRDefault="00322A74" w:rsidP="004D2A6B">
            <w:pPr>
              <w:pStyle w:val="40"/>
              <w:ind w:left="100"/>
            </w:pPr>
            <w:r w:rsidRPr="008C0DE8">
              <w:t xml:space="preserve">                   </w:t>
            </w:r>
            <w:r w:rsidRPr="008C0DE8">
              <w:tab/>
              <w:t xml:space="preserve">    __________ ______________</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rsidR="00322A74" w:rsidRPr="008C0DE8" w:rsidRDefault="00322A74" w:rsidP="004D2A6B">
            <w:pPr>
              <w:pStyle w:val="40"/>
              <w:ind w:left="100"/>
              <w:jc w:val="both"/>
              <w:rPr>
                <w:b/>
              </w:rPr>
            </w:pPr>
            <w:r w:rsidRPr="008C0DE8">
              <w:t xml:space="preserve">                      </w:t>
            </w:r>
            <w:r w:rsidRPr="008C0DE8">
              <w:rPr>
                <w:b/>
              </w:rPr>
              <w:t>Арендатор:</w:t>
            </w:r>
          </w:p>
          <w:p w:rsidR="00322A74" w:rsidRPr="008C0DE8" w:rsidRDefault="00322A74" w:rsidP="004D2A6B">
            <w:pPr>
              <w:pStyle w:val="40"/>
              <w:ind w:left="100"/>
              <w:jc w:val="both"/>
            </w:pPr>
            <w:r w:rsidRPr="008C0DE8">
              <w:t>Директор филиала</w:t>
            </w:r>
          </w:p>
          <w:p w:rsidR="00322A74" w:rsidRPr="008C0DE8" w:rsidRDefault="00322A74" w:rsidP="004D2A6B">
            <w:pPr>
              <w:pStyle w:val="40"/>
              <w:ind w:left="100"/>
              <w:jc w:val="both"/>
            </w:pPr>
            <w:r w:rsidRPr="008C0DE8">
              <w:t>ПАО «ТрансКонтейнер»</w:t>
            </w:r>
          </w:p>
          <w:p w:rsidR="00322A74" w:rsidRPr="008C0DE8" w:rsidRDefault="00322A74" w:rsidP="004D2A6B">
            <w:pPr>
              <w:pStyle w:val="40"/>
              <w:ind w:left="100"/>
              <w:jc w:val="both"/>
            </w:pPr>
            <w:r w:rsidRPr="008C0DE8">
              <w:t>на Горьковской железной дороге</w:t>
            </w:r>
          </w:p>
          <w:p w:rsidR="00322A74" w:rsidRPr="008C0DE8" w:rsidRDefault="00322A74" w:rsidP="004D2A6B">
            <w:pPr>
              <w:pStyle w:val="40"/>
              <w:ind w:left="100"/>
              <w:jc w:val="both"/>
            </w:pPr>
            <w:r w:rsidRPr="008C0DE8">
              <w:t xml:space="preserve"> </w:t>
            </w:r>
          </w:p>
          <w:p w:rsidR="00322A74" w:rsidRPr="008C0DE8" w:rsidRDefault="00322A74" w:rsidP="004D2A6B">
            <w:pPr>
              <w:pStyle w:val="40"/>
              <w:ind w:left="100"/>
              <w:jc w:val="both"/>
            </w:pPr>
            <w:r w:rsidRPr="008C0DE8">
              <w:t>________________ А.Г. Каринский</w:t>
            </w:r>
          </w:p>
          <w:p w:rsidR="00322A74" w:rsidRPr="008C0DE8" w:rsidRDefault="00322A74" w:rsidP="004D2A6B">
            <w:pPr>
              <w:pStyle w:val="40"/>
              <w:ind w:left="100"/>
              <w:jc w:val="both"/>
            </w:pPr>
            <w:r w:rsidRPr="008C0DE8">
              <w:t xml:space="preserve">        </w:t>
            </w:r>
            <w:r w:rsidRPr="008C0DE8">
              <w:tab/>
              <w:t xml:space="preserve">М.П.                   </w:t>
            </w:r>
          </w:p>
        </w:tc>
      </w:tr>
    </w:tbl>
    <w:p w:rsidR="00322A74" w:rsidRPr="008C0DE8" w:rsidRDefault="00322A74" w:rsidP="00490CBD">
      <w:pPr>
        <w:pStyle w:val="40"/>
        <w:jc w:val="right"/>
      </w:pPr>
      <w:r w:rsidRPr="008C0DE8">
        <w:t xml:space="preserve"> Приложение № 1</w:t>
      </w:r>
    </w:p>
    <w:p w:rsidR="00322A74" w:rsidRPr="008C0DE8" w:rsidRDefault="00322A74" w:rsidP="004D2A6B">
      <w:pPr>
        <w:pStyle w:val="40"/>
        <w:jc w:val="right"/>
      </w:pPr>
      <w:r w:rsidRPr="008C0DE8">
        <w:lastRenderedPageBreak/>
        <w:t>к договору  аренды</w:t>
      </w:r>
    </w:p>
    <w:p w:rsidR="00322A74" w:rsidRPr="008C0DE8" w:rsidRDefault="00322A74" w:rsidP="004D2A6B">
      <w:pPr>
        <w:pStyle w:val="40"/>
        <w:jc w:val="right"/>
      </w:pPr>
      <w:r w:rsidRPr="008C0DE8">
        <w:t>транспортного средства с экипажем</w:t>
      </w:r>
    </w:p>
    <w:p w:rsidR="00322A74" w:rsidRPr="008C0DE8" w:rsidRDefault="00322A74" w:rsidP="004D2A6B">
      <w:pPr>
        <w:pStyle w:val="40"/>
        <w:jc w:val="right"/>
      </w:pPr>
      <w:r w:rsidRPr="008C0DE8">
        <w:t>№______________________________</w:t>
      </w:r>
    </w:p>
    <w:p w:rsidR="00322A74" w:rsidRPr="008C0DE8" w:rsidRDefault="00322A74" w:rsidP="004D2A6B">
      <w:pPr>
        <w:pStyle w:val="40"/>
        <w:jc w:val="right"/>
      </w:pPr>
      <w:r w:rsidRPr="008C0DE8">
        <w:t>от "_____" ______________201____г.</w:t>
      </w:r>
    </w:p>
    <w:p w:rsidR="00322A74" w:rsidRPr="008C0DE8" w:rsidRDefault="00322A74" w:rsidP="004D2A6B">
      <w:pPr>
        <w:pStyle w:val="40"/>
      </w:pPr>
    </w:p>
    <w:p w:rsidR="00322A74" w:rsidRPr="008C0DE8" w:rsidRDefault="00322A74" w:rsidP="004D2A6B">
      <w:pPr>
        <w:pStyle w:val="40"/>
        <w:jc w:val="center"/>
        <w:rPr>
          <w:b/>
        </w:rPr>
      </w:pPr>
      <w:r w:rsidRPr="008C0DE8">
        <w:rPr>
          <w:b/>
        </w:rPr>
        <w:t>Перечень транспортных средств, передаваемых в аренду</w:t>
      </w:r>
    </w:p>
    <w:p w:rsidR="00322A74" w:rsidRPr="008C0DE8" w:rsidRDefault="00322A74" w:rsidP="004D2A6B">
      <w:pPr>
        <w:pStyle w:val="40"/>
        <w:jc w:val="center"/>
        <w:rPr>
          <w:b/>
        </w:rPr>
      </w:pPr>
    </w:p>
    <w:tbl>
      <w:tblPr>
        <w:tblW w:w="10380" w:type="dxa"/>
        <w:tblInd w:w="-472" w:type="dxa"/>
        <w:tblLayout w:type="fixed"/>
        <w:tblLook w:val="0000" w:firstRow="0" w:lastRow="0" w:firstColumn="0" w:lastColumn="0" w:noHBand="0" w:noVBand="0"/>
      </w:tblPr>
      <w:tblGrid>
        <w:gridCol w:w="1005"/>
        <w:gridCol w:w="1905"/>
        <w:gridCol w:w="1440"/>
        <w:gridCol w:w="2085"/>
        <w:gridCol w:w="1860"/>
        <w:gridCol w:w="2085"/>
      </w:tblGrid>
      <w:tr w:rsidR="00322A74" w:rsidRPr="008C0DE8" w:rsidTr="004D2A6B">
        <w:trPr>
          <w:trHeight w:val="1540"/>
        </w:trPr>
        <w:tc>
          <w:tcPr>
            <w:tcW w:w="1005"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pPr>
            <w:r w:rsidRPr="008C0DE8">
              <w:rPr>
                <w:b/>
              </w:rPr>
              <w:t>№ п/п</w:t>
            </w:r>
          </w:p>
        </w:tc>
        <w:tc>
          <w:tcPr>
            <w:tcW w:w="1905"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pPr>
            <w:r w:rsidRPr="008C0DE8">
              <w:rPr>
                <w:b/>
              </w:rPr>
              <w:t>Марка/ модель ТС</w:t>
            </w:r>
          </w:p>
        </w:tc>
        <w:tc>
          <w:tcPr>
            <w:tcW w:w="1440"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pPr>
            <w:r w:rsidRPr="008C0DE8">
              <w:rPr>
                <w:b/>
              </w:rPr>
              <w:t>Государственный № ТС</w:t>
            </w:r>
          </w:p>
        </w:tc>
        <w:tc>
          <w:tcPr>
            <w:tcW w:w="2085"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pPr>
            <w:r w:rsidRPr="008C0DE8">
              <w:rPr>
                <w:b/>
              </w:rPr>
              <w:t>Год изготовления ТС</w:t>
            </w:r>
          </w:p>
        </w:tc>
        <w:tc>
          <w:tcPr>
            <w:tcW w:w="1860"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pPr>
            <w:r w:rsidRPr="008C0DE8">
              <w:rPr>
                <w:b/>
              </w:rPr>
              <w:t>Номер паспорта транспортного средства</w:t>
            </w:r>
          </w:p>
        </w:tc>
        <w:tc>
          <w:tcPr>
            <w:tcW w:w="2085"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pPr>
            <w:r w:rsidRPr="008C0DE8">
              <w:rPr>
                <w:b/>
              </w:rPr>
              <w:t>Номер свидетельства о регистрации ТС</w:t>
            </w:r>
          </w:p>
        </w:tc>
      </w:tr>
      <w:tr w:rsidR="00322A74" w:rsidRPr="008C0DE8" w:rsidTr="004D2A6B">
        <w:trPr>
          <w:trHeight w:val="360"/>
        </w:trPr>
        <w:tc>
          <w:tcPr>
            <w:tcW w:w="1005" w:type="dxa"/>
            <w:tcBorders>
              <w:top w:val="nil"/>
              <w:left w:val="single" w:sz="4" w:space="0" w:color="000000"/>
              <w:bottom w:val="single" w:sz="4" w:space="0" w:color="000000"/>
              <w:right w:val="single" w:sz="4" w:space="0" w:color="000000"/>
            </w:tcBorders>
          </w:tcPr>
          <w:p w:rsidR="00322A74" w:rsidRPr="008C0DE8" w:rsidRDefault="00322A74" w:rsidP="004D2A6B">
            <w:pPr>
              <w:pStyle w:val="40"/>
              <w:jc w:val="center"/>
            </w:pPr>
            <w:r w:rsidRPr="008C0DE8">
              <w:rPr>
                <w:b/>
              </w:rPr>
              <w:t>1</w:t>
            </w:r>
          </w:p>
        </w:tc>
        <w:tc>
          <w:tcPr>
            <w:tcW w:w="1905" w:type="dxa"/>
            <w:tcBorders>
              <w:top w:val="nil"/>
              <w:left w:val="nil"/>
              <w:bottom w:val="single" w:sz="4" w:space="0" w:color="000000"/>
              <w:right w:val="single" w:sz="4" w:space="0" w:color="000000"/>
            </w:tcBorders>
          </w:tcPr>
          <w:p w:rsidR="00322A74" w:rsidRPr="008C0DE8" w:rsidRDefault="00322A74" w:rsidP="004D2A6B">
            <w:pPr>
              <w:pStyle w:val="40"/>
              <w:jc w:val="center"/>
            </w:pPr>
            <w:r w:rsidRPr="008C0DE8">
              <w:rPr>
                <w:b/>
              </w:rPr>
              <w:t>2</w:t>
            </w:r>
          </w:p>
        </w:tc>
        <w:tc>
          <w:tcPr>
            <w:tcW w:w="1440" w:type="dxa"/>
            <w:tcBorders>
              <w:top w:val="nil"/>
              <w:left w:val="nil"/>
              <w:bottom w:val="single" w:sz="4" w:space="0" w:color="000000"/>
              <w:right w:val="single" w:sz="4" w:space="0" w:color="000000"/>
            </w:tcBorders>
          </w:tcPr>
          <w:p w:rsidR="00322A74" w:rsidRPr="008C0DE8" w:rsidRDefault="00322A74" w:rsidP="004D2A6B">
            <w:pPr>
              <w:pStyle w:val="40"/>
              <w:jc w:val="center"/>
            </w:pPr>
            <w:r w:rsidRPr="008C0DE8">
              <w:rPr>
                <w:b/>
              </w:rPr>
              <w:t>3</w:t>
            </w:r>
          </w:p>
        </w:tc>
        <w:tc>
          <w:tcPr>
            <w:tcW w:w="2085" w:type="dxa"/>
            <w:tcBorders>
              <w:top w:val="nil"/>
              <w:left w:val="nil"/>
              <w:bottom w:val="single" w:sz="4" w:space="0" w:color="000000"/>
              <w:right w:val="single" w:sz="4" w:space="0" w:color="000000"/>
            </w:tcBorders>
          </w:tcPr>
          <w:p w:rsidR="00322A74" w:rsidRPr="008C0DE8" w:rsidRDefault="00322A74" w:rsidP="004D2A6B">
            <w:pPr>
              <w:pStyle w:val="40"/>
              <w:jc w:val="center"/>
            </w:pPr>
            <w:r w:rsidRPr="008C0DE8">
              <w:rPr>
                <w:b/>
              </w:rPr>
              <w:t>4</w:t>
            </w:r>
          </w:p>
        </w:tc>
        <w:tc>
          <w:tcPr>
            <w:tcW w:w="1860" w:type="dxa"/>
            <w:tcBorders>
              <w:top w:val="nil"/>
              <w:left w:val="nil"/>
              <w:bottom w:val="single" w:sz="4" w:space="0" w:color="000000"/>
              <w:right w:val="single" w:sz="4" w:space="0" w:color="000000"/>
            </w:tcBorders>
          </w:tcPr>
          <w:p w:rsidR="00322A74" w:rsidRPr="008C0DE8" w:rsidRDefault="00322A74" w:rsidP="004D2A6B">
            <w:pPr>
              <w:pStyle w:val="40"/>
              <w:jc w:val="center"/>
            </w:pPr>
            <w:r w:rsidRPr="008C0DE8">
              <w:rPr>
                <w:b/>
              </w:rPr>
              <w:t>5</w:t>
            </w:r>
          </w:p>
        </w:tc>
        <w:tc>
          <w:tcPr>
            <w:tcW w:w="2085" w:type="dxa"/>
            <w:tcBorders>
              <w:top w:val="nil"/>
              <w:left w:val="nil"/>
              <w:bottom w:val="single" w:sz="4" w:space="0" w:color="000000"/>
              <w:right w:val="single" w:sz="4" w:space="0" w:color="000000"/>
            </w:tcBorders>
          </w:tcPr>
          <w:p w:rsidR="00322A74" w:rsidRPr="008C0DE8" w:rsidRDefault="00322A74" w:rsidP="004D2A6B">
            <w:pPr>
              <w:pStyle w:val="40"/>
              <w:jc w:val="center"/>
            </w:pPr>
            <w:r w:rsidRPr="008C0DE8">
              <w:rPr>
                <w:b/>
              </w:rPr>
              <w:t>6</w:t>
            </w:r>
          </w:p>
        </w:tc>
      </w:tr>
      <w:tr w:rsidR="00322A74" w:rsidRPr="008C0DE8" w:rsidTr="004D2A6B">
        <w:trPr>
          <w:trHeight w:val="360"/>
        </w:trPr>
        <w:tc>
          <w:tcPr>
            <w:tcW w:w="1005" w:type="dxa"/>
            <w:tcBorders>
              <w:top w:val="nil"/>
              <w:left w:val="single" w:sz="4" w:space="0" w:color="000000"/>
              <w:bottom w:val="single" w:sz="4" w:space="0" w:color="000000"/>
              <w:right w:val="single" w:sz="4" w:space="0" w:color="000000"/>
            </w:tcBorders>
          </w:tcPr>
          <w:p w:rsidR="00322A74" w:rsidRPr="008C0DE8" w:rsidRDefault="00322A74" w:rsidP="004D2A6B">
            <w:pPr>
              <w:pStyle w:val="40"/>
            </w:pPr>
            <w:r w:rsidRPr="008C0DE8">
              <w:t> </w:t>
            </w:r>
          </w:p>
        </w:tc>
        <w:tc>
          <w:tcPr>
            <w:tcW w:w="1905" w:type="dxa"/>
            <w:tcBorders>
              <w:top w:val="nil"/>
              <w:left w:val="nil"/>
              <w:bottom w:val="single" w:sz="4" w:space="0" w:color="000000"/>
              <w:right w:val="single" w:sz="4" w:space="0" w:color="000000"/>
            </w:tcBorders>
          </w:tcPr>
          <w:p w:rsidR="00322A74" w:rsidRPr="008C0DE8" w:rsidRDefault="00322A74" w:rsidP="004D2A6B">
            <w:pPr>
              <w:pStyle w:val="40"/>
            </w:pPr>
            <w:r w:rsidRPr="008C0DE8">
              <w:t> </w:t>
            </w:r>
          </w:p>
        </w:tc>
        <w:tc>
          <w:tcPr>
            <w:tcW w:w="1440" w:type="dxa"/>
            <w:tcBorders>
              <w:top w:val="nil"/>
              <w:left w:val="nil"/>
              <w:bottom w:val="single" w:sz="4" w:space="0" w:color="000000"/>
              <w:right w:val="single" w:sz="4" w:space="0" w:color="000000"/>
            </w:tcBorders>
          </w:tcPr>
          <w:p w:rsidR="00322A74" w:rsidRPr="008C0DE8" w:rsidRDefault="00322A74" w:rsidP="004D2A6B">
            <w:pPr>
              <w:pStyle w:val="40"/>
            </w:pPr>
            <w:r w:rsidRPr="008C0DE8">
              <w:t> </w:t>
            </w:r>
          </w:p>
        </w:tc>
        <w:tc>
          <w:tcPr>
            <w:tcW w:w="2085" w:type="dxa"/>
            <w:tcBorders>
              <w:top w:val="nil"/>
              <w:left w:val="nil"/>
              <w:bottom w:val="single" w:sz="4" w:space="0" w:color="000000"/>
              <w:right w:val="single" w:sz="4" w:space="0" w:color="000000"/>
            </w:tcBorders>
          </w:tcPr>
          <w:p w:rsidR="00322A74" w:rsidRPr="008C0DE8" w:rsidRDefault="00322A74" w:rsidP="004D2A6B">
            <w:pPr>
              <w:pStyle w:val="40"/>
            </w:pPr>
            <w:r w:rsidRPr="008C0DE8">
              <w:t> </w:t>
            </w:r>
          </w:p>
        </w:tc>
        <w:tc>
          <w:tcPr>
            <w:tcW w:w="1860" w:type="dxa"/>
            <w:tcBorders>
              <w:top w:val="nil"/>
              <w:left w:val="nil"/>
              <w:bottom w:val="single" w:sz="4" w:space="0" w:color="000000"/>
              <w:right w:val="single" w:sz="4" w:space="0" w:color="000000"/>
            </w:tcBorders>
          </w:tcPr>
          <w:p w:rsidR="00322A74" w:rsidRPr="008C0DE8" w:rsidRDefault="00322A74" w:rsidP="004D2A6B">
            <w:pPr>
              <w:pStyle w:val="40"/>
            </w:pPr>
            <w:r w:rsidRPr="008C0DE8">
              <w:t> </w:t>
            </w:r>
          </w:p>
        </w:tc>
        <w:tc>
          <w:tcPr>
            <w:tcW w:w="2085" w:type="dxa"/>
            <w:tcBorders>
              <w:top w:val="nil"/>
              <w:left w:val="nil"/>
              <w:bottom w:val="single" w:sz="4" w:space="0" w:color="000000"/>
              <w:right w:val="single" w:sz="4" w:space="0" w:color="000000"/>
            </w:tcBorders>
          </w:tcPr>
          <w:p w:rsidR="00322A74" w:rsidRPr="008C0DE8" w:rsidRDefault="00322A74" w:rsidP="004D2A6B">
            <w:pPr>
              <w:pStyle w:val="40"/>
            </w:pPr>
            <w:r w:rsidRPr="008C0DE8">
              <w:t> </w:t>
            </w:r>
          </w:p>
        </w:tc>
      </w:tr>
    </w:tbl>
    <w:p w:rsidR="00322A74" w:rsidRPr="008C0DE8" w:rsidRDefault="00322A74" w:rsidP="004D2A6B">
      <w:pPr>
        <w:pStyle w:val="40"/>
        <w:jc w:val="center"/>
      </w:pPr>
    </w:p>
    <w:p w:rsidR="00322A74" w:rsidRPr="008C0DE8" w:rsidRDefault="00322A74" w:rsidP="004D2A6B">
      <w:pPr>
        <w:pStyle w:val="40"/>
        <w:jc w:val="center"/>
      </w:pPr>
    </w:p>
    <w:p w:rsidR="00322A74" w:rsidRPr="008C0DE8" w:rsidRDefault="00322A74" w:rsidP="004D2A6B">
      <w:pPr>
        <w:pStyle w:val="40"/>
        <w:jc w:val="center"/>
      </w:pPr>
    </w:p>
    <w:p w:rsidR="00322A74" w:rsidRPr="008C0DE8" w:rsidRDefault="00322A74" w:rsidP="004D2A6B">
      <w:pPr>
        <w:pStyle w:val="40"/>
      </w:pPr>
    </w:p>
    <w:p w:rsidR="00322A74" w:rsidRPr="008C0DE8" w:rsidRDefault="00322A74" w:rsidP="004D2A6B">
      <w:pPr>
        <w:pStyle w:val="40"/>
      </w:pPr>
      <w:r w:rsidRPr="008C0DE8">
        <w:rPr>
          <w:b/>
        </w:rPr>
        <w:t>«Арендодатель»</w:t>
      </w:r>
      <w:r w:rsidRPr="008C0DE8">
        <w:rPr>
          <w:b/>
        </w:rPr>
        <w:tab/>
      </w:r>
      <w:r w:rsidRPr="008C0DE8">
        <w:rPr>
          <w:b/>
        </w:rPr>
        <w:tab/>
      </w:r>
      <w:r w:rsidRPr="008C0DE8">
        <w:rPr>
          <w:b/>
        </w:rPr>
        <w:tab/>
      </w:r>
      <w:r w:rsidRPr="008C0DE8">
        <w:rPr>
          <w:b/>
        </w:rPr>
        <w:tab/>
        <w:t xml:space="preserve">                                                     «Арендатор»    </w:t>
      </w:r>
    </w:p>
    <w:p w:rsidR="00322A74" w:rsidRPr="008C0DE8" w:rsidRDefault="00322A74" w:rsidP="004D2A6B">
      <w:pPr>
        <w:pStyle w:val="40"/>
        <w:rPr>
          <w:b/>
        </w:rPr>
      </w:pPr>
      <w:r w:rsidRPr="008C0DE8">
        <w:rPr>
          <w:b/>
        </w:rPr>
        <w:tab/>
      </w:r>
      <w:r w:rsidRPr="008C0DE8">
        <w:rPr>
          <w:b/>
        </w:rPr>
        <w:tab/>
      </w:r>
      <w:r w:rsidRPr="008C0DE8">
        <w:rPr>
          <w:b/>
        </w:rPr>
        <w:tab/>
      </w:r>
      <w:r w:rsidRPr="008C0DE8">
        <w:rPr>
          <w:b/>
        </w:rPr>
        <w:tab/>
      </w:r>
      <w:r w:rsidRPr="008C0DE8">
        <w:rPr>
          <w:b/>
        </w:rPr>
        <w:tab/>
      </w:r>
      <w:r w:rsidRPr="008C0DE8">
        <w:rPr>
          <w:b/>
        </w:rPr>
        <w:tab/>
        <w:t xml:space="preserve">          </w:t>
      </w:r>
    </w:p>
    <w:p w:rsidR="00322A74" w:rsidRPr="008C0DE8" w:rsidRDefault="00322A74" w:rsidP="004D2A6B">
      <w:pPr>
        <w:pStyle w:val="40"/>
      </w:pPr>
      <w:r w:rsidRPr="008C0DE8">
        <w:t xml:space="preserve">  ___________</w:t>
      </w:r>
      <w:r w:rsidRPr="008C0DE8">
        <w:rPr>
          <w:u w:val="single"/>
        </w:rPr>
        <w:t>_/</w:t>
      </w:r>
      <w:r w:rsidRPr="008C0DE8">
        <w:t>____________                                                         ___________</w:t>
      </w:r>
      <w:r w:rsidRPr="008C0DE8">
        <w:rPr>
          <w:u w:val="single"/>
        </w:rPr>
        <w:t>_/</w:t>
      </w:r>
      <w:r w:rsidRPr="008C0DE8">
        <w:t>____________</w:t>
      </w:r>
      <w:r w:rsidRPr="008C0DE8">
        <w:rPr>
          <w:u w:val="single"/>
        </w:rPr>
        <w:t xml:space="preserve">                              </w:t>
      </w:r>
      <w:r w:rsidRPr="008C0DE8">
        <w:t xml:space="preserve">                    </w:t>
      </w:r>
    </w:p>
    <w:p w:rsidR="00322A74" w:rsidRPr="008C0DE8" w:rsidRDefault="00322A74" w:rsidP="004D2A6B">
      <w:pPr>
        <w:pStyle w:val="40"/>
      </w:pPr>
      <w:r w:rsidRPr="008C0DE8">
        <w:t xml:space="preserve">             М.П.                                                                                                        М.П.</w:t>
      </w:r>
    </w:p>
    <w:p w:rsidR="00322A74" w:rsidRPr="008C0DE8" w:rsidRDefault="00322A74" w:rsidP="004D2A6B">
      <w:pPr>
        <w:pStyle w:val="40"/>
        <w:rPr>
          <w:sz w:val="28"/>
          <w:szCs w:val="28"/>
        </w:rPr>
      </w:pPr>
    </w:p>
    <w:p w:rsidR="00322A74" w:rsidRPr="008C0DE8" w:rsidRDefault="00322A74" w:rsidP="004D2A6B">
      <w:pPr>
        <w:pStyle w:val="40"/>
        <w:jc w:val="center"/>
      </w:pPr>
    </w:p>
    <w:p w:rsidR="00322A74" w:rsidRPr="008C0DE8" w:rsidRDefault="00322A74" w:rsidP="004D2A6B">
      <w:pPr>
        <w:pStyle w:val="40"/>
        <w:ind w:left="8496" w:firstLine="707"/>
        <w:jc w:val="center"/>
      </w:pPr>
      <w:r w:rsidRPr="008C0DE8">
        <w:t xml:space="preserve">  </w:t>
      </w:r>
    </w:p>
    <w:p w:rsidR="00322A74" w:rsidRPr="008C0DE8" w:rsidRDefault="00322A74" w:rsidP="004D2A6B">
      <w:pPr>
        <w:pStyle w:val="40"/>
        <w:jc w:val="right"/>
      </w:pPr>
      <w:r w:rsidRPr="008C0DE8">
        <w:br w:type="page"/>
      </w:r>
      <w:r w:rsidRPr="008C0DE8">
        <w:lastRenderedPageBreak/>
        <w:t>Приложение № 2</w:t>
      </w:r>
    </w:p>
    <w:p w:rsidR="00322A74" w:rsidRPr="008C0DE8" w:rsidRDefault="00322A74" w:rsidP="004D2A6B">
      <w:pPr>
        <w:pStyle w:val="40"/>
        <w:jc w:val="right"/>
      </w:pPr>
      <w:r w:rsidRPr="008C0DE8">
        <w:t>к договору  аренды</w:t>
      </w:r>
    </w:p>
    <w:p w:rsidR="00322A74" w:rsidRPr="008C0DE8" w:rsidRDefault="00322A74" w:rsidP="004D2A6B">
      <w:pPr>
        <w:pStyle w:val="40"/>
        <w:jc w:val="right"/>
      </w:pPr>
      <w:r w:rsidRPr="008C0DE8">
        <w:t>транспортного средства с экипажем</w:t>
      </w:r>
    </w:p>
    <w:p w:rsidR="00322A74" w:rsidRPr="008C0DE8" w:rsidRDefault="00322A74" w:rsidP="004D2A6B">
      <w:pPr>
        <w:pStyle w:val="40"/>
        <w:jc w:val="right"/>
      </w:pPr>
      <w:r w:rsidRPr="008C0DE8">
        <w:t>№______________________________</w:t>
      </w:r>
    </w:p>
    <w:p w:rsidR="00322A74" w:rsidRPr="008C0DE8" w:rsidRDefault="00322A74" w:rsidP="004D2A6B">
      <w:pPr>
        <w:pStyle w:val="40"/>
        <w:jc w:val="right"/>
      </w:pPr>
      <w:r w:rsidRPr="008C0DE8">
        <w:t>от "_____" ______________201____г.</w:t>
      </w:r>
    </w:p>
    <w:p w:rsidR="00322A74" w:rsidRPr="008C0DE8" w:rsidRDefault="00322A74" w:rsidP="004D2A6B">
      <w:pPr>
        <w:pStyle w:val="40"/>
        <w:ind w:left="8496" w:firstLine="707"/>
        <w:jc w:val="center"/>
      </w:pPr>
    </w:p>
    <w:p w:rsidR="00322A74" w:rsidRPr="008C0DE8" w:rsidRDefault="00322A74" w:rsidP="004D2A6B">
      <w:pPr>
        <w:pStyle w:val="40"/>
      </w:pPr>
    </w:p>
    <w:p w:rsidR="00322A74" w:rsidRPr="008C0DE8" w:rsidRDefault="00322A74" w:rsidP="004D2A6B">
      <w:pPr>
        <w:pStyle w:val="40"/>
        <w:jc w:val="center"/>
        <w:rPr>
          <w:b/>
        </w:rPr>
      </w:pPr>
      <w:r w:rsidRPr="008C0DE8">
        <w:rPr>
          <w:b/>
        </w:rPr>
        <w:t>Данные о водителях, оказывающих услуги по договору</w:t>
      </w:r>
    </w:p>
    <w:p w:rsidR="00322A74" w:rsidRPr="008C0DE8" w:rsidRDefault="00322A74" w:rsidP="004D2A6B">
      <w:pPr>
        <w:pStyle w:val="40"/>
        <w:jc w:val="center"/>
        <w:rPr>
          <w:b/>
        </w:rPr>
      </w:pPr>
    </w:p>
    <w:tbl>
      <w:tblPr>
        <w:tblW w:w="9645" w:type="dxa"/>
        <w:tblInd w:w="150" w:type="dxa"/>
        <w:tblLayout w:type="fixed"/>
        <w:tblLook w:val="0000" w:firstRow="0" w:lastRow="0" w:firstColumn="0" w:lastColumn="0" w:noHBand="0" w:noVBand="0"/>
      </w:tblPr>
      <w:tblGrid>
        <w:gridCol w:w="1380"/>
        <w:gridCol w:w="1860"/>
        <w:gridCol w:w="6405"/>
      </w:tblGrid>
      <w:tr w:rsidR="00322A74" w:rsidRPr="008C0DE8" w:rsidTr="004D2A6B">
        <w:trPr>
          <w:trHeight w:val="780"/>
        </w:trPr>
        <w:tc>
          <w:tcPr>
            <w:tcW w:w="1380"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pPr>
            <w:r w:rsidRPr="008C0DE8">
              <w:rPr>
                <w:b/>
              </w:rPr>
              <w:t>№ п/п</w:t>
            </w:r>
          </w:p>
        </w:tc>
        <w:tc>
          <w:tcPr>
            <w:tcW w:w="1860"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pPr>
            <w:r w:rsidRPr="008C0DE8">
              <w:rPr>
                <w:b/>
              </w:rPr>
              <w:t>Ф.И.О.</w:t>
            </w:r>
          </w:p>
        </w:tc>
        <w:tc>
          <w:tcPr>
            <w:tcW w:w="6405"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pPr>
            <w:r w:rsidRPr="008C0DE8">
              <w:rPr>
                <w:b/>
              </w:rPr>
              <w:t>Водительское удостоверение</w:t>
            </w:r>
          </w:p>
        </w:tc>
      </w:tr>
      <w:tr w:rsidR="00322A74" w:rsidRPr="008C0DE8" w:rsidTr="004D2A6B">
        <w:trPr>
          <w:trHeight w:val="360"/>
        </w:trPr>
        <w:tc>
          <w:tcPr>
            <w:tcW w:w="1380" w:type="dxa"/>
            <w:tcBorders>
              <w:top w:val="nil"/>
              <w:left w:val="single" w:sz="4" w:space="0" w:color="000000"/>
              <w:bottom w:val="single" w:sz="4" w:space="0" w:color="000000"/>
              <w:right w:val="single" w:sz="4" w:space="0" w:color="000000"/>
            </w:tcBorders>
          </w:tcPr>
          <w:p w:rsidR="00322A74" w:rsidRPr="008C0DE8" w:rsidRDefault="00322A74" w:rsidP="004D2A6B">
            <w:pPr>
              <w:pStyle w:val="40"/>
              <w:jc w:val="center"/>
            </w:pPr>
            <w:r w:rsidRPr="008C0DE8">
              <w:rPr>
                <w:b/>
              </w:rPr>
              <w:t>1</w:t>
            </w:r>
          </w:p>
        </w:tc>
        <w:tc>
          <w:tcPr>
            <w:tcW w:w="1860" w:type="dxa"/>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pPr>
            <w:r w:rsidRPr="008C0DE8">
              <w:rPr>
                <w:b/>
              </w:rPr>
              <w:t>2</w:t>
            </w:r>
          </w:p>
        </w:tc>
        <w:tc>
          <w:tcPr>
            <w:tcW w:w="6405" w:type="dxa"/>
            <w:tcBorders>
              <w:top w:val="nil"/>
              <w:left w:val="nil"/>
              <w:bottom w:val="single" w:sz="4" w:space="0" w:color="000000"/>
              <w:right w:val="single" w:sz="4" w:space="0" w:color="000000"/>
            </w:tcBorders>
          </w:tcPr>
          <w:p w:rsidR="00322A74" w:rsidRPr="008C0DE8" w:rsidRDefault="00322A74" w:rsidP="004D2A6B">
            <w:pPr>
              <w:pStyle w:val="40"/>
              <w:jc w:val="center"/>
            </w:pPr>
            <w:r w:rsidRPr="008C0DE8">
              <w:rPr>
                <w:b/>
              </w:rPr>
              <w:t>3</w:t>
            </w:r>
          </w:p>
        </w:tc>
      </w:tr>
      <w:tr w:rsidR="00322A74" w:rsidRPr="008C0DE8" w:rsidTr="004D2A6B">
        <w:trPr>
          <w:trHeight w:val="360"/>
        </w:trPr>
        <w:tc>
          <w:tcPr>
            <w:tcW w:w="138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8"/>
                <w:szCs w:val="28"/>
              </w:rPr>
            </w:pPr>
            <w:r w:rsidRPr="008C0DE8">
              <w:rPr>
                <w:sz w:val="28"/>
                <w:szCs w:val="28"/>
              </w:rPr>
              <w:t> </w:t>
            </w:r>
          </w:p>
        </w:tc>
        <w:tc>
          <w:tcPr>
            <w:tcW w:w="1860" w:type="dxa"/>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28"/>
                <w:szCs w:val="28"/>
              </w:rPr>
            </w:pPr>
            <w:r w:rsidRPr="008C0DE8">
              <w:rPr>
                <w:sz w:val="28"/>
                <w:szCs w:val="28"/>
              </w:rPr>
              <w:t> </w:t>
            </w:r>
          </w:p>
        </w:tc>
        <w:tc>
          <w:tcPr>
            <w:tcW w:w="6405" w:type="dxa"/>
            <w:tcBorders>
              <w:top w:val="nil"/>
              <w:left w:val="nil"/>
              <w:bottom w:val="single" w:sz="4" w:space="0" w:color="000000"/>
              <w:right w:val="single" w:sz="4" w:space="0" w:color="000000"/>
            </w:tcBorders>
          </w:tcPr>
          <w:p w:rsidR="00322A74" w:rsidRPr="008C0DE8" w:rsidRDefault="00322A74" w:rsidP="004D2A6B">
            <w:pPr>
              <w:pStyle w:val="40"/>
              <w:rPr>
                <w:sz w:val="28"/>
                <w:szCs w:val="28"/>
              </w:rPr>
            </w:pPr>
            <w:r w:rsidRPr="008C0DE8">
              <w:rPr>
                <w:sz w:val="28"/>
                <w:szCs w:val="28"/>
              </w:rPr>
              <w:t> </w:t>
            </w:r>
          </w:p>
        </w:tc>
      </w:tr>
    </w:tbl>
    <w:p w:rsidR="00322A74" w:rsidRPr="008C0DE8" w:rsidRDefault="00322A74" w:rsidP="004D2A6B">
      <w:pPr>
        <w:pStyle w:val="40"/>
        <w:jc w:val="center"/>
      </w:pPr>
    </w:p>
    <w:p w:rsidR="00322A74" w:rsidRPr="008C0DE8" w:rsidRDefault="00322A74" w:rsidP="004D2A6B">
      <w:pPr>
        <w:pStyle w:val="40"/>
        <w:jc w:val="center"/>
      </w:pPr>
    </w:p>
    <w:p w:rsidR="00322A74" w:rsidRPr="008C0DE8" w:rsidRDefault="00322A74" w:rsidP="004D2A6B">
      <w:pPr>
        <w:pStyle w:val="40"/>
        <w:jc w:val="center"/>
      </w:pPr>
    </w:p>
    <w:p w:rsidR="00322A74" w:rsidRPr="008C0DE8" w:rsidRDefault="00322A74" w:rsidP="004D2A6B">
      <w:pPr>
        <w:pStyle w:val="40"/>
      </w:pPr>
    </w:p>
    <w:p w:rsidR="00322A74" w:rsidRPr="008C0DE8" w:rsidRDefault="00322A74" w:rsidP="004D2A6B">
      <w:pPr>
        <w:pStyle w:val="40"/>
      </w:pPr>
      <w:r w:rsidRPr="008C0DE8">
        <w:rPr>
          <w:b/>
        </w:rPr>
        <w:t>«Арендодатель»</w:t>
      </w:r>
      <w:r w:rsidRPr="008C0DE8">
        <w:rPr>
          <w:b/>
        </w:rPr>
        <w:tab/>
      </w:r>
      <w:r w:rsidRPr="008C0DE8">
        <w:rPr>
          <w:b/>
        </w:rPr>
        <w:tab/>
      </w:r>
      <w:r w:rsidRPr="008C0DE8">
        <w:rPr>
          <w:b/>
        </w:rPr>
        <w:tab/>
      </w:r>
      <w:r w:rsidRPr="008C0DE8">
        <w:rPr>
          <w:b/>
        </w:rPr>
        <w:tab/>
        <w:t xml:space="preserve">                                                     «Арендатор»    </w:t>
      </w:r>
    </w:p>
    <w:p w:rsidR="00322A74" w:rsidRPr="008C0DE8" w:rsidRDefault="00322A74" w:rsidP="004D2A6B">
      <w:pPr>
        <w:pStyle w:val="40"/>
        <w:rPr>
          <w:b/>
        </w:rPr>
      </w:pPr>
      <w:r w:rsidRPr="008C0DE8">
        <w:rPr>
          <w:b/>
        </w:rPr>
        <w:tab/>
      </w:r>
      <w:r w:rsidRPr="008C0DE8">
        <w:rPr>
          <w:b/>
        </w:rPr>
        <w:tab/>
      </w:r>
      <w:r w:rsidRPr="008C0DE8">
        <w:rPr>
          <w:b/>
        </w:rPr>
        <w:tab/>
      </w:r>
      <w:r w:rsidRPr="008C0DE8">
        <w:rPr>
          <w:b/>
        </w:rPr>
        <w:tab/>
      </w:r>
      <w:r w:rsidRPr="008C0DE8">
        <w:rPr>
          <w:b/>
        </w:rPr>
        <w:tab/>
      </w:r>
      <w:r w:rsidRPr="008C0DE8">
        <w:rPr>
          <w:b/>
        </w:rPr>
        <w:tab/>
        <w:t xml:space="preserve">          </w:t>
      </w:r>
    </w:p>
    <w:p w:rsidR="00322A74" w:rsidRPr="008C0DE8" w:rsidRDefault="00322A74" w:rsidP="004D2A6B">
      <w:pPr>
        <w:pStyle w:val="40"/>
      </w:pPr>
      <w:r w:rsidRPr="008C0DE8">
        <w:t xml:space="preserve">  ___________</w:t>
      </w:r>
      <w:r w:rsidRPr="008C0DE8">
        <w:rPr>
          <w:u w:val="single"/>
        </w:rPr>
        <w:t>_/</w:t>
      </w:r>
      <w:r w:rsidRPr="008C0DE8">
        <w:t>____________                                                         ___________</w:t>
      </w:r>
      <w:r w:rsidRPr="008C0DE8">
        <w:rPr>
          <w:u w:val="single"/>
        </w:rPr>
        <w:t>_/</w:t>
      </w:r>
      <w:r w:rsidRPr="008C0DE8">
        <w:t>____________</w:t>
      </w:r>
      <w:r w:rsidRPr="008C0DE8">
        <w:rPr>
          <w:u w:val="single"/>
        </w:rPr>
        <w:t xml:space="preserve">                              </w:t>
      </w:r>
      <w:r w:rsidRPr="008C0DE8">
        <w:t xml:space="preserve">                    </w:t>
      </w:r>
    </w:p>
    <w:p w:rsidR="00322A74" w:rsidRPr="008C0DE8" w:rsidRDefault="00322A74" w:rsidP="004D2A6B">
      <w:pPr>
        <w:pStyle w:val="40"/>
      </w:pPr>
      <w:r w:rsidRPr="008C0DE8">
        <w:t xml:space="preserve">             М.П.                                                                                                        М.П.</w:t>
      </w:r>
    </w:p>
    <w:p w:rsidR="00322A74" w:rsidRPr="008C0DE8" w:rsidRDefault="00322A74" w:rsidP="004D2A6B">
      <w:pPr>
        <w:pStyle w:val="40"/>
        <w:widowControl w:val="0"/>
        <w:spacing w:line="276" w:lineRule="auto"/>
        <w:rPr>
          <w:sz w:val="28"/>
          <w:szCs w:val="28"/>
        </w:rPr>
        <w:sectPr w:rsidR="00322A74" w:rsidRPr="008C0DE8">
          <w:headerReference w:type="default" r:id="rId18"/>
          <w:footerReference w:type="default" r:id="rId19"/>
          <w:type w:val="continuous"/>
          <w:pgSz w:w="11907" w:h="16840"/>
          <w:pgMar w:top="1134" w:right="851" w:bottom="1134" w:left="1418" w:header="794" w:footer="794" w:gutter="0"/>
          <w:cols w:space="720"/>
        </w:sectPr>
      </w:pPr>
      <w:r w:rsidRPr="008C0DE8">
        <w:br w:type="page"/>
      </w:r>
    </w:p>
    <w:p w:rsidR="00322A74" w:rsidRPr="008C0DE8" w:rsidRDefault="00322A74" w:rsidP="004D2A6B">
      <w:pPr>
        <w:pStyle w:val="40"/>
        <w:jc w:val="right"/>
      </w:pPr>
      <w:r w:rsidRPr="008C0DE8">
        <w:lastRenderedPageBreak/>
        <w:t>Приложение № 3</w:t>
      </w:r>
    </w:p>
    <w:p w:rsidR="00322A74" w:rsidRPr="008C0DE8" w:rsidRDefault="00322A74" w:rsidP="004D2A6B">
      <w:pPr>
        <w:pStyle w:val="40"/>
        <w:jc w:val="right"/>
      </w:pPr>
      <w:r w:rsidRPr="008C0DE8">
        <w:t xml:space="preserve">к договору аренды транспортного средства с экипажем </w:t>
      </w:r>
    </w:p>
    <w:p w:rsidR="00322A74" w:rsidRPr="008C0DE8" w:rsidRDefault="00322A74" w:rsidP="004D2A6B">
      <w:pPr>
        <w:pStyle w:val="40"/>
        <w:jc w:val="right"/>
      </w:pPr>
      <w:r w:rsidRPr="008C0DE8">
        <w:t xml:space="preserve">                                        </w:t>
      </w:r>
      <w:r w:rsidRPr="008C0DE8">
        <w:tab/>
      </w:r>
      <w:r w:rsidRPr="008C0DE8">
        <w:tab/>
      </w:r>
      <w:r w:rsidRPr="008C0DE8">
        <w:tab/>
      </w:r>
      <w:r w:rsidRPr="008C0DE8">
        <w:tab/>
        <w:t xml:space="preserve">   №__________  от «____» ________ 201__  </w:t>
      </w:r>
    </w:p>
    <w:p w:rsidR="00322A74" w:rsidRPr="008C0DE8" w:rsidRDefault="00322A74" w:rsidP="004D2A6B">
      <w:pPr>
        <w:pStyle w:val="40"/>
        <w:jc w:val="center"/>
        <w:rPr>
          <w:sz w:val="22"/>
          <w:szCs w:val="22"/>
        </w:rPr>
      </w:pPr>
    </w:p>
    <w:p w:rsidR="00322A74" w:rsidRPr="008C0DE8" w:rsidRDefault="00322A74" w:rsidP="004D2A6B">
      <w:pPr>
        <w:pStyle w:val="40"/>
        <w:jc w:val="center"/>
        <w:rPr>
          <w:sz w:val="22"/>
          <w:szCs w:val="22"/>
        </w:rPr>
      </w:pPr>
      <w:r w:rsidRPr="008C0DE8">
        <w:rPr>
          <w:b/>
          <w:sz w:val="22"/>
          <w:szCs w:val="22"/>
        </w:rPr>
        <w:t xml:space="preserve">АКТ ПРИЕМА – ПЕРЕДАЧИ ТРАНСПОРТНОГО СРЕДСТВА № </w:t>
      </w:r>
      <w:r w:rsidRPr="008C0DE8">
        <w:rPr>
          <w:sz w:val="22"/>
          <w:szCs w:val="22"/>
          <w:u w:val="single"/>
        </w:rPr>
        <w:t xml:space="preserve">     </w:t>
      </w:r>
    </w:p>
    <w:p w:rsidR="00322A74" w:rsidRPr="008C0DE8" w:rsidRDefault="00322A74" w:rsidP="004D2A6B">
      <w:pPr>
        <w:pStyle w:val="40"/>
        <w:jc w:val="center"/>
        <w:rPr>
          <w:sz w:val="10"/>
          <w:szCs w:val="10"/>
        </w:rPr>
      </w:pPr>
    </w:p>
    <w:p w:rsidR="00322A74" w:rsidRPr="008C0DE8" w:rsidRDefault="00322A74" w:rsidP="004D2A6B">
      <w:pPr>
        <w:pStyle w:val="40"/>
        <w:tabs>
          <w:tab w:val="left" w:pos="2625"/>
        </w:tabs>
        <w:jc w:val="right"/>
        <w:rPr>
          <w:sz w:val="22"/>
          <w:szCs w:val="22"/>
        </w:rPr>
      </w:pPr>
      <w:r w:rsidRPr="008C0DE8">
        <w:rPr>
          <w:sz w:val="22"/>
          <w:szCs w:val="22"/>
        </w:rPr>
        <w:t xml:space="preserve">«____» ________ </w:t>
      </w:r>
      <w:r w:rsidRPr="008C0DE8">
        <w:rPr>
          <w:b/>
          <w:sz w:val="22"/>
          <w:szCs w:val="22"/>
        </w:rPr>
        <w:t>201</w:t>
      </w:r>
      <w:r w:rsidRPr="008C0DE8">
        <w:rPr>
          <w:sz w:val="22"/>
          <w:szCs w:val="22"/>
        </w:rPr>
        <w:t>_</w:t>
      </w:r>
      <w:r w:rsidRPr="008C0DE8">
        <w:rPr>
          <w:b/>
          <w:sz w:val="22"/>
          <w:szCs w:val="22"/>
        </w:rPr>
        <w:t>года.</w:t>
      </w:r>
    </w:p>
    <w:p w:rsidR="00322A74" w:rsidRPr="008C0DE8" w:rsidRDefault="00322A74" w:rsidP="004D2A6B">
      <w:pPr>
        <w:pStyle w:val="40"/>
        <w:tabs>
          <w:tab w:val="left" w:pos="2625"/>
        </w:tabs>
        <w:jc w:val="right"/>
        <w:rPr>
          <w:sz w:val="22"/>
          <w:szCs w:val="22"/>
        </w:rPr>
      </w:pPr>
      <w:r w:rsidRPr="008C0DE8">
        <w:rPr>
          <w:sz w:val="22"/>
          <w:szCs w:val="22"/>
        </w:rPr>
        <w:t xml:space="preserve">  </w:t>
      </w:r>
    </w:p>
    <w:p w:rsidR="00322A74" w:rsidRPr="008C0DE8" w:rsidRDefault="00322A74" w:rsidP="004D2A6B">
      <w:pPr>
        <w:pStyle w:val="40"/>
        <w:tabs>
          <w:tab w:val="left" w:pos="2625"/>
        </w:tabs>
        <w:jc w:val="both"/>
        <w:rPr>
          <w:sz w:val="22"/>
          <w:szCs w:val="22"/>
        </w:rPr>
      </w:pPr>
      <w:r w:rsidRPr="008C0DE8">
        <w:rPr>
          <w:sz w:val="22"/>
          <w:szCs w:val="22"/>
        </w:rPr>
        <w:t>Путем составления и подписания настоящего акта Арендатор и Арендодатель подтверждают следующее:</w:t>
      </w:r>
    </w:p>
    <w:p w:rsidR="00322A74" w:rsidRPr="008C0DE8" w:rsidRDefault="00322A74" w:rsidP="00134B6B">
      <w:pPr>
        <w:pStyle w:val="40"/>
        <w:numPr>
          <w:ilvl w:val="0"/>
          <w:numId w:val="27"/>
        </w:numPr>
        <w:spacing w:before="60" w:after="60"/>
        <w:jc w:val="center"/>
      </w:pPr>
      <w:r w:rsidRPr="008C0DE8">
        <w:rPr>
          <w:sz w:val="22"/>
          <w:szCs w:val="22"/>
        </w:rPr>
        <w:t>ПЕРЕДАЧА ТРАНСПОРТНОГО СРЕДСТВА (далее -ТС) С ЭКИПАЖЕМ В АРЕНДУ</w:t>
      </w:r>
    </w:p>
    <w:tbl>
      <w:tblPr>
        <w:tblW w:w="10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8"/>
      </w:tblGrid>
      <w:tr w:rsidR="00322A74" w:rsidRPr="008C0DE8" w:rsidTr="004D2A6B">
        <w:trPr>
          <w:trHeight w:val="1520"/>
        </w:trPr>
        <w:tc>
          <w:tcPr>
            <w:tcW w:w="10218" w:type="dxa"/>
          </w:tcPr>
          <w:p w:rsidR="00322A74" w:rsidRPr="008C0DE8" w:rsidRDefault="00322A74" w:rsidP="004D2A6B">
            <w:pPr>
              <w:pStyle w:val="40"/>
              <w:rPr>
                <w:sz w:val="20"/>
                <w:szCs w:val="20"/>
              </w:rPr>
            </w:pPr>
            <w:r w:rsidRPr="008C0DE8">
              <w:rPr>
                <w:sz w:val="20"/>
                <w:szCs w:val="20"/>
              </w:rPr>
              <w:t>марка ТС</w:t>
            </w:r>
            <w:r w:rsidRPr="008C0DE8">
              <w:rPr>
                <w:sz w:val="20"/>
                <w:szCs w:val="20"/>
                <w:u w:val="single"/>
              </w:rPr>
              <w:t xml:space="preserve">                                                                                                                                                                                    </w:t>
            </w:r>
          </w:p>
          <w:p w:rsidR="00322A74" w:rsidRPr="008C0DE8" w:rsidRDefault="00322A74" w:rsidP="004D2A6B">
            <w:pPr>
              <w:pStyle w:val="40"/>
              <w:rPr>
                <w:sz w:val="20"/>
                <w:szCs w:val="20"/>
                <w:u w:val="single"/>
              </w:rPr>
            </w:pPr>
            <w:r w:rsidRPr="008C0DE8">
              <w:rPr>
                <w:sz w:val="20"/>
                <w:szCs w:val="20"/>
              </w:rPr>
              <w:t xml:space="preserve">номер ТС </w:t>
            </w:r>
            <w:r w:rsidRPr="008C0DE8">
              <w:rPr>
                <w:sz w:val="20"/>
                <w:szCs w:val="20"/>
                <w:u w:val="single"/>
              </w:rPr>
              <w:t xml:space="preserve">                                                            </w:t>
            </w:r>
            <w:r w:rsidRPr="008C0DE8">
              <w:rPr>
                <w:sz w:val="20"/>
                <w:szCs w:val="20"/>
              </w:rPr>
              <w:t xml:space="preserve"> номер полуприцепа ТС  </w:t>
            </w:r>
            <w:r w:rsidRPr="008C0DE8">
              <w:rPr>
                <w:sz w:val="20"/>
                <w:szCs w:val="20"/>
                <w:u w:val="single"/>
              </w:rPr>
              <w:t xml:space="preserve">                                                                            </w:t>
            </w:r>
          </w:p>
          <w:p w:rsidR="00322A74" w:rsidRPr="008C0DE8" w:rsidRDefault="00322A74" w:rsidP="004D2A6B">
            <w:pPr>
              <w:pStyle w:val="40"/>
              <w:rPr>
                <w:sz w:val="20"/>
                <w:szCs w:val="20"/>
              </w:rPr>
            </w:pPr>
            <w:r w:rsidRPr="008C0DE8">
              <w:rPr>
                <w:b/>
                <w:sz w:val="20"/>
                <w:szCs w:val="20"/>
              </w:rPr>
              <w:t>ТС поступило в аренду «</w:t>
            </w:r>
            <w:r w:rsidRPr="008C0DE8">
              <w:rPr>
                <w:b/>
                <w:sz w:val="20"/>
                <w:szCs w:val="20"/>
                <w:u w:val="single"/>
              </w:rPr>
              <w:t xml:space="preserve">     </w:t>
            </w:r>
            <w:r w:rsidRPr="008C0DE8">
              <w:rPr>
                <w:b/>
                <w:sz w:val="20"/>
                <w:szCs w:val="20"/>
              </w:rPr>
              <w:t>»</w:t>
            </w:r>
            <w:r w:rsidRPr="008C0DE8">
              <w:rPr>
                <w:b/>
                <w:sz w:val="20"/>
                <w:szCs w:val="20"/>
                <w:u w:val="single"/>
              </w:rPr>
              <w:t xml:space="preserve">                       201   </w:t>
            </w:r>
            <w:r w:rsidRPr="008C0DE8">
              <w:rPr>
                <w:b/>
                <w:sz w:val="20"/>
                <w:szCs w:val="20"/>
              </w:rPr>
              <w:t xml:space="preserve">г.  в </w:t>
            </w:r>
            <w:r w:rsidRPr="008C0DE8">
              <w:rPr>
                <w:b/>
                <w:sz w:val="20"/>
                <w:szCs w:val="20"/>
                <w:u w:val="single"/>
              </w:rPr>
              <w:t xml:space="preserve">     </w:t>
            </w:r>
            <w:r w:rsidRPr="008C0DE8">
              <w:rPr>
                <w:b/>
                <w:sz w:val="20"/>
                <w:szCs w:val="20"/>
              </w:rPr>
              <w:t xml:space="preserve"> час. </w:t>
            </w:r>
            <w:r w:rsidRPr="008C0DE8">
              <w:rPr>
                <w:b/>
                <w:sz w:val="20"/>
                <w:szCs w:val="20"/>
                <w:u w:val="single"/>
              </w:rPr>
              <w:t xml:space="preserve">     </w:t>
            </w:r>
            <w:r w:rsidRPr="008C0DE8">
              <w:rPr>
                <w:b/>
                <w:sz w:val="20"/>
                <w:szCs w:val="20"/>
              </w:rPr>
              <w:t xml:space="preserve"> мин. </w:t>
            </w:r>
          </w:p>
          <w:p w:rsidR="00322A74" w:rsidRPr="008C0DE8" w:rsidRDefault="00322A74" w:rsidP="004D2A6B">
            <w:pPr>
              <w:pStyle w:val="40"/>
              <w:rPr>
                <w:sz w:val="20"/>
                <w:szCs w:val="20"/>
                <w:u w:val="single"/>
              </w:rPr>
            </w:pPr>
            <w:r w:rsidRPr="008C0DE8">
              <w:rPr>
                <w:sz w:val="20"/>
                <w:szCs w:val="20"/>
              </w:rPr>
              <w:t>Арендодатель</w:t>
            </w:r>
            <w:r w:rsidRPr="008C0DE8">
              <w:rPr>
                <w:sz w:val="20"/>
                <w:szCs w:val="20"/>
                <w:u w:val="single"/>
              </w:rPr>
              <w:t xml:space="preserve">                                                                     </w:t>
            </w:r>
            <w:r w:rsidRPr="008C0DE8">
              <w:rPr>
                <w:sz w:val="20"/>
                <w:szCs w:val="20"/>
              </w:rPr>
              <w:t xml:space="preserve">  Арендатор </w:t>
            </w:r>
            <w:r w:rsidRPr="008C0DE8">
              <w:rPr>
                <w:sz w:val="20"/>
                <w:szCs w:val="20"/>
                <w:u w:val="single"/>
              </w:rPr>
              <w:t xml:space="preserve">                                                                                  </w:t>
            </w:r>
          </w:p>
          <w:p w:rsidR="00322A74" w:rsidRPr="008C0DE8" w:rsidRDefault="00322A74" w:rsidP="004D2A6B">
            <w:pPr>
              <w:pStyle w:val="40"/>
              <w:tabs>
                <w:tab w:val="left" w:pos="8681"/>
              </w:tabs>
              <w:rPr>
                <w:sz w:val="20"/>
                <w:szCs w:val="20"/>
              </w:rPr>
            </w:pPr>
            <w:r w:rsidRPr="008C0DE8">
              <w:rPr>
                <w:sz w:val="20"/>
                <w:szCs w:val="20"/>
              </w:rPr>
              <w:t xml:space="preserve">доверенность № </w:t>
            </w:r>
            <w:r w:rsidRPr="008C0DE8">
              <w:rPr>
                <w:sz w:val="20"/>
                <w:szCs w:val="20"/>
                <w:u w:val="single"/>
              </w:rPr>
              <w:t xml:space="preserve">        </w:t>
            </w:r>
            <w:r w:rsidRPr="008C0DE8">
              <w:rPr>
                <w:sz w:val="20"/>
                <w:szCs w:val="20"/>
              </w:rPr>
              <w:t>от «</w:t>
            </w:r>
            <w:r w:rsidRPr="008C0DE8">
              <w:rPr>
                <w:sz w:val="20"/>
                <w:szCs w:val="20"/>
                <w:u w:val="single"/>
              </w:rPr>
              <w:t xml:space="preserve">    </w:t>
            </w:r>
            <w:r w:rsidRPr="008C0DE8">
              <w:rPr>
                <w:sz w:val="20"/>
                <w:szCs w:val="20"/>
              </w:rPr>
              <w:t>»</w:t>
            </w:r>
            <w:r w:rsidRPr="008C0DE8">
              <w:rPr>
                <w:sz w:val="20"/>
                <w:szCs w:val="20"/>
                <w:u w:val="single"/>
              </w:rPr>
              <w:t xml:space="preserve">                  201   г.</w:t>
            </w:r>
            <w:r w:rsidRPr="008C0DE8">
              <w:rPr>
                <w:sz w:val="20"/>
                <w:szCs w:val="20"/>
              </w:rPr>
              <w:t xml:space="preserve">               доверенность № </w:t>
            </w:r>
            <w:r w:rsidRPr="008C0DE8">
              <w:rPr>
                <w:sz w:val="20"/>
                <w:szCs w:val="20"/>
                <w:u w:val="single"/>
              </w:rPr>
              <w:t xml:space="preserve">       </w:t>
            </w:r>
            <w:r w:rsidRPr="008C0DE8">
              <w:rPr>
                <w:sz w:val="20"/>
                <w:szCs w:val="20"/>
              </w:rPr>
              <w:t>от «</w:t>
            </w:r>
            <w:r w:rsidRPr="008C0DE8">
              <w:rPr>
                <w:sz w:val="20"/>
                <w:szCs w:val="20"/>
                <w:u w:val="single"/>
              </w:rPr>
              <w:t xml:space="preserve">    </w:t>
            </w:r>
            <w:r w:rsidRPr="008C0DE8">
              <w:rPr>
                <w:sz w:val="20"/>
                <w:szCs w:val="20"/>
              </w:rPr>
              <w:t xml:space="preserve">» </w:t>
            </w:r>
            <w:r w:rsidRPr="008C0DE8">
              <w:rPr>
                <w:sz w:val="20"/>
                <w:szCs w:val="20"/>
                <w:u w:val="single"/>
              </w:rPr>
              <w:t xml:space="preserve">                  201  г.</w:t>
            </w:r>
            <w:r w:rsidRPr="008C0DE8">
              <w:rPr>
                <w:sz w:val="20"/>
                <w:szCs w:val="20"/>
              </w:rPr>
              <w:t xml:space="preserve">                         </w:t>
            </w:r>
          </w:p>
          <w:p w:rsidR="00322A74" w:rsidRPr="008C0DE8" w:rsidRDefault="00322A74" w:rsidP="004D2A6B">
            <w:pPr>
              <w:pStyle w:val="40"/>
              <w:rPr>
                <w:sz w:val="20"/>
                <w:szCs w:val="20"/>
                <w:u w:val="single"/>
              </w:rPr>
            </w:pPr>
            <w:r w:rsidRPr="008C0DE8">
              <w:rPr>
                <w:sz w:val="20"/>
                <w:szCs w:val="20"/>
                <w:u w:val="single"/>
              </w:rPr>
              <w:t xml:space="preserve">                                    </w:t>
            </w:r>
            <w:r w:rsidRPr="008C0DE8">
              <w:rPr>
                <w:sz w:val="20"/>
                <w:szCs w:val="20"/>
              </w:rPr>
              <w:t xml:space="preserve">     </w:t>
            </w:r>
            <w:r w:rsidRPr="008C0DE8">
              <w:rPr>
                <w:sz w:val="20"/>
                <w:szCs w:val="20"/>
                <w:u w:val="single"/>
              </w:rPr>
              <w:t xml:space="preserve">                                  </w:t>
            </w:r>
            <w:r w:rsidRPr="008C0DE8">
              <w:rPr>
                <w:sz w:val="20"/>
                <w:szCs w:val="20"/>
              </w:rPr>
              <w:t xml:space="preserve">                      </w:t>
            </w:r>
            <w:r w:rsidRPr="008C0DE8">
              <w:rPr>
                <w:sz w:val="20"/>
                <w:szCs w:val="20"/>
                <w:u w:val="single"/>
              </w:rPr>
              <w:t xml:space="preserve">                                </w:t>
            </w:r>
            <w:r w:rsidRPr="008C0DE8">
              <w:rPr>
                <w:sz w:val="20"/>
                <w:szCs w:val="20"/>
              </w:rPr>
              <w:t xml:space="preserve">     </w:t>
            </w:r>
            <w:r w:rsidRPr="008C0DE8">
              <w:rPr>
                <w:sz w:val="20"/>
                <w:szCs w:val="20"/>
                <w:u w:val="single"/>
              </w:rPr>
              <w:t xml:space="preserve">                                    </w:t>
            </w:r>
          </w:p>
          <w:p w:rsidR="00322A74" w:rsidRPr="008C0DE8" w:rsidRDefault="00322A74" w:rsidP="004D2A6B">
            <w:pPr>
              <w:pStyle w:val="40"/>
              <w:rPr>
                <w:sz w:val="18"/>
                <w:szCs w:val="18"/>
              </w:rPr>
            </w:pPr>
            <w:r w:rsidRPr="008C0DE8">
              <w:rPr>
                <w:sz w:val="18"/>
                <w:szCs w:val="18"/>
              </w:rPr>
              <w:t xml:space="preserve">            подпись                                  ФИО                                                 подпись                                ФИО</w:t>
            </w:r>
          </w:p>
        </w:tc>
      </w:tr>
    </w:tbl>
    <w:p w:rsidR="00322A74" w:rsidRPr="008C0DE8" w:rsidRDefault="00322A74" w:rsidP="004D2A6B">
      <w:pPr>
        <w:pStyle w:val="40"/>
        <w:rPr>
          <w:sz w:val="20"/>
          <w:szCs w:val="20"/>
        </w:rPr>
      </w:pPr>
    </w:p>
    <w:p w:rsidR="00322A74" w:rsidRPr="008C0DE8" w:rsidRDefault="00322A74" w:rsidP="00134B6B">
      <w:pPr>
        <w:pStyle w:val="40"/>
        <w:numPr>
          <w:ilvl w:val="0"/>
          <w:numId w:val="27"/>
        </w:numPr>
        <w:jc w:val="center"/>
      </w:pPr>
      <w:r w:rsidRPr="008C0DE8">
        <w:t>ВОЗВРАТ ТС С ЭКИПАЖЕМ ИЗ АРЕНДЫ</w:t>
      </w: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3"/>
      </w:tblGrid>
      <w:tr w:rsidR="00322A74" w:rsidRPr="008C0DE8" w:rsidTr="004D2A6B">
        <w:trPr>
          <w:trHeight w:val="1460"/>
        </w:trPr>
        <w:tc>
          <w:tcPr>
            <w:tcW w:w="10203" w:type="dxa"/>
          </w:tcPr>
          <w:p w:rsidR="00322A74" w:rsidRPr="008C0DE8" w:rsidRDefault="00322A74" w:rsidP="004D2A6B">
            <w:pPr>
              <w:pStyle w:val="40"/>
              <w:rPr>
                <w:sz w:val="20"/>
                <w:szCs w:val="20"/>
              </w:rPr>
            </w:pPr>
            <w:r w:rsidRPr="008C0DE8">
              <w:rPr>
                <w:sz w:val="20"/>
                <w:szCs w:val="20"/>
              </w:rPr>
              <w:t>марка ТС</w:t>
            </w:r>
            <w:r w:rsidRPr="008C0DE8">
              <w:rPr>
                <w:sz w:val="20"/>
                <w:szCs w:val="20"/>
                <w:u w:val="single"/>
              </w:rPr>
              <w:t xml:space="preserve">                                                                                                                                                                                    </w:t>
            </w:r>
          </w:p>
          <w:p w:rsidR="00322A74" w:rsidRPr="008C0DE8" w:rsidRDefault="00322A74" w:rsidP="004D2A6B">
            <w:pPr>
              <w:pStyle w:val="40"/>
              <w:rPr>
                <w:sz w:val="20"/>
                <w:szCs w:val="20"/>
                <w:u w:val="single"/>
              </w:rPr>
            </w:pPr>
            <w:r w:rsidRPr="008C0DE8">
              <w:rPr>
                <w:sz w:val="20"/>
                <w:szCs w:val="20"/>
              </w:rPr>
              <w:t xml:space="preserve">номер ТС </w:t>
            </w:r>
            <w:r w:rsidRPr="008C0DE8">
              <w:rPr>
                <w:sz w:val="20"/>
                <w:szCs w:val="20"/>
                <w:u w:val="single"/>
              </w:rPr>
              <w:t xml:space="preserve">                                                            </w:t>
            </w:r>
            <w:r w:rsidRPr="008C0DE8">
              <w:rPr>
                <w:sz w:val="20"/>
                <w:szCs w:val="20"/>
              </w:rPr>
              <w:t xml:space="preserve"> номер полуприцепа ТС  </w:t>
            </w:r>
            <w:r w:rsidRPr="008C0DE8">
              <w:rPr>
                <w:sz w:val="20"/>
                <w:szCs w:val="20"/>
                <w:u w:val="single"/>
              </w:rPr>
              <w:t xml:space="preserve">                                                                            </w:t>
            </w:r>
          </w:p>
          <w:p w:rsidR="00322A74" w:rsidRPr="008C0DE8" w:rsidRDefault="00322A74" w:rsidP="004D2A6B">
            <w:pPr>
              <w:pStyle w:val="40"/>
              <w:rPr>
                <w:sz w:val="20"/>
                <w:szCs w:val="20"/>
              </w:rPr>
            </w:pPr>
            <w:r w:rsidRPr="008C0DE8">
              <w:rPr>
                <w:b/>
                <w:sz w:val="20"/>
                <w:szCs w:val="20"/>
              </w:rPr>
              <w:t>ТС возвращено из аренды «</w:t>
            </w:r>
            <w:r w:rsidRPr="008C0DE8">
              <w:rPr>
                <w:b/>
                <w:sz w:val="20"/>
                <w:szCs w:val="20"/>
                <w:u w:val="single"/>
              </w:rPr>
              <w:t xml:space="preserve">     </w:t>
            </w:r>
            <w:r w:rsidRPr="008C0DE8">
              <w:rPr>
                <w:b/>
                <w:sz w:val="20"/>
                <w:szCs w:val="20"/>
              </w:rPr>
              <w:t>»</w:t>
            </w:r>
            <w:r w:rsidRPr="008C0DE8">
              <w:rPr>
                <w:b/>
                <w:sz w:val="20"/>
                <w:szCs w:val="20"/>
                <w:u w:val="single"/>
              </w:rPr>
              <w:t xml:space="preserve">                       201   </w:t>
            </w:r>
            <w:r w:rsidRPr="008C0DE8">
              <w:rPr>
                <w:b/>
                <w:sz w:val="20"/>
                <w:szCs w:val="20"/>
              </w:rPr>
              <w:t xml:space="preserve">г.  в </w:t>
            </w:r>
            <w:r w:rsidRPr="008C0DE8">
              <w:rPr>
                <w:b/>
                <w:sz w:val="20"/>
                <w:szCs w:val="20"/>
                <w:u w:val="single"/>
              </w:rPr>
              <w:t xml:space="preserve">     </w:t>
            </w:r>
            <w:r w:rsidRPr="008C0DE8">
              <w:rPr>
                <w:b/>
                <w:sz w:val="20"/>
                <w:szCs w:val="20"/>
              </w:rPr>
              <w:t xml:space="preserve"> час. </w:t>
            </w:r>
            <w:r w:rsidRPr="008C0DE8">
              <w:rPr>
                <w:b/>
                <w:sz w:val="20"/>
                <w:szCs w:val="20"/>
                <w:u w:val="single"/>
              </w:rPr>
              <w:t xml:space="preserve">     </w:t>
            </w:r>
            <w:r w:rsidRPr="008C0DE8">
              <w:rPr>
                <w:b/>
                <w:sz w:val="20"/>
                <w:szCs w:val="20"/>
              </w:rPr>
              <w:t xml:space="preserve"> мин.</w:t>
            </w:r>
          </w:p>
          <w:p w:rsidR="00322A74" w:rsidRPr="008C0DE8" w:rsidRDefault="00322A74" w:rsidP="004D2A6B">
            <w:pPr>
              <w:pStyle w:val="40"/>
              <w:rPr>
                <w:sz w:val="20"/>
                <w:szCs w:val="20"/>
                <w:u w:val="single"/>
              </w:rPr>
            </w:pPr>
            <w:r w:rsidRPr="008C0DE8">
              <w:rPr>
                <w:sz w:val="20"/>
                <w:szCs w:val="20"/>
              </w:rPr>
              <w:t>Арендодатель</w:t>
            </w:r>
            <w:r w:rsidRPr="008C0DE8">
              <w:rPr>
                <w:sz w:val="20"/>
                <w:szCs w:val="20"/>
                <w:u w:val="single"/>
              </w:rPr>
              <w:t xml:space="preserve">                                                                     </w:t>
            </w:r>
            <w:r w:rsidRPr="008C0DE8">
              <w:rPr>
                <w:sz w:val="20"/>
                <w:szCs w:val="20"/>
              </w:rPr>
              <w:t xml:space="preserve">  Арендатор </w:t>
            </w:r>
            <w:r w:rsidRPr="008C0DE8">
              <w:rPr>
                <w:sz w:val="20"/>
                <w:szCs w:val="20"/>
                <w:u w:val="single"/>
              </w:rPr>
              <w:t xml:space="preserve">                                                                                  </w:t>
            </w:r>
          </w:p>
          <w:p w:rsidR="00322A74" w:rsidRPr="008C0DE8" w:rsidRDefault="00322A74" w:rsidP="004D2A6B">
            <w:pPr>
              <w:pStyle w:val="40"/>
              <w:tabs>
                <w:tab w:val="left" w:pos="8681"/>
              </w:tabs>
              <w:rPr>
                <w:sz w:val="20"/>
                <w:szCs w:val="20"/>
              </w:rPr>
            </w:pPr>
            <w:r w:rsidRPr="008C0DE8">
              <w:rPr>
                <w:sz w:val="20"/>
                <w:szCs w:val="20"/>
              </w:rPr>
              <w:t xml:space="preserve">доверенность № </w:t>
            </w:r>
            <w:r w:rsidRPr="008C0DE8">
              <w:rPr>
                <w:sz w:val="20"/>
                <w:szCs w:val="20"/>
                <w:u w:val="single"/>
              </w:rPr>
              <w:t xml:space="preserve">        </w:t>
            </w:r>
            <w:r w:rsidRPr="008C0DE8">
              <w:rPr>
                <w:sz w:val="20"/>
                <w:szCs w:val="20"/>
              </w:rPr>
              <w:t>от «</w:t>
            </w:r>
            <w:r w:rsidRPr="008C0DE8">
              <w:rPr>
                <w:sz w:val="20"/>
                <w:szCs w:val="20"/>
                <w:u w:val="single"/>
              </w:rPr>
              <w:t xml:space="preserve">    </w:t>
            </w:r>
            <w:r w:rsidRPr="008C0DE8">
              <w:rPr>
                <w:sz w:val="20"/>
                <w:szCs w:val="20"/>
              </w:rPr>
              <w:t>»</w:t>
            </w:r>
            <w:r w:rsidRPr="008C0DE8">
              <w:rPr>
                <w:sz w:val="20"/>
                <w:szCs w:val="20"/>
                <w:u w:val="single"/>
              </w:rPr>
              <w:t xml:space="preserve">                  201   г.</w:t>
            </w:r>
            <w:r w:rsidRPr="008C0DE8">
              <w:rPr>
                <w:sz w:val="20"/>
                <w:szCs w:val="20"/>
              </w:rPr>
              <w:t xml:space="preserve">               доверенность № </w:t>
            </w:r>
            <w:r w:rsidRPr="008C0DE8">
              <w:rPr>
                <w:sz w:val="20"/>
                <w:szCs w:val="20"/>
                <w:u w:val="single"/>
              </w:rPr>
              <w:t xml:space="preserve">       </w:t>
            </w:r>
            <w:r w:rsidRPr="008C0DE8">
              <w:rPr>
                <w:sz w:val="20"/>
                <w:szCs w:val="20"/>
              </w:rPr>
              <w:t>от «</w:t>
            </w:r>
            <w:r w:rsidRPr="008C0DE8">
              <w:rPr>
                <w:sz w:val="20"/>
                <w:szCs w:val="20"/>
                <w:u w:val="single"/>
              </w:rPr>
              <w:t xml:space="preserve">    </w:t>
            </w:r>
            <w:r w:rsidRPr="008C0DE8">
              <w:rPr>
                <w:sz w:val="20"/>
                <w:szCs w:val="20"/>
              </w:rPr>
              <w:t xml:space="preserve">» </w:t>
            </w:r>
            <w:r w:rsidRPr="008C0DE8">
              <w:rPr>
                <w:sz w:val="20"/>
                <w:szCs w:val="20"/>
                <w:u w:val="single"/>
              </w:rPr>
              <w:t xml:space="preserve">                  201  г.</w:t>
            </w:r>
            <w:r w:rsidRPr="008C0DE8">
              <w:rPr>
                <w:sz w:val="20"/>
                <w:szCs w:val="20"/>
              </w:rPr>
              <w:t xml:space="preserve">                         </w:t>
            </w:r>
          </w:p>
          <w:p w:rsidR="00322A74" w:rsidRPr="008C0DE8" w:rsidRDefault="00322A74" w:rsidP="004D2A6B">
            <w:pPr>
              <w:pStyle w:val="40"/>
              <w:tabs>
                <w:tab w:val="left" w:pos="3720"/>
              </w:tabs>
              <w:rPr>
                <w:sz w:val="20"/>
                <w:szCs w:val="20"/>
                <w:u w:val="single"/>
              </w:rPr>
            </w:pPr>
            <w:r w:rsidRPr="008C0DE8">
              <w:rPr>
                <w:sz w:val="20"/>
                <w:szCs w:val="20"/>
                <w:u w:val="single"/>
              </w:rPr>
              <w:t xml:space="preserve">                                    </w:t>
            </w:r>
            <w:r w:rsidRPr="008C0DE8">
              <w:rPr>
                <w:sz w:val="20"/>
                <w:szCs w:val="20"/>
              </w:rPr>
              <w:t xml:space="preserve">     </w:t>
            </w:r>
            <w:r w:rsidRPr="008C0DE8">
              <w:rPr>
                <w:sz w:val="20"/>
                <w:szCs w:val="20"/>
                <w:u w:val="single"/>
              </w:rPr>
              <w:t xml:space="preserve">                                  </w:t>
            </w:r>
            <w:r w:rsidRPr="008C0DE8">
              <w:rPr>
                <w:sz w:val="20"/>
                <w:szCs w:val="20"/>
              </w:rPr>
              <w:t xml:space="preserve">                      </w:t>
            </w:r>
            <w:r w:rsidRPr="008C0DE8">
              <w:rPr>
                <w:sz w:val="20"/>
                <w:szCs w:val="20"/>
                <w:u w:val="single"/>
              </w:rPr>
              <w:t xml:space="preserve">                                </w:t>
            </w:r>
            <w:r w:rsidRPr="008C0DE8">
              <w:rPr>
                <w:sz w:val="20"/>
                <w:szCs w:val="20"/>
              </w:rPr>
              <w:t xml:space="preserve">     </w:t>
            </w:r>
            <w:r w:rsidRPr="008C0DE8">
              <w:rPr>
                <w:sz w:val="20"/>
                <w:szCs w:val="20"/>
                <w:u w:val="single"/>
              </w:rPr>
              <w:t xml:space="preserve">                                    </w:t>
            </w:r>
          </w:p>
          <w:p w:rsidR="00322A74" w:rsidRPr="008C0DE8" w:rsidRDefault="00322A74" w:rsidP="004D2A6B">
            <w:pPr>
              <w:pStyle w:val="40"/>
              <w:rPr>
                <w:sz w:val="18"/>
                <w:szCs w:val="18"/>
              </w:rPr>
            </w:pPr>
            <w:r w:rsidRPr="008C0DE8">
              <w:rPr>
                <w:sz w:val="18"/>
                <w:szCs w:val="18"/>
              </w:rPr>
              <w:t xml:space="preserve">            подпись                                    ФИО                                                 подпись                                ФИО</w:t>
            </w:r>
          </w:p>
          <w:p w:rsidR="00322A74" w:rsidRPr="008C0DE8" w:rsidRDefault="00322A74" w:rsidP="004D2A6B">
            <w:pPr>
              <w:pStyle w:val="40"/>
              <w:rPr>
                <w:sz w:val="10"/>
                <w:szCs w:val="10"/>
              </w:rPr>
            </w:pPr>
          </w:p>
        </w:tc>
      </w:tr>
    </w:tbl>
    <w:p w:rsidR="00322A74" w:rsidRPr="008C0DE8" w:rsidRDefault="00322A74" w:rsidP="004D2A6B">
      <w:pPr>
        <w:pStyle w:val="40"/>
        <w:rPr>
          <w:sz w:val="20"/>
          <w:szCs w:val="20"/>
        </w:rPr>
      </w:pPr>
    </w:p>
    <w:p w:rsidR="00322A74" w:rsidRPr="008C0DE8" w:rsidRDefault="00322A74" w:rsidP="00134B6B">
      <w:pPr>
        <w:pStyle w:val="40"/>
        <w:numPr>
          <w:ilvl w:val="0"/>
          <w:numId w:val="27"/>
        </w:numPr>
        <w:jc w:val="center"/>
      </w:pPr>
      <w:r w:rsidRPr="008C0DE8">
        <w:t>СВЕДЕНИЯ ОБ АВТОПЕРЕВОЗКЕ</w:t>
      </w:r>
    </w:p>
    <w:tbl>
      <w:tblPr>
        <w:tblW w:w="10245" w:type="dxa"/>
        <w:tblInd w:w="11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245"/>
      </w:tblGrid>
      <w:tr w:rsidR="00322A74" w:rsidRPr="008C0DE8" w:rsidTr="004D2A6B">
        <w:trPr>
          <w:trHeight w:val="3900"/>
        </w:trPr>
        <w:tc>
          <w:tcPr>
            <w:tcW w:w="10245" w:type="dxa"/>
            <w:tcBorders>
              <w:top w:val="single" w:sz="4" w:space="0" w:color="000000"/>
              <w:bottom w:val="nil"/>
            </w:tcBorders>
          </w:tcPr>
          <w:p w:rsidR="00322A74" w:rsidRPr="008C0DE8" w:rsidRDefault="00322A74" w:rsidP="004D2A6B">
            <w:pPr>
              <w:pStyle w:val="40"/>
              <w:rPr>
                <w:sz w:val="20"/>
                <w:szCs w:val="20"/>
              </w:rPr>
            </w:pPr>
            <w:r w:rsidRPr="008C0DE8">
              <w:rPr>
                <w:b/>
                <w:sz w:val="20"/>
                <w:szCs w:val="20"/>
              </w:rPr>
              <w:t>Маршрут следования автомобиля и время нахождения автомобиля в пункте погрузки/выгрузки*</w:t>
            </w:r>
          </w:p>
          <w:p w:rsidR="00322A74" w:rsidRPr="008C0DE8" w:rsidRDefault="00322A74" w:rsidP="004D2A6B">
            <w:pPr>
              <w:pStyle w:val="40"/>
              <w:rPr>
                <w:sz w:val="20"/>
                <w:szCs w:val="20"/>
              </w:rPr>
            </w:pPr>
          </w:p>
          <w:tbl>
            <w:tblPr>
              <w:tblW w:w="10019" w:type="dxa"/>
              <w:tblLayout w:type="fixed"/>
              <w:tblLook w:val="0000" w:firstRow="0" w:lastRow="0" w:firstColumn="0" w:lastColumn="0" w:noHBand="0" w:noVBand="0"/>
            </w:tblPr>
            <w:tblGrid>
              <w:gridCol w:w="1841"/>
              <w:gridCol w:w="1154"/>
              <w:gridCol w:w="1129"/>
              <w:gridCol w:w="1034"/>
              <w:gridCol w:w="1007"/>
              <w:gridCol w:w="1040"/>
              <w:gridCol w:w="886"/>
              <w:gridCol w:w="962"/>
              <w:gridCol w:w="966"/>
            </w:tblGrid>
            <w:tr w:rsidR="00322A74" w:rsidRPr="008C0DE8" w:rsidTr="004D2A6B">
              <w:trPr>
                <w:trHeight w:val="540"/>
              </w:trPr>
              <w:tc>
                <w:tcPr>
                  <w:tcW w:w="1841"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b/>
                      <w:sz w:val="18"/>
                      <w:szCs w:val="18"/>
                    </w:rPr>
                    <w:t>Пункт погрузки/выгрузки</w:t>
                  </w:r>
                </w:p>
              </w:tc>
              <w:tc>
                <w:tcPr>
                  <w:tcW w:w="2283"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c>
                <w:tcPr>
                  <w:tcW w:w="2041"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c>
                <w:tcPr>
                  <w:tcW w:w="1926"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c>
                <w:tcPr>
                  <w:tcW w:w="1928"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r>
            <w:tr w:rsidR="00322A74" w:rsidRPr="008C0DE8" w:rsidTr="004D2A6B">
              <w:trPr>
                <w:trHeight w:val="260"/>
              </w:trPr>
              <w:tc>
                <w:tcPr>
                  <w:tcW w:w="1841" w:type="dxa"/>
                  <w:vMerge w:val="restart"/>
                  <w:tcBorders>
                    <w:top w:val="nil"/>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b/>
                      <w:sz w:val="20"/>
                      <w:szCs w:val="20"/>
                    </w:rPr>
                    <w:t>Время</w:t>
                  </w:r>
                </w:p>
              </w:tc>
              <w:tc>
                <w:tcPr>
                  <w:tcW w:w="1154"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прибыл</w:t>
                  </w:r>
                </w:p>
              </w:tc>
              <w:tc>
                <w:tcPr>
                  <w:tcW w:w="1129"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убыл</w:t>
                  </w:r>
                </w:p>
              </w:tc>
              <w:tc>
                <w:tcPr>
                  <w:tcW w:w="1034"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прибыл</w:t>
                  </w:r>
                </w:p>
              </w:tc>
              <w:tc>
                <w:tcPr>
                  <w:tcW w:w="1007"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убыл</w:t>
                  </w:r>
                </w:p>
              </w:tc>
              <w:tc>
                <w:tcPr>
                  <w:tcW w:w="1040"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прибыл</w:t>
                  </w:r>
                </w:p>
              </w:tc>
              <w:tc>
                <w:tcPr>
                  <w:tcW w:w="886"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убыл</w:t>
                  </w:r>
                </w:p>
              </w:tc>
              <w:tc>
                <w:tcPr>
                  <w:tcW w:w="962"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прибыл</w:t>
                  </w:r>
                </w:p>
              </w:tc>
              <w:tc>
                <w:tcPr>
                  <w:tcW w:w="966"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убыл</w:t>
                  </w:r>
                </w:p>
              </w:tc>
            </w:tr>
            <w:tr w:rsidR="00322A74" w:rsidRPr="008C0DE8" w:rsidTr="004D2A6B">
              <w:trPr>
                <w:trHeight w:val="260"/>
              </w:trPr>
              <w:tc>
                <w:tcPr>
                  <w:tcW w:w="1841" w:type="dxa"/>
                  <w:vMerge/>
                  <w:tcBorders>
                    <w:top w:val="nil"/>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20"/>
                      <w:szCs w:val="20"/>
                    </w:rPr>
                  </w:pPr>
                </w:p>
              </w:tc>
              <w:tc>
                <w:tcPr>
                  <w:tcW w:w="1154"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c>
                <w:tcPr>
                  <w:tcW w:w="1129"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c>
                <w:tcPr>
                  <w:tcW w:w="1034"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 </w:t>
                  </w:r>
                </w:p>
              </w:tc>
              <w:tc>
                <w:tcPr>
                  <w:tcW w:w="1007"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c>
                <w:tcPr>
                  <w:tcW w:w="1040"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 </w:t>
                  </w:r>
                </w:p>
              </w:tc>
              <w:tc>
                <w:tcPr>
                  <w:tcW w:w="886"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sz w:val="20"/>
                      <w:szCs w:val="20"/>
                    </w:rPr>
                    <w:t> </w:t>
                  </w:r>
                </w:p>
              </w:tc>
              <w:tc>
                <w:tcPr>
                  <w:tcW w:w="962"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c>
                <w:tcPr>
                  <w:tcW w:w="966"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p>
              </w:tc>
            </w:tr>
          </w:tbl>
          <w:p w:rsidR="00322A74" w:rsidRPr="008C0DE8" w:rsidRDefault="00322A74" w:rsidP="004D2A6B">
            <w:pPr>
              <w:pStyle w:val="40"/>
              <w:rPr>
                <w:sz w:val="16"/>
                <w:szCs w:val="16"/>
              </w:rPr>
            </w:pPr>
            <w:r w:rsidRPr="008C0DE8">
              <w:rPr>
                <w:sz w:val="20"/>
                <w:szCs w:val="20"/>
              </w:rPr>
              <w:t xml:space="preserve">               </w:t>
            </w:r>
            <w:r w:rsidRPr="008C0DE8">
              <w:rPr>
                <w:sz w:val="16"/>
                <w:szCs w:val="16"/>
              </w:rPr>
              <w:tab/>
            </w:r>
            <w:r w:rsidRPr="008C0DE8">
              <w:rPr>
                <w:sz w:val="16"/>
                <w:szCs w:val="16"/>
              </w:rPr>
              <w:tab/>
            </w:r>
            <w:r w:rsidRPr="008C0DE8">
              <w:rPr>
                <w:sz w:val="16"/>
                <w:szCs w:val="16"/>
              </w:rPr>
              <w:tab/>
            </w:r>
            <w:r w:rsidRPr="008C0DE8">
              <w:rPr>
                <w:sz w:val="16"/>
                <w:szCs w:val="16"/>
              </w:rPr>
              <w:tab/>
              <w:t xml:space="preserve">                 </w:t>
            </w:r>
          </w:p>
          <w:tbl>
            <w:tblPr>
              <w:tblW w:w="9971" w:type="dxa"/>
              <w:tblLayout w:type="fixed"/>
              <w:tblLook w:val="0000" w:firstRow="0" w:lastRow="0" w:firstColumn="0" w:lastColumn="0" w:noHBand="0" w:noVBand="0"/>
            </w:tblPr>
            <w:tblGrid>
              <w:gridCol w:w="3005"/>
              <w:gridCol w:w="3264"/>
              <w:gridCol w:w="3702"/>
            </w:tblGrid>
            <w:tr w:rsidR="00322A74" w:rsidRPr="008C0DE8" w:rsidTr="004D2A6B">
              <w:trPr>
                <w:trHeight w:val="260"/>
              </w:trPr>
              <w:tc>
                <w:tcPr>
                  <w:tcW w:w="3005" w:type="dxa"/>
                  <w:tcBorders>
                    <w:top w:val="single" w:sz="4" w:space="0" w:color="000000"/>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xml:space="preserve">  </w:t>
                  </w:r>
                  <w:r w:rsidRPr="008C0DE8">
                    <w:rPr>
                      <w:b/>
                      <w:sz w:val="20"/>
                      <w:szCs w:val="20"/>
                    </w:rPr>
                    <w:t>№ Транспортной накладной</w:t>
                  </w:r>
                </w:p>
              </w:tc>
              <w:tc>
                <w:tcPr>
                  <w:tcW w:w="3264" w:type="dxa"/>
                  <w:tcBorders>
                    <w:top w:val="single" w:sz="4" w:space="0" w:color="000000"/>
                    <w:left w:val="nil"/>
                    <w:bottom w:val="single" w:sz="4" w:space="0" w:color="000000"/>
                    <w:right w:val="single" w:sz="4" w:space="0" w:color="000000"/>
                  </w:tcBorders>
                </w:tcPr>
                <w:p w:rsidR="00322A74" w:rsidRPr="008C0DE8" w:rsidRDefault="00322A74" w:rsidP="004D2A6B">
                  <w:pPr>
                    <w:pStyle w:val="40"/>
                    <w:rPr>
                      <w:sz w:val="20"/>
                      <w:szCs w:val="20"/>
                    </w:rPr>
                  </w:pPr>
                  <w:r w:rsidRPr="008C0DE8">
                    <w:rPr>
                      <w:b/>
                      <w:sz w:val="20"/>
                      <w:szCs w:val="20"/>
                    </w:rPr>
                    <w:t xml:space="preserve">                № Контейнера</w:t>
                  </w:r>
                </w:p>
              </w:tc>
              <w:tc>
                <w:tcPr>
                  <w:tcW w:w="3702" w:type="dxa"/>
                  <w:tcBorders>
                    <w:top w:val="single" w:sz="4" w:space="0" w:color="000000"/>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xml:space="preserve">                </w:t>
                  </w:r>
                  <w:r w:rsidRPr="008C0DE8">
                    <w:rPr>
                      <w:b/>
                      <w:sz w:val="20"/>
                      <w:szCs w:val="20"/>
                    </w:rPr>
                    <w:t>Типоразмер контейнера</w:t>
                  </w:r>
                </w:p>
              </w:tc>
            </w:tr>
            <w:tr w:rsidR="00322A74" w:rsidRPr="008C0DE8" w:rsidTr="004D2A6B">
              <w:trPr>
                <w:trHeight w:val="260"/>
              </w:trPr>
              <w:tc>
                <w:tcPr>
                  <w:tcW w:w="3005" w:type="dxa"/>
                  <w:tcBorders>
                    <w:top w:val="nil"/>
                    <w:left w:val="single" w:sz="4" w:space="0" w:color="000000"/>
                    <w:bottom w:val="single" w:sz="4" w:space="0" w:color="000000"/>
                    <w:right w:val="single" w:sz="4" w:space="0" w:color="000000"/>
                  </w:tcBorders>
                </w:tcPr>
                <w:p w:rsidR="00322A74" w:rsidRPr="008C0DE8" w:rsidRDefault="00322A74" w:rsidP="004D2A6B">
                  <w:pPr>
                    <w:pStyle w:val="40"/>
                    <w:jc w:val="center"/>
                    <w:rPr>
                      <w:sz w:val="20"/>
                      <w:szCs w:val="20"/>
                    </w:rPr>
                  </w:pPr>
                </w:p>
              </w:tc>
              <w:tc>
                <w:tcPr>
                  <w:tcW w:w="3264" w:type="dxa"/>
                  <w:tcBorders>
                    <w:top w:val="nil"/>
                    <w:left w:val="nil"/>
                    <w:bottom w:val="single" w:sz="4" w:space="0" w:color="000000"/>
                    <w:right w:val="single" w:sz="4" w:space="0" w:color="000000"/>
                  </w:tcBorders>
                </w:tcPr>
                <w:p w:rsidR="00322A74" w:rsidRPr="008C0DE8" w:rsidRDefault="00322A74" w:rsidP="004D2A6B">
                  <w:pPr>
                    <w:pStyle w:val="40"/>
                    <w:jc w:val="center"/>
                    <w:rPr>
                      <w:sz w:val="20"/>
                      <w:szCs w:val="20"/>
                    </w:rPr>
                  </w:pPr>
                </w:p>
              </w:tc>
              <w:tc>
                <w:tcPr>
                  <w:tcW w:w="3702" w:type="dxa"/>
                  <w:tcBorders>
                    <w:top w:val="nil"/>
                    <w:left w:val="nil"/>
                    <w:bottom w:val="single" w:sz="4" w:space="0" w:color="000000"/>
                    <w:right w:val="single" w:sz="4" w:space="0" w:color="000000"/>
                  </w:tcBorders>
                </w:tcPr>
                <w:p w:rsidR="00322A74" w:rsidRPr="008C0DE8" w:rsidRDefault="00322A74" w:rsidP="004D2A6B">
                  <w:pPr>
                    <w:pStyle w:val="40"/>
                    <w:jc w:val="center"/>
                    <w:rPr>
                      <w:sz w:val="20"/>
                      <w:szCs w:val="20"/>
                    </w:rPr>
                  </w:pPr>
                </w:p>
              </w:tc>
            </w:tr>
            <w:tr w:rsidR="00322A74" w:rsidRPr="008C0DE8" w:rsidTr="004D2A6B">
              <w:trPr>
                <w:trHeight w:val="260"/>
              </w:trPr>
              <w:tc>
                <w:tcPr>
                  <w:tcW w:w="3005" w:type="dxa"/>
                  <w:tcBorders>
                    <w:top w:val="nil"/>
                    <w:left w:val="single" w:sz="4" w:space="0" w:color="000000"/>
                    <w:bottom w:val="single" w:sz="4" w:space="0" w:color="000000"/>
                    <w:right w:val="single" w:sz="4" w:space="0" w:color="000000"/>
                  </w:tcBorders>
                </w:tcPr>
                <w:p w:rsidR="00322A74" w:rsidRPr="008C0DE8" w:rsidRDefault="00322A74" w:rsidP="004D2A6B">
                  <w:pPr>
                    <w:pStyle w:val="40"/>
                    <w:jc w:val="center"/>
                    <w:rPr>
                      <w:sz w:val="20"/>
                      <w:szCs w:val="20"/>
                    </w:rPr>
                  </w:pPr>
                </w:p>
              </w:tc>
              <w:tc>
                <w:tcPr>
                  <w:tcW w:w="3264" w:type="dxa"/>
                  <w:tcBorders>
                    <w:top w:val="nil"/>
                    <w:left w:val="nil"/>
                    <w:bottom w:val="single" w:sz="4" w:space="0" w:color="000000"/>
                    <w:right w:val="single" w:sz="4" w:space="0" w:color="000000"/>
                  </w:tcBorders>
                </w:tcPr>
                <w:p w:rsidR="00322A74" w:rsidRPr="008C0DE8" w:rsidRDefault="00322A74" w:rsidP="004D2A6B">
                  <w:pPr>
                    <w:pStyle w:val="40"/>
                    <w:jc w:val="center"/>
                    <w:rPr>
                      <w:sz w:val="20"/>
                      <w:szCs w:val="20"/>
                    </w:rPr>
                  </w:pPr>
                </w:p>
              </w:tc>
              <w:tc>
                <w:tcPr>
                  <w:tcW w:w="3702" w:type="dxa"/>
                  <w:tcBorders>
                    <w:top w:val="nil"/>
                    <w:left w:val="nil"/>
                    <w:bottom w:val="single" w:sz="4" w:space="0" w:color="000000"/>
                    <w:right w:val="single" w:sz="4" w:space="0" w:color="000000"/>
                  </w:tcBorders>
                </w:tcPr>
                <w:p w:rsidR="00322A74" w:rsidRPr="008C0DE8" w:rsidRDefault="00322A74" w:rsidP="004D2A6B">
                  <w:pPr>
                    <w:pStyle w:val="40"/>
                    <w:jc w:val="center"/>
                    <w:rPr>
                      <w:sz w:val="20"/>
                      <w:szCs w:val="20"/>
                    </w:rPr>
                  </w:pPr>
                </w:p>
              </w:tc>
            </w:tr>
          </w:tbl>
          <w:p w:rsidR="00322A74" w:rsidRPr="008C0DE8" w:rsidRDefault="00322A74" w:rsidP="004D2A6B">
            <w:pPr>
              <w:pStyle w:val="40"/>
              <w:rPr>
                <w:sz w:val="20"/>
                <w:szCs w:val="20"/>
              </w:rPr>
            </w:pPr>
          </w:p>
          <w:p w:rsidR="00322A74" w:rsidRPr="008C0DE8" w:rsidRDefault="00322A74" w:rsidP="004D2A6B">
            <w:pPr>
              <w:pStyle w:val="40"/>
              <w:rPr>
                <w:sz w:val="20"/>
                <w:szCs w:val="20"/>
              </w:rPr>
            </w:pPr>
            <w:r w:rsidRPr="008C0DE8">
              <w:rPr>
                <w:sz w:val="20"/>
                <w:szCs w:val="20"/>
              </w:rPr>
              <w:t xml:space="preserve">Арендодатель </w:t>
            </w:r>
            <w:r w:rsidRPr="008C0DE8">
              <w:rPr>
                <w:sz w:val="20"/>
                <w:szCs w:val="20"/>
                <w:u w:val="single"/>
              </w:rPr>
              <w:t xml:space="preserve">                                                                    </w:t>
            </w:r>
            <w:r w:rsidRPr="008C0DE8">
              <w:rPr>
                <w:sz w:val="20"/>
                <w:szCs w:val="20"/>
              </w:rPr>
              <w:t xml:space="preserve">   Арендатор _________________________________________</w:t>
            </w:r>
          </w:p>
          <w:p w:rsidR="00322A74" w:rsidRPr="008C0DE8" w:rsidRDefault="00322A74" w:rsidP="004D2A6B">
            <w:pPr>
              <w:pStyle w:val="40"/>
              <w:rPr>
                <w:sz w:val="20"/>
                <w:szCs w:val="20"/>
              </w:rPr>
            </w:pPr>
            <w:r w:rsidRPr="008C0DE8">
              <w:rPr>
                <w:sz w:val="20"/>
                <w:szCs w:val="20"/>
              </w:rPr>
              <w:t xml:space="preserve">доверенность № </w:t>
            </w:r>
            <w:r w:rsidRPr="008C0DE8">
              <w:rPr>
                <w:sz w:val="20"/>
                <w:szCs w:val="20"/>
                <w:u w:val="single"/>
              </w:rPr>
              <w:t xml:space="preserve">        </w:t>
            </w:r>
            <w:r w:rsidRPr="008C0DE8">
              <w:rPr>
                <w:sz w:val="20"/>
                <w:szCs w:val="20"/>
              </w:rPr>
              <w:t>от «</w:t>
            </w:r>
            <w:r w:rsidRPr="008C0DE8">
              <w:rPr>
                <w:sz w:val="20"/>
                <w:szCs w:val="20"/>
                <w:u w:val="single"/>
              </w:rPr>
              <w:t xml:space="preserve">    </w:t>
            </w:r>
            <w:r w:rsidRPr="008C0DE8">
              <w:rPr>
                <w:sz w:val="20"/>
                <w:szCs w:val="20"/>
              </w:rPr>
              <w:t>»</w:t>
            </w:r>
            <w:r w:rsidRPr="008C0DE8">
              <w:rPr>
                <w:sz w:val="20"/>
                <w:szCs w:val="20"/>
                <w:u w:val="single"/>
              </w:rPr>
              <w:t xml:space="preserve">                  201   г.</w:t>
            </w:r>
            <w:r w:rsidRPr="008C0DE8">
              <w:rPr>
                <w:sz w:val="20"/>
                <w:szCs w:val="20"/>
              </w:rPr>
              <w:t xml:space="preserve">               доверенность № </w:t>
            </w:r>
            <w:r w:rsidRPr="008C0DE8">
              <w:rPr>
                <w:sz w:val="20"/>
                <w:szCs w:val="20"/>
                <w:u w:val="single"/>
              </w:rPr>
              <w:t xml:space="preserve">       </w:t>
            </w:r>
            <w:r w:rsidRPr="008C0DE8">
              <w:rPr>
                <w:sz w:val="20"/>
                <w:szCs w:val="20"/>
              </w:rPr>
              <w:t>от «</w:t>
            </w:r>
            <w:r w:rsidRPr="008C0DE8">
              <w:rPr>
                <w:sz w:val="20"/>
                <w:szCs w:val="20"/>
                <w:u w:val="single"/>
              </w:rPr>
              <w:t xml:space="preserve">    </w:t>
            </w:r>
            <w:r w:rsidRPr="008C0DE8">
              <w:rPr>
                <w:sz w:val="20"/>
                <w:szCs w:val="20"/>
              </w:rPr>
              <w:t xml:space="preserve">» </w:t>
            </w:r>
            <w:r w:rsidRPr="008C0DE8">
              <w:rPr>
                <w:sz w:val="20"/>
                <w:szCs w:val="20"/>
                <w:u w:val="single"/>
              </w:rPr>
              <w:t xml:space="preserve">                  201  г.</w:t>
            </w:r>
            <w:r w:rsidRPr="008C0DE8">
              <w:rPr>
                <w:sz w:val="20"/>
                <w:szCs w:val="20"/>
              </w:rPr>
              <w:t xml:space="preserve">                         </w:t>
            </w:r>
          </w:p>
          <w:p w:rsidR="00322A74" w:rsidRPr="008C0DE8" w:rsidRDefault="00322A74" w:rsidP="004D2A6B">
            <w:pPr>
              <w:pStyle w:val="40"/>
              <w:rPr>
                <w:sz w:val="20"/>
                <w:szCs w:val="20"/>
                <w:u w:val="single"/>
              </w:rPr>
            </w:pPr>
            <w:r w:rsidRPr="008C0DE8">
              <w:rPr>
                <w:sz w:val="20"/>
                <w:szCs w:val="20"/>
                <w:u w:val="single"/>
              </w:rPr>
              <w:t xml:space="preserve">                                    </w:t>
            </w:r>
            <w:r w:rsidRPr="008C0DE8">
              <w:rPr>
                <w:sz w:val="20"/>
                <w:szCs w:val="20"/>
              </w:rPr>
              <w:t xml:space="preserve">     </w:t>
            </w:r>
            <w:r w:rsidRPr="008C0DE8">
              <w:rPr>
                <w:sz w:val="20"/>
                <w:szCs w:val="20"/>
                <w:u w:val="single"/>
              </w:rPr>
              <w:t xml:space="preserve">                                  </w:t>
            </w:r>
            <w:r w:rsidRPr="008C0DE8">
              <w:rPr>
                <w:sz w:val="20"/>
                <w:szCs w:val="20"/>
              </w:rPr>
              <w:t xml:space="preserve">                      </w:t>
            </w:r>
            <w:r w:rsidRPr="008C0DE8">
              <w:rPr>
                <w:sz w:val="20"/>
                <w:szCs w:val="20"/>
                <w:u w:val="single"/>
              </w:rPr>
              <w:t xml:space="preserve">                                </w:t>
            </w:r>
            <w:r w:rsidRPr="008C0DE8">
              <w:rPr>
                <w:sz w:val="20"/>
                <w:szCs w:val="20"/>
              </w:rPr>
              <w:t xml:space="preserve">     </w:t>
            </w:r>
            <w:r w:rsidRPr="008C0DE8">
              <w:rPr>
                <w:sz w:val="20"/>
                <w:szCs w:val="20"/>
                <w:u w:val="single"/>
              </w:rPr>
              <w:t xml:space="preserve">                                    </w:t>
            </w:r>
          </w:p>
          <w:p w:rsidR="00322A74" w:rsidRPr="008C0DE8" w:rsidRDefault="00322A74" w:rsidP="004D2A6B">
            <w:pPr>
              <w:pStyle w:val="40"/>
              <w:rPr>
                <w:sz w:val="20"/>
                <w:szCs w:val="20"/>
              </w:rPr>
            </w:pPr>
            <w:r w:rsidRPr="008C0DE8">
              <w:rPr>
                <w:sz w:val="16"/>
                <w:szCs w:val="16"/>
              </w:rPr>
              <w:t xml:space="preserve">               </w:t>
            </w:r>
            <w:r w:rsidRPr="008C0DE8">
              <w:rPr>
                <w:sz w:val="18"/>
                <w:szCs w:val="18"/>
              </w:rPr>
              <w:t xml:space="preserve"> подпись                                  ФИО                                                 подпись                                ФИО</w:t>
            </w:r>
            <w:r w:rsidRPr="008C0DE8">
              <w:rPr>
                <w:sz w:val="20"/>
                <w:szCs w:val="20"/>
              </w:rPr>
              <w:t xml:space="preserve"> </w:t>
            </w:r>
          </w:p>
          <w:p w:rsidR="00322A74" w:rsidRPr="008C0DE8" w:rsidRDefault="00322A74" w:rsidP="004D2A6B">
            <w:pPr>
              <w:pStyle w:val="40"/>
              <w:rPr>
                <w:sz w:val="10"/>
                <w:szCs w:val="10"/>
              </w:rPr>
            </w:pPr>
          </w:p>
        </w:tc>
      </w:tr>
    </w:tbl>
    <w:p w:rsidR="00322A74" w:rsidRPr="008C0DE8" w:rsidRDefault="00322A74" w:rsidP="004D2A6B">
      <w:pPr>
        <w:pStyle w:val="40"/>
        <w:spacing w:before="60" w:after="60"/>
        <w:rPr>
          <w:sz w:val="20"/>
          <w:szCs w:val="20"/>
        </w:rPr>
      </w:pPr>
      <w:r w:rsidRPr="008C0DE8">
        <w:rPr>
          <w:sz w:val="20"/>
          <w:szCs w:val="20"/>
        </w:rPr>
        <w:t>Примечания: ** _____________________________________________________________________________________</w:t>
      </w:r>
    </w:p>
    <w:p w:rsidR="00322A74" w:rsidRPr="008C0DE8" w:rsidRDefault="00322A74" w:rsidP="004D2A6B">
      <w:pPr>
        <w:pStyle w:val="40"/>
        <w:rPr>
          <w:sz w:val="20"/>
          <w:szCs w:val="20"/>
        </w:rPr>
      </w:pPr>
      <w:r w:rsidRPr="008C0DE8">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22A74" w:rsidRPr="008C0DE8" w:rsidRDefault="00322A74" w:rsidP="004D2A6B">
      <w:pPr>
        <w:pStyle w:val="40"/>
        <w:jc w:val="both"/>
        <w:rPr>
          <w:sz w:val="20"/>
          <w:szCs w:val="20"/>
        </w:rPr>
      </w:pPr>
      <w:r w:rsidRPr="008C0DE8">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22A74" w:rsidRPr="008C0DE8" w:rsidRDefault="00322A74" w:rsidP="004D2A6B">
      <w:pPr>
        <w:pStyle w:val="40"/>
      </w:pPr>
      <w:r w:rsidRPr="008C0DE8">
        <w:rPr>
          <w:b/>
        </w:rPr>
        <w:t>«Арендодатель»</w:t>
      </w:r>
      <w:r w:rsidRPr="008C0DE8">
        <w:rPr>
          <w:b/>
        </w:rPr>
        <w:tab/>
      </w:r>
      <w:r w:rsidRPr="008C0DE8">
        <w:rPr>
          <w:b/>
        </w:rPr>
        <w:tab/>
      </w:r>
      <w:r w:rsidRPr="008C0DE8">
        <w:rPr>
          <w:b/>
        </w:rPr>
        <w:tab/>
      </w:r>
      <w:r w:rsidRPr="008C0DE8">
        <w:rPr>
          <w:b/>
        </w:rPr>
        <w:tab/>
        <w:t xml:space="preserve">                                                     «Арендатор»    </w:t>
      </w:r>
    </w:p>
    <w:p w:rsidR="00322A74" w:rsidRPr="008C0DE8" w:rsidRDefault="00322A74" w:rsidP="004D2A6B">
      <w:pPr>
        <w:pStyle w:val="40"/>
        <w:rPr>
          <w:b/>
        </w:rPr>
      </w:pPr>
      <w:r w:rsidRPr="008C0DE8">
        <w:rPr>
          <w:b/>
        </w:rPr>
        <w:tab/>
      </w:r>
      <w:r w:rsidRPr="008C0DE8">
        <w:rPr>
          <w:b/>
        </w:rPr>
        <w:tab/>
      </w:r>
      <w:r w:rsidRPr="008C0DE8">
        <w:rPr>
          <w:b/>
        </w:rPr>
        <w:tab/>
      </w:r>
      <w:r w:rsidRPr="008C0DE8">
        <w:rPr>
          <w:b/>
        </w:rPr>
        <w:tab/>
      </w:r>
      <w:r w:rsidRPr="008C0DE8">
        <w:rPr>
          <w:b/>
        </w:rPr>
        <w:tab/>
      </w:r>
      <w:r w:rsidRPr="008C0DE8">
        <w:rPr>
          <w:b/>
        </w:rPr>
        <w:tab/>
        <w:t xml:space="preserve">          </w:t>
      </w:r>
    </w:p>
    <w:p w:rsidR="00322A74" w:rsidRPr="008C0DE8" w:rsidRDefault="00322A74" w:rsidP="004D2A6B">
      <w:pPr>
        <w:pStyle w:val="40"/>
      </w:pPr>
      <w:r w:rsidRPr="008C0DE8">
        <w:t xml:space="preserve">  ___________</w:t>
      </w:r>
      <w:r w:rsidRPr="008C0DE8">
        <w:rPr>
          <w:u w:val="single"/>
        </w:rPr>
        <w:t>_/</w:t>
      </w:r>
      <w:r w:rsidRPr="008C0DE8">
        <w:t>____________                                                         ___________</w:t>
      </w:r>
      <w:r w:rsidRPr="008C0DE8">
        <w:rPr>
          <w:u w:val="single"/>
        </w:rPr>
        <w:t>_/</w:t>
      </w:r>
      <w:r w:rsidRPr="008C0DE8">
        <w:t>____________</w:t>
      </w:r>
      <w:r w:rsidRPr="008C0DE8">
        <w:rPr>
          <w:u w:val="single"/>
        </w:rPr>
        <w:t xml:space="preserve">                              </w:t>
      </w:r>
      <w:r w:rsidRPr="008C0DE8">
        <w:t xml:space="preserve">                    </w:t>
      </w:r>
    </w:p>
    <w:p w:rsidR="00322A74" w:rsidRPr="008C0DE8" w:rsidRDefault="00322A74" w:rsidP="004D2A6B">
      <w:pPr>
        <w:pStyle w:val="40"/>
      </w:pPr>
      <w:r w:rsidRPr="008C0DE8">
        <w:t xml:space="preserve">             М.П.                                                                                                        М.П.</w:t>
      </w:r>
    </w:p>
    <w:p w:rsidR="00322A74" w:rsidRPr="008C0DE8" w:rsidRDefault="00322A74" w:rsidP="004D2A6B">
      <w:pPr>
        <w:pStyle w:val="40"/>
        <w:widowControl w:val="0"/>
        <w:spacing w:line="276" w:lineRule="auto"/>
        <w:ind w:left="7200"/>
      </w:pPr>
      <w:r w:rsidRPr="008C0DE8">
        <w:br w:type="page"/>
      </w:r>
      <w:r w:rsidRPr="008C0DE8">
        <w:lastRenderedPageBreak/>
        <w:t>Приложение № 4</w:t>
      </w:r>
    </w:p>
    <w:p w:rsidR="00322A74" w:rsidRPr="008C0DE8" w:rsidRDefault="00322A74" w:rsidP="004D2A6B">
      <w:pPr>
        <w:pStyle w:val="40"/>
        <w:jc w:val="right"/>
      </w:pPr>
      <w:r w:rsidRPr="008C0DE8">
        <w:t xml:space="preserve">к договору аренды транспортного средства с экипажем </w:t>
      </w:r>
    </w:p>
    <w:p w:rsidR="00322A74" w:rsidRPr="008C0DE8" w:rsidRDefault="00322A74" w:rsidP="004D2A6B">
      <w:pPr>
        <w:pStyle w:val="40"/>
        <w:jc w:val="right"/>
      </w:pPr>
      <w:r w:rsidRPr="008C0DE8">
        <w:t xml:space="preserve">                                        </w:t>
      </w:r>
      <w:r w:rsidRPr="008C0DE8">
        <w:tab/>
      </w:r>
      <w:r w:rsidRPr="008C0DE8">
        <w:tab/>
      </w:r>
      <w:r w:rsidRPr="008C0DE8">
        <w:tab/>
      </w:r>
      <w:r w:rsidRPr="008C0DE8">
        <w:tab/>
        <w:t xml:space="preserve">   №__________  от «____» ________ 201__  </w:t>
      </w:r>
    </w:p>
    <w:p w:rsidR="00322A74" w:rsidRPr="008C0DE8" w:rsidRDefault="00322A74" w:rsidP="004D2A6B">
      <w:pPr>
        <w:pStyle w:val="40"/>
        <w:jc w:val="center"/>
      </w:pPr>
    </w:p>
    <w:p w:rsidR="00322A74" w:rsidRPr="008C0DE8" w:rsidRDefault="00322A74" w:rsidP="004D2A6B">
      <w:pPr>
        <w:pStyle w:val="40"/>
        <w:jc w:val="center"/>
      </w:pPr>
      <w:r w:rsidRPr="008C0DE8">
        <w:rPr>
          <w:b/>
        </w:rPr>
        <w:t>Сводный акт приема-передачи  транспортного (- ых) средства (-в)</w:t>
      </w:r>
    </w:p>
    <w:p w:rsidR="00322A74" w:rsidRPr="008C0DE8" w:rsidRDefault="00322A74" w:rsidP="004D2A6B">
      <w:pPr>
        <w:pStyle w:val="40"/>
        <w:jc w:val="center"/>
      </w:pPr>
      <w:r w:rsidRPr="008C0DE8">
        <w:rPr>
          <w:b/>
        </w:rPr>
        <w:t>по договору аренды транспортного средства с экипажем</w:t>
      </w:r>
    </w:p>
    <w:p w:rsidR="00322A74" w:rsidRPr="008C0DE8" w:rsidRDefault="00322A74" w:rsidP="004D2A6B">
      <w:pPr>
        <w:pStyle w:val="40"/>
        <w:jc w:val="center"/>
      </w:pPr>
      <w:r w:rsidRPr="008C0DE8">
        <w:rPr>
          <w:b/>
        </w:rPr>
        <w:t>от «____» _______________201__ г. №___________</w:t>
      </w:r>
    </w:p>
    <w:p w:rsidR="00322A74" w:rsidRPr="008C0DE8" w:rsidRDefault="00322A74" w:rsidP="004D2A6B">
      <w:pPr>
        <w:pStyle w:val="40"/>
        <w:jc w:val="center"/>
      </w:pPr>
      <w:r w:rsidRPr="008C0DE8">
        <w:rPr>
          <w:b/>
        </w:rPr>
        <w:t>за период с «____»_________201_ г. по «___»_________ 201__ г.</w:t>
      </w:r>
    </w:p>
    <w:tbl>
      <w:tblPr>
        <w:tblW w:w="10657" w:type="dxa"/>
        <w:tblInd w:w="-318" w:type="dxa"/>
        <w:tblLayout w:type="fixed"/>
        <w:tblLook w:val="0000" w:firstRow="0" w:lastRow="0" w:firstColumn="0" w:lastColumn="0" w:noHBand="0" w:noVBand="0"/>
      </w:tblPr>
      <w:tblGrid>
        <w:gridCol w:w="312"/>
        <w:gridCol w:w="448"/>
        <w:gridCol w:w="487"/>
        <w:gridCol w:w="565"/>
        <w:gridCol w:w="487"/>
        <w:gridCol w:w="565"/>
        <w:gridCol w:w="487"/>
        <w:gridCol w:w="487"/>
        <w:gridCol w:w="487"/>
        <w:gridCol w:w="526"/>
        <w:gridCol w:w="526"/>
        <w:gridCol w:w="623"/>
        <w:gridCol w:w="624"/>
        <w:gridCol w:w="487"/>
        <w:gridCol w:w="721"/>
        <w:gridCol w:w="526"/>
        <w:gridCol w:w="565"/>
        <w:gridCol w:w="565"/>
        <w:gridCol w:w="487"/>
        <w:gridCol w:w="682"/>
      </w:tblGrid>
      <w:tr w:rsidR="00322A74" w:rsidRPr="008C0DE8" w:rsidTr="004D2A6B">
        <w:trPr>
          <w:trHeight w:val="628"/>
        </w:trPr>
        <w:tc>
          <w:tcPr>
            <w:tcW w:w="312"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п/п</w:t>
            </w:r>
          </w:p>
        </w:tc>
        <w:tc>
          <w:tcPr>
            <w:tcW w:w="448"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контейнера</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футовость</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заявки Арендатора</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транспортного средства</w:t>
            </w:r>
          </w:p>
        </w:tc>
        <w:tc>
          <w:tcPr>
            <w:tcW w:w="1052"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транспортная накладная</w:t>
            </w:r>
          </w:p>
        </w:tc>
        <w:tc>
          <w:tcPr>
            <w:tcW w:w="974"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Акта приема передачи</w:t>
            </w:r>
          </w:p>
        </w:tc>
        <w:tc>
          <w:tcPr>
            <w:tcW w:w="1052"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маршрут первозки</w:t>
            </w:r>
          </w:p>
        </w:tc>
        <w:tc>
          <w:tcPr>
            <w:tcW w:w="1247" w:type="dxa"/>
            <w:gridSpan w:val="2"/>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Срок аренды ТС с экипажем</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Общее время аренды ТС с экипажем</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Ставка арендной платы ТС с экипажем при завозе/вывозе с тарификацией: (зона,расстояние, время)</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Превышение нормы времени на погрузку/выгрузку (час)</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Стоимость превышения времени под погрузкой/выгрузкой</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xml:space="preserve">Итого стоимость арендной платы в руб без НДС </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НДС</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xml:space="preserve">Итого стоимость арендной платы в руб с НДС </w:t>
            </w:r>
          </w:p>
        </w:tc>
      </w:tr>
      <w:tr w:rsidR="00322A74" w:rsidRPr="008C0DE8" w:rsidTr="004D2A6B">
        <w:trPr>
          <w:trHeight w:val="2338"/>
        </w:trPr>
        <w:tc>
          <w:tcPr>
            <w:tcW w:w="312"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448"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565"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транспортной накладной</w:t>
            </w:r>
          </w:p>
        </w:tc>
        <w:tc>
          <w:tcPr>
            <w:tcW w:w="487"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Дата транспортной накладной</w:t>
            </w:r>
          </w:p>
        </w:tc>
        <w:tc>
          <w:tcPr>
            <w:tcW w:w="487"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 Акта приема передачи</w:t>
            </w:r>
          </w:p>
        </w:tc>
        <w:tc>
          <w:tcPr>
            <w:tcW w:w="487"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Дата Акта приема передачи</w:t>
            </w:r>
          </w:p>
        </w:tc>
        <w:tc>
          <w:tcPr>
            <w:tcW w:w="526"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место приема/передачи ТС с экипажем в/из аренды</w:t>
            </w:r>
          </w:p>
        </w:tc>
        <w:tc>
          <w:tcPr>
            <w:tcW w:w="526"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Адрес склада грузоотправителя/грузополучателя</w:t>
            </w:r>
          </w:p>
        </w:tc>
        <w:tc>
          <w:tcPr>
            <w:tcW w:w="623"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Дата и время передачи ТС в аренду</w:t>
            </w:r>
          </w:p>
        </w:tc>
        <w:tc>
          <w:tcPr>
            <w:tcW w:w="623" w:type="dxa"/>
            <w:tcBorders>
              <w:top w:val="nil"/>
              <w:left w:val="nil"/>
              <w:bottom w:val="single" w:sz="4" w:space="0" w:color="000000"/>
              <w:right w:val="single" w:sz="4" w:space="0" w:color="000000"/>
            </w:tcBorders>
            <w:vAlign w:val="center"/>
          </w:tcPr>
          <w:p w:rsidR="00322A74" w:rsidRPr="008C0DE8" w:rsidRDefault="00322A74" w:rsidP="004D2A6B">
            <w:pPr>
              <w:pStyle w:val="40"/>
              <w:jc w:val="center"/>
              <w:rPr>
                <w:sz w:val="18"/>
                <w:szCs w:val="18"/>
              </w:rPr>
            </w:pPr>
            <w:r w:rsidRPr="008C0DE8">
              <w:rPr>
                <w:sz w:val="18"/>
                <w:szCs w:val="18"/>
              </w:rPr>
              <w:t>Дата и время передачи ТС из аренды</w:t>
            </w: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526"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spacing w:line="276" w:lineRule="auto"/>
              <w:rPr>
                <w:sz w:val="18"/>
                <w:szCs w:val="18"/>
              </w:rPr>
            </w:pPr>
          </w:p>
        </w:tc>
      </w:tr>
      <w:tr w:rsidR="00322A74" w:rsidRPr="008C0DE8" w:rsidTr="004D2A6B">
        <w:trPr>
          <w:trHeight w:val="325"/>
        </w:trPr>
        <w:tc>
          <w:tcPr>
            <w:tcW w:w="312" w:type="dxa"/>
            <w:tcBorders>
              <w:top w:val="nil"/>
              <w:left w:val="single" w:sz="4" w:space="0" w:color="000000"/>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w:t>
            </w:r>
          </w:p>
        </w:tc>
        <w:tc>
          <w:tcPr>
            <w:tcW w:w="448"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2</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3</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4</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5</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6</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7</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8</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9</w:t>
            </w:r>
          </w:p>
        </w:tc>
        <w:tc>
          <w:tcPr>
            <w:tcW w:w="526"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10</w:t>
            </w:r>
          </w:p>
        </w:tc>
        <w:tc>
          <w:tcPr>
            <w:tcW w:w="526"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11</w:t>
            </w:r>
          </w:p>
        </w:tc>
        <w:tc>
          <w:tcPr>
            <w:tcW w:w="623"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12</w:t>
            </w:r>
          </w:p>
        </w:tc>
        <w:tc>
          <w:tcPr>
            <w:tcW w:w="623"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13</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14</w:t>
            </w:r>
          </w:p>
        </w:tc>
        <w:tc>
          <w:tcPr>
            <w:tcW w:w="721"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15</w:t>
            </w:r>
          </w:p>
        </w:tc>
        <w:tc>
          <w:tcPr>
            <w:tcW w:w="526"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16</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17</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18</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19</w:t>
            </w:r>
          </w:p>
        </w:tc>
        <w:tc>
          <w:tcPr>
            <w:tcW w:w="682" w:type="dxa"/>
            <w:tcBorders>
              <w:top w:val="nil"/>
              <w:left w:val="nil"/>
              <w:bottom w:val="single" w:sz="4" w:space="0" w:color="000000"/>
              <w:right w:val="single" w:sz="4" w:space="0" w:color="000000"/>
            </w:tcBorders>
          </w:tcPr>
          <w:p w:rsidR="00322A74" w:rsidRPr="008C0DE8" w:rsidRDefault="00322A74" w:rsidP="004D2A6B">
            <w:pPr>
              <w:pStyle w:val="40"/>
              <w:jc w:val="center"/>
              <w:rPr>
                <w:rFonts w:ascii="Calibri" w:eastAsia="Calibri" w:hAnsi="Calibri" w:cs="Calibri"/>
                <w:sz w:val="18"/>
                <w:szCs w:val="18"/>
              </w:rPr>
            </w:pPr>
            <w:r w:rsidRPr="008C0DE8">
              <w:rPr>
                <w:rFonts w:ascii="Calibri" w:eastAsia="Calibri" w:hAnsi="Calibri" w:cs="Calibri"/>
                <w:b/>
                <w:sz w:val="18"/>
                <w:szCs w:val="18"/>
              </w:rPr>
              <w:t>20</w:t>
            </w:r>
          </w:p>
        </w:tc>
      </w:tr>
      <w:tr w:rsidR="00322A74" w:rsidRPr="008C0DE8" w:rsidTr="004D2A6B">
        <w:trPr>
          <w:trHeight w:val="325"/>
        </w:trPr>
        <w:tc>
          <w:tcPr>
            <w:tcW w:w="312"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48"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623"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623"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721"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c>
          <w:tcPr>
            <w:tcW w:w="682" w:type="dxa"/>
            <w:tcBorders>
              <w:top w:val="nil"/>
              <w:left w:val="nil"/>
              <w:bottom w:val="single" w:sz="4" w:space="0" w:color="000000"/>
              <w:right w:val="single" w:sz="4" w:space="0" w:color="000000"/>
            </w:tcBorders>
          </w:tcPr>
          <w:p w:rsidR="00322A74" w:rsidRPr="008C0DE8" w:rsidRDefault="00322A74" w:rsidP="004D2A6B">
            <w:pPr>
              <w:pStyle w:val="40"/>
              <w:rPr>
                <w:rFonts w:ascii="Calibri" w:eastAsia="Calibri" w:hAnsi="Calibri" w:cs="Calibri"/>
                <w:sz w:val="18"/>
                <w:szCs w:val="18"/>
              </w:rPr>
            </w:pPr>
            <w:r w:rsidRPr="008C0DE8">
              <w:rPr>
                <w:rFonts w:ascii="Calibri" w:eastAsia="Calibri" w:hAnsi="Calibri" w:cs="Calibri"/>
                <w:sz w:val="18"/>
                <w:szCs w:val="18"/>
              </w:rPr>
              <w:t> </w:t>
            </w:r>
          </w:p>
        </w:tc>
      </w:tr>
    </w:tbl>
    <w:p w:rsidR="00322A74" w:rsidRPr="008C0DE8" w:rsidRDefault="00322A74" w:rsidP="004D2A6B">
      <w:pPr>
        <w:pStyle w:val="40"/>
      </w:pPr>
      <w:r w:rsidRPr="008C0DE8">
        <w:t>Итого размер арендной платы в рублях прописью с учетом НДС 18%_________________________________________________________________</w:t>
      </w:r>
    </w:p>
    <w:p w:rsidR="00322A74" w:rsidRPr="008C0DE8" w:rsidRDefault="00322A74" w:rsidP="004D2A6B">
      <w:pPr>
        <w:pStyle w:val="40"/>
        <w:jc w:val="center"/>
      </w:pPr>
    </w:p>
    <w:p w:rsidR="00322A74" w:rsidRPr="008C0DE8" w:rsidRDefault="00322A74" w:rsidP="004D2A6B">
      <w:pPr>
        <w:pStyle w:val="40"/>
      </w:pPr>
      <w:r w:rsidRPr="008C0DE8">
        <w:t xml:space="preserve">Арендодатель: </w:t>
      </w:r>
      <w:r w:rsidRPr="008C0DE8">
        <w:tab/>
      </w:r>
      <w:r w:rsidRPr="008C0DE8">
        <w:tab/>
        <w:t xml:space="preserve">    </w:t>
      </w:r>
      <w:r w:rsidRPr="008C0DE8">
        <w:tab/>
      </w:r>
      <w:r w:rsidRPr="008C0DE8">
        <w:tab/>
      </w:r>
      <w:r w:rsidRPr="008C0DE8">
        <w:tab/>
      </w:r>
      <w:r w:rsidRPr="008C0DE8">
        <w:tab/>
        <w:t xml:space="preserve">           Арендатор:</w:t>
      </w:r>
    </w:p>
    <w:p w:rsidR="00322A74" w:rsidRPr="008C0DE8" w:rsidRDefault="00322A74" w:rsidP="004D2A6B">
      <w:pPr>
        <w:pStyle w:val="40"/>
      </w:pPr>
      <w:r w:rsidRPr="008C0DE8">
        <w:t xml:space="preserve">Должность_________________________ </w:t>
      </w:r>
      <w:r w:rsidRPr="008C0DE8">
        <w:tab/>
        <w:t xml:space="preserve">    Должность______________________________</w:t>
      </w:r>
      <w:r w:rsidRPr="008C0DE8">
        <w:tab/>
        <w:t xml:space="preserve">              </w:t>
      </w:r>
    </w:p>
    <w:p w:rsidR="00322A74" w:rsidRPr="008C0DE8" w:rsidRDefault="00322A74" w:rsidP="004D2A6B">
      <w:pPr>
        <w:pStyle w:val="40"/>
      </w:pPr>
      <w:r w:rsidRPr="008C0DE8">
        <w:t>Подпись__________________/___________/          Подпись__________________/___________/</w:t>
      </w:r>
    </w:p>
    <w:p w:rsidR="00322A74" w:rsidRPr="008C0DE8" w:rsidRDefault="00322A74" w:rsidP="004D2A6B">
      <w:pPr>
        <w:pStyle w:val="40"/>
      </w:pPr>
      <w:r w:rsidRPr="008C0DE8">
        <w:t xml:space="preserve">                          М.П.                                                                                   М.П.</w:t>
      </w:r>
    </w:p>
    <w:p w:rsidR="00322A74" w:rsidRPr="008C0DE8" w:rsidRDefault="00322A74" w:rsidP="004D2A6B">
      <w:pPr>
        <w:pStyle w:val="40"/>
      </w:pPr>
      <w:r w:rsidRPr="008C0DE8">
        <w:rPr>
          <w:b/>
        </w:rPr>
        <w:t>«Арендодатель»</w:t>
      </w:r>
      <w:r w:rsidRPr="008C0DE8">
        <w:rPr>
          <w:b/>
        </w:rPr>
        <w:tab/>
      </w:r>
      <w:r w:rsidRPr="008C0DE8">
        <w:rPr>
          <w:b/>
        </w:rPr>
        <w:tab/>
      </w:r>
      <w:r w:rsidRPr="008C0DE8">
        <w:rPr>
          <w:b/>
        </w:rPr>
        <w:tab/>
      </w:r>
      <w:r w:rsidRPr="008C0DE8">
        <w:rPr>
          <w:b/>
        </w:rPr>
        <w:tab/>
      </w:r>
      <w:r w:rsidRPr="008C0DE8">
        <w:rPr>
          <w:b/>
        </w:rPr>
        <w:tab/>
      </w:r>
      <w:r w:rsidRPr="008C0DE8">
        <w:rPr>
          <w:b/>
        </w:rPr>
        <w:tab/>
      </w:r>
      <w:r w:rsidRPr="008C0DE8">
        <w:rPr>
          <w:b/>
        </w:rPr>
        <w:tab/>
        <w:t xml:space="preserve">     «Арендатор»    </w:t>
      </w:r>
    </w:p>
    <w:p w:rsidR="00322A74" w:rsidRPr="008C0DE8" w:rsidRDefault="00322A74" w:rsidP="004D2A6B">
      <w:pPr>
        <w:pStyle w:val="40"/>
        <w:widowControl w:val="0"/>
        <w:rPr>
          <w:u w:val="single"/>
        </w:rPr>
      </w:pPr>
      <w:r w:rsidRPr="008C0DE8">
        <w:t>______________</w:t>
      </w:r>
      <w:r w:rsidRPr="008C0DE8">
        <w:rPr>
          <w:u w:val="single"/>
        </w:rPr>
        <w:t>/</w:t>
      </w:r>
      <w:r w:rsidRPr="008C0DE8">
        <w:t>_____________/</w:t>
      </w:r>
      <w:r w:rsidRPr="008C0DE8">
        <w:tab/>
        <w:t xml:space="preserve">                              ______________</w:t>
      </w:r>
      <w:r w:rsidRPr="008C0DE8">
        <w:rPr>
          <w:u w:val="single"/>
        </w:rPr>
        <w:t>/</w:t>
      </w:r>
      <w:r w:rsidRPr="008C0DE8">
        <w:t>_____________/</w:t>
      </w:r>
      <w:r w:rsidRPr="008C0DE8">
        <w:tab/>
      </w:r>
    </w:p>
    <w:p w:rsidR="00322A74" w:rsidRPr="008C0DE8" w:rsidRDefault="00322A74" w:rsidP="004D2A6B">
      <w:pPr>
        <w:pStyle w:val="40"/>
      </w:pPr>
      <w:r w:rsidRPr="008C0DE8">
        <w:tab/>
      </w:r>
      <w:r w:rsidRPr="008C0DE8">
        <w:tab/>
        <w:t xml:space="preserve">     М.П.        </w:t>
      </w:r>
      <w:r w:rsidRPr="008C0DE8">
        <w:tab/>
      </w:r>
      <w:r w:rsidRPr="008C0DE8">
        <w:tab/>
      </w:r>
      <w:r w:rsidRPr="008C0DE8">
        <w:tab/>
      </w:r>
      <w:r w:rsidRPr="008C0DE8">
        <w:tab/>
      </w:r>
      <w:r w:rsidRPr="008C0DE8">
        <w:tab/>
      </w:r>
      <w:r w:rsidRPr="008C0DE8">
        <w:tab/>
      </w:r>
      <w:r w:rsidRPr="008C0DE8">
        <w:tab/>
        <w:t>М.П.</w:t>
      </w:r>
      <w:r w:rsidRPr="008C0DE8">
        <w:tab/>
      </w:r>
      <w:r w:rsidRPr="008C0DE8">
        <w:tab/>
      </w:r>
      <w:r w:rsidRPr="008C0DE8">
        <w:tab/>
      </w:r>
      <w:r w:rsidRPr="008C0DE8">
        <w:tab/>
        <w:t xml:space="preserve">           </w:t>
      </w: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pPr>
    </w:p>
    <w:p w:rsidR="00322A74" w:rsidRPr="008C0DE8" w:rsidRDefault="00490CBD" w:rsidP="004D2A6B">
      <w:pPr>
        <w:pStyle w:val="40"/>
      </w:pPr>
      <w:r w:rsidRPr="008C0DE8">
        <w:br w:type="page"/>
      </w:r>
    </w:p>
    <w:tbl>
      <w:tblPr>
        <w:tblW w:w="10113" w:type="dxa"/>
        <w:tblInd w:w="93" w:type="dxa"/>
        <w:tblLayout w:type="fixed"/>
        <w:tblLook w:val="0000" w:firstRow="0" w:lastRow="0" w:firstColumn="0" w:lastColumn="0" w:noHBand="0" w:noVBand="0"/>
      </w:tblPr>
      <w:tblGrid>
        <w:gridCol w:w="1447"/>
        <w:gridCol w:w="718"/>
        <w:gridCol w:w="249"/>
        <w:gridCol w:w="1055"/>
        <w:gridCol w:w="548"/>
        <w:gridCol w:w="399"/>
        <w:gridCol w:w="244"/>
        <w:gridCol w:w="246"/>
        <w:gridCol w:w="173"/>
        <w:gridCol w:w="1111"/>
        <w:gridCol w:w="244"/>
        <w:gridCol w:w="244"/>
        <w:gridCol w:w="549"/>
        <w:gridCol w:w="395"/>
        <w:gridCol w:w="569"/>
        <w:gridCol w:w="55"/>
        <w:gridCol w:w="962"/>
        <w:gridCol w:w="454"/>
        <w:gridCol w:w="451"/>
      </w:tblGrid>
      <w:tr w:rsidR="00322A74" w:rsidRPr="008C0DE8" w:rsidTr="00490CBD">
        <w:trPr>
          <w:trHeight w:val="236"/>
        </w:trPr>
        <w:tc>
          <w:tcPr>
            <w:tcW w:w="1465" w:type="dxa"/>
            <w:tcBorders>
              <w:top w:val="nil"/>
              <w:left w:val="nil"/>
              <w:bottom w:val="nil"/>
              <w:right w:val="nil"/>
            </w:tcBorders>
          </w:tcPr>
          <w:p w:rsidR="00322A74" w:rsidRPr="008C0DE8" w:rsidRDefault="00322A74" w:rsidP="004D2A6B">
            <w:pPr>
              <w:pStyle w:val="40"/>
            </w:pPr>
            <w:r w:rsidRPr="008C0DE8">
              <w:lastRenderedPageBreak/>
              <w:br w:type="page"/>
            </w:r>
          </w:p>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6054" w:type="dxa"/>
            <w:gridSpan w:val="14"/>
            <w:tcBorders>
              <w:top w:val="nil"/>
              <w:left w:val="nil"/>
              <w:bottom w:val="nil"/>
              <w:right w:val="nil"/>
            </w:tcBorders>
          </w:tcPr>
          <w:p w:rsidR="00322A74" w:rsidRPr="008C0DE8" w:rsidRDefault="00322A74" w:rsidP="004D2A6B">
            <w:pPr>
              <w:pStyle w:val="40"/>
              <w:jc w:val="center"/>
            </w:pPr>
            <w:r w:rsidRPr="008C0DE8">
              <w:t xml:space="preserve">        Приложение № 5</w:t>
            </w:r>
          </w:p>
          <w:p w:rsidR="00322A74" w:rsidRPr="008C0DE8" w:rsidRDefault="00322A74" w:rsidP="004D2A6B">
            <w:pPr>
              <w:pStyle w:val="40"/>
              <w:jc w:val="center"/>
            </w:pPr>
            <w:r w:rsidRPr="008C0DE8">
              <w:t xml:space="preserve">            к договору  аренды</w:t>
            </w:r>
          </w:p>
          <w:p w:rsidR="00322A74" w:rsidRPr="008C0DE8" w:rsidRDefault="00322A74" w:rsidP="004D2A6B">
            <w:pPr>
              <w:pStyle w:val="40"/>
              <w:jc w:val="right"/>
            </w:pPr>
            <w:r w:rsidRPr="008C0DE8">
              <w:t>транспортного средства с экипажем</w:t>
            </w:r>
          </w:p>
          <w:p w:rsidR="00322A74" w:rsidRPr="008C0DE8" w:rsidRDefault="00322A74" w:rsidP="004D2A6B">
            <w:pPr>
              <w:pStyle w:val="40"/>
              <w:jc w:val="right"/>
              <w:rPr>
                <w:sz w:val="18"/>
                <w:szCs w:val="18"/>
              </w:rPr>
            </w:pPr>
            <w:r w:rsidRPr="008C0DE8">
              <w:t xml:space="preserve">  №________________ от "___" _____________201____г.</w:t>
            </w:r>
          </w:p>
        </w:tc>
      </w:tr>
      <w:tr w:rsidR="00322A74" w:rsidRPr="008C0DE8" w:rsidTr="00490CBD">
        <w:trPr>
          <w:trHeight w:val="158"/>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12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554" w:type="dxa"/>
            <w:tcBorders>
              <w:top w:val="nil"/>
              <w:left w:val="nil"/>
              <w:bottom w:val="nil"/>
              <w:right w:val="nil"/>
            </w:tcBorders>
          </w:tcPr>
          <w:p w:rsidR="00322A74" w:rsidRPr="008C0DE8" w:rsidRDefault="00322A74" w:rsidP="004D2A6B">
            <w:pPr>
              <w:pStyle w:val="40"/>
              <w:rPr>
                <w:sz w:val="18"/>
                <w:szCs w:val="18"/>
              </w:rPr>
            </w:pPr>
          </w:p>
        </w:tc>
        <w:tc>
          <w:tcPr>
            <w:tcW w:w="973" w:type="dxa"/>
            <w:gridSpan w:val="2"/>
            <w:tcBorders>
              <w:top w:val="nil"/>
              <w:left w:val="nil"/>
              <w:bottom w:val="nil"/>
              <w:right w:val="nil"/>
            </w:tcBorders>
          </w:tcPr>
          <w:p w:rsidR="00322A74" w:rsidRPr="008C0DE8" w:rsidRDefault="00322A74" w:rsidP="004D2A6B">
            <w:pPr>
              <w:pStyle w:val="40"/>
              <w:jc w:val="center"/>
              <w:rPr>
                <w:sz w:val="18"/>
                <w:szCs w:val="18"/>
              </w:rPr>
            </w:pPr>
          </w:p>
        </w:tc>
        <w:tc>
          <w:tcPr>
            <w:tcW w:w="1849" w:type="dxa"/>
            <w:gridSpan w:val="4"/>
            <w:tcBorders>
              <w:top w:val="nil"/>
              <w:left w:val="nil"/>
              <w:bottom w:val="nil"/>
              <w:right w:val="nil"/>
            </w:tcBorders>
          </w:tcPr>
          <w:p w:rsidR="00322A74" w:rsidRPr="008C0DE8" w:rsidRDefault="00322A74" w:rsidP="004D2A6B">
            <w:pPr>
              <w:pStyle w:val="40"/>
              <w:jc w:val="center"/>
              <w:rPr>
                <w:sz w:val="18"/>
                <w:szCs w:val="18"/>
              </w:rPr>
            </w:pPr>
          </w:p>
        </w:tc>
      </w:tr>
      <w:tr w:rsidR="00322A74" w:rsidRPr="008C0DE8" w:rsidTr="00490CBD">
        <w:trPr>
          <w:trHeight w:val="256"/>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12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554" w:type="dxa"/>
            <w:tcBorders>
              <w:top w:val="nil"/>
              <w:left w:val="nil"/>
              <w:bottom w:val="nil"/>
              <w:right w:val="nil"/>
            </w:tcBorders>
          </w:tcPr>
          <w:p w:rsidR="00322A74" w:rsidRPr="008C0DE8" w:rsidRDefault="00322A74" w:rsidP="004D2A6B">
            <w:pPr>
              <w:pStyle w:val="40"/>
              <w:rPr>
                <w:sz w:val="18"/>
                <w:szCs w:val="18"/>
              </w:rPr>
            </w:pPr>
          </w:p>
        </w:tc>
        <w:tc>
          <w:tcPr>
            <w:tcW w:w="973" w:type="dxa"/>
            <w:gridSpan w:val="2"/>
            <w:tcBorders>
              <w:top w:val="nil"/>
              <w:left w:val="nil"/>
              <w:bottom w:val="nil"/>
              <w:right w:val="nil"/>
            </w:tcBorders>
          </w:tcPr>
          <w:p w:rsidR="00322A74" w:rsidRPr="008C0DE8" w:rsidRDefault="00322A74" w:rsidP="004D2A6B">
            <w:pPr>
              <w:pStyle w:val="40"/>
              <w:jc w:val="center"/>
              <w:rPr>
                <w:sz w:val="18"/>
                <w:szCs w:val="18"/>
              </w:rPr>
            </w:pPr>
          </w:p>
        </w:tc>
        <w:tc>
          <w:tcPr>
            <w:tcW w:w="1849" w:type="dxa"/>
            <w:gridSpan w:val="4"/>
            <w:tcBorders>
              <w:top w:val="single" w:sz="4" w:space="0" w:color="000000"/>
              <w:left w:val="single" w:sz="4" w:space="0" w:color="000000"/>
              <w:bottom w:val="nil"/>
              <w:right w:val="single" w:sz="4" w:space="0" w:color="000000"/>
            </w:tcBorders>
          </w:tcPr>
          <w:p w:rsidR="00322A74" w:rsidRPr="008C0DE8" w:rsidRDefault="00322A74" w:rsidP="004D2A6B">
            <w:pPr>
              <w:pStyle w:val="40"/>
              <w:jc w:val="center"/>
              <w:rPr>
                <w:sz w:val="18"/>
                <w:szCs w:val="18"/>
              </w:rPr>
            </w:pPr>
            <w:r w:rsidRPr="008C0DE8">
              <w:rPr>
                <w:sz w:val="18"/>
                <w:szCs w:val="18"/>
              </w:rPr>
              <w:t>Код</w:t>
            </w:r>
          </w:p>
        </w:tc>
      </w:tr>
      <w:tr w:rsidR="00322A74" w:rsidRPr="008C0DE8" w:rsidTr="00490CBD">
        <w:trPr>
          <w:trHeight w:val="275"/>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12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1771" w:type="dxa"/>
            <w:gridSpan w:val="4"/>
            <w:tcBorders>
              <w:top w:val="nil"/>
              <w:left w:val="nil"/>
              <w:bottom w:val="nil"/>
              <w:right w:val="single" w:sz="8" w:space="0" w:color="000000"/>
            </w:tcBorders>
          </w:tcPr>
          <w:p w:rsidR="00322A74" w:rsidRPr="008C0DE8" w:rsidRDefault="00322A74" w:rsidP="004D2A6B">
            <w:pPr>
              <w:pStyle w:val="40"/>
              <w:jc w:val="right"/>
              <w:rPr>
                <w:sz w:val="18"/>
                <w:szCs w:val="18"/>
              </w:rPr>
            </w:pPr>
            <w:r w:rsidRPr="008C0DE8">
              <w:rPr>
                <w:sz w:val="18"/>
                <w:szCs w:val="18"/>
              </w:rPr>
              <w:t>Форма по ОКУД</w:t>
            </w:r>
          </w:p>
        </w:tc>
        <w:tc>
          <w:tcPr>
            <w:tcW w:w="1849" w:type="dxa"/>
            <w:gridSpan w:val="4"/>
            <w:tcBorders>
              <w:top w:val="single" w:sz="8" w:space="0" w:color="000000"/>
              <w:left w:val="nil"/>
              <w:bottom w:val="single" w:sz="8" w:space="0" w:color="000000"/>
              <w:right w:val="single" w:sz="8" w:space="0" w:color="000000"/>
            </w:tcBorders>
          </w:tcPr>
          <w:p w:rsidR="00322A74" w:rsidRPr="008C0DE8" w:rsidRDefault="00322A74" w:rsidP="004D2A6B">
            <w:pPr>
              <w:pStyle w:val="40"/>
              <w:jc w:val="center"/>
              <w:rPr>
                <w:sz w:val="18"/>
                <w:szCs w:val="18"/>
              </w:rPr>
            </w:pPr>
            <w:r w:rsidRPr="008C0DE8">
              <w:rPr>
                <w:sz w:val="18"/>
                <w:szCs w:val="18"/>
              </w:rPr>
              <w:t>0305867</w:t>
            </w:r>
          </w:p>
        </w:tc>
      </w:tr>
      <w:tr w:rsidR="00322A74" w:rsidRPr="008C0DE8" w:rsidTr="00490CBD">
        <w:trPr>
          <w:trHeight w:val="196"/>
        </w:trPr>
        <w:tc>
          <w:tcPr>
            <w:tcW w:w="1465" w:type="dxa"/>
            <w:tcBorders>
              <w:top w:val="nil"/>
              <w:left w:val="nil"/>
              <w:bottom w:val="nil"/>
              <w:right w:val="nil"/>
            </w:tcBorders>
          </w:tcPr>
          <w:p w:rsidR="00322A74" w:rsidRPr="008C0DE8" w:rsidRDefault="00322A74" w:rsidP="004D2A6B">
            <w:pPr>
              <w:pStyle w:val="40"/>
              <w:rPr>
                <w:sz w:val="18"/>
                <w:szCs w:val="18"/>
              </w:rPr>
            </w:pPr>
            <w:r w:rsidRPr="008C0DE8">
              <w:rPr>
                <w:sz w:val="18"/>
                <w:szCs w:val="18"/>
              </w:rPr>
              <w:t>Арендатор</w:t>
            </w:r>
          </w:p>
        </w:tc>
        <w:tc>
          <w:tcPr>
            <w:tcW w:w="5826" w:type="dxa"/>
            <w:gridSpan w:val="12"/>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c>
          <w:tcPr>
            <w:tcW w:w="973" w:type="dxa"/>
            <w:gridSpan w:val="2"/>
            <w:tcBorders>
              <w:top w:val="nil"/>
              <w:left w:val="nil"/>
              <w:bottom w:val="nil"/>
              <w:right w:val="nil"/>
            </w:tcBorders>
            <w:vAlign w:val="center"/>
          </w:tcPr>
          <w:p w:rsidR="00322A74" w:rsidRPr="008C0DE8" w:rsidRDefault="00322A74" w:rsidP="004D2A6B">
            <w:pPr>
              <w:pStyle w:val="40"/>
              <w:rPr>
                <w:sz w:val="18"/>
                <w:szCs w:val="18"/>
              </w:rPr>
            </w:pPr>
            <w:r w:rsidRPr="008C0DE8">
              <w:rPr>
                <w:sz w:val="18"/>
                <w:szCs w:val="18"/>
              </w:rPr>
              <w:t>по ОКПО</w:t>
            </w:r>
          </w:p>
        </w:tc>
        <w:tc>
          <w:tcPr>
            <w:tcW w:w="1849" w:type="dxa"/>
            <w:gridSpan w:val="4"/>
            <w:tcBorders>
              <w:top w:val="nil"/>
              <w:left w:val="single" w:sz="8" w:space="0" w:color="000000"/>
              <w:bottom w:val="single" w:sz="8" w:space="0" w:color="000000"/>
              <w:right w:val="single" w:sz="8" w:space="0" w:color="000000"/>
            </w:tcBorders>
            <w:vAlign w:val="center"/>
          </w:tcPr>
          <w:p w:rsidR="00322A74" w:rsidRPr="008C0DE8" w:rsidRDefault="00322A74" w:rsidP="004D2A6B">
            <w:pPr>
              <w:pStyle w:val="40"/>
              <w:rPr>
                <w:sz w:val="18"/>
                <w:szCs w:val="18"/>
              </w:rPr>
            </w:pPr>
          </w:p>
        </w:tc>
      </w:tr>
      <w:tr w:rsidR="00322A74" w:rsidRPr="008C0DE8" w:rsidTr="00490CBD">
        <w:trPr>
          <w:trHeight w:val="177"/>
        </w:trPr>
        <w:tc>
          <w:tcPr>
            <w:tcW w:w="7291" w:type="dxa"/>
            <w:gridSpan w:val="13"/>
            <w:tcBorders>
              <w:top w:val="nil"/>
              <w:left w:val="nil"/>
              <w:bottom w:val="nil"/>
              <w:right w:val="nil"/>
            </w:tcBorders>
          </w:tcPr>
          <w:p w:rsidR="00322A74" w:rsidRPr="008C0DE8" w:rsidRDefault="00322A74" w:rsidP="004D2A6B">
            <w:pPr>
              <w:pStyle w:val="40"/>
              <w:jc w:val="center"/>
              <w:rPr>
                <w:sz w:val="18"/>
                <w:szCs w:val="18"/>
              </w:rPr>
            </w:pPr>
            <w:r w:rsidRPr="008C0DE8">
              <w:rPr>
                <w:sz w:val="18"/>
                <w:szCs w:val="18"/>
                <w:vertAlign w:val="subscript"/>
              </w:rPr>
              <w:t>организация</w:t>
            </w:r>
          </w:p>
        </w:tc>
        <w:tc>
          <w:tcPr>
            <w:tcW w:w="973" w:type="dxa"/>
            <w:gridSpan w:val="2"/>
            <w:vMerge w:val="restart"/>
            <w:tcBorders>
              <w:top w:val="nil"/>
              <w:left w:val="nil"/>
              <w:bottom w:val="nil"/>
              <w:right w:val="nil"/>
            </w:tcBorders>
          </w:tcPr>
          <w:p w:rsidR="00322A74" w:rsidRPr="008C0DE8" w:rsidRDefault="00322A74" w:rsidP="004D2A6B">
            <w:pPr>
              <w:pStyle w:val="40"/>
              <w:jc w:val="right"/>
              <w:rPr>
                <w:sz w:val="18"/>
                <w:szCs w:val="18"/>
              </w:rPr>
            </w:pPr>
            <w:r w:rsidRPr="008C0DE8">
              <w:rPr>
                <w:sz w:val="18"/>
                <w:szCs w:val="18"/>
              </w:rPr>
              <w:t>БЕ</w:t>
            </w:r>
          </w:p>
        </w:tc>
        <w:tc>
          <w:tcPr>
            <w:tcW w:w="1849" w:type="dxa"/>
            <w:gridSpan w:val="4"/>
            <w:vMerge w:val="restart"/>
            <w:tcBorders>
              <w:top w:val="nil"/>
              <w:left w:val="single" w:sz="8" w:space="0" w:color="000000"/>
              <w:bottom w:val="single" w:sz="8" w:space="0" w:color="000000"/>
              <w:right w:val="single" w:sz="8" w:space="0" w:color="000000"/>
            </w:tcBorders>
          </w:tcPr>
          <w:p w:rsidR="00322A74" w:rsidRPr="008C0DE8" w:rsidRDefault="00322A74" w:rsidP="004D2A6B">
            <w:pPr>
              <w:pStyle w:val="40"/>
              <w:jc w:val="center"/>
              <w:rPr>
                <w:sz w:val="18"/>
                <w:szCs w:val="18"/>
              </w:rPr>
            </w:pPr>
            <w:r w:rsidRPr="008C0DE8">
              <w:rPr>
                <w:sz w:val="18"/>
                <w:szCs w:val="18"/>
              </w:rPr>
              <w:t> </w:t>
            </w:r>
          </w:p>
        </w:tc>
      </w:tr>
      <w:tr w:rsidR="00322A74" w:rsidRPr="008C0DE8" w:rsidTr="00490CBD">
        <w:trPr>
          <w:trHeight w:val="217"/>
        </w:trPr>
        <w:tc>
          <w:tcPr>
            <w:tcW w:w="7291" w:type="dxa"/>
            <w:gridSpan w:val="13"/>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c>
          <w:tcPr>
            <w:tcW w:w="973" w:type="dxa"/>
            <w:gridSpan w:val="2"/>
            <w:vMerge/>
            <w:tcBorders>
              <w:top w:val="nil"/>
              <w:left w:val="nil"/>
              <w:bottom w:val="nil"/>
              <w:right w:val="nil"/>
            </w:tcBorders>
          </w:tcPr>
          <w:p w:rsidR="00322A74" w:rsidRPr="008C0DE8" w:rsidRDefault="00322A74" w:rsidP="004D2A6B">
            <w:pPr>
              <w:pStyle w:val="40"/>
              <w:widowControl w:val="0"/>
              <w:rPr>
                <w:sz w:val="18"/>
                <w:szCs w:val="18"/>
              </w:rPr>
            </w:pPr>
          </w:p>
        </w:tc>
        <w:tc>
          <w:tcPr>
            <w:tcW w:w="1849" w:type="dxa"/>
            <w:gridSpan w:val="4"/>
            <w:vMerge/>
            <w:tcBorders>
              <w:top w:val="nil"/>
              <w:left w:val="single" w:sz="8" w:space="0" w:color="000000"/>
              <w:bottom w:val="single" w:sz="8" w:space="0" w:color="000000"/>
              <w:right w:val="single" w:sz="8" w:space="0" w:color="000000"/>
            </w:tcBorders>
          </w:tcPr>
          <w:p w:rsidR="00322A74" w:rsidRPr="008C0DE8" w:rsidRDefault="00322A74" w:rsidP="004D2A6B">
            <w:pPr>
              <w:pStyle w:val="40"/>
              <w:widowControl w:val="0"/>
              <w:rPr>
                <w:sz w:val="18"/>
                <w:szCs w:val="18"/>
              </w:rPr>
            </w:pPr>
          </w:p>
        </w:tc>
      </w:tr>
      <w:tr w:rsidR="00322A74" w:rsidRPr="008C0DE8" w:rsidTr="00490CBD">
        <w:trPr>
          <w:trHeight w:val="197"/>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2686" w:type="dxa"/>
            <w:gridSpan w:val="6"/>
            <w:tcBorders>
              <w:top w:val="nil"/>
              <w:left w:val="nil"/>
              <w:bottom w:val="nil"/>
              <w:right w:val="nil"/>
            </w:tcBorders>
          </w:tcPr>
          <w:p w:rsidR="00322A74" w:rsidRPr="008C0DE8" w:rsidRDefault="00322A74" w:rsidP="004D2A6B">
            <w:pPr>
              <w:pStyle w:val="40"/>
              <w:jc w:val="center"/>
              <w:rPr>
                <w:sz w:val="18"/>
                <w:szCs w:val="18"/>
              </w:rPr>
            </w:pPr>
            <w:r w:rsidRPr="008C0DE8">
              <w:rPr>
                <w:sz w:val="18"/>
                <w:szCs w:val="18"/>
                <w:vertAlign w:val="subscript"/>
              </w:rPr>
              <w:t>структурное подразделение, адрес</w:t>
            </w:r>
          </w:p>
        </w:tc>
        <w:tc>
          <w:tcPr>
            <w:tcW w:w="112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554" w:type="dxa"/>
            <w:tcBorders>
              <w:top w:val="nil"/>
              <w:left w:val="nil"/>
              <w:bottom w:val="nil"/>
              <w:right w:val="nil"/>
            </w:tcBorders>
          </w:tcPr>
          <w:p w:rsidR="00322A74" w:rsidRPr="008C0DE8" w:rsidRDefault="00322A74" w:rsidP="004D2A6B">
            <w:pPr>
              <w:pStyle w:val="40"/>
              <w:rPr>
                <w:sz w:val="18"/>
                <w:szCs w:val="18"/>
              </w:rPr>
            </w:pPr>
          </w:p>
        </w:tc>
        <w:tc>
          <w:tcPr>
            <w:tcW w:w="973" w:type="dxa"/>
            <w:gridSpan w:val="2"/>
            <w:vMerge w:val="restart"/>
            <w:tcBorders>
              <w:top w:val="nil"/>
              <w:left w:val="nil"/>
              <w:bottom w:val="nil"/>
              <w:right w:val="nil"/>
            </w:tcBorders>
          </w:tcPr>
          <w:p w:rsidR="00322A74" w:rsidRPr="008C0DE8" w:rsidRDefault="00322A74" w:rsidP="004D2A6B">
            <w:pPr>
              <w:pStyle w:val="40"/>
              <w:jc w:val="right"/>
              <w:rPr>
                <w:sz w:val="18"/>
                <w:szCs w:val="18"/>
              </w:rPr>
            </w:pPr>
            <w:r w:rsidRPr="008C0DE8">
              <w:rPr>
                <w:sz w:val="18"/>
                <w:szCs w:val="18"/>
              </w:rPr>
              <w:t>по ОКПО</w:t>
            </w:r>
          </w:p>
        </w:tc>
        <w:tc>
          <w:tcPr>
            <w:tcW w:w="1849" w:type="dxa"/>
            <w:gridSpan w:val="4"/>
            <w:vMerge w:val="restart"/>
            <w:tcBorders>
              <w:top w:val="nil"/>
              <w:left w:val="single" w:sz="8" w:space="0" w:color="000000"/>
              <w:bottom w:val="single" w:sz="8" w:space="0" w:color="000000"/>
              <w:right w:val="single" w:sz="8" w:space="0" w:color="000000"/>
            </w:tcBorders>
          </w:tcPr>
          <w:p w:rsidR="00322A74" w:rsidRPr="008C0DE8" w:rsidRDefault="00322A74" w:rsidP="004D2A6B">
            <w:pPr>
              <w:pStyle w:val="40"/>
              <w:jc w:val="center"/>
              <w:rPr>
                <w:sz w:val="18"/>
                <w:szCs w:val="18"/>
              </w:rPr>
            </w:pPr>
            <w:r w:rsidRPr="008C0DE8">
              <w:rPr>
                <w:sz w:val="18"/>
                <w:szCs w:val="18"/>
              </w:rPr>
              <w:t> </w:t>
            </w:r>
          </w:p>
        </w:tc>
      </w:tr>
      <w:tr w:rsidR="00322A74" w:rsidRPr="008C0DE8" w:rsidTr="00490CBD">
        <w:trPr>
          <w:trHeight w:val="236"/>
        </w:trPr>
        <w:tc>
          <w:tcPr>
            <w:tcW w:w="2190" w:type="dxa"/>
            <w:gridSpan w:val="2"/>
            <w:tcBorders>
              <w:top w:val="nil"/>
              <w:left w:val="nil"/>
              <w:bottom w:val="nil"/>
              <w:right w:val="nil"/>
            </w:tcBorders>
          </w:tcPr>
          <w:p w:rsidR="00322A74" w:rsidRPr="008C0DE8" w:rsidRDefault="00322A74" w:rsidP="004D2A6B">
            <w:pPr>
              <w:pStyle w:val="40"/>
              <w:rPr>
                <w:sz w:val="18"/>
                <w:szCs w:val="18"/>
              </w:rPr>
            </w:pPr>
            <w:r w:rsidRPr="008C0DE8">
              <w:rPr>
                <w:sz w:val="18"/>
                <w:szCs w:val="18"/>
              </w:rPr>
              <w:t>Арендодатель</w:t>
            </w:r>
          </w:p>
        </w:tc>
        <w:tc>
          <w:tcPr>
            <w:tcW w:w="249" w:type="dxa"/>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c>
          <w:tcPr>
            <w:tcW w:w="4852" w:type="dxa"/>
            <w:gridSpan w:val="10"/>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c>
          <w:tcPr>
            <w:tcW w:w="973" w:type="dxa"/>
            <w:gridSpan w:val="2"/>
            <w:vMerge/>
            <w:tcBorders>
              <w:top w:val="nil"/>
              <w:left w:val="nil"/>
              <w:bottom w:val="nil"/>
              <w:right w:val="nil"/>
            </w:tcBorders>
          </w:tcPr>
          <w:p w:rsidR="00322A74" w:rsidRPr="008C0DE8" w:rsidRDefault="00322A74" w:rsidP="004D2A6B">
            <w:pPr>
              <w:pStyle w:val="40"/>
              <w:widowControl w:val="0"/>
              <w:rPr>
                <w:sz w:val="18"/>
                <w:szCs w:val="18"/>
              </w:rPr>
            </w:pPr>
          </w:p>
        </w:tc>
        <w:tc>
          <w:tcPr>
            <w:tcW w:w="1849" w:type="dxa"/>
            <w:gridSpan w:val="4"/>
            <w:vMerge/>
            <w:tcBorders>
              <w:top w:val="nil"/>
              <w:left w:val="single" w:sz="8" w:space="0" w:color="000000"/>
              <w:bottom w:val="single" w:sz="8" w:space="0" w:color="000000"/>
              <w:right w:val="single" w:sz="8" w:space="0" w:color="000000"/>
            </w:tcBorders>
          </w:tcPr>
          <w:p w:rsidR="00322A74" w:rsidRPr="008C0DE8" w:rsidRDefault="00322A74" w:rsidP="004D2A6B">
            <w:pPr>
              <w:pStyle w:val="40"/>
              <w:widowControl w:val="0"/>
              <w:rPr>
                <w:sz w:val="18"/>
                <w:szCs w:val="18"/>
              </w:rPr>
            </w:pPr>
          </w:p>
        </w:tc>
      </w:tr>
      <w:tr w:rsidR="00322A74" w:rsidRPr="008C0DE8" w:rsidTr="00490CBD">
        <w:trPr>
          <w:trHeight w:val="57"/>
        </w:trPr>
        <w:tc>
          <w:tcPr>
            <w:tcW w:w="7291" w:type="dxa"/>
            <w:gridSpan w:val="13"/>
            <w:tcBorders>
              <w:top w:val="nil"/>
              <w:left w:val="nil"/>
              <w:bottom w:val="nil"/>
              <w:right w:val="nil"/>
            </w:tcBorders>
          </w:tcPr>
          <w:p w:rsidR="00322A74" w:rsidRPr="008C0DE8" w:rsidRDefault="00322A74" w:rsidP="004D2A6B">
            <w:pPr>
              <w:pStyle w:val="40"/>
              <w:jc w:val="center"/>
              <w:rPr>
                <w:sz w:val="18"/>
                <w:szCs w:val="18"/>
              </w:rPr>
            </w:pPr>
            <w:r w:rsidRPr="008C0DE8">
              <w:rPr>
                <w:sz w:val="18"/>
                <w:szCs w:val="18"/>
                <w:vertAlign w:val="subscript"/>
              </w:rPr>
              <w:t>организация</w:t>
            </w:r>
          </w:p>
        </w:tc>
        <w:tc>
          <w:tcPr>
            <w:tcW w:w="973" w:type="dxa"/>
            <w:gridSpan w:val="2"/>
            <w:vMerge w:val="restart"/>
            <w:tcBorders>
              <w:top w:val="nil"/>
              <w:left w:val="nil"/>
              <w:bottom w:val="nil"/>
              <w:right w:val="nil"/>
            </w:tcBorders>
          </w:tcPr>
          <w:p w:rsidR="00322A74" w:rsidRPr="008C0DE8" w:rsidRDefault="00322A74" w:rsidP="004D2A6B">
            <w:pPr>
              <w:pStyle w:val="40"/>
              <w:jc w:val="right"/>
              <w:rPr>
                <w:sz w:val="18"/>
                <w:szCs w:val="18"/>
              </w:rPr>
            </w:pPr>
            <w:r w:rsidRPr="008C0DE8">
              <w:rPr>
                <w:sz w:val="18"/>
                <w:szCs w:val="18"/>
              </w:rPr>
              <w:t>БЕ</w:t>
            </w:r>
          </w:p>
        </w:tc>
        <w:tc>
          <w:tcPr>
            <w:tcW w:w="1849" w:type="dxa"/>
            <w:gridSpan w:val="4"/>
            <w:vMerge w:val="restart"/>
            <w:tcBorders>
              <w:top w:val="nil"/>
              <w:left w:val="single" w:sz="8" w:space="0" w:color="000000"/>
              <w:bottom w:val="single" w:sz="8" w:space="0" w:color="000000"/>
              <w:right w:val="single" w:sz="8" w:space="0" w:color="000000"/>
            </w:tcBorders>
          </w:tcPr>
          <w:p w:rsidR="00322A74" w:rsidRPr="008C0DE8" w:rsidRDefault="00322A74" w:rsidP="004D2A6B">
            <w:pPr>
              <w:pStyle w:val="40"/>
              <w:jc w:val="center"/>
              <w:rPr>
                <w:sz w:val="18"/>
                <w:szCs w:val="18"/>
              </w:rPr>
            </w:pPr>
            <w:r w:rsidRPr="008C0DE8">
              <w:rPr>
                <w:sz w:val="18"/>
                <w:szCs w:val="18"/>
              </w:rPr>
              <w:t> </w:t>
            </w:r>
          </w:p>
        </w:tc>
      </w:tr>
      <w:tr w:rsidR="00322A74" w:rsidRPr="008C0DE8" w:rsidTr="00490CBD">
        <w:trPr>
          <w:trHeight w:val="177"/>
        </w:trPr>
        <w:tc>
          <w:tcPr>
            <w:tcW w:w="7291" w:type="dxa"/>
            <w:gridSpan w:val="13"/>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c>
          <w:tcPr>
            <w:tcW w:w="973" w:type="dxa"/>
            <w:gridSpan w:val="2"/>
            <w:vMerge/>
            <w:tcBorders>
              <w:top w:val="nil"/>
              <w:left w:val="nil"/>
              <w:bottom w:val="nil"/>
              <w:right w:val="nil"/>
            </w:tcBorders>
          </w:tcPr>
          <w:p w:rsidR="00322A74" w:rsidRPr="008C0DE8" w:rsidRDefault="00322A74" w:rsidP="004D2A6B">
            <w:pPr>
              <w:pStyle w:val="40"/>
              <w:widowControl w:val="0"/>
              <w:rPr>
                <w:sz w:val="18"/>
                <w:szCs w:val="18"/>
              </w:rPr>
            </w:pPr>
          </w:p>
        </w:tc>
        <w:tc>
          <w:tcPr>
            <w:tcW w:w="1849" w:type="dxa"/>
            <w:gridSpan w:val="4"/>
            <w:vMerge/>
            <w:tcBorders>
              <w:top w:val="nil"/>
              <w:left w:val="single" w:sz="8" w:space="0" w:color="000000"/>
              <w:bottom w:val="single" w:sz="8" w:space="0" w:color="000000"/>
              <w:right w:val="single" w:sz="8" w:space="0" w:color="000000"/>
            </w:tcBorders>
          </w:tcPr>
          <w:p w:rsidR="00322A74" w:rsidRPr="008C0DE8" w:rsidRDefault="00322A74" w:rsidP="004D2A6B">
            <w:pPr>
              <w:pStyle w:val="40"/>
              <w:widowControl w:val="0"/>
              <w:rPr>
                <w:sz w:val="18"/>
                <w:szCs w:val="18"/>
              </w:rPr>
            </w:pPr>
          </w:p>
        </w:tc>
      </w:tr>
      <w:tr w:rsidR="00322A74" w:rsidRPr="008C0DE8" w:rsidTr="00490CBD">
        <w:trPr>
          <w:trHeight w:val="217"/>
        </w:trPr>
        <w:tc>
          <w:tcPr>
            <w:tcW w:w="7291" w:type="dxa"/>
            <w:gridSpan w:val="13"/>
            <w:tcBorders>
              <w:top w:val="nil"/>
              <w:left w:val="nil"/>
              <w:bottom w:val="nil"/>
              <w:right w:val="nil"/>
            </w:tcBorders>
          </w:tcPr>
          <w:p w:rsidR="00322A74" w:rsidRPr="008C0DE8" w:rsidRDefault="00322A74" w:rsidP="004D2A6B">
            <w:pPr>
              <w:pStyle w:val="40"/>
              <w:jc w:val="center"/>
              <w:rPr>
                <w:sz w:val="18"/>
                <w:szCs w:val="18"/>
              </w:rPr>
            </w:pPr>
            <w:r w:rsidRPr="008C0DE8">
              <w:rPr>
                <w:sz w:val="18"/>
                <w:szCs w:val="18"/>
                <w:vertAlign w:val="subscript"/>
              </w:rPr>
              <w:t>структурное подразделение, адрес</w:t>
            </w:r>
          </w:p>
        </w:tc>
        <w:tc>
          <w:tcPr>
            <w:tcW w:w="973" w:type="dxa"/>
            <w:gridSpan w:val="2"/>
            <w:tcBorders>
              <w:top w:val="nil"/>
              <w:left w:val="nil"/>
              <w:bottom w:val="nil"/>
              <w:right w:val="nil"/>
            </w:tcBorders>
          </w:tcPr>
          <w:p w:rsidR="00322A74" w:rsidRPr="008C0DE8" w:rsidRDefault="00322A74" w:rsidP="004D2A6B">
            <w:pPr>
              <w:pStyle w:val="40"/>
              <w:rPr>
                <w:sz w:val="18"/>
                <w:szCs w:val="18"/>
              </w:rPr>
            </w:pPr>
          </w:p>
        </w:tc>
        <w:tc>
          <w:tcPr>
            <w:tcW w:w="1849" w:type="dxa"/>
            <w:gridSpan w:val="4"/>
            <w:tcBorders>
              <w:top w:val="nil"/>
              <w:left w:val="nil"/>
              <w:bottom w:val="nil"/>
              <w:right w:val="nil"/>
            </w:tcBorders>
          </w:tcPr>
          <w:p w:rsidR="00322A74" w:rsidRPr="008C0DE8" w:rsidRDefault="00322A74" w:rsidP="004D2A6B">
            <w:pPr>
              <w:pStyle w:val="40"/>
              <w:rPr>
                <w:sz w:val="18"/>
                <w:szCs w:val="18"/>
              </w:rPr>
            </w:pPr>
          </w:p>
        </w:tc>
      </w:tr>
      <w:tr w:rsidR="00322A74" w:rsidRPr="008C0DE8" w:rsidTr="00490CBD">
        <w:trPr>
          <w:trHeight w:val="236"/>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124" w:type="dxa"/>
            <w:tcBorders>
              <w:top w:val="single" w:sz="4" w:space="0" w:color="000000"/>
              <w:left w:val="single" w:sz="4" w:space="0" w:color="000000"/>
              <w:bottom w:val="single" w:sz="4" w:space="0" w:color="000000"/>
              <w:right w:val="single" w:sz="4" w:space="0" w:color="000000"/>
            </w:tcBorders>
          </w:tcPr>
          <w:p w:rsidR="00322A74" w:rsidRPr="008C0DE8" w:rsidRDefault="00322A74" w:rsidP="004D2A6B">
            <w:pPr>
              <w:pStyle w:val="40"/>
              <w:jc w:val="center"/>
              <w:rPr>
                <w:sz w:val="18"/>
                <w:szCs w:val="18"/>
              </w:rPr>
            </w:pPr>
            <w:r w:rsidRPr="008C0DE8">
              <w:rPr>
                <w:sz w:val="18"/>
                <w:szCs w:val="18"/>
              </w:rPr>
              <w:t>Номер</w:t>
            </w:r>
          </w:p>
        </w:tc>
        <w:tc>
          <w:tcPr>
            <w:tcW w:w="1042" w:type="dxa"/>
            <w:gridSpan w:val="3"/>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18"/>
                <w:szCs w:val="18"/>
              </w:rPr>
            </w:pPr>
            <w:r w:rsidRPr="008C0DE8">
              <w:rPr>
                <w:sz w:val="18"/>
                <w:szCs w:val="18"/>
              </w:rPr>
              <w:t>Дата</w:t>
            </w:r>
          </w:p>
        </w:tc>
        <w:tc>
          <w:tcPr>
            <w:tcW w:w="973" w:type="dxa"/>
            <w:gridSpan w:val="2"/>
            <w:tcBorders>
              <w:top w:val="nil"/>
              <w:left w:val="nil"/>
              <w:bottom w:val="nil"/>
              <w:right w:val="nil"/>
            </w:tcBorders>
          </w:tcPr>
          <w:p w:rsidR="00322A74" w:rsidRPr="008C0DE8" w:rsidRDefault="00322A74" w:rsidP="004D2A6B">
            <w:pPr>
              <w:pStyle w:val="40"/>
              <w:rPr>
                <w:sz w:val="18"/>
                <w:szCs w:val="18"/>
              </w:rPr>
            </w:pPr>
          </w:p>
        </w:tc>
        <w:tc>
          <w:tcPr>
            <w:tcW w:w="1849" w:type="dxa"/>
            <w:gridSpan w:val="4"/>
            <w:tcBorders>
              <w:top w:val="nil"/>
              <w:left w:val="nil"/>
              <w:bottom w:val="nil"/>
              <w:right w:val="nil"/>
            </w:tcBorders>
          </w:tcPr>
          <w:p w:rsidR="00322A74" w:rsidRPr="008C0DE8" w:rsidRDefault="00322A74" w:rsidP="004D2A6B">
            <w:pPr>
              <w:pStyle w:val="40"/>
              <w:rPr>
                <w:sz w:val="18"/>
                <w:szCs w:val="18"/>
              </w:rPr>
            </w:pPr>
          </w:p>
        </w:tc>
      </w:tr>
      <w:tr w:rsidR="00322A74" w:rsidRPr="008C0DE8" w:rsidTr="00490CBD">
        <w:trPr>
          <w:trHeight w:val="236"/>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1619" w:type="dxa"/>
            <w:gridSpan w:val="5"/>
            <w:tcBorders>
              <w:top w:val="nil"/>
              <w:left w:val="nil"/>
              <w:bottom w:val="nil"/>
              <w:right w:val="nil"/>
            </w:tcBorders>
          </w:tcPr>
          <w:p w:rsidR="00322A74" w:rsidRPr="008C0DE8" w:rsidRDefault="00322A74" w:rsidP="004D2A6B">
            <w:pPr>
              <w:pStyle w:val="40"/>
              <w:rPr>
                <w:sz w:val="18"/>
                <w:szCs w:val="18"/>
              </w:rPr>
            </w:pPr>
            <w:r w:rsidRPr="008C0DE8">
              <w:rPr>
                <w:b/>
                <w:sz w:val="18"/>
                <w:szCs w:val="18"/>
              </w:rPr>
              <w:t xml:space="preserve">                   АКТ</w:t>
            </w:r>
          </w:p>
        </w:tc>
        <w:tc>
          <w:tcPr>
            <w:tcW w:w="1124" w:type="dxa"/>
            <w:tcBorders>
              <w:top w:val="nil"/>
              <w:left w:val="single" w:sz="4" w:space="0" w:color="000000"/>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c>
          <w:tcPr>
            <w:tcW w:w="1042" w:type="dxa"/>
            <w:gridSpan w:val="3"/>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c>
          <w:tcPr>
            <w:tcW w:w="973" w:type="dxa"/>
            <w:gridSpan w:val="2"/>
            <w:tcBorders>
              <w:top w:val="nil"/>
              <w:left w:val="nil"/>
              <w:bottom w:val="nil"/>
              <w:right w:val="nil"/>
            </w:tcBorders>
          </w:tcPr>
          <w:p w:rsidR="00322A74" w:rsidRPr="008C0DE8" w:rsidRDefault="00322A74" w:rsidP="004D2A6B">
            <w:pPr>
              <w:pStyle w:val="40"/>
              <w:rPr>
                <w:sz w:val="18"/>
                <w:szCs w:val="18"/>
              </w:rPr>
            </w:pPr>
          </w:p>
        </w:tc>
        <w:tc>
          <w:tcPr>
            <w:tcW w:w="1849" w:type="dxa"/>
            <w:gridSpan w:val="4"/>
            <w:tcBorders>
              <w:top w:val="nil"/>
              <w:left w:val="nil"/>
              <w:bottom w:val="nil"/>
              <w:right w:val="nil"/>
            </w:tcBorders>
          </w:tcPr>
          <w:p w:rsidR="00322A74" w:rsidRPr="008C0DE8" w:rsidRDefault="00322A74" w:rsidP="004D2A6B">
            <w:pPr>
              <w:pStyle w:val="40"/>
              <w:rPr>
                <w:sz w:val="18"/>
                <w:szCs w:val="18"/>
              </w:rPr>
            </w:pPr>
          </w:p>
        </w:tc>
      </w:tr>
      <w:tr w:rsidR="00322A74" w:rsidRPr="008C0DE8" w:rsidTr="00490CBD">
        <w:trPr>
          <w:trHeight w:val="236"/>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4852" w:type="dxa"/>
            <w:gridSpan w:val="10"/>
            <w:tcBorders>
              <w:top w:val="nil"/>
              <w:left w:val="nil"/>
              <w:bottom w:val="nil"/>
              <w:right w:val="nil"/>
            </w:tcBorders>
          </w:tcPr>
          <w:p w:rsidR="00322A74" w:rsidRPr="008C0DE8" w:rsidRDefault="00322A74" w:rsidP="004D2A6B">
            <w:pPr>
              <w:pStyle w:val="40"/>
              <w:jc w:val="center"/>
              <w:rPr>
                <w:sz w:val="18"/>
                <w:szCs w:val="18"/>
              </w:rPr>
            </w:pPr>
            <w:r w:rsidRPr="008C0DE8">
              <w:rPr>
                <w:b/>
                <w:sz w:val="18"/>
                <w:szCs w:val="18"/>
              </w:rPr>
              <w:t>об оказанных услугах</w:t>
            </w:r>
          </w:p>
        </w:tc>
        <w:tc>
          <w:tcPr>
            <w:tcW w:w="973" w:type="dxa"/>
            <w:gridSpan w:val="2"/>
            <w:tcBorders>
              <w:top w:val="nil"/>
              <w:left w:val="nil"/>
              <w:bottom w:val="nil"/>
              <w:right w:val="nil"/>
            </w:tcBorders>
          </w:tcPr>
          <w:p w:rsidR="00322A74" w:rsidRPr="008C0DE8" w:rsidRDefault="00322A74" w:rsidP="004D2A6B">
            <w:pPr>
              <w:pStyle w:val="40"/>
              <w:rPr>
                <w:sz w:val="18"/>
                <w:szCs w:val="18"/>
              </w:rPr>
            </w:pPr>
          </w:p>
        </w:tc>
        <w:tc>
          <w:tcPr>
            <w:tcW w:w="1849" w:type="dxa"/>
            <w:gridSpan w:val="4"/>
            <w:tcBorders>
              <w:top w:val="nil"/>
              <w:left w:val="nil"/>
              <w:bottom w:val="nil"/>
              <w:right w:val="nil"/>
            </w:tcBorders>
          </w:tcPr>
          <w:p w:rsidR="00322A74" w:rsidRPr="008C0DE8" w:rsidRDefault="00322A74" w:rsidP="004D2A6B">
            <w:pPr>
              <w:pStyle w:val="40"/>
              <w:rPr>
                <w:sz w:val="18"/>
                <w:szCs w:val="18"/>
              </w:rPr>
            </w:pPr>
          </w:p>
        </w:tc>
      </w:tr>
      <w:tr w:rsidR="00322A74" w:rsidRPr="008C0DE8" w:rsidTr="00490CBD">
        <w:trPr>
          <w:trHeight w:val="138"/>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12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554" w:type="dxa"/>
            <w:tcBorders>
              <w:top w:val="nil"/>
              <w:left w:val="nil"/>
              <w:bottom w:val="nil"/>
              <w:right w:val="nil"/>
            </w:tcBorders>
          </w:tcPr>
          <w:p w:rsidR="00322A74" w:rsidRPr="008C0DE8" w:rsidRDefault="00322A74" w:rsidP="004D2A6B">
            <w:pPr>
              <w:pStyle w:val="40"/>
              <w:rPr>
                <w:sz w:val="18"/>
                <w:szCs w:val="18"/>
              </w:rPr>
            </w:pPr>
          </w:p>
        </w:tc>
        <w:tc>
          <w:tcPr>
            <w:tcW w:w="973" w:type="dxa"/>
            <w:gridSpan w:val="2"/>
            <w:tcBorders>
              <w:top w:val="nil"/>
              <w:left w:val="nil"/>
              <w:bottom w:val="nil"/>
              <w:right w:val="nil"/>
            </w:tcBorders>
          </w:tcPr>
          <w:p w:rsidR="00322A74" w:rsidRPr="008C0DE8" w:rsidRDefault="00322A74" w:rsidP="004D2A6B">
            <w:pPr>
              <w:pStyle w:val="40"/>
              <w:rPr>
                <w:sz w:val="18"/>
                <w:szCs w:val="18"/>
              </w:rPr>
            </w:pPr>
          </w:p>
        </w:tc>
        <w:tc>
          <w:tcPr>
            <w:tcW w:w="1849" w:type="dxa"/>
            <w:gridSpan w:val="4"/>
            <w:tcBorders>
              <w:top w:val="nil"/>
              <w:left w:val="nil"/>
              <w:bottom w:val="nil"/>
              <w:right w:val="nil"/>
            </w:tcBorders>
          </w:tcPr>
          <w:p w:rsidR="00322A74" w:rsidRPr="008C0DE8" w:rsidRDefault="00322A74" w:rsidP="004D2A6B">
            <w:pPr>
              <w:pStyle w:val="40"/>
              <w:rPr>
                <w:sz w:val="18"/>
                <w:szCs w:val="18"/>
              </w:rPr>
            </w:pPr>
          </w:p>
        </w:tc>
      </w:tr>
      <w:tr w:rsidR="00322A74" w:rsidRPr="008C0DE8" w:rsidTr="00490CBD">
        <w:trPr>
          <w:trHeight w:val="256"/>
        </w:trPr>
        <w:tc>
          <w:tcPr>
            <w:tcW w:w="2439" w:type="dxa"/>
            <w:gridSpan w:val="3"/>
            <w:tcBorders>
              <w:top w:val="nil"/>
              <w:left w:val="nil"/>
              <w:bottom w:val="nil"/>
              <w:right w:val="nil"/>
            </w:tcBorders>
          </w:tcPr>
          <w:p w:rsidR="00322A74" w:rsidRPr="008C0DE8" w:rsidRDefault="00322A74" w:rsidP="004D2A6B">
            <w:pPr>
              <w:pStyle w:val="40"/>
              <w:jc w:val="right"/>
              <w:rPr>
                <w:sz w:val="18"/>
                <w:szCs w:val="18"/>
              </w:rPr>
            </w:pPr>
            <w:r w:rsidRPr="008C0DE8">
              <w:rPr>
                <w:sz w:val="18"/>
                <w:szCs w:val="18"/>
              </w:rPr>
              <w:t>по договору (наряд-заказу)</w:t>
            </w:r>
          </w:p>
        </w:tc>
        <w:tc>
          <w:tcPr>
            <w:tcW w:w="7674" w:type="dxa"/>
            <w:gridSpan w:val="16"/>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r>
      <w:tr w:rsidR="00322A74" w:rsidRPr="008C0DE8" w:rsidTr="00490CBD">
        <w:trPr>
          <w:trHeight w:val="217"/>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7674" w:type="dxa"/>
            <w:gridSpan w:val="16"/>
            <w:tcBorders>
              <w:top w:val="nil"/>
              <w:left w:val="nil"/>
              <w:bottom w:val="nil"/>
              <w:right w:val="nil"/>
            </w:tcBorders>
          </w:tcPr>
          <w:p w:rsidR="00322A74" w:rsidRPr="008C0DE8" w:rsidRDefault="00322A74" w:rsidP="004D2A6B">
            <w:pPr>
              <w:pStyle w:val="40"/>
              <w:jc w:val="center"/>
              <w:rPr>
                <w:sz w:val="18"/>
                <w:szCs w:val="18"/>
              </w:rPr>
            </w:pPr>
            <w:r w:rsidRPr="008C0DE8">
              <w:rPr>
                <w:sz w:val="18"/>
                <w:szCs w:val="18"/>
              </w:rPr>
              <w:t>(наименование договора (наряд-заказа, его дата, номер)</w:t>
            </w:r>
          </w:p>
        </w:tc>
      </w:tr>
      <w:tr w:rsidR="00322A74" w:rsidRPr="008C0DE8" w:rsidTr="00490CBD">
        <w:trPr>
          <w:trHeight w:val="119"/>
        </w:trPr>
        <w:tc>
          <w:tcPr>
            <w:tcW w:w="10113" w:type="dxa"/>
            <w:gridSpan w:val="19"/>
            <w:tcBorders>
              <w:top w:val="nil"/>
              <w:left w:val="nil"/>
              <w:bottom w:val="nil"/>
              <w:right w:val="nil"/>
            </w:tcBorders>
          </w:tcPr>
          <w:p w:rsidR="00322A74" w:rsidRPr="008C0DE8" w:rsidRDefault="00322A74" w:rsidP="004D2A6B">
            <w:pPr>
              <w:pStyle w:val="40"/>
              <w:rPr>
                <w:sz w:val="18"/>
                <w:szCs w:val="18"/>
              </w:rPr>
            </w:pPr>
          </w:p>
        </w:tc>
      </w:tr>
      <w:tr w:rsidR="00322A74" w:rsidRPr="008C0DE8" w:rsidTr="00490CBD">
        <w:trPr>
          <w:trHeight w:val="236"/>
        </w:trPr>
        <w:tc>
          <w:tcPr>
            <w:tcW w:w="6737" w:type="dxa"/>
            <w:gridSpan w:val="12"/>
            <w:tcBorders>
              <w:top w:val="nil"/>
              <w:left w:val="nil"/>
              <w:bottom w:val="nil"/>
              <w:right w:val="nil"/>
            </w:tcBorders>
          </w:tcPr>
          <w:p w:rsidR="00322A74" w:rsidRPr="008C0DE8" w:rsidRDefault="00322A74" w:rsidP="004D2A6B">
            <w:pPr>
              <w:pStyle w:val="40"/>
              <w:rPr>
                <w:sz w:val="18"/>
                <w:szCs w:val="18"/>
              </w:rPr>
            </w:pPr>
            <w:r w:rsidRPr="008C0DE8">
              <w:rPr>
                <w:sz w:val="18"/>
                <w:szCs w:val="18"/>
              </w:rPr>
              <w:t xml:space="preserve">Мы, нижеподписавшиеся, представители Арендатора   в лице </w:t>
            </w:r>
          </w:p>
        </w:tc>
        <w:tc>
          <w:tcPr>
            <w:tcW w:w="3376" w:type="dxa"/>
            <w:gridSpan w:val="7"/>
            <w:tcBorders>
              <w:top w:val="nil"/>
              <w:left w:val="nil"/>
              <w:bottom w:val="single" w:sz="4" w:space="0" w:color="000000"/>
              <w:right w:val="nil"/>
            </w:tcBorders>
          </w:tcPr>
          <w:p w:rsidR="00322A74" w:rsidRPr="008C0DE8" w:rsidRDefault="00322A74" w:rsidP="004D2A6B">
            <w:pPr>
              <w:pStyle w:val="40"/>
              <w:ind w:right="1788"/>
              <w:jc w:val="center"/>
              <w:rPr>
                <w:sz w:val="18"/>
                <w:szCs w:val="18"/>
              </w:rPr>
            </w:pPr>
          </w:p>
        </w:tc>
      </w:tr>
      <w:tr w:rsidR="00322A74" w:rsidRPr="008C0DE8" w:rsidTr="00490CBD">
        <w:trPr>
          <w:trHeight w:val="236"/>
        </w:trPr>
        <w:tc>
          <w:tcPr>
            <w:tcW w:w="10113" w:type="dxa"/>
            <w:gridSpan w:val="19"/>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i/>
                <w:sz w:val="18"/>
                <w:szCs w:val="18"/>
              </w:rPr>
              <w:t> </w:t>
            </w:r>
            <w:r w:rsidRPr="008C0DE8">
              <w:rPr>
                <w:sz w:val="18"/>
                <w:szCs w:val="18"/>
              </w:rPr>
              <w:t>(должности, Ф.И.О.)</w:t>
            </w:r>
          </w:p>
        </w:tc>
      </w:tr>
      <w:tr w:rsidR="00322A74" w:rsidRPr="008C0DE8" w:rsidTr="00490CBD">
        <w:trPr>
          <w:trHeight w:val="236"/>
        </w:trPr>
        <w:tc>
          <w:tcPr>
            <w:tcW w:w="2190" w:type="dxa"/>
            <w:gridSpan w:val="2"/>
            <w:tcBorders>
              <w:top w:val="nil"/>
              <w:left w:val="nil"/>
              <w:bottom w:val="nil"/>
              <w:right w:val="nil"/>
            </w:tcBorders>
          </w:tcPr>
          <w:p w:rsidR="00322A74" w:rsidRPr="008C0DE8" w:rsidRDefault="00322A74" w:rsidP="004D2A6B">
            <w:pPr>
              <w:pStyle w:val="40"/>
              <w:rPr>
                <w:sz w:val="18"/>
                <w:szCs w:val="18"/>
              </w:rPr>
            </w:pPr>
            <w:r w:rsidRPr="008C0DE8">
              <w:rPr>
                <w:sz w:val="18"/>
                <w:szCs w:val="18"/>
              </w:rPr>
              <w:t xml:space="preserve">и Арендодателя в лице  </w:t>
            </w:r>
          </w:p>
        </w:tc>
        <w:tc>
          <w:tcPr>
            <w:tcW w:w="249" w:type="dxa"/>
            <w:tcBorders>
              <w:top w:val="nil"/>
              <w:left w:val="nil"/>
              <w:bottom w:val="nil"/>
              <w:right w:val="nil"/>
            </w:tcBorders>
          </w:tcPr>
          <w:p w:rsidR="00322A74" w:rsidRPr="008C0DE8" w:rsidRDefault="00322A74" w:rsidP="004D2A6B">
            <w:pPr>
              <w:pStyle w:val="40"/>
              <w:jc w:val="center"/>
              <w:rPr>
                <w:sz w:val="18"/>
                <w:szCs w:val="18"/>
              </w:rPr>
            </w:pPr>
          </w:p>
        </w:tc>
        <w:tc>
          <w:tcPr>
            <w:tcW w:w="7674" w:type="dxa"/>
            <w:gridSpan w:val="16"/>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r>
      <w:tr w:rsidR="00322A74" w:rsidRPr="008C0DE8" w:rsidTr="00490CBD">
        <w:trPr>
          <w:trHeight w:val="236"/>
        </w:trPr>
        <w:tc>
          <w:tcPr>
            <w:tcW w:w="10113" w:type="dxa"/>
            <w:gridSpan w:val="19"/>
            <w:tcBorders>
              <w:top w:val="nil"/>
              <w:left w:val="nil"/>
              <w:bottom w:val="single" w:sz="4" w:space="0" w:color="000000"/>
              <w:right w:val="nil"/>
            </w:tcBorders>
          </w:tcPr>
          <w:p w:rsidR="00322A74" w:rsidRPr="008C0DE8" w:rsidRDefault="00322A74" w:rsidP="004D2A6B">
            <w:pPr>
              <w:pStyle w:val="40"/>
              <w:rPr>
                <w:sz w:val="18"/>
                <w:szCs w:val="18"/>
              </w:rPr>
            </w:pPr>
            <w:r w:rsidRPr="008C0DE8">
              <w:rPr>
                <w:i/>
                <w:sz w:val="18"/>
                <w:szCs w:val="18"/>
              </w:rPr>
              <w:t xml:space="preserve">                                                                                                     </w:t>
            </w:r>
            <w:r w:rsidRPr="008C0DE8">
              <w:rPr>
                <w:sz w:val="18"/>
                <w:szCs w:val="18"/>
              </w:rPr>
              <w:t>(должности, Ф.И.О.)</w:t>
            </w:r>
          </w:p>
        </w:tc>
      </w:tr>
      <w:tr w:rsidR="00322A74" w:rsidRPr="008C0DE8" w:rsidTr="004D2A6B">
        <w:trPr>
          <w:trHeight w:val="158"/>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12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1197" w:type="dxa"/>
            <w:gridSpan w:val="3"/>
            <w:tcBorders>
              <w:top w:val="nil"/>
              <w:left w:val="nil"/>
              <w:bottom w:val="nil"/>
              <w:right w:val="nil"/>
            </w:tcBorders>
          </w:tcPr>
          <w:p w:rsidR="00322A74" w:rsidRPr="008C0DE8" w:rsidRDefault="00322A74" w:rsidP="004D2A6B">
            <w:pPr>
              <w:pStyle w:val="40"/>
              <w:rPr>
                <w:sz w:val="18"/>
                <w:szCs w:val="18"/>
              </w:rPr>
            </w:pPr>
          </w:p>
        </w:tc>
        <w:tc>
          <w:tcPr>
            <w:tcW w:w="630" w:type="dxa"/>
            <w:gridSpan w:val="2"/>
            <w:tcBorders>
              <w:top w:val="nil"/>
              <w:left w:val="nil"/>
              <w:bottom w:val="nil"/>
              <w:right w:val="nil"/>
            </w:tcBorders>
          </w:tcPr>
          <w:p w:rsidR="00322A74" w:rsidRPr="008C0DE8" w:rsidRDefault="00322A74" w:rsidP="004D2A6B">
            <w:pPr>
              <w:pStyle w:val="40"/>
              <w:rPr>
                <w:sz w:val="18"/>
                <w:szCs w:val="18"/>
              </w:rPr>
            </w:pPr>
          </w:p>
        </w:tc>
        <w:tc>
          <w:tcPr>
            <w:tcW w:w="972" w:type="dxa"/>
            <w:tcBorders>
              <w:top w:val="nil"/>
              <w:left w:val="nil"/>
              <w:bottom w:val="nil"/>
              <w:right w:val="nil"/>
            </w:tcBorders>
          </w:tcPr>
          <w:p w:rsidR="00322A74" w:rsidRPr="008C0DE8" w:rsidRDefault="00322A74" w:rsidP="004D2A6B">
            <w:pPr>
              <w:pStyle w:val="40"/>
              <w:rPr>
                <w:sz w:val="18"/>
                <w:szCs w:val="18"/>
              </w:rPr>
            </w:pPr>
          </w:p>
        </w:tc>
        <w:tc>
          <w:tcPr>
            <w:tcW w:w="821" w:type="dxa"/>
            <w:gridSpan w:val="2"/>
            <w:tcBorders>
              <w:top w:val="nil"/>
              <w:left w:val="nil"/>
              <w:bottom w:val="nil"/>
              <w:right w:val="nil"/>
            </w:tcBorders>
          </w:tcPr>
          <w:p w:rsidR="00322A74" w:rsidRPr="008C0DE8" w:rsidRDefault="00322A74" w:rsidP="004D2A6B">
            <w:pPr>
              <w:pStyle w:val="40"/>
              <w:ind w:right="543"/>
              <w:rPr>
                <w:sz w:val="18"/>
                <w:szCs w:val="18"/>
              </w:rPr>
            </w:pPr>
          </w:p>
        </w:tc>
      </w:tr>
      <w:tr w:rsidR="00322A74" w:rsidRPr="008C0DE8" w:rsidTr="00490CBD">
        <w:trPr>
          <w:trHeight w:val="236"/>
        </w:trPr>
        <w:tc>
          <w:tcPr>
            <w:tcW w:w="7690" w:type="dxa"/>
            <w:gridSpan w:val="14"/>
            <w:tcBorders>
              <w:top w:val="nil"/>
              <w:left w:val="nil"/>
              <w:bottom w:val="nil"/>
              <w:right w:val="nil"/>
            </w:tcBorders>
          </w:tcPr>
          <w:p w:rsidR="00322A74" w:rsidRPr="008C0DE8" w:rsidRDefault="00322A74" w:rsidP="004D2A6B">
            <w:pPr>
              <w:pStyle w:val="40"/>
              <w:rPr>
                <w:sz w:val="18"/>
                <w:szCs w:val="18"/>
              </w:rPr>
            </w:pPr>
            <w:r w:rsidRPr="008C0DE8">
              <w:rPr>
                <w:sz w:val="18"/>
                <w:szCs w:val="18"/>
              </w:rPr>
              <w:t xml:space="preserve">составили настоящий акт о том, что услуги, оказанные Арендодателем по </w:t>
            </w:r>
          </w:p>
        </w:tc>
        <w:tc>
          <w:tcPr>
            <w:tcW w:w="2423" w:type="dxa"/>
            <w:gridSpan w:val="5"/>
            <w:tcBorders>
              <w:top w:val="nil"/>
              <w:left w:val="nil"/>
              <w:bottom w:val="single" w:sz="4" w:space="0" w:color="000000"/>
              <w:right w:val="nil"/>
            </w:tcBorders>
          </w:tcPr>
          <w:p w:rsidR="00322A74" w:rsidRPr="008C0DE8" w:rsidRDefault="00322A74" w:rsidP="004D2A6B">
            <w:pPr>
              <w:pStyle w:val="40"/>
              <w:jc w:val="center"/>
              <w:rPr>
                <w:sz w:val="18"/>
                <w:szCs w:val="18"/>
              </w:rPr>
            </w:pPr>
          </w:p>
        </w:tc>
      </w:tr>
      <w:tr w:rsidR="00322A74" w:rsidRPr="008C0DE8" w:rsidTr="00490CBD">
        <w:trPr>
          <w:trHeight w:val="138"/>
        </w:trPr>
        <w:tc>
          <w:tcPr>
            <w:tcW w:w="10113" w:type="dxa"/>
            <w:gridSpan w:val="19"/>
            <w:tcBorders>
              <w:top w:val="nil"/>
              <w:left w:val="nil"/>
              <w:bottom w:val="single" w:sz="4" w:space="0" w:color="000000"/>
              <w:right w:val="nil"/>
            </w:tcBorders>
          </w:tcPr>
          <w:p w:rsidR="00322A74" w:rsidRPr="008C0DE8" w:rsidRDefault="00322A74" w:rsidP="004D2A6B">
            <w:pPr>
              <w:pStyle w:val="40"/>
              <w:rPr>
                <w:sz w:val="18"/>
                <w:szCs w:val="18"/>
              </w:rPr>
            </w:pPr>
            <w:r w:rsidRPr="008C0DE8">
              <w:rPr>
                <w:i/>
                <w:sz w:val="18"/>
                <w:szCs w:val="18"/>
              </w:rPr>
              <w:t> </w:t>
            </w:r>
          </w:p>
        </w:tc>
      </w:tr>
      <w:tr w:rsidR="00322A74" w:rsidRPr="008C0DE8" w:rsidTr="00490CBD">
        <w:trPr>
          <w:trHeight w:val="236"/>
        </w:trPr>
        <w:tc>
          <w:tcPr>
            <w:tcW w:w="10113" w:type="dxa"/>
            <w:gridSpan w:val="19"/>
            <w:tcBorders>
              <w:top w:val="single" w:sz="4" w:space="0" w:color="000000"/>
              <w:left w:val="nil"/>
              <w:bottom w:val="single" w:sz="4" w:space="0" w:color="000000"/>
              <w:right w:val="nil"/>
            </w:tcBorders>
          </w:tcPr>
          <w:p w:rsidR="00322A74" w:rsidRPr="008C0DE8" w:rsidRDefault="00322A74" w:rsidP="004D2A6B">
            <w:pPr>
              <w:pStyle w:val="40"/>
              <w:jc w:val="center"/>
              <w:rPr>
                <w:sz w:val="18"/>
                <w:szCs w:val="18"/>
              </w:rPr>
            </w:pPr>
            <w:r w:rsidRPr="008C0DE8">
              <w:rPr>
                <w:sz w:val="18"/>
                <w:szCs w:val="18"/>
              </w:rPr>
              <w:t>(наименование объекта (этапа), краткое описание результатов услуг, эффективность и значимость)</w:t>
            </w:r>
          </w:p>
        </w:tc>
      </w:tr>
      <w:tr w:rsidR="00322A74" w:rsidRPr="008C0DE8" w:rsidTr="00490CBD">
        <w:trPr>
          <w:trHeight w:val="236"/>
        </w:trPr>
        <w:tc>
          <w:tcPr>
            <w:tcW w:w="10113" w:type="dxa"/>
            <w:gridSpan w:val="19"/>
            <w:tcBorders>
              <w:top w:val="single" w:sz="4" w:space="0" w:color="000000"/>
              <w:left w:val="nil"/>
              <w:bottom w:val="single" w:sz="4" w:space="0" w:color="000000"/>
              <w:right w:val="nil"/>
            </w:tcBorders>
          </w:tcPr>
          <w:p w:rsidR="00322A74" w:rsidRPr="008C0DE8" w:rsidRDefault="00322A74" w:rsidP="004D2A6B">
            <w:pPr>
              <w:pStyle w:val="40"/>
              <w:rPr>
                <w:sz w:val="18"/>
                <w:szCs w:val="18"/>
              </w:rPr>
            </w:pPr>
            <w:r w:rsidRPr="008C0DE8">
              <w:rPr>
                <w:i/>
                <w:sz w:val="18"/>
                <w:szCs w:val="18"/>
              </w:rPr>
              <w:t xml:space="preserve">    </w:t>
            </w:r>
          </w:p>
        </w:tc>
      </w:tr>
      <w:tr w:rsidR="00322A74" w:rsidRPr="008C0DE8" w:rsidTr="00490CBD">
        <w:trPr>
          <w:trHeight w:val="177"/>
        </w:trPr>
        <w:tc>
          <w:tcPr>
            <w:tcW w:w="4059" w:type="dxa"/>
            <w:gridSpan w:val="5"/>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6"/>
                <w:szCs w:val="16"/>
              </w:rPr>
            </w:pPr>
            <w:r w:rsidRPr="008C0DE8">
              <w:rPr>
                <w:sz w:val="16"/>
                <w:szCs w:val="16"/>
              </w:rPr>
              <w:t>Наименование видов услуг</w:t>
            </w:r>
          </w:p>
        </w:tc>
        <w:tc>
          <w:tcPr>
            <w:tcW w:w="1066" w:type="dxa"/>
            <w:gridSpan w:val="4"/>
            <w:vMerge w:val="restart"/>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6"/>
                <w:szCs w:val="16"/>
              </w:rPr>
            </w:pPr>
            <w:r w:rsidRPr="008C0DE8">
              <w:rPr>
                <w:sz w:val="16"/>
                <w:szCs w:val="16"/>
              </w:rPr>
              <w:t>ед. изм.</w:t>
            </w:r>
          </w:p>
        </w:tc>
        <w:tc>
          <w:tcPr>
            <w:tcW w:w="4988" w:type="dxa"/>
            <w:gridSpan w:val="10"/>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16"/>
                <w:szCs w:val="16"/>
              </w:rPr>
            </w:pPr>
            <w:r w:rsidRPr="008C0DE8">
              <w:rPr>
                <w:sz w:val="16"/>
                <w:szCs w:val="16"/>
              </w:rPr>
              <w:t>выполнено работ, услуг</w:t>
            </w:r>
          </w:p>
        </w:tc>
      </w:tr>
      <w:tr w:rsidR="00322A74" w:rsidRPr="008C0DE8" w:rsidTr="00490CBD">
        <w:trPr>
          <w:trHeight w:val="472"/>
        </w:trPr>
        <w:tc>
          <w:tcPr>
            <w:tcW w:w="4059" w:type="dxa"/>
            <w:gridSpan w:val="5"/>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rPr>
                <w:sz w:val="16"/>
                <w:szCs w:val="16"/>
              </w:rPr>
            </w:pPr>
          </w:p>
        </w:tc>
        <w:tc>
          <w:tcPr>
            <w:tcW w:w="1066" w:type="dxa"/>
            <w:gridSpan w:val="4"/>
            <w:vMerge/>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widowControl w:val="0"/>
              <w:rPr>
                <w:sz w:val="16"/>
                <w:szCs w:val="16"/>
              </w:rPr>
            </w:pPr>
          </w:p>
        </w:tc>
        <w:tc>
          <w:tcPr>
            <w:tcW w:w="1124" w:type="dxa"/>
            <w:tcBorders>
              <w:top w:val="nil"/>
              <w:left w:val="nil"/>
              <w:bottom w:val="nil"/>
              <w:right w:val="nil"/>
            </w:tcBorders>
            <w:vAlign w:val="center"/>
          </w:tcPr>
          <w:p w:rsidR="00322A74" w:rsidRPr="008C0DE8" w:rsidRDefault="00322A74" w:rsidP="004D2A6B">
            <w:pPr>
              <w:pStyle w:val="40"/>
              <w:jc w:val="center"/>
              <w:rPr>
                <w:sz w:val="16"/>
                <w:szCs w:val="16"/>
              </w:rPr>
            </w:pPr>
            <w:r w:rsidRPr="008C0DE8">
              <w:rPr>
                <w:sz w:val="16"/>
                <w:szCs w:val="16"/>
              </w:rPr>
              <w:t>количество</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16"/>
                <w:szCs w:val="16"/>
              </w:rPr>
            </w:pPr>
            <w:r w:rsidRPr="008C0DE8">
              <w:rPr>
                <w:sz w:val="16"/>
                <w:szCs w:val="16"/>
              </w:rPr>
              <w:t>цена за единицу,</w:t>
            </w:r>
            <w:r w:rsidRPr="008C0DE8">
              <w:rPr>
                <w:sz w:val="16"/>
                <w:szCs w:val="16"/>
              </w:rPr>
              <w:br/>
              <w:t>руб.</w:t>
            </w:r>
          </w:p>
        </w:tc>
        <w:tc>
          <w:tcPr>
            <w:tcW w:w="2822" w:type="dxa"/>
            <w:gridSpan w:val="6"/>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16"/>
                <w:szCs w:val="16"/>
              </w:rPr>
            </w:pPr>
            <w:r w:rsidRPr="008C0DE8">
              <w:rPr>
                <w:sz w:val="16"/>
                <w:szCs w:val="16"/>
              </w:rPr>
              <w:t>стоимость, руб.</w:t>
            </w:r>
          </w:p>
        </w:tc>
      </w:tr>
      <w:tr w:rsidR="00322A74" w:rsidRPr="008C0DE8" w:rsidTr="00490CBD">
        <w:trPr>
          <w:trHeight w:val="138"/>
        </w:trPr>
        <w:tc>
          <w:tcPr>
            <w:tcW w:w="4059" w:type="dxa"/>
            <w:gridSpan w:val="5"/>
            <w:tcBorders>
              <w:top w:val="single" w:sz="4" w:space="0" w:color="000000"/>
              <w:left w:val="single" w:sz="4" w:space="0" w:color="000000"/>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c>
          <w:tcPr>
            <w:tcW w:w="1066" w:type="dxa"/>
            <w:gridSpan w:val="4"/>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c>
          <w:tcPr>
            <w:tcW w:w="1124" w:type="dxa"/>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c>
          <w:tcPr>
            <w:tcW w:w="1042" w:type="dxa"/>
            <w:gridSpan w:val="3"/>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c>
          <w:tcPr>
            <w:tcW w:w="2822" w:type="dxa"/>
            <w:gridSpan w:val="6"/>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r>
      <w:tr w:rsidR="00322A74" w:rsidRPr="008C0DE8" w:rsidTr="00490CBD">
        <w:trPr>
          <w:trHeight w:val="177"/>
        </w:trPr>
        <w:tc>
          <w:tcPr>
            <w:tcW w:w="4059" w:type="dxa"/>
            <w:gridSpan w:val="5"/>
            <w:tcBorders>
              <w:top w:val="nil"/>
              <w:left w:val="nil"/>
              <w:bottom w:val="nil"/>
              <w:right w:val="nil"/>
            </w:tcBorders>
          </w:tcPr>
          <w:p w:rsidR="00322A74" w:rsidRPr="008C0DE8" w:rsidRDefault="00322A74" w:rsidP="004D2A6B">
            <w:pPr>
              <w:pStyle w:val="40"/>
              <w:jc w:val="right"/>
              <w:rPr>
                <w:sz w:val="18"/>
                <w:szCs w:val="18"/>
              </w:rPr>
            </w:pPr>
          </w:p>
        </w:tc>
        <w:tc>
          <w:tcPr>
            <w:tcW w:w="1066" w:type="dxa"/>
            <w:gridSpan w:val="4"/>
            <w:tcBorders>
              <w:top w:val="nil"/>
              <w:left w:val="nil"/>
              <w:bottom w:val="nil"/>
              <w:right w:val="nil"/>
            </w:tcBorders>
          </w:tcPr>
          <w:p w:rsidR="00322A74" w:rsidRPr="008C0DE8" w:rsidRDefault="00322A74" w:rsidP="004D2A6B">
            <w:pPr>
              <w:pStyle w:val="40"/>
              <w:jc w:val="right"/>
              <w:rPr>
                <w:sz w:val="18"/>
                <w:szCs w:val="18"/>
              </w:rPr>
            </w:pPr>
          </w:p>
        </w:tc>
        <w:tc>
          <w:tcPr>
            <w:tcW w:w="1124" w:type="dxa"/>
            <w:tcBorders>
              <w:top w:val="nil"/>
              <w:left w:val="nil"/>
              <w:bottom w:val="nil"/>
              <w:right w:val="nil"/>
            </w:tcBorders>
          </w:tcPr>
          <w:p w:rsidR="00322A74" w:rsidRPr="008C0DE8" w:rsidRDefault="00322A74" w:rsidP="004D2A6B">
            <w:pPr>
              <w:pStyle w:val="40"/>
              <w:jc w:val="center"/>
              <w:rPr>
                <w:sz w:val="18"/>
                <w:szCs w:val="18"/>
              </w:rPr>
            </w:pPr>
          </w:p>
        </w:tc>
        <w:tc>
          <w:tcPr>
            <w:tcW w:w="1042" w:type="dxa"/>
            <w:gridSpan w:val="3"/>
            <w:tcBorders>
              <w:top w:val="single" w:sz="4" w:space="0" w:color="000000"/>
              <w:left w:val="nil"/>
              <w:bottom w:val="nil"/>
              <w:right w:val="nil"/>
            </w:tcBorders>
          </w:tcPr>
          <w:p w:rsidR="00322A74" w:rsidRPr="008C0DE8" w:rsidRDefault="00322A74" w:rsidP="004D2A6B">
            <w:pPr>
              <w:pStyle w:val="40"/>
              <w:jc w:val="right"/>
              <w:rPr>
                <w:sz w:val="18"/>
                <w:szCs w:val="18"/>
              </w:rPr>
            </w:pPr>
            <w:r w:rsidRPr="008C0DE8">
              <w:rPr>
                <w:i/>
                <w:sz w:val="18"/>
                <w:szCs w:val="18"/>
              </w:rPr>
              <w:t xml:space="preserve"> Итого </w:t>
            </w:r>
          </w:p>
        </w:tc>
        <w:tc>
          <w:tcPr>
            <w:tcW w:w="2822" w:type="dxa"/>
            <w:gridSpan w:val="6"/>
            <w:tcBorders>
              <w:top w:val="single" w:sz="4" w:space="0" w:color="000000"/>
              <w:left w:val="single" w:sz="4" w:space="0" w:color="000000"/>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r>
      <w:tr w:rsidR="00322A74" w:rsidRPr="008C0DE8" w:rsidTr="00490CBD">
        <w:trPr>
          <w:trHeight w:val="197"/>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jc w:val="right"/>
              <w:rPr>
                <w:sz w:val="18"/>
                <w:szCs w:val="18"/>
              </w:rPr>
            </w:pPr>
          </w:p>
        </w:tc>
        <w:tc>
          <w:tcPr>
            <w:tcW w:w="1066" w:type="dxa"/>
            <w:gridSpan w:val="4"/>
            <w:tcBorders>
              <w:top w:val="nil"/>
              <w:left w:val="nil"/>
              <w:bottom w:val="nil"/>
              <w:right w:val="nil"/>
            </w:tcBorders>
          </w:tcPr>
          <w:p w:rsidR="00322A74" w:rsidRPr="008C0DE8" w:rsidRDefault="00322A74" w:rsidP="004D2A6B">
            <w:pPr>
              <w:pStyle w:val="40"/>
              <w:jc w:val="right"/>
              <w:rPr>
                <w:sz w:val="18"/>
                <w:szCs w:val="18"/>
              </w:rPr>
            </w:pPr>
          </w:p>
        </w:tc>
        <w:tc>
          <w:tcPr>
            <w:tcW w:w="1124" w:type="dxa"/>
            <w:tcBorders>
              <w:top w:val="nil"/>
              <w:left w:val="nil"/>
              <w:bottom w:val="nil"/>
              <w:right w:val="nil"/>
            </w:tcBorders>
          </w:tcPr>
          <w:p w:rsidR="00322A74" w:rsidRPr="008C0DE8" w:rsidRDefault="00322A74" w:rsidP="004D2A6B">
            <w:pPr>
              <w:pStyle w:val="40"/>
              <w:jc w:val="center"/>
              <w:rPr>
                <w:sz w:val="18"/>
                <w:szCs w:val="18"/>
              </w:rPr>
            </w:pPr>
          </w:p>
        </w:tc>
        <w:tc>
          <w:tcPr>
            <w:tcW w:w="244" w:type="dxa"/>
            <w:tcBorders>
              <w:top w:val="nil"/>
              <w:left w:val="nil"/>
              <w:bottom w:val="nil"/>
              <w:right w:val="nil"/>
            </w:tcBorders>
          </w:tcPr>
          <w:p w:rsidR="00322A74" w:rsidRPr="008C0DE8" w:rsidRDefault="00322A74" w:rsidP="004D2A6B">
            <w:pPr>
              <w:pStyle w:val="40"/>
              <w:jc w:val="center"/>
              <w:rPr>
                <w:sz w:val="18"/>
                <w:szCs w:val="18"/>
              </w:rPr>
            </w:pPr>
          </w:p>
        </w:tc>
        <w:tc>
          <w:tcPr>
            <w:tcW w:w="244" w:type="dxa"/>
            <w:tcBorders>
              <w:top w:val="nil"/>
              <w:left w:val="nil"/>
              <w:bottom w:val="nil"/>
              <w:right w:val="nil"/>
            </w:tcBorders>
          </w:tcPr>
          <w:p w:rsidR="00322A74" w:rsidRPr="008C0DE8" w:rsidRDefault="00322A74" w:rsidP="004D2A6B">
            <w:pPr>
              <w:pStyle w:val="40"/>
              <w:jc w:val="center"/>
              <w:rPr>
                <w:sz w:val="18"/>
                <w:szCs w:val="18"/>
              </w:rPr>
            </w:pPr>
          </w:p>
        </w:tc>
        <w:tc>
          <w:tcPr>
            <w:tcW w:w="554" w:type="dxa"/>
            <w:tcBorders>
              <w:top w:val="nil"/>
              <w:left w:val="nil"/>
              <w:bottom w:val="nil"/>
              <w:right w:val="nil"/>
            </w:tcBorders>
          </w:tcPr>
          <w:p w:rsidR="00322A74" w:rsidRPr="008C0DE8" w:rsidRDefault="00322A74" w:rsidP="004D2A6B">
            <w:pPr>
              <w:pStyle w:val="40"/>
              <w:jc w:val="right"/>
              <w:rPr>
                <w:sz w:val="18"/>
                <w:szCs w:val="18"/>
              </w:rPr>
            </w:pPr>
            <w:r w:rsidRPr="008C0DE8">
              <w:rPr>
                <w:i/>
                <w:sz w:val="18"/>
                <w:szCs w:val="18"/>
              </w:rPr>
              <w:t xml:space="preserve">НДС </w:t>
            </w:r>
          </w:p>
        </w:tc>
        <w:tc>
          <w:tcPr>
            <w:tcW w:w="2822" w:type="dxa"/>
            <w:gridSpan w:val="6"/>
            <w:tcBorders>
              <w:top w:val="single" w:sz="4" w:space="0" w:color="000000"/>
              <w:left w:val="single" w:sz="4" w:space="0" w:color="000000"/>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r>
      <w:tr w:rsidR="00322A74" w:rsidRPr="008C0DE8" w:rsidTr="00490CBD">
        <w:trPr>
          <w:trHeight w:val="197"/>
        </w:trPr>
        <w:tc>
          <w:tcPr>
            <w:tcW w:w="1465" w:type="dxa"/>
            <w:tcBorders>
              <w:top w:val="nil"/>
              <w:left w:val="nil"/>
              <w:bottom w:val="nil"/>
              <w:right w:val="nil"/>
            </w:tcBorders>
          </w:tcPr>
          <w:p w:rsidR="00322A74" w:rsidRPr="008C0DE8" w:rsidRDefault="00322A74" w:rsidP="004D2A6B">
            <w:pPr>
              <w:pStyle w:val="40"/>
              <w:rPr>
                <w:sz w:val="18"/>
                <w:szCs w:val="18"/>
              </w:rPr>
            </w:pPr>
          </w:p>
        </w:tc>
        <w:tc>
          <w:tcPr>
            <w:tcW w:w="725" w:type="dxa"/>
            <w:tcBorders>
              <w:top w:val="nil"/>
              <w:left w:val="nil"/>
              <w:bottom w:val="nil"/>
              <w:right w:val="nil"/>
            </w:tcBorders>
          </w:tcPr>
          <w:p w:rsidR="00322A74" w:rsidRPr="008C0DE8" w:rsidRDefault="00322A74" w:rsidP="004D2A6B">
            <w:pPr>
              <w:pStyle w:val="40"/>
              <w:rPr>
                <w:sz w:val="18"/>
                <w:szCs w:val="18"/>
              </w:rPr>
            </w:pPr>
          </w:p>
        </w:tc>
        <w:tc>
          <w:tcPr>
            <w:tcW w:w="249" w:type="dxa"/>
            <w:tcBorders>
              <w:top w:val="nil"/>
              <w:left w:val="nil"/>
              <w:bottom w:val="nil"/>
              <w:right w:val="nil"/>
            </w:tcBorders>
          </w:tcPr>
          <w:p w:rsidR="00322A74" w:rsidRPr="008C0DE8" w:rsidRDefault="00322A74" w:rsidP="004D2A6B">
            <w:pPr>
              <w:pStyle w:val="40"/>
              <w:rPr>
                <w:sz w:val="18"/>
                <w:szCs w:val="18"/>
              </w:rPr>
            </w:pPr>
          </w:p>
        </w:tc>
        <w:tc>
          <w:tcPr>
            <w:tcW w:w="1067" w:type="dxa"/>
            <w:tcBorders>
              <w:top w:val="nil"/>
              <w:left w:val="nil"/>
              <w:bottom w:val="nil"/>
              <w:right w:val="nil"/>
            </w:tcBorders>
          </w:tcPr>
          <w:p w:rsidR="00322A74" w:rsidRPr="008C0DE8" w:rsidRDefault="00322A74" w:rsidP="004D2A6B">
            <w:pPr>
              <w:pStyle w:val="40"/>
              <w:rPr>
                <w:sz w:val="18"/>
                <w:szCs w:val="18"/>
              </w:rPr>
            </w:pP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jc w:val="center"/>
              <w:rPr>
                <w:sz w:val="18"/>
                <w:szCs w:val="18"/>
              </w:rPr>
            </w:pPr>
          </w:p>
        </w:tc>
        <w:tc>
          <w:tcPr>
            <w:tcW w:w="2166" w:type="dxa"/>
            <w:gridSpan w:val="4"/>
            <w:tcBorders>
              <w:top w:val="nil"/>
              <w:left w:val="nil"/>
              <w:bottom w:val="nil"/>
              <w:right w:val="single" w:sz="4" w:space="0" w:color="000000"/>
            </w:tcBorders>
          </w:tcPr>
          <w:p w:rsidR="00322A74" w:rsidRPr="008C0DE8" w:rsidRDefault="00322A74" w:rsidP="004D2A6B">
            <w:pPr>
              <w:pStyle w:val="40"/>
              <w:jc w:val="right"/>
              <w:rPr>
                <w:sz w:val="18"/>
                <w:szCs w:val="18"/>
              </w:rPr>
            </w:pPr>
            <w:r w:rsidRPr="008C0DE8">
              <w:rPr>
                <w:i/>
                <w:sz w:val="18"/>
                <w:szCs w:val="18"/>
              </w:rPr>
              <w:t xml:space="preserve"> Итого с НДС </w:t>
            </w:r>
          </w:p>
        </w:tc>
        <w:tc>
          <w:tcPr>
            <w:tcW w:w="2822" w:type="dxa"/>
            <w:gridSpan w:val="6"/>
            <w:tcBorders>
              <w:top w:val="single" w:sz="4" w:space="0" w:color="000000"/>
              <w:left w:val="nil"/>
              <w:bottom w:val="single" w:sz="4" w:space="0" w:color="000000"/>
              <w:right w:val="single" w:sz="4" w:space="0" w:color="000000"/>
            </w:tcBorders>
          </w:tcPr>
          <w:p w:rsidR="00322A74" w:rsidRPr="008C0DE8" w:rsidRDefault="00322A74" w:rsidP="004D2A6B">
            <w:pPr>
              <w:pStyle w:val="40"/>
              <w:jc w:val="center"/>
              <w:rPr>
                <w:sz w:val="18"/>
                <w:szCs w:val="18"/>
              </w:rPr>
            </w:pPr>
            <w:r w:rsidRPr="008C0DE8">
              <w:rPr>
                <w:b/>
                <w:sz w:val="18"/>
                <w:szCs w:val="18"/>
              </w:rPr>
              <w:t> </w:t>
            </w:r>
          </w:p>
        </w:tc>
      </w:tr>
      <w:tr w:rsidR="00322A74" w:rsidRPr="008C0DE8" w:rsidTr="00490CBD">
        <w:trPr>
          <w:trHeight w:val="295"/>
        </w:trPr>
        <w:tc>
          <w:tcPr>
            <w:tcW w:w="10113" w:type="dxa"/>
            <w:gridSpan w:val="19"/>
            <w:tcBorders>
              <w:top w:val="nil"/>
              <w:left w:val="nil"/>
              <w:bottom w:val="nil"/>
              <w:right w:val="nil"/>
            </w:tcBorders>
          </w:tcPr>
          <w:p w:rsidR="00322A74" w:rsidRPr="008C0DE8" w:rsidRDefault="00322A74" w:rsidP="004D2A6B">
            <w:pPr>
              <w:pStyle w:val="40"/>
              <w:rPr>
                <w:sz w:val="18"/>
                <w:szCs w:val="18"/>
              </w:rPr>
            </w:pPr>
            <w:r w:rsidRPr="008C0DE8">
              <w:rPr>
                <w:sz w:val="18"/>
                <w:szCs w:val="18"/>
              </w:rPr>
              <w:t>соответствуют  (не соответствуют) условиям договора (наряд-заказа) и предъявляемым требованиям,</w:t>
            </w:r>
          </w:p>
        </w:tc>
      </w:tr>
      <w:tr w:rsidR="00322A74" w:rsidRPr="008C0DE8" w:rsidTr="00490CBD">
        <w:trPr>
          <w:trHeight w:val="197"/>
        </w:trPr>
        <w:tc>
          <w:tcPr>
            <w:tcW w:w="10113" w:type="dxa"/>
            <w:gridSpan w:val="19"/>
            <w:tcBorders>
              <w:top w:val="nil"/>
              <w:left w:val="nil"/>
              <w:bottom w:val="nil"/>
              <w:right w:val="nil"/>
            </w:tcBorders>
          </w:tcPr>
          <w:p w:rsidR="00322A74" w:rsidRPr="008C0DE8" w:rsidRDefault="00322A74" w:rsidP="004D2A6B">
            <w:pPr>
              <w:pStyle w:val="40"/>
              <w:rPr>
                <w:sz w:val="18"/>
                <w:szCs w:val="18"/>
              </w:rPr>
            </w:pPr>
            <w:r w:rsidRPr="008C0DE8">
              <w:rPr>
                <w:sz w:val="18"/>
                <w:szCs w:val="18"/>
              </w:rPr>
              <w:t>оказаны в оговоренные сроки и надлежащим образом.</w:t>
            </w:r>
          </w:p>
        </w:tc>
      </w:tr>
      <w:tr w:rsidR="00322A74" w:rsidRPr="008C0DE8" w:rsidTr="00490CBD">
        <w:trPr>
          <w:trHeight w:val="177"/>
        </w:trPr>
        <w:tc>
          <w:tcPr>
            <w:tcW w:w="6249" w:type="dxa"/>
            <w:gridSpan w:val="10"/>
            <w:tcBorders>
              <w:top w:val="nil"/>
              <w:left w:val="nil"/>
              <w:bottom w:val="nil"/>
              <w:right w:val="nil"/>
            </w:tcBorders>
          </w:tcPr>
          <w:p w:rsidR="00322A74" w:rsidRPr="008C0DE8" w:rsidRDefault="00322A74" w:rsidP="004D2A6B">
            <w:pPr>
              <w:pStyle w:val="40"/>
              <w:rPr>
                <w:sz w:val="18"/>
                <w:szCs w:val="18"/>
              </w:rPr>
            </w:pPr>
            <w:r w:rsidRPr="008C0DE8">
              <w:rPr>
                <w:sz w:val="18"/>
                <w:szCs w:val="18"/>
              </w:rPr>
              <w:t xml:space="preserve"> Несоответствие  качества  услуг предъявленным требованиям заключается в:</w:t>
            </w:r>
          </w:p>
        </w:tc>
        <w:tc>
          <w:tcPr>
            <w:tcW w:w="3864" w:type="dxa"/>
            <w:gridSpan w:val="9"/>
            <w:tcBorders>
              <w:top w:val="nil"/>
              <w:left w:val="nil"/>
              <w:bottom w:val="single" w:sz="4" w:space="0" w:color="000000"/>
              <w:right w:val="nil"/>
            </w:tcBorders>
          </w:tcPr>
          <w:p w:rsidR="00322A74" w:rsidRPr="008C0DE8" w:rsidRDefault="00322A74" w:rsidP="004D2A6B">
            <w:pPr>
              <w:pStyle w:val="40"/>
              <w:rPr>
                <w:sz w:val="18"/>
                <w:szCs w:val="18"/>
              </w:rPr>
            </w:pPr>
            <w:r w:rsidRPr="008C0DE8">
              <w:rPr>
                <w:b/>
                <w:sz w:val="18"/>
                <w:szCs w:val="18"/>
              </w:rPr>
              <w:t> </w:t>
            </w:r>
          </w:p>
        </w:tc>
      </w:tr>
      <w:tr w:rsidR="00322A74" w:rsidRPr="008C0DE8" w:rsidTr="00490CBD">
        <w:trPr>
          <w:trHeight w:val="197"/>
        </w:trPr>
        <w:tc>
          <w:tcPr>
            <w:tcW w:w="10113" w:type="dxa"/>
            <w:gridSpan w:val="19"/>
            <w:tcBorders>
              <w:top w:val="nil"/>
              <w:left w:val="nil"/>
              <w:bottom w:val="single" w:sz="4" w:space="0" w:color="000000"/>
              <w:right w:val="nil"/>
            </w:tcBorders>
          </w:tcPr>
          <w:p w:rsidR="00322A74" w:rsidRPr="008C0DE8" w:rsidRDefault="00322A74" w:rsidP="004D2A6B">
            <w:pPr>
              <w:pStyle w:val="40"/>
              <w:rPr>
                <w:sz w:val="18"/>
                <w:szCs w:val="18"/>
              </w:rPr>
            </w:pPr>
            <w:r w:rsidRPr="008C0DE8">
              <w:rPr>
                <w:sz w:val="18"/>
                <w:szCs w:val="18"/>
              </w:rPr>
              <w:t> </w:t>
            </w:r>
          </w:p>
        </w:tc>
      </w:tr>
      <w:tr w:rsidR="00322A74" w:rsidRPr="008C0DE8" w:rsidTr="00490CBD">
        <w:trPr>
          <w:trHeight w:val="59"/>
        </w:trPr>
        <w:tc>
          <w:tcPr>
            <w:tcW w:w="1465" w:type="dxa"/>
            <w:tcBorders>
              <w:top w:val="nil"/>
              <w:left w:val="nil"/>
              <w:bottom w:val="nil"/>
              <w:right w:val="nil"/>
            </w:tcBorders>
          </w:tcPr>
          <w:p w:rsidR="00322A74" w:rsidRPr="008C0DE8" w:rsidRDefault="00322A74" w:rsidP="004D2A6B">
            <w:pPr>
              <w:pStyle w:val="40"/>
              <w:jc w:val="center"/>
              <w:rPr>
                <w:sz w:val="18"/>
                <w:szCs w:val="18"/>
              </w:rPr>
            </w:pPr>
          </w:p>
        </w:tc>
        <w:tc>
          <w:tcPr>
            <w:tcW w:w="725" w:type="dxa"/>
            <w:tcBorders>
              <w:top w:val="nil"/>
              <w:left w:val="nil"/>
              <w:bottom w:val="nil"/>
              <w:right w:val="nil"/>
            </w:tcBorders>
          </w:tcPr>
          <w:p w:rsidR="00322A74" w:rsidRPr="008C0DE8" w:rsidRDefault="00322A74" w:rsidP="004D2A6B">
            <w:pPr>
              <w:pStyle w:val="40"/>
              <w:jc w:val="center"/>
              <w:rPr>
                <w:sz w:val="18"/>
                <w:szCs w:val="18"/>
              </w:rPr>
            </w:pPr>
          </w:p>
        </w:tc>
        <w:tc>
          <w:tcPr>
            <w:tcW w:w="249" w:type="dxa"/>
            <w:tcBorders>
              <w:top w:val="nil"/>
              <w:left w:val="nil"/>
              <w:bottom w:val="nil"/>
              <w:right w:val="nil"/>
            </w:tcBorders>
          </w:tcPr>
          <w:p w:rsidR="00322A74" w:rsidRPr="008C0DE8" w:rsidRDefault="00322A74" w:rsidP="004D2A6B">
            <w:pPr>
              <w:pStyle w:val="40"/>
              <w:jc w:val="center"/>
              <w:rPr>
                <w:sz w:val="18"/>
                <w:szCs w:val="18"/>
              </w:rPr>
            </w:pPr>
          </w:p>
        </w:tc>
        <w:tc>
          <w:tcPr>
            <w:tcW w:w="1067" w:type="dxa"/>
            <w:tcBorders>
              <w:top w:val="nil"/>
              <w:left w:val="nil"/>
              <w:bottom w:val="nil"/>
              <w:right w:val="nil"/>
            </w:tcBorders>
          </w:tcPr>
          <w:p w:rsidR="00322A74" w:rsidRPr="008C0DE8" w:rsidRDefault="00322A74" w:rsidP="004D2A6B">
            <w:pPr>
              <w:pStyle w:val="40"/>
              <w:jc w:val="center"/>
              <w:rPr>
                <w:sz w:val="18"/>
                <w:szCs w:val="18"/>
              </w:rPr>
            </w:pPr>
          </w:p>
        </w:tc>
        <w:tc>
          <w:tcPr>
            <w:tcW w:w="553" w:type="dxa"/>
            <w:tcBorders>
              <w:top w:val="nil"/>
              <w:left w:val="nil"/>
              <w:bottom w:val="nil"/>
              <w:right w:val="nil"/>
            </w:tcBorders>
          </w:tcPr>
          <w:p w:rsidR="00322A74" w:rsidRPr="008C0DE8" w:rsidRDefault="00322A74" w:rsidP="004D2A6B">
            <w:pPr>
              <w:pStyle w:val="40"/>
              <w:jc w:val="center"/>
              <w:rPr>
                <w:sz w:val="18"/>
                <w:szCs w:val="18"/>
              </w:rPr>
            </w:pPr>
          </w:p>
        </w:tc>
        <w:tc>
          <w:tcPr>
            <w:tcW w:w="401" w:type="dxa"/>
            <w:tcBorders>
              <w:top w:val="nil"/>
              <w:left w:val="nil"/>
              <w:bottom w:val="nil"/>
              <w:right w:val="nil"/>
            </w:tcBorders>
          </w:tcPr>
          <w:p w:rsidR="00322A74" w:rsidRPr="008C0DE8" w:rsidRDefault="00322A74" w:rsidP="004D2A6B">
            <w:pPr>
              <w:pStyle w:val="40"/>
              <w:jc w:val="center"/>
              <w:rPr>
                <w:sz w:val="18"/>
                <w:szCs w:val="18"/>
              </w:rPr>
            </w:pPr>
          </w:p>
        </w:tc>
        <w:tc>
          <w:tcPr>
            <w:tcW w:w="244" w:type="dxa"/>
            <w:tcBorders>
              <w:top w:val="nil"/>
              <w:left w:val="nil"/>
              <w:bottom w:val="nil"/>
              <w:right w:val="nil"/>
            </w:tcBorders>
          </w:tcPr>
          <w:p w:rsidR="00322A74" w:rsidRPr="008C0DE8" w:rsidRDefault="00322A74" w:rsidP="004D2A6B">
            <w:pPr>
              <w:pStyle w:val="40"/>
              <w:jc w:val="center"/>
              <w:rPr>
                <w:sz w:val="18"/>
                <w:szCs w:val="18"/>
              </w:rPr>
            </w:pPr>
          </w:p>
        </w:tc>
        <w:tc>
          <w:tcPr>
            <w:tcW w:w="421" w:type="dxa"/>
            <w:gridSpan w:val="2"/>
            <w:tcBorders>
              <w:top w:val="nil"/>
              <w:left w:val="nil"/>
              <w:bottom w:val="nil"/>
              <w:right w:val="nil"/>
            </w:tcBorders>
          </w:tcPr>
          <w:p w:rsidR="00322A74" w:rsidRPr="008C0DE8" w:rsidRDefault="00322A74" w:rsidP="004D2A6B">
            <w:pPr>
              <w:pStyle w:val="40"/>
              <w:jc w:val="center"/>
              <w:rPr>
                <w:sz w:val="18"/>
                <w:szCs w:val="18"/>
              </w:rPr>
            </w:pPr>
          </w:p>
        </w:tc>
        <w:tc>
          <w:tcPr>
            <w:tcW w:w="1124" w:type="dxa"/>
            <w:tcBorders>
              <w:top w:val="nil"/>
              <w:left w:val="nil"/>
              <w:bottom w:val="nil"/>
              <w:right w:val="nil"/>
            </w:tcBorders>
          </w:tcPr>
          <w:p w:rsidR="00322A74" w:rsidRPr="008C0DE8" w:rsidRDefault="00322A74" w:rsidP="004D2A6B">
            <w:pPr>
              <w:pStyle w:val="40"/>
              <w:jc w:val="center"/>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554" w:type="dxa"/>
            <w:tcBorders>
              <w:top w:val="nil"/>
              <w:left w:val="nil"/>
              <w:bottom w:val="nil"/>
              <w:right w:val="nil"/>
            </w:tcBorders>
          </w:tcPr>
          <w:p w:rsidR="00322A74" w:rsidRPr="008C0DE8" w:rsidRDefault="00322A74" w:rsidP="004D2A6B">
            <w:pPr>
              <w:pStyle w:val="40"/>
              <w:rPr>
                <w:sz w:val="18"/>
                <w:szCs w:val="18"/>
              </w:rPr>
            </w:pPr>
          </w:p>
        </w:tc>
        <w:tc>
          <w:tcPr>
            <w:tcW w:w="973" w:type="dxa"/>
            <w:gridSpan w:val="2"/>
            <w:tcBorders>
              <w:top w:val="nil"/>
              <w:left w:val="nil"/>
              <w:bottom w:val="nil"/>
              <w:right w:val="nil"/>
            </w:tcBorders>
          </w:tcPr>
          <w:p w:rsidR="00322A74" w:rsidRPr="008C0DE8" w:rsidRDefault="00322A74" w:rsidP="004D2A6B">
            <w:pPr>
              <w:pStyle w:val="40"/>
              <w:rPr>
                <w:sz w:val="18"/>
                <w:szCs w:val="18"/>
              </w:rPr>
            </w:pPr>
          </w:p>
        </w:tc>
        <w:tc>
          <w:tcPr>
            <w:tcW w:w="1849" w:type="dxa"/>
            <w:gridSpan w:val="4"/>
            <w:tcBorders>
              <w:top w:val="nil"/>
              <w:left w:val="nil"/>
              <w:bottom w:val="nil"/>
              <w:right w:val="nil"/>
            </w:tcBorders>
          </w:tcPr>
          <w:p w:rsidR="00322A74" w:rsidRPr="008C0DE8" w:rsidRDefault="00322A74" w:rsidP="004D2A6B">
            <w:pPr>
              <w:pStyle w:val="40"/>
              <w:rPr>
                <w:sz w:val="18"/>
                <w:szCs w:val="18"/>
              </w:rPr>
            </w:pPr>
          </w:p>
        </w:tc>
      </w:tr>
      <w:tr w:rsidR="00322A74" w:rsidRPr="008C0DE8" w:rsidTr="00490CBD">
        <w:trPr>
          <w:trHeight w:val="197"/>
        </w:trPr>
        <w:tc>
          <w:tcPr>
            <w:tcW w:w="3506" w:type="dxa"/>
            <w:gridSpan w:val="4"/>
            <w:tcBorders>
              <w:top w:val="nil"/>
              <w:left w:val="nil"/>
              <w:bottom w:val="nil"/>
              <w:right w:val="nil"/>
            </w:tcBorders>
          </w:tcPr>
          <w:p w:rsidR="00322A74" w:rsidRPr="008C0DE8" w:rsidRDefault="00322A74" w:rsidP="004D2A6B">
            <w:pPr>
              <w:pStyle w:val="40"/>
              <w:rPr>
                <w:sz w:val="18"/>
                <w:szCs w:val="18"/>
              </w:rPr>
            </w:pPr>
            <w:r w:rsidRPr="008C0DE8">
              <w:rPr>
                <w:sz w:val="18"/>
                <w:szCs w:val="18"/>
              </w:rPr>
              <w:t>Услугу сдал:</w:t>
            </w: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4988" w:type="dxa"/>
            <w:gridSpan w:val="10"/>
            <w:tcBorders>
              <w:top w:val="nil"/>
              <w:left w:val="nil"/>
              <w:bottom w:val="nil"/>
              <w:right w:val="nil"/>
            </w:tcBorders>
          </w:tcPr>
          <w:p w:rsidR="00322A74" w:rsidRPr="008C0DE8" w:rsidRDefault="00322A74" w:rsidP="004D2A6B">
            <w:pPr>
              <w:pStyle w:val="40"/>
              <w:rPr>
                <w:sz w:val="18"/>
                <w:szCs w:val="18"/>
              </w:rPr>
            </w:pPr>
            <w:r w:rsidRPr="008C0DE8">
              <w:rPr>
                <w:sz w:val="18"/>
                <w:szCs w:val="18"/>
              </w:rPr>
              <w:t xml:space="preserve"> Услугу принял:</w:t>
            </w:r>
          </w:p>
        </w:tc>
      </w:tr>
      <w:tr w:rsidR="00322A74" w:rsidRPr="008C0DE8" w:rsidTr="00490CBD">
        <w:trPr>
          <w:trHeight w:val="197"/>
        </w:trPr>
        <w:tc>
          <w:tcPr>
            <w:tcW w:w="3506" w:type="dxa"/>
            <w:gridSpan w:val="4"/>
            <w:tcBorders>
              <w:top w:val="nil"/>
              <w:left w:val="nil"/>
              <w:bottom w:val="nil"/>
              <w:right w:val="nil"/>
            </w:tcBorders>
          </w:tcPr>
          <w:p w:rsidR="00322A74" w:rsidRPr="008C0DE8" w:rsidRDefault="00322A74" w:rsidP="004D2A6B">
            <w:pPr>
              <w:pStyle w:val="40"/>
              <w:rPr>
                <w:sz w:val="18"/>
                <w:szCs w:val="18"/>
              </w:rPr>
            </w:pPr>
            <w:r w:rsidRPr="008C0DE8">
              <w:rPr>
                <w:sz w:val="18"/>
                <w:szCs w:val="18"/>
              </w:rPr>
              <w:t>Арендодатель</w:t>
            </w:r>
          </w:p>
        </w:tc>
        <w:tc>
          <w:tcPr>
            <w:tcW w:w="553" w:type="dxa"/>
            <w:tcBorders>
              <w:top w:val="nil"/>
              <w:left w:val="nil"/>
              <w:bottom w:val="nil"/>
              <w:right w:val="nil"/>
            </w:tcBorders>
          </w:tcPr>
          <w:p w:rsidR="00322A74" w:rsidRPr="008C0DE8" w:rsidRDefault="00322A74" w:rsidP="004D2A6B">
            <w:pPr>
              <w:pStyle w:val="40"/>
              <w:rPr>
                <w:sz w:val="18"/>
                <w:szCs w:val="18"/>
              </w:rPr>
            </w:pP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4988" w:type="dxa"/>
            <w:gridSpan w:val="10"/>
            <w:tcBorders>
              <w:top w:val="nil"/>
              <w:left w:val="nil"/>
              <w:bottom w:val="nil"/>
              <w:right w:val="nil"/>
            </w:tcBorders>
          </w:tcPr>
          <w:p w:rsidR="00322A74" w:rsidRPr="008C0DE8" w:rsidRDefault="00322A74" w:rsidP="004D2A6B">
            <w:pPr>
              <w:pStyle w:val="40"/>
              <w:rPr>
                <w:sz w:val="18"/>
                <w:szCs w:val="18"/>
              </w:rPr>
            </w:pPr>
            <w:r w:rsidRPr="008C0DE8">
              <w:rPr>
                <w:sz w:val="18"/>
                <w:szCs w:val="18"/>
              </w:rPr>
              <w:t>Арендатор</w:t>
            </w:r>
          </w:p>
        </w:tc>
      </w:tr>
      <w:tr w:rsidR="00322A74" w:rsidRPr="008C0DE8" w:rsidTr="00490CBD">
        <w:trPr>
          <w:trHeight w:val="119"/>
        </w:trPr>
        <w:tc>
          <w:tcPr>
            <w:tcW w:w="4059" w:type="dxa"/>
            <w:gridSpan w:val="5"/>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4988" w:type="dxa"/>
            <w:gridSpan w:val="10"/>
            <w:tcBorders>
              <w:top w:val="nil"/>
              <w:left w:val="nil"/>
              <w:bottom w:val="single" w:sz="4" w:space="0" w:color="000000"/>
              <w:right w:val="nil"/>
            </w:tcBorders>
          </w:tcPr>
          <w:p w:rsidR="00322A74" w:rsidRPr="008C0DE8" w:rsidRDefault="00322A74" w:rsidP="004D2A6B">
            <w:pPr>
              <w:pStyle w:val="40"/>
              <w:jc w:val="center"/>
              <w:rPr>
                <w:sz w:val="18"/>
                <w:szCs w:val="18"/>
              </w:rPr>
            </w:pPr>
            <w:r w:rsidRPr="008C0DE8">
              <w:rPr>
                <w:b/>
                <w:sz w:val="18"/>
                <w:szCs w:val="18"/>
              </w:rPr>
              <w:t> </w:t>
            </w:r>
          </w:p>
        </w:tc>
      </w:tr>
      <w:tr w:rsidR="00322A74" w:rsidRPr="008C0DE8" w:rsidTr="00490CBD">
        <w:trPr>
          <w:trHeight w:val="177"/>
        </w:trPr>
        <w:tc>
          <w:tcPr>
            <w:tcW w:w="4059" w:type="dxa"/>
            <w:gridSpan w:val="5"/>
            <w:tcBorders>
              <w:top w:val="single" w:sz="4" w:space="0" w:color="000000"/>
              <w:left w:val="nil"/>
              <w:bottom w:val="nil"/>
              <w:right w:val="nil"/>
            </w:tcBorders>
          </w:tcPr>
          <w:p w:rsidR="00322A74" w:rsidRPr="008C0DE8" w:rsidRDefault="00322A74" w:rsidP="004D2A6B">
            <w:pPr>
              <w:pStyle w:val="40"/>
              <w:jc w:val="center"/>
              <w:rPr>
                <w:sz w:val="18"/>
                <w:szCs w:val="18"/>
              </w:rPr>
            </w:pPr>
            <w:r w:rsidRPr="008C0DE8">
              <w:rPr>
                <w:sz w:val="18"/>
                <w:szCs w:val="18"/>
              </w:rPr>
              <w:t>(должность)</w:t>
            </w: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4988" w:type="dxa"/>
            <w:gridSpan w:val="10"/>
            <w:tcBorders>
              <w:top w:val="nil"/>
              <w:left w:val="nil"/>
              <w:bottom w:val="nil"/>
              <w:right w:val="nil"/>
            </w:tcBorders>
          </w:tcPr>
          <w:p w:rsidR="00322A74" w:rsidRPr="008C0DE8" w:rsidRDefault="00322A74" w:rsidP="004D2A6B">
            <w:pPr>
              <w:pStyle w:val="40"/>
              <w:jc w:val="center"/>
              <w:rPr>
                <w:sz w:val="18"/>
                <w:szCs w:val="18"/>
              </w:rPr>
            </w:pPr>
            <w:r w:rsidRPr="008C0DE8">
              <w:rPr>
                <w:sz w:val="18"/>
                <w:szCs w:val="18"/>
              </w:rPr>
              <w:t>(должность)</w:t>
            </w:r>
          </w:p>
        </w:tc>
      </w:tr>
      <w:tr w:rsidR="00322A74" w:rsidRPr="008C0DE8" w:rsidTr="00490CBD">
        <w:trPr>
          <w:trHeight w:val="78"/>
        </w:trPr>
        <w:tc>
          <w:tcPr>
            <w:tcW w:w="2190" w:type="dxa"/>
            <w:gridSpan w:val="2"/>
            <w:tcBorders>
              <w:top w:val="nil"/>
              <w:left w:val="nil"/>
              <w:bottom w:val="single" w:sz="4" w:space="0" w:color="000000"/>
              <w:right w:val="nil"/>
            </w:tcBorders>
          </w:tcPr>
          <w:p w:rsidR="00322A74" w:rsidRPr="008C0DE8" w:rsidRDefault="00322A74" w:rsidP="004D2A6B">
            <w:pPr>
              <w:pStyle w:val="40"/>
              <w:jc w:val="center"/>
              <w:rPr>
                <w:sz w:val="18"/>
                <w:szCs w:val="18"/>
                <w:u w:val="single"/>
              </w:rPr>
            </w:pPr>
            <w:r w:rsidRPr="008C0DE8">
              <w:rPr>
                <w:i/>
                <w:sz w:val="18"/>
                <w:szCs w:val="18"/>
                <w:u w:val="single"/>
              </w:rPr>
              <w:t> </w:t>
            </w:r>
          </w:p>
        </w:tc>
        <w:tc>
          <w:tcPr>
            <w:tcW w:w="249" w:type="dxa"/>
            <w:tcBorders>
              <w:top w:val="nil"/>
              <w:left w:val="nil"/>
              <w:bottom w:val="nil"/>
              <w:right w:val="nil"/>
            </w:tcBorders>
          </w:tcPr>
          <w:p w:rsidR="00322A74" w:rsidRPr="008C0DE8" w:rsidRDefault="00322A74" w:rsidP="004D2A6B">
            <w:pPr>
              <w:pStyle w:val="40"/>
              <w:jc w:val="center"/>
              <w:rPr>
                <w:sz w:val="18"/>
                <w:szCs w:val="18"/>
                <w:u w:val="single"/>
              </w:rPr>
            </w:pPr>
          </w:p>
        </w:tc>
        <w:tc>
          <w:tcPr>
            <w:tcW w:w="1620" w:type="dxa"/>
            <w:gridSpan w:val="2"/>
            <w:tcBorders>
              <w:top w:val="nil"/>
              <w:left w:val="nil"/>
              <w:bottom w:val="single" w:sz="4" w:space="0" w:color="000000"/>
              <w:right w:val="nil"/>
            </w:tcBorders>
          </w:tcPr>
          <w:p w:rsidR="00322A74" w:rsidRPr="008C0DE8" w:rsidRDefault="00322A74" w:rsidP="004D2A6B">
            <w:pPr>
              <w:pStyle w:val="40"/>
              <w:rPr>
                <w:sz w:val="18"/>
                <w:szCs w:val="18"/>
              </w:rPr>
            </w:pPr>
            <w:r w:rsidRPr="008C0DE8">
              <w:rPr>
                <w:i/>
                <w:sz w:val="18"/>
                <w:szCs w:val="18"/>
              </w:rPr>
              <w:t> </w:t>
            </w:r>
          </w:p>
        </w:tc>
        <w:tc>
          <w:tcPr>
            <w:tcW w:w="401" w:type="dxa"/>
            <w:tcBorders>
              <w:top w:val="nil"/>
              <w:left w:val="nil"/>
              <w:bottom w:val="nil"/>
              <w:right w:val="nil"/>
            </w:tcBorders>
          </w:tcPr>
          <w:p w:rsidR="00322A74" w:rsidRPr="008C0DE8" w:rsidRDefault="00322A74" w:rsidP="004D2A6B">
            <w:pPr>
              <w:pStyle w:val="40"/>
              <w:rPr>
                <w:sz w:val="18"/>
                <w:szCs w:val="18"/>
              </w:rPr>
            </w:pPr>
          </w:p>
        </w:tc>
        <w:tc>
          <w:tcPr>
            <w:tcW w:w="244" w:type="dxa"/>
            <w:tcBorders>
              <w:top w:val="nil"/>
              <w:left w:val="nil"/>
              <w:bottom w:val="nil"/>
              <w:right w:val="nil"/>
            </w:tcBorders>
          </w:tcPr>
          <w:p w:rsidR="00322A74" w:rsidRPr="008C0DE8" w:rsidRDefault="00322A74" w:rsidP="004D2A6B">
            <w:pPr>
              <w:pStyle w:val="40"/>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612" w:type="dxa"/>
            <w:gridSpan w:val="3"/>
            <w:tcBorders>
              <w:top w:val="nil"/>
              <w:left w:val="nil"/>
              <w:bottom w:val="single" w:sz="4" w:space="0" w:color="000000"/>
              <w:right w:val="nil"/>
            </w:tcBorders>
          </w:tcPr>
          <w:p w:rsidR="00322A74" w:rsidRPr="008C0DE8" w:rsidRDefault="00322A74" w:rsidP="004D2A6B">
            <w:pPr>
              <w:pStyle w:val="40"/>
              <w:jc w:val="center"/>
              <w:rPr>
                <w:sz w:val="18"/>
                <w:szCs w:val="18"/>
                <w:u w:val="single"/>
              </w:rPr>
            </w:pPr>
            <w:r w:rsidRPr="008C0DE8">
              <w:rPr>
                <w:i/>
                <w:sz w:val="18"/>
                <w:szCs w:val="18"/>
                <w:u w:val="single"/>
              </w:rPr>
              <w:t> </w:t>
            </w:r>
          </w:p>
        </w:tc>
        <w:tc>
          <w:tcPr>
            <w:tcW w:w="554" w:type="dxa"/>
            <w:tcBorders>
              <w:top w:val="nil"/>
              <w:left w:val="nil"/>
              <w:bottom w:val="nil"/>
              <w:right w:val="nil"/>
            </w:tcBorders>
          </w:tcPr>
          <w:p w:rsidR="00322A74" w:rsidRPr="008C0DE8" w:rsidRDefault="00322A74" w:rsidP="004D2A6B">
            <w:pPr>
              <w:pStyle w:val="40"/>
              <w:jc w:val="center"/>
              <w:rPr>
                <w:sz w:val="18"/>
                <w:szCs w:val="18"/>
                <w:u w:val="single"/>
              </w:rPr>
            </w:pPr>
          </w:p>
        </w:tc>
        <w:tc>
          <w:tcPr>
            <w:tcW w:w="2822" w:type="dxa"/>
            <w:gridSpan w:val="6"/>
            <w:tcBorders>
              <w:top w:val="nil"/>
              <w:left w:val="nil"/>
              <w:bottom w:val="single" w:sz="4" w:space="0" w:color="000000"/>
              <w:right w:val="nil"/>
            </w:tcBorders>
          </w:tcPr>
          <w:p w:rsidR="00322A74" w:rsidRPr="008C0DE8" w:rsidRDefault="00322A74" w:rsidP="004D2A6B">
            <w:pPr>
              <w:pStyle w:val="40"/>
              <w:rPr>
                <w:sz w:val="18"/>
                <w:szCs w:val="18"/>
              </w:rPr>
            </w:pPr>
            <w:r w:rsidRPr="008C0DE8">
              <w:rPr>
                <w:i/>
                <w:sz w:val="18"/>
                <w:szCs w:val="18"/>
              </w:rPr>
              <w:t> </w:t>
            </w:r>
          </w:p>
        </w:tc>
      </w:tr>
      <w:tr w:rsidR="00322A74" w:rsidRPr="008C0DE8" w:rsidTr="00490CBD">
        <w:trPr>
          <w:trHeight w:val="217"/>
        </w:trPr>
        <w:tc>
          <w:tcPr>
            <w:tcW w:w="2190" w:type="dxa"/>
            <w:gridSpan w:val="2"/>
            <w:tcBorders>
              <w:top w:val="nil"/>
              <w:left w:val="nil"/>
              <w:bottom w:val="nil"/>
              <w:right w:val="nil"/>
            </w:tcBorders>
          </w:tcPr>
          <w:p w:rsidR="00322A74" w:rsidRPr="008C0DE8" w:rsidRDefault="00322A74" w:rsidP="004D2A6B">
            <w:pPr>
              <w:pStyle w:val="40"/>
              <w:jc w:val="center"/>
              <w:rPr>
                <w:sz w:val="16"/>
                <w:szCs w:val="16"/>
              </w:rPr>
            </w:pPr>
            <w:r w:rsidRPr="008C0DE8">
              <w:rPr>
                <w:sz w:val="16"/>
                <w:szCs w:val="16"/>
              </w:rPr>
              <w:t>(подпись)</w:t>
            </w:r>
          </w:p>
        </w:tc>
        <w:tc>
          <w:tcPr>
            <w:tcW w:w="249" w:type="dxa"/>
            <w:tcBorders>
              <w:top w:val="nil"/>
              <w:left w:val="nil"/>
              <w:bottom w:val="nil"/>
              <w:right w:val="nil"/>
            </w:tcBorders>
          </w:tcPr>
          <w:p w:rsidR="00322A74" w:rsidRPr="008C0DE8" w:rsidRDefault="00322A74" w:rsidP="004D2A6B">
            <w:pPr>
              <w:pStyle w:val="40"/>
              <w:jc w:val="center"/>
              <w:rPr>
                <w:sz w:val="16"/>
                <w:szCs w:val="16"/>
              </w:rPr>
            </w:pPr>
          </w:p>
        </w:tc>
        <w:tc>
          <w:tcPr>
            <w:tcW w:w="1620" w:type="dxa"/>
            <w:gridSpan w:val="2"/>
            <w:tcBorders>
              <w:top w:val="nil"/>
              <w:left w:val="nil"/>
              <w:bottom w:val="nil"/>
              <w:right w:val="nil"/>
            </w:tcBorders>
          </w:tcPr>
          <w:p w:rsidR="00322A74" w:rsidRPr="008C0DE8" w:rsidRDefault="00322A74" w:rsidP="004D2A6B">
            <w:pPr>
              <w:pStyle w:val="40"/>
              <w:jc w:val="center"/>
              <w:rPr>
                <w:sz w:val="14"/>
                <w:szCs w:val="14"/>
              </w:rPr>
            </w:pPr>
            <w:r w:rsidRPr="008C0DE8">
              <w:rPr>
                <w:sz w:val="14"/>
                <w:szCs w:val="14"/>
              </w:rPr>
              <w:t>(расшифровка подписи)</w:t>
            </w:r>
          </w:p>
        </w:tc>
        <w:tc>
          <w:tcPr>
            <w:tcW w:w="401" w:type="dxa"/>
            <w:tcBorders>
              <w:top w:val="nil"/>
              <w:left w:val="nil"/>
              <w:bottom w:val="nil"/>
              <w:right w:val="nil"/>
            </w:tcBorders>
          </w:tcPr>
          <w:p w:rsidR="00322A74" w:rsidRPr="008C0DE8" w:rsidRDefault="00322A74" w:rsidP="004D2A6B">
            <w:pPr>
              <w:pStyle w:val="40"/>
              <w:jc w:val="center"/>
              <w:rPr>
                <w:sz w:val="18"/>
                <w:szCs w:val="18"/>
              </w:rPr>
            </w:pPr>
          </w:p>
        </w:tc>
        <w:tc>
          <w:tcPr>
            <w:tcW w:w="244" w:type="dxa"/>
            <w:tcBorders>
              <w:top w:val="nil"/>
              <w:left w:val="nil"/>
              <w:bottom w:val="nil"/>
              <w:right w:val="nil"/>
            </w:tcBorders>
          </w:tcPr>
          <w:p w:rsidR="00322A74" w:rsidRPr="008C0DE8" w:rsidRDefault="00322A74" w:rsidP="004D2A6B">
            <w:pPr>
              <w:pStyle w:val="40"/>
              <w:jc w:val="center"/>
              <w:rPr>
                <w:sz w:val="18"/>
                <w:szCs w:val="18"/>
              </w:rPr>
            </w:pPr>
          </w:p>
        </w:tc>
        <w:tc>
          <w:tcPr>
            <w:tcW w:w="421" w:type="dxa"/>
            <w:gridSpan w:val="2"/>
            <w:tcBorders>
              <w:top w:val="nil"/>
              <w:left w:val="nil"/>
              <w:bottom w:val="nil"/>
              <w:right w:val="nil"/>
            </w:tcBorders>
          </w:tcPr>
          <w:p w:rsidR="00322A74" w:rsidRPr="008C0DE8" w:rsidRDefault="00322A74" w:rsidP="004D2A6B">
            <w:pPr>
              <w:pStyle w:val="40"/>
              <w:rPr>
                <w:sz w:val="18"/>
                <w:szCs w:val="18"/>
              </w:rPr>
            </w:pPr>
          </w:p>
        </w:tc>
        <w:tc>
          <w:tcPr>
            <w:tcW w:w="1612" w:type="dxa"/>
            <w:gridSpan w:val="3"/>
            <w:tcBorders>
              <w:top w:val="nil"/>
              <w:left w:val="nil"/>
              <w:bottom w:val="nil"/>
              <w:right w:val="nil"/>
            </w:tcBorders>
          </w:tcPr>
          <w:p w:rsidR="00322A74" w:rsidRPr="008C0DE8" w:rsidRDefault="00322A74" w:rsidP="004D2A6B">
            <w:pPr>
              <w:pStyle w:val="40"/>
              <w:jc w:val="center"/>
              <w:rPr>
                <w:sz w:val="16"/>
                <w:szCs w:val="16"/>
              </w:rPr>
            </w:pPr>
            <w:r w:rsidRPr="008C0DE8">
              <w:rPr>
                <w:sz w:val="16"/>
                <w:szCs w:val="16"/>
              </w:rPr>
              <w:t>(подпись)</w:t>
            </w:r>
          </w:p>
        </w:tc>
        <w:tc>
          <w:tcPr>
            <w:tcW w:w="554" w:type="dxa"/>
            <w:tcBorders>
              <w:top w:val="nil"/>
              <w:left w:val="nil"/>
              <w:bottom w:val="nil"/>
              <w:right w:val="nil"/>
            </w:tcBorders>
          </w:tcPr>
          <w:p w:rsidR="00322A74" w:rsidRPr="008C0DE8" w:rsidRDefault="00322A74" w:rsidP="004D2A6B">
            <w:pPr>
              <w:pStyle w:val="40"/>
              <w:jc w:val="center"/>
              <w:rPr>
                <w:sz w:val="16"/>
                <w:szCs w:val="16"/>
              </w:rPr>
            </w:pPr>
          </w:p>
        </w:tc>
        <w:tc>
          <w:tcPr>
            <w:tcW w:w="2822" w:type="dxa"/>
            <w:gridSpan w:val="6"/>
            <w:tcBorders>
              <w:top w:val="single" w:sz="4" w:space="0" w:color="000000"/>
              <w:left w:val="nil"/>
              <w:bottom w:val="nil"/>
              <w:right w:val="nil"/>
            </w:tcBorders>
          </w:tcPr>
          <w:p w:rsidR="00322A74" w:rsidRPr="008C0DE8" w:rsidRDefault="00322A74" w:rsidP="004D2A6B">
            <w:pPr>
              <w:pStyle w:val="40"/>
              <w:jc w:val="center"/>
              <w:rPr>
                <w:sz w:val="16"/>
                <w:szCs w:val="16"/>
              </w:rPr>
            </w:pPr>
            <w:r w:rsidRPr="008C0DE8">
              <w:rPr>
                <w:sz w:val="16"/>
                <w:szCs w:val="16"/>
              </w:rPr>
              <w:t>(расшифровка подписи)</w:t>
            </w:r>
          </w:p>
        </w:tc>
      </w:tr>
      <w:tr w:rsidR="00322A74" w:rsidRPr="008C0DE8" w:rsidTr="00490CBD">
        <w:trPr>
          <w:trHeight w:val="236"/>
        </w:trPr>
        <w:tc>
          <w:tcPr>
            <w:tcW w:w="1465" w:type="dxa"/>
            <w:tcBorders>
              <w:top w:val="nil"/>
              <w:left w:val="nil"/>
              <w:bottom w:val="nil"/>
              <w:right w:val="nil"/>
            </w:tcBorders>
          </w:tcPr>
          <w:p w:rsidR="00322A74" w:rsidRPr="008C0DE8" w:rsidRDefault="00322A74" w:rsidP="004D2A6B">
            <w:pPr>
              <w:pStyle w:val="40"/>
              <w:jc w:val="center"/>
              <w:rPr>
                <w:sz w:val="16"/>
                <w:szCs w:val="16"/>
              </w:rPr>
            </w:pPr>
            <w:r w:rsidRPr="008C0DE8">
              <w:rPr>
                <w:sz w:val="16"/>
                <w:szCs w:val="16"/>
              </w:rPr>
              <w:t>М.П.</w:t>
            </w:r>
          </w:p>
        </w:tc>
        <w:tc>
          <w:tcPr>
            <w:tcW w:w="725" w:type="dxa"/>
            <w:tcBorders>
              <w:top w:val="nil"/>
              <w:left w:val="nil"/>
              <w:bottom w:val="nil"/>
              <w:right w:val="nil"/>
            </w:tcBorders>
          </w:tcPr>
          <w:p w:rsidR="00322A74" w:rsidRPr="008C0DE8" w:rsidRDefault="00322A74" w:rsidP="004D2A6B">
            <w:pPr>
              <w:pStyle w:val="40"/>
              <w:rPr>
                <w:sz w:val="16"/>
                <w:szCs w:val="16"/>
              </w:rPr>
            </w:pPr>
          </w:p>
        </w:tc>
        <w:tc>
          <w:tcPr>
            <w:tcW w:w="249" w:type="dxa"/>
            <w:tcBorders>
              <w:top w:val="nil"/>
              <w:left w:val="nil"/>
              <w:bottom w:val="nil"/>
              <w:right w:val="nil"/>
            </w:tcBorders>
          </w:tcPr>
          <w:p w:rsidR="00322A74" w:rsidRPr="008C0DE8" w:rsidRDefault="00322A74" w:rsidP="004D2A6B">
            <w:pPr>
              <w:pStyle w:val="40"/>
              <w:rPr>
                <w:sz w:val="16"/>
                <w:szCs w:val="16"/>
              </w:rPr>
            </w:pPr>
          </w:p>
        </w:tc>
        <w:tc>
          <w:tcPr>
            <w:tcW w:w="1067" w:type="dxa"/>
            <w:tcBorders>
              <w:top w:val="nil"/>
              <w:left w:val="nil"/>
              <w:bottom w:val="nil"/>
              <w:right w:val="nil"/>
            </w:tcBorders>
          </w:tcPr>
          <w:p w:rsidR="00322A74" w:rsidRPr="008C0DE8" w:rsidRDefault="00322A74" w:rsidP="004D2A6B">
            <w:pPr>
              <w:pStyle w:val="40"/>
              <w:rPr>
                <w:sz w:val="16"/>
                <w:szCs w:val="16"/>
              </w:rPr>
            </w:pPr>
          </w:p>
        </w:tc>
        <w:tc>
          <w:tcPr>
            <w:tcW w:w="553" w:type="dxa"/>
            <w:tcBorders>
              <w:top w:val="nil"/>
              <w:left w:val="nil"/>
              <w:bottom w:val="nil"/>
              <w:right w:val="nil"/>
            </w:tcBorders>
          </w:tcPr>
          <w:p w:rsidR="00322A74" w:rsidRPr="008C0DE8" w:rsidRDefault="00322A74" w:rsidP="004D2A6B">
            <w:pPr>
              <w:pStyle w:val="40"/>
              <w:rPr>
                <w:sz w:val="16"/>
                <w:szCs w:val="16"/>
              </w:rPr>
            </w:pPr>
          </w:p>
        </w:tc>
        <w:tc>
          <w:tcPr>
            <w:tcW w:w="401" w:type="dxa"/>
            <w:tcBorders>
              <w:top w:val="nil"/>
              <w:left w:val="nil"/>
              <w:bottom w:val="nil"/>
              <w:right w:val="nil"/>
            </w:tcBorders>
          </w:tcPr>
          <w:p w:rsidR="00322A74" w:rsidRPr="008C0DE8" w:rsidRDefault="00322A74" w:rsidP="004D2A6B">
            <w:pPr>
              <w:pStyle w:val="40"/>
              <w:rPr>
                <w:sz w:val="16"/>
                <w:szCs w:val="16"/>
              </w:rPr>
            </w:pPr>
          </w:p>
        </w:tc>
        <w:tc>
          <w:tcPr>
            <w:tcW w:w="244" w:type="dxa"/>
            <w:tcBorders>
              <w:top w:val="nil"/>
              <w:left w:val="nil"/>
              <w:bottom w:val="nil"/>
              <w:right w:val="nil"/>
            </w:tcBorders>
          </w:tcPr>
          <w:p w:rsidR="00322A74" w:rsidRPr="008C0DE8" w:rsidRDefault="00322A74" w:rsidP="004D2A6B">
            <w:pPr>
              <w:pStyle w:val="40"/>
              <w:rPr>
                <w:sz w:val="16"/>
                <w:szCs w:val="16"/>
              </w:rPr>
            </w:pPr>
          </w:p>
        </w:tc>
        <w:tc>
          <w:tcPr>
            <w:tcW w:w="421" w:type="dxa"/>
            <w:gridSpan w:val="2"/>
            <w:tcBorders>
              <w:top w:val="nil"/>
              <w:left w:val="nil"/>
              <w:bottom w:val="nil"/>
              <w:right w:val="nil"/>
            </w:tcBorders>
          </w:tcPr>
          <w:p w:rsidR="00322A74" w:rsidRPr="008C0DE8" w:rsidRDefault="00322A74" w:rsidP="004D2A6B">
            <w:pPr>
              <w:pStyle w:val="40"/>
              <w:rPr>
                <w:sz w:val="16"/>
                <w:szCs w:val="16"/>
              </w:rPr>
            </w:pPr>
          </w:p>
        </w:tc>
        <w:tc>
          <w:tcPr>
            <w:tcW w:w="1124" w:type="dxa"/>
            <w:tcBorders>
              <w:top w:val="nil"/>
              <w:left w:val="nil"/>
              <w:bottom w:val="nil"/>
              <w:right w:val="nil"/>
            </w:tcBorders>
          </w:tcPr>
          <w:p w:rsidR="00322A74" w:rsidRPr="008C0DE8" w:rsidRDefault="00322A74" w:rsidP="004D2A6B">
            <w:pPr>
              <w:pStyle w:val="40"/>
              <w:jc w:val="center"/>
              <w:rPr>
                <w:sz w:val="16"/>
                <w:szCs w:val="16"/>
              </w:rPr>
            </w:pPr>
            <w:r w:rsidRPr="008C0DE8">
              <w:rPr>
                <w:sz w:val="16"/>
                <w:szCs w:val="16"/>
              </w:rPr>
              <w:t>М.П.</w:t>
            </w:r>
          </w:p>
        </w:tc>
        <w:tc>
          <w:tcPr>
            <w:tcW w:w="244" w:type="dxa"/>
            <w:tcBorders>
              <w:top w:val="nil"/>
              <w:left w:val="nil"/>
              <w:bottom w:val="nil"/>
              <w:right w:val="nil"/>
            </w:tcBorders>
          </w:tcPr>
          <w:p w:rsidR="00322A74" w:rsidRPr="008C0DE8" w:rsidRDefault="00322A74" w:rsidP="004D2A6B">
            <w:pPr>
              <w:pStyle w:val="40"/>
              <w:jc w:val="center"/>
              <w:rPr>
                <w:sz w:val="16"/>
                <w:szCs w:val="16"/>
              </w:rPr>
            </w:pPr>
          </w:p>
        </w:tc>
        <w:tc>
          <w:tcPr>
            <w:tcW w:w="244" w:type="dxa"/>
            <w:tcBorders>
              <w:top w:val="nil"/>
              <w:left w:val="nil"/>
              <w:bottom w:val="nil"/>
              <w:right w:val="nil"/>
            </w:tcBorders>
          </w:tcPr>
          <w:p w:rsidR="00322A74" w:rsidRPr="008C0DE8" w:rsidRDefault="00322A74" w:rsidP="004D2A6B">
            <w:pPr>
              <w:pStyle w:val="40"/>
              <w:jc w:val="center"/>
              <w:rPr>
                <w:sz w:val="16"/>
                <w:szCs w:val="16"/>
              </w:rPr>
            </w:pPr>
          </w:p>
        </w:tc>
        <w:tc>
          <w:tcPr>
            <w:tcW w:w="554" w:type="dxa"/>
            <w:tcBorders>
              <w:top w:val="nil"/>
              <w:left w:val="nil"/>
              <w:bottom w:val="nil"/>
              <w:right w:val="nil"/>
            </w:tcBorders>
          </w:tcPr>
          <w:p w:rsidR="00322A74" w:rsidRPr="008C0DE8" w:rsidRDefault="00322A74" w:rsidP="004D2A6B">
            <w:pPr>
              <w:pStyle w:val="40"/>
              <w:rPr>
                <w:sz w:val="16"/>
                <w:szCs w:val="16"/>
              </w:rPr>
            </w:pPr>
          </w:p>
        </w:tc>
        <w:tc>
          <w:tcPr>
            <w:tcW w:w="973" w:type="dxa"/>
            <w:gridSpan w:val="2"/>
            <w:tcBorders>
              <w:top w:val="nil"/>
              <w:left w:val="nil"/>
              <w:bottom w:val="nil"/>
              <w:right w:val="nil"/>
            </w:tcBorders>
          </w:tcPr>
          <w:p w:rsidR="00322A74" w:rsidRPr="008C0DE8" w:rsidRDefault="00322A74" w:rsidP="004D2A6B">
            <w:pPr>
              <w:pStyle w:val="40"/>
              <w:rPr>
                <w:sz w:val="16"/>
                <w:szCs w:val="16"/>
              </w:rPr>
            </w:pPr>
          </w:p>
        </w:tc>
        <w:tc>
          <w:tcPr>
            <w:tcW w:w="1849" w:type="dxa"/>
            <w:gridSpan w:val="4"/>
            <w:tcBorders>
              <w:top w:val="nil"/>
              <w:left w:val="nil"/>
              <w:bottom w:val="nil"/>
              <w:right w:val="nil"/>
            </w:tcBorders>
          </w:tcPr>
          <w:p w:rsidR="00322A74" w:rsidRPr="008C0DE8" w:rsidRDefault="00322A74" w:rsidP="004D2A6B">
            <w:pPr>
              <w:pStyle w:val="40"/>
              <w:rPr>
                <w:sz w:val="16"/>
                <w:szCs w:val="16"/>
              </w:rPr>
            </w:pPr>
          </w:p>
        </w:tc>
      </w:tr>
      <w:tr w:rsidR="00322A74" w:rsidRPr="008C0DE8" w:rsidTr="004D2A6B">
        <w:trPr>
          <w:gridAfter w:val="1"/>
          <w:wAfter w:w="456" w:type="dxa"/>
          <w:trHeight w:val="171"/>
        </w:trPr>
        <w:tc>
          <w:tcPr>
            <w:tcW w:w="4951" w:type="dxa"/>
            <w:gridSpan w:val="8"/>
          </w:tcPr>
          <w:p w:rsidR="00322A74" w:rsidRPr="008C0DE8" w:rsidRDefault="00322A74" w:rsidP="004D2A6B">
            <w:pPr>
              <w:pStyle w:val="40"/>
              <w:ind w:firstLine="142"/>
              <w:rPr>
                <w:sz w:val="20"/>
                <w:szCs w:val="20"/>
              </w:rPr>
            </w:pPr>
            <w:r w:rsidRPr="008C0DE8">
              <w:rPr>
                <w:b/>
                <w:sz w:val="20"/>
                <w:szCs w:val="20"/>
              </w:rPr>
              <w:t>От Арендодателя</w:t>
            </w:r>
          </w:p>
        </w:tc>
        <w:tc>
          <w:tcPr>
            <w:tcW w:w="4799" w:type="dxa"/>
            <w:gridSpan w:val="10"/>
          </w:tcPr>
          <w:p w:rsidR="00322A74" w:rsidRPr="008C0DE8" w:rsidRDefault="00322A74" w:rsidP="004D2A6B">
            <w:pPr>
              <w:pStyle w:val="40"/>
              <w:ind w:firstLine="177"/>
              <w:rPr>
                <w:sz w:val="20"/>
                <w:szCs w:val="20"/>
              </w:rPr>
            </w:pPr>
            <w:r w:rsidRPr="008C0DE8">
              <w:rPr>
                <w:b/>
                <w:sz w:val="20"/>
                <w:szCs w:val="20"/>
              </w:rPr>
              <w:t>От Арендатора</w:t>
            </w:r>
          </w:p>
        </w:tc>
      </w:tr>
      <w:tr w:rsidR="00322A74" w:rsidRPr="008C0DE8" w:rsidTr="004D2A6B">
        <w:trPr>
          <w:gridAfter w:val="1"/>
          <w:wAfter w:w="456" w:type="dxa"/>
          <w:trHeight w:val="208"/>
        </w:trPr>
        <w:tc>
          <w:tcPr>
            <w:tcW w:w="4951" w:type="dxa"/>
            <w:gridSpan w:val="8"/>
          </w:tcPr>
          <w:p w:rsidR="00322A74" w:rsidRPr="008C0DE8" w:rsidRDefault="00322A74" w:rsidP="004D2A6B">
            <w:pPr>
              <w:pStyle w:val="40"/>
              <w:widowControl w:val="0"/>
              <w:rPr>
                <w:b/>
                <w:sz w:val="20"/>
                <w:szCs w:val="20"/>
              </w:rPr>
            </w:pPr>
          </w:p>
        </w:tc>
        <w:tc>
          <w:tcPr>
            <w:tcW w:w="4799" w:type="dxa"/>
            <w:gridSpan w:val="10"/>
          </w:tcPr>
          <w:p w:rsidR="00322A74" w:rsidRPr="008C0DE8" w:rsidRDefault="00322A74" w:rsidP="004D2A6B">
            <w:pPr>
              <w:pStyle w:val="40"/>
              <w:ind w:hanging="283"/>
              <w:rPr>
                <w:rFonts w:ascii="Calibri" w:eastAsia="Calibri" w:hAnsi="Calibri" w:cs="Calibri"/>
                <w:sz w:val="20"/>
                <w:szCs w:val="20"/>
              </w:rPr>
            </w:pPr>
          </w:p>
        </w:tc>
      </w:tr>
      <w:tr w:rsidR="00322A74" w:rsidRPr="008C0DE8" w:rsidTr="004D2A6B">
        <w:trPr>
          <w:gridAfter w:val="1"/>
          <w:wAfter w:w="456" w:type="dxa"/>
          <w:trHeight w:val="300"/>
        </w:trPr>
        <w:tc>
          <w:tcPr>
            <w:tcW w:w="4951" w:type="dxa"/>
            <w:gridSpan w:val="8"/>
          </w:tcPr>
          <w:p w:rsidR="00322A74" w:rsidRPr="008C0DE8" w:rsidRDefault="00322A74" w:rsidP="004D2A6B">
            <w:pPr>
              <w:pStyle w:val="40"/>
              <w:widowControl w:val="0"/>
              <w:ind w:firstLine="142"/>
              <w:rPr>
                <w:b/>
                <w:sz w:val="20"/>
                <w:szCs w:val="20"/>
              </w:rPr>
            </w:pPr>
            <w:r w:rsidRPr="008C0DE8">
              <w:rPr>
                <w:b/>
                <w:sz w:val="20"/>
                <w:szCs w:val="20"/>
              </w:rPr>
              <w:t xml:space="preserve">_______________ </w:t>
            </w:r>
          </w:p>
        </w:tc>
        <w:tc>
          <w:tcPr>
            <w:tcW w:w="4799" w:type="dxa"/>
            <w:gridSpan w:val="10"/>
          </w:tcPr>
          <w:p w:rsidR="00322A74" w:rsidRPr="008C0DE8" w:rsidRDefault="00322A74" w:rsidP="004D2A6B">
            <w:pPr>
              <w:pStyle w:val="40"/>
              <w:ind w:firstLine="177"/>
              <w:rPr>
                <w:rFonts w:ascii="Calibri" w:eastAsia="Calibri" w:hAnsi="Calibri" w:cs="Calibri"/>
                <w:sz w:val="20"/>
                <w:szCs w:val="20"/>
              </w:rPr>
            </w:pPr>
            <w:r w:rsidRPr="008C0DE8">
              <w:rPr>
                <w:b/>
                <w:sz w:val="20"/>
                <w:szCs w:val="20"/>
              </w:rPr>
              <w:t>_______________</w:t>
            </w:r>
          </w:p>
        </w:tc>
      </w:tr>
    </w:tbl>
    <w:p w:rsidR="00322A74" w:rsidRPr="008C0DE8" w:rsidRDefault="00322A74" w:rsidP="004D2A6B">
      <w:pPr>
        <w:pStyle w:val="40"/>
        <w:rPr>
          <w:sz w:val="20"/>
          <w:szCs w:val="20"/>
        </w:rPr>
      </w:pPr>
      <w:r w:rsidRPr="008C0DE8">
        <w:rPr>
          <w:b/>
          <w:sz w:val="20"/>
          <w:szCs w:val="20"/>
        </w:rPr>
        <w:t>«Арендодатель»</w:t>
      </w:r>
      <w:r w:rsidRPr="008C0DE8">
        <w:rPr>
          <w:b/>
          <w:sz w:val="20"/>
          <w:szCs w:val="20"/>
        </w:rPr>
        <w:tab/>
      </w:r>
      <w:r w:rsidRPr="008C0DE8">
        <w:rPr>
          <w:b/>
          <w:sz w:val="20"/>
          <w:szCs w:val="20"/>
        </w:rPr>
        <w:tab/>
      </w:r>
      <w:r w:rsidRPr="008C0DE8">
        <w:rPr>
          <w:b/>
          <w:sz w:val="20"/>
          <w:szCs w:val="20"/>
        </w:rPr>
        <w:tab/>
      </w:r>
      <w:r w:rsidRPr="008C0DE8">
        <w:rPr>
          <w:b/>
          <w:sz w:val="20"/>
          <w:szCs w:val="20"/>
        </w:rPr>
        <w:tab/>
        <w:t xml:space="preserve">                                          «Арендатор»   </w:t>
      </w:r>
    </w:p>
    <w:p w:rsidR="00322A74" w:rsidRPr="008C0DE8" w:rsidRDefault="00322A74" w:rsidP="004D2A6B">
      <w:pPr>
        <w:pStyle w:val="40"/>
        <w:rPr>
          <w:sz w:val="20"/>
          <w:szCs w:val="20"/>
        </w:rPr>
      </w:pPr>
      <w:r w:rsidRPr="008C0DE8">
        <w:rPr>
          <w:sz w:val="20"/>
          <w:szCs w:val="20"/>
        </w:rPr>
        <w:t>_____________________________/_____________/                       ____________________________/____________/</w:t>
      </w:r>
    </w:p>
    <w:p w:rsidR="00322A74" w:rsidRPr="008C0DE8" w:rsidRDefault="00322A74" w:rsidP="004D2A6B">
      <w:pPr>
        <w:pStyle w:val="40"/>
        <w:ind w:left="720" w:firstLine="720"/>
      </w:pPr>
      <w:r w:rsidRPr="008C0DE8">
        <w:t xml:space="preserve">М.П. </w:t>
      </w:r>
      <w:r w:rsidRPr="008C0DE8">
        <w:tab/>
      </w:r>
      <w:r w:rsidRPr="008C0DE8">
        <w:tab/>
      </w:r>
      <w:r w:rsidRPr="008C0DE8">
        <w:tab/>
      </w:r>
      <w:r w:rsidRPr="008C0DE8">
        <w:tab/>
      </w:r>
      <w:r w:rsidRPr="008C0DE8">
        <w:tab/>
      </w:r>
      <w:r w:rsidRPr="008C0DE8">
        <w:tab/>
      </w:r>
      <w:r w:rsidRPr="008C0DE8">
        <w:tab/>
      </w:r>
      <w:r w:rsidRPr="008C0DE8">
        <w:tab/>
        <w:t xml:space="preserve">           М.П.</w:t>
      </w:r>
    </w:p>
    <w:p w:rsidR="00322A74" w:rsidRPr="008C0DE8" w:rsidRDefault="00322A74" w:rsidP="004D2A6B">
      <w:pPr>
        <w:pStyle w:val="40"/>
        <w:ind w:left="6480" w:firstLine="324"/>
      </w:pPr>
      <w:r w:rsidRPr="008C0DE8">
        <w:br w:type="page"/>
      </w:r>
      <w:r w:rsidRPr="008C0DE8">
        <w:lastRenderedPageBreak/>
        <w:t>Приложение № 6</w:t>
      </w:r>
    </w:p>
    <w:p w:rsidR="00322A74" w:rsidRPr="008C0DE8" w:rsidRDefault="00322A74" w:rsidP="004D2A6B">
      <w:pPr>
        <w:pStyle w:val="40"/>
        <w:ind w:left="6804"/>
      </w:pPr>
      <w:r w:rsidRPr="008C0DE8">
        <w:t>к договору  аренды</w:t>
      </w:r>
    </w:p>
    <w:p w:rsidR="00322A74" w:rsidRPr="008C0DE8" w:rsidRDefault="00322A74" w:rsidP="004D2A6B">
      <w:pPr>
        <w:pStyle w:val="40"/>
        <w:ind w:left="6804"/>
      </w:pPr>
      <w:r w:rsidRPr="008C0DE8">
        <w:t>транспортного средства с экипажем                                                                                                                                                                                            №_____________________________                                                                                                                                                                                          от "_____" ______________201____г.</w:t>
      </w:r>
    </w:p>
    <w:p w:rsidR="00322A74" w:rsidRPr="008C0DE8" w:rsidRDefault="00322A74" w:rsidP="004D2A6B">
      <w:pPr>
        <w:pStyle w:val="40"/>
        <w:jc w:val="right"/>
      </w:pPr>
      <w:r w:rsidRPr="008C0DE8">
        <w:t xml:space="preserve"> </w:t>
      </w:r>
    </w:p>
    <w:p w:rsidR="00322A74" w:rsidRPr="008C0DE8" w:rsidRDefault="00322A74" w:rsidP="004D2A6B">
      <w:pPr>
        <w:pStyle w:val="40"/>
        <w:shd w:val="clear" w:color="auto" w:fill="FFFFFF"/>
        <w:jc w:val="center"/>
        <w:rPr>
          <w:sz w:val="22"/>
          <w:szCs w:val="22"/>
        </w:rPr>
      </w:pPr>
    </w:p>
    <w:p w:rsidR="00322A74" w:rsidRPr="008C0DE8" w:rsidRDefault="00322A74" w:rsidP="004D2A6B">
      <w:pPr>
        <w:pStyle w:val="40"/>
        <w:shd w:val="clear" w:color="auto" w:fill="FFFFFF"/>
        <w:jc w:val="center"/>
        <w:rPr>
          <w:sz w:val="22"/>
          <w:szCs w:val="22"/>
        </w:rPr>
      </w:pPr>
      <w:r w:rsidRPr="008C0DE8">
        <w:rPr>
          <w:b/>
          <w:sz w:val="22"/>
          <w:szCs w:val="22"/>
        </w:rPr>
        <w:t>ПРЕДЕЛЬНЫЕ СТАВКИ АРЕНДНОЙ ПЛАТЫ ТРАНСПОРТНОГО СРЕДСТВА С ЭКИПАЖЕМ</w:t>
      </w:r>
    </w:p>
    <w:p w:rsidR="00322A74" w:rsidRPr="008C0DE8" w:rsidRDefault="00322A74" w:rsidP="004D2A6B">
      <w:pPr>
        <w:pStyle w:val="40"/>
      </w:pPr>
    </w:p>
    <w:tbl>
      <w:tblPr>
        <w:tblW w:w="9593" w:type="dxa"/>
        <w:tblLayout w:type="fixed"/>
        <w:tblLook w:val="0000" w:firstRow="0" w:lastRow="0" w:firstColumn="0" w:lastColumn="0" w:noHBand="0" w:noVBand="0"/>
      </w:tblPr>
      <w:tblGrid>
        <w:gridCol w:w="5140"/>
        <w:gridCol w:w="1014"/>
        <w:gridCol w:w="1683"/>
        <w:gridCol w:w="1756"/>
      </w:tblGrid>
      <w:tr w:rsidR="00322A74" w:rsidRPr="008C0DE8" w:rsidTr="004D2A6B">
        <w:trPr>
          <w:trHeight w:val="981"/>
        </w:trPr>
        <w:tc>
          <w:tcPr>
            <w:tcW w:w="5140" w:type="dxa"/>
            <w:tcBorders>
              <w:top w:val="single" w:sz="4" w:space="0" w:color="000000"/>
              <w:left w:val="single" w:sz="4" w:space="0" w:color="000000"/>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b/>
                <w:sz w:val="20"/>
                <w:szCs w:val="20"/>
              </w:rPr>
              <w:t>Наименование работ и услуг</w:t>
            </w:r>
          </w:p>
        </w:tc>
        <w:tc>
          <w:tcPr>
            <w:tcW w:w="1014"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b/>
                <w:sz w:val="20"/>
                <w:szCs w:val="20"/>
              </w:rPr>
              <w:t>Ед. измерения</w:t>
            </w:r>
          </w:p>
        </w:tc>
        <w:tc>
          <w:tcPr>
            <w:tcW w:w="1683"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b/>
                <w:sz w:val="20"/>
                <w:szCs w:val="20"/>
              </w:rPr>
              <w:t>Ставка без учета НДС 18%</w:t>
            </w:r>
          </w:p>
        </w:tc>
        <w:tc>
          <w:tcPr>
            <w:tcW w:w="1756" w:type="dxa"/>
            <w:tcBorders>
              <w:top w:val="single" w:sz="4" w:space="0" w:color="000000"/>
              <w:left w:val="nil"/>
              <w:bottom w:val="single" w:sz="4" w:space="0" w:color="000000"/>
              <w:right w:val="single" w:sz="4" w:space="0" w:color="000000"/>
            </w:tcBorders>
            <w:vAlign w:val="center"/>
          </w:tcPr>
          <w:p w:rsidR="00322A74" w:rsidRPr="008C0DE8" w:rsidRDefault="00322A74" w:rsidP="004D2A6B">
            <w:pPr>
              <w:pStyle w:val="40"/>
              <w:jc w:val="center"/>
              <w:rPr>
                <w:sz w:val="20"/>
                <w:szCs w:val="20"/>
              </w:rPr>
            </w:pPr>
            <w:r w:rsidRPr="008C0DE8">
              <w:rPr>
                <w:b/>
                <w:sz w:val="20"/>
                <w:szCs w:val="20"/>
              </w:rPr>
              <w:t>Ставка с учетом НДС 18%</w:t>
            </w:r>
          </w:p>
        </w:tc>
      </w:tr>
      <w:tr w:rsidR="00322A74" w:rsidRPr="008C0DE8" w:rsidTr="004D2A6B">
        <w:trPr>
          <w:trHeight w:val="917"/>
        </w:trPr>
        <w:tc>
          <w:tcPr>
            <w:tcW w:w="5140" w:type="dxa"/>
            <w:tcBorders>
              <w:top w:val="nil"/>
              <w:left w:val="single" w:sz="4" w:space="0" w:color="000000"/>
              <w:bottom w:val="single" w:sz="4" w:space="0" w:color="000000"/>
              <w:right w:val="single" w:sz="4" w:space="0" w:color="000000"/>
            </w:tcBorders>
            <w:vAlign w:val="center"/>
          </w:tcPr>
          <w:p w:rsidR="00322A74" w:rsidRPr="008C0DE8" w:rsidRDefault="00322A74" w:rsidP="004D2A6B">
            <w:pPr>
              <w:pStyle w:val="40"/>
              <w:rPr>
                <w:sz w:val="20"/>
                <w:szCs w:val="20"/>
              </w:rPr>
            </w:pPr>
            <w:r w:rsidRPr="008C0DE8">
              <w:rPr>
                <w:b/>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3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5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20футов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40футов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vAlign w:val="center"/>
          </w:tcPr>
          <w:p w:rsidR="00322A74" w:rsidRPr="008C0DE8" w:rsidRDefault="00322A74" w:rsidP="004D2A6B">
            <w:pPr>
              <w:pStyle w:val="40"/>
              <w:rPr>
                <w:sz w:val="20"/>
                <w:szCs w:val="20"/>
              </w:rPr>
            </w:pPr>
            <w:r w:rsidRPr="008C0DE8">
              <w:rPr>
                <w:b/>
                <w:sz w:val="20"/>
                <w:szCs w:val="20"/>
              </w:rPr>
              <w:t xml:space="preserve">Норма времени на загрузку/выгрузку контейнера </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3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5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20футов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40футов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b/>
                <w:sz w:val="20"/>
                <w:szCs w:val="20"/>
              </w:rPr>
              <w:t>Работа автомобиля сверх норматива</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3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5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20футов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40 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b/>
                <w:sz w:val="20"/>
                <w:szCs w:val="20"/>
              </w:rPr>
              <w:t>Загрузка контейнера по дополнительному адресу</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3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5 тн контейнер</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20футов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r w:rsidR="00322A74" w:rsidRPr="008C0DE8" w:rsidTr="004D2A6B">
        <w:trPr>
          <w:trHeight w:val="320"/>
        </w:trPr>
        <w:tc>
          <w:tcPr>
            <w:tcW w:w="5140" w:type="dxa"/>
            <w:tcBorders>
              <w:top w:val="nil"/>
              <w:left w:val="single" w:sz="4" w:space="0" w:color="000000"/>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40 футов</w:t>
            </w:r>
          </w:p>
        </w:tc>
        <w:tc>
          <w:tcPr>
            <w:tcW w:w="1014"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683"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c>
          <w:tcPr>
            <w:tcW w:w="1756" w:type="dxa"/>
            <w:tcBorders>
              <w:top w:val="nil"/>
              <w:left w:val="nil"/>
              <w:bottom w:val="single" w:sz="4" w:space="0" w:color="000000"/>
              <w:right w:val="single" w:sz="4" w:space="0" w:color="000000"/>
            </w:tcBorders>
          </w:tcPr>
          <w:p w:rsidR="00322A74" w:rsidRPr="008C0DE8" w:rsidRDefault="00322A74" w:rsidP="004D2A6B">
            <w:pPr>
              <w:pStyle w:val="40"/>
              <w:rPr>
                <w:sz w:val="20"/>
                <w:szCs w:val="20"/>
              </w:rPr>
            </w:pPr>
            <w:r w:rsidRPr="008C0DE8">
              <w:rPr>
                <w:sz w:val="20"/>
                <w:szCs w:val="20"/>
              </w:rPr>
              <w:t> </w:t>
            </w:r>
          </w:p>
        </w:tc>
      </w:tr>
    </w:tbl>
    <w:p w:rsidR="00322A74" w:rsidRPr="008C0DE8" w:rsidRDefault="00322A74" w:rsidP="004D2A6B">
      <w:pPr>
        <w:pStyle w:val="40"/>
        <w:tabs>
          <w:tab w:val="left" w:pos="-4140"/>
          <w:tab w:val="left" w:pos="2160"/>
          <w:tab w:val="left" w:pos="6480"/>
        </w:tabs>
      </w:pPr>
    </w:p>
    <w:p w:rsidR="00322A74" w:rsidRPr="008C0DE8" w:rsidRDefault="00322A74" w:rsidP="004D2A6B">
      <w:pPr>
        <w:pStyle w:val="40"/>
        <w:tabs>
          <w:tab w:val="left" w:pos="-4140"/>
          <w:tab w:val="left" w:pos="2160"/>
          <w:tab w:val="left" w:pos="6480"/>
        </w:tabs>
      </w:pPr>
    </w:p>
    <w:p w:rsidR="00322A74" w:rsidRPr="008C0DE8" w:rsidRDefault="00322A74" w:rsidP="004D2A6B">
      <w:pPr>
        <w:pStyle w:val="40"/>
        <w:tabs>
          <w:tab w:val="left" w:pos="-4140"/>
          <w:tab w:val="left" w:pos="2160"/>
          <w:tab w:val="left" w:pos="6480"/>
        </w:tabs>
      </w:pPr>
    </w:p>
    <w:p w:rsidR="00322A74" w:rsidRPr="008C0DE8" w:rsidRDefault="00322A74" w:rsidP="004D2A6B">
      <w:pPr>
        <w:pStyle w:val="40"/>
        <w:rPr>
          <w:sz w:val="20"/>
          <w:szCs w:val="20"/>
        </w:rPr>
      </w:pPr>
      <w:r w:rsidRPr="008C0DE8">
        <w:rPr>
          <w:b/>
          <w:sz w:val="20"/>
          <w:szCs w:val="20"/>
        </w:rPr>
        <w:t>«Арендодатель»</w:t>
      </w:r>
      <w:r w:rsidRPr="008C0DE8">
        <w:rPr>
          <w:b/>
          <w:sz w:val="20"/>
          <w:szCs w:val="20"/>
        </w:rPr>
        <w:tab/>
      </w:r>
      <w:r w:rsidRPr="008C0DE8">
        <w:rPr>
          <w:b/>
          <w:sz w:val="20"/>
          <w:szCs w:val="20"/>
        </w:rPr>
        <w:tab/>
      </w:r>
      <w:r w:rsidRPr="008C0DE8">
        <w:rPr>
          <w:b/>
          <w:sz w:val="20"/>
          <w:szCs w:val="20"/>
        </w:rPr>
        <w:tab/>
      </w:r>
      <w:r w:rsidRPr="008C0DE8">
        <w:rPr>
          <w:b/>
          <w:sz w:val="20"/>
          <w:szCs w:val="20"/>
        </w:rPr>
        <w:tab/>
        <w:t xml:space="preserve">                                          «Арендатор»   </w:t>
      </w:r>
    </w:p>
    <w:p w:rsidR="00322A74" w:rsidRPr="008C0DE8" w:rsidRDefault="00322A74" w:rsidP="004D2A6B">
      <w:pPr>
        <w:pStyle w:val="40"/>
        <w:rPr>
          <w:sz w:val="20"/>
          <w:szCs w:val="20"/>
        </w:rPr>
      </w:pPr>
      <w:r w:rsidRPr="008C0DE8">
        <w:rPr>
          <w:sz w:val="20"/>
          <w:szCs w:val="20"/>
        </w:rPr>
        <w:t>_____________________________/_____________/                       ____________________________/____________/</w:t>
      </w:r>
    </w:p>
    <w:p w:rsidR="00322A74" w:rsidRPr="008C0DE8" w:rsidRDefault="00322A74" w:rsidP="004D2A6B">
      <w:pPr>
        <w:pStyle w:val="40"/>
        <w:rPr>
          <w:sz w:val="20"/>
          <w:szCs w:val="20"/>
        </w:rPr>
      </w:pPr>
    </w:p>
    <w:p w:rsidR="00322A74" w:rsidRPr="008C0DE8" w:rsidRDefault="00322A74" w:rsidP="004D2A6B">
      <w:pPr>
        <w:pStyle w:val="40"/>
        <w:ind w:left="720" w:firstLine="720"/>
        <w:sectPr w:rsidR="00322A74" w:rsidRPr="008C0DE8" w:rsidSect="004D2A6B">
          <w:type w:val="continuous"/>
          <w:pgSz w:w="11907" w:h="16840"/>
          <w:pgMar w:top="709" w:right="851" w:bottom="1134" w:left="1418" w:header="794" w:footer="794" w:gutter="0"/>
          <w:cols w:space="720"/>
        </w:sectPr>
      </w:pPr>
      <w:r w:rsidRPr="008C0DE8">
        <w:t xml:space="preserve">М.П. </w:t>
      </w:r>
      <w:r w:rsidRPr="008C0DE8">
        <w:tab/>
      </w:r>
      <w:r w:rsidRPr="008C0DE8">
        <w:tab/>
      </w:r>
      <w:r w:rsidRPr="008C0DE8">
        <w:tab/>
      </w:r>
      <w:r w:rsidRPr="008C0DE8">
        <w:tab/>
      </w:r>
      <w:r w:rsidRPr="008C0DE8">
        <w:tab/>
      </w:r>
      <w:r w:rsidRPr="008C0DE8">
        <w:tab/>
      </w:r>
      <w:r w:rsidRPr="008C0DE8">
        <w:tab/>
        <w:t xml:space="preserve">           М.П.</w:t>
      </w:r>
      <w:r w:rsidRPr="008C0DE8">
        <w:tab/>
        <w:t xml:space="preserve">           </w:t>
      </w:r>
    </w:p>
    <w:p w:rsidR="00322A74" w:rsidRPr="008C0DE8" w:rsidRDefault="00322A74" w:rsidP="004D2A6B">
      <w:pPr>
        <w:pStyle w:val="40"/>
        <w:ind w:left="6480" w:firstLine="324"/>
        <w:jc w:val="right"/>
      </w:pPr>
      <w:r w:rsidRPr="008C0DE8">
        <w:lastRenderedPageBreak/>
        <w:t>Приложение № 7</w:t>
      </w:r>
    </w:p>
    <w:p w:rsidR="00322A74" w:rsidRPr="008C0DE8" w:rsidRDefault="00322A74" w:rsidP="004D2A6B">
      <w:pPr>
        <w:pStyle w:val="40"/>
        <w:ind w:left="6804"/>
        <w:jc w:val="right"/>
      </w:pPr>
      <w:r w:rsidRPr="008C0DE8">
        <w:t>к договору  аренды</w:t>
      </w:r>
    </w:p>
    <w:p w:rsidR="00322A74" w:rsidRPr="008C0DE8" w:rsidRDefault="00322A74" w:rsidP="004D2A6B">
      <w:pPr>
        <w:pStyle w:val="40"/>
        <w:ind w:left="6804"/>
        <w:jc w:val="right"/>
      </w:pPr>
      <w:r w:rsidRPr="008C0DE8">
        <w:t>транспортного средства с экипажем                                                                                                                                                                                            №_____________________________                                                                                                                                                                                          от "_____" ______________201____г.</w:t>
      </w:r>
    </w:p>
    <w:p w:rsidR="00322A74" w:rsidRPr="008C0DE8" w:rsidRDefault="00322A74" w:rsidP="004D2A6B">
      <w:pPr>
        <w:pStyle w:val="40"/>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322A74" w:rsidRPr="008C0DE8" w:rsidTr="004D2A6B">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22A74" w:rsidRPr="008C0DE8" w:rsidRDefault="00322A74" w:rsidP="004D2A6B">
            <w:pPr>
              <w:rPr>
                <w:sz w:val="20"/>
                <w:szCs w:val="20"/>
              </w:rPr>
            </w:pPr>
            <w:r w:rsidRPr="008C0DE8">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22A74" w:rsidRPr="008C0DE8" w:rsidRDefault="00322A74" w:rsidP="004D2A6B">
            <w:pPr>
              <w:rPr>
                <w:sz w:val="20"/>
                <w:szCs w:val="20"/>
              </w:rPr>
            </w:pPr>
            <w:r w:rsidRPr="008C0DE8">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22A74" w:rsidRPr="008C0DE8" w:rsidRDefault="00322A74" w:rsidP="004D2A6B">
            <w:pPr>
              <w:rPr>
                <w:sz w:val="20"/>
                <w:szCs w:val="20"/>
              </w:rPr>
            </w:pPr>
            <w:r w:rsidRPr="008C0DE8">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22A74" w:rsidRPr="008C0DE8" w:rsidRDefault="00322A74" w:rsidP="004D2A6B">
            <w:pPr>
              <w:rPr>
                <w:sz w:val="20"/>
                <w:szCs w:val="20"/>
              </w:rPr>
            </w:pPr>
            <w:r w:rsidRPr="008C0DE8">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22A74" w:rsidRPr="008C0DE8" w:rsidRDefault="00322A74" w:rsidP="004D2A6B">
            <w:pPr>
              <w:rPr>
                <w:sz w:val="20"/>
                <w:szCs w:val="20"/>
              </w:rPr>
            </w:pPr>
            <w:r w:rsidRPr="008C0DE8">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22A74" w:rsidRPr="008C0DE8" w:rsidRDefault="00322A74" w:rsidP="004D2A6B">
            <w:pPr>
              <w:rPr>
                <w:sz w:val="20"/>
                <w:szCs w:val="20"/>
              </w:rPr>
            </w:pPr>
            <w:r w:rsidRPr="008C0DE8">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22A74" w:rsidRPr="008C0DE8" w:rsidRDefault="00322A74" w:rsidP="004D2A6B">
            <w:pPr>
              <w:rPr>
                <w:sz w:val="20"/>
                <w:szCs w:val="20"/>
              </w:rPr>
            </w:pPr>
            <w:r w:rsidRPr="008C0DE8">
              <w:rPr>
                <w:sz w:val="20"/>
                <w:szCs w:val="20"/>
              </w:rPr>
              <w:t>% НДС</w:t>
            </w:r>
          </w:p>
        </w:tc>
      </w:tr>
      <w:tr w:rsidR="00322A74" w:rsidRPr="008C0DE8" w:rsidTr="004D2A6B">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22A74" w:rsidRPr="008C0DE8" w:rsidRDefault="00322A74" w:rsidP="004D2A6B">
            <w:pPr>
              <w:rPr>
                <w:sz w:val="20"/>
                <w:szCs w:val="20"/>
              </w:rPr>
            </w:pPr>
            <w:bookmarkStart w:id="31" w:name="RANGE!B8"/>
            <w:r w:rsidRPr="008C0DE8">
              <w:rPr>
                <w:sz w:val="20"/>
                <w:szCs w:val="20"/>
              </w:rPr>
              <w:t> </w:t>
            </w:r>
            <w:bookmarkEnd w:id="31"/>
          </w:p>
        </w:tc>
        <w:tc>
          <w:tcPr>
            <w:tcW w:w="1080" w:type="dxa"/>
            <w:tcBorders>
              <w:top w:val="nil"/>
              <w:left w:val="nil"/>
              <w:bottom w:val="single" w:sz="8" w:space="0" w:color="auto"/>
              <w:right w:val="single" w:sz="4" w:space="0" w:color="auto"/>
            </w:tcBorders>
            <w:shd w:val="clear" w:color="auto" w:fill="auto"/>
            <w:vAlign w:val="bottom"/>
            <w:hideMark/>
          </w:tcPr>
          <w:p w:rsidR="00322A74" w:rsidRPr="008C0DE8" w:rsidRDefault="00322A74" w:rsidP="004D2A6B">
            <w:pPr>
              <w:rPr>
                <w:sz w:val="20"/>
                <w:szCs w:val="20"/>
              </w:rPr>
            </w:pPr>
            <w:bookmarkStart w:id="32" w:name="RANGE!C8"/>
            <w:r w:rsidRPr="008C0DE8">
              <w:rPr>
                <w:sz w:val="20"/>
                <w:szCs w:val="20"/>
              </w:rPr>
              <w:t> </w:t>
            </w:r>
            <w:bookmarkEnd w:id="32"/>
          </w:p>
        </w:tc>
        <w:tc>
          <w:tcPr>
            <w:tcW w:w="1760" w:type="dxa"/>
            <w:tcBorders>
              <w:top w:val="nil"/>
              <w:left w:val="nil"/>
              <w:bottom w:val="single" w:sz="8" w:space="0" w:color="auto"/>
              <w:right w:val="single" w:sz="4" w:space="0" w:color="auto"/>
            </w:tcBorders>
            <w:shd w:val="clear" w:color="auto" w:fill="auto"/>
            <w:vAlign w:val="bottom"/>
            <w:hideMark/>
          </w:tcPr>
          <w:p w:rsidR="00322A74" w:rsidRPr="008C0DE8" w:rsidRDefault="00322A74" w:rsidP="004D2A6B">
            <w:pPr>
              <w:rPr>
                <w:sz w:val="20"/>
                <w:szCs w:val="20"/>
              </w:rPr>
            </w:pPr>
            <w:bookmarkStart w:id="33" w:name="RANGE!D8"/>
            <w:r w:rsidRPr="008C0DE8">
              <w:rPr>
                <w:sz w:val="20"/>
                <w:szCs w:val="20"/>
              </w:rPr>
              <w:t> </w:t>
            </w:r>
            <w:bookmarkEnd w:id="33"/>
          </w:p>
        </w:tc>
        <w:tc>
          <w:tcPr>
            <w:tcW w:w="1120" w:type="dxa"/>
            <w:tcBorders>
              <w:top w:val="nil"/>
              <w:left w:val="nil"/>
              <w:bottom w:val="single" w:sz="8" w:space="0" w:color="auto"/>
              <w:right w:val="single" w:sz="4" w:space="0" w:color="auto"/>
            </w:tcBorders>
            <w:shd w:val="clear" w:color="auto" w:fill="auto"/>
            <w:vAlign w:val="bottom"/>
            <w:hideMark/>
          </w:tcPr>
          <w:p w:rsidR="00322A74" w:rsidRPr="008C0DE8" w:rsidRDefault="00322A74" w:rsidP="004D2A6B">
            <w:pPr>
              <w:rPr>
                <w:sz w:val="20"/>
                <w:szCs w:val="20"/>
              </w:rPr>
            </w:pPr>
            <w:bookmarkStart w:id="34" w:name="RANGE!E8"/>
            <w:r w:rsidRPr="008C0DE8">
              <w:rPr>
                <w:sz w:val="20"/>
                <w:szCs w:val="20"/>
              </w:rPr>
              <w:t> </w:t>
            </w:r>
            <w:bookmarkEnd w:id="34"/>
          </w:p>
        </w:tc>
        <w:tc>
          <w:tcPr>
            <w:tcW w:w="1440" w:type="dxa"/>
            <w:tcBorders>
              <w:top w:val="nil"/>
              <w:left w:val="nil"/>
              <w:bottom w:val="single" w:sz="8" w:space="0" w:color="auto"/>
              <w:right w:val="single" w:sz="4" w:space="0" w:color="auto"/>
            </w:tcBorders>
            <w:shd w:val="clear" w:color="auto" w:fill="auto"/>
            <w:vAlign w:val="bottom"/>
            <w:hideMark/>
          </w:tcPr>
          <w:p w:rsidR="00322A74" w:rsidRPr="008C0DE8" w:rsidRDefault="00322A74" w:rsidP="004D2A6B">
            <w:pPr>
              <w:rPr>
                <w:sz w:val="20"/>
                <w:szCs w:val="20"/>
              </w:rPr>
            </w:pPr>
            <w:bookmarkStart w:id="35" w:name="RANGE!F8"/>
            <w:r w:rsidRPr="008C0DE8">
              <w:rPr>
                <w:sz w:val="20"/>
                <w:szCs w:val="20"/>
              </w:rPr>
              <w:t> </w:t>
            </w:r>
            <w:bookmarkEnd w:id="35"/>
          </w:p>
        </w:tc>
        <w:tc>
          <w:tcPr>
            <w:tcW w:w="1360" w:type="dxa"/>
            <w:tcBorders>
              <w:top w:val="nil"/>
              <w:left w:val="nil"/>
              <w:bottom w:val="single" w:sz="8" w:space="0" w:color="auto"/>
              <w:right w:val="single" w:sz="4" w:space="0" w:color="auto"/>
            </w:tcBorders>
            <w:shd w:val="clear" w:color="auto" w:fill="auto"/>
            <w:vAlign w:val="bottom"/>
            <w:hideMark/>
          </w:tcPr>
          <w:p w:rsidR="00322A74" w:rsidRPr="008C0DE8" w:rsidRDefault="00322A74" w:rsidP="004D2A6B">
            <w:pPr>
              <w:rPr>
                <w:sz w:val="20"/>
                <w:szCs w:val="20"/>
              </w:rPr>
            </w:pPr>
            <w:bookmarkStart w:id="36" w:name="RANGE!G8"/>
            <w:r w:rsidRPr="008C0DE8">
              <w:rPr>
                <w:sz w:val="20"/>
                <w:szCs w:val="20"/>
              </w:rPr>
              <w:t> </w:t>
            </w:r>
            <w:bookmarkEnd w:id="36"/>
          </w:p>
        </w:tc>
        <w:tc>
          <w:tcPr>
            <w:tcW w:w="1360" w:type="dxa"/>
            <w:tcBorders>
              <w:top w:val="nil"/>
              <w:left w:val="nil"/>
              <w:bottom w:val="single" w:sz="8" w:space="0" w:color="auto"/>
              <w:right w:val="single" w:sz="8" w:space="0" w:color="auto"/>
            </w:tcBorders>
            <w:shd w:val="clear" w:color="auto" w:fill="auto"/>
            <w:vAlign w:val="bottom"/>
            <w:hideMark/>
          </w:tcPr>
          <w:p w:rsidR="00322A74" w:rsidRPr="008C0DE8" w:rsidRDefault="00322A74" w:rsidP="004D2A6B">
            <w:pPr>
              <w:rPr>
                <w:sz w:val="20"/>
                <w:szCs w:val="20"/>
              </w:rPr>
            </w:pPr>
            <w:bookmarkStart w:id="37" w:name="RANGE!H8"/>
            <w:r w:rsidRPr="008C0DE8">
              <w:rPr>
                <w:sz w:val="20"/>
                <w:szCs w:val="20"/>
              </w:rPr>
              <w:t> </w:t>
            </w:r>
            <w:bookmarkEnd w:id="37"/>
          </w:p>
        </w:tc>
      </w:tr>
    </w:tbl>
    <w:p w:rsidR="00322A74" w:rsidRPr="008C0DE8" w:rsidRDefault="00322A74" w:rsidP="004D2A6B">
      <w:pPr>
        <w:pStyle w:val="40"/>
      </w:pPr>
    </w:p>
    <w:tbl>
      <w:tblPr>
        <w:tblW w:w="9719" w:type="dxa"/>
        <w:tblInd w:w="93" w:type="dxa"/>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69"/>
        <w:gridCol w:w="369"/>
        <w:gridCol w:w="363"/>
        <w:gridCol w:w="363"/>
        <w:gridCol w:w="419"/>
        <w:gridCol w:w="419"/>
        <w:gridCol w:w="348"/>
        <w:gridCol w:w="348"/>
        <w:gridCol w:w="336"/>
        <w:gridCol w:w="336"/>
        <w:gridCol w:w="336"/>
        <w:gridCol w:w="336"/>
        <w:gridCol w:w="336"/>
        <w:gridCol w:w="336"/>
        <w:gridCol w:w="336"/>
        <w:gridCol w:w="336"/>
        <w:gridCol w:w="336"/>
        <w:gridCol w:w="336"/>
        <w:gridCol w:w="349"/>
        <w:gridCol w:w="349"/>
        <w:gridCol w:w="336"/>
        <w:gridCol w:w="336"/>
        <w:gridCol w:w="336"/>
        <w:gridCol w:w="336"/>
        <w:gridCol w:w="336"/>
        <w:gridCol w:w="336"/>
        <w:gridCol w:w="336"/>
        <w:gridCol w:w="336"/>
        <w:gridCol w:w="336"/>
        <w:gridCol w:w="336"/>
        <w:gridCol w:w="336"/>
        <w:gridCol w:w="336"/>
        <w:gridCol w:w="336"/>
      </w:tblGrid>
      <w:tr w:rsidR="00322A74" w:rsidRPr="008C0DE8" w:rsidTr="004D2A6B">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322A74" w:rsidRPr="008C0DE8" w:rsidRDefault="00322A74" w:rsidP="004D2A6B">
            <w:pPr>
              <w:ind w:left="113" w:right="113"/>
              <w:rPr>
                <w:sz w:val="12"/>
                <w:szCs w:val="12"/>
              </w:rPr>
            </w:pPr>
            <w:r w:rsidRPr="008C0DE8">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8C0DE8" w:rsidRDefault="00322A74" w:rsidP="004D2A6B">
            <w:pPr>
              <w:jc w:val="center"/>
              <w:rPr>
                <w:b/>
                <w:bCs/>
                <w:sz w:val="12"/>
                <w:szCs w:val="12"/>
              </w:rPr>
            </w:pPr>
            <w:r w:rsidRPr="008C0DE8">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322A74" w:rsidRPr="008C0DE8" w:rsidRDefault="00322A74" w:rsidP="004D2A6B">
            <w:pPr>
              <w:jc w:val="center"/>
              <w:rPr>
                <w:b/>
                <w:bCs/>
                <w:sz w:val="12"/>
                <w:szCs w:val="12"/>
              </w:rPr>
            </w:pPr>
            <w:r w:rsidRPr="008C0DE8">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22A74" w:rsidRPr="008C0DE8" w:rsidRDefault="00322A74" w:rsidP="004D2A6B">
            <w:pPr>
              <w:ind w:left="113" w:right="113"/>
              <w:jc w:val="center"/>
              <w:rPr>
                <w:sz w:val="12"/>
                <w:szCs w:val="12"/>
              </w:rPr>
            </w:pPr>
            <w:r w:rsidRPr="008C0DE8">
              <w:rPr>
                <w:sz w:val="12"/>
                <w:szCs w:val="12"/>
              </w:rPr>
              <w:t>Примечание</w:t>
            </w:r>
          </w:p>
        </w:tc>
      </w:tr>
      <w:tr w:rsidR="00322A74" w:rsidRPr="008C0DE8" w:rsidTr="004D2A6B">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8C0DE8" w:rsidRDefault="00322A74" w:rsidP="004D2A6B">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8C0DE8" w:rsidRDefault="00322A74" w:rsidP="004D2A6B">
            <w:pPr>
              <w:jc w:val="center"/>
              <w:rPr>
                <w:sz w:val="12"/>
                <w:szCs w:val="12"/>
              </w:rPr>
            </w:pPr>
            <w:r w:rsidRPr="008C0DE8">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8C0DE8" w:rsidRDefault="00322A74" w:rsidP="004D2A6B">
            <w:pPr>
              <w:jc w:val="center"/>
              <w:rPr>
                <w:sz w:val="12"/>
                <w:szCs w:val="12"/>
              </w:rPr>
            </w:pPr>
            <w:r w:rsidRPr="008C0DE8">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8C0DE8" w:rsidRDefault="00322A74" w:rsidP="004D2A6B">
            <w:pPr>
              <w:rPr>
                <w:sz w:val="12"/>
                <w:szCs w:val="12"/>
              </w:rPr>
            </w:pPr>
            <w:r w:rsidRPr="008C0DE8">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322A74" w:rsidRPr="008C0DE8" w:rsidRDefault="00322A74" w:rsidP="004D2A6B">
            <w:pPr>
              <w:rPr>
                <w:sz w:val="12"/>
                <w:szCs w:val="12"/>
              </w:rPr>
            </w:pPr>
            <w:r w:rsidRPr="008C0DE8">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322A74" w:rsidRPr="008C0DE8" w:rsidRDefault="00322A74" w:rsidP="004D2A6B">
            <w:pPr>
              <w:jc w:val="center"/>
              <w:rPr>
                <w:sz w:val="12"/>
                <w:szCs w:val="12"/>
              </w:rPr>
            </w:pPr>
            <w:r w:rsidRPr="008C0DE8">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322A74" w:rsidRPr="008C0DE8" w:rsidRDefault="00322A74" w:rsidP="004D2A6B">
            <w:pPr>
              <w:rPr>
                <w:sz w:val="12"/>
                <w:szCs w:val="12"/>
              </w:rPr>
            </w:pPr>
            <w:r w:rsidRPr="008C0DE8">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8C0DE8" w:rsidRDefault="00322A74" w:rsidP="004D2A6B">
            <w:pPr>
              <w:rPr>
                <w:sz w:val="12"/>
                <w:szCs w:val="12"/>
              </w:rPr>
            </w:pPr>
            <w:r w:rsidRPr="008C0DE8">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322A74" w:rsidRPr="008C0DE8" w:rsidRDefault="00322A74" w:rsidP="004D2A6B">
            <w:pPr>
              <w:rPr>
                <w:b/>
                <w:bCs/>
                <w:sz w:val="12"/>
                <w:szCs w:val="12"/>
              </w:rPr>
            </w:pPr>
            <w:r w:rsidRPr="008C0DE8">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322A74" w:rsidRPr="008C0DE8" w:rsidRDefault="00322A74" w:rsidP="004D2A6B">
            <w:pPr>
              <w:rPr>
                <w:b/>
                <w:bCs/>
                <w:sz w:val="12"/>
                <w:szCs w:val="12"/>
              </w:rPr>
            </w:pPr>
            <w:r w:rsidRPr="008C0DE8">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8C0DE8" w:rsidRDefault="00322A74" w:rsidP="004D2A6B">
            <w:pPr>
              <w:rPr>
                <w:b/>
                <w:bCs/>
                <w:sz w:val="12"/>
                <w:szCs w:val="12"/>
              </w:rPr>
            </w:pPr>
            <w:r w:rsidRPr="008C0DE8">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8C0DE8" w:rsidRDefault="00322A74" w:rsidP="004D2A6B">
            <w:pPr>
              <w:rPr>
                <w:b/>
                <w:bCs/>
                <w:sz w:val="12"/>
                <w:szCs w:val="12"/>
              </w:rPr>
            </w:pPr>
            <w:r w:rsidRPr="008C0DE8">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8C0DE8" w:rsidRDefault="00322A74" w:rsidP="004D2A6B">
            <w:pPr>
              <w:rPr>
                <w:b/>
                <w:bCs/>
                <w:sz w:val="12"/>
                <w:szCs w:val="12"/>
              </w:rPr>
            </w:pPr>
            <w:r w:rsidRPr="008C0DE8">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jc w:val="center"/>
              <w:rPr>
                <w:b/>
                <w:bCs/>
                <w:sz w:val="12"/>
                <w:szCs w:val="12"/>
              </w:rPr>
            </w:pPr>
            <w:r w:rsidRPr="008C0DE8">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jc w:val="center"/>
              <w:rPr>
                <w:b/>
                <w:bCs/>
                <w:sz w:val="12"/>
                <w:szCs w:val="12"/>
              </w:rPr>
            </w:pPr>
            <w:r w:rsidRPr="008C0DE8">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jc w:val="center"/>
              <w:rPr>
                <w:b/>
                <w:bCs/>
                <w:sz w:val="12"/>
                <w:szCs w:val="12"/>
              </w:rPr>
            </w:pPr>
            <w:r w:rsidRPr="008C0DE8">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2"/>
                <w:szCs w:val="12"/>
              </w:rPr>
            </w:pPr>
          </w:p>
        </w:tc>
      </w:tr>
      <w:tr w:rsidR="002E2B31" w:rsidRPr="008C0DE8" w:rsidTr="004D2A6B">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8C0DE8" w:rsidRDefault="00322A74" w:rsidP="004D2A6B">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jc w:val="center"/>
              <w:rPr>
                <w:sz w:val="12"/>
                <w:szCs w:val="12"/>
              </w:rPr>
            </w:pPr>
            <w:r w:rsidRPr="008C0DE8">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22A74" w:rsidRPr="008C0DE8" w:rsidRDefault="00322A74" w:rsidP="004D2A6B">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jc w:val="center"/>
              <w:rPr>
                <w:sz w:val="12"/>
                <w:szCs w:val="12"/>
              </w:rPr>
            </w:pPr>
            <w:r w:rsidRPr="008C0DE8">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jc w:val="center"/>
              <w:rPr>
                <w:sz w:val="12"/>
                <w:szCs w:val="12"/>
              </w:rPr>
            </w:pPr>
            <w:r w:rsidRPr="008C0DE8">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jc w:val="center"/>
              <w:rPr>
                <w:sz w:val="12"/>
                <w:szCs w:val="12"/>
              </w:rPr>
            </w:pPr>
            <w:r w:rsidRPr="008C0DE8">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8C0DE8" w:rsidRDefault="00322A74" w:rsidP="004D2A6B">
            <w:pPr>
              <w:ind w:left="113" w:right="113"/>
              <w:jc w:val="center"/>
              <w:rPr>
                <w:sz w:val="12"/>
                <w:szCs w:val="12"/>
              </w:rPr>
            </w:pPr>
            <w:r w:rsidRPr="008C0DE8">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322A74" w:rsidRPr="008C0DE8" w:rsidRDefault="00322A74" w:rsidP="004D2A6B">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322A74" w:rsidRPr="008C0DE8" w:rsidRDefault="00322A74" w:rsidP="004D2A6B">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322A74" w:rsidRPr="008C0DE8" w:rsidRDefault="00322A74" w:rsidP="004D2A6B">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8C0DE8" w:rsidRDefault="00322A74" w:rsidP="004D2A6B">
            <w:pPr>
              <w:ind w:left="113" w:right="113"/>
              <w:rPr>
                <w:sz w:val="12"/>
                <w:szCs w:val="12"/>
              </w:rPr>
            </w:pPr>
            <w:r w:rsidRPr="008C0DE8">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8C0DE8" w:rsidRDefault="00322A74" w:rsidP="004D2A6B">
            <w:pPr>
              <w:ind w:left="113" w:right="113"/>
              <w:rPr>
                <w:sz w:val="16"/>
                <w:szCs w:val="16"/>
              </w:rPr>
            </w:pPr>
            <w:r w:rsidRPr="008C0DE8">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r>
      <w:tr w:rsidR="00322A74" w:rsidRPr="008C0DE8" w:rsidTr="004D2A6B">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8C0DE8" w:rsidRDefault="00322A74" w:rsidP="004D2A6B">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322A74" w:rsidRPr="008C0DE8" w:rsidRDefault="00322A74" w:rsidP="004D2A6B">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22A74" w:rsidRPr="008C0DE8" w:rsidRDefault="00322A74" w:rsidP="004D2A6B">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322A74" w:rsidRPr="008C0DE8" w:rsidRDefault="00322A74" w:rsidP="004D2A6B">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322A74" w:rsidRPr="008C0DE8" w:rsidRDefault="00322A74" w:rsidP="004D2A6B">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322A74" w:rsidRPr="008C0DE8" w:rsidRDefault="00322A74" w:rsidP="004D2A6B">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8C0DE8" w:rsidRDefault="00322A74" w:rsidP="004D2A6B">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8C0DE8" w:rsidRDefault="00322A74" w:rsidP="004D2A6B">
            <w:pPr>
              <w:ind w:left="113" w:right="113"/>
              <w:rPr>
                <w:sz w:val="16"/>
                <w:szCs w:val="16"/>
              </w:rPr>
            </w:pPr>
          </w:p>
        </w:tc>
      </w:tr>
      <w:tr w:rsidR="00322A74" w:rsidRPr="008C0DE8" w:rsidTr="004D2A6B">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322A74" w:rsidRPr="008C0DE8" w:rsidRDefault="00322A74" w:rsidP="004D2A6B">
            <w:pPr>
              <w:jc w:val="center"/>
              <w:rPr>
                <w:sz w:val="12"/>
                <w:szCs w:val="12"/>
              </w:rPr>
            </w:pPr>
            <w:r w:rsidRPr="008C0DE8">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322A74" w:rsidRPr="008C0DE8" w:rsidRDefault="00322A74" w:rsidP="004D2A6B">
            <w:pPr>
              <w:jc w:val="center"/>
              <w:rPr>
                <w:sz w:val="12"/>
                <w:szCs w:val="12"/>
              </w:rPr>
            </w:pPr>
            <w:r w:rsidRPr="008C0DE8">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322A74" w:rsidRPr="008C0DE8" w:rsidRDefault="00322A74" w:rsidP="004D2A6B">
            <w:pPr>
              <w:jc w:val="center"/>
              <w:rPr>
                <w:sz w:val="12"/>
                <w:szCs w:val="12"/>
              </w:rPr>
            </w:pPr>
            <w:r w:rsidRPr="008C0DE8">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322A74" w:rsidRPr="008C0DE8" w:rsidRDefault="00322A74" w:rsidP="004D2A6B">
            <w:pPr>
              <w:jc w:val="center"/>
              <w:rPr>
                <w:sz w:val="12"/>
                <w:szCs w:val="12"/>
              </w:rPr>
            </w:pPr>
            <w:r w:rsidRPr="008C0DE8">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322A74" w:rsidRPr="008C0DE8" w:rsidRDefault="00322A74" w:rsidP="004D2A6B">
            <w:pPr>
              <w:jc w:val="center"/>
              <w:rPr>
                <w:sz w:val="12"/>
                <w:szCs w:val="12"/>
              </w:rPr>
            </w:pPr>
            <w:r w:rsidRPr="008C0DE8">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322A74" w:rsidRPr="008C0DE8" w:rsidRDefault="00322A74" w:rsidP="004D2A6B">
            <w:pPr>
              <w:jc w:val="center"/>
              <w:rPr>
                <w:sz w:val="12"/>
                <w:szCs w:val="12"/>
              </w:rPr>
            </w:pPr>
            <w:r w:rsidRPr="008C0DE8">
              <w:rPr>
                <w:sz w:val="12"/>
                <w:szCs w:val="12"/>
              </w:rPr>
              <w:t>44</w:t>
            </w:r>
          </w:p>
        </w:tc>
      </w:tr>
      <w:tr w:rsidR="00322A74" w:rsidRPr="008C0DE8" w:rsidTr="004D2A6B">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22A74" w:rsidRPr="008C0DE8" w:rsidRDefault="00322A74" w:rsidP="004D2A6B">
            <w:pPr>
              <w:ind w:left="113" w:right="113"/>
              <w:rPr>
                <w:sz w:val="16"/>
                <w:szCs w:val="16"/>
              </w:rPr>
            </w:pPr>
            <w:r w:rsidRPr="008C0DE8">
              <w:rPr>
                <w:sz w:val="16"/>
                <w:szCs w:val="16"/>
              </w:rPr>
              <w:t> </w:t>
            </w:r>
          </w:p>
        </w:tc>
      </w:tr>
    </w:tbl>
    <w:p w:rsidR="00322A74" w:rsidRPr="008C0DE8" w:rsidRDefault="00322A74" w:rsidP="004D2A6B">
      <w:pPr>
        <w:pStyle w:val="40"/>
      </w:pPr>
    </w:p>
    <w:p w:rsidR="00322A74" w:rsidRPr="008C0DE8" w:rsidRDefault="00322A74" w:rsidP="004D2A6B">
      <w:pPr>
        <w:pStyle w:val="40"/>
      </w:pPr>
    </w:p>
    <w:p w:rsidR="00322A74" w:rsidRPr="008C0DE8" w:rsidRDefault="00322A74" w:rsidP="004D2A6B">
      <w:pPr>
        <w:pStyle w:val="40"/>
        <w:rPr>
          <w:sz w:val="20"/>
          <w:szCs w:val="20"/>
        </w:rPr>
      </w:pPr>
      <w:r w:rsidRPr="008C0DE8">
        <w:rPr>
          <w:b/>
          <w:sz w:val="20"/>
          <w:szCs w:val="20"/>
        </w:rPr>
        <w:t xml:space="preserve">                                «Арендодатель»</w:t>
      </w:r>
      <w:r w:rsidRPr="008C0DE8">
        <w:rPr>
          <w:b/>
          <w:sz w:val="20"/>
          <w:szCs w:val="20"/>
        </w:rPr>
        <w:tab/>
      </w:r>
      <w:r w:rsidRPr="008C0DE8">
        <w:rPr>
          <w:b/>
          <w:sz w:val="20"/>
          <w:szCs w:val="20"/>
        </w:rPr>
        <w:tab/>
      </w:r>
      <w:r w:rsidRPr="008C0DE8">
        <w:rPr>
          <w:b/>
          <w:sz w:val="20"/>
          <w:szCs w:val="20"/>
        </w:rPr>
        <w:tab/>
      </w:r>
      <w:r w:rsidRPr="008C0DE8">
        <w:rPr>
          <w:b/>
          <w:sz w:val="20"/>
          <w:szCs w:val="20"/>
        </w:rPr>
        <w:tab/>
        <w:t xml:space="preserve">                                          «Арендатор»   </w:t>
      </w:r>
    </w:p>
    <w:p w:rsidR="00322A74" w:rsidRPr="008C0DE8" w:rsidRDefault="00322A74" w:rsidP="004D2A6B">
      <w:pPr>
        <w:pStyle w:val="40"/>
        <w:rPr>
          <w:sz w:val="20"/>
          <w:szCs w:val="20"/>
        </w:rPr>
      </w:pPr>
      <w:r w:rsidRPr="008C0DE8">
        <w:rPr>
          <w:sz w:val="20"/>
          <w:szCs w:val="20"/>
        </w:rPr>
        <w:t xml:space="preserve">                               _____________________________/_____________/                       ____________________________/____________/</w:t>
      </w:r>
    </w:p>
    <w:p w:rsidR="00322A74" w:rsidRPr="008C0DE8" w:rsidRDefault="00322A74" w:rsidP="004D2A6B">
      <w:pPr>
        <w:pStyle w:val="40"/>
        <w:ind w:left="720" w:firstLine="720"/>
      </w:pPr>
      <w:r w:rsidRPr="008C0DE8">
        <w:t xml:space="preserve">      М.П. </w:t>
      </w:r>
      <w:r w:rsidRPr="008C0DE8">
        <w:tab/>
      </w:r>
      <w:r w:rsidRPr="008C0DE8">
        <w:tab/>
      </w:r>
      <w:r w:rsidRPr="008C0DE8">
        <w:tab/>
      </w:r>
      <w:r w:rsidRPr="008C0DE8">
        <w:tab/>
      </w:r>
      <w:r w:rsidRPr="008C0DE8">
        <w:tab/>
      </w:r>
      <w:r w:rsidRPr="008C0DE8">
        <w:tab/>
      </w:r>
      <w:r w:rsidRPr="008C0DE8">
        <w:tab/>
      </w:r>
      <w:r w:rsidRPr="008C0DE8">
        <w:tab/>
        <w:t xml:space="preserve">           М.П.</w:t>
      </w:r>
    </w:p>
    <w:p w:rsidR="00322A74" w:rsidRPr="008C0DE8" w:rsidRDefault="00322A74" w:rsidP="004D2A6B">
      <w:pPr>
        <w:pStyle w:val="40"/>
        <w:sectPr w:rsidR="00322A74" w:rsidRPr="008C0DE8" w:rsidSect="004D2A6B">
          <w:pgSz w:w="16840" w:h="11907" w:orient="landscape"/>
          <w:pgMar w:top="1418" w:right="709" w:bottom="851" w:left="1134" w:header="794" w:footer="794" w:gutter="0"/>
          <w:cols w:space="720"/>
        </w:sectPr>
      </w:pPr>
    </w:p>
    <w:p w:rsidR="00322A74" w:rsidRPr="008C0DE8" w:rsidRDefault="00134B6B">
      <w:pPr>
        <w:pStyle w:val="1"/>
        <w:ind w:left="540" w:firstLine="0"/>
        <w:jc w:val="right"/>
        <w:rPr>
          <w:rFonts w:cs="Times New Roman"/>
          <w:b w:val="0"/>
        </w:rPr>
      </w:pPr>
      <w:r w:rsidRPr="008C0DE8">
        <w:rPr>
          <w:rFonts w:cs="Times New Roman"/>
          <w:b w:val="0"/>
          <w:sz w:val="28"/>
        </w:rPr>
        <w:lastRenderedPageBreak/>
        <w:t>Приложение № 5</w:t>
      </w:r>
    </w:p>
    <w:p w:rsidR="00EF19F1" w:rsidRPr="008C0DE8" w:rsidRDefault="00EF19F1" w:rsidP="00992903">
      <w:pPr>
        <w:jc w:val="right"/>
        <w:rPr>
          <w:sz w:val="28"/>
        </w:rPr>
      </w:pPr>
      <w:r w:rsidRPr="008C0DE8">
        <w:rPr>
          <w:sz w:val="28"/>
        </w:rPr>
        <w:t>к документации о закупке</w:t>
      </w:r>
    </w:p>
    <w:p w:rsidR="00992903" w:rsidRPr="008C0DE8" w:rsidRDefault="00992903" w:rsidP="00992903">
      <w:pPr>
        <w:jc w:val="right"/>
        <w:rPr>
          <w:b/>
          <w:i/>
          <w:iCs/>
          <w:sz w:val="28"/>
        </w:rPr>
      </w:pPr>
    </w:p>
    <w:p w:rsidR="00322A74" w:rsidRPr="008C0DE8" w:rsidRDefault="00322A74" w:rsidP="004D2A6B">
      <w:pPr>
        <w:pStyle w:val="40"/>
        <w:tabs>
          <w:tab w:val="left" w:pos="9639"/>
        </w:tabs>
        <w:ind w:firstLine="567"/>
        <w:jc w:val="center"/>
        <w:rPr>
          <w:b/>
        </w:rPr>
      </w:pPr>
      <w:r w:rsidRPr="008C0DE8">
        <w:rPr>
          <w:b/>
        </w:rPr>
        <w:t>СВЕДЕНИЯ О ПЛАНИРУЕМЫХ К ПРИВЛЕЧЕНИЮ СУБПОДРЯДНЫХ ОРГАНИЗАЦИЯХ</w:t>
      </w:r>
    </w:p>
    <w:p w:rsidR="00322A74" w:rsidRPr="008C0DE8" w:rsidRDefault="00322A74" w:rsidP="004D2A6B">
      <w:pPr>
        <w:pStyle w:val="40"/>
        <w:tabs>
          <w:tab w:val="left" w:pos="9639"/>
        </w:tabs>
        <w:ind w:firstLine="567"/>
        <w:jc w:val="center"/>
        <w:rPr>
          <w:i/>
        </w:rPr>
      </w:pPr>
      <w:r w:rsidRPr="008C0DE8">
        <w:rPr>
          <w:i/>
        </w:rPr>
        <w:t>(отдельный лист по каждому субподрядчику)</w:t>
      </w:r>
    </w:p>
    <w:p w:rsidR="00322A74" w:rsidRPr="008C0DE8" w:rsidRDefault="00322A74" w:rsidP="004D2A6B">
      <w:pPr>
        <w:pStyle w:val="40"/>
        <w:tabs>
          <w:tab w:val="left" w:pos="9639"/>
        </w:tabs>
        <w:ind w:firstLine="567"/>
        <w:jc w:val="center"/>
        <w:rPr>
          <w:sz w:val="22"/>
          <w:szCs w:val="22"/>
        </w:rPr>
      </w:pPr>
    </w:p>
    <w:p w:rsidR="00322A74" w:rsidRPr="008C0DE8" w:rsidRDefault="00322A74" w:rsidP="004D2A6B">
      <w:pPr>
        <w:pStyle w:val="40"/>
        <w:tabs>
          <w:tab w:val="left" w:pos="9639"/>
        </w:tabs>
        <w:ind w:firstLine="567"/>
        <w:jc w:val="center"/>
        <w:rPr>
          <w:b/>
          <w:sz w:val="28"/>
          <w:szCs w:val="28"/>
        </w:rPr>
      </w:pPr>
      <w:r w:rsidRPr="008C0DE8">
        <w:rPr>
          <w:b/>
          <w:sz w:val="28"/>
          <w:szCs w:val="28"/>
        </w:rPr>
        <w:t>Наименование организации, фирмы:</w:t>
      </w:r>
    </w:p>
    <w:p w:rsidR="00322A74" w:rsidRPr="008C0DE8" w:rsidRDefault="00322A74" w:rsidP="004D2A6B">
      <w:pPr>
        <w:pStyle w:val="40"/>
        <w:tabs>
          <w:tab w:val="left" w:pos="9639"/>
        </w:tabs>
        <w:ind w:firstLine="567"/>
        <w:rPr>
          <w:sz w:val="22"/>
          <w:szCs w:val="22"/>
        </w:rPr>
      </w:pPr>
      <w:r w:rsidRPr="008C0DE8">
        <w:rPr>
          <w:sz w:val="22"/>
          <w:szCs w:val="22"/>
        </w:rPr>
        <w:t>____________________________________________________________________________</w:t>
      </w:r>
    </w:p>
    <w:p w:rsidR="00322A74" w:rsidRPr="008C0DE8" w:rsidRDefault="00322A74" w:rsidP="004D2A6B">
      <w:pPr>
        <w:pStyle w:val="40"/>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8"/>
        <w:gridCol w:w="1644"/>
        <w:gridCol w:w="1782"/>
        <w:gridCol w:w="3156"/>
      </w:tblGrid>
      <w:tr w:rsidR="00322A74" w:rsidRPr="008C0DE8" w:rsidTr="004D2A6B">
        <w:tc>
          <w:tcPr>
            <w:tcW w:w="3138" w:type="dxa"/>
          </w:tcPr>
          <w:p w:rsidR="00322A74" w:rsidRPr="008C0DE8" w:rsidRDefault="00322A74" w:rsidP="004D2A6B">
            <w:pPr>
              <w:pStyle w:val="40"/>
              <w:tabs>
                <w:tab w:val="left" w:pos="9639"/>
              </w:tabs>
            </w:pPr>
          </w:p>
        </w:tc>
        <w:tc>
          <w:tcPr>
            <w:tcW w:w="3426" w:type="dxa"/>
            <w:gridSpan w:val="2"/>
            <w:vAlign w:val="center"/>
          </w:tcPr>
          <w:p w:rsidR="00322A74" w:rsidRPr="008C0DE8" w:rsidRDefault="00322A74" w:rsidP="004D2A6B">
            <w:pPr>
              <w:pStyle w:val="40"/>
              <w:tabs>
                <w:tab w:val="left" w:pos="9639"/>
              </w:tabs>
              <w:jc w:val="center"/>
            </w:pPr>
            <w:r w:rsidRPr="008C0DE8">
              <w:t>Головная фирма</w:t>
            </w:r>
          </w:p>
        </w:tc>
        <w:tc>
          <w:tcPr>
            <w:tcW w:w="3156" w:type="dxa"/>
            <w:vAlign w:val="center"/>
          </w:tcPr>
          <w:p w:rsidR="00322A74" w:rsidRPr="008C0DE8" w:rsidRDefault="00322A74" w:rsidP="004D2A6B">
            <w:pPr>
              <w:pStyle w:val="40"/>
              <w:tabs>
                <w:tab w:val="left" w:pos="9639"/>
              </w:tabs>
              <w:jc w:val="center"/>
            </w:pPr>
            <w:r w:rsidRPr="008C0DE8">
              <w:t>Филиалы и дочерние предприятия</w:t>
            </w:r>
          </w:p>
        </w:tc>
      </w:tr>
      <w:tr w:rsidR="00322A74" w:rsidRPr="008C0DE8" w:rsidTr="004D2A6B">
        <w:trPr>
          <w:trHeight w:val="380"/>
        </w:trPr>
        <w:tc>
          <w:tcPr>
            <w:tcW w:w="3138" w:type="dxa"/>
          </w:tcPr>
          <w:p w:rsidR="00322A74" w:rsidRPr="008C0DE8" w:rsidRDefault="00322A74" w:rsidP="004D2A6B">
            <w:pPr>
              <w:pStyle w:val="40"/>
              <w:tabs>
                <w:tab w:val="left" w:pos="9639"/>
              </w:tabs>
            </w:pPr>
            <w:r w:rsidRPr="008C0DE8">
              <w:t>Адрес</w:t>
            </w:r>
          </w:p>
        </w:tc>
        <w:tc>
          <w:tcPr>
            <w:tcW w:w="3426" w:type="dxa"/>
            <w:gridSpan w:val="2"/>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rPr>
          <w:trHeight w:val="340"/>
        </w:trPr>
        <w:tc>
          <w:tcPr>
            <w:tcW w:w="3138" w:type="dxa"/>
          </w:tcPr>
          <w:p w:rsidR="00322A74" w:rsidRPr="008C0DE8" w:rsidRDefault="00322A74" w:rsidP="004D2A6B">
            <w:pPr>
              <w:pStyle w:val="40"/>
              <w:tabs>
                <w:tab w:val="left" w:pos="9639"/>
              </w:tabs>
            </w:pPr>
            <w:r w:rsidRPr="008C0DE8">
              <w:t>Телефон</w:t>
            </w:r>
          </w:p>
        </w:tc>
        <w:tc>
          <w:tcPr>
            <w:tcW w:w="3426" w:type="dxa"/>
            <w:gridSpan w:val="2"/>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rPr>
          <w:trHeight w:val="340"/>
        </w:trPr>
        <w:tc>
          <w:tcPr>
            <w:tcW w:w="3138" w:type="dxa"/>
          </w:tcPr>
          <w:p w:rsidR="00322A74" w:rsidRPr="008C0DE8" w:rsidRDefault="00322A74" w:rsidP="004D2A6B">
            <w:pPr>
              <w:pStyle w:val="40"/>
              <w:tabs>
                <w:tab w:val="left" w:pos="9639"/>
              </w:tabs>
            </w:pPr>
            <w:r w:rsidRPr="008C0DE8">
              <w:t>Факс</w:t>
            </w:r>
          </w:p>
        </w:tc>
        <w:tc>
          <w:tcPr>
            <w:tcW w:w="3426" w:type="dxa"/>
            <w:gridSpan w:val="2"/>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rPr>
          <w:trHeight w:val="340"/>
        </w:trPr>
        <w:tc>
          <w:tcPr>
            <w:tcW w:w="3138" w:type="dxa"/>
          </w:tcPr>
          <w:p w:rsidR="00322A74" w:rsidRPr="008C0DE8" w:rsidRDefault="00322A74" w:rsidP="004D2A6B">
            <w:pPr>
              <w:pStyle w:val="40"/>
              <w:tabs>
                <w:tab w:val="left" w:pos="9639"/>
              </w:tabs>
            </w:pPr>
            <w:r w:rsidRPr="008C0DE8">
              <w:t>Ответственное лицо</w:t>
            </w:r>
          </w:p>
        </w:tc>
        <w:tc>
          <w:tcPr>
            <w:tcW w:w="3426" w:type="dxa"/>
            <w:gridSpan w:val="2"/>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rPr>
          <w:trHeight w:val="340"/>
        </w:trPr>
        <w:tc>
          <w:tcPr>
            <w:tcW w:w="3138" w:type="dxa"/>
          </w:tcPr>
          <w:p w:rsidR="00322A74" w:rsidRPr="008C0DE8" w:rsidRDefault="00322A74" w:rsidP="004D2A6B">
            <w:pPr>
              <w:pStyle w:val="40"/>
              <w:tabs>
                <w:tab w:val="left" w:pos="9639"/>
              </w:tabs>
            </w:pPr>
            <w:r w:rsidRPr="008C0DE8">
              <w:t>Форма (ООО, ЗАО и т.д.)</w:t>
            </w:r>
          </w:p>
        </w:tc>
        <w:tc>
          <w:tcPr>
            <w:tcW w:w="3426" w:type="dxa"/>
            <w:gridSpan w:val="2"/>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rPr>
          <w:trHeight w:val="340"/>
        </w:trPr>
        <w:tc>
          <w:tcPr>
            <w:tcW w:w="3138" w:type="dxa"/>
          </w:tcPr>
          <w:p w:rsidR="00322A74" w:rsidRPr="008C0DE8" w:rsidRDefault="00322A74" w:rsidP="004D2A6B">
            <w:pPr>
              <w:pStyle w:val="40"/>
              <w:tabs>
                <w:tab w:val="left" w:pos="9639"/>
              </w:tabs>
            </w:pPr>
            <w:r w:rsidRPr="008C0DE8">
              <w:t>Уставный капитал</w:t>
            </w:r>
          </w:p>
        </w:tc>
        <w:tc>
          <w:tcPr>
            <w:tcW w:w="3426" w:type="dxa"/>
            <w:gridSpan w:val="2"/>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rPr>
          <w:trHeight w:val="500"/>
        </w:trPr>
        <w:tc>
          <w:tcPr>
            <w:tcW w:w="3138" w:type="dxa"/>
            <w:tcBorders>
              <w:bottom w:val="nil"/>
            </w:tcBorders>
          </w:tcPr>
          <w:p w:rsidR="00322A74" w:rsidRPr="008C0DE8" w:rsidRDefault="00322A74" w:rsidP="004D2A6B">
            <w:pPr>
              <w:pStyle w:val="40"/>
              <w:tabs>
                <w:tab w:val="left" w:pos="9639"/>
              </w:tabs>
            </w:pPr>
            <w:r w:rsidRPr="008C0DE8">
              <w:t>Сфера деятельности</w:t>
            </w:r>
          </w:p>
        </w:tc>
        <w:tc>
          <w:tcPr>
            <w:tcW w:w="3426" w:type="dxa"/>
            <w:gridSpan w:val="2"/>
            <w:tcBorders>
              <w:bottom w:val="nil"/>
            </w:tcBorders>
          </w:tcPr>
          <w:p w:rsidR="00322A74" w:rsidRPr="008C0DE8" w:rsidRDefault="00322A74" w:rsidP="004D2A6B">
            <w:pPr>
              <w:pStyle w:val="40"/>
              <w:tabs>
                <w:tab w:val="left" w:pos="9639"/>
              </w:tabs>
              <w:jc w:val="center"/>
            </w:pPr>
          </w:p>
        </w:tc>
        <w:tc>
          <w:tcPr>
            <w:tcW w:w="3156" w:type="dxa"/>
            <w:tcBorders>
              <w:bottom w:val="nil"/>
            </w:tcBorders>
          </w:tcPr>
          <w:p w:rsidR="00322A74" w:rsidRPr="008C0DE8" w:rsidRDefault="00322A74" w:rsidP="004D2A6B">
            <w:pPr>
              <w:pStyle w:val="40"/>
              <w:tabs>
                <w:tab w:val="left" w:pos="9639"/>
              </w:tabs>
              <w:jc w:val="center"/>
            </w:pPr>
          </w:p>
        </w:tc>
      </w:tr>
      <w:tr w:rsidR="00322A74" w:rsidRPr="008C0DE8" w:rsidTr="004D2A6B">
        <w:tc>
          <w:tcPr>
            <w:tcW w:w="3138" w:type="dxa"/>
            <w:tcBorders>
              <w:right w:val="nil"/>
            </w:tcBorders>
          </w:tcPr>
          <w:p w:rsidR="00322A74" w:rsidRPr="008C0DE8" w:rsidRDefault="00322A74" w:rsidP="004D2A6B">
            <w:pPr>
              <w:pStyle w:val="40"/>
              <w:tabs>
                <w:tab w:val="left" w:pos="9639"/>
              </w:tabs>
            </w:pPr>
            <w:r w:rsidRPr="008C0DE8">
              <w:t>Руководитель:</w:t>
            </w:r>
          </w:p>
        </w:tc>
        <w:tc>
          <w:tcPr>
            <w:tcW w:w="3426" w:type="dxa"/>
            <w:gridSpan w:val="2"/>
            <w:tcBorders>
              <w:left w:val="nil"/>
              <w:right w:val="nil"/>
            </w:tcBorders>
          </w:tcPr>
          <w:p w:rsidR="00322A74" w:rsidRPr="008C0DE8" w:rsidRDefault="00322A74" w:rsidP="004D2A6B">
            <w:pPr>
              <w:pStyle w:val="40"/>
              <w:tabs>
                <w:tab w:val="left" w:pos="9639"/>
              </w:tabs>
            </w:pPr>
            <w:r w:rsidRPr="008C0DE8">
              <w:t>Дата:</w:t>
            </w:r>
          </w:p>
        </w:tc>
        <w:tc>
          <w:tcPr>
            <w:tcW w:w="3156" w:type="dxa"/>
            <w:tcBorders>
              <w:left w:val="nil"/>
            </w:tcBorders>
          </w:tcPr>
          <w:p w:rsidR="00322A74" w:rsidRPr="008C0DE8" w:rsidRDefault="00322A74" w:rsidP="004D2A6B">
            <w:pPr>
              <w:pStyle w:val="40"/>
              <w:tabs>
                <w:tab w:val="left" w:pos="9639"/>
              </w:tabs>
            </w:pPr>
            <w:r w:rsidRPr="008C0DE8">
              <w:t>Печать/подпись (субподрядчика)</w:t>
            </w:r>
          </w:p>
        </w:tc>
      </w:tr>
      <w:tr w:rsidR="00322A74" w:rsidRPr="008C0DE8" w:rsidTr="004D2A6B">
        <w:tc>
          <w:tcPr>
            <w:tcW w:w="9720" w:type="dxa"/>
            <w:gridSpan w:val="4"/>
          </w:tcPr>
          <w:p w:rsidR="00322A74" w:rsidRPr="008C0DE8" w:rsidRDefault="00322A74" w:rsidP="004D2A6B">
            <w:pPr>
              <w:pStyle w:val="40"/>
              <w:tabs>
                <w:tab w:val="left" w:pos="9639"/>
              </w:tabs>
              <w:jc w:val="center"/>
            </w:pPr>
          </w:p>
        </w:tc>
      </w:tr>
      <w:tr w:rsidR="00322A74" w:rsidRPr="008C0DE8" w:rsidTr="004D2A6B">
        <w:tc>
          <w:tcPr>
            <w:tcW w:w="4782" w:type="dxa"/>
            <w:gridSpan w:val="2"/>
            <w:vMerge w:val="restart"/>
            <w:vAlign w:val="center"/>
          </w:tcPr>
          <w:p w:rsidR="00322A74" w:rsidRPr="008C0DE8" w:rsidRDefault="00322A74" w:rsidP="004D2A6B">
            <w:pPr>
              <w:pStyle w:val="40"/>
              <w:tabs>
                <w:tab w:val="left" w:pos="9639"/>
              </w:tabs>
            </w:pPr>
            <w:r w:rsidRPr="008C0DE8">
              <w:t>Виды работ, передаваемые субподрядчику по предмету конкурса</w:t>
            </w:r>
          </w:p>
        </w:tc>
        <w:tc>
          <w:tcPr>
            <w:tcW w:w="4938" w:type="dxa"/>
            <w:gridSpan w:val="2"/>
          </w:tcPr>
          <w:p w:rsidR="00322A74" w:rsidRPr="008C0DE8" w:rsidRDefault="00322A74" w:rsidP="004D2A6B">
            <w:pPr>
              <w:pStyle w:val="40"/>
              <w:tabs>
                <w:tab w:val="left" w:pos="9639"/>
              </w:tabs>
              <w:jc w:val="center"/>
            </w:pPr>
            <w:r w:rsidRPr="008C0DE8">
              <w:t>Передаваемые объемы работ</w:t>
            </w:r>
          </w:p>
        </w:tc>
      </w:tr>
      <w:tr w:rsidR="00322A74" w:rsidRPr="008C0DE8" w:rsidTr="004D2A6B">
        <w:tc>
          <w:tcPr>
            <w:tcW w:w="4782" w:type="dxa"/>
            <w:gridSpan w:val="2"/>
            <w:vMerge/>
            <w:vAlign w:val="center"/>
          </w:tcPr>
          <w:p w:rsidR="00322A74" w:rsidRPr="008C0DE8" w:rsidRDefault="00322A74" w:rsidP="004D2A6B">
            <w:pPr>
              <w:pStyle w:val="40"/>
              <w:widowControl w:val="0"/>
              <w:pBdr>
                <w:top w:val="nil"/>
                <w:left w:val="nil"/>
                <w:bottom w:val="nil"/>
                <w:right w:val="nil"/>
                <w:between w:val="nil"/>
              </w:pBdr>
              <w:spacing w:line="276" w:lineRule="auto"/>
            </w:pPr>
          </w:p>
        </w:tc>
        <w:tc>
          <w:tcPr>
            <w:tcW w:w="1782" w:type="dxa"/>
          </w:tcPr>
          <w:p w:rsidR="00322A74" w:rsidRPr="008C0DE8" w:rsidRDefault="00322A74" w:rsidP="004D2A6B">
            <w:pPr>
              <w:pStyle w:val="40"/>
              <w:tabs>
                <w:tab w:val="left" w:pos="9639"/>
              </w:tabs>
              <w:jc w:val="center"/>
            </w:pPr>
            <w:r w:rsidRPr="008C0DE8">
              <w:t>В физических единицах</w:t>
            </w:r>
          </w:p>
        </w:tc>
        <w:tc>
          <w:tcPr>
            <w:tcW w:w="3156" w:type="dxa"/>
            <w:vAlign w:val="center"/>
          </w:tcPr>
          <w:p w:rsidR="00322A74" w:rsidRPr="008C0DE8" w:rsidRDefault="00322A74" w:rsidP="004D2A6B">
            <w:pPr>
              <w:pStyle w:val="40"/>
              <w:tabs>
                <w:tab w:val="left" w:pos="9639"/>
              </w:tabs>
              <w:jc w:val="center"/>
            </w:pPr>
            <w:r w:rsidRPr="008C0DE8">
              <w:t>В % к общему объему работ по предмету конкурса</w:t>
            </w:r>
          </w:p>
        </w:tc>
      </w:tr>
      <w:tr w:rsidR="00322A74" w:rsidRPr="008C0DE8" w:rsidTr="004D2A6B">
        <w:tc>
          <w:tcPr>
            <w:tcW w:w="4782" w:type="dxa"/>
            <w:gridSpan w:val="2"/>
          </w:tcPr>
          <w:p w:rsidR="00322A74" w:rsidRPr="008C0DE8" w:rsidRDefault="00322A74" w:rsidP="004D2A6B">
            <w:pPr>
              <w:pStyle w:val="40"/>
              <w:tabs>
                <w:tab w:val="left" w:pos="9639"/>
              </w:tabs>
            </w:pPr>
          </w:p>
        </w:tc>
        <w:tc>
          <w:tcPr>
            <w:tcW w:w="1782" w:type="dxa"/>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c>
          <w:tcPr>
            <w:tcW w:w="4782" w:type="dxa"/>
            <w:gridSpan w:val="2"/>
          </w:tcPr>
          <w:p w:rsidR="00322A74" w:rsidRPr="008C0DE8" w:rsidRDefault="00322A74" w:rsidP="004D2A6B">
            <w:pPr>
              <w:pStyle w:val="40"/>
              <w:tabs>
                <w:tab w:val="left" w:pos="9639"/>
              </w:tabs>
            </w:pPr>
          </w:p>
        </w:tc>
        <w:tc>
          <w:tcPr>
            <w:tcW w:w="1782" w:type="dxa"/>
          </w:tcPr>
          <w:p w:rsidR="00322A74" w:rsidRPr="008C0DE8" w:rsidRDefault="00322A74" w:rsidP="004D2A6B">
            <w:pPr>
              <w:pStyle w:val="40"/>
              <w:tabs>
                <w:tab w:val="left" w:pos="9639"/>
              </w:tabs>
              <w:jc w:val="center"/>
            </w:pPr>
          </w:p>
        </w:tc>
        <w:tc>
          <w:tcPr>
            <w:tcW w:w="3156" w:type="dxa"/>
          </w:tcPr>
          <w:p w:rsidR="00322A74" w:rsidRPr="008C0DE8" w:rsidRDefault="00322A74" w:rsidP="004D2A6B">
            <w:pPr>
              <w:pStyle w:val="40"/>
              <w:tabs>
                <w:tab w:val="left" w:pos="9639"/>
              </w:tabs>
              <w:jc w:val="center"/>
            </w:pPr>
          </w:p>
        </w:tc>
      </w:tr>
      <w:tr w:rsidR="00322A74" w:rsidRPr="008C0DE8" w:rsidTr="004D2A6B">
        <w:tc>
          <w:tcPr>
            <w:tcW w:w="6564" w:type="dxa"/>
            <w:gridSpan w:val="3"/>
          </w:tcPr>
          <w:p w:rsidR="00322A74" w:rsidRPr="008C0DE8" w:rsidRDefault="00322A74" w:rsidP="004D2A6B">
            <w:pPr>
              <w:pStyle w:val="40"/>
              <w:tabs>
                <w:tab w:val="left" w:pos="9639"/>
              </w:tabs>
            </w:pPr>
            <w:r w:rsidRPr="008C0DE8">
              <w:t>Итого % передаваемых субподрядчику объёмов работ к общему объёму работ по предмету конкурса</w:t>
            </w:r>
          </w:p>
        </w:tc>
        <w:tc>
          <w:tcPr>
            <w:tcW w:w="3156" w:type="dxa"/>
          </w:tcPr>
          <w:p w:rsidR="00322A74" w:rsidRPr="008C0DE8" w:rsidRDefault="00322A74" w:rsidP="004D2A6B">
            <w:pPr>
              <w:pStyle w:val="40"/>
              <w:tabs>
                <w:tab w:val="left" w:pos="9639"/>
              </w:tabs>
              <w:jc w:val="center"/>
            </w:pPr>
          </w:p>
        </w:tc>
      </w:tr>
    </w:tbl>
    <w:p w:rsidR="00322A74" w:rsidRPr="008C0DE8" w:rsidRDefault="00322A74" w:rsidP="004D2A6B">
      <w:pPr>
        <w:pStyle w:val="40"/>
        <w:tabs>
          <w:tab w:val="left" w:pos="9639"/>
        </w:tabs>
        <w:ind w:firstLine="720"/>
        <w:jc w:val="both"/>
      </w:pPr>
    </w:p>
    <w:p w:rsidR="00322A74" w:rsidRPr="008C0DE8" w:rsidRDefault="00322A74" w:rsidP="004D2A6B">
      <w:pPr>
        <w:pStyle w:val="40"/>
        <w:tabs>
          <w:tab w:val="left" w:pos="9639"/>
        </w:tabs>
        <w:ind w:firstLine="720"/>
        <w:jc w:val="both"/>
      </w:pPr>
      <w:r w:rsidRPr="008C0DE8">
        <w:t>Приложения:</w:t>
      </w:r>
    </w:p>
    <w:p w:rsidR="00322A74" w:rsidRPr="008C0DE8" w:rsidRDefault="00322A74" w:rsidP="004D2A6B">
      <w:pPr>
        <w:pStyle w:val="40"/>
        <w:tabs>
          <w:tab w:val="left" w:pos="9639"/>
        </w:tabs>
        <w:ind w:firstLine="720"/>
        <w:jc w:val="both"/>
      </w:pPr>
      <w:r w:rsidRPr="008C0DE8">
        <w:t xml:space="preserve">- копия действующего свидетельства о допуске к выполнению работ, передаваемых субподрядчику по предмету конкурса, выданного СРО </w:t>
      </w:r>
    </w:p>
    <w:p w:rsidR="00322A74" w:rsidRPr="008C0DE8" w:rsidRDefault="00322A74" w:rsidP="004D2A6B">
      <w:pPr>
        <w:pStyle w:val="40"/>
        <w:tabs>
          <w:tab w:val="left" w:pos="9639"/>
        </w:tabs>
        <w:ind w:firstLine="720"/>
        <w:jc w:val="both"/>
      </w:pPr>
      <w:r w:rsidRPr="008C0DE8">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322A74" w:rsidRPr="008C0DE8" w:rsidRDefault="00322A74" w:rsidP="004D2A6B">
      <w:pPr>
        <w:pStyle w:val="40"/>
        <w:ind w:firstLine="709"/>
        <w:jc w:val="center"/>
        <w:rPr>
          <w:b/>
        </w:rPr>
      </w:pPr>
    </w:p>
    <w:p w:rsidR="00322A74" w:rsidRPr="008C0DE8" w:rsidRDefault="00322A74" w:rsidP="004D2A6B">
      <w:pPr>
        <w:pStyle w:val="40"/>
        <w:ind w:firstLine="709"/>
        <w:jc w:val="center"/>
        <w:rPr>
          <w:b/>
        </w:rPr>
      </w:pPr>
    </w:p>
    <w:p w:rsidR="00322A74" w:rsidRPr="008C0DE8" w:rsidRDefault="00322A74" w:rsidP="004D2A6B">
      <w:pPr>
        <w:pStyle w:val="40"/>
        <w:keepNext/>
        <w:jc w:val="both"/>
        <w:rPr>
          <w:b/>
        </w:rPr>
      </w:pPr>
      <w:r w:rsidRPr="008C0DE8">
        <w:rPr>
          <w:b/>
        </w:rPr>
        <w:t>Представитель, имеющий полномочия подписать заявку и приложения к ней на участие от имени _______________________________________________________________.</w:t>
      </w:r>
    </w:p>
    <w:p w:rsidR="00322A74" w:rsidRPr="008C0DE8" w:rsidRDefault="00322A74" w:rsidP="004D2A6B">
      <w:pPr>
        <w:pStyle w:val="40"/>
        <w:tabs>
          <w:tab w:val="left" w:pos="8640"/>
        </w:tabs>
        <w:jc w:val="center"/>
        <w:rPr>
          <w:i/>
        </w:rPr>
      </w:pPr>
      <w:r w:rsidRPr="008C0DE8">
        <w:rPr>
          <w:i/>
        </w:rPr>
        <w:t>(наименование претендента)</w:t>
      </w:r>
    </w:p>
    <w:p w:rsidR="00322A74" w:rsidRPr="008C0DE8" w:rsidRDefault="00322A74" w:rsidP="004D2A6B">
      <w:pPr>
        <w:pStyle w:val="40"/>
        <w:keepNext/>
        <w:rPr>
          <w:b/>
        </w:rPr>
      </w:pPr>
    </w:p>
    <w:p w:rsidR="00322A74" w:rsidRPr="008C0DE8" w:rsidRDefault="00322A74" w:rsidP="004D2A6B">
      <w:pPr>
        <w:pStyle w:val="40"/>
        <w:keepNext/>
        <w:ind w:left="720" w:hanging="720"/>
        <w:jc w:val="both"/>
        <w:rPr>
          <w:b/>
        </w:rPr>
      </w:pPr>
    </w:p>
    <w:p w:rsidR="00322A74" w:rsidRPr="008C0DE8" w:rsidRDefault="00322A74" w:rsidP="004D2A6B">
      <w:pPr>
        <w:pStyle w:val="40"/>
      </w:pPr>
      <w:r w:rsidRPr="008C0DE8">
        <w:t>________________________________________________________________________________</w:t>
      </w:r>
    </w:p>
    <w:p w:rsidR="00322A74" w:rsidRPr="008C0DE8" w:rsidRDefault="00322A74" w:rsidP="004D2A6B">
      <w:pPr>
        <w:pStyle w:val="40"/>
        <w:rPr>
          <w:b/>
        </w:rPr>
      </w:pPr>
      <w:r w:rsidRPr="008C0DE8">
        <w:rPr>
          <w:i/>
        </w:rPr>
        <w:t xml:space="preserve">       Печать</w:t>
      </w:r>
      <w:r w:rsidRPr="008C0DE8">
        <w:rPr>
          <w:i/>
        </w:rPr>
        <w:tab/>
      </w:r>
      <w:r w:rsidRPr="008C0DE8">
        <w:rPr>
          <w:i/>
        </w:rPr>
        <w:tab/>
      </w:r>
      <w:r w:rsidRPr="008C0DE8">
        <w:rPr>
          <w:i/>
        </w:rPr>
        <w:tab/>
        <w:t xml:space="preserve">       (должность, подпись, ФИО)</w:t>
      </w:r>
    </w:p>
    <w:p w:rsidR="00322A74" w:rsidRPr="008C0DE8" w:rsidRDefault="00322A74"/>
    <w:p w:rsidR="00322A74" w:rsidRPr="008C0DE8" w:rsidRDefault="00134B6B" w:rsidP="00490CBD">
      <w:pPr>
        <w:jc w:val="right"/>
        <w:rPr>
          <w:b/>
          <w:i/>
          <w:sz w:val="28"/>
        </w:rPr>
      </w:pPr>
      <w:r w:rsidRPr="008C0DE8">
        <w:rPr>
          <w:sz w:val="28"/>
          <w:szCs w:val="28"/>
          <w:lang w:eastAsia="ru-RU"/>
        </w:rPr>
        <w:br w:type="page"/>
      </w:r>
      <w:r w:rsidRPr="008C0DE8">
        <w:rPr>
          <w:b/>
          <w:sz w:val="28"/>
        </w:rPr>
        <w:lastRenderedPageBreak/>
        <w:t>Приложение № 6</w:t>
      </w:r>
      <w:r w:rsidRPr="008C0DE8">
        <w:rPr>
          <w:b/>
          <w:sz w:val="28"/>
        </w:rPr>
        <w:br/>
        <w:t>к документации о закупке</w:t>
      </w:r>
    </w:p>
    <w:p w:rsidR="00992903" w:rsidRPr="008C0DE8" w:rsidRDefault="00992903" w:rsidP="00992903"/>
    <w:p w:rsidR="00322A74" w:rsidRPr="008C0DE8" w:rsidRDefault="00322A74" w:rsidP="004D2A6B">
      <w:pPr>
        <w:pStyle w:val="40"/>
        <w:pBdr>
          <w:top w:val="nil"/>
          <w:left w:val="nil"/>
          <w:bottom w:val="nil"/>
          <w:right w:val="nil"/>
          <w:between w:val="nil"/>
        </w:pBdr>
        <w:ind w:firstLine="709"/>
        <w:jc w:val="both"/>
        <w:rPr>
          <w:b/>
          <w:color w:val="000000"/>
          <w:sz w:val="28"/>
          <w:szCs w:val="28"/>
        </w:rPr>
      </w:pPr>
      <w:r w:rsidRPr="008C0DE8">
        <w:rPr>
          <w:b/>
          <w:color w:val="000000"/>
          <w:sz w:val="28"/>
          <w:szCs w:val="28"/>
        </w:rPr>
        <w:t>Перечень транспортных средств, передаваемых в аренду.</w:t>
      </w:r>
    </w:p>
    <w:p w:rsidR="00322A74" w:rsidRPr="008C0DE8" w:rsidRDefault="00322A74" w:rsidP="004D2A6B">
      <w:pPr>
        <w:pStyle w:val="4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firstRow="0" w:lastRow="0" w:firstColumn="0" w:lastColumn="0" w:noHBand="0" w:noVBand="1"/>
      </w:tblPr>
      <w:tblGrid>
        <w:gridCol w:w="574"/>
        <w:gridCol w:w="1239"/>
        <w:gridCol w:w="2006"/>
        <w:gridCol w:w="1736"/>
        <w:gridCol w:w="1891"/>
        <w:gridCol w:w="1845"/>
      </w:tblGrid>
      <w:tr w:rsidR="00322A74" w:rsidRPr="008C0DE8" w:rsidTr="004D2A6B">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Pr="008C0DE8" w:rsidRDefault="00322A74" w:rsidP="004D2A6B">
            <w:pPr>
              <w:pStyle w:val="40"/>
              <w:pBdr>
                <w:top w:val="nil"/>
                <w:left w:val="nil"/>
                <w:bottom w:val="nil"/>
                <w:right w:val="nil"/>
                <w:between w:val="nil"/>
              </w:pBdr>
              <w:ind w:firstLine="709"/>
              <w:jc w:val="both"/>
              <w:rPr>
                <w:b/>
                <w:color w:val="000000"/>
                <w:sz w:val="28"/>
                <w:szCs w:val="28"/>
              </w:rPr>
            </w:pPr>
            <w:r w:rsidRPr="008C0DE8">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pBdr>
                <w:top w:val="nil"/>
                <w:left w:val="nil"/>
                <w:bottom w:val="nil"/>
                <w:right w:val="nil"/>
                <w:between w:val="nil"/>
              </w:pBdr>
              <w:jc w:val="center"/>
              <w:rPr>
                <w:b/>
                <w:color w:val="000000"/>
                <w:sz w:val="28"/>
                <w:szCs w:val="28"/>
              </w:rPr>
            </w:pPr>
            <w:r w:rsidRPr="008C0DE8">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pBdr>
                <w:top w:val="nil"/>
                <w:left w:val="nil"/>
                <w:bottom w:val="nil"/>
                <w:right w:val="nil"/>
                <w:between w:val="nil"/>
              </w:pBdr>
              <w:ind w:firstLine="34"/>
              <w:jc w:val="both"/>
              <w:rPr>
                <w:b/>
                <w:color w:val="000000"/>
                <w:sz w:val="28"/>
                <w:szCs w:val="28"/>
              </w:rPr>
            </w:pPr>
            <w:r w:rsidRPr="008C0DE8">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pBdr>
                <w:top w:val="nil"/>
                <w:left w:val="nil"/>
                <w:bottom w:val="nil"/>
                <w:right w:val="nil"/>
                <w:between w:val="nil"/>
              </w:pBdr>
              <w:ind w:firstLine="13"/>
              <w:jc w:val="both"/>
              <w:rPr>
                <w:b/>
                <w:color w:val="000000"/>
                <w:sz w:val="28"/>
                <w:szCs w:val="28"/>
              </w:rPr>
            </w:pPr>
            <w:r w:rsidRPr="008C0DE8">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pBdr>
                <w:top w:val="nil"/>
                <w:left w:val="nil"/>
                <w:bottom w:val="nil"/>
                <w:right w:val="nil"/>
                <w:between w:val="nil"/>
              </w:pBdr>
              <w:jc w:val="both"/>
              <w:rPr>
                <w:b/>
                <w:color w:val="000000"/>
                <w:sz w:val="28"/>
                <w:szCs w:val="28"/>
              </w:rPr>
            </w:pPr>
            <w:r w:rsidRPr="008C0DE8">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322A74" w:rsidRPr="008C0DE8" w:rsidRDefault="00322A74" w:rsidP="004D2A6B">
            <w:pPr>
              <w:pStyle w:val="40"/>
              <w:pBdr>
                <w:top w:val="nil"/>
                <w:left w:val="nil"/>
                <w:bottom w:val="nil"/>
                <w:right w:val="nil"/>
                <w:between w:val="nil"/>
              </w:pBdr>
              <w:jc w:val="both"/>
              <w:rPr>
                <w:b/>
                <w:color w:val="000000"/>
                <w:sz w:val="28"/>
                <w:szCs w:val="28"/>
              </w:rPr>
            </w:pPr>
            <w:r w:rsidRPr="008C0DE8">
              <w:rPr>
                <w:b/>
                <w:color w:val="000000"/>
                <w:sz w:val="28"/>
                <w:szCs w:val="28"/>
              </w:rPr>
              <w:t>Номер свидетельства о регистрации ТС</w:t>
            </w:r>
          </w:p>
        </w:tc>
      </w:tr>
      <w:tr w:rsidR="00322A74" w:rsidRPr="008C0DE8" w:rsidTr="004D2A6B">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b/>
                <w:color w:val="000000"/>
                <w:sz w:val="28"/>
                <w:szCs w:val="28"/>
              </w:rPr>
            </w:pPr>
            <w:r w:rsidRPr="008C0DE8">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b/>
                <w:color w:val="000000"/>
                <w:sz w:val="28"/>
                <w:szCs w:val="28"/>
              </w:rPr>
            </w:pPr>
          </w:p>
        </w:tc>
      </w:tr>
      <w:tr w:rsidR="00322A74" w:rsidRPr="008C0DE8" w:rsidTr="004D2A6B">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322A74" w:rsidRPr="008C0DE8" w:rsidRDefault="00322A74" w:rsidP="004D2A6B">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r>
    </w:tbl>
    <w:p w:rsidR="00322A74" w:rsidRPr="008C0DE8" w:rsidRDefault="00322A74" w:rsidP="00134B6B">
      <w:pPr>
        <w:pStyle w:val="3"/>
        <w:numPr>
          <w:ilvl w:val="2"/>
          <w:numId w:val="28"/>
        </w:numPr>
        <w:suppressAutoHyphens w:val="0"/>
        <w:spacing w:before="0" w:after="0"/>
        <w:rPr>
          <w:rFonts w:ascii="Times New Roman" w:hAnsi="Times New Roman"/>
          <w:b w:val="0"/>
          <w:sz w:val="28"/>
          <w:szCs w:val="28"/>
        </w:rPr>
      </w:pPr>
    </w:p>
    <w:p w:rsidR="00322A74" w:rsidRPr="008C0DE8" w:rsidRDefault="00322A74" w:rsidP="00134B6B">
      <w:pPr>
        <w:pStyle w:val="3"/>
        <w:numPr>
          <w:ilvl w:val="2"/>
          <w:numId w:val="28"/>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rsidR="00322A74" w:rsidRPr="008C0DE8" w:rsidRDefault="00322A74" w:rsidP="004D2A6B">
      <w:pPr>
        <w:pStyle w:val="40"/>
        <w:rPr>
          <w:sz w:val="28"/>
          <w:szCs w:val="28"/>
        </w:rPr>
      </w:pPr>
      <w:r w:rsidRPr="008C0DE8">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322A74" w:rsidRPr="008C0DE8" w:rsidRDefault="00322A74" w:rsidP="00134B6B">
      <w:pPr>
        <w:pStyle w:val="3"/>
        <w:numPr>
          <w:ilvl w:val="2"/>
          <w:numId w:val="28"/>
        </w:numPr>
        <w:suppressAutoHyphens w:val="0"/>
        <w:spacing w:before="0" w:after="0"/>
        <w:rPr>
          <w:rFonts w:ascii="Times New Roman" w:hAnsi="Times New Roman"/>
          <w:b w:val="0"/>
          <w:sz w:val="28"/>
          <w:szCs w:val="28"/>
        </w:rPr>
      </w:pPr>
    </w:p>
    <w:p w:rsidR="00322A74" w:rsidRPr="008C0DE8" w:rsidRDefault="00322A74" w:rsidP="00134B6B">
      <w:pPr>
        <w:pStyle w:val="3"/>
        <w:numPr>
          <w:ilvl w:val="2"/>
          <w:numId w:val="28"/>
        </w:numPr>
        <w:suppressAutoHyphens w:val="0"/>
        <w:spacing w:before="0" w:after="0"/>
        <w:ind w:left="0" w:firstLine="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22A74" w:rsidRPr="008C0DE8" w:rsidRDefault="00322A74" w:rsidP="004D2A6B">
      <w:pPr>
        <w:pStyle w:val="40"/>
        <w:tabs>
          <w:tab w:val="left" w:pos="8640"/>
        </w:tabs>
        <w:jc w:val="center"/>
        <w:rPr>
          <w:i/>
          <w:sz w:val="28"/>
          <w:szCs w:val="28"/>
        </w:rPr>
      </w:pPr>
      <w:r w:rsidRPr="008C0DE8">
        <w:rPr>
          <w:i/>
          <w:sz w:val="28"/>
          <w:szCs w:val="28"/>
        </w:rPr>
        <w:t>(наименование претендента)</w:t>
      </w:r>
    </w:p>
    <w:p w:rsidR="00322A74" w:rsidRPr="008C0DE8" w:rsidRDefault="00322A74" w:rsidP="004D2A6B">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rsidR="00322A74" w:rsidRPr="008C0DE8" w:rsidRDefault="00322A74" w:rsidP="004D2A6B">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rsidR="00322A74" w:rsidRPr="008C0DE8" w:rsidRDefault="00322A74" w:rsidP="004D2A6B">
      <w:pPr>
        <w:pStyle w:val="40"/>
        <w:pBdr>
          <w:top w:val="nil"/>
          <w:left w:val="nil"/>
          <w:bottom w:val="nil"/>
          <w:right w:val="nil"/>
          <w:between w:val="nil"/>
        </w:pBdr>
        <w:spacing w:after="120"/>
        <w:rPr>
          <w:color w:val="000000"/>
          <w:sz w:val="28"/>
          <w:szCs w:val="28"/>
        </w:rPr>
      </w:pPr>
      <w:r w:rsidRPr="008C0DE8">
        <w:rPr>
          <w:color w:val="000000"/>
          <w:sz w:val="28"/>
          <w:szCs w:val="28"/>
        </w:rPr>
        <w:t>"____" _________ 201__ г.</w:t>
      </w:r>
    </w:p>
    <w:p w:rsidR="00322A74" w:rsidRPr="008C0DE8" w:rsidRDefault="00322A74"/>
    <w:p w:rsidR="00322A74" w:rsidRPr="008C0DE8" w:rsidRDefault="00490CBD">
      <w:pPr>
        <w:pStyle w:val="1"/>
        <w:jc w:val="right"/>
        <w:rPr>
          <w:b w:val="0"/>
          <w:i/>
          <w:sz w:val="28"/>
        </w:rPr>
      </w:pPr>
      <w:r w:rsidRPr="008C0DE8">
        <w:rPr>
          <w:rFonts w:cs="Times New Roman"/>
          <w:b w:val="0"/>
          <w:sz w:val="28"/>
        </w:rPr>
        <w:br w:type="page"/>
      </w:r>
      <w:r w:rsidR="00134B6B" w:rsidRPr="008C0DE8">
        <w:rPr>
          <w:rFonts w:cs="Times New Roman"/>
          <w:b w:val="0"/>
          <w:sz w:val="28"/>
        </w:rPr>
        <w:lastRenderedPageBreak/>
        <w:t>Приложение № 7</w:t>
      </w:r>
      <w:r w:rsidR="00134B6B" w:rsidRPr="008C0DE8">
        <w:rPr>
          <w:rFonts w:cs="Times New Roman"/>
          <w:b w:val="0"/>
          <w:sz w:val="28"/>
        </w:rPr>
        <w:br/>
        <w:t>к документации о закупке</w:t>
      </w:r>
    </w:p>
    <w:p w:rsidR="00992903" w:rsidRPr="008C0DE8" w:rsidRDefault="00992903" w:rsidP="00992903"/>
    <w:p w:rsidR="00322A74" w:rsidRPr="008C0DE8" w:rsidRDefault="00322A74" w:rsidP="004D2A6B">
      <w:pPr>
        <w:pStyle w:val="40"/>
        <w:pBdr>
          <w:top w:val="nil"/>
          <w:left w:val="nil"/>
          <w:bottom w:val="nil"/>
          <w:right w:val="nil"/>
          <w:between w:val="nil"/>
        </w:pBdr>
        <w:ind w:firstLine="709"/>
        <w:jc w:val="both"/>
        <w:rPr>
          <w:b/>
          <w:i/>
          <w:color w:val="000000"/>
          <w:sz w:val="28"/>
          <w:szCs w:val="28"/>
        </w:rPr>
      </w:pPr>
    </w:p>
    <w:p w:rsidR="00322A74" w:rsidRPr="008C0DE8" w:rsidRDefault="00322A74" w:rsidP="004D2A6B">
      <w:pPr>
        <w:pStyle w:val="40"/>
        <w:jc w:val="center"/>
        <w:rPr>
          <w:b/>
          <w:sz w:val="28"/>
          <w:szCs w:val="28"/>
        </w:rPr>
      </w:pPr>
      <w:r w:rsidRPr="008C0DE8">
        <w:rPr>
          <w:b/>
          <w:sz w:val="28"/>
          <w:szCs w:val="28"/>
        </w:rPr>
        <w:t>СВЕДЕНИЯ ОБ ЭКИПАЖЕ</w:t>
      </w:r>
    </w:p>
    <w:p w:rsidR="00322A74" w:rsidRPr="008C0DE8" w:rsidRDefault="00322A74" w:rsidP="004D2A6B">
      <w:pPr>
        <w:pStyle w:val="40"/>
        <w:jc w:val="center"/>
        <w:rPr>
          <w:sz w:val="28"/>
          <w:szCs w:val="28"/>
        </w:rPr>
      </w:pPr>
      <w:r w:rsidRPr="008C0DE8">
        <w:rPr>
          <w:sz w:val="28"/>
          <w:szCs w:val="28"/>
        </w:rPr>
        <w:t>(Предоставляются сведения о водителях)</w:t>
      </w:r>
    </w:p>
    <w:p w:rsidR="00322A74" w:rsidRPr="008C0DE8" w:rsidRDefault="00322A74" w:rsidP="004D2A6B">
      <w:pPr>
        <w:pStyle w:val="40"/>
        <w:jc w:val="center"/>
        <w:rPr>
          <w:sz w:val="28"/>
          <w:szCs w:val="28"/>
        </w:rPr>
      </w:pPr>
    </w:p>
    <w:p w:rsidR="00322A74" w:rsidRPr="008C0DE8" w:rsidRDefault="00322A74" w:rsidP="004D2A6B">
      <w:pPr>
        <w:pStyle w:val="40"/>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tblGrid>
      <w:tr w:rsidR="00322A74" w:rsidRPr="008C0DE8" w:rsidTr="004D2A6B">
        <w:trPr>
          <w:jc w:val="center"/>
        </w:trPr>
        <w:tc>
          <w:tcPr>
            <w:tcW w:w="761" w:type="dxa"/>
            <w:vAlign w:val="center"/>
          </w:tcPr>
          <w:p w:rsidR="00322A74" w:rsidRPr="008C0DE8" w:rsidRDefault="00322A74" w:rsidP="004D2A6B">
            <w:pPr>
              <w:pStyle w:val="40"/>
              <w:tabs>
                <w:tab w:val="left" w:pos="9639"/>
              </w:tabs>
              <w:jc w:val="center"/>
              <w:rPr>
                <w:sz w:val="28"/>
                <w:szCs w:val="28"/>
              </w:rPr>
            </w:pPr>
            <w:r w:rsidRPr="008C0DE8">
              <w:rPr>
                <w:sz w:val="28"/>
                <w:szCs w:val="28"/>
              </w:rPr>
              <w:t>№ п/п</w:t>
            </w:r>
          </w:p>
        </w:tc>
        <w:tc>
          <w:tcPr>
            <w:tcW w:w="2299" w:type="dxa"/>
            <w:vAlign w:val="center"/>
          </w:tcPr>
          <w:p w:rsidR="00322A74" w:rsidRPr="008C0DE8" w:rsidRDefault="00322A74" w:rsidP="004D2A6B">
            <w:pPr>
              <w:pStyle w:val="40"/>
              <w:tabs>
                <w:tab w:val="left" w:pos="9639"/>
              </w:tabs>
              <w:jc w:val="center"/>
              <w:rPr>
                <w:sz w:val="28"/>
                <w:szCs w:val="28"/>
              </w:rPr>
            </w:pPr>
            <w:r w:rsidRPr="008C0DE8">
              <w:rPr>
                <w:sz w:val="28"/>
                <w:szCs w:val="28"/>
              </w:rPr>
              <w:t>Ф.И.О.</w:t>
            </w:r>
          </w:p>
        </w:tc>
        <w:tc>
          <w:tcPr>
            <w:tcW w:w="2762" w:type="dxa"/>
            <w:vAlign w:val="center"/>
          </w:tcPr>
          <w:p w:rsidR="00322A74" w:rsidRPr="008C0DE8" w:rsidRDefault="00322A74" w:rsidP="004D2A6B">
            <w:pPr>
              <w:pStyle w:val="40"/>
              <w:tabs>
                <w:tab w:val="left" w:pos="9639"/>
              </w:tabs>
              <w:jc w:val="center"/>
              <w:rPr>
                <w:sz w:val="28"/>
                <w:szCs w:val="28"/>
              </w:rPr>
            </w:pPr>
            <w:r w:rsidRPr="008C0DE8">
              <w:rPr>
                <w:sz w:val="28"/>
                <w:szCs w:val="28"/>
              </w:rPr>
              <w:t>Водительское удостоверение</w:t>
            </w:r>
          </w:p>
        </w:tc>
        <w:tc>
          <w:tcPr>
            <w:tcW w:w="2160" w:type="dxa"/>
            <w:vAlign w:val="center"/>
          </w:tcPr>
          <w:p w:rsidR="00322A74" w:rsidRPr="008C0DE8" w:rsidRDefault="00322A74" w:rsidP="004D2A6B">
            <w:pPr>
              <w:pStyle w:val="40"/>
              <w:tabs>
                <w:tab w:val="left" w:pos="9639"/>
              </w:tabs>
              <w:jc w:val="center"/>
              <w:rPr>
                <w:sz w:val="28"/>
                <w:szCs w:val="28"/>
              </w:rPr>
            </w:pPr>
            <w:r w:rsidRPr="008C0DE8">
              <w:rPr>
                <w:sz w:val="28"/>
                <w:szCs w:val="28"/>
              </w:rPr>
              <w:t>Стаж работы по профилю занимаемой должности</w:t>
            </w:r>
          </w:p>
        </w:tc>
      </w:tr>
      <w:tr w:rsidR="00322A74" w:rsidRPr="008C0DE8" w:rsidTr="004D2A6B">
        <w:trPr>
          <w:jc w:val="center"/>
        </w:trPr>
        <w:tc>
          <w:tcPr>
            <w:tcW w:w="761" w:type="dxa"/>
            <w:vAlign w:val="center"/>
          </w:tcPr>
          <w:p w:rsidR="00322A74" w:rsidRPr="008C0DE8" w:rsidRDefault="00322A74" w:rsidP="004D2A6B">
            <w:pPr>
              <w:pStyle w:val="40"/>
              <w:tabs>
                <w:tab w:val="left" w:pos="9639"/>
              </w:tabs>
              <w:jc w:val="center"/>
              <w:rPr>
                <w:sz w:val="28"/>
                <w:szCs w:val="28"/>
              </w:rPr>
            </w:pPr>
            <w:r w:rsidRPr="008C0DE8">
              <w:rPr>
                <w:sz w:val="28"/>
                <w:szCs w:val="28"/>
              </w:rPr>
              <w:t>1</w:t>
            </w:r>
          </w:p>
        </w:tc>
        <w:tc>
          <w:tcPr>
            <w:tcW w:w="2299" w:type="dxa"/>
            <w:vAlign w:val="center"/>
          </w:tcPr>
          <w:p w:rsidR="00322A74" w:rsidRPr="008C0DE8" w:rsidRDefault="00322A74" w:rsidP="004D2A6B">
            <w:pPr>
              <w:pStyle w:val="40"/>
              <w:tabs>
                <w:tab w:val="left" w:pos="9639"/>
              </w:tabs>
              <w:jc w:val="center"/>
              <w:rPr>
                <w:sz w:val="28"/>
                <w:szCs w:val="28"/>
              </w:rPr>
            </w:pPr>
          </w:p>
        </w:tc>
        <w:tc>
          <w:tcPr>
            <w:tcW w:w="2762" w:type="dxa"/>
          </w:tcPr>
          <w:p w:rsidR="00322A74" w:rsidRPr="008C0DE8" w:rsidRDefault="00322A74" w:rsidP="004D2A6B">
            <w:pPr>
              <w:pStyle w:val="40"/>
              <w:tabs>
                <w:tab w:val="left" w:pos="9639"/>
              </w:tabs>
              <w:jc w:val="center"/>
              <w:rPr>
                <w:sz w:val="28"/>
                <w:szCs w:val="28"/>
              </w:rPr>
            </w:pPr>
          </w:p>
        </w:tc>
        <w:tc>
          <w:tcPr>
            <w:tcW w:w="2160" w:type="dxa"/>
            <w:vAlign w:val="center"/>
          </w:tcPr>
          <w:p w:rsidR="00322A74" w:rsidRPr="008C0DE8" w:rsidRDefault="00322A74" w:rsidP="004D2A6B">
            <w:pPr>
              <w:pStyle w:val="40"/>
              <w:tabs>
                <w:tab w:val="left" w:pos="9639"/>
              </w:tabs>
              <w:jc w:val="center"/>
              <w:rPr>
                <w:sz w:val="28"/>
                <w:szCs w:val="28"/>
              </w:rPr>
            </w:pPr>
          </w:p>
        </w:tc>
      </w:tr>
      <w:tr w:rsidR="00322A74" w:rsidRPr="008C0DE8" w:rsidTr="004D2A6B">
        <w:trPr>
          <w:jc w:val="center"/>
        </w:trPr>
        <w:tc>
          <w:tcPr>
            <w:tcW w:w="761" w:type="dxa"/>
            <w:vAlign w:val="center"/>
          </w:tcPr>
          <w:p w:rsidR="00322A74" w:rsidRPr="008C0DE8" w:rsidRDefault="00322A74" w:rsidP="004D2A6B">
            <w:pPr>
              <w:pStyle w:val="40"/>
              <w:tabs>
                <w:tab w:val="left" w:pos="9639"/>
              </w:tabs>
              <w:jc w:val="center"/>
              <w:rPr>
                <w:sz w:val="28"/>
                <w:szCs w:val="28"/>
              </w:rPr>
            </w:pPr>
            <w:r w:rsidRPr="008C0DE8">
              <w:rPr>
                <w:sz w:val="28"/>
                <w:szCs w:val="28"/>
              </w:rPr>
              <w:t>2</w:t>
            </w:r>
          </w:p>
        </w:tc>
        <w:tc>
          <w:tcPr>
            <w:tcW w:w="2299" w:type="dxa"/>
            <w:vAlign w:val="center"/>
          </w:tcPr>
          <w:p w:rsidR="00322A74" w:rsidRPr="008C0DE8" w:rsidRDefault="00322A74" w:rsidP="004D2A6B">
            <w:pPr>
              <w:pStyle w:val="40"/>
              <w:tabs>
                <w:tab w:val="left" w:pos="9639"/>
              </w:tabs>
              <w:jc w:val="center"/>
              <w:rPr>
                <w:sz w:val="28"/>
                <w:szCs w:val="28"/>
              </w:rPr>
            </w:pPr>
          </w:p>
        </w:tc>
        <w:tc>
          <w:tcPr>
            <w:tcW w:w="2762" w:type="dxa"/>
          </w:tcPr>
          <w:p w:rsidR="00322A74" w:rsidRPr="008C0DE8" w:rsidRDefault="00322A74" w:rsidP="004D2A6B">
            <w:pPr>
              <w:pStyle w:val="40"/>
              <w:tabs>
                <w:tab w:val="left" w:pos="9639"/>
              </w:tabs>
              <w:jc w:val="center"/>
              <w:rPr>
                <w:sz w:val="28"/>
                <w:szCs w:val="28"/>
              </w:rPr>
            </w:pPr>
          </w:p>
        </w:tc>
        <w:tc>
          <w:tcPr>
            <w:tcW w:w="2160" w:type="dxa"/>
            <w:vAlign w:val="center"/>
          </w:tcPr>
          <w:p w:rsidR="00322A74" w:rsidRPr="008C0DE8" w:rsidRDefault="00322A74" w:rsidP="004D2A6B">
            <w:pPr>
              <w:pStyle w:val="40"/>
              <w:tabs>
                <w:tab w:val="left" w:pos="9639"/>
              </w:tabs>
              <w:jc w:val="center"/>
              <w:rPr>
                <w:sz w:val="28"/>
                <w:szCs w:val="28"/>
              </w:rPr>
            </w:pPr>
          </w:p>
        </w:tc>
      </w:tr>
      <w:tr w:rsidR="00322A74" w:rsidRPr="008C0DE8" w:rsidTr="004D2A6B">
        <w:trPr>
          <w:jc w:val="center"/>
        </w:trPr>
        <w:tc>
          <w:tcPr>
            <w:tcW w:w="761" w:type="dxa"/>
            <w:vAlign w:val="center"/>
          </w:tcPr>
          <w:p w:rsidR="00322A74" w:rsidRPr="008C0DE8" w:rsidRDefault="00322A74" w:rsidP="004D2A6B">
            <w:pPr>
              <w:pStyle w:val="40"/>
              <w:tabs>
                <w:tab w:val="left" w:pos="9639"/>
              </w:tabs>
              <w:jc w:val="center"/>
              <w:rPr>
                <w:sz w:val="28"/>
                <w:szCs w:val="28"/>
              </w:rPr>
            </w:pPr>
            <w:r w:rsidRPr="008C0DE8">
              <w:rPr>
                <w:sz w:val="28"/>
                <w:szCs w:val="28"/>
              </w:rPr>
              <w:t>…</w:t>
            </w:r>
          </w:p>
        </w:tc>
        <w:tc>
          <w:tcPr>
            <w:tcW w:w="2299" w:type="dxa"/>
            <w:vAlign w:val="center"/>
          </w:tcPr>
          <w:p w:rsidR="00322A74" w:rsidRPr="008C0DE8" w:rsidRDefault="00322A74" w:rsidP="004D2A6B">
            <w:pPr>
              <w:pStyle w:val="40"/>
              <w:tabs>
                <w:tab w:val="left" w:pos="9639"/>
              </w:tabs>
              <w:jc w:val="center"/>
              <w:rPr>
                <w:sz w:val="28"/>
                <w:szCs w:val="28"/>
              </w:rPr>
            </w:pPr>
          </w:p>
        </w:tc>
        <w:tc>
          <w:tcPr>
            <w:tcW w:w="2762" w:type="dxa"/>
          </w:tcPr>
          <w:p w:rsidR="00322A74" w:rsidRPr="008C0DE8" w:rsidRDefault="00322A74" w:rsidP="004D2A6B">
            <w:pPr>
              <w:pStyle w:val="40"/>
              <w:tabs>
                <w:tab w:val="left" w:pos="9639"/>
              </w:tabs>
              <w:jc w:val="center"/>
              <w:rPr>
                <w:sz w:val="28"/>
                <w:szCs w:val="28"/>
              </w:rPr>
            </w:pPr>
          </w:p>
        </w:tc>
        <w:tc>
          <w:tcPr>
            <w:tcW w:w="2160" w:type="dxa"/>
            <w:vAlign w:val="center"/>
          </w:tcPr>
          <w:p w:rsidR="00322A74" w:rsidRPr="008C0DE8" w:rsidRDefault="00322A74" w:rsidP="004D2A6B">
            <w:pPr>
              <w:pStyle w:val="40"/>
              <w:tabs>
                <w:tab w:val="left" w:pos="9639"/>
              </w:tabs>
              <w:jc w:val="center"/>
              <w:rPr>
                <w:sz w:val="28"/>
                <w:szCs w:val="28"/>
              </w:rPr>
            </w:pPr>
          </w:p>
        </w:tc>
      </w:tr>
    </w:tbl>
    <w:p w:rsidR="00322A74" w:rsidRPr="008C0DE8" w:rsidRDefault="00322A74" w:rsidP="004D2A6B">
      <w:pPr>
        <w:pStyle w:val="40"/>
        <w:tabs>
          <w:tab w:val="left" w:pos="9639"/>
        </w:tabs>
        <w:rPr>
          <w:sz w:val="28"/>
          <w:szCs w:val="28"/>
        </w:rPr>
      </w:pPr>
    </w:p>
    <w:p w:rsidR="00322A74" w:rsidRPr="008C0DE8" w:rsidRDefault="00322A74" w:rsidP="00134B6B">
      <w:pPr>
        <w:pStyle w:val="3"/>
        <w:numPr>
          <w:ilvl w:val="2"/>
          <w:numId w:val="28"/>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rsidR="00322A74" w:rsidRPr="008C0DE8" w:rsidRDefault="00322A74" w:rsidP="004D2A6B">
      <w:pPr>
        <w:pStyle w:val="40"/>
        <w:rPr>
          <w:sz w:val="28"/>
          <w:szCs w:val="28"/>
        </w:rPr>
      </w:pPr>
      <w:r w:rsidRPr="008C0DE8">
        <w:rPr>
          <w:sz w:val="28"/>
          <w:szCs w:val="28"/>
        </w:rPr>
        <w:t>- копии водительских удостоверений на экипаж;</w:t>
      </w:r>
    </w:p>
    <w:p w:rsidR="00322A74" w:rsidRPr="008C0DE8" w:rsidRDefault="00322A74" w:rsidP="004D2A6B">
      <w:pPr>
        <w:pStyle w:val="40"/>
        <w:rPr>
          <w:sz w:val="28"/>
          <w:szCs w:val="28"/>
        </w:rPr>
      </w:pPr>
    </w:p>
    <w:p w:rsidR="00322A74" w:rsidRPr="008C0DE8" w:rsidRDefault="00322A74" w:rsidP="00134B6B">
      <w:pPr>
        <w:pStyle w:val="3"/>
        <w:numPr>
          <w:ilvl w:val="2"/>
          <w:numId w:val="28"/>
        </w:numPr>
        <w:suppressAutoHyphens w:val="0"/>
        <w:spacing w:before="0" w:after="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22A74" w:rsidRPr="008C0DE8" w:rsidRDefault="00322A74" w:rsidP="004D2A6B">
      <w:pPr>
        <w:pStyle w:val="40"/>
        <w:tabs>
          <w:tab w:val="left" w:pos="8640"/>
        </w:tabs>
        <w:jc w:val="center"/>
        <w:rPr>
          <w:i/>
          <w:sz w:val="28"/>
          <w:szCs w:val="28"/>
        </w:rPr>
      </w:pPr>
      <w:r w:rsidRPr="008C0DE8">
        <w:rPr>
          <w:i/>
          <w:sz w:val="28"/>
          <w:szCs w:val="28"/>
        </w:rPr>
        <w:t>(наименование претендента)</w:t>
      </w:r>
    </w:p>
    <w:p w:rsidR="00322A74" w:rsidRPr="008C0DE8" w:rsidRDefault="00322A74" w:rsidP="004D2A6B">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rsidR="00322A74" w:rsidRPr="008C0DE8" w:rsidRDefault="00322A74" w:rsidP="004D2A6B">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rsidR="00322A74" w:rsidRDefault="00322A74" w:rsidP="004D2A6B">
      <w:pPr>
        <w:pStyle w:val="40"/>
        <w:pBdr>
          <w:top w:val="nil"/>
          <w:left w:val="nil"/>
          <w:bottom w:val="nil"/>
          <w:right w:val="nil"/>
          <w:between w:val="nil"/>
        </w:pBdr>
        <w:spacing w:after="120"/>
        <w:rPr>
          <w:color w:val="000000"/>
          <w:sz w:val="28"/>
          <w:szCs w:val="28"/>
        </w:rPr>
      </w:pPr>
      <w:r w:rsidRPr="008C0DE8">
        <w:rPr>
          <w:color w:val="000000"/>
          <w:sz w:val="28"/>
          <w:szCs w:val="28"/>
        </w:rPr>
        <w:t>"____" _________ 201__ г.</w:t>
      </w:r>
    </w:p>
    <w:p w:rsidR="00322A74" w:rsidRDefault="00322A74"/>
    <w:sectPr w:rsidR="00322A74"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C9" w:rsidRDefault="00B107C9">
      <w:r>
        <w:separator/>
      </w:r>
    </w:p>
  </w:endnote>
  <w:endnote w:type="continuationSeparator" w:id="0">
    <w:p w:rsidR="00B107C9" w:rsidRDefault="00B1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8" w:rsidRDefault="00D1289E" w:rsidP="00BF6892">
    <w:pPr>
      <w:pStyle w:val="aff"/>
      <w:framePr w:wrap="around" w:vAnchor="text" w:hAnchor="margin" w:xAlign="right" w:y="1"/>
      <w:rPr>
        <w:rStyle w:val="a7"/>
      </w:rPr>
    </w:pPr>
    <w:r>
      <w:rPr>
        <w:rStyle w:val="a7"/>
      </w:rPr>
      <w:fldChar w:fldCharType="begin"/>
    </w:r>
    <w:r w:rsidR="00900E78">
      <w:rPr>
        <w:rStyle w:val="a7"/>
      </w:rPr>
      <w:instrText xml:space="preserve">PAGE  </w:instrText>
    </w:r>
    <w:r>
      <w:rPr>
        <w:rStyle w:val="a7"/>
      </w:rPr>
      <w:fldChar w:fldCharType="separate"/>
    </w:r>
    <w:r w:rsidR="00900E78">
      <w:rPr>
        <w:rStyle w:val="a7"/>
        <w:noProof/>
      </w:rPr>
      <w:t>28</w:t>
    </w:r>
    <w:r>
      <w:rPr>
        <w:rStyle w:val="a7"/>
      </w:rPr>
      <w:fldChar w:fldCharType="end"/>
    </w:r>
  </w:p>
  <w:p w:rsidR="00900E78" w:rsidRDefault="00900E78"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8" w:rsidRDefault="00D1289E">
    <w:pPr>
      <w:pStyle w:val="40"/>
      <w:widowControl w:val="0"/>
      <w:pBdr>
        <w:top w:val="nil"/>
        <w:left w:val="nil"/>
        <w:bottom w:val="nil"/>
        <w:right w:val="nil"/>
        <w:between w:val="nil"/>
      </w:pBdr>
      <w:spacing w:line="300" w:lineRule="auto"/>
      <w:ind w:left="72" w:firstLine="680"/>
      <w:jc w:val="center"/>
      <w:rPr>
        <w:color w:val="000000"/>
      </w:rPr>
    </w:pPr>
    <w:r>
      <w:rPr>
        <w:color w:val="000000"/>
      </w:rPr>
      <w:fldChar w:fldCharType="begin"/>
    </w:r>
    <w:r w:rsidR="00900E78">
      <w:rPr>
        <w:color w:val="000000"/>
      </w:rPr>
      <w:instrText>PAGE</w:instrText>
    </w:r>
    <w:r>
      <w:rPr>
        <w:color w:val="000000"/>
      </w:rPr>
      <w:fldChar w:fldCharType="separate"/>
    </w:r>
    <w:r w:rsidR="00157055">
      <w:rPr>
        <w:noProof/>
        <w:color w:val="000000"/>
      </w:rPr>
      <w:t>77</w:t>
    </w:r>
    <w:r>
      <w:rPr>
        <w:color w:val="000000"/>
      </w:rPr>
      <w:fldChar w:fldCharType="end"/>
    </w:r>
  </w:p>
  <w:p w:rsidR="00900E78" w:rsidRDefault="00900E78">
    <w:pPr>
      <w:pStyle w:val="40"/>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C9" w:rsidRDefault="00B107C9">
      <w:r>
        <w:separator/>
      </w:r>
    </w:p>
  </w:footnote>
  <w:footnote w:type="continuationSeparator" w:id="0">
    <w:p w:rsidR="00B107C9" w:rsidRDefault="00B1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8" w:rsidRDefault="00157055" w:rsidP="009D65DA">
    <w:pPr>
      <w:pStyle w:val="afd"/>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8" w:rsidRDefault="00D1289E">
    <w:pPr>
      <w:pStyle w:val="40"/>
      <w:pBdr>
        <w:top w:val="nil"/>
        <w:left w:val="nil"/>
        <w:bottom w:val="nil"/>
        <w:right w:val="nil"/>
        <w:between w:val="nil"/>
      </w:pBdr>
      <w:jc w:val="center"/>
      <w:rPr>
        <w:color w:val="000000"/>
      </w:rPr>
    </w:pPr>
    <w:r>
      <w:rPr>
        <w:color w:val="000000"/>
      </w:rPr>
      <w:fldChar w:fldCharType="begin"/>
    </w:r>
    <w:r w:rsidR="00900E78">
      <w:rPr>
        <w:color w:val="000000"/>
      </w:rPr>
      <w:instrText>PAGE</w:instrText>
    </w:r>
    <w:r>
      <w:rPr>
        <w:color w:val="000000"/>
      </w:rPr>
      <w:fldChar w:fldCharType="separate"/>
    </w:r>
    <w:r w:rsidR="00157055">
      <w:rPr>
        <w:noProof/>
        <w:color w:val="000000"/>
      </w:rPr>
      <w:t>77</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817B09"/>
    <w:multiLevelType w:val="multilevel"/>
    <w:tmpl w:val="BFEC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D2F7463"/>
    <w:multiLevelType w:val="multilevel"/>
    <w:tmpl w:val="6FE2D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4">
    <w:nsid w:val="516546F2"/>
    <w:multiLevelType w:val="multilevel"/>
    <w:tmpl w:val="E37813E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1.%2.%3."/>
      <w:lvlJc w:val="left"/>
      <w:pPr>
        <w:ind w:left="2694"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1">
    <w:nsid w:val="6C0A1D31"/>
    <w:multiLevelType w:val="hybridMultilevel"/>
    <w:tmpl w:val="7F2061BE"/>
    <w:name w:val="WW8Num112"/>
    <w:lvl w:ilvl="0" w:tplc="DB70F00C">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4A2480"/>
    <w:multiLevelType w:val="multilevel"/>
    <w:tmpl w:val="083E80F0"/>
    <w:lvl w:ilvl="0">
      <w:start w:val="1"/>
      <w:numFmt w:val="decimal"/>
      <w:lvlText w:val="%1."/>
      <w:lvlJc w:val="left"/>
      <w:pPr>
        <w:ind w:left="1080" w:hanging="360"/>
      </w:pPr>
      <w:rPr>
        <w:b/>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22"/>
  </w:num>
  <w:num w:numId="9">
    <w:abstractNumId w:val="30"/>
  </w:num>
  <w:num w:numId="10">
    <w:abstractNumId w:val="37"/>
  </w:num>
  <w:num w:numId="11">
    <w:abstractNumId w:val="32"/>
  </w:num>
  <w:num w:numId="12">
    <w:abstractNumId w:val="41"/>
  </w:num>
  <w:num w:numId="13">
    <w:abstractNumId w:val="27"/>
  </w:num>
  <w:num w:numId="14">
    <w:abstractNumId w:val="31"/>
  </w:num>
  <w:num w:numId="15">
    <w:abstractNumId w:val="39"/>
  </w:num>
  <w:num w:numId="16">
    <w:abstractNumId w:val="35"/>
  </w:num>
  <w:num w:numId="17">
    <w:abstractNumId w:val="26"/>
  </w:num>
  <w:num w:numId="18">
    <w:abstractNumId w:val="24"/>
  </w:num>
  <w:num w:numId="19">
    <w:abstractNumId w:val="38"/>
  </w:num>
  <w:num w:numId="20">
    <w:abstractNumId w:val="43"/>
  </w:num>
  <w:num w:numId="21">
    <w:abstractNumId w:val="34"/>
  </w:num>
  <w:num w:numId="22">
    <w:abstractNumId w:val="29"/>
  </w:num>
  <w:num w:numId="23">
    <w:abstractNumId w:val="33"/>
  </w:num>
  <w:num w:numId="24">
    <w:abstractNumId w:val="40"/>
  </w:num>
  <w:num w:numId="25">
    <w:abstractNumId w:val="28"/>
  </w:num>
  <w:num w:numId="26">
    <w:abstractNumId w:val="23"/>
  </w:num>
  <w:num w:numId="27">
    <w:abstractNumId w:val="44"/>
  </w:num>
  <w:num w:numId="28">
    <w:abstractNumId w:val="36"/>
  </w:num>
  <w:num w:numId="29">
    <w:abstractNumId w:val="22"/>
  </w:num>
  <w:num w:numId="3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217C"/>
    <w:rsid w:val="000B5302"/>
    <w:rsid w:val="000B56D5"/>
    <w:rsid w:val="000B6431"/>
    <w:rsid w:val="000C1094"/>
    <w:rsid w:val="000C27C6"/>
    <w:rsid w:val="000C32DE"/>
    <w:rsid w:val="000C355A"/>
    <w:rsid w:val="000C7CAF"/>
    <w:rsid w:val="000D15CE"/>
    <w:rsid w:val="000D1820"/>
    <w:rsid w:val="000D3B66"/>
    <w:rsid w:val="000D7C54"/>
    <w:rsid w:val="000E1A9F"/>
    <w:rsid w:val="000E3AAA"/>
    <w:rsid w:val="000E5BB8"/>
    <w:rsid w:val="000E5DF8"/>
    <w:rsid w:val="000E752B"/>
    <w:rsid w:val="000E7A74"/>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34B6B"/>
    <w:rsid w:val="00141E65"/>
    <w:rsid w:val="00143B4D"/>
    <w:rsid w:val="00144C9E"/>
    <w:rsid w:val="0015134C"/>
    <w:rsid w:val="00151B7A"/>
    <w:rsid w:val="001524E2"/>
    <w:rsid w:val="00157055"/>
    <w:rsid w:val="001574EC"/>
    <w:rsid w:val="0016068C"/>
    <w:rsid w:val="00160B3D"/>
    <w:rsid w:val="00162220"/>
    <w:rsid w:val="00162B4E"/>
    <w:rsid w:val="00164D0C"/>
    <w:rsid w:val="00164DD2"/>
    <w:rsid w:val="0016528F"/>
    <w:rsid w:val="0016574D"/>
    <w:rsid w:val="00165C54"/>
    <w:rsid w:val="00166244"/>
    <w:rsid w:val="001676FF"/>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15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B31"/>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2A74"/>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377A"/>
    <w:rsid w:val="003752F8"/>
    <w:rsid w:val="00380435"/>
    <w:rsid w:val="0038340D"/>
    <w:rsid w:val="00384E23"/>
    <w:rsid w:val="00385292"/>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0CBD"/>
    <w:rsid w:val="0049281A"/>
    <w:rsid w:val="004936F2"/>
    <w:rsid w:val="00493AB2"/>
    <w:rsid w:val="004A2DE9"/>
    <w:rsid w:val="004A3E5F"/>
    <w:rsid w:val="004A49C1"/>
    <w:rsid w:val="004A7DE8"/>
    <w:rsid w:val="004B1178"/>
    <w:rsid w:val="004C0A7F"/>
    <w:rsid w:val="004C13DB"/>
    <w:rsid w:val="004C2235"/>
    <w:rsid w:val="004C3653"/>
    <w:rsid w:val="004C445C"/>
    <w:rsid w:val="004C519D"/>
    <w:rsid w:val="004C64DF"/>
    <w:rsid w:val="004C713D"/>
    <w:rsid w:val="004C7528"/>
    <w:rsid w:val="004D2A6B"/>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12ED"/>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22AE"/>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1AA"/>
    <w:rsid w:val="006903CB"/>
    <w:rsid w:val="00690B2B"/>
    <w:rsid w:val="00691E75"/>
    <w:rsid w:val="006930B6"/>
    <w:rsid w:val="00695EF6"/>
    <w:rsid w:val="006A1CB3"/>
    <w:rsid w:val="006A4E46"/>
    <w:rsid w:val="006A52B7"/>
    <w:rsid w:val="006A69A6"/>
    <w:rsid w:val="006A7938"/>
    <w:rsid w:val="006B0A6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2E1B"/>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3D8"/>
    <w:rsid w:val="00737675"/>
    <w:rsid w:val="007426A7"/>
    <w:rsid w:val="007432F6"/>
    <w:rsid w:val="00745334"/>
    <w:rsid w:val="00747123"/>
    <w:rsid w:val="007513AB"/>
    <w:rsid w:val="00752221"/>
    <w:rsid w:val="0075296F"/>
    <w:rsid w:val="00752D83"/>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0747"/>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57D84"/>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0DE8"/>
    <w:rsid w:val="008C1302"/>
    <w:rsid w:val="008C197F"/>
    <w:rsid w:val="008C1B63"/>
    <w:rsid w:val="008C1BC9"/>
    <w:rsid w:val="008C573B"/>
    <w:rsid w:val="008D09CF"/>
    <w:rsid w:val="008D1579"/>
    <w:rsid w:val="008D1FAC"/>
    <w:rsid w:val="008D2E20"/>
    <w:rsid w:val="008D3748"/>
    <w:rsid w:val="008D5099"/>
    <w:rsid w:val="008D599A"/>
    <w:rsid w:val="008D67F8"/>
    <w:rsid w:val="008D77F2"/>
    <w:rsid w:val="008E06B3"/>
    <w:rsid w:val="008E08CE"/>
    <w:rsid w:val="008E2490"/>
    <w:rsid w:val="008E5E6A"/>
    <w:rsid w:val="008E5FFE"/>
    <w:rsid w:val="008E60E5"/>
    <w:rsid w:val="008E6646"/>
    <w:rsid w:val="008F068A"/>
    <w:rsid w:val="008F0946"/>
    <w:rsid w:val="008F17F3"/>
    <w:rsid w:val="008F41D2"/>
    <w:rsid w:val="008F430B"/>
    <w:rsid w:val="00900E78"/>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1D18"/>
    <w:rsid w:val="00982C6F"/>
    <w:rsid w:val="009830CC"/>
    <w:rsid w:val="0098473B"/>
    <w:rsid w:val="009861DA"/>
    <w:rsid w:val="00991BDD"/>
    <w:rsid w:val="00991DEB"/>
    <w:rsid w:val="00992903"/>
    <w:rsid w:val="00993257"/>
    <w:rsid w:val="00993721"/>
    <w:rsid w:val="0099534B"/>
    <w:rsid w:val="00997B7D"/>
    <w:rsid w:val="009A3045"/>
    <w:rsid w:val="009A41A6"/>
    <w:rsid w:val="009A4AE2"/>
    <w:rsid w:val="009A4EAD"/>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0815"/>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07C9"/>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6BF8"/>
    <w:rsid w:val="00C1752C"/>
    <w:rsid w:val="00C22168"/>
    <w:rsid w:val="00C23218"/>
    <w:rsid w:val="00C24313"/>
    <w:rsid w:val="00C25CA6"/>
    <w:rsid w:val="00C264D5"/>
    <w:rsid w:val="00C318D3"/>
    <w:rsid w:val="00C3191F"/>
    <w:rsid w:val="00C321DE"/>
    <w:rsid w:val="00C324AA"/>
    <w:rsid w:val="00C34479"/>
    <w:rsid w:val="00C34B82"/>
    <w:rsid w:val="00C35E2C"/>
    <w:rsid w:val="00C35F75"/>
    <w:rsid w:val="00C3633B"/>
    <w:rsid w:val="00C4152E"/>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53E"/>
    <w:rsid w:val="00CB169B"/>
    <w:rsid w:val="00CB35B5"/>
    <w:rsid w:val="00CB5ABE"/>
    <w:rsid w:val="00CB5E99"/>
    <w:rsid w:val="00CC2144"/>
    <w:rsid w:val="00CC2888"/>
    <w:rsid w:val="00CC4C55"/>
    <w:rsid w:val="00CC5CB2"/>
    <w:rsid w:val="00CC6A02"/>
    <w:rsid w:val="00CD0A5A"/>
    <w:rsid w:val="00CD15CC"/>
    <w:rsid w:val="00CD4926"/>
    <w:rsid w:val="00CD54F0"/>
    <w:rsid w:val="00CD5FF0"/>
    <w:rsid w:val="00CD70B6"/>
    <w:rsid w:val="00CE0306"/>
    <w:rsid w:val="00CE0878"/>
    <w:rsid w:val="00CE21FE"/>
    <w:rsid w:val="00CE344B"/>
    <w:rsid w:val="00CE5DE3"/>
    <w:rsid w:val="00CE73EE"/>
    <w:rsid w:val="00CE7EB4"/>
    <w:rsid w:val="00CF025B"/>
    <w:rsid w:val="00CF3A3E"/>
    <w:rsid w:val="00CF4C28"/>
    <w:rsid w:val="00CF547C"/>
    <w:rsid w:val="00CF6104"/>
    <w:rsid w:val="00D00AC9"/>
    <w:rsid w:val="00D00BE1"/>
    <w:rsid w:val="00D00F10"/>
    <w:rsid w:val="00D01759"/>
    <w:rsid w:val="00D01C16"/>
    <w:rsid w:val="00D02E56"/>
    <w:rsid w:val="00D03BAB"/>
    <w:rsid w:val="00D04703"/>
    <w:rsid w:val="00D077FA"/>
    <w:rsid w:val="00D102DB"/>
    <w:rsid w:val="00D11463"/>
    <w:rsid w:val="00D11ED5"/>
    <w:rsid w:val="00D126A9"/>
    <w:rsid w:val="00D1289E"/>
    <w:rsid w:val="00D12ADB"/>
    <w:rsid w:val="00D13938"/>
    <w:rsid w:val="00D168C5"/>
    <w:rsid w:val="00D16937"/>
    <w:rsid w:val="00D17BAC"/>
    <w:rsid w:val="00D231AE"/>
    <w:rsid w:val="00D26396"/>
    <w:rsid w:val="00D32FFA"/>
    <w:rsid w:val="00D331C0"/>
    <w:rsid w:val="00D33FFD"/>
    <w:rsid w:val="00D371A5"/>
    <w:rsid w:val="00D3745A"/>
    <w:rsid w:val="00D41651"/>
    <w:rsid w:val="00D439CF"/>
    <w:rsid w:val="00D44998"/>
    <w:rsid w:val="00D4516A"/>
    <w:rsid w:val="00D520A3"/>
    <w:rsid w:val="00D53D8F"/>
    <w:rsid w:val="00D553FF"/>
    <w:rsid w:val="00D57017"/>
    <w:rsid w:val="00D5719F"/>
    <w:rsid w:val="00D57C3F"/>
    <w:rsid w:val="00D61C70"/>
    <w:rsid w:val="00D64EB5"/>
    <w:rsid w:val="00D65E96"/>
    <w:rsid w:val="00D66573"/>
    <w:rsid w:val="00D6719E"/>
    <w:rsid w:val="00D6739A"/>
    <w:rsid w:val="00D7013F"/>
    <w:rsid w:val="00D7015C"/>
    <w:rsid w:val="00D703B6"/>
    <w:rsid w:val="00D710E9"/>
    <w:rsid w:val="00D727CA"/>
    <w:rsid w:val="00D72A36"/>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B69"/>
    <w:rsid w:val="00DC6D82"/>
    <w:rsid w:val="00DC729F"/>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2735"/>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2BC9"/>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EF7D24"/>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2BF"/>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40"/>
    <w:next w:val="40"/>
    <w:link w:val="50"/>
    <w:rsid w:val="00322A74"/>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40"/>
    <w:next w:val="40"/>
    <w:link w:val="60"/>
    <w:rsid w:val="00322A74"/>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3">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bidi="ar-SA"/>
    </w:rPr>
  </w:style>
  <w:style w:type="character" w:customStyle="1" w:styleId="50">
    <w:name w:val="Заголовок 5 Знак"/>
    <w:basedOn w:val="a2"/>
    <w:link w:val="5"/>
    <w:rsid w:val="00322A74"/>
    <w:rPr>
      <w:b/>
      <w:color w:val="000000"/>
      <w:sz w:val="22"/>
      <w:szCs w:val="22"/>
    </w:rPr>
  </w:style>
  <w:style w:type="character" w:customStyle="1" w:styleId="60">
    <w:name w:val="Заголовок 6 Знак"/>
    <w:basedOn w:val="a2"/>
    <w:link w:val="6"/>
    <w:rsid w:val="00322A74"/>
    <w:rPr>
      <w:b/>
      <w:color w:val="000000"/>
    </w:rPr>
  </w:style>
  <w:style w:type="paragraph" w:customStyle="1" w:styleId="40">
    <w:name w:val="Обычный4"/>
    <w:rsid w:val="00322A74"/>
    <w:rPr>
      <w:sz w:val="24"/>
      <w:szCs w:val="24"/>
    </w:rPr>
  </w:style>
  <w:style w:type="table" w:customStyle="1" w:styleId="TableNormal">
    <w:name w:val="Table Normal"/>
    <w:rsid w:val="00322A74"/>
    <w:rPr>
      <w:sz w:val="24"/>
      <w:szCs w:val="24"/>
    </w:rPr>
    <w:tblPr>
      <w:tblCellMar>
        <w:top w:w="0" w:type="dxa"/>
        <w:left w:w="0" w:type="dxa"/>
        <w:bottom w:w="0" w:type="dxa"/>
        <w:right w:w="0" w:type="dxa"/>
      </w:tblCellMar>
    </w:tblPr>
  </w:style>
  <w:style w:type="character" w:customStyle="1" w:styleId="aff4">
    <w:name w:val="Название Знак"/>
    <w:basedOn w:val="a2"/>
    <w:link w:val="aff2"/>
    <w:rsid w:val="00322A74"/>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40"/>
    <w:next w:val="40"/>
    <w:link w:val="50"/>
    <w:rsid w:val="00322A74"/>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40"/>
    <w:next w:val="40"/>
    <w:link w:val="60"/>
    <w:rsid w:val="00322A74"/>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3">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bidi="ar-SA"/>
    </w:rPr>
  </w:style>
  <w:style w:type="character" w:customStyle="1" w:styleId="50">
    <w:name w:val="Заголовок 5 Знак"/>
    <w:basedOn w:val="a2"/>
    <w:link w:val="5"/>
    <w:rsid w:val="00322A74"/>
    <w:rPr>
      <w:b/>
      <w:color w:val="000000"/>
      <w:sz w:val="22"/>
      <w:szCs w:val="22"/>
    </w:rPr>
  </w:style>
  <w:style w:type="character" w:customStyle="1" w:styleId="60">
    <w:name w:val="Заголовок 6 Знак"/>
    <w:basedOn w:val="a2"/>
    <w:link w:val="6"/>
    <w:rsid w:val="00322A74"/>
    <w:rPr>
      <w:b/>
      <w:color w:val="000000"/>
    </w:rPr>
  </w:style>
  <w:style w:type="paragraph" w:customStyle="1" w:styleId="40">
    <w:name w:val="Обычный4"/>
    <w:rsid w:val="00322A74"/>
    <w:rPr>
      <w:sz w:val="24"/>
      <w:szCs w:val="24"/>
    </w:rPr>
  </w:style>
  <w:style w:type="table" w:customStyle="1" w:styleId="TableNormal">
    <w:name w:val="Table Normal"/>
    <w:rsid w:val="00322A74"/>
    <w:rPr>
      <w:sz w:val="24"/>
      <w:szCs w:val="24"/>
    </w:rPr>
    <w:tblPr>
      <w:tblCellMar>
        <w:top w:w="0" w:type="dxa"/>
        <w:left w:w="0" w:type="dxa"/>
        <w:bottom w:w="0" w:type="dxa"/>
        <w:right w:w="0" w:type="dxa"/>
      </w:tblCellMar>
    </w:tblPr>
  </w:style>
  <w:style w:type="character" w:customStyle="1" w:styleId="aff4">
    <w:name w:val="Название Знак"/>
    <w:basedOn w:val="a2"/>
    <w:link w:val="aff2"/>
    <w:rsid w:val="00322A74"/>
    <w:rPr>
      <w:rFonts w:ascii="Arial"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14282192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127625672">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D72E-1F28-4CAB-8901-52ED23F965CD}">
  <ds:schemaRefs>
    <ds:schemaRef ds:uri="http://schemas.microsoft.com/office/2006/documentManagement/types"/>
    <ds:schemaRef ds:uri="021F9181-A199-4D55-B335-911D3DF93F0C"/>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10858-8F97-41CB-8384-566E16DE9A4F}">
  <ds:schemaRefs>
    <ds:schemaRef ds:uri="http://schemas.openxmlformats.org/officeDocument/2006/bibliography"/>
  </ds:schemaRefs>
</ds:datastoreItem>
</file>

<file path=customXml/itemProps4.xml><?xml version="1.0" encoding="utf-8"?>
<ds:datastoreItem xmlns:ds="http://schemas.openxmlformats.org/officeDocument/2006/customXml" ds:itemID="{86BE96E7-0004-4BED-8A81-11D6A726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24301</Words>
  <Characters>138521</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162498</CharactersWithSpaces>
  <SharedDoc>false</SharedDoc>
  <HLinks>
    <vt:vector size="24" baseType="variant">
      <vt:variant>
        <vt:i4>6553725</vt:i4>
      </vt:variant>
      <vt:variant>
        <vt:i4>9</vt:i4>
      </vt:variant>
      <vt:variant>
        <vt:i4>0</vt:i4>
      </vt:variant>
      <vt:variant>
        <vt:i4>5</vt:i4>
      </vt:variant>
      <vt:variant>
        <vt:lpwstr>http://zakupki.gov.ru/epz/main/public/home.html</vt:lpwstr>
      </vt:variant>
      <vt:variant>
        <vt:lpwstr/>
      </vt:variant>
      <vt:variant>
        <vt:i4>3932215</vt:i4>
      </vt:variant>
      <vt:variant>
        <vt:i4>6</vt:i4>
      </vt:variant>
      <vt:variant>
        <vt:i4>0</vt:i4>
      </vt:variant>
      <vt:variant>
        <vt:i4>5</vt:i4>
      </vt:variant>
      <vt:variant>
        <vt:lpwstr>http://www.trcont.com/</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2016-09-21T17:26:00Z</cp:lastPrinted>
  <dcterms:created xsi:type="dcterms:W3CDTF">2019-08-01T08:30:00Z</dcterms:created>
  <dcterms:modified xsi:type="dcterms:W3CDTF">2019-08-01T08:30:00Z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