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6E8A" w:rsidRPr="006D2B87" w:rsidRDefault="001D6E8A" w:rsidP="001D6E8A">
      <w:pPr>
        <w:tabs>
          <w:tab w:val="left" w:pos="4962"/>
        </w:tabs>
        <w:ind w:left="4820"/>
        <w:rPr>
          <w:b/>
          <w:bCs/>
          <w:sz w:val="28"/>
          <w:szCs w:val="28"/>
        </w:rPr>
      </w:pPr>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C55130" w:rsidRDefault="00506092">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Московской железной дороге </w:t>
      </w:r>
    </w:p>
    <w:p w:rsidR="001D6E8A" w:rsidRPr="006D2B87" w:rsidRDefault="001D6E8A" w:rsidP="001D6E8A">
      <w:pPr>
        <w:tabs>
          <w:tab w:val="left" w:pos="4962"/>
        </w:tabs>
        <w:ind w:left="4820"/>
        <w:rPr>
          <w:b/>
          <w:bCs/>
          <w:sz w:val="28"/>
          <w:szCs w:val="28"/>
        </w:rPr>
      </w:pPr>
    </w:p>
    <w:p w:rsidR="001D4A1A" w:rsidRDefault="001D6E8A" w:rsidP="001D6E8A">
      <w:pPr>
        <w:tabs>
          <w:tab w:val="left" w:pos="4962"/>
        </w:tabs>
        <w:ind w:left="4820"/>
        <w:rPr>
          <w:b/>
          <w:bCs/>
          <w:sz w:val="28"/>
          <w:szCs w:val="28"/>
        </w:rPr>
      </w:pPr>
      <w:r>
        <w:rPr>
          <w:b/>
          <w:bCs/>
          <w:sz w:val="28"/>
          <w:szCs w:val="28"/>
        </w:rPr>
        <w:t xml:space="preserve">____________________ </w:t>
      </w:r>
    </w:p>
    <w:p w:rsidR="00C55130" w:rsidRDefault="00506092">
      <w:pPr>
        <w:tabs>
          <w:tab w:val="left" w:pos="4962"/>
        </w:tabs>
        <w:ind w:left="4820"/>
        <w:rPr>
          <w:b/>
          <w:bCs/>
          <w:sz w:val="28"/>
          <w:szCs w:val="28"/>
        </w:rPr>
      </w:pPr>
      <w:r>
        <w:rPr>
          <w:b/>
          <w:bCs/>
          <w:sz w:val="28"/>
          <w:szCs w:val="28"/>
        </w:rPr>
        <w:t xml:space="preserve">Магомед </w:t>
      </w:r>
      <w:proofErr w:type="spellStart"/>
      <w:r>
        <w:rPr>
          <w:b/>
          <w:bCs/>
          <w:sz w:val="28"/>
          <w:szCs w:val="28"/>
        </w:rPr>
        <w:t>Вагидович</w:t>
      </w:r>
      <w:proofErr w:type="spellEnd"/>
      <w:r>
        <w:rPr>
          <w:b/>
          <w:bCs/>
          <w:sz w:val="28"/>
          <w:szCs w:val="28"/>
        </w:rPr>
        <w:t xml:space="preserve"> </w:t>
      </w:r>
      <w:proofErr w:type="spellStart"/>
      <w:r>
        <w:rPr>
          <w:b/>
          <w:bCs/>
          <w:sz w:val="28"/>
          <w:szCs w:val="28"/>
        </w:rPr>
        <w:t>Галимов</w:t>
      </w:r>
      <w:proofErr w:type="spellEnd"/>
    </w:p>
    <w:p w:rsidR="001D6E8A" w:rsidRPr="006D2B87" w:rsidRDefault="001D6E8A" w:rsidP="001D6E8A">
      <w:pPr>
        <w:tabs>
          <w:tab w:val="left" w:pos="4962"/>
        </w:tabs>
        <w:ind w:left="4820"/>
        <w:rPr>
          <w:rFonts w:eastAsia="Arial Unicode MS"/>
        </w:rPr>
      </w:pPr>
    </w:p>
    <w:p w:rsidR="00C55130" w:rsidRDefault="00506092">
      <w:pPr>
        <w:tabs>
          <w:tab w:val="left" w:pos="4962"/>
        </w:tabs>
        <w:ind w:left="4820"/>
        <w:rPr>
          <w:b/>
          <w:bCs/>
          <w:sz w:val="28"/>
        </w:rPr>
      </w:pPr>
      <w:r>
        <w:rPr>
          <w:b/>
          <w:bCs/>
          <w:sz w:val="28"/>
        </w:rPr>
        <w:t>«26» января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9"/>
        <w:numPr>
          <w:ilvl w:val="2"/>
          <w:numId w:val="1"/>
        </w:numPr>
        <w:ind w:left="0" w:firstLine="709"/>
        <w:rPr>
          <w:szCs w:val="28"/>
        </w:rPr>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w:t>
      </w:r>
    </w:p>
    <w:p w:rsidR="00FD4CE2" w:rsidRPr="008C7D27" w:rsidRDefault="00FD4CE2" w:rsidP="00FD4CE2">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4CE2" w:rsidRDefault="00FD4CE2" w:rsidP="00FD4CE2">
      <w:pPr>
        <w:pStyle w:val="19"/>
        <w:ind w:firstLine="709"/>
        <w:rPr>
          <w:szCs w:val="28"/>
        </w:rPr>
      </w:pPr>
      <w:r>
        <w:rPr>
          <w:szCs w:val="28"/>
        </w:rPr>
        <w:t xml:space="preserve"> в)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ПАО «</w:t>
      </w:r>
      <w:proofErr w:type="spellStart"/>
      <w:r>
        <w:t>ТрансКонтейнер</w:t>
      </w:r>
      <w:proofErr w:type="spellEnd"/>
      <w:r>
        <w:t xml:space="preserve">» от 21 декабря 2016 г. </w:t>
      </w:r>
      <w:r>
        <w:rPr>
          <w:szCs w:val="28"/>
        </w:rPr>
        <w:t xml:space="preserve">(далее – Положение о закупках), </w:t>
      </w:r>
    </w:p>
    <w:p w:rsidR="00EF4EB7" w:rsidRDefault="00EF4EB7" w:rsidP="00461ED4">
      <w:pPr>
        <w:pStyle w:val="19"/>
        <w:ind w:firstLine="709"/>
      </w:pPr>
      <w: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p>
    <w:p w:rsidR="00C55130" w:rsidRDefault="00506092">
      <w:pPr>
        <w:pStyle w:val="19"/>
        <w:ind w:firstLine="709"/>
      </w:pPr>
      <w:r>
        <w:t>Открытый конкурс в электронной форме среди субъектов МСП № ОКэ-МСП-НКПМСК-18-0001 по предмету закупки "Охрана движимого и недвижимого имущества объектов  филиала ПАО «</w:t>
      </w:r>
      <w:proofErr w:type="spellStart"/>
      <w:r>
        <w:t>ТрансКонтейнер</w:t>
      </w:r>
      <w:proofErr w:type="spellEnd"/>
      <w:r>
        <w:t>» на Московской железной дороге, находящихся в собственности и ином за</w:t>
      </w:r>
      <w:r>
        <w:t>конном праве ПАО «</w:t>
      </w:r>
      <w:proofErr w:type="spellStart"/>
      <w:r>
        <w:t>ТрансКонтенер</w:t>
      </w:r>
      <w:proofErr w:type="spellEnd"/>
      <w:r>
        <w:t>» "</w:t>
      </w:r>
      <w:bookmarkEnd w:id="0"/>
      <w:bookmarkEnd w:id="1"/>
      <w:bookmarkEnd w:id="2"/>
      <w:bookmarkEnd w:id="3"/>
      <w:bookmarkEnd w:id="4"/>
      <w:bookmarkEnd w:id="5"/>
      <w:bookmarkEnd w:id="6"/>
      <w:bookmarkEnd w:id="7"/>
      <w:bookmarkEnd w:id="8"/>
      <w:bookmarkEnd w:id="9"/>
      <w:bookmarkEnd w:id="10"/>
      <w:r>
        <w:t xml:space="preserve"> (далее – Открытый конкурс)</w:t>
      </w:r>
    </w:p>
    <w:p w:rsidR="009B347A" w:rsidRPr="009B347A" w:rsidRDefault="009B347A" w:rsidP="000E3E11">
      <w:pPr>
        <w:pStyle w:val="19"/>
        <w:numPr>
          <w:ilvl w:val="2"/>
          <w:numId w:val="1"/>
        </w:numPr>
        <w:ind w:left="0" w:firstLine="709"/>
      </w:pPr>
      <w:r>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lastRenderedPageBreak/>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9"/>
        <w:numPr>
          <w:ilvl w:val="2"/>
          <w:numId w:val="1"/>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1B1644">
      <w:pPr>
        <w:pStyle w:val="19"/>
        <w:numPr>
          <w:ilvl w:val="2"/>
          <w:numId w:val="1"/>
        </w:numPr>
        <w:ind w:left="0" w:firstLine="709"/>
      </w:pPr>
      <w:r>
        <w:t xml:space="preserve">Наименование, количество, объем, характеристики, требования к поставке товара, выполнению работ, оказанию услуг </w:t>
      </w:r>
      <w:proofErr w:type="gramStart"/>
      <w:r>
        <w:t>и т.д</w:t>
      </w:r>
      <w:proofErr w:type="gramEnd"/>
      <w:r>
        <w:t xml:space="preserve">.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 задании и Информационной карте (разделы 4 и 5 соответственно настоящей документации о закупке).</w:t>
      </w:r>
    </w:p>
    <w:p w:rsidR="00A647EF" w:rsidRPr="00D32FFA" w:rsidRDefault="002C7848" w:rsidP="001B1644">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9"/>
        <w:numPr>
          <w:ilvl w:val="2"/>
          <w:numId w:val="1"/>
        </w:numPr>
        <w:ind w:left="0" w:firstLine="709"/>
      </w:pPr>
      <w:proofErr w:type="gramStart"/>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716F20" w:rsidRDefault="00FD4CE2" w:rsidP="00070A8D">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1B1644">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proofErr w:type="gramStart"/>
      <w:r>
        <w:rPr>
          <w:sz w:val="28"/>
          <w:szCs w:val="28"/>
        </w:rPr>
        <w:lastRenderedPageBreak/>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1B1644">
      <w:pPr>
        <w:pStyle w:val="19"/>
        <w:numPr>
          <w:ilvl w:val="2"/>
          <w:numId w:val="1"/>
        </w:numPr>
        <w:ind w:left="0" w:firstLine="709"/>
        <w:rPr>
          <w:szCs w:val="28"/>
        </w:rPr>
      </w:pPr>
      <w:r>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B1644">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D32FFA" w:rsidRDefault="007D6548" w:rsidP="001B16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9"/>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 xml:space="preserve">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w:t>
      </w:r>
      <w:r>
        <w:rPr>
          <w:szCs w:val="28"/>
        </w:rPr>
        <w:lastRenderedPageBreak/>
        <w:t>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1B1644">
      <w:pPr>
        <w:pStyle w:val="19"/>
        <w:widowControl w:val="0"/>
        <w:numPr>
          <w:ilvl w:val="2"/>
          <w:numId w:val="1"/>
        </w:numPr>
        <w:ind w:left="0" w:firstLine="709"/>
      </w:pPr>
      <w:r>
        <w:rPr>
          <w:szCs w:val="28"/>
        </w:rPr>
        <w:t>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4382C" w:rsidRPr="00D32FFA" w:rsidRDefault="002B52FD" w:rsidP="001B1644">
      <w:pPr>
        <w:pStyle w:val="19"/>
        <w:widowControl w:val="0"/>
        <w:numPr>
          <w:ilvl w:val="2"/>
          <w:numId w:val="1"/>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C55130" w:rsidRDefault="00506092">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w:t>
      </w:r>
      <w:r>
        <w:t>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9"/>
        <w:widowControl w:val="0"/>
        <w:ind w:left="709" w:firstLine="0"/>
      </w:pPr>
      <w:r>
        <w:t xml:space="preserve"> </w:t>
      </w:r>
    </w:p>
    <w:p w:rsidR="007D6548" w:rsidRPr="00D32FFA" w:rsidRDefault="00E347BF" w:rsidP="00E347BF">
      <w:pPr>
        <w:pStyle w:val="2"/>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о закупке, документации о закупке.</w:t>
      </w:r>
    </w:p>
    <w:p w:rsidR="0002418A" w:rsidRPr="00623585" w:rsidRDefault="00B307E2" w:rsidP="00623585">
      <w:pPr>
        <w:ind w:firstLine="720"/>
        <w:contextualSpacing/>
        <w:jc w:val="both"/>
        <w:rPr>
          <w:sz w:val="28"/>
          <w:szCs w:val="28"/>
        </w:rPr>
      </w:pPr>
      <w:r>
        <w:rPr>
          <w:sz w:val="28"/>
          <w:szCs w:val="28"/>
        </w:rPr>
        <w:t>Организатор в ответ на запрос, направляет разъяснения, заверенные ЭП лица, имеющего право действовать от имени Заказчика. Ответ на запрос без указания лица, от которого поступил данный запрос, публикуется на ЭТП и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10 (десять)</w:t>
      </w:r>
      <w:r>
        <w:rPr>
          <w:rFonts w:eastAsia="MS Mincho"/>
          <w:sz w:val="28"/>
          <w:szCs w:val="28"/>
        </w:rPr>
        <w:t xml:space="preserve"> дней до окончания срока подачи Заявок.</w:t>
      </w:r>
    </w:p>
    <w:p w:rsidR="007D6548" w:rsidRPr="00D32FFA" w:rsidRDefault="00623585" w:rsidP="001B1644">
      <w:pPr>
        <w:numPr>
          <w:ilvl w:val="2"/>
          <w:numId w:val="2"/>
        </w:numPr>
        <w:ind w:left="0" w:firstLine="709"/>
        <w:jc w:val="both"/>
        <w:rPr>
          <w:rFonts w:eastAsia="MS Mincho"/>
          <w:sz w:val="28"/>
          <w:szCs w:val="28"/>
        </w:rPr>
      </w:pPr>
      <w:r>
        <w:rPr>
          <w:rFonts w:eastAsia="MS Mincho"/>
          <w:sz w:val="28"/>
          <w:szCs w:val="28"/>
        </w:rPr>
        <w:t xml:space="preserve">Организатор </w:t>
      </w:r>
      <w:r>
        <w:rPr>
          <w:sz w:val="28"/>
          <w:szCs w:val="28"/>
        </w:rPr>
        <w:t xml:space="preserve">в соответствии с пунктом 4 Информационной карты </w:t>
      </w:r>
      <w:r>
        <w:rPr>
          <w:rFonts w:eastAsia="MS Mincho"/>
          <w:sz w:val="28"/>
          <w:szCs w:val="28"/>
        </w:rPr>
        <w:t xml:space="preserve">размещает разъяснения не позднее чем в течение 5 (пяти) рабочих дней со дня </w:t>
      </w:r>
      <w:r>
        <w:rPr>
          <w:rFonts w:eastAsia="MS Mincho"/>
          <w:sz w:val="28"/>
          <w:szCs w:val="28"/>
        </w:rPr>
        <w:lastRenderedPageBreak/>
        <w:t>поступления запроса на разъяснение, без указания информации о лице, от которого поступил запрос.</w:t>
      </w:r>
    </w:p>
    <w:p w:rsidR="007D6548" w:rsidRPr="00D32FFA" w:rsidRDefault="007D6548" w:rsidP="001B1644">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разъяснений положений документации о закупке осуществляется на ЭТП и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пункте 1.2.2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1B1644">
      <w:pPr>
        <w:numPr>
          <w:ilvl w:val="0"/>
          <w:numId w:val="7"/>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a"/>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документацию о закупке изменений до даты окончания срока подачи Заявок оставалось не менее </w:t>
      </w:r>
      <w:r>
        <w:rPr>
          <w:sz w:val="28"/>
          <w:szCs w:val="28"/>
        </w:rPr>
        <w:br/>
        <w:t>15 (пятнадцати) дней.</w:t>
      </w:r>
    </w:p>
    <w:p w:rsidR="00E81704" w:rsidRPr="00D32FFA" w:rsidRDefault="00EF669D"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w:t>
      </w:r>
      <w:proofErr w:type="gramEnd"/>
      <w:r>
        <w:rPr>
          <w:sz w:val="28"/>
          <w:szCs w:val="28"/>
        </w:rPr>
        <w:t xml:space="preserve">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1B1644">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284697" w:rsidRPr="00386466" w:rsidRDefault="00284697" w:rsidP="0028469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284697" w:rsidRPr="00C25469" w:rsidRDefault="00284697" w:rsidP="00284697">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4697" w:rsidRPr="00C25469" w:rsidRDefault="00284697" w:rsidP="00284697">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 xml:space="preserve">такой претендент/участник может быть отстранен от участия в закупке. Информация об этом и мотивы принятого решения </w:t>
      </w:r>
      <w:proofErr w:type="gramStart"/>
      <w:r>
        <w:rPr>
          <w:color w:val="000000"/>
          <w:sz w:val="28"/>
          <w:szCs w:val="28"/>
        </w:rPr>
        <w:t>указываются в соответствующем протоколе и сообщаются</w:t>
      </w:r>
      <w:proofErr w:type="gramEnd"/>
      <w:r>
        <w:rPr>
          <w:color w:val="000000"/>
          <w:sz w:val="28"/>
          <w:szCs w:val="28"/>
        </w:rPr>
        <w:t xml:space="preserve"> претенденту/участнику.</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0" w:history="1">
        <w:r>
          <w:rPr>
            <w:rStyle w:val="a8"/>
            <w:sz w:val="28"/>
            <w:szCs w:val="28"/>
          </w:rPr>
          <w:t>Линия доверия «стоп коррупция»</w:t>
        </w:r>
      </w:hyperlink>
      <w:r>
        <w:rPr>
          <w:color w:val="000000"/>
          <w:sz w:val="28"/>
          <w:szCs w:val="28"/>
        </w:rPr>
        <w:t xml:space="preserve">, электронная почта </w:t>
      </w:r>
      <w:hyperlink r:id="rId11" w:history="1">
        <w:r>
          <w:rPr>
            <w:rStyle w:val="a8"/>
            <w:sz w:val="28"/>
            <w:szCs w:val="28"/>
          </w:rPr>
          <w:t>anticorr@trcont.ru</w:t>
        </w:r>
      </w:hyperlink>
      <w:r>
        <w:rPr>
          <w:color w:val="000000"/>
          <w:sz w:val="28"/>
          <w:szCs w:val="28"/>
        </w:rPr>
        <w:t>.</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пункта 1.4.1 настоящей документации о закупке </w:t>
      </w:r>
      <w:r>
        <w:rPr>
          <w:color w:val="000000"/>
          <w:sz w:val="28"/>
          <w:szCs w:val="28"/>
        </w:rPr>
        <w:lastRenderedPageBreak/>
        <w:t>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284697" w:rsidRPr="00D32FFA" w:rsidRDefault="00284697">
      <w:pPr>
        <w:pStyle w:val="19"/>
        <w:ind w:left="709" w:firstLine="0"/>
        <w:rPr>
          <w:szCs w:val="24"/>
        </w:rPr>
      </w:pPr>
    </w:p>
    <w:p w:rsidR="007D6548" w:rsidRDefault="006400A0" w:rsidP="0072772D">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1242D3">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w:t>
      </w:r>
      <w:proofErr w:type="gramStart"/>
      <w:r>
        <w:rPr>
          <w:sz w:val="28"/>
          <w:szCs w:val="28"/>
        </w:rPr>
        <w:t>и т.д</w:t>
      </w:r>
      <w:proofErr w:type="gramEnd"/>
      <w:r>
        <w:rPr>
          <w:sz w:val="28"/>
          <w:szCs w:val="28"/>
        </w:rPr>
        <w:t>., являющихся предметом Открытого конкурса;</w:t>
      </w:r>
    </w:p>
    <w:p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7D6548" w:rsidRDefault="00850591" w:rsidP="00B02654">
      <w:pPr>
        <w:ind w:firstLine="540"/>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F47376">
      <w:pPr>
        <w:pStyle w:val="2"/>
        <w:numPr>
          <w:ilvl w:val="1"/>
          <w:numId w:val="18"/>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1B1644">
      <w:pPr>
        <w:pStyle w:val="afa"/>
        <w:numPr>
          <w:ilvl w:val="0"/>
          <w:numId w:val="13"/>
        </w:numPr>
        <w:tabs>
          <w:tab w:val="left" w:pos="1080"/>
        </w:tabs>
        <w:ind w:left="0" w:firstLine="539"/>
        <w:rPr>
          <w:sz w:val="28"/>
          <w:szCs w:val="28"/>
        </w:rPr>
      </w:pPr>
      <w:r>
        <w:rPr>
          <w:sz w:val="28"/>
          <w:szCs w:val="28"/>
        </w:rPr>
        <w:t xml:space="preserve">Претендент/участник (в том числе каждый субъект МСП, выступающий на стороне одного претендента/участника) должен </w:t>
      </w:r>
      <w:r>
        <w:rPr>
          <w:sz w:val="28"/>
          <w:szCs w:val="28"/>
        </w:rPr>
        <w:lastRenderedPageBreak/>
        <w:t>соответствовать квалификационным требованиям настоящей документации о закупке, а именно:</w:t>
      </w:r>
    </w:p>
    <w:p w:rsidR="00752FEB" w:rsidRPr="00D32FFA" w:rsidRDefault="00752FEB" w:rsidP="009C1C7A">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право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w:t>
      </w:r>
      <w:proofErr w:type="gramStart"/>
      <w:r>
        <w:rPr>
          <w:sz w:val="28"/>
          <w:szCs w:val="28"/>
        </w:rPr>
        <w:t>и т.д</w:t>
      </w:r>
      <w:proofErr w:type="gramEnd"/>
      <w:r>
        <w:rPr>
          <w:sz w:val="28"/>
          <w:szCs w:val="28"/>
        </w:rPr>
        <w:t>. на поставляемые товары, работы, услуги, или для ведения деятельности, являющейся предметом закупки;</w:t>
      </w:r>
    </w:p>
    <w:p w:rsidR="00752FEB" w:rsidRPr="00D32FFA" w:rsidRDefault="00752FEB" w:rsidP="009C1C7A">
      <w:pPr>
        <w:pStyle w:val="afa"/>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D32FFA" w:rsidRDefault="001174EB" w:rsidP="009C1C7A">
      <w:pPr>
        <w:pStyle w:val="afa"/>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a"/>
        <w:tabs>
          <w:tab w:val="left" w:pos="1080"/>
        </w:tabs>
        <w:ind w:firstLine="539"/>
        <w:rPr>
          <w:sz w:val="28"/>
          <w:szCs w:val="28"/>
        </w:rPr>
      </w:pPr>
    </w:p>
    <w:p w:rsidR="00737675" w:rsidRPr="00F47376" w:rsidRDefault="002410DF" w:rsidP="00F47376">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540307" w:rsidRPr="00540307" w:rsidRDefault="00982957" w:rsidP="00E56353">
      <w:pPr>
        <w:pStyle w:val="afa"/>
        <w:tabs>
          <w:tab w:val="left" w:pos="1440"/>
        </w:tabs>
        <w:rPr>
          <w:sz w:val="28"/>
          <w:szCs w:val="28"/>
        </w:rPr>
      </w:pPr>
      <w:r>
        <w:rPr>
          <w:sz w:val="28"/>
          <w:szCs w:val="28"/>
        </w:rPr>
        <w:t>2.3.1</w:t>
      </w:r>
      <w:r>
        <w:rPr>
          <w:sz w:val="28"/>
          <w:szCs w:val="28"/>
        </w:rPr>
        <w:tab/>
        <w:t>Претендент в составе Заявки, представляет следующие документы:</w:t>
      </w:r>
    </w:p>
    <w:p w:rsidR="00C55130" w:rsidRDefault="00506092">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документации о закупке: № 1 (Заявка), № 2 (Сведения о претенденте) и № 3 (финансово-коммерческое предложение, подготовленное в соответствии с требованиями Техниче</w:t>
      </w:r>
      <w:r>
        <w:rPr>
          <w:sz w:val="28"/>
          <w:szCs w:val="28"/>
        </w:rPr>
        <w:t>ского задания (раздел 4 документации о закупке);</w:t>
      </w:r>
    </w:p>
    <w:p w:rsidR="00135049" w:rsidRPr="00540307" w:rsidRDefault="00135049" w:rsidP="00135049">
      <w:pPr>
        <w:pStyle w:val="afa"/>
        <w:numPr>
          <w:ilvl w:val="0"/>
          <w:numId w:val="3"/>
        </w:numPr>
        <w:tabs>
          <w:tab w:val="left" w:pos="1440"/>
        </w:tabs>
        <w:ind w:left="0" w:firstLine="720"/>
        <w:rPr>
          <w:sz w:val="28"/>
          <w:szCs w:val="28"/>
        </w:rPr>
      </w:pPr>
      <w:r>
        <w:rPr>
          <w:sz w:val="28"/>
          <w:szCs w:val="28"/>
        </w:rPr>
        <w:t xml:space="preserve">документ на бумажном носителе или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размещенных в информационно-телекоммуникационной сети «Интернет» по адресу </w:t>
      </w:r>
      <w:hyperlink r:id="rId12" w:history="1">
        <w:r>
          <w:rPr>
            <w:rStyle w:val="a8"/>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lang w:val="en-US"/>
        </w:rPr>
        <w:t>pdf</w:t>
      </w:r>
      <w:proofErr w:type="spellEnd"/>
      <w:r>
        <w:rPr>
          <w:sz w:val="28"/>
          <w:szCs w:val="28"/>
        </w:rPr>
        <w:t xml:space="preserve">. </w:t>
      </w:r>
    </w:p>
    <w:p w:rsidR="004874C1" w:rsidRPr="00D32FFA" w:rsidRDefault="00135049" w:rsidP="00135049">
      <w:pPr>
        <w:pStyle w:val="afa"/>
        <w:tabs>
          <w:tab w:val="left" w:pos="1440"/>
        </w:tabs>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w:t>
      </w:r>
      <w:r>
        <w:rPr>
          <w:sz w:val="28"/>
          <w:szCs w:val="28"/>
        </w:rPr>
        <w:lastRenderedPageBreak/>
        <w:t>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СПМ);</w:t>
      </w:r>
    </w:p>
    <w:p w:rsidR="007D6548" w:rsidRPr="00D32FFA" w:rsidRDefault="007D6548" w:rsidP="001B1644">
      <w:pPr>
        <w:pStyle w:val="afa"/>
        <w:numPr>
          <w:ilvl w:val="0"/>
          <w:numId w:val="3"/>
        </w:numPr>
        <w:tabs>
          <w:tab w:val="left" w:pos="1440"/>
        </w:tabs>
        <w:ind w:left="0" w:firstLine="720"/>
        <w:rPr>
          <w:sz w:val="28"/>
        </w:rPr>
      </w:pPr>
      <w:r>
        <w:rPr>
          <w:sz w:val="28"/>
        </w:rPr>
        <w:t>копию паспорта (для индивидуальных предпринимателей) (предоставляет каждый индивидуальный предприниматель-субъект МСП, выступающий на стороне одного претендента);</w:t>
      </w:r>
    </w:p>
    <w:p w:rsidR="007D6548" w:rsidRPr="00D32FFA" w:rsidRDefault="007D6548" w:rsidP="001B1644">
      <w:pPr>
        <w:pStyle w:val="afa"/>
        <w:numPr>
          <w:ilvl w:val="0"/>
          <w:numId w:val="3"/>
        </w:numPr>
        <w:tabs>
          <w:tab w:val="left" w:pos="0"/>
          <w:tab w:val="left" w:pos="1440"/>
        </w:tabs>
        <w:ind w:left="0" w:firstLine="720"/>
        <w:rPr>
          <w:sz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7D6548" w:rsidRPr="00D32FFA" w:rsidRDefault="007D6548" w:rsidP="001B1644">
      <w:pPr>
        <w:pStyle w:val="afa"/>
        <w:numPr>
          <w:ilvl w:val="0"/>
          <w:numId w:val="3"/>
        </w:numPr>
        <w:tabs>
          <w:tab w:val="left" w:pos="1440"/>
        </w:tabs>
        <w:ind w:left="0" w:firstLine="720"/>
        <w:rPr>
          <w:sz w:val="28"/>
        </w:rPr>
      </w:pPr>
      <w:r>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Pr>
          <w:sz w:val="28"/>
          <w:szCs w:val="28"/>
        </w:rPr>
        <w:t>ретендентом</w:t>
      </w:r>
      <w:r>
        <w:rPr>
          <w:sz w:val="28"/>
        </w:rPr>
        <w:t>);</w:t>
      </w:r>
    </w:p>
    <w:p w:rsidR="007D6548" w:rsidRDefault="007D6548" w:rsidP="001B1644">
      <w:pPr>
        <w:pStyle w:val="afa"/>
        <w:numPr>
          <w:ilvl w:val="0"/>
          <w:numId w:val="3"/>
        </w:numPr>
        <w:tabs>
          <w:tab w:val="left" w:pos="1440"/>
        </w:tabs>
        <w:ind w:left="0" w:firstLine="720"/>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(оригинал либо копия, заверенная претендентом);</w:t>
      </w:r>
    </w:p>
    <w:p w:rsidR="001174EB" w:rsidRPr="00D32FFA" w:rsidRDefault="001174EB" w:rsidP="001B1644">
      <w:pPr>
        <w:pStyle w:val="afa"/>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72772D" w:rsidRPr="003343CE" w:rsidRDefault="0072772D" w:rsidP="0072772D">
      <w:pPr>
        <w:pStyle w:val="afa"/>
        <w:tabs>
          <w:tab w:val="left" w:pos="0"/>
          <w:tab w:val="left" w:pos="1440"/>
        </w:tabs>
        <w:ind w:left="720" w:firstLine="0"/>
        <w:rPr>
          <w:sz w:val="28"/>
        </w:rPr>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Заявка</w:t>
      </w:r>
    </w:p>
    <w:p w:rsidR="0001557C" w:rsidRPr="003343CE" w:rsidRDefault="004675FE" w:rsidP="001B1644">
      <w:pPr>
        <w:pStyle w:val="afa"/>
        <w:numPr>
          <w:ilvl w:val="2"/>
          <w:numId w:val="6"/>
        </w:numPr>
        <w:tabs>
          <w:tab w:val="left" w:pos="720"/>
        </w:tabs>
        <w:ind w:firstLine="720"/>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1B1644">
      <w:pPr>
        <w:pStyle w:val="afa"/>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a"/>
        <w:numPr>
          <w:ilvl w:val="2"/>
          <w:numId w:val="6"/>
        </w:numPr>
        <w:tabs>
          <w:tab w:val="left" w:pos="720"/>
          <w:tab w:val="left" w:pos="900"/>
        </w:tabs>
        <w:ind w:firstLine="720"/>
        <w:rPr>
          <w:sz w:val="28"/>
        </w:rPr>
      </w:pPr>
      <w:r>
        <w:rPr>
          <w:sz w:val="28"/>
          <w:szCs w:val="28"/>
        </w:rPr>
        <w:t xml:space="preserve">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w:t>
      </w:r>
      <w:proofErr w:type="gramStart"/>
      <w:r>
        <w:rPr>
          <w:sz w:val="28"/>
          <w:szCs w:val="28"/>
        </w:rPr>
        <w:t>подписать ЭП и вновь направить</w:t>
      </w:r>
      <w:proofErr w:type="gramEnd"/>
      <w:r>
        <w:rPr>
          <w:sz w:val="28"/>
          <w:szCs w:val="28"/>
        </w:rPr>
        <w:t xml:space="preserve"> на ЭТП. Без отзыва заявки изменить ее невозможно.</w:t>
      </w:r>
    </w:p>
    <w:p w:rsidR="0098086B" w:rsidRPr="0098086B" w:rsidRDefault="0098086B" w:rsidP="001B1644">
      <w:pPr>
        <w:pStyle w:val="afa"/>
        <w:numPr>
          <w:ilvl w:val="2"/>
          <w:numId w:val="6"/>
        </w:numPr>
        <w:tabs>
          <w:tab w:val="left" w:pos="720"/>
        </w:tabs>
        <w:ind w:firstLine="720"/>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w:t>
      </w:r>
      <w:r>
        <w:rPr>
          <w:sz w:val="28"/>
          <w:szCs w:val="28"/>
        </w:rPr>
        <w:lastRenderedPageBreak/>
        <w:t xml:space="preserve">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1B1644">
      <w:pPr>
        <w:pStyle w:val="afa"/>
        <w:numPr>
          <w:ilvl w:val="2"/>
          <w:numId w:val="6"/>
        </w:numPr>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a"/>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1B1644">
      <w:pPr>
        <w:pStyle w:val="afa"/>
        <w:numPr>
          <w:ilvl w:val="2"/>
          <w:numId w:val="6"/>
        </w:numPr>
        <w:tabs>
          <w:tab w:val="left" w:pos="720"/>
        </w:tabs>
        <w:ind w:firstLine="720"/>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1B1644">
      <w:pPr>
        <w:pStyle w:val="afa"/>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a"/>
        <w:numPr>
          <w:ilvl w:val="2"/>
          <w:numId w:val="6"/>
        </w:numPr>
        <w:tabs>
          <w:tab w:val="left" w:pos="72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1B1644">
      <w:pPr>
        <w:pStyle w:val="afa"/>
        <w:numPr>
          <w:ilvl w:val="2"/>
          <w:numId w:val="6"/>
        </w:numPr>
        <w:ind w:firstLine="720"/>
        <w:rPr>
          <w:sz w:val="28"/>
        </w:rPr>
      </w:pPr>
      <w:r>
        <w:rPr>
          <w:sz w:val="28"/>
        </w:rPr>
        <w:t xml:space="preserve">Претендентам/участникам, государственным учреждениям, </w:t>
      </w:r>
      <w:r>
        <w:rPr>
          <w:sz w:val="28"/>
          <w:szCs w:val="28"/>
        </w:rPr>
        <w:t xml:space="preserve">юридическим и физическим лицам в любое время до подведения итогов </w:t>
      </w:r>
      <w:r>
        <w:rPr>
          <w:sz w:val="28"/>
          <w:szCs w:val="28"/>
        </w:rPr>
        <w:lastRenderedPageBreak/>
        <w:t>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w:t>
      </w:r>
      <w:proofErr w:type="gramStart"/>
      <w:r>
        <w:rPr>
          <w:sz w:val="28"/>
        </w:rPr>
        <w:t>и т.д</w:t>
      </w:r>
      <w:proofErr w:type="gramEnd"/>
      <w:r>
        <w:rPr>
          <w:sz w:val="28"/>
        </w:rPr>
        <w:t>., предлагаемых в соответствии с Заявкой претендента, участника, предъявляемым требованиям, изложенным в настоящей документации о закупке. При этом не допускается изменение Заявок претендентов, участников.</w:t>
      </w:r>
    </w:p>
    <w:p w:rsidR="007D6548" w:rsidRPr="00D32FFA" w:rsidRDefault="007D6548">
      <w:pPr>
        <w:pStyle w:val="Default"/>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a"/>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a"/>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a"/>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985881" w:rsidRPr="009D0665" w:rsidRDefault="003C34D2" w:rsidP="001B1644">
      <w:pPr>
        <w:pStyle w:val="afa"/>
        <w:numPr>
          <w:ilvl w:val="2"/>
          <w:numId w:val="4"/>
        </w:numPr>
        <w:ind w:left="0" w:firstLine="720"/>
        <w:rPr>
          <w:sz w:val="28"/>
        </w:rPr>
      </w:pPr>
      <w:r>
        <w:rPr>
          <w:sz w:val="28"/>
        </w:rPr>
        <w:t xml:space="preserve">Открытые части электронных конкурсных Заявок после представления доступа и поступления через автоматизированные средства связи в информационные системы Заказчика и ознакомления на бумажном носителе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pPr>
        <w:pStyle w:val="afa"/>
        <w:ind w:left="720" w:firstLine="0"/>
        <w:rPr>
          <w:sz w:val="28"/>
        </w:rPr>
      </w:pPr>
    </w:p>
    <w:p w:rsidR="007D6548" w:rsidRPr="00F47376" w:rsidRDefault="00C13A71" w:rsidP="00F47376">
      <w:pPr>
        <w:pStyle w:val="2"/>
        <w:numPr>
          <w:ilvl w:val="1"/>
          <w:numId w:val="18"/>
        </w:numPr>
        <w:spacing w:before="0" w:after="0"/>
        <w:ind w:left="0" w:firstLine="709"/>
        <w:jc w:val="both"/>
        <w:rPr>
          <w:rFonts w:cs="Times New Roman"/>
          <w:i w:val="0"/>
        </w:rPr>
      </w:pPr>
      <w:r>
        <w:rPr>
          <w:rFonts w:cs="Times New Roman"/>
          <w:i w:val="0"/>
        </w:rPr>
        <w:t>Отзыв Заявок</w:t>
      </w:r>
    </w:p>
    <w:p w:rsidR="00365D86" w:rsidRPr="0027585A" w:rsidRDefault="00237EE7" w:rsidP="0072772D">
      <w:pPr>
        <w:pStyle w:val="afa"/>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11"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1"/>
    </w:p>
    <w:p w:rsidR="00A543C0" w:rsidRPr="00D32FFA" w:rsidRDefault="00A543C0" w:rsidP="001129C5">
      <w:pPr>
        <w:jc w:val="both"/>
        <w:rPr>
          <w:sz w:val="28"/>
          <w:szCs w:val="28"/>
        </w:rPr>
      </w:pPr>
    </w:p>
    <w:p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Pr>
          <w:rFonts w:cs="Times New Roman"/>
          <w:i w:val="0"/>
        </w:rPr>
        <w:t>Рассмотрение и сопоставление Заявок и изучение квалификации 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t xml:space="preserve">В срок, указанный в пункте 8 Информационной карты, Организатор </w:t>
      </w:r>
      <w:proofErr w:type="gramStart"/>
      <w:r>
        <w:rPr>
          <w:sz w:val="28"/>
          <w:szCs w:val="28"/>
        </w:rPr>
        <w:t>осуществляет рассмотрение и сопоставление Заявок на участие в Открытом конкурсе и готовит</w:t>
      </w:r>
      <w:proofErr w:type="gramEnd"/>
      <w:r>
        <w:rPr>
          <w:sz w:val="28"/>
          <w:szCs w:val="28"/>
        </w:rPr>
        <w:t xml:space="preserve"> предложения для принятия Конкурсной </w:t>
      </w:r>
      <w:r>
        <w:rPr>
          <w:sz w:val="28"/>
          <w:szCs w:val="28"/>
        </w:rPr>
        <w:lastRenderedPageBreak/>
        <w:t>комиссией решения об итогах Открытого конкурса и определении</w:t>
      </w:r>
      <w:r>
        <w:rPr>
          <w:sz w:val="28"/>
          <w:szCs w:val="28"/>
        </w:rPr>
        <w:br/>
        <w:t>победителя (ей).</w:t>
      </w:r>
    </w:p>
    <w:p w:rsidR="001749AE" w:rsidRPr="00D32FFA" w:rsidRDefault="001749AE" w:rsidP="001B1644">
      <w:pPr>
        <w:numPr>
          <w:ilvl w:val="0"/>
          <w:numId w:val="12"/>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t xml:space="preserve">При наличии информации и документов, подтверждающих, что работы, услуги, товары </w:t>
      </w:r>
      <w:proofErr w:type="gramStart"/>
      <w:r>
        <w:rPr>
          <w:sz w:val="28"/>
          <w:szCs w:val="28"/>
        </w:rPr>
        <w:t>и т.д</w:t>
      </w:r>
      <w:proofErr w:type="gramEnd"/>
      <w:r>
        <w:rPr>
          <w:sz w:val="28"/>
          <w:szCs w:val="28"/>
        </w:rPr>
        <w:t>.,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a"/>
        <w:ind w:firstLine="720"/>
        <w:rPr>
          <w:sz w:val="28"/>
        </w:rPr>
      </w:pPr>
      <w:proofErr w:type="gramStart"/>
      <w:r>
        <w:rPr>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RDefault="00DB76EA" w:rsidP="00674404">
      <w:pPr>
        <w:pStyle w:val="afa"/>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a"/>
        <w:ind w:firstLine="720"/>
        <w:rPr>
          <w:sz w:val="28"/>
        </w:rPr>
      </w:pPr>
      <w:r>
        <w:rPr>
          <w:sz w:val="28"/>
        </w:rPr>
        <w:lastRenderedPageBreak/>
        <w:t>Заявка не соответствует положениям технического задания документации о закупке;</w:t>
      </w:r>
    </w:p>
    <w:p w:rsidR="00243F0F" w:rsidRPr="00D32FFA"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243F0F" w:rsidRPr="00D32FFA" w:rsidRDefault="00243F0F" w:rsidP="00674404">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674404">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a"/>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a"/>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1B1644">
      <w:pPr>
        <w:numPr>
          <w:ilvl w:val="0"/>
          <w:numId w:val="12"/>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F41AE2" w:rsidRPr="00D32FFA" w:rsidRDefault="00F41AE2" w:rsidP="000B5302">
      <w:pPr>
        <w:pStyle w:val="Default"/>
        <w:ind w:firstLine="708"/>
        <w:rPr>
          <w:sz w:val="28"/>
          <w:szCs w:val="28"/>
          <w:lang w:eastAsia="ru-RU"/>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lastRenderedPageBreak/>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7D6548" w:rsidRPr="00225D88" w:rsidRDefault="00126D55" w:rsidP="00225D88">
      <w:pPr>
        <w:numPr>
          <w:ilvl w:val="0"/>
          <w:numId w:val="15"/>
        </w:numPr>
        <w:ind w:left="0" w:firstLine="709"/>
        <w:jc w:val="both"/>
        <w:rPr>
          <w:sz w:val="28"/>
          <w:szCs w:val="28"/>
        </w:rPr>
      </w:pPr>
      <w:r>
        <w:rPr>
          <w:sz w:val="28"/>
          <w:szCs w:val="28"/>
        </w:rPr>
        <w:t xml:space="preserve">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w:t>
      </w:r>
      <w:proofErr w:type="gramStart"/>
      <w:r>
        <w:rPr>
          <w:sz w:val="28"/>
          <w:szCs w:val="28"/>
        </w:rPr>
        <w:t>является дополнительным элементом Открытого конкурса и заключается</w:t>
      </w:r>
      <w:proofErr w:type="gramEnd"/>
      <w:r>
        <w:rPr>
          <w:sz w:val="28"/>
          <w:szCs w:val="28"/>
        </w:rPr>
        <w:t xml:space="preserve"> в добровольном повышении предпочтительности Заявок путем снижения участниками закупки цены своих первоначально поданных Заявок при условии сохранения остальных положений Заявки без изменений. Переторжка проводится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(с ранее объявленной ценой). </w:t>
      </w:r>
    </w:p>
    <w:p w:rsidR="007D6548" w:rsidRPr="00D32FFA" w:rsidRDefault="007D6548" w:rsidP="001B1644">
      <w:pPr>
        <w:numPr>
          <w:ilvl w:val="0"/>
          <w:numId w:val="1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«Интернет» на сайте </w:t>
      </w:r>
      <w:hyperlink r:id="rId13"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4"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802812" w:rsidRPr="00D32FFA" w:rsidRDefault="00802812" w:rsidP="00802812">
      <w:pPr>
        <w:pStyle w:val="Default"/>
        <w:ind w:firstLine="709"/>
        <w:jc w:val="both"/>
        <w:rPr>
          <w:sz w:val="28"/>
          <w:szCs w:val="28"/>
        </w:rPr>
      </w:pPr>
      <w:r>
        <w:rPr>
          <w:sz w:val="28"/>
          <w:szCs w:val="28"/>
        </w:rPr>
        <w:lastRenderedPageBreak/>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802812">
      <w:pPr>
        <w:numPr>
          <w:ilvl w:val="0"/>
          <w:numId w:val="15"/>
        </w:numPr>
        <w:ind w:left="0" w:firstLine="709"/>
        <w:jc w:val="both"/>
        <w:rPr>
          <w:sz w:val="28"/>
          <w:szCs w:val="28"/>
        </w:rPr>
      </w:pPr>
      <w:r>
        <w:rPr>
          <w:rFonts w:eastAsia="Arial"/>
          <w:color w:val="000000"/>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представителями Организатора, присутствовавшими при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B1644">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t xml:space="preserve">Конкурсная комиссия </w:t>
      </w:r>
      <w:proofErr w:type="gramStart"/>
      <w:r>
        <w:rPr>
          <w:sz w:val="28"/>
          <w:szCs w:val="28"/>
        </w:rPr>
        <w:t>рассматривает предложения Организатора и принимает</w:t>
      </w:r>
      <w:proofErr w:type="gramEnd"/>
      <w:r>
        <w:rPr>
          <w:sz w:val="28"/>
          <w:szCs w:val="28"/>
        </w:rPr>
        <w:t xml:space="preserve">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7D6548" w:rsidRPr="00D32FFA" w:rsidRDefault="007D6548" w:rsidP="001B1644">
      <w:pPr>
        <w:numPr>
          <w:ilvl w:val="0"/>
          <w:numId w:val="16"/>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1B1644">
      <w:pPr>
        <w:numPr>
          <w:ilvl w:val="0"/>
          <w:numId w:val="16"/>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rsidP="001B1644">
      <w:pPr>
        <w:numPr>
          <w:ilvl w:val="0"/>
          <w:numId w:val="16"/>
        </w:numPr>
        <w:ind w:left="0" w:firstLine="709"/>
        <w:jc w:val="both"/>
        <w:rPr>
          <w:sz w:val="28"/>
          <w:szCs w:val="28"/>
        </w:rPr>
      </w:pPr>
      <w:proofErr w:type="gramStart"/>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008147A4" w:rsidRPr="008147A4" w:rsidRDefault="007D6548" w:rsidP="008147A4">
      <w:pPr>
        <w:numPr>
          <w:ilvl w:val="0"/>
          <w:numId w:val="16"/>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lastRenderedPageBreak/>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t xml:space="preserve">Участник, признанный победителем Открытого конкурса, должен предоставить обеспечение заключения договора (если такое обеспечение </w:t>
      </w:r>
      <w:r>
        <w:rPr>
          <w:sz w:val="28"/>
          <w:szCs w:val="28"/>
        </w:rPr>
        <w:lastRenderedPageBreak/>
        <w:t>предусмотрено пунктом 22 Информационной карты) и подписать договор не позднее срока, указанного Организатором. В случае если победителем не подписан договор в указанные сроки, он признается уклонившимся от заключения договора.</w:t>
      </w:r>
    </w:p>
    <w:p w:rsidR="007D6548" w:rsidRPr="00163FF9" w:rsidRDefault="007D6548" w:rsidP="001B1644">
      <w:pPr>
        <w:numPr>
          <w:ilvl w:val="0"/>
          <w:numId w:val="17"/>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победителю требуется получение одобрения сделки, являющейся предметом Открытого конкурса,  органами управления, победитель вправе предложить Заказчику, отложить срок подписания договора на период, необходимый для получения победителем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1B1644">
      <w:pPr>
        <w:numPr>
          <w:ilvl w:val="0"/>
          <w:numId w:val="17"/>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C55130" w:rsidRDefault="00506092">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w:t>
      </w:r>
      <w:r>
        <w:rPr>
          <w:sz w:val="28"/>
          <w:szCs w:val="28"/>
        </w:rPr>
        <w:t xml:space="preserve"> в приложении № 5 к настоящей 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настоящей документации о закупке.</w:t>
      </w:r>
    </w:p>
    <w:p w:rsidR="00EB740C" w:rsidRPr="00EB740C" w:rsidRDefault="006402DD" w:rsidP="001B1644">
      <w:pPr>
        <w:numPr>
          <w:ilvl w:val="0"/>
          <w:numId w:val="17"/>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w:t>
      </w:r>
      <w:r>
        <w:rPr>
          <w:sz w:val="28"/>
          <w:szCs w:val="28"/>
        </w:rPr>
        <w:lastRenderedPageBreak/>
        <w:t xml:space="preserve">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1644">
      <w:pPr>
        <w:numPr>
          <w:ilvl w:val="0"/>
          <w:numId w:val="17"/>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pPr>
        <w:pStyle w:val="afa"/>
        <w:ind w:left="709" w:firstLine="0"/>
        <w:rPr>
          <w:sz w:val="28"/>
          <w:szCs w:val="28"/>
        </w:rPr>
      </w:pPr>
    </w:p>
    <w:p w:rsidR="000954FB" w:rsidRPr="0072772D" w:rsidRDefault="006400A0" w:rsidP="0072772D">
      <w:pPr>
        <w:pStyle w:val="1"/>
        <w:tabs>
          <w:tab w:val="num" w:pos="432"/>
        </w:tabs>
        <w:spacing w:before="0" w:after="0"/>
        <w:jc w:val="center"/>
      </w:pPr>
      <w: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2" w:name="_Toc515863146"/>
      <w:bookmarkStart w:id="13" w:name="_Toc34648361"/>
      <w:r>
        <w:rPr>
          <w:rFonts w:eastAsia="MS Mincho"/>
          <w:i w:val="0"/>
        </w:rPr>
        <w:t>О</w:t>
      </w:r>
      <w:bookmarkEnd w:id="12"/>
      <w:bookmarkEnd w:id="13"/>
      <w:r>
        <w:rPr>
          <w:rFonts w:eastAsia="MS Mincho"/>
          <w:i w:val="0"/>
        </w:rPr>
        <w:t xml:space="preserve">формление Заявки </w:t>
      </w:r>
    </w:p>
    <w:p w:rsidR="000954FB" w:rsidRPr="003343CE" w:rsidRDefault="000954FB" w:rsidP="001B1644">
      <w:pPr>
        <w:pStyle w:val="afa"/>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a"/>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737E75">
      <w:pPr>
        <w:pStyle w:val="afa"/>
        <w:rPr>
          <w:sz w:val="28"/>
          <w:szCs w:val="28"/>
        </w:rPr>
      </w:pPr>
      <w:proofErr w:type="gramStart"/>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5"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w:t>
      </w:r>
      <w:r>
        <w:rPr>
          <w:sz w:val="28"/>
          <w:szCs w:val="28"/>
        </w:rPr>
        <w:lastRenderedPageBreak/>
        <w:t xml:space="preserve">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w:t>
      </w:r>
    </w:p>
    <w:p w:rsidR="00AF0C50" w:rsidRDefault="00067223" w:rsidP="00737E75">
      <w:pPr>
        <w:pStyle w:val="afa"/>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RDefault="00067223" w:rsidP="00AF0C50">
      <w:pPr>
        <w:pStyle w:val="afa"/>
        <w:ind w:firstLine="0"/>
        <w:rPr>
          <w:sz w:val="28"/>
          <w:szCs w:val="28"/>
        </w:rPr>
      </w:pPr>
      <w:r>
        <w:rPr>
          <w:sz w:val="28"/>
          <w:szCs w:val="28"/>
        </w:rPr>
        <w:t>МСП по форме согласно приложению № 2а документации о закупке.</w:t>
      </w:r>
    </w:p>
    <w:p w:rsidR="00C55130" w:rsidRDefault="00506092">
      <w:pPr>
        <w:pStyle w:val="afa"/>
        <w:rPr>
          <w:sz w:val="28"/>
          <w:szCs w:val="28"/>
        </w:rPr>
      </w:pPr>
      <w:r>
        <w:rPr>
          <w:sz w:val="28"/>
          <w:szCs w:val="28"/>
        </w:rPr>
        <w:t>б) надлежащим образо</w:t>
      </w:r>
      <w:r>
        <w:rPr>
          <w:sz w:val="28"/>
          <w:szCs w:val="28"/>
        </w:rPr>
        <w:t xml:space="preserve">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(Сведения о претенденте)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документации </w:t>
      </w:r>
      <w:r>
        <w:rPr>
          <w:sz w:val="28"/>
          <w:szCs w:val="28"/>
        </w:rPr>
        <w:t>о закупке);</w:t>
      </w:r>
    </w:p>
    <w:p w:rsidR="007668FE" w:rsidRPr="003343CE" w:rsidRDefault="007668FE" w:rsidP="00E7296E">
      <w:pPr>
        <w:pStyle w:val="afa"/>
        <w:rPr>
          <w:sz w:val="28"/>
          <w:szCs w:val="28"/>
        </w:rPr>
      </w:pPr>
      <w:proofErr w:type="gramStart"/>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00C46D25" w:rsidRPr="003343CE" w:rsidRDefault="00AD6187" w:rsidP="00EB1633">
      <w:pPr>
        <w:pStyle w:val="afa"/>
        <w:rPr>
          <w:sz w:val="28"/>
        </w:rPr>
      </w:pPr>
      <w:r>
        <w:rPr>
          <w:sz w:val="28"/>
          <w:szCs w:val="28"/>
        </w:rPr>
        <w:t xml:space="preserve">г) </w:t>
      </w:r>
      <w:r>
        <w:rPr>
          <w:sz w:val="28"/>
        </w:rPr>
        <w:t xml:space="preserve">другие </w:t>
      </w:r>
      <w:r>
        <w:rPr>
          <w:sz w:val="28"/>
          <w:szCs w:val="28"/>
        </w:rPr>
        <w:t>документы, указанные в подпункте 2 пункта 17 Информационной карты.</w:t>
      </w:r>
    </w:p>
    <w:p w:rsidR="00950CE3" w:rsidRPr="003343CE" w:rsidRDefault="00354B98" w:rsidP="001B1644">
      <w:pPr>
        <w:pStyle w:val="afa"/>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xml:space="preserve">) </w:t>
      </w:r>
      <w:proofErr w:type="gramStart"/>
      <w:r>
        <w:rPr>
          <w:sz w:val="28"/>
          <w:szCs w:val="28"/>
        </w:rPr>
        <w:t>и т.д</w:t>
      </w:r>
      <w:proofErr w:type="gramEnd"/>
      <w:r>
        <w:rPr>
          <w:sz w:val="28"/>
          <w:szCs w:val="28"/>
        </w:rPr>
        <w:t>., предпочтительнее (*.</w:t>
      </w:r>
      <w:proofErr w:type="spellStart"/>
      <w:r>
        <w:rPr>
          <w:sz w:val="28"/>
          <w:szCs w:val="28"/>
        </w:rPr>
        <w:t>pdf</w:t>
      </w:r>
      <w:proofErr w:type="spellEnd"/>
      <w:r>
        <w:rPr>
          <w:sz w:val="28"/>
          <w:szCs w:val="28"/>
        </w:rPr>
        <w:t>).</w:t>
      </w:r>
    </w:p>
    <w:p w:rsidR="00950CE3" w:rsidRPr="003343CE" w:rsidRDefault="00950CE3" w:rsidP="009B006E">
      <w:pPr>
        <w:ind w:firstLine="720"/>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Pr>
          <w:sz w:val="28"/>
          <w:szCs w:val="28"/>
        </w:rPr>
        <w:t xml:space="preserve"> 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2. Декларация.</w:t>
      </w:r>
      <w:proofErr w:type="spellStart"/>
      <w:r>
        <w:rPr>
          <w:sz w:val="28"/>
          <w:szCs w:val="28"/>
          <w:lang w:val="en-US"/>
        </w:rPr>
        <w:t>pdf</w:t>
      </w:r>
      <w:proofErr w:type="spellEnd"/>
      <w:r>
        <w:rPr>
          <w:sz w:val="28"/>
          <w:szCs w:val="28"/>
        </w:rPr>
        <w:t>, 3. Финансово-коммерческое предложение.</w:t>
      </w:r>
      <w:proofErr w:type="spellStart"/>
      <w:r>
        <w:rPr>
          <w:sz w:val="28"/>
          <w:szCs w:val="28"/>
          <w:lang w:val="en-US"/>
        </w:rPr>
        <w:t>pdf</w:t>
      </w:r>
      <w:proofErr w:type="spellEnd"/>
      <w:r>
        <w:rPr>
          <w:sz w:val="28"/>
          <w:szCs w:val="28"/>
        </w:rPr>
        <w:t xml:space="preserve"> </w:t>
      </w:r>
      <w:proofErr w:type="gramStart"/>
      <w:r>
        <w:rPr>
          <w:sz w:val="28"/>
          <w:szCs w:val="28"/>
        </w:rPr>
        <w:t>и т.д</w:t>
      </w:r>
      <w:proofErr w:type="gramEnd"/>
      <w:r>
        <w:rPr>
          <w:sz w:val="28"/>
          <w:szCs w:val="28"/>
        </w:rPr>
        <w:t xml:space="preserve">.).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документации о закупке.</w:t>
      </w:r>
    </w:p>
    <w:p w:rsidR="009B66AE" w:rsidRPr="0072772D" w:rsidRDefault="009B66AE" w:rsidP="0072772D">
      <w:pPr>
        <w:ind w:firstLine="720"/>
        <w:contextualSpacing/>
        <w:jc w:val="both"/>
        <w:rPr>
          <w:sz w:val="28"/>
          <w:szCs w:val="28"/>
        </w:rPr>
      </w:pPr>
      <w:r>
        <w:rPr>
          <w:sz w:val="28"/>
          <w:szCs w:val="28"/>
        </w:rPr>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
    <w:p w:rsidR="000954FB" w:rsidRPr="003343CE" w:rsidRDefault="00277A7F" w:rsidP="001B1644">
      <w:pPr>
        <w:pStyle w:val="afa"/>
        <w:numPr>
          <w:ilvl w:val="2"/>
          <w:numId w:val="9"/>
        </w:numPr>
        <w:ind w:left="0" w:firstLine="720"/>
        <w:rPr>
          <w:sz w:val="28"/>
          <w:szCs w:val="28"/>
        </w:rPr>
      </w:pPr>
      <w:r>
        <w:rPr>
          <w:sz w:val="28"/>
        </w:rPr>
        <w:lastRenderedPageBreak/>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a"/>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C55130" w:rsidRDefault="00C55130">
      <w:pPr>
        <w:pStyle w:val="afa"/>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1D6E8A" w:rsidRPr="007E6DE4" w:rsidRDefault="001D6E8A"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1D6E8A" w:rsidRDefault="001D6E8A"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1D6E8A" w:rsidRPr="007E6DE4" w:rsidRDefault="001D6E8A" w:rsidP="00805082">
                  <w:pPr>
                    <w:jc w:val="center"/>
                    <w:rPr>
                      <w:b/>
                      <w:sz w:val="28"/>
                      <w:szCs w:val="28"/>
                    </w:rPr>
                  </w:pPr>
                  <w:r w:rsidRPr="007E6DE4">
                    <w:rPr>
                      <w:b/>
                      <w:sz w:val="28"/>
                      <w:szCs w:val="28"/>
                    </w:rPr>
                    <w:t>________________________________________</w:t>
                  </w:r>
                </w:p>
                <w:p w:rsidR="001D6E8A" w:rsidRPr="007E6DE4" w:rsidRDefault="001D6E8A" w:rsidP="00805082">
                  <w:pPr>
                    <w:jc w:val="center"/>
                    <w:rPr>
                      <w:i/>
                      <w:sz w:val="20"/>
                      <w:szCs w:val="20"/>
                    </w:rPr>
                  </w:pPr>
                  <w:r w:rsidRPr="007E6DE4">
                    <w:rPr>
                      <w:i/>
                      <w:sz w:val="20"/>
                      <w:szCs w:val="20"/>
                    </w:rPr>
                    <w:t>государство регистрации претендента</w:t>
                  </w:r>
                </w:p>
                <w:p w:rsidR="001D6E8A" w:rsidRPr="007E6DE4" w:rsidRDefault="001D6E8A" w:rsidP="00805082">
                  <w:pPr>
                    <w:jc w:val="center"/>
                    <w:rPr>
                      <w:b/>
                      <w:sz w:val="28"/>
                      <w:szCs w:val="28"/>
                    </w:rPr>
                  </w:pPr>
                  <w:r w:rsidRPr="007E6DE4">
                    <w:rPr>
                      <w:b/>
                      <w:sz w:val="28"/>
                      <w:szCs w:val="28"/>
                    </w:rPr>
                    <w:t>_____________________________</w:t>
                  </w:r>
                  <w:r>
                    <w:rPr>
                      <w:b/>
                      <w:sz w:val="28"/>
                      <w:szCs w:val="28"/>
                    </w:rPr>
                    <w:t>__________________</w:t>
                  </w:r>
                </w:p>
                <w:p w:rsidR="001D6E8A" w:rsidRPr="007E6DE4" w:rsidRDefault="001D6E8A" w:rsidP="00805082">
                  <w:pPr>
                    <w:jc w:val="center"/>
                    <w:rPr>
                      <w:i/>
                      <w:sz w:val="20"/>
                      <w:szCs w:val="20"/>
                    </w:rPr>
                  </w:pPr>
                  <w:r w:rsidRPr="007E6DE4">
                    <w:rPr>
                      <w:i/>
                      <w:sz w:val="20"/>
                      <w:szCs w:val="20"/>
                    </w:rPr>
                    <w:t>ИНН претендента (для претендентов-резидентов Российской Федерации)</w:t>
                  </w:r>
                </w:p>
                <w:p w:rsidR="001D6E8A" w:rsidRDefault="001D6E8A" w:rsidP="00805082">
                  <w:pPr>
                    <w:jc w:val="both"/>
                  </w:pPr>
                </w:p>
                <w:p w:rsidR="00C55130" w:rsidRDefault="00506092">
                  <w:pPr>
                    <w:jc w:val="center"/>
                    <w:rPr>
                      <w:b/>
                    </w:rPr>
                  </w:pPr>
                  <w:r>
                    <w:rPr>
                      <w:b/>
                    </w:rPr>
                    <w:t>ЗАЯВКА НА УЧАСТИЕ В ОТКРЫТОМ КОНКУРСЕ № ОКэ-МСП-НКПМСК-18-0001</w:t>
                  </w:r>
                </w:p>
                <w:p w:rsidR="001D6E8A" w:rsidRPr="001D6E8A" w:rsidRDefault="001D6E8A" w:rsidP="00805082">
                  <w:pPr>
                    <w:jc w:val="center"/>
                    <w:rPr>
                      <w:b/>
                    </w:rPr>
                  </w:pPr>
                  <w:r w:rsidRPr="001D6E8A">
                    <w:rPr>
                      <w:b/>
                    </w:rPr>
                    <w:t xml:space="preserve">(лот № _________) </w:t>
                  </w:r>
                </w:p>
                <w:p w:rsidR="001D6E8A" w:rsidRPr="00521EAB" w:rsidRDefault="001D6E8A" w:rsidP="00805082">
                  <w:pPr>
                    <w:jc w:val="center"/>
                    <w:rPr>
                      <w:i/>
                    </w:rPr>
                  </w:pPr>
                  <w:r w:rsidRPr="001D6E8A">
                    <w:rPr>
                      <w:i/>
                    </w:rPr>
                    <w:t>(указывается, если предусмотрены лоты)</w:t>
                  </w:r>
                </w:p>
                <w:p w:rsidR="001D6E8A" w:rsidRPr="00923E2D" w:rsidRDefault="001D6E8A" w:rsidP="00805082">
                  <w:pPr>
                    <w:jc w:val="center"/>
                    <w:rPr>
                      <w:b/>
                    </w:rPr>
                  </w:pPr>
                </w:p>
                <w:p w:rsidR="001D6E8A" w:rsidRPr="00923E2D" w:rsidRDefault="001D6E8A" w:rsidP="00805082">
                  <w:pPr>
                    <w:ind w:left="2124" w:firstLine="708"/>
                    <w:rPr>
                      <w:i/>
                    </w:rPr>
                  </w:pPr>
                </w:p>
              </w:txbxContent>
            </v:textbox>
            <w10:wrap type="tight"/>
          </v:shape>
        </w:pict>
      </w:r>
      <w:r w:rsidR="00506092">
        <w:rPr>
          <w:sz w:val="28"/>
          <w:szCs w:val="28"/>
        </w:rPr>
        <w:t xml:space="preserve"> При подаче Заявки на бумажном носителе п</w:t>
      </w:r>
      <w:r w:rsidR="00506092">
        <w:rPr>
          <w:sz w:val="28"/>
        </w:rPr>
        <w:t>исьмо</w:t>
      </w:r>
      <w:r w:rsidR="00506092">
        <w:rPr>
          <w:sz w:val="28"/>
        </w:rPr>
        <w:t xml:space="preserve"> (конверт) с Заявкой должен</w:t>
      </w:r>
      <w:r w:rsidR="00506092">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2а (Декларация о субъекте МСП))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a"/>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w:t>
      </w:r>
      <w:proofErr w:type="gramStart"/>
      <w:r>
        <w:rPr>
          <w:sz w:val="28"/>
          <w:szCs w:val="28"/>
        </w:rPr>
        <w:t>скреплены печатью и заверены</w:t>
      </w:r>
      <w:proofErr w:type="gramEnd"/>
      <w:r>
        <w:rPr>
          <w:sz w:val="28"/>
          <w:szCs w:val="28"/>
        </w:rPr>
        <w:t xml:space="preserve">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a"/>
        <w:ind w:firstLine="720"/>
        <w:rPr>
          <w:sz w:val="28"/>
        </w:rPr>
      </w:pPr>
    </w:p>
    <w:p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C55130" w:rsidRDefault="00506092">
      <w:pPr>
        <w:pStyle w:val="a"/>
        <w:ind w:left="0" w:firstLine="720"/>
        <w:rPr>
          <w:b w:val="0"/>
          <w:i w:val="0"/>
        </w:rPr>
      </w:pPr>
      <w:r>
        <w:rPr>
          <w:b w:val="0"/>
          <w:i w:val="0"/>
        </w:rPr>
        <w:t>Финансово-коммерческое предложение должно быть оформлено</w:t>
      </w:r>
      <w:r>
        <w:rPr>
          <w:b w:val="0"/>
          <w:i w:val="0"/>
        </w:rPr>
        <w:t xml:space="preserve"> в соответствии с приложением № 3 к настоящей документации о закупке.</w:t>
      </w:r>
    </w:p>
    <w:p w:rsidR="000954FB" w:rsidRPr="009B006E" w:rsidRDefault="000954FB" w:rsidP="009B006E">
      <w:pPr>
        <w:pStyle w:val="a"/>
        <w:ind w:left="0" w:firstLine="720"/>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C55130" w:rsidRDefault="00506092">
      <w:pPr>
        <w:pStyle w:val="a"/>
        <w:ind w:left="0" w:firstLine="720"/>
        <w:rPr>
          <w:b w:val="0"/>
          <w:i w:val="0"/>
        </w:rPr>
      </w:pPr>
      <w:r>
        <w:rPr>
          <w:b w:val="0"/>
          <w:i w:val="0"/>
        </w:rPr>
        <w:t xml:space="preserve">Финансово-коммерческое предложение должно содержать сроки выполнения работ, оказания услуг, поставки товаров с момента заключения </w:t>
      </w:r>
      <w:r>
        <w:rPr>
          <w:b w:val="0"/>
          <w:i w:val="0"/>
        </w:rPr>
        <w:lastRenderedPageBreak/>
        <w:t xml:space="preserve">договора, порядок и условия осуществления платежей (сроки и условия рассрочки платежа и др.). Условия осуществления </w:t>
      </w:r>
      <w:r>
        <w:rPr>
          <w:b w:val="0"/>
          <w:i w:val="0"/>
        </w:rPr>
        <w:t>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B006E" w:rsidRDefault="00844CEE" w:rsidP="009B006E">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C55130" w:rsidRDefault="00506092">
      <w:pPr>
        <w:pStyle w:val="a"/>
        <w:ind w:left="0" w:firstLine="720"/>
        <w:rPr>
          <w:b w:val="0"/>
          <w:i w:val="0"/>
        </w:rPr>
      </w:pPr>
      <w:r>
        <w:rPr>
          <w:b w:val="0"/>
          <w:i w:val="0"/>
        </w:rPr>
        <w:tab/>
        <w:t>Общая стоимость товаров, работ, услуг не должна превышать начальную (максимальную) цен</w:t>
      </w:r>
      <w:r>
        <w:rPr>
          <w:b w:val="0"/>
          <w:i w:val="0"/>
        </w:rPr>
        <w:t>у товаров, работ, услуг, определенную Заказчиком в настоящей документации о закупке.</w:t>
      </w:r>
    </w:p>
    <w:p w:rsidR="00C55130" w:rsidRDefault="00C55130">
      <w:pPr>
        <w:pStyle w:val="a"/>
        <w:ind w:left="0" w:firstLine="720"/>
        <w:rPr>
          <w:b w:val="0"/>
          <w:i w:val="0"/>
        </w:rPr>
      </w:pPr>
    </w:p>
    <w:p w:rsidR="00C55130" w:rsidRDefault="00506092">
      <w:pPr>
        <w:pStyle w:val="a"/>
        <w:ind w:left="0" w:firstLine="720"/>
        <w:rPr>
          <w:b w:val="0"/>
          <w:i w:val="0"/>
        </w:rPr>
      </w:pPr>
      <w:proofErr w:type="gramStart"/>
      <w:r>
        <w:rPr>
          <w:b w:val="0"/>
          <w:i w:val="0"/>
        </w:rPr>
        <w:t>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w:t>
      </w:r>
      <w:r>
        <w:rPr>
          <w:b w:val="0"/>
          <w:i w:val="0"/>
        </w:rPr>
        <w:t>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w:t>
      </w:r>
      <w:r>
        <w:rPr>
          <w:b w:val="0"/>
          <w:i w:val="0"/>
        </w:rPr>
        <w:t xml:space="preserve">е. </w:t>
      </w:r>
      <w:proofErr w:type="gramEnd"/>
    </w:p>
    <w:p w:rsidR="00C55130" w:rsidRDefault="00506092">
      <w:pPr>
        <w:pStyle w:val="a"/>
        <w:ind w:left="0" w:firstLine="720"/>
        <w:rPr>
          <w:b w:val="0"/>
          <w:i w:val="0"/>
        </w:rPr>
      </w:pPr>
      <w:r>
        <w:rPr>
          <w:b w:val="0"/>
          <w:i w:val="0"/>
        </w:rPr>
        <w:t xml:space="preserve"> В случае если претендент предполагает привлечение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w:t>
      </w:r>
      <w:r>
        <w:rPr>
          <w:b w:val="0"/>
          <w:i w:val="0"/>
        </w:rPr>
        <w:t>ормляются по форме приложения № 7 к настоящей документации о закупке.</w:t>
      </w:r>
    </w:p>
    <w:p w:rsidR="00C55130" w:rsidRDefault="00C55130">
      <w:pPr>
        <w:pStyle w:val="a"/>
        <w:ind w:left="0" w:firstLine="720"/>
        <w:rPr>
          <w:b w:val="0"/>
          <w:i w:val="0"/>
        </w:rPr>
      </w:pPr>
    </w:p>
    <w:p w:rsidR="003214C4" w:rsidRDefault="003214C4" w:rsidP="0072772D">
      <w:pPr>
        <w:pStyle w:val="1"/>
        <w:tabs>
          <w:tab w:val="num" w:pos="432"/>
        </w:tabs>
        <w:spacing w:before="0" w:after="0"/>
        <w:jc w:val="center"/>
        <w:sectPr w:rsidR="003214C4" w:rsidSect="007C51E1">
          <w:headerReference w:type="default" r:id="rId16"/>
          <w:footerReference w:type="even" r:id="rId17"/>
          <w:footerReference w:type="default" r:id="rId18"/>
          <w:pgSz w:w="11907" w:h="16840" w:code="9"/>
          <w:pgMar w:top="1134" w:right="851" w:bottom="1134" w:left="1418" w:header="794" w:footer="794" w:gutter="0"/>
          <w:cols w:space="720"/>
          <w:titlePg/>
          <w:docGrid w:linePitch="326"/>
        </w:sectPr>
      </w:pPr>
    </w:p>
    <w:p w:rsidR="000954FB" w:rsidRPr="0072772D" w:rsidRDefault="006400A0" w:rsidP="0072772D">
      <w:pPr>
        <w:pStyle w:val="1"/>
        <w:tabs>
          <w:tab w:val="num" w:pos="432"/>
        </w:tabs>
        <w:spacing w:before="0" w:after="0"/>
        <w:jc w:val="center"/>
      </w:pPr>
      <w:r>
        <w:lastRenderedPageBreak/>
        <w:t>Раздел 4. Техническое задание</w:t>
      </w:r>
    </w:p>
    <w:p w:rsidR="001D6E8A" w:rsidRDefault="001D6E8A" w:rsidP="001D6E8A"/>
    <w:p w:rsidR="00C55130" w:rsidRPr="002C4355" w:rsidRDefault="00C55130" w:rsidP="0091414F">
      <w:pPr>
        <w:ind w:firstLine="567"/>
        <w:jc w:val="both"/>
        <w:rPr>
          <w:sz w:val="28"/>
          <w:szCs w:val="28"/>
        </w:rPr>
      </w:pPr>
      <w:r>
        <w:rPr>
          <w:b/>
          <w:sz w:val="28"/>
          <w:szCs w:val="28"/>
        </w:rPr>
        <w:t>4.1.Предмет конкурса</w:t>
      </w:r>
      <w:r>
        <w:rPr>
          <w:sz w:val="28"/>
          <w:szCs w:val="28"/>
        </w:rPr>
        <w:t xml:space="preserve"> - охрана движимого и недвижимого имущества объектов  филиала ПАО «</w:t>
      </w:r>
      <w:proofErr w:type="spellStart"/>
      <w:r>
        <w:rPr>
          <w:sz w:val="28"/>
          <w:szCs w:val="28"/>
        </w:rPr>
        <w:t>ТрансКонтейнер</w:t>
      </w:r>
      <w:proofErr w:type="spellEnd"/>
      <w:r>
        <w:rPr>
          <w:sz w:val="28"/>
          <w:szCs w:val="28"/>
        </w:rPr>
        <w:t>» на Московской железной дороге, находящихся в собственности и ином законном праве ПАО «</w:t>
      </w:r>
      <w:proofErr w:type="spellStart"/>
      <w:r>
        <w:rPr>
          <w:sz w:val="28"/>
          <w:szCs w:val="28"/>
        </w:rPr>
        <w:t>ТрансКонтенер</w:t>
      </w:r>
      <w:proofErr w:type="spellEnd"/>
      <w:r>
        <w:rPr>
          <w:sz w:val="28"/>
          <w:szCs w:val="28"/>
        </w:rPr>
        <w:t xml:space="preserve">» расположенных по адресу: </w:t>
      </w:r>
    </w:p>
    <w:p w:rsidR="00C55130" w:rsidRPr="002C4355" w:rsidRDefault="00C55130" w:rsidP="0091414F">
      <w:pPr>
        <w:ind w:firstLine="567"/>
        <w:jc w:val="both"/>
        <w:rPr>
          <w:b/>
          <w:sz w:val="28"/>
          <w:szCs w:val="28"/>
        </w:rPr>
      </w:pPr>
      <w:r>
        <w:rPr>
          <w:b/>
          <w:sz w:val="28"/>
          <w:szCs w:val="28"/>
        </w:rPr>
        <w:t>Лот №1</w:t>
      </w:r>
    </w:p>
    <w:p w:rsidR="00C55130" w:rsidRPr="002C4355" w:rsidRDefault="00C55130" w:rsidP="0091414F">
      <w:pPr>
        <w:ind w:firstLine="567"/>
        <w:jc w:val="both"/>
        <w:rPr>
          <w:sz w:val="28"/>
          <w:szCs w:val="28"/>
        </w:rPr>
      </w:pPr>
      <w:r>
        <w:rPr>
          <w:sz w:val="28"/>
          <w:szCs w:val="28"/>
        </w:rPr>
        <w:t>г. Брянск, Московский проезд, д. 19/2, д. 19/3 – станция «Брянск 2 – Льговский».</w:t>
      </w:r>
    </w:p>
    <w:p w:rsidR="00C55130" w:rsidRPr="002C4355" w:rsidRDefault="00C55130" w:rsidP="0091414F">
      <w:pPr>
        <w:ind w:firstLine="567"/>
        <w:jc w:val="both"/>
        <w:rPr>
          <w:b/>
          <w:sz w:val="28"/>
          <w:szCs w:val="28"/>
        </w:rPr>
      </w:pPr>
      <w:r>
        <w:rPr>
          <w:b/>
          <w:sz w:val="28"/>
          <w:szCs w:val="28"/>
        </w:rPr>
        <w:t>Лот №2</w:t>
      </w:r>
    </w:p>
    <w:p w:rsidR="00C55130" w:rsidRPr="002C4355" w:rsidRDefault="00C55130" w:rsidP="0091414F">
      <w:pPr>
        <w:ind w:firstLine="567"/>
        <w:jc w:val="both"/>
        <w:rPr>
          <w:sz w:val="28"/>
          <w:szCs w:val="28"/>
        </w:rPr>
      </w:pPr>
      <w:proofErr w:type="gramStart"/>
      <w:r>
        <w:rPr>
          <w:sz w:val="28"/>
          <w:szCs w:val="28"/>
        </w:rPr>
        <w:t xml:space="preserve">г. Рязань – станция «Лесок», д. 23, </w:t>
      </w:r>
      <w:proofErr w:type="spellStart"/>
      <w:r>
        <w:rPr>
          <w:sz w:val="28"/>
          <w:szCs w:val="28"/>
        </w:rPr>
        <w:t>соор</w:t>
      </w:r>
      <w:proofErr w:type="spellEnd"/>
      <w:r>
        <w:rPr>
          <w:sz w:val="28"/>
          <w:szCs w:val="28"/>
        </w:rPr>
        <w:t>. 1-4, строение 4. (далее – Объекты, структурные подразделения Заказчика) (далее именуемые – Услуги).</w:t>
      </w:r>
      <w:proofErr w:type="gramEnd"/>
    </w:p>
    <w:p w:rsidR="00C55130" w:rsidRPr="002C4355" w:rsidRDefault="00C55130" w:rsidP="0091414F">
      <w:pPr>
        <w:ind w:firstLine="567"/>
        <w:jc w:val="both"/>
        <w:rPr>
          <w:sz w:val="28"/>
          <w:szCs w:val="28"/>
        </w:rPr>
      </w:pPr>
      <w:r>
        <w:rPr>
          <w:sz w:val="28"/>
          <w:szCs w:val="28"/>
        </w:rPr>
        <w:t xml:space="preserve">Предмет конкурса неделим, то есть претендент в случае победы в  настоящем конкурсе должен оказать Услуги в полном объеме согласно конкурсной документации. </w:t>
      </w:r>
    </w:p>
    <w:p w:rsidR="00C55130" w:rsidRPr="002C4355" w:rsidRDefault="00C55130" w:rsidP="0091414F">
      <w:pPr>
        <w:tabs>
          <w:tab w:val="num" w:pos="709"/>
        </w:tabs>
        <w:ind w:firstLine="567"/>
        <w:jc w:val="both"/>
        <w:rPr>
          <w:sz w:val="28"/>
          <w:szCs w:val="28"/>
        </w:rPr>
      </w:pPr>
      <w:r>
        <w:rPr>
          <w:sz w:val="28"/>
          <w:szCs w:val="28"/>
        </w:rPr>
        <w:t>В конкурсной заявке должны быть изложены условия, соответствующие требованиям технического задания, либо более выгодные.</w:t>
      </w:r>
    </w:p>
    <w:p w:rsidR="00C55130" w:rsidRPr="002C4355" w:rsidRDefault="00C55130" w:rsidP="0091414F">
      <w:pPr>
        <w:ind w:firstLine="709"/>
        <w:jc w:val="both"/>
        <w:rPr>
          <w:b/>
          <w:sz w:val="28"/>
          <w:szCs w:val="28"/>
        </w:rPr>
      </w:pPr>
    </w:p>
    <w:p w:rsidR="00C55130" w:rsidRPr="002C4355" w:rsidRDefault="00C55130" w:rsidP="0091414F">
      <w:pPr>
        <w:ind w:firstLine="567"/>
        <w:jc w:val="both"/>
        <w:rPr>
          <w:b/>
          <w:sz w:val="28"/>
          <w:szCs w:val="28"/>
        </w:rPr>
      </w:pPr>
      <w:r>
        <w:rPr>
          <w:b/>
          <w:sz w:val="28"/>
          <w:szCs w:val="28"/>
        </w:rPr>
        <w:t xml:space="preserve">4.2.Общие требования к  качеству Услуг </w:t>
      </w:r>
    </w:p>
    <w:p w:rsidR="00C55130" w:rsidRPr="002C4355" w:rsidRDefault="00C55130" w:rsidP="0091414F">
      <w:pPr>
        <w:pStyle w:val="afd"/>
        <w:tabs>
          <w:tab w:val="left" w:pos="1134"/>
        </w:tabs>
        <w:ind w:firstLine="567"/>
        <w:jc w:val="both"/>
        <w:rPr>
          <w:szCs w:val="28"/>
        </w:rPr>
      </w:pPr>
      <w:r>
        <w:rPr>
          <w:b/>
          <w:szCs w:val="28"/>
        </w:rPr>
        <w:t xml:space="preserve">4.2.1. </w:t>
      </w:r>
      <w:r>
        <w:rPr>
          <w:szCs w:val="28"/>
        </w:rPr>
        <w:t>Услуги должны оказываться в соответствии с ФЗ РФ № 2487-I от 11.03.1992 «О частной детективной и охранной деятельности в РФ», Федеральный закон РФ № 16/ФЗ от 09.02.2007 «О транспортной безопасности»;</w:t>
      </w:r>
    </w:p>
    <w:p w:rsidR="00C55130" w:rsidRPr="002C4355" w:rsidRDefault="00C55130" w:rsidP="0091414F">
      <w:pPr>
        <w:pStyle w:val="afd"/>
        <w:ind w:firstLine="567"/>
        <w:jc w:val="both"/>
        <w:rPr>
          <w:szCs w:val="28"/>
        </w:rPr>
      </w:pPr>
      <w:r>
        <w:rPr>
          <w:b/>
          <w:szCs w:val="28"/>
        </w:rPr>
        <w:t>4.2.2</w:t>
      </w:r>
      <w:r>
        <w:rPr>
          <w:szCs w:val="28"/>
        </w:rPr>
        <w:t>. Все сотрудники охраны должны быть обеспечены:</w:t>
      </w:r>
    </w:p>
    <w:p w:rsidR="00C55130" w:rsidRPr="002C4355" w:rsidRDefault="00C55130" w:rsidP="0091414F">
      <w:pPr>
        <w:pStyle w:val="afd"/>
        <w:ind w:firstLine="567"/>
        <w:jc w:val="both"/>
        <w:rPr>
          <w:szCs w:val="28"/>
        </w:rPr>
      </w:pPr>
      <w:r>
        <w:rPr>
          <w:szCs w:val="28"/>
        </w:rPr>
        <w:t>- форменной одеждой, соответствующей погодным условиям и одобренной и согласованной с МВД РФ;</w:t>
      </w:r>
    </w:p>
    <w:p w:rsidR="00C55130" w:rsidRPr="002C4355" w:rsidRDefault="00C55130" w:rsidP="0091414F">
      <w:pPr>
        <w:pStyle w:val="afd"/>
        <w:ind w:firstLine="567"/>
        <w:jc w:val="both"/>
        <w:rPr>
          <w:szCs w:val="28"/>
        </w:rPr>
      </w:pPr>
      <w:r>
        <w:rPr>
          <w:szCs w:val="28"/>
        </w:rPr>
        <w:t>-специальными средствами (палка резиновая, наручники, носимый фонарь)</w:t>
      </w:r>
    </w:p>
    <w:p w:rsidR="00C55130" w:rsidRPr="002C4355" w:rsidRDefault="00C55130" w:rsidP="0091414F">
      <w:pPr>
        <w:pStyle w:val="afd"/>
        <w:ind w:firstLine="567"/>
        <w:jc w:val="both"/>
        <w:rPr>
          <w:szCs w:val="28"/>
        </w:rPr>
      </w:pPr>
      <w:r>
        <w:rPr>
          <w:szCs w:val="28"/>
        </w:rPr>
        <w:t>-автотранспортными средствами;</w:t>
      </w:r>
    </w:p>
    <w:p w:rsidR="00C55130" w:rsidRPr="002C4355" w:rsidRDefault="00C55130" w:rsidP="0091414F">
      <w:pPr>
        <w:pStyle w:val="afd"/>
        <w:ind w:firstLine="567"/>
        <w:jc w:val="both"/>
        <w:rPr>
          <w:szCs w:val="28"/>
        </w:rPr>
      </w:pPr>
      <w:r>
        <w:rPr>
          <w:szCs w:val="28"/>
        </w:rPr>
        <w:t>- переносными средствами связи (мобильный телефон).</w:t>
      </w:r>
    </w:p>
    <w:p w:rsidR="00C55130" w:rsidRPr="002C4355" w:rsidRDefault="00C55130" w:rsidP="0091414F">
      <w:pPr>
        <w:ind w:firstLine="567"/>
        <w:jc w:val="both"/>
        <w:rPr>
          <w:sz w:val="28"/>
          <w:szCs w:val="28"/>
        </w:rPr>
      </w:pPr>
      <w:r>
        <w:rPr>
          <w:sz w:val="28"/>
          <w:szCs w:val="28"/>
        </w:rPr>
        <w:t xml:space="preserve">- охранников, непосредственно охраняющих объекты, связанных с эксплуатацией подвижного состава, дополнительной экипировкой – сигнальными жилетами желтого цвета по ТУ в соответствии с ГОСТ </w:t>
      </w:r>
      <w:proofErr w:type="gramStart"/>
      <w:r>
        <w:rPr>
          <w:sz w:val="28"/>
          <w:szCs w:val="28"/>
        </w:rPr>
        <w:t>Р</w:t>
      </w:r>
      <w:proofErr w:type="gramEnd"/>
      <w:r>
        <w:rPr>
          <w:sz w:val="28"/>
          <w:szCs w:val="28"/>
        </w:rPr>
        <w:t> 12.4.219-99 «Одежда сигнальная повышенной видимости» с нанесенными на них трафаретами, указывающими наименование организации-исполнителя и средствами индивидуальной защиты;</w:t>
      </w:r>
    </w:p>
    <w:p w:rsidR="00C55130" w:rsidRPr="002C4355" w:rsidRDefault="00C55130" w:rsidP="0091414F">
      <w:pPr>
        <w:pStyle w:val="afd"/>
        <w:tabs>
          <w:tab w:val="left" w:pos="1134"/>
        </w:tabs>
        <w:ind w:firstLine="567"/>
        <w:jc w:val="both"/>
        <w:rPr>
          <w:szCs w:val="28"/>
        </w:rPr>
      </w:pPr>
      <w:r>
        <w:rPr>
          <w:b/>
          <w:szCs w:val="28"/>
        </w:rPr>
        <w:t>4.2.3.</w:t>
      </w:r>
      <w:r>
        <w:rPr>
          <w:szCs w:val="28"/>
        </w:rPr>
        <w:t xml:space="preserve"> Услуги оказываются ежедневно, в объеме, предусмотренном Техническим заданием.</w:t>
      </w:r>
    </w:p>
    <w:p w:rsidR="00C55130" w:rsidRPr="002C4355" w:rsidRDefault="00C55130" w:rsidP="0091414F">
      <w:pPr>
        <w:pStyle w:val="afd"/>
        <w:tabs>
          <w:tab w:val="left" w:pos="1134"/>
        </w:tabs>
        <w:ind w:firstLine="567"/>
        <w:jc w:val="both"/>
        <w:rPr>
          <w:szCs w:val="28"/>
        </w:rPr>
      </w:pPr>
      <w:r>
        <w:rPr>
          <w:b/>
          <w:szCs w:val="28"/>
        </w:rPr>
        <w:t>4.2.4.</w:t>
      </w:r>
      <w:r>
        <w:rPr>
          <w:szCs w:val="28"/>
        </w:rPr>
        <w:t xml:space="preserve"> При оказании Услуг не допускается применение вахтового метода работы охранников (сменность работы охранника - не более 24-х часов).</w:t>
      </w:r>
    </w:p>
    <w:p w:rsidR="00C55130" w:rsidRPr="002C4355" w:rsidRDefault="00C55130" w:rsidP="0091414F">
      <w:pPr>
        <w:pStyle w:val="afd"/>
        <w:ind w:firstLine="567"/>
        <w:jc w:val="both"/>
        <w:rPr>
          <w:szCs w:val="28"/>
        </w:rPr>
      </w:pPr>
      <w:r>
        <w:rPr>
          <w:b/>
          <w:szCs w:val="28"/>
        </w:rPr>
        <w:t>4.2.5.</w:t>
      </w:r>
      <w:r>
        <w:rPr>
          <w:szCs w:val="28"/>
        </w:rPr>
        <w:t xml:space="preserve"> По требованию Заказчика, либо при заболевании охранника в период несения им службы, производить его замену в течение одного часа;</w:t>
      </w:r>
    </w:p>
    <w:p w:rsidR="00C55130" w:rsidRPr="002C4355" w:rsidRDefault="00C55130" w:rsidP="0091414F">
      <w:pPr>
        <w:pStyle w:val="afd"/>
        <w:tabs>
          <w:tab w:val="left" w:pos="1134"/>
        </w:tabs>
        <w:ind w:left="567" w:firstLine="0"/>
        <w:jc w:val="both"/>
        <w:rPr>
          <w:szCs w:val="28"/>
        </w:rPr>
      </w:pPr>
    </w:p>
    <w:p w:rsidR="00C55130" w:rsidRPr="002C4355" w:rsidRDefault="00C55130" w:rsidP="00C55130">
      <w:pPr>
        <w:pStyle w:val="aff7"/>
        <w:numPr>
          <w:ilvl w:val="1"/>
          <w:numId w:val="22"/>
        </w:numPr>
        <w:tabs>
          <w:tab w:val="left" w:pos="1418"/>
        </w:tabs>
        <w:ind w:left="0" w:firstLine="567"/>
        <w:jc w:val="both"/>
        <w:rPr>
          <w:b/>
          <w:sz w:val="28"/>
          <w:szCs w:val="28"/>
        </w:rPr>
      </w:pPr>
      <w:r>
        <w:rPr>
          <w:b/>
          <w:sz w:val="28"/>
          <w:szCs w:val="28"/>
        </w:rPr>
        <w:lastRenderedPageBreak/>
        <w:t xml:space="preserve">Квалификационные требования к охранной организации </w:t>
      </w:r>
    </w:p>
    <w:p w:rsidR="00C55130" w:rsidRPr="00C13E3B" w:rsidRDefault="00C55130" w:rsidP="00C55130">
      <w:pPr>
        <w:pStyle w:val="afd"/>
        <w:numPr>
          <w:ilvl w:val="2"/>
          <w:numId w:val="22"/>
        </w:numPr>
        <w:tabs>
          <w:tab w:val="left" w:pos="1134"/>
          <w:tab w:val="left" w:pos="1418"/>
        </w:tabs>
        <w:ind w:left="0" w:firstLine="567"/>
        <w:jc w:val="both"/>
        <w:rPr>
          <w:szCs w:val="28"/>
        </w:rPr>
      </w:pPr>
      <w:proofErr w:type="gramStart"/>
      <w:r>
        <w:rPr>
          <w:szCs w:val="28"/>
        </w:rPr>
        <w:t>Претендент должен иметь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(для частных охранных организаций), либо документы, устанавливающие его право на предоставление услуг по охране в соответствии с Федеральным законом Российской Федерации от 14 апреля 1999 г. № 77-ФЗ «О</w:t>
      </w:r>
      <w:proofErr w:type="gramEnd"/>
      <w:r>
        <w:rPr>
          <w:szCs w:val="28"/>
        </w:rPr>
        <w:t xml:space="preserve"> ведомственной охране», и/или Федеральным законом от 07 февраля 2011 г. № 3-ФЗ «О полиции» (для охранных организаций иных форм собственности).</w:t>
      </w:r>
    </w:p>
    <w:p w:rsidR="00C55130" w:rsidRPr="00C13E3B" w:rsidRDefault="00C55130" w:rsidP="00C55130">
      <w:pPr>
        <w:pStyle w:val="afd"/>
        <w:numPr>
          <w:ilvl w:val="2"/>
          <w:numId w:val="22"/>
        </w:numPr>
        <w:tabs>
          <w:tab w:val="left" w:pos="1134"/>
          <w:tab w:val="left" w:pos="1418"/>
        </w:tabs>
        <w:ind w:left="0" w:firstLine="567"/>
        <w:jc w:val="both"/>
        <w:rPr>
          <w:szCs w:val="28"/>
        </w:rPr>
      </w:pPr>
      <w:proofErr w:type="gramStart"/>
      <w:r>
        <w:rPr>
          <w:szCs w:val="28"/>
        </w:rPr>
        <w:t>претендент/участник должен иметь дежурную службу и не менее 1 (одной) групп быстрого реагирования со временем прибытия не позднее 45 (сорока пяти) минут после подачи тревожного сигнала для усиления охраны объектов в случае установления более высокого уровня безопасности, в соответствии с постановлением Правительства Российской Федерации от 10 декабря 2008 г. № 940;</w:t>
      </w:r>
      <w:proofErr w:type="gramEnd"/>
    </w:p>
    <w:p w:rsidR="00C55130" w:rsidRPr="002C4355" w:rsidRDefault="00C55130" w:rsidP="00C55130">
      <w:pPr>
        <w:pStyle w:val="afd"/>
        <w:numPr>
          <w:ilvl w:val="2"/>
          <w:numId w:val="22"/>
        </w:numPr>
        <w:tabs>
          <w:tab w:val="left" w:pos="1134"/>
          <w:tab w:val="left" w:pos="1418"/>
        </w:tabs>
        <w:ind w:left="0" w:firstLine="567"/>
        <w:jc w:val="both"/>
        <w:rPr>
          <w:szCs w:val="28"/>
        </w:rPr>
      </w:pPr>
      <w:r>
        <w:rPr>
          <w:szCs w:val="28"/>
        </w:rPr>
        <w:t>нести полную материальную ответственность за ущерб, причиненный Заказчику, допущенный по его вине (за виновные действия /бездействия) в связи с ненадлежащим исполнением обязанностей по охране объектов Заказчика в рамках Российского законодательства;</w:t>
      </w:r>
    </w:p>
    <w:p w:rsidR="00C55130" w:rsidRPr="002C4355" w:rsidRDefault="00C55130" w:rsidP="00C55130">
      <w:pPr>
        <w:pStyle w:val="afd"/>
        <w:numPr>
          <w:ilvl w:val="2"/>
          <w:numId w:val="22"/>
        </w:numPr>
        <w:tabs>
          <w:tab w:val="left" w:pos="1134"/>
          <w:tab w:val="left" w:pos="1418"/>
        </w:tabs>
        <w:ind w:left="0" w:firstLine="567"/>
        <w:jc w:val="both"/>
        <w:rPr>
          <w:szCs w:val="28"/>
        </w:rPr>
      </w:pPr>
      <w:r>
        <w:rPr>
          <w:color w:val="000000"/>
          <w:szCs w:val="28"/>
        </w:rPr>
        <w:t>контролировать соблюдение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Заказчика в известность о происшествиях и техническом состоянии охранно-пожарной сигнализации;</w:t>
      </w:r>
    </w:p>
    <w:p w:rsidR="00C55130" w:rsidRPr="002C4355" w:rsidRDefault="00C55130" w:rsidP="00C55130">
      <w:pPr>
        <w:pStyle w:val="afd"/>
        <w:numPr>
          <w:ilvl w:val="2"/>
          <w:numId w:val="22"/>
        </w:numPr>
        <w:tabs>
          <w:tab w:val="left" w:pos="1134"/>
          <w:tab w:val="left" w:pos="1418"/>
        </w:tabs>
        <w:ind w:left="0" w:firstLine="567"/>
        <w:jc w:val="both"/>
        <w:rPr>
          <w:szCs w:val="28"/>
        </w:rPr>
      </w:pPr>
      <w:r>
        <w:rPr>
          <w:color w:val="000000"/>
          <w:szCs w:val="28"/>
        </w:rPr>
        <w:t>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r>
        <w:rPr>
          <w:szCs w:val="28"/>
        </w:rPr>
        <w:t>;</w:t>
      </w:r>
    </w:p>
    <w:p w:rsidR="00C55130" w:rsidRPr="002C4355" w:rsidRDefault="00C55130" w:rsidP="00C55130">
      <w:pPr>
        <w:pStyle w:val="afd"/>
        <w:numPr>
          <w:ilvl w:val="2"/>
          <w:numId w:val="22"/>
        </w:numPr>
        <w:tabs>
          <w:tab w:val="left" w:pos="1134"/>
          <w:tab w:val="left" w:pos="1418"/>
        </w:tabs>
        <w:ind w:left="0" w:firstLine="567"/>
        <w:jc w:val="both"/>
        <w:rPr>
          <w:szCs w:val="28"/>
        </w:rPr>
      </w:pPr>
      <w:r>
        <w:rPr>
          <w:color w:val="000000"/>
          <w:szCs w:val="28"/>
        </w:rPr>
        <w:t xml:space="preserve">ежедневно контролировать работоспособность кнопок быстрого реагирования путем направления сигнала на пульт охраны Исполнителя,  с обязательной отметкой в журнале; </w:t>
      </w:r>
    </w:p>
    <w:p w:rsidR="00C55130" w:rsidRPr="002C4355" w:rsidRDefault="00C55130" w:rsidP="00C55130">
      <w:pPr>
        <w:pStyle w:val="afd"/>
        <w:numPr>
          <w:ilvl w:val="2"/>
          <w:numId w:val="22"/>
        </w:numPr>
        <w:tabs>
          <w:tab w:val="left" w:pos="1134"/>
          <w:tab w:val="left" w:pos="1418"/>
        </w:tabs>
        <w:ind w:left="0" w:firstLine="567"/>
        <w:jc w:val="both"/>
        <w:rPr>
          <w:szCs w:val="28"/>
        </w:rPr>
      </w:pPr>
      <w:r>
        <w:rPr>
          <w:szCs w:val="28"/>
        </w:rPr>
        <w:t xml:space="preserve"> не разглашать сведения о Заказчике любого характера, ставшие ему известными в процессе переговоров или работы с ним</w:t>
      </w:r>
      <w:r>
        <w:rPr>
          <w:color w:val="000000"/>
          <w:szCs w:val="28"/>
        </w:rPr>
        <w:t>.</w:t>
      </w:r>
    </w:p>
    <w:p w:rsidR="00C55130" w:rsidRPr="002C4355" w:rsidRDefault="00C55130" w:rsidP="00C55130">
      <w:pPr>
        <w:pStyle w:val="afd"/>
        <w:numPr>
          <w:ilvl w:val="2"/>
          <w:numId w:val="22"/>
        </w:numPr>
        <w:tabs>
          <w:tab w:val="left" w:pos="1134"/>
          <w:tab w:val="left" w:pos="1418"/>
        </w:tabs>
        <w:ind w:left="0" w:firstLine="567"/>
        <w:jc w:val="both"/>
        <w:rPr>
          <w:szCs w:val="28"/>
        </w:rPr>
      </w:pPr>
      <w:r>
        <w:rPr>
          <w:szCs w:val="28"/>
        </w:rPr>
        <w:t>уметь обращаться с системами видеонаблюдения, средствами охранно-пожарной сигнализации;</w:t>
      </w:r>
    </w:p>
    <w:p w:rsidR="00C55130" w:rsidRPr="004918FB" w:rsidRDefault="00C55130" w:rsidP="00C55130">
      <w:pPr>
        <w:pStyle w:val="afd"/>
        <w:numPr>
          <w:ilvl w:val="2"/>
          <w:numId w:val="22"/>
        </w:numPr>
        <w:tabs>
          <w:tab w:val="left" w:pos="1134"/>
          <w:tab w:val="left" w:pos="1418"/>
        </w:tabs>
        <w:ind w:left="0" w:firstLine="567"/>
        <w:jc w:val="both"/>
        <w:rPr>
          <w:szCs w:val="28"/>
        </w:rPr>
      </w:pPr>
      <w:r>
        <w:rPr>
          <w:szCs w:val="28"/>
        </w:rPr>
        <w:t xml:space="preserve"> осуществлять контрольно-пропускной режим, обеспечивать общественный порядок методом патрулирования, предупреждение и пресечение преступлений и административных правонарушений посредством периодического обхода объектов Заказчика </w:t>
      </w:r>
      <w:r>
        <w:rPr>
          <w:color w:val="000000"/>
          <w:szCs w:val="28"/>
        </w:rPr>
        <w:t>в соответствии с графиком службы, с обязательной отметкой в специальной тетради с результатами, временем обхода и своей подписью.</w:t>
      </w:r>
    </w:p>
    <w:p w:rsidR="00C55130" w:rsidRPr="007C7911" w:rsidRDefault="00C55130" w:rsidP="00C55130">
      <w:pPr>
        <w:pStyle w:val="afd"/>
        <w:numPr>
          <w:ilvl w:val="2"/>
          <w:numId w:val="22"/>
        </w:numPr>
        <w:tabs>
          <w:tab w:val="left" w:pos="1134"/>
          <w:tab w:val="left" w:pos="1418"/>
        </w:tabs>
        <w:ind w:left="0" w:firstLine="567"/>
        <w:jc w:val="both"/>
      </w:pPr>
      <w:proofErr w:type="gramStart"/>
      <w:r>
        <w:lastRenderedPageBreak/>
        <w:t xml:space="preserve">участник, признанный победителем Открытого конкурса, обязан иметь или в течение 1 (одной) недели с момента получения уведомления об итогах Открытого конкурса,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w:t>
      </w:r>
      <w:proofErr w:type="spellStart"/>
      <w:r>
        <w:t>000</w:t>
      </w:r>
      <w:proofErr w:type="spellEnd"/>
      <w:r>
        <w:t xml:space="preserve"> рублей и предоставить копию Заказчику;</w:t>
      </w:r>
      <w:proofErr w:type="gramEnd"/>
    </w:p>
    <w:p w:rsidR="00C55130" w:rsidRPr="002C4355" w:rsidRDefault="00C55130" w:rsidP="00C55130">
      <w:pPr>
        <w:pStyle w:val="afd"/>
        <w:numPr>
          <w:ilvl w:val="2"/>
          <w:numId w:val="22"/>
        </w:numPr>
        <w:tabs>
          <w:tab w:val="left" w:pos="1134"/>
          <w:tab w:val="left" w:pos="1418"/>
        </w:tabs>
        <w:ind w:left="0" w:firstLine="567"/>
        <w:jc w:val="both"/>
        <w:rPr>
          <w:szCs w:val="28"/>
        </w:rPr>
      </w:pPr>
      <w:r>
        <w:rPr>
          <w:szCs w:val="28"/>
        </w:rPr>
        <w:t>претендент, признанный победителем Открытого конкурса обязан разработать инструкцию для сотрудников охраны, осуществляющих охрану вверенных территорий, помещений и движимого и недвижимого имущества филиала ПАО «</w:t>
      </w:r>
      <w:proofErr w:type="spellStart"/>
      <w:r>
        <w:rPr>
          <w:szCs w:val="28"/>
        </w:rPr>
        <w:t>ТрансКонтейнер</w:t>
      </w:r>
      <w:proofErr w:type="spellEnd"/>
      <w:r>
        <w:rPr>
          <w:szCs w:val="28"/>
        </w:rPr>
        <w:t>» на Московской железной дороге (Приложение к договору №4).</w:t>
      </w:r>
    </w:p>
    <w:p w:rsidR="00C55130" w:rsidRPr="002C4355" w:rsidRDefault="00C55130" w:rsidP="00C55130">
      <w:pPr>
        <w:pStyle w:val="afd"/>
        <w:numPr>
          <w:ilvl w:val="2"/>
          <w:numId w:val="22"/>
        </w:numPr>
        <w:tabs>
          <w:tab w:val="left" w:pos="1134"/>
          <w:tab w:val="left" w:pos="1418"/>
        </w:tabs>
        <w:ind w:left="0" w:firstLine="567"/>
        <w:jc w:val="both"/>
        <w:rPr>
          <w:szCs w:val="28"/>
        </w:rPr>
      </w:pPr>
      <w:r>
        <w:rPr>
          <w:szCs w:val="28"/>
        </w:rPr>
        <w:t>иметь в штате 100% охранников (не менее 8 (восьми)), имеющих удостоверения частного охранника и свидетельство о присвоении квалификации частного охранника.</w:t>
      </w:r>
    </w:p>
    <w:p w:rsidR="00C55130" w:rsidRDefault="00C55130" w:rsidP="00C55130">
      <w:pPr>
        <w:pStyle w:val="afd"/>
        <w:numPr>
          <w:ilvl w:val="2"/>
          <w:numId w:val="22"/>
        </w:numPr>
        <w:tabs>
          <w:tab w:val="left" w:pos="1134"/>
          <w:tab w:val="left" w:pos="1418"/>
        </w:tabs>
        <w:ind w:left="0" w:firstLine="567"/>
        <w:jc w:val="both"/>
        <w:rPr>
          <w:szCs w:val="28"/>
        </w:rPr>
      </w:pPr>
      <w:r>
        <w:rPr>
          <w:szCs w:val="28"/>
        </w:rPr>
        <w:t xml:space="preserve"> в т.ч. не менее 4 (четырех) охранников должны иметь разрешение на хранение и ношение при использовании служебных обязанностей служебного оружия серии </w:t>
      </w:r>
      <w:proofErr w:type="spellStart"/>
      <w:r>
        <w:rPr>
          <w:szCs w:val="28"/>
        </w:rPr>
        <w:t>РСЛа</w:t>
      </w:r>
      <w:proofErr w:type="spellEnd"/>
      <w:r>
        <w:rPr>
          <w:szCs w:val="28"/>
        </w:rPr>
        <w:t xml:space="preserve"> (выданное в соответствии с приказом МВД России от 12.04.1999г. № 288 «О мерах по реализации постановления Правительства РФ от 21.07.1998г. № 814).</w:t>
      </w:r>
    </w:p>
    <w:p w:rsidR="00C55130" w:rsidRDefault="00C55130" w:rsidP="00C55130">
      <w:pPr>
        <w:pStyle w:val="afd"/>
        <w:numPr>
          <w:ilvl w:val="2"/>
          <w:numId w:val="22"/>
        </w:numPr>
        <w:tabs>
          <w:tab w:val="left" w:pos="1134"/>
          <w:tab w:val="left" w:pos="1418"/>
        </w:tabs>
        <w:ind w:left="0" w:firstLine="567"/>
        <w:jc w:val="both"/>
        <w:rPr>
          <w:szCs w:val="28"/>
        </w:rPr>
      </w:pPr>
      <w:r>
        <w:rPr>
          <w:szCs w:val="28"/>
        </w:rPr>
        <w:t>иметь разрешения на хранение и использование служебного оружия серии РХИ;</w:t>
      </w:r>
    </w:p>
    <w:p w:rsidR="00C55130" w:rsidRDefault="00C55130" w:rsidP="00C55130">
      <w:pPr>
        <w:pStyle w:val="afd"/>
        <w:numPr>
          <w:ilvl w:val="2"/>
          <w:numId w:val="22"/>
        </w:numPr>
        <w:tabs>
          <w:tab w:val="left" w:pos="1134"/>
          <w:tab w:val="left" w:pos="1418"/>
        </w:tabs>
        <w:ind w:left="0" w:firstLine="567"/>
        <w:jc w:val="both"/>
        <w:rPr>
          <w:szCs w:val="28"/>
        </w:rPr>
      </w:pPr>
      <w:r>
        <w:rPr>
          <w:szCs w:val="28"/>
        </w:rPr>
        <w:t xml:space="preserve">персонал исполнителя должен знать и руководствоваться в работе основными требованиями к документам на завоз, вывоз груженых или порожних контейнеров </w:t>
      </w:r>
      <w:proofErr w:type="gramStart"/>
      <w:r>
        <w:rPr>
          <w:szCs w:val="28"/>
        </w:rPr>
        <w:t>на</w:t>
      </w:r>
      <w:proofErr w:type="gramEnd"/>
      <w:r>
        <w:rPr>
          <w:szCs w:val="28"/>
        </w:rPr>
        <w:t>/</w:t>
      </w:r>
      <w:proofErr w:type="gramStart"/>
      <w:r>
        <w:rPr>
          <w:szCs w:val="28"/>
        </w:rPr>
        <w:t>с</w:t>
      </w:r>
      <w:proofErr w:type="gramEnd"/>
      <w:r>
        <w:rPr>
          <w:szCs w:val="28"/>
        </w:rPr>
        <w:t xml:space="preserve"> охраняемых объектов, в соответствии с Федеральным законом от 10.01.2003г. № 18-ФЗ «Устав железнодорожного транспорта Российской Федерации». </w:t>
      </w:r>
    </w:p>
    <w:p w:rsidR="00C55130" w:rsidRPr="009D7790" w:rsidRDefault="00C55130" w:rsidP="00C55130">
      <w:pPr>
        <w:pStyle w:val="afd"/>
        <w:numPr>
          <w:ilvl w:val="2"/>
          <w:numId w:val="22"/>
        </w:numPr>
        <w:tabs>
          <w:tab w:val="left" w:pos="1134"/>
          <w:tab w:val="left" w:pos="1418"/>
        </w:tabs>
        <w:ind w:left="0" w:firstLine="567"/>
        <w:jc w:val="both"/>
        <w:rPr>
          <w:szCs w:val="28"/>
        </w:rPr>
      </w:pPr>
      <w:proofErr w:type="gramStart"/>
      <w:r>
        <w:rPr>
          <w:szCs w:val="28"/>
        </w:rPr>
        <w:t>Работники претендента, признанного победителем Открытого конкурса, в случае отсутствия у них опыта охраны железнодорожных контейнерных терминалов, в течение одной недели с момента получения уведомления об итогах Открытого конкурса должны изучить основные требования к документам на завоз, вывоз груженых и порожних контейнеров, установленных Федеральным законом от 10.01.2003г. № 18-ФЗ «Устав железнодорожного транспорта Российской Федерации», со сдачей зачетов должностному лицу Заказчика.</w:t>
      </w:r>
      <w:proofErr w:type="gramEnd"/>
    </w:p>
    <w:p w:rsidR="00C55130" w:rsidRPr="002C4355" w:rsidRDefault="00C55130" w:rsidP="00C55130">
      <w:pPr>
        <w:pStyle w:val="afd"/>
        <w:numPr>
          <w:ilvl w:val="2"/>
          <w:numId w:val="22"/>
        </w:numPr>
        <w:tabs>
          <w:tab w:val="left" w:pos="1134"/>
          <w:tab w:val="left" w:pos="1418"/>
        </w:tabs>
        <w:ind w:left="0" w:firstLine="567"/>
        <w:jc w:val="both"/>
        <w:rPr>
          <w:szCs w:val="28"/>
        </w:rPr>
      </w:pPr>
      <w:r>
        <w:rPr>
          <w:szCs w:val="28"/>
        </w:rPr>
        <w:t xml:space="preserve">Расчет стоимости оказания Услуг необходимо оформить в виде отдельных калькуляций по каждому Объекту структурного подразделения Заказчика являющимся приложением к Финансово-коммерческому предложению  к настоящей документации. </w:t>
      </w:r>
    </w:p>
    <w:p w:rsidR="00C55130" w:rsidRDefault="00C55130" w:rsidP="00C55130">
      <w:pPr>
        <w:pStyle w:val="afd"/>
        <w:numPr>
          <w:ilvl w:val="2"/>
          <w:numId w:val="22"/>
        </w:numPr>
        <w:tabs>
          <w:tab w:val="left" w:pos="1134"/>
          <w:tab w:val="left" w:pos="1418"/>
        </w:tabs>
        <w:ind w:left="0" w:firstLine="567"/>
        <w:jc w:val="both"/>
        <w:rPr>
          <w:szCs w:val="28"/>
        </w:rPr>
      </w:pPr>
      <w:r>
        <w:rPr>
          <w:szCs w:val="28"/>
        </w:rPr>
        <w:t xml:space="preserve">Калькуляции, в обязательном порядке должны содержать: фонд оплаты труда, страховые взносы, накладные расходы, себестоимость Услуг и рентабельность, а также иметь расшифровку фонда оплаты труда и накладных расходов. </w:t>
      </w:r>
    </w:p>
    <w:p w:rsidR="00C55130" w:rsidRPr="002C4355" w:rsidRDefault="00C55130" w:rsidP="0091414F">
      <w:pPr>
        <w:pStyle w:val="afd"/>
        <w:ind w:firstLine="709"/>
        <w:jc w:val="both"/>
        <w:rPr>
          <w:szCs w:val="28"/>
        </w:rPr>
      </w:pPr>
    </w:p>
    <w:p w:rsidR="00C55130" w:rsidRPr="002C4355" w:rsidRDefault="00C55130" w:rsidP="0091414F">
      <w:pPr>
        <w:pStyle w:val="afd"/>
        <w:ind w:firstLine="567"/>
        <w:jc w:val="both"/>
        <w:rPr>
          <w:b/>
          <w:szCs w:val="28"/>
        </w:rPr>
      </w:pPr>
      <w:r>
        <w:rPr>
          <w:b/>
          <w:szCs w:val="28"/>
        </w:rPr>
        <w:t>4.4. Объемы оказания услуг.</w:t>
      </w:r>
    </w:p>
    <w:p w:rsidR="00C55130" w:rsidRPr="002C4355" w:rsidRDefault="00C55130" w:rsidP="0091414F">
      <w:pPr>
        <w:tabs>
          <w:tab w:val="left" w:pos="993"/>
        </w:tabs>
        <w:ind w:firstLine="567"/>
        <w:contextualSpacing/>
        <w:jc w:val="both"/>
        <w:rPr>
          <w:sz w:val="28"/>
          <w:szCs w:val="28"/>
        </w:rPr>
      </w:pPr>
      <w:r>
        <w:rPr>
          <w:b/>
          <w:sz w:val="28"/>
          <w:szCs w:val="28"/>
        </w:rPr>
        <w:lastRenderedPageBreak/>
        <w:t xml:space="preserve">4.4.1. </w:t>
      </w:r>
      <w:r>
        <w:rPr>
          <w:sz w:val="28"/>
          <w:szCs w:val="28"/>
        </w:rPr>
        <w:t>Под охрану одновременно принимаются следующие объекты Заказчика:</w:t>
      </w:r>
    </w:p>
    <w:p w:rsidR="00C55130" w:rsidRPr="002C4355" w:rsidRDefault="00C55130" w:rsidP="0091414F">
      <w:pPr>
        <w:tabs>
          <w:tab w:val="left" w:pos="993"/>
        </w:tabs>
        <w:suppressAutoHyphens w:val="0"/>
        <w:ind w:firstLine="567"/>
        <w:jc w:val="both"/>
        <w:rPr>
          <w:b/>
          <w:sz w:val="28"/>
          <w:szCs w:val="28"/>
        </w:rPr>
      </w:pPr>
      <w:r>
        <w:rPr>
          <w:b/>
          <w:sz w:val="28"/>
          <w:szCs w:val="28"/>
        </w:rPr>
        <w:t>Лот №1</w:t>
      </w:r>
    </w:p>
    <w:p w:rsidR="00C55130" w:rsidRPr="002C4355" w:rsidRDefault="00C55130" w:rsidP="0091414F">
      <w:pPr>
        <w:tabs>
          <w:tab w:val="left" w:pos="993"/>
        </w:tabs>
        <w:suppressAutoHyphens w:val="0"/>
        <w:ind w:firstLine="567"/>
        <w:jc w:val="both"/>
        <w:rPr>
          <w:sz w:val="28"/>
          <w:szCs w:val="28"/>
        </w:rPr>
      </w:pPr>
      <w:r>
        <w:rPr>
          <w:sz w:val="28"/>
          <w:szCs w:val="28"/>
        </w:rPr>
        <w:t>Контейнерный терминал Брянск – Льговский</w:t>
      </w:r>
      <w:proofErr w:type="gramStart"/>
      <w:r>
        <w:rPr>
          <w:sz w:val="28"/>
          <w:szCs w:val="28"/>
        </w:rPr>
        <w:t xml:space="preserve"> ,</w:t>
      </w:r>
      <w:proofErr w:type="gramEnd"/>
      <w:r>
        <w:rPr>
          <w:sz w:val="28"/>
          <w:szCs w:val="28"/>
        </w:rPr>
        <w:t xml:space="preserve"> расположенный по адресу:    г. Брянск, Московский проезд, д. 19 – станция «Брянск 2– Льговский» контейнерные площадки № 1,2 ( далее – КП), расположенные по адресам: КП №1 – г. Брянск, </w:t>
      </w:r>
      <w:proofErr w:type="spellStart"/>
      <w:r>
        <w:rPr>
          <w:sz w:val="28"/>
          <w:szCs w:val="28"/>
        </w:rPr>
        <w:t>Фокинский</w:t>
      </w:r>
      <w:proofErr w:type="spellEnd"/>
      <w:r>
        <w:rPr>
          <w:sz w:val="28"/>
          <w:szCs w:val="28"/>
        </w:rPr>
        <w:t xml:space="preserve"> район, ст. Брянск-2, лит. 1, Московский проезд, д. 19/2. КП №2 – г. Брянск, </w:t>
      </w:r>
      <w:proofErr w:type="spellStart"/>
      <w:r>
        <w:rPr>
          <w:sz w:val="28"/>
          <w:szCs w:val="28"/>
        </w:rPr>
        <w:t>Фокинский</w:t>
      </w:r>
      <w:proofErr w:type="spellEnd"/>
      <w:r>
        <w:rPr>
          <w:sz w:val="28"/>
          <w:szCs w:val="28"/>
        </w:rPr>
        <w:t xml:space="preserve"> район, станция  Брянск -2, лит. 2, Московский проезд, д. 19/3.</w:t>
      </w:r>
    </w:p>
    <w:p w:rsidR="00C55130" w:rsidRPr="002C4355" w:rsidRDefault="00C55130" w:rsidP="0091414F">
      <w:pPr>
        <w:tabs>
          <w:tab w:val="left" w:pos="993"/>
        </w:tabs>
        <w:suppressAutoHyphens w:val="0"/>
        <w:ind w:firstLine="567"/>
        <w:jc w:val="both"/>
        <w:rPr>
          <w:b/>
          <w:sz w:val="28"/>
          <w:szCs w:val="28"/>
        </w:rPr>
      </w:pPr>
      <w:r>
        <w:rPr>
          <w:b/>
          <w:sz w:val="28"/>
          <w:szCs w:val="28"/>
        </w:rPr>
        <w:t>Лот№2</w:t>
      </w:r>
    </w:p>
    <w:p w:rsidR="00C55130" w:rsidRPr="002C4355" w:rsidRDefault="00C55130" w:rsidP="0091414F">
      <w:pPr>
        <w:tabs>
          <w:tab w:val="left" w:pos="993"/>
        </w:tabs>
        <w:suppressAutoHyphens w:val="0"/>
        <w:ind w:firstLine="567"/>
        <w:jc w:val="both"/>
        <w:rPr>
          <w:sz w:val="28"/>
          <w:szCs w:val="28"/>
        </w:rPr>
      </w:pPr>
      <w:r>
        <w:rPr>
          <w:sz w:val="28"/>
          <w:szCs w:val="28"/>
        </w:rPr>
        <w:t xml:space="preserve">Контейнерный терминал Лесок, расположенный по адресу: г. Рязань – станция «Лесок» - контейнерные площадки (крупнотоннажная, </w:t>
      </w:r>
      <w:proofErr w:type="spellStart"/>
      <w:r>
        <w:rPr>
          <w:sz w:val="28"/>
          <w:szCs w:val="28"/>
        </w:rPr>
        <w:t>среднетоннажная</w:t>
      </w:r>
      <w:proofErr w:type="spellEnd"/>
      <w:r>
        <w:rPr>
          <w:sz w:val="28"/>
          <w:szCs w:val="28"/>
        </w:rPr>
        <w:t xml:space="preserve"> ( далее – КП), и</w:t>
      </w:r>
      <w:r>
        <w:rPr>
          <w:rFonts w:ascii="Arial" w:hAnsi="Arial" w:cs="Arial"/>
          <w:sz w:val="28"/>
          <w:szCs w:val="28"/>
        </w:rPr>
        <w:t xml:space="preserve"> </w:t>
      </w:r>
      <w:r>
        <w:rPr>
          <w:sz w:val="28"/>
          <w:szCs w:val="28"/>
        </w:rPr>
        <w:t xml:space="preserve"> Здание «Служебно-техническое здание»</w:t>
      </w:r>
      <w:proofErr w:type="gramStart"/>
      <w:r>
        <w:rPr>
          <w:sz w:val="28"/>
          <w:szCs w:val="28"/>
        </w:rPr>
        <w:t xml:space="preserve"> ,</w:t>
      </w:r>
      <w:proofErr w:type="gramEnd"/>
      <w:r>
        <w:rPr>
          <w:sz w:val="28"/>
          <w:szCs w:val="28"/>
        </w:rPr>
        <w:t xml:space="preserve"> расположенные по адресам: КП 1 – г. Рязань, ст. Лесок, д. 23, </w:t>
      </w:r>
      <w:proofErr w:type="spellStart"/>
      <w:r>
        <w:rPr>
          <w:sz w:val="28"/>
          <w:szCs w:val="28"/>
        </w:rPr>
        <w:t>соор</w:t>
      </w:r>
      <w:proofErr w:type="spellEnd"/>
      <w:r>
        <w:rPr>
          <w:sz w:val="28"/>
          <w:szCs w:val="28"/>
        </w:rPr>
        <w:t xml:space="preserve">. 1; 2. КП 2 – г. Рязань, ст. Лесок, д. 23, </w:t>
      </w:r>
      <w:proofErr w:type="spellStart"/>
      <w:r>
        <w:rPr>
          <w:sz w:val="28"/>
          <w:szCs w:val="28"/>
        </w:rPr>
        <w:t>соор</w:t>
      </w:r>
      <w:proofErr w:type="spellEnd"/>
      <w:r>
        <w:rPr>
          <w:sz w:val="28"/>
          <w:szCs w:val="28"/>
        </w:rPr>
        <w:t xml:space="preserve">. 2; 3. Здание «Служебно-техническое здание»: г. Рязань, ст. Лесок, д. 23, стр. 4 </w:t>
      </w:r>
      <w:proofErr w:type="gramStart"/>
      <w:r>
        <w:rPr>
          <w:sz w:val="28"/>
          <w:szCs w:val="28"/>
        </w:rPr>
        <w:t xml:space="preserve">( </w:t>
      </w:r>
      <w:proofErr w:type="gramEnd"/>
      <w:r>
        <w:rPr>
          <w:sz w:val="28"/>
          <w:szCs w:val="28"/>
        </w:rPr>
        <w:t xml:space="preserve">далее – административное здание товарной конторы). </w:t>
      </w:r>
    </w:p>
    <w:p w:rsidR="00C55130" w:rsidRPr="002C4355" w:rsidRDefault="00C55130" w:rsidP="0091414F">
      <w:pPr>
        <w:tabs>
          <w:tab w:val="left" w:pos="993"/>
        </w:tabs>
        <w:ind w:firstLine="567"/>
        <w:jc w:val="both"/>
        <w:rPr>
          <w:b/>
          <w:sz w:val="28"/>
          <w:szCs w:val="28"/>
        </w:rPr>
      </w:pPr>
      <w:r>
        <w:rPr>
          <w:b/>
          <w:sz w:val="28"/>
          <w:szCs w:val="28"/>
        </w:rPr>
        <w:t xml:space="preserve">4.4.2. На объектах заказчика необходимо: </w:t>
      </w:r>
    </w:p>
    <w:p w:rsidR="00C55130" w:rsidRPr="002C4355" w:rsidRDefault="00C55130" w:rsidP="0091414F">
      <w:pPr>
        <w:ind w:firstLine="567"/>
        <w:jc w:val="both"/>
        <w:rPr>
          <w:b/>
          <w:sz w:val="28"/>
          <w:szCs w:val="28"/>
        </w:rPr>
      </w:pPr>
      <w:r>
        <w:rPr>
          <w:b/>
          <w:sz w:val="28"/>
          <w:szCs w:val="28"/>
        </w:rPr>
        <w:t xml:space="preserve">4.4.2.1. </w:t>
      </w:r>
      <w:r>
        <w:rPr>
          <w:sz w:val="28"/>
          <w:szCs w:val="28"/>
        </w:rPr>
        <w:t xml:space="preserve">Осуществление охраны имущества Заказчика, находящегося на охраняемых объектах, в соответствии с законодательством Российской Федерации и условиями настоящего Договора. </w:t>
      </w:r>
    </w:p>
    <w:p w:rsidR="00C55130" w:rsidRPr="002C4355" w:rsidRDefault="00C55130" w:rsidP="0091414F">
      <w:pPr>
        <w:ind w:firstLine="709"/>
        <w:jc w:val="both"/>
        <w:rPr>
          <w:sz w:val="28"/>
          <w:szCs w:val="28"/>
        </w:rPr>
      </w:pPr>
      <w:r>
        <w:rPr>
          <w:sz w:val="28"/>
          <w:szCs w:val="28"/>
        </w:rPr>
        <w:t>Охрана имущества заключается в осуществлении мероприятий по предотвращению покушений на открытое или тайное хищение имущества, его порчу или уничтожение, а также задержание лиц, совершивших хищение, с обязательной передачей их в органы внутренних дел.</w:t>
      </w:r>
    </w:p>
    <w:p w:rsidR="00C55130" w:rsidRPr="002C4355" w:rsidRDefault="00C55130" w:rsidP="0091414F">
      <w:pPr>
        <w:ind w:firstLine="709"/>
        <w:jc w:val="both"/>
        <w:rPr>
          <w:sz w:val="28"/>
          <w:szCs w:val="28"/>
        </w:rPr>
      </w:pPr>
      <w:r>
        <w:rPr>
          <w:sz w:val="28"/>
          <w:szCs w:val="28"/>
        </w:rPr>
        <w:t xml:space="preserve">Под имуществом понимается здание, помещения, подъемно- транспортные механизмы, автомобили и иные материальные средства и документы, состоящие в установленном порядке, на балансе Заказчика, а также платформы (вагоны) контейнеры и грузы, находящиеся  на охраняемых территориях и переданные под охрану в соответствии с инструкцией по охране объектов, являющейся приложением к проекту договора  </w:t>
      </w:r>
      <w:proofErr w:type="gramStart"/>
      <w:r>
        <w:rPr>
          <w:sz w:val="28"/>
          <w:szCs w:val="28"/>
        </w:rPr>
        <w:t xml:space="preserve">( </w:t>
      </w:r>
      <w:proofErr w:type="gramEnd"/>
      <w:r>
        <w:rPr>
          <w:sz w:val="28"/>
          <w:szCs w:val="28"/>
        </w:rPr>
        <w:t xml:space="preserve">приложение №5 настоящей документации). Личные вещи сотрудников охраняемых объектов предметом охраны не являются.                </w:t>
      </w:r>
    </w:p>
    <w:p w:rsidR="00C55130" w:rsidRPr="002C4355" w:rsidRDefault="00C55130" w:rsidP="0091414F">
      <w:pPr>
        <w:ind w:firstLine="709"/>
        <w:jc w:val="both"/>
        <w:rPr>
          <w:sz w:val="28"/>
          <w:szCs w:val="28"/>
        </w:rPr>
      </w:pPr>
      <w:r>
        <w:rPr>
          <w:b/>
          <w:sz w:val="28"/>
          <w:szCs w:val="28"/>
        </w:rPr>
        <w:t xml:space="preserve">4.4.2.2. </w:t>
      </w:r>
      <w:r>
        <w:rPr>
          <w:sz w:val="28"/>
          <w:szCs w:val="28"/>
        </w:rPr>
        <w:t xml:space="preserve">Обеспечение </w:t>
      </w:r>
      <w:proofErr w:type="gramStart"/>
      <w:r>
        <w:rPr>
          <w:sz w:val="28"/>
          <w:szCs w:val="28"/>
        </w:rPr>
        <w:t>пропускного</w:t>
      </w:r>
      <w:proofErr w:type="gramEnd"/>
      <w:r>
        <w:rPr>
          <w:sz w:val="28"/>
          <w:szCs w:val="28"/>
        </w:rPr>
        <w:t xml:space="preserve"> и </w:t>
      </w:r>
      <w:proofErr w:type="spellStart"/>
      <w:r>
        <w:rPr>
          <w:sz w:val="28"/>
          <w:szCs w:val="28"/>
        </w:rPr>
        <w:t>внутриобъектового</w:t>
      </w:r>
      <w:proofErr w:type="spellEnd"/>
      <w:r>
        <w:rPr>
          <w:sz w:val="28"/>
          <w:szCs w:val="28"/>
        </w:rPr>
        <w:t xml:space="preserve"> режимов на охраняемых объектах. Под пропускным режимом понимаются правила, разработанные Заказчиком, которые регламентируют порядок входа (выхода) лиц, выноса  материальных ценностей. Под </w:t>
      </w:r>
      <w:proofErr w:type="spellStart"/>
      <w:r>
        <w:rPr>
          <w:sz w:val="28"/>
          <w:szCs w:val="28"/>
        </w:rPr>
        <w:t>внутриобъектовым</w:t>
      </w:r>
      <w:proofErr w:type="spellEnd"/>
      <w:r>
        <w:rPr>
          <w:sz w:val="28"/>
          <w:szCs w:val="28"/>
        </w:rPr>
        <w:t xml:space="preserve"> режимом понимается совокупность правил, регламентирующих поведение лиц, находящихся на охраняемом объекте, в соответствии с требованиями внутреннего трудового распорядка и пожарной безопасности.</w:t>
      </w:r>
    </w:p>
    <w:p w:rsidR="00C55130" w:rsidRPr="002C4355" w:rsidRDefault="00C55130" w:rsidP="0091414F">
      <w:pPr>
        <w:pStyle w:val="afa"/>
        <w:ind w:firstLine="720"/>
        <w:rPr>
          <w:sz w:val="28"/>
          <w:szCs w:val="28"/>
        </w:rPr>
      </w:pPr>
      <w:r>
        <w:rPr>
          <w:b/>
          <w:sz w:val="28"/>
          <w:szCs w:val="28"/>
        </w:rPr>
        <w:t xml:space="preserve">4.4.2.3. </w:t>
      </w:r>
      <w:r>
        <w:rPr>
          <w:sz w:val="28"/>
          <w:szCs w:val="28"/>
        </w:rPr>
        <w:t xml:space="preserve">Осуществление </w:t>
      </w:r>
      <w:proofErr w:type="gramStart"/>
      <w:r>
        <w:rPr>
          <w:sz w:val="28"/>
          <w:szCs w:val="28"/>
        </w:rPr>
        <w:t>контроля за</w:t>
      </w:r>
      <w:proofErr w:type="gramEnd"/>
      <w:r>
        <w:rPr>
          <w:sz w:val="28"/>
          <w:szCs w:val="28"/>
        </w:rPr>
        <w:t xml:space="preserve"> оперативной обстановкой на охраняемых объектах, с целью предотвращения противоправных посягательств со стороны третьих лиц, имеющих намерения нанести ущерб имуществу Заказчика. </w:t>
      </w:r>
    </w:p>
    <w:p w:rsidR="00C55130" w:rsidRPr="002C4355" w:rsidRDefault="00C55130" w:rsidP="0091414F">
      <w:pPr>
        <w:pStyle w:val="afa"/>
        <w:ind w:firstLine="720"/>
        <w:rPr>
          <w:sz w:val="28"/>
          <w:szCs w:val="28"/>
        </w:rPr>
      </w:pPr>
      <w:r>
        <w:rPr>
          <w:b/>
          <w:sz w:val="28"/>
          <w:szCs w:val="28"/>
        </w:rPr>
        <w:lastRenderedPageBreak/>
        <w:t xml:space="preserve">4.4.2.4. </w:t>
      </w:r>
      <w:r>
        <w:rPr>
          <w:sz w:val="28"/>
          <w:szCs w:val="28"/>
        </w:rPr>
        <w:t xml:space="preserve">Взаимодействие работников претендента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 </w:t>
      </w:r>
    </w:p>
    <w:p w:rsidR="00C55130" w:rsidRPr="002C4355" w:rsidRDefault="00C55130" w:rsidP="0091414F">
      <w:pPr>
        <w:ind w:firstLine="720"/>
        <w:jc w:val="both"/>
        <w:rPr>
          <w:rFonts w:eastAsia="MS Mincho"/>
          <w:sz w:val="28"/>
          <w:szCs w:val="28"/>
        </w:rPr>
      </w:pPr>
      <w:r>
        <w:rPr>
          <w:b/>
          <w:sz w:val="28"/>
          <w:szCs w:val="28"/>
        </w:rPr>
        <w:t xml:space="preserve">4.4.2.5. </w:t>
      </w:r>
      <w:r>
        <w:rPr>
          <w:rFonts w:eastAsia="MS Mincho"/>
          <w:bCs/>
          <w:sz w:val="28"/>
          <w:szCs w:val="28"/>
        </w:rPr>
        <w:t>Консультирование и подготовка рекомендаций Заказчику по вопросам правомерной защиты от противоправных посягательств.</w:t>
      </w:r>
    </w:p>
    <w:p w:rsidR="00C55130" w:rsidRPr="002C4355" w:rsidRDefault="00C55130" w:rsidP="0091414F">
      <w:pPr>
        <w:ind w:firstLine="709"/>
        <w:jc w:val="both"/>
        <w:rPr>
          <w:rFonts w:eastAsia="MS Mincho"/>
          <w:bCs/>
          <w:sz w:val="28"/>
          <w:szCs w:val="28"/>
        </w:rPr>
      </w:pPr>
      <w:r>
        <w:rPr>
          <w:b/>
          <w:sz w:val="28"/>
          <w:szCs w:val="28"/>
        </w:rPr>
        <w:t xml:space="preserve">4.4.2.6. </w:t>
      </w:r>
      <w:r>
        <w:rPr>
          <w:rFonts w:eastAsia="MS Mincho"/>
          <w:bCs/>
          <w:sz w:val="28"/>
          <w:szCs w:val="28"/>
        </w:rPr>
        <w:t>Осуществление контроля со стороны администрации охранной организации за выполнением служебных обязанностей охранниками объектов, соблюдение во время исполнения обязанностей по охране объектов правил пожарной и промышленной безопасности.</w:t>
      </w:r>
    </w:p>
    <w:p w:rsidR="00C55130" w:rsidRPr="002C4355" w:rsidRDefault="00C55130" w:rsidP="0091414F">
      <w:pPr>
        <w:ind w:firstLine="708"/>
        <w:jc w:val="both"/>
        <w:rPr>
          <w:sz w:val="28"/>
          <w:szCs w:val="28"/>
        </w:rPr>
      </w:pPr>
    </w:p>
    <w:p w:rsidR="00C55130" w:rsidRPr="002C4355" w:rsidRDefault="00C55130" w:rsidP="00C55130">
      <w:pPr>
        <w:numPr>
          <w:ilvl w:val="1"/>
          <w:numId w:val="23"/>
        </w:numPr>
        <w:ind w:left="0" w:firstLine="556"/>
        <w:jc w:val="both"/>
        <w:rPr>
          <w:b/>
          <w:sz w:val="28"/>
          <w:szCs w:val="28"/>
          <w:lang w:eastAsia="ru-RU"/>
        </w:rPr>
      </w:pPr>
      <w:r>
        <w:rPr>
          <w:b/>
          <w:sz w:val="28"/>
          <w:szCs w:val="28"/>
          <w:lang w:eastAsia="ru-RU"/>
        </w:rPr>
        <w:t>Место оказания Услуг (Объекты структурные подразделения Заказчика):</w:t>
      </w:r>
    </w:p>
    <w:p w:rsidR="00C55130" w:rsidRPr="002C4355" w:rsidRDefault="00C55130" w:rsidP="0091414F">
      <w:pPr>
        <w:ind w:firstLine="556"/>
        <w:jc w:val="both"/>
        <w:rPr>
          <w:b/>
          <w:sz w:val="28"/>
          <w:szCs w:val="28"/>
          <w:lang w:eastAsia="ru-RU"/>
        </w:rPr>
      </w:pPr>
      <w:r>
        <w:rPr>
          <w:b/>
          <w:sz w:val="28"/>
          <w:szCs w:val="28"/>
          <w:lang w:eastAsia="ru-RU"/>
        </w:rPr>
        <w:t>Лот№1</w:t>
      </w:r>
    </w:p>
    <w:p w:rsidR="00C55130" w:rsidRPr="002C4355" w:rsidRDefault="00C55130" w:rsidP="0091414F">
      <w:pPr>
        <w:ind w:firstLine="556"/>
        <w:jc w:val="both"/>
        <w:rPr>
          <w:rFonts w:eastAsia="MS Mincho"/>
          <w:sz w:val="28"/>
          <w:szCs w:val="28"/>
        </w:rPr>
      </w:pPr>
      <w:r>
        <w:rPr>
          <w:b/>
          <w:sz w:val="28"/>
          <w:szCs w:val="28"/>
          <w:lang w:eastAsia="ru-RU"/>
        </w:rPr>
        <w:t>Р</w:t>
      </w:r>
      <w:r>
        <w:rPr>
          <w:b/>
          <w:sz w:val="28"/>
          <w:szCs w:val="28"/>
        </w:rPr>
        <w:t>асположение постов и их характеристика:</w:t>
      </w:r>
    </w:p>
    <w:p w:rsidR="00C55130" w:rsidRPr="002C4355" w:rsidRDefault="00C55130" w:rsidP="0091414F">
      <w:pPr>
        <w:suppressAutoHyphens w:val="0"/>
        <w:ind w:firstLine="556"/>
        <w:jc w:val="both"/>
        <w:rPr>
          <w:sz w:val="28"/>
          <w:szCs w:val="28"/>
        </w:rPr>
      </w:pPr>
      <w:r>
        <w:rPr>
          <w:b/>
          <w:sz w:val="28"/>
          <w:szCs w:val="28"/>
        </w:rPr>
        <w:t>Контейнерный терминал Брянск – Льговский</w:t>
      </w:r>
      <w:proofErr w:type="gramStart"/>
      <w:r>
        <w:rPr>
          <w:sz w:val="28"/>
          <w:szCs w:val="28"/>
        </w:rPr>
        <w:t xml:space="preserve"> ,</w:t>
      </w:r>
      <w:proofErr w:type="gramEnd"/>
      <w:r>
        <w:rPr>
          <w:sz w:val="28"/>
          <w:szCs w:val="28"/>
        </w:rPr>
        <w:t xml:space="preserve"> расположенный по адресу: г. Брянск, Московский проезд, д. 19 – станция «Брянск -2 – Льговский» контейнерные площадки № 1,2 ( далее – КП), расположенные по адресам: КП №1 – г. Брянск, </w:t>
      </w:r>
      <w:proofErr w:type="spellStart"/>
      <w:r>
        <w:rPr>
          <w:sz w:val="28"/>
          <w:szCs w:val="28"/>
        </w:rPr>
        <w:t>Фокинский</w:t>
      </w:r>
      <w:proofErr w:type="spellEnd"/>
      <w:r>
        <w:rPr>
          <w:sz w:val="28"/>
          <w:szCs w:val="28"/>
        </w:rPr>
        <w:t xml:space="preserve"> район, ст. Брянск-2, лит. 1, Московский проезд, д. 19/2. КП №2 – г. Брянск, </w:t>
      </w:r>
      <w:proofErr w:type="spellStart"/>
      <w:r>
        <w:rPr>
          <w:sz w:val="28"/>
          <w:szCs w:val="28"/>
        </w:rPr>
        <w:t>Фокинский</w:t>
      </w:r>
      <w:proofErr w:type="spellEnd"/>
      <w:r>
        <w:rPr>
          <w:sz w:val="28"/>
          <w:szCs w:val="28"/>
        </w:rPr>
        <w:t xml:space="preserve"> район, станция  Брянск -2, лит. 2, Московский проезд, д. 19/3.</w:t>
      </w:r>
    </w:p>
    <w:p w:rsidR="00C55130" w:rsidRPr="002C4355" w:rsidRDefault="00C55130" w:rsidP="0091414F">
      <w:pPr>
        <w:ind w:left="660"/>
        <w:jc w:val="both"/>
        <w:rPr>
          <w:sz w:val="28"/>
          <w:szCs w:val="28"/>
        </w:rPr>
      </w:pPr>
      <w:r>
        <w:rPr>
          <w:sz w:val="28"/>
          <w:szCs w:val="28"/>
        </w:rPr>
        <w:t xml:space="preserve">контейнерные площадки № 1,2. Пределы охраняемой территории – территория контейнерных площадок, КПП. Охрану объекта осуществляют 2 (два) поста круглосуточно, по 1 (одному) человеку на посту в смену. </w:t>
      </w:r>
    </w:p>
    <w:p w:rsidR="00C55130" w:rsidRPr="002C4355" w:rsidRDefault="00C55130" w:rsidP="0091414F">
      <w:pPr>
        <w:pStyle w:val="afa"/>
        <w:ind w:firstLine="720"/>
        <w:rPr>
          <w:sz w:val="28"/>
          <w:szCs w:val="28"/>
        </w:rPr>
      </w:pPr>
      <w:r>
        <w:rPr>
          <w:b/>
          <w:bCs/>
          <w:sz w:val="28"/>
          <w:szCs w:val="28"/>
        </w:rPr>
        <w:t xml:space="preserve">Пост охраны № 1 </w:t>
      </w:r>
      <w:r>
        <w:rPr>
          <w:bCs/>
          <w:sz w:val="28"/>
          <w:szCs w:val="28"/>
        </w:rPr>
        <w:t>кругло</w:t>
      </w:r>
      <w:r>
        <w:rPr>
          <w:sz w:val="28"/>
          <w:szCs w:val="28"/>
        </w:rPr>
        <w:t>суточный, стационарный  (КПП), подвижный в пределах границ поста.</w:t>
      </w:r>
    </w:p>
    <w:p w:rsidR="00C55130" w:rsidRPr="002C4355" w:rsidRDefault="00C55130" w:rsidP="0091414F">
      <w:pPr>
        <w:ind w:firstLine="720"/>
        <w:jc w:val="both"/>
        <w:rPr>
          <w:b/>
          <w:sz w:val="28"/>
          <w:szCs w:val="28"/>
        </w:rPr>
      </w:pPr>
      <w:r>
        <w:rPr>
          <w:b/>
          <w:sz w:val="28"/>
          <w:szCs w:val="28"/>
        </w:rPr>
        <w:t xml:space="preserve">Функции: </w:t>
      </w:r>
    </w:p>
    <w:p w:rsidR="00C55130" w:rsidRPr="002C4355" w:rsidRDefault="00C55130" w:rsidP="0091414F">
      <w:pPr>
        <w:ind w:firstLine="720"/>
        <w:jc w:val="both"/>
        <w:rPr>
          <w:sz w:val="28"/>
          <w:szCs w:val="28"/>
        </w:rPr>
      </w:pPr>
      <w:r>
        <w:rPr>
          <w:sz w:val="28"/>
          <w:szCs w:val="28"/>
        </w:rPr>
        <w:t>- охрана имущества Заказчика, находящегося на охраняемом объекте;</w:t>
      </w:r>
    </w:p>
    <w:p w:rsidR="00C55130" w:rsidRPr="002C4355" w:rsidRDefault="00C55130" w:rsidP="0091414F">
      <w:pPr>
        <w:ind w:left="709"/>
        <w:jc w:val="both"/>
        <w:rPr>
          <w:sz w:val="28"/>
          <w:szCs w:val="28"/>
        </w:rPr>
      </w:pPr>
      <w:r>
        <w:rPr>
          <w:sz w:val="28"/>
          <w:szCs w:val="28"/>
        </w:rPr>
        <w:t>- обеспечение сохранности контейнеров и строений, находящихся на объекте;</w:t>
      </w:r>
    </w:p>
    <w:p w:rsidR="00C55130" w:rsidRPr="002C4355" w:rsidRDefault="00C55130" w:rsidP="0091414F">
      <w:pPr>
        <w:ind w:firstLine="720"/>
        <w:jc w:val="both"/>
        <w:rPr>
          <w:sz w:val="28"/>
          <w:szCs w:val="28"/>
        </w:rPr>
      </w:pPr>
      <w:r>
        <w:rPr>
          <w:sz w:val="28"/>
          <w:szCs w:val="28"/>
        </w:rPr>
        <w:t>- охрана объекта</w:t>
      </w:r>
      <w:r>
        <w:rPr>
          <w:b/>
          <w:bCs/>
          <w:sz w:val="28"/>
          <w:szCs w:val="28"/>
        </w:rPr>
        <w:t xml:space="preserve"> </w:t>
      </w:r>
      <w:r>
        <w:rPr>
          <w:sz w:val="28"/>
          <w:szCs w:val="28"/>
        </w:rPr>
        <w:t>от противоправных посягательств;</w:t>
      </w:r>
    </w:p>
    <w:p w:rsidR="00C55130" w:rsidRPr="002C4355" w:rsidRDefault="00C55130" w:rsidP="0091414F">
      <w:pPr>
        <w:ind w:left="709"/>
        <w:jc w:val="both"/>
        <w:rPr>
          <w:sz w:val="28"/>
          <w:szCs w:val="28"/>
        </w:rPr>
      </w:pPr>
      <w:r>
        <w:rPr>
          <w:sz w:val="28"/>
          <w:szCs w:val="28"/>
        </w:rPr>
        <w:t xml:space="preserve">- поддержание </w:t>
      </w:r>
      <w:proofErr w:type="spellStart"/>
      <w:r>
        <w:rPr>
          <w:sz w:val="28"/>
          <w:szCs w:val="28"/>
        </w:rPr>
        <w:t>внутриобъектового</w:t>
      </w:r>
      <w:proofErr w:type="spellEnd"/>
      <w:r>
        <w:rPr>
          <w:sz w:val="28"/>
          <w:szCs w:val="28"/>
        </w:rPr>
        <w:t xml:space="preserve"> режима работниками и клиентами;</w:t>
      </w:r>
    </w:p>
    <w:p w:rsidR="00C55130" w:rsidRPr="002C4355" w:rsidRDefault="00C55130" w:rsidP="0091414F">
      <w:pPr>
        <w:ind w:left="709"/>
        <w:jc w:val="both"/>
        <w:rPr>
          <w:sz w:val="28"/>
          <w:szCs w:val="28"/>
        </w:rPr>
      </w:pPr>
      <w:r>
        <w:rPr>
          <w:sz w:val="28"/>
          <w:szCs w:val="28"/>
        </w:rPr>
        <w:t>- недопущение посторонних лиц на охраняемый объект;</w:t>
      </w:r>
    </w:p>
    <w:p w:rsidR="00C55130" w:rsidRPr="002C4355" w:rsidRDefault="00C55130" w:rsidP="0091414F">
      <w:pPr>
        <w:ind w:left="709"/>
        <w:jc w:val="both"/>
        <w:rPr>
          <w:sz w:val="28"/>
          <w:szCs w:val="28"/>
        </w:rPr>
      </w:pPr>
      <w:r>
        <w:rPr>
          <w:sz w:val="28"/>
          <w:szCs w:val="28"/>
        </w:rPr>
        <w:t>- контроль выноса/вноса (вывоза/ввоза) материальных ценностей;</w:t>
      </w:r>
    </w:p>
    <w:p w:rsidR="00C55130" w:rsidRPr="002C4355" w:rsidRDefault="00C55130" w:rsidP="0091414F">
      <w:pPr>
        <w:ind w:left="709"/>
        <w:jc w:val="both"/>
        <w:rPr>
          <w:sz w:val="28"/>
          <w:szCs w:val="28"/>
        </w:rPr>
      </w:pPr>
      <w:r>
        <w:rPr>
          <w:sz w:val="28"/>
          <w:szCs w:val="28"/>
        </w:rPr>
        <w:t>- обеспечение пропускного режима при въезде автотранспорта по правилам, установленным Заказчиком;</w:t>
      </w:r>
    </w:p>
    <w:p w:rsidR="00C55130" w:rsidRPr="002C4355" w:rsidRDefault="00C55130" w:rsidP="0091414F">
      <w:pPr>
        <w:ind w:left="709"/>
        <w:jc w:val="both"/>
        <w:rPr>
          <w:sz w:val="28"/>
          <w:szCs w:val="28"/>
        </w:rPr>
      </w:pPr>
      <w:r>
        <w:rPr>
          <w:sz w:val="28"/>
          <w:szCs w:val="28"/>
        </w:rPr>
        <w:t>- немедленные действия по локализации нештатных ситуаций на охраняемом объекте.</w:t>
      </w:r>
    </w:p>
    <w:p w:rsidR="00C55130" w:rsidRPr="002C4355" w:rsidRDefault="00C55130" w:rsidP="0091414F">
      <w:pPr>
        <w:pStyle w:val="afa"/>
        <w:ind w:firstLine="720"/>
        <w:rPr>
          <w:sz w:val="28"/>
          <w:szCs w:val="28"/>
        </w:rPr>
      </w:pPr>
      <w:r>
        <w:rPr>
          <w:sz w:val="28"/>
          <w:szCs w:val="28"/>
        </w:rPr>
        <w:t>Оснащение: носимая радиостанция, мобильный телефон.</w:t>
      </w:r>
    </w:p>
    <w:p w:rsidR="00C55130" w:rsidRPr="002C4355" w:rsidRDefault="00C55130" w:rsidP="0091414F">
      <w:pPr>
        <w:pStyle w:val="afa"/>
        <w:ind w:firstLine="720"/>
        <w:rPr>
          <w:b/>
          <w:sz w:val="28"/>
          <w:szCs w:val="28"/>
        </w:rPr>
      </w:pPr>
    </w:p>
    <w:p w:rsidR="00C55130" w:rsidRPr="002C4355" w:rsidRDefault="00C55130" w:rsidP="0091414F">
      <w:pPr>
        <w:pStyle w:val="afa"/>
        <w:ind w:firstLine="720"/>
        <w:rPr>
          <w:sz w:val="28"/>
          <w:szCs w:val="28"/>
        </w:rPr>
      </w:pPr>
      <w:r>
        <w:rPr>
          <w:b/>
          <w:bCs/>
          <w:sz w:val="28"/>
          <w:szCs w:val="28"/>
        </w:rPr>
        <w:lastRenderedPageBreak/>
        <w:t xml:space="preserve">Пост охраны № 2 </w:t>
      </w:r>
      <w:r>
        <w:rPr>
          <w:bCs/>
          <w:sz w:val="28"/>
          <w:szCs w:val="28"/>
        </w:rPr>
        <w:t>кругло</w:t>
      </w:r>
      <w:r>
        <w:rPr>
          <w:sz w:val="28"/>
          <w:szCs w:val="28"/>
        </w:rPr>
        <w:t>суточный, внешний, подвижный в пределах маршрутов патрулирования. Осуществляет патрулирование территории объекта по утвержденным маршрутам.</w:t>
      </w:r>
    </w:p>
    <w:p w:rsidR="00C55130" w:rsidRPr="002C4355" w:rsidRDefault="00C55130" w:rsidP="0091414F">
      <w:pPr>
        <w:ind w:firstLine="720"/>
        <w:jc w:val="both"/>
        <w:rPr>
          <w:b/>
          <w:sz w:val="28"/>
          <w:szCs w:val="28"/>
        </w:rPr>
      </w:pPr>
      <w:r>
        <w:rPr>
          <w:b/>
          <w:sz w:val="28"/>
          <w:szCs w:val="28"/>
        </w:rPr>
        <w:t xml:space="preserve">Функции: </w:t>
      </w:r>
    </w:p>
    <w:p w:rsidR="00C55130" w:rsidRPr="002C4355" w:rsidRDefault="00C55130" w:rsidP="0091414F">
      <w:pPr>
        <w:ind w:firstLine="720"/>
        <w:jc w:val="both"/>
        <w:rPr>
          <w:sz w:val="28"/>
          <w:szCs w:val="28"/>
        </w:rPr>
      </w:pPr>
      <w:r>
        <w:rPr>
          <w:sz w:val="28"/>
          <w:szCs w:val="28"/>
        </w:rPr>
        <w:t>- охрана имущества Заказчика, находящегося на охраняемом объекте;</w:t>
      </w:r>
    </w:p>
    <w:p w:rsidR="00C55130" w:rsidRPr="002C4355" w:rsidRDefault="00C55130" w:rsidP="0091414F">
      <w:pPr>
        <w:ind w:left="709"/>
        <w:jc w:val="both"/>
        <w:rPr>
          <w:sz w:val="28"/>
          <w:szCs w:val="28"/>
        </w:rPr>
      </w:pPr>
      <w:r>
        <w:rPr>
          <w:sz w:val="28"/>
          <w:szCs w:val="28"/>
        </w:rPr>
        <w:t>- обеспечение сохранности контейнеров и строений, находящихся на объекте;</w:t>
      </w:r>
    </w:p>
    <w:p w:rsidR="00C55130" w:rsidRPr="002C4355" w:rsidRDefault="00C55130" w:rsidP="0091414F">
      <w:pPr>
        <w:ind w:firstLine="720"/>
        <w:jc w:val="both"/>
        <w:rPr>
          <w:sz w:val="28"/>
          <w:szCs w:val="28"/>
        </w:rPr>
      </w:pPr>
      <w:r>
        <w:rPr>
          <w:sz w:val="28"/>
          <w:szCs w:val="28"/>
        </w:rPr>
        <w:t>- охрана объекта</w:t>
      </w:r>
      <w:r>
        <w:rPr>
          <w:b/>
          <w:bCs/>
          <w:sz w:val="28"/>
          <w:szCs w:val="28"/>
        </w:rPr>
        <w:t xml:space="preserve"> </w:t>
      </w:r>
      <w:r>
        <w:rPr>
          <w:sz w:val="28"/>
          <w:szCs w:val="28"/>
        </w:rPr>
        <w:t>от противоправных посягательств;</w:t>
      </w:r>
    </w:p>
    <w:p w:rsidR="00C55130" w:rsidRPr="002C4355" w:rsidRDefault="00C55130" w:rsidP="0091414F">
      <w:pPr>
        <w:ind w:left="709"/>
        <w:jc w:val="both"/>
        <w:rPr>
          <w:sz w:val="28"/>
          <w:szCs w:val="28"/>
        </w:rPr>
      </w:pPr>
      <w:r>
        <w:rPr>
          <w:sz w:val="28"/>
          <w:szCs w:val="28"/>
        </w:rPr>
        <w:t xml:space="preserve">- поддержание </w:t>
      </w:r>
      <w:proofErr w:type="spellStart"/>
      <w:r>
        <w:rPr>
          <w:sz w:val="28"/>
          <w:szCs w:val="28"/>
        </w:rPr>
        <w:t>внутриобъектового</w:t>
      </w:r>
      <w:proofErr w:type="spellEnd"/>
      <w:r>
        <w:rPr>
          <w:sz w:val="28"/>
          <w:szCs w:val="28"/>
        </w:rPr>
        <w:t xml:space="preserve"> режима работниками и клиентами;</w:t>
      </w:r>
    </w:p>
    <w:p w:rsidR="00C55130" w:rsidRPr="002C4355" w:rsidRDefault="00C55130" w:rsidP="0091414F">
      <w:pPr>
        <w:ind w:left="709"/>
        <w:jc w:val="both"/>
        <w:rPr>
          <w:sz w:val="28"/>
          <w:szCs w:val="28"/>
        </w:rPr>
      </w:pPr>
      <w:r>
        <w:rPr>
          <w:sz w:val="28"/>
          <w:szCs w:val="28"/>
        </w:rPr>
        <w:t>- недопущение посторонних лиц на охраняемый объект;</w:t>
      </w:r>
    </w:p>
    <w:p w:rsidR="00C55130" w:rsidRPr="002C4355" w:rsidRDefault="00C55130" w:rsidP="0091414F">
      <w:pPr>
        <w:ind w:left="709"/>
        <w:jc w:val="both"/>
        <w:rPr>
          <w:sz w:val="28"/>
          <w:szCs w:val="28"/>
        </w:rPr>
      </w:pPr>
      <w:r>
        <w:rPr>
          <w:sz w:val="28"/>
          <w:szCs w:val="28"/>
        </w:rPr>
        <w:t>- контроль выноса/вноса (вывоза/ввоза) материальных ценностей;</w:t>
      </w:r>
    </w:p>
    <w:p w:rsidR="00C55130" w:rsidRPr="002C4355" w:rsidRDefault="00C55130" w:rsidP="0091414F">
      <w:pPr>
        <w:ind w:left="709"/>
        <w:jc w:val="both"/>
        <w:rPr>
          <w:sz w:val="28"/>
          <w:szCs w:val="28"/>
        </w:rPr>
      </w:pPr>
      <w:r>
        <w:rPr>
          <w:sz w:val="28"/>
          <w:szCs w:val="28"/>
        </w:rPr>
        <w:t>- немедленные действия по локализации нештатных ситуаций на охраняемом объекте.</w:t>
      </w:r>
    </w:p>
    <w:p w:rsidR="00C55130" w:rsidRPr="002C4355" w:rsidRDefault="00C55130" w:rsidP="0091414F">
      <w:pPr>
        <w:ind w:firstLine="720"/>
        <w:jc w:val="both"/>
        <w:rPr>
          <w:sz w:val="28"/>
          <w:szCs w:val="28"/>
        </w:rPr>
      </w:pPr>
      <w:r>
        <w:rPr>
          <w:sz w:val="28"/>
          <w:szCs w:val="28"/>
        </w:rPr>
        <w:t>Оснащение: носимая радиостанция, мобильный телефон.</w:t>
      </w:r>
    </w:p>
    <w:p w:rsidR="00C55130" w:rsidRPr="002C4355" w:rsidRDefault="00C55130" w:rsidP="0091414F">
      <w:pPr>
        <w:ind w:left="660"/>
        <w:jc w:val="both"/>
        <w:rPr>
          <w:sz w:val="28"/>
          <w:szCs w:val="28"/>
        </w:rPr>
      </w:pPr>
    </w:p>
    <w:p w:rsidR="00C55130" w:rsidRPr="002C4355" w:rsidRDefault="00C55130" w:rsidP="0091414F">
      <w:pPr>
        <w:ind w:firstLine="556"/>
        <w:jc w:val="both"/>
        <w:rPr>
          <w:b/>
          <w:sz w:val="28"/>
          <w:szCs w:val="28"/>
          <w:lang w:eastAsia="ru-RU"/>
        </w:rPr>
      </w:pPr>
      <w:r>
        <w:rPr>
          <w:b/>
          <w:sz w:val="28"/>
          <w:szCs w:val="28"/>
          <w:lang w:eastAsia="ru-RU"/>
        </w:rPr>
        <w:t>Лот№2</w:t>
      </w:r>
    </w:p>
    <w:p w:rsidR="00C55130" w:rsidRPr="002C4355" w:rsidRDefault="00C55130" w:rsidP="0091414F">
      <w:pPr>
        <w:ind w:left="660"/>
        <w:jc w:val="both"/>
        <w:rPr>
          <w:sz w:val="28"/>
          <w:szCs w:val="28"/>
        </w:rPr>
      </w:pPr>
      <w:r>
        <w:rPr>
          <w:b/>
          <w:sz w:val="28"/>
          <w:szCs w:val="28"/>
        </w:rPr>
        <w:t>Контейнерный терминал Лесок</w:t>
      </w:r>
      <w:r>
        <w:rPr>
          <w:sz w:val="28"/>
          <w:szCs w:val="28"/>
        </w:rPr>
        <w:t xml:space="preserve">, расположенный по адресу: г. Рязань – станция «Лесок» - контейнерные площадки (крупнотоннажная, </w:t>
      </w:r>
      <w:proofErr w:type="spellStart"/>
      <w:r>
        <w:rPr>
          <w:sz w:val="28"/>
          <w:szCs w:val="28"/>
        </w:rPr>
        <w:t>среднетоннажная</w:t>
      </w:r>
      <w:proofErr w:type="spellEnd"/>
      <w:r>
        <w:rPr>
          <w:sz w:val="28"/>
          <w:szCs w:val="28"/>
        </w:rPr>
        <w:t xml:space="preserve"> ( далее – КП) и</w:t>
      </w:r>
      <w:r>
        <w:rPr>
          <w:rFonts w:ascii="Arial" w:hAnsi="Arial" w:cs="Arial"/>
          <w:sz w:val="28"/>
          <w:szCs w:val="28"/>
        </w:rPr>
        <w:t xml:space="preserve"> </w:t>
      </w:r>
      <w:r>
        <w:rPr>
          <w:sz w:val="28"/>
          <w:szCs w:val="28"/>
        </w:rPr>
        <w:t xml:space="preserve"> Здание «Служебно-техническое здание»</w:t>
      </w:r>
      <w:proofErr w:type="gramStart"/>
      <w:r>
        <w:rPr>
          <w:sz w:val="28"/>
          <w:szCs w:val="28"/>
        </w:rPr>
        <w:t xml:space="preserve"> ,</w:t>
      </w:r>
      <w:proofErr w:type="gramEnd"/>
      <w:r>
        <w:rPr>
          <w:sz w:val="28"/>
          <w:szCs w:val="28"/>
        </w:rPr>
        <w:t xml:space="preserve"> расположенные по адресам: КП 1 – г. Рязань, ст. Лесок, д. 23, </w:t>
      </w:r>
      <w:proofErr w:type="spellStart"/>
      <w:r>
        <w:rPr>
          <w:sz w:val="28"/>
          <w:szCs w:val="28"/>
        </w:rPr>
        <w:t>соор</w:t>
      </w:r>
      <w:proofErr w:type="spellEnd"/>
      <w:r>
        <w:rPr>
          <w:sz w:val="28"/>
          <w:szCs w:val="28"/>
        </w:rPr>
        <w:t xml:space="preserve">. 1; 2. КП 2 – г. Рязань, ст. Лесок, д. 23, </w:t>
      </w:r>
      <w:proofErr w:type="spellStart"/>
      <w:r>
        <w:rPr>
          <w:sz w:val="28"/>
          <w:szCs w:val="28"/>
        </w:rPr>
        <w:t>соор</w:t>
      </w:r>
      <w:proofErr w:type="spellEnd"/>
      <w:r>
        <w:rPr>
          <w:sz w:val="28"/>
          <w:szCs w:val="28"/>
        </w:rPr>
        <w:t xml:space="preserve">. 2; 3. Здание «Служебно-техническое здание»: г. Рязань, ст. Лесок, д. 23, стр. 4 </w:t>
      </w:r>
      <w:proofErr w:type="gramStart"/>
      <w:r>
        <w:rPr>
          <w:sz w:val="28"/>
          <w:szCs w:val="28"/>
        </w:rPr>
        <w:t xml:space="preserve">( </w:t>
      </w:r>
      <w:proofErr w:type="gramEnd"/>
      <w:r>
        <w:rPr>
          <w:sz w:val="28"/>
          <w:szCs w:val="28"/>
        </w:rPr>
        <w:t>далее – административное здание товарной конторы)). Пределы охраняемой территории – территория КП, административное здание товарной конторы.</w:t>
      </w:r>
    </w:p>
    <w:p w:rsidR="00C55130" w:rsidRPr="002C4355" w:rsidRDefault="00C55130" w:rsidP="0091414F">
      <w:pPr>
        <w:ind w:left="660"/>
        <w:jc w:val="both"/>
        <w:rPr>
          <w:sz w:val="28"/>
          <w:szCs w:val="28"/>
        </w:rPr>
      </w:pPr>
      <w:r>
        <w:rPr>
          <w:sz w:val="28"/>
          <w:szCs w:val="28"/>
        </w:rPr>
        <w:t xml:space="preserve">Охрану объекта осуществляют 2 (два) поста круглосуточно, по 1 (одному) человеку на посту в смену. </w:t>
      </w:r>
    </w:p>
    <w:p w:rsidR="00C55130" w:rsidRPr="002C4355" w:rsidRDefault="00C55130" w:rsidP="0091414F">
      <w:pPr>
        <w:tabs>
          <w:tab w:val="left" w:pos="1134"/>
        </w:tabs>
        <w:ind w:left="1020"/>
        <w:jc w:val="both"/>
        <w:rPr>
          <w:sz w:val="28"/>
          <w:szCs w:val="28"/>
        </w:rPr>
      </w:pPr>
    </w:p>
    <w:p w:rsidR="00C55130" w:rsidRPr="002C4355" w:rsidRDefault="00C55130" w:rsidP="0091414F">
      <w:pPr>
        <w:pStyle w:val="afa"/>
        <w:ind w:firstLine="720"/>
        <w:rPr>
          <w:sz w:val="28"/>
          <w:szCs w:val="28"/>
        </w:rPr>
      </w:pPr>
      <w:r>
        <w:rPr>
          <w:b/>
          <w:bCs/>
          <w:sz w:val="28"/>
          <w:szCs w:val="28"/>
        </w:rPr>
        <w:t xml:space="preserve">Пост охраны № 1: </w:t>
      </w:r>
      <w:r>
        <w:rPr>
          <w:bCs/>
          <w:sz w:val="28"/>
          <w:szCs w:val="28"/>
        </w:rPr>
        <w:t>кругло</w:t>
      </w:r>
      <w:r>
        <w:rPr>
          <w:sz w:val="28"/>
          <w:szCs w:val="28"/>
        </w:rPr>
        <w:t>суточный, внутренний, стационарный (КПП), подвижный в пределах границ поста.</w:t>
      </w:r>
    </w:p>
    <w:p w:rsidR="00C55130" w:rsidRPr="002C4355" w:rsidRDefault="00C55130" w:rsidP="0091414F">
      <w:pPr>
        <w:ind w:firstLine="720"/>
        <w:jc w:val="both"/>
        <w:rPr>
          <w:b/>
          <w:sz w:val="28"/>
          <w:szCs w:val="28"/>
        </w:rPr>
      </w:pPr>
      <w:r>
        <w:rPr>
          <w:b/>
          <w:sz w:val="28"/>
          <w:szCs w:val="28"/>
        </w:rPr>
        <w:t xml:space="preserve">Функции: </w:t>
      </w:r>
    </w:p>
    <w:p w:rsidR="00C55130" w:rsidRPr="002C4355" w:rsidRDefault="00C55130" w:rsidP="0091414F">
      <w:pPr>
        <w:ind w:firstLine="720"/>
        <w:jc w:val="both"/>
        <w:rPr>
          <w:sz w:val="28"/>
          <w:szCs w:val="28"/>
        </w:rPr>
      </w:pPr>
      <w:r>
        <w:rPr>
          <w:sz w:val="28"/>
          <w:szCs w:val="28"/>
        </w:rPr>
        <w:t>- охрана имущества Заказчика, находящегося на охраняемом объекте;</w:t>
      </w:r>
    </w:p>
    <w:p w:rsidR="00C55130" w:rsidRPr="002C4355" w:rsidRDefault="00C55130" w:rsidP="0091414F">
      <w:pPr>
        <w:ind w:firstLine="720"/>
        <w:jc w:val="both"/>
        <w:rPr>
          <w:sz w:val="28"/>
          <w:szCs w:val="28"/>
        </w:rPr>
      </w:pPr>
      <w:r>
        <w:rPr>
          <w:sz w:val="28"/>
          <w:szCs w:val="28"/>
        </w:rPr>
        <w:t>- охрана объекта</w:t>
      </w:r>
      <w:r>
        <w:rPr>
          <w:b/>
          <w:bCs/>
          <w:sz w:val="28"/>
          <w:szCs w:val="28"/>
        </w:rPr>
        <w:t xml:space="preserve"> </w:t>
      </w:r>
      <w:r>
        <w:rPr>
          <w:sz w:val="28"/>
          <w:szCs w:val="28"/>
        </w:rPr>
        <w:t>от противоправных посягательств;</w:t>
      </w:r>
    </w:p>
    <w:p w:rsidR="00C55130" w:rsidRPr="002C4355" w:rsidRDefault="00C55130" w:rsidP="0091414F">
      <w:pPr>
        <w:ind w:left="709"/>
        <w:jc w:val="both"/>
        <w:rPr>
          <w:sz w:val="28"/>
          <w:szCs w:val="28"/>
        </w:rPr>
      </w:pPr>
      <w:r>
        <w:rPr>
          <w:sz w:val="28"/>
          <w:szCs w:val="28"/>
        </w:rPr>
        <w:t>- обеспечение пропускного режима по правилам, установленным Заказчиком;</w:t>
      </w:r>
    </w:p>
    <w:p w:rsidR="00C55130" w:rsidRPr="002C4355" w:rsidRDefault="00C55130" w:rsidP="0091414F">
      <w:pPr>
        <w:ind w:left="709"/>
        <w:jc w:val="both"/>
        <w:rPr>
          <w:sz w:val="28"/>
          <w:szCs w:val="28"/>
        </w:rPr>
      </w:pPr>
      <w:r>
        <w:rPr>
          <w:sz w:val="28"/>
          <w:szCs w:val="28"/>
        </w:rPr>
        <w:t>- контроль прохода сотрудников и посетителей в здание товарной конторы;</w:t>
      </w:r>
    </w:p>
    <w:p w:rsidR="00C55130" w:rsidRPr="002C4355" w:rsidRDefault="00C55130" w:rsidP="0091414F">
      <w:pPr>
        <w:ind w:left="709"/>
        <w:jc w:val="both"/>
        <w:rPr>
          <w:sz w:val="28"/>
          <w:szCs w:val="28"/>
        </w:rPr>
      </w:pPr>
      <w:r>
        <w:rPr>
          <w:sz w:val="28"/>
          <w:szCs w:val="28"/>
        </w:rPr>
        <w:t>- недопущение посторонних лиц на охраняемый объект;</w:t>
      </w:r>
    </w:p>
    <w:p w:rsidR="00C55130" w:rsidRPr="002C4355" w:rsidRDefault="00C55130" w:rsidP="0091414F">
      <w:pPr>
        <w:ind w:left="709"/>
        <w:jc w:val="both"/>
        <w:rPr>
          <w:sz w:val="28"/>
          <w:szCs w:val="28"/>
        </w:rPr>
      </w:pPr>
      <w:r>
        <w:rPr>
          <w:sz w:val="28"/>
          <w:szCs w:val="28"/>
        </w:rPr>
        <w:t>- контроль выноса (вноса) материальных ценностей;</w:t>
      </w:r>
    </w:p>
    <w:p w:rsidR="00C55130" w:rsidRPr="002C4355" w:rsidRDefault="00C55130" w:rsidP="0091414F">
      <w:pPr>
        <w:ind w:left="709"/>
        <w:jc w:val="both"/>
        <w:rPr>
          <w:sz w:val="28"/>
          <w:szCs w:val="28"/>
        </w:rPr>
      </w:pPr>
      <w:r>
        <w:rPr>
          <w:sz w:val="28"/>
          <w:szCs w:val="28"/>
        </w:rPr>
        <w:t>- немедленные действия по локализации нештатных ситуаций на охраняемом объекте.</w:t>
      </w:r>
    </w:p>
    <w:p w:rsidR="00C55130" w:rsidRPr="002C4355" w:rsidRDefault="00C55130" w:rsidP="0091414F">
      <w:pPr>
        <w:pStyle w:val="afa"/>
        <w:ind w:firstLine="720"/>
        <w:rPr>
          <w:sz w:val="28"/>
          <w:szCs w:val="28"/>
        </w:rPr>
      </w:pPr>
      <w:r>
        <w:rPr>
          <w:sz w:val="28"/>
          <w:szCs w:val="28"/>
        </w:rPr>
        <w:t>Оснащение: носимая радиостанция, мобильный телефон.</w:t>
      </w:r>
    </w:p>
    <w:p w:rsidR="00C55130" w:rsidRPr="002C4355" w:rsidRDefault="00C55130" w:rsidP="0091414F">
      <w:pPr>
        <w:pStyle w:val="afa"/>
        <w:ind w:firstLine="720"/>
        <w:rPr>
          <w:sz w:val="28"/>
          <w:szCs w:val="28"/>
        </w:rPr>
      </w:pPr>
    </w:p>
    <w:p w:rsidR="00C55130" w:rsidRPr="002C4355" w:rsidRDefault="00C55130" w:rsidP="0091414F">
      <w:pPr>
        <w:pStyle w:val="afa"/>
        <w:ind w:firstLine="720"/>
        <w:rPr>
          <w:sz w:val="28"/>
          <w:szCs w:val="28"/>
        </w:rPr>
      </w:pPr>
      <w:r>
        <w:rPr>
          <w:b/>
          <w:bCs/>
          <w:sz w:val="28"/>
          <w:szCs w:val="28"/>
        </w:rPr>
        <w:lastRenderedPageBreak/>
        <w:t xml:space="preserve">Пост охраны № 2 </w:t>
      </w:r>
      <w:r>
        <w:rPr>
          <w:bCs/>
          <w:sz w:val="28"/>
          <w:szCs w:val="28"/>
        </w:rPr>
        <w:t>кругло</w:t>
      </w:r>
      <w:r>
        <w:rPr>
          <w:sz w:val="28"/>
          <w:szCs w:val="28"/>
        </w:rPr>
        <w:t>суточный, внешний, подвижный в пределах маршрутов патрулирования. Осуществляет патрулирование территории объекта по утвержденным маршрутам.</w:t>
      </w:r>
    </w:p>
    <w:p w:rsidR="00C55130" w:rsidRPr="002C4355" w:rsidRDefault="00C55130" w:rsidP="0091414F">
      <w:pPr>
        <w:ind w:firstLine="720"/>
        <w:jc w:val="both"/>
        <w:rPr>
          <w:b/>
          <w:sz w:val="28"/>
          <w:szCs w:val="28"/>
        </w:rPr>
      </w:pPr>
      <w:r>
        <w:rPr>
          <w:b/>
          <w:sz w:val="28"/>
          <w:szCs w:val="28"/>
        </w:rPr>
        <w:t xml:space="preserve">Функции: </w:t>
      </w:r>
    </w:p>
    <w:p w:rsidR="00C55130" w:rsidRPr="002C4355" w:rsidRDefault="00C55130" w:rsidP="0091414F">
      <w:pPr>
        <w:ind w:firstLine="720"/>
        <w:jc w:val="both"/>
        <w:rPr>
          <w:sz w:val="28"/>
          <w:szCs w:val="28"/>
        </w:rPr>
      </w:pPr>
      <w:r>
        <w:rPr>
          <w:sz w:val="28"/>
          <w:szCs w:val="28"/>
        </w:rPr>
        <w:t>- охрана имущества Заказчика, находящегося на охраняемом объекте;</w:t>
      </w:r>
    </w:p>
    <w:p w:rsidR="00C55130" w:rsidRPr="002C4355" w:rsidRDefault="00C55130" w:rsidP="0091414F">
      <w:pPr>
        <w:ind w:left="709"/>
        <w:jc w:val="both"/>
        <w:rPr>
          <w:sz w:val="28"/>
          <w:szCs w:val="28"/>
        </w:rPr>
      </w:pPr>
      <w:r>
        <w:rPr>
          <w:sz w:val="28"/>
          <w:szCs w:val="28"/>
        </w:rPr>
        <w:t>- обеспечение сохранности контейнеров и строений, находящихся на объекте;</w:t>
      </w:r>
    </w:p>
    <w:p w:rsidR="00C55130" w:rsidRPr="002C4355" w:rsidRDefault="00C55130" w:rsidP="0091414F">
      <w:pPr>
        <w:ind w:firstLine="720"/>
        <w:jc w:val="both"/>
        <w:rPr>
          <w:sz w:val="28"/>
          <w:szCs w:val="28"/>
        </w:rPr>
      </w:pPr>
      <w:r>
        <w:rPr>
          <w:sz w:val="28"/>
          <w:szCs w:val="28"/>
        </w:rPr>
        <w:t>- охрана объекта</w:t>
      </w:r>
      <w:r>
        <w:rPr>
          <w:b/>
          <w:bCs/>
          <w:sz w:val="28"/>
          <w:szCs w:val="28"/>
        </w:rPr>
        <w:t xml:space="preserve"> </w:t>
      </w:r>
      <w:r>
        <w:rPr>
          <w:sz w:val="28"/>
          <w:szCs w:val="28"/>
        </w:rPr>
        <w:t>от противоправных посягательств;</w:t>
      </w:r>
    </w:p>
    <w:p w:rsidR="00C55130" w:rsidRPr="002C4355" w:rsidRDefault="00C55130" w:rsidP="0091414F">
      <w:pPr>
        <w:ind w:left="709"/>
        <w:jc w:val="both"/>
        <w:rPr>
          <w:sz w:val="28"/>
          <w:szCs w:val="28"/>
        </w:rPr>
      </w:pPr>
      <w:r>
        <w:rPr>
          <w:sz w:val="28"/>
          <w:szCs w:val="28"/>
        </w:rPr>
        <w:t xml:space="preserve">- поддержание </w:t>
      </w:r>
      <w:proofErr w:type="spellStart"/>
      <w:r>
        <w:rPr>
          <w:sz w:val="28"/>
          <w:szCs w:val="28"/>
        </w:rPr>
        <w:t>внутриобъектового</w:t>
      </w:r>
      <w:proofErr w:type="spellEnd"/>
      <w:r>
        <w:rPr>
          <w:sz w:val="28"/>
          <w:szCs w:val="28"/>
        </w:rPr>
        <w:t xml:space="preserve"> режима работниками и клиентами;</w:t>
      </w:r>
    </w:p>
    <w:p w:rsidR="00C55130" w:rsidRPr="002C4355" w:rsidRDefault="00C55130" w:rsidP="0091414F">
      <w:pPr>
        <w:ind w:left="709"/>
        <w:jc w:val="both"/>
        <w:rPr>
          <w:sz w:val="28"/>
          <w:szCs w:val="28"/>
        </w:rPr>
      </w:pPr>
      <w:r>
        <w:rPr>
          <w:sz w:val="28"/>
          <w:szCs w:val="28"/>
        </w:rPr>
        <w:t>- недопущение посторонних лиц на охраняемый объект;</w:t>
      </w:r>
    </w:p>
    <w:p w:rsidR="00C55130" w:rsidRPr="002C4355" w:rsidRDefault="00C55130" w:rsidP="0091414F">
      <w:pPr>
        <w:ind w:left="709"/>
        <w:jc w:val="both"/>
        <w:rPr>
          <w:sz w:val="28"/>
          <w:szCs w:val="28"/>
        </w:rPr>
      </w:pPr>
      <w:r>
        <w:rPr>
          <w:sz w:val="28"/>
          <w:szCs w:val="28"/>
        </w:rPr>
        <w:t>- контроль выноса/вноса (вывоза/ввоза) материальных ценностей;</w:t>
      </w:r>
    </w:p>
    <w:p w:rsidR="00C55130" w:rsidRPr="002C4355" w:rsidRDefault="00C55130" w:rsidP="0091414F">
      <w:pPr>
        <w:ind w:left="709"/>
        <w:jc w:val="both"/>
        <w:rPr>
          <w:sz w:val="28"/>
          <w:szCs w:val="28"/>
        </w:rPr>
      </w:pPr>
      <w:r>
        <w:rPr>
          <w:sz w:val="28"/>
          <w:szCs w:val="28"/>
        </w:rPr>
        <w:t>- немедленные действия по локализации нештатных ситуаций на охраняемом объекте.</w:t>
      </w:r>
    </w:p>
    <w:p w:rsidR="00C55130" w:rsidRPr="002C4355" w:rsidRDefault="00C55130" w:rsidP="0091414F">
      <w:pPr>
        <w:ind w:firstLine="720"/>
        <w:jc w:val="both"/>
        <w:rPr>
          <w:sz w:val="28"/>
          <w:szCs w:val="28"/>
        </w:rPr>
      </w:pPr>
      <w:r>
        <w:rPr>
          <w:sz w:val="28"/>
          <w:szCs w:val="28"/>
        </w:rPr>
        <w:t>Оснащение: носимая радиостанция, мобильный телефон.</w:t>
      </w:r>
    </w:p>
    <w:p w:rsidR="00C55130" w:rsidRPr="002C4355" w:rsidRDefault="00C55130" w:rsidP="0091414F">
      <w:pPr>
        <w:jc w:val="both"/>
        <w:rPr>
          <w:b/>
          <w:sz w:val="28"/>
          <w:szCs w:val="28"/>
        </w:rPr>
      </w:pPr>
    </w:p>
    <w:p w:rsidR="00C55130" w:rsidRPr="002C4355" w:rsidRDefault="00C55130" w:rsidP="0091414F">
      <w:pPr>
        <w:pStyle w:val="affa"/>
        <w:ind w:firstLine="567"/>
        <w:jc w:val="both"/>
        <w:rPr>
          <w:rFonts w:ascii="Times New Roman" w:eastAsia="Times New Roman" w:hAnsi="Times New Roman"/>
          <w:b/>
          <w:sz w:val="28"/>
          <w:szCs w:val="28"/>
        </w:rPr>
      </w:pPr>
      <w:r>
        <w:rPr>
          <w:rFonts w:ascii="Times New Roman" w:eastAsia="Times New Roman" w:hAnsi="Times New Roman"/>
          <w:b/>
          <w:sz w:val="28"/>
          <w:szCs w:val="28"/>
        </w:rPr>
        <w:t>4.6. Начальная (максимальная) цена договора составляет:</w:t>
      </w:r>
    </w:p>
    <w:p w:rsidR="00C55130" w:rsidRPr="002C4355" w:rsidRDefault="00C55130" w:rsidP="0091414F">
      <w:pPr>
        <w:pStyle w:val="affa"/>
        <w:ind w:firstLine="567"/>
        <w:jc w:val="both"/>
        <w:rPr>
          <w:rFonts w:ascii="Times New Roman" w:eastAsia="Times New Roman" w:hAnsi="Times New Roman"/>
          <w:sz w:val="28"/>
          <w:szCs w:val="28"/>
        </w:rPr>
      </w:pPr>
      <w:r>
        <w:rPr>
          <w:rFonts w:ascii="Times New Roman" w:eastAsia="Times New Roman" w:hAnsi="Times New Roman"/>
          <w:b/>
          <w:sz w:val="28"/>
          <w:szCs w:val="28"/>
        </w:rPr>
        <w:t>Лот№1</w:t>
      </w:r>
      <w:r>
        <w:rPr>
          <w:rFonts w:ascii="Times New Roman" w:eastAsia="Times New Roman" w:hAnsi="Times New Roman"/>
          <w:sz w:val="28"/>
          <w:szCs w:val="28"/>
        </w:rPr>
        <w:t xml:space="preserve"> </w:t>
      </w:r>
    </w:p>
    <w:p w:rsidR="00C55130" w:rsidRPr="002C4355" w:rsidRDefault="00C55130" w:rsidP="0091414F">
      <w:pPr>
        <w:pStyle w:val="affa"/>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Начальная (максимальная) цена договора составляет 5 191 200,00 (Пять миллионов сто девяносто одна тысяча двести) рублей рубля 00 копеек с учетом всех налогов (кроме НДС) а также всех затрат, расходов связанных с оказанием Услуг, в том числе  подрядных.  Сумма НДС и условия начисления определяются в соответствии с законодательством Российской Федерации. </w:t>
      </w:r>
    </w:p>
    <w:p w:rsidR="00C55130" w:rsidRPr="002C4355" w:rsidRDefault="00C55130" w:rsidP="0091414F">
      <w:pPr>
        <w:pStyle w:val="affa"/>
        <w:ind w:firstLine="567"/>
        <w:jc w:val="both"/>
        <w:rPr>
          <w:rFonts w:ascii="Times New Roman" w:eastAsia="Times New Roman" w:hAnsi="Times New Roman"/>
          <w:sz w:val="28"/>
          <w:szCs w:val="28"/>
        </w:rPr>
      </w:pPr>
      <w:r>
        <w:rPr>
          <w:rFonts w:ascii="Times New Roman" w:eastAsia="Times New Roman" w:hAnsi="Times New Roman"/>
          <w:b/>
          <w:sz w:val="28"/>
          <w:szCs w:val="28"/>
        </w:rPr>
        <w:t>Лот№2</w:t>
      </w:r>
    </w:p>
    <w:p w:rsidR="00C55130" w:rsidRPr="002C4355" w:rsidRDefault="00C55130" w:rsidP="0091414F">
      <w:pPr>
        <w:pStyle w:val="affa"/>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Начальная (максимальная) цена договора составляет 6 451 200,00 (Шесть миллионов четыреста пятьдесят одна тысяча двести) рублей 00 копеек с учетом всех налогов (кроме НДС) а также всех затрат, расходов связанных с оказанием Услуг, в том числе  подрядных.  Сумма НДС и условия начисления определяются в соответствии с законодательством Российской Федерации. </w:t>
      </w:r>
    </w:p>
    <w:p w:rsidR="00C55130" w:rsidRPr="002C4355" w:rsidRDefault="00C55130" w:rsidP="0091414F">
      <w:pPr>
        <w:ind w:firstLine="567"/>
        <w:jc w:val="both"/>
        <w:rPr>
          <w:sz w:val="28"/>
          <w:szCs w:val="28"/>
        </w:rPr>
      </w:pPr>
      <w:r>
        <w:rPr>
          <w:b/>
          <w:sz w:val="28"/>
          <w:szCs w:val="28"/>
        </w:rPr>
        <w:t>4.7. Форма, сроки и порядок оплаты Услуг:</w:t>
      </w:r>
      <w:r>
        <w:rPr>
          <w:sz w:val="28"/>
          <w:szCs w:val="28"/>
        </w:rPr>
        <w:t xml:space="preserve"> Авансирование не предусмотрено. Оплата Услуг производится ежемесячно в течение 30 (тридцати) календарных дней после подписания Сторонами акта сдачи-приемки оказанных </w:t>
      </w:r>
      <w:proofErr w:type="gramStart"/>
      <w:r>
        <w:rPr>
          <w:sz w:val="28"/>
          <w:szCs w:val="28"/>
        </w:rPr>
        <w:t>Услуг</w:t>
      </w:r>
      <w:proofErr w:type="gramEnd"/>
      <w:r>
        <w:rPr>
          <w:sz w:val="28"/>
          <w:szCs w:val="28"/>
        </w:rPr>
        <w:t xml:space="preserve"> на основании выставленного Исполнителем счета и счета-фактуры за истекший период, путем перечисления Заказчиком денежных средств на расчетный счет Исполнителя.</w:t>
      </w:r>
    </w:p>
    <w:p w:rsidR="00C55130" w:rsidRPr="002C4355" w:rsidRDefault="00C55130" w:rsidP="0091414F">
      <w:pPr>
        <w:ind w:firstLine="567"/>
        <w:jc w:val="both"/>
        <w:rPr>
          <w:sz w:val="28"/>
          <w:szCs w:val="28"/>
        </w:rPr>
      </w:pPr>
      <w:r>
        <w:rPr>
          <w:b/>
          <w:sz w:val="28"/>
          <w:szCs w:val="28"/>
        </w:rPr>
        <w:t>4.8. Срок оказания услуг</w:t>
      </w:r>
      <w:proofErr w:type="gramStart"/>
      <w:r>
        <w:rPr>
          <w:b/>
          <w:sz w:val="28"/>
          <w:szCs w:val="28"/>
        </w:rPr>
        <w:t xml:space="preserve"> :</w:t>
      </w:r>
      <w:proofErr w:type="gramEnd"/>
      <w:r>
        <w:rPr>
          <w:b/>
          <w:sz w:val="28"/>
          <w:szCs w:val="28"/>
        </w:rPr>
        <w:t xml:space="preserve"> </w:t>
      </w:r>
      <w:r>
        <w:rPr>
          <w:sz w:val="28"/>
          <w:szCs w:val="28"/>
        </w:rPr>
        <w:t>с</w:t>
      </w:r>
      <w:r>
        <w:rPr>
          <w:bCs/>
          <w:sz w:val="28"/>
          <w:szCs w:val="28"/>
        </w:rPr>
        <w:t xml:space="preserve"> 00 часов 00 минут 01 апреля 2018 г. по 24 часов 00 минут 28 февраля 2021 г.</w:t>
      </w:r>
    </w:p>
    <w:p w:rsidR="00C55130" w:rsidRPr="002C4355" w:rsidRDefault="00C55130" w:rsidP="0091414F">
      <w:pPr>
        <w:ind w:firstLine="567"/>
        <w:jc w:val="both"/>
        <w:rPr>
          <w:bCs/>
          <w:sz w:val="28"/>
          <w:szCs w:val="28"/>
        </w:rPr>
      </w:pPr>
      <w:r>
        <w:rPr>
          <w:b/>
          <w:sz w:val="28"/>
          <w:szCs w:val="28"/>
        </w:rPr>
        <w:t xml:space="preserve">4.9. Срок действия договора: </w:t>
      </w:r>
      <w:r>
        <w:rPr>
          <w:sz w:val="28"/>
          <w:szCs w:val="28"/>
        </w:rPr>
        <w:t xml:space="preserve">договор вступает в силу </w:t>
      </w:r>
      <w:proofErr w:type="gramStart"/>
      <w:r>
        <w:rPr>
          <w:sz w:val="28"/>
          <w:szCs w:val="28"/>
        </w:rPr>
        <w:t>с даты</w:t>
      </w:r>
      <w:proofErr w:type="gramEnd"/>
      <w:r>
        <w:rPr>
          <w:sz w:val="28"/>
          <w:szCs w:val="28"/>
        </w:rPr>
        <w:t xml:space="preserve"> его подписания и действует</w:t>
      </w:r>
      <w:r>
        <w:rPr>
          <w:color w:val="FF0000"/>
          <w:sz w:val="28"/>
          <w:szCs w:val="28"/>
        </w:rPr>
        <w:t xml:space="preserve"> </w:t>
      </w:r>
      <w:r>
        <w:rPr>
          <w:sz w:val="28"/>
          <w:szCs w:val="28"/>
        </w:rPr>
        <w:t xml:space="preserve">по </w:t>
      </w:r>
      <w:r>
        <w:rPr>
          <w:bCs/>
          <w:sz w:val="28"/>
          <w:szCs w:val="28"/>
        </w:rPr>
        <w:t>28 февраля 2021 г. включительно, а в части взаиморасчетов – до полного исполнения сторонами своих обязательств.</w:t>
      </w:r>
    </w:p>
    <w:p w:rsidR="00C55130" w:rsidRPr="002C4355" w:rsidRDefault="00C55130" w:rsidP="0091414F">
      <w:pPr>
        <w:pStyle w:val="1"/>
        <w:tabs>
          <w:tab w:val="num" w:pos="432"/>
        </w:tabs>
        <w:spacing w:before="0" w:after="0"/>
        <w:jc w:val="center"/>
        <w:rPr>
          <w:sz w:val="28"/>
          <w:szCs w:val="28"/>
        </w:rPr>
      </w:pPr>
    </w:p>
    <w:p w:rsidR="00C55130" w:rsidRPr="002C4355" w:rsidRDefault="00C55130" w:rsidP="0091414F">
      <w:pPr>
        <w:spacing w:after="200"/>
        <w:ind w:firstLine="720"/>
        <w:jc w:val="both"/>
        <w:rPr>
          <w:sz w:val="28"/>
          <w:szCs w:val="28"/>
        </w:rPr>
      </w:pPr>
      <w:r>
        <w:rPr>
          <w:sz w:val="28"/>
          <w:szCs w:val="28"/>
        </w:rPr>
        <w:t>По информации отсутствующей в Техническом задании необходимо руководствоваться проектом договора в приложении № 5 настоящей документации о закупке.</w:t>
      </w:r>
    </w:p>
    <w:p w:rsidR="00C55130" w:rsidRDefault="00C55130" w:rsidP="0091414F"/>
    <w:p w:rsidR="00C55130" w:rsidRPr="002C4355" w:rsidRDefault="00C55130" w:rsidP="0091414F">
      <w:pPr>
        <w:jc w:val="both"/>
        <w:rPr>
          <w:sz w:val="28"/>
          <w:szCs w:val="28"/>
        </w:rPr>
      </w:pPr>
    </w:p>
    <w:p w:rsidR="00C55130" w:rsidRDefault="00C55130" w:rsidP="0091414F"/>
    <w:p w:rsidR="00C55130" w:rsidRDefault="00C55130" w:rsidP="0091414F">
      <w:pPr>
        <w:pStyle w:val="1"/>
        <w:tabs>
          <w:tab w:val="num" w:pos="432"/>
        </w:tabs>
        <w:spacing w:before="0" w:after="0"/>
        <w:jc w:val="center"/>
        <w:sectPr w:rsidR="00C55130" w:rsidSect="00A07B96">
          <w:headerReference w:type="default" r:id="rId19"/>
          <w:footerReference w:type="even" r:id="rId20"/>
          <w:footerReference w:type="default" r:id="rId21"/>
          <w:pgSz w:w="11906" w:h="16838"/>
          <w:pgMar w:top="1134" w:right="850" w:bottom="1134" w:left="1701" w:header="708" w:footer="708" w:gutter="0"/>
          <w:cols w:space="708"/>
          <w:docGrid w:linePitch="360"/>
        </w:sectPr>
      </w:pPr>
    </w:p>
    <w:p w:rsidR="002E18D3" w:rsidRDefault="002E18D3" w:rsidP="00A423B1">
      <w:pPr>
        <w:pStyle w:val="1"/>
        <w:tabs>
          <w:tab w:val="num" w:pos="432"/>
        </w:tabs>
        <w:spacing w:before="0" w:after="0"/>
        <w:jc w:val="center"/>
      </w:pPr>
      <w:r>
        <w:lastRenderedPageBreak/>
        <w:t xml:space="preserve">Раздел 5. Информационная карта </w:t>
      </w:r>
    </w:p>
    <w:p w:rsidR="00A423B1" w:rsidRPr="00A423B1" w:rsidRDefault="00A423B1" w:rsidP="00A423B1"/>
    <w:p w:rsidR="002E18D3" w:rsidRPr="00F47376" w:rsidRDefault="002E18D3" w:rsidP="00F47376">
      <w:pPr>
        <w:pStyle w:val="19"/>
        <w:ind w:firstLine="709"/>
        <w:rPr>
          <w:szCs w:val="28"/>
        </w:rPr>
      </w:pPr>
      <w:r>
        <w:rPr>
          <w:szCs w:val="28"/>
        </w:rPr>
        <w:t xml:space="preserve">Следующие условия проведения Открытого конкурса являются неотъемлемой частью настоящей документации, </w:t>
      </w:r>
      <w:proofErr w:type="gramStart"/>
      <w:r>
        <w:rPr>
          <w:szCs w:val="28"/>
        </w:rPr>
        <w:t>уточняют и дополняют</w:t>
      </w:r>
      <w:proofErr w:type="gramEnd"/>
      <w:r>
        <w:rPr>
          <w:szCs w:val="28"/>
        </w:rPr>
        <w:t xml:space="preserve">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C55130" w:rsidRDefault="00506092">
            <w:r>
              <w:t>Открытый конкурс в электронной форме среди субъектов МСП № ОКэ-МСП-НКПМСК-18-0001 по предмету закупки "Охрана движимого и недвижимого имущества объектов  филиала ПАО «</w:t>
            </w:r>
            <w:proofErr w:type="spellStart"/>
            <w:r>
              <w:t>ТрансКонтейнер</w:t>
            </w:r>
            <w:proofErr w:type="spellEnd"/>
            <w:r>
              <w:t>» на Московской железной дороге</w:t>
            </w:r>
            <w:r>
              <w:t>, находящихся в собственности и ином законном праве ПАО «</w:t>
            </w:r>
            <w:proofErr w:type="spellStart"/>
            <w:r>
              <w:t>ТрансКонтенер</w:t>
            </w:r>
            <w:proofErr w:type="spellEnd"/>
            <w:r>
              <w:t>» "</w:t>
            </w:r>
          </w:p>
        </w:tc>
      </w:tr>
      <w:tr w:rsidR="00432A49" w:rsidRPr="00F86FAA" w:rsidTr="00EF779C">
        <w:tc>
          <w:tcPr>
            <w:tcW w:w="534" w:type="dxa"/>
          </w:tcPr>
          <w:p w:rsidR="00432A49" w:rsidRPr="00F86FAA" w:rsidRDefault="00432A49" w:rsidP="00432A49">
            <w:pPr>
              <w:pStyle w:val="19"/>
              <w:ind w:firstLine="0"/>
              <w:rPr>
                <w:b/>
                <w:sz w:val="24"/>
                <w:szCs w:val="24"/>
              </w:rPr>
            </w:pPr>
            <w:r>
              <w:rPr>
                <w:b/>
                <w:sz w:val="24"/>
                <w:szCs w:val="24"/>
              </w:rPr>
              <w:t>2.</w:t>
            </w:r>
          </w:p>
        </w:tc>
        <w:tc>
          <w:tcPr>
            <w:tcW w:w="2551"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C55130" w:rsidRDefault="00506092">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xml:space="preserve">». Функции Организатора выполняет: </w:t>
            </w:r>
          </w:p>
          <w:p w:rsidR="00C55130" w:rsidRDefault="00506092">
            <w:pPr>
              <w:pStyle w:val="19"/>
              <w:ind w:firstLine="0"/>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Московской железной дороге</w:t>
            </w:r>
          </w:p>
          <w:p w:rsidR="00C55130" w:rsidRDefault="00506092">
            <w:pPr>
              <w:pStyle w:val="19"/>
              <w:ind w:firstLine="0"/>
              <w:rPr>
                <w:sz w:val="24"/>
                <w:szCs w:val="24"/>
              </w:rPr>
            </w:pPr>
            <w:r>
              <w:rPr>
                <w:sz w:val="24"/>
                <w:szCs w:val="24"/>
              </w:rPr>
              <w:t>Адрес: Российская Федерация, 107014, г. Москва, ул. Короленко, д. 8</w:t>
            </w:r>
          </w:p>
          <w:p w:rsidR="00C55130" w:rsidRDefault="00506092">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Кривенкова Анна Николаевна, тел. </w:t>
            </w:r>
            <w:r>
              <w:t xml:space="preserve">+7(495)2760392(3662), электронный адрес </w:t>
            </w:r>
            <w:proofErr w:type="spellStart"/>
            <w:r>
              <w:t>krivenkovaan@trcont.ru</w:t>
            </w:r>
            <w:proofErr w:type="spellEnd"/>
            <w:r>
              <w:t>.</w:t>
            </w:r>
          </w:p>
          <w:p w:rsidR="00C55130" w:rsidRDefault="00C55130">
            <w:pPr>
              <w:rPr>
                <w:rFonts w:ascii="Calibri" w:hAnsi="Calibri" w:cs="Calibri"/>
                <w:color w:val="000000"/>
                <w:sz w:val="22"/>
                <w:szCs w:val="22"/>
                <w:lang w:eastAsia="ru-RU"/>
              </w:rPr>
            </w:pPr>
          </w:p>
          <w:p w:rsidR="00C55130" w:rsidRDefault="00506092">
            <w:pPr>
              <w:pStyle w:val="19"/>
              <w:ind w:firstLine="0"/>
              <w:rPr>
                <w:sz w:val="24"/>
                <w:szCs w:val="24"/>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xml:space="preserve">) лицо(а) Организатора: Анастасия Александровна Кривобокова, тел./ +7(499)2625171(3663), электронный адрес </w:t>
            </w:r>
            <w:r>
              <w:rPr>
                <w:sz w:val="24"/>
                <w:szCs w:val="24"/>
                <w:lang w:val="en-US"/>
              </w:rPr>
              <w:t>KrivobokovaAA@trcont.ru</w:t>
            </w:r>
            <w:r>
              <w:rPr>
                <w:sz w:val="24"/>
                <w:szCs w:val="24"/>
              </w:rPr>
              <w:t>.</w:t>
            </w:r>
          </w:p>
          <w:p w:rsidR="00C55130" w:rsidRDefault="00C55130">
            <w:pPr>
              <w:rPr>
                <w:rFonts w:ascii="Calibri" w:hAnsi="Calibri" w:cs="Calibri"/>
                <w:color w:val="000000"/>
                <w:sz w:val="22"/>
                <w:szCs w:val="22"/>
                <w:lang w:eastAsia="ru-RU"/>
              </w:rPr>
            </w:pPr>
          </w:p>
          <w:p w:rsidR="00C55130" w:rsidRDefault="00506092">
            <w:pPr>
              <w:pStyle w:val="19"/>
              <w:ind w:firstLine="0"/>
              <w:rPr>
                <w:sz w:val="24"/>
                <w:szCs w:val="24"/>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лицо(а) Организатора: Анна Ник</w:t>
            </w:r>
            <w:r>
              <w:rPr>
                <w:sz w:val="24"/>
                <w:szCs w:val="24"/>
              </w:rPr>
              <w:t xml:space="preserve">олаевна Кривенкова, тел./ +7(495)2760392(3662), электронный адрес </w:t>
            </w:r>
            <w:r>
              <w:rPr>
                <w:sz w:val="24"/>
                <w:szCs w:val="24"/>
                <w:lang w:val="en-US"/>
              </w:rPr>
              <w:t>KrivenkovaAN@trcont.ru</w:t>
            </w:r>
            <w:r>
              <w:rPr>
                <w:sz w:val="24"/>
                <w:szCs w:val="24"/>
              </w:rPr>
              <w:t>.</w:t>
            </w:r>
          </w:p>
          <w:p w:rsidR="00C55130" w:rsidRDefault="00C55130">
            <w:pPr>
              <w:pStyle w:val="19"/>
              <w:ind w:firstLine="0"/>
              <w:rPr>
                <w:sz w:val="24"/>
                <w:szCs w:val="24"/>
              </w:rPr>
            </w:pPr>
          </w:p>
          <w:p w:rsidR="00C55130" w:rsidRDefault="00C55130">
            <w:pPr>
              <w:pStyle w:val="19"/>
              <w:ind w:firstLine="0"/>
              <w:rPr>
                <w:sz w:val="24"/>
                <w:szCs w:val="24"/>
              </w:rPr>
            </w:pPr>
          </w:p>
        </w:tc>
      </w:tr>
      <w:tr w:rsidR="001D6E8A" w:rsidRPr="00F86FAA" w:rsidTr="00EF779C">
        <w:tc>
          <w:tcPr>
            <w:tcW w:w="534" w:type="dxa"/>
          </w:tcPr>
          <w:p w:rsidR="001D6E8A" w:rsidRPr="00F86FAA" w:rsidRDefault="001D6E8A" w:rsidP="001D6E8A">
            <w:pPr>
              <w:pStyle w:val="19"/>
              <w:ind w:firstLine="0"/>
              <w:rPr>
                <w:b/>
                <w:sz w:val="24"/>
                <w:szCs w:val="24"/>
              </w:rPr>
            </w:pPr>
            <w:r>
              <w:rPr>
                <w:b/>
                <w:sz w:val="24"/>
                <w:szCs w:val="24"/>
              </w:rPr>
              <w:t>3.</w:t>
            </w:r>
          </w:p>
        </w:tc>
        <w:tc>
          <w:tcPr>
            <w:tcW w:w="2551"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C55130" w:rsidRDefault="00506092">
            <w:pPr>
              <w:pStyle w:val="19"/>
              <w:ind w:firstLine="0"/>
              <w:rPr>
                <w:b/>
                <w:sz w:val="24"/>
                <w:szCs w:val="24"/>
              </w:rPr>
            </w:pPr>
            <w:bookmarkStart w:id="14" w:name="OLE_LINK8"/>
            <w:bookmarkStart w:id="15" w:name="OLE_LINK9"/>
            <w:bookmarkStart w:id="16" w:name="OLE_LINK23"/>
            <w:bookmarkStart w:id="17" w:name="OLE_LINK24"/>
            <w:bookmarkStart w:id="18" w:name="OLE_LINK37"/>
            <w:bookmarkStart w:id="19" w:name="OLE_LINK60"/>
            <w:bookmarkStart w:id="20" w:name="OLE_LINK61"/>
            <w:bookmarkStart w:id="21" w:name="OLE_LINK75"/>
            <w:bookmarkStart w:id="22" w:name="OLE_LINK76"/>
            <w:r>
              <w:rPr>
                <w:sz w:val="24"/>
                <w:szCs w:val="24"/>
              </w:rPr>
              <w:t>«26» января 2018 года</w:t>
            </w:r>
            <w:bookmarkEnd w:id="14"/>
            <w:bookmarkEnd w:id="15"/>
            <w:bookmarkEnd w:id="16"/>
            <w:bookmarkEnd w:id="17"/>
            <w:bookmarkEnd w:id="18"/>
            <w:bookmarkEnd w:id="19"/>
            <w:bookmarkEnd w:id="20"/>
            <w:bookmarkEnd w:id="21"/>
            <w:bookmarkEnd w:id="22"/>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9"/>
              <w:ind w:firstLine="0"/>
              <w:rPr>
                <w:sz w:val="24"/>
                <w:szCs w:val="24"/>
              </w:rPr>
            </w:pPr>
            <w:proofErr w:type="gramStart"/>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2"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3" w:history="1">
              <w:r>
                <w:rPr>
                  <w:rStyle w:val="a8"/>
                  <w:sz w:val="24"/>
                  <w:szCs w:val="24"/>
                </w:rPr>
                <w:t>www.zakupki.gov.ru</w:t>
              </w:r>
            </w:hyperlink>
            <w:r>
              <w:rPr>
                <w:sz w:val="24"/>
                <w:szCs w:val="24"/>
              </w:rPr>
              <w:t>) (далее – Официальный сайт).</w:t>
            </w:r>
          </w:p>
          <w:p w:rsidR="00C61887" w:rsidRPr="00E95617" w:rsidRDefault="00C61887" w:rsidP="0020341D">
            <w:pPr>
              <w:pStyle w:val="19"/>
              <w:ind w:firstLine="0"/>
              <w:rPr>
                <w:sz w:val="24"/>
                <w:szCs w:val="24"/>
              </w:rPr>
            </w:pPr>
            <w:proofErr w:type="gramStart"/>
            <w:r>
              <w:rPr>
                <w:sz w:val="24"/>
                <w:szCs w:val="24"/>
              </w:rPr>
              <w:lastRenderedPageBreak/>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w:t>
            </w:r>
            <w:proofErr w:type="gramEnd"/>
            <w:r>
              <w:rPr>
                <w:sz w:val="24"/>
                <w:szCs w:val="24"/>
              </w:rPr>
              <w:t>, и считается размещенной в установленном порядке.</w:t>
            </w:r>
          </w:p>
          <w:p w:rsidR="0020341D" w:rsidRPr="00E95617" w:rsidRDefault="0020341D" w:rsidP="0020341D">
            <w:pPr>
              <w:pStyle w:val="19"/>
              <w:widowControl w:val="0"/>
              <w:ind w:firstLine="708"/>
              <w:rPr>
                <w:sz w:val="24"/>
                <w:szCs w:val="24"/>
              </w:rPr>
            </w:pPr>
            <w:r>
              <w:rPr>
                <w:sz w:val="24"/>
                <w:szCs w:val="24"/>
              </w:rPr>
              <w:t xml:space="preserve">При проведении открытого конкурса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4" w:history="1">
              <w:r>
                <w:rPr>
                  <w:rStyle w:val="a8"/>
                  <w:sz w:val="24"/>
                  <w:szCs w:val="24"/>
                  <w:lang w:val="en-US"/>
                </w:rPr>
                <w:t>www</w:t>
              </w:r>
              <w:r w:rsidRPr="001E5A41">
                <w:rPr>
                  <w:rStyle w:val="a8"/>
                  <w:sz w:val="24"/>
                  <w:szCs w:val="24"/>
                </w:rPr>
                <w:t>.</w:t>
              </w:r>
              <w:proofErr w:type="spellStart"/>
              <w:r>
                <w:rPr>
                  <w:rStyle w:val="a8"/>
                  <w:sz w:val="24"/>
                  <w:szCs w:val="24"/>
                  <w:lang w:val="en-US"/>
                </w:rPr>
                <w:t>otc</w:t>
              </w:r>
              <w:proofErr w:type="spellEnd"/>
              <w:r w:rsidRPr="001E5A41">
                <w:rPr>
                  <w:rStyle w:val="a8"/>
                  <w:sz w:val="24"/>
                  <w:szCs w:val="24"/>
                </w:rPr>
                <w:t>.</w:t>
              </w:r>
              <w:proofErr w:type="spellStart"/>
              <w:r>
                <w:rPr>
                  <w:rStyle w:val="a8"/>
                  <w:sz w:val="24"/>
                  <w:szCs w:val="24"/>
                  <w:lang w:val="en-US"/>
                </w:rPr>
                <w:t>ru</w:t>
              </w:r>
              <w:proofErr w:type="spellEnd"/>
            </w:hyperlink>
            <w:r>
              <w:t>.</w:t>
            </w:r>
          </w:p>
          <w:p w:rsidR="005834BA" w:rsidRPr="001D6E8A" w:rsidRDefault="00CB57A7" w:rsidP="001D6E8A">
            <w:pPr>
              <w:pStyle w:val="19"/>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5" w:history="1">
              <w:r>
                <w:rPr>
                  <w:rStyle w:val="a8"/>
                  <w:sz w:val="24"/>
                  <w:szCs w:val="24"/>
                </w:rPr>
                <w:t>www.otc.ru</w:t>
              </w:r>
            </w:hyperlink>
            <w:bookmarkStart w:id="23" w:name="_GoBack"/>
            <w:bookmarkEnd w:id="23"/>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119049, г. Москва, 4-ый </w:t>
            </w:r>
            <w:proofErr w:type="spellStart"/>
            <w:r>
              <w:rPr>
                <w:sz w:val="24"/>
                <w:szCs w:val="24"/>
              </w:rPr>
              <w:t>Добрынинский</w:t>
            </w:r>
            <w:proofErr w:type="spellEnd"/>
            <w:r>
              <w:rPr>
                <w:sz w:val="24"/>
                <w:szCs w:val="24"/>
              </w:rPr>
              <w:t xml:space="preserve"> пер., д. 8 (БЦ «Добрыня», 9 этаж). Тел. +7 (499) 653-57-02 центр поддержки клиентов. </w:t>
            </w:r>
            <w:proofErr w:type="spellStart"/>
            <w:r>
              <w:rPr>
                <w:sz w:val="24"/>
                <w:szCs w:val="24"/>
              </w:rPr>
              <w:t>E-mail</w:t>
            </w:r>
            <w:proofErr w:type="spellEnd"/>
            <w:r>
              <w:rPr>
                <w:sz w:val="24"/>
                <w:szCs w:val="24"/>
              </w:rPr>
              <w:t xml:space="preserve">: </w:t>
            </w:r>
            <w:hyperlink r:id="rId26" w:history="1">
              <w:r>
                <w:rPr>
                  <w:rStyle w:val="a8"/>
                  <w:sz w:val="24"/>
                  <w:szCs w:val="24"/>
                </w:rPr>
                <w:t>info@otc.ru</w:t>
              </w:r>
            </w:hyperlink>
            <w:r>
              <w:rPr>
                <w:sz w:val="24"/>
                <w:szCs w:val="24"/>
              </w:rPr>
              <w:t xml:space="preserve"> .</w:t>
            </w:r>
          </w:p>
        </w:tc>
      </w:tr>
      <w:tr w:rsidR="0044715E" w:rsidRPr="00F86FAA" w:rsidTr="00EF779C">
        <w:tc>
          <w:tcPr>
            <w:tcW w:w="534" w:type="dxa"/>
          </w:tcPr>
          <w:p w:rsidR="0044715E" w:rsidRPr="00F86FAA" w:rsidRDefault="0044715E" w:rsidP="0044715E">
            <w:pPr>
              <w:pStyle w:val="19"/>
              <w:ind w:firstLine="0"/>
              <w:rPr>
                <w:b/>
                <w:sz w:val="24"/>
                <w:szCs w:val="24"/>
              </w:rPr>
            </w:pPr>
            <w:r>
              <w:rPr>
                <w:b/>
                <w:sz w:val="24"/>
                <w:szCs w:val="24"/>
              </w:rPr>
              <w:lastRenderedPageBreak/>
              <w:t>5.</w:t>
            </w:r>
          </w:p>
        </w:tc>
        <w:tc>
          <w:tcPr>
            <w:tcW w:w="2551"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rsidR="00C55130" w:rsidRDefault="00C55130">
            <w:pPr>
              <w:pStyle w:val="19"/>
              <w:ind w:firstLine="0"/>
              <w:rPr>
                <w:sz w:val="24"/>
                <w:szCs w:val="24"/>
              </w:rPr>
            </w:pPr>
          </w:p>
          <w:p w:rsidR="00C55130" w:rsidRDefault="00506092">
            <w:pPr>
              <w:pStyle w:val="19"/>
              <w:ind w:firstLine="0"/>
              <w:rPr>
                <w:i/>
                <w:sz w:val="24"/>
                <w:szCs w:val="24"/>
              </w:rPr>
            </w:pPr>
            <w:r>
              <w:rPr>
                <w:sz w:val="24"/>
                <w:szCs w:val="24"/>
              </w:rPr>
              <w:t xml:space="preserve">Лот №1 – 5191200 (пять миллионов сто девяносто одна тысяча двести) рублей 00 копеек с учетом всех налогов (кроме НДС). </w:t>
            </w:r>
            <w:r>
              <w:rPr>
                <w:sz w:val="24"/>
                <w:szCs w:val="24"/>
              </w:rPr>
              <w:t>С учетом всех налогов (кроме НДС) а также всех затрат, расходов связанных с оказанием Услуг, в том числе  подрядных.  Сумма НДС и условия начисления определяются в соответствии с законодательством Российской Федерации.</w:t>
            </w:r>
            <w:proofErr w:type="gramStart"/>
            <w:r>
              <w:rPr>
                <w:sz w:val="24"/>
                <w:szCs w:val="24"/>
              </w:rPr>
              <w:t xml:space="preserve"> .</w:t>
            </w:r>
            <w:proofErr w:type="gramEnd"/>
            <w:r>
              <w:rPr>
                <w:sz w:val="24"/>
                <w:szCs w:val="24"/>
              </w:rPr>
              <w:t xml:space="preserve">; </w:t>
            </w:r>
          </w:p>
          <w:p w:rsidR="00C55130" w:rsidRDefault="00506092">
            <w:pPr>
              <w:pStyle w:val="19"/>
              <w:ind w:firstLine="0"/>
              <w:rPr>
                <w:i/>
                <w:sz w:val="24"/>
                <w:szCs w:val="24"/>
              </w:rPr>
            </w:pPr>
            <w:r>
              <w:rPr>
                <w:sz w:val="24"/>
                <w:szCs w:val="24"/>
              </w:rPr>
              <w:t>Лот №2 – 6451200 (шесть миллионов</w:t>
            </w:r>
            <w:r>
              <w:rPr>
                <w:sz w:val="24"/>
                <w:szCs w:val="24"/>
              </w:rPr>
              <w:t xml:space="preserve"> четыреста пятьдесят одна тысяча двести) рублей 00 копеек с учетом всех налогов (кроме НДС). С учетом всех налогов (кроме НДС) а также всех затрат, расходов связанных с оказанием Услуг, в том числе  подрядных.  Сумма НДС и условия начисления определяются в</w:t>
            </w:r>
            <w:r>
              <w:rPr>
                <w:sz w:val="24"/>
                <w:szCs w:val="24"/>
              </w:rPr>
              <w:t xml:space="preserve"> соответствии с законодательством Российской Федерации. ..</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B540DE">
            <w:pPr>
              <w:pStyle w:val="Default"/>
              <w:rPr>
                <w:b/>
                <w:color w:val="auto"/>
              </w:rPr>
            </w:pPr>
            <w:r>
              <w:rPr>
                <w:b/>
                <w:color w:val="auto"/>
              </w:rPr>
              <w:t>Место, дата начала и окончания подачи Заявок</w:t>
            </w:r>
          </w:p>
        </w:tc>
        <w:tc>
          <w:tcPr>
            <w:tcW w:w="6768" w:type="dxa"/>
          </w:tcPr>
          <w:p w:rsidR="00C55130" w:rsidRDefault="00506092">
            <w:pPr>
              <w:pStyle w:val="19"/>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w:t>
            </w:r>
            <w:r>
              <w:rPr>
                <w:sz w:val="24"/>
                <w:szCs w:val="24"/>
              </w:rPr>
              <w:t xml:space="preserve">я о проведении Открытого конкурса и до </w:t>
            </w:r>
            <w:r>
              <w:rPr>
                <w:sz w:val="24"/>
                <w:szCs w:val="28"/>
              </w:rPr>
              <w:t>«16» февраля 2018 г. 14 час. 00 мин.</w:t>
            </w:r>
          </w:p>
        </w:tc>
      </w:tr>
      <w:tr w:rsidR="000A679F" w:rsidRPr="00F86FAA" w:rsidTr="00EF779C">
        <w:tc>
          <w:tcPr>
            <w:tcW w:w="534" w:type="dxa"/>
          </w:tcPr>
          <w:p w:rsidR="000A679F" w:rsidRPr="00F86FAA" w:rsidRDefault="00535228"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C55130" w:rsidRDefault="00506092">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135004" w:rsidP="00F06609">
            <w:pPr>
              <w:pStyle w:val="Default"/>
              <w:rPr>
                <w:b/>
                <w:color w:val="auto"/>
              </w:rPr>
            </w:pPr>
            <w:r>
              <w:rPr>
                <w:b/>
                <w:color w:val="auto"/>
              </w:rPr>
              <w:t>Рассмотрение оценка и сопоставление Заявок</w:t>
            </w:r>
          </w:p>
        </w:tc>
        <w:tc>
          <w:tcPr>
            <w:tcW w:w="6768" w:type="dxa"/>
          </w:tcPr>
          <w:p w:rsidR="00C55130" w:rsidRDefault="00506092">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24" w:name="OLE_LINK10"/>
            <w:bookmarkStart w:id="25" w:name="OLE_LINK11"/>
            <w:bookmarkStart w:id="26" w:name="OLE_LINK12"/>
            <w:bookmarkStart w:id="27" w:name="OLE_LINK13"/>
            <w:bookmarkStart w:id="28" w:name="OLE_LINK25"/>
            <w:bookmarkStart w:id="29" w:name="OLE_LINK26"/>
            <w:bookmarkStart w:id="30" w:name="OLE_LINK38"/>
            <w:bookmarkStart w:id="31" w:name="OLE_LINK39"/>
            <w:bookmarkStart w:id="32" w:name="OLE_LINK51"/>
            <w:bookmarkStart w:id="33" w:name="OLE_LINK52"/>
            <w:bookmarkStart w:id="34" w:name="OLE_LINK64"/>
            <w:bookmarkStart w:id="35" w:name="OLE_LINK65"/>
            <w:bookmarkStart w:id="36" w:name="OLE_LINK79"/>
            <w:bookmarkStart w:id="37" w:name="OLE_LINK80"/>
            <w:r>
              <w:rPr>
                <w:sz w:val="24"/>
                <w:szCs w:val="28"/>
              </w:rPr>
              <w:t>«21» февраля 2018 г. 14 час. 00 мин.</w:t>
            </w:r>
            <w:bookmarkEnd w:id="24"/>
            <w:bookmarkEnd w:id="25"/>
            <w:bookmarkEnd w:id="26"/>
            <w:bookmarkEnd w:id="27"/>
            <w:bookmarkEnd w:id="28"/>
            <w:bookmarkEnd w:id="29"/>
            <w:bookmarkEnd w:id="30"/>
            <w:bookmarkEnd w:id="31"/>
            <w:bookmarkEnd w:id="32"/>
            <w:bookmarkEnd w:id="33"/>
            <w:bookmarkEnd w:id="34"/>
            <w:bookmarkEnd w:id="35"/>
            <w:bookmarkEnd w:id="36"/>
            <w:bookmarkEnd w:id="37"/>
            <w:r>
              <w:rPr>
                <w:sz w:val="22"/>
                <w:szCs w:val="24"/>
              </w:rPr>
              <w:t xml:space="preserve"> </w:t>
            </w:r>
            <w:r>
              <w:rPr>
                <w:sz w:val="24"/>
                <w:szCs w:val="24"/>
              </w:rPr>
              <w:t>местного времени по адресу, указанному в пункте 2 настоящей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9.</w:t>
            </w:r>
          </w:p>
        </w:tc>
        <w:tc>
          <w:tcPr>
            <w:tcW w:w="2551" w:type="dxa"/>
          </w:tcPr>
          <w:p w:rsidR="00A15F83" w:rsidRPr="00F86FAA" w:rsidRDefault="00A15F83" w:rsidP="00A15F83">
            <w:pPr>
              <w:pStyle w:val="Default"/>
              <w:rPr>
                <w:b/>
                <w:color w:val="auto"/>
              </w:rPr>
            </w:pPr>
            <w:r>
              <w:rPr>
                <w:b/>
                <w:color w:val="auto"/>
              </w:rPr>
              <w:t>Конкурсная комиссия</w:t>
            </w:r>
          </w:p>
        </w:tc>
        <w:tc>
          <w:tcPr>
            <w:tcW w:w="6768" w:type="dxa"/>
          </w:tcPr>
          <w:p w:rsidR="00C55130" w:rsidRDefault="00506092">
            <w:pPr>
              <w:pStyle w:val="19"/>
              <w:ind w:firstLine="0"/>
              <w:rPr>
                <w:sz w:val="24"/>
                <w:szCs w:val="24"/>
              </w:rPr>
            </w:pPr>
            <w:r>
              <w:rPr>
                <w:sz w:val="24"/>
                <w:szCs w:val="24"/>
              </w:rPr>
              <w:t>Решение об итогах Открытого конкурса принимается Конкурсной комиссией филиала ПАО «</w:t>
            </w:r>
            <w:proofErr w:type="spellStart"/>
            <w:r>
              <w:rPr>
                <w:sz w:val="24"/>
                <w:szCs w:val="24"/>
              </w:rPr>
              <w:t>ТрансКонтейнер</w:t>
            </w:r>
            <w:proofErr w:type="spellEnd"/>
            <w:r>
              <w:rPr>
                <w:sz w:val="24"/>
                <w:szCs w:val="24"/>
              </w:rPr>
              <w:t xml:space="preserve">» на </w:t>
            </w:r>
            <w:r>
              <w:rPr>
                <w:sz w:val="24"/>
                <w:szCs w:val="24"/>
              </w:rPr>
              <w:lastRenderedPageBreak/>
              <w:t>Московской железной дороге</w:t>
            </w:r>
          </w:p>
          <w:p w:rsidR="00C55130" w:rsidRDefault="00506092">
            <w:pPr>
              <w:pStyle w:val="19"/>
              <w:ind w:firstLine="0"/>
              <w:rPr>
                <w:sz w:val="24"/>
                <w:szCs w:val="24"/>
                <w:highlight w:val="cyan"/>
              </w:rPr>
            </w:pPr>
            <w:r>
              <w:rPr>
                <w:sz w:val="24"/>
                <w:szCs w:val="24"/>
              </w:rPr>
              <w:t>Адрес: Российская Федерация, 125047, г. Москва, Оружейный переулок, дом 19</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lastRenderedPageBreak/>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C55130" w:rsidRDefault="00506092">
            <w:pPr>
              <w:pStyle w:val="19"/>
              <w:ind w:firstLine="0"/>
              <w:rPr>
                <w:sz w:val="24"/>
                <w:szCs w:val="24"/>
              </w:rPr>
            </w:pPr>
            <w:r>
              <w:rPr>
                <w:sz w:val="24"/>
                <w:szCs w:val="24"/>
              </w:rPr>
              <w:t xml:space="preserve">Подведение итогов состоится не позднее </w:t>
            </w:r>
            <w:bookmarkStart w:id="38" w:name="OLE_LINK14"/>
            <w:bookmarkStart w:id="39" w:name="OLE_LINK15"/>
            <w:bookmarkStart w:id="40" w:name="OLE_LINK28"/>
            <w:r>
              <w:rPr>
                <w:sz w:val="24"/>
                <w:szCs w:val="28"/>
              </w:rPr>
              <w:t>«12» апреля 2018 г. 14 час. 00 мин.</w:t>
            </w:r>
            <w:bookmarkEnd w:id="38"/>
            <w:bookmarkEnd w:id="39"/>
            <w:bookmarkEnd w:id="40"/>
            <w:r>
              <w:rPr>
                <w:sz w:val="22"/>
                <w:szCs w:val="24"/>
              </w:rPr>
              <w:t xml:space="preserve"> </w:t>
            </w:r>
            <w:r>
              <w:rPr>
                <w:sz w:val="24"/>
                <w:szCs w:val="24"/>
              </w:rPr>
              <w:t>местного времени по адресу, указанному в пункте 9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11.</w:t>
            </w:r>
          </w:p>
        </w:tc>
        <w:tc>
          <w:tcPr>
            <w:tcW w:w="2551" w:type="dxa"/>
          </w:tcPr>
          <w:p w:rsidR="00A15F83" w:rsidRPr="00F86FAA" w:rsidRDefault="00A15F83" w:rsidP="00A15F83">
            <w:pPr>
              <w:pStyle w:val="Default"/>
              <w:rPr>
                <w:b/>
                <w:color w:val="auto"/>
              </w:rPr>
            </w:pPr>
            <w:r>
              <w:rPr>
                <w:b/>
                <w:color w:val="auto"/>
              </w:rPr>
              <w:t>Условия оплаты за товар, выполнение работ, оказание услуг</w:t>
            </w:r>
          </w:p>
        </w:tc>
        <w:tc>
          <w:tcPr>
            <w:tcW w:w="6768" w:type="dxa"/>
          </w:tcPr>
          <w:p w:rsidR="00C55130" w:rsidRDefault="00506092">
            <w:pPr>
              <w:pStyle w:val="19"/>
              <w:ind w:firstLine="0"/>
              <w:rPr>
                <w:sz w:val="24"/>
                <w:szCs w:val="24"/>
              </w:rPr>
            </w:pPr>
            <w:r>
              <w:rPr>
                <w:sz w:val="24"/>
                <w:szCs w:val="24"/>
              </w:rPr>
              <w:t>Лот №1: Авансирование не предусмотрено. Оплата</w:t>
            </w:r>
            <w:r>
              <w:rPr>
                <w:sz w:val="24"/>
                <w:szCs w:val="24"/>
              </w:rPr>
              <w:t xml:space="preserve"> Услуг производится ежемесячно в течение 30 (тридцати) календарных дней после подписания Сторонами акта сдачи-приемки оказанных </w:t>
            </w:r>
            <w:proofErr w:type="gramStart"/>
            <w:r>
              <w:rPr>
                <w:sz w:val="24"/>
                <w:szCs w:val="24"/>
              </w:rPr>
              <w:t>Услуг</w:t>
            </w:r>
            <w:proofErr w:type="gramEnd"/>
            <w:r>
              <w:rPr>
                <w:sz w:val="24"/>
                <w:szCs w:val="24"/>
              </w:rPr>
              <w:t xml:space="preserve"> на основании выставленного Исполнителем счета и счета-фактуры за истекший период, путем перечисления Заказчиком денежных с</w:t>
            </w:r>
            <w:r>
              <w:rPr>
                <w:sz w:val="24"/>
                <w:szCs w:val="24"/>
              </w:rPr>
              <w:t>редств на расчетный счет Исполнителя.</w:t>
            </w:r>
          </w:p>
          <w:p w:rsidR="00C55130" w:rsidRDefault="00506092">
            <w:pPr>
              <w:pStyle w:val="19"/>
              <w:ind w:firstLine="0"/>
              <w:rPr>
                <w:sz w:val="24"/>
                <w:szCs w:val="24"/>
              </w:rPr>
            </w:pPr>
            <w:r>
              <w:rPr>
                <w:sz w:val="24"/>
                <w:szCs w:val="24"/>
              </w:rPr>
              <w:t>;</w:t>
            </w:r>
          </w:p>
          <w:p w:rsidR="00C55130" w:rsidRDefault="00506092">
            <w:pPr>
              <w:pStyle w:val="19"/>
              <w:ind w:firstLine="0"/>
              <w:rPr>
                <w:sz w:val="24"/>
                <w:szCs w:val="24"/>
              </w:rPr>
            </w:pPr>
            <w:bookmarkStart w:id="41" w:name="OLE_LINK16"/>
            <w:bookmarkStart w:id="42" w:name="OLE_LINK27"/>
            <w:r>
              <w:rPr>
                <w:sz w:val="24"/>
                <w:szCs w:val="24"/>
              </w:rPr>
              <w:t>Лот №</w:t>
            </w:r>
            <w:bookmarkEnd w:id="41"/>
            <w:bookmarkEnd w:id="42"/>
            <w:r>
              <w:rPr>
                <w:sz w:val="24"/>
                <w:szCs w:val="24"/>
              </w:rPr>
              <w:t xml:space="preserve">2: Авансирование не предусмотрено. Оплата Услуг производится ежемесячно в течение 30 (тридцати) календарных дней после подписания Сторонами акта сдачи-приемки оказанных </w:t>
            </w:r>
            <w:proofErr w:type="gramStart"/>
            <w:r>
              <w:rPr>
                <w:sz w:val="24"/>
                <w:szCs w:val="24"/>
              </w:rPr>
              <w:t>Услуг</w:t>
            </w:r>
            <w:proofErr w:type="gramEnd"/>
            <w:r>
              <w:rPr>
                <w:sz w:val="24"/>
                <w:szCs w:val="24"/>
              </w:rPr>
              <w:t xml:space="preserve"> на основании выставленного Исполните</w:t>
            </w:r>
            <w:r>
              <w:rPr>
                <w:sz w:val="24"/>
                <w:szCs w:val="24"/>
              </w:rPr>
              <w:t>лем счета и счета-фактуры за истекший период, путем перечисления Заказчиком денежных средств на расчетный счет Исполнителя.</w:t>
            </w:r>
          </w:p>
          <w:p w:rsidR="00C55130" w:rsidRDefault="00506092">
            <w:pPr>
              <w:pStyle w:val="19"/>
              <w:ind w:firstLine="0"/>
              <w:rPr>
                <w:sz w:val="24"/>
                <w:szCs w:val="24"/>
              </w:rPr>
            </w:pPr>
            <w:r>
              <w:rPr>
                <w:sz w:val="24"/>
                <w:szCs w:val="24"/>
              </w:rPr>
              <w:t>.</w:t>
            </w:r>
          </w:p>
          <w:p w:rsidR="00C55130" w:rsidRDefault="00506092">
            <w:pPr>
              <w:pStyle w:val="19"/>
              <w:ind w:firstLine="0"/>
              <w:rPr>
                <w:sz w:val="24"/>
                <w:szCs w:val="24"/>
              </w:rPr>
            </w:pPr>
            <w:r>
              <w:rPr>
                <w:sz w:val="24"/>
                <w:szCs w:val="24"/>
                <w:highlight w:val="cyan"/>
              </w:rPr>
              <w:t xml:space="preserve"> </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C55130" w:rsidRDefault="00506092">
            <w:pPr>
              <w:pStyle w:val="19"/>
              <w:ind w:firstLine="0"/>
              <w:rPr>
                <w:b/>
                <w:sz w:val="24"/>
                <w:szCs w:val="24"/>
              </w:rPr>
            </w:pPr>
            <w:proofErr w:type="spellStart"/>
            <w:r>
              <w:rPr>
                <w:sz w:val="24"/>
                <w:szCs w:val="24"/>
                <w:lang w:val="en-US"/>
              </w:rPr>
              <w:t>два</w:t>
            </w:r>
            <w:proofErr w:type="spellEnd"/>
            <w:r>
              <w:rPr>
                <w:sz w:val="24"/>
                <w:szCs w:val="24"/>
                <w:lang w:val="en-US"/>
              </w:rPr>
              <w:t xml:space="preserve"> </w:t>
            </w:r>
            <w:proofErr w:type="spellStart"/>
            <w:r>
              <w:rPr>
                <w:sz w:val="24"/>
                <w:szCs w:val="24"/>
                <w:lang w:val="en-US"/>
              </w:rPr>
              <w:t>лота</w:t>
            </w:r>
            <w:proofErr w:type="spellEnd"/>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13.</w:t>
            </w:r>
          </w:p>
        </w:tc>
        <w:tc>
          <w:tcPr>
            <w:tcW w:w="2551"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C55130" w:rsidRDefault="00506092">
            <w:pPr>
              <w:pStyle w:val="Default"/>
              <w:jc w:val="both"/>
            </w:pPr>
            <w:r>
              <w:rPr>
                <w:b/>
                <w:bCs/>
                <w:color w:val="auto"/>
              </w:rPr>
              <w:t xml:space="preserve">Срок </w:t>
            </w:r>
            <w:r>
              <w:rPr>
                <w:b/>
                <w:color w:val="auto"/>
              </w:rPr>
              <w:t xml:space="preserve">выполнения работ, </w:t>
            </w:r>
            <w:r>
              <w:rPr>
                <w:b/>
                <w:color w:val="auto"/>
              </w:rPr>
              <w:t xml:space="preserve">оказания услуг, поставки товара </w:t>
            </w:r>
            <w:proofErr w:type="gramStart"/>
            <w:r>
              <w:rPr>
                <w:b/>
                <w:color w:val="auto"/>
              </w:rPr>
              <w:t>и т.д</w:t>
            </w:r>
            <w:proofErr w:type="gramEnd"/>
            <w:r>
              <w:rPr>
                <w:b/>
                <w:color w:val="auto"/>
              </w:rPr>
              <w:t>.</w:t>
            </w:r>
            <w:r>
              <w:rPr>
                <w:b/>
                <w:bCs/>
                <w:color w:val="auto"/>
              </w:rPr>
              <w:t xml:space="preserve">: </w:t>
            </w:r>
          </w:p>
          <w:p w:rsidR="00C55130" w:rsidRDefault="00506092">
            <w:pPr>
              <w:pStyle w:val="19"/>
              <w:ind w:firstLine="0"/>
            </w:pPr>
            <w:r>
              <w:rPr>
                <w:sz w:val="24"/>
                <w:szCs w:val="24"/>
              </w:rPr>
              <w:t xml:space="preserve">Лот №1 - с 00 часов 00 минут 01 апреля 2018 г. по 24 часов 00 минут 28 февраля 2021 г.; </w:t>
            </w:r>
          </w:p>
          <w:p w:rsidR="00C55130" w:rsidRDefault="00506092">
            <w:pPr>
              <w:pStyle w:val="19"/>
              <w:ind w:firstLine="0"/>
            </w:pPr>
            <w:r>
              <w:rPr>
                <w:sz w:val="24"/>
                <w:szCs w:val="24"/>
              </w:rPr>
              <w:t>Лот №2 - с 00 часов 00 минут 01 апреля 2018 г. по 24 часов 00 минут 28 февраля 2021 г</w:t>
            </w:r>
            <w:proofErr w:type="gramStart"/>
            <w:r>
              <w:rPr>
                <w:sz w:val="24"/>
                <w:szCs w:val="24"/>
              </w:rPr>
              <w:t>..</w:t>
            </w:r>
            <w:proofErr w:type="gramEnd"/>
          </w:p>
          <w:p w:rsidR="00A15F83" w:rsidRPr="00F86FAA" w:rsidRDefault="00A15F83" w:rsidP="00A15F83">
            <w:pPr>
              <w:pStyle w:val="Default"/>
              <w:jc w:val="both"/>
              <w:rPr>
                <w:color w:val="auto"/>
              </w:rPr>
            </w:pPr>
          </w:p>
          <w:p w:rsidR="00A15F83" w:rsidRDefault="00A15F83" w:rsidP="00A15F83">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w:t>
            </w:r>
            <w:proofErr w:type="gramStart"/>
            <w:r>
              <w:rPr>
                <w:b/>
                <w:color w:val="auto"/>
              </w:rPr>
              <w:t>и т.д</w:t>
            </w:r>
            <w:proofErr w:type="gramEnd"/>
            <w:r>
              <w:rPr>
                <w:b/>
                <w:color w:val="auto"/>
              </w:rPr>
              <w:t xml:space="preserve">.: </w:t>
            </w:r>
          </w:p>
          <w:p w:rsidR="00C55130" w:rsidRDefault="00C55130">
            <w:pPr>
              <w:pStyle w:val="19"/>
              <w:ind w:firstLine="0"/>
              <w:rPr>
                <w:sz w:val="24"/>
                <w:szCs w:val="24"/>
              </w:rPr>
            </w:pPr>
          </w:p>
          <w:p w:rsidR="00C55130" w:rsidRDefault="00506092">
            <w:pPr>
              <w:pStyle w:val="19"/>
              <w:ind w:firstLine="0"/>
              <w:jc w:val="left"/>
              <w:rPr>
                <w:b/>
              </w:rPr>
            </w:pPr>
            <w:r>
              <w:rPr>
                <w:sz w:val="24"/>
                <w:szCs w:val="24"/>
              </w:rPr>
              <w:t xml:space="preserve">Лот №1 - </w:t>
            </w:r>
            <w:proofErr w:type="gramStart"/>
            <w:r>
              <w:rPr>
                <w:sz w:val="24"/>
                <w:szCs w:val="24"/>
              </w:rPr>
              <w:t>Брянская</w:t>
            </w:r>
            <w:proofErr w:type="gramEnd"/>
            <w:r>
              <w:rPr>
                <w:sz w:val="24"/>
                <w:szCs w:val="24"/>
              </w:rPr>
              <w:t xml:space="preserve"> обл.; </w:t>
            </w:r>
          </w:p>
          <w:p w:rsidR="00C55130" w:rsidRDefault="00506092">
            <w:pPr>
              <w:pStyle w:val="19"/>
              <w:ind w:firstLine="0"/>
              <w:jc w:val="left"/>
              <w:rPr>
                <w:b/>
              </w:rPr>
            </w:pPr>
            <w:r>
              <w:rPr>
                <w:sz w:val="24"/>
                <w:szCs w:val="24"/>
              </w:rPr>
              <w:t xml:space="preserve">Лот №2 - </w:t>
            </w:r>
            <w:proofErr w:type="gramStart"/>
            <w:r>
              <w:rPr>
                <w:sz w:val="24"/>
                <w:szCs w:val="24"/>
              </w:rPr>
              <w:t>Рязанская</w:t>
            </w:r>
            <w:proofErr w:type="gramEnd"/>
            <w:r>
              <w:rPr>
                <w:sz w:val="24"/>
                <w:szCs w:val="24"/>
              </w:rPr>
              <w:t xml:space="preserve"> обл..</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14.</w:t>
            </w:r>
          </w:p>
        </w:tc>
        <w:tc>
          <w:tcPr>
            <w:tcW w:w="2551"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rsidR="00C55130" w:rsidRDefault="00506092">
            <w:pPr>
              <w:pStyle w:val="19"/>
              <w:ind w:firstLine="0"/>
              <w:jc w:val="left"/>
              <w:rPr>
                <w:sz w:val="24"/>
                <w:szCs w:val="24"/>
              </w:rPr>
            </w:pPr>
            <w:r>
              <w:rPr>
                <w:sz w:val="24"/>
                <w:szCs w:val="24"/>
              </w:rPr>
              <w:t xml:space="preserve">Лот №1 - В соответствии с Техническим заданием; </w:t>
            </w:r>
          </w:p>
          <w:p w:rsidR="00C55130" w:rsidRDefault="00506092">
            <w:pPr>
              <w:pStyle w:val="19"/>
              <w:ind w:firstLine="0"/>
              <w:jc w:val="left"/>
              <w:rPr>
                <w:sz w:val="24"/>
                <w:szCs w:val="24"/>
              </w:rPr>
            </w:pPr>
            <w:r>
              <w:rPr>
                <w:sz w:val="24"/>
                <w:szCs w:val="24"/>
              </w:rPr>
              <w:t>Лот №2 - В соответствии с Техническим заданием.</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15.</w:t>
            </w:r>
          </w:p>
        </w:tc>
        <w:tc>
          <w:tcPr>
            <w:tcW w:w="2551" w:type="dxa"/>
          </w:tcPr>
          <w:p w:rsidR="00A15F83" w:rsidRPr="00F86FAA" w:rsidRDefault="00A15F83" w:rsidP="00A15F83">
            <w:pPr>
              <w:pStyle w:val="Default"/>
              <w:rPr>
                <w:b/>
                <w:color w:val="auto"/>
              </w:rPr>
            </w:pPr>
            <w:r>
              <w:rPr>
                <w:b/>
                <w:color w:val="auto"/>
              </w:rPr>
              <w:t xml:space="preserve">Официальный язык </w:t>
            </w:r>
          </w:p>
        </w:tc>
        <w:tc>
          <w:tcPr>
            <w:tcW w:w="6768" w:type="dxa"/>
          </w:tcPr>
          <w:p w:rsidR="00C55130" w:rsidRDefault="00506092">
            <w:pPr>
              <w:pStyle w:val="aff"/>
              <w:jc w:val="both"/>
              <w:rPr>
                <w:sz w:val="24"/>
                <w:szCs w:val="24"/>
              </w:rPr>
            </w:pPr>
            <w:r w:rsidRPr="001E5A41">
              <w:rPr>
                <w:sz w:val="24"/>
                <w:szCs w:val="24"/>
              </w:rPr>
              <w:t>Русский язык. Вся переписка, связанная с проведением Открытого конкурса, ведется на русском языке.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16.</w:t>
            </w:r>
          </w:p>
        </w:tc>
        <w:tc>
          <w:tcPr>
            <w:tcW w:w="2551"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rsidR="00C55130" w:rsidRDefault="00506092">
            <w:pPr>
              <w:pStyle w:val="19"/>
              <w:ind w:firstLine="0"/>
              <w:jc w:val="left"/>
              <w:rPr>
                <w:sz w:val="24"/>
                <w:szCs w:val="24"/>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r>
              <w:rPr>
                <w:sz w:val="24"/>
                <w:szCs w:val="24"/>
                <w:lang w:val="en-US"/>
              </w:rPr>
              <w:t>.</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17.</w:t>
            </w:r>
          </w:p>
        </w:tc>
        <w:tc>
          <w:tcPr>
            <w:tcW w:w="2551"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6D2B87" w:rsidRDefault="00A15F83" w:rsidP="00A15F83">
            <w:pPr>
              <w:pStyle w:val="aff7"/>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C55130" w:rsidRPr="001E5A41" w:rsidRDefault="00506092">
            <w:pPr>
              <w:pStyle w:val="aff7"/>
              <w:numPr>
                <w:ilvl w:val="1"/>
                <w:numId w:val="21"/>
              </w:numPr>
              <w:jc w:val="both"/>
            </w:pPr>
            <w:r w:rsidRPr="001E5A41">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w:t>
            </w:r>
            <w:r w:rsidRPr="001E5A41">
              <w:t>правонарушениях, на день подачи Заявки;</w:t>
            </w:r>
          </w:p>
          <w:p w:rsidR="00C55130" w:rsidRPr="001E5A41" w:rsidRDefault="00506092">
            <w:pPr>
              <w:pStyle w:val="aff7"/>
              <w:numPr>
                <w:ilvl w:val="1"/>
                <w:numId w:val="21"/>
              </w:numPr>
              <w:jc w:val="both"/>
            </w:pPr>
            <w:r w:rsidRPr="001E5A41">
              <w:t xml:space="preserve">отсутствие за последние три года просроченной </w:t>
            </w:r>
            <w:r w:rsidRPr="001E5A41">
              <w:lastRenderedPageBreak/>
              <w:t>задолженности перед ПАО «</w:t>
            </w:r>
            <w:proofErr w:type="spellStart"/>
            <w:r w:rsidRPr="001E5A41">
              <w:t>ТрансКонтейнер</w:t>
            </w:r>
            <w:proofErr w:type="spellEnd"/>
            <w:r w:rsidRPr="001E5A41">
              <w:t>», фактов невыполнения обязательств перед ПАО «</w:t>
            </w:r>
            <w:proofErr w:type="spellStart"/>
            <w:r w:rsidRPr="001E5A41">
              <w:t>ТрансКонтейнер</w:t>
            </w:r>
            <w:proofErr w:type="spellEnd"/>
            <w:r w:rsidRPr="001E5A41">
              <w:t>» и причинения вреда имуществу ПАО «</w:t>
            </w:r>
            <w:proofErr w:type="spellStart"/>
            <w:r w:rsidRPr="001E5A41">
              <w:t>ТрансКонтейнер</w:t>
            </w:r>
            <w:proofErr w:type="spellEnd"/>
            <w:r w:rsidRPr="001E5A41">
              <w:t>»;</w:t>
            </w:r>
          </w:p>
          <w:p w:rsidR="00C55130" w:rsidRPr="001E5A41" w:rsidRDefault="00506092">
            <w:pPr>
              <w:pStyle w:val="aff7"/>
              <w:numPr>
                <w:ilvl w:val="1"/>
                <w:numId w:val="21"/>
              </w:numPr>
              <w:jc w:val="both"/>
            </w:pPr>
            <w:r w:rsidRPr="001E5A41">
              <w:t>наличие опыта пос</w:t>
            </w:r>
            <w:r w:rsidRPr="001E5A41">
              <w:t>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охрана движимого и недвижимого имущества, с суммарной стои</w:t>
            </w:r>
            <w:r w:rsidRPr="001E5A41">
              <w:t>мостью договор</w:t>
            </w:r>
            <w:proofErr w:type="gramStart"/>
            <w:r w:rsidRPr="001E5A41">
              <w:t>а(</w:t>
            </w:r>
            <w:proofErr w:type="gramEnd"/>
            <w:r w:rsidRPr="001E5A41">
              <w:t>-</w:t>
            </w:r>
            <w:proofErr w:type="spellStart"/>
            <w:r w:rsidRPr="001E5A41">
              <w:t>ов</w:t>
            </w:r>
            <w:proofErr w:type="spellEnd"/>
            <w:r w:rsidRPr="001E5A41">
              <w:t>) не менее 20 % от начальной (максимальной) цены договора/цены лота;</w:t>
            </w:r>
          </w:p>
          <w:p w:rsidR="00C55130" w:rsidRPr="001E5A41" w:rsidRDefault="00506092">
            <w:pPr>
              <w:pStyle w:val="aff7"/>
              <w:numPr>
                <w:ilvl w:val="1"/>
                <w:numId w:val="21"/>
              </w:numPr>
              <w:jc w:val="both"/>
            </w:pPr>
            <w:proofErr w:type="gramStart"/>
            <w:r w:rsidRPr="001E5A41">
              <w:t xml:space="preserve">претендент должен иметь лицензию на осуществление частной охранной деятельности, выданную в соответствии с законом Российской Федерации от 11 марта 1992 г. № 2487-1 «О </w:t>
            </w:r>
            <w:r w:rsidRPr="001E5A41">
              <w:t>частной детективной и охранной деятельности в Российской Федерации» (для частных охранных организаций) (нотариально заверенную), либо документы, устанавливающие его право на предоставление услуг по охране в соответствии с Федеральным законом Российской Фед</w:t>
            </w:r>
            <w:r w:rsidRPr="001E5A41">
              <w:t>ерации от 14 апреля 1999 г. № 77-ФЗ</w:t>
            </w:r>
            <w:proofErr w:type="gramEnd"/>
            <w:r w:rsidRPr="001E5A41">
              <w:t xml:space="preserve"> «О ведомственной охране», и/или Федеральным законом от 07 февраля 2011 г. № 3-ФЗ «О полиции» (для охранных организаций иных форм собственности);</w:t>
            </w:r>
          </w:p>
          <w:p w:rsidR="00C55130" w:rsidRPr="001E5A41" w:rsidRDefault="00506092">
            <w:pPr>
              <w:pStyle w:val="aff7"/>
              <w:numPr>
                <w:ilvl w:val="1"/>
                <w:numId w:val="21"/>
              </w:numPr>
              <w:jc w:val="both"/>
            </w:pPr>
            <w:r w:rsidRPr="001E5A41">
              <w:t>претендент должен иметь в штате 100% охранников (не менее 8 (восьми)), имею</w:t>
            </w:r>
            <w:r w:rsidRPr="001E5A41">
              <w:t>щих удостоверения частного охранника и свидетельство о присвоении квалификации частного охранника;</w:t>
            </w:r>
          </w:p>
          <w:p w:rsidR="00C55130" w:rsidRPr="001E5A41" w:rsidRDefault="00506092">
            <w:pPr>
              <w:pStyle w:val="aff7"/>
              <w:numPr>
                <w:ilvl w:val="1"/>
                <w:numId w:val="21"/>
              </w:numPr>
              <w:jc w:val="both"/>
            </w:pPr>
            <w:proofErr w:type="gramStart"/>
            <w:r w:rsidRPr="001E5A41">
              <w:t>претендент/участник должен иметь дежурную службу и не менее 1 (одной) групп быстрого реагирования со временем прибытия не позднее 45 (сорок пять) минут после</w:t>
            </w:r>
            <w:r w:rsidRPr="001E5A41">
              <w:t xml:space="preserve"> подачи тревожного сигнала для усиления охраны объектов в случае установления более высокого уровня безопасности, в соответствии с постановлением Правительства Российской Федерации от 10 декабря 2008 г. № 940;</w:t>
            </w:r>
            <w:proofErr w:type="gramEnd"/>
          </w:p>
          <w:p w:rsidR="00C55130" w:rsidRPr="001E5A41" w:rsidRDefault="00506092">
            <w:pPr>
              <w:pStyle w:val="aff7"/>
              <w:numPr>
                <w:ilvl w:val="1"/>
                <w:numId w:val="21"/>
              </w:numPr>
              <w:jc w:val="both"/>
            </w:pPr>
            <w:proofErr w:type="gramStart"/>
            <w:r w:rsidRPr="001E5A41">
              <w:t>претендент</w:t>
            </w:r>
            <w:proofErr w:type="gramEnd"/>
            <w:r w:rsidRPr="001E5A41">
              <w:t xml:space="preserve"> признанный победителем Открытого ко</w:t>
            </w:r>
            <w:r w:rsidRPr="001E5A41">
              <w:t>нкурса должен разработать инструкцию для сотрудников охраны, осуществляющих охрану вверенных территорий, помещений и движимого и недвижимого имущества филиала ПАО «</w:t>
            </w:r>
            <w:proofErr w:type="spellStart"/>
            <w:r w:rsidRPr="001E5A41">
              <w:t>ТрансКонтейнер</w:t>
            </w:r>
            <w:proofErr w:type="spellEnd"/>
            <w:r w:rsidRPr="001E5A41">
              <w:t>» на Московской железной дороге;</w:t>
            </w:r>
          </w:p>
          <w:p w:rsidR="00C55130" w:rsidRPr="001E5A41" w:rsidRDefault="00506092">
            <w:pPr>
              <w:pStyle w:val="aff7"/>
              <w:numPr>
                <w:ilvl w:val="1"/>
                <w:numId w:val="21"/>
              </w:numPr>
              <w:jc w:val="both"/>
            </w:pPr>
            <w:r w:rsidRPr="001E5A41">
              <w:t>не менее  4 (четырех) охранников в штате прет</w:t>
            </w:r>
            <w:r w:rsidRPr="001E5A41">
              <w:t xml:space="preserve">ендента/участника должны иметь разрешение на хранение и ношение при использовании служебных обязанностей служебного оружия серии </w:t>
            </w:r>
            <w:proofErr w:type="spellStart"/>
            <w:r w:rsidRPr="001E5A41">
              <w:t>РСЛа</w:t>
            </w:r>
            <w:proofErr w:type="spellEnd"/>
            <w:r w:rsidRPr="001E5A41">
              <w:t xml:space="preserve"> (выданное в соответствии с приказом МВД России от 12.04.1999г. № 288 «О мерах по реализации постановления Правительства РФ</w:t>
            </w:r>
            <w:r w:rsidRPr="001E5A41">
              <w:t xml:space="preserve"> от 21.07.1998г. № 814);</w:t>
            </w:r>
          </w:p>
          <w:p w:rsidR="00C55130" w:rsidRPr="001E5A41" w:rsidRDefault="00506092">
            <w:pPr>
              <w:pStyle w:val="aff7"/>
              <w:numPr>
                <w:ilvl w:val="1"/>
                <w:numId w:val="21"/>
              </w:numPr>
              <w:jc w:val="both"/>
            </w:pPr>
            <w:r w:rsidRPr="001E5A41">
              <w:lastRenderedPageBreak/>
              <w:t>претендент должен иметь разрешение на хранение и использование служебного оружия серии РХИ;</w:t>
            </w:r>
          </w:p>
          <w:p w:rsidR="00C55130" w:rsidRDefault="00506092">
            <w:pPr>
              <w:pStyle w:val="aff7"/>
              <w:numPr>
                <w:ilvl w:val="1"/>
                <w:numId w:val="21"/>
              </w:numPr>
              <w:jc w:val="both"/>
              <w:rPr>
                <w:lang w:val="en-US"/>
              </w:rPr>
            </w:pPr>
            <w:proofErr w:type="gramStart"/>
            <w:r w:rsidRPr="001E5A41">
              <w:t xml:space="preserve">участник, признанный победителем Открытого конкурса, обязан иметь или в течение 1 (одной) недели с момента получения уведомления об итогах </w:t>
            </w:r>
            <w:r w:rsidRPr="001E5A41">
              <w:t xml:space="preserve">Открытого конкурса,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w:t>
            </w:r>
            <w:proofErr w:type="spellStart"/>
            <w:r w:rsidRPr="001E5A41">
              <w:t>000</w:t>
            </w:r>
            <w:proofErr w:type="spellEnd"/>
            <w:r w:rsidRPr="001E5A41">
              <w:t xml:space="preserve"> рублей и предоставить копию </w:t>
            </w:r>
            <w:proofErr w:type="spellStart"/>
            <w:r>
              <w:rPr>
                <w:lang w:val="en-US"/>
              </w:rPr>
              <w:t>Заказчику</w:t>
            </w:r>
            <w:proofErr w:type="spellEnd"/>
            <w:r>
              <w:rPr>
                <w:lang w:val="en-US"/>
              </w:rPr>
              <w:t>;</w:t>
            </w:r>
            <w:proofErr w:type="gramEnd"/>
          </w:p>
          <w:p w:rsidR="00C55130" w:rsidRPr="001E5A41" w:rsidRDefault="00506092">
            <w:pPr>
              <w:pStyle w:val="aff7"/>
              <w:numPr>
                <w:ilvl w:val="1"/>
                <w:numId w:val="21"/>
              </w:numPr>
              <w:jc w:val="both"/>
            </w:pPr>
            <w:r w:rsidRPr="001E5A41">
              <w:t>ра</w:t>
            </w:r>
            <w:r w:rsidRPr="001E5A41">
              <w:t>ботники претендента, признанного победителем Открытого конкурса</w:t>
            </w:r>
            <w:proofErr w:type="gramStart"/>
            <w:r w:rsidRPr="001E5A41">
              <w:t xml:space="preserve"> ,</w:t>
            </w:r>
            <w:proofErr w:type="gramEnd"/>
            <w:r w:rsidRPr="001E5A41">
              <w:t xml:space="preserve"> в случае отсутствия у них опыта охраны железнодорожных контейнерных терминалов, в течение одной недели с момента получения уведомления об итогах Открытого конкурса должны изучить основные тр</w:t>
            </w:r>
            <w:r w:rsidRPr="001E5A41">
              <w:t>ебования к документам на завоз, вывоз груженых и порожних контейнеров, установленных Федеральным законом от 10.01.2003г. № 18-ФЗ «Устав железнодорожного транспорта Российской Федерации», со сдачей зачетов должностному лицу Заказчика;</w:t>
            </w:r>
          </w:p>
          <w:p w:rsidR="00C55130" w:rsidRPr="001E5A41" w:rsidRDefault="00506092">
            <w:pPr>
              <w:pStyle w:val="aff7"/>
              <w:numPr>
                <w:ilvl w:val="1"/>
                <w:numId w:val="21"/>
              </w:numPr>
              <w:jc w:val="both"/>
            </w:pPr>
            <w:proofErr w:type="gramStart"/>
            <w:r w:rsidRPr="001E5A41">
              <w:t>В случае если победите</w:t>
            </w:r>
            <w:r w:rsidRPr="001E5A41">
              <w:t>ль не имеет договора страхования и/или соответствующего опыта охраны контейнерных терминалов, и в указанные сроки не заключил договор страхования и/или не сдал зачеты на знание основных требований к документам на завоз, вывоз груженых или порожних контейне</w:t>
            </w:r>
            <w:r w:rsidRPr="001E5A41">
              <w:t>ров, он признается уклонившимся от заключения договора и в соответствие с пунктом 2.10.8. настоящей Документации договор заключается с участником, заявке</w:t>
            </w:r>
            <w:proofErr w:type="gramEnd"/>
            <w:r w:rsidRPr="001E5A41">
              <w:t xml:space="preserve"> </w:t>
            </w:r>
            <w:proofErr w:type="gramStart"/>
            <w:r w:rsidRPr="001E5A41">
              <w:t>которого</w:t>
            </w:r>
            <w:proofErr w:type="gramEnd"/>
            <w:r w:rsidRPr="001E5A41">
              <w:t xml:space="preserve"> присвоен второй номер.</w:t>
            </w:r>
          </w:p>
          <w:p w:rsidR="00A15F83" w:rsidRPr="006D2B87" w:rsidRDefault="00A15F83" w:rsidP="00A15F83">
            <w:pPr>
              <w:pStyle w:val="aff7"/>
              <w:numPr>
                <w:ilvl w:val="0"/>
                <w:numId w:val="21"/>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C55130" w:rsidRPr="001E5A41" w:rsidRDefault="00506092">
            <w:pPr>
              <w:pStyle w:val="aff7"/>
              <w:numPr>
                <w:ilvl w:val="1"/>
                <w:numId w:val="21"/>
              </w:numPr>
              <w:jc w:val="both"/>
            </w:pPr>
            <w:r w:rsidRPr="001E5A41">
              <w:t xml:space="preserve">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w:t>
            </w:r>
            <w:r w:rsidRPr="001E5A41">
              <w:t>Российской Федерации, являющегося основанием для освобождения;</w:t>
            </w:r>
          </w:p>
          <w:p w:rsidR="00C55130" w:rsidRPr="001E5A41" w:rsidRDefault="00506092">
            <w:pPr>
              <w:pStyle w:val="aff7"/>
              <w:numPr>
                <w:ilvl w:val="1"/>
                <w:numId w:val="21"/>
              </w:numPr>
              <w:jc w:val="both"/>
            </w:pPr>
            <w:proofErr w:type="gramStart"/>
            <w:r w:rsidRPr="001E5A41">
              <w:t xml:space="preserve">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w:t>
            </w:r>
            <w:r w:rsidRPr="001E5A41">
              <w:t>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1E5A41">
              <w:t>://</w:t>
            </w:r>
            <w:r>
              <w:rPr>
                <w:lang w:val="en-US"/>
              </w:rPr>
              <w:t>service</w:t>
            </w:r>
            <w:r w:rsidRPr="001E5A41">
              <w:t>.</w:t>
            </w:r>
            <w:proofErr w:type="spellStart"/>
            <w:r>
              <w:rPr>
                <w:lang w:val="en-US"/>
              </w:rPr>
              <w:t>nalog</w:t>
            </w:r>
            <w:proofErr w:type="spellEnd"/>
            <w:r w:rsidRPr="001E5A41">
              <w:t>.</w:t>
            </w:r>
            <w:proofErr w:type="spellStart"/>
            <w:r>
              <w:rPr>
                <w:lang w:val="en-US"/>
              </w:rPr>
              <w:t>ru</w:t>
            </w:r>
            <w:proofErr w:type="spellEnd"/>
            <w:r w:rsidRPr="001E5A41">
              <w:t>/</w:t>
            </w:r>
            <w:proofErr w:type="spellStart"/>
            <w:r>
              <w:rPr>
                <w:lang w:val="en-US"/>
              </w:rPr>
              <w:t>zd</w:t>
            </w:r>
            <w:proofErr w:type="spellEnd"/>
            <w:r w:rsidRPr="001E5A41">
              <w:t>.</w:t>
            </w:r>
            <w:r>
              <w:rPr>
                <w:lang w:val="en-US"/>
              </w:rPr>
              <w:t>do</w:t>
            </w:r>
            <w:r w:rsidRPr="001E5A41">
              <w:t>).</w:t>
            </w:r>
            <w:proofErr w:type="gramEnd"/>
            <w:r w:rsidRPr="001E5A41">
              <w:t xml:space="preserve"> В случае наличия информации о неисполненной обя</w:t>
            </w:r>
            <w:r w:rsidRPr="001E5A41">
              <w:t xml:space="preserve">занности </w:t>
            </w:r>
            <w:r w:rsidRPr="001E5A41">
              <w:lastRenderedPageBreak/>
              <w:t>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r w:rsidRPr="001E5A41">
              <w:t xml:space="preserve">.). </w:t>
            </w:r>
            <w:proofErr w:type="gramStart"/>
            <w:r w:rsidRPr="001E5A41">
              <w:t xml:space="preserve">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w:t>
            </w:r>
            <w:r w:rsidRPr="001E5A41">
              <w:t>«сведения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1E5A41">
              <w:t>://</w:t>
            </w:r>
            <w:r>
              <w:rPr>
                <w:lang w:val="en-US"/>
              </w:rPr>
              <w:t>service</w:t>
            </w:r>
            <w:r w:rsidRPr="001E5A41">
              <w:t>.</w:t>
            </w:r>
            <w:proofErr w:type="spellStart"/>
            <w:r>
              <w:rPr>
                <w:lang w:val="en-US"/>
              </w:rPr>
              <w:t>nalog</w:t>
            </w:r>
            <w:proofErr w:type="spellEnd"/>
            <w:r w:rsidRPr="001E5A41">
              <w:t>.</w:t>
            </w:r>
            <w:proofErr w:type="spellStart"/>
            <w:r>
              <w:rPr>
                <w:lang w:val="en-US"/>
              </w:rPr>
              <w:t>ru</w:t>
            </w:r>
            <w:proofErr w:type="spellEnd"/>
            <w:r w:rsidRPr="001E5A41">
              <w:t>/</w:t>
            </w:r>
            <w:proofErr w:type="spellStart"/>
            <w:r>
              <w:rPr>
                <w:lang w:val="en-US"/>
              </w:rPr>
              <w:t>zd</w:t>
            </w:r>
            <w:proofErr w:type="spellEnd"/>
            <w:r w:rsidRPr="001E5A41">
              <w:t>.</w:t>
            </w:r>
            <w:r>
              <w:rPr>
                <w:lang w:val="en-US"/>
              </w:rPr>
              <w:t>do</w:t>
            </w:r>
            <w:r w:rsidRPr="001E5A41">
              <w:t>));</w:t>
            </w:r>
            <w:proofErr w:type="gramEnd"/>
          </w:p>
          <w:p w:rsidR="00C55130" w:rsidRPr="001E5A41" w:rsidRDefault="00506092">
            <w:pPr>
              <w:pStyle w:val="aff7"/>
              <w:numPr>
                <w:ilvl w:val="1"/>
                <w:numId w:val="21"/>
              </w:numPr>
              <w:jc w:val="both"/>
            </w:pPr>
            <w:proofErr w:type="gramStart"/>
            <w:r w:rsidRPr="001E5A41">
              <w:t>в подтверждение соответствия требованиям, установленным частью  «а» и «г» подпункта 2.1.1 док</w:t>
            </w:r>
            <w:r w:rsidRPr="001E5A41">
              <w:t xml:space="preserve">ументации о закупке, и отсутствия административных производств, в том числе о </w:t>
            </w:r>
            <w:proofErr w:type="spellStart"/>
            <w:r w:rsidRPr="001E5A41">
              <w:t>неприостановлении</w:t>
            </w:r>
            <w:proofErr w:type="spellEnd"/>
            <w:r w:rsidRPr="001E5A41">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w:t>
            </w:r>
            <w:r w:rsidRPr="001E5A41">
              <w:t>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1E5A41">
              <w:t>://</w:t>
            </w:r>
            <w:proofErr w:type="spellStart"/>
            <w:r>
              <w:rPr>
                <w:lang w:val="en-US"/>
              </w:rPr>
              <w:t>fssprus</w:t>
            </w:r>
            <w:proofErr w:type="spellEnd"/>
            <w:r w:rsidRPr="001E5A41">
              <w:t>.</w:t>
            </w:r>
            <w:proofErr w:type="spellStart"/>
            <w:r>
              <w:rPr>
                <w:lang w:val="en-US"/>
              </w:rPr>
              <w:t>ru</w:t>
            </w:r>
            <w:proofErr w:type="spellEnd"/>
            <w:r w:rsidRPr="001E5A41">
              <w:t>/</w:t>
            </w:r>
            <w:proofErr w:type="spellStart"/>
            <w:r>
              <w:rPr>
                <w:lang w:val="en-US"/>
              </w:rPr>
              <w:t>iss</w:t>
            </w:r>
            <w:proofErr w:type="spellEnd"/>
            <w:proofErr w:type="gramEnd"/>
            <w:r w:rsidRPr="001E5A41">
              <w:t>/</w:t>
            </w:r>
            <w:proofErr w:type="spellStart"/>
            <w:proofErr w:type="gramStart"/>
            <w:r>
              <w:rPr>
                <w:lang w:val="en-US"/>
              </w:rPr>
              <w:t>ip</w:t>
            </w:r>
            <w:proofErr w:type="spellEnd"/>
            <w:proofErr w:type="gramEnd"/>
            <w:r w:rsidRPr="001E5A41">
              <w:t>), а также информации в едином Федеральном реестре сведений о фактах деятельности юридических л</w:t>
            </w:r>
            <w:r w:rsidRPr="001E5A41">
              <w:t xml:space="preserve">иц </w:t>
            </w:r>
            <w:r>
              <w:rPr>
                <w:lang w:val="en-US"/>
              </w:rPr>
              <w:t>http</w:t>
            </w:r>
            <w:r w:rsidRPr="001E5A41">
              <w:t>://</w:t>
            </w:r>
            <w:r>
              <w:rPr>
                <w:lang w:val="en-US"/>
              </w:rPr>
              <w:t>www</w:t>
            </w:r>
            <w:r w:rsidRPr="001E5A41">
              <w:t>.</w:t>
            </w:r>
            <w:proofErr w:type="spellStart"/>
            <w:r>
              <w:rPr>
                <w:lang w:val="en-US"/>
              </w:rPr>
              <w:t>fedresurs</w:t>
            </w:r>
            <w:proofErr w:type="spellEnd"/>
            <w:r w:rsidRPr="001E5A41">
              <w:t>.</w:t>
            </w:r>
            <w:proofErr w:type="spellStart"/>
            <w:r>
              <w:rPr>
                <w:lang w:val="en-US"/>
              </w:rPr>
              <w:t>ru</w:t>
            </w:r>
            <w:proofErr w:type="spellEnd"/>
            <w:r w:rsidRPr="001E5A41">
              <w:t>/</w:t>
            </w:r>
            <w:r>
              <w:rPr>
                <w:lang w:val="en-US"/>
              </w:rPr>
              <w:t>companies</w:t>
            </w:r>
            <w:r w:rsidRPr="001E5A41">
              <w:t>/</w:t>
            </w:r>
            <w:proofErr w:type="spellStart"/>
            <w:r>
              <w:rPr>
                <w:lang w:val="en-US"/>
              </w:rPr>
              <w:t>IsSearching</w:t>
            </w:r>
            <w:proofErr w:type="spellEnd"/>
            <w:r w:rsidRPr="001E5A41">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w:t>
            </w:r>
            <w:r w:rsidRPr="001E5A41">
              <w:t>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w:t>
            </w:r>
            <w:r w:rsidRPr="001E5A41">
              <w:t xml:space="preserve"> рассмотрения Заявок проверяется информация о наличии исполнительных производств и/или </w:t>
            </w:r>
            <w:proofErr w:type="spellStart"/>
            <w:r w:rsidRPr="001E5A41">
              <w:t>неприостановлении</w:t>
            </w:r>
            <w:proofErr w:type="spellEnd"/>
            <w:r w:rsidRPr="001E5A41">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w:t>
            </w:r>
            <w:r w:rsidRPr="001E5A41">
              <w:t>м Федеральном реестре сведений о фактах деятельности юридических лиц (вкладка «реестры»);</w:t>
            </w:r>
          </w:p>
          <w:p w:rsidR="00C55130" w:rsidRPr="001E5A41" w:rsidRDefault="00506092">
            <w:pPr>
              <w:pStyle w:val="aff7"/>
              <w:numPr>
                <w:ilvl w:val="1"/>
                <w:numId w:val="21"/>
              </w:numPr>
              <w:jc w:val="both"/>
            </w:pPr>
            <w:r w:rsidRPr="001E5A41">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w:t>
            </w:r>
            <w:r w:rsidRPr="001E5A41">
              <w:t xml:space="preserve">овый год). При отсутствии годовой </w:t>
            </w:r>
            <w:r w:rsidRPr="001E5A41">
              <w:lastRenderedPageBreak/>
              <w:t>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w:t>
            </w:r>
            <w:r w:rsidRPr="001E5A41">
              <w:t>етендента;</w:t>
            </w:r>
          </w:p>
          <w:p w:rsidR="00C55130" w:rsidRPr="001E5A41" w:rsidRDefault="00506092">
            <w:pPr>
              <w:pStyle w:val="aff7"/>
              <w:numPr>
                <w:ilvl w:val="1"/>
                <w:numId w:val="21"/>
              </w:numPr>
              <w:jc w:val="both"/>
            </w:pPr>
            <w:r w:rsidRPr="001E5A41">
              <w:t xml:space="preserve"> копия лицензии на осуществление частной охранной деятельности, выданной в соответствии с Законом РФ от 11.03.1992 № 2487-1 «О частной детективной и охранной деятельности в РФ», нотариально заверенная не ранее чем за 30 (тридцать) календарны</w:t>
            </w:r>
            <w:r w:rsidRPr="001E5A41">
              <w:t>х дней до дня размещения извещения о проведении Открытого конкурса;</w:t>
            </w:r>
          </w:p>
          <w:p w:rsidR="00C55130" w:rsidRPr="001E5A41" w:rsidRDefault="00506092">
            <w:pPr>
              <w:pStyle w:val="aff7"/>
              <w:numPr>
                <w:ilvl w:val="1"/>
                <w:numId w:val="21"/>
              </w:numPr>
              <w:jc w:val="both"/>
            </w:pPr>
            <w:r w:rsidRPr="001E5A41">
              <w:t xml:space="preserve">документ по форме приложения № 4 к документации о </w:t>
            </w:r>
            <w:proofErr w:type="gramStart"/>
            <w:r w:rsidRPr="001E5A41">
              <w:t>закупке</w:t>
            </w:r>
            <w:proofErr w:type="gramEnd"/>
            <w:r w:rsidRPr="001E5A41">
              <w:t xml:space="preserve"> о наличии опыта поставки товара, выполнения работ, оказания услуг, указанного в подпункте 1.3 части 1 пункта 17  Информационной </w:t>
            </w:r>
            <w:r w:rsidRPr="001E5A41">
              <w:t>карты с суммарной стоимостью договоров не менее 20 % от начальной (максимальной) цены Открытого конкурса;;</w:t>
            </w:r>
          </w:p>
          <w:p w:rsidR="00C55130" w:rsidRDefault="00506092">
            <w:pPr>
              <w:pStyle w:val="aff7"/>
              <w:numPr>
                <w:ilvl w:val="1"/>
                <w:numId w:val="21"/>
              </w:numPr>
              <w:jc w:val="both"/>
              <w:rPr>
                <w:lang w:val="en-US"/>
              </w:rPr>
            </w:pPr>
            <w:proofErr w:type="gramStart"/>
            <w:r w:rsidRPr="001E5A41">
              <w:t>документы</w:t>
            </w:r>
            <w:proofErr w:type="gramEnd"/>
            <w:r w:rsidRPr="001E5A41">
              <w:t xml:space="preserve"> подтверждающие факт поставки товара, выполнения работ, оказания услуг (договоры, накладные, акты сдачи-приемки выполненных работ, оказанных</w:t>
            </w:r>
            <w:r w:rsidRPr="001E5A41">
              <w:t xml:space="preserve"> услуг, акты сверки) в объеме и стоимости,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w:t>
            </w:r>
            <w:r w:rsidRPr="001E5A41">
              <w:t xml:space="preserve">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C55130" w:rsidRPr="001E5A41" w:rsidRDefault="00506092">
            <w:pPr>
              <w:pStyle w:val="aff7"/>
              <w:numPr>
                <w:ilvl w:val="1"/>
                <w:numId w:val="21"/>
              </w:numPr>
              <w:jc w:val="both"/>
            </w:pPr>
            <w:r w:rsidRPr="001E5A41">
              <w:t>сведения о производственном персонале по форме приложения № 6 к документации о закупке;</w:t>
            </w:r>
          </w:p>
          <w:p w:rsidR="00C55130" w:rsidRPr="001E5A41" w:rsidRDefault="00506092">
            <w:pPr>
              <w:pStyle w:val="aff7"/>
              <w:numPr>
                <w:ilvl w:val="1"/>
                <w:numId w:val="21"/>
              </w:numPr>
              <w:jc w:val="both"/>
            </w:pPr>
            <w:r w:rsidRPr="001E5A41">
              <w:t xml:space="preserve">решение или копию </w:t>
            </w:r>
            <w:r w:rsidRPr="001E5A41">
              <w:t xml:space="preserve">решения об одобрении сделки, планируемой к заключению в результате процедуры Закупки,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сделки, в </w:t>
            </w:r>
            <w:r w:rsidRPr="001E5A41">
              <w:t xml:space="preserve">совершении которой имеется заинтересованность, и др.). </w:t>
            </w:r>
            <w:proofErr w:type="gramStart"/>
            <w:r w:rsidRPr="001E5A41">
              <w:t xml:space="preserve">В случае если получение указанного решения до истечения срока подачи Заявок для претендента на участие в процедуре Закупки невозможно в силу необходимости соблюдения установленного законодательством и </w:t>
            </w:r>
            <w:r w:rsidRPr="001E5A41">
              <w:t>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письмо, содержащее обязательство в случае признания его побе</w:t>
            </w:r>
            <w:r w:rsidRPr="001E5A41">
              <w:t>дителем процедуры Закупки представить вышеуказанное</w:t>
            </w:r>
            <w:proofErr w:type="gramEnd"/>
            <w:r w:rsidRPr="001E5A41">
              <w:t xml:space="preserve"> решение до момента заключения договора. В случае </w:t>
            </w:r>
            <w:r w:rsidRPr="001E5A41">
              <w:lastRenderedPageBreak/>
              <w:t>если такого одобрения не требуется, претендент представляет соответствующее обоснованное заявление;</w:t>
            </w:r>
          </w:p>
          <w:p w:rsidR="00C55130" w:rsidRPr="001E5A41" w:rsidRDefault="00506092">
            <w:pPr>
              <w:pStyle w:val="aff7"/>
              <w:numPr>
                <w:ilvl w:val="1"/>
                <w:numId w:val="21"/>
              </w:numPr>
              <w:jc w:val="both"/>
            </w:pPr>
            <w:r w:rsidRPr="001E5A41">
              <w:t>копии удостоверений не мене чем на 8 (восемь) охраннико</w:t>
            </w:r>
            <w:r w:rsidRPr="001E5A41">
              <w:t>в, указанных в сведениях о производственном персонале со всеми заполненными страницами;</w:t>
            </w:r>
          </w:p>
          <w:p w:rsidR="00C55130" w:rsidRPr="001E5A41" w:rsidRDefault="00506092">
            <w:pPr>
              <w:pStyle w:val="aff7"/>
              <w:numPr>
                <w:ilvl w:val="1"/>
                <w:numId w:val="21"/>
              </w:numPr>
              <w:jc w:val="both"/>
            </w:pPr>
            <w:proofErr w:type="gramStart"/>
            <w:r w:rsidRPr="001E5A41">
              <w:t>копии личных карточек охранников, указанных в сведениях о производственном персонале;</w:t>
            </w:r>
            <w:proofErr w:type="gramEnd"/>
          </w:p>
          <w:p w:rsidR="00C55130" w:rsidRPr="001E5A41" w:rsidRDefault="00506092">
            <w:pPr>
              <w:pStyle w:val="aff7"/>
              <w:numPr>
                <w:ilvl w:val="1"/>
                <w:numId w:val="21"/>
              </w:numPr>
              <w:jc w:val="both"/>
            </w:pPr>
            <w:r w:rsidRPr="001E5A41">
              <w:t xml:space="preserve">копии разрешений не менее чем на 4 (четырех) охранников на хранение и ношение при </w:t>
            </w:r>
            <w:r w:rsidRPr="001E5A41">
              <w:t xml:space="preserve">исполнении служебных обязанностей служебного оружия серии </w:t>
            </w:r>
            <w:proofErr w:type="spellStart"/>
            <w:r w:rsidRPr="001E5A41">
              <w:t>РСЛа</w:t>
            </w:r>
            <w:proofErr w:type="spellEnd"/>
            <w:r w:rsidRPr="001E5A41">
              <w:t xml:space="preserve"> (выданные в соответствии с приказом МВД России от 12.04.1999 г. № 288 «О мерах по реализации постановления Правительства РФ от 21.07.1998 № 814);</w:t>
            </w:r>
          </w:p>
          <w:p w:rsidR="00C55130" w:rsidRPr="001E5A41" w:rsidRDefault="00506092">
            <w:pPr>
              <w:pStyle w:val="aff7"/>
              <w:numPr>
                <w:ilvl w:val="1"/>
                <w:numId w:val="21"/>
              </w:numPr>
              <w:jc w:val="both"/>
            </w:pPr>
            <w:r w:rsidRPr="001E5A41">
              <w:t>письменно выраженное согласие о предоставлении,</w:t>
            </w:r>
            <w:r w:rsidRPr="001E5A41">
              <w:t xml:space="preserve"> в случае признания победителем Открытого конкурса, разработанной инструкции для сотрудников охраны, осуществляющих охрану вверенных территорий, помещений и движимого и недвижимого имущества филиала ПАО «</w:t>
            </w:r>
            <w:proofErr w:type="spellStart"/>
            <w:r w:rsidRPr="001E5A41">
              <w:t>ТрансКонтейнер</w:t>
            </w:r>
            <w:proofErr w:type="spellEnd"/>
            <w:r w:rsidRPr="001E5A41">
              <w:t>» на Московской железной дороге;</w:t>
            </w:r>
          </w:p>
          <w:p w:rsidR="00C55130" w:rsidRPr="001E5A41" w:rsidRDefault="00506092">
            <w:pPr>
              <w:pStyle w:val="aff7"/>
              <w:numPr>
                <w:ilvl w:val="1"/>
                <w:numId w:val="21"/>
              </w:numPr>
              <w:jc w:val="both"/>
            </w:pPr>
            <w:r w:rsidRPr="001E5A41">
              <w:t>справ</w:t>
            </w:r>
            <w:r w:rsidRPr="001E5A41">
              <w:t>ка в свободной форме, заверенная печатью и подписью претендента, о наличии сре</w:t>
            </w:r>
            <w:proofErr w:type="gramStart"/>
            <w:r w:rsidRPr="001E5A41">
              <w:t>дств св</w:t>
            </w:r>
            <w:proofErr w:type="gramEnd"/>
            <w:r w:rsidRPr="001E5A41">
              <w:t>язи, оружия, специальных средств;</w:t>
            </w:r>
          </w:p>
          <w:p w:rsidR="00C55130" w:rsidRDefault="00506092">
            <w:pPr>
              <w:pStyle w:val="aff7"/>
              <w:numPr>
                <w:ilvl w:val="1"/>
                <w:numId w:val="21"/>
              </w:numPr>
              <w:jc w:val="both"/>
              <w:rPr>
                <w:lang w:val="en-US"/>
              </w:rPr>
            </w:pPr>
            <w:r w:rsidRPr="001E5A41">
              <w:t>расчет стоимости оказания услуг в виде отдельных калькуляций по каждому Объекту структурного подразделения Заказчика  являющимся приложен</w:t>
            </w:r>
            <w:r w:rsidRPr="001E5A41">
              <w:t xml:space="preserve">ием к Финансово-коммерческому предложению  </w:t>
            </w:r>
            <w:r>
              <w:rPr>
                <w:lang w:val="en-US"/>
              </w:rPr>
              <w:t xml:space="preserve">к </w:t>
            </w:r>
            <w:proofErr w:type="spellStart"/>
            <w:r>
              <w:rPr>
                <w:lang w:val="en-US"/>
              </w:rPr>
              <w:t>настоящей</w:t>
            </w:r>
            <w:proofErr w:type="spellEnd"/>
            <w:r>
              <w:rPr>
                <w:lang w:val="en-US"/>
              </w:rPr>
              <w:t xml:space="preserve"> </w:t>
            </w:r>
            <w:proofErr w:type="spellStart"/>
            <w:r>
              <w:rPr>
                <w:lang w:val="en-US"/>
              </w:rPr>
              <w:t>документации</w:t>
            </w:r>
            <w:proofErr w:type="spellEnd"/>
            <w:r>
              <w:rPr>
                <w:lang w:val="en-US"/>
              </w:rPr>
              <w:t>;</w:t>
            </w:r>
          </w:p>
          <w:p w:rsidR="00C55130" w:rsidRPr="001E5A41" w:rsidRDefault="00506092">
            <w:pPr>
              <w:pStyle w:val="aff7"/>
              <w:numPr>
                <w:ilvl w:val="1"/>
                <w:numId w:val="21"/>
              </w:numPr>
              <w:jc w:val="both"/>
            </w:pPr>
            <w:r w:rsidRPr="001E5A41">
              <w:t xml:space="preserve">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w:t>
            </w:r>
            <w:proofErr w:type="spellStart"/>
            <w:r w:rsidRPr="001E5A41">
              <w:t>000</w:t>
            </w:r>
            <w:proofErr w:type="spellEnd"/>
            <w:r w:rsidRPr="001E5A41">
              <w:t xml:space="preserve"> р</w:t>
            </w:r>
            <w:r w:rsidRPr="001E5A41">
              <w:t>ублей (при наличии) либо письменно выраженное согласие о его предоставлении в указанные сроки;</w:t>
            </w:r>
          </w:p>
          <w:p w:rsidR="00C55130" w:rsidRPr="001E5A41" w:rsidRDefault="00506092">
            <w:pPr>
              <w:pStyle w:val="aff7"/>
              <w:numPr>
                <w:ilvl w:val="1"/>
                <w:numId w:val="21"/>
              </w:numPr>
              <w:jc w:val="both"/>
            </w:pPr>
            <w:proofErr w:type="gramStart"/>
            <w:r w:rsidRPr="001E5A41">
              <w:t>в случае отсутствия опыта у работников претендента охраны железнодорожных контейнерных терминалов, письменно выраженное согласие в том, что работники претендента</w:t>
            </w:r>
            <w:r w:rsidRPr="001E5A41">
              <w:t>, признанного победителем Открытого конкурса в течение одной недели с момента получения уведомления об итогах Открытого конкурса должны изучить основные требования к документам на завоз, вывоз груженых или порожних контейнеров, установленных Федеральным за</w:t>
            </w:r>
            <w:r w:rsidRPr="001E5A41">
              <w:t>коном от 10.01.2003г. № 18-ФЗ «Устав железнодорожного транспорта Российской Федерации</w:t>
            </w:r>
            <w:proofErr w:type="gramEnd"/>
            <w:r w:rsidRPr="001E5A41">
              <w:t>», со сдачей зачетов должностному лицу Заказчика.);</w:t>
            </w:r>
          </w:p>
          <w:p w:rsidR="001E5A41" w:rsidRDefault="00506092">
            <w:pPr>
              <w:pStyle w:val="aff7"/>
              <w:numPr>
                <w:ilvl w:val="1"/>
                <w:numId w:val="21"/>
              </w:numPr>
              <w:jc w:val="both"/>
            </w:pPr>
            <w:r w:rsidRPr="001E5A41">
              <w:t xml:space="preserve">для подтверждения наличия дежурной службы и групп быстрого реагирования:   </w:t>
            </w:r>
          </w:p>
          <w:p w:rsidR="001E5A41" w:rsidRDefault="00506092" w:rsidP="001E5A41">
            <w:pPr>
              <w:pStyle w:val="aff7"/>
              <w:ind w:left="792"/>
              <w:jc w:val="both"/>
            </w:pPr>
            <w:r w:rsidRPr="001E5A41">
              <w:t xml:space="preserve">     - копии документов подтверждающих</w:t>
            </w:r>
            <w:r w:rsidRPr="001E5A41">
              <w:t xml:space="preserve"> право </w:t>
            </w:r>
            <w:r w:rsidRPr="001E5A41">
              <w:lastRenderedPageBreak/>
              <w:t xml:space="preserve">собственности или иного законного пользования помещениями для дежурной службы;      </w:t>
            </w:r>
          </w:p>
          <w:p w:rsidR="001E5A41" w:rsidRDefault="00506092" w:rsidP="001E5A41">
            <w:pPr>
              <w:pStyle w:val="aff7"/>
              <w:ind w:left="792"/>
              <w:jc w:val="both"/>
            </w:pPr>
            <w:r w:rsidRPr="001E5A41">
              <w:t xml:space="preserve">  - копии документов на автотранспортные средства (не менее 1 (одной) </w:t>
            </w:r>
            <w:proofErr w:type="gramStart"/>
            <w:r w:rsidRPr="001E5A41">
              <w:t>-</w:t>
            </w:r>
            <w:proofErr w:type="spellStart"/>
            <w:r w:rsidRPr="001E5A41">
              <w:t>х</w:t>
            </w:r>
            <w:proofErr w:type="spellEnd"/>
            <w:proofErr w:type="gramEnd"/>
            <w:r w:rsidRPr="001E5A41">
              <w:t xml:space="preserve"> машины), подтверждающих право собственности или иного законного пользования, с указанием рег</w:t>
            </w:r>
            <w:r w:rsidRPr="001E5A41">
              <w:t xml:space="preserve">истрационных данных;    </w:t>
            </w:r>
          </w:p>
          <w:p w:rsidR="00C55130" w:rsidRPr="001E5A41" w:rsidRDefault="00506092" w:rsidP="001E5A41">
            <w:pPr>
              <w:pStyle w:val="aff7"/>
              <w:ind w:left="792"/>
              <w:jc w:val="both"/>
            </w:pPr>
            <w:r w:rsidRPr="001E5A41">
              <w:t xml:space="preserve">    - расчет времени прибытия ГБР на каждый конкретный объект Заказчика после подачи тревожного сигнала для усиления охраны объектов в случае установления более высокого уровня безопасности в соответствии с постановлением Правительс</w:t>
            </w:r>
            <w:r w:rsidRPr="001E5A41">
              <w:t xml:space="preserve">тва РФ от 10.12.2008 № 940 (предоставляется в виде </w:t>
            </w:r>
            <w:proofErr w:type="spellStart"/>
            <w:r w:rsidRPr="001E5A41">
              <w:t>скриншота</w:t>
            </w:r>
            <w:proofErr w:type="spellEnd"/>
            <w:r w:rsidRPr="001E5A41">
              <w:t xml:space="preserve"> расчета маршрута в сервисе </w:t>
            </w:r>
            <w:proofErr w:type="spellStart"/>
            <w:r w:rsidRPr="001E5A41">
              <w:t>Яндекс-Карты</w:t>
            </w:r>
            <w:proofErr w:type="spellEnd"/>
            <w:r w:rsidRPr="001E5A41">
              <w:t xml:space="preserve"> в режиме «без учета пробок»);</w:t>
            </w:r>
          </w:p>
          <w:p w:rsidR="00C55130" w:rsidRPr="001E5A41" w:rsidRDefault="00506092">
            <w:pPr>
              <w:pStyle w:val="aff7"/>
              <w:numPr>
                <w:ilvl w:val="1"/>
                <w:numId w:val="21"/>
              </w:numPr>
              <w:jc w:val="both"/>
            </w:pPr>
            <w:r w:rsidRPr="001E5A41">
              <w:t>копию договора с контрагентом претендента о предоставлении услуг группы быстрого реагирования (предоставляется в случае привл</w:t>
            </w:r>
            <w:r w:rsidRPr="001E5A41">
              <w:t>ечения претендентом субподрядчика, соисполнителя);</w:t>
            </w:r>
          </w:p>
          <w:p w:rsidR="00C55130" w:rsidRPr="001E5A41" w:rsidRDefault="00506092">
            <w:pPr>
              <w:pStyle w:val="aff7"/>
              <w:numPr>
                <w:ilvl w:val="1"/>
                <w:numId w:val="21"/>
              </w:numPr>
              <w:jc w:val="both"/>
            </w:pPr>
            <w:r w:rsidRPr="001E5A41">
              <w:t>сведения о планируемых к привлечению субподрядных организациях/соисполнителях, по форме приложения № 7 к документации о закупке с приложениями.</w:t>
            </w:r>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lastRenderedPageBreak/>
              <w:t>18.</w:t>
            </w:r>
          </w:p>
        </w:tc>
        <w:tc>
          <w:tcPr>
            <w:tcW w:w="2551" w:type="dxa"/>
          </w:tcPr>
          <w:p w:rsidR="00835CB1" w:rsidRPr="00F86FAA" w:rsidRDefault="00887539">
            <w:pPr>
              <w:pStyle w:val="Default"/>
              <w:rPr>
                <w:b/>
                <w:color w:val="auto"/>
              </w:rPr>
            </w:pPr>
            <w:r>
              <w:rPr>
                <w:b/>
                <w:color w:val="auto"/>
              </w:rPr>
              <w:t>Срок заключения договора</w:t>
            </w:r>
          </w:p>
        </w:tc>
        <w:tc>
          <w:tcPr>
            <w:tcW w:w="6768" w:type="dxa"/>
          </w:tcPr>
          <w:p w:rsidR="00835CB1" w:rsidRPr="00F86FAA" w:rsidRDefault="00AA0D32" w:rsidP="00A66E4F">
            <w:pPr>
              <w:pStyle w:val="afa"/>
              <w:rPr>
                <w:i/>
                <w:sz w:val="24"/>
                <w:highlight w:val="yellow"/>
              </w:rPr>
            </w:pPr>
            <w:r>
              <w:rPr>
                <w:sz w:val="24"/>
              </w:rPr>
              <w:t xml:space="preserve">Не ранее чем через 10 дней и не </w:t>
            </w:r>
            <w:proofErr w:type="gramStart"/>
            <w:r>
              <w:rPr>
                <w:sz w:val="24"/>
              </w:rPr>
              <w:t>позднее</w:t>
            </w:r>
            <w:proofErr w:type="gramEnd"/>
            <w:r>
              <w:rPr>
                <w:sz w:val="24"/>
              </w:rPr>
              <w:t xml:space="preserve">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Открытом конкурсе 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8"/>
            </w:tblGrid>
            <w:tr w:rsidR="00A15F83" w:rsidRPr="00F86FAA" w:rsidTr="00980C25">
              <w:tc>
                <w:tcPr>
                  <w:tcW w:w="6768" w:type="dxa"/>
                </w:tcPr>
                <w:tbl>
                  <w:tblPr>
                    <w:tblStyle w:val="afff2"/>
                    <w:tblW w:w="0" w:type="auto"/>
                    <w:tblLayout w:type="fixed"/>
                    <w:tblLook w:val="04A0"/>
                  </w:tblPr>
                  <w:tblGrid>
                    <w:gridCol w:w="4423"/>
                    <w:gridCol w:w="2114"/>
                  </w:tblGrid>
                  <w:tr w:rsidR="00A15F83" w:rsidRPr="00E048E8" w:rsidTr="00980C25">
                    <w:tc>
                      <w:tcPr>
                        <w:tcW w:w="4423" w:type="dxa"/>
                      </w:tcPr>
                      <w:p w:rsidR="00A15F83" w:rsidRPr="006D2B87" w:rsidRDefault="00A15F83" w:rsidP="00A15F83">
                        <w:pPr>
                          <w:pStyle w:val="afa"/>
                          <w:rPr>
                            <w:b/>
                            <w:sz w:val="24"/>
                          </w:rPr>
                        </w:pPr>
                        <w:r>
                          <w:rPr>
                            <w:b/>
                            <w:sz w:val="24"/>
                          </w:rPr>
                          <w:t>Критерий оценки</w:t>
                        </w:r>
                      </w:p>
                    </w:tc>
                    <w:tc>
                      <w:tcPr>
                        <w:tcW w:w="2114" w:type="dxa"/>
                      </w:tcPr>
                      <w:p w:rsidR="00A15F83" w:rsidRPr="006D2B87" w:rsidRDefault="00A15F83" w:rsidP="00A15F83">
                        <w:pPr>
                          <w:pStyle w:val="afa"/>
                          <w:ind w:firstLine="0"/>
                          <w:rPr>
                            <w:b/>
                            <w:sz w:val="24"/>
                          </w:rPr>
                        </w:pPr>
                        <w:r>
                          <w:rPr>
                            <w:b/>
                            <w:sz w:val="24"/>
                          </w:rPr>
                          <w:t xml:space="preserve">Значение </w:t>
                        </w:r>
                        <w:proofErr w:type="spellStart"/>
                        <w:r>
                          <w:rPr>
                            <w:b/>
                            <w:sz w:val="24"/>
                          </w:rPr>
                          <w:t>Кз</w:t>
                        </w:r>
                        <w:proofErr w:type="spellEnd"/>
                      </w:p>
                    </w:tc>
                  </w:tr>
                  <w:tr w:rsidR="00A15F83" w:rsidRPr="00514332" w:rsidTr="00980C25">
                    <w:tc>
                      <w:tcPr>
                        <w:tcW w:w="4423" w:type="dxa"/>
                      </w:tcPr>
                      <w:p w:rsidR="00C55130" w:rsidRDefault="00506092">
                        <w:pPr>
                          <w:pStyle w:val="afa"/>
                          <w:ind w:firstLine="0"/>
                          <w:rPr>
                            <w:sz w:val="24"/>
                          </w:rPr>
                        </w:pPr>
                        <w:r>
                          <w:rPr>
                            <w:sz w:val="24"/>
                          </w:rPr>
                          <w:t xml:space="preserve">Цена договора </w:t>
                        </w:r>
                      </w:p>
                    </w:tc>
                    <w:tc>
                      <w:tcPr>
                        <w:tcW w:w="2114" w:type="dxa"/>
                      </w:tcPr>
                      <w:p w:rsidR="00C55130" w:rsidRDefault="00506092">
                        <w:pPr>
                          <w:pStyle w:val="afa"/>
                          <w:ind w:firstLine="0"/>
                          <w:rPr>
                            <w:sz w:val="24"/>
                            <w:lang w:val="en-US"/>
                          </w:rPr>
                        </w:pPr>
                        <w:r>
                          <w:rPr>
                            <w:sz w:val="24"/>
                            <w:lang w:val="en-US"/>
                          </w:rPr>
                          <w:t>0,55</w:t>
                        </w:r>
                      </w:p>
                    </w:tc>
                  </w:tr>
                  <w:tr w:rsidR="00A15F83" w:rsidRPr="00514332" w:rsidTr="00980C25">
                    <w:tc>
                      <w:tcPr>
                        <w:tcW w:w="4423" w:type="dxa"/>
                      </w:tcPr>
                      <w:p w:rsidR="00C55130" w:rsidRDefault="00506092">
                        <w:pPr>
                          <w:pStyle w:val="afa"/>
                          <w:ind w:firstLine="0"/>
                          <w:rPr>
                            <w:sz w:val="24"/>
                          </w:rPr>
                        </w:pPr>
                        <w:r>
                          <w:rPr>
                            <w:sz w:val="24"/>
                          </w:rPr>
                          <w:t xml:space="preserve">Опыт участника (суммарная стоимость договоров, аналогичных предмету Открытого конкурса, </w:t>
                        </w:r>
                        <w:r>
                          <w:rPr>
                            <w:sz w:val="24"/>
                          </w:rPr>
                          <w:t xml:space="preserve">в соответствии с  пунктом 17  Информационной карты) </w:t>
                        </w:r>
                      </w:p>
                    </w:tc>
                    <w:tc>
                      <w:tcPr>
                        <w:tcW w:w="2114" w:type="dxa"/>
                      </w:tcPr>
                      <w:p w:rsidR="00C55130" w:rsidRDefault="00506092">
                        <w:pPr>
                          <w:pStyle w:val="afa"/>
                          <w:ind w:firstLine="0"/>
                          <w:rPr>
                            <w:sz w:val="24"/>
                            <w:lang w:val="en-US"/>
                          </w:rPr>
                        </w:pPr>
                        <w:r>
                          <w:rPr>
                            <w:sz w:val="24"/>
                            <w:lang w:val="en-US"/>
                          </w:rPr>
                          <w:t>0,25</w:t>
                        </w:r>
                      </w:p>
                    </w:tc>
                  </w:tr>
                  <w:tr w:rsidR="00A15F83" w:rsidRPr="00514332" w:rsidTr="00980C25">
                    <w:tc>
                      <w:tcPr>
                        <w:tcW w:w="4423" w:type="dxa"/>
                      </w:tcPr>
                      <w:p w:rsidR="00C55130" w:rsidRDefault="00506092">
                        <w:pPr>
                          <w:pStyle w:val="afa"/>
                          <w:ind w:firstLine="0"/>
                          <w:rPr>
                            <w:sz w:val="24"/>
                          </w:rPr>
                        </w:pPr>
                        <w:r>
                          <w:rPr>
                            <w:sz w:val="24"/>
                          </w:rPr>
                          <w:t xml:space="preserve">Количество охранников, имеющих разрешение на хранение и ношение оружия серии </w:t>
                        </w:r>
                        <w:proofErr w:type="spellStart"/>
                        <w:r>
                          <w:rPr>
                            <w:sz w:val="24"/>
                          </w:rPr>
                          <w:t>РСЛа</w:t>
                        </w:r>
                        <w:proofErr w:type="spellEnd"/>
                        <w:r>
                          <w:rPr>
                            <w:sz w:val="24"/>
                          </w:rPr>
                          <w:t xml:space="preserve"> </w:t>
                        </w:r>
                      </w:p>
                    </w:tc>
                    <w:tc>
                      <w:tcPr>
                        <w:tcW w:w="2114" w:type="dxa"/>
                      </w:tcPr>
                      <w:p w:rsidR="00C55130" w:rsidRDefault="00506092">
                        <w:pPr>
                          <w:pStyle w:val="afa"/>
                          <w:ind w:firstLine="0"/>
                          <w:rPr>
                            <w:sz w:val="24"/>
                            <w:lang w:val="en-US"/>
                          </w:rPr>
                        </w:pPr>
                        <w:r>
                          <w:rPr>
                            <w:sz w:val="24"/>
                            <w:lang w:val="en-US"/>
                          </w:rPr>
                          <w:t>0,10</w:t>
                        </w:r>
                      </w:p>
                    </w:tc>
                  </w:tr>
                  <w:tr w:rsidR="00A15F83" w:rsidRPr="00514332" w:rsidTr="00980C25">
                    <w:tc>
                      <w:tcPr>
                        <w:tcW w:w="4423" w:type="dxa"/>
                      </w:tcPr>
                      <w:p w:rsidR="00C55130" w:rsidRDefault="00506092">
                        <w:pPr>
                          <w:pStyle w:val="afa"/>
                          <w:ind w:firstLine="0"/>
                          <w:rPr>
                            <w:sz w:val="24"/>
                          </w:rPr>
                        </w:pPr>
                        <w:r>
                          <w:rPr>
                            <w:sz w:val="24"/>
                          </w:rPr>
                          <w:t xml:space="preserve">Время прибытия на каждый объект Заказчика </w:t>
                        </w:r>
                      </w:p>
                    </w:tc>
                    <w:tc>
                      <w:tcPr>
                        <w:tcW w:w="2114" w:type="dxa"/>
                      </w:tcPr>
                      <w:p w:rsidR="00C55130" w:rsidRDefault="00506092">
                        <w:pPr>
                          <w:pStyle w:val="afa"/>
                          <w:ind w:firstLine="0"/>
                          <w:rPr>
                            <w:sz w:val="24"/>
                            <w:lang w:val="en-US"/>
                          </w:rPr>
                        </w:pPr>
                        <w:r>
                          <w:rPr>
                            <w:sz w:val="24"/>
                            <w:lang w:val="en-US"/>
                          </w:rPr>
                          <w:t>0,10</w:t>
                        </w:r>
                      </w:p>
                    </w:tc>
                  </w:tr>
                </w:tbl>
                <w:p w:rsidR="00A15F83" w:rsidRPr="00F86FAA" w:rsidRDefault="00A15F83" w:rsidP="00A15F83">
                  <w:pPr>
                    <w:pStyle w:val="afa"/>
                    <w:rPr>
                      <w:b/>
                      <w:i/>
                      <w:sz w:val="24"/>
                    </w:rPr>
                  </w:pPr>
                </w:p>
              </w:tc>
            </w:tr>
          </w:tbl>
          <w:p w:rsidR="007D6548" w:rsidRPr="00F86FAA" w:rsidRDefault="007D6548" w:rsidP="003D3596">
            <w:pPr>
              <w:pStyle w:val="afa"/>
              <w:rPr>
                <w:b/>
                <w:i/>
                <w:sz w:val="24"/>
              </w:rPr>
            </w:pP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20.</w:t>
            </w:r>
          </w:p>
        </w:tc>
        <w:tc>
          <w:tcPr>
            <w:tcW w:w="2551" w:type="dxa"/>
          </w:tcPr>
          <w:p w:rsidR="00A15F83" w:rsidRPr="00F86FAA" w:rsidRDefault="00A15F83" w:rsidP="00A15F83">
            <w:pPr>
              <w:pStyle w:val="Default"/>
              <w:rPr>
                <w:b/>
                <w:color w:val="auto"/>
              </w:rPr>
            </w:pPr>
            <w:r>
              <w:rPr>
                <w:b/>
                <w:color w:val="auto"/>
              </w:rPr>
              <w:t>Особенности заключения договора</w:t>
            </w:r>
          </w:p>
        </w:tc>
        <w:tc>
          <w:tcPr>
            <w:tcW w:w="6768" w:type="dxa"/>
          </w:tcPr>
          <w:p w:rsidR="00A15F83" w:rsidRPr="002F15C9" w:rsidRDefault="00A15F83" w:rsidP="00A15F83">
            <w:pPr>
              <w:pStyle w:val="afa"/>
              <w:numPr>
                <w:ilvl w:val="1"/>
                <w:numId w:val="17"/>
              </w:numPr>
              <w:ind w:left="34" w:firstLine="567"/>
              <w:rPr>
                <w:sz w:val="24"/>
              </w:rPr>
            </w:pPr>
            <w:r>
              <w:rPr>
                <w:sz w:val="24"/>
              </w:rPr>
              <w:t xml:space="preserve">Цена по договору, заключаемому по результатам проведения настоящего Открытого конкурса, в процессе исполнения договора может быть увеличена по соглашению </w:t>
            </w:r>
            <w:r>
              <w:rPr>
                <w:sz w:val="24"/>
              </w:rPr>
              <w:lastRenderedPageBreak/>
              <w:t>сторон без проведения дополнительных конкурсных процедур на следующих условиях:</w:t>
            </w:r>
          </w:p>
          <w:p w:rsidR="00C55130" w:rsidRDefault="00506092">
            <w:pPr>
              <w:pStyle w:val="afa"/>
              <w:ind w:left="34" w:firstLine="567"/>
              <w:rPr>
                <w:sz w:val="24"/>
              </w:rPr>
            </w:pPr>
            <w:r>
              <w:rPr>
                <w:sz w:val="24"/>
              </w:rPr>
              <w:t xml:space="preserve">Увеличение общей цены на работы, услуги, товары  за счет роста стоимости единицы продукции в процессе исполнения договора составит </w:t>
            </w:r>
            <w:r w:rsidR="001E5A41">
              <w:rPr>
                <w:sz w:val="24"/>
              </w:rPr>
              <w:t xml:space="preserve">4,6 </w:t>
            </w:r>
            <w:proofErr w:type="gramStart"/>
            <w:r w:rsidR="001E5A41">
              <w:rPr>
                <w:sz w:val="24"/>
              </w:rPr>
              <w:t xml:space="preserve">( </w:t>
            </w:r>
            <w:proofErr w:type="gramEnd"/>
            <w:r w:rsidR="001E5A41">
              <w:rPr>
                <w:sz w:val="24"/>
              </w:rPr>
              <w:t>четыре</w:t>
            </w:r>
            <w:r w:rsidR="001E5A41">
              <w:rPr>
                <w:sz w:val="24"/>
              </w:rPr>
              <w:t xml:space="preserve"> целых шесть десятых процентов)</w:t>
            </w:r>
            <w:r>
              <w:rPr>
                <w:sz w:val="24"/>
              </w:rPr>
              <w:t xml:space="preserve"> в год.</w:t>
            </w:r>
          </w:p>
          <w:p w:rsidR="00C55130" w:rsidRDefault="00506092">
            <w:pPr>
              <w:pStyle w:val="afa"/>
              <w:ind w:left="34" w:firstLine="567"/>
              <w:rPr>
                <w:sz w:val="24"/>
              </w:rPr>
            </w:pPr>
            <w:r>
              <w:rPr>
                <w:sz w:val="24"/>
              </w:rPr>
              <w:t>Увеличение цен</w:t>
            </w:r>
            <w:r>
              <w:rPr>
                <w:sz w:val="24"/>
              </w:rPr>
              <w:t>ы на услуги возможно не ранее, чем через 12 (двенадцать) месяцев с предполагаемой даты заключения договора.</w:t>
            </w:r>
          </w:p>
          <w:p w:rsidR="00C55130" w:rsidRDefault="00506092">
            <w:pPr>
              <w:pStyle w:val="-3"/>
              <w:numPr>
                <w:ilvl w:val="1"/>
                <w:numId w:val="17"/>
              </w:numPr>
              <w:suppressAutoHyphens/>
              <w:ind w:left="34" w:firstLine="567"/>
              <w:rPr>
                <w:sz w:val="24"/>
              </w:rPr>
            </w:pPr>
            <w:r>
              <w:rPr>
                <w:sz w:val="24"/>
              </w:rPr>
              <w:t>Победитель вправе направить Заказчику предложения по внесению изменений в договор, размещенный в составе настоящей документации о закупке (приложени</w:t>
            </w:r>
            <w:r>
              <w:rPr>
                <w:sz w:val="24"/>
              </w:rPr>
              <w:t xml:space="preserve">е № 5), до момента его подписания победителем. </w:t>
            </w:r>
          </w:p>
          <w:p w:rsidR="00A15F83" w:rsidRPr="002F15C9" w:rsidRDefault="00A15F83" w:rsidP="00A15F83">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A15F83" w:rsidRPr="002F15C9" w:rsidRDefault="00A15F83" w:rsidP="00A15F83">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A15F83" w:rsidRPr="002F15C9" w:rsidRDefault="00A15F83" w:rsidP="00A15F83">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w:t>
            </w:r>
            <w:proofErr w:type="gramStart"/>
            <w:r>
              <w:rPr>
                <w:sz w:val="24"/>
              </w:rPr>
              <w:t>является правом Заказчика и осуществляется</w:t>
            </w:r>
            <w:proofErr w:type="gramEnd"/>
            <w:r>
              <w:rPr>
                <w:sz w:val="24"/>
              </w:rPr>
              <w:t xml:space="preserve"> по </w:t>
            </w:r>
            <w:proofErr w:type="spellStart"/>
            <w:r>
              <w:rPr>
                <w:sz w:val="24"/>
              </w:rPr>
              <w:t>усмотрениюЗаказчика</w:t>
            </w:r>
            <w:proofErr w:type="spellEnd"/>
            <w:r>
              <w:rPr>
                <w:sz w:val="24"/>
              </w:rPr>
              <w:t>.</w:t>
            </w:r>
          </w:p>
          <w:p w:rsidR="00A15F83" w:rsidRPr="002F15C9" w:rsidRDefault="00A15F83" w:rsidP="00A15F83">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C55130" w:rsidRDefault="00C55130" w:rsidP="00E84A90">
            <w:pPr>
              <w:pStyle w:val="afa"/>
              <w:ind w:left="601" w:firstLine="0"/>
              <w:rPr>
                <w:sz w:val="24"/>
              </w:rPr>
            </w:pP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lastRenderedPageBreak/>
              <w:t>21.</w:t>
            </w:r>
          </w:p>
        </w:tc>
        <w:tc>
          <w:tcPr>
            <w:tcW w:w="2551" w:type="dxa"/>
          </w:tcPr>
          <w:p w:rsidR="00A15F83" w:rsidRPr="00F86FAA" w:rsidRDefault="00A15F83" w:rsidP="00A15F83">
            <w:pPr>
              <w:pStyle w:val="Default"/>
              <w:rPr>
                <w:b/>
                <w:color w:val="auto"/>
              </w:rPr>
            </w:pPr>
            <w:r>
              <w:rPr>
                <w:b/>
                <w:color w:val="auto"/>
              </w:rPr>
              <w:t>Привлечение субподрядчиков, соисполнителей</w:t>
            </w:r>
          </w:p>
        </w:tc>
        <w:tc>
          <w:tcPr>
            <w:tcW w:w="6768" w:type="dxa"/>
          </w:tcPr>
          <w:p w:rsidR="00C55130" w:rsidRDefault="00506092">
            <w:pPr>
              <w:pStyle w:val="19"/>
              <w:ind w:firstLine="0"/>
              <w:rPr>
                <w:sz w:val="24"/>
                <w:szCs w:val="24"/>
              </w:rPr>
            </w:pPr>
            <w:r>
              <w:rPr>
                <w:sz w:val="24"/>
                <w:szCs w:val="24"/>
              </w:rPr>
              <w:t xml:space="preserve">Лот №1 - Возможно по согласованию с заказчиком; </w:t>
            </w:r>
          </w:p>
          <w:p w:rsidR="00C55130" w:rsidRDefault="00506092">
            <w:pPr>
              <w:pStyle w:val="19"/>
              <w:ind w:firstLine="0"/>
              <w:rPr>
                <w:sz w:val="24"/>
                <w:szCs w:val="24"/>
              </w:rPr>
            </w:pPr>
            <w:r>
              <w:rPr>
                <w:sz w:val="24"/>
                <w:szCs w:val="24"/>
              </w:rPr>
              <w:t>Лот №2 - Возможно по согласованию с заказчиком.</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22.</w:t>
            </w:r>
          </w:p>
        </w:tc>
        <w:tc>
          <w:tcPr>
            <w:tcW w:w="2551" w:type="dxa"/>
          </w:tcPr>
          <w:p w:rsidR="00A15F83" w:rsidRPr="00F86FAA" w:rsidRDefault="00A15F83" w:rsidP="00A15F83">
            <w:pPr>
              <w:pStyle w:val="Default"/>
              <w:rPr>
                <w:b/>
                <w:color w:val="auto"/>
              </w:rPr>
            </w:pPr>
            <w:r>
              <w:rPr>
                <w:b/>
                <w:color w:val="auto"/>
              </w:rPr>
              <w:t>Обеспечение исполнения договора</w:t>
            </w:r>
          </w:p>
        </w:tc>
        <w:tc>
          <w:tcPr>
            <w:tcW w:w="6768" w:type="dxa"/>
          </w:tcPr>
          <w:p w:rsidR="00C55130" w:rsidRDefault="00506092">
            <w:pPr>
              <w:pStyle w:val="19"/>
              <w:rPr>
                <w:sz w:val="24"/>
                <w:szCs w:val="24"/>
              </w:rPr>
            </w:pPr>
            <w:r>
              <w:rPr>
                <w:b/>
                <w:sz w:val="24"/>
                <w:szCs w:val="24"/>
              </w:rPr>
              <w:t>Лот №1</w:t>
            </w:r>
          </w:p>
          <w:p w:rsidR="00C55130" w:rsidRDefault="00506092">
            <w:pPr>
              <w:pStyle w:val="19"/>
              <w:ind w:firstLine="0"/>
              <w:rPr>
                <w:sz w:val="24"/>
                <w:szCs w:val="24"/>
                <w:highlight w:val="cyan"/>
              </w:rPr>
            </w:pPr>
            <w:r>
              <w:rPr>
                <w:sz w:val="24"/>
                <w:szCs w:val="24"/>
              </w:rPr>
              <w:t>Не предусмотрено</w:t>
            </w:r>
          </w:p>
          <w:p w:rsidR="00C55130" w:rsidRDefault="00C55130">
            <w:pPr>
              <w:pStyle w:val="19"/>
              <w:ind w:firstLine="0"/>
              <w:rPr>
                <w:sz w:val="24"/>
                <w:szCs w:val="24"/>
              </w:rPr>
            </w:pPr>
          </w:p>
          <w:p w:rsidR="00C55130" w:rsidRDefault="00C55130">
            <w:pPr>
              <w:pStyle w:val="19"/>
              <w:rPr>
                <w:sz w:val="24"/>
                <w:szCs w:val="24"/>
              </w:rPr>
            </w:pPr>
          </w:p>
          <w:p w:rsidR="00C55130" w:rsidRDefault="00C55130">
            <w:pPr>
              <w:pStyle w:val="19"/>
              <w:ind w:firstLine="0"/>
              <w:rPr>
                <w:sz w:val="24"/>
                <w:szCs w:val="24"/>
              </w:rPr>
            </w:pPr>
          </w:p>
          <w:p w:rsidR="00C55130" w:rsidRDefault="00506092">
            <w:pPr>
              <w:pStyle w:val="19"/>
              <w:rPr>
                <w:sz w:val="24"/>
                <w:szCs w:val="24"/>
              </w:rPr>
            </w:pPr>
            <w:r>
              <w:rPr>
                <w:b/>
                <w:sz w:val="24"/>
                <w:szCs w:val="24"/>
              </w:rPr>
              <w:t>Лот №2</w:t>
            </w:r>
          </w:p>
          <w:p w:rsidR="00C55130" w:rsidRDefault="00506092">
            <w:pPr>
              <w:pStyle w:val="19"/>
              <w:ind w:firstLine="0"/>
              <w:rPr>
                <w:sz w:val="24"/>
                <w:szCs w:val="24"/>
                <w:highlight w:val="cyan"/>
              </w:rPr>
            </w:pPr>
            <w:r>
              <w:rPr>
                <w:sz w:val="24"/>
                <w:szCs w:val="24"/>
              </w:rPr>
              <w:t>Не предусмотрено</w:t>
            </w:r>
          </w:p>
          <w:p w:rsidR="00C55130" w:rsidRDefault="00C55130">
            <w:pPr>
              <w:pStyle w:val="19"/>
              <w:ind w:firstLine="0"/>
              <w:rPr>
                <w:sz w:val="24"/>
                <w:szCs w:val="24"/>
              </w:rPr>
            </w:pPr>
          </w:p>
          <w:p w:rsidR="00C55130" w:rsidRDefault="00C55130">
            <w:pPr>
              <w:pStyle w:val="19"/>
              <w:rPr>
                <w:sz w:val="24"/>
                <w:szCs w:val="24"/>
              </w:rPr>
            </w:pPr>
          </w:p>
          <w:p w:rsidR="00C55130" w:rsidRDefault="00C55130">
            <w:pPr>
              <w:pStyle w:val="19"/>
              <w:ind w:firstLine="0"/>
              <w:rPr>
                <w:sz w:val="24"/>
                <w:szCs w:val="24"/>
              </w:rPr>
            </w:pP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23.</w:t>
            </w:r>
          </w:p>
        </w:tc>
        <w:tc>
          <w:tcPr>
            <w:tcW w:w="2551" w:type="dxa"/>
          </w:tcPr>
          <w:p w:rsidR="00A15F83" w:rsidRPr="00F86FAA" w:rsidRDefault="00A15F83" w:rsidP="00A15F83">
            <w:pPr>
              <w:pStyle w:val="Default"/>
              <w:rPr>
                <w:b/>
                <w:color w:val="auto"/>
              </w:rPr>
            </w:pPr>
            <w:r>
              <w:rPr>
                <w:b/>
                <w:color w:val="auto"/>
              </w:rPr>
              <w:t>Обеспечение заявки</w:t>
            </w:r>
          </w:p>
        </w:tc>
        <w:tc>
          <w:tcPr>
            <w:tcW w:w="6768" w:type="dxa"/>
          </w:tcPr>
          <w:p w:rsidR="00C55130" w:rsidRDefault="00506092">
            <w:pPr>
              <w:pStyle w:val="19"/>
              <w:ind w:firstLine="0"/>
              <w:rPr>
                <w:b/>
                <w:sz w:val="24"/>
                <w:szCs w:val="24"/>
              </w:rPr>
            </w:pPr>
            <w:r>
              <w:rPr>
                <w:b/>
                <w:sz w:val="24"/>
                <w:szCs w:val="24"/>
              </w:rPr>
              <w:t>Лот №1</w:t>
            </w:r>
          </w:p>
          <w:p w:rsidR="00C55130" w:rsidRDefault="00506092">
            <w:pPr>
              <w:pStyle w:val="19"/>
              <w:ind w:firstLine="0"/>
              <w:rPr>
                <w:sz w:val="24"/>
                <w:szCs w:val="24"/>
              </w:rPr>
            </w:pPr>
            <w:r>
              <w:rPr>
                <w:sz w:val="24"/>
                <w:szCs w:val="24"/>
              </w:rPr>
              <w:t>Не предусмотрено</w:t>
            </w:r>
          </w:p>
          <w:p w:rsidR="00C55130" w:rsidRDefault="00506092">
            <w:pPr>
              <w:pStyle w:val="19"/>
              <w:ind w:firstLine="0"/>
              <w:rPr>
                <w:b/>
                <w:sz w:val="24"/>
                <w:szCs w:val="24"/>
              </w:rPr>
            </w:pPr>
            <w:r>
              <w:rPr>
                <w:b/>
                <w:sz w:val="24"/>
                <w:szCs w:val="24"/>
              </w:rPr>
              <w:t>Лот №2</w:t>
            </w:r>
          </w:p>
          <w:p w:rsidR="00C55130" w:rsidRDefault="00506092">
            <w:pPr>
              <w:pStyle w:val="19"/>
              <w:ind w:firstLine="0"/>
              <w:rPr>
                <w:sz w:val="24"/>
                <w:szCs w:val="24"/>
              </w:rPr>
            </w:pPr>
            <w:r>
              <w:rPr>
                <w:sz w:val="24"/>
                <w:szCs w:val="24"/>
              </w:rPr>
              <w:t>Не предусмотрено</w:t>
            </w:r>
          </w:p>
        </w:tc>
      </w:tr>
    </w:tbl>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C55130" w:rsidRDefault="00506092">
      <w:pPr>
        <w:pStyle w:val="19"/>
        <w:ind w:firstLine="0"/>
        <w:jc w:val="right"/>
        <w:outlineLvl w:val="0"/>
        <w:rPr>
          <w:rFonts w:eastAsia="MS Mincho"/>
          <w:szCs w:val="28"/>
        </w:rPr>
      </w:pPr>
      <w:r>
        <w:rPr>
          <w:rFonts w:eastAsia="MS Mincho"/>
          <w:szCs w:val="28"/>
        </w:rPr>
        <w:lastRenderedPageBreak/>
        <w:t>Приложение № 1</w:t>
      </w:r>
    </w:p>
    <w:p w:rsidR="000954FB" w:rsidRDefault="00A15F83" w:rsidP="00A15F83">
      <w:pPr>
        <w:ind w:firstLine="425"/>
        <w:jc w:val="right"/>
        <w:rPr>
          <w:sz w:val="28"/>
          <w:szCs w:val="28"/>
        </w:rPr>
      </w:pPr>
      <w:r>
        <w:rPr>
          <w:sz w:val="28"/>
          <w:szCs w:val="28"/>
        </w:rPr>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 xml:space="preserve">НА УЧАСТИЕ В ОТКРЫТОМ КОНКУРСЕ № </w:t>
      </w:r>
      <w:proofErr w:type="spellStart"/>
      <w:r>
        <w:rPr>
          <w:b/>
          <w:sz w:val="28"/>
        </w:rPr>
        <w:t>ОКэ-МСП</w:t>
      </w:r>
      <w:proofErr w:type="gramStart"/>
      <w:r>
        <w:rPr>
          <w:b/>
          <w:sz w:val="28"/>
        </w:rPr>
        <w:t>-___-___</w:t>
      </w:r>
      <w:proofErr w:type="spellEnd"/>
      <w:r>
        <w:rPr>
          <w:b/>
          <w:sz w:val="28"/>
        </w:rPr>
        <w:t>-____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gramEnd"/>
      <w:r>
        <w:rPr>
          <w:szCs w:val="28"/>
        </w:rPr>
        <w:t>____-___</w:t>
      </w:r>
      <w:proofErr w:type="spellEnd"/>
      <w:r>
        <w:rPr>
          <w:szCs w:val="28"/>
        </w:rPr>
        <w:t xml:space="preserve">-____ (далее – Открытый конкурс) на ____________ </w:t>
      </w:r>
      <w:r>
        <w:rPr>
          <w:i/>
          <w:szCs w:val="28"/>
        </w:rPr>
        <w:t xml:space="preserve">(выполнение работ по ______, оказание услуг </w:t>
      </w:r>
      <w:proofErr w:type="spellStart"/>
      <w:r>
        <w:rPr>
          <w:i/>
          <w:szCs w:val="28"/>
        </w:rPr>
        <w:t>по_____</w:t>
      </w:r>
      <w:proofErr w:type="spellEnd"/>
      <w:r>
        <w:rPr>
          <w:i/>
          <w:szCs w:val="28"/>
        </w:rPr>
        <w:t>,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1B1644">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B1644">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xml:space="preserve">) с даты, установленной как день окончания подачи Заявок, указанной в пункте 6 </w:t>
      </w:r>
      <w:r>
        <w:rPr>
          <w:sz w:val="28"/>
          <w:szCs w:val="20"/>
        </w:rPr>
        <w:lastRenderedPageBreak/>
        <w:t xml:space="preserve">Информационной карты. Заявка будет оставаться для нас обязательной до истечения указанного периода. </w:t>
      </w:r>
    </w:p>
    <w:p w:rsidR="00A05A20" w:rsidRDefault="000954FB" w:rsidP="001B1644">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 xml:space="preserve">результаты работ, оказания услуг, товары </w:t>
      </w:r>
      <w:proofErr w:type="gramStart"/>
      <w:r>
        <w:rPr>
          <w:rFonts w:eastAsia="Times New Roman"/>
          <w:i/>
          <w:sz w:val="28"/>
        </w:rPr>
        <w:t>и т.д</w:t>
      </w:r>
      <w:proofErr w:type="gramEnd"/>
      <w:r>
        <w:rPr>
          <w:rFonts w:eastAsia="Times New Roman"/>
          <w:i/>
          <w:sz w:val="28"/>
        </w:rPr>
        <w:t>.)</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a"/>
        <w:ind w:firstLine="553"/>
        <w:rPr>
          <w:rFonts w:eastAsia="Times New Roman"/>
          <w:sz w:val="28"/>
        </w:rPr>
      </w:pPr>
      <w:proofErr w:type="gramStart"/>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0954FB"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a"/>
        <w:ind w:firstLine="553"/>
        <w:rPr>
          <w:sz w:val="28"/>
          <w:szCs w:val="28"/>
        </w:rPr>
      </w:pPr>
      <w:r>
        <w:rPr>
          <w:rFonts w:eastAsia="Times New Roman"/>
          <w:sz w:val="28"/>
        </w:rPr>
        <w:t xml:space="preserve">- </w:t>
      </w:r>
      <w:r>
        <w:rPr>
          <w:rFonts w:eastAsia="Times New Roman"/>
          <w:sz w:val="28"/>
        </w:rPr>
        <w:tab/>
        <w:t xml:space="preserve">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rFonts w:eastAsia="Times New Roman"/>
          <w:sz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AF0C50" w:rsidRPr="00002090" w:rsidRDefault="00AF0C50" w:rsidP="00AF0C50">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C55130" w:rsidRDefault="00506092">
      <w:pPr>
        <w:pStyle w:val="19"/>
        <w:ind w:firstLine="0"/>
        <w:jc w:val="right"/>
        <w:outlineLvl w:val="0"/>
        <w:rPr>
          <w:rFonts w:eastAsia="MS Mincho"/>
          <w:szCs w:val="28"/>
        </w:rPr>
      </w:pPr>
      <w:r>
        <w:rPr>
          <w:rFonts w:eastAsia="MS Mincho"/>
          <w:szCs w:val="28"/>
        </w:rPr>
        <w:lastRenderedPageBreak/>
        <w:t>Приложение № 2</w:t>
      </w:r>
    </w:p>
    <w:p w:rsidR="00A15F83" w:rsidRDefault="00A15F83" w:rsidP="00A15F83">
      <w:pPr>
        <w:ind w:firstLine="425"/>
        <w:jc w:val="right"/>
        <w:rPr>
          <w:sz w:val="28"/>
          <w:szCs w:val="28"/>
        </w:rPr>
      </w:pPr>
      <w:r>
        <w:rPr>
          <w:sz w:val="28"/>
          <w:szCs w:val="28"/>
        </w:rPr>
        <w:t>к документации о закупке</w:t>
      </w:r>
    </w:p>
    <w:p w:rsidR="009E6A0A" w:rsidRDefault="009E6A0A" w:rsidP="009E6A0A">
      <w:pPr>
        <w:pStyle w:val="afa"/>
        <w:jc w:val="center"/>
        <w:rPr>
          <w:b/>
          <w:sz w:val="28"/>
          <w:szCs w:val="28"/>
        </w:rPr>
      </w:pPr>
    </w:p>
    <w:p w:rsidR="001E06C8" w:rsidRPr="00F47376" w:rsidRDefault="001E06C8" w:rsidP="00F47376">
      <w:pPr>
        <w:jc w:val="center"/>
        <w:rPr>
          <w:b/>
          <w:sz w:val="28"/>
        </w:rPr>
      </w:pPr>
      <w:r>
        <w:rPr>
          <w:b/>
          <w:sz w:val="28"/>
        </w:rPr>
        <w:t>СВЕДЕНИЯ О ПРЕТЕНДЕНТЕ (для юридических лиц)</w:t>
      </w:r>
    </w:p>
    <w:p w:rsidR="001E06C8" w:rsidRDefault="001E06C8" w:rsidP="001E06C8">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1E06C8" w:rsidRPr="007415F9" w:rsidRDefault="001E06C8" w:rsidP="001E06C8">
      <w:pPr>
        <w:pStyle w:val="afa"/>
        <w:jc w:val="center"/>
        <w:rPr>
          <w:sz w:val="28"/>
          <w:szCs w:val="28"/>
        </w:rPr>
      </w:pPr>
    </w:p>
    <w:p w:rsidR="00D82FF3" w:rsidRPr="005074DB" w:rsidRDefault="00D82FF3" w:rsidP="00D82FF3">
      <w:pPr>
        <w:suppressAutoHyphens w:val="0"/>
        <w:ind w:firstLine="709"/>
        <w:rPr>
          <w:b/>
          <w:bCs/>
          <w:iCs/>
          <w:sz w:val="28"/>
          <w:szCs w:val="28"/>
        </w:rPr>
      </w:pPr>
      <w:r>
        <w:rPr>
          <w:b/>
          <w:bCs/>
          <w:iCs/>
          <w:sz w:val="28"/>
          <w:szCs w:val="28"/>
        </w:rPr>
        <w:t>Для претендентов резидентов Российской Федерации:</w:t>
      </w:r>
    </w:p>
    <w:p w:rsidR="00D82FF3" w:rsidRDefault="00D82FF3" w:rsidP="00D82FF3">
      <w:pPr>
        <w:pStyle w:val="afa"/>
        <w:ind w:firstLine="397"/>
        <w:rPr>
          <w:sz w:val="28"/>
          <w:szCs w:val="28"/>
        </w:rPr>
      </w:pPr>
      <w:r>
        <w:rPr>
          <w:sz w:val="28"/>
          <w:szCs w:val="28"/>
        </w:rPr>
        <w:t>1. Полное и сокращенное наименование претендента: ________________</w:t>
      </w:r>
      <w:proofErr w:type="gramStart"/>
      <w:r>
        <w:rPr>
          <w:sz w:val="28"/>
          <w:szCs w:val="28"/>
        </w:rPr>
        <w:t xml:space="preserve"> ;</w:t>
      </w:r>
      <w:proofErr w:type="gramEnd"/>
    </w:p>
    <w:p w:rsidR="001E06C8" w:rsidRDefault="00D82FF3" w:rsidP="00D82FF3">
      <w:pPr>
        <w:pStyle w:val="afa"/>
        <w:ind w:firstLine="397"/>
        <w:rPr>
          <w:sz w:val="28"/>
          <w:szCs w:val="28"/>
        </w:rPr>
      </w:pPr>
      <w:r>
        <w:rPr>
          <w:sz w:val="28"/>
          <w:szCs w:val="28"/>
        </w:rPr>
        <w:t xml:space="preserve">2. Прежнее полное и сокращенное наименование претендента _______ (если менялось в течение последних 5 лет, указать, прежнее наименование и </w:t>
      </w:r>
      <w:proofErr w:type="gramStart"/>
      <w:r>
        <w:rPr>
          <w:sz w:val="28"/>
          <w:szCs w:val="28"/>
        </w:rPr>
        <w:t>дату</w:t>
      </w:r>
      <w:proofErr w:type="gramEnd"/>
      <w:r>
        <w:rPr>
          <w:sz w:val="28"/>
          <w:szCs w:val="28"/>
        </w:rPr>
        <w:t xml:space="preserve"> когда менялось наименование);</w:t>
      </w:r>
    </w:p>
    <w:p w:rsidR="00D82FF3" w:rsidRDefault="00D82FF3" w:rsidP="00D82FF3">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B84AE4" w:rsidRDefault="00B84AE4" w:rsidP="00D82FF3">
      <w:pPr>
        <w:pStyle w:val="afa"/>
        <w:ind w:firstLine="397"/>
        <w:rPr>
          <w:bCs/>
          <w:iCs/>
          <w:sz w:val="28"/>
          <w:szCs w:val="28"/>
        </w:rPr>
      </w:pPr>
      <w:r>
        <w:rPr>
          <w:bCs/>
          <w:iCs/>
          <w:sz w:val="28"/>
          <w:szCs w:val="28"/>
        </w:rPr>
        <w:t>4. Почтовый адрес: ________________________________________________;</w:t>
      </w:r>
    </w:p>
    <w:p w:rsidR="001E06C8" w:rsidRDefault="00B84AE4" w:rsidP="00D82FF3">
      <w:pPr>
        <w:pStyle w:val="afa"/>
        <w:ind w:firstLine="397"/>
        <w:rPr>
          <w:bCs/>
          <w:iCs/>
          <w:sz w:val="28"/>
          <w:szCs w:val="28"/>
        </w:rPr>
      </w:pPr>
      <w:r>
        <w:rPr>
          <w:bCs/>
          <w:iCs/>
          <w:sz w:val="28"/>
          <w:szCs w:val="28"/>
        </w:rPr>
        <w:t xml:space="preserve">5. Адрес </w:t>
      </w:r>
      <w:proofErr w:type="gramStart"/>
      <w:r>
        <w:rPr>
          <w:bCs/>
          <w:iCs/>
          <w:sz w:val="28"/>
          <w:szCs w:val="28"/>
        </w:rPr>
        <w:t>местонахождения</w:t>
      </w:r>
      <w:proofErr w:type="gramEnd"/>
      <w:r>
        <w:rPr>
          <w:bCs/>
          <w:iCs/>
          <w:sz w:val="28"/>
          <w:szCs w:val="28"/>
        </w:rPr>
        <w:t xml:space="preserve">/зарегистрированный адрес </w:t>
      </w:r>
      <w:proofErr w:type="spellStart"/>
      <w:r>
        <w:rPr>
          <w:bCs/>
          <w:iCs/>
          <w:sz w:val="28"/>
          <w:szCs w:val="28"/>
        </w:rPr>
        <w:t>офиса:___________</w:t>
      </w:r>
      <w:proofErr w:type="spellEnd"/>
      <w:r>
        <w:rPr>
          <w:bCs/>
          <w:iCs/>
          <w:sz w:val="28"/>
          <w:szCs w:val="28"/>
        </w:rPr>
        <w:t>;</w:t>
      </w:r>
    </w:p>
    <w:p w:rsidR="00B84AE4" w:rsidRDefault="00B84AE4" w:rsidP="00B84AE4">
      <w:pPr>
        <w:suppressAutoHyphens w:val="0"/>
        <w:ind w:firstLine="397"/>
        <w:rPr>
          <w:bCs/>
          <w:iCs/>
          <w:sz w:val="28"/>
          <w:szCs w:val="28"/>
        </w:rPr>
      </w:pPr>
      <w:r>
        <w:rPr>
          <w:bCs/>
          <w:iCs/>
          <w:sz w:val="28"/>
          <w:szCs w:val="28"/>
        </w:rPr>
        <w:t>6. ИНН/КПП: _____________________________________________________;</w:t>
      </w:r>
    </w:p>
    <w:p w:rsidR="001E06C8" w:rsidRDefault="00B84AE4" w:rsidP="00B84AE4">
      <w:pPr>
        <w:suppressAutoHyphens w:val="0"/>
        <w:ind w:firstLine="397"/>
        <w:rPr>
          <w:bCs/>
          <w:iCs/>
          <w:sz w:val="28"/>
          <w:szCs w:val="28"/>
        </w:rPr>
      </w:pPr>
      <w:r>
        <w:rPr>
          <w:bCs/>
          <w:iCs/>
          <w:sz w:val="28"/>
          <w:szCs w:val="28"/>
        </w:rPr>
        <w:t>7. ОГРН: _________________________________________________________;</w:t>
      </w:r>
    </w:p>
    <w:p w:rsidR="001E06C8" w:rsidRDefault="00B84AE4" w:rsidP="00B84AE4">
      <w:pPr>
        <w:suppressAutoHyphens w:val="0"/>
        <w:ind w:firstLine="397"/>
        <w:rPr>
          <w:bCs/>
          <w:iCs/>
          <w:sz w:val="28"/>
          <w:szCs w:val="28"/>
        </w:rPr>
      </w:pPr>
      <w:r>
        <w:rPr>
          <w:bCs/>
          <w:iCs/>
          <w:sz w:val="28"/>
          <w:szCs w:val="28"/>
        </w:rPr>
        <w:t>8. ОКПО _____________, ОКТМО______________, ОКОПФ _____________;</w:t>
      </w:r>
    </w:p>
    <w:p w:rsidR="00B84AE4" w:rsidRDefault="00B84AE4" w:rsidP="00B84AE4">
      <w:pPr>
        <w:suppressAutoHyphens w:val="0"/>
        <w:ind w:firstLine="397"/>
        <w:rPr>
          <w:bCs/>
          <w:iCs/>
          <w:sz w:val="28"/>
          <w:szCs w:val="28"/>
        </w:rPr>
      </w:pPr>
      <w:r>
        <w:rPr>
          <w:bCs/>
          <w:iCs/>
          <w:sz w:val="28"/>
          <w:szCs w:val="28"/>
        </w:rPr>
        <w:t>9. Телефон:  +7(_____) _____________________________________________;</w:t>
      </w:r>
    </w:p>
    <w:p w:rsidR="00B84AE4" w:rsidRDefault="00B84AE4" w:rsidP="00B84AE4">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1E06C8" w:rsidRDefault="00B84AE4" w:rsidP="00B84AE4">
      <w:pPr>
        <w:suppressAutoHyphens w:val="0"/>
        <w:ind w:firstLine="397"/>
        <w:rPr>
          <w:bCs/>
          <w:iCs/>
          <w:sz w:val="28"/>
          <w:szCs w:val="28"/>
        </w:rPr>
      </w:pPr>
      <w:r>
        <w:rPr>
          <w:bCs/>
          <w:iCs/>
          <w:sz w:val="28"/>
          <w:szCs w:val="28"/>
        </w:rPr>
        <w:t>11. Факс (____) ___________________________________________________;</w:t>
      </w:r>
    </w:p>
    <w:p w:rsidR="001E06C8" w:rsidRDefault="00B84AE4" w:rsidP="00B84AE4">
      <w:pPr>
        <w:suppressAutoHyphens w:val="0"/>
        <w:ind w:firstLine="397"/>
        <w:rPr>
          <w:bCs/>
          <w:iCs/>
          <w:sz w:val="28"/>
          <w:szCs w:val="28"/>
        </w:rPr>
      </w:pPr>
      <w:r>
        <w:rPr>
          <w:bCs/>
          <w:iCs/>
          <w:sz w:val="28"/>
          <w:szCs w:val="28"/>
        </w:rPr>
        <w:t>12. Адрес электронной почты:  _________________@___________________;</w:t>
      </w:r>
    </w:p>
    <w:p w:rsidR="001E06C8" w:rsidRDefault="00B84AE4" w:rsidP="00B84AE4">
      <w:pPr>
        <w:suppressAutoHyphens w:val="0"/>
        <w:ind w:firstLine="397"/>
        <w:rPr>
          <w:bCs/>
          <w:iCs/>
          <w:sz w:val="28"/>
          <w:szCs w:val="28"/>
        </w:rPr>
      </w:pPr>
      <w:r>
        <w:rPr>
          <w:bCs/>
          <w:iCs/>
          <w:sz w:val="28"/>
          <w:szCs w:val="28"/>
        </w:rPr>
        <w:t>13. Адрес сайта в сети интернет: ____________________________________;</w:t>
      </w:r>
    </w:p>
    <w:p w:rsidR="001E06C8" w:rsidRDefault="00B84AE4" w:rsidP="00B84AE4">
      <w:pPr>
        <w:suppressAutoHyphens w:val="0"/>
        <w:ind w:firstLine="397"/>
        <w:rPr>
          <w:bCs/>
          <w:iCs/>
          <w:sz w:val="28"/>
          <w:szCs w:val="28"/>
        </w:rPr>
      </w:pPr>
      <w:r>
        <w:rPr>
          <w:bCs/>
          <w:iCs/>
          <w:sz w:val="28"/>
          <w:szCs w:val="28"/>
        </w:rPr>
        <w:t>14. Руководитель организации: _____________________________________;</w:t>
      </w:r>
    </w:p>
    <w:p w:rsidR="005074DB" w:rsidRDefault="00B84AE4" w:rsidP="00B84AE4">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B84AE4" w:rsidRDefault="005074DB" w:rsidP="00B84AE4">
      <w:pPr>
        <w:suppressAutoHyphens w:val="0"/>
        <w:ind w:firstLine="397"/>
        <w:rPr>
          <w:bCs/>
          <w:iCs/>
          <w:sz w:val="28"/>
          <w:szCs w:val="28"/>
        </w:rPr>
      </w:pPr>
      <w:r>
        <w:rPr>
          <w:bCs/>
          <w:iCs/>
          <w:sz w:val="28"/>
          <w:szCs w:val="28"/>
        </w:rPr>
        <w:t xml:space="preserve">16. Банковские </w:t>
      </w:r>
      <w:proofErr w:type="spellStart"/>
      <w:r>
        <w:rPr>
          <w:bCs/>
          <w:iCs/>
          <w:sz w:val="28"/>
          <w:szCs w:val="28"/>
        </w:rPr>
        <w:t>реквизиты</w:t>
      </w:r>
      <w:proofErr w:type="gramStart"/>
      <w:r>
        <w:rPr>
          <w:bCs/>
          <w:iCs/>
          <w:sz w:val="28"/>
          <w:szCs w:val="28"/>
        </w:rPr>
        <w:t>:__________________________________________</w:t>
      </w:r>
      <w:proofErr w:type="spellEnd"/>
      <w:r>
        <w:rPr>
          <w:bCs/>
          <w:iCs/>
          <w:sz w:val="28"/>
          <w:szCs w:val="28"/>
        </w:rPr>
        <w:t>;</w:t>
      </w:r>
      <w:proofErr w:type="gramEnd"/>
    </w:p>
    <w:p w:rsidR="001E06C8" w:rsidRDefault="001E06C8" w:rsidP="001E06C8">
      <w:pPr>
        <w:pStyle w:val="afa"/>
        <w:ind w:firstLine="0"/>
        <w:rPr>
          <w:sz w:val="20"/>
          <w:szCs w:val="20"/>
        </w:rPr>
      </w:pPr>
    </w:p>
    <w:p w:rsidR="001E06C8" w:rsidRPr="00B07F62" w:rsidRDefault="001E06C8" w:rsidP="001E06C8">
      <w:pPr>
        <w:pStyle w:val="afa"/>
        <w:tabs>
          <w:tab w:val="left" w:pos="1080"/>
        </w:tabs>
        <w:ind w:firstLine="698"/>
        <w:rPr>
          <w:sz w:val="28"/>
          <w:szCs w:val="28"/>
        </w:rPr>
      </w:pPr>
    </w:p>
    <w:p w:rsidR="001E06C8" w:rsidRPr="00AF56CE" w:rsidRDefault="001E06C8" w:rsidP="00E97D8D">
      <w:pPr>
        <w:tabs>
          <w:tab w:val="left" w:pos="9639"/>
        </w:tabs>
        <w:ind w:firstLine="709"/>
        <w:jc w:val="both"/>
        <w:rPr>
          <w:sz w:val="28"/>
          <w:szCs w:val="28"/>
        </w:rPr>
      </w:pPr>
      <w:r>
        <w:rPr>
          <w:sz w:val="28"/>
          <w:szCs w:val="28"/>
        </w:rPr>
        <w:t xml:space="preserve">Так как </w:t>
      </w:r>
      <w:r>
        <w:rPr>
          <w:sz w:val="28"/>
        </w:rPr>
        <w:t>________ (наименование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1E06C8" w:rsidRPr="00982C0E" w:rsidRDefault="001E06C8" w:rsidP="00E97D8D">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_______________________________________________________________;</w:t>
      </w:r>
    </w:p>
    <w:p w:rsidR="001E06C8" w:rsidRPr="00982C0E" w:rsidRDefault="001E06C8" w:rsidP="00E97D8D">
      <w:pPr>
        <w:autoSpaceDE w:val="0"/>
        <w:autoSpaceDN w:val="0"/>
        <w:adjustRightInd w:val="0"/>
        <w:ind w:firstLine="709"/>
        <w:jc w:val="both"/>
        <w:rPr>
          <w:sz w:val="28"/>
          <w:szCs w:val="28"/>
        </w:rPr>
      </w:pPr>
      <w:r>
        <w:rPr>
          <w:sz w:val="28"/>
          <w:szCs w:val="28"/>
        </w:rPr>
        <w:lastRenderedPageBreak/>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1E06C8" w:rsidRPr="007415F9" w:rsidRDefault="001E06C8" w:rsidP="001E06C8">
      <w:pPr>
        <w:tabs>
          <w:tab w:val="left" w:pos="9639"/>
        </w:tabs>
        <w:ind w:firstLine="539"/>
        <w:rPr>
          <w:b/>
          <w:sz w:val="28"/>
          <w:szCs w:val="28"/>
        </w:rPr>
      </w:pPr>
      <w:r>
        <w:rPr>
          <w:b/>
          <w:sz w:val="28"/>
          <w:szCs w:val="28"/>
        </w:rPr>
        <w:t>Контактные лица:</w:t>
      </w:r>
    </w:p>
    <w:p w:rsidR="001E06C8" w:rsidRPr="007415F9" w:rsidRDefault="001E06C8" w:rsidP="001E06C8">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E06C8" w:rsidRPr="007415F9" w:rsidRDefault="001E06C8" w:rsidP="001E06C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pStyle w:val="afa"/>
        <w:rPr>
          <w:rFonts w:eastAsia="Times New Roman"/>
          <w:spacing w:val="-13"/>
          <w:sz w:val="28"/>
          <w:szCs w:val="28"/>
        </w:rPr>
      </w:pPr>
    </w:p>
    <w:p w:rsidR="001E06C8" w:rsidRPr="00305BD2" w:rsidRDefault="001E06C8" w:rsidP="001E06C8">
      <w:pPr>
        <w:pStyle w:val="afa"/>
        <w:ind w:firstLine="0"/>
        <w:rPr>
          <w:b/>
          <w:sz w:val="28"/>
          <w:szCs w:val="28"/>
        </w:rPr>
      </w:pPr>
      <w:r>
        <w:rPr>
          <w:b/>
          <w:sz w:val="28"/>
          <w:szCs w:val="28"/>
        </w:rPr>
        <w:t xml:space="preserve">Представитель, </w:t>
      </w:r>
    </w:p>
    <w:p w:rsidR="001E06C8" w:rsidRPr="007415F9" w:rsidRDefault="001E06C8" w:rsidP="001E06C8">
      <w:pPr>
        <w:pStyle w:val="afa"/>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1E06C8" w:rsidRPr="007415F9" w:rsidRDefault="001E06C8" w:rsidP="001E06C8">
      <w:pPr>
        <w:tabs>
          <w:tab w:val="left" w:pos="8640"/>
        </w:tabs>
        <w:jc w:val="center"/>
        <w:rPr>
          <w:i/>
        </w:rPr>
      </w:pPr>
      <w:r>
        <w:rPr>
          <w:i/>
        </w:rPr>
        <w:t>(наименование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1E06C8">
      <w:pPr>
        <w:pStyle w:val="32"/>
        <w:suppressAutoHyphens/>
        <w:spacing w:after="0"/>
        <w:rPr>
          <w:sz w:val="28"/>
          <w:szCs w:val="28"/>
        </w:rPr>
      </w:pPr>
      <w:r>
        <w:rPr>
          <w:sz w:val="28"/>
          <w:szCs w:val="28"/>
        </w:rPr>
        <w:t>«____» _________ 201__ г.</w:t>
      </w:r>
      <w:r>
        <w:rPr>
          <w:sz w:val="28"/>
          <w:szCs w:val="28"/>
        </w:rPr>
        <w:br w:type="page"/>
      </w:r>
    </w:p>
    <w:p w:rsidR="001E06C8" w:rsidRDefault="001E06C8" w:rsidP="001E06C8">
      <w:pPr>
        <w:pStyle w:val="afa"/>
        <w:jc w:val="center"/>
        <w:rPr>
          <w:b/>
          <w:sz w:val="28"/>
          <w:szCs w:val="28"/>
        </w:rPr>
      </w:pPr>
      <w:r>
        <w:rPr>
          <w:b/>
          <w:sz w:val="28"/>
          <w:szCs w:val="28"/>
        </w:rPr>
        <w:lastRenderedPageBreak/>
        <w:t>СВЕДЕНИЯ О ПРЕТЕНДЕНТЕ (для физических лиц)</w:t>
      </w:r>
    </w:p>
    <w:p w:rsidR="001E06C8" w:rsidRPr="000802B7" w:rsidRDefault="001E06C8" w:rsidP="001E06C8">
      <w:pPr>
        <w:pStyle w:val="afa"/>
        <w:jc w:val="center"/>
        <w:rPr>
          <w:b/>
          <w:sz w:val="28"/>
          <w:szCs w:val="28"/>
        </w:rPr>
      </w:pPr>
    </w:p>
    <w:p w:rsidR="001E06C8" w:rsidRPr="000802B7" w:rsidRDefault="001E06C8" w:rsidP="001E06C8">
      <w:pPr>
        <w:pStyle w:val="afa"/>
        <w:jc w:val="center"/>
        <w:rPr>
          <w:b/>
          <w:sz w:val="28"/>
          <w:szCs w:val="28"/>
        </w:rPr>
      </w:pPr>
    </w:p>
    <w:p w:rsidR="001E06C8" w:rsidRPr="00AF56CE" w:rsidRDefault="001E06C8" w:rsidP="001B1644">
      <w:pPr>
        <w:pStyle w:val="afa"/>
        <w:numPr>
          <w:ilvl w:val="0"/>
          <w:numId w:val="20"/>
        </w:numPr>
        <w:ind w:left="0" w:firstLine="397"/>
        <w:jc w:val="left"/>
        <w:rPr>
          <w:sz w:val="28"/>
          <w:szCs w:val="28"/>
        </w:rPr>
      </w:pPr>
      <w:r>
        <w:rPr>
          <w:sz w:val="28"/>
          <w:szCs w:val="28"/>
        </w:rPr>
        <w:t>Фамилия, имя, отчество _____________________________________;</w:t>
      </w:r>
    </w:p>
    <w:p w:rsidR="001E06C8" w:rsidRDefault="001E06C8" w:rsidP="001B1644">
      <w:pPr>
        <w:pStyle w:val="afa"/>
        <w:numPr>
          <w:ilvl w:val="0"/>
          <w:numId w:val="20"/>
        </w:numPr>
        <w:ind w:left="0" w:firstLine="397"/>
        <w:jc w:val="left"/>
        <w:rPr>
          <w:sz w:val="28"/>
          <w:szCs w:val="28"/>
        </w:rPr>
      </w:pPr>
      <w:r>
        <w:rPr>
          <w:sz w:val="28"/>
          <w:szCs w:val="28"/>
        </w:rPr>
        <w:t>Паспортные данные ________________________________________;</w:t>
      </w:r>
    </w:p>
    <w:p w:rsidR="001E06C8" w:rsidRDefault="001E06C8" w:rsidP="001B1644">
      <w:pPr>
        <w:pStyle w:val="afa"/>
        <w:numPr>
          <w:ilvl w:val="0"/>
          <w:numId w:val="20"/>
        </w:numPr>
        <w:ind w:left="0" w:firstLine="397"/>
        <w:jc w:val="left"/>
        <w:rPr>
          <w:sz w:val="28"/>
          <w:szCs w:val="28"/>
        </w:rPr>
      </w:pPr>
      <w:r>
        <w:rPr>
          <w:sz w:val="28"/>
          <w:szCs w:val="28"/>
        </w:rPr>
        <w:t>Место жительства __________________________________________;</w:t>
      </w:r>
    </w:p>
    <w:p w:rsidR="001E06C8" w:rsidRDefault="001E06C8" w:rsidP="001B1644">
      <w:pPr>
        <w:pStyle w:val="afa"/>
        <w:numPr>
          <w:ilvl w:val="0"/>
          <w:numId w:val="20"/>
        </w:numPr>
        <w:ind w:left="0" w:firstLine="397"/>
        <w:jc w:val="left"/>
        <w:rPr>
          <w:sz w:val="28"/>
          <w:szCs w:val="28"/>
        </w:rPr>
      </w:pPr>
      <w:r>
        <w:rPr>
          <w:sz w:val="28"/>
          <w:szCs w:val="28"/>
        </w:rPr>
        <w:t>Телефон +7(______) ________________________________________;</w:t>
      </w:r>
    </w:p>
    <w:p w:rsidR="001E06C8" w:rsidRDefault="001E06C8" w:rsidP="001B1644">
      <w:pPr>
        <w:pStyle w:val="afa"/>
        <w:numPr>
          <w:ilvl w:val="0"/>
          <w:numId w:val="20"/>
        </w:numPr>
        <w:ind w:left="0" w:firstLine="397"/>
        <w:jc w:val="left"/>
        <w:rPr>
          <w:sz w:val="28"/>
          <w:szCs w:val="28"/>
        </w:rPr>
      </w:pPr>
      <w:r>
        <w:rPr>
          <w:sz w:val="28"/>
          <w:szCs w:val="28"/>
        </w:rPr>
        <w:t>Факс +7(______) ___________________________________________;</w:t>
      </w:r>
    </w:p>
    <w:p w:rsidR="001E06C8" w:rsidRDefault="001E06C8" w:rsidP="001B1644">
      <w:pPr>
        <w:pStyle w:val="afa"/>
        <w:numPr>
          <w:ilvl w:val="0"/>
          <w:numId w:val="20"/>
        </w:numPr>
        <w:ind w:left="0" w:firstLine="397"/>
        <w:jc w:val="left"/>
        <w:rPr>
          <w:sz w:val="28"/>
          <w:szCs w:val="28"/>
        </w:rPr>
      </w:pPr>
      <w:r>
        <w:rPr>
          <w:sz w:val="28"/>
          <w:szCs w:val="28"/>
        </w:rPr>
        <w:t>Адрес электронной почты __________________@_______________;</w:t>
      </w:r>
    </w:p>
    <w:p w:rsidR="001E06C8" w:rsidRDefault="001E06C8" w:rsidP="001B1644">
      <w:pPr>
        <w:pStyle w:val="afa"/>
        <w:numPr>
          <w:ilvl w:val="0"/>
          <w:numId w:val="20"/>
        </w:numPr>
        <w:ind w:left="0" w:firstLine="397"/>
        <w:jc w:val="left"/>
        <w:rPr>
          <w:sz w:val="28"/>
          <w:szCs w:val="28"/>
        </w:rPr>
      </w:pPr>
      <w:r>
        <w:rPr>
          <w:sz w:val="28"/>
          <w:szCs w:val="28"/>
        </w:rPr>
        <w:t xml:space="preserve">Банковские </w:t>
      </w:r>
      <w:proofErr w:type="spellStart"/>
      <w:r>
        <w:rPr>
          <w:sz w:val="28"/>
          <w:szCs w:val="28"/>
        </w:rPr>
        <w:t>реквизиты______________________________________</w:t>
      </w:r>
      <w:proofErr w:type="spellEnd"/>
      <w:r>
        <w:rPr>
          <w:sz w:val="28"/>
          <w:szCs w:val="28"/>
        </w:rPr>
        <w:t>;</w:t>
      </w:r>
    </w:p>
    <w:p w:rsidR="001E06C8" w:rsidRPr="00AF56CE" w:rsidRDefault="001E06C8" w:rsidP="001B1644">
      <w:pPr>
        <w:pStyle w:val="afa"/>
        <w:numPr>
          <w:ilvl w:val="0"/>
          <w:numId w:val="20"/>
        </w:numPr>
        <w:ind w:left="0" w:firstLine="397"/>
        <w:jc w:val="left"/>
        <w:rPr>
          <w:sz w:val="28"/>
          <w:szCs w:val="28"/>
        </w:rPr>
      </w:pPr>
      <w:r>
        <w:rPr>
          <w:sz w:val="28"/>
          <w:szCs w:val="28"/>
        </w:rPr>
        <w:t>Указание на принадлежность к субъектам малого и среднего предпринимательства ______ (да или нет).</w:t>
      </w:r>
    </w:p>
    <w:p w:rsidR="001E06C8" w:rsidRDefault="001E06C8" w:rsidP="001E06C8">
      <w:pPr>
        <w:pStyle w:val="aff7"/>
        <w:rPr>
          <w:sz w:val="28"/>
          <w:szCs w:val="28"/>
        </w:rPr>
      </w:pPr>
    </w:p>
    <w:p w:rsidR="001E06C8" w:rsidRDefault="001E06C8" w:rsidP="001E06C8">
      <w:pPr>
        <w:pStyle w:val="afa"/>
        <w:ind w:left="709" w:firstLine="0"/>
        <w:jc w:val="left"/>
        <w:rPr>
          <w:sz w:val="28"/>
          <w:szCs w:val="28"/>
        </w:rPr>
      </w:pPr>
    </w:p>
    <w:p w:rsidR="001E06C8" w:rsidRPr="007415F9" w:rsidRDefault="001E06C8" w:rsidP="001E06C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001E06C8" w:rsidRPr="007415F9" w:rsidRDefault="00AF56CE" w:rsidP="001E06C8">
      <w:pPr>
        <w:tabs>
          <w:tab w:val="left" w:pos="8640"/>
        </w:tabs>
        <w:jc w:val="center"/>
        <w:rPr>
          <w:i/>
        </w:rPr>
      </w:pPr>
      <w:r>
        <w:rPr>
          <w:i/>
        </w:rPr>
        <w:t xml:space="preserve">                                                                                (наименование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1E06C8">
      <w:pPr>
        <w:pStyle w:val="32"/>
        <w:suppressAutoHyphens/>
        <w:spacing w:after="0"/>
        <w:rPr>
          <w:sz w:val="28"/>
          <w:szCs w:val="28"/>
        </w:rPr>
      </w:pPr>
      <w:r>
        <w:rPr>
          <w:sz w:val="28"/>
          <w:szCs w:val="28"/>
        </w:rPr>
        <w:t>«____» _________ 201__ г.</w:t>
      </w:r>
      <w:r>
        <w:rPr>
          <w:sz w:val="28"/>
          <w:szCs w:val="28"/>
        </w:rPr>
        <w:br w:type="page"/>
      </w:r>
    </w:p>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A15F83" w:rsidRPr="00A15F83" w:rsidRDefault="00A15F83" w:rsidP="00A15F83">
      <w:pPr>
        <w:pStyle w:val="19"/>
        <w:ind w:firstLine="0"/>
        <w:jc w:val="right"/>
        <w:outlineLvl w:val="0"/>
        <w:rPr>
          <w:rFonts w:eastAsia="MS Mincho"/>
          <w:szCs w:val="28"/>
        </w:rPr>
      </w:pPr>
      <w:r>
        <w:rPr>
          <w:rFonts w:eastAsia="MS Mincho"/>
          <w:szCs w:val="28"/>
        </w:rPr>
        <w:lastRenderedPageBreak/>
        <w:t>Приложение № 2а</w:t>
      </w:r>
    </w:p>
    <w:p w:rsidR="00A15F83" w:rsidRDefault="00A15F83" w:rsidP="00A15F83">
      <w:pPr>
        <w:ind w:firstLine="425"/>
        <w:jc w:val="right"/>
        <w:rPr>
          <w:sz w:val="28"/>
          <w:szCs w:val="28"/>
        </w:rPr>
      </w:pPr>
      <w:r>
        <w:rPr>
          <w:sz w:val="28"/>
          <w:szCs w:val="28"/>
        </w:rPr>
        <w:t>к документации о закупке</w:t>
      </w:r>
    </w:p>
    <w:p w:rsidR="001E06C8" w:rsidRDefault="001E06C8" w:rsidP="00A15F83">
      <w:pPr>
        <w:suppressAutoHyphens w:val="0"/>
        <w:jc w:val="center"/>
        <w:rPr>
          <w:b/>
          <w:bCs/>
          <w:i/>
          <w:iCs/>
        </w:rPr>
      </w:pPr>
    </w:p>
    <w:p w:rsidR="009E6A0A" w:rsidRPr="00DB57F6" w:rsidRDefault="009E6A0A" w:rsidP="009E6A0A">
      <w:pPr>
        <w:suppressAutoHyphens w:val="0"/>
        <w:jc w:val="center"/>
        <w:rPr>
          <w:b/>
          <w:bCs/>
          <w:i/>
          <w:iCs/>
        </w:rPr>
      </w:pPr>
      <w:r>
        <w:rPr>
          <w:b/>
          <w:bCs/>
          <w:i/>
          <w:iCs/>
        </w:rPr>
        <w:t>ФОРМА для заполнения</w:t>
      </w:r>
      <w:r>
        <w:rPr>
          <w:rStyle w:val="af7"/>
          <w:b/>
          <w:bCs/>
          <w:i/>
          <w:iCs/>
        </w:rPr>
        <w:footnoteReference w:id="2"/>
      </w:r>
    </w:p>
    <w:p w:rsidR="009E6A0A" w:rsidRDefault="009E6A0A" w:rsidP="009E6A0A">
      <w:pPr>
        <w:suppressAutoHyphens w:val="0"/>
        <w:rPr>
          <w:b/>
          <w:sz w:val="32"/>
          <w:szCs w:val="32"/>
        </w:rPr>
      </w:pPr>
    </w:p>
    <w:p w:rsidR="009E6A0A" w:rsidRPr="00286B72" w:rsidRDefault="009E6A0A" w:rsidP="009E6A0A">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9E6A0A" w:rsidRPr="00286B72" w:rsidRDefault="009E6A0A" w:rsidP="009E6A0A">
      <w:pPr>
        <w:suppressAutoHyphens w:val="0"/>
        <w:jc w:val="center"/>
        <w:rPr>
          <w:b/>
          <w:bCs/>
          <w:iCs/>
          <w:sz w:val="32"/>
          <w:szCs w:val="32"/>
        </w:rPr>
      </w:pPr>
      <w:r>
        <w:rPr>
          <w:b/>
          <w:bCs/>
          <w:iCs/>
          <w:sz w:val="32"/>
          <w:szCs w:val="32"/>
        </w:rPr>
        <w:t>критериям отнесения к субъектам малого</w:t>
      </w:r>
    </w:p>
    <w:p w:rsidR="009E6A0A" w:rsidRPr="00286B72" w:rsidRDefault="009E6A0A" w:rsidP="009E6A0A">
      <w:pPr>
        <w:suppressAutoHyphens w:val="0"/>
        <w:jc w:val="center"/>
        <w:rPr>
          <w:b/>
          <w:bCs/>
          <w:iCs/>
          <w:sz w:val="32"/>
          <w:szCs w:val="32"/>
        </w:rPr>
      </w:pPr>
      <w:r>
        <w:rPr>
          <w:b/>
          <w:bCs/>
          <w:iCs/>
          <w:sz w:val="32"/>
          <w:szCs w:val="32"/>
        </w:rPr>
        <w:t>и среднего предпринимательства</w:t>
      </w:r>
    </w:p>
    <w:p w:rsidR="009E6A0A" w:rsidRDefault="009E6A0A" w:rsidP="009E6A0A">
      <w:pPr>
        <w:rPr>
          <w:b/>
          <w:sz w:val="36"/>
          <w:szCs w:val="36"/>
        </w:rPr>
      </w:pPr>
      <w:r>
        <w:rPr>
          <w:b/>
          <w:sz w:val="36"/>
          <w:szCs w:val="36"/>
        </w:rPr>
        <w:t xml:space="preserve"> </w:t>
      </w:r>
    </w:p>
    <w:p w:rsidR="009E6A0A" w:rsidRDefault="009E6A0A" w:rsidP="009E6A0A">
      <w:pPr>
        <w:pStyle w:val="afa"/>
        <w:rPr>
          <w:szCs w:val="28"/>
        </w:rPr>
      </w:pPr>
      <w:r>
        <w:rPr>
          <w:sz w:val="28"/>
          <w:szCs w:val="28"/>
        </w:rPr>
        <w:t>Настоящим подтверждается, что</w:t>
      </w:r>
      <w:r>
        <w:rPr>
          <w:szCs w:val="28"/>
        </w:rPr>
        <w:t xml:space="preserve"> ___________________________________, </w:t>
      </w:r>
    </w:p>
    <w:p w:rsidR="009E6A0A" w:rsidRPr="00134FB3" w:rsidRDefault="009E6A0A" w:rsidP="009E6A0A">
      <w:pPr>
        <w:pStyle w:val="afa"/>
        <w:ind w:left="1416"/>
        <w:jc w:val="center"/>
        <w:rPr>
          <w:sz w:val="16"/>
          <w:szCs w:val="16"/>
        </w:rPr>
      </w:pPr>
      <w:r>
        <w:rPr>
          <w:sz w:val="16"/>
          <w:szCs w:val="16"/>
        </w:rPr>
        <w:t xml:space="preserve">                                     (указывается наименование претендента закупки)</w:t>
      </w:r>
    </w:p>
    <w:p w:rsidR="009E6A0A" w:rsidRPr="0050359E" w:rsidRDefault="009E6A0A" w:rsidP="009E6A0A">
      <w:pPr>
        <w:pStyle w:val="afa"/>
        <w:ind w:firstLine="0"/>
        <w:rPr>
          <w:sz w:val="28"/>
          <w:szCs w:val="28"/>
        </w:rPr>
      </w:pPr>
      <w:r>
        <w:rPr>
          <w:sz w:val="28"/>
          <w:szCs w:val="28"/>
        </w:rPr>
        <w:t>в  соответствии  со  статьей  4  Федерального  закона  «О развитии малого и</w:t>
      </w:r>
    </w:p>
    <w:p w:rsidR="009E6A0A" w:rsidRPr="0050359E" w:rsidRDefault="009E6A0A" w:rsidP="009E6A0A">
      <w:pPr>
        <w:pStyle w:val="afa"/>
        <w:ind w:firstLine="0"/>
        <w:rPr>
          <w:sz w:val="28"/>
          <w:szCs w:val="28"/>
        </w:rPr>
      </w:pPr>
      <w:r>
        <w:rPr>
          <w:sz w:val="28"/>
          <w:szCs w:val="28"/>
        </w:rPr>
        <w:t>среднего   предпринимательства   в   Российской   Федерации» удовлетворяет</w:t>
      </w:r>
    </w:p>
    <w:p w:rsidR="009E6A0A" w:rsidRPr="0050359E" w:rsidRDefault="009E6A0A" w:rsidP="009E6A0A">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9E6A0A" w:rsidRDefault="009E6A0A" w:rsidP="009E6A0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9E6A0A" w:rsidRDefault="009E6A0A" w:rsidP="009E6A0A">
      <w:pPr>
        <w:suppressAutoHyphens w:val="0"/>
        <w:rPr>
          <w:sz w:val="16"/>
          <w:szCs w:val="16"/>
        </w:rPr>
      </w:pPr>
    </w:p>
    <w:p w:rsidR="009E6A0A" w:rsidRDefault="009E6A0A" w:rsidP="009E6A0A">
      <w:pPr>
        <w:suppressAutoHyphens w:val="0"/>
        <w:rPr>
          <w:bCs/>
          <w:iCs/>
          <w:sz w:val="28"/>
          <w:szCs w:val="28"/>
        </w:rPr>
      </w:pPr>
      <w:r>
        <w:rPr>
          <w:bCs/>
          <w:iCs/>
          <w:sz w:val="28"/>
          <w:szCs w:val="28"/>
        </w:rPr>
        <w:t xml:space="preserve"> и сообщается следующая информация:</w:t>
      </w:r>
    </w:p>
    <w:p w:rsidR="009E6A0A" w:rsidRPr="00380060" w:rsidRDefault="009E6A0A" w:rsidP="009E6A0A">
      <w:pPr>
        <w:suppressAutoHyphens w:val="0"/>
        <w:rPr>
          <w:bCs/>
          <w:iCs/>
          <w:sz w:val="28"/>
          <w:szCs w:val="28"/>
        </w:rPr>
      </w:pPr>
    </w:p>
    <w:p w:rsidR="009E6A0A" w:rsidRPr="009827DA" w:rsidRDefault="009E6A0A" w:rsidP="001B1644">
      <w:pPr>
        <w:pStyle w:val="aff7"/>
        <w:numPr>
          <w:ilvl w:val="0"/>
          <w:numId w:val="19"/>
        </w:numPr>
        <w:suppressAutoHyphens w:val="0"/>
        <w:rPr>
          <w:bCs/>
          <w:iCs/>
          <w:sz w:val="28"/>
          <w:szCs w:val="28"/>
        </w:rPr>
      </w:pPr>
      <w:r>
        <w:rPr>
          <w:bCs/>
          <w:iCs/>
          <w:sz w:val="28"/>
          <w:szCs w:val="28"/>
        </w:rPr>
        <w:t>Адрес местонахождения (и юридический адрес):______________________</w:t>
      </w:r>
    </w:p>
    <w:p w:rsidR="009827DA" w:rsidRPr="009827DA" w:rsidRDefault="009827DA" w:rsidP="009827DA">
      <w:pPr>
        <w:pStyle w:val="aff7"/>
        <w:suppressAutoHyphens w:val="0"/>
        <w:ind w:left="645"/>
        <w:rPr>
          <w:bCs/>
          <w:iCs/>
          <w:sz w:val="28"/>
          <w:szCs w:val="28"/>
        </w:rPr>
      </w:pPr>
      <w:r>
        <w:rPr>
          <w:bCs/>
          <w:iCs/>
          <w:sz w:val="28"/>
          <w:szCs w:val="28"/>
        </w:rPr>
        <w:t>______________________________________________________________</w:t>
      </w:r>
    </w:p>
    <w:p w:rsidR="009E6A0A" w:rsidRDefault="009E6A0A" w:rsidP="009E6A0A">
      <w:pPr>
        <w:suppressAutoHyphens w:val="0"/>
        <w:rPr>
          <w:bCs/>
          <w:iCs/>
          <w:sz w:val="28"/>
          <w:szCs w:val="28"/>
        </w:rPr>
      </w:pPr>
      <w:r>
        <w:rPr>
          <w:bCs/>
          <w:iCs/>
          <w:sz w:val="28"/>
          <w:szCs w:val="28"/>
        </w:rPr>
        <w:t xml:space="preserve">    2. ИНН/КПП: ____________________________________________________.</w:t>
      </w:r>
    </w:p>
    <w:p w:rsidR="009E6A0A" w:rsidRPr="00FD060D" w:rsidRDefault="009E6A0A" w:rsidP="009E6A0A">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9E6A0A" w:rsidRDefault="009E6A0A" w:rsidP="009E6A0A">
      <w:pPr>
        <w:suppressAutoHyphens w:val="0"/>
        <w:rPr>
          <w:bCs/>
          <w:iCs/>
          <w:sz w:val="28"/>
          <w:szCs w:val="28"/>
        </w:rPr>
      </w:pPr>
      <w:r>
        <w:rPr>
          <w:bCs/>
          <w:iCs/>
          <w:sz w:val="28"/>
          <w:szCs w:val="28"/>
        </w:rPr>
        <w:t xml:space="preserve">    3. ОГРН: ________________________________________________________.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5. Почтовый адрес _________________________________________________</w:t>
      </w:r>
    </w:p>
    <w:p w:rsidR="009E6A0A" w:rsidRPr="008C42F3" w:rsidRDefault="009E6A0A" w:rsidP="009E6A0A">
      <w:pPr>
        <w:suppressAutoHyphens w:val="0"/>
        <w:ind w:firstLine="284"/>
        <w:rPr>
          <w:bCs/>
          <w:iCs/>
          <w:sz w:val="28"/>
          <w:szCs w:val="28"/>
        </w:rPr>
      </w:pPr>
      <w:r>
        <w:rPr>
          <w:bCs/>
          <w:iCs/>
          <w:sz w:val="28"/>
          <w:szCs w:val="28"/>
        </w:rPr>
        <w:t>Телефон:  +7(______) ______________________________________________</w:t>
      </w:r>
    </w:p>
    <w:p w:rsidR="009E6A0A" w:rsidRPr="008C42F3" w:rsidRDefault="009E6A0A" w:rsidP="009E6A0A">
      <w:pPr>
        <w:suppressAutoHyphens w:val="0"/>
        <w:ind w:firstLine="284"/>
        <w:rPr>
          <w:bCs/>
          <w:iCs/>
          <w:sz w:val="28"/>
          <w:szCs w:val="28"/>
        </w:rPr>
      </w:pPr>
      <w:r>
        <w:rPr>
          <w:bCs/>
          <w:iCs/>
          <w:sz w:val="28"/>
          <w:szCs w:val="28"/>
        </w:rPr>
        <w:t>Факс</w:t>
      </w:r>
      <w:proofErr w:type="gramStart"/>
      <w:r>
        <w:rPr>
          <w:bCs/>
          <w:iCs/>
          <w:sz w:val="28"/>
          <w:szCs w:val="28"/>
        </w:rPr>
        <w:t xml:space="preserve"> (______) ___________________________________________________</w:t>
      </w:r>
      <w:proofErr w:type="gramEnd"/>
    </w:p>
    <w:p w:rsidR="009E6A0A" w:rsidRPr="008C42F3" w:rsidRDefault="009E6A0A" w:rsidP="009E6A0A">
      <w:pPr>
        <w:suppressAutoHyphens w:val="0"/>
        <w:ind w:firstLine="284"/>
        <w:rPr>
          <w:bCs/>
          <w:iCs/>
          <w:sz w:val="28"/>
          <w:szCs w:val="28"/>
        </w:rPr>
      </w:pPr>
      <w:r>
        <w:rPr>
          <w:bCs/>
          <w:iCs/>
          <w:sz w:val="28"/>
          <w:szCs w:val="28"/>
        </w:rPr>
        <w:t>Адрес электронной почты __________________@_____________________</w:t>
      </w:r>
    </w:p>
    <w:p w:rsidR="009E6A0A" w:rsidRPr="008C42F3" w:rsidRDefault="009E6A0A" w:rsidP="009E6A0A">
      <w:pPr>
        <w:suppressAutoHyphens w:val="0"/>
        <w:ind w:firstLine="284"/>
        <w:rPr>
          <w:bCs/>
          <w:iCs/>
          <w:sz w:val="28"/>
          <w:szCs w:val="28"/>
        </w:rPr>
      </w:pPr>
      <w:r>
        <w:rPr>
          <w:bCs/>
          <w:iCs/>
          <w:sz w:val="28"/>
          <w:szCs w:val="28"/>
        </w:rPr>
        <w:t>Зарегистрированный адрес офиса __________________________________</w:t>
      </w:r>
    </w:p>
    <w:p w:rsidR="009E6A0A" w:rsidRDefault="009E6A0A" w:rsidP="009E6A0A">
      <w:pPr>
        <w:suppressAutoHyphens w:val="0"/>
        <w:ind w:firstLine="284"/>
        <w:rPr>
          <w:bCs/>
          <w:iCs/>
          <w:sz w:val="28"/>
          <w:szCs w:val="28"/>
        </w:rPr>
      </w:pPr>
      <w:r>
        <w:rPr>
          <w:bCs/>
          <w:iCs/>
          <w:sz w:val="28"/>
          <w:szCs w:val="28"/>
        </w:rPr>
        <w:t>Адрес сайта: ____________________________________________________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Руководитель___________________________________________________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Банковские реквизиты____________________________________________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9827DA" w:rsidRDefault="009827DA" w:rsidP="009E6A0A">
      <w:pPr>
        <w:suppressAutoHyphens w:val="0"/>
        <w:ind w:firstLine="284"/>
        <w:rPr>
          <w:bCs/>
          <w:iCs/>
          <w:sz w:val="28"/>
          <w:szCs w:val="28"/>
        </w:rPr>
      </w:pPr>
      <w:r>
        <w:rPr>
          <w:bCs/>
          <w:iCs/>
          <w:sz w:val="28"/>
          <w:szCs w:val="28"/>
        </w:rPr>
        <w:t>_______________________________________________________________</w:t>
      </w:r>
    </w:p>
    <w:p w:rsidR="00DD1094" w:rsidRPr="00DF38A8" w:rsidRDefault="00DD1094" w:rsidP="009E6A0A">
      <w:pPr>
        <w:suppressAutoHyphens w:val="0"/>
        <w:ind w:firstLine="284"/>
        <w:jc w:val="both"/>
        <w:rPr>
          <w:bCs/>
          <w:iCs/>
          <w:sz w:val="28"/>
          <w:szCs w:val="28"/>
        </w:rPr>
      </w:pPr>
    </w:p>
    <w:p w:rsidR="009E6A0A" w:rsidRPr="00FD060D" w:rsidRDefault="009E6A0A" w:rsidP="0070307C">
      <w:pPr>
        <w:suppressAutoHyphens w:val="0"/>
        <w:jc w:val="both"/>
        <w:rPr>
          <w:bCs/>
          <w:iCs/>
          <w:sz w:val="28"/>
          <w:szCs w:val="28"/>
        </w:rPr>
      </w:pPr>
      <w:r>
        <w:rPr>
          <w:bCs/>
          <w:iCs/>
          <w:sz w:val="28"/>
          <w:szCs w:val="28"/>
        </w:rPr>
        <w:lastRenderedPageBreak/>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3"/>
      </w:r>
      <w:r>
        <w:rPr>
          <w:bCs/>
          <w:iCs/>
          <w:sz w:val="28"/>
          <w:szCs w:val="28"/>
        </w:rPr>
        <w:t>:</w:t>
      </w:r>
    </w:p>
    <w:p w:rsidR="009E6A0A" w:rsidRPr="001118A3" w:rsidRDefault="009E6A0A" w:rsidP="009E6A0A">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9E6A0A" w:rsidRPr="001118A3" w:rsidTr="00425DCE">
        <w:trPr>
          <w:trHeight w:val="501"/>
          <w:tblHeader/>
        </w:trPr>
        <w:tc>
          <w:tcPr>
            <w:tcW w:w="567" w:type="dxa"/>
          </w:tcPr>
          <w:p w:rsidR="009E6A0A" w:rsidRPr="001118A3" w:rsidRDefault="009E6A0A" w:rsidP="006F6F6B">
            <w:pPr>
              <w:suppressAutoHyphens w:val="0"/>
              <w:jc w:val="center"/>
              <w:rPr>
                <w:b/>
                <w:bCs/>
                <w:iCs/>
              </w:rPr>
            </w:pPr>
            <w:r>
              <w:rPr>
                <w:b/>
                <w:bCs/>
                <w:iCs/>
              </w:rPr>
              <w:t xml:space="preserve">№ </w:t>
            </w:r>
            <w:proofErr w:type="spellStart"/>
            <w:proofErr w:type="gramStart"/>
            <w:r>
              <w:rPr>
                <w:b/>
                <w:bCs/>
                <w:iCs/>
              </w:rPr>
              <w:t>п</w:t>
            </w:r>
            <w:proofErr w:type="spellEnd"/>
            <w:proofErr w:type="gramEnd"/>
            <w:r>
              <w:rPr>
                <w:b/>
                <w:bCs/>
                <w:iCs/>
              </w:rPr>
              <w:t>/</w:t>
            </w:r>
            <w:proofErr w:type="spellStart"/>
            <w:r>
              <w:rPr>
                <w:b/>
                <w:bCs/>
                <w:iCs/>
              </w:rPr>
              <w:t>п</w:t>
            </w:r>
            <w:proofErr w:type="spellEnd"/>
          </w:p>
        </w:tc>
        <w:tc>
          <w:tcPr>
            <w:tcW w:w="5245" w:type="dxa"/>
          </w:tcPr>
          <w:p w:rsidR="009E6A0A" w:rsidRPr="001118A3" w:rsidRDefault="009E6A0A" w:rsidP="00055D65">
            <w:pPr>
              <w:suppressAutoHyphens w:val="0"/>
              <w:jc w:val="center"/>
              <w:rPr>
                <w:b/>
                <w:bCs/>
                <w:iCs/>
              </w:rPr>
            </w:pPr>
            <w:r>
              <w:rPr>
                <w:b/>
                <w:bCs/>
                <w:iCs/>
              </w:rPr>
              <w:t>Наименование сведений</w:t>
            </w:r>
          </w:p>
        </w:tc>
        <w:tc>
          <w:tcPr>
            <w:tcW w:w="1134" w:type="dxa"/>
          </w:tcPr>
          <w:p w:rsidR="009E6A0A" w:rsidRPr="001118A3" w:rsidRDefault="009E6A0A" w:rsidP="006F6F6B">
            <w:pPr>
              <w:suppressAutoHyphens w:val="0"/>
              <w:jc w:val="center"/>
              <w:rPr>
                <w:b/>
                <w:bCs/>
                <w:iCs/>
              </w:rPr>
            </w:pPr>
            <w:r>
              <w:rPr>
                <w:b/>
                <w:bCs/>
                <w:iCs/>
              </w:rPr>
              <w:t>Малые предприятия</w:t>
            </w:r>
          </w:p>
        </w:tc>
        <w:tc>
          <w:tcPr>
            <w:tcW w:w="1336" w:type="dxa"/>
            <w:gridSpan w:val="2"/>
          </w:tcPr>
          <w:p w:rsidR="009E6A0A" w:rsidRPr="001118A3" w:rsidRDefault="009E6A0A" w:rsidP="006F6F6B">
            <w:pPr>
              <w:suppressAutoHyphens w:val="0"/>
              <w:jc w:val="center"/>
              <w:rPr>
                <w:b/>
                <w:bCs/>
                <w:iCs/>
              </w:rPr>
            </w:pPr>
            <w:r>
              <w:rPr>
                <w:b/>
                <w:bCs/>
                <w:iCs/>
              </w:rPr>
              <w:t>Средние предприятия</w:t>
            </w:r>
          </w:p>
        </w:tc>
        <w:tc>
          <w:tcPr>
            <w:tcW w:w="1641" w:type="dxa"/>
          </w:tcPr>
          <w:p w:rsidR="009E6A0A" w:rsidRPr="001118A3" w:rsidRDefault="009E6A0A" w:rsidP="006F6F6B">
            <w:pPr>
              <w:suppressAutoHyphens w:val="0"/>
              <w:jc w:val="center"/>
              <w:rPr>
                <w:b/>
                <w:bCs/>
                <w:iCs/>
              </w:rPr>
            </w:pPr>
            <w:r>
              <w:rPr>
                <w:b/>
                <w:bCs/>
                <w:iCs/>
              </w:rPr>
              <w:t>Показатель</w:t>
            </w:r>
          </w:p>
        </w:tc>
      </w:tr>
      <w:tr w:rsidR="009E6A0A" w:rsidRPr="00DB57F6" w:rsidTr="00425DCE">
        <w:tc>
          <w:tcPr>
            <w:tcW w:w="567" w:type="dxa"/>
          </w:tcPr>
          <w:p w:rsidR="009E6A0A" w:rsidRPr="00DB57F6" w:rsidRDefault="009E6A0A" w:rsidP="006F6F6B">
            <w:pPr>
              <w:suppressAutoHyphens w:val="0"/>
              <w:rPr>
                <w:b/>
                <w:bCs/>
                <w:i/>
                <w:iCs/>
              </w:rPr>
            </w:pPr>
            <w:r>
              <w:rPr>
                <w:b/>
                <w:bCs/>
                <w:i/>
                <w:iCs/>
              </w:rPr>
              <w:t>1.</w:t>
            </w:r>
          </w:p>
        </w:tc>
        <w:tc>
          <w:tcPr>
            <w:tcW w:w="5245" w:type="dxa"/>
          </w:tcPr>
          <w:p w:rsidR="009E6A0A" w:rsidRPr="00EF52D1" w:rsidRDefault="00055D65" w:rsidP="006F6F6B">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25</w:t>
            </w:r>
          </w:p>
        </w:tc>
        <w:tc>
          <w:tcPr>
            <w:tcW w:w="1641" w:type="dxa"/>
          </w:tcPr>
          <w:p w:rsidR="009E6A0A" w:rsidRPr="00DB57F6" w:rsidRDefault="009E6A0A" w:rsidP="006F6F6B">
            <w:pPr>
              <w:suppressAutoHyphens w:val="0"/>
              <w:rPr>
                <w:b/>
                <w:bCs/>
                <w:i/>
                <w:iCs/>
              </w:rPr>
            </w:pPr>
          </w:p>
        </w:tc>
      </w:tr>
      <w:tr w:rsidR="009E6A0A" w:rsidRPr="00DB57F6" w:rsidTr="00425DCE">
        <w:trPr>
          <w:trHeight w:val="1156"/>
        </w:trPr>
        <w:tc>
          <w:tcPr>
            <w:tcW w:w="567" w:type="dxa"/>
          </w:tcPr>
          <w:p w:rsidR="009E6A0A" w:rsidRPr="00DB57F6" w:rsidRDefault="009E6A0A" w:rsidP="006F6F6B">
            <w:pPr>
              <w:suppressAutoHyphens w:val="0"/>
              <w:rPr>
                <w:b/>
                <w:bCs/>
                <w:i/>
                <w:iCs/>
              </w:rPr>
            </w:pPr>
            <w:r>
              <w:rPr>
                <w:b/>
                <w:bCs/>
                <w:i/>
                <w:iCs/>
              </w:rPr>
              <w:t>2.</w:t>
            </w:r>
          </w:p>
        </w:tc>
        <w:tc>
          <w:tcPr>
            <w:tcW w:w="5245" w:type="dxa"/>
          </w:tcPr>
          <w:p w:rsidR="009E6A0A" w:rsidRPr="00EF52D1" w:rsidRDefault="00055D65" w:rsidP="001F5150">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4"/>
            </w:r>
            <w:r>
              <w:rPr>
                <w:b/>
                <w:bCs/>
                <w:i/>
                <w:iCs/>
                <w:sz w:val="20"/>
                <w:szCs w:val="20"/>
                <w:lang w:eastAsia="ru-RU"/>
              </w:rPr>
              <w:t>,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49</w:t>
            </w:r>
          </w:p>
        </w:tc>
        <w:tc>
          <w:tcPr>
            <w:tcW w:w="1641" w:type="dxa"/>
          </w:tcPr>
          <w:p w:rsidR="009E6A0A" w:rsidRPr="00DB57F6" w:rsidRDefault="009E6A0A" w:rsidP="006F6F6B">
            <w:pPr>
              <w:suppressAutoHyphens w:val="0"/>
              <w:rPr>
                <w:b/>
                <w:bCs/>
                <w:i/>
                <w:iCs/>
              </w:rPr>
            </w:pPr>
          </w:p>
        </w:tc>
      </w:tr>
      <w:tr w:rsidR="009E6A0A" w:rsidRPr="00DB57F6" w:rsidTr="00425DCE">
        <w:tc>
          <w:tcPr>
            <w:tcW w:w="567" w:type="dxa"/>
          </w:tcPr>
          <w:p w:rsidR="009E6A0A" w:rsidRPr="00DB57F6" w:rsidRDefault="009E6A0A" w:rsidP="006F6F6B">
            <w:pPr>
              <w:suppressAutoHyphens w:val="0"/>
              <w:rPr>
                <w:b/>
                <w:bCs/>
                <w:i/>
                <w:iCs/>
              </w:rPr>
            </w:pPr>
            <w:r>
              <w:rPr>
                <w:b/>
                <w:bCs/>
                <w:i/>
                <w:iCs/>
              </w:rPr>
              <w:t>3.</w:t>
            </w:r>
          </w:p>
        </w:tc>
        <w:tc>
          <w:tcPr>
            <w:tcW w:w="5245" w:type="dxa"/>
          </w:tcPr>
          <w:p w:rsidR="009E6A0A"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9E6A0A" w:rsidRPr="00EF52D1" w:rsidRDefault="00055D65" w:rsidP="006F6F6B">
            <w:pPr>
              <w:suppressAutoHyphens w:val="0"/>
              <w:rPr>
                <w:b/>
                <w:bCs/>
                <w:i/>
                <w:iCs/>
                <w:sz w:val="20"/>
                <w:szCs w:val="20"/>
              </w:rPr>
            </w:pPr>
            <w:r>
              <w:rPr>
                <w:b/>
                <w:bCs/>
                <w:i/>
                <w:iCs/>
                <w:sz w:val="20"/>
                <w:szCs w:val="20"/>
              </w:rPr>
              <w:t>да (нет)</w:t>
            </w:r>
          </w:p>
        </w:tc>
        <w:tc>
          <w:tcPr>
            <w:tcW w:w="1641" w:type="dxa"/>
          </w:tcPr>
          <w:p w:rsidR="009E6A0A" w:rsidRPr="00DB57F6" w:rsidRDefault="009E6A0A" w:rsidP="006F6F6B">
            <w:pPr>
              <w:suppressAutoHyphens w:val="0"/>
              <w:rPr>
                <w:b/>
                <w:bCs/>
                <w:i/>
                <w:iCs/>
              </w:rPr>
            </w:pPr>
          </w:p>
        </w:tc>
      </w:tr>
      <w:tr w:rsidR="00055D65" w:rsidRPr="00DB57F6" w:rsidTr="00425DCE">
        <w:tc>
          <w:tcPr>
            <w:tcW w:w="567" w:type="dxa"/>
          </w:tcPr>
          <w:p w:rsidR="00055D65" w:rsidRPr="00DB57F6" w:rsidRDefault="00055D65" w:rsidP="006F6F6B">
            <w:pPr>
              <w:suppressAutoHyphens w:val="0"/>
              <w:rPr>
                <w:b/>
                <w:bCs/>
                <w:i/>
                <w:iCs/>
              </w:rPr>
            </w:pPr>
            <w:r>
              <w:rPr>
                <w:b/>
                <w:bCs/>
                <w:i/>
                <w:iCs/>
              </w:rPr>
              <w:t>4.</w:t>
            </w:r>
          </w:p>
        </w:tc>
        <w:tc>
          <w:tcPr>
            <w:tcW w:w="5245" w:type="dxa"/>
          </w:tcPr>
          <w:p w:rsidR="00055D65" w:rsidRPr="00EF52D1" w:rsidRDefault="00055D65" w:rsidP="00055D65">
            <w:pPr>
              <w:suppressAutoHyphens w:val="0"/>
              <w:autoSpaceDE w:val="0"/>
              <w:autoSpaceDN w:val="0"/>
              <w:adjustRightInd w:val="0"/>
              <w:rPr>
                <w:b/>
                <w:bCs/>
                <w:i/>
                <w:iCs/>
                <w:sz w:val="20"/>
                <w:szCs w:val="20"/>
                <w:lang w:eastAsia="ru-RU"/>
              </w:rPr>
            </w:pPr>
            <w:proofErr w:type="gramStart"/>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470" w:type="dxa"/>
            <w:gridSpan w:val="3"/>
          </w:tcPr>
          <w:p w:rsidR="00055D65" w:rsidRPr="00EF52D1" w:rsidRDefault="001E1ED3" w:rsidP="006F6F6B">
            <w:pPr>
              <w:suppressAutoHyphens w:val="0"/>
              <w:rPr>
                <w:b/>
                <w:bCs/>
                <w:i/>
                <w:iCs/>
                <w:sz w:val="20"/>
                <w:szCs w:val="20"/>
              </w:rPr>
            </w:pPr>
            <w:r>
              <w:rPr>
                <w:b/>
                <w:bCs/>
                <w:i/>
                <w:iCs/>
                <w:sz w:val="20"/>
                <w:szCs w:val="20"/>
              </w:rPr>
              <w:t>да (нет)</w:t>
            </w:r>
          </w:p>
        </w:tc>
        <w:tc>
          <w:tcPr>
            <w:tcW w:w="1641" w:type="dxa"/>
          </w:tcPr>
          <w:p w:rsidR="00055D65" w:rsidRPr="00DB57F6" w:rsidRDefault="00055D65"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5.</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Default="001E1ED3"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lastRenderedPageBreak/>
              <w:t>6.</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proofErr w:type="gramStart"/>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Pr="00EF52D1" w:rsidRDefault="001E1ED3" w:rsidP="006F6F6B">
            <w:pPr>
              <w:suppressAutoHyphens w:val="0"/>
              <w:rPr>
                <w:b/>
                <w:bCs/>
                <w:i/>
                <w:iCs/>
                <w:sz w:val="20"/>
                <w:szCs w:val="20"/>
              </w:rPr>
            </w:pPr>
          </w:p>
        </w:tc>
      </w:tr>
      <w:tr w:rsidR="009E6A0A" w:rsidRPr="00DB57F6" w:rsidTr="00425DCE">
        <w:tc>
          <w:tcPr>
            <w:tcW w:w="567" w:type="dxa"/>
            <w:vMerge w:val="restart"/>
          </w:tcPr>
          <w:p w:rsidR="009E6A0A" w:rsidRPr="00DB57F6" w:rsidRDefault="001E1ED3" w:rsidP="006F6F6B">
            <w:pPr>
              <w:suppressAutoHyphens w:val="0"/>
              <w:rPr>
                <w:b/>
                <w:bCs/>
                <w:i/>
                <w:iCs/>
              </w:rPr>
            </w:pPr>
            <w:r>
              <w:rPr>
                <w:b/>
                <w:bCs/>
                <w:i/>
                <w:iCs/>
              </w:rPr>
              <w:t>7.</w:t>
            </w:r>
          </w:p>
        </w:tc>
        <w:tc>
          <w:tcPr>
            <w:tcW w:w="5245" w:type="dxa"/>
            <w:vMerge w:val="restart"/>
          </w:tcPr>
          <w:p w:rsidR="009E6A0A" w:rsidRPr="00EF52D1" w:rsidRDefault="001E1ED3" w:rsidP="006F6F6B">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100 включительно</w:t>
            </w:r>
          </w:p>
        </w:tc>
        <w:tc>
          <w:tcPr>
            <w:tcW w:w="1052" w:type="dxa"/>
            <w:vMerge w:val="restart"/>
          </w:tcPr>
          <w:p w:rsidR="009E6A0A" w:rsidRPr="00EF52D1" w:rsidRDefault="009E6A0A" w:rsidP="006F6F6B">
            <w:pPr>
              <w:suppressAutoHyphens w:val="0"/>
              <w:rPr>
                <w:b/>
                <w:bCs/>
                <w:i/>
                <w:iCs/>
                <w:sz w:val="20"/>
                <w:szCs w:val="20"/>
              </w:rPr>
            </w:pPr>
            <w:r>
              <w:rPr>
                <w:b/>
                <w:bCs/>
                <w:i/>
                <w:iCs/>
                <w:sz w:val="20"/>
                <w:szCs w:val="20"/>
              </w:rPr>
              <w:t>от 101 до 250 включительно</w:t>
            </w:r>
          </w:p>
        </w:tc>
        <w:tc>
          <w:tcPr>
            <w:tcW w:w="1641" w:type="dxa"/>
            <w:vMerge w:val="restart"/>
          </w:tcPr>
          <w:p w:rsidR="009E6A0A" w:rsidRPr="00EF52D1" w:rsidRDefault="001E1ED3" w:rsidP="006F6F6B">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9E6A0A" w:rsidRPr="00DB57F6" w:rsidTr="00425DCE">
        <w:tc>
          <w:tcPr>
            <w:tcW w:w="567" w:type="dxa"/>
            <w:vMerge/>
          </w:tcPr>
          <w:p w:rsidR="009E6A0A" w:rsidRPr="00DB57F6" w:rsidRDefault="009E6A0A" w:rsidP="006F6F6B">
            <w:pPr>
              <w:suppressAutoHyphens w:val="0"/>
              <w:rPr>
                <w:b/>
                <w:bCs/>
                <w:i/>
                <w:iCs/>
              </w:rPr>
            </w:pPr>
          </w:p>
        </w:tc>
        <w:tc>
          <w:tcPr>
            <w:tcW w:w="5245" w:type="dxa"/>
            <w:vMerge/>
          </w:tcPr>
          <w:p w:rsidR="009E6A0A" w:rsidRPr="00EF52D1" w:rsidRDefault="009E6A0A" w:rsidP="006F6F6B">
            <w:pPr>
              <w:suppressAutoHyphens w:val="0"/>
              <w:rPr>
                <w:b/>
                <w:bCs/>
                <w:i/>
                <w:iCs/>
                <w:sz w:val="20"/>
                <w:szCs w:val="20"/>
              </w:rPr>
            </w:pP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15 – микро-предприятие</w:t>
            </w:r>
          </w:p>
        </w:tc>
        <w:tc>
          <w:tcPr>
            <w:tcW w:w="1052" w:type="dxa"/>
            <w:vMerge/>
          </w:tcPr>
          <w:p w:rsidR="009E6A0A" w:rsidRPr="00EF52D1" w:rsidRDefault="009E6A0A" w:rsidP="006F6F6B">
            <w:pPr>
              <w:suppressAutoHyphens w:val="0"/>
              <w:rPr>
                <w:b/>
                <w:bCs/>
                <w:i/>
                <w:iCs/>
                <w:sz w:val="20"/>
                <w:szCs w:val="20"/>
              </w:rPr>
            </w:pPr>
          </w:p>
        </w:tc>
        <w:tc>
          <w:tcPr>
            <w:tcW w:w="1641" w:type="dxa"/>
            <w:vMerge/>
          </w:tcPr>
          <w:p w:rsidR="009E6A0A" w:rsidRPr="00EF52D1" w:rsidRDefault="009E6A0A" w:rsidP="006F6F6B">
            <w:pPr>
              <w:suppressAutoHyphens w:val="0"/>
              <w:rPr>
                <w:b/>
                <w:bCs/>
                <w:i/>
                <w:iCs/>
                <w:sz w:val="20"/>
                <w:szCs w:val="20"/>
              </w:rPr>
            </w:pPr>
          </w:p>
        </w:tc>
      </w:tr>
      <w:tr w:rsidR="00416885" w:rsidRPr="00DB57F6" w:rsidTr="00425DCE">
        <w:trPr>
          <w:trHeight w:val="981"/>
        </w:trPr>
        <w:tc>
          <w:tcPr>
            <w:tcW w:w="567" w:type="dxa"/>
            <w:vMerge w:val="restart"/>
          </w:tcPr>
          <w:p w:rsidR="00416885" w:rsidRPr="00DB57F6" w:rsidRDefault="00416885" w:rsidP="006F6F6B">
            <w:pPr>
              <w:suppressAutoHyphens w:val="0"/>
              <w:rPr>
                <w:b/>
                <w:bCs/>
                <w:i/>
                <w:iCs/>
              </w:rPr>
            </w:pPr>
            <w:r>
              <w:rPr>
                <w:b/>
                <w:bCs/>
                <w:i/>
                <w:iCs/>
              </w:rPr>
              <w:t>8.</w:t>
            </w:r>
          </w:p>
        </w:tc>
        <w:tc>
          <w:tcPr>
            <w:tcW w:w="5245" w:type="dxa"/>
            <w:vMerge w:val="restart"/>
          </w:tcPr>
          <w:p w:rsidR="00416885" w:rsidRPr="00EF52D1" w:rsidRDefault="00416885" w:rsidP="001E1ED3">
            <w:pPr>
              <w:suppressAutoHyphens w:val="0"/>
              <w:rPr>
                <w:b/>
                <w:bCs/>
                <w:i/>
                <w:iCs/>
                <w:sz w:val="20"/>
                <w:szCs w:val="20"/>
              </w:rPr>
            </w:pPr>
            <w:r>
              <w:rPr>
                <w:b/>
                <w:bCs/>
                <w:i/>
                <w:iCs/>
                <w:sz w:val="20"/>
                <w:szCs w:val="20"/>
              </w:rPr>
              <w:t xml:space="preserve">Доход за предшествующий календарный год, который определяется в порядке, установленном законодательством Российской Федерации о налогах и сборах, </w:t>
            </w:r>
            <w:proofErr w:type="gramStart"/>
            <w:r>
              <w:rPr>
                <w:b/>
                <w:bCs/>
                <w:i/>
                <w:iCs/>
                <w:sz w:val="20"/>
                <w:szCs w:val="20"/>
              </w:rPr>
              <w:t>суммируется по всем осуществляемым видам деятельности и применяется</w:t>
            </w:r>
            <w:proofErr w:type="gramEnd"/>
            <w:r>
              <w:rPr>
                <w:b/>
                <w:bCs/>
                <w:i/>
                <w:iCs/>
                <w:sz w:val="20"/>
                <w:szCs w:val="20"/>
              </w:rPr>
              <w:t xml:space="preserve"> по всем налоговым режимам, млн. рублей</w:t>
            </w:r>
          </w:p>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800</w:t>
            </w:r>
          </w:p>
        </w:tc>
        <w:tc>
          <w:tcPr>
            <w:tcW w:w="1052" w:type="dxa"/>
            <w:vMerge w:val="restart"/>
          </w:tcPr>
          <w:p w:rsidR="00416885" w:rsidRPr="00EF52D1" w:rsidRDefault="00416885" w:rsidP="006F6F6B">
            <w:pPr>
              <w:suppressAutoHyphens w:val="0"/>
              <w:rPr>
                <w:b/>
                <w:bCs/>
                <w:i/>
                <w:iCs/>
                <w:sz w:val="20"/>
                <w:szCs w:val="20"/>
              </w:rPr>
            </w:pPr>
            <w:r>
              <w:rPr>
                <w:b/>
                <w:bCs/>
                <w:i/>
                <w:iCs/>
                <w:sz w:val="20"/>
                <w:szCs w:val="20"/>
              </w:rPr>
              <w:t>2000</w:t>
            </w:r>
          </w:p>
        </w:tc>
        <w:tc>
          <w:tcPr>
            <w:tcW w:w="1641" w:type="dxa"/>
            <w:vMerge w:val="restart"/>
          </w:tcPr>
          <w:p w:rsidR="00416885" w:rsidRPr="00EF52D1" w:rsidRDefault="00416885" w:rsidP="006F6F6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416885" w:rsidRPr="00DB57F6" w:rsidTr="00425DCE">
        <w:tc>
          <w:tcPr>
            <w:tcW w:w="567" w:type="dxa"/>
            <w:vMerge/>
          </w:tcPr>
          <w:p w:rsidR="00416885" w:rsidRPr="00DB57F6" w:rsidRDefault="00416885" w:rsidP="006F6F6B">
            <w:pPr>
              <w:suppressAutoHyphens w:val="0"/>
              <w:rPr>
                <w:b/>
                <w:bCs/>
                <w:i/>
                <w:iCs/>
              </w:rPr>
            </w:pPr>
          </w:p>
        </w:tc>
        <w:tc>
          <w:tcPr>
            <w:tcW w:w="5245" w:type="dxa"/>
            <w:vMerge/>
          </w:tcPr>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120 в год – микро-предприятие</w:t>
            </w:r>
          </w:p>
        </w:tc>
        <w:tc>
          <w:tcPr>
            <w:tcW w:w="1052" w:type="dxa"/>
            <w:vMerge/>
          </w:tcPr>
          <w:p w:rsidR="00416885" w:rsidRPr="00EF52D1" w:rsidRDefault="00416885" w:rsidP="006F6F6B">
            <w:pPr>
              <w:suppressAutoHyphens w:val="0"/>
              <w:rPr>
                <w:b/>
                <w:bCs/>
                <w:i/>
                <w:iCs/>
                <w:sz w:val="20"/>
                <w:szCs w:val="20"/>
              </w:rPr>
            </w:pPr>
          </w:p>
        </w:tc>
        <w:tc>
          <w:tcPr>
            <w:tcW w:w="1641" w:type="dxa"/>
            <w:vMerge/>
          </w:tcPr>
          <w:p w:rsidR="00416885" w:rsidRPr="00DB57F6" w:rsidRDefault="00416885" w:rsidP="006F6F6B">
            <w:pPr>
              <w:suppressAutoHyphens w:val="0"/>
              <w:rPr>
                <w:b/>
                <w:bCs/>
                <w:i/>
                <w:iCs/>
              </w:rPr>
            </w:pPr>
          </w:p>
        </w:tc>
      </w:tr>
      <w:tr w:rsidR="009E6A0A" w:rsidRPr="00DB57F6" w:rsidTr="00425DCE">
        <w:tc>
          <w:tcPr>
            <w:tcW w:w="567" w:type="dxa"/>
          </w:tcPr>
          <w:p w:rsidR="009E6A0A" w:rsidRPr="00DB57F6" w:rsidRDefault="006F64C0" w:rsidP="006F6F6B">
            <w:pPr>
              <w:suppressAutoHyphens w:val="0"/>
              <w:rPr>
                <w:b/>
                <w:bCs/>
                <w:i/>
                <w:iCs/>
              </w:rPr>
            </w:pPr>
            <w:r>
              <w:rPr>
                <w:b/>
                <w:bCs/>
                <w:i/>
                <w:iCs/>
              </w:rPr>
              <w:t>9.</w:t>
            </w:r>
          </w:p>
        </w:tc>
        <w:tc>
          <w:tcPr>
            <w:tcW w:w="5245" w:type="dxa"/>
          </w:tcPr>
          <w:p w:rsidR="009E6A0A" w:rsidRPr="00EF52D1" w:rsidRDefault="006F64C0" w:rsidP="006F6F6B">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9E6A0A" w:rsidRPr="00EF52D1" w:rsidRDefault="009E6A0A" w:rsidP="006F6F6B">
            <w:pPr>
              <w:suppressAutoHyphens w:val="0"/>
              <w:rPr>
                <w:b/>
                <w:bCs/>
                <w:i/>
                <w:iCs/>
                <w:sz w:val="20"/>
                <w:szCs w:val="20"/>
              </w:rPr>
            </w:pPr>
          </w:p>
        </w:tc>
      </w:tr>
      <w:tr w:rsidR="009E6A0A" w:rsidRPr="00DB57F6" w:rsidTr="00425DCE">
        <w:tc>
          <w:tcPr>
            <w:tcW w:w="567" w:type="dxa"/>
          </w:tcPr>
          <w:p w:rsidR="009E6A0A" w:rsidRPr="00DB57F6" w:rsidRDefault="006F64C0" w:rsidP="006F6F6B">
            <w:pPr>
              <w:suppressAutoHyphens w:val="0"/>
              <w:rPr>
                <w:b/>
                <w:bCs/>
                <w:i/>
                <w:iCs/>
              </w:rPr>
            </w:pPr>
            <w:r>
              <w:rPr>
                <w:b/>
                <w:bCs/>
                <w:i/>
                <w:iCs/>
              </w:rPr>
              <w:t>10.</w:t>
            </w:r>
          </w:p>
        </w:tc>
        <w:tc>
          <w:tcPr>
            <w:tcW w:w="5245" w:type="dxa"/>
          </w:tcPr>
          <w:p w:rsidR="006F64C0" w:rsidRPr="00EF52D1" w:rsidRDefault="006F64C0" w:rsidP="006F6F6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9E6A0A" w:rsidRPr="00EF52D1" w:rsidRDefault="006F64C0" w:rsidP="006F6F6B">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9E6A0A" w:rsidRPr="00EF52D1" w:rsidRDefault="009E6A0A"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11.</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6F64C0" w:rsidRPr="00EF52D1" w:rsidRDefault="006F64C0"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12</w:t>
            </w:r>
            <w:r>
              <w:rPr>
                <w:rStyle w:val="af7"/>
                <w:b/>
                <w:bCs/>
                <w:i/>
                <w:iCs/>
              </w:rPr>
              <w:footnoteReference w:id="5"/>
            </w:r>
            <w:r>
              <w:rPr>
                <w:b/>
                <w:bCs/>
                <w:i/>
                <w:iCs/>
              </w:rPr>
              <w:t>.</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6F64C0" w:rsidRPr="00EF52D1" w:rsidRDefault="006F64C0" w:rsidP="006F6F6B">
            <w:pPr>
              <w:suppressAutoHyphens w:val="0"/>
              <w:rPr>
                <w:b/>
                <w:bCs/>
                <w:i/>
                <w:iCs/>
                <w:sz w:val="20"/>
                <w:szCs w:val="20"/>
              </w:rPr>
            </w:pPr>
            <w:r>
              <w:rPr>
                <w:b/>
                <w:bCs/>
                <w:i/>
                <w:iCs/>
                <w:sz w:val="20"/>
                <w:szCs w:val="20"/>
              </w:rPr>
              <w:t>да (нет)</w:t>
            </w:r>
          </w:p>
        </w:tc>
      </w:tr>
      <w:tr w:rsidR="006F64C0" w:rsidRPr="00DB57F6" w:rsidTr="00425DCE">
        <w:tc>
          <w:tcPr>
            <w:tcW w:w="567" w:type="dxa"/>
          </w:tcPr>
          <w:p w:rsidR="006F64C0" w:rsidRDefault="006F64C0" w:rsidP="006F6F6B">
            <w:pPr>
              <w:suppressAutoHyphens w:val="0"/>
              <w:rPr>
                <w:b/>
                <w:bCs/>
                <w:i/>
                <w:iCs/>
              </w:rPr>
            </w:pPr>
            <w:r>
              <w:rPr>
                <w:b/>
                <w:bCs/>
                <w:i/>
                <w:iCs/>
              </w:rPr>
              <w:t>13.</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6F64C0" w:rsidRPr="00EF52D1" w:rsidRDefault="006F64C0" w:rsidP="006F64C0">
            <w:pPr>
              <w:suppressAutoHyphens w:val="0"/>
              <w:rPr>
                <w:b/>
                <w:bCs/>
                <w:i/>
                <w:iCs/>
                <w:sz w:val="20"/>
                <w:szCs w:val="20"/>
              </w:rPr>
            </w:pPr>
            <w:r>
              <w:rPr>
                <w:b/>
                <w:bCs/>
                <w:i/>
                <w:iCs/>
                <w:sz w:val="20"/>
                <w:szCs w:val="20"/>
              </w:rPr>
              <w:t>да (нет)</w:t>
            </w:r>
          </w:p>
          <w:p w:rsidR="006F64C0" w:rsidRPr="00EF52D1" w:rsidRDefault="006F64C0" w:rsidP="006F64C0">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9E6A0A" w:rsidRPr="00DB57F6" w:rsidTr="00425DCE">
        <w:tc>
          <w:tcPr>
            <w:tcW w:w="567" w:type="dxa"/>
          </w:tcPr>
          <w:p w:rsidR="009E6A0A" w:rsidRPr="00DB57F6" w:rsidRDefault="006F64C0" w:rsidP="006F64C0">
            <w:pPr>
              <w:suppressAutoHyphens w:val="0"/>
              <w:rPr>
                <w:b/>
                <w:bCs/>
                <w:i/>
                <w:iCs/>
              </w:rPr>
            </w:pPr>
            <w:r>
              <w:rPr>
                <w:b/>
                <w:bCs/>
                <w:i/>
                <w:iCs/>
              </w:rPr>
              <w:lastRenderedPageBreak/>
              <w:t>14.</w:t>
            </w:r>
          </w:p>
        </w:tc>
        <w:tc>
          <w:tcPr>
            <w:tcW w:w="5245" w:type="dxa"/>
          </w:tcPr>
          <w:p w:rsidR="009E6A0A" w:rsidRPr="00EF52D1" w:rsidRDefault="006F64C0" w:rsidP="006F6F6B">
            <w:pPr>
              <w:suppressAutoHyphens w:val="0"/>
              <w:rPr>
                <w:b/>
                <w:bCs/>
                <w:i/>
                <w:iCs/>
                <w:sz w:val="20"/>
                <w:szCs w:val="20"/>
              </w:rPr>
            </w:pPr>
            <w:proofErr w:type="gramStart"/>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111" w:type="dxa"/>
            <w:gridSpan w:val="4"/>
          </w:tcPr>
          <w:p w:rsidR="001F5150" w:rsidRPr="00EF52D1" w:rsidRDefault="001F5150" w:rsidP="001F5150">
            <w:pPr>
              <w:suppressAutoHyphens w:val="0"/>
              <w:rPr>
                <w:b/>
                <w:bCs/>
                <w:i/>
                <w:iCs/>
                <w:sz w:val="20"/>
                <w:szCs w:val="20"/>
              </w:rPr>
            </w:pPr>
            <w:r>
              <w:rPr>
                <w:b/>
                <w:bCs/>
                <w:i/>
                <w:iCs/>
                <w:sz w:val="20"/>
                <w:szCs w:val="20"/>
              </w:rPr>
              <w:t>да (нет)</w:t>
            </w:r>
          </w:p>
          <w:p w:rsidR="009E6A0A" w:rsidRPr="00EF52D1" w:rsidRDefault="001F5150" w:rsidP="001F5150">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F64C0" w:rsidRPr="00DB57F6" w:rsidTr="00425DCE">
        <w:tc>
          <w:tcPr>
            <w:tcW w:w="567" w:type="dxa"/>
          </w:tcPr>
          <w:p w:rsidR="006F64C0" w:rsidRPr="00DB57F6" w:rsidRDefault="001F5150" w:rsidP="006F6F6B">
            <w:pPr>
              <w:suppressAutoHyphens w:val="0"/>
              <w:rPr>
                <w:b/>
                <w:bCs/>
                <w:i/>
                <w:iCs/>
              </w:rPr>
            </w:pPr>
            <w:r>
              <w:rPr>
                <w:b/>
                <w:bCs/>
                <w:i/>
                <w:iCs/>
              </w:rPr>
              <w:t>15.</w:t>
            </w:r>
          </w:p>
        </w:tc>
        <w:tc>
          <w:tcPr>
            <w:tcW w:w="5245" w:type="dxa"/>
          </w:tcPr>
          <w:p w:rsidR="006F64C0" w:rsidRPr="00EF52D1" w:rsidRDefault="001F5150" w:rsidP="001F5150">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111" w:type="dxa"/>
            <w:gridSpan w:val="4"/>
          </w:tcPr>
          <w:p w:rsidR="006F64C0" w:rsidRPr="00EF52D1" w:rsidRDefault="001F5150" w:rsidP="006F6F6B">
            <w:pPr>
              <w:suppressAutoHyphens w:val="0"/>
              <w:rPr>
                <w:b/>
                <w:bCs/>
                <w:i/>
                <w:iCs/>
                <w:sz w:val="20"/>
                <w:szCs w:val="20"/>
              </w:rPr>
            </w:pPr>
            <w:r>
              <w:rPr>
                <w:b/>
                <w:bCs/>
                <w:i/>
                <w:iCs/>
                <w:sz w:val="20"/>
                <w:szCs w:val="20"/>
              </w:rPr>
              <w:t>да (нет)</w:t>
            </w:r>
          </w:p>
        </w:tc>
      </w:tr>
      <w:tr w:rsidR="009E6A0A" w:rsidRPr="00DB57F6" w:rsidTr="00425DCE">
        <w:tc>
          <w:tcPr>
            <w:tcW w:w="567" w:type="dxa"/>
          </w:tcPr>
          <w:p w:rsidR="009E6A0A" w:rsidRPr="00DB57F6" w:rsidRDefault="001F5150" w:rsidP="006F6F6B">
            <w:pPr>
              <w:suppressAutoHyphens w:val="0"/>
              <w:rPr>
                <w:b/>
                <w:bCs/>
                <w:i/>
                <w:iCs/>
              </w:rPr>
            </w:pPr>
            <w:r>
              <w:rPr>
                <w:b/>
                <w:bCs/>
                <w:i/>
                <w:iCs/>
              </w:rPr>
              <w:t>16.</w:t>
            </w:r>
          </w:p>
        </w:tc>
        <w:tc>
          <w:tcPr>
            <w:tcW w:w="5245" w:type="dxa"/>
          </w:tcPr>
          <w:p w:rsidR="009E6A0A" w:rsidRPr="00EF52D1" w:rsidRDefault="001F5150" w:rsidP="001F5150">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9E6A0A" w:rsidRPr="00EF52D1" w:rsidRDefault="001F5150" w:rsidP="006F6F6B">
            <w:pPr>
              <w:suppressAutoHyphens w:val="0"/>
              <w:rPr>
                <w:b/>
                <w:bCs/>
                <w:i/>
                <w:iCs/>
                <w:sz w:val="20"/>
                <w:szCs w:val="20"/>
              </w:rPr>
            </w:pPr>
            <w:r>
              <w:rPr>
                <w:b/>
                <w:bCs/>
                <w:i/>
                <w:iCs/>
                <w:sz w:val="20"/>
                <w:szCs w:val="20"/>
              </w:rPr>
              <w:t>да (нет)</w:t>
            </w:r>
          </w:p>
        </w:tc>
      </w:tr>
    </w:tbl>
    <w:p w:rsidR="009E6A0A" w:rsidRDefault="009E6A0A" w:rsidP="00F47376"/>
    <w:p w:rsidR="009E6A0A" w:rsidRPr="00C20080" w:rsidRDefault="009E6A0A" w:rsidP="00F47376">
      <w:pPr>
        <w:ind w:firstLine="851"/>
        <w:rPr>
          <w:rFonts w:ascii="Arial" w:hAnsi="Arial"/>
          <w:bCs/>
          <w:sz w:val="28"/>
          <w:szCs w:val="28"/>
        </w:rPr>
      </w:pPr>
      <w:r>
        <w:rPr>
          <w:b/>
          <w:sz w:val="28"/>
        </w:rPr>
        <w:t>Представитель, имеющий полномочия подписать Заявку на участие от имени</w:t>
      </w:r>
      <w:r>
        <w:rPr>
          <w:b/>
          <w:bCs/>
          <w:sz w:val="32"/>
          <w:szCs w:val="28"/>
        </w:rPr>
        <w:t xml:space="preserve"> </w:t>
      </w:r>
      <w:r>
        <w:rPr>
          <w:b/>
          <w:bCs/>
          <w:sz w:val="28"/>
          <w:szCs w:val="28"/>
        </w:rPr>
        <w:t>____________________________________________________________</w:t>
      </w:r>
    </w:p>
    <w:p w:rsidR="009E6A0A" w:rsidRPr="00C20080" w:rsidRDefault="009E6A0A" w:rsidP="009E6A0A">
      <w:pPr>
        <w:tabs>
          <w:tab w:val="left" w:pos="8640"/>
        </w:tabs>
        <w:jc w:val="center"/>
        <w:rPr>
          <w:i/>
        </w:rPr>
      </w:pPr>
      <w:r>
        <w:rPr>
          <w:i/>
        </w:rPr>
        <w:t>(наименование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C55130" w:rsidRDefault="00506092">
      <w:pPr>
        <w:pStyle w:val="1"/>
        <w:jc w:val="right"/>
        <w:rPr>
          <w:rFonts w:cs="Times New Roman"/>
          <w:b w:val="0"/>
          <w:i/>
          <w:iCs/>
          <w:sz w:val="28"/>
        </w:rPr>
      </w:pPr>
      <w:r>
        <w:rPr>
          <w:rFonts w:cs="Times New Roman"/>
          <w:b w:val="0"/>
          <w:sz w:val="28"/>
        </w:rPr>
        <w:lastRenderedPageBreak/>
        <w:t>Приложение № 3</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C55130" w:rsidRDefault="00C55130" w:rsidP="00D04B13">
      <w:pPr>
        <w:pStyle w:val="2"/>
        <w:spacing w:before="0"/>
        <w:jc w:val="center"/>
        <w:rPr>
          <w:rFonts w:cs="Times New Roman"/>
          <w:iCs w:val="0"/>
        </w:rPr>
      </w:pPr>
    </w:p>
    <w:p w:rsidR="00C55130" w:rsidRPr="0055292A" w:rsidRDefault="00C55130" w:rsidP="00D04B13">
      <w:pPr>
        <w:pStyle w:val="2"/>
        <w:spacing w:before="0"/>
        <w:jc w:val="center"/>
        <w:rPr>
          <w:rFonts w:cs="Times New Roman"/>
          <w:iCs w:val="0"/>
          <w:sz w:val="36"/>
          <w:szCs w:val="36"/>
        </w:rPr>
      </w:pPr>
      <w:r>
        <w:rPr>
          <w:rFonts w:cs="Times New Roman"/>
          <w:sz w:val="36"/>
          <w:szCs w:val="36"/>
        </w:rPr>
        <w:t>Финансово-коммерческое предложение</w:t>
      </w:r>
    </w:p>
    <w:p w:rsidR="00C55130" w:rsidRPr="00C72FD7" w:rsidRDefault="00C55130" w:rsidP="00D04B13"/>
    <w:p w:rsidR="00C55130" w:rsidRDefault="00C55130" w:rsidP="00D04B13">
      <w:pPr>
        <w:rPr>
          <w:sz w:val="28"/>
          <w:szCs w:val="28"/>
        </w:rPr>
      </w:pPr>
      <w:r>
        <w:rPr>
          <w:sz w:val="28"/>
          <w:szCs w:val="28"/>
        </w:rPr>
        <w:t>«____» _________ 201_ г.                 Открытый конкурс № ОК-МСП</w:t>
      </w:r>
      <w:proofErr w:type="gramStart"/>
      <w:r>
        <w:rPr>
          <w:sz w:val="28"/>
          <w:szCs w:val="28"/>
        </w:rPr>
        <w:t>-___-___-___</w:t>
      </w:r>
      <w:proofErr w:type="gramEnd"/>
    </w:p>
    <w:p w:rsidR="00C55130" w:rsidRPr="00C33B09" w:rsidRDefault="00C55130" w:rsidP="00D04B13">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b/>
          <w:sz w:val="28"/>
          <w:szCs w:val="28"/>
        </w:rPr>
        <w:t>лот №</w:t>
      </w:r>
      <w:r>
        <w:rPr>
          <w:sz w:val="28"/>
          <w:szCs w:val="28"/>
        </w:rPr>
        <w:t xml:space="preserve"> _________________)</w:t>
      </w:r>
    </w:p>
    <w:p w:rsidR="00C55130" w:rsidRPr="008F1253" w:rsidRDefault="00C55130" w:rsidP="00D04B13">
      <w:pPr>
        <w:jc w:val="right"/>
        <w:rPr>
          <w:bCs/>
          <w:i/>
        </w:rPr>
      </w:pPr>
      <w:r>
        <w:rPr>
          <w:bCs/>
          <w:i/>
        </w:rPr>
        <w:t>Указывается  при необходимости</w:t>
      </w:r>
    </w:p>
    <w:p w:rsidR="00C55130" w:rsidRDefault="00C55130" w:rsidP="00D04B13"/>
    <w:p w:rsidR="00C55130" w:rsidRPr="0065769F" w:rsidRDefault="00C55130" w:rsidP="00D04B13">
      <w:pPr>
        <w:rPr>
          <w:sz w:val="28"/>
          <w:szCs w:val="28"/>
        </w:rPr>
      </w:pPr>
      <w:r>
        <w:rPr>
          <w:sz w:val="28"/>
          <w:szCs w:val="28"/>
        </w:rPr>
        <w:t>____________________________________________________________________</w:t>
      </w:r>
    </w:p>
    <w:p w:rsidR="00C55130" w:rsidRPr="003E7259" w:rsidRDefault="00C55130" w:rsidP="00D04B13">
      <w:pPr>
        <w:ind w:firstLine="3"/>
        <w:jc w:val="center"/>
        <w:rPr>
          <w:bCs/>
          <w:i/>
        </w:rPr>
      </w:pPr>
      <w:r>
        <w:rPr>
          <w:bCs/>
          <w:i/>
        </w:rPr>
        <w:t>(Полное наименование п</w:t>
      </w:r>
      <w:r>
        <w:rPr>
          <w:i/>
        </w:rPr>
        <w:t>ретендента</w:t>
      </w:r>
      <w:r>
        <w:rPr>
          <w:bCs/>
          <w:i/>
        </w:rPr>
        <w:t>)</w:t>
      </w:r>
    </w:p>
    <w:p w:rsidR="00C55130" w:rsidRPr="0065769F" w:rsidRDefault="00C55130" w:rsidP="00D04B13">
      <w:pPr>
        <w:ind w:firstLine="708"/>
        <w:rPr>
          <w:bCs/>
          <w:sz w:val="28"/>
          <w:szCs w:val="28"/>
        </w:rPr>
      </w:pPr>
    </w:p>
    <w:tbl>
      <w:tblPr>
        <w:tblW w:w="4658" w:type="pct"/>
        <w:tblLayout w:type="fixed"/>
        <w:tblLook w:val="0000"/>
      </w:tblPr>
      <w:tblGrid>
        <w:gridCol w:w="676"/>
        <w:gridCol w:w="995"/>
        <w:gridCol w:w="1272"/>
        <w:gridCol w:w="993"/>
        <w:gridCol w:w="1983"/>
        <w:gridCol w:w="1561"/>
        <w:gridCol w:w="1700"/>
      </w:tblGrid>
      <w:tr w:rsidR="00C55130" w:rsidRPr="00384CDC" w:rsidTr="00987DC6">
        <w:trPr>
          <w:trHeight w:val="2484"/>
        </w:trPr>
        <w:tc>
          <w:tcPr>
            <w:tcW w:w="368" w:type="pct"/>
            <w:tcBorders>
              <w:top w:val="single" w:sz="4" w:space="0" w:color="auto"/>
              <w:left w:val="single" w:sz="4" w:space="0" w:color="auto"/>
              <w:bottom w:val="single" w:sz="4" w:space="0" w:color="auto"/>
              <w:right w:val="single" w:sz="4" w:space="0" w:color="auto"/>
            </w:tcBorders>
            <w:vAlign w:val="center"/>
          </w:tcPr>
          <w:p w:rsidR="00C55130" w:rsidRPr="00384CDC" w:rsidRDefault="00C55130" w:rsidP="00987DC6">
            <w:pPr>
              <w:jc w:val="center"/>
            </w:pPr>
            <w:r>
              <w:t xml:space="preserve">№ </w:t>
            </w:r>
            <w:proofErr w:type="spellStart"/>
            <w:proofErr w:type="gramStart"/>
            <w:r>
              <w:t>п</w:t>
            </w:r>
            <w:proofErr w:type="spellEnd"/>
            <w:proofErr w:type="gramEnd"/>
            <w:r>
              <w:t>/</w:t>
            </w:r>
            <w:proofErr w:type="spellStart"/>
            <w:r>
              <w:t>п</w:t>
            </w:r>
            <w:proofErr w:type="spellEnd"/>
          </w:p>
        </w:tc>
        <w:tc>
          <w:tcPr>
            <w:tcW w:w="542" w:type="pct"/>
            <w:tcBorders>
              <w:top w:val="single" w:sz="4" w:space="0" w:color="auto"/>
              <w:left w:val="single" w:sz="4" w:space="0" w:color="auto"/>
              <w:bottom w:val="single" w:sz="4" w:space="0" w:color="auto"/>
              <w:right w:val="single" w:sz="4" w:space="0" w:color="auto"/>
            </w:tcBorders>
            <w:vAlign w:val="center"/>
          </w:tcPr>
          <w:p w:rsidR="00C55130" w:rsidRPr="00384CDC" w:rsidRDefault="00C55130" w:rsidP="00987DC6">
            <w:pPr>
              <w:jc w:val="center"/>
            </w:pPr>
            <w:r>
              <w:t>Наименование услуг</w:t>
            </w:r>
          </w:p>
          <w:p w:rsidR="00C55130" w:rsidRPr="00384CDC" w:rsidRDefault="00C55130" w:rsidP="00987DC6">
            <w:pPr>
              <w:jc w:val="center"/>
            </w:pPr>
          </w:p>
        </w:tc>
        <w:tc>
          <w:tcPr>
            <w:tcW w:w="693" w:type="pct"/>
            <w:tcBorders>
              <w:top w:val="single" w:sz="4" w:space="0" w:color="auto"/>
              <w:left w:val="single" w:sz="4" w:space="0" w:color="auto"/>
              <w:bottom w:val="single" w:sz="4" w:space="0" w:color="auto"/>
              <w:right w:val="single" w:sz="4" w:space="0" w:color="auto"/>
            </w:tcBorders>
            <w:vAlign w:val="center"/>
          </w:tcPr>
          <w:p w:rsidR="00C55130" w:rsidRPr="00384CDC" w:rsidRDefault="00C55130" w:rsidP="00987DC6">
            <w:pPr>
              <w:jc w:val="center"/>
            </w:pPr>
            <w:r>
              <w:t>Цена за единицу услуг (1 (одного</w:t>
            </w:r>
            <w:proofErr w:type="gramStart"/>
            <w:r>
              <w:t>)п</w:t>
            </w:r>
            <w:proofErr w:type="gramEnd"/>
            <w:r>
              <w:t>оста) оказываемых в месяц ,  без учета НДС</w:t>
            </w:r>
          </w:p>
        </w:tc>
        <w:tc>
          <w:tcPr>
            <w:tcW w:w="541" w:type="pct"/>
            <w:tcBorders>
              <w:top w:val="single" w:sz="4" w:space="0" w:color="auto"/>
              <w:left w:val="single" w:sz="4" w:space="0" w:color="auto"/>
              <w:bottom w:val="single" w:sz="4" w:space="0" w:color="auto"/>
              <w:right w:val="single" w:sz="4" w:space="0" w:color="auto"/>
            </w:tcBorders>
            <w:vAlign w:val="center"/>
          </w:tcPr>
          <w:p w:rsidR="00C55130" w:rsidRPr="00384CDC" w:rsidRDefault="00C55130" w:rsidP="00987DC6">
            <w:pPr>
              <w:jc w:val="center"/>
            </w:pPr>
            <w:r>
              <w:t>Количество поставляемых услуг (постов)</w:t>
            </w:r>
          </w:p>
        </w:tc>
        <w:tc>
          <w:tcPr>
            <w:tcW w:w="1080" w:type="pct"/>
            <w:tcBorders>
              <w:top w:val="single" w:sz="4" w:space="0" w:color="auto"/>
              <w:left w:val="single" w:sz="4" w:space="0" w:color="auto"/>
              <w:bottom w:val="single" w:sz="4" w:space="0" w:color="auto"/>
              <w:right w:val="single" w:sz="4" w:space="0" w:color="auto"/>
            </w:tcBorders>
            <w:vAlign w:val="center"/>
          </w:tcPr>
          <w:p w:rsidR="00C55130" w:rsidRPr="00384CDC" w:rsidRDefault="00C55130" w:rsidP="00987DC6">
            <w:pPr>
              <w:jc w:val="center"/>
            </w:pPr>
            <w:r>
              <w:t>Цена за объем услуг, оказываемых в месяц, без учета НДС</w:t>
            </w:r>
          </w:p>
        </w:tc>
        <w:tc>
          <w:tcPr>
            <w:tcW w:w="850" w:type="pct"/>
            <w:tcBorders>
              <w:top w:val="single" w:sz="4" w:space="0" w:color="auto"/>
              <w:left w:val="single" w:sz="4" w:space="0" w:color="auto"/>
              <w:bottom w:val="single" w:sz="4" w:space="0" w:color="auto"/>
              <w:right w:val="single" w:sz="4" w:space="0" w:color="auto"/>
            </w:tcBorders>
            <w:vAlign w:val="center"/>
          </w:tcPr>
          <w:p w:rsidR="00C55130" w:rsidRPr="00384CDC" w:rsidRDefault="00C55130" w:rsidP="00987DC6">
            <w:pPr>
              <w:jc w:val="center"/>
            </w:pPr>
            <w:r>
              <w:t>Срок выполнения работ, оказания услуг, поставки товаров, в месяцах</w:t>
            </w:r>
          </w:p>
        </w:tc>
        <w:tc>
          <w:tcPr>
            <w:tcW w:w="926" w:type="pct"/>
            <w:tcBorders>
              <w:top w:val="single" w:sz="4" w:space="0" w:color="auto"/>
              <w:left w:val="nil"/>
              <w:bottom w:val="single" w:sz="4" w:space="0" w:color="auto"/>
              <w:right w:val="single" w:sz="4" w:space="0" w:color="auto"/>
            </w:tcBorders>
            <w:vAlign w:val="center"/>
          </w:tcPr>
          <w:p w:rsidR="00C55130" w:rsidRPr="00384CDC" w:rsidRDefault="00C55130" w:rsidP="00987DC6">
            <w:pPr>
              <w:jc w:val="center"/>
            </w:pPr>
            <w:r>
              <w:t xml:space="preserve">Цена за весь закупаемый объем услуг за </w:t>
            </w:r>
            <w:proofErr w:type="spellStart"/>
            <w:r>
              <w:t>всесь</w:t>
            </w:r>
            <w:proofErr w:type="spellEnd"/>
            <w:r>
              <w:t xml:space="preserve"> период оказания услуг в руб., без учета НДС </w:t>
            </w:r>
          </w:p>
        </w:tc>
      </w:tr>
      <w:tr w:rsidR="00C55130" w:rsidRPr="00384CDC" w:rsidTr="00987DC6">
        <w:trPr>
          <w:trHeight w:val="255"/>
        </w:trPr>
        <w:tc>
          <w:tcPr>
            <w:tcW w:w="368" w:type="pct"/>
            <w:tcBorders>
              <w:top w:val="nil"/>
              <w:left w:val="single" w:sz="4" w:space="0" w:color="auto"/>
              <w:bottom w:val="single" w:sz="4" w:space="0" w:color="auto"/>
              <w:right w:val="single" w:sz="4" w:space="0" w:color="auto"/>
            </w:tcBorders>
            <w:noWrap/>
            <w:vAlign w:val="bottom"/>
          </w:tcPr>
          <w:p w:rsidR="00C55130" w:rsidRPr="00384CDC" w:rsidRDefault="00C55130" w:rsidP="00987DC6">
            <w:pPr>
              <w:jc w:val="center"/>
            </w:pPr>
            <w:r>
              <w:t>1</w:t>
            </w:r>
          </w:p>
        </w:tc>
        <w:tc>
          <w:tcPr>
            <w:tcW w:w="542" w:type="pct"/>
            <w:tcBorders>
              <w:top w:val="nil"/>
              <w:left w:val="nil"/>
              <w:bottom w:val="single" w:sz="4" w:space="0" w:color="auto"/>
              <w:right w:val="single" w:sz="4" w:space="0" w:color="auto"/>
            </w:tcBorders>
            <w:noWrap/>
            <w:vAlign w:val="bottom"/>
          </w:tcPr>
          <w:p w:rsidR="00C55130" w:rsidRPr="00426397" w:rsidRDefault="00C55130" w:rsidP="00987DC6">
            <w:pPr>
              <w:jc w:val="center"/>
            </w:pPr>
            <w:r>
              <w:t>2</w:t>
            </w:r>
          </w:p>
        </w:tc>
        <w:tc>
          <w:tcPr>
            <w:tcW w:w="693" w:type="pct"/>
            <w:tcBorders>
              <w:top w:val="single" w:sz="4" w:space="0" w:color="auto"/>
              <w:left w:val="nil"/>
              <w:bottom w:val="single" w:sz="4" w:space="0" w:color="auto"/>
              <w:right w:val="single" w:sz="4" w:space="0" w:color="auto"/>
            </w:tcBorders>
          </w:tcPr>
          <w:p w:rsidR="00C55130" w:rsidRPr="00384CDC" w:rsidRDefault="00C55130" w:rsidP="00987DC6">
            <w:pPr>
              <w:jc w:val="center"/>
            </w:pPr>
            <w:r>
              <w:t>3</w:t>
            </w:r>
          </w:p>
        </w:tc>
        <w:tc>
          <w:tcPr>
            <w:tcW w:w="541" w:type="pct"/>
            <w:tcBorders>
              <w:top w:val="single" w:sz="4" w:space="0" w:color="auto"/>
              <w:left w:val="single" w:sz="4" w:space="0" w:color="auto"/>
              <w:bottom w:val="single" w:sz="4" w:space="0" w:color="auto"/>
              <w:right w:val="single" w:sz="4" w:space="0" w:color="auto"/>
            </w:tcBorders>
          </w:tcPr>
          <w:p w:rsidR="00C55130" w:rsidRPr="00384CDC" w:rsidRDefault="00C55130" w:rsidP="00987DC6">
            <w:pPr>
              <w:jc w:val="center"/>
            </w:pPr>
            <w:r>
              <w:t>4</w:t>
            </w:r>
          </w:p>
        </w:tc>
        <w:tc>
          <w:tcPr>
            <w:tcW w:w="1080" w:type="pct"/>
            <w:tcBorders>
              <w:top w:val="single" w:sz="4" w:space="0" w:color="auto"/>
              <w:left w:val="single" w:sz="4" w:space="0" w:color="auto"/>
              <w:bottom w:val="single" w:sz="4" w:space="0" w:color="auto"/>
              <w:right w:val="single" w:sz="4" w:space="0" w:color="auto"/>
            </w:tcBorders>
            <w:noWrap/>
            <w:vAlign w:val="bottom"/>
          </w:tcPr>
          <w:p w:rsidR="00C55130" w:rsidRPr="00384CDC" w:rsidRDefault="00C55130" w:rsidP="00987DC6">
            <w:pPr>
              <w:jc w:val="center"/>
            </w:pPr>
            <w:r>
              <w:t>5</w:t>
            </w:r>
          </w:p>
        </w:tc>
        <w:tc>
          <w:tcPr>
            <w:tcW w:w="850" w:type="pct"/>
            <w:tcBorders>
              <w:top w:val="single" w:sz="4" w:space="0" w:color="auto"/>
              <w:left w:val="single" w:sz="4" w:space="0" w:color="auto"/>
              <w:bottom w:val="single" w:sz="4" w:space="0" w:color="auto"/>
              <w:right w:val="single" w:sz="4" w:space="0" w:color="auto"/>
            </w:tcBorders>
            <w:noWrap/>
            <w:vAlign w:val="bottom"/>
          </w:tcPr>
          <w:p w:rsidR="00C55130" w:rsidRPr="00384CDC" w:rsidRDefault="00C55130" w:rsidP="00987DC6">
            <w:pPr>
              <w:jc w:val="center"/>
            </w:pPr>
            <w:r>
              <w:t>6</w:t>
            </w:r>
          </w:p>
        </w:tc>
        <w:tc>
          <w:tcPr>
            <w:tcW w:w="926" w:type="pct"/>
            <w:tcBorders>
              <w:top w:val="single" w:sz="4" w:space="0" w:color="auto"/>
              <w:left w:val="nil"/>
              <w:bottom w:val="single" w:sz="4" w:space="0" w:color="auto"/>
              <w:right w:val="single" w:sz="4" w:space="0" w:color="auto"/>
            </w:tcBorders>
            <w:noWrap/>
            <w:vAlign w:val="bottom"/>
          </w:tcPr>
          <w:p w:rsidR="00C55130" w:rsidRPr="00384CDC" w:rsidRDefault="00C55130" w:rsidP="00987DC6">
            <w:pPr>
              <w:jc w:val="center"/>
            </w:pPr>
            <w:r>
              <w:t>7</w:t>
            </w:r>
          </w:p>
        </w:tc>
      </w:tr>
      <w:tr w:rsidR="00C55130" w:rsidRPr="00384CDC" w:rsidTr="00987DC6">
        <w:trPr>
          <w:trHeight w:val="315"/>
        </w:trPr>
        <w:tc>
          <w:tcPr>
            <w:tcW w:w="368" w:type="pct"/>
            <w:tcBorders>
              <w:top w:val="nil"/>
              <w:left w:val="single" w:sz="4" w:space="0" w:color="auto"/>
              <w:bottom w:val="single" w:sz="4" w:space="0" w:color="auto"/>
              <w:right w:val="single" w:sz="4" w:space="0" w:color="auto"/>
            </w:tcBorders>
            <w:noWrap/>
            <w:vAlign w:val="bottom"/>
          </w:tcPr>
          <w:p w:rsidR="00C55130" w:rsidRPr="00384CDC" w:rsidRDefault="00C55130" w:rsidP="00987DC6">
            <w:pPr>
              <w:jc w:val="center"/>
            </w:pPr>
          </w:p>
        </w:tc>
        <w:tc>
          <w:tcPr>
            <w:tcW w:w="542" w:type="pct"/>
            <w:tcBorders>
              <w:top w:val="nil"/>
              <w:left w:val="nil"/>
              <w:bottom w:val="single" w:sz="4" w:space="0" w:color="auto"/>
              <w:right w:val="single" w:sz="4" w:space="0" w:color="auto"/>
            </w:tcBorders>
            <w:noWrap/>
            <w:vAlign w:val="bottom"/>
          </w:tcPr>
          <w:p w:rsidR="00C55130" w:rsidRPr="00C277C4" w:rsidRDefault="00C55130" w:rsidP="00987DC6">
            <w:pPr>
              <w:jc w:val="center"/>
              <w:rPr>
                <w:sz w:val="16"/>
                <w:szCs w:val="16"/>
              </w:rPr>
            </w:pPr>
            <w:r>
              <w:t>Круглосуточный пост</w:t>
            </w:r>
          </w:p>
        </w:tc>
        <w:tc>
          <w:tcPr>
            <w:tcW w:w="693" w:type="pct"/>
            <w:tcBorders>
              <w:top w:val="single" w:sz="4" w:space="0" w:color="auto"/>
              <w:left w:val="nil"/>
              <w:bottom w:val="single" w:sz="4" w:space="0" w:color="auto"/>
              <w:right w:val="single" w:sz="4" w:space="0" w:color="auto"/>
            </w:tcBorders>
          </w:tcPr>
          <w:p w:rsidR="00C55130" w:rsidRPr="00384CDC" w:rsidRDefault="00C55130" w:rsidP="00987DC6">
            <w:pPr>
              <w:jc w:val="center"/>
            </w:pPr>
          </w:p>
        </w:tc>
        <w:tc>
          <w:tcPr>
            <w:tcW w:w="541" w:type="pct"/>
            <w:tcBorders>
              <w:top w:val="single" w:sz="4" w:space="0" w:color="auto"/>
              <w:left w:val="single" w:sz="4" w:space="0" w:color="auto"/>
              <w:bottom w:val="single" w:sz="4" w:space="0" w:color="auto"/>
              <w:right w:val="single" w:sz="4" w:space="0" w:color="auto"/>
            </w:tcBorders>
          </w:tcPr>
          <w:p w:rsidR="00C55130" w:rsidRPr="00384CDC" w:rsidRDefault="00C55130" w:rsidP="00987DC6">
            <w:pPr>
              <w:jc w:val="center"/>
            </w:pPr>
          </w:p>
        </w:tc>
        <w:tc>
          <w:tcPr>
            <w:tcW w:w="1080" w:type="pct"/>
            <w:tcBorders>
              <w:top w:val="single" w:sz="4" w:space="0" w:color="auto"/>
              <w:left w:val="single" w:sz="4" w:space="0" w:color="auto"/>
              <w:bottom w:val="single" w:sz="4" w:space="0" w:color="auto"/>
              <w:right w:val="single" w:sz="4" w:space="0" w:color="auto"/>
            </w:tcBorders>
            <w:noWrap/>
            <w:vAlign w:val="bottom"/>
          </w:tcPr>
          <w:p w:rsidR="00C55130" w:rsidRPr="00384CDC" w:rsidRDefault="00C55130" w:rsidP="00987DC6">
            <w:pPr>
              <w:jc w:val="center"/>
            </w:pPr>
          </w:p>
        </w:tc>
        <w:tc>
          <w:tcPr>
            <w:tcW w:w="850" w:type="pct"/>
            <w:tcBorders>
              <w:top w:val="single" w:sz="4" w:space="0" w:color="auto"/>
              <w:left w:val="single" w:sz="4" w:space="0" w:color="auto"/>
              <w:bottom w:val="single" w:sz="4" w:space="0" w:color="auto"/>
              <w:right w:val="single" w:sz="4" w:space="0" w:color="auto"/>
            </w:tcBorders>
            <w:noWrap/>
            <w:vAlign w:val="bottom"/>
          </w:tcPr>
          <w:p w:rsidR="00C55130" w:rsidRPr="00384CDC" w:rsidRDefault="00C55130" w:rsidP="00987DC6">
            <w:pPr>
              <w:jc w:val="center"/>
            </w:pPr>
          </w:p>
        </w:tc>
        <w:tc>
          <w:tcPr>
            <w:tcW w:w="926" w:type="pct"/>
            <w:tcBorders>
              <w:top w:val="nil"/>
              <w:left w:val="nil"/>
              <w:bottom w:val="single" w:sz="4" w:space="0" w:color="auto"/>
              <w:right w:val="single" w:sz="4" w:space="0" w:color="auto"/>
            </w:tcBorders>
            <w:noWrap/>
            <w:vAlign w:val="bottom"/>
          </w:tcPr>
          <w:p w:rsidR="00C55130" w:rsidRPr="00384CDC" w:rsidRDefault="00C55130" w:rsidP="00987DC6">
            <w:pPr>
              <w:jc w:val="center"/>
            </w:pPr>
          </w:p>
        </w:tc>
      </w:tr>
      <w:tr w:rsidR="00C55130" w:rsidRPr="00384CDC" w:rsidTr="00987DC6">
        <w:trPr>
          <w:trHeight w:val="335"/>
        </w:trPr>
        <w:tc>
          <w:tcPr>
            <w:tcW w:w="910" w:type="pct"/>
            <w:gridSpan w:val="2"/>
            <w:tcBorders>
              <w:top w:val="nil"/>
              <w:left w:val="single" w:sz="4" w:space="0" w:color="auto"/>
              <w:bottom w:val="single" w:sz="4" w:space="0" w:color="auto"/>
              <w:right w:val="single" w:sz="4" w:space="0" w:color="auto"/>
            </w:tcBorders>
            <w:noWrap/>
            <w:vAlign w:val="bottom"/>
          </w:tcPr>
          <w:p w:rsidR="00C55130" w:rsidRPr="00384CDC" w:rsidRDefault="00C55130" w:rsidP="00987DC6">
            <w:pPr>
              <w:jc w:val="right"/>
            </w:pPr>
            <w:r>
              <w:t>Итого:</w:t>
            </w:r>
          </w:p>
        </w:tc>
        <w:tc>
          <w:tcPr>
            <w:tcW w:w="693" w:type="pct"/>
            <w:tcBorders>
              <w:top w:val="single" w:sz="4" w:space="0" w:color="auto"/>
              <w:left w:val="nil"/>
              <w:bottom w:val="single" w:sz="4" w:space="0" w:color="auto"/>
              <w:right w:val="single" w:sz="4" w:space="0" w:color="auto"/>
            </w:tcBorders>
          </w:tcPr>
          <w:p w:rsidR="00C55130" w:rsidRPr="00384CDC" w:rsidRDefault="00C55130" w:rsidP="00987DC6">
            <w:pPr>
              <w:jc w:val="center"/>
            </w:pPr>
          </w:p>
        </w:tc>
        <w:tc>
          <w:tcPr>
            <w:tcW w:w="541" w:type="pct"/>
            <w:tcBorders>
              <w:top w:val="single" w:sz="4" w:space="0" w:color="auto"/>
              <w:left w:val="single" w:sz="4" w:space="0" w:color="auto"/>
              <w:bottom w:val="single" w:sz="4" w:space="0" w:color="auto"/>
              <w:right w:val="single" w:sz="4" w:space="0" w:color="auto"/>
            </w:tcBorders>
          </w:tcPr>
          <w:p w:rsidR="00C55130" w:rsidRPr="00384CDC" w:rsidRDefault="00C55130" w:rsidP="00987DC6">
            <w:pPr>
              <w:jc w:val="center"/>
            </w:pPr>
          </w:p>
        </w:tc>
        <w:tc>
          <w:tcPr>
            <w:tcW w:w="1080" w:type="pct"/>
            <w:tcBorders>
              <w:top w:val="single" w:sz="4" w:space="0" w:color="auto"/>
              <w:left w:val="single" w:sz="4" w:space="0" w:color="auto"/>
              <w:bottom w:val="single" w:sz="4" w:space="0" w:color="auto"/>
              <w:right w:val="single" w:sz="4" w:space="0" w:color="auto"/>
            </w:tcBorders>
            <w:noWrap/>
            <w:vAlign w:val="center"/>
          </w:tcPr>
          <w:p w:rsidR="00C55130" w:rsidRPr="00384CDC" w:rsidRDefault="00C55130" w:rsidP="00987DC6">
            <w:pPr>
              <w:jc w:val="center"/>
            </w:pPr>
          </w:p>
        </w:tc>
        <w:tc>
          <w:tcPr>
            <w:tcW w:w="850" w:type="pct"/>
            <w:tcBorders>
              <w:top w:val="single" w:sz="4" w:space="0" w:color="auto"/>
              <w:left w:val="single" w:sz="4" w:space="0" w:color="auto"/>
              <w:bottom w:val="single" w:sz="4" w:space="0" w:color="auto"/>
              <w:right w:val="single" w:sz="4" w:space="0" w:color="auto"/>
            </w:tcBorders>
            <w:noWrap/>
            <w:vAlign w:val="center"/>
          </w:tcPr>
          <w:p w:rsidR="00C55130" w:rsidRPr="00384CDC" w:rsidRDefault="00C55130" w:rsidP="00987DC6">
            <w:pPr>
              <w:jc w:val="center"/>
            </w:pPr>
            <w:r>
              <w:t>-</w:t>
            </w:r>
          </w:p>
        </w:tc>
        <w:tc>
          <w:tcPr>
            <w:tcW w:w="926" w:type="pct"/>
            <w:tcBorders>
              <w:top w:val="nil"/>
              <w:left w:val="nil"/>
              <w:bottom w:val="single" w:sz="4" w:space="0" w:color="auto"/>
              <w:right w:val="single" w:sz="4" w:space="0" w:color="auto"/>
            </w:tcBorders>
            <w:noWrap/>
            <w:vAlign w:val="center"/>
          </w:tcPr>
          <w:p w:rsidR="00C55130" w:rsidRPr="00384CDC" w:rsidRDefault="00C55130" w:rsidP="00987DC6">
            <w:pPr>
              <w:jc w:val="center"/>
            </w:pPr>
            <w:r>
              <w:t>-</w:t>
            </w:r>
          </w:p>
        </w:tc>
      </w:tr>
    </w:tbl>
    <w:p w:rsidR="00C55130" w:rsidRPr="000379F8" w:rsidRDefault="00C55130" w:rsidP="00D04B13">
      <w:pPr>
        <w:ind w:firstLine="567"/>
        <w:jc w:val="both"/>
        <w:rPr>
          <w:color w:val="BFBFBF"/>
          <w:sz w:val="28"/>
          <w:szCs w:val="28"/>
        </w:rPr>
      </w:pPr>
    </w:p>
    <w:p w:rsidR="00C55130" w:rsidRDefault="00C55130" w:rsidP="00D04B13">
      <w:pPr>
        <w:pStyle w:val="afd"/>
        <w:jc w:val="both"/>
        <w:rPr>
          <w:szCs w:val="28"/>
        </w:rPr>
      </w:pPr>
      <w:r>
        <w:rPr>
          <w:szCs w:val="28"/>
        </w:rPr>
        <w:t xml:space="preserve">1. Цена, указанная в настоящем финансово-коммерческом предложении по </w:t>
      </w:r>
      <w:r>
        <w:rPr>
          <w:i/>
          <w:sz w:val="24"/>
          <w:szCs w:val="24"/>
        </w:rPr>
        <w:t xml:space="preserve">(поставке товаров, выполнению </w:t>
      </w:r>
      <w:proofErr w:type="spellStart"/>
      <w:r>
        <w:rPr>
          <w:i/>
          <w:sz w:val="24"/>
          <w:szCs w:val="24"/>
        </w:rPr>
        <w:t>работ</w:t>
      </w:r>
      <w:proofErr w:type="gramStart"/>
      <w:r>
        <w:rPr>
          <w:i/>
          <w:sz w:val="24"/>
          <w:szCs w:val="24"/>
        </w:rPr>
        <w:t>,о</w:t>
      </w:r>
      <w:proofErr w:type="gramEnd"/>
      <w:r>
        <w:rPr>
          <w:i/>
          <w:sz w:val="24"/>
          <w:szCs w:val="24"/>
        </w:rPr>
        <w:t>казанием</w:t>
      </w:r>
      <w:proofErr w:type="spellEnd"/>
      <w:r>
        <w:rPr>
          <w:i/>
          <w:sz w:val="24"/>
          <w:szCs w:val="24"/>
        </w:rPr>
        <w:t xml:space="preserve"> услуг)</w:t>
      </w:r>
      <w:r>
        <w:rPr>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Pr>
          <w:i/>
          <w:sz w:val="24"/>
          <w:szCs w:val="24"/>
        </w:rPr>
        <w:t>(поставке товаров, выполнении работ, оказании услуг).</w:t>
      </w:r>
    </w:p>
    <w:p w:rsidR="00C55130" w:rsidRDefault="00C55130" w:rsidP="00D04B13">
      <w:pPr>
        <w:pStyle w:val="afd"/>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C55130" w:rsidRDefault="00C55130" w:rsidP="00D04B13">
      <w:pPr>
        <w:pStyle w:val="afd"/>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C55130" w:rsidRPr="00721D0D" w:rsidRDefault="00C55130" w:rsidP="00D04B13">
      <w:pPr>
        <w:pStyle w:val="afd"/>
        <w:jc w:val="center"/>
        <w:rPr>
          <w:i/>
          <w:sz w:val="24"/>
          <w:szCs w:val="24"/>
        </w:rPr>
      </w:pPr>
      <w:r>
        <w:rPr>
          <w:i/>
          <w:sz w:val="24"/>
          <w:szCs w:val="24"/>
        </w:rPr>
        <w:t>(заполняется претендентом при необходимости).</w:t>
      </w:r>
    </w:p>
    <w:p w:rsidR="00C55130" w:rsidRPr="00205668" w:rsidRDefault="00C55130" w:rsidP="00D04B13">
      <w:pPr>
        <w:pStyle w:val="afd"/>
        <w:jc w:val="both"/>
        <w:rPr>
          <w:szCs w:val="28"/>
        </w:rPr>
      </w:pPr>
      <w:r>
        <w:rPr>
          <w:szCs w:val="28"/>
        </w:rPr>
        <w:t xml:space="preserve">3. </w:t>
      </w:r>
      <w:proofErr w:type="gramStart"/>
      <w:r>
        <w:rPr>
          <w:szCs w:val="28"/>
        </w:rPr>
        <w:t xml:space="preserve">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60 (шестьдесят)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roofErr w:type="gramEnd"/>
    </w:p>
    <w:p w:rsidR="00C55130" w:rsidRPr="00205668" w:rsidRDefault="00C55130" w:rsidP="00D04B13">
      <w:pPr>
        <w:pStyle w:val="afd"/>
        <w:jc w:val="both"/>
        <w:rPr>
          <w:szCs w:val="28"/>
        </w:rPr>
      </w:pPr>
      <w:r>
        <w:rPr>
          <w:szCs w:val="28"/>
        </w:rPr>
        <w:lastRenderedPageBreak/>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C55130" w:rsidRPr="00205668" w:rsidRDefault="00C55130" w:rsidP="00D04B13">
      <w:pPr>
        <w:pStyle w:val="afd"/>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C55130" w:rsidRPr="00205668" w:rsidRDefault="00C55130" w:rsidP="00D04B13">
      <w:pPr>
        <w:pStyle w:val="afd"/>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C55130" w:rsidRPr="00205668" w:rsidRDefault="00C55130" w:rsidP="00D04B13">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C55130" w:rsidRPr="00C277C4" w:rsidRDefault="00C55130" w:rsidP="00D04B13">
      <w:pPr>
        <w:pStyle w:val="afd"/>
        <w:jc w:val="both"/>
        <w:rPr>
          <w:i/>
          <w:szCs w:val="28"/>
        </w:rPr>
      </w:pPr>
      <w:r>
        <w:rPr>
          <w:szCs w:val="28"/>
        </w:rPr>
        <w:t> </w:t>
      </w:r>
      <w:r>
        <w:rPr>
          <w:i/>
          <w:szCs w:val="28"/>
        </w:rPr>
        <w:t>Следующие приложения являются неотъемлемой частью настоящего финансово-коммерческого предложения:</w:t>
      </w:r>
    </w:p>
    <w:p w:rsidR="00C55130" w:rsidRPr="00C277C4" w:rsidRDefault="00C55130" w:rsidP="00D04B13">
      <w:pPr>
        <w:pStyle w:val="afd"/>
        <w:jc w:val="both"/>
        <w:rPr>
          <w:i/>
          <w:szCs w:val="28"/>
        </w:rPr>
      </w:pPr>
      <w:r>
        <w:rPr>
          <w:i/>
          <w:szCs w:val="28"/>
        </w:rPr>
        <w:t xml:space="preserve">1) приложение № 1 – Расчет стоимости _________ (работ, услуг, товаров </w:t>
      </w:r>
      <w:proofErr w:type="gramStart"/>
      <w:r>
        <w:rPr>
          <w:i/>
          <w:szCs w:val="28"/>
        </w:rPr>
        <w:t>и т.д</w:t>
      </w:r>
      <w:proofErr w:type="gramEnd"/>
      <w:r>
        <w:rPr>
          <w:i/>
          <w:szCs w:val="28"/>
        </w:rPr>
        <w:t>.)  на ___ листах.</w:t>
      </w:r>
    </w:p>
    <w:p w:rsidR="00C55130" w:rsidRDefault="00C55130" w:rsidP="00D04B13">
      <w:pPr>
        <w:pStyle w:val="afa"/>
        <w:rPr>
          <w:sz w:val="28"/>
          <w:szCs w:val="28"/>
        </w:rPr>
      </w:pPr>
    </w:p>
    <w:p w:rsidR="00C55130" w:rsidRDefault="00C55130" w:rsidP="00D04B13">
      <w:pPr>
        <w:pStyle w:val="afa"/>
        <w:rPr>
          <w:sz w:val="28"/>
          <w:szCs w:val="28"/>
        </w:rPr>
      </w:pPr>
    </w:p>
    <w:p w:rsidR="00C55130" w:rsidRPr="00C20080" w:rsidRDefault="00C55130" w:rsidP="00D04B13">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C55130" w:rsidRPr="00C20080" w:rsidRDefault="00C55130" w:rsidP="00D04B13">
      <w:pPr>
        <w:tabs>
          <w:tab w:val="left" w:pos="8640"/>
        </w:tabs>
        <w:jc w:val="center"/>
        <w:rPr>
          <w:i/>
        </w:rPr>
      </w:pPr>
      <w:r>
        <w:rPr>
          <w:i/>
        </w:rPr>
        <w:t>(наименование претендента)</w:t>
      </w:r>
    </w:p>
    <w:p w:rsidR="00C55130" w:rsidRPr="00C20080" w:rsidRDefault="00C55130" w:rsidP="00D04B13">
      <w:pPr>
        <w:rPr>
          <w:sz w:val="28"/>
          <w:szCs w:val="28"/>
          <w:lang w:eastAsia="ru-RU"/>
        </w:rPr>
      </w:pPr>
      <w:r>
        <w:rPr>
          <w:sz w:val="28"/>
          <w:szCs w:val="28"/>
          <w:lang w:eastAsia="ru-RU"/>
        </w:rPr>
        <w:t>____________________________________________________________________</w:t>
      </w:r>
    </w:p>
    <w:p w:rsidR="00C55130" w:rsidRPr="00C20080" w:rsidRDefault="00C55130" w:rsidP="00D04B13">
      <w:pPr>
        <w:rPr>
          <w:i/>
        </w:rPr>
      </w:pPr>
      <w:r>
        <w:rPr>
          <w:i/>
        </w:rPr>
        <w:t xml:space="preserve">       М.П.</w:t>
      </w:r>
      <w:r>
        <w:rPr>
          <w:i/>
        </w:rPr>
        <w:tab/>
      </w:r>
      <w:r>
        <w:rPr>
          <w:i/>
        </w:rPr>
        <w:tab/>
      </w:r>
      <w:r>
        <w:rPr>
          <w:i/>
        </w:rPr>
        <w:tab/>
        <w:t>(должность, подпись, ФИО)</w:t>
      </w:r>
    </w:p>
    <w:p w:rsidR="00C55130" w:rsidRPr="00C20080" w:rsidRDefault="00C55130" w:rsidP="00D04B13">
      <w:pPr>
        <w:rPr>
          <w:sz w:val="28"/>
          <w:szCs w:val="28"/>
          <w:lang w:eastAsia="ru-RU"/>
        </w:rPr>
      </w:pPr>
      <w:r>
        <w:rPr>
          <w:sz w:val="28"/>
          <w:szCs w:val="28"/>
          <w:lang w:eastAsia="ru-RU"/>
        </w:rPr>
        <w:t>"____" _________ 201__ г.</w:t>
      </w:r>
    </w:p>
    <w:p w:rsidR="00C55130" w:rsidRPr="00205668" w:rsidRDefault="00C55130" w:rsidP="00D04B13">
      <w:pPr>
        <w:pStyle w:val="afa"/>
        <w:rPr>
          <w:sz w:val="28"/>
          <w:szCs w:val="28"/>
        </w:rPr>
      </w:pPr>
    </w:p>
    <w:p w:rsidR="00C55130" w:rsidRDefault="00C55130" w:rsidP="00D04B13">
      <w:pPr>
        <w:rPr>
          <w:lang w:eastAsia="ru-RU"/>
        </w:rPr>
      </w:pPr>
    </w:p>
    <w:p w:rsidR="00C55130" w:rsidRDefault="00C55130" w:rsidP="00D04B13">
      <w:pPr>
        <w:rPr>
          <w:lang w:eastAsia="ru-RU"/>
        </w:rPr>
      </w:pPr>
    </w:p>
    <w:p w:rsidR="00C55130" w:rsidRDefault="00C55130" w:rsidP="00D04B13">
      <w:pPr>
        <w:rPr>
          <w:lang w:eastAsia="ru-RU"/>
        </w:rPr>
      </w:pPr>
    </w:p>
    <w:p w:rsidR="00C55130" w:rsidRDefault="00C55130" w:rsidP="00D04B13">
      <w:pPr>
        <w:rPr>
          <w:lang w:eastAsia="ru-RU"/>
        </w:rPr>
      </w:pPr>
    </w:p>
    <w:p w:rsidR="00C55130" w:rsidRDefault="00C55130" w:rsidP="00D04B13">
      <w:pPr>
        <w:rPr>
          <w:lang w:eastAsia="ru-RU"/>
        </w:rPr>
      </w:pPr>
    </w:p>
    <w:p w:rsidR="00C55130" w:rsidRDefault="00C55130" w:rsidP="00D04B13">
      <w:pPr>
        <w:rPr>
          <w:lang w:eastAsia="ru-RU"/>
        </w:rPr>
      </w:pPr>
    </w:p>
    <w:p w:rsidR="00C55130" w:rsidRDefault="00C55130" w:rsidP="00D04B13">
      <w:pPr>
        <w:rPr>
          <w:lang w:eastAsia="ru-RU"/>
        </w:rPr>
      </w:pPr>
    </w:p>
    <w:p w:rsidR="00C55130" w:rsidRDefault="00C55130" w:rsidP="00D04B13">
      <w:pPr>
        <w:rPr>
          <w:lang w:eastAsia="ru-RU"/>
        </w:rPr>
      </w:pPr>
    </w:p>
    <w:p w:rsidR="00C55130" w:rsidRDefault="00C55130" w:rsidP="00D04B13">
      <w:pPr>
        <w:rPr>
          <w:lang w:eastAsia="ru-RU"/>
        </w:rPr>
      </w:pPr>
    </w:p>
    <w:p w:rsidR="00C55130" w:rsidRDefault="00C55130" w:rsidP="00D04B13">
      <w:pPr>
        <w:rPr>
          <w:lang w:eastAsia="ru-RU"/>
        </w:rPr>
      </w:pPr>
    </w:p>
    <w:p w:rsidR="00C55130" w:rsidRDefault="00C55130" w:rsidP="00D04B13">
      <w:pPr>
        <w:rPr>
          <w:lang w:eastAsia="ru-RU"/>
        </w:rPr>
      </w:pPr>
    </w:p>
    <w:p w:rsidR="00C55130" w:rsidRDefault="00C55130" w:rsidP="00D04B13">
      <w:pPr>
        <w:rPr>
          <w:lang w:eastAsia="ru-RU"/>
        </w:rPr>
      </w:pPr>
    </w:p>
    <w:p w:rsidR="00C55130" w:rsidRDefault="00C55130" w:rsidP="00D04B13">
      <w:pPr>
        <w:rPr>
          <w:lang w:eastAsia="ru-RU"/>
        </w:rPr>
      </w:pPr>
    </w:p>
    <w:p w:rsidR="00C55130" w:rsidRDefault="00C55130" w:rsidP="00D04B13">
      <w:pPr>
        <w:rPr>
          <w:lang w:eastAsia="ru-RU"/>
        </w:rPr>
      </w:pPr>
    </w:p>
    <w:p w:rsidR="00C55130" w:rsidRDefault="00C55130" w:rsidP="00D04B13">
      <w:pPr>
        <w:rPr>
          <w:lang w:eastAsia="ru-RU"/>
        </w:rPr>
      </w:pPr>
    </w:p>
    <w:p w:rsidR="00C55130" w:rsidRDefault="00C55130" w:rsidP="00D04B13">
      <w:pPr>
        <w:rPr>
          <w:lang w:eastAsia="ru-RU"/>
        </w:rPr>
      </w:pPr>
    </w:p>
    <w:p w:rsidR="00C55130" w:rsidRDefault="00C55130" w:rsidP="00D04B13">
      <w:pPr>
        <w:jc w:val="right"/>
        <w:rPr>
          <w:lang w:eastAsia="ru-RU"/>
        </w:rPr>
      </w:pPr>
      <w:r>
        <w:rPr>
          <w:lang w:eastAsia="ru-RU"/>
        </w:rPr>
        <w:lastRenderedPageBreak/>
        <w:t xml:space="preserve">Приложение №1 </w:t>
      </w:r>
    </w:p>
    <w:p w:rsidR="00C55130" w:rsidRDefault="00C55130" w:rsidP="00D04B13">
      <w:pPr>
        <w:jc w:val="right"/>
        <w:rPr>
          <w:lang w:eastAsia="ru-RU"/>
        </w:rPr>
      </w:pPr>
      <w:r>
        <w:rPr>
          <w:lang w:eastAsia="ru-RU"/>
        </w:rPr>
        <w:t>к финансов</w:t>
      </w:r>
      <w:proofErr w:type="gramStart"/>
      <w:r>
        <w:rPr>
          <w:lang w:eastAsia="ru-RU"/>
        </w:rPr>
        <w:t>о-</w:t>
      </w:r>
      <w:proofErr w:type="gramEnd"/>
      <w:r>
        <w:rPr>
          <w:lang w:eastAsia="ru-RU"/>
        </w:rPr>
        <w:t xml:space="preserve"> коммерческому предложению </w:t>
      </w:r>
    </w:p>
    <w:p w:rsidR="00C55130" w:rsidRDefault="00C55130" w:rsidP="00D04B13">
      <w:pPr>
        <w:rPr>
          <w:lang w:eastAsia="ru-RU"/>
        </w:rPr>
      </w:pPr>
    </w:p>
    <w:p w:rsidR="00C55130" w:rsidRPr="00C277C4" w:rsidRDefault="00C55130" w:rsidP="00D04B13">
      <w:pPr>
        <w:jc w:val="center"/>
        <w:rPr>
          <w:b/>
        </w:rPr>
      </w:pPr>
      <w:r>
        <w:t>Расчет</w:t>
      </w:r>
      <w:r>
        <w:rPr>
          <w:b/>
        </w:rPr>
        <w:t xml:space="preserve"> стоимости услуг </w:t>
      </w:r>
      <w:proofErr w:type="gramStart"/>
      <w:r>
        <w:rPr>
          <w:b/>
        </w:rPr>
        <w:t>по</w:t>
      </w:r>
      <w:proofErr w:type="gramEnd"/>
      <w:r>
        <w:rPr>
          <w:b/>
        </w:rPr>
        <w:t xml:space="preserve"> ______________________________</w:t>
      </w:r>
    </w:p>
    <w:p w:rsidR="00C55130" w:rsidRPr="00C277C4" w:rsidRDefault="00C55130" w:rsidP="00D04B13">
      <w:pPr>
        <w:jc w:val="center"/>
        <w:rPr>
          <w:sz w:val="28"/>
          <w:szCs w:val="28"/>
        </w:rPr>
      </w:pPr>
      <w:r>
        <w:rPr>
          <w:sz w:val="28"/>
          <w:szCs w:val="28"/>
        </w:rPr>
        <w:t>(ПРИМЕРНАЯ ФОРМА)</w:t>
      </w:r>
    </w:p>
    <w:p w:rsidR="00C55130" w:rsidRPr="00C277C4" w:rsidRDefault="00C55130" w:rsidP="00D04B13">
      <w:pPr>
        <w:jc w:val="center"/>
        <w:rPr>
          <w:b/>
        </w:rPr>
      </w:pPr>
    </w:p>
    <w:p w:rsidR="00C55130" w:rsidRPr="00C277C4" w:rsidRDefault="00C55130" w:rsidP="00D04B13">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2672"/>
        <w:gridCol w:w="1595"/>
        <w:gridCol w:w="1596"/>
      </w:tblGrid>
      <w:tr w:rsidR="00C55130" w:rsidRPr="00C277C4" w:rsidTr="00987DC6">
        <w:tc>
          <w:tcPr>
            <w:tcW w:w="9571" w:type="dxa"/>
            <w:gridSpan w:val="4"/>
            <w:shd w:val="clear" w:color="auto" w:fill="auto"/>
          </w:tcPr>
          <w:p w:rsidR="00C55130" w:rsidRPr="00C277C4" w:rsidRDefault="00C55130" w:rsidP="00987DC6">
            <w:pPr>
              <w:jc w:val="center"/>
              <w:rPr>
                <w:b/>
              </w:rPr>
            </w:pPr>
            <w:r>
              <w:rPr>
                <w:b/>
              </w:rPr>
              <w:t>Затраты на один круглосуточный пост охраны/руб.</w:t>
            </w:r>
          </w:p>
        </w:tc>
      </w:tr>
      <w:tr w:rsidR="00C55130" w:rsidRPr="00C277C4" w:rsidTr="00987DC6">
        <w:tc>
          <w:tcPr>
            <w:tcW w:w="3708" w:type="dxa"/>
            <w:vMerge w:val="restart"/>
            <w:shd w:val="clear" w:color="auto" w:fill="auto"/>
          </w:tcPr>
          <w:p w:rsidR="00C55130" w:rsidRPr="00C277C4" w:rsidRDefault="00C55130" w:rsidP="00987DC6">
            <w:r>
              <w:t>1. Заработная плата охранника</w:t>
            </w:r>
          </w:p>
        </w:tc>
        <w:tc>
          <w:tcPr>
            <w:tcW w:w="2672" w:type="dxa"/>
            <w:shd w:val="clear" w:color="auto" w:fill="auto"/>
          </w:tcPr>
          <w:p w:rsidR="00C55130" w:rsidRPr="00C277C4" w:rsidRDefault="00C55130" w:rsidP="00987DC6">
            <w:pPr>
              <w:jc w:val="center"/>
            </w:pPr>
            <w:r>
              <w:t>Один час работы</w:t>
            </w:r>
          </w:p>
        </w:tc>
        <w:tc>
          <w:tcPr>
            <w:tcW w:w="3191" w:type="dxa"/>
            <w:gridSpan w:val="2"/>
            <w:shd w:val="clear" w:color="auto" w:fill="auto"/>
          </w:tcPr>
          <w:p w:rsidR="00C55130" w:rsidRPr="00C277C4" w:rsidRDefault="00C55130" w:rsidP="00987DC6">
            <w:pPr>
              <w:jc w:val="center"/>
            </w:pPr>
          </w:p>
        </w:tc>
      </w:tr>
      <w:tr w:rsidR="00C55130" w:rsidRPr="00C277C4" w:rsidTr="00987DC6">
        <w:tc>
          <w:tcPr>
            <w:tcW w:w="3708" w:type="dxa"/>
            <w:vMerge/>
            <w:shd w:val="clear" w:color="auto" w:fill="auto"/>
          </w:tcPr>
          <w:p w:rsidR="00C55130" w:rsidRPr="00C277C4" w:rsidRDefault="00C55130" w:rsidP="00987DC6">
            <w:pPr>
              <w:rPr>
                <w:b/>
              </w:rPr>
            </w:pPr>
          </w:p>
        </w:tc>
        <w:tc>
          <w:tcPr>
            <w:tcW w:w="2672" w:type="dxa"/>
            <w:shd w:val="clear" w:color="auto" w:fill="auto"/>
          </w:tcPr>
          <w:p w:rsidR="00C55130" w:rsidRPr="00C277C4" w:rsidRDefault="00C55130" w:rsidP="00987DC6">
            <w:pPr>
              <w:jc w:val="center"/>
            </w:pPr>
            <w:r>
              <w:t>Сутки работы</w:t>
            </w:r>
          </w:p>
        </w:tc>
        <w:tc>
          <w:tcPr>
            <w:tcW w:w="3191" w:type="dxa"/>
            <w:gridSpan w:val="2"/>
            <w:shd w:val="clear" w:color="auto" w:fill="auto"/>
          </w:tcPr>
          <w:p w:rsidR="00C55130" w:rsidRPr="00C277C4" w:rsidRDefault="00C55130" w:rsidP="00987DC6">
            <w:pPr>
              <w:jc w:val="center"/>
            </w:pPr>
          </w:p>
        </w:tc>
      </w:tr>
      <w:tr w:rsidR="00C55130" w:rsidRPr="00C277C4" w:rsidTr="00987DC6">
        <w:tc>
          <w:tcPr>
            <w:tcW w:w="3708" w:type="dxa"/>
            <w:vMerge/>
            <w:shd w:val="clear" w:color="auto" w:fill="auto"/>
          </w:tcPr>
          <w:p w:rsidR="00C55130" w:rsidRPr="00C277C4" w:rsidRDefault="00C55130" w:rsidP="00987DC6">
            <w:pPr>
              <w:rPr>
                <w:b/>
              </w:rPr>
            </w:pPr>
          </w:p>
        </w:tc>
        <w:tc>
          <w:tcPr>
            <w:tcW w:w="2672" w:type="dxa"/>
            <w:shd w:val="clear" w:color="auto" w:fill="auto"/>
          </w:tcPr>
          <w:p w:rsidR="00C55130" w:rsidRPr="00C277C4" w:rsidRDefault="00C55130" w:rsidP="00987DC6">
            <w:pPr>
              <w:jc w:val="center"/>
            </w:pPr>
            <w:r>
              <w:t>Месяц работы</w:t>
            </w:r>
          </w:p>
        </w:tc>
        <w:tc>
          <w:tcPr>
            <w:tcW w:w="1595" w:type="dxa"/>
            <w:shd w:val="clear" w:color="auto" w:fill="auto"/>
          </w:tcPr>
          <w:p w:rsidR="00C55130" w:rsidRPr="00C277C4" w:rsidRDefault="00C55130" w:rsidP="00987DC6">
            <w:pPr>
              <w:jc w:val="center"/>
            </w:pPr>
            <w:r>
              <w:t>Итого:</w:t>
            </w:r>
          </w:p>
        </w:tc>
        <w:tc>
          <w:tcPr>
            <w:tcW w:w="1596" w:type="dxa"/>
            <w:shd w:val="clear" w:color="auto" w:fill="auto"/>
          </w:tcPr>
          <w:p w:rsidR="00C55130" w:rsidRPr="00C277C4" w:rsidRDefault="00C55130" w:rsidP="00987DC6">
            <w:pPr>
              <w:jc w:val="center"/>
            </w:pPr>
          </w:p>
        </w:tc>
      </w:tr>
      <w:tr w:rsidR="00C55130" w:rsidRPr="00C277C4" w:rsidTr="00987DC6">
        <w:trPr>
          <w:trHeight w:val="322"/>
        </w:trPr>
        <w:tc>
          <w:tcPr>
            <w:tcW w:w="3708" w:type="dxa"/>
            <w:shd w:val="clear" w:color="auto" w:fill="auto"/>
          </w:tcPr>
          <w:p w:rsidR="00C55130" w:rsidRPr="00C277C4" w:rsidRDefault="00C55130" w:rsidP="00987DC6">
            <w:r>
              <w:t>2. Страховые взносы с ФОТ</w:t>
            </w:r>
            <w:proofErr w:type="gramStart"/>
            <w:r>
              <w:t xml:space="preserve"> (___%)</w:t>
            </w:r>
            <w:proofErr w:type="gramEnd"/>
          </w:p>
        </w:tc>
        <w:tc>
          <w:tcPr>
            <w:tcW w:w="5863" w:type="dxa"/>
            <w:gridSpan w:val="3"/>
            <w:shd w:val="clear" w:color="auto" w:fill="auto"/>
          </w:tcPr>
          <w:p w:rsidR="00C55130" w:rsidRPr="00C277C4" w:rsidRDefault="00C55130" w:rsidP="00987DC6">
            <w:pPr>
              <w:jc w:val="center"/>
            </w:pPr>
          </w:p>
        </w:tc>
      </w:tr>
      <w:tr w:rsidR="00C55130" w:rsidRPr="00C277C4" w:rsidTr="00987DC6">
        <w:tc>
          <w:tcPr>
            <w:tcW w:w="3708" w:type="dxa"/>
            <w:shd w:val="clear" w:color="auto" w:fill="auto"/>
          </w:tcPr>
          <w:p w:rsidR="00C55130" w:rsidRPr="00C277C4" w:rsidRDefault="00C55130" w:rsidP="00987DC6">
            <w:r>
              <w:t>3. Затраты на форменное обмундирование</w:t>
            </w:r>
          </w:p>
        </w:tc>
        <w:tc>
          <w:tcPr>
            <w:tcW w:w="5863" w:type="dxa"/>
            <w:gridSpan w:val="3"/>
            <w:shd w:val="clear" w:color="auto" w:fill="auto"/>
          </w:tcPr>
          <w:p w:rsidR="00C55130" w:rsidRPr="00C277C4" w:rsidRDefault="00C55130" w:rsidP="00987DC6">
            <w:pPr>
              <w:jc w:val="center"/>
            </w:pPr>
          </w:p>
        </w:tc>
      </w:tr>
      <w:tr w:rsidR="00C55130" w:rsidRPr="00C277C4" w:rsidTr="00987DC6">
        <w:tc>
          <w:tcPr>
            <w:tcW w:w="3708" w:type="dxa"/>
            <w:shd w:val="clear" w:color="auto" w:fill="auto"/>
          </w:tcPr>
          <w:p w:rsidR="00C55130" w:rsidRPr="00C277C4" w:rsidRDefault="00C55130" w:rsidP="00987DC6">
            <w:r>
              <w:t>4. Материальные расходы</w:t>
            </w:r>
          </w:p>
        </w:tc>
        <w:tc>
          <w:tcPr>
            <w:tcW w:w="5863" w:type="dxa"/>
            <w:gridSpan w:val="3"/>
            <w:shd w:val="clear" w:color="auto" w:fill="auto"/>
          </w:tcPr>
          <w:p w:rsidR="00C55130" w:rsidRPr="00C277C4" w:rsidRDefault="00C55130" w:rsidP="00987DC6">
            <w:pPr>
              <w:jc w:val="center"/>
            </w:pPr>
          </w:p>
        </w:tc>
      </w:tr>
      <w:tr w:rsidR="00C55130" w:rsidRPr="00C277C4" w:rsidTr="00987DC6">
        <w:tc>
          <w:tcPr>
            <w:tcW w:w="3708" w:type="dxa"/>
            <w:shd w:val="clear" w:color="auto" w:fill="auto"/>
          </w:tcPr>
          <w:p w:rsidR="00C55130" w:rsidRPr="00C277C4" w:rsidRDefault="00C55130" w:rsidP="00987DC6">
            <w:r>
              <w:t>5. Подготовка и переподготовка кадров</w:t>
            </w:r>
          </w:p>
        </w:tc>
        <w:tc>
          <w:tcPr>
            <w:tcW w:w="5863" w:type="dxa"/>
            <w:gridSpan w:val="3"/>
            <w:shd w:val="clear" w:color="auto" w:fill="auto"/>
          </w:tcPr>
          <w:p w:rsidR="00C55130" w:rsidRPr="00C277C4" w:rsidRDefault="00C55130" w:rsidP="00987DC6">
            <w:pPr>
              <w:jc w:val="center"/>
            </w:pPr>
          </w:p>
        </w:tc>
      </w:tr>
      <w:tr w:rsidR="00C55130" w:rsidRPr="00C277C4" w:rsidTr="00987DC6">
        <w:tc>
          <w:tcPr>
            <w:tcW w:w="3708" w:type="dxa"/>
            <w:shd w:val="clear" w:color="auto" w:fill="auto"/>
          </w:tcPr>
          <w:p w:rsidR="00C55130" w:rsidRPr="00C277C4" w:rsidRDefault="00C55130" w:rsidP="00987DC6">
            <w:r>
              <w:t xml:space="preserve">6. Страхование </w:t>
            </w:r>
            <w:proofErr w:type="gramStart"/>
            <w:r>
              <w:t xml:space="preserve">( </w:t>
            </w:r>
            <w:proofErr w:type="gramEnd"/>
            <w:r>
              <w:t>в том числе медицинское)</w:t>
            </w:r>
          </w:p>
        </w:tc>
        <w:tc>
          <w:tcPr>
            <w:tcW w:w="5863" w:type="dxa"/>
            <w:gridSpan w:val="3"/>
            <w:shd w:val="clear" w:color="auto" w:fill="auto"/>
          </w:tcPr>
          <w:p w:rsidR="00C55130" w:rsidRPr="00C277C4" w:rsidRDefault="00C55130" w:rsidP="00987DC6">
            <w:pPr>
              <w:jc w:val="center"/>
            </w:pPr>
          </w:p>
        </w:tc>
      </w:tr>
      <w:tr w:rsidR="00C55130" w:rsidRPr="00C277C4" w:rsidTr="00987DC6">
        <w:tc>
          <w:tcPr>
            <w:tcW w:w="3708" w:type="dxa"/>
            <w:shd w:val="clear" w:color="auto" w:fill="auto"/>
          </w:tcPr>
          <w:p w:rsidR="00C55130" w:rsidRPr="00C277C4" w:rsidRDefault="00C55130" w:rsidP="00987DC6">
            <w:r>
              <w:t>6. Медицинское обслуживание</w:t>
            </w:r>
          </w:p>
        </w:tc>
        <w:tc>
          <w:tcPr>
            <w:tcW w:w="5863" w:type="dxa"/>
            <w:gridSpan w:val="3"/>
            <w:shd w:val="clear" w:color="auto" w:fill="auto"/>
          </w:tcPr>
          <w:p w:rsidR="00C55130" w:rsidRPr="00C277C4" w:rsidRDefault="00C55130" w:rsidP="00987DC6">
            <w:pPr>
              <w:jc w:val="center"/>
            </w:pPr>
          </w:p>
        </w:tc>
      </w:tr>
      <w:tr w:rsidR="00C55130" w:rsidRPr="00C277C4" w:rsidTr="00987DC6">
        <w:tc>
          <w:tcPr>
            <w:tcW w:w="3708" w:type="dxa"/>
            <w:shd w:val="clear" w:color="auto" w:fill="auto"/>
          </w:tcPr>
          <w:p w:rsidR="00C55130" w:rsidRPr="00C277C4" w:rsidRDefault="00C55130" w:rsidP="00987DC6">
            <w:r>
              <w:t>7. Рентабельность</w:t>
            </w:r>
          </w:p>
        </w:tc>
        <w:tc>
          <w:tcPr>
            <w:tcW w:w="5863" w:type="dxa"/>
            <w:gridSpan w:val="3"/>
            <w:shd w:val="clear" w:color="auto" w:fill="auto"/>
          </w:tcPr>
          <w:p w:rsidR="00C55130" w:rsidRPr="00C277C4" w:rsidRDefault="00C55130" w:rsidP="00987DC6">
            <w:pPr>
              <w:jc w:val="center"/>
            </w:pPr>
          </w:p>
        </w:tc>
      </w:tr>
      <w:tr w:rsidR="00C55130" w:rsidRPr="00C277C4" w:rsidTr="00987DC6">
        <w:tc>
          <w:tcPr>
            <w:tcW w:w="3708" w:type="dxa"/>
            <w:shd w:val="clear" w:color="auto" w:fill="auto"/>
          </w:tcPr>
          <w:p w:rsidR="00C55130" w:rsidRPr="00C277C4" w:rsidRDefault="00C55130" w:rsidP="00987DC6">
            <w:r>
              <w:t>8.Себестоимость услуг</w:t>
            </w:r>
          </w:p>
        </w:tc>
        <w:tc>
          <w:tcPr>
            <w:tcW w:w="5863" w:type="dxa"/>
            <w:gridSpan w:val="3"/>
            <w:shd w:val="clear" w:color="auto" w:fill="auto"/>
          </w:tcPr>
          <w:p w:rsidR="00C55130" w:rsidRPr="00C277C4" w:rsidRDefault="00C55130" w:rsidP="00987DC6">
            <w:pPr>
              <w:jc w:val="center"/>
            </w:pPr>
          </w:p>
        </w:tc>
      </w:tr>
      <w:tr w:rsidR="00C55130" w:rsidRPr="00C277C4" w:rsidTr="00987DC6">
        <w:tc>
          <w:tcPr>
            <w:tcW w:w="3708" w:type="dxa"/>
            <w:shd w:val="clear" w:color="auto" w:fill="auto"/>
          </w:tcPr>
          <w:p w:rsidR="00C55130" w:rsidRPr="00C277C4" w:rsidRDefault="00C55130" w:rsidP="00987DC6">
            <w:r>
              <w:t>9.Накладные расходы</w:t>
            </w:r>
          </w:p>
        </w:tc>
        <w:tc>
          <w:tcPr>
            <w:tcW w:w="5863" w:type="dxa"/>
            <w:gridSpan w:val="3"/>
            <w:shd w:val="clear" w:color="auto" w:fill="auto"/>
          </w:tcPr>
          <w:p w:rsidR="00C55130" w:rsidRPr="00C277C4" w:rsidRDefault="00C55130" w:rsidP="00987DC6">
            <w:pPr>
              <w:jc w:val="center"/>
            </w:pPr>
          </w:p>
        </w:tc>
      </w:tr>
      <w:tr w:rsidR="00C55130" w:rsidRPr="00C277C4" w:rsidTr="00987DC6">
        <w:tc>
          <w:tcPr>
            <w:tcW w:w="3708" w:type="dxa"/>
            <w:shd w:val="clear" w:color="auto" w:fill="auto"/>
          </w:tcPr>
          <w:p w:rsidR="00C55130" w:rsidRPr="00C277C4" w:rsidRDefault="00C55130" w:rsidP="00987DC6">
            <w:pPr>
              <w:rPr>
                <w:b/>
              </w:rPr>
            </w:pPr>
            <w:r>
              <w:rPr>
                <w:b/>
              </w:rPr>
              <w:t>1. Итого:</w:t>
            </w:r>
          </w:p>
        </w:tc>
        <w:tc>
          <w:tcPr>
            <w:tcW w:w="5863" w:type="dxa"/>
            <w:gridSpan w:val="3"/>
            <w:shd w:val="clear" w:color="auto" w:fill="auto"/>
          </w:tcPr>
          <w:p w:rsidR="00C55130" w:rsidRPr="00C277C4" w:rsidRDefault="00C55130" w:rsidP="00987DC6">
            <w:pPr>
              <w:jc w:val="center"/>
              <w:rPr>
                <w:b/>
              </w:rPr>
            </w:pPr>
          </w:p>
        </w:tc>
      </w:tr>
    </w:tbl>
    <w:p w:rsidR="00C55130" w:rsidRPr="00C277C4" w:rsidRDefault="00C55130" w:rsidP="00D04B13">
      <w:pPr>
        <w:rPr>
          <w:rFonts w:eastAsia="MS Mincho"/>
          <w:sz w:val="28"/>
          <w:szCs w:val="28"/>
        </w:rPr>
      </w:pPr>
    </w:p>
    <w:p w:rsidR="00C55130" w:rsidRPr="00C277C4" w:rsidRDefault="00C55130" w:rsidP="00D04B13">
      <w:pPr>
        <w:keepNext/>
        <w:numPr>
          <w:ilvl w:val="2"/>
          <w:numId w:val="0"/>
        </w:numPr>
        <w:tabs>
          <w:tab w:val="num" w:pos="720"/>
        </w:tabs>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C55130" w:rsidRPr="00C277C4" w:rsidRDefault="00C55130" w:rsidP="00D04B13">
      <w:pPr>
        <w:tabs>
          <w:tab w:val="left" w:pos="8640"/>
        </w:tabs>
        <w:jc w:val="center"/>
        <w:rPr>
          <w:i/>
        </w:rPr>
      </w:pPr>
      <w:r>
        <w:rPr>
          <w:i/>
        </w:rPr>
        <w:t>(наименование претендента)</w:t>
      </w:r>
    </w:p>
    <w:p w:rsidR="00C55130" w:rsidRPr="00C277C4" w:rsidRDefault="00C55130" w:rsidP="00D04B13">
      <w:pPr>
        <w:rPr>
          <w:sz w:val="28"/>
          <w:szCs w:val="28"/>
          <w:lang w:eastAsia="ru-RU"/>
        </w:rPr>
      </w:pPr>
      <w:r>
        <w:rPr>
          <w:sz w:val="28"/>
          <w:szCs w:val="28"/>
          <w:lang w:eastAsia="ru-RU"/>
        </w:rPr>
        <w:t>____________________________________________________________________</w:t>
      </w:r>
    </w:p>
    <w:p w:rsidR="00C55130" w:rsidRPr="00C277C4" w:rsidRDefault="00C55130" w:rsidP="00D04B13">
      <w:pPr>
        <w:rPr>
          <w:i/>
        </w:rPr>
      </w:pPr>
      <w:r>
        <w:rPr>
          <w:i/>
        </w:rPr>
        <w:t xml:space="preserve">       Печать</w:t>
      </w:r>
      <w:r>
        <w:rPr>
          <w:i/>
        </w:rPr>
        <w:tab/>
      </w:r>
      <w:r>
        <w:rPr>
          <w:i/>
        </w:rPr>
        <w:tab/>
      </w:r>
      <w:r>
        <w:rPr>
          <w:i/>
        </w:rPr>
        <w:tab/>
        <w:t>(должность, подпись, ФИО)</w:t>
      </w:r>
    </w:p>
    <w:p w:rsidR="00C55130" w:rsidRPr="00C277C4" w:rsidRDefault="00C55130" w:rsidP="00D04B13">
      <w:pPr>
        <w:rPr>
          <w:sz w:val="28"/>
          <w:szCs w:val="28"/>
          <w:lang w:eastAsia="ru-RU"/>
        </w:rPr>
      </w:pPr>
      <w:r>
        <w:rPr>
          <w:sz w:val="28"/>
          <w:szCs w:val="28"/>
          <w:lang w:eastAsia="ru-RU"/>
        </w:rPr>
        <w:t>"____" _________ 201__ г.</w:t>
      </w:r>
    </w:p>
    <w:p w:rsidR="00C55130" w:rsidRPr="0055292A" w:rsidRDefault="00C55130" w:rsidP="00D04B13"/>
    <w:p w:rsidR="00C55130" w:rsidRDefault="00C55130"/>
    <w:p w:rsidR="003214C4" w:rsidRDefault="003214C4" w:rsidP="00F47376">
      <w:pPr>
        <w:pStyle w:val="1"/>
        <w:jc w:val="right"/>
        <w:rPr>
          <w:b w:val="0"/>
          <w:sz w:val="28"/>
        </w:rPr>
        <w:sectPr w:rsidR="003214C4" w:rsidSect="003214C4">
          <w:pgSz w:w="11907" w:h="16840" w:code="9"/>
          <w:pgMar w:top="1134" w:right="851" w:bottom="1134" w:left="1418" w:header="794" w:footer="794" w:gutter="0"/>
          <w:cols w:space="720"/>
          <w:titlePg/>
          <w:docGrid w:linePitch="326"/>
        </w:sectPr>
      </w:pPr>
    </w:p>
    <w:p w:rsidR="00C55130" w:rsidRDefault="00C55130">
      <w:pPr>
        <w:pStyle w:val="1"/>
        <w:jc w:val="right"/>
        <w:rPr>
          <w:rFonts w:cs="Times New Roman"/>
          <w:b w:val="0"/>
          <w:i/>
          <w:iCs/>
        </w:rPr>
      </w:pPr>
    </w:p>
    <w:p w:rsidR="00C55130" w:rsidRDefault="00506092">
      <w:pPr>
        <w:pStyle w:val="1"/>
        <w:jc w:val="right"/>
        <w:rPr>
          <w:rFonts w:cs="Times New Roman"/>
          <w:b w:val="0"/>
          <w:i/>
          <w:iCs/>
        </w:rPr>
      </w:pPr>
      <w:r>
        <w:rPr>
          <w:rFonts w:cs="Times New Roman"/>
          <w:b w:val="0"/>
          <w:sz w:val="28"/>
        </w:rPr>
        <w:t>Приложение № 4</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C55130" w:rsidRPr="00C97E49" w:rsidRDefault="00C55130" w:rsidP="00EB6A6D">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C55130" w:rsidRPr="007415F9" w:rsidRDefault="00C55130" w:rsidP="00EB6A6D">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C55130" w:rsidRPr="00C97E49" w:rsidTr="00987DC6">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C55130" w:rsidRPr="00C97E49" w:rsidRDefault="00C55130" w:rsidP="00987DC6">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C55130" w:rsidRPr="00C97E49" w:rsidRDefault="00C55130" w:rsidP="00987DC6">
            <w:pPr>
              <w:jc w:val="center"/>
            </w:pPr>
            <w:r>
              <w:t>Дата и номер договора</w:t>
            </w:r>
            <w:r>
              <w:rPr>
                <w:rStyle w:val="af7"/>
              </w:rPr>
              <w:footnoteReference w:id="6"/>
            </w:r>
          </w:p>
        </w:tc>
        <w:tc>
          <w:tcPr>
            <w:tcW w:w="2665" w:type="dxa"/>
            <w:tcBorders>
              <w:top w:val="single" w:sz="4" w:space="0" w:color="auto"/>
              <w:left w:val="single" w:sz="4" w:space="0" w:color="auto"/>
              <w:bottom w:val="single" w:sz="4" w:space="0" w:color="auto"/>
              <w:right w:val="single" w:sz="4" w:space="0" w:color="auto"/>
            </w:tcBorders>
            <w:vAlign w:val="center"/>
          </w:tcPr>
          <w:p w:rsidR="00C55130" w:rsidRPr="00C97E49" w:rsidRDefault="00C55130" w:rsidP="00987DC6">
            <w:pPr>
              <w:jc w:val="center"/>
            </w:pPr>
            <w:r>
              <w:t xml:space="preserve">Предмет договора (указываются только договоры по предмету Открытого конкурса в соответствии с подпунктом </w:t>
            </w:r>
            <w:r>
              <w:rPr>
                <w:highlight w:val="cyan"/>
              </w:rPr>
              <w:t>2.7</w:t>
            </w:r>
            <w:r>
              <w:t xml:space="preserve">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C55130" w:rsidRPr="00C97E49" w:rsidRDefault="00C55130" w:rsidP="00987DC6">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C55130" w:rsidRPr="00C97E49" w:rsidRDefault="00C55130" w:rsidP="00987DC6">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C55130" w:rsidRPr="005049BC" w:rsidRDefault="00C55130" w:rsidP="00987DC6">
            <w:pPr>
              <w:jc w:val="center"/>
            </w:pPr>
            <w:r>
              <w:t xml:space="preserve"> Сумма стоимости оказанных услуг по договору, без учета НДС, руб.</w:t>
            </w:r>
          </w:p>
        </w:tc>
      </w:tr>
      <w:tr w:rsidR="00C55130" w:rsidRPr="00C97E49" w:rsidTr="00987DC6">
        <w:trPr>
          <w:trHeight w:val="274"/>
        </w:trPr>
        <w:tc>
          <w:tcPr>
            <w:tcW w:w="0" w:type="auto"/>
            <w:tcBorders>
              <w:top w:val="single" w:sz="4" w:space="0" w:color="auto"/>
              <w:left w:val="single" w:sz="4" w:space="0" w:color="auto"/>
              <w:bottom w:val="single" w:sz="4" w:space="0" w:color="auto"/>
              <w:right w:val="single" w:sz="4" w:space="0" w:color="auto"/>
            </w:tcBorders>
          </w:tcPr>
          <w:p w:rsidR="00C55130" w:rsidRPr="00C97E49" w:rsidRDefault="00C55130" w:rsidP="00987DC6">
            <w:r>
              <w:t>1.</w:t>
            </w:r>
          </w:p>
        </w:tc>
        <w:tc>
          <w:tcPr>
            <w:tcW w:w="0" w:type="auto"/>
            <w:tcBorders>
              <w:top w:val="single" w:sz="4" w:space="0" w:color="auto"/>
              <w:left w:val="single" w:sz="4" w:space="0" w:color="auto"/>
              <w:bottom w:val="single" w:sz="4" w:space="0" w:color="auto"/>
              <w:right w:val="single" w:sz="4" w:space="0" w:color="auto"/>
            </w:tcBorders>
            <w:vAlign w:val="center"/>
          </w:tcPr>
          <w:p w:rsidR="00C55130" w:rsidRPr="00C97E49" w:rsidRDefault="00C55130" w:rsidP="00987DC6">
            <w:pPr>
              <w:jc w:val="center"/>
            </w:pPr>
          </w:p>
        </w:tc>
        <w:tc>
          <w:tcPr>
            <w:tcW w:w="2665" w:type="dxa"/>
            <w:tcBorders>
              <w:top w:val="single" w:sz="4" w:space="0" w:color="auto"/>
              <w:left w:val="single" w:sz="4" w:space="0" w:color="auto"/>
              <w:bottom w:val="single" w:sz="4" w:space="0" w:color="auto"/>
              <w:right w:val="single" w:sz="4" w:space="0" w:color="auto"/>
            </w:tcBorders>
          </w:tcPr>
          <w:p w:rsidR="00C55130" w:rsidRPr="00C97E49" w:rsidRDefault="00C55130" w:rsidP="00987DC6"/>
        </w:tc>
        <w:tc>
          <w:tcPr>
            <w:tcW w:w="1735" w:type="dxa"/>
            <w:tcBorders>
              <w:top w:val="single" w:sz="4" w:space="0" w:color="auto"/>
              <w:left w:val="single" w:sz="4" w:space="0" w:color="auto"/>
              <w:bottom w:val="single" w:sz="4" w:space="0" w:color="auto"/>
              <w:right w:val="single" w:sz="4" w:space="0" w:color="auto"/>
            </w:tcBorders>
          </w:tcPr>
          <w:p w:rsidR="00C55130" w:rsidRPr="00C97E49" w:rsidRDefault="00C55130" w:rsidP="00987DC6"/>
        </w:tc>
        <w:tc>
          <w:tcPr>
            <w:tcW w:w="0" w:type="auto"/>
            <w:tcBorders>
              <w:top w:val="single" w:sz="4" w:space="0" w:color="auto"/>
              <w:left w:val="single" w:sz="4" w:space="0" w:color="auto"/>
              <w:bottom w:val="single" w:sz="4" w:space="0" w:color="auto"/>
              <w:right w:val="single" w:sz="4" w:space="0" w:color="auto"/>
            </w:tcBorders>
          </w:tcPr>
          <w:p w:rsidR="00C55130" w:rsidRPr="00C97E49" w:rsidRDefault="00C55130" w:rsidP="00987DC6"/>
        </w:tc>
        <w:tc>
          <w:tcPr>
            <w:tcW w:w="0" w:type="auto"/>
            <w:tcBorders>
              <w:top w:val="single" w:sz="4" w:space="0" w:color="auto"/>
              <w:left w:val="single" w:sz="4" w:space="0" w:color="auto"/>
              <w:bottom w:val="single" w:sz="4" w:space="0" w:color="auto"/>
              <w:right w:val="single" w:sz="4" w:space="0" w:color="auto"/>
            </w:tcBorders>
          </w:tcPr>
          <w:p w:rsidR="00C55130" w:rsidRPr="00C97E49" w:rsidRDefault="00C55130" w:rsidP="00987DC6"/>
        </w:tc>
      </w:tr>
      <w:tr w:rsidR="00C55130" w:rsidRPr="00C97E49" w:rsidTr="00987DC6">
        <w:trPr>
          <w:trHeight w:val="262"/>
        </w:trPr>
        <w:tc>
          <w:tcPr>
            <w:tcW w:w="0" w:type="auto"/>
            <w:tcBorders>
              <w:top w:val="single" w:sz="4" w:space="0" w:color="auto"/>
              <w:left w:val="single" w:sz="4" w:space="0" w:color="auto"/>
              <w:bottom w:val="single" w:sz="4" w:space="0" w:color="auto"/>
              <w:right w:val="single" w:sz="4" w:space="0" w:color="auto"/>
            </w:tcBorders>
          </w:tcPr>
          <w:p w:rsidR="00C55130" w:rsidRPr="00C97E49" w:rsidRDefault="00C55130" w:rsidP="00987DC6">
            <w:r>
              <w:t>2.</w:t>
            </w:r>
          </w:p>
        </w:tc>
        <w:tc>
          <w:tcPr>
            <w:tcW w:w="0" w:type="auto"/>
            <w:tcBorders>
              <w:top w:val="single" w:sz="4" w:space="0" w:color="auto"/>
              <w:left w:val="single" w:sz="4" w:space="0" w:color="auto"/>
              <w:bottom w:val="single" w:sz="4" w:space="0" w:color="auto"/>
              <w:right w:val="single" w:sz="4" w:space="0" w:color="auto"/>
            </w:tcBorders>
            <w:vAlign w:val="center"/>
          </w:tcPr>
          <w:p w:rsidR="00C55130" w:rsidRPr="00C97E49" w:rsidRDefault="00C55130" w:rsidP="00987DC6">
            <w:pPr>
              <w:jc w:val="center"/>
            </w:pPr>
          </w:p>
        </w:tc>
        <w:tc>
          <w:tcPr>
            <w:tcW w:w="2665" w:type="dxa"/>
            <w:tcBorders>
              <w:top w:val="single" w:sz="4" w:space="0" w:color="auto"/>
              <w:left w:val="single" w:sz="4" w:space="0" w:color="auto"/>
              <w:bottom w:val="single" w:sz="4" w:space="0" w:color="auto"/>
              <w:right w:val="single" w:sz="4" w:space="0" w:color="auto"/>
            </w:tcBorders>
          </w:tcPr>
          <w:p w:rsidR="00C55130" w:rsidRPr="00C97E49" w:rsidRDefault="00C55130" w:rsidP="00987DC6"/>
        </w:tc>
        <w:tc>
          <w:tcPr>
            <w:tcW w:w="1735" w:type="dxa"/>
            <w:tcBorders>
              <w:top w:val="single" w:sz="4" w:space="0" w:color="auto"/>
              <w:left w:val="single" w:sz="4" w:space="0" w:color="auto"/>
              <w:bottom w:val="single" w:sz="4" w:space="0" w:color="auto"/>
              <w:right w:val="single" w:sz="4" w:space="0" w:color="auto"/>
            </w:tcBorders>
          </w:tcPr>
          <w:p w:rsidR="00C55130" w:rsidRPr="00C97E49" w:rsidRDefault="00C55130" w:rsidP="00987DC6"/>
        </w:tc>
        <w:tc>
          <w:tcPr>
            <w:tcW w:w="0" w:type="auto"/>
            <w:tcBorders>
              <w:top w:val="single" w:sz="4" w:space="0" w:color="auto"/>
              <w:left w:val="single" w:sz="4" w:space="0" w:color="auto"/>
              <w:bottom w:val="single" w:sz="4" w:space="0" w:color="auto"/>
              <w:right w:val="single" w:sz="4" w:space="0" w:color="auto"/>
            </w:tcBorders>
          </w:tcPr>
          <w:p w:rsidR="00C55130" w:rsidRPr="00C97E49" w:rsidRDefault="00C55130" w:rsidP="00987DC6"/>
        </w:tc>
        <w:tc>
          <w:tcPr>
            <w:tcW w:w="0" w:type="auto"/>
            <w:tcBorders>
              <w:top w:val="single" w:sz="4" w:space="0" w:color="auto"/>
              <w:left w:val="single" w:sz="4" w:space="0" w:color="auto"/>
              <w:bottom w:val="single" w:sz="4" w:space="0" w:color="auto"/>
              <w:right w:val="single" w:sz="4" w:space="0" w:color="auto"/>
            </w:tcBorders>
          </w:tcPr>
          <w:p w:rsidR="00C55130" w:rsidRPr="00C97E49" w:rsidRDefault="00C55130" w:rsidP="00987DC6"/>
        </w:tc>
      </w:tr>
      <w:tr w:rsidR="00C55130" w:rsidRPr="00C97E49" w:rsidTr="00987DC6">
        <w:trPr>
          <w:trHeight w:val="207"/>
        </w:trPr>
        <w:tc>
          <w:tcPr>
            <w:tcW w:w="0" w:type="auto"/>
            <w:tcBorders>
              <w:top w:val="single" w:sz="4" w:space="0" w:color="auto"/>
              <w:left w:val="single" w:sz="4" w:space="0" w:color="auto"/>
              <w:bottom w:val="single" w:sz="4" w:space="0" w:color="auto"/>
              <w:right w:val="single" w:sz="4" w:space="0" w:color="auto"/>
            </w:tcBorders>
          </w:tcPr>
          <w:p w:rsidR="00C55130" w:rsidRPr="00C97E49" w:rsidRDefault="00C55130" w:rsidP="00987DC6"/>
        </w:tc>
        <w:tc>
          <w:tcPr>
            <w:tcW w:w="0" w:type="auto"/>
            <w:gridSpan w:val="3"/>
            <w:tcBorders>
              <w:top w:val="single" w:sz="4" w:space="0" w:color="auto"/>
              <w:left w:val="single" w:sz="4" w:space="0" w:color="auto"/>
              <w:bottom w:val="single" w:sz="4" w:space="0" w:color="auto"/>
              <w:right w:val="single" w:sz="4" w:space="0" w:color="auto"/>
            </w:tcBorders>
            <w:vAlign w:val="center"/>
          </w:tcPr>
          <w:p w:rsidR="00C55130" w:rsidRPr="00C97E49" w:rsidRDefault="00C55130" w:rsidP="00987DC6">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C55130" w:rsidRPr="00C97E49" w:rsidRDefault="00C55130" w:rsidP="00987DC6"/>
        </w:tc>
        <w:tc>
          <w:tcPr>
            <w:tcW w:w="0" w:type="auto"/>
            <w:tcBorders>
              <w:top w:val="single" w:sz="4" w:space="0" w:color="auto"/>
              <w:left w:val="single" w:sz="4" w:space="0" w:color="auto"/>
              <w:bottom w:val="single" w:sz="4" w:space="0" w:color="auto"/>
              <w:right w:val="single" w:sz="4" w:space="0" w:color="auto"/>
            </w:tcBorders>
          </w:tcPr>
          <w:p w:rsidR="00C55130" w:rsidRPr="00C97E49" w:rsidRDefault="00C55130" w:rsidP="00987DC6"/>
        </w:tc>
      </w:tr>
    </w:tbl>
    <w:p w:rsidR="00C55130" w:rsidRDefault="00C55130" w:rsidP="00EB6A6D">
      <w:pPr>
        <w:jc w:val="center"/>
      </w:pPr>
    </w:p>
    <w:p w:rsidR="00C55130" w:rsidRDefault="00C55130" w:rsidP="00EB6A6D">
      <w:r>
        <w:t>Приложение: 1. копия договора на ____ листах.</w:t>
      </w:r>
    </w:p>
    <w:p w:rsidR="00C55130" w:rsidRDefault="00C55130" w:rsidP="00EB6A6D">
      <w:r>
        <w:tab/>
      </w:r>
      <w:r>
        <w:tab/>
      </w:r>
      <w:r>
        <w:tab/>
        <w:t xml:space="preserve">    2. копия акта на </w:t>
      </w:r>
      <w:r>
        <w:tab/>
        <w:t>____ листах.</w:t>
      </w:r>
    </w:p>
    <w:p w:rsidR="00C55130" w:rsidRPr="005049BC" w:rsidRDefault="00C55130" w:rsidP="00EB6A6D">
      <w:r>
        <w:tab/>
      </w:r>
      <w:r>
        <w:tab/>
      </w:r>
      <w:r>
        <w:tab/>
        <w:t xml:space="preserve">    3. копии иных документов на ____ листах.</w:t>
      </w:r>
    </w:p>
    <w:p w:rsidR="00C55130" w:rsidRDefault="00C55130" w:rsidP="00EB6A6D">
      <w:pPr>
        <w:jc w:val="center"/>
        <w:rPr>
          <w:b/>
          <w:szCs w:val="28"/>
        </w:rPr>
      </w:pPr>
    </w:p>
    <w:p w:rsidR="00C55130" w:rsidRDefault="00C55130" w:rsidP="00EB6A6D"/>
    <w:p w:rsidR="00C55130" w:rsidRDefault="00C55130" w:rsidP="00EB6A6D"/>
    <w:p w:rsidR="00C55130" w:rsidRPr="00C20080" w:rsidRDefault="00C55130" w:rsidP="00EB6A6D">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C55130" w:rsidRPr="00C20080" w:rsidRDefault="00C55130" w:rsidP="00EB6A6D">
      <w:pPr>
        <w:tabs>
          <w:tab w:val="left" w:pos="8640"/>
        </w:tabs>
        <w:jc w:val="center"/>
        <w:rPr>
          <w:i/>
        </w:rPr>
      </w:pPr>
      <w:r>
        <w:rPr>
          <w:i/>
        </w:rPr>
        <w:t>(наименование претендента)</w:t>
      </w:r>
    </w:p>
    <w:p w:rsidR="00C55130" w:rsidRDefault="00C55130" w:rsidP="00EB6A6D">
      <w:pPr>
        <w:rPr>
          <w:i/>
        </w:rPr>
      </w:pPr>
      <w:r>
        <w:rPr>
          <w:sz w:val="28"/>
          <w:szCs w:val="28"/>
          <w:lang w:eastAsia="ru-RU"/>
        </w:rPr>
        <w:t>__________________________________________________________________</w:t>
      </w:r>
    </w:p>
    <w:p w:rsidR="00C55130" w:rsidRPr="00C20080" w:rsidRDefault="00C55130" w:rsidP="00EB6A6D">
      <w:pPr>
        <w:rPr>
          <w:i/>
        </w:rPr>
      </w:pPr>
      <w:r>
        <w:rPr>
          <w:i/>
        </w:rPr>
        <w:t>М.П.</w:t>
      </w:r>
      <w:r>
        <w:rPr>
          <w:i/>
        </w:rPr>
        <w:tab/>
      </w:r>
      <w:r>
        <w:rPr>
          <w:i/>
        </w:rPr>
        <w:tab/>
      </w:r>
      <w:r>
        <w:rPr>
          <w:i/>
        </w:rPr>
        <w:tab/>
        <w:t>(должность, подпись, ФИО)</w:t>
      </w:r>
    </w:p>
    <w:p w:rsidR="00C55130" w:rsidRPr="00C20080" w:rsidRDefault="00C55130" w:rsidP="00EB6A6D">
      <w:pPr>
        <w:rPr>
          <w:sz w:val="28"/>
          <w:szCs w:val="28"/>
          <w:lang w:eastAsia="ru-RU"/>
        </w:rPr>
      </w:pPr>
      <w:r>
        <w:rPr>
          <w:sz w:val="28"/>
          <w:szCs w:val="28"/>
          <w:lang w:eastAsia="ru-RU"/>
        </w:rPr>
        <w:t>"____" _________ 201__ г.</w:t>
      </w:r>
    </w:p>
    <w:p w:rsidR="00C55130" w:rsidRDefault="00C55130" w:rsidP="00EB6A6D"/>
    <w:p w:rsidR="00C55130" w:rsidRDefault="00C55130"/>
    <w:p w:rsidR="00C55130" w:rsidRDefault="00C55130">
      <w:pPr>
        <w:pStyle w:val="afa"/>
        <w:ind w:firstLine="0"/>
        <w:jc w:val="left"/>
        <w:rPr>
          <w:rFonts w:eastAsia="Times New Roman"/>
          <w:sz w:val="24"/>
          <w:szCs w:val="28"/>
        </w:rPr>
      </w:pPr>
    </w:p>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C55130" w:rsidRDefault="00506092">
      <w:pPr>
        <w:pStyle w:val="1"/>
        <w:jc w:val="right"/>
        <w:rPr>
          <w:b w:val="0"/>
          <w:sz w:val="28"/>
        </w:rPr>
      </w:pPr>
      <w:r>
        <w:rPr>
          <w:b w:val="0"/>
          <w:sz w:val="28"/>
        </w:rPr>
        <w:lastRenderedPageBreak/>
        <w:t>Приложение</w:t>
      </w:r>
      <w:r>
        <w:rPr>
          <w:rFonts w:cs="Times New Roman"/>
          <w:b w:val="0"/>
          <w:sz w:val="28"/>
        </w:rPr>
        <w:t xml:space="preserve"> № 5</w:t>
      </w:r>
    </w:p>
    <w:p w:rsidR="00A15F83" w:rsidRPr="00F47376" w:rsidRDefault="00A15F83" w:rsidP="00F47376">
      <w:pPr>
        <w:jc w:val="right"/>
        <w:rPr>
          <w:sz w:val="28"/>
        </w:rPr>
      </w:pPr>
      <w:r>
        <w:rPr>
          <w:sz w:val="28"/>
        </w:rPr>
        <w:t>к документации о закупке</w:t>
      </w:r>
    </w:p>
    <w:p w:rsidR="00A15F83" w:rsidRDefault="00A15F83" w:rsidP="00A15F83">
      <w:pPr>
        <w:suppressAutoHyphens w:val="0"/>
        <w:rPr>
          <w:iCs/>
          <w:sz w:val="28"/>
          <w:szCs w:val="28"/>
        </w:rPr>
      </w:pPr>
    </w:p>
    <w:p w:rsidR="00C55130" w:rsidRDefault="00C55130" w:rsidP="00480477">
      <w:pPr>
        <w:suppressAutoHyphens w:val="0"/>
        <w:rPr>
          <w:iCs/>
          <w:sz w:val="28"/>
          <w:szCs w:val="28"/>
        </w:rPr>
      </w:pPr>
    </w:p>
    <w:p w:rsidR="00C55130" w:rsidRPr="00002F0E" w:rsidRDefault="00C55130" w:rsidP="00480477">
      <w:pPr>
        <w:jc w:val="center"/>
        <w:rPr>
          <w:b/>
        </w:rPr>
      </w:pPr>
      <w:r>
        <w:rPr>
          <w:b/>
        </w:rPr>
        <w:t>ДОГОВОР № ____________</w:t>
      </w:r>
    </w:p>
    <w:p w:rsidR="00C55130" w:rsidRPr="00002F0E" w:rsidRDefault="00C55130" w:rsidP="00480477">
      <w:pPr>
        <w:jc w:val="center"/>
        <w:outlineLvl w:val="0"/>
        <w:rPr>
          <w:b/>
        </w:rPr>
      </w:pPr>
      <w:r>
        <w:rPr>
          <w:b/>
        </w:rPr>
        <w:t>об оказании услуг по охране объектов</w:t>
      </w:r>
    </w:p>
    <w:p w:rsidR="00C55130" w:rsidRPr="00002F0E" w:rsidRDefault="00C55130" w:rsidP="00480477">
      <w:r>
        <w:t xml:space="preserve">                                                                     </w:t>
      </w:r>
      <w:r>
        <w:br/>
        <w:t>г. Москва                                                                                              «____» __________ 2017г.</w:t>
      </w:r>
    </w:p>
    <w:p w:rsidR="00C55130" w:rsidRPr="00002F0E" w:rsidRDefault="00C55130" w:rsidP="00480477">
      <w:pPr>
        <w:jc w:val="both"/>
      </w:pPr>
    </w:p>
    <w:p w:rsidR="00C55130" w:rsidRPr="00002F0E" w:rsidRDefault="00C55130" w:rsidP="00480477">
      <w:pPr>
        <w:ind w:firstLine="567"/>
        <w:jc w:val="both"/>
      </w:pPr>
      <w:proofErr w:type="gramStart"/>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именуемое в дальнейшем </w:t>
      </w:r>
      <w:r>
        <w:rPr>
          <w:b/>
        </w:rPr>
        <w:t>«Заказчик»</w:t>
      </w:r>
      <w:r>
        <w:t>, в лице директора филиала ПАО «</w:t>
      </w:r>
      <w:proofErr w:type="spellStart"/>
      <w:r>
        <w:t>ТрансКонтейнер</w:t>
      </w:r>
      <w:proofErr w:type="spellEnd"/>
      <w:r>
        <w:t xml:space="preserve">» на Московской </w:t>
      </w:r>
      <w:proofErr w:type="spellStart"/>
      <w:r>
        <w:t>желзной</w:t>
      </w:r>
      <w:proofErr w:type="spellEnd"/>
      <w:r>
        <w:t xml:space="preserve"> дороге  </w:t>
      </w:r>
      <w:proofErr w:type="spellStart"/>
      <w:r>
        <w:t>Галимова</w:t>
      </w:r>
      <w:proofErr w:type="spellEnd"/>
      <w:r>
        <w:t xml:space="preserve"> Магомеда </w:t>
      </w:r>
      <w:proofErr w:type="spellStart"/>
      <w:r>
        <w:t>Вагидовича</w:t>
      </w:r>
      <w:proofErr w:type="spellEnd"/>
      <w:r>
        <w:t xml:space="preserve">, действующего на основании доверенности от «____»______________2017 года №_____________, с одной стороны, и </w:t>
      </w:r>
      <w:r>
        <w:rPr>
          <w:b/>
        </w:rPr>
        <w:t xml:space="preserve">__________ </w:t>
      </w:r>
      <w:r>
        <w:rPr>
          <w:b/>
          <w:i/>
        </w:rPr>
        <w:t>(____________</w:t>
      </w:r>
      <w:r>
        <w:rPr>
          <w:b/>
        </w:rPr>
        <w:t>___)</w:t>
      </w:r>
      <w:r>
        <w:t xml:space="preserve">, в лице </w:t>
      </w:r>
      <w:r>
        <w:rPr>
          <w:i/>
        </w:rPr>
        <w:t>____________</w:t>
      </w:r>
      <w:r>
        <w:t>, действующего на основании ___________  и лицензии на частную охранную деятельность № __________ выданной  «___» __________20___г. _________ __________, действительна до  «___» __________20___г., именуемое в</w:t>
      </w:r>
      <w:proofErr w:type="gramEnd"/>
      <w:r>
        <w:t xml:space="preserve"> </w:t>
      </w:r>
      <w:proofErr w:type="gramStart"/>
      <w:r>
        <w:t>дальнейшем</w:t>
      </w:r>
      <w:proofErr w:type="gramEnd"/>
      <w:r>
        <w:t xml:space="preserve"> </w:t>
      </w:r>
      <w:r>
        <w:rPr>
          <w:b/>
        </w:rPr>
        <w:t>«Исполнитель»</w:t>
      </w:r>
      <w:r>
        <w:t>, осуществляющее деятельность в соответствии с Законом РФ «О частной детективной и охранной деятельности»,  с другой стороны, заключили настоящий договор о нижеследующем:</w:t>
      </w:r>
    </w:p>
    <w:p w:rsidR="00C55130" w:rsidRPr="00002F0E" w:rsidRDefault="00C55130" w:rsidP="00480477">
      <w:pPr>
        <w:jc w:val="both"/>
      </w:pPr>
    </w:p>
    <w:p w:rsidR="00C55130" w:rsidRPr="00002F0E" w:rsidRDefault="00C55130" w:rsidP="00480477">
      <w:pPr>
        <w:widowControl w:val="0"/>
        <w:tabs>
          <w:tab w:val="left" w:pos="284"/>
        </w:tabs>
        <w:suppressAutoHyphens w:val="0"/>
        <w:autoSpaceDE w:val="0"/>
        <w:autoSpaceDN w:val="0"/>
        <w:adjustRightInd w:val="0"/>
        <w:jc w:val="center"/>
        <w:rPr>
          <w:b/>
        </w:rPr>
      </w:pPr>
      <w:r>
        <w:rPr>
          <w:b/>
        </w:rPr>
        <w:t>Предмет Договора</w:t>
      </w:r>
    </w:p>
    <w:p w:rsidR="00C55130" w:rsidRPr="00002F0E" w:rsidRDefault="00C55130" w:rsidP="00C55130">
      <w:pPr>
        <w:pStyle w:val="aff7"/>
        <w:numPr>
          <w:ilvl w:val="1"/>
          <w:numId w:val="31"/>
        </w:numPr>
        <w:ind w:left="0" w:firstLine="567"/>
        <w:jc w:val="both"/>
      </w:pPr>
      <w:r>
        <w:t>Исполнитель принимает на себя обязательство оказывать Заказчику услуги по охране движимого и недвижимого имущества филиала ПАО «</w:t>
      </w:r>
      <w:proofErr w:type="spellStart"/>
      <w:r>
        <w:t>ТрансКонтейнер</w:t>
      </w:r>
      <w:proofErr w:type="spellEnd"/>
      <w:r>
        <w:t>» на Московской железной дороге (далее – Услуги), находящихся в собственности и ином законом праве ПАО «</w:t>
      </w:r>
      <w:proofErr w:type="spellStart"/>
      <w:r>
        <w:t>ТрансКонтейнер</w:t>
      </w:r>
      <w:proofErr w:type="spellEnd"/>
      <w:r>
        <w:t>» расположенных по адресу:</w:t>
      </w:r>
    </w:p>
    <w:p w:rsidR="00C55130" w:rsidRPr="009E5C9C" w:rsidRDefault="00C55130" w:rsidP="00C55130">
      <w:pPr>
        <w:pStyle w:val="Default"/>
        <w:numPr>
          <w:ilvl w:val="0"/>
          <w:numId w:val="29"/>
        </w:numPr>
        <w:ind w:left="0" w:firstLine="567"/>
        <w:jc w:val="both"/>
        <w:rPr>
          <w:rFonts w:eastAsia="Times New Roman"/>
          <w:i/>
          <w:color w:val="auto"/>
        </w:rPr>
      </w:pPr>
      <w:r>
        <w:rPr>
          <w:rFonts w:eastAsia="Times New Roman"/>
          <w:i/>
          <w:color w:val="auto"/>
        </w:rPr>
        <w:t>г. Брянск, Московский проезд, д. 19 , станция «Брянск – Льговский»;</w:t>
      </w:r>
    </w:p>
    <w:p w:rsidR="00C55130" w:rsidRPr="00002F0E" w:rsidRDefault="00C55130" w:rsidP="00C55130">
      <w:pPr>
        <w:pStyle w:val="aff7"/>
        <w:numPr>
          <w:ilvl w:val="0"/>
          <w:numId w:val="30"/>
        </w:numPr>
        <w:ind w:left="0" w:firstLine="567"/>
        <w:jc w:val="both"/>
      </w:pPr>
      <w:r>
        <w:rPr>
          <w:i/>
        </w:rPr>
        <w:t>г</w:t>
      </w:r>
      <w:proofErr w:type="gramStart"/>
      <w:r>
        <w:rPr>
          <w:i/>
        </w:rPr>
        <w:t>.Р</w:t>
      </w:r>
      <w:proofErr w:type="gramEnd"/>
      <w:r>
        <w:rPr>
          <w:i/>
        </w:rPr>
        <w:t>язань, станция «Лесок» - (далее – Объекты), на основе прав и полномочий</w:t>
      </w:r>
      <w:r>
        <w:t>, предоставленных статьей 3 Закона Российской Федерации от 11 марта 1992г. №2487-1 «О частной детективной и охранной деятельности в Российской Федерации», а Заказчик обязуется принимать и оплачивать Услуги Исполнителя на условиях, предусмотренных настоящим Договором.</w:t>
      </w:r>
    </w:p>
    <w:p w:rsidR="00C55130" w:rsidRPr="00002F0E" w:rsidRDefault="00C55130" w:rsidP="00480477">
      <w:pPr>
        <w:ind w:firstLine="567"/>
        <w:jc w:val="both"/>
      </w:pPr>
      <w:r>
        <w:t>1.2. По настоящему Договору Исполнитель обязуется обеспечивать охрану Объектов Заказчика в соответствии с Техническим заданием (Приложение № 3 к Договору), являющимся неотъемлемой частью настоящего Договора.</w:t>
      </w:r>
    </w:p>
    <w:p w:rsidR="00C55130" w:rsidRPr="00002F0E" w:rsidRDefault="00C55130" w:rsidP="00480477">
      <w:pPr>
        <w:ind w:firstLine="567"/>
        <w:jc w:val="both"/>
      </w:pPr>
      <w:proofErr w:type="gramStart"/>
      <w:r>
        <w:t xml:space="preserve">Под «станцией» понимается комплекс имущества, который состоит из зданий, сооружений, складов временного хранения (СВХ), товаров, грузов, контейнеров, крановой техники, погрузчиков и другой погрузо-разгрузочной техники, имущества, принадлежащих Заказчику и третьим лицам, расположенных на территории терминалов. </w:t>
      </w:r>
      <w:proofErr w:type="gramEnd"/>
    </w:p>
    <w:p w:rsidR="00C55130" w:rsidRDefault="00C55130" w:rsidP="00C55130">
      <w:pPr>
        <w:pStyle w:val="aff7"/>
        <w:numPr>
          <w:ilvl w:val="1"/>
          <w:numId w:val="27"/>
        </w:numPr>
        <w:ind w:left="0" w:firstLine="567"/>
        <w:jc w:val="both"/>
      </w:pPr>
      <w:r>
        <w:rPr>
          <w:rFonts w:eastAsia="MS Mincho"/>
        </w:rPr>
        <w:t xml:space="preserve">Срок оказания Услуг по настоящему Договору: </w:t>
      </w:r>
      <w:r>
        <w:t>с 00 часов 00 минут 01 апреля  2018 года до 24 часов 00 минут 28 февраля 2021 года.</w:t>
      </w:r>
    </w:p>
    <w:p w:rsidR="00C55130" w:rsidRDefault="00C55130" w:rsidP="00C55130">
      <w:pPr>
        <w:pStyle w:val="aff7"/>
        <w:numPr>
          <w:ilvl w:val="1"/>
          <w:numId w:val="27"/>
        </w:numPr>
        <w:ind w:left="0" w:firstLine="567"/>
        <w:jc w:val="both"/>
      </w:pPr>
      <w:r>
        <w:t xml:space="preserve">Места оказания услуг: </w:t>
      </w:r>
    </w:p>
    <w:p w:rsidR="00C55130" w:rsidRPr="00794D8D" w:rsidRDefault="00C55130" w:rsidP="00C55130">
      <w:pPr>
        <w:pStyle w:val="aff7"/>
        <w:numPr>
          <w:ilvl w:val="2"/>
          <w:numId w:val="27"/>
        </w:numPr>
        <w:ind w:left="0" w:firstLine="567"/>
        <w:jc w:val="both"/>
        <w:rPr>
          <w:i/>
        </w:rPr>
      </w:pPr>
      <w:r>
        <w:rPr>
          <w:rFonts w:eastAsia="Arial"/>
          <w:i/>
        </w:rPr>
        <w:t xml:space="preserve">Контейнерный терминал Брянск – Льговский, расположенный по адресу: г. Брянск, Московский проезд, д. 19 – станция «Брянск – Льговский» контейнерные площадки № 1,2 </w:t>
      </w:r>
      <w:proofErr w:type="gramStart"/>
      <w:r>
        <w:rPr>
          <w:rFonts w:eastAsia="Arial"/>
          <w:i/>
        </w:rPr>
        <w:t xml:space="preserve">( </w:t>
      </w:r>
      <w:proofErr w:type="gramEnd"/>
      <w:r>
        <w:rPr>
          <w:rFonts w:eastAsia="Arial"/>
          <w:i/>
        </w:rPr>
        <w:t xml:space="preserve">далее – КП), расположенные по адресам: КП №1 – г. Брянск, </w:t>
      </w:r>
      <w:proofErr w:type="spellStart"/>
      <w:r>
        <w:rPr>
          <w:rFonts w:eastAsia="Arial"/>
          <w:i/>
        </w:rPr>
        <w:t>Фокинский</w:t>
      </w:r>
      <w:proofErr w:type="spellEnd"/>
      <w:r>
        <w:rPr>
          <w:rFonts w:eastAsia="Arial"/>
          <w:i/>
        </w:rPr>
        <w:t xml:space="preserve"> район, ст. Брянск-2, лит. 1, Московский проезд, д. 19/2. КП №2 – г. Брянск, </w:t>
      </w:r>
      <w:proofErr w:type="spellStart"/>
      <w:r>
        <w:rPr>
          <w:rFonts w:eastAsia="Arial"/>
          <w:i/>
        </w:rPr>
        <w:t>Фокинский</w:t>
      </w:r>
      <w:proofErr w:type="spellEnd"/>
      <w:r>
        <w:rPr>
          <w:rFonts w:eastAsia="Arial"/>
          <w:i/>
        </w:rPr>
        <w:t xml:space="preserve"> район, станция  Брянск -2, лит. 2, Московский проезд, д. 19/3;</w:t>
      </w:r>
    </w:p>
    <w:p w:rsidR="00C55130" w:rsidRPr="00794D8D" w:rsidRDefault="00C55130" w:rsidP="00C55130">
      <w:pPr>
        <w:pStyle w:val="aff7"/>
        <w:numPr>
          <w:ilvl w:val="2"/>
          <w:numId w:val="27"/>
        </w:numPr>
        <w:ind w:left="0" w:firstLine="567"/>
        <w:jc w:val="both"/>
        <w:rPr>
          <w:i/>
        </w:rPr>
      </w:pPr>
      <w:r>
        <w:rPr>
          <w:i/>
        </w:rPr>
        <w:t xml:space="preserve">Контейнерный терминал Лесок, расположенный по адресу: г. Рязань – станция «Лесок» - контейнерные площадки (крупнотоннажная, </w:t>
      </w:r>
      <w:proofErr w:type="spellStart"/>
      <w:r>
        <w:rPr>
          <w:i/>
        </w:rPr>
        <w:t>среднетоннажная</w:t>
      </w:r>
      <w:proofErr w:type="spellEnd"/>
      <w:r>
        <w:rPr>
          <w:i/>
        </w:rPr>
        <w:t xml:space="preserve"> ( далее – КП), и  Здание «Служебно-техническое здание»</w:t>
      </w:r>
      <w:proofErr w:type="gramStart"/>
      <w:r>
        <w:rPr>
          <w:i/>
        </w:rPr>
        <w:t xml:space="preserve"> ,</w:t>
      </w:r>
      <w:proofErr w:type="gramEnd"/>
      <w:r>
        <w:rPr>
          <w:i/>
        </w:rPr>
        <w:t xml:space="preserve"> расположенные по адресам: КП 1 – г. Рязань, ст. </w:t>
      </w:r>
      <w:r>
        <w:rPr>
          <w:i/>
        </w:rPr>
        <w:lastRenderedPageBreak/>
        <w:t xml:space="preserve">Лесок, д. 23, </w:t>
      </w:r>
      <w:proofErr w:type="spellStart"/>
      <w:r>
        <w:rPr>
          <w:i/>
        </w:rPr>
        <w:t>соор</w:t>
      </w:r>
      <w:proofErr w:type="spellEnd"/>
      <w:r>
        <w:rPr>
          <w:i/>
        </w:rPr>
        <w:t xml:space="preserve">. 1; 2. КП 2 – г. Рязань, ст. Лесок, д. 23, </w:t>
      </w:r>
      <w:proofErr w:type="spellStart"/>
      <w:r>
        <w:rPr>
          <w:i/>
        </w:rPr>
        <w:t>соор</w:t>
      </w:r>
      <w:proofErr w:type="spellEnd"/>
      <w:r>
        <w:rPr>
          <w:i/>
        </w:rPr>
        <w:t xml:space="preserve">. 2; 3. </w:t>
      </w:r>
      <w:proofErr w:type="gramStart"/>
      <w:r>
        <w:rPr>
          <w:i/>
        </w:rPr>
        <w:t>Здание «Служебно-техническое здание»: г. Рязань, ст. Лесок, д. 23, стр. 4.</w:t>
      </w:r>
      <w:proofErr w:type="gramEnd"/>
    </w:p>
    <w:p w:rsidR="00C55130" w:rsidRPr="00794D8D" w:rsidRDefault="00C55130" w:rsidP="00480477">
      <w:pPr>
        <w:pStyle w:val="aff7"/>
        <w:ind w:left="567"/>
        <w:jc w:val="both"/>
        <w:rPr>
          <w:i/>
        </w:rPr>
      </w:pPr>
      <w:r>
        <w:rPr>
          <w:i/>
        </w:rPr>
        <w:t xml:space="preserve">( п.1.1., пп.1.4.1.,1.4.2. заполняются в соответствии с протоколом Конкурсной </w:t>
      </w:r>
      <w:proofErr w:type="spellStart"/>
      <w:r>
        <w:rPr>
          <w:i/>
        </w:rPr>
        <w:t>комисси</w:t>
      </w:r>
      <w:proofErr w:type="spellEnd"/>
      <w:proofErr w:type="gramStart"/>
      <w:r>
        <w:rPr>
          <w:i/>
        </w:rPr>
        <w:t xml:space="preserve"> )</w:t>
      </w:r>
      <w:proofErr w:type="gramEnd"/>
    </w:p>
    <w:p w:rsidR="00C55130" w:rsidRPr="00C277C4" w:rsidRDefault="00C55130" w:rsidP="00480477">
      <w:pPr>
        <w:ind w:firstLine="567"/>
        <w:jc w:val="both"/>
      </w:pPr>
    </w:p>
    <w:p w:rsidR="00C55130" w:rsidRPr="00002F0E" w:rsidRDefault="00C55130" w:rsidP="00480477">
      <w:pPr>
        <w:jc w:val="center"/>
        <w:rPr>
          <w:b/>
        </w:rPr>
      </w:pPr>
      <w:r>
        <w:rPr>
          <w:b/>
        </w:rPr>
        <w:t>2. Цена Услуг и порядок оплаты</w:t>
      </w:r>
    </w:p>
    <w:p w:rsidR="00C55130" w:rsidRPr="00002F0E" w:rsidRDefault="00C55130" w:rsidP="00480477">
      <w:pPr>
        <w:ind w:firstLine="567"/>
        <w:jc w:val="both"/>
      </w:pPr>
      <w:r>
        <w:t xml:space="preserve">2.1. За оказанные по настоящему Договору Услуги Заказчик, в соответствии с Протоколом согласования договорной цены (Приложение № 1) и Калькуляцией стоимости услуг (Приложение № 2), являющихся неотъемлемыми частями настоящего Договора, обязуется оплатить Исполнителю _____________ руб. в месяц (___________ </w:t>
      </w:r>
      <w:r>
        <w:rPr>
          <w:i/>
        </w:rPr>
        <w:t xml:space="preserve">сумма прописью </w:t>
      </w:r>
      <w:r>
        <w:t xml:space="preserve">_________). </w:t>
      </w:r>
    </w:p>
    <w:p w:rsidR="00C55130" w:rsidRPr="00002F0E" w:rsidRDefault="00C55130" w:rsidP="00480477">
      <w:pPr>
        <w:pStyle w:val="affa"/>
        <w:ind w:firstLine="567"/>
        <w:jc w:val="both"/>
        <w:rPr>
          <w:rFonts w:ascii="Times New Roman" w:eastAsia="Arial" w:hAnsi="Times New Roman"/>
          <w:sz w:val="24"/>
          <w:szCs w:val="24"/>
        </w:rPr>
      </w:pPr>
      <w:proofErr w:type="gramStart"/>
      <w:r>
        <w:rPr>
          <w:rFonts w:ascii="Times New Roman" w:hAnsi="Times New Roman"/>
          <w:sz w:val="24"/>
          <w:szCs w:val="24"/>
        </w:rPr>
        <w:t xml:space="preserve">НДС не облагается на основании уведомления, выданного ______ </w:t>
      </w:r>
      <w:r>
        <w:rPr>
          <w:rFonts w:ascii="Times New Roman" w:hAnsi="Times New Roman"/>
          <w:i/>
          <w:sz w:val="24"/>
          <w:szCs w:val="24"/>
        </w:rPr>
        <w:t>кем _</w:t>
      </w:r>
      <w:r>
        <w:rPr>
          <w:rFonts w:ascii="Times New Roman" w:hAnsi="Times New Roman"/>
          <w:sz w:val="24"/>
          <w:szCs w:val="24"/>
        </w:rPr>
        <w:t xml:space="preserve">_____ № __________ от ________) </w:t>
      </w:r>
      <w:r>
        <w:rPr>
          <w:rFonts w:ascii="Times New Roman" w:eastAsia="Times New Roman" w:hAnsi="Times New Roman"/>
          <w:i/>
          <w:sz w:val="24"/>
          <w:szCs w:val="24"/>
        </w:rPr>
        <w:t xml:space="preserve">или </w:t>
      </w:r>
      <w:r>
        <w:rPr>
          <w:rFonts w:ascii="Times New Roman" w:hAnsi="Times New Roman"/>
          <w:sz w:val="24"/>
          <w:szCs w:val="24"/>
        </w:rPr>
        <w:t xml:space="preserve"> </w:t>
      </w:r>
      <w:r>
        <w:rPr>
          <w:rFonts w:ascii="Times New Roman" w:eastAsia="Arial" w:hAnsi="Times New Roman"/>
          <w:sz w:val="24"/>
          <w:szCs w:val="24"/>
        </w:rPr>
        <w:t xml:space="preserve">Сумма НДС и условия начисления определяются в соответствии с законодательством Российской Федерации. </w:t>
      </w:r>
      <w:proofErr w:type="gramEnd"/>
    </w:p>
    <w:p w:rsidR="00C55130" w:rsidRPr="00002F0E" w:rsidRDefault="00C55130" w:rsidP="00480477">
      <w:pPr>
        <w:ind w:firstLine="567"/>
        <w:jc w:val="both"/>
      </w:pPr>
      <w:r>
        <w:t>2.2. Общая Цена договора за весь период его действия составляет __________ руб</w:t>
      </w:r>
      <w:proofErr w:type="gramStart"/>
      <w:r>
        <w:t xml:space="preserve">. (_____________________), </w:t>
      </w:r>
      <w:proofErr w:type="gramEnd"/>
      <w:r>
        <w:t xml:space="preserve">НДС не облагается </w:t>
      </w:r>
      <w:r>
        <w:rPr>
          <w:i/>
        </w:rPr>
        <w:t>или</w:t>
      </w:r>
      <w:r>
        <w:rPr>
          <w:rFonts w:eastAsia="Arial"/>
        </w:rPr>
        <w:t xml:space="preserve"> Сумма НДС и условия начисления определяются в соответствии с законодательством Российской Федерации. </w:t>
      </w:r>
    </w:p>
    <w:p w:rsidR="00C55130" w:rsidRPr="00002F0E" w:rsidRDefault="00C55130" w:rsidP="00480477">
      <w:pPr>
        <w:ind w:firstLine="567"/>
        <w:jc w:val="both"/>
      </w:pPr>
      <w:r>
        <w:t>2.3. Оплата Услуг производится ежемесячно в течение 30 (тридцати) календарных дней после подписания Сторонами акта сдачи-приемки оказанных Услуг, на основании выставленного Исполнителем счета и счета-фактуры за истекший период, путем перечисления Заказчиком денежных средств на расчетный счет Исполнителя.</w:t>
      </w:r>
    </w:p>
    <w:p w:rsidR="00C55130" w:rsidRPr="0063203C" w:rsidRDefault="00C55130" w:rsidP="00480477">
      <w:pPr>
        <w:ind w:firstLine="567"/>
        <w:jc w:val="both"/>
        <w:rPr>
          <w:i/>
        </w:rPr>
      </w:pPr>
      <w:r>
        <w:rPr>
          <w:i/>
        </w:rPr>
        <w:t>2.4. Цена по договору может быть изменена в процессе исполнения договора не более</w:t>
      </w:r>
      <w:proofErr w:type="gramStart"/>
      <w:r>
        <w:rPr>
          <w:i/>
        </w:rPr>
        <w:t>,</w:t>
      </w:r>
      <w:proofErr w:type="gramEnd"/>
      <w:r>
        <w:rPr>
          <w:i/>
        </w:rPr>
        <w:t xml:space="preserve"> чем на 4,6 % в год при необходимости увеличения стоимости единицы Услуг и не ранее, чем через 12 месяцев с даты заключения договора.  </w:t>
      </w:r>
    </w:p>
    <w:p w:rsidR="00C55130" w:rsidRPr="00794D8D" w:rsidRDefault="00C55130" w:rsidP="00480477">
      <w:pPr>
        <w:pStyle w:val="aff7"/>
        <w:ind w:left="567"/>
        <w:jc w:val="both"/>
        <w:rPr>
          <w:i/>
        </w:rPr>
      </w:pPr>
      <w:r>
        <w:rPr>
          <w:i/>
        </w:rPr>
        <w:t>(</w:t>
      </w:r>
      <w:proofErr w:type="gramStart"/>
      <w:r>
        <w:rPr>
          <w:i/>
        </w:rPr>
        <w:t>п</w:t>
      </w:r>
      <w:proofErr w:type="gramEnd"/>
      <w:r>
        <w:rPr>
          <w:i/>
        </w:rPr>
        <w:t xml:space="preserve">. 2.4. заполняется в соответствии с протоколом Конкурсной </w:t>
      </w:r>
      <w:proofErr w:type="spellStart"/>
      <w:r>
        <w:rPr>
          <w:i/>
        </w:rPr>
        <w:t>комисси</w:t>
      </w:r>
      <w:proofErr w:type="spellEnd"/>
      <w:r>
        <w:rPr>
          <w:i/>
        </w:rPr>
        <w:t xml:space="preserve"> )</w:t>
      </w:r>
    </w:p>
    <w:p w:rsidR="00C55130" w:rsidRPr="00002F0E" w:rsidRDefault="00C55130" w:rsidP="00480477">
      <w:pPr>
        <w:ind w:firstLine="567"/>
        <w:jc w:val="both"/>
      </w:pPr>
    </w:p>
    <w:p w:rsidR="00C55130" w:rsidRPr="00002F0E" w:rsidRDefault="00C55130" w:rsidP="00C55130">
      <w:pPr>
        <w:widowControl w:val="0"/>
        <w:numPr>
          <w:ilvl w:val="0"/>
          <w:numId w:val="25"/>
        </w:numPr>
        <w:tabs>
          <w:tab w:val="left" w:pos="284"/>
        </w:tabs>
        <w:suppressAutoHyphens w:val="0"/>
        <w:autoSpaceDE w:val="0"/>
        <w:autoSpaceDN w:val="0"/>
        <w:adjustRightInd w:val="0"/>
        <w:ind w:left="0" w:firstLine="0"/>
        <w:jc w:val="center"/>
        <w:outlineLvl w:val="0"/>
        <w:rPr>
          <w:b/>
        </w:rPr>
      </w:pPr>
      <w:r>
        <w:rPr>
          <w:b/>
        </w:rPr>
        <w:t>Порядок сдачи и приемки Услуг</w:t>
      </w:r>
    </w:p>
    <w:p w:rsidR="00C55130" w:rsidRPr="00002F0E" w:rsidRDefault="00C55130" w:rsidP="00480477">
      <w:pPr>
        <w:ind w:firstLine="567"/>
        <w:jc w:val="both"/>
        <w:outlineLvl w:val="0"/>
      </w:pPr>
      <w:r>
        <w:t>3.1. Ежемесячно, до 5-го (пятого) числа месяца, следующего за отчетным месяцем, Исполнитель представляет Заказчику подписанный акт сдачи-приемки оказанных Услуг, счет и счет-фактуру.</w:t>
      </w:r>
    </w:p>
    <w:p w:rsidR="00C55130" w:rsidRPr="00002F0E" w:rsidRDefault="00C55130" w:rsidP="00480477">
      <w:pPr>
        <w:ind w:firstLine="567"/>
        <w:jc w:val="both"/>
        <w:outlineLvl w:val="0"/>
        <w:rPr>
          <w:b/>
        </w:rPr>
      </w:pPr>
      <w:r>
        <w:t xml:space="preserve">Заказчик в течение 10 (десяти) календарных дней, </w:t>
      </w:r>
      <w:proofErr w:type="gramStart"/>
      <w:r>
        <w:t>с даты получения</w:t>
      </w:r>
      <w:proofErr w:type="gramEnd"/>
      <w:r>
        <w:t xml:space="preserve"> акта сдачи-приемки оказанных Услуг, направляет Исполнителю подписанный акт сдачи-приемки или мотивированный отказ от приемки Услуг.</w:t>
      </w:r>
    </w:p>
    <w:p w:rsidR="00C55130" w:rsidRPr="00002F0E" w:rsidRDefault="00C55130" w:rsidP="00480477">
      <w:pPr>
        <w:ind w:firstLine="567"/>
        <w:jc w:val="both"/>
        <w:outlineLvl w:val="0"/>
      </w:pPr>
      <w:r>
        <w:t>3.2. При наличии замечаний к Услугам, оказанным Исполнителем, пересматривается размер оплаты Услуг либо, при наличии разногласий, соблюдается претензионный порядок.</w:t>
      </w:r>
    </w:p>
    <w:p w:rsidR="00C55130" w:rsidRPr="00002F0E" w:rsidRDefault="00C55130" w:rsidP="00480477">
      <w:pPr>
        <w:ind w:firstLine="675"/>
        <w:jc w:val="center"/>
        <w:rPr>
          <w:b/>
          <w:bCs/>
        </w:rPr>
      </w:pPr>
    </w:p>
    <w:p w:rsidR="00C55130" w:rsidRPr="00002F0E" w:rsidRDefault="00C55130" w:rsidP="00C55130">
      <w:pPr>
        <w:widowControl w:val="0"/>
        <w:numPr>
          <w:ilvl w:val="0"/>
          <w:numId w:val="25"/>
        </w:numPr>
        <w:tabs>
          <w:tab w:val="left" w:pos="426"/>
        </w:tabs>
        <w:suppressAutoHyphens w:val="0"/>
        <w:autoSpaceDE w:val="0"/>
        <w:autoSpaceDN w:val="0"/>
        <w:adjustRightInd w:val="0"/>
        <w:ind w:left="0" w:firstLine="0"/>
        <w:jc w:val="center"/>
        <w:outlineLvl w:val="0"/>
        <w:rPr>
          <w:b/>
          <w:bCs/>
        </w:rPr>
      </w:pPr>
      <w:r>
        <w:rPr>
          <w:b/>
          <w:bCs/>
        </w:rPr>
        <w:t>Права и обязанности Исполнителя</w:t>
      </w:r>
    </w:p>
    <w:p w:rsidR="00C55130" w:rsidRPr="00002F0E" w:rsidRDefault="00C55130" w:rsidP="00480477">
      <w:pPr>
        <w:ind w:firstLine="567"/>
        <w:jc w:val="both"/>
        <w:outlineLvl w:val="0"/>
        <w:rPr>
          <w:b/>
          <w:bCs/>
        </w:rPr>
      </w:pPr>
      <w:r>
        <w:rPr>
          <w:b/>
        </w:rPr>
        <w:t>4.1.</w:t>
      </w:r>
      <w:r>
        <w:rPr>
          <w:b/>
        </w:rPr>
        <w:tab/>
        <w:t>Исполнитель обязан:</w:t>
      </w:r>
    </w:p>
    <w:p w:rsidR="00C55130" w:rsidRPr="00002F0E" w:rsidRDefault="00C55130" w:rsidP="00480477">
      <w:pPr>
        <w:ind w:firstLine="567"/>
        <w:jc w:val="both"/>
      </w:pPr>
      <w:r>
        <w:t>4.1.1.</w:t>
      </w:r>
      <w:r>
        <w:tab/>
        <w:t>Осуществлять охрану объектов в соответствии с законодательством Российской Федерации и условиями настоящего Договора;</w:t>
      </w:r>
    </w:p>
    <w:p w:rsidR="00C55130" w:rsidRPr="00002F0E" w:rsidRDefault="00C55130" w:rsidP="00480477">
      <w:pPr>
        <w:ind w:firstLine="567"/>
        <w:jc w:val="both"/>
      </w:pPr>
      <w:r>
        <w:t>4.1.2.</w:t>
      </w:r>
      <w:r>
        <w:tab/>
        <w:t xml:space="preserve"> Защищать охраняемые объекты от противоправных посягательств, </w:t>
      </w:r>
      <w:proofErr w:type="gramStart"/>
      <w:r>
        <w:t>предупреждать и пресекать</w:t>
      </w:r>
      <w:proofErr w:type="gramEnd"/>
      <w:r>
        <w:t xml:space="preserve"> преступления и административные правонарушения на охраняемых объектах;</w:t>
      </w:r>
    </w:p>
    <w:p w:rsidR="00C55130" w:rsidRPr="00002F0E" w:rsidRDefault="00C55130" w:rsidP="00480477">
      <w:pPr>
        <w:shd w:val="clear" w:color="auto" w:fill="FFFFFF"/>
        <w:tabs>
          <w:tab w:val="left" w:pos="993"/>
        </w:tabs>
        <w:ind w:left="43" w:firstLine="524"/>
        <w:jc w:val="both"/>
      </w:pPr>
      <w:r>
        <w:t>4.1.3.</w:t>
      </w:r>
      <w:r>
        <w:tab/>
        <w:t>Организовать меры, направленные на противодействие противоправным посягательствам со стороны третьих лиц на имущество и законные интересы Заказчика;</w:t>
      </w:r>
    </w:p>
    <w:p w:rsidR="00C55130" w:rsidRPr="00002F0E" w:rsidRDefault="00C55130" w:rsidP="00480477">
      <w:pPr>
        <w:shd w:val="clear" w:color="auto" w:fill="FFFFFF"/>
        <w:tabs>
          <w:tab w:val="left" w:pos="1276"/>
          <w:tab w:val="left" w:pos="1685"/>
        </w:tabs>
        <w:ind w:left="43" w:firstLine="524"/>
        <w:jc w:val="both"/>
      </w:pPr>
      <w:r>
        <w:t>4.1.4.</w:t>
      </w:r>
      <w:r>
        <w:tab/>
        <w:t>Совместно с правоохранительными органами осуществлять мероприятия по предупреждению и пресечению преступлений и административных правонарушений на охраняемых объектах;</w:t>
      </w:r>
    </w:p>
    <w:p w:rsidR="00C55130" w:rsidRPr="00002F0E" w:rsidRDefault="00C55130" w:rsidP="00480477">
      <w:pPr>
        <w:shd w:val="clear" w:color="auto" w:fill="FFFFFF"/>
        <w:tabs>
          <w:tab w:val="left" w:pos="1276"/>
        </w:tabs>
        <w:ind w:left="43" w:firstLine="524"/>
        <w:jc w:val="both"/>
      </w:pPr>
      <w:r>
        <w:t>4.1.5.</w:t>
      </w:r>
      <w:r>
        <w:tab/>
        <w:t xml:space="preserve">Обеспечивать на охраняемых объектах пропускной и </w:t>
      </w:r>
      <w:proofErr w:type="spellStart"/>
      <w:r>
        <w:t>внутриобъектовый</w:t>
      </w:r>
      <w:proofErr w:type="spellEnd"/>
      <w:r>
        <w:t xml:space="preserve"> режимы в соответствии с установленными Заказчиком правилами, согласованными с Исполнителем;</w:t>
      </w:r>
    </w:p>
    <w:p w:rsidR="00C55130" w:rsidRPr="00002F0E" w:rsidRDefault="00C55130" w:rsidP="00480477">
      <w:pPr>
        <w:shd w:val="clear" w:color="auto" w:fill="FFFFFF"/>
        <w:tabs>
          <w:tab w:val="left" w:pos="1276"/>
        </w:tabs>
        <w:ind w:left="43" w:firstLine="524"/>
        <w:jc w:val="both"/>
      </w:pPr>
      <w:r>
        <w:lastRenderedPageBreak/>
        <w:t xml:space="preserve"> 4.1.6. Осуществлять </w:t>
      </w:r>
      <w:proofErr w:type="gramStart"/>
      <w:r>
        <w:t>контроль за</w:t>
      </w:r>
      <w:proofErr w:type="gramEnd"/>
      <w:r>
        <w:t xml:space="preserve"> эксплуатацией технических средств охраны и противопожарной защиты на охраняемых объектах Заказчика;</w:t>
      </w:r>
    </w:p>
    <w:p w:rsidR="00C55130" w:rsidRPr="00002F0E" w:rsidRDefault="00C55130" w:rsidP="00480477">
      <w:pPr>
        <w:shd w:val="clear" w:color="auto" w:fill="FFFFFF"/>
        <w:tabs>
          <w:tab w:val="left" w:pos="1134"/>
        </w:tabs>
        <w:ind w:left="43" w:firstLine="524"/>
        <w:jc w:val="both"/>
      </w:pPr>
      <w:r>
        <w:t>4.1.7. Консультировать Заказчика по вопросам правомерной защиты от противоправных посягательств и предлагать ему рекомендации по совершенствованию системы охраны и безопасности на объектах;</w:t>
      </w:r>
    </w:p>
    <w:p w:rsidR="00C55130" w:rsidRPr="00002F0E" w:rsidRDefault="00C55130" w:rsidP="00480477">
      <w:pPr>
        <w:ind w:firstLine="540"/>
        <w:jc w:val="both"/>
      </w:pPr>
      <w:r>
        <w:t>4.1.8. Представлять Заказчику письменный отчет о результатах проделанной работы;</w:t>
      </w:r>
    </w:p>
    <w:p w:rsidR="00C55130" w:rsidRPr="00002F0E" w:rsidRDefault="00C55130" w:rsidP="00480477">
      <w:pPr>
        <w:ind w:firstLine="540"/>
        <w:jc w:val="both"/>
      </w:pPr>
      <w:r>
        <w:t xml:space="preserve">4.1.9. Оперативно информировать Заказчика о нарушениях правил пожарной безопасности, пропускного и </w:t>
      </w:r>
      <w:proofErr w:type="spellStart"/>
      <w:r>
        <w:t>внутриобъектового</w:t>
      </w:r>
      <w:proofErr w:type="spellEnd"/>
      <w:r>
        <w:t xml:space="preserve"> режимов, всех правонарушениях на Объектах Заказчика и о возникновении (угрозы) противоправных посягательств со стороны третьих лиц;</w:t>
      </w:r>
    </w:p>
    <w:p w:rsidR="00C55130" w:rsidRPr="00002F0E" w:rsidRDefault="00C55130" w:rsidP="00480477">
      <w:pPr>
        <w:ind w:firstLine="540"/>
        <w:jc w:val="both"/>
      </w:pPr>
      <w:r>
        <w:t>4.1.10. Контролировать соблюдение установленного Заказчиком порядка доступа работников и посетителей, а так же вноса и выноса материальных средств на Объектах;</w:t>
      </w:r>
    </w:p>
    <w:p w:rsidR="00C55130" w:rsidRPr="00002F0E" w:rsidRDefault="00C55130" w:rsidP="00480477">
      <w:pPr>
        <w:ind w:firstLine="540"/>
        <w:jc w:val="both"/>
      </w:pPr>
      <w:r>
        <w:t>4.1.11. Контролировать соблюдение установленных Заказчиком правил внутреннего распорядка;</w:t>
      </w:r>
    </w:p>
    <w:p w:rsidR="00C55130" w:rsidRPr="00002F0E" w:rsidRDefault="00C55130" w:rsidP="00480477">
      <w:pPr>
        <w:ind w:firstLine="540"/>
        <w:jc w:val="both"/>
      </w:pPr>
      <w:r>
        <w:t>4.1.12. Контролировать соблюдение установленного Заказчиком порядка сдачи контейнерных площадок, отдельных помещений Объектов под охрану и с охраны;</w:t>
      </w:r>
    </w:p>
    <w:p w:rsidR="00C55130" w:rsidRPr="00002F0E" w:rsidRDefault="00C55130" w:rsidP="00480477">
      <w:pPr>
        <w:ind w:firstLine="540"/>
        <w:jc w:val="both"/>
      </w:pPr>
      <w:r>
        <w:t>4.1.13. Принимать меры адекватного реагирования на действия лиц, нарушающие установленный порядок посещения Объектов либо правил внутреннего распорядка, а также носящих признаки противоправных деяний, своевременно информировать о таких фактах Заказчика и в случаи необходимости – правоохранительные органы;</w:t>
      </w:r>
    </w:p>
    <w:p w:rsidR="00C55130" w:rsidRPr="00002F0E" w:rsidRDefault="00C55130" w:rsidP="00480477">
      <w:pPr>
        <w:ind w:firstLine="540"/>
        <w:jc w:val="both"/>
      </w:pPr>
      <w:r>
        <w:t>4.1.14. Оказывать содействие правоохранительным органам в обеспечении правопорядка на территории охраняемых Объектов;</w:t>
      </w:r>
    </w:p>
    <w:p w:rsidR="00C55130" w:rsidRPr="00002F0E" w:rsidRDefault="00C55130" w:rsidP="00C55130">
      <w:pPr>
        <w:pStyle w:val="aff7"/>
        <w:numPr>
          <w:ilvl w:val="2"/>
          <w:numId w:val="25"/>
        </w:numPr>
        <w:ind w:left="0" w:firstLine="567"/>
        <w:jc w:val="both"/>
      </w:pPr>
      <w:r>
        <w:t xml:space="preserve">Своевременно реагировать на срабатывание средств охранной и пожарной сигнализаций, на проявление на Объектах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принятие мер с помощью подручных средств </w:t>
      </w:r>
      <w:proofErr w:type="gramStart"/>
      <w:r>
        <w:t>и т.д</w:t>
      </w:r>
      <w:proofErr w:type="gramEnd"/>
      <w:r>
        <w:t>.).</w:t>
      </w:r>
    </w:p>
    <w:p w:rsidR="00C55130" w:rsidRPr="00002F0E" w:rsidRDefault="00C55130" w:rsidP="00C55130">
      <w:pPr>
        <w:pStyle w:val="aff7"/>
        <w:numPr>
          <w:ilvl w:val="2"/>
          <w:numId w:val="25"/>
        </w:numPr>
        <w:ind w:left="0" w:firstLine="567"/>
        <w:jc w:val="both"/>
      </w:pPr>
      <w:r>
        <w:t>нести полную материальную ответственность за ущерб, причиненный Заказчику, допущенный по его виновным действиям/бездействиям вине в связи с ненадлежащим исполнением обязанностей по охране объектов Заказчика в рамках Российского законодательства;</w:t>
      </w:r>
    </w:p>
    <w:p w:rsidR="00C55130" w:rsidRPr="00002F0E" w:rsidRDefault="00C55130" w:rsidP="00C55130">
      <w:pPr>
        <w:pStyle w:val="aff7"/>
        <w:numPr>
          <w:ilvl w:val="2"/>
          <w:numId w:val="25"/>
        </w:numPr>
        <w:ind w:left="0" w:firstLine="567"/>
        <w:jc w:val="both"/>
      </w:pPr>
      <w:r>
        <w:t>контролировать соблюдение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Заказчика в известность о происшествиях и техническом состоянии охранно-пожарной сигнализации;</w:t>
      </w:r>
    </w:p>
    <w:p w:rsidR="00C55130" w:rsidRPr="00002F0E" w:rsidRDefault="00C55130" w:rsidP="00C55130">
      <w:pPr>
        <w:pStyle w:val="aff7"/>
        <w:numPr>
          <w:ilvl w:val="2"/>
          <w:numId w:val="25"/>
        </w:numPr>
        <w:ind w:left="0" w:firstLine="567"/>
        <w:jc w:val="both"/>
      </w:pPr>
      <w:r>
        <w:t>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p>
    <w:p w:rsidR="00C55130" w:rsidRPr="00002F0E" w:rsidRDefault="00C55130" w:rsidP="00C55130">
      <w:pPr>
        <w:pStyle w:val="aff7"/>
        <w:numPr>
          <w:ilvl w:val="2"/>
          <w:numId w:val="25"/>
        </w:numPr>
        <w:ind w:left="0" w:firstLine="567"/>
        <w:jc w:val="both"/>
      </w:pPr>
      <w:r>
        <w:t xml:space="preserve">ежедневно контролировать работоспособность кнопок быстрого реагирования путем направления сигнала на пульт охраны Исполнителя,  с обязательной отметкой в журнале; </w:t>
      </w:r>
    </w:p>
    <w:p w:rsidR="00C55130" w:rsidRPr="00002F0E" w:rsidRDefault="00C55130" w:rsidP="00C55130">
      <w:pPr>
        <w:pStyle w:val="aff7"/>
        <w:numPr>
          <w:ilvl w:val="2"/>
          <w:numId w:val="25"/>
        </w:numPr>
        <w:ind w:left="0" w:firstLine="567"/>
        <w:jc w:val="both"/>
      </w:pPr>
      <w:r>
        <w:t>не разглашать сведения о Заказчике любого характера, ставшие ему известными в процессе переговоров или работы с ним.</w:t>
      </w:r>
    </w:p>
    <w:p w:rsidR="00C55130" w:rsidRPr="00002F0E" w:rsidRDefault="00C55130" w:rsidP="00C55130">
      <w:pPr>
        <w:pStyle w:val="aff7"/>
        <w:numPr>
          <w:ilvl w:val="2"/>
          <w:numId w:val="25"/>
        </w:numPr>
        <w:ind w:left="0" w:firstLine="567"/>
        <w:jc w:val="both"/>
      </w:pPr>
      <w:r>
        <w:t>уметь обращаться с системами видеонаблюдения, средствами охранно-пожарной сигнализации;</w:t>
      </w:r>
    </w:p>
    <w:p w:rsidR="00C55130" w:rsidRPr="00002F0E" w:rsidRDefault="00C55130" w:rsidP="00C55130">
      <w:pPr>
        <w:pStyle w:val="aff7"/>
        <w:numPr>
          <w:ilvl w:val="2"/>
          <w:numId w:val="25"/>
        </w:numPr>
        <w:ind w:left="0" w:firstLine="567"/>
        <w:jc w:val="both"/>
      </w:pPr>
      <w:r>
        <w:t xml:space="preserve"> осуществлять контрольно-пропускной режим, обеспечивать общественный порядок методом патрулирования, предупреждение и пресечение преступлений и административных правонарушений посредством периодического обхода объектов Заказчика в соответствии с графиком службы, с обязательной отметкой в специальной тетради с результатами, временем обхода и своей подписью.</w:t>
      </w:r>
    </w:p>
    <w:p w:rsidR="00C55130" w:rsidRDefault="00C55130" w:rsidP="00C55130">
      <w:pPr>
        <w:pStyle w:val="aff7"/>
        <w:numPr>
          <w:ilvl w:val="2"/>
          <w:numId w:val="25"/>
        </w:numPr>
        <w:ind w:left="0" w:firstLine="567"/>
        <w:jc w:val="both"/>
      </w:pPr>
      <w:r>
        <w:lastRenderedPageBreak/>
        <w:t xml:space="preserve">персонал Исполнителя должен знать и руководствоваться в работе основными требованиями к документам на завоз, вывоз груженых или порожних контейнеров </w:t>
      </w:r>
      <w:proofErr w:type="gramStart"/>
      <w:r>
        <w:t>на</w:t>
      </w:r>
      <w:proofErr w:type="gramEnd"/>
      <w:r>
        <w:t>/</w:t>
      </w:r>
      <w:proofErr w:type="gramStart"/>
      <w:r>
        <w:t>с</w:t>
      </w:r>
      <w:proofErr w:type="gramEnd"/>
      <w:r>
        <w:t xml:space="preserve"> охраняемых объектов, в соответствии с Федеральным законом от 10.01.2003г. № 18-ФЗ «Устав железнодорожного транспорта Российской Федерации»;</w:t>
      </w:r>
    </w:p>
    <w:p w:rsidR="00C55130" w:rsidRPr="007A050E" w:rsidRDefault="00C55130" w:rsidP="00C55130">
      <w:pPr>
        <w:pStyle w:val="aff7"/>
        <w:numPr>
          <w:ilvl w:val="2"/>
          <w:numId w:val="25"/>
        </w:numPr>
        <w:ind w:left="0" w:firstLine="567"/>
        <w:jc w:val="both"/>
        <w:rPr>
          <w:i/>
        </w:rPr>
      </w:pPr>
      <w:r>
        <w:rPr>
          <w:i/>
        </w:rPr>
        <w:t xml:space="preserve">За действия привлеченных Исполнителем третьих лиц в части касающейся исполнения  функций дежурной службы быстрого реагирования (соисполнителей, субподрядчиков) Исполнитель несет ответственность как </w:t>
      </w:r>
      <w:proofErr w:type="gramStart"/>
      <w:r>
        <w:rPr>
          <w:i/>
        </w:rPr>
        <w:t>за</w:t>
      </w:r>
      <w:proofErr w:type="gramEnd"/>
      <w:r>
        <w:rPr>
          <w:i/>
        </w:rPr>
        <w:t xml:space="preserve"> свои собственные. </w:t>
      </w:r>
    </w:p>
    <w:p w:rsidR="00C55130" w:rsidRPr="00002F0E" w:rsidRDefault="00C55130" w:rsidP="00480477">
      <w:pPr>
        <w:shd w:val="clear" w:color="auto" w:fill="FFFFFF"/>
        <w:tabs>
          <w:tab w:val="left" w:pos="1685"/>
        </w:tabs>
        <w:ind w:left="43" w:firstLine="524"/>
        <w:jc w:val="both"/>
        <w:rPr>
          <w:b/>
        </w:rPr>
      </w:pPr>
      <w:r>
        <w:rPr>
          <w:b/>
        </w:rPr>
        <w:t>4.2. Исполнитель имеет право:</w:t>
      </w:r>
    </w:p>
    <w:p w:rsidR="00C55130" w:rsidRPr="00002F0E" w:rsidRDefault="00C55130" w:rsidP="00480477">
      <w:pPr>
        <w:ind w:firstLine="540"/>
        <w:jc w:val="both"/>
      </w:pPr>
      <w:r>
        <w:t>4.2.1. Получать от Заказчика информацию, необходимую для качественного исполнения своих обязательств по настоящему Договору.</w:t>
      </w:r>
    </w:p>
    <w:p w:rsidR="00C55130" w:rsidRPr="00002F0E" w:rsidRDefault="00C55130" w:rsidP="00480477">
      <w:pPr>
        <w:ind w:firstLine="540"/>
        <w:jc w:val="both"/>
      </w:pPr>
      <w:r>
        <w:t>4.2.2. Требовать от работников Заказчика соблюдения норм, правил и предписаний, направленных на обеспечение сохранности имущества на Объектах Заказчика.</w:t>
      </w:r>
    </w:p>
    <w:p w:rsidR="00C55130" w:rsidRPr="00002F0E" w:rsidRDefault="00C55130" w:rsidP="00480477">
      <w:pPr>
        <w:ind w:firstLine="540"/>
        <w:jc w:val="both"/>
      </w:pPr>
      <w:r>
        <w:t>4.2.3. Исполнитель вправе давать Заказчику предложения по совершенствованию системы мер по обеспечению сохранности имущества и техническому оснащению Объектов.</w:t>
      </w:r>
    </w:p>
    <w:p w:rsidR="00C55130" w:rsidRPr="007A050E" w:rsidRDefault="00C55130" w:rsidP="00480477">
      <w:pPr>
        <w:shd w:val="clear" w:color="auto" w:fill="FFFFFF"/>
        <w:tabs>
          <w:tab w:val="left" w:pos="1512"/>
        </w:tabs>
        <w:ind w:left="29" w:firstLine="672"/>
        <w:jc w:val="both"/>
        <w:rPr>
          <w:i/>
        </w:rPr>
      </w:pPr>
      <w:r>
        <w:rPr>
          <w:i/>
        </w:rPr>
        <w:t xml:space="preserve">(п.4.1.24.) включается в Договор в случае привлечения победителем Открытого конкурса соисполнителей, субподрядчиков) </w:t>
      </w:r>
    </w:p>
    <w:p w:rsidR="00C55130" w:rsidRPr="00002F0E" w:rsidRDefault="00C55130" w:rsidP="00C55130">
      <w:pPr>
        <w:widowControl w:val="0"/>
        <w:numPr>
          <w:ilvl w:val="0"/>
          <w:numId w:val="25"/>
        </w:numPr>
        <w:tabs>
          <w:tab w:val="left" w:pos="284"/>
        </w:tabs>
        <w:suppressAutoHyphens w:val="0"/>
        <w:autoSpaceDE w:val="0"/>
        <w:autoSpaceDN w:val="0"/>
        <w:adjustRightInd w:val="0"/>
        <w:ind w:left="0" w:firstLine="0"/>
        <w:jc w:val="center"/>
        <w:outlineLvl w:val="0"/>
        <w:rPr>
          <w:b/>
          <w:bCs/>
        </w:rPr>
      </w:pPr>
      <w:r>
        <w:rPr>
          <w:b/>
          <w:bCs/>
        </w:rPr>
        <w:t>Права и обязанности Заказчика</w:t>
      </w:r>
    </w:p>
    <w:p w:rsidR="00C55130" w:rsidRPr="00002F0E" w:rsidRDefault="00C55130" w:rsidP="00480477">
      <w:pPr>
        <w:ind w:firstLine="567"/>
        <w:rPr>
          <w:b/>
        </w:rPr>
      </w:pPr>
      <w:r>
        <w:rPr>
          <w:b/>
        </w:rPr>
        <w:t>5.1 Заказчик обязан:</w:t>
      </w:r>
    </w:p>
    <w:p w:rsidR="00C55130" w:rsidRPr="00002F0E" w:rsidRDefault="00C55130" w:rsidP="00480477">
      <w:pPr>
        <w:ind w:firstLine="567"/>
        <w:jc w:val="both"/>
      </w:pPr>
      <w:r>
        <w:t>5.1.1. Установить порядок посещения Объектов и правила внутреннего распорядка в виде издания соответствующих документов, ознакомить работников и обеспечить возможность ознакомления с ними посетителей Объектов.</w:t>
      </w:r>
    </w:p>
    <w:p w:rsidR="00C55130" w:rsidRPr="00002F0E" w:rsidRDefault="00C55130" w:rsidP="00480477">
      <w:pPr>
        <w:ind w:firstLine="567"/>
        <w:jc w:val="both"/>
      </w:pPr>
      <w:r>
        <w:t>5.1.2. Совместно с Исполнителем в письменной форме утвердить правила сдачи под охрану помещений и имущества, контейнерных площадок, довести их до сведения работников и обеспечить материальную возможность их соблюдения;</w:t>
      </w:r>
    </w:p>
    <w:p w:rsidR="00C55130" w:rsidRPr="00002F0E" w:rsidRDefault="00C55130" w:rsidP="00480477">
      <w:pPr>
        <w:ind w:firstLine="567"/>
        <w:jc w:val="both"/>
      </w:pPr>
      <w:r>
        <w:t xml:space="preserve">5.1.3. Обеспечить Исполнителя необходимой документацией и своевременно информировать </w:t>
      </w:r>
      <w:proofErr w:type="gramStart"/>
      <w:r>
        <w:t>о</w:t>
      </w:r>
      <w:proofErr w:type="gramEnd"/>
      <w:r>
        <w:t xml:space="preserve"> всех изменениях установленного порядка;</w:t>
      </w:r>
    </w:p>
    <w:p w:rsidR="00C55130" w:rsidRPr="00002F0E" w:rsidRDefault="00C55130" w:rsidP="00480477">
      <w:pPr>
        <w:ind w:firstLine="567"/>
        <w:jc w:val="both"/>
      </w:pPr>
      <w:r>
        <w:t>5.1.4. Создать надлежащие условия для обеспечения сохранности имущества Заказчика, в частности:</w:t>
      </w:r>
    </w:p>
    <w:p w:rsidR="00C55130" w:rsidRPr="00002F0E" w:rsidRDefault="00C55130" w:rsidP="00480477">
      <w:pPr>
        <w:ind w:firstLine="567"/>
        <w:jc w:val="both"/>
      </w:pPr>
      <w:r>
        <w:t>- обеспечивать исправное состояние стен, крыш, потолков, чердачных и слуховых окон, люков и дверей помещений в которых хранится имущество Заказчика, для исключения возможности несанкционированного проникновения через них посторонних лиц;</w:t>
      </w:r>
    </w:p>
    <w:p w:rsidR="00C55130" w:rsidRPr="00002F0E" w:rsidRDefault="00C55130" w:rsidP="00480477">
      <w:pPr>
        <w:ind w:firstLine="567"/>
        <w:jc w:val="both"/>
      </w:pPr>
      <w:r>
        <w:t>- обеспечить охраняемые Объекты достаточным освещением для несения службы в ночное время;</w:t>
      </w:r>
    </w:p>
    <w:p w:rsidR="00C55130" w:rsidRPr="00002F0E" w:rsidRDefault="00C55130" w:rsidP="00480477">
      <w:pPr>
        <w:ind w:firstLine="567"/>
        <w:jc w:val="both"/>
      </w:pPr>
      <w:r>
        <w:t>- обеспечить свободный доступ сотрудников Исполнителя к установленным приборам охранной и пожарной сигнализации и средствам пожаротушения;</w:t>
      </w:r>
    </w:p>
    <w:p w:rsidR="00C55130" w:rsidRPr="00002F0E" w:rsidRDefault="00C55130" w:rsidP="00480477">
      <w:pPr>
        <w:ind w:firstLine="567"/>
        <w:jc w:val="both"/>
      </w:pPr>
      <w:r>
        <w:t>- обеспечить личный состав дежурной смены необходимым количеством средств радиосвязи (носимые радиостанции);</w:t>
      </w:r>
    </w:p>
    <w:p w:rsidR="00C55130" w:rsidRPr="00002F0E" w:rsidRDefault="00C55130" w:rsidP="00480477">
      <w:pPr>
        <w:ind w:firstLine="567"/>
        <w:jc w:val="both"/>
      </w:pPr>
      <w:r>
        <w:t>5.1.5. При необходимости, по согласованию с Исполнителем, за свой счёт осуществить мероприятия по оборудованию охраняемых Объектов современными техническими средствами охраны, в том числе аппаратурой наблюдения и контроля, средствами сигнализации и необходимым количеством средств защиты органов дыхания.</w:t>
      </w:r>
    </w:p>
    <w:p w:rsidR="00C55130" w:rsidRPr="00002F0E" w:rsidRDefault="00C55130" w:rsidP="00480477">
      <w:pPr>
        <w:ind w:firstLine="567"/>
        <w:jc w:val="both"/>
      </w:pPr>
      <w:r>
        <w:t>5.1.6. Обеспечить Исполнителя на срок действия Договора служебным помещением (рабочими местами), оборудованными необходимой мебелью, городской телефонной связью, а также местом для отдыха и приёма пищи;</w:t>
      </w:r>
    </w:p>
    <w:p w:rsidR="00C55130" w:rsidRPr="00002F0E" w:rsidRDefault="00C55130" w:rsidP="00480477">
      <w:pPr>
        <w:ind w:firstLine="567"/>
        <w:jc w:val="both"/>
      </w:pPr>
      <w:r>
        <w:t>5.1.7. Заказчик путем проведения проверок может контролировать соответствие оказываемых услуг требованиям профессиональных стандартов с обязательным доведением результатов проверок до сведения Исполнителя.</w:t>
      </w:r>
    </w:p>
    <w:p w:rsidR="00C55130" w:rsidRPr="00002F0E" w:rsidRDefault="00C55130" w:rsidP="00480477">
      <w:pPr>
        <w:ind w:firstLine="567"/>
        <w:jc w:val="both"/>
      </w:pPr>
      <w:r>
        <w:t>5.1.8. Осуществлять в установленные технически - эксплуатационными документами сроки все виды ремонта, техническое содержание и обслуживание предоставленных Исполнителю служебных помещений, а также освещения, ограждения, запорных устройств и средств городской телефонной связи на Объектах.</w:t>
      </w:r>
    </w:p>
    <w:p w:rsidR="00C55130" w:rsidRPr="00002F0E" w:rsidRDefault="00C55130" w:rsidP="00480477">
      <w:pPr>
        <w:ind w:firstLine="567"/>
        <w:jc w:val="both"/>
      </w:pPr>
      <w:r>
        <w:lastRenderedPageBreak/>
        <w:t>5.1.9. Информировать Исполнителя не менее чем за 15 (пятнадцать)  календарных дней о предстоящих работах по капитальному ремонту и переоборудованию охраняемых Объектов, вследствие которых может потребоваться изменение характера охранных мероприятий и изменение дислокации постов охраны.</w:t>
      </w:r>
    </w:p>
    <w:p w:rsidR="00C55130" w:rsidRPr="00002F0E" w:rsidRDefault="00C55130" w:rsidP="00480477">
      <w:pPr>
        <w:ind w:firstLine="567"/>
        <w:jc w:val="both"/>
      </w:pPr>
      <w:r>
        <w:t>5.1.10. Немедленно информировать Исполнителя о возникновении угрозы противоправных посягательств со стороны третьих лиц.</w:t>
      </w:r>
    </w:p>
    <w:p w:rsidR="00C55130" w:rsidRPr="00002F0E" w:rsidRDefault="00C55130" w:rsidP="00480477">
      <w:pPr>
        <w:ind w:firstLine="567"/>
      </w:pPr>
    </w:p>
    <w:p w:rsidR="00C55130" w:rsidRPr="00002F0E" w:rsidRDefault="00C55130" w:rsidP="00480477">
      <w:pPr>
        <w:ind w:firstLine="567"/>
        <w:rPr>
          <w:b/>
        </w:rPr>
      </w:pPr>
      <w:r>
        <w:rPr>
          <w:b/>
        </w:rPr>
        <w:t xml:space="preserve">5.2. Заказчик имеет право: </w:t>
      </w:r>
    </w:p>
    <w:p w:rsidR="00C55130" w:rsidRPr="00002F0E" w:rsidRDefault="00C55130" w:rsidP="00480477">
      <w:pPr>
        <w:ind w:firstLine="567"/>
        <w:jc w:val="both"/>
      </w:pPr>
      <w:r>
        <w:t>5.2.1. Контролировать выполнение Исполнителем условий настоящего Договора и  требовать представления Исполнителем документов, необходимых для проверки выполнения настоящего Договора.</w:t>
      </w:r>
    </w:p>
    <w:p w:rsidR="00C55130" w:rsidRPr="00002F0E" w:rsidRDefault="00C55130" w:rsidP="00480477">
      <w:pPr>
        <w:ind w:firstLine="567"/>
        <w:jc w:val="both"/>
      </w:pPr>
      <w:r>
        <w:t>5.2.2. Привлекать по письменному согласованию (дополнительному соглашению) с Исполнителем силы и средства Исполнителя, необходимые для предупреждения и ликвидации нештатных ситуаций на Объектах Заказчика, в соответствии с правами, предоставленными Исполнителю законодательством Российской Федерации.</w:t>
      </w:r>
    </w:p>
    <w:p w:rsidR="00C55130" w:rsidRPr="00002F0E" w:rsidRDefault="00C55130" w:rsidP="00480477">
      <w:pPr>
        <w:ind w:firstLine="567"/>
        <w:jc w:val="both"/>
      </w:pPr>
      <w:r>
        <w:t>5.2.3. При наличии оснований Заказчик вправе требовать от Исполнителя замены охранника, осуществляющего дежурство на Объекте.</w:t>
      </w:r>
    </w:p>
    <w:p w:rsidR="00C55130" w:rsidRPr="00002F0E" w:rsidRDefault="00C55130" w:rsidP="00480477">
      <w:pPr>
        <w:ind w:firstLine="567"/>
        <w:jc w:val="both"/>
      </w:pPr>
      <w:r>
        <w:t>5.2.4. При необходимости, по согласованию с Исполнителем, за свой счёт осуществить мероприятия по оборудованию охраняемых Объектов современными техническими средствами охраны, в том числе аппаратурой наблюдения и контроля, средствами сигнализации и необходимым количеством средств защиты органов дыхания.</w:t>
      </w:r>
    </w:p>
    <w:p w:rsidR="00C55130" w:rsidRPr="00002F0E" w:rsidRDefault="00C55130" w:rsidP="00480477">
      <w:pPr>
        <w:ind w:firstLine="567"/>
        <w:jc w:val="both"/>
      </w:pPr>
      <w:r>
        <w:t>5.2.5. Заказчик может при необходимости обеспечить личный состав дежурной смены средствами радиосвязи.</w:t>
      </w:r>
    </w:p>
    <w:p w:rsidR="00C55130" w:rsidRPr="00002F0E" w:rsidRDefault="00C55130" w:rsidP="00480477">
      <w:pPr>
        <w:ind w:firstLine="675"/>
        <w:jc w:val="center"/>
        <w:rPr>
          <w:b/>
          <w:bCs/>
        </w:rPr>
      </w:pPr>
    </w:p>
    <w:p w:rsidR="00C55130" w:rsidRPr="00002F0E" w:rsidRDefault="00C55130" w:rsidP="00C55130">
      <w:pPr>
        <w:widowControl w:val="0"/>
        <w:numPr>
          <w:ilvl w:val="0"/>
          <w:numId w:val="25"/>
        </w:numPr>
        <w:tabs>
          <w:tab w:val="left" w:pos="284"/>
        </w:tabs>
        <w:suppressAutoHyphens w:val="0"/>
        <w:autoSpaceDE w:val="0"/>
        <w:autoSpaceDN w:val="0"/>
        <w:adjustRightInd w:val="0"/>
        <w:ind w:left="0" w:firstLine="0"/>
        <w:jc w:val="center"/>
        <w:outlineLvl w:val="0"/>
        <w:rPr>
          <w:b/>
          <w:bCs/>
        </w:rPr>
      </w:pPr>
      <w:r>
        <w:rPr>
          <w:b/>
          <w:bCs/>
        </w:rPr>
        <w:t>Конфиденциальность</w:t>
      </w:r>
    </w:p>
    <w:p w:rsidR="00C55130" w:rsidRPr="00002F0E" w:rsidRDefault="00C55130" w:rsidP="00480477">
      <w:pPr>
        <w:ind w:firstLine="567"/>
        <w:jc w:val="both"/>
      </w:pPr>
      <w:r>
        <w:t>6.1. Стороны обязаны сохранять конфиденциальность информации, полученной в ходе исполнения настоящего Договора.</w:t>
      </w:r>
    </w:p>
    <w:p w:rsidR="00C55130" w:rsidRPr="00002F0E" w:rsidRDefault="00C55130" w:rsidP="00480477">
      <w:pPr>
        <w:ind w:firstLine="567"/>
        <w:jc w:val="both"/>
      </w:pPr>
      <w:r>
        <w:t>6.2.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C55130" w:rsidRPr="00002F0E" w:rsidRDefault="00C55130" w:rsidP="00480477">
      <w:pPr>
        <w:ind w:firstLine="567"/>
        <w:jc w:val="both"/>
      </w:pPr>
    </w:p>
    <w:p w:rsidR="00C55130" w:rsidRPr="00F7321B" w:rsidRDefault="00C55130" w:rsidP="00C55130">
      <w:pPr>
        <w:widowControl w:val="0"/>
        <w:numPr>
          <w:ilvl w:val="0"/>
          <w:numId w:val="25"/>
        </w:numPr>
        <w:tabs>
          <w:tab w:val="left" w:pos="284"/>
        </w:tabs>
        <w:suppressAutoHyphens w:val="0"/>
        <w:autoSpaceDE w:val="0"/>
        <w:autoSpaceDN w:val="0"/>
        <w:adjustRightInd w:val="0"/>
        <w:ind w:left="0" w:firstLine="0"/>
        <w:jc w:val="center"/>
        <w:rPr>
          <w:b/>
          <w:bCs/>
        </w:rPr>
      </w:pPr>
      <w:r>
        <w:rPr>
          <w:b/>
          <w:bCs/>
        </w:rPr>
        <w:t xml:space="preserve">Ответственность Сторон </w:t>
      </w:r>
    </w:p>
    <w:p w:rsidR="00C55130" w:rsidRPr="00002F0E" w:rsidRDefault="00C55130" w:rsidP="00C55130">
      <w:pPr>
        <w:pStyle w:val="aff7"/>
        <w:numPr>
          <w:ilvl w:val="1"/>
          <w:numId w:val="25"/>
        </w:numPr>
        <w:tabs>
          <w:tab w:val="left" w:pos="993"/>
        </w:tabs>
        <w:ind w:left="0" w:firstLine="567"/>
        <w:jc w:val="both"/>
      </w:pPr>
      <w:r>
        <w:t>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C55130" w:rsidRPr="00002F0E" w:rsidRDefault="00C55130" w:rsidP="00C55130">
      <w:pPr>
        <w:pStyle w:val="aff7"/>
        <w:numPr>
          <w:ilvl w:val="1"/>
          <w:numId w:val="25"/>
        </w:numPr>
        <w:tabs>
          <w:tab w:val="left" w:pos="993"/>
        </w:tabs>
        <w:ind w:left="0" w:firstLine="567"/>
        <w:jc w:val="both"/>
      </w:pPr>
      <w:r>
        <w:t>Исполнитель несёт ответственность за ущерб, причинённый утратой, повреждением или порчей имущества вследствие ненадлежащего выполнения принятых на себя обязательств по настоящему Договору. Под ущербом в настоящем Договоре Стороны договорились понимать стоимость утраченных или поврежденных материальных ценностей, принадлежащих Заказчику по их остаточной стоимости.</w:t>
      </w:r>
    </w:p>
    <w:p w:rsidR="00C55130" w:rsidRPr="00002F0E" w:rsidRDefault="00C55130" w:rsidP="00C55130">
      <w:pPr>
        <w:pStyle w:val="aff7"/>
        <w:numPr>
          <w:ilvl w:val="1"/>
          <w:numId w:val="25"/>
        </w:numPr>
        <w:tabs>
          <w:tab w:val="left" w:pos="993"/>
        </w:tabs>
        <w:ind w:left="0" w:firstLine="567"/>
        <w:jc w:val="both"/>
      </w:pPr>
      <w:r>
        <w:t>Факт и причина утраты, порчи или повреждения имущества устанавливаются комиссией, состоящей из полномочных представителей Заказчика и Исполнителя. По окончании работы комиссии составляется Акт.</w:t>
      </w:r>
    </w:p>
    <w:p w:rsidR="00C55130" w:rsidRPr="00002F0E" w:rsidRDefault="00C55130" w:rsidP="00C55130">
      <w:pPr>
        <w:pStyle w:val="aff7"/>
        <w:numPr>
          <w:ilvl w:val="1"/>
          <w:numId w:val="25"/>
        </w:numPr>
        <w:tabs>
          <w:tab w:val="left" w:pos="993"/>
        </w:tabs>
        <w:ind w:left="0" w:firstLine="567"/>
        <w:jc w:val="both"/>
      </w:pPr>
      <w:r>
        <w:t>Исполнитель освобождается от материальной ответственности, если утрата, повреждение или порча имущества явились результатом невыполнения Заказчиком письменно изложенных рекомендаций Исполнителя по обеспечению режима охраны и техническому оборудованию Объектов.</w:t>
      </w:r>
    </w:p>
    <w:p w:rsidR="00C55130" w:rsidRPr="00002F0E" w:rsidRDefault="00C55130" w:rsidP="00C55130">
      <w:pPr>
        <w:pStyle w:val="aff7"/>
        <w:numPr>
          <w:ilvl w:val="1"/>
          <w:numId w:val="25"/>
        </w:numPr>
        <w:tabs>
          <w:tab w:val="left" w:pos="993"/>
        </w:tabs>
        <w:ind w:left="0" w:firstLine="567"/>
        <w:jc w:val="both"/>
      </w:pPr>
      <w:proofErr w:type="gramStart"/>
      <w:r>
        <w:t xml:space="preserve">Сторона освобождается от ответственности за частичное или полное неисполнение обязательств по настоящему Договору и причиненные убытки, если ее действия или бездействие были обусловлены воздействием непреодолимой силы или иными обстоятельствами, наступление которых она не имела возможности предвидеть, </w:t>
      </w:r>
      <w:r>
        <w:lastRenderedPageBreak/>
        <w:t>предотвратить или преодолеть (землетрясение, наводнение, другие стихийные бедствия), в том числе военными действиями, локальными конфликтами, чрезвычайным положением, другими экстремальными ситуациями, а также если убытки</w:t>
      </w:r>
      <w:proofErr w:type="gramEnd"/>
      <w:r>
        <w:t xml:space="preserve"> были причинены Стороне вопреки добросовестному исполнению договорных обязательств сотрудниками другой Стороны, в том числе в условиях крайней необходимости, необходимой обороны или обоснованного риска.</w:t>
      </w:r>
    </w:p>
    <w:p w:rsidR="00C55130" w:rsidRPr="00002F0E" w:rsidRDefault="00C55130" w:rsidP="00C55130">
      <w:pPr>
        <w:pStyle w:val="aff7"/>
        <w:numPr>
          <w:ilvl w:val="1"/>
          <w:numId w:val="25"/>
        </w:numPr>
        <w:tabs>
          <w:tab w:val="left" w:pos="993"/>
        </w:tabs>
        <w:ind w:left="0" w:firstLine="567"/>
        <w:jc w:val="both"/>
      </w:pPr>
      <w:r>
        <w:t>При наступлении указанных обстоятельств непреодолимой силы сторона, для которой наступили эти обстоятельства, должна немедленно известить об этом другую сторону. Наличие обстоятельств непреодолимой силы должно быть подтверждено документально.</w:t>
      </w:r>
    </w:p>
    <w:p w:rsidR="00C55130" w:rsidRPr="00002F0E" w:rsidRDefault="00C55130" w:rsidP="00C55130">
      <w:pPr>
        <w:pStyle w:val="aff7"/>
        <w:numPr>
          <w:ilvl w:val="1"/>
          <w:numId w:val="25"/>
        </w:numPr>
        <w:tabs>
          <w:tab w:val="left" w:pos="993"/>
        </w:tabs>
        <w:ind w:left="0" w:firstLine="567"/>
        <w:jc w:val="both"/>
      </w:pPr>
      <w:r>
        <w:t>При разглашении одной из сторон сведений, составляющих коммерческую тайну другой стороны, при условии, что указанные сведения были ей известны в качестве таковых, виновная сторона обязана возместить другой стороне нанесённые ей в связи с этим убытки.</w:t>
      </w:r>
    </w:p>
    <w:p w:rsidR="00C55130" w:rsidRPr="00002F0E" w:rsidRDefault="00C55130" w:rsidP="00480477">
      <w:pPr>
        <w:ind w:firstLine="567"/>
        <w:jc w:val="both"/>
      </w:pPr>
      <w:r>
        <w:t>7.2. В случае нарушения сроков оказания Услуг, предусмотренных п.1.3. настоящего Договора</w:t>
      </w:r>
      <w:proofErr w:type="gramStart"/>
      <w:r>
        <w:t xml:space="preserve"> ,</w:t>
      </w:r>
      <w:proofErr w:type="gramEnd"/>
      <w:r>
        <w:t xml:space="preserve"> Исполнитель по требованию Заказчика уплачивает Заказчику пеню в размере 0,05 (ноль целых пять десятых) % от стоимости невыполненных в срок обязательств за каждый день просрочки, в течение 10 (десяти) календарных дней с даты предъявления Заказчиком требования.</w:t>
      </w:r>
    </w:p>
    <w:p w:rsidR="00C55130" w:rsidRPr="00002F0E" w:rsidRDefault="00C55130" w:rsidP="00480477">
      <w:pPr>
        <w:widowControl w:val="0"/>
        <w:autoSpaceDE w:val="0"/>
        <w:ind w:right="-6" w:firstLine="567"/>
        <w:jc w:val="both"/>
      </w:pPr>
      <w:r>
        <w:t>7.3. 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1 (один) % от цены настоящего Договора.</w:t>
      </w:r>
    </w:p>
    <w:p w:rsidR="00C55130" w:rsidRPr="00002F0E" w:rsidRDefault="00C55130" w:rsidP="00480477">
      <w:pPr>
        <w:widowControl w:val="0"/>
        <w:autoSpaceDE w:val="0"/>
        <w:ind w:right="-6" w:firstLine="567"/>
        <w:jc w:val="both"/>
      </w:pPr>
      <w:r>
        <w:t>В случае возникновения при этом у Заказчика каких-либо убытков Исполнитель возмещает такие убытки Заказчику в полном объеме.</w:t>
      </w:r>
    </w:p>
    <w:p w:rsidR="00C55130" w:rsidRPr="00002F0E" w:rsidRDefault="00C55130" w:rsidP="00480477">
      <w:pPr>
        <w:ind w:firstLine="567"/>
        <w:jc w:val="both"/>
      </w:pPr>
      <w:r>
        <w:t xml:space="preserve">7.4.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w:t>
      </w:r>
      <w:proofErr w:type="gramStart"/>
      <w:r>
        <w:t>направит Исполнителю заявления о зачете встречных однородных требований и не удержит</w:t>
      </w:r>
      <w:proofErr w:type="gramEnd"/>
      <w:r>
        <w:t xml:space="preserve">  сумму неустойки, Исполнитель обязуется уплатить такую сумму по первому письменному требованию Заказчика.</w:t>
      </w:r>
    </w:p>
    <w:p w:rsidR="00C55130" w:rsidRPr="00002F0E" w:rsidRDefault="00C55130" w:rsidP="00480477">
      <w:pPr>
        <w:pStyle w:val="aff4"/>
        <w:ind w:firstLine="708"/>
        <w:jc w:val="both"/>
        <w:rPr>
          <w:b/>
          <w:sz w:val="24"/>
          <w:szCs w:val="24"/>
        </w:rPr>
      </w:pPr>
    </w:p>
    <w:p w:rsidR="00C55130" w:rsidRPr="00002F0E" w:rsidRDefault="00C55130" w:rsidP="00480477">
      <w:pPr>
        <w:pStyle w:val="ConsNormal"/>
        <w:ind w:firstLine="0"/>
        <w:jc w:val="center"/>
        <w:rPr>
          <w:rFonts w:ascii="Times New Roman" w:hAnsi="Times New Roman" w:cs="Times New Roman"/>
          <w:sz w:val="24"/>
          <w:szCs w:val="24"/>
        </w:rPr>
      </w:pPr>
      <w:r>
        <w:rPr>
          <w:rFonts w:ascii="Times New Roman" w:hAnsi="Times New Roman" w:cs="Times New Roman"/>
          <w:b/>
          <w:sz w:val="24"/>
          <w:szCs w:val="24"/>
        </w:rPr>
        <w:t>8. Обстоятельства непреодолимой силы</w:t>
      </w:r>
    </w:p>
    <w:p w:rsidR="00C55130" w:rsidRPr="00002F0E" w:rsidRDefault="00C55130" w:rsidP="00480477">
      <w:pPr>
        <w:pStyle w:val="ConsNormal"/>
        <w:tabs>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8.1.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C55130" w:rsidRPr="00002F0E" w:rsidRDefault="00C55130" w:rsidP="00480477">
      <w:pPr>
        <w:pStyle w:val="ConsNormal"/>
        <w:tabs>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C55130" w:rsidRPr="00002F0E" w:rsidRDefault="00C55130" w:rsidP="00480477">
      <w:pPr>
        <w:pStyle w:val="ConsNormal"/>
        <w:tabs>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C55130" w:rsidRPr="00002F0E" w:rsidRDefault="00C55130" w:rsidP="00480477">
      <w:pPr>
        <w:pStyle w:val="ConsNormal"/>
        <w:tabs>
          <w:tab w:val="left" w:pos="993"/>
        </w:tabs>
        <w:ind w:firstLine="567"/>
        <w:jc w:val="both"/>
        <w:rPr>
          <w:b/>
          <w:i/>
          <w:sz w:val="24"/>
          <w:szCs w:val="24"/>
        </w:rPr>
      </w:pPr>
      <w:r>
        <w:rPr>
          <w:rFonts w:ascii="Times New Roman" w:hAnsi="Times New Roman" w:cs="Times New Roman"/>
          <w:sz w:val="24"/>
          <w:szCs w:val="24"/>
        </w:rPr>
        <w:t xml:space="preserve">8.4.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пунктом 10.3 настоящего Договора.</w:t>
      </w:r>
    </w:p>
    <w:p w:rsidR="00C55130" w:rsidRPr="00002F0E" w:rsidRDefault="00C55130" w:rsidP="00480477">
      <w:pPr>
        <w:jc w:val="both"/>
      </w:pPr>
    </w:p>
    <w:p w:rsidR="00C55130" w:rsidRPr="00002F0E" w:rsidRDefault="00C55130" w:rsidP="00C55130">
      <w:pPr>
        <w:pStyle w:val="aff7"/>
        <w:widowControl w:val="0"/>
        <w:numPr>
          <w:ilvl w:val="0"/>
          <w:numId w:val="20"/>
        </w:numPr>
        <w:tabs>
          <w:tab w:val="left" w:pos="284"/>
        </w:tabs>
        <w:suppressAutoHyphens w:val="0"/>
        <w:autoSpaceDE w:val="0"/>
        <w:autoSpaceDN w:val="0"/>
        <w:adjustRightInd w:val="0"/>
        <w:ind w:left="0" w:firstLine="0"/>
        <w:jc w:val="center"/>
        <w:outlineLvl w:val="0"/>
        <w:rPr>
          <w:b/>
          <w:bCs/>
        </w:rPr>
      </w:pPr>
      <w:r>
        <w:rPr>
          <w:b/>
          <w:bCs/>
        </w:rPr>
        <w:t>Разрешение споров</w:t>
      </w:r>
    </w:p>
    <w:p w:rsidR="00C55130" w:rsidRDefault="00C55130" w:rsidP="00C55130">
      <w:pPr>
        <w:pStyle w:val="aff7"/>
        <w:numPr>
          <w:ilvl w:val="1"/>
          <w:numId w:val="32"/>
        </w:numPr>
        <w:tabs>
          <w:tab w:val="left" w:pos="993"/>
        </w:tabs>
        <w:ind w:left="0" w:firstLine="567"/>
        <w:jc w:val="both"/>
      </w:pPr>
      <w:r>
        <w:lastRenderedPageBreak/>
        <w:t>Все споры, возникающие при исполнении настоящего Договора, решаются Сторонами путем переговоров.</w:t>
      </w:r>
    </w:p>
    <w:p w:rsidR="00C55130" w:rsidRDefault="00C55130" w:rsidP="00C55130">
      <w:pPr>
        <w:pStyle w:val="aff7"/>
        <w:numPr>
          <w:ilvl w:val="1"/>
          <w:numId w:val="32"/>
        </w:numPr>
        <w:tabs>
          <w:tab w:val="left" w:pos="993"/>
        </w:tabs>
        <w:ind w:left="0" w:firstLine="567"/>
        <w:jc w:val="both"/>
      </w:pPr>
      <w:r>
        <w:t xml:space="preserve">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t>с даты получения</w:t>
      </w:r>
      <w:proofErr w:type="gramEnd"/>
      <w:r>
        <w:t xml:space="preserve"> претензии.</w:t>
      </w:r>
    </w:p>
    <w:p w:rsidR="00C55130" w:rsidRDefault="00C55130" w:rsidP="00480477">
      <w:pPr>
        <w:pStyle w:val="aff7"/>
        <w:ind w:left="0" w:firstLine="567"/>
      </w:pPr>
    </w:p>
    <w:p w:rsidR="00C55130" w:rsidRDefault="00C55130" w:rsidP="00C55130">
      <w:pPr>
        <w:pStyle w:val="aff7"/>
        <w:numPr>
          <w:ilvl w:val="1"/>
          <w:numId w:val="32"/>
        </w:numPr>
        <w:tabs>
          <w:tab w:val="left" w:pos="993"/>
        </w:tabs>
        <w:ind w:left="0" w:firstLine="567"/>
        <w:jc w:val="both"/>
      </w:pPr>
      <w:r>
        <w:t xml:space="preserve">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города Москвы. </w:t>
      </w:r>
    </w:p>
    <w:p w:rsidR="00C55130" w:rsidRPr="00002F0E" w:rsidRDefault="00C55130" w:rsidP="00480477">
      <w:pPr>
        <w:jc w:val="center"/>
      </w:pPr>
    </w:p>
    <w:p w:rsidR="00C55130" w:rsidRPr="00002F0E" w:rsidRDefault="00C55130" w:rsidP="00480477">
      <w:pPr>
        <w:jc w:val="center"/>
        <w:rPr>
          <w:b/>
          <w:bCs/>
        </w:rPr>
      </w:pPr>
      <w:r>
        <w:rPr>
          <w:b/>
          <w:bCs/>
        </w:rPr>
        <w:t xml:space="preserve">10. Порядок внесения изменений, </w:t>
      </w:r>
    </w:p>
    <w:p w:rsidR="00C55130" w:rsidRPr="00002F0E" w:rsidRDefault="00C55130" w:rsidP="00480477">
      <w:pPr>
        <w:jc w:val="center"/>
        <w:rPr>
          <w:b/>
          <w:bCs/>
        </w:rPr>
      </w:pPr>
      <w:r>
        <w:rPr>
          <w:b/>
          <w:bCs/>
        </w:rPr>
        <w:t>дополнений в Договор и его расторжения</w:t>
      </w:r>
    </w:p>
    <w:p w:rsidR="00C55130" w:rsidRPr="00002F0E" w:rsidRDefault="00C55130" w:rsidP="00480477">
      <w:pPr>
        <w:pStyle w:val="ConsNormal"/>
        <w:ind w:firstLine="567"/>
        <w:jc w:val="both"/>
        <w:rPr>
          <w:rFonts w:ascii="Times New Roman" w:hAnsi="Times New Roman" w:cs="Times New Roman"/>
          <w:sz w:val="24"/>
          <w:szCs w:val="24"/>
        </w:rPr>
      </w:pPr>
      <w:r>
        <w:rPr>
          <w:rFonts w:ascii="Times New Roman" w:hAnsi="Times New Roman" w:cs="Times New Roman"/>
          <w:sz w:val="24"/>
          <w:szCs w:val="24"/>
          <w:lang w:eastAsia="ru-RU"/>
        </w:rPr>
        <w:t>10.1.</w:t>
      </w:r>
      <w:r>
        <w:rPr>
          <w:sz w:val="24"/>
          <w:szCs w:val="24"/>
          <w:lang w:eastAsia="ru-RU"/>
        </w:rPr>
        <w:t xml:space="preserve"> </w:t>
      </w:r>
      <w:r>
        <w:rPr>
          <w:rFonts w:ascii="Times New Roman" w:hAnsi="Times New Roman" w:cs="Times New Roman"/>
          <w:sz w:val="24"/>
          <w:szCs w:val="24"/>
        </w:rP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C55130" w:rsidRPr="00002F0E" w:rsidRDefault="00C55130" w:rsidP="00480477">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10.2.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C55130" w:rsidRPr="00002F0E" w:rsidRDefault="00C55130" w:rsidP="00480477">
      <w:pPr>
        <w:pStyle w:val="ConsNormal"/>
        <w:ind w:firstLine="567"/>
        <w:jc w:val="both"/>
        <w:rPr>
          <w:rFonts w:ascii="Times New Roman" w:hAnsi="Times New Roman" w:cs="Times New Roman"/>
          <w:sz w:val="24"/>
          <w:szCs w:val="24"/>
        </w:rPr>
      </w:pPr>
    </w:p>
    <w:p w:rsidR="00C55130" w:rsidRPr="00002F0E" w:rsidRDefault="00C55130" w:rsidP="00C55130">
      <w:pPr>
        <w:pStyle w:val="aff7"/>
        <w:widowControl w:val="0"/>
        <w:numPr>
          <w:ilvl w:val="0"/>
          <w:numId w:val="26"/>
        </w:numPr>
        <w:tabs>
          <w:tab w:val="left" w:pos="426"/>
        </w:tabs>
        <w:suppressAutoHyphens w:val="0"/>
        <w:autoSpaceDE w:val="0"/>
        <w:autoSpaceDN w:val="0"/>
        <w:adjustRightInd w:val="0"/>
        <w:jc w:val="center"/>
        <w:outlineLvl w:val="0"/>
        <w:rPr>
          <w:b/>
          <w:bCs/>
        </w:rPr>
      </w:pPr>
      <w:r>
        <w:rPr>
          <w:b/>
          <w:bCs/>
        </w:rPr>
        <w:t>Срок действия Договора</w:t>
      </w:r>
    </w:p>
    <w:p w:rsidR="00C55130" w:rsidRPr="00C86890" w:rsidRDefault="00C55130" w:rsidP="00C55130">
      <w:pPr>
        <w:pStyle w:val="aff7"/>
        <w:numPr>
          <w:ilvl w:val="1"/>
          <w:numId w:val="26"/>
        </w:numPr>
        <w:ind w:left="0" w:firstLine="567"/>
        <w:jc w:val="both"/>
        <w:rPr>
          <w:bCs/>
        </w:rPr>
      </w:pPr>
      <w:r>
        <w:t xml:space="preserve">Настоящий Договор вступает в силу </w:t>
      </w:r>
      <w:proofErr w:type="gramStart"/>
      <w:r>
        <w:t>с даты</w:t>
      </w:r>
      <w:proofErr w:type="gramEnd"/>
      <w:r>
        <w:t xml:space="preserve"> его подписания и действует по </w:t>
      </w:r>
      <w:r>
        <w:rPr>
          <w:bCs/>
        </w:rPr>
        <w:t>28 февраля 2021 г. включительно, а в части взаиморасчетов – до полного исполнения сторонами своих обязательств.</w:t>
      </w:r>
    </w:p>
    <w:p w:rsidR="00C55130" w:rsidRPr="00002F0E" w:rsidRDefault="00C55130" w:rsidP="00C55130">
      <w:pPr>
        <w:pStyle w:val="aff7"/>
        <w:numPr>
          <w:ilvl w:val="1"/>
          <w:numId w:val="26"/>
        </w:numPr>
        <w:ind w:left="0" w:firstLine="567"/>
        <w:jc w:val="both"/>
        <w:rPr>
          <w:bCs/>
        </w:rPr>
      </w:pPr>
      <w:r>
        <w:t>Исполнитель приступает к выполнению обязательств, предусмотренных в пп.1.1 настоящего Договора с момента подписания сторонами акта о приеме Объектов под охрану.</w:t>
      </w:r>
    </w:p>
    <w:p w:rsidR="00C55130" w:rsidRPr="00002F0E" w:rsidRDefault="00C55130" w:rsidP="00C55130">
      <w:pPr>
        <w:pStyle w:val="aff7"/>
        <w:numPr>
          <w:ilvl w:val="1"/>
          <w:numId w:val="26"/>
        </w:numPr>
        <w:ind w:left="0" w:firstLine="567"/>
        <w:jc w:val="both"/>
        <w:rPr>
          <w:bCs/>
        </w:rPr>
      </w:pPr>
      <w:r>
        <w:t xml:space="preserve">Настоящий Договор </w:t>
      </w:r>
      <w:proofErr w:type="gramStart"/>
      <w:r>
        <w:t>может быть досрочно расторгнут</w:t>
      </w:r>
      <w:proofErr w:type="gramEnd"/>
      <w:r>
        <w:t xml:space="preserve"> по инициативе одной из сторон, которая должна письменно известить другую сторону не менее чем за 60 (шестьдесят) календарных дней.</w:t>
      </w:r>
    </w:p>
    <w:p w:rsidR="00C55130" w:rsidRPr="00002F0E" w:rsidRDefault="00C55130" w:rsidP="00480477">
      <w:pPr>
        <w:widowControl w:val="0"/>
        <w:tabs>
          <w:tab w:val="left" w:pos="1276"/>
        </w:tabs>
        <w:suppressAutoHyphens w:val="0"/>
        <w:autoSpaceDE w:val="0"/>
        <w:autoSpaceDN w:val="0"/>
        <w:adjustRightInd w:val="0"/>
        <w:ind w:left="567"/>
        <w:jc w:val="both"/>
        <w:outlineLvl w:val="0"/>
      </w:pPr>
    </w:p>
    <w:p w:rsidR="00C55130" w:rsidRPr="00002F0E" w:rsidRDefault="00C55130" w:rsidP="00480477">
      <w:pPr>
        <w:pStyle w:val="ConsNormal"/>
        <w:ind w:firstLine="567"/>
        <w:jc w:val="center"/>
        <w:rPr>
          <w:rFonts w:ascii="Times New Roman" w:hAnsi="Times New Roman" w:cs="Times New Roman"/>
          <w:b/>
          <w:bCs/>
          <w:sz w:val="24"/>
          <w:szCs w:val="24"/>
        </w:rPr>
      </w:pPr>
      <w:r>
        <w:rPr>
          <w:rFonts w:ascii="Times New Roman" w:hAnsi="Times New Roman" w:cs="Times New Roman"/>
          <w:b/>
          <w:bCs/>
          <w:sz w:val="24"/>
          <w:szCs w:val="24"/>
        </w:rPr>
        <w:t xml:space="preserve">12. </w:t>
      </w:r>
      <w:proofErr w:type="spellStart"/>
      <w:r>
        <w:rPr>
          <w:rFonts w:ascii="Times New Roman" w:hAnsi="Times New Roman" w:cs="Times New Roman"/>
          <w:b/>
          <w:bCs/>
          <w:sz w:val="24"/>
          <w:szCs w:val="24"/>
        </w:rPr>
        <w:t>Антикоррупционная</w:t>
      </w:r>
      <w:proofErr w:type="spellEnd"/>
      <w:r>
        <w:rPr>
          <w:rFonts w:ascii="Times New Roman" w:hAnsi="Times New Roman" w:cs="Times New Roman"/>
          <w:b/>
          <w:bCs/>
          <w:sz w:val="24"/>
          <w:szCs w:val="24"/>
        </w:rPr>
        <w:t xml:space="preserve"> оговорка</w:t>
      </w:r>
    </w:p>
    <w:p w:rsidR="00C55130" w:rsidRPr="00002F0E" w:rsidRDefault="00C55130" w:rsidP="00480477">
      <w:pPr>
        <w:widowControl w:val="0"/>
        <w:autoSpaceDE w:val="0"/>
        <w:autoSpaceDN w:val="0"/>
        <w:ind w:firstLine="567"/>
        <w:jc w:val="both"/>
      </w:pPr>
      <w:r>
        <w:t xml:space="preserve">12.1.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C55130" w:rsidRPr="00002F0E" w:rsidRDefault="00C55130" w:rsidP="00480477">
      <w:pPr>
        <w:autoSpaceDE w:val="0"/>
        <w:autoSpaceDN w:val="0"/>
        <w:ind w:firstLine="567"/>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C55130" w:rsidRPr="00002F0E" w:rsidRDefault="00C55130" w:rsidP="00480477">
      <w:pPr>
        <w:autoSpaceDE w:val="0"/>
        <w:autoSpaceDN w:val="0"/>
        <w:ind w:firstLine="567"/>
        <w:jc w:val="both"/>
      </w:pPr>
      <w: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w:t>
      </w:r>
      <w:r>
        <w:lastRenderedPageBreak/>
        <w:t xml:space="preserve">произошло или может произойти нарушение каких-либо положений пункта 12.1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C55130" w:rsidRPr="00002F0E" w:rsidRDefault="00C55130" w:rsidP="00480477">
      <w:pPr>
        <w:autoSpaceDE w:val="0"/>
        <w:autoSpaceDN w:val="0"/>
        <w:ind w:firstLine="567"/>
        <w:jc w:val="both"/>
      </w:pPr>
      <w:r>
        <w:t>Каналы уведомления Исполнителя о нарушениях каких-либо положений пункта 12.1 настоящего Договора: _______________, официальный сайт ____________.</w:t>
      </w:r>
    </w:p>
    <w:p w:rsidR="00C55130" w:rsidRPr="00002F0E" w:rsidRDefault="00C55130" w:rsidP="00480477">
      <w:pPr>
        <w:autoSpaceDE w:val="0"/>
        <w:autoSpaceDN w:val="0"/>
        <w:ind w:firstLine="567"/>
        <w:jc w:val="both"/>
      </w:pPr>
      <w:r>
        <w:t xml:space="preserve">Каналы уведомления Заказчика о нарушениях каких-либо положений пункта 12.1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C55130" w:rsidRPr="00002F0E" w:rsidRDefault="00C55130" w:rsidP="00480477">
      <w:pPr>
        <w:autoSpaceDE w:val="0"/>
        <w:autoSpaceDN w:val="0"/>
        <w:ind w:firstLine="567"/>
        <w:jc w:val="both"/>
      </w:pPr>
      <w:r>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C55130" w:rsidRPr="00002F0E" w:rsidRDefault="00C55130" w:rsidP="00480477">
      <w:pPr>
        <w:autoSpaceDE w:val="0"/>
        <w:autoSpaceDN w:val="0"/>
        <w:ind w:firstLine="567"/>
        <w:jc w:val="both"/>
      </w:pPr>
      <w: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C55130" w:rsidRPr="00002F0E" w:rsidRDefault="00C55130" w:rsidP="00480477">
      <w:pPr>
        <w:autoSpaceDE w:val="0"/>
        <w:autoSpaceDN w:val="0"/>
        <w:ind w:firstLine="567"/>
        <w:jc w:val="both"/>
      </w:pPr>
    </w:p>
    <w:p w:rsidR="00C55130" w:rsidRPr="00002F0E" w:rsidRDefault="00C55130" w:rsidP="00480477">
      <w:pPr>
        <w:autoSpaceDE w:val="0"/>
        <w:autoSpaceDN w:val="0"/>
        <w:jc w:val="center"/>
        <w:rPr>
          <w:b/>
        </w:rPr>
      </w:pPr>
      <w:r>
        <w:rPr>
          <w:b/>
        </w:rPr>
        <w:t>13. Гарантии и заверения Исполнителя</w:t>
      </w:r>
    </w:p>
    <w:p w:rsidR="00C55130" w:rsidRPr="00002F0E" w:rsidRDefault="00C55130" w:rsidP="00C55130">
      <w:pPr>
        <w:pStyle w:val="aff7"/>
        <w:numPr>
          <w:ilvl w:val="1"/>
          <w:numId w:val="28"/>
        </w:numPr>
        <w:tabs>
          <w:tab w:val="left" w:pos="1134"/>
        </w:tabs>
        <w:suppressAutoHyphens w:val="0"/>
        <w:ind w:left="0" w:firstLine="567"/>
        <w:contextualSpacing/>
        <w:jc w:val="both"/>
      </w:pPr>
      <w:r>
        <w:t xml:space="preserve">Исполнитель настоящим </w:t>
      </w:r>
      <w:proofErr w:type="gramStart"/>
      <w:r>
        <w:t>заверяет Заказчика и гарантирует</w:t>
      </w:r>
      <w:proofErr w:type="gramEnd"/>
      <w:r>
        <w:t>, что на дату заключения настоящего Договора:</w:t>
      </w:r>
    </w:p>
    <w:p w:rsidR="00C55130" w:rsidRPr="00002F0E" w:rsidRDefault="00C55130" w:rsidP="00C55130">
      <w:pPr>
        <w:pStyle w:val="aff7"/>
        <w:numPr>
          <w:ilvl w:val="2"/>
          <w:numId w:val="28"/>
        </w:numPr>
        <w:tabs>
          <w:tab w:val="left" w:pos="851"/>
          <w:tab w:val="left" w:pos="1276"/>
        </w:tabs>
        <w:suppressAutoHyphens w:val="0"/>
        <w:ind w:left="0" w:firstLine="567"/>
        <w:contextualSpacing/>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C55130" w:rsidRPr="00002F0E" w:rsidRDefault="00C55130" w:rsidP="00C55130">
      <w:pPr>
        <w:pStyle w:val="aff7"/>
        <w:numPr>
          <w:ilvl w:val="2"/>
          <w:numId w:val="28"/>
        </w:numPr>
        <w:tabs>
          <w:tab w:val="left" w:pos="851"/>
          <w:tab w:val="left" w:pos="1276"/>
        </w:tabs>
        <w:suppressAutoHyphens w:val="0"/>
        <w:ind w:left="0" w:firstLine="567"/>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C55130" w:rsidRPr="00002F0E" w:rsidRDefault="00C55130" w:rsidP="00C55130">
      <w:pPr>
        <w:pStyle w:val="aff7"/>
        <w:numPr>
          <w:ilvl w:val="2"/>
          <w:numId w:val="28"/>
        </w:numPr>
        <w:tabs>
          <w:tab w:val="left" w:pos="851"/>
          <w:tab w:val="left" w:pos="1276"/>
        </w:tabs>
        <w:suppressAutoHyphens w:val="0"/>
        <w:ind w:left="0" w:firstLine="567"/>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C55130" w:rsidRPr="00002F0E" w:rsidRDefault="00C55130" w:rsidP="00C55130">
      <w:pPr>
        <w:pStyle w:val="aff7"/>
        <w:numPr>
          <w:ilvl w:val="2"/>
          <w:numId w:val="28"/>
        </w:numPr>
        <w:tabs>
          <w:tab w:val="left" w:pos="851"/>
          <w:tab w:val="left" w:pos="1276"/>
        </w:tabs>
        <w:suppressAutoHyphens w:val="0"/>
        <w:ind w:left="0" w:firstLine="567"/>
        <w:contextualSpacing/>
        <w:jc w:val="both"/>
      </w:pPr>
      <w:r>
        <w:t xml:space="preserve"> заключение настоящего Договора и исполнение его условий не </w:t>
      </w:r>
      <w:proofErr w:type="gramStart"/>
      <w:r>
        <w:t>нарушит и не приведет</w:t>
      </w:r>
      <w:proofErr w:type="gramEnd"/>
      <w:r>
        <w:t xml:space="preserve">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C55130" w:rsidRPr="00002F0E" w:rsidRDefault="00C55130" w:rsidP="00C55130">
      <w:pPr>
        <w:pStyle w:val="aff7"/>
        <w:numPr>
          <w:ilvl w:val="2"/>
          <w:numId w:val="28"/>
        </w:numPr>
        <w:tabs>
          <w:tab w:val="left" w:pos="851"/>
          <w:tab w:val="left" w:pos="1276"/>
        </w:tabs>
        <w:suppressAutoHyphens w:val="0"/>
        <w:ind w:left="0" w:firstLine="567"/>
        <w:contextualSpacing/>
        <w:jc w:val="both"/>
        <w:rPr>
          <w:b/>
          <w:bCs/>
        </w:rPr>
      </w:pPr>
      <w:r>
        <w:t>не существует каких-либо обстоятельств, которые ограничивают, запрещают исполнение Исполнителем обязательств по настоящему Договору.</w:t>
      </w:r>
    </w:p>
    <w:p w:rsidR="00C55130" w:rsidRPr="00002F0E" w:rsidRDefault="00C55130" w:rsidP="00480477">
      <w:pPr>
        <w:ind w:firstLine="567"/>
        <w:jc w:val="both"/>
      </w:pPr>
    </w:p>
    <w:p w:rsidR="00C55130" w:rsidRPr="00002F0E" w:rsidRDefault="00C55130" w:rsidP="00C55130">
      <w:pPr>
        <w:widowControl w:val="0"/>
        <w:numPr>
          <w:ilvl w:val="0"/>
          <w:numId w:val="28"/>
        </w:numPr>
        <w:suppressAutoHyphens w:val="0"/>
        <w:autoSpaceDE w:val="0"/>
        <w:autoSpaceDN w:val="0"/>
        <w:adjustRightInd w:val="0"/>
        <w:ind w:left="0" w:firstLine="0"/>
        <w:jc w:val="center"/>
        <w:outlineLvl w:val="0"/>
        <w:rPr>
          <w:b/>
          <w:bCs/>
        </w:rPr>
      </w:pPr>
      <w:r>
        <w:rPr>
          <w:b/>
          <w:bCs/>
        </w:rPr>
        <w:t>Прочие условия</w:t>
      </w:r>
    </w:p>
    <w:p w:rsidR="00C55130" w:rsidRPr="00002F0E" w:rsidRDefault="00C55130" w:rsidP="00480477">
      <w:pPr>
        <w:ind w:firstLine="567"/>
        <w:jc w:val="both"/>
      </w:pPr>
      <w:r>
        <w:t xml:space="preserve">14.1. В случае изменения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C55130" w:rsidRPr="00002F0E" w:rsidRDefault="00C55130" w:rsidP="00480477">
      <w:pPr>
        <w:shd w:val="clear" w:color="auto" w:fill="FFFFFF"/>
        <w:tabs>
          <w:tab w:val="left" w:pos="1565"/>
        </w:tabs>
        <w:ind w:firstLine="567"/>
        <w:jc w:val="both"/>
      </w:pPr>
      <w:r>
        <w:t>14.2. Все приложения к настоящему Договору являются его неотъемлемыми частями.</w:t>
      </w:r>
    </w:p>
    <w:p w:rsidR="00C55130" w:rsidRPr="00002F0E" w:rsidRDefault="00C55130" w:rsidP="00480477">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14.3. Передача прав и обязанностей Исполнителя третьим лицам не допускается без письменного согласия Заказчика.</w:t>
      </w:r>
    </w:p>
    <w:p w:rsidR="00C55130" w:rsidRPr="00002F0E" w:rsidRDefault="00C55130" w:rsidP="00480477">
      <w:pPr>
        <w:ind w:firstLine="567"/>
        <w:jc w:val="both"/>
        <w:outlineLvl w:val="0"/>
      </w:pPr>
      <w:r>
        <w:t>14.4. Все вопросы, не предусмотренные настоящим Договором, регулируются законодательством Российской Федерации.</w:t>
      </w:r>
    </w:p>
    <w:p w:rsidR="00C55130" w:rsidRPr="00002F0E" w:rsidRDefault="00C55130" w:rsidP="00480477">
      <w:pPr>
        <w:ind w:firstLine="567"/>
        <w:jc w:val="both"/>
      </w:pPr>
      <w:r>
        <w:t>14.5. Настоящий Договор составлен в двух экземплярах, имеющих одинаковую силу, по одному для каждой из Сторон.</w:t>
      </w:r>
    </w:p>
    <w:p w:rsidR="00C55130" w:rsidRPr="00002F0E" w:rsidRDefault="00C55130" w:rsidP="00480477">
      <w:pPr>
        <w:ind w:firstLine="567"/>
        <w:jc w:val="both"/>
      </w:pPr>
      <w:r>
        <w:t xml:space="preserve">14.6. К настоящему Договору прилагаются: </w:t>
      </w:r>
    </w:p>
    <w:p w:rsidR="00C55130" w:rsidRPr="00002F0E" w:rsidRDefault="00C55130" w:rsidP="00480477">
      <w:pPr>
        <w:shd w:val="clear" w:color="auto" w:fill="FFFFFF"/>
        <w:tabs>
          <w:tab w:val="left" w:pos="1565"/>
        </w:tabs>
        <w:ind w:firstLine="567"/>
        <w:jc w:val="both"/>
      </w:pPr>
      <w:r>
        <w:t>14.6.1. Протокол согласования договорной цены (Приложение № 1).</w:t>
      </w:r>
    </w:p>
    <w:p w:rsidR="00C55130" w:rsidRPr="00002F0E" w:rsidRDefault="00C55130" w:rsidP="00480477">
      <w:pPr>
        <w:shd w:val="clear" w:color="auto" w:fill="FFFFFF"/>
        <w:tabs>
          <w:tab w:val="left" w:pos="0"/>
          <w:tab w:val="left" w:pos="795"/>
          <w:tab w:val="left" w:pos="1656"/>
        </w:tabs>
        <w:spacing w:before="10"/>
        <w:ind w:firstLine="567"/>
        <w:jc w:val="both"/>
      </w:pPr>
      <w:r>
        <w:t>14.6.2. Калькуляция стоимости услуг (Приложение № 2).</w:t>
      </w:r>
    </w:p>
    <w:p w:rsidR="00C55130" w:rsidRPr="00002F0E" w:rsidRDefault="00C55130" w:rsidP="00480477">
      <w:pPr>
        <w:shd w:val="clear" w:color="auto" w:fill="FFFFFF"/>
        <w:tabs>
          <w:tab w:val="left" w:pos="0"/>
          <w:tab w:val="left" w:pos="795"/>
          <w:tab w:val="left" w:pos="1656"/>
        </w:tabs>
        <w:spacing w:before="10"/>
        <w:ind w:firstLine="567"/>
        <w:jc w:val="both"/>
      </w:pPr>
      <w:r>
        <w:t>14.6.3. Техническое задание (приложение № 3).</w:t>
      </w:r>
    </w:p>
    <w:p w:rsidR="00C55130" w:rsidRPr="00002F0E" w:rsidRDefault="00C55130" w:rsidP="00480477">
      <w:pPr>
        <w:shd w:val="clear" w:color="auto" w:fill="FFFFFF"/>
        <w:tabs>
          <w:tab w:val="left" w:pos="1565"/>
        </w:tabs>
        <w:ind w:firstLine="567"/>
        <w:jc w:val="both"/>
      </w:pPr>
      <w:r>
        <w:t>14.6.4. Инструкция  сотрудникам охраны при несении службы по охране объектов филиала ПАО «</w:t>
      </w:r>
      <w:proofErr w:type="spellStart"/>
      <w:r>
        <w:t>ТрансКонтейнер</w:t>
      </w:r>
      <w:proofErr w:type="spellEnd"/>
      <w:r>
        <w:t>» на Московской железной дороге (Приложение № 4)</w:t>
      </w:r>
    </w:p>
    <w:p w:rsidR="00C55130" w:rsidRPr="00002F0E" w:rsidRDefault="00C55130" w:rsidP="00480477">
      <w:pPr>
        <w:ind w:firstLine="567"/>
        <w:rPr>
          <w:b/>
          <w:bCs/>
        </w:rPr>
      </w:pPr>
    </w:p>
    <w:p w:rsidR="00C55130" w:rsidRPr="00002F0E" w:rsidRDefault="00C55130" w:rsidP="00480477">
      <w:pPr>
        <w:jc w:val="center"/>
        <w:rPr>
          <w:b/>
          <w:bCs/>
        </w:rPr>
      </w:pPr>
      <w:r>
        <w:rPr>
          <w:b/>
          <w:bCs/>
        </w:rPr>
        <w:t>15. Юридические адреса и платежные реквизиты Сторон</w:t>
      </w:r>
    </w:p>
    <w:p w:rsidR="00C55130" w:rsidRPr="00002F0E" w:rsidRDefault="00C55130" w:rsidP="00480477">
      <w:pPr>
        <w:spacing w:line="276" w:lineRule="auto"/>
        <w:jc w:val="center"/>
      </w:pPr>
    </w:p>
    <w:p w:rsidR="00C55130" w:rsidRPr="00002F0E" w:rsidRDefault="00C55130" w:rsidP="00480477">
      <w:pPr>
        <w:spacing w:line="276" w:lineRule="auto"/>
        <w:outlineLvl w:val="0"/>
        <w:rPr>
          <w:b/>
          <w:u w:val="single"/>
        </w:rPr>
      </w:pPr>
      <w:r>
        <w:rPr>
          <w:b/>
          <w:u w:val="single"/>
        </w:rPr>
        <w:t xml:space="preserve">Заказчик: </w:t>
      </w:r>
      <w:r>
        <w:rPr>
          <w:b/>
        </w:rPr>
        <w:t xml:space="preserve">                                                             </w:t>
      </w:r>
      <w:r>
        <w:rPr>
          <w:b/>
          <w:u w:val="single"/>
        </w:rPr>
        <w:t>Исполнитель:</w:t>
      </w:r>
    </w:p>
    <w:tbl>
      <w:tblPr>
        <w:tblW w:w="9747" w:type="dxa"/>
        <w:tblLayout w:type="fixed"/>
        <w:tblLook w:val="0000"/>
      </w:tblPr>
      <w:tblGrid>
        <w:gridCol w:w="4928"/>
        <w:gridCol w:w="285"/>
        <w:gridCol w:w="4534"/>
      </w:tblGrid>
      <w:tr w:rsidR="00C55130" w:rsidRPr="00002F0E" w:rsidTr="00987DC6">
        <w:trPr>
          <w:trHeight w:val="80"/>
        </w:trPr>
        <w:tc>
          <w:tcPr>
            <w:tcW w:w="4928" w:type="dxa"/>
            <w:tcBorders>
              <w:top w:val="nil"/>
              <w:left w:val="nil"/>
              <w:bottom w:val="nil"/>
              <w:right w:val="nil"/>
            </w:tcBorders>
          </w:tcPr>
          <w:p w:rsidR="00C55130" w:rsidRPr="00002F0E" w:rsidRDefault="00C55130" w:rsidP="00987DC6">
            <w:pPr>
              <w:shd w:val="clear" w:color="auto" w:fill="FFFFFF"/>
              <w:rPr>
                <w:b/>
              </w:rPr>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w:t>
            </w:r>
          </w:p>
          <w:p w:rsidR="00C55130" w:rsidRPr="00002F0E" w:rsidRDefault="00C55130" w:rsidP="00987DC6">
            <w:pPr>
              <w:shd w:val="clear" w:color="auto" w:fill="FFFFFF"/>
              <w:rPr>
                <w:b/>
              </w:rPr>
            </w:pPr>
            <w:r>
              <w:rPr>
                <w:b/>
              </w:rPr>
              <w:t>(ПАО «</w:t>
            </w:r>
            <w:proofErr w:type="spellStart"/>
            <w:r>
              <w:rPr>
                <w:b/>
              </w:rPr>
              <w:t>ТрансКонтейнер</w:t>
            </w:r>
            <w:proofErr w:type="spellEnd"/>
            <w:r>
              <w:rPr>
                <w:b/>
              </w:rPr>
              <w:t>»)</w:t>
            </w:r>
          </w:p>
          <w:p w:rsidR="00C55130" w:rsidRDefault="00C55130" w:rsidP="00987DC6">
            <w:pPr>
              <w:jc w:val="both"/>
              <w:rPr>
                <w:sz w:val="26"/>
                <w:szCs w:val="26"/>
              </w:rPr>
            </w:pPr>
            <w:r>
              <w:rPr>
                <w:b/>
                <w:sz w:val="26"/>
                <w:szCs w:val="26"/>
              </w:rPr>
              <w:t>Местонахождение:</w:t>
            </w:r>
            <w:r>
              <w:rPr>
                <w:sz w:val="26"/>
                <w:szCs w:val="26"/>
              </w:rPr>
              <w:t xml:space="preserve"> Российская</w:t>
            </w:r>
          </w:p>
          <w:p w:rsidR="00C55130" w:rsidRDefault="00C55130" w:rsidP="00987DC6">
            <w:pPr>
              <w:jc w:val="both"/>
              <w:rPr>
                <w:sz w:val="26"/>
                <w:szCs w:val="26"/>
              </w:rPr>
            </w:pPr>
            <w:r>
              <w:rPr>
                <w:sz w:val="26"/>
                <w:szCs w:val="26"/>
              </w:rPr>
              <w:t>Федерация, 125047, г. Москва,</w:t>
            </w:r>
          </w:p>
          <w:p w:rsidR="00C55130" w:rsidRPr="00562C04" w:rsidRDefault="00C55130" w:rsidP="00987DC6">
            <w:pPr>
              <w:jc w:val="both"/>
              <w:rPr>
                <w:sz w:val="26"/>
                <w:szCs w:val="26"/>
              </w:rPr>
            </w:pPr>
            <w:r>
              <w:rPr>
                <w:sz w:val="26"/>
                <w:szCs w:val="26"/>
              </w:rPr>
              <w:t>Оружейный пер., д. 19</w:t>
            </w:r>
          </w:p>
          <w:p w:rsidR="00C55130" w:rsidRPr="00562C04" w:rsidRDefault="00C55130" w:rsidP="00987DC6">
            <w:pPr>
              <w:jc w:val="both"/>
              <w:rPr>
                <w:sz w:val="26"/>
                <w:szCs w:val="26"/>
              </w:rPr>
            </w:pPr>
            <w:r>
              <w:rPr>
                <w:sz w:val="26"/>
                <w:szCs w:val="26"/>
              </w:rPr>
              <w:t>ИНН  7708591995, КПП 997650001</w:t>
            </w:r>
          </w:p>
          <w:p w:rsidR="00C55130" w:rsidRPr="00562C04" w:rsidRDefault="00C55130" w:rsidP="00987DC6">
            <w:pPr>
              <w:jc w:val="both"/>
              <w:rPr>
                <w:sz w:val="26"/>
                <w:szCs w:val="26"/>
              </w:rPr>
            </w:pPr>
            <w:r>
              <w:rPr>
                <w:sz w:val="26"/>
                <w:szCs w:val="26"/>
              </w:rPr>
              <w:t>Филиал ПАО «</w:t>
            </w:r>
            <w:proofErr w:type="spellStart"/>
            <w:r>
              <w:rPr>
                <w:sz w:val="26"/>
                <w:szCs w:val="26"/>
              </w:rPr>
              <w:t>ТрансКонтейнер</w:t>
            </w:r>
            <w:proofErr w:type="spellEnd"/>
            <w:r>
              <w:rPr>
                <w:sz w:val="26"/>
                <w:szCs w:val="26"/>
              </w:rPr>
              <w:t xml:space="preserve">» </w:t>
            </w:r>
          </w:p>
          <w:p w:rsidR="00C55130" w:rsidRPr="00562C04" w:rsidRDefault="00C55130" w:rsidP="00987DC6">
            <w:pPr>
              <w:jc w:val="both"/>
              <w:rPr>
                <w:sz w:val="26"/>
                <w:szCs w:val="26"/>
              </w:rPr>
            </w:pPr>
            <w:r>
              <w:rPr>
                <w:sz w:val="26"/>
                <w:szCs w:val="26"/>
              </w:rPr>
              <w:t xml:space="preserve">на Московской железной дороге </w:t>
            </w:r>
          </w:p>
          <w:p w:rsidR="00C55130" w:rsidRDefault="00C55130" w:rsidP="00987DC6">
            <w:pPr>
              <w:jc w:val="both"/>
              <w:rPr>
                <w:bCs/>
                <w:sz w:val="26"/>
                <w:szCs w:val="26"/>
              </w:rPr>
            </w:pPr>
            <w:r>
              <w:rPr>
                <w:sz w:val="26"/>
                <w:szCs w:val="26"/>
              </w:rPr>
              <w:t xml:space="preserve">Адрес: </w:t>
            </w:r>
            <w:r>
              <w:rPr>
                <w:bCs/>
                <w:sz w:val="26"/>
                <w:szCs w:val="26"/>
              </w:rPr>
              <w:t>107014, г. Москва, ул.</w:t>
            </w:r>
          </w:p>
          <w:p w:rsidR="00C55130" w:rsidRPr="00562C04" w:rsidRDefault="00C55130" w:rsidP="00987DC6">
            <w:pPr>
              <w:jc w:val="both"/>
              <w:rPr>
                <w:bCs/>
                <w:sz w:val="26"/>
                <w:szCs w:val="26"/>
              </w:rPr>
            </w:pPr>
            <w:r>
              <w:rPr>
                <w:bCs/>
                <w:sz w:val="26"/>
                <w:szCs w:val="26"/>
              </w:rPr>
              <w:t>Короленко, д. 8</w:t>
            </w:r>
          </w:p>
          <w:p w:rsidR="00C55130" w:rsidRPr="00562C04" w:rsidRDefault="00C55130" w:rsidP="00987DC6">
            <w:pPr>
              <w:jc w:val="both"/>
              <w:rPr>
                <w:bCs/>
                <w:sz w:val="26"/>
                <w:szCs w:val="26"/>
              </w:rPr>
            </w:pPr>
          </w:p>
          <w:p w:rsidR="00C55130" w:rsidRPr="00562C04" w:rsidRDefault="00C55130" w:rsidP="00987DC6">
            <w:pPr>
              <w:jc w:val="both"/>
              <w:rPr>
                <w:b/>
                <w:sz w:val="26"/>
                <w:szCs w:val="26"/>
              </w:rPr>
            </w:pPr>
            <w:r>
              <w:rPr>
                <w:b/>
                <w:sz w:val="26"/>
                <w:szCs w:val="26"/>
              </w:rPr>
              <w:t>Банковские реквизиты:</w:t>
            </w:r>
          </w:p>
          <w:p w:rsidR="00C55130" w:rsidRPr="00562C04" w:rsidRDefault="00C55130" w:rsidP="00987DC6">
            <w:pPr>
              <w:jc w:val="both"/>
              <w:rPr>
                <w:sz w:val="26"/>
                <w:szCs w:val="26"/>
              </w:rPr>
            </w:pPr>
            <w:proofErr w:type="gramStart"/>
            <w:r>
              <w:rPr>
                <w:sz w:val="26"/>
                <w:szCs w:val="26"/>
              </w:rPr>
              <w:t>Р</w:t>
            </w:r>
            <w:proofErr w:type="gramEnd"/>
            <w:r>
              <w:rPr>
                <w:sz w:val="26"/>
                <w:szCs w:val="26"/>
              </w:rPr>
              <w:t xml:space="preserve">/с 407 028 103 0042 0000010 </w:t>
            </w:r>
          </w:p>
          <w:p w:rsidR="00C55130" w:rsidRPr="00562C04" w:rsidRDefault="00C55130" w:rsidP="00987DC6">
            <w:pPr>
              <w:jc w:val="both"/>
              <w:rPr>
                <w:sz w:val="26"/>
                <w:szCs w:val="26"/>
              </w:rPr>
            </w:pPr>
            <w:r>
              <w:rPr>
                <w:sz w:val="26"/>
                <w:szCs w:val="26"/>
              </w:rPr>
              <w:t>в ОАО Банк ВТБ г. Москва</w:t>
            </w:r>
          </w:p>
          <w:p w:rsidR="00C55130" w:rsidRPr="00562C04" w:rsidRDefault="00C55130" w:rsidP="00987DC6">
            <w:pPr>
              <w:jc w:val="both"/>
              <w:rPr>
                <w:sz w:val="26"/>
                <w:szCs w:val="26"/>
              </w:rPr>
            </w:pPr>
            <w:r>
              <w:rPr>
                <w:sz w:val="26"/>
                <w:szCs w:val="26"/>
              </w:rPr>
              <w:t>БИК 044525187</w:t>
            </w:r>
          </w:p>
          <w:p w:rsidR="00C55130" w:rsidRPr="00562C04" w:rsidRDefault="00C55130" w:rsidP="00987DC6">
            <w:pPr>
              <w:jc w:val="both"/>
              <w:rPr>
                <w:sz w:val="26"/>
                <w:szCs w:val="26"/>
              </w:rPr>
            </w:pPr>
            <w:r>
              <w:rPr>
                <w:sz w:val="26"/>
                <w:szCs w:val="26"/>
              </w:rPr>
              <w:t>К/с 301 018 107 0000 0000187</w:t>
            </w:r>
          </w:p>
          <w:p w:rsidR="00C55130" w:rsidRPr="00562C04" w:rsidRDefault="00C55130" w:rsidP="00987DC6">
            <w:pPr>
              <w:jc w:val="both"/>
              <w:rPr>
                <w:sz w:val="26"/>
                <w:szCs w:val="26"/>
              </w:rPr>
            </w:pPr>
            <w:r>
              <w:rPr>
                <w:sz w:val="26"/>
                <w:szCs w:val="26"/>
              </w:rPr>
              <w:t>Тел. 8(499) 262-97-35</w:t>
            </w:r>
          </w:p>
          <w:p w:rsidR="00C55130" w:rsidRPr="00002F0E" w:rsidRDefault="00C55130" w:rsidP="00987DC6"/>
          <w:p w:rsidR="00C55130" w:rsidRPr="00562C04" w:rsidRDefault="00C55130" w:rsidP="00987DC6">
            <w:pPr>
              <w:rPr>
                <w:b/>
                <w:sz w:val="26"/>
                <w:szCs w:val="26"/>
              </w:rPr>
            </w:pPr>
            <w:r>
              <w:rPr>
                <w:b/>
                <w:sz w:val="26"/>
                <w:szCs w:val="26"/>
              </w:rPr>
              <w:t>Директор филиала</w:t>
            </w:r>
          </w:p>
          <w:p w:rsidR="00C55130" w:rsidRPr="00562C04" w:rsidRDefault="00C55130" w:rsidP="00987DC6">
            <w:pPr>
              <w:rPr>
                <w:b/>
                <w:sz w:val="26"/>
                <w:szCs w:val="26"/>
              </w:rPr>
            </w:pPr>
            <w:r>
              <w:rPr>
                <w:b/>
                <w:sz w:val="26"/>
                <w:szCs w:val="26"/>
              </w:rPr>
              <w:t>ПАО «</w:t>
            </w:r>
            <w:proofErr w:type="spellStart"/>
            <w:r>
              <w:rPr>
                <w:b/>
                <w:sz w:val="26"/>
                <w:szCs w:val="26"/>
              </w:rPr>
              <w:t>ТрансКонтейнер</w:t>
            </w:r>
            <w:proofErr w:type="spellEnd"/>
            <w:r>
              <w:rPr>
                <w:b/>
                <w:sz w:val="26"/>
                <w:szCs w:val="26"/>
              </w:rPr>
              <w:t>»</w:t>
            </w:r>
          </w:p>
          <w:p w:rsidR="00C55130" w:rsidRPr="00562C04" w:rsidRDefault="00C55130" w:rsidP="00987DC6">
            <w:pPr>
              <w:rPr>
                <w:b/>
                <w:sz w:val="26"/>
                <w:szCs w:val="26"/>
              </w:rPr>
            </w:pPr>
            <w:r>
              <w:rPr>
                <w:b/>
                <w:sz w:val="26"/>
                <w:szCs w:val="26"/>
              </w:rPr>
              <w:t>на Московской железной дороге</w:t>
            </w:r>
          </w:p>
          <w:p w:rsidR="00C55130" w:rsidRPr="00562C04" w:rsidRDefault="00C55130" w:rsidP="00987DC6">
            <w:pPr>
              <w:rPr>
                <w:b/>
                <w:sz w:val="26"/>
                <w:szCs w:val="26"/>
              </w:rPr>
            </w:pPr>
          </w:p>
          <w:p w:rsidR="00C55130" w:rsidRPr="00562C04" w:rsidRDefault="00C55130" w:rsidP="00987DC6">
            <w:pPr>
              <w:rPr>
                <w:b/>
                <w:sz w:val="26"/>
                <w:szCs w:val="26"/>
              </w:rPr>
            </w:pPr>
            <w:r>
              <w:rPr>
                <w:b/>
                <w:sz w:val="26"/>
                <w:szCs w:val="26"/>
              </w:rPr>
              <w:t xml:space="preserve">__________________/ М.В. </w:t>
            </w:r>
            <w:proofErr w:type="spellStart"/>
            <w:r>
              <w:rPr>
                <w:b/>
                <w:sz w:val="26"/>
                <w:szCs w:val="26"/>
              </w:rPr>
              <w:t>Галимов</w:t>
            </w:r>
            <w:proofErr w:type="spellEnd"/>
            <w:r>
              <w:rPr>
                <w:b/>
                <w:sz w:val="26"/>
                <w:szCs w:val="26"/>
              </w:rPr>
              <w:t>/</w:t>
            </w:r>
          </w:p>
          <w:p w:rsidR="00C55130" w:rsidRPr="00562C04" w:rsidRDefault="00C55130" w:rsidP="00987DC6">
            <w:pPr>
              <w:rPr>
                <w:sz w:val="26"/>
                <w:szCs w:val="26"/>
              </w:rPr>
            </w:pPr>
            <w:r>
              <w:rPr>
                <w:sz w:val="26"/>
                <w:szCs w:val="26"/>
              </w:rPr>
              <w:t>м.п.</w:t>
            </w:r>
          </w:p>
          <w:p w:rsidR="00C55130" w:rsidRPr="00002F0E" w:rsidRDefault="00C55130" w:rsidP="00987DC6">
            <w:pPr>
              <w:pStyle w:val="afa"/>
              <w:ind w:firstLine="0"/>
              <w:rPr>
                <w:sz w:val="24"/>
              </w:rPr>
            </w:pPr>
          </w:p>
        </w:tc>
        <w:tc>
          <w:tcPr>
            <w:tcW w:w="285" w:type="dxa"/>
            <w:tcBorders>
              <w:top w:val="nil"/>
              <w:left w:val="nil"/>
              <w:bottom w:val="nil"/>
              <w:right w:val="nil"/>
            </w:tcBorders>
          </w:tcPr>
          <w:p w:rsidR="00C55130" w:rsidRPr="00002F0E" w:rsidRDefault="00C55130" w:rsidP="00987DC6"/>
        </w:tc>
        <w:tc>
          <w:tcPr>
            <w:tcW w:w="4534" w:type="dxa"/>
            <w:tcBorders>
              <w:top w:val="nil"/>
              <w:left w:val="nil"/>
              <w:bottom w:val="nil"/>
              <w:right w:val="nil"/>
            </w:tcBorders>
          </w:tcPr>
          <w:p w:rsidR="00C55130" w:rsidRPr="00002F0E" w:rsidRDefault="00C55130" w:rsidP="00987DC6">
            <w:pPr>
              <w:pStyle w:val="afff4"/>
              <w:jc w:val="left"/>
              <w:rPr>
                <w:b w:val="0"/>
                <w:szCs w:val="24"/>
              </w:rPr>
            </w:pPr>
            <w:r>
              <w:rPr>
                <w:b w:val="0"/>
                <w:szCs w:val="24"/>
              </w:rPr>
              <w:t xml:space="preserve">_________ </w:t>
            </w:r>
            <w:r>
              <w:rPr>
                <w:b w:val="0"/>
                <w:i/>
                <w:szCs w:val="24"/>
              </w:rPr>
              <w:t>прописывается полное и сокращенное наименование</w:t>
            </w:r>
            <w:r>
              <w:rPr>
                <w:b w:val="0"/>
                <w:szCs w:val="24"/>
              </w:rPr>
              <w:t>____________</w:t>
            </w:r>
          </w:p>
          <w:p w:rsidR="00C55130" w:rsidRPr="00002F0E" w:rsidRDefault="00C55130" w:rsidP="00987DC6">
            <w:pPr>
              <w:pStyle w:val="afff4"/>
              <w:jc w:val="both"/>
              <w:rPr>
                <w:b w:val="0"/>
                <w:szCs w:val="24"/>
              </w:rPr>
            </w:pPr>
            <w:r>
              <w:rPr>
                <w:b w:val="0"/>
                <w:szCs w:val="24"/>
              </w:rPr>
              <w:t xml:space="preserve">ИНН </w:t>
            </w:r>
          </w:p>
          <w:p w:rsidR="00C55130" w:rsidRPr="00002F0E" w:rsidRDefault="00C55130" w:rsidP="00987DC6">
            <w:pPr>
              <w:pStyle w:val="afff4"/>
              <w:jc w:val="both"/>
              <w:rPr>
                <w:b w:val="0"/>
                <w:szCs w:val="24"/>
              </w:rPr>
            </w:pPr>
            <w:r>
              <w:rPr>
                <w:b w:val="0"/>
                <w:szCs w:val="24"/>
              </w:rPr>
              <w:t xml:space="preserve">КПП </w:t>
            </w:r>
          </w:p>
          <w:p w:rsidR="00C55130" w:rsidRPr="00002F0E" w:rsidRDefault="00C55130" w:rsidP="00987DC6">
            <w:pPr>
              <w:pStyle w:val="afff4"/>
              <w:jc w:val="both"/>
              <w:rPr>
                <w:b w:val="0"/>
                <w:szCs w:val="24"/>
              </w:rPr>
            </w:pPr>
            <w:r>
              <w:rPr>
                <w:b w:val="0"/>
                <w:szCs w:val="24"/>
              </w:rPr>
              <w:t xml:space="preserve">ОГРН </w:t>
            </w:r>
          </w:p>
          <w:p w:rsidR="00C55130" w:rsidRPr="00002F0E" w:rsidRDefault="00C55130" w:rsidP="00987DC6">
            <w:pPr>
              <w:pStyle w:val="afff4"/>
              <w:jc w:val="both"/>
              <w:rPr>
                <w:b w:val="0"/>
                <w:szCs w:val="24"/>
              </w:rPr>
            </w:pPr>
            <w:r>
              <w:rPr>
                <w:b w:val="0"/>
                <w:szCs w:val="24"/>
              </w:rPr>
              <w:t>ОКПО</w:t>
            </w:r>
          </w:p>
          <w:p w:rsidR="00C55130" w:rsidRPr="00002F0E" w:rsidRDefault="00C55130" w:rsidP="00987DC6">
            <w:pPr>
              <w:pStyle w:val="afff4"/>
              <w:jc w:val="both"/>
              <w:rPr>
                <w:b w:val="0"/>
                <w:szCs w:val="24"/>
              </w:rPr>
            </w:pPr>
            <w:r>
              <w:rPr>
                <w:b w:val="0"/>
                <w:szCs w:val="24"/>
              </w:rPr>
              <w:t>ОКВЭД</w:t>
            </w:r>
          </w:p>
          <w:p w:rsidR="00C55130" w:rsidRPr="00002F0E" w:rsidRDefault="00C55130" w:rsidP="00987DC6">
            <w:pPr>
              <w:pStyle w:val="afff4"/>
              <w:jc w:val="left"/>
              <w:rPr>
                <w:b w:val="0"/>
                <w:szCs w:val="24"/>
              </w:rPr>
            </w:pPr>
            <w:r>
              <w:rPr>
                <w:szCs w:val="24"/>
              </w:rPr>
              <w:t>Адрес (место нахождения)</w:t>
            </w:r>
            <w:r>
              <w:rPr>
                <w:b w:val="0"/>
                <w:szCs w:val="24"/>
              </w:rPr>
              <w:t xml:space="preserve">: </w:t>
            </w:r>
          </w:p>
          <w:p w:rsidR="00C55130" w:rsidRPr="00002F0E" w:rsidRDefault="00C55130" w:rsidP="00987DC6">
            <w:pPr>
              <w:pStyle w:val="afff4"/>
              <w:jc w:val="both"/>
              <w:rPr>
                <w:b w:val="0"/>
                <w:szCs w:val="24"/>
              </w:rPr>
            </w:pPr>
            <w:proofErr w:type="gramStart"/>
            <w:r>
              <w:rPr>
                <w:b w:val="0"/>
                <w:szCs w:val="24"/>
              </w:rPr>
              <w:t>Р</w:t>
            </w:r>
            <w:proofErr w:type="gramEnd"/>
            <w:r>
              <w:rPr>
                <w:b w:val="0"/>
                <w:szCs w:val="24"/>
              </w:rPr>
              <w:t xml:space="preserve">/счет </w:t>
            </w:r>
          </w:p>
          <w:p w:rsidR="00C55130" w:rsidRPr="00002F0E" w:rsidRDefault="00C55130" w:rsidP="00987DC6">
            <w:pPr>
              <w:pStyle w:val="afff4"/>
              <w:jc w:val="both"/>
              <w:rPr>
                <w:b w:val="0"/>
                <w:szCs w:val="24"/>
              </w:rPr>
            </w:pPr>
            <w:r>
              <w:rPr>
                <w:b w:val="0"/>
                <w:szCs w:val="24"/>
              </w:rPr>
              <w:t xml:space="preserve">В </w:t>
            </w:r>
          </w:p>
          <w:p w:rsidR="00C55130" w:rsidRPr="00002F0E" w:rsidRDefault="00C55130" w:rsidP="00987DC6">
            <w:pPr>
              <w:pStyle w:val="afff4"/>
              <w:jc w:val="both"/>
              <w:rPr>
                <w:b w:val="0"/>
                <w:szCs w:val="24"/>
              </w:rPr>
            </w:pPr>
            <w:r>
              <w:rPr>
                <w:b w:val="0"/>
                <w:szCs w:val="24"/>
              </w:rPr>
              <w:t xml:space="preserve">К/счет </w:t>
            </w:r>
          </w:p>
          <w:p w:rsidR="00C55130" w:rsidRPr="00002F0E" w:rsidRDefault="00C55130" w:rsidP="00987DC6">
            <w:pPr>
              <w:pStyle w:val="afff4"/>
              <w:jc w:val="both"/>
              <w:rPr>
                <w:b w:val="0"/>
                <w:szCs w:val="24"/>
              </w:rPr>
            </w:pPr>
            <w:r>
              <w:rPr>
                <w:b w:val="0"/>
                <w:szCs w:val="24"/>
              </w:rPr>
              <w:t xml:space="preserve">БИК </w:t>
            </w:r>
          </w:p>
          <w:p w:rsidR="00C55130" w:rsidRPr="00002F0E" w:rsidRDefault="00C55130" w:rsidP="00987DC6">
            <w:pPr>
              <w:pStyle w:val="afff4"/>
              <w:jc w:val="both"/>
              <w:rPr>
                <w:b w:val="0"/>
                <w:szCs w:val="24"/>
              </w:rPr>
            </w:pPr>
            <w:r>
              <w:rPr>
                <w:b w:val="0"/>
                <w:szCs w:val="24"/>
              </w:rPr>
              <w:t xml:space="preserve">Тел: </w:t>
            </w:r>
          </w:p>
          <w:p w:rsidR="00C55130" w:rsidRPr="00002F0E" w:rsidRDefault="00C55130" w:rsidP="00987DC6">
            <w:pPr>
              <w:pStyle w:val="afff4"/>
              <w:jc w:val="both"/>
              <w:rPr>
                <w:b w:val="0"/>
                <w:szCs w:val="24"/>
              </w:rPr>
            </w:pPr>
          </w:p>
          <w:p w:rsidR="00C55130" w:rsidRPr="00002F0E" w:rsidRDefault="00C55130" w:rsidP="00987DC6"/>
          <w:p w:rsidR="00C55130" w:rsidRPr="00002F0E" w:rsidRDefault="00C55130" w:rsidP="00987DC6"/>
          <w:p w:rsidR="00C55130" w:rsidRPr="00002F0E" w:rsidRDefault="00C55130" w:rsidP="00987DC6"/>
          <w:p w:rsidR="00C55130" w:rsidRPr="00002F0E" w:rsidRDefault="00C55130" w:rsidP="00987DC6"/>
          <w:p w:rsidR="00C55130" w:rsidRPr="00002F0E" w:rsidRDefault="00C55130" w:rsidP="00987DC6">
            <w:pPr>
              <w:rPr>
                <w:b/>
              </w:rPr>
            </w:pPr>
          </w:p>
          <w:p w:rsidR="00C55130" w:rsidRPr="00002F0E" w:rsidRDefault="00C55130" w:rsidP="00987DC6">
            <w:pPr>
              <w:rPr>
                <w:b/>
              </w:rPr>
            </w:pPr>
            <w:r>
              <w:rPr>
                <w:b/>
              </w:rPr>
              <w:t>От Исполнителя:</w:t>
            </w:r>
          </w:p>
          <w:p w:rsidR="00C55130" w:rsidRPr="00002F0E" w:rsidRDefault="00C55130" w:rsidP="00987DC6">
            <w:r>
              <w:t>_____________</w:t>
            </w:r>
          </w:p>
          <w:p w:rsidR="00C55130" w:rsidRPr="00002F0E" w:rsidRDefault="00C55130" w:rsidP="00987DC6"/>
          <w:p w:rsidR="00C55130" w:rsidRPr="00002F0E" w:rsidRDefault="00C55130" w:rsidP="00987DC6"/>
          <w:p w:rsidR="00C55130" w:rsidRPr="00002F0E" w:rsidRDefault="00C55130" w:rsidP="00987DC6"/>
          <w:p w:rsidR="00C55130" w:rsidRPr="00002F0E" w:rsidRDefault="00C55130" w:rsidP="00987DC6">
            <w:r>
              <w:t xml:space="preserve">_______________   ____________ </w:t>
            </w:r>
          </w:p>
          <w:p w:rsidR="00C55130" w:rsidRPr="00002F0E" w:rsidRDefault="00C55130" w:rsidP="00987DC6">
            <w:r>
              <w:t>М.П.</w:t>
            </w:r>
          </w:p>
        </w:tc>
      </w:tr>
    </w:tbl>
    <w:p w:rsidR="00C55130" w:rsidRPr="00002F0E" w:rsidRDefault="00C55130" w:rsidP="00480477">
      <w:pPr>
        <w:rPr>
          <w:b/>
        </w:rPr>
      </w:pPr>
    </w:p>
    <w:p w:rsidR="00C55130" w:rsidRPr="00002F0E" w:rsidRDefault="00C55130" w:rsidP="00480477">
      <w:pPr>
        <w:rPr>
          <w:b/>
        </w:rPr>
      </w:pPr>
    </w:p>
    <w:p w:rsidR="00C55130" w:rsidRPr="00002F0E" w:rsidRDefault="00C55130" w:rsidP="00480477">
      <w:pPr>
        <w:rPr>
          <w:b/>
        </w:rPr>
      </w:pPr>
    </w:p>
    <w:p w:rsidR="00C55130" w:rsidRPr="00002F0E" w:rsidRDefault="00C55130" w:rsidP="00480477">
      <w:pPr>
        <w:rPr>
          <w:b/>
        </w:rPr>
      </w:pPr>
    </w:p>
    <w:p w:rsidR="00C55130" w:rsidRPr="00002F0E" w:rsidRDefault="00C55130" w:rsidP="00480477">
      <w:pPr>
        <w:rPr>
          <w:b/>
        </w:rPr>
      </w:pPr>
    </w:p>
    <w:p w:rsidR="00C55130" w:rsidRPr="00002F0E" w:rsidRDefault="00C55130" w:rsidP="00480477">
      <w:pPr>
        <w:rPr>
          <w:b/>
        </w:rPr>
      </w:pPr>
    </w:p>
    <w:p w:rsidR="00C55130" w:rsidRPr="00002F0E" w:rsidRDefault="00C55130" w:rsidP="00480477">
      <w:pPr>
        <w:rPr>
          <w:b/>
        </w:rPr>
      </w:pPr>
    </w:p>
    <w:p w:rsidR="00C55130" w:rsidRPr="00002F0E" w:rsidRDefault="00C55130" w:rsidP="00480477">
      <w:pPr>
        <w:rPr>
          <w:b/>
        </w:rPr>
      </w:pPr>
    </w:p>
    <w:p w:rsidR="00C55130" w:rsidRPr="00002F0E" w:rsidRDefault="00C55130" w:rsidP="00480477">
      <w:pPr>
        <w:rPr>
          <w:b/>
        </w:rPr>
      </w:pPr>
    </w:p>
    <w:p w:rsidR="00C55130" w:rsidRPr="00002F0E" w:rsidRDefault="00C55130" w:rsidP="00480477">
      <w:pPr>
        <w:rPr>
          <w:b/>
        </w:rPr>
      </w:pPr>
    </w:p>
    <w:p w:rsidR="00C55130" w:rsidRPr="00002F0E" w:rsidRDefault="00C55130" w:rsidP="00480477">
      <w:pPr>
        <w:rPr>
          <w:b/>
        </w:rPr>
      </w:pPr>
    </w:p>
    <w:p w:rsidR="00C55130" w:rsidRPr="00002F0E" w:rsidRDefault="00C55130" w:rsidP="00480477">
      <w:pPr>
        <w:rPr>
          <w:b/>
        </w:rPr>
      </w:pPr>
    </w:p>
    <w:p w:rsidR="00C55130" w:rsidRPr="00002F0E" w:rsidRDefault="00C55130" w:rsidP="00480477">
      <w:pPr>
        <w:rPr>
          <w:b/>
        </w:rPr>
      </w:pPr>
    </w:p>
    <w:p w:rsidR="00C55130" w:rsidRPr="00002F0E" w:rsidRDefault="00C55130" w:rsidP="00480477">
      <w:pPr>
        <w:rPr>
          <w:b/>
        </w:rPr>
      </w:pPr>
    </w:p>
    <w:p w:rsidR="00C55130" w:rsidRDefault="00C55130" w:rsidP="00480477">
      <w:pPr>
        <w:rPr>
          <w:b/>
        </w:rPr>
      </w:pPr>
    </w:p>
    <w:p w:rsidR="00C55130" w:rsidRDefault="00C55130" w:rsidP="00480477">
      <w:pPr>
        <w:rPr>
          <w:b/>
        </w:rPr>
      </w:pPr>
    </w:p>
    <w:p w:rsidR="00C55130" w:rsidRPr="00002F0E" w:rsidRDefault="00C55130" w:rsidP="00480477">
      <w:pPr>
        <w:rPr>
          <w:b/>
        </w:rPr>
      </w:pPr>
    </w:p>
    <w:p w:rsidR="00C55130" w:rsidRPr="00002F0E" w:rsidRDefault="00C55130" w:rsidP="00480477">
      <w:pPr>
        <w:rPr>
          <w:b/>
        </w:rPr>
      </w:pPr>
    </w:p>
    <w:p w:rsidR="00C55130" w:rsidRPr="00002F0E" w:rsidRDefault="00C55130" w:rsidP="00480477">
      <w:pPr>
        <w:rPr>
          <w:b/>
        </w:rPr>
      </w:pPr>
    </w:p>
    <w:p w:rsidR="00C55130" w:rsidRDefault="00C55130" w:rsidP="00480477">
      <w:pPr>
        <w:rPr>
          <w:b/>
        </w:rPr>
      </w:pPr>
    </w:p>
    <w:p w:rsidR="00C55130" w:rsidRDefault="00C55130" w:rsidP="00480477">
      <w:pPr>
        <w:rPr>
          <w:b/>
        </w:rPr>
      </w:pPr>
    </w:p>
    <w:p w:rsidR="00C55130" w:rsidRDefault="00C55130" w:rsidP="00480477">
      <w:pPr>
        <w:rPr>
          <w:b/>
        </w:rPr>
      </w:pPr>
    </w:p>
    <w:p w:rsidR="00C55130" w:rsidRPr="00002F0E" w:rsidRDefault="00C55130" w:rsidP="00480477">
      <w:pPr>
        <w:rPr>
          <w:b/>
        </w:rPr>
      </w:pPr>
    </w:p>
    <w:p w:rsidR="00C55130" w:rsidRPr="00002F0E" w:rsidRDefault="00C55130" w:rsidP="00480477">
      <w:pPr>
        <w:rPr>
          <w:b/>
        </w:rPr>
      </w:pPr>
    </w:p>
    <w:p w:rsidR="00C55130" w:rsidRPr="00002F0E" w:rsidRDefault="00C55130" w:rsidP="00480477">
      <w:pPr>
        <w:ind w:firstLine="5040"/>
        <w:jc w:val="right"/>
        <w:rPr>
          <w:b/>
        </w:rPr>
      </w:pPr>
      <w:r>
        <w:rPr>
          <w:b/>
        </w:rPr>
        <w:t xml:space="preserve">Приложение № 1                                                                                                                                                             </w:t>
      </w:r>
    </w:p>
    <w:p w:rsidR="00C55130" w:rsidRPr="00002F0E" w:rsidRDefault="00C55130" w:rsidP="00480477">
      <w:pPr>
        <w:shd w:val="clear" w:color="auto" w:fill="FFFFFF"/>
        <w:tabs>
          <w:tab w:val="left" w:pos="970"/>
        </w:tabs>
        <w:ind w:left="5040"/>
        <w:jc w:val="right"/>
        <w:rPr>
          <w:sz w:val="26"/>
          <w:szCs w:val="26"/>
        </w:rPr>
      </w:pPr>
      <w:r>
        <w:rPr>
          <w:sz w:val="26"/>
          <w:szCs w:val="26"/>
        </w:rPr>
        <w:t xml:space="preserve">к договору об оказании </w:t>
      </w:r>
    </w:p>
    <w:p w:rsidR="00C55130" w:rsidRPr="00002F0E" w:rsidRDefault="00C55130" w:rsidP="00480477">
      <w:pPr>
        <w:shd w:val="clear" w:color="auto" w:fill="FFFFFF"/>
        <w:tabs>
          <w:tab w:val="left" w:pos="970"/>
        </w:tabs>
        <w:ind w:left="5040"/>
        <w:jc w:val="right"/>
        <w:rPr>
          <w:sz w:val="26"/>
          <w:szCs w:val="26"/>
        </w:rPr>
      </w:pPr>
      <w:r>
        <w:rPr>
          <w:sz w:val="26"/>
          <w:szCs w:val="26"/>
        </w:rPr>
        <w:t>услуг по охране объектов</w:t>
      </w:r>
    </w:p>
    <w:p w:rsidR="00C55130" w:rsidRPr="00002F0E" w:rsidRDefault="00C55130" w:rsidP="00480477">
      <w:pPr>
        <w:ind w:left="5040"/>
        <w:jc w:val="right"/>
        <w:rPr>
          <w:sz w:val="26"/>
          <w:szCs w:val="26"/>
        </w:rPr>
      </w:pPr>
      <w:r>
        <w:rPr>
          <w:sz w:val="26"/>
          <w:szCs w:val="26"/>
        </w:rPr>
        <w:t xml:space="preserve">№ ___________________ </w:t>
      </w:r>
    </w:p>
    <w:p w:rsidR="00C55130" w:rsidRPr="00002F0E" w:rsidRDefault="00C55130" w:rsidP="00480477">
      <w:pPr>
        <w:ind w:left="5040"/>
        <w:jc w:val="right"/>
        <w:rPr>
          <w:sz w:val="26"/>
          <w:szCs w:val="26"/>
        </w:rPr>
      </w:pPr>
      <w:r>
        <w:rPr>
          <w:sz w:val="26"/>
          <w:szCs w:val="26"/>
        </w:rPr>
        <w:t>от «___» __________ 2017г.</w:t>
      </w:r>
    </w:p>
    <w:p w:rsidR="00C55130" w:rsidRPr="00002F0E" w:rsidRDefault="00C55130" w:rsidP="00480477">
      <w:pPr>
        <w:ind w:firstLine="5040"/>
        <w:jc w:val="right"/>
        <w:rPr>
          <w:b/>
        </w:rPr>
      </w:pPr>
    </w:p>
    <w:p w:rsidR="00C55130" w:rsidRPr="00002F0E" w:rsidRDefault="00C55130" w:rsidP="00480477">
      <w:pPr>
        <w:ind w:firstLine="5040"/>
        <w:rPr>
          <w:b/>
        </w:rPr>
      </w:pPr>
    </w:p>
    <w:p w:rsidR="00C55130" w:rsidRPr="00002F0E" w:rsidRDefault="00C55130" w:rsidP="00480477">
      <w:pPr>
        <w:jc w:val="center"/>
        <w:rPr>
          <w:b/>
        </w:rPr>
      </w:pPr>
      <w:r>
        <w:rPr>
          <w:b/>
        </w:rPr>
        <w:t>Протокол</w:t>
      </w:r>
    </w:p>
    <w:p w:rsidR="00C55130" w:rsidRPr="00002F0E" w:rsidRDefault="00C55130" w:rsidP="00480477">
      <w:pPr>
        <w:jc w:val="center"/>
        <w:rPr>
          <w:b/>
        </w:rPr>
      </w:pPr>
      <w:r>
        <w:rPr>
          <w:b/>
        </w:rPr>
        <w:t>согласования договорной цены</w:t>
      </w:r>
    </w:p>
    <w:p w:rsidR="00C55130" w:rsidRPr="00002F0E" w:rsidRDefault="00C55130" w:rsidP="00480477">
      <w:pPr>
        <w:jc w:val="center"/>
      </w:pPr>
    </w:p>
    <w:p w:rsidR="00C55130" w:rsidRPr="00002F0E" w:rsidRDefault="00C55130" w:rsidP="00480477">
      <w:pPr>
        <w:jc w:val="center"/>
      </w:pPr>
    </w:p>
    <w:p w:rsidR="00C55130" w:rsidRDefault="00C55130" w:rsidP="00480477">
      <w:pPr>
        <w:ind w:firstLine="567"/>
        <w:jc w:val="both"/>
        <w:outlineLvl w:val="0"/>
      </w:pPr>
      <w:r>
        <w:t xml:space="preserve">Мы, нижеподписавшиеся, от лица </w:t>
      </w:r>
      <w:r>
        <w:rPr>
          <w:b/>
        </w:rPr>
        <w:t>Заказчика</w:t>
      </w:r>
      <w:r>
        <w:t xml:space="preserve"> Публичное акционерное общество «Центр по перевозке грузов в контейнерах «</w:t>
      </w:r>
      <w:proofErr w:type="spellStart"/>
      <w:r>
        <w:t>ТрансКонтейнер</w:t>
      </w:r>
      <w:proofErr w:type="spellEnd"/>
      <w:r>
        <w:t xml:space="preserve">» и от </w:t>
      </w:r>
      <w:r>
        <w:rPr>
          <w:b/>
        </w:rPr>
        <w:t>Исполнителя</w:t>
      </w:r>
      <w:r>
        <w:t xml:space="preserve"> – ____________________________________________ удостоверяем, что Сторонами достигнуто соглашение о величине договорной цены по договору об оказании услуг по охране объектов</w:t>
      </w:r>
    </w:p>
    <w:p w:rsidR="00C55130" w:rsidRPr="00002F0E" w:rsidRDefault="00C55130" w:rsidP="00480477">
      <w:pPr>
        <w:pStyle w:val="affa"/>
        <w:ind w:firstLine="567"/>
        <w:jc w:val="both"/>
        <w:rPr>
          <w:rFonts w:ascii="Times New Roman" w:eastAsia="Arial" w:hAnsi="Times New Roman"/>
          <w:sz w:val="24"/>
          <w:szCs w:val="24"/>
        </w:rPr>
      </w:pPr>
      <w:r>
        <w:rPr>
          <w:rFonts w:ascii="Times New Roman" w:hAnsi="Times New Roman"/>
        </w:rPr>
        <w:t xml:space="preserve">№ _____________ </w:t>
      </w:r>
      <w:proofErr w:type="gramStart"/>
      <w:r>
        <w:rPr>
          <w:rFonts w:ascii="Times New Roman" w:hAnsi="Times New Roman"/>
        </w:rPr>
        <w:t>от</w:t>
      </w:r>
      <w:proofErr w:type="gramEnd"/>
      <w:r>
        <w:rPr>
          <w:rFonts w:ascii="Times New Roman" w:hAnsi="Times New Roman"/>
        </w:rPr>
        <w:t xml:space="preserve"> _______________ </w:t>
      </w:r>
      <w:proofErr w:type="gramStart"/>
      <w:r>
        <w:rPr>
          <w:rFonts w:ascii="Times New Roman" w:hAnsi="Times New Roman"/>
        </w:rPr>
        <w:t>в</w:t>
      </w:r>
      <w:proofErr w:type="gramEnd"/>
      <w:r>
        <w:rPr>
          <w:rFonts w:ascii="Times New Roman" w:hAnsi="Times New Roman"/>
        </w:rPr>
        <w:t xml:space="preserve"> сумме </w:t>
      </w:r>
      <w:r>
        <w:rPr>
          <w:rFonts w:ascii="Times New Roman" w:hAnsi="Times New Roman"/>
          <w:b/>
        </w:rPr>
        <w:t>______________ (________________) рублей _____ копеек</w:t>
      </w:r>
      <w:r>
        <w:rPr>
          <w:rFonts w:ascii="Times New Roman" w:hAnsi="Times New Roman"/>
        </w:rPr>
        <w:t xml:space="preserve">, без НДС, так как предприятие находится на упрощенной системе налогообложения </w:t>
      </w:r>
      <w:r>
        <w:rPr>
          <w:rFonts w:ascii="Times New Roman" w:hAnsi="Times New Roman"/>
          <w:i/>
        </w:rPr>
        <w:t>или</w:t>
      </w:r>
      <w:r>
        <w:rPr>
          <w:rFonts w:ascii="Times New Roman" w:eastAsia="Arial" w:hAnsi="Times New Roman"/>
          <w:sz w:val="24"/>
          <w:szCs w:val="24"/>
        </w:rPr>
        <w:t xml:space="preserve"> сумма НДС и условия начисления определяются в соответствии с законодательством Российской Федерации. </w:t>
      </w:r>
    </w:p>
    <w:p w:rsidR="00C55130" w:rsidRDefault="00C55130" w:rsidP="00480477">
      <w:pPr>
        <w:ind w:firstLine="567"/>
        <w:jc w:val="both"/>
      </w:pPr>
    </w:p>
    <w:p w:rsidR="00C55130" w:rsidRDefault="00C55130" w:rsidP="00480477">
      <w:pPr>
        <w:ind w:firstLine="567"/>
        <w:jc w:val="both"/>
      </w:pPr>
      <w:r>
        <w:tab/>
        <w:t>Ежемесячная стоимость услуг, оказываемых Исполнителем по Договору, составляет</w:t>
      </w:r>
      <w:proofErr w:type="gramStart"/>
      <w:r>
        <w:t xml:space="preserve"> </w:t>
      </w:r>
      <w:r>
        <w:rPr>
          <w:b/>
        </w:rPr>
        <w:t xml:space="preserve">___________ (____________________) </w:t>
      </w:r>
      <w:proofErr w:type="gramEnd"/>
      <w:r>
        <w:rPr>
          <w:b/>
        </w:rPr>
        <w:t>рублей 00 копеек</w:t>
      </w:r>
      <w:r>
        <w:t xml:space="preserve">, без НДС </w:t>
      </w:r>
      <w:r>
        <w:rPr>
          <w:i/>
        </w:rPr>
        <w:t>или</w:t>
      </w:r>
      <w:r>
        <w:rPr>
          <w:rFonts w:eastAsia="Arial"/>
        </w:rPr>
        <w:t xml:space="preserve"> сумма НДС и условия начисления определяются в соответствии с законодательством Российской Федерации.</w:t>
      </w:r>
    </w:p>
    <w:p w:rsidR="00C55130" w:rsidRPr="00002F0E" w:rsidRDefault="00C55130" w:rsidP="00480477">
      <w:pPr>
        <w:ind w:firstLine="567"/>
        <w:jc w:val="both"/>
      </w:pPr>
      <w:r>
        <w:t>Настоящий протокол является основанием для проведения расчетов и платежей между Заказчиком и Исполнителем.</w:t>
      </w:r>
    </w:p>
    <w:p w:rsidR="00C55130" w:rsidRDefault="00C55130" w:rsidP="00480477">
      <w:pPr>
        <w:ind w:firstLine="567"/>
        <w:jc w:val="both"/>
      </w:pPr>
    </w:p>
    <w:p w:rsidR="00C55130" w:rsidRPr="00002F0E" w:rsidRDefault="00C55130" w:rsidP="00480477"/>
    <w:p w:rsidR="00C55130" w:rsidRPr="00002F0E" w:rsidRDefault="00C55130" w:rsidP="00480477"/>
    <w:p w:rsidR="00C55130" w:rsidRPr="00002F0E" w:rsidRDefault="00C55130" w:rsidP="00480477"/>
    <w:p w:rsidR="00C55130" w:rsidRPr="00002F0E" w:rsidRDefault="00C55130" w:rsidP="00480477"/>
    <w:p w:rsidR="00C55130" w:rsidRPr="00002F0E" w:rsidRDefault="00C55130" w:rsidP="00480477">
      <w:pPr>
        <w:jc w:val="center"/>
        <w:rPr>
          <w:b/>
        </w:rPr>
      </w:pPr>
      <w:r>
        <w:rPr>
          <w:b/>
        </w:rPr>
        <w:t>Подписи Сторон</w:t>
      </w:r>
    </w:p>
    <w:p w:rsidR="00C55130" w:rsidRPr="00002F0E" w:rsidRDefault="00C55130" w:rsidP="00480477">
      <w:pPr>
        <w:rPr>
          <w:b/>
        </w:rPr>
      </w:pPr>
    </w:p>
    <w:p w:rsidR="00C55130" w:rsidRPr="00002F0E" w:rsidRDefault="00C55130" w:rsidP="00480477">
      <w:pPr>
        <w:rPr>
          <w:b/>
        </w:rPr>
      </w:pPr>
    </w:p>
    <w:p w:rsidR="00C55130" w:rsidRPr="00002F0E" w:rsidRDefault="00C55130" w:rsidP="00480477">
      <w:pPr>
        <w:rPr>
          <w:b/>
        </w:rPr>
      </w:pPr>
    </w:p>
    <w:p w:rsidR="00C55130" w:rsidRPr="00002F0E" w:rsidRDefault="00C55130" w:rsidP="00480477">
      <w:pPr>
        <w:rPr>
          <w:b/>
        </w:rPr>
      </w:pPr>
    </w:p>
    <w:tbl>
      <w:tblPr>
        <w:tblW w:w="0" w:type="auto"/>
        <w:tblLook w:val="04A0"/>
      </w:tblPr>
      <w:tblGrid>
        <w:gridCol w:w="5020"/>
        <w:gridCol w:w="4834"/>
      </w:tblGrid>
      <w:tr w:rsidR="00C55130" w:rsidRPr="00002F0E" w:rsidTr="00987DC6">
        <w:tc>
          <w:tcPr>
            <w:tcW w:w="4928" w:type="dxa"/>
          </w:tcPr>
          <w:p w:rsidR="00C55130" w:rsidRPr="00035F04" w:rsidRDefault="00C55130" w:rsidP="00987DC6">
            <w:pPr>
              <w:rPr>
                <w:b/>
              </w:rPr>
            </w:pPr>
            <w:r>
              <w:rPr>
                <w:b/>
              </w:rPr>
              <w:t>от Заказчика</w:t>
            </w:r>
          </w:p>
          <w:p w:rsidR="00C55130" w:rsidRPr="00035F04" w:rsidRDefault="00C55130" w:rsidP="00987DC6">
            <w:pPr>
              <w:rPr>
                <w:b/>
              </w:rPr>
            </w:pPr>
            <w:r>
              <w:rPr>
                <w:b/>
              </w:rPr>
              <w:t>Директор филиала ПАО «</w:t>
            </w:r>
            <w:proofErr w:type="spellStart"/>
            <w:r>
              <w:rPr>
                <w:b/>
              </w:rPr>
              <w:t>ТрансКонтейнер</w:t>
            </w:r>
            <w:proofErr w:type="spellEnd"/>
            <w:r>
              <w:rPr>
                <w:b/>
              </w:rPr>
              <w:t>» на Московской железной дороге</w:t>
            </w:r>
          </w:p>
          <w:p w:rsidR="00C55130" w:rsidRPr="00035F04" w:rsidRDefault="00C55130" w:rsidP="00987DC6">
            <w:pPr>
              <w:rPr>
                <w:b/>
              </w:rPr>
            </w:pPr>
          </w:p>
          <w:p w:rsidR="00C55130" w:rsidRPr="00035F04" w:rsidRDefault="00C55130" w:rsidP="00987DC6">
            <w:pPr>
              <w:rPr>
                <w:b/>
              </w:rPr>
            </w:pPr>
            <w:r>
              <w:rPr>
                <w:b/>
              </w:rPr>
              <w:t xml:space="preserve">_________________/ М.В. </w:t>
            </w:r>
            <w:proofErr w:type="spellStart"/>
            <w:r>
              <w:rPr>
                <w:b/>
              </w:rPr>
              <w:t>Галимов</w:t>
            </w:r>
            <w:proofErr w:type="spellEnd"/>
            <w:r>
              <w:rPr>
                <w:b/>
              </w:rPr>
              <w:t>/</w:t>
            </w:r>
          </w:p>
          <w:p w:rsidR="00C55130" w:rsidRPr="00035F04" w:rsidRDefault="00C55130" w:rsidP="00987DC6">
            <w:pPr>
              <w:rPr>
                <w:b/>
              </w:rPr>
            </w:pPr>
            <w:r>
              <w:rPr>
                <w:b/>
              </w:rPr>
              <w:t>м.п.</w:t>
            </w:r>
          </w:p>
        </w:tc>
        <w:tc>
          <w:tcPr>
            <w:tcW w:w="4928" w:type="dxa"/>
          </w:tcPr>
          <w:p w:rsidR="00C55130" w:rsidRPr="00035F04" w:rsidRDefault="00C55130" w:rsidP="00987DC6">
            <w:pPr>
              <w:rPr>
                <w:b/>
              </w:rPr>
            </w:pPr>
            <w:r>
              <w:rPr>
                <w:b/>
              </w:rPr>
              <w:t>от Исполнителя</w:t>
            </w:r>
          </w:p>
          <w:p w:rsidR="00C55130" w:rsidRPr="00035F04" w:rsidRDefault="00C55130" w:rsidP="00987DC6">
            <w:pPr>
              <w:rPr>
                <w:b/>
              </w:rPr>
            </w:pPr>
          </w:p>
          <w:p w:rsidR="00C55130" w:rsidRPr="00035F04" w:rsidRDefault="00C55130" w:rsidP="00987DC6">
            <w:pPr>
              <w:rPr>
                <w:b/>
              </w:rPr>
            </w:pPr>
          </w:p>
          <w:p w:rsidR="00C55130" w:rsidRPr="00035F04" w:rsidRDefault="00C55130" w:rsidP="00987DC6">
            <w:pPr>
              <w:rPr>
                <w:b/>
              </w:rPr>
            </w:pPr>
          </w:p>
          <w:p w:rsidR="00C55130" w:rsidRPr="00035F04" w:rsidRDefault="00C55130" w:rsidP="00987DC6">
            <w:pPr>
              <w:rPr>
                <w:b/>
              </w:rPr>
            </w:pPr>
            <w:r>
              <w:rPr>
                <w:b/>
              </w:rPr>
              <w:t>____________________/_________ /</w:t>
            </w:r>
          </w:p>
          <w:p w:rsidR="00C55130" w:rsidRPr="00035F04" w:rsidRDefault="00C55130" w:rsidP="00987DC6">
            <w:pPr>
              <w:rPr>
                <w:b/>
              </w:rPr>
            </w:pPr>
            <w:r>
              <w:rPr>
                <w:b/>
              </w:rPr>
              <w:t>м.п.</w:t>
            </w:r>
          </w:p>
        </w:tc>
      </w:tr>
    </w:tbl>
    <w:p w:rsidR="00C55130" w:rsidRPr="00002F0E" w:rsidRDefault="00C55130" w:rsidP="00480477">
      <w:pPr>
        <w:ind w:firstLine="5220"/>
        <w:rPr>
          <w:b/>
        </w:rPr>
      </w:pPr>
      <w:r>
        <w:rPr>
          <w:b/>
        </w:rPr>
        <w:br w:type="page"/>
      </w:r>
    </w:p>
    <w:p w:rsidR="00C55130" w:rsidRPr="00002F0E" w:rsidRDefault="00C55130" w:rsidP="00480477">
      <w:pPr>
        <w:ind w:firstLine="5220"/>
        <w:rPr>
          <w:b/>
        </w:rPr>
      </w:pPr>
    </w:p>
    <w:p w:rsidR="00C55130" w:rsidRPr="00002F0E" w:rsidRDefault="00C55130" w:rsidP="00480477">
      <w:pPr>
        <w:ind w:firstLine="5040"/>
        <w:jc w:val="right"/>
        <w:rPr>
          <w:b/>
        </w:rPr>
      </w:pPr>
      <w:r>
        <w:rPr>
          <w:b/>
        </w:rPr>
        <w:t xml:space="preserve">Приложение № 2                                                                                                                                                             </w:t>
      </w:r>
    </w:p>
    <w:p w:rsidR="00C55130" w:rsidRPr="00002F0E" w:rsidRDefault="00C55130" w:rsidP="00480477">
      <w:pPr>
        <w:shd w:val="clear" w:color="auto" w:fill="FFFFFF"/>
        <w:tabs>
          <w:tab w:val="left" w:pos="970"/>
        </w:tabs>
        <w:ind w:left="5040"/>
        <w:jc w:val="right"/>
        <w:rPr>
          <w:sz w:val="26"/>
          <w:szCs w:val="26"/>
        </w:rPr>
      </w:pPr>
      <w:r>
        <w:rPr>
          <w:sz w:val="26"/>
          <w:szCs w:val="26"/>
        </w:rPr>
        <w:t xml:space="preserve">к договору об оказании </w:t>
      </w:r>
    </w:p>
    <w:p w:rsidR="00C55130" w:rsidRPr="00002F0E" w:rsidRDefault="00C55130" w:rsidP="00480477">
      <w:pPr>
        <w:shd w:val="clear" w:color="auto" w:fill="FFFFFF"/>
        <w:tabs>
          <w:tab w:val="left" w:pos="970"/>
        </w:tabs>
        <w:ind w:left="5040"/>
        <w:jc w:val="right"/>
        <w:rPr>
          <w:sz w:val="26"/>
          <w:szCs w:val="26"/>
        </w:rPr>
      </w:pPr>
      <w:r>
        <w:rPr>
          <w:sz w:val="26"/>
          <w:szCs w:val="26"/>
        </w:rPr>
        <w:t>услуг по охране объектов</w:t>
      </w:r>
    </w:p>
    <w:p w:rsidR="00C55130" w:rsidRPr="00002F0E" w:rsidRDefault="00C55130" w:rsidP="00480477">
      <w:pPr>
        <w:ind w:left="5040"/>
        <w:jc w:val="right"/>
        <w:rPr>
          <w:sz w:val="26"/>
          <w:szCs w:val="26"/>
        </w:rPr>
      </w:pPr>
      <w:r>
        <w:rPr>
          <w:sz w:val="26"/>
          <w:szCs w:val="26"/>
        </w:rPr>
        <w:t xml:space="preserve">№ ___________________ </w:t>
      </w:r>
    </w:p>
    <w:p w:rsidR="00C55130" w:rsidRPr="00002F0E" w:rsidRDefault="00C55130" w:rsidP="00480477">
      <w:pPr>
        <w:ind w:left="5040"/>
        <w:jc w:val="right"/>
        <w:rPr>
          <w:sz w:val="26"/>
          <w:szCs w:val="26"/>
        </w:rPr>
      </w:pPr>
      <w:r>
        <w:rPr>
          <w:sz w:val="26"/>
          <w:szCs w:val="26"/>
        </w:rPr>
        <w:t>от «___» __________ 2017г.</w:t>
      </w:r>
    </w:p>
    <w:p w:rsidR="00C55130" w:rsidRPr="00002F0E" w:rsidRDefault="00C55130" w:rsidP="00480477">
      <w:pPr>
        <w:jc w:val="center"/>
        <w:rPr>
          <w:b/>
        </w:rPr>
      </w:pPr>
    </w:p>
    <w:p w:rsidR="00C55130" w:rsidRPr="00002F0E" w:rsidRDefault="00C55130" w:rsidP="00480477">
      <w:pPr>
        <w:jc w:val="center"/>
        <w:rPr>
          <w:b/>
        </w:rPr>
      </w:pPr>
    </w:p>
    <w:p w:rsidR="00C55130" w:rsidRPr="00002F0E" w:rsidRDefault="00C55130" w:rsidP="00480477">
      <w:pPr>
        <w:jc w:val="center"/>
        <w:rPr>
          <w:b/>
        </w:rPr>
      </w:pPr>
      <w:r>
        <w:rPr>
          <w:b/>
        </w:rPr>
        <w:t>Калькуляция стоимости услуг</w:t>
      </w:r>
    </w:p>
    <w:p w:rsidR="00C55130" w:rsidRPr="00002F0E" w:rsidRDefault="00C55130" w:rsidP="00480477">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2672"/>
        <w:gridCol w:w="1595"/>
        <w:gridCol w:w="1596"/>
      </w:tblGrid>
      <w:tr w:rsidR="00C55130" w:rsidRPr="00002F0E" w:rsidTr="00987DC6">
        <w:tc>
          <w:tcPr>
            <w:tcW w:w="9571" w:type="dxa"/>
            <w:gridSpan w:val="4"/>
            <w:shd w:val="clear" w:color="auto" w:fill="auto"/>
          </w:tcPr>
          <w:p w:rsidR="00C55130" w:rsidRPr="00002F0E" w:rsidRDefault="00C55130" w:rsidP="00987DC6">
            <w:pPr>
              <w:jc w:val="center"/>
              <w:rPr>
                <w:b/>
              </w:rPr>
            </w:pPr>
            <w:r>
              <w:rPr>
                <w:b/>
              </w:rPr>
              <w:t>Затраты на один круглосуточный пост охраны/руб.</w:t>
            </w:r>
          </w:p>
        </w:tc>
      </w:tr>
      <w:tr w:rsidR="00C55130" w:rsidRPr="00002F0E" w:rsidTr="00987DC6">
        <w:tc>
          <w:tcPr>
            <w:tcW w:w="3708" w:type="dxa"/>
            <w:vMerge w:val="restart"/>
            <w:shd w:val="clear" w:color="auto" w:fill="auto"/>
          </w:tcPr>
          <w:p w:rsidR="00C55130" w:rsidRPr="00002F0E" w:rsidRDefault="00C55130" w:rsidP="00987DC6">
            <w:r>
              <w:t>1. Заработная плата охранника</w:t>
            </w:r>
          </w:p>
        </w:tc>
        <w:tc>
          <w:tcPr>
            <w:tcW w:w="2672" w:type="dxa"/>
            <w:shd w:val="clear" w:color="auto" w:fill="auto"/>
          </w:tcPr>
          <w:p w:rsidR="00C55130" w:rsidRPr="00002F0E" w:rsidRDefault="00C55130" w:rsidP="00987DC6">
            <w:pPr>
              <w:jc w:val="center"/>
            </w:pPr>
            <w:r>
              <w:t>Один час работы</w:t>
            </w:r>
          </w:p>
        </w:tc>
        <w:tc>
          <w:tcPr>
            <w:tcW w:w="3191" w:type="dxa"/>
            <w:gridSpan w:val="2"/>
            <w:shd w:val="clear" w:color="auto" w:fill="auto"/>
          </w:tcPr>
          <w:p w:rsidR="00C55130" w:rsidRPr="00002F0E" w:rsidRDefault="00C55130" w:rsidP="00987DC6">
            <w:pPr>
              <w:jc w:val="center"/>
            </w:pPr>
          </w:p>
        </w:tc>
      </w:tr>
      <w:tr w:rsidR="00C55130" w:rsidRPr="00002F0E" w:rsidTr="00987DC6">
        <w:tc>
          <w:tcPr>
            <w:tcW w:w="3708" w:type="dxa"/>
            <w:vMerge/>
            <w:shd w:val="clear" w:color="auto" w:fill="auto"/>
          </w:tcPr>
          <w:p w:rsidR="00C55130" w:rsidRPr="00002F0E" w:rsidRDefault="00C55130" w:rsidP="00987DC6">
            <w:pPr>
              <w:rPr>
                <w:b/>
              </w:rPr>
            </w:pPr>
          </w:p>
        </w:tc>
        <w:tc>
          <w:tcPr>
            <w:tcW w:w="2672" w:type="dxa"/>
            <w:shd w:val="clear" w:color="auto" w:fill="auto"/>
          </w:tcPr>
          <w:p w:rsidR="00C55130" w:rsidRPr="00002F0E" w:rsidRDefault="00C55130" w:rsidP="00987DC6">
            <w:pPr>
              <w:jc w:val="center"/>
            </w:pPr>
            <w:r>
              <w:t>Сутки работы</w:t>
            </w:r>
          </w:p>
        </w:tc>
        <w:tc>
          <w:tcPr>
            <w:tcW w:w="3191" w:type="dxa"/>
            <w:gridSpan w:val="2"/>
            <w:shd w:val="clear" w:color="auto" w:fill="auto"/>
          </w:tcPr>
          <w:p w:rsidR="00C55130" w:rsidRPr="00002F0E" w:rsidRDefault="00C55130" w:rsidP="00987DC6">
            <w:pPr>
              <w:jc w:val="center"/>
            </w:pPr>
          </w:p>
        </w:tc>
      </w:tr>
      <w:tr w:rsidR="00C55130" w:rsidRPr="00002F0E" w:rsidTr="00987DC6">
        <w:tc>
          <w:tcPr>
            <w:tcW w:w="3708" w:type="dxa"/>
            <w:vMerge/>
            <w:shd w:val="clear" w:color="auto" w:fill="auto"/>
          </w:tcPr>
          <w:p w:rsidR="00C55130" w:rsidRPr="00002F0E" w:rsidRDefault="00C55130" w:rsidP="00987DC6">
            <w:pPr>
              <w:rPr>
                <w:b/>
              </w:rPr>
            </w:pPr>
          </w:p>
        </w:tc>
        <w:tc>
          <w:tcPr>
            <w:tcW w:w="2672" w:type="dxa"/>
            <w:shd w:val="clear" w:color="auto" w:fill="auto"/>
          </w:tcPr>
          <w:p w:rsidR="00C55130" w:rsidRPr="00002F0E" w:rsidRDefault="00C55130" w:rsidP="00987DC6">
            <w:pPr>
              <w:jc w:val="center"/>
            </w:pPr>
            <w:r>
              <w:t>Месяц работы</w:t>
            </w:r>
          </w:p>
        </w:tc>
        <w:tc>
          <w:tcPr>
            <w:tcW w:w="1595" w:type="dxa"/>
            <w:shd w:val="clear" w:color="auto" w:fill="auto"/>
          </w:tcPr>
          <w:p w:rsidR="00C55130" w:rsidRPr="00002F0E" w:rsidRDefault="00C55130" w:rsidP="00987DC6">
            <w:pPr>
              <w:jc w:val="center"/>
            </w:pPr>
            <w:r>
              <w:t>Итого:</w:t>
            </w:r>
          </w:p>
        </w:tc>
        <w:tc>
          <w:tcPr>
            <w:tcW w:w="1596" w:type="dxa"/>
            <w:shd w:val="clear" w:color="auto" w:fill="auto"/>
          </w:tcPr>
          <w:p w:rsidR="00C55130" w:rsidRPr="00002F0E" w:rsidRDefault="00C55130" w:rsidP="00987DC6">
            <w:pPr>
              <w:jc w:val="center"/>
            </w:pPr>
          </w:p>
        </w:tc>
      </w:tr>
      <w:tr w:rsidR="00C55130" w:rsidRPr="00002F0E" w:rsidTr="00987DC6">
        <w:trPr>
          <w:trHeight w:val="322"/>
        </w:trPr>
        <w:tc>
          <w:tcPr>
            <w:tcW w:w="3708" w:type="dxa"/>
            <w:shd w:val="clear" w:color="auto" w:fill="auto"/>
          </w:tcPr>
          <w:p w:rsidR="00C55130" w:rsidRPr="00002F0E" w:rsidRDefault="00C55130" w:rsidP="00987DC6">
            <w:r>
              <w:t>2. Страховые взносы с ФОТ</w:t>
            </w:r>
            <w:proofErr w:type="gramStart"/>
            <w:r>
              <w:t xml:space="preserve"> (___%)</w:t>
            </w:r>
            <w:proofErr w:type="gramEnd"/>
          </w:p>
        </w:tc>
        <w:tc>
          <w:tcPr>
            <w:tcW w:w="5863" w:type="dxa"/>
            <w:gridSpan w:val="3"/>
            <w:shd w:val="clear" w:color="auto" w:fill="auto"/>
          </w:tcPr>
          <w:p w:rsidR="00C55130" w:rsidRPr="00002F0E" w:rsidRDefault="00C55130" w:rsidP="00987DC6">
            <w:pPr>
              <w:jc w:val="center"/>
            </w:pPr>
          </w:p>
        </w:tc>
      </w:tr>
      <w:tr w:rsidR="00C55130" w:rsidRPr="00002F0E" w:rsidTr="00987DC6">
        <w:tc>
          <w:tcPr>
            <w:tcW w:w="3708" w:type="dxa"/>
            <w:shd w:val="clear" w:color="auto" w:fill="auto"/>
          </w:tcPr>
          <w:p w:rsidR="00C55130" w:rsidRPr="00002F0E" w:rsidRDefault="00C55130" w:rsidP="00987DC6">
            <w:r>
              <w:t>3. Затраты на форменное обмундирование</w:t>
            </w:r>
          </w:p>
        </w:tc>
        <w:tc>
          <w:tcPr>
            <w:tcW w:w="5863" w:type="dxa"/>
            <w:gridSpan w:val="3"/>
            <w:shd w:val="clear" w:color="auto" w:fill="auto"/>
          </w:tcPr>
          <w:p w:rsidR="00C55130" w:rsidRPr="00002F0E" w:rsidRDefault="00C55130" w:rsidP="00987DC6">
            <w:pPr>
              <w:jc w:val="center"/>
            </w:pPr>
          </w:p>
        </w:tc>
      </w:tr>
      <w:tr w:rsidR="00C55130" w:rsidRPr="00002F0E" w:rsidTr="00987DC6">
        <w:tc>
          <w:tcPr>
            <w:tcW w:w="3708" w:type="dxa"/>
            <w:shd w:val="clear" w:color="auto" w:fill="auto"/>
          </w:tcPr>
          <w:p w:rsidR="00C55130" w:rsidRPr="00002F0E" w:rsidRDefault="00C55130" w:rsidP="00987DC6">
            <w:r>
              <w:t>4. Материальные расходы</w:t>
            </w:r>
          </w:p>
        </w:tc>
        <w:tc>
          <w:tcPr>
            <w:tcW w:w="5863" w:type="dxa"/>
            <w:gridSpan w:val="3"/>
            <w:shd w:val="clear" w:color="auto" w:fill="auto"/>
          </w:tcPr>
          <w:p w:rsidR="00C55130" w:rsidRPr="00002F0E" w:rsidRDefault="00C55130" w:rsidP="00987DC6">
            <w:pPr>
              <w:jc w:val="center"/>
            </w:pPr>
          </w:p>
        </w:tc>
      </w:tr>
      <w:tr w:rsidR="00C55130" w:rsidRPr="00002F0E" w:rsidTr="00987DC6">
        <w:tc>
          <w:tcPr>
            <w:tcW w:w="3708" w:type="dxa"/>
            <w:shd w:val="clear" w:color="auto" w:fill="auto"/>
          </w:tcPr>
          <w:p w:rsidR="00C55130" w:rsidRPr="00002F0E" w:rsidRDefault="00C55130" w:rsidP="00987DC6">
            <w:r>
              <w:t>5. Подготовка и переподготовка кадров</w:t>
            </w:r>
          </w:p>
        </w:tc>
        <w:tc>
          <w:tcPr>
            <w:tcW w:w="5863" w:type="dxa"/>
            <w:gridSpan w:val="3"/>
            <w:shd w:val="clear" w:color="auto" w:fill="auto"/>
          </w:tcPr>
          <w:p w:rsidR="00C55130" w:rsidRPr="00002F0E" w:rsidRDefault="00C55130" w:rsidP="00987DC6">
            <w:pPr>
              <w:jc w:val="center"/>
            </w:pPr>
          </w:p>
        </w:tc>
      </w:tr>
      <w:tr w:rsidR="00C55130" w:rsidRPr="00002F0E" w:rsidTr="00987DC6">
        <w:tc>
          <w:tcPr>
            <w:tcW w:w="3708" w:type="dxa"/>
            <w:shd w:val="clear" w:color="auto" w:fill="auto"/>
          </w:tcPr>
          <w:p w:rsidR="00C55130" w:rsidRPr="00002F0E" w:rsidRDefault="00C55130" w:rsidP="00987DC6">
            <w:r>
              <w:t xml:space="preserve">6. Страхование </w:t>
            </w:r>
            <w:proofErr w:type="gramStart"/>
            <w:r>
              <w:t xml:space="preserve">( </w:t>
            </w:r>
            <w:proofErr w:type="gramEnd"/>
            <w:r>
              <w:t>в том числе медицинское)</w:t>
            </w:r>
          </w:p>
        </w:tc>
        <w:tc>
          <w:tcPr>
            <w:tcW w:w="5863" w:type="dxa"/>
            <w:gridSpan w:val="3"/>
            <w:shd w:val="clear" w:color="auto" w:fill="auto"/>
          </w:tcPr>
          <w:p w:rsidR="00C55130" w:rsidRPr="00002F0E" w:rsidRDefault="00C55130" w:rsidP="00987DC6">
            <w:pPr>
              <w:jc w:val="center"/>
            </w:pPr>
          </w:p>
        </w:tc>
      </w:tr>
      <w:tr w:rsidR="00C55130" w:rsidRPr="00002F0E" w:rsidTr="00987DC6">
        <w:tc>
          <w:tcPr>
            <w:tcW w:w="3708" w:type="dxa"/>
            <w:shd w:val="clear" w:color="auto" w:fill="auto"/>
          </w:tcPr>
          <w:p w:rsidR="00C55130" w:rsidRPr="00276976" w:rsidRDefault="00C55130" w:rsidP="00987DC6">
            <w:r>
              <w:t>6. Медицинское обслуживание</w:t>
            </w:r>
          </w:p>
        </w:tc>
        <w:tc>
          <w:tcPr>
            <w:tcW w:w="5863" w:type="dxa"/>
            <w:gridSpan w:val="3"/>
            <w:shd w:val="clear" w:color="auto" w:fill="auto"/>
          </w:tcPr>
          <w:p w:rsidR="00C55130" w:rsidRPr="00002F0E" w:rsidRDefault="00C55130" w:rsidP="00987DC6">
            <w:pPr>
              <w:jc w:val="center"/>
            </w:pPr>
          </w:p>
        </w:tc>
      </w:tr>
      <w:tr w:rsidR="00C55130" w:rsidRPr="00002F0E" w:rsidTr="00987DC6">
        <w:tc>
          <w:tcPr>
            <w:tcW w:w="3708" w:type="dxa"/>
            <w:shd w:val="clear" w:color="auto" w:fill="auto"/>
          </w:tcPr>
          <w:p w:rsidR="00C55130" w:rsidRPr="00276976" w:rsidRDefault="00C55130" w:rsidP="00987DC6">
            <w:r>
              <w:t>7. Рентабельность</w:t>
            </w:r>
          </w:p>
        </w:tc>
        <w:tc>
          <w:tcPr>
            <w:tcW w:w="5863" w:type="dxa"/>
            <w:gridSpan w:val="3"/>
            <w:shd w:val="clear" w:color="auto" w:fill="auto"/>
          </w:tcPr>
          <w:p w:rsidR="00C55130" w:rsidRPr="00002F0E" w:rsidRDefault="00C55130" w:rsidP="00987DC6">
            <w:pPr>
              <w:jc w:val="center"/>
            </w:pPr>
          </w:p>
        </w:tc>
      </w:tr>
      <w:tr w:rsidR="00C55130" w:rsidRPr="00002F0E" w:rsidTr="00987DC6">
        <w:tc>
          <w:tcPr>
            <w:tcW w:w="3708" w:type="dxa"/>
            <w:shd w:val="clear" w:color="auto" w:fill="auto"/>
          </w:tcPr>
          <w:p w:rsidR="00C55130" w:rsidRPr="00276976" w:rsidRDefault="00C55130" w:rsidP="00987DC6">
            <w:r>
              <w:t>8.Себестоимость услуг</w:t>
            </w:r>
          </w:p>
        </w:tc>
        <w:tc>
          <w:tcPr>
            <w:tcW w:w="5863" w:type="dxa"/>
            <w:gridSpan w:val="3"/>
            <w:shd w:val="clear" w:color="auto" w:fill="auto"/>
          </w:tcPr>
          <w:p w:rsidR="00C55130" w:rsidRPr="00002F0E" w:rsidRDefault="00C55130" w:rsidP="00987DC6">
            <w:pPr>
              <w:jc w:val="center"/>
            </w:pPr>
          </w:p>
        </w:tc>
      </w:tr>
      <w:tr w:rsidR="00C55130" w:rsidRPr="00002F0E" w:rsidTr="00987DC6">
        <w:tc>
          <w:tcPr>
            <w:tcW w:w="3708" w:type="dxa"/>
            <w:shd w:val="clear" w:color="auto" w:fill="auto"/>
          </w:tcPr>
          <w:p w:rsidR="00C55130" w:rsidRPr="00276976" w:rsidRDefault="00C55130" w:rsidP="00987DC6">
            <w:r>
              <w:t>9.Накладные расходы</w:t>
            </w:r>
          </w:p>
        </w:tc>
        <w:tc>
          <w:tcPr>
            <w:tcW w:w="5863" w:type="dxa"/>
            <w:gridSpan w:val="3"/>
            <w:shd w:val="clear" w:color="auto" w:fill="auto"/>
          </w:tcPr>
          <w:p w:rsidR="00C55130" w:rsidRPr="00002F0E" w:rsidRDefault="00C55130" w:rsidP="00987DC6">
            <w:pPr>
              <w:jc w:val="center"/>
            </w:pPr>
          </w:p>
        </w:tc>
      </w:tr>
      <w:tr w:rsidR="00C55130" w:rsidRPr="00002F0E" w:rsidTr="00987DC6">
        <w:tc>
          <w:tcPr>
            <w:tcW w:w="3708" w:type="dxa"/>
            <w:shd w:val="clear" w:color="auto" w:fill="auto"/>
          </w:tcPr>
          <w:p w:rsidR="00C55130" w:rsidRPr="00002F0E" w:rsidRDefault="00C55130" w:rsidP="00987DC6">
            <w:pPr>
              <w:rPr>
                <w:b/>
              </w:rPr>
            </w:pPr>
            <w:r>
              <w:rPr>
                <w:b/>
              </w:rPr>
              <w:t>1. Итого:</w:t>
            </w:r>
          </w:p>
        </w:tc>
        <w:tc>
          <w:tcPr>
            <w:tcW w:w="5863" w:type="dxa"/>
            <w:gridSpan w:val="3"/>
            <w:shd w:val="clear" w:color="auto" w:fill="auto"/>
          </w:tcPr>
          <w:p w:rsidR="00C55130" w:rsidRPr="00002F0E" w:rsidRDefault="00C55130" w:rsidP="00987DC6">
            <w:pPr>
              <w:jc w:val="center"/>
              <w:rPr>
                <w:b/>
              </w:rPr>
            </w:pPr>
          </w:p>
        </w:tc>
      </w:tr>
    </w:tbl>
    <w:p w:rsidR="00C55130" w:rsidRPr="00002F0E" w:rsidRDefault="00C55130" w:rsidP="00480477"/>
    <w:p w:rsidR="00C55130" w:rsidRPr="00002F0E" w:rsidRDefault="00C55130" w:rsidP="00480477"/>
    <w:p w:rsidR="00C55130" w:rsidRPr="00002F0E" w:rsidRDefault="00C55130" w:rsidP="00480477">
      <w:pPr>
        <w:jc w:val="center"/>
        <w:rPr>
          <w:b/>
        </w:rPr>
      </w:pPr>
      <w:r>
        <w:rPr>
          <w:b/>
        </w:rPr>
        <w:t>Подписи Сторон</w:t>
      </w:r>
    </w:p>
    <w:p w:rsidR="00C55130" w:rsidRPr="00002F0E" w:rsidRDefault="00C55130" w:rsidP="00480477">
      <w:pPr>
        <w:rPr>
          <w:b/>
        </w:rPr>
      </w:pPr>
    </w:p>
    <w:tbl>
      <w:tblPr>
        <w:tblW w:w="0" w:type="auto"/>
        <w:tblLook w:val="04A0"/>
      </w:tblPr>
      <w:tblGrid>
        <w:gridCol w:w="5020"/>
        <w:gridCol w:w="4834"/>
      </w:tblGrid>
      <w:tr w:rsidR="00C55130" w:rsidRPr="00002F0E" w:rsidTr="00987DC6">
        <w:tc>
          <w:tcPr>
            <w:tcW w:w="4928" w:type="dxa"/>
          </w:tcPr>
          <w:p w:rsidR="00C55130" w:rsidRPr="00035F04" w:rsidRDefault="00C55130" w:rsidP="00987DC6">
            <w:pPr>
              <w:rPr>
                <w:b/>
              </w:rPr>
            </w:pPr>
            <w:r>
              <w:rPr>
                <w:b/>
              </w:rPr>
              <w:t>от Заказчика</w:t>
            </w:r>
          </w:p>
          <w:p w:rsidR="00C55130" w:rsidRPr="00035F04" w:rsidRDefault="00C55130" w:rsidP="00987DC6">
            <w:pPr>
              <w:rPr>
                <w:b/>
              </w:rPr>
            </w:pPr>
            <w:r>
              <w:rPr>
                <w:b/>
              </w:rPr>
              <w:t>Директор филиала ПАО «</w:t>
            </w:r>
            <w:proofErr w:type="spellStart"/>
            <w:r>
              <w:rPr>
                <w:b/>
              </w:rPr>
              <w:t>ТрансКонтейнер</w:t>
            </w:r>
            <w:proofErr w:type="spellEnd"/>
            <w:r>
              <w:rPr>
                <w:b/>
              </w:rPr>
              <w:t>» на Московской железной дороге</w:t>
            </w:r>
          </w:p>
          <w:p w:rsidR="00C55130" w:rsidRPr="00035F04" w:rsidRDefault="00C55130" w:rsidP="00987DC6">
            <w:pPr>
              <w:rPr>
                <w:b/>
              </w:rPr>
            </w:pPr>
          </w:p>
          <w:p w:rsidR="00C55130" w:rsidRPr="00035F04" w:rsidRDefault="00C55130" w:rsidP="00987DC6">
            <w:pPr>
              <w:rPr>
                <w:b/>
              </w:rPr>
            </w:pPr>
            <w:r>
              <w:rPr>
                <w:b/>
              </w:rPr>
              <w:t xml:space="preserve">_________________/М.В. </w:t>
            </w:r>
            <w:proofErr w:type="spellStart"/>
            <w:r>
              <w:rPr>
                <w:b/>
              </w:rPr>
              <w:t>Галимов</w:t>
            </w:r>
            <w:proofErr w:type="spellEnd"/>
            <w:r>
              <w:rPr>
                <w:b/>
              </w:rPr>
              <w:t>/</w:t>
            </w:r>
          </w:p>
          <w:p w:rsidR="00C55130" w:rsidRPr="00035F04" w:rsidRDefault="00C55130" w:rsidP="00987DC6">
            <w:pPr>
              <w:rPr>
                <w:b/>
              </w:rPr>
            </w:pPr>
            <w:r>
              <w:rPr>
                <w:b/>
              </w:rPr>
              <w:t>м.п.</w:t>
            </w:r>
          </w:p>
          <w:p w:rsidR="00C55130" w:rsidRPr="00035F04" w:rsidRDefault="00C55130" w:rsidP="00987DC6">
            <w:pPr>
              <w:rPr>
                <w:b/>
              </w:rPr>
            </w:pPr>
          </w:p>
        </w:tc>
        <w:tc>
          <w:tcPr>
            <w:tcW w:w="4928" w:type="dxa"/>
          </w:tcPr>
          <w:p w:rsidR="00C55130" w:rsidRPr="00035F04" w:rsidRDefault="00C55130" w:rsidP="00987DC6">
            <w:pPr>
              <w:rPr>
                <w:b/>
              </w:rPr>
            </w:pPr>
            <w:r>
              <w:rPr>
                <w:b/>
              </w:rPr>
              <w:t>от Исполнителя</w:t>
            </w:r>
          </w:p>
          <w:p w:rsidR="00C55130" w:rsidRPr="00035F04" w:rsidRDefault="00C55130" w:rsidP="00987DC6">
            <w:pPr>
              <w:rPr>
                <w:b/>
              </w:rPr>
            </w:pPr>
          </w:p>
          <w:p w:rsidR="00C55130" w:rsidRPr="00035F04" w:rsidRDefault="00C55130" w:rsidP="00987DC6">
            <w:pPr>
              <w:rPr>
                <w:b/>
              </w:rPr>
            </w:pPr>
          </w:p>
          <w:p w:rsidR="00C55130" w:rsidRPr="00035F04" w:rsidRDefault="00C55130" w:rsidP="00987DC6">
            <w:pPr>
              <w:rPr>
                <w:b/>
              </w:rPr>
            </w:pPr>
          </w:p>
          <w:p w:rsidR="00C55130" w:rsidRPr="00035F04" w:rsidRDefault="00C55130" w:rsidP="00987DC6">
            <w:pPr>
              <w:rPr>
                <w:b/>
              </w:rPr>
            </w:pPr>
            <w:r>
              <w:rPr>
                <w:b/>
              </w:rPr>
              <w:t>_________________ /________________/</w:t>
            </w:r>
          </w:p>
          <w:p w:rsidR="00C55130" w:rsidRPr="00035F04" w:rsidRDefault="00C55130" w:rsidP="00987DC6">
            <w:pPr>
              <w:rPr>
                <w:b/>
              </w:rPr>
            </w:pPr>
            <w:r>
              <w:rPr>
                <w:b/>
              </w:rPr>
              <w:t>м.п.</w:t>
            </w:r>
          </w:p>
        </w:tc>
      </w:tr>
    </w:tbl>
    <w:p w:rsidR="00C55130" w:rsidRPr="00002F0E" w:rsidRDefault="00C55130" w:rsidP="00480477">
      <w:pPr>
        <w:rPr>
          <w:b/>
        </w:rPr>
      </w:pPr>
    </w:p>
    <w:p w:rsidR="00C55130" w:rsidRPr="00002F0E" w:rsidRDefault="00C55130" w:rsidP="00480477">
      <w:pPr>
        <w:rPr>
          <w:b/>
        </w:rPr>
      </w:pPr>
    </w:p>
    <w:p w:rsidR="00C55130" w:rsidRPr="00002F0E" w:rsidRDefault="00C55130" w:rsidP="00480477">
      <w:pPr>
        <w:rPr>
          <w:b/>
        </w:rPr>
      </w:pPr>
    </w:p>
    <w:p w:rsidR="00C55130" w:rsidRPr="00002F0E" w:rsidRDefault="00C55130" w:rsidP="00480477">
      <w:pPr>
        <w:rPr>
          <w:b/>
        </w:rPr>
      </w:pPr>
    </w:p>
    <w:p w:rsidR="00C55130" w:rsidRPr="00002F0E" w:rsidRDefault="00C55130" w:rsidP="00480477">
      <w:pPr>
        <w:rPr>
          <w:b/>
        </w:rPr>
      </w:pPr>
    </w:p>
    <w:p w:rsidR="00C55130" w:rsidRPr="00002F0E" w:rsidRDefault="00C55130" w:rsidP="00480477">
      <w:pPr>
        <w:rPr>
          <w:b/>
        </w:rPr>
      </w:pPr>
    </w:p>
    <w:p w:rsidR="00C55130" w:rsidRPr="00002F0E" w:rsidRDefault="00C55130" w:rsidP="00480477">
      <w:pPr>
        <w:rPr>
          <w:b/>
        </w:rPr>
      </w:pPr>
    </w:p>
    <w:p w:rsidR="00C55130" w:rsidRPr="00002F0E" w:rsidRDefault="00C55130" w:rsidP="00480477">
      <w:pPr>
        <w:rPr>
          <w:b/>
        </w:rPr>
      </w:pPr>
    </w:p>
    <w:p w:rsidR="00C55130" w:rsidRPr="00002F0E" w:rsidRDefault="00C55130" w:rsidP="00480477">
      <w:pPr>
        <w:rPr>
          <w:b/>
        </w:rPr>
      </w:pPr>
    </w:p>
    <w:p w:rsidR="00C55130" w:rsidRPr="00002F0E" w:rsidRDefault="00C55130" w:rsidP="00480477">
      <w:pPr>
        <w:rPr>
          <w:b/>
        </w:rPr>
      </w:pPr>
    </w:p>
    <w:p w:rsidR="00C55130" w:rsidRPr="00002F0E" w:rsidRDefault="00C55130" w:rsidP="00480477">
      <w:pPr>
        <w:rPr>
          <w:b/>
        </w:rPr>
      </w:pPr>
    </w:p>
    <w:p w:rsidR="00C55130" w:rsidRDefault="00C55130" w:rsidP="00480477">
      <w:pPr>
        <w:ind w:firstLine="5220"/>
        <w:rPr>
          <w:b/>
        </w:rPr>
      </w:pPr>
    </w:p>
    <w:p w:rsidR="00C55130" w:rsidRPr="00002F0E" w:rsidRDefault="00C55130" w:rsidP="00480477">
      <w:pPr>
        <w:ind w:firstLine="5220"/>
        <w:rPr>
          <w:b/>
        </w:rPr>
      </w:pPr>
    </w:p>
    <w:p w:rsidR="00C55130" w:rsidRPr="00002F0E" w:rsidRDefault="00C55130" w:rsidP="00480477">
      <w:pPr>
        <w:ind w:firstLine="5220"/>
        <w:jc w:val="right"/>
        <w:rPr>
          <w:b/>
        </w:rPr>
      </w:pPr>
      <w:r>
        <w:rPr>
          <w:b/>
        </w:rPr>
        <w:t xml:space="preserve">Приложение № 3 </w:t>
      </w:r>
    </w:p>
    <w:p w:rsidR="00C55130" w:rsidRPr="00002F0E" w:rsidRDefault="00C55130" w:rsidP="00480477">
      <w:pPr>
        <w:shd w:val="clear" w:color="auto" w:fill="FFFFFF"/>
        <w:tabs>
          <w:tab w:val="left" w:pos="970"/>
        </w:tabs>
        <w:ind w:left="5040"/>
        <w:jc w:val="right"/>
        <w:rPr>
          <w:sz w:val="26"/>
          <w:szCs w:val="26"/>
        </w:rPr>
      </w:pPr>
      <w:r>
        <w:rPr>
          <w:sz w:val="26"/>
          <w:szCs w:val="26"/>
        </w:rPr>
        <w:t xml:space="preserve">к договору об оказании </w:t>
      </w:r>
    </w:p>
    <w:p w:rsidR="00C55130" w:rsidRPr="00002F0E" w:rsidRDefault="00C55130" w:rsidP="00480477">
      <w:pPr>
        <w:shd w:val="clear" w:color="auto" w:fill="FFFFFF"/>
        <w:tabs>
          <w:tab w:val="left" w:pos="970"/>
        </w:tabs>
        <w:ind w:left="5040"/>
        <w:jc w:val="right"/>
        <w:rPr>
          <w:sz w:val="26"/>
          <w:szCs w:val="26"/>
        </w:rPr>
      </w:pPr>
      <w:r>
        <w:rPr>
          <w:sz w:val="26"/>
          <w:szCs w:val="26"/>
        </w:rPr>
        <w:t>услуг по охране объектов</w:t>
      </w:r>
    </w:p>
    <w:p w:rsidR="00C55130" w:rsidRPr="00002F0E" w:rsidRDefault="00C55130" w:rsidP="00480477">
      <w:pPr>
        <w:ind w:left="5040"/>
        <w:jc w:val="right"/>
        <w:rPr>
          <w:sz w:val="26"/>
          <w:szCs w:val="26"/>
        </w:rPr>
      </w:pPr>
      <w:r>
        <w:rPr>
          <w:sz w:val="26"/>
          <w:szCs w:val="26"/>
        </w:rPr>
        <w:t xml:space="preserve">№ ___________________ </w:t>
      </w:r>
    </w:p>
    <w:p w:rsidR="00C55130" w:rsidRPr="00002F0E" w:rsidRDefault="00C55130" w:rsidP="00480477">
      <w:pPr>
        <w:ind w:left="5040"/>
        <w:jc w:val="right"/>
        <w:rPr>
          <w:sz w:val="26"/>
          <w:szCs w:val="26"/>
        </w:rPr>
      </w:pPr>
      <w:r>
        <w:rPr>
          <w:sz w:val="26"/>
          <w:szCs w:val="26"/>
        </w:rPr>
        <w:t>от «___» __________ 2017г.</w:t>
      </w:r>
    </w:p>
    <w:p w:rsidR="00C55130" w:rsidRPr="00002F0E" w:rsidRDefault="00C55130" w:rsidP="00480477">
      <w:pPr>
        <w:jc w:val="right"/>
        <w:rPr>
          <w:b/>
        </w:rPr>
      </w:pPr>
    </w:p>
    <w:p w:rsidR="00C55130" w:rsidRPr="00002F0E" w:rsidRDefault="00C55130" w:rsidP="00480477">
      <w:pPr>
        <w:rPr>
          <w:b/>
        </w:rPr>
      </w:pPr>
    </w:p>
    <w:p w:rsidR="00C55130" w:rsidRPr="00002F0E" w:rsidRDefault="00C55130" w:rsidP="00480477">
      <w:pPr>
        <w:jc w:val="center"/>
        <w:rPr>
          <w:b/>
        </w:rPr>
      </w:pPr>
      <w:r>
        <w:rPr>
          <w:b/>
        </w:rPr>
        <w:t>Техническое задание</w:t>
      </w:r>
    </w:p>
    <w:p w:rsidR="00C55130" w:rsidRPr="00002F0E" w:rsidRDefault="00C55130" w:rsidP="00480477">
      <w:pPr>
        <w:jc w:val="center"/>
        <w:rPr>
          <w:b/>
        </w:rPr>
      </w:pPr>
    </w:p>
    <w:p w:rsidR="00C55130" w:rsidRPr="00002F0E" w:rsidRDefault="00C55130" w:rsidP="00480477">
      <w:pPr>
        <w:jc w:val="center"/>
        <w:rPr>
          <w:b/>
        </w:rPr>
      </w:pPr>
    </w:p>
    <w:p w:rsidR="00C55130" w:rsidRPr="00002F0E" w:rsidRDefault="00C55130" w:rsidP="00480477">
      <w:pPr>
        <w:ind w:firstLine="567"/>
        <w:jc w:val="both"/>
        <w:rPr>
          <w:b/>
        </w:rPr>
      </w:pPr>
      <w:r>
        <w:rPr>
          <w:b/>
        </w:rPr>
        <w:t xml:space="preserve">1.1.Общие требования к  качеству Услуг </w:t>
      </w:r>
    </w:p>
    <w:p w:rsidR="00C55130" w:rsidRPr="00002F0E" w:rsidRDefault="00C55130" w:rsidP="00480477">
      <w:pPr>
        <w:pStyle w:val="afd"/>
        <w:tabs>
          <w:tab w:val="left" w:pos="1134"/>
        </w:tabs>
        <w:ind w:firstLine="567"/>
        <w:jc w:val="both"/>
        <w:rPr>
          <w:sz w:val="24"/>
          <w:szCs w:val="24"/>
        </w:rPr>
      </w:pPr>
      <w:r>
        <w:rPr>
          <w:b/>
          <w:sz w:val="24"/>
          <w:szCs w:val="24"/>
        </w:rPr>
        <w:t xml:space="preserve">1.1.1. </w:t>
      </w:r>
      <w:r>
        <w:rPr>
          <w:sz w:val="24"/>
          <w:szCs w:val="24"/>
        </w:rPr>
        <w:t>Услуги должны оказываться в соответствии с ФЗ РФ № 2487-I от 11.03.1992 «О частной детективной и охранной деятельности в РФ», Федеральный закон РФ № 16/ФЗ от 09.02.2007 «О транспортной безопасности»;</w:t>
      </w:r>
    </w:p>
    <w:p w:rsidR="00C55130" w:rsidRPr="00002F0E" w:rsidRDefault="00C55130" w:rsidP="00480477">
      <w:pPr>
        <w:pStyle w:val="afd"/>
        <w:ind w:firstLine="567"/>
        <w:jc w:val="both"/>
        <w:rPr>
          <w:sz w:val="24"/>
          <w:szCs w:val="24"/>
        </w:rPr>
      </w:pPr>
      <w:r>
        <w:rPr>
          <w:b/>
          <w:sz w:val="24"/>
          <w:szCs w:val="24"/>
        </w:rPr>
        <w:t>1.1.2</w:t>
      </w:r>
      <w:r>
        <w:rPr>
          <w:sz w:val="24"/>
          <w:szCs w:val="24"/>
        </w:rPr>
        <w:t>. Все сотрудники охраны должны быть обеспечены:</w:t>
      </w:r>
    </w:p>
    <w:p w:rsidR="00C55130" w:rsidRPr="00002F0E" w:rsidRDefault="00C55130" w:rsidP="00480477">
      <w:pPr>
        <w:pStyle w:val="afd"/>
        <w:ind w:firstLine="567"/>
        <w:jc w:val="both"/>
        <w:rPr>
          <w:sz w:val="24"/>
          <w:szCs w:val="24"/>
        </w:rPr>
      </w:pPr>
      <w:r>
        <w:rPr>
          <w:sz w:val="24"/>
          <w:szCs w:val="24"/>
        </w:rPr>
        <w:t>- форменной одеждой, соответствующей погодным условиям и одобренной и согласованной с МВД РФ;</w:t>
      </w:r>
    </w:p>
    <w:p w:rsidR="00C55130" w:rsidRPr="00002F0E" w:rsidRDefault="00C55130" w:rsidP="00480477">
      <w:pPr>
        <w:pStyle w:val="afd"/>
        <w:ind w:firstLine="567"/>
        <w:jc w:val="both"/>
        <w:rPr>
          <w:sz w:val="24"/>
          <w:szCs w:val="24"/>
        </w:rPr>
      </w:pPr>
      <w:r>
        <w:rPr>
          <w:sz w:val="24"/>
          <w:szCs w:val="24"/>
        </w:rPr>
        <w:t>-специальными средствами (палка резиновая, наручники, носимый фонарь)</w:t>
      </w:r>
    </w:p>
    <w:p w:rsidR="00C55130" w:rsidRPr="00002F0E" w:rsidRDefault="00C55130" w:rsidP="00480477">
      <w:pPr>
        <w:pStyle w:val="afd"/>
        <w:ind w:firstLine="567"/>
        <w:jc w:val="both"/>
        <w:rPr>
          <w:sz w:val="24"/>
          <w:szCs w:val="24"/>
        </w:rPr>
      </w:pPr>
      <w:r>
        <w:rPr>
          <w:sz w:val="24"/>
          <w:szCs w:val="24"/>
        </w:rPr>
        <w:t>-автотранспортными средствами;</w:t>
      </w:r>
    </w:p>
    <w:p w:rsidR="00C55130" w:rsidRPr="00002F0E" w:rsidRDefault="00C55130" w:rsidP="00480477">
      <w:pPr>
        <w:pStyle w:val="afd"/>
        <w:ind w:firstLine="567"/>
        <w:jc w:val="both"/>
        <w:rPr>
          <w:sz w:val="24"/>
          <w:szCs w:val="24"/>
        </w:rPr>
      </w:pPr>
      <w:r>
        <w:rPr>
          <w:sz w:val="24"/>
          <w:szCs w:val="24"/>
        </w:rPr>
        <w:t>- переносными средствами связи (мобильный телефон).</w:t>
      </w:r>
    </w:p>
    <w:p w:rsidR="00C55130" w:rsidRPr="00002F0E" w:rsidRDefault="00C55130" w:rsidP="00480477">
      <w:pPr>
        <w:ind w:firstLine="567"/>
        <w:jc w:val="both"/>
      </w:pPr>
      <w:r>
        <w:t xml:space="preserve">- охранников, непосредственно охраняющих объекты, связанных с эксплуатацией подвижного состава, дополнительной экипировкой – сигнальными жилетами желтого цвета по ТУ в соответствии с ГОСТ </w:t>
      </w:r>
      <w:proofErr w:type="gramStart"/>
      <w:r>
        <w:t>Р</w:t>
      </w:r>
      <w:proofErr w:type="gramEnd"/>
      <w:r>
        <w:t> 12.4.219-99 «Одежда сигнальная повышенной видимости» с нанесенными на них трафаретами, указывающими наименование организации-исполнителя и средствами индивидуальной защиты;</w:t>
      </w:r>
    </w:p>
    <w:p w:rsidR="00C55130" w:rsidRPr="00002F0E" w:rsidRDefault="00C55130" w:rsidP="00480477">
      <w:pPr>
        <w:pStyle w:val="afd"/>
        <w:tabs>
          <w:tab w:val="left" w:pos="1134"/>
        </w:tabs>
        <w:ind w:firstLine="567"/>
        <w:jc w:val="both"/>
        <w:rPr>
          <w:sz w:val="24"/>
          <w:szCs w:val="24"/>
        </w:rPr>
      </w:pPr>
      <w:r>
        <w:rPr>
          <w:b/>
          <w:sz w:val="24"/>
          <w:szCs w:val="24"/>
        </w:rPr>
        <w:t>1.1.3.</w:t>
      </w:r>
      <w:r>
        <w:rPr>
          <w:sz w:val="24"/>
          <w:szCs w:val="24"/>
        </w:rPr>
        <w:t xml:space="preserve"> Услуги оказываются ежедневно, в объеме, предусмотренном Техническим заданием.</w:t>
      </w:r>
    </w:p>
    <w:p w:rsidR="00C55130" w:rsidRPr="00002F0E" w:rsidRDefault="00C55130" w:rsidP="00480477">
      <w:pPr>
        <w:pStyle w:val="afd"/>
        <w:tabs>
          <w:tab w:val="left" w:pos="1134"/>
        </w:tabs>
        <w:ind w:firstLine="567"/>
        <w:jc w:val="both"/>
        <w:rPr>
          <w:sz w:val="24"/>
          <w:szCs w:val="24"/>
        </w:rPr>
      </w:pPr>
      <w:r>
        <w:rPr>
          <w:b/>
          <w:sz w:val="24"/>
          <w:szCs w:val="24"/>
        </w:rPr>
        <w:t>1.1.4.</w:t>
      </w:r>
      <w:r>
        <w:rPr>
          <w:sz w:val="24"/>
          <w:szCs w:val="24"/>
        </w:rPr>
        <w:t xml:space="preserve"> При оказании Услуг не допускается применение вахтового метода работы охранников (сменность работы охранника - не более 24-х часов).</w:t>
      </w:r>
    </w:p>
    <w:p w:rsidR="00C55130" w:rsidRPr="00002F0E" w:rsidRDefault="00C55130" w:rsidP="00480477">
      <w:pPr>
        <w:pStyle w:val="afd"/>
        <w:ind w:firstLine="567"/>
        <w:jc w:val="both"/>
        <w:rPr>
          <w:sz w:val="24"/>
          <w:szCs w:val="24"/>
        </w:rPr>
      </w:pPr>
      <w:r>
        <w:rPr>
          <w:b/>
          <w:sz w:val="24"/>
          <w:szCs w:val="24"/>
        </w:rPr>
        <w:t>1.1.5.</w:t>
      </w:r>
      <w:r>
        <w:rPr>
          <w:sz w:val="24"/>
          <w:szCs w:val="24"/>
        </w:rPr>
        <w:t xml:space="preserve"> По требованию Заказчика, либо при заболевании охранника в период несения им службы, производить его замену в течение одного часа;</w:t>
      </w:r>
    </w:p>
    <w:p w:rsidR="00C55130" w:rsidRPr="00002F0E" w:rsidRDefault="00C55130" w:rsidP="00480477">
      <w:pPr>
        <w:pStyle w:val="afd"/>
        <w:tabs>
          <w:tab w:val="left" w:pos="1134"/>
        </w:tabs>
        <w:ind w:left="567" w:firstLine="0"/>
        <w:jc w:val="both"/>
        <w:rPr>
          <w:sz w:val="24"/>
          <w:szCs w:val="24"/>
        </w:rPr>
      </w:pPr>
    </w:p>
    <w:p w:rsidR="00C55130" w:rsidRPr="00002F0E" w:rsidRDefault="00C55130" w:rsidP="00480477">
      <w:pPr>
        <w:pStyle w:val="afd"/>
        <w:ind w:firstLine="709"/>
        <w:jc w:val="both"/>
        <w:rPr>
          <w:sz w:val="24"/>
          <w:szCs w:val="24"/>
        </w:rPr>
      </w:pPr>
    </w:p>
    <w:p w:rsidR="00C55130" w:rsidRPr="00002F0E" w:rsidRDefault="00C55130" w:rsidP="00480477">
      <w:pPr>
        <w:pStyle w:val="afd"/>
        <w:ind w:firstLine="709"/>
        <w:jc w:val="both"/>
        <w:rPr>
          <w:b/>
          <w:sz w:val="24"/>
          <w:szCs w:val="24"/>
        </w:rPr>
      </w:pPr>
      <w:r>
        <w:rPr>
          <w:b/>
          <w:sz w:val="24"/>
          <w:szCs w:val="24"/>
        </w:rPr>
        <w:t>1.2. Объемы оказания услуг.</w:t>
      </w:r>
    </w:p>
    <w:p w:rsidR="00C55130" w:rsidRPr="00002F0E" w:rsidRDefault="00C55130" w:rsidP="00480477">
      <w:pPr>
        <w:pStyle w:val="afd"/>
        <w:ind w:firstLine="709"/>
        <w:jc w:val="both"/>
        <w:rPr>
          <w:b/>
          <w:sz w:val="24"/>
          <w:szCs w:val="24"/>
        </w:rPr>
      </w:pPr>
    </w:p>
    <w:p w:rsidR="00C55130" w:rsidRDefault="00C55130" w:rsidP="00480477">
      <w:pPr>
        <w:ind w:firstLine="567"/>
        <w:contextualSpacing/>
        <w:jc w:val="both"/>
      </w:pPr>
      <w:r>
        <w:rPr>
          <w:b/>
        </w:rPr>
        <w:t xml:space="preserve">1.2.1. </w:t>
      </w:r>
      <w:r>
        <w:t>Под охрану одновременно принимаются следующие объекты Заказчика:</w:t>
      </w:r>
    </w:p>
    <w:p w:rsidR="00C55130" w:rsidRPr="00794D8D" w:rsidRDefault="00C55130" w:rsidP="00480477">
      <w:pPr>
        <w:ind w:firstLine="567"/>
        <w:contextualSpacing/>
        <w:jc w:val="both"/>
        <w:rPr>
          <w:b/>
        </w:rPr>
      </w:pPr>
      <w:r>
        <w:rPr>
          <w:b/>
        </w:rPr>
        <w:t>Лот№1</w:t>
      </w:r>
    </w:p>
    <w:p w:rsidR="00C55130" w:rsidRDefault="00C55130" w:rsidP="00480477">
      <w:pPr>
        <w:suppressAutoHyphens w:val="0"/>
        <w:ind w:firstLine="567"/>
        <w:jc w:val="both"/>
      </w:pPr>
      <w:r>
        <w:t>Контейнерный терминал Брянск – Льговский</w:t>
      </w:r>
      <w:proofErr w:type="gramStart"/>
      <w:r>
        <w:t xml:space="preserve"> ,</w:t>
      </w:r>
      <w:proofErr w:type="gramEnd"/>
      <w:r>
        <w:t xml:space="preserve"> расположенный по адресу:    г. Брянск, Московский проезд, д. 19 – станция «Брянск – Льговский» контейнерные площадки № 1,2 ( далее – КП), расположенные по адресам: КП №1 – г. Брянск, </w:t>
      </w:r>
      <w:proofErr w:type="spellStart"/>
      <w:r>
        <w:t>Фокинский</w:t>
      </w:r>
      <w:proofErr w:type="spellEnd"/>
      <w:r>
        <w:t xml:space="preserve"> район, ст. Брянск-2, лит. 1, Московский проезд, д. 19/2. КП №2 – г. Брянск, </w:t>
      </w:r>
      <w:proofErr w:type="spellStart"/>
      <w:r>
        <w:t>Фокинский</w:t>
      </w:r>
      <w:proofErr w:type="spellEnd"/>
      <w:r>
        <w:t xml:space="preserve"> район, станция  Брянск -2, лит. 2, Московский проезд, д. 19/3;</w:t>
      </w:r>
    </w:p>
    <w:p w:rsidR="00C55130" w:rsidRPr="00794D8D" w:rsidRDefault="00C55130" w:rsidP="00480477">
      <w:pPr>
        <w:suppressAutoHyphens w:val="0"/>
        <w:ind w:firstLine="567"/>
        <w:jc w:val="both"/>
        <w:rPr>
          <w:b/>
        </w:rPr>
      </w:pPr>
      <w:r>
        <w:rPr>
          <w:b/>
        </w:rPr>
        <w:t>Лот№2</w:t>
      </w:r>
    </w:p>
    <w:p w:rsidR="00C55130" w:rsidRPr="009F3D7C" w:rsidRDefault="00C55130" w:rsidP="00480477">
      <w:pPr>
        <w:suppressAutoHyphens w:val="0"/>
        <w:ind w:firstLine="567"/>
        <w:jc w:val="both"/>
      </w:pPr>
      <w:r>
        <w:t xml:space="preserve">Контейнерный терминал Лесок, расположенный по адресу: г. Рязань – станция «Лесок» - контейнерные площадки (крупнотоннажная, </w:t>
      </w:r>
      <w:proofErr w:type="spellStart"/>
      <w:r>
        <w:t>среднетоннажная</w:t>
      </w:r>
      <w:proofErr w:type="spellEnd"/>
      <w:r>
        <w:t xml:space="preserve"> ( далее – КП), и  Здание «Служебно-техническое здание»</w:t>
      </w:r>
      <w:proofErr w:type="gramStart"/>
      <w:r>
        <w:t xml:space="preserve"> ,</w:t>
      </w:r>
      <w:proofErr w:type="gramEnd"/>
      <w:r>
        <w:t xml:space="preserve"> расположенные по адресам: КП 1 – г. Рязань, ст. Лесок, д. 23, </w:t>
      </w:r>
      <w:proofErr w:type="spellStart"/>
      <w:r>
        <w:t>соор</w:t>
      </w:r>
      <w:proofErr w:type="spellEnd"/>
      <w:r>
        <w:t xml:space="preserve">. 1; 2. КП 2 – г. Рязань, ст. Лесок, д. 23, </w:t>
      </w:r>
      <w:proofErr w:type="spellStart"/>
      <w:r>
        <w:t>соор</w:t>
      </w:r>
      <w:proofErr w:type="spellEnd"/>
      <w:r>
        <w:t xml:space="preserve">. 2; 3. Здание «Служебно-техническое здание»: г. Рязань, ст. Лесок, д. 23, стр. 4 </w:t>
      </w:r>
      <w:proofErr w:type="gramStart"/>
      <w:r>
        <w:t xml:space="preserve">( </w:t>
      </w:r>
      <w:proofErr w:type="gramEnd"/>
      <w:r>
        <w:t xml:space="preserve">далее – административное здание товарной конторы). </w:t>
      </w:r>
    </w:p>
    <w:p w:rsidR="00C55130" w:rsidRPr="00002F0E" w:rsidRDefault="00C55130" w:rsidP="00480477">
      <w:pPr>
        <w:ind w:firstLine="567"/>
        <w:jc w:val="both"/>
        <w:rPr>
          <w:b/>
        </w:rPr>
      </w:pPr>
      <w:r>
        <w:rPr>
          <w:b/>
        </w:rPr>
        <w:lastRenderedPageBreak/>
        <w:t xml:space="preserve">1.2.2. На объектах заказчика необходимо: </w:t>
      </w:r>
    </w:p>
    <w:p w:rsidR="00C55130" w:rsidRPr="00002F0E" w:rsidRDefault="00C55130" w:rsidP="00480477">
      <w:pPr>
        <w:ind w:firstLine="567"/>
        <w:jc w:val="both"/>
        <w:rPr>
          <w:b/>
        </w:rPr>
      </w:pPr>
      <w:r>
        <w:rPr>
          <w:b/>
        </w:rPr>
        <w:t xml:space="preserve">1.2.2.1. </w:t>
      </w:r>
      <w:r>
        <w:t xml:space="preserve">Осуществление охраны имущества Заказчика, находящегося на охраняемых объектах, в соответствии с законодательством Российской Федерации и условиями настоящего Договора. </w:t>
      </w:r>
    </w:p>
    <w:p w:rsidR="00C55130" w:rsidRPr="00002F0E" w:rsidRDefault="00C55130" w:rsidP="00480477">
      <w:pPr>
        <w:ind w:firstLine="709"/>
        <w:jc w:val="both"/>
      </w:pPr>
      <w:r>
        <w:t>Охрана имущества заключается в осуществлении мероприятий по предотвращению покушений на открытое или тайное хищение имущества, его порчу или уничтожение, а также задержание лиц, совершивших хищение, с обязательной передачей их в органы внутренних дел.</w:t>
      </w:r>
    </w:p>
    <w:p w:rsidR="00C55130" w:rsidRPr="00002F0E" w:rsidRDefault="00C55130" w:rsidP="00480477">
      <w:pPr>
        <w:ind w:firstLine="709"/>
        <w:jc w:val="both"/>
      </w:pPr>
      <w:r>
        <w:t xml:space="preserve">Под имуществом понимается здание, помещения, подъемно- транспортные механизмы, автомобили и иные материальные средства и документы, состоящие в установленном порядке, на балансе Заказчика, а также платформы (вагоны) контейнеры и грузы, находящиеся  на охраняемых территориях и переданные под охрану в соответствии с инструкцией по охране объектов, являющейся приложением к проекту договора  </w:t>
      </w:r>
      <w:proofErr w:type="gramStart"/>
      <w:r>
        <w:t xml:space="preserve">( </w:t>
      </w:r>
      <w:proofErr w:type="gramEnd"/>
      <w:r>
        <w:t xml:space="preserve">приложение №5 настоящей документации). Личные вещи сотрудников охраняемых объектов предметом охраны не являются.                </w:t>
      </w:r>
    </w:p>
    <w:p w:rsidR="00C55130" w:rsidRPr="00002F0E" w:rsidRDefault="00C55130" w:rsidP="00480477">
      <w:pPr>
        <w:ind w:firstLine="709"/>
        <w:jc w:val="both"/>
      </w:pPr>
      <w:r>
        <w:rPr>
          <w:b/>
        </w:rPr>
        <w:t xml:space="preserve">1.2.2.2. </w:t>
      </w:r>
      <w:r>
        <w:t xml:space="preserve">Обеспечение </w:t>
      </w:r>
      <w:proofErr w:type="gramStart"/>
      <w:r>
        <w:t>пропускного</w:t>
      </w:r>
      <w:proofErr w:type="gramEnd"/>
      <w:r>
        <w:t xml:space="preserve"> и </w:t>
      </w:r>
      <w:proofErr w:type="spellStart"/>
      <w:r>
        <w:t>внутриобъектового</w:t>
      </w:r>
      <w:proofErr w:type="spellEnd"/>
      <w:r>
        <w:t xml:space="preserve"> режимов на охраняемых объектах. Под пропускным режимом понимаются правила, разработанные Заказчиком, которые регламентируют порядок входа (выхода) лиц, выноса  материальных ценностей. Под </w:t>
      </w:r>
      <w:proofErr w:type="spellStart"/>
      <w:r>
        <w:t>внутриобъектовым</w:t>
      </w:r>
      <w:proofErr w:type="spellEnd"/>
      <w:r>
        <w:t xml:space="preserve"> режимом понимается совокупность правил, регламентирующих поведение лиц, находящихся на охраняемом объекте, в соответствии с требованиями внутреннего трудового распорядка и пожарной безопасности.</w:t>
      </w:r>
    </w:p>
    <w:p w:rsidR="00C55130" w:rsidRPr="00002F0E" w:rsidRDefault="00C55130" w:rsidP="00480477">
      <w:pPr>
        <w:pStyle w:val="afa"/>
        <w:ind w:firstLine="720"/>
        <w:rPr>
          <w:sz w:val="24"/>
        </w:rPr>
      </w:pPr>
      <w:r>
        <w:rPr>
          <w:b/>
          <w:sz w:val="24"/>
        </w:rPr>
        <w:t xml:space="preserve">1.2.2.3. </w:t>
      </w:r>
      <w:r>
        <w:rPr>
          <w:sz w:val="24"/>
        </w:rPr>
        <w:t xml:space="preserve">Осуществление </w:t>
      </w:r>
      <w:proofErr w:type="gramStart"/>
      <w:r>
        <w:rPr>
          <w:sz w:val="24"/>
        </w:rPr>
        <w:t>контроля за</w:t>
      </w:r>
      <w:proofErr w:type="gramEnd"/>
      <w:r>
        <w:rPr>
          <w:sz w:val="24"/>
        </w:rPr>
        <w:t xml:space="preserve"> оперативной обстановкой на охраняемых объектах, с целью предотвращения противоправных посягательств со стороны третьих лиц, имеющих намерения нанести ущерб имуществу Заказчика. </w:t>
      </w:r>
    </w:p>
    <w:p w:rsidR="00C55130" w:rsidRPr="00002F0E" w:rsidRDefault="00C55130" w:rsidP="00480477">
      <w:pPr>
        <w:pStyle w:val="afa"/>
        <w:ind w:firstLine="720"/>
        <w:rPr>
          <w:sz w:val="24"/>
        </w:rPr>
      </w:pPr>
      <w:r>
        <w:rPr>
          <w:b/>
          <w:sz w:val="24"/>
        </w:rPr>
        <w:t xml:space="preserve">1.2.2.4. </w:t>
      </w:r>
      <w:r>
        <w:rPr>
          <w:sz w:val="24"/>
        </w:rPr>
        <w:t xml:space="preserve">Взаимодействие работников претендента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 </w:t>
      </w:r>
    </w:p>
    <w:p w:rsidR="00C55130" w:rsidRPr="00002F0E" w:rsidRDefault="00C55130" w:rsidP="00480477">
      <w:pPr>
        <w:ind w:firstLine="720"/>
        <w:jc w:val="both"/>
        <w:rPr>
          <w:rFonts w:eastAsia="MS Mincho"/>
        </w:rPr>
      </w:pPr>
      <w:r>
        <w:rPr>
          <w:b/>
        </w:rPr>
        <w:t xml:space="preserve">1.2.2.5. </w:t>
      </w:r>
      <w:r>
        <w:rPr>
          <w:rFonts w:eastAsia="MS Mincho"/>
          <w:bCs/>
        </w:rPr>
        <w:t>Консультирование и подготовка рекомендаций Заказчику по вопросам правомерной защиты от противоправных посягательств.</w:t>
      </w:r>
    </w:p>
    <w:p w:rsidR="00C55130" w:rsidRPr="00002F0E" w:rsidRDefault="00C55130" w:rsidP="00480477">
      <w:pPr>
        <w:ind w:firstLine="709"/>
        <w:jc w:val="both"/>
        <w:rPr>
          <w:rFonts w:eastAsia="MS Mincho"/>
          <w:bCs/>
        </w:rPr>
      </w:pPr>
      <w:r>
        <w:rPr>
          <w:b/>
        </w:rPr>
        <w:t xml:space="preserve">1.2.2.6. </w:t>
      </w:r>
      <w:r>
        <w:rPr>
          <w:rFonts w:eastAsia="MS Mincho"/>
          <w:bCs/>
        </w:rPr>
        <w:t>Осуществление контроля со стороны администрации охранной организации за выполнением служебных обязанностей охранниками объектов, соблюдение во время исполнения обязанностей по охране объектов правил пожарной и промышленной безопасности.</w:t>
      </w:r>
    </w:p>
    <w:p w:rsidR="00C55130" w:rsidRPr="00002F0E" w:rsidRDefault="00C55130" w:rsidP="00480477">
      <w:pPr>
        <w:ind w:firstLine="708"/>
        <w:jc w:val="both"/>
      </w:pPr>
    </w:p>
    <w:p w:rsidR="00C55130" w:rsidRPr="00002F0E" w:rsidRDefault="00C55130" w:rsidP="00480477">
      <w:pPr>
        <w:ind w:firstLine="708"/>
        <w:jc w:val="both"/>
        <w:rPr>
          <w:b/>
          <w:lang w:eastAsia="ru-RU"/>
        </w:rPr>
      </w:pPr>
      <w:r>
        <w:rPr>
          <w:b/>
        </w:rPr>
        <w:t>1.</w:t>
      </w:r>
      <w:r>
        <w:rPr>
          <w:b/>
          <w:lang w:eastAsia="ru-RU"/>
        </w:rPr>
        <w:t>3. Место оказания Услуг (Объекты структурные подразделения Заказчика).</w:t>
      </w:r>
    </w:p>
    <w:p w:rsidR="00C55130" w:rsidRPr="00002F0E" w:rsidRDefault="00C55130" w:rsidP="00480477">
      <w:pPr>
        <w:ind w:firstLine="708"/>
        <w:jc w:val="both"/>
        <w:rPr>
          <w:rFonts w:eastAsia="MS Mincho"/>
        </w:rPr>
      </w:pPr>
      <w:r>
        <w:rPr>
          <w:b/>
          <w:lang w:eastAsia="ru-RU"/>
        </w:rPr>
        <w:t>Р</w:t>
      </w:r>
      <w:r>
        <w:rPr>
          <w:b/>
        </w:rPr>
        <w:t>асположение постов  и их характеристика:</w:t>
      </w:r>
    </w:p>
    <w:p w:rsidR="00C55130" w:rsidRPr="00002F0E" w:rsidRDefault="00C55130" w:rsidP="00480477">
      <w:pPr>
        <w:suppressAutoHyphens w:val="0"/>
        <w:ind w:firstLine="708"/>
        <w:jc w:val="both"/>
      </w:pPr>
      <w:r>
        <w:rPr>
          <w:b/>
          <w:u w:val="single"/>
        </w:rPr>
        <w:t xml:space="preserve">Лот№1 </w:t>
      </w:r>
      <w:r>
        <w:t>Контейнерный терминал Брянск – Льговский</w:t>
      </w:r>
      <w:proofErr w:type="gramStart"/>
      <w:r>
        <w:t xml:space="preserve"> ,</w:t>
      </w:r>
      <w:proofErr w:type="gramEnd"/>
      <w:r>
        <w:t xml:space="preserve"> расположенный по адресу:    г. Брянск, Московский проезд, д. 19 – станция «Брянск – Льговский» контейнерные площадки № 1,2 ( далее – КП), расположенные по адресам: КП №1 – г. Брянск, </w:t>
      </w:r>
      <w:proofErr w:type="spellStart"/>
      <w:r>
        <w:t>Фокинский</w:t>
      </w:r>
      <w:proofErr w:type="spellEnd"/>
      <w:r>
        <w:t xml:space="preserve"> район, ст. Брянск-2, лит. 1, Московский проезд, д. 19/2. КП №2 – г. Брянск, </w:t>
      </w:r>
      <w:proofErr w:type="spellStart"/>
      <w:r>
        <w:t>Фокинский</w:t>
      </w:r>
      <w:proofErr w:type="spellEnd"/>
      <w:r>
        <w:t xml:space="preserve"> район, станция  Брянск -2, лит. 2, Московский проезд, д. 19/3. Пределы охраняемой территории – территория контейнерных площадок, КПП. Охрану объекта осуществляют 2 (два) поста круглосуточно, по 1 (одному) человеку на посту в смену. </w:t>
      </w:r>
    </w:p>
    <w:p w:rsidR="00C55130" w:rsidRPr="00002F0E" w:rsidRDefault="00C55130" w:rsidP="00480477">
      <w:pPr>
        <w:pStyle w:val="afa"/>
        <w:ind w:firstLine="720"/>
        <w:rPr>
          <w:sz w:val="24"/>
        </w:rPr>
      </w:pPr>
      <w:r>
        <w:rPr>
          <w:b/>
          <w:bCs/>
          <w:sz w:val="24"/>
        </w:rPr>
        <w:t xml:space="preserve">Пост охраны № 1 </w:t>
      </w:r>
      <w:r>
        <w:rPr>
          <w:bCs/>
          <w:sz w:val="24"/>
        </w:rPr>
        <w:t>кругло</w:t>
      </w:r>
      <w:r>
        <w:rPr>
          <w:sz w:val="24"/>
        </w:rPr>
        <w:t>суточный, стационарный  (КПП), подвижный в пределах границ поста.</w:t>
      </w:r>
    </w:p>
    <w:p w:rsidR="00C55130" w:rsidRPr="00002F0E" w:rsidRDefault="00C55130" w:rsidP="00480477">
      <w:pPr>
        <w:ind w:firstLine="720"/>
        <w:jc w:val="both"/>
        <w:rPr>
          <w:b/>
        </w:rPr>
      </w:pPr>
      <w:r>
        <w:rPr>
          <w:b/>
        </w:rPr>
        <w:t xml:space="preserve">Функции: </w:t>
      </w:r>
    </w:p>
    <w:p w:rsidR="00C55130" w:rsidRPr="00002F0E" w:rsidRDefault="00C55130" w:rsidP="00480477">
      <w:pPr>
        <w:ind w:firstLine="720"/>
        <w:jc w:val="both"/>
      </w:pPr>
      <w:r>
        <w:t>- охрана имущества Заказчика, находящегося на охраняемом объекте;</w:t>
      </w:r>
    </w:p>
    <w:p w:rsidR="00C55130" w:rsidRPr="00002F0E" w:rsidRDefault="00C55130" w:rsidP="00480477">
      <w:pPr>
        <w:ind w:left="709"/>
        <w:jc w:val="both"/>
      </w:pPr>
      <w:r>
        <w:t>- обеспечение сохранности контейнеров и строений, находящихся на объекте;</w:t>
      </w:r>
    </w:p>
    <w:p w:rsidR="00C55130" w:rsidRPr="00002F0E" w:rsidRDefault="00C55130" w:rsidP="00480477">
      <w:pPr>
        <w:ind w:firstLine="720"/>
        <w:jc w:val="both"/>
      </w:pPr>
      <w:r>
        <w:t>- охрана объекта</w:t>
      </w:r>
      <w:r>
        <w:rPr>
          <w:b/>
          <w:bCs/>
        </w:rPr>
        <w:t xml:space="preserve"> </w:t>
      </w:r>
      <w:r>
        <w:t>от противоправных посягательств;</w:t>
      </w:r>
    </w:p>
    <w:p w:rsidR="00C55130" w:rsidRPr="00002F0E" w:rsidRDefault="00C55130" w:rsidP="00480477">
      <w:pPr>
        <w:ind w:left="709"/>
        <w:jc w:val="both"/>
      </w:pPr>
      <w:r>
        <w:t xml:space="preserve">- поддержание </w:t>
      </w:r>
      <w:proofErr w:type="spellStart"/>
      <w:r>
        <w:t>внутриобъектового</w:t>
      </w:r>
      <w:proofErr w:type="spellEnd"/>
      <w:r>
        <w:t xml:space="preserve"> режима работниками и клиентами;</w:t>
      </w:r>
    </w:p>
    <w:p w:rsidR="00C55130" w:rsidRPr="00002F0E" w:rsidRDefault="00C55130" w:rsidP="00480477">
      <w:pPr>
        <w:ind w:left="709"/>
        <w:jc w:val="both"/>
      </w:pPr>
      <w:r>
        <w:lastRenderedPageBreak/>
        <w:t>- недопущение посторонних лиц на охраняемый объект;</w:t>
      </w:r>
    </w:p>
    <w:p w:rsidR="00C55130" w:rsidRPr="00002F0E" w:rsidRDefault="00C55130" w:rsidP="00480477">
      <w:pPr>
        <w:ind w:left="709"/>
        <w:jc w:val="both"/>
      </w:pPr>
      <w:r>
        <w:t>- контроль выноса/вноса (вывоза/ввоза) материальных ценностей;</w:t>
      </w:r>
    </w:p>
    <w:p w:rsidR="00C55130" w:rsidRPr="00002F0E" w:rsidRDefault="00C55130" w:rsidP="00480477">
      <w:pPr>
        <w:ind w:left="709"/>
        <w:jc w:val="both"/>
      </w:pPr>
      <w:r>
        <w:t>- обеспечение пропускного режима при въезде автотранспорта по правилам, установленным Заказчиком;</w:t>
      </w:r>
    </w:p>
    <w:p w:rsidR="00C55130" w:rsidRPr="00002F0E" w:rsidRDefault="00C55130" w:rsidP="00480477">
      <w:pPr>
        <w:ind w:left="709"/>
        <w:jc w:val="both"/>
      </w:pPr>
      <w:r>
        <w:t>- немедленные действия по локализации нештатных ситуаций на охраняемом объекте.</w:t>
      </w:r>
    </w:p>
    <w:p w:rsidR="00C55130" w:rsidRPr="00002F0E" w:rsidRDefault="00C55130" w:rsidP="00480477">
      <w:pPr>
        <w:pStyle w:val="afa"/>
        <w:ind w:firstLine="720"/>
        <w:rPr>
          <w:sz w:val="24"/>
        </w:rPr>
      </w:pPr>
      <w:r>
        <w:rPr>
          <w:sz w:val="24"/>
        </w:rPr>
        <w:t>Оснащение: носимая радиостанция, мобильный телефон.</w:t>
      </w:r>
    </w:p>
    <w:p w:rsidR="00C55130" w:rsidRPr="00002F0E" w:rsidRDefault="00C55130" w:rsidP="00480477">
      <w:pPr>
        <w:pStyle w:val="afa"/>
        <w:ind w:firstLine="720"/>
        <w:rPr>
          <w:b/>
          <w:sz w:val="24"/>
        </w:rPr>
      </w:pPr>
    </w:p>
    <w:p w:rsidR="00C55130" w:rsidRPr="00002F0E" w:rsidRDefault="00C55130" w:rsidP="00480477">
      <w:pPr>
        <w:pStyle w:val="afa"/>
        <w:ind w:firstLine="720"/>
        <w:rPr>
          <w:sz w:val="24"/>
        </w:rPr>
      </w:pPr>
      <w:r>
        <w:rPr>
          <w:b/>
          <w:bCs/>
          <w:sz w:val="24"/>
        </w:rPr>
        <w:t xml:space="preserve">Пост охраны № 2 </w:t>
      </w:r>
      <w:r>
        <w:rPr>
          <w:bCs/>
          <w:sz w:val="24"/>
        </w:rPr>
        <w:t>кругло</w:t>
      </w:r>
      <w:r>
        <w:rPr>
          <w:sz w:val="24"/>
        </w:rPr>
        <w:t>суточный, внешний, подвижный в пределах маршрутов патрулирования. Осуществляет патрулирование территории объекта по утвержденным маршрутам.</w:t>
      </w:r>
    </w:p>
    <w:p w:rsidR="00C55130" w:rsidRPr="00002F0E" w:rsidRDefault="00C55130" w:rsidP="00480477">
      <w:pPr>
        <w:ind w:firstLine="720"/>
        <w:jc w:val="both"/>
        <w:rPr>
          <w:b/>
        </w:rPr>
      </w:pPr>
      <w:r>
        <w:rPr>
          <w:b/>
        </w:rPr>
        <w:t xml:space="preserve">Функции: </w:t>
      </w:r>
    </w:p>
    <w:p w:rsidR="00C55130" w:rsidRPr="00002F0E" w:rsidRDefault="00C55130" w:rsidP="00480477">
      <w:pPr>
        <w:ind w:firstLine="720"/>
        <w:jc w:val="both"/>
      </w:pPr>
      <w:r>
        <w:t>- охрана имущества Заказчика, находящегося на охраняемом объекте;</w:t>
      </w:r>
    </w:p>
    <w:p w:rsidR="00C55130" w:rsidRPr="00002F0E" w:rsidRDefault="00C55130" w:rsidP="00480477">
      <w:pPr>
        <w:ind w:left="709"/>
        <w:jc w:val="both"/>
      </w:pPr>
      <w:r>
        <w:t>- обеспечение сохранности контейнеров и строений, находящихся на объекте;</w:t>
      </w:r>
    </w:p>
    <w:p w:rsidR="00C55130" w:rsidRPr="00002F0E" w:rsidRDefault="00C55130" w:rsidP="00480477">
      <w:pPr>
        <w:ind w:firstLine="720"/>
        <w:jc w:val="both"/>
      </w:pPr>
      <w:r>
        <w:t>- охрана объекта</w:t>
      </w:r>
      <w:r>
        <w:rPr>
          <w:b/>
          <w:bCs/>
        </w:rPr>
        <w:t xml:space="preserve"> </w:t>
      </w:r>
      <w:r>
        <w:t>от противоправных посягательств;</w:t>
      </w:r>
    </w:p>
    <w:p w:rsidR="00C55130" w:rsidRPr="00002F0E" w:rsidRDefault="00C55130" w:rsidP="00480477">
      <w:pPr>
        <w:ind w:left="709"/>
        <w:jc w:val="both"/>
      </w:pPr>
      <w:r>
        <w:t xml:space="preserve">- поддержание </w:t>
      </w:r>
      <w:proofErr w:type="spellStart"/>
      <w:r>
        <w:t>внутриобъектового</w:t>
      </w:r>
      <w:proofErr w:type="spellEnd"/>
      <w:r>
        <w:t xml:space="preserve"> режима работниками и клиентами;</w:t>
      </w:r>
    </w:p>
    <w:p w:rsidR="00C55130" w:rsidRPr="00002F0E" w:rsidRDefault="00C55130" w:rsidP="00480477">
      <w:pPr>
        <w:ind w:left="709"/>
        <w:jc w:val="both"/>
      </w:pPr>
      <w:r>
        <w:t>- недопущение посторонних лиц на охраняемый объект;</w:t>
      </w:r>
    </w:p>
    <w:p w:rsidR="00C55130" w:rsidRPr="00002F0E" w:rsidRDefault="00C55130" w:rsidP="00480477">
      <w:pPr>
        <w:ind w:left="709"/>
        <w:jc w:val="both"/>
      </w:pPr>
      <w:r>
        <w:t>- контроль выноса/вноса (вывоза/ввоза) материальных ценностей;</w:t>
      </w:r>
    </w:p>
    <w:p w:rsidR="00C55130" w:rsidRPr="00002F0E" w:rsidRDefault="00C55130" w:rsidP="00480477">
      <w:pPr>
        <w:ind w:left="709"/>
        <w:jc w:val="both"/>
      </w:pPr>
      <w:r>
        <w:t>- немедленные действия по локализации нештатных ситуаций на охраняемом объекте.</w:t>
      </w:r>
    </w:p>
    <w:p w:rsidR="00C55130" w:rsidRPr="00002F0E" w:rsidRDefault="00C55130" w:rsidP="00480477">
      <w:pPr>
        <w:ind w:firstLine="720"/>
        <w:jc w:val="both"/>
      </w:pPr>
      <w:r>
        <w:t>Оснащение: носимая радиостанция, мобильный телефон.</w:t>
      </w:r>
    </w:p>
    <w:p w:rsidR="00C55130" w:rsidRPr="00002F0E" w:rsidRDefault="00C55130" w:rsidP="00480477">
      <w:pPr>
        <w:ind w:left="660"/>
        <w:jc w:val="both"/>
      </w:pPr>
    </w:p>
    <w:p w:rsidR="00C55130" w:rsidRPr="00002F0E" w:rsidRDefault="00C55130" w:rsidP="00480477">
      <w:pPr>
        <w:ind w:firstLine="567"/>
        <w:jc w:val="both"/>
      </w:pPr>
      <w:r>
        <w:rPr>
          <w:b/>
          <w:u w:val="single"/>
        </w:rPr>
        <w:t>Лот№2</w:t>
      </w:r>
      <w:r>
        <w:t xml:space="preserve"> Контейнерный терминал Лесок, расположенный по адресу: г. Рязань – станция «Лесок» - контейнерные площадки (крупнотоннажная, </w:t>
      </w:r>
      <w:proofErr w:type="spellStart"/>
      <w:r>
        <w:t>среднетоннажная</w:t>
      </w:r>
      <w:proofErr w:type="spellEnd"/>
      <w:r>
        <w:t xml:space="preserve"> ( далее – КП) и  Здание «Служебно-техническое здание»</w:t>
      </w:r>
      <w:proofErr w:type="gramStart"/>
      <w:r>
        <w:t xml:space="preserve"> ,</w:t>
      </w:r>
      <w:proofErr w:type="gramEnd"/>
      <w:r>
        <w:t xml:space="preserve"> расположенные по адресам: КП 1 – г. Рязань, ст. Лесок, д. 23, </w:t>
      </w:r>
      <w:proofErr w:type="spellStart"/>
      <w:r>
        <w:t>соор</w:t>
      </w:r>
      <w:proofErr w:type="spellEnd"/>
      <w:r>
        <w:t xml:space="preserve">. 1; 2. КП 2 – г. Рязань, ст. Лесок, д. 23, </w:t>
      </w:r>
      <w:proofErr w:type="spellStart"/>
      <w:r>
        <w:t>соор</w:t>
      </w:r>
      <w:proofErr w:type="spellEnd"/>
      <w:r>
        <w:t xml:space="preserve">. 2; 3. Здание «Служебно-техническое здание»: г. Рязань, ст. Лесок, д. 23, стр. 4 </w:t>
      </w:r>
      <w:proofErr w:type="gramStart"/>
      <w:r>
        <w:t xml:space="preserve">( </w:t>
      </w:r>
      <w:proofErr w:type="gramEnd"/>
      <w:r>
        <w:t>далее – административное здание товарной конторы)). Пределы охраняемой территории – территория КП, административное здание товарной конторы.</w:t>
      </w:r>
    </w:p>
    <w:p w:rsidR="00C55130" w:rsidRPr="00002F0E" w:rsidRDefault="00C55130" w:rsidP="00480477">
      <w:pPr>
        <w:ind w:firstLine="567"/>
        <w:jc w:val="both"/>
      </w:pPr>
      <w:r>
        <w:t xml:space="preserve">Охрану объекта осуществляют 2 (два) поста круглосуточно, по 1 (одному) человеку на посту в смену. </w:t>
      </w:r>
    </w:p>
    <w:p w:rsidR="00C55130" w:rsidRPr="00002F0E" w:rsidRDefault="00C55130" w:rsidP="00480477">
      <w:pPr>
        <w:tabs>
          <w:tab w:val="left" w:pos="1134"/>
        </w:tabs>
        <w:ind w:left="1020"/>
        <w:jc w:val="both"/>
      </w:pPr>
    </w:p>
    <w:p w:rsidR="00C55130" w:rsidRPr="00002F0E" w:rsidRDefault="00C55130" w:rsidP="00480477">
      <w:pPr>
        <w:pStyle w:val="afa"/>
        <w:ind w:firstLine="720"/>
        <w:rPr>
          <w:sz w:val="24"/>
        </w:rPr>
      </w:pPr>
      <w:r>
        <w:rPr>
          <w:b/>
          <w:bCs/>
          <w:sz w:val="24"/>
        </w:rPr>
        <w:t xml:space="preserve">Пост охраны № 1: </w:t>
      </w:r>
      <w:r>
        <w:rPr>
          <w:bCs/>
          <w:sz w:val="24"/>
        </w:rPr>
        <w:t>кругло</w:t>
      </w:r>
      <w:r>
        <w:rPr>
          <w:sz w:val="24"/>
        </w:rPr>
        <w:t>суточный, внутренний, стационарный (КПП), подвижный в пределах границ поста.</w:t>
      </w:r>
    </w:p>
    <w:p w:rsidR="00C55130" w:rsidRPr="00002F0E" w:rsidRDefault="00C55130" w:rsidP="00480477">
      <w:pPr>
        <w:ind w:firstLine="720"/>
        <w:jc w:val="both"/>
        <w:rPr>
          <w:b/>
        </w:rPr>
      </w:pPr>
      <w:r>
        <w:rPr>
          <w:b/>
        </w:rPr>
        <w:t xml:space="preserve">Функции: </w:t>
      </w:r>
    </w:p>
    <w:p w:rsidR="00C55130" w:rsidRPr="00002F0E" w:rsidRDefault="00C55130" w:rsidP="00480477">
      <w:pPr>
        <w:ind w:firstLine="720"/>
        <w:jc w:val="both"/>
      </w:pPr>
      <w:r>
        <w:t>- охрана имущества Заказчика, находящегося на охраняемом объекте;</w:t>
      </w:r>
    </w:p>
    <w:p w:rsidR="00C55130" w:rsidRPr="00002F0E" w:rsidRDefault="00C55130" w:rsidP="00480477">
      <w:pPr>
        <w:ind w:firstLine="720"/>
        <w:jc w:val="both"/>
      </w:pPr>
      <w:r>
        <w:t>- охрана объекта</w:t>
      </w:r>
      <w:r>
        <w:rPr>
          <w:b/>
          <w:bCs/>
        </w:rPr>
        <w:t xml:space="preserve"> </w:t>
      </w:r>
      <w:r>
        <w:t>от противоправных посягательств;</w:t>
      </w:r>
    </w:p>
    <w:p w:rsidR="00C55130" w:rsidRPr="00002F0E" w:rsidRDefault="00C55130" w:rsidP="00480477">
      <w:pPr>
        <w:ind w:left="709"/>
        <w:jc w:val="both"/>
      </w:pPr>
      <w:r>
        <w:t>- обеспечение пропускного режима по правилам, установленным Заказчиком;</w:t>
      </w:r>
    </w:p>
    <w:p w:rsidR="00C55130" w:rsidRPr="00002F0E" w:rsidRDefault="00C55130" w:rsidP="00480477">
      <w:pPr>
        <w:ind w:left="709"/>
        <w:jc w:val="both"/>
      </w:pPr>
      <w:r>
        <w:t>- контроль прохода сотрудников и посетителей в здание товарной конторы;</w:t>
      </w:r>
    </w:p>
    <w:p w:rsidR="00C55130" w:rsidRPr="00002F0E" w:rsidRDefault="00C55130" w:rsidP="00480477">
      <w:pPr>
        <w:ind w:left="709"/>
        <w:jc w:val="both"/>
      </w:pPr>
      <w:r>
        <w:t>- недопущение посторонних лиц на охраняемый объект;</w:t>
      </w:r>
    </w:p>
    <w:p w:rsidR="00C55130" w:rsidRPr="00002F0E" w:rsidRDefault="00C55130" w:rsidP="00480477">
      <w:pPr>
        <w:ind w:left="709"/>
        <w:jc w:val="both"/>
      </w:pPr>
      <w:r>
        <w:t>- контроль выноса (вноса) материальных ценностей;</w:t>
      </w:r>
    </w:p>
    <w:p w:rsidR="00C55130" w:rsidRPr="00002F0E" w:rsidRDefault="00C55130" w:rsidP="00480477">
      <w:pPr>
        <w:ind w:left="709"/>
        <w:jc w:val="both"/>
      </w:pPr>
      <w:r>
        <w:t>- немедленные действия по локализации нештатных ситуаций на охраняемом объекте.</w:t>
      </w:r>
    </w:p>
    <w:p w:rsidR="00C55130" w:rsidRPr="00002F0E" w:rsidRDefault="00C55130" w:rsidP="00480477">
      <w:pPr>
        <w:pStyle w:val="afa"/>
        <w:ind w:firstLine="720"/>
        <w:rPr>
          <w:sz w:val="24"/>
        </w:rPr>
      </w:pPr>
      <w:r>
        <w:rPr>
          <w:sz w:val="24"/>
        </w:rPr>
        <w:t>Оснащение: носимая радиостанция, мобильный телефон.</w:t>
      </w:r>
    </w:p>
    <w:p w:rsidR="00C55130" w:rsidRPr="00002F0E" w:rsidRDefault="00C55130" w:rsidP="00480477">
      <w:pPr>
        <w:pStyle w:val="afa"/>
        <w:ind w:firstLine="720"/>
        <w:rPr>
          <w:sz w:val="24"/>
        </w:rPr>
      </w:pPr>
    </w:p>
    <w:p w:rsidR="00C55130" w:rsidRPr="00002F0E" w:rsidRDefault="00C55130" w:rsidP="00480477">
      <w:pPr>
        <w:pStyle w:val="afa"/>
        <w:ind w:firstLine="720"/>
        <w:rPr>
          <w:sz w:val="24"/>
        </w:rPr>
      </w:pPr>
      <w:r>
        <w:rPr>
          <w:b/>
          <w:bCs/>
          <w:sz w:val="24"/>
        </w:rPr>
        <w:t xml:space="preserve">Пост охраны № 2 </w:t>
      </w:r>
      <w:r>
        <w:rPr>
          <w:bCs/>
          <w:sz w:val="24"/>
        </w:rPr>
        <w:t>кругло</w:t>
      </w:r>
      <w:r>
        <w:rPr>
          <w:sz w:val="24"/>
        </w:rPr>
        <w:t>суточный, внешний, подвижный в пределах маршрутов патрулирования. Осуществляет патрулирование территории объекта по утвержденным маршрутам.</w:t>
      </w:r>
    </w:p>
    <w:p w:rsidR="00C55130" w:rsidRPr="00002F0E" w:rsidRDefault="00C55130" w:rsidP="00480477">
      <w:pPr>
        <w:ind w:firstLine="720"/>
        <w:jc w:val="both"/>
        <w:rPr>
          <w:b/>
        </w:rPr>
      </w:pPr>
      <w:r>
        <w:rPr>
          <w:b/>
        </w:rPr>
        <w:t xml:space="preserve">Функции: </w:t>
      </w:r>
    </w:p>
    <w:p w:rsidR="00C55130" w:rsidRPr="00002F0E" w:rsidRDefault="00C55130" w:rsidP="00480477">
      <w:pPr>
        <w:ind w:firstLine="720"/>
        <w:jc w:val="both"/>
      </w:pPr>
      <w:r>
        <w:t>- охрана имущества Заказчика, находящегося на охраняемом объекте;</w:t>
      </w:r>
    </w:p>
    <w:p w:rsidR="00C55130" w:rsidRPr="00002F0E" w:rsidRDefault="00C55130" w:rsidP="00480477">
      <w:pPr>
        <w:ind w:left="709"/>
        <w:jc w:val="both"/>
      </w:pPr>
      <w:r>
        <w:t>- обеспечение сохранности контейнеров и строений, находящихся на объекте;</w:t>
      </w:r>
    </w:p>
    <w:p w:rsidR="00C55130" w:rsidRPr="00002F0E" w:rsidRDefault="00C55130" w:rsidP="00480477">
      <w:pPr>
        <w:ind w:firstLine="720"/>
        <w:jc w:val="both"/>
      </w:pPr>
      <w:r>
        <w:t>- охрана объекта</w:t>
      </w:r>
      <w:r>
        <w:rPr>
          <w:b/>
          <w:bCs/>
        </w:rPr>
        <w:t xml:space="preserve"> </w:t>
      </w:r>
      <w:r>
        <w:t>от противоправных посягательств;</w:t>
      </w:r>
    </w:p>
    <w:p w:rsidR="00C55130" w:rsidRPr="00002F0E" w:rsidRDefault="00C55130" w:rsidP="00480477">
      <w:pPr>
        <w:ind w:left="709"/>
        <w:jc w:val="both"/>
      </w:pPr>
      <w:r>
        <w:t xml:space="preserve">- поддержание </w:t>
      </w:r>
      <w:proofErr w:type="spellStart"/>
      <w:r>
        <w:t>внутриобъектового</w:t>
      </w:r>
      <w:proofErr w:type="spellEnd"/>
      <w:r>
        <w:t xml:space="preserve"> режима работниками и клиентами;</w:t>
      </w:r>
    </w:p>
    <w:p w:rsidR="00C55130" w:rsidRPr="00002F0E" w:rsidRDefault="00C55130" w:rsidP="00480477">
      <w:pPr>
        <w:ind w:left="709"/>
        <w:jc w:val="both"/>
      </w:pPr>
      <w:r>
        <w:t>- недопущение посторонних лиц на охраняемый объект;</w:t>
      </w:r>
    </w:p>
    <w:p w:rsidR="00C55130" w:rsidRPr="00002F0E" w:rsidRDefault="00C55130" w:rsidP="00480477">
      <w:pPr>
        <w:ind w:left="709"/>
        <w:jc w:val="both"/>
      </w:pPr>
      <w:r>
        <w:lastRenderedPageBreak/>
        <w:t>- контроль выноса/вноса (вывоза/ввоза) материальных ценностей;</w:t>
      </w:r>
    </w:p>
    <w:p w:rsidR="00C55130" w:rsidRPr="00002F0E" w:rsidRDefault="00C55130" w:rsidP="00480477">
      <w:pPr>
        <w:ind w:left="709"/>
        <w:jc w:val="both"/>
      </w:pPr>
      <w:r>
        <w:t>- немедленные действия по локализации нештатных ситуаций на охраняемом объекте.</w:t>
      </w:r>
    </w:p>
    <w:p w:rsidR="00C55130" w:rsidRPr="00002F0E" w:rsidRDefault="00C55130" w:rsidP="00480477">
      <w:pPr>
        <w:ind w:firstLine="720"/>
        <w:jc w:val="both"/>
      </w:pPr>
      <w:r>
        <w:t>Оснащение: носимая радиостанция, мобильный телефон.</w:t>
      </w:r>
    </w:p>
    <w:p w:rsidR="00C55130" w:rsidRPr="00002F0E" w:rsidRDefault="00C55130" w:rsidP="00480477">
      <w:pPr>
        <w:ind w:firstLine="720"/>
        <w:jc w:val="both"/>
        <w:rPr>
          <w:sz w:val="28"/>
          <w:szCs w:val="28"/>
        </w:rPr>
      </w:pPr>
    </w:p>
    <w:p w:rsidR="00C55130" w:rsidRPr="00002F0E" w:rsidRDefault="00C55130" w:rsidP="00480477">
      <w:pPr>
        <w:jc w:val="center"/>
        <w:rPr>
          <w:b/>
        </w:rPr>
      </w:pPr>
    </w:p>
    <w:p w:rsidR="00C55130" w:rsidRPr="00002F0E" w:rsidRDefault="00C55130" w:rsidP="00480477">
      <w:pPr>
        <w:jc w:val="center"/>
        <w:rPr>
          <w:b/>
        </w:rPr>
      </w:pPr>
      <w:r>
        <w:rPr>
          <w:b/>
        </w:rPr>
        <w:t>Подписи Сторон</w:t>
      </w:r>
    </w:p>
    <w:p w:rsidR="00C55130" w:rsidRPr="00002F0E" w:rsidRDefault="00C55130" w:rsidP="00480477">
      <w:pPr>
        <w:rPr>
          <w:b/>
        </w:rPr>
      </w:pPr>
    </w:p>
    <w:tbl>
      <w:tblPr>
        <w:tblW w:w="0" w:type="auto"/>
        <w:tblLook w:val="04A0"/>
      </w:tblPr>
      <w:tblGrid>
        <w:gridCol w:w="5020"/>
        <w:gridCol w:w="4834"/>
      </w:tblGrid>
      <w:tr w:rsidR="00C55130" w:rsidRPr="00002F0E" w:rsidTr="00987DC6">
        <w:trPr>
          <w:trHeight w:val="2069"/>
        </w:trPr>
        <w:tc>
          <w:tcPr>
            <w:tcW w:w="4928" w:type="dxa"/>
          </w:tcPr>
          <w:p w:rsidR="00C55130" w:rsidRPr="00035F04" w:rsidRDefault="00C55130" w:rsidP="00987DC6">
            <w:pPr>
              <w:rPr>
                <w:b/>
              </w:rPr>
            </w:pPr>
            <w:r>
              <w:rPr>
                <w:b/>
              </w:rPr>
              <w:t>от Заказчика</w:t>
            </w:r>
          </w:p>
          <w:p w:rsidR="00C55130" w:rsidRPr="00035F04" w:rsidRDefault="00C55130" w:rsidP="00987DC6">
            <w:pPr>
              <w:rPr>
                <w:b/>
              </w:rPr>
            </w:pPr>
            <w:r>
              <w:rPr>
                <w:b/>
              </w:rPr>
              <w:t>Директор филиала ПАО «</w:t>
            </w:r>
            <w:proofErr w:type="spellStart"/>
            <w:r>
              <w:rPr>
                <w:b/>
              </w:rPr>
              <w:t>ТрансКонтейнер</w:t>
            </w:r>
            <w:proofErr w:type="spellEnd"/>
            <w:r>
              <w:rPr>
                <w:b/>
              </w:rPr>
              <w:t>» на Московской железной дороге</w:t>
            </w:r>
          </w:p>
          <w:p w:rsidR="00C55130" w:rsidRPr="00035F04" w:rsidRDefault="00C55130" w:rsidP="00987DC6">
            <w:pPr>
              <w:rPr>
                <w:b/>
              </w:rPr>
            </w:pPr>
          </w:p>
          <w:p w:rsidR="00C55130" w:rsidRPr="00035F04" w:rsidRDefault="00C55130" w:rsidP="00987DC6">
            <w:pPr>
              <w:rPr>
                <w:b/>
              </w:rPr>
            </w:pPr>
            <w:r>
              <w:rPr>
                <w:b/>
              </w:rPr>
              <w:t xml:space="preserve">_________________ /М.В. </w:t>
            </w:r>
            <w:proofErr w:type="spellStart"/>
            <w:r>
              <w:rPr>
                <w:b/>
              </w:rPr>
              <w:t>Галимов</w:t>
            </w:r>
            <w:proofErr w:type="spellEnd"/>
            <w:r>
              <w:rPr>
                <w:b/>
              </w:rPr>
              <w:t>/</w:t>
            </w:r>
          </w:p>
          <w:p w:rsidR="00C55130" w:rsidRPr="00035F04" w:rsidRDefault="00C55130" w:rsidP="00987DC6">
            <w:pPr>
              <w:rPr>
                <w:b/>
              </w:rPr>
            </w:pPr>
            <w:r>
              <w:rPr>
                <w:b/>
              </w:rPr>
              <w:t>м.п.</w:t>
            </w:r>
          </w:p>
        </w:tc>
        <w:tc>
          <w:tcPr>
            <w:tcW w:w="4928" w:type="dxa"/>
          </w:tcPr>
          <w:p w:rsidR="00C55130" w:rsidRPr="00035F04" w:rsidRDefault="00C55130" w:rsidP="00987DC6">
            <w:pPr>
              <w:rPr>
                <w:b/>
              </w:rPr>
            </w:pPr>
            <w:r>
              <w:rPr>
                <w:b/>
              </w:rPr>
              <w:t>от Исполнителя</w:t>
            </w:r>
          </w:p>
          <w:p w:rsidR="00C55130" w:rsidRPr="00035F04" w:rsidRDefault="00C55130" w:rsidP="00987DC6">
            <w:pPr>
              <w:rPr>
                <w:b/>
              </w:rPr>
            </w:pPr>
          </w:p>
          <w:p w:rsidR="00C55130" w:rsidRPr="00035F04" w:rsidRDefault="00C55130" w:rsidP="00987DC6">
            <w:pPr>
              <w:rPr>
                <w:b/>
              </w:rPr>
            </w:pPr>
          </w:p>
          <w:p w:rsidR="00C55130" w:rsidRPr="00035F04" w:rsidRDefault="00C55130" w:rsidP="00987DC6">
            <w:pPr>
              <w:rPr>
                <w:b/>
              </w:rPr>
            </w:pPr>
          </w:p>
          <w:p w:rsidR="00C55130" w:rsidRPr="00035F04" w:rsidRDefault="00C55130" w:rsidP="00987DC6">
            <w:pPr>
              <w:rPr>
                <w:b/>
              </w:rPr>
            </w:pPr>
            <w:r>
              <w:rPr>
                <w:b/>
              </w:rPr>
              <w:t>____________________ /___________/</w:t>
            </w:r>
          </w:p>
          <w:p w:rsidR="00C55130" w:rsidRPr="00035F04" w:rsidRDefault="00C55130" w:rsidP="00987DC6">
            <w:pPr>
              <w:rPr>
                <w:b/>
              </w:rPr>
            </w:pPr>
            <w:r>
              <w:rPr>
                <w:b/>
              </w:rPr>
              <w:t>м.п.</w:t>
            </w:r>
          </w:p>
        </w:tc>
      </w:tr>
    </w:tbl>
    <w:p w:rsidR="00C55130" w:rsidRPr="00002F0E" w:rsidRDefault="00C55130" w:rsidP="00480477">
      <w:pPr>
        <w:rPr>
          <w:b/>
        </w:rPr>
      </w:pPr>
    </w:p>
    <w:p w:rsidR="00C55130" w:rsidRPr="0081186D" w:rsidRDefault="00C55130" w:rsidP="00480477">
      <w:pPr>
        <w:rPr>
          <w:b/>
        </w:rPr>
      </w:pPr>
      <w:r>
        <w:rPr>
          <w:b/>
        </w:rPr>
        <w:br w:type="page"/>
      </w:r>
    </w:p>
    <w:p w:rsidR="00C55130" w:rsidRPr="00E54A1D" w:rsidRDefault="00C55130" w:rsidP="00480477">
      <w:pPr>
        <w:ind w:firstLine="5400"/>
        <w:jc w:val="right"/>
        <w:rPr>
          <w:b/>
          <w:sz w:val="20"/>
          <w:szCs w:val="20"/>
        </w:rPr>
      </w:pPr>
      <w:r>
        <w:rPr>
          <w:b/>
          <w:sz w:val="20"/>
          <w:szCs w:val="20"/>
        </w:rPr>
        <w:lastRenderedPageBreak/>
        <w:t xml:space="preserve">Приложение №4 </w:t>
      </w:r>
    </w:p>
    <w:p w:rsidR="00C55130" w:rsidRPr="00E54A1D" w:rsidRDefault="00C55130" w:rsidP="00480477">
      <w:pPr>
        <w:shd w:val="clear" w:color="auto" w:fill="FFFFFF"/>
        <w:tabs>
          <w:tab w:val="left" w:pos="970"/>
        </w:tabs>
        <w:ind w:left="5040"/>
        <w:jc w:val="right"/>
        <w:rPr>
          <w:sz w:val="20"/>
          <w:szCs w:val="20"/>
        </w:rPr>
      </w:pPr>
      <w:r>
        <w:rPr>
          <w:sz w:val="20"/>
          <w:szCs w:val="20"/>
        </w:rPr>
        <w:t>к договору об оказании  услуг по охране объектов</w:t>
      </w:r>
    </w:p>
    <w:p w:rsidR="00C55130" w:rsidRPr="00E54A1D" w:rsidRDefault="00C55130" w:rsidP="00480477">
      <w:pPr>
        <w:ind w:left="5040"/>
        <w:jc w:val="right"/>
        <w:rPr>
          <w:sz w:val="20"/>
          <w:szCs w:val="20"/>
        </w:rPr>
      </w:pPr>
      <w:r>
        <w:rPr>
          <w:sz w:val="20"/>
          <w:szCs w:val="20"/>
        </w:rPr>
        <w:t xml:space="preserve">№ ___________________ </w:t>
      </w:r>
    </w:p>
    <w:p w:rsidR="00C55130" w:rsidRPr="00E54A1D" w:rsidRDefault="00C55130" w:rsidP="00480477">
      <w:pPr>
        <w:ind w:left="5040"/>
        <w:jc w:val="right"/>
        <w:rPr>
          <w:sz w:val="20"/>
          <w:szCs w:val="20"/>
        </w:rPr>
      </w:pPr>
      <w:r>
        <w:rPr>
          <w:sz w:val="20"/>
          <w:szCs w:val="20"/>
        </w:rPr>
        <w:t>от «___» __________ 2017г.</w:t>
      </w:r>
    </w:p>
    <w:p w:rsidR="00C55130" w:rsidRPr="006541F7" w:rsidRDefault="00C55130" w:rsidP="00480477">
      <w:pPr>
        <w:shd w:val="clear" w:color="auto" w:fill="FFFFFF"/>
        <w:spacing w:line="360" w:lineRule="auto"/>
        <w:jc w:val="both"/>
        <w:rPr>
          <w:rFonts w:ascii="Times New Roman CYR" w:hAnsi="Times New Roman CYR" w:cs="Times New Roman CYR"/>
          <w:sz w:val="26"/>
          <w:szCs w:val="26"/>
        </w:rPr>
      </w:pPr>
      <w:r>
        <w:rPr>
          <w:rFonts w:ascii="Times New Roman CYR" w:hAnsi="Times New Roman CYR" w:cs="Times New Roman CYR"/>
          <w:sz w:val="26"/>
          <w:szCs w:val="26"/>
        </w:rPr>
        <w:t>СОГЛАСОВАНО»                                     «УТВЕРЖДАЮ»</w:t>
      </w:r>
    </w:p>
    <w:tbl>
      <w:tblPr>
        <w:tblW w:w="0" w:type="auto"/>
        <w:tblLayout w:type="fixed"/>
        <w:tblLook w:val="0000"/>
      </w:tblPr>
      <w:tblGrid>
        <w:gridCol w:w="4480"/>
        <w:gridCol w:w="284"/>
        <w:gridCol w:w="4754"/>
      </w:tblGrid>
      <w:tr w:rsidR="00C55130" w:rsidRPr="006541F7" w:rsidTr="00987DC6">
        <w:trPr>
          <w:trHeight w:val="1994"/>
        </w:trPr>
        <w:tc>
          <w:tcPr>
            <w:tcW w:w="4480" w:type="dxa"/>
          </w:tcPr>
          <w:p w:rsidR="00C55130" w:rsidRPr="006541F7" w:rsidRDefault="00C55130" w:rsidP="00987DC6">
            <w:pPr>
              <w:rPr>
                <w:sz w:val="26"/>
                <w:szCs w:val="26"/>
              </w:rPr>
            </w:pPr>
            <w:r>
              <w:rPr>
                <w:sz w:val="26"/>
                <w:szCs w:val="26"/>
              </w:rPr>
              <w:t>__________</w:t>
            </w:r>
          </w:p>
          <w:p w:rsidR="00C55130" w:rsidRPr="006541F7" w:rsidRDefault="00C55130" w:rsidP="00987DC6">
            <w:pPr>
              <w:rPr>
                <w:sz w:val="26"/>
                <w:szCs w:val="26"/>
              </w:rPr>
            </w:pPr>
          </w:p>
          <w:p w:rsidR="00C55130" w:rsidRPr="006541F7" w:rsidRDefault="00C55130" w:rsidP="00987DC6">
            <w:pPr>
              <w:rPr>
                <w:sz w:val="26"/>
                <w:szCs w:val="26"/>
              </w:rPr>
            </w:pPr>
          </w:p>
          <w:p w:rsidR="00C55130" w:rsidRPr="006541F7" w:rsidRDefault="00C55130" w:rsidP="00987DC6">
            <w:pPr>
              <w:rPr>
                <w:sz w:val="26"/>
                <w:szCs w:val="26"/>
              </w:rPr>
            </w:pPr>
          </w:p>
          <w:p w:rsidR="00C55130" w:rsidRPr="006541F7" w:rsidRDefault="00C55130" w:rsidP="00987DC6">
            <w:pPr>
              <w:rPr>
                <w:sz w:val="26"/>
                <w:szCs w:val="26"/>
              </w:rPr>
            </w:pPr>
            <w:r>
              <w:rPr>
                <w:sz w:val="26"/>
                <w:szCs w:val="26"/>
              </w:rPr>
              <w:t>________________ ____________</w:t>
            </w:r>
          </w:p>
          <w:p w:rsidR="00C55130" w:rsidRPr="006541F7" w:rsidRDefault="00C55130" w:rsidP="00987DC6">
            <w:pPr>
              <w:pStyle w:val="afa"/>
              <w:ind w:firstLine="0"/>
              <w:jc w:val="left"/>
              <w:rPr>
                <w:szCs w:val="26"/>
              </w:rPr>
            </w:pPr>
            <w:r>
              <w:rPr>
                <w:szCs w:val="26"/>
              </w:rPr>
              <w:t>М.П.</w:t>
            </w:r>
          </w:p>
          <w:p w:rsidR="00C55130" w:rsidRPr="006541F7" w:rsidRDefault="00C55130" w:rsidP="00987DC6">
            <w:pPr>
              <w:pStyle w:val="afa"/>
              <w:jc w:val="left"/>
              <w:rPr>
                <w:szCs w:val="26"/>
              </w:rPr>
            </w:pPr>
          </w:p>
        </w:tc>
        <w:tc>
          <w:tcPr>
            <w:tcW w:w="284" w:type="dxa"/>
          </w:tcPr>
          <w:p w:rsidR="00C55130" w:rsidRPr="006541F7" w:rsidRDefault="00C55130" w:rsidP="00987DC6">
            <w:pPr>
              <w:rPr>
                <w:sz w:val="26"/>
                <w:szCs w:val="26"/>
              </w:rPr>
            </w:pPr>
          </w:p>
        </w:tc>
        <w:tc>
          <w:tcPr>
            <w:tcW w:w="4754" w:type="dxa"/>
          </w:tcPr>
          <w:p w:rsidR="00C55130" w:rsidRPr="006541F7" w:rsidRDefault="00C55130" w:rsidP="00987DC6">
            <w:pPr>
              <w:rPr>
                <w:sz w:val="26"/>
                <w:szCs w:val="26"/>
              </w:rPr>
            </w:pPr>
            <w:r>
              <w:rPr>
                <w:sz w:val="26"/>
                <w:szCs w:val="26"/>
              </w:rPr>
              <w:t>_____________</w:t>
            </w:r>
          </w:p>
          <w:p w:rsidR="00C55130" w:rsidRPr="006541F7" w:rsidRDefault="00C55130" w:rsidP="00987DC6">
            <w:pPr>
              <w:rPr>
                <w:sz w:val="26"/>
                <w:szCs w:val="26"/>
              </w:rPr>
            </w:pPr>
          </w:p>
          <w:p w:rsidR="00C55130" w:rsidRPr="006541F7" w:rsidRDefault="00C55130" w:rsidP="00987DC6">
            <w:pPr>
              <w:rPr>
                <w:sz w:val="26"/>
                <w:szCs w:val="26"/>
              </w:rPr>
            </w:pPr>
          </w:p>
          <w:p w:rsidR="00C55130" w:rsidRPr="006541F7" w:rsidRDefault="00C55130" w:rsidP="00987DC6">
            <w:pPr>
              <w:rPr>
                <w:sz w:val="26"/>
                <w:szCs w:val="26"/>
              </w:rPr>
            </w:pPr>
          </w:p>
          <w:p w:rsidR="00C55130" w:rsidRPr="006541F7" w:rsidRDefault="00C55130" w:rsidP="00987DC6">
            <w:pPr>
              <w:rPr>
                <w:sz w:val="26"/>
                <w:szCs w:val="26"/>
              </w:rPr>
            </w:pPr>
            <w:r>
              <w:rPr>
                <w:sz w:val="26"/>
                <w:szCs w:val="26"/>
              </w:rPr>
              <w:t xml:space="preserve">________________ _____ </w:t>
            </w:r>
          </w:p>
          <w:p w:rsidR="00C55130" w:rsidRPr="006541F7" w:rsidRDefault="00C55130" w:rsidP="00987DC6">
            <w:pPr>
              <w:rPr>
                <w:sz w:val="26"/>
                <w:szCs w:val="26"/>
              </w:rPr>
            </w:pPr>
            <w:r>
              <w:rPr>
                <w:sz w:val="26"/>
                <w:szCs w:val="26"/>
              </w:rPr>
              <w:t>М.П.</w:t>
            </w:r>
          </w:p>
        </w:tc>
      </w:tr>
    </w:tbl>
    <w:p w:rsidR="00C55130" w:rsidRPr="0081186D" w:rsidRDefault="00C55130" w:rsidP="00480477">
      <w:pPr>
        <w:rPr>
          <w:b/>
        </w:rPr>
      </w:pPr>
    </w:p>
    <w:p w:rsidR="00C55130" w:rsidRPr="0081186D" w:rsidRDefault="00C55130" w:rsidP="00480477">
      <w:pPr>
        <w:rPr>
          <w:b/>
        </w:rPr>
      </w:pPr>
    </w:p>
    <w:p w:rsidR="00C55130" w:rsidRPr="006541F7" w:rsidRDefault="00C55130" w:rsidP="00480477">
      <w:pPr>
        <w:pStyle w:val="aff7"/>
        <w:shd w:val="clear" w:color="auto" w:fill="FFFFFF"/>
        <w:ind w:left="1020"/>
        <w:jc w:val="center"/>
        <w:rPr>
          <w:rFonts w:ascii="Times New Roman CYR" w:hAnsi="Times New Roman CYR" w:cs="Times New Roman CYR"/>
          <w:sz w:val="26"/>
          <w:szCs w:val="26"/>
        </w:rPr>
      </w:pPr>
      <w:r>
        <w:rPr>
          <w:rFonts w:ascii="Times New Roman CYR" w:hAnsi="Times New Roman CYR" w:cs="Times New Roman CYR"/>
          <w:b/>
          <w:bCs/>
          <w:sz w:val="26"/>
          <w:szCs w:val="26"/>
        </w:rPr>
        <w:t>ИНСТРУКЦИЯ</w:t>
      </w:r>
    </w:p>
    <w:p w:rsidR="00C55130" w:rsidRPr="006541F7" w:rsidRDefault="00C55130" w:rsidP="00480477">
      <w:pPr>
        <w:pStyle w:val="aff7"/>
        <w:shd w:val="clear" w:color="auto" w:fill="FFFFFF"/>
        <w:spacing w:before="10"/>
        <w:ind w:left="1020"/>
        <w:jc w:val="center"/>
        <w:rPr>
          <w:rFonts w:ascii="Times New Roman CYR" w:hAnsi="Times New Roman CYR" w:cs="Times New Roman CYR"/>
          <w:b/>
          <w:bCs/>
          <w:sz w:val="26"/>
          <w:szCs w:val="26"/>
        </w:rPr>
      </w:pPr>
      <w:r>
        <w:rPr>
          <w:rFonts w:ascii="Times New Roman CYR" w:hAnsi="Times New Roman CYR" w:cs="Times New Roman CYR"/>
          <w:b/>
          <w:bCs/>
          <w:sz w:val="26"/>
          <w:szCs w:val="26"/>
        </w:rPr>
        <w:t>сотрудникам Исполнителя при несении службы по охране объектов</w:t>
      </w:r>
    </w:p>
    <w:p w:rsidR="00C55130" w:rsidRPr="006541F7" w:rsidRDefault="00C55130" w:rsidP="00480477">
      <w:pPr>
        <w:pStyle w:val="aff7"/>
        <w:shd w:val="clear" w:color="auto" w:fill="FFFFFF"/>
        <w:spacing w:before="10"/>
        <w:ind w:left="1020"/>
        <w:jc w:val="center"/>
        <w:rPr>
          <w:rFonts w:ascii="Times New Roman CYR" w:hAnsi="Times New Roman CYR" w:cs="Times New Roman CYR"/>
          <w:b/>
          <w:bCs/>
          <w:sz w:val="26"/>
          <w:szCs w:val="26"/>
        </w:rPr>
      </w:pPr>
      <w:r>
        <w:rPr>
          <w:rFonts w:ascii="Times New Roman CYR" w:hAnsi="Times New Roman CYR" w:cs="Times New Roman CYR"/>
          <w:b/>
          <w:bCs/>
          <w:sz w:val="26"/>
          <w:szCs w:val="26"/>
        </w:rPr>
        <w:t>филиала ПАО «</w:t>
      </w:r>
      <w:proofErr w:type="spellStart"/>
      <w:r>
        <w:rPr>
          <w:rFonts w:ascii="Times New Roman CYR" w:hAnsi="Times New Roman CYR" w:cs="Times New Roman CYR"/>
          <w:b/>
          <w:bCs/>
          <w:sz w:val="26"/>
          <w:szCs w:val="26"/>
        </w:rPr>
        <w:t>ТрансКонтейнер</w:t>
      </w:r>
      <w:proofErr w:type="spellEnd"/>
      <w:r>
        <w:rPr>
          <w:rFonts w:ascii="Times New Roman CYR" w:hAnsi="Times New Roman CYR" w:cs="Times New Roman CYR"/>
          <w:b/>
          <w:bCs/>
          <w:sz w:val="26"/>
          <w:szCs w:val="26"/>
        </w:rPr>
        <w:t>»</w:t>
      </w:r>
    </w:p>
    <w:p w:rsidR="00C55130" w:rsidRDefault="00C55130" w:rsidP="00480477">
      <w:pPr>
        <w:pStyle w:val="aff7"/>
        <w:shd w:val="clear" w:color="auto" w:fill="FFFFFF"/>
        <w:spacing w:before="10"/>
        <w:ind w:left="1020"/>
        <w:jc w:val="center"/>
        <w:rPr>
          <w:rFonts w:ascii="Times New Roman CYR" w:hAnsi="Times New Roman CYR" w:cs="Times New Roman CYR"/>
          <w:b/>
          <w:bCs/>
          <w:sz w:val="26"/>
          <w:szCs w:val="26"/>
        </w:rPr>
      </w:pPr>
      <w:r>
        <w:rPr>
          <w:rFonts w:ascii="Times New Roman CYR" w:hAnsi="Times New Roman CYR" w:cs="Times New Roman CYR"/>
          <w:b/>
          <w:bCs/>
          <w:sz w:val="26"/>
          <w:szCs w:val="26"/>
        </w:rPr>
        <w:t>на Московской железной дороге (далее по тексту – Филиал)</w:t>
      </w:r>
    </w:p>
    <w:p w:rsidR="00C55130" w:rsidRDefault="00C55130" w:rsidP="00480477">
      <w:pPr>
        <w:pStyle w:val="aff7"/>
        <w:shd w:val="clear" w:color="auto" w:fill="FFFFFF"/>
        <w:spacing w:before="10"/>
        <w:ind w:left="1020"/>
        <w:jc w:val="center"/>
        <w:rPr>
          <w:rFonts w:ascii="Times New Roman CYR" w:hAnsi="Times New Roman CYR" w:cs="Times New Roman CYR"/>
          <w:b/>
          <w:bCs/>
          <w:sz w:val="26"/>
          <w:szCs w:val="26"/>
        </w:rPr>
      </w:pPr>
    </w:p>
    <w:p w:rsidR="00C55130" w:rsidRDefault="00C55130" w:rsidP="00480477">
      <w:pPr>
        <w:pStyle w:val="aff7"/>
        <w:shd w:val="clear" w:color="auto" w:fill="FFFFFF"/>
        <w:spacing w:before="10"/>
        <w:ind w:left="1020"/>
        <w:jc w:val="center"/>
        <w:rPr>
          <w:rFonts w:ascii="Times New Roman CYR" w:hAnsi="Times New Roman CYR" w:cs="Times New Roman CYR"/>
          <w:b/>
          <w:bCs/>
          <w:sz w:val="26"/>
          <w:szCs w:val="26"/>
        </w:rPr>
      </w:pPr>
    </w:p>
    <w:p w:rsidR="00C55130" w:rsidRPr="00821C88" w:rsidRDefault="00C55130" w:rsidP="00480477">
      <w:pPr>
        <w:pStyle w:val="aff7"/>
        <w:shd w:val="clear" w:color="auto" w:fill="FFFFFF"/>
        <w:spacing w:before="10"/>
        <w:ind w:left="1020"/>
        <w:jc w:val="center"/>
        <w:rPr>
          <w:rFonts w:ascii="Times New Roman CYR" w:hAnsi="Times New Roman CYR" w:cs="Times New Roman CYR"/>
          <w:b/>
          <w:bCs/>
          <w:color w:val="FF0000"/>
          <w:sz w:val="32"/>
          <w:szCs w:val="32"/>
        </w:rPr>
      </w:pPr>
      <w:r>
        <w:rPr>
          <w:rFonts w:ascii="Times New Roman CYR" w:hAnsi="Times New Roman CYR" w:cs="Times New Roman CYR"/>
          <w:b/>
          <w:bCs/>
          <w:color w:val="FF0000"/>
          <w:sz w:val="32"/>
          <w:szCs w:val="32"/>
        </w:rPr>
        <w:t>Предоставляется победителем  Открытого конкурса.</w:t>
      </w:r>
    </w:p>
    <w:p w:rsidR="00C55130" w:rsidRPr="006541F7" w:rsidRDefault="00C55130" w:rsidP="00480477">
      <w:pPr>
        <w:pStyle w:val="aff7"/>
        <w:shd w:val="clear" w:color="auto" w:fill="FFFFFF"/>
        <w:spacing w:before="10"/>
        <w:ind w:left="1020"/>
        <w:jc w:val="center"/>
        <w:rPr>
          <w:rFonts w:ascii="Times New Roman CYR" w:hAnsi="Times New Roman CYR" w:cs="Times New Roman CYR"/>
          <w:b/>
          <w:bCs/>
          <w:sz w:val="26"/>
          <w:szCs w:val="26"/>
        </w:rPr>
      </w:pPr>
    </w:p>
    <w:p w:rsidR="00C55130" w:rsidRPr="00E54A1D" w:rsidRDefault="00C55130" w:rsidP="00C55130">
      <w:pPr>
        <w:numPr>
          <w:ilvl w:val="3"/>
          <w:numId w:val="24"/>
        </w:numPr>
        <w:tabs>
          <w:tab w:val="left" w:pos="709"/>
        </w:tabs>
        <w:ind w:left="0" w:firstLine="567"/>
      </w:pPr>
      <w:r>
        <w:t>Общие положения.</w:t>
      </w:r>
    </w:p>
    <w:p w:rsidR="00C55130" w:rsidRPr="00E54A1D" w:rsidRDefault="00C55130" w:rsidP="00480477">
      <w:pPr>
        <w:pStyle w:val="aff7"/>
        <w:shd w:val="clear" w:color="auto" w:fill="FFFFFF"/>
        <w:tabs>
          <w:tab w:val="left" w:pos="709"/>
        </w:tabs>
        <w:ind w:left="0" w:right="19" w:firstLine="567"/>
        <w:outlineLvl w:val="0"/>
        <w:rPr>
          <w:rFonts w:ascii="Times New Roman CYR" w:hAnsi="Times New Roman CYR" w:cs="Times New Roman CYR"/>
          <w:bCs/>
          <w:u w:val="single"/>
        </w:rPr>
      </w:pPr>
      <w:r>
        <w:rPr>
          <w:rFonts w:ascii="Times New Roman CYR" w:hAnsi="Times New Roman CYR" w:cs="Times New Roman CYR"/>
          <w:bCs/>
          <w:u w:val="single"/>
        </w:rPr>
        <w:t>1.1. Обязанности охранников</w:t>
      </w:r>
    </w:p>
    <w:p w:rsidR="00C55130" w:rsidRPr="00E54A1D" w:rsidRDefault="00C55130" w:rsidP="00480477">
      <w:pPr>
        <w:tabs>
          <w:tab w:val="left" w:pos="709"/>
        </w:tabs>
        <w:ind w:firstLine="567"/>
        <w:rPr>
          <w:rFonts w:ascii="Times New Roman CYR" w:hAnsi="Times New Roman CYR" w:cs="Times New Roman CYR"/>
        </w:rPr>
      </w:pPr>
      <w:r>
        <w:rPr>
          <w:rFonts w:ascii="Times New Roman CYR" w:hAnsi="Times New Roman CYR" w:cs="Times New Roman CYR"/>
        </w:rPr>
        <w:t>1.2.Действия при нападении на кассу (при поступлении сигнала на пост охраны)</w:t>
      </w:r>
    </w:p>
    <w:p w:rsidR="00C55130" w:rsidRPr="00E54A1D" w:rsidRDefault="00C55130" w:rsidP="00480477">
      <w:pPr>
        <w:pStyle w:val="aff7"/>
        <w:tabs>
          <w:tab w:val="left" w:pos="709"/>
        </w:tabs>
        <w:ind w:left="0" w:firstLine="567"/>
        <w:outlineLvl w:val="0"/>
        <w:rPr>
          <w:rFonts w:ascii="Times New Roman CYR" w:hAnsi="Times New Roman CYR" w:cs="Times New Roman CYR"/>
        </w:rPr>
      </w:pPr>
      <w:r>
        <w:rPr>
          <w:rFonts w:ascii="Times New Roman CYR" w:hAnsi="Times New Roman CYR" w:cs="Times New Roman CYR"/>
          <w:bCs/>
        </w:rPr>
        <w:t>1.3.Действия при возникновении пожара</w:t>
      </w:r>
    </w:p>
    <w:p w:rsidR="00C55130" w:rsidRPr="00E54A1D" w:rsidRDefault="00C55130" w:rsidP="00480477">
      <w:pPr>
        <w:pStyle w:val="aff7"/>
        <w:tabs>
          <w:tab w:val="left" w:pos="709"/>
        </w:tabs>
        <w:ind w:left="0" w:firstLine="567"/>
        <w:rPr>
          <w:rFonts w:ascii="Times New Roman CYR" w:hAnsi="Times New Roman CYR" w:cs="Times New Roman CYR"/>
        </w:rPr>
      </w:pPr>
      <w:r>
        <w:rPr>
          <w:rFonts w:ascii="Times New Roman CYR" w:hAnsi="Times New Roman CYR" w:cs="Times New Roman CYR"/>
          <w:bCs/>
        </w:rPr>
        <w:t>1.4. Действия при «ЧС» и «ЧП».</w:t>
      </w:r>
    </w:p>
    <w:p w:rsidR="00C55130" w:rsidRPr="00E54A1D" w:rsidRDefault="00C55130" w:rsidP="00480477">
      <w:pPr>
        <w:shd w:val="clear" w:color="auto" w:fill="FFFFFF"/>
        <w:tabs>
          <w:tab w:val="left" w:pos="709"/>
          <w:tab w:val="left" w:pos="1219"/>
        </w:tabs>
        <w:spacing w:before="5"/>
        <w:ind w:firstLine="567"/>
        <w:outlineLvl w:val="0"/>
        <w:rPr>
          <w:rFonts w:ascii="Times New Roman CYR" w:hAnsi="Times New Roman CYR" w:cs="Times New Roman CYR"/>
        </w:rPr>
      </w:pPr>
      <w:r>
        <w:rPr>
          <w:rFonts w:ascii="Times New Roman CYR" w:hAnsi="Times New Roman CYR" w:cs="Times New Roman CYR"/>
          <w:bCs/>
        </w:rPr>
        <w:t>1.5.Действия при попытке проникновения на территорию и в здание посторонних лиц в ночное время</w:t>
      </w:r>
    </w:p>
    <w:p w:rsidR="00C55130" w:rsidRPr="00E54A1D" w:rsidRDefault="00C55130" w:rsidP="00480477">
      <w:pPr>
        <w:pStyle w:val="aff7"/>
        <w:shd w:val="clear" w:color="auto" w:fill="FFFFFF"/>
        <w:tabs>
          <w:tab w:val="left" w:pos="709"/>
          <w:tab w:val="left" w:pos="1205"/>
        </w:tabs>
        <w:ind w:left="567"/>
        <w:outlineLvl w:val="0"/>
        <w:rPr>
          <w:rFonts w:ascii="Times New Roman CYR" w:hAnsi="Times New Roman CYR" w:cs="Times New Roman CYR"/>
        </w:rPr>
      </w:pPr>
      <w:r>
        <w:rPr>
          <w:rFonts w:ascii="Times New Roman CYR" w:hAnsi="Times New Roman CYR" w:cs="Times New Roman CYR"/>
          <w:bCs/>
        </w:rPr>
        <w:t>1.6.Действия при обнаружении взрывоопасных устройств, взрывоопасных веществ и иных предметов, представляющих опасность для населения</w:t>
      </w:r>
    </w:p>
    <w:p w:rsidR="00C55130" w:rsidRPr="00E54A1D" w:rsidRDefault="00C55130" w:rsidP="00480477">
      <w:pPr>
        <w:pStyle w:val="aff7"/>
        <w:shd w:val="clear" w:color="auto" w:fill="FFFFFF"/>
        <w:tabs>
          <w:tab w:val="left" w:pos="709"/>
          <w:tab w:val="left" w:pos="1258"/>
        </w:tabs>
        <w:ind w:left="0" w:firstLine="567"/>
        <w:outlineLvl w:val="0"/>
        <w:rPr>
          <w:rFonts w:ascii="Times New Roman CYR" w:hAnsi="Times New Roman CYR" w:cs="Times New Roman CYR"/>
        </w:rPr>
      </w:pPr>
      <w:r>
        <w:rPr>
          <w:rFonts w:ascii="Times New Roman CYR" w:hAnsi="Times New Roman CYR" w:cs="Times New Roman CYR"/>
          <w:bCs/>
        </w:rPr>
        <w:t>1.7.Действия охранника при посещении объекта лицом, представившимся сотрудником правоохранительных органов</w:t>
      </w:r>
    </w:p>
    <w:p w:rsidR="00C55130" w:rsidRPr="00E54A1D" w:rsidRDefault="00C55130" w:rsidP="00480477">
      <w:pPr>
        <w:pStyle w:val="aff7"/>
        <w:tabs>
          <w:tab w:val="left" w:pos="709"/>
        </w:tabs>
        <w:ind w:left="0" w:firstLine="567"/>
        <w:outlineLvl w:val="0"/>
        <w:rPr>
          <w:rFonts w:ascii="Times New Roman CYR" w:hAnsi="Times New Roman CYR" w:cs="Times New Roman CYR"/>
          <w:bCs/>
        </w:rPr>
      </w:pPr>
      <w:r>
        <w:rPr>
          <w:rFonts w:ascii="Times New Roman CYR" w:hAnsi="Times New Roman CYR" w:cs="Times New Roman CYR"/>
          <w:bCs/>
        </w:rPr>
        <w:t>1.8.При сдаче дежурства</w:t>
      </w:r>
    </w:p>
    <w:p w:rsidR="00C55130" w:rsidRPr="00E54A1D" w:rsidRDefault="00C55130" w:rsidP="00480477">
      <w:pPr>
        <w:pStyle w:val="aff7"/>
        <w:shd w:val="clear" w:color="auto" w:fill="FFFFFF"/>
        <w:tabs>
          <w:tab w:val="left" w:pos="709"/>
        </w:tabs>
        <w:ind w:left="0" w:firstLine="567"/>
        <w:outlineLvl w:val="0"/>
        <w:rPr>
          <w:rFonts w:ascii="Times New Roman CYR" w:hAnsi="Times New Roman CYR" w:cs="Times New Roman CYR"/>
        </w:rPr>
      </w:pPr>
      <w:r>
        <w:rPr>
          <w:rFonts w:ascii="Times New Roman CYR" w:hAnsi="Times New Roman CYR" w:cs="Times New Roman CYR"/>
          <w:bCs/>
        </w:rPr>
        <w:t>1.9.Охранникам категорически запрещается</w:t>
      </w:r>
    </w:p>
    <w:p w:rsidR="00C55130" w:rsidRPr="00E54A1D" w:rsidRDefault="00C55130" w:rsidP="00C55130">
      <w:pPr>
        <w:pStyle w:val="aff7"/>
        <w:numPr>
          <w:ilvl w:val="0"/>
          <w:numId w:val="4"/>
        </w:numPr>
        <w:tabs>
          <w:tab w:val="left" w:pos="709"/>
        </w:tabs>
        <w:ind w:left="0" w:firstLine="567"/>
      </w:pPr>
      <w:proofErr w:type="spellStart"/>
      <w:r>
        <w:t>Внутриобъектовый</w:t>
      </w:r>
      <w:proofErr w:type="spellEnd"/>
      <w:r>
        <w:t xml:space="preserve"> режим.</w:t>
      </w:r>
    </w:p>
    <w:p w:rsidR="00C55130" w:rsidRPr="00E54A1D" w:rsidRDefault="00C55130" w:rsidP="00C55130">
      <w:pPr>
        <w:pStyle w:val="aff7"/>
        <w:numPr>
          <w:ilvl w:val="0"/>
          <w:numId w:val="4"/>
        </w:numPr>
        <w:tabs>
          <w:tab w:val="left" w:pos="709"/>
        </w:tabs>
        <w:ind w:left="0" w:firstLine="567"/>
      </w:pPr>
      <w:r>
        <w:t>Права и обязанности.</w:t>
      </w:r>
    </w:p>
    <w:p w:rsidR="00C55130" w:rsidRPr="00E54A1D" w:rsidRDefault="00C55130" w:rsidP="00C55130">
      <w:pPr>
        <w:pStyle w:val="aff7"/>
        <w:numPr>
          <w:ilvl w:val="0"/>
          <w:numId w:val="4"/>
        </w:numPr>
        <w:tabs>
          <w:tab w:val="left" w:pos="709"/>
        </w:tabs>
        <w:ind w:left="0" w:firstLine="567"/>
      </w:pPr>
      <w:r>
        <w:t>Вскрытие и сдача под охрану служебных помещений.</w:t>
      </w:r>
    </w:p>
    <w:p w:rsidR="00C55130" w:rsidRPr="006541F7" w:rsidRDefault="00C55130" w:rsidP="00480477">
      <w:pPr>
        <w:jc w:val="center"/>
        <w:rPr>
          <w:rFonts w:eastAsia="MS Mincho"/>
          <w:b/>
          <w:sz w:val="6"/>
          <w:szCs w:val="6"/>
          <w:highlight w:val="cyan"/>
        </w:rPr>
      </w:pPr>
    </w:p>
    <w:p w:rsidR="00C55130" w:rsidRPr="006541F7" w:rsidRDefault="00C55130" w:rsidP="00480477">
      <w:pPr>
        <w:jc w:val="center"/>
        <w:rPr>
          <w:rFonts w:eastAsia="MS Mincho"/>
          <w:b/>
          <w:sz w:val="6"/>
          <w:szCs w:val="6"/>
          <w:highlight w:val="cyan"/>
        </w:rPr>
      </w:pPr>
    </w:p>
    <w:p w:rsidR="00C55130" w:rsidRPr="00385CB1" w:rsidRDefault="00C55130" w:rsidP="00480477">
      <w:pPr>
        <w:jc w:val="center"/>
        <w:rPr>
          <w:b/>
        </w:rPr>
      </w:pPr>
      <w:r>
        <w:rPr>
          <w:b/>
        </w:rPr>
        <w:t>Подписи Сторон</w:t>
      </w:r>
    </w:p>
    <w:tbl>
      <w:tblPr>
        <w:tblW w:w="0" w:type="auto"/>
        <w:tblLook w:val="04A0"/>
      </w:tblPr>
      <w:tblGrid>
        <w:gridCol w:w="5020"/>
        <w:gridCol w:w="4834"/>
      </w:tblGrid>
      <w:tr w:rsidR="00C55130" w:rsidRPr="00385CB1" w:rsidTr="00987DC6">
        <w:trPr>
          <w:trHeight w:val="2069"/>
        </w:trPr>
        <w:tc>
          <w:tcPr>
            <w:tcW w:w="4928" w:type="dxa"/>
          </w:tcPr>
          <w:p w:rsidR="00C55130" w:rsidRPr="00035F04" w:rsidRDefault="00C55130" w:rsidP="00987DC6">
            <w:pPr>
              <w:rPr>
                <w:b/>
              </w:rPr>
            </w:pPr>
            <w:r>
              <w:rPr>
                <w:b/>
              </w:rPr>
              <w:t>от Заказчика</w:t>
            </w:r>
          </w:p>
          <w:p w:rsidR="00C55130" w:rsidRPr="00035F04" w:rsidRDefault="00C55130" w:rsidP="00987DC6">
            <w:pPr>
              <w:rPr>
                <w:b/>
              </w:rPr>
            </w:pPr>
            <w:r>
              <w:rPr>
                <w:b/>
              </w:rPr>
              <w:t>Директор филиала ПАО «</w:t>
            </w:r>
            <w:proofErr w:type="spellStart"/>
            <w:r>
              <w:rPr>
                <w:b/>
              </w:rPr>
              <w:t>ТрансКонтейнер</w:t>
            </w:r>
            <w:proofErr w:type="spellEnd"/>
            <w:r>
              <w:rPr>
                <w:b/>
              </w:rPr>
              <w:t>» на Московской железной дороге</w:t>
            </w:r>
          </w:p>
          <w:p w:rsidR="00C55130" w:rsidRPr="00035F04" w:rsidRDefault="00C55130" w:rsidP="00987DC6">
            <w:pPr>
              <w:rPr>
                <w:b/>
              </w:rPr>
            </w:pPr>
          </w:p>
          <w:p w:rsidR="00C55130" w:rsidRPr="00035F04" w:rsidRDefault="00C55130" w:rsidP="00987DC6">
            <w:pPr>
              <w:rPr>
                <w:b/>
              </w:rPr>
            </w:pPr>
            <w:r>
              <w:rPr>
                <w:b/>
              </w:rPr>
              <w:t xml:space="preserve">_________________ /М.В. </w:t>
            </w:r>
            <w:proofErr w:type="spellStart"/>
            <w:r>
              <w:rPr>
                <w:b/>
              </w:rPr>
              <w:t>Галимов</w:t>
            </w:r>
            <w:proofErr w:type="spellEnd"/>
            <w:r>
              <w:rPr>
                <w:b/>
              </w:rPr>
              <w:t>/</w:t>
            </w:r>
          </w:p>
          <w:p w:rsidR="00C55130" w:rsidRPr="00035F04" w:rsidRDefault="00C55130" w:rsidP="00987DC6">
            <w:pPr>
              <w:rPr>
                <w:b/>
              </w:rPr>
            </w:pPr>
            <w:r>
              <w:rPr>
                <w:b/>
              </w:rPr>
              <w:t>м.п.</w:t>
            </w:r>
          </w:p>
        </w:tc>
        <w:tc>
          <w:tcPr>
            <w:tcW w:w="4928" w:type="dxa"/>
          </w:tcPr>
          <w:p w:rsidR="00C55130" w:rsidRPr="00035F04" w:rsidRDefault="00C55130" w:rsidP="00987DC6">
            <w:pPr>
              <w:rPr>
                <w:b/>
              </w:rPr>
            </w:pPr>
            <w:r>
              <w:rPr>
                <w:b/>
              </w:rPr>
              <w:t>от Исполнителя</w:t>
            </w:r>
          </w:p>
          <w:p w:rsidR="00C55130" w:rsidRPr="00035F04" w:rsidRDefault="00C55130" w:rsidP="00987DC6">
            <w:pPr>
              <w:rPr>
                <w:b/>
              </w:rPr>
            </w:pPr>
          </w:p>
          <w:p w:rsidR="00C55130" w:rsidRPr="00035F04" w:rsidRDefault="00C55130" w:rsidP="00987DC6">
            <w:pPr>
              <w:rPr>
                <w:b/>
              </w:rPr>
            </w:pPr>
          </w:p>
          <w:p w:rsidR="00C55130" w:rsidRPr="00035F04" w:rsidRDefault="00C55130" w:rsidP="00987DC6">
            <w:pPr>
              <w:rPr>
                <w:b/>
              </w:rPr>
            </w:pPr>
          </w:p>
          <w:p w:rsidR="00C55130" w:rsidRPr="00035F04" w:rsidRDefault="00C55130" w:rsidP="00987DC6">
            <w:pPr>
              <w:rPr>
                <w:b/>
              </w:rPr>
            </w:pPr>
            <w:r>
              <w:rPr>
                <w:b/>
              </w:rPr>
              <w:t>____________________ /___________/</w:t>
            </w:r>
          </w:p>
          <w:p w:rsidR="00C55130" w:rsidRPr="00035F04" w:rsidRDefault="00C55130" w:rsidP="00987DC6">
            <w:pPr>
              <w:rPr>
                <w:b/>
              </w:rPr>
            </w:pPr>
            <w:r>
              <w:rPr>
                <w:b/>
              </w:rPr>
              <w:t>м.п.</w:t>
            </w:r>
          </w:p>
        </w:tc>
      </w:tr>
    </w:tbl>
    <w:p w:rsidR="00C55130" w:rsidRDefault="00C55130"/>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C55130" w:rsidRDefault="00C55130">
      <w:pPr>
        <w:pStyle w:val="1"/>
        <w:jc w:val="right"/>
        <w:rPr>
          <w:rFonts w:cs="Times New Roman"/>
          <w:b w:val="0"/>
          <w:i/>
          <w:iCs/>
          <w:sz w:val="28"/>
        </w:rPr>
      </w:pPr>
    </w:p>
    <w:p w:rsidR="00C55130" w:rsidRDefault="00506092">
      <w:pPr>
        <w:pStyle w:val="1"/>
        <w:jc w:val="right"/>
        <w:rPr>
          <w:rFonts w:cs="Times New Roman"/>
          <w:b w:val="0"/>
          <w:i/>
          <w:iCs/>
          <w:sz w:val="28"/>
        </w:rPr>
      </w:pPr>
      <w:r>
        <w:rPr>
          <w:rFonts w:cs="Times New Roman"/>
          <w:b w:val="0"/>
          <w:sz w:val="28"/>
        </w:rPr>
        <w:t xml:space="preserve"> Приложение № 6 </w:t>
      </w:r>
    </w:p>
    <w:p w:rsidR="00A15F83" w:rsidRDefault="00A15F83" w:rsidP="00F47376">
      <w:pPr>
        <w:jc w:val="right"/>
        <w:rPr>
          <w:sz w:val="28"/>
        </w:rPr>
      </w:pPr>
      <w:r>
        <w:rPr>
          <w:sz w:val="28"/>
        </w:rPr>
        <w:t>к документации о закупке</w:t>
      </w:r>
    </w:p>
    <w:p w:rsidR="00F47376" w:rsidRPr="00F47376" w:rsidRDefault="00F47376" w:rsidP="00F47376">
      <w:pPr>
        <w:jc w:val="right"/>
        <w:rPr>
          <w:b/>
          <w:i/>
          <w:iCs/>
          <w:sz w:val="28"/>
        </w:rPr>
      </w:pPr>
    </w:p>
    <w:p w:rsidR="00C55130" w:rsidRPr="00507F1B" w:rsidRDefault="00C55130" w:rsidP="005B0F91">
      <w:pPr>
        <w:jc w:val="center"/>
        <w:rPr>
          <w:b/>
          <w:bCs/>
          <w:sz w:val="28"/>
          <w:szCs w:val="28"/>
        </w:rPr>
      </w:pPr>
      <w:r>
        <w:rPr>
          <w:b/>
          <w:bCs/>
          <w:sz w:val="28"/>
          <w:szCs w:val="28"/>
        </w:rPr>
        <w:t>СВЕДЕНИЯ ОБ АДМИНИСТРАТИВНОМ И ПРОИЗВОДСТВЕННОМ ПЕРСОНАЛЕ ПРЕТЕНДЕНТА</w:t>
      </w:r>
      <w:r>
        <w:rPr>
          <w:rStyle w:val="af7"/>
          <w:rFonts w:eastAsia="MS Mincho"/>
        </w:rPr>
        <w:footnoteReference w:id="7"/>
      </w:r>
    </w:p>
    <w:p w:rsidR="00C55130" w:rsidRPr="00507F1B" w:rsidRDefault="00C55130" w:rsidP="005B0F91">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C55130" w:rsidRPr="00507F1B" w:rsidRDefault="00C55130" w:rsidP="005B0F91">
      <w:pPr>
        <w:jc w:val="center"/>
      </w:pPr>
    </w:p>
    <w:p w:rsidR="00C55130" w:rsidRPr="00507F1B" w:rsidRDefault="00C55130" w:rsidP="005B0F91">
      <w:pPr>
        <w:tabs>
          <w:tab w:val="left" w:pos="9639"/>
        </w:tabs>
        <w:jc w:val="center"/>
        <w:rPr>
          <w:b/>
          <w:bCs/>
          <w:sz w:val="28"/>
          <w:szCs w:val="28"/>
        </w:rPr>
      </w:pPr>
      <w:r>
        <w:rPr>
          <w:b/>
          <w:bCs/>
          <w:sz w:val="28"/>
          <w:szCs w:val="28"/>
        </w:rPr>
        <w:t xml:space="preserve">Административный персонал </w:t>
      </w:r>
    </w:p>
    <w:p w:rsidR="00C55130" w:rsidRPr="00507F1B" w:rsidRDefault="00C55130" w:rsidP="005B0F91">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C55130" w:rsidRPr="00507F1B" w:rsidTr="00987DC6">
        <w:trPr>
          <w:jc w:val="center"/>
        </w:trPr>
        <w:tc>
          <w:tcPr>
            <w:tcW w:w="761" w:type="dxa"/>
            <w:vAlign w:val="center"/>
          </w:tcPr>
          <w:p w:rsidR="00C55130" w:rsidRPr="00507F1B" w:rsidRDefault="00C55130" w:rsidP="00987DC6">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C55130" w:rsidRPr="00507F1B" w:rsidRDefault="00C55130" w:rsidP="00987DC6">
            <w:pPr>
              <w:tabs>
                <w:tab w:val="left" w:pos="9639"/>
              </w:tabs>
              <w:jc w:val="center"/>
            </w:pPr>
            <w:r>
              <w:t>Занимаемая должность</w:t>
            </w:r>
          </w:p>
        </w:tc>
        <w:tc>
          <w:tcPr>
            <w:tcW w:w="2762" w:type="dxa"/>
            <w:vAlign w:val="center"/>
          </w:tcPr>
          <w:p w:rsidR="00C55130" w:rsidRPr="00507F1B" w:rsidRDefault="00C55130" w:rsidP="00987DC6">
            <w:pPr>
              <w:tabs>
                <w:tab w:val="left" w:pos="9639"/>
              </w:tabs>
              <w:jc w:val="center"/>
            </w:pPr>
            <w:r>
              <w:t>Ф.И.О.</w:t>
            </w:r>
          </w:p>
        </w:tc>
        <w:tc>
          <w:tcPr>
            <w:tcW w:w="2160" w:type="dxa"/>
            <w:vAlign w:val="center"/>
          </w:tcPr>
          <w:p w:rsidR="00C55130" w:rsidRPr="00507F1B" w:rsidRDefault="00C55130" w:rsidP="00987DC6">
            <w:pPr>
              <w:tabs>
                <w:tab w:val="left" w:pos="9639"/>
              </w:tabs>
              <w:jc w:val="center"/>
            </w:pPr>
            <w:r>
              <w:t>Образование и специальность</w:t>
            </w:r>
          </w:p>
        </w:tc>
        <w:tc>
          <w:tcPr>
            <w:tcW w:w="2247" w:type="dxa"/>
            <w:vAlign w:val="center"/>
          </w:tcPr>
          <w:p w:rsidR="00C55130" w:rsidRPr="00507F1B" w:rsidRDefault="00C55130" w:rsidP="00987DC6">
            <w:pPr>
              <w:tabs>
                <w:tab w:val="left" w:pos="9639"/>
              </w:tabs>
              <w:jc w:val="center"/>
            </w:pPr>
            <w:r>
              <w:t>Стаж работы по профилю занимаемой должности</w:t>
            </w:r>
          </w:p>
        </w:tc>
      </w:tr>
      <w:tr w:rsidR="00C55130" w:rsidRPr="00507F1B" w:rsidTr="00987DC6">
        <w:trPr>
          <w:jc w:val="center"/>
        </w:trPr>
        <w:tc>
          <w:tcPr>
            <w:tcW w:w="761" w:type="dxa"/>
            <w:vAlign w:val="center"/>
          </w:tcPr>
          <w:p w:rsidR="00C55130" w:rsidRPr="00507F1B" w:rsidRDefault="00C55130" w:rsidP="00987DC6">
            <w:pPr>
              <w:tabs>
                <w:tab w:val="left" w:pos="9639"/>
              </w:tabs>
              <w:jc w:val="center"/>
            </w:pPr>
            <w:r>
              <w:t>1</w:t>
            </w:r>
          </w:p>
        </w:tc>
        <w:tc>
          <w:tcPr>
            <w:tcW w:w="2299" w:type="dxa"/>
            <w:vAlign w:val="center"/>
          </w:tcPr>
          <w:p w:rsidR="00C55130" w:rsidRPr="00507F1B" w:rsidRDefault="00C55130" w:rsidP="00987DC6">
            <w:pPr>
              <w:tabs>
                <w:tab w:val="left" w:pos="9639"/>
              </w:tabs>
              <w:jc w:val="center"/>
            </w:pPr>
          </w:p>
        </w:tc>
        <w:tc>
          <w:tcPr>
            <w:tcW w:w="2762" w:type="dxa"/>
          </w:tcPr>
          <w:p w:rsidR="00C55130" w:rsidRPr="00507F1B" w:rsidRDefault="00C55130" w:rsidP="00987DC6">
            <w:pPr>
              <w:tabs>
                <w:tab w:val="left" w:pos="9639"/>
              </w:tabs>
              <w:jc w:val="center"/>
            </w:pPr>
          </w:p>
        </w:tc>
        <w:tc>
          <w:tcPr>
            <w:tcW w:w="2160" w:type="dxa"/>
            <w:vAlign w:val="center"/>
          </w:tcPr>
          <w:p w:rsidR="00C55130" w:rsidRPr="00507F1B" w:rsidRDefault="00C55130" w:rsidP="00987DC6">
            <w:pPr>
              <w:tabs>
                <w:tab w:val="left" w:pos="9639"/>
              </w:tabs>
              <w:jc w:val="center"/>
            </w:pPr>
          </w:p>
        </w:tc>
        <w:tc>
          <w:tcPr>
            <w:tcW w:w="2247" w:type="dxa"/>
            <w:vAlign w:val="center"/>
          </w:tcPr>
          <w:p w:rsidR="00C55130" w:rsidRPr="00507F1B" w:rsidRDefault="00C55130" w:rsidP="00987DC6">
            <w:pPr>
              <w:tabs>
                <w:tab w:val="left" w:pos="9639"/>
              </w:tabs>
              <w:jc w:val="center"/>
            </w:pPr>
          </w:p>
        </w:tc>
      </w:tr>
      <w:tr w:rsidR="00C55130" w:rsidRPr="00507F1B" w:rsidTr="00987DC6">
        <w:trPr>
          <w:jc w:val="center"/>
        </w:trPr>
        <w:tc>
          <w:tcPr>
            <w:tcW w:w="761" w:type="dxa"/>
            <w:vAlign w:val="center"/>
          </w:tcPr>
          <w:p w:rsidR="00C55130" w:rsidRPr="00507F1B" w:rsidRDefault="00C55130" w:rsidP="00987DC6">
            <w:pPr>
              <w:tabs>
                <w:tab w:val="left" w:pos="9639"/>
              </w:tabs>
              <w:jc w:val="center"/>
            </w:pPr>
            <w:r>
              <w:t>2</w:t>
            </w:r>
          </w:p>
        </w:tc>
        <w:tc>
          <w:tcPr>
            <w:tcW w:w="2299" w:type="dxa"/>
            <w:vAlign w:val="center"/>
          </w:tcPr>
          <w:p w:rsidR="00C55130" w:rsidRPr="00507F1B" w:rsidRDefault="00C55130" w:rsidP="00987DC6">
            <w:pPr>
              <w:tabs>
                <w:tab w:val="left" w:pos="9639"/>
              </w:tabs>
              <w:jc w:val="center"/>
            </w:pPr>
          </w:p>
        </w:tc>
        <w:tc>
          <w:tcPr>
            <w:tcW w:w="2762" w:type="dxa"/>
          </w:tcPr>
          <w:p w:rsidR="00C55130" w:rsidRPr="00507F1B" w:rsidRDefault="00C55130" w:rsidP="00987DC6">
            <w:pPr>
              <w:tabs>
                <w:tab w:val="left" w:pos="9639"/>
              </w:tabs>
              <w:jc w:val="center"/>
            </w:pPr>
          </w:p>
        </w:tc>
        <w:tc>
          <w:tcPr>
            <w:tcW w:w="2160" w:type="dxa"/>
            <w:vAlign w:val="center"/>
          </w:tcPr>
          <w:p w:rsidR="00C55130" w:rsidRPr="00507F1B" w:rsidRDefault="00C55130" w:rsidP="00987DC6">
            <w:pPr>
              <w:tabs>
                <w:tab w:val="left" w:pos="9639"/>
              </w:tabs>
              <w:jc w:val="center"/>
            </w:pPr>
          </w:p>
        </w:tc>
        <w:tc>
          <w:tcPr>
            <w:tcW w:w="2247" w:type="dxa"/>
            <w:vAlign w:val="center"/>
          </w:tcPr>
          <w:p w:rsidR="00C55130" w:rsidRPr="00507F1B" w:rsidRDefault="00C55130" w:rsidP="00987DC6">
            <w:pPr>
              <w:tabs>
                <w:tab w:val="left" w:pos="9639"/>
              </w:tabs>
              <w:jc w:val="center"/>
            </w:pPr>
          </w:p>
        </w:tc>
      </w:tr>
      <w:tr w:rsidR="00C55130" w:rsidRPr="00507F1B" w:rsidTr="00987DC6">
        <w:trPr>
          <w:jc w:val="center"/>
        </w:trPr>
        <w:tc>
          <w:tcPr>
            <w:tcW w:w="761" w:type="dxa"/>
            <w:vAlign w:val="center"/>
          </w:tcPr>
          <w:p w:rsidR="00C55130" w:rsidRPr="00507F1B" w:rsidRDefault="00C55130" w:rsidP="00987DC6">
            <w:pPr>
              <w:tabs>
                <w:tab w:val="left" w:pos="9639"/>
              </w:tabs>
              <w:jc w:val="center"/>
            </w:pPr>
            <w:r>
              <w:t>…</w:t>
            </w:r>
          </w:p>
        </w:tc>
        <w:tc>
          <w:tcPr>
            <w:tcW w:w="2299" w:type="dxa"/>
            <w:vAlign w:val="center"/>
          </w:tcPr>
          <w:p w:rsidR="00C55130" w:rsidRPr="00507F1B" w:rsidRDefault="00C55130" w:rsidP="00987DC6">
            <w:pPr>
              <w:tabs>
                <w:tab w:val="left" w:pos="9639"/>
              </w:tabs>
              <w:jc w:val="center"/>
            </w:pPr>
          </w:p>
        </w:tc>
        <w:tc>
          <w:tcPr>
            <w:tcW w:w="2762" w:type="dxa"/>
          </w:tcPr>
          <w:p w:rsidR="00C55130" w:rsidRPr="00507F1B" w:rsidRDefault="00C55130" w:rsidP="00987DC6">
            <w:pPr>
              <w:tabs>
                <w:tab w:val="left" w:pos="9639"/>
              </w:tabs>
              <w:jc w:val="center"/>
            </w:pPr>
          </w:p>
        </w:tc>
        <w:tc>
          <w:tcPr>
            <w:tcW w:w="2160" w:type="dxa"/>
            <w:vAlign w:val="center"/>
          </w:tcPr>
          <w:p w:rsidR="00C55130" w:rsidRPr="00507F1B" w:rsidRDefault="00C55130" w:rsidP="00987DC6">
            <w:pPr>
              <w:tabs>
                <w:tab w:val="left" w:pos="9639"/>
              </w:tabs>
              <w:jc w:val="center"/>
            </w:pPr>
          </w:p>
        </w:tc>
        <w:tc>
          <w:tcPr>
            <w:tcW w:w="2247" w:type="dxa"/>
            <w:vAlign w:val="center"/>
          </w:tcPr>
          <w:p w:rsidR="00C55130" w:rsidRPr="00507F1B" w:rsidRDefault="00C55130" w:rsidP="00987DC6">
            <w:pPr>
              <w:tabs>
                <w:tab w:val="left" w:pos="9639"/>
              </w:tabs>
              <w:jc w:val="center"/>
            </w:pPr>
          </w:p>
        </w:tc>
      </w:tr>
    </w:tbl>
    <w:p w:rsidR="00C55130" w:rsidRPr="00507F1B" w:rsidRDefault="00C55130" w:rsidP="005B0F91">
      <w:pPr>
        <w:tabs>
          <w:tab w:val="left" w:pos="9639"/>
        </w:tabs>
      </w:pPr>
    </w:p>
    <w:p w:rsidR="00C55130" w:rsidRPr="00507F1B" w:rsidRDefault="00C55130" w:rsidP="005B0F91">
      <w:pPr>
        <w:tabs>
          <w:tab w:val="left" w:pos="9639"/>
        </w:tabs>
        <w:jc w:val="center"/>
        <w:rPr>
          <w:b/>
          <w:bCs/>
          <w:sz w:val="28"/>
          <w:szCs w:val="28"/>
        </w:rPr>
      </w:pPr>
      <w:r>
        <w:rPr>
          <w:b/>
          <w:bCs/>
          <w:sz w:val="28"/>
          <w:szCs w:val="28"/>
        </w:rPr>
        <w:t>Производственный персонал (рабочие)</w:t>
      </w:r>
    </w:p>
    <w:p w:rsidR="00C55130" w:rsidRPr="00507F1B" w:rsidRDefault="00C55130" w:rsidP="005B0F91">
      <w:pPr>
        <w:tabs>
          <w:tab w:val="left" w:pos="9639"/>
        </w:tabs>
        <w:jc w:val="center"/>
        <w:rPr>
          <w:b/>
          <w:bCs/>
          <w:sz w:val="28"/>
          <w:szCs w:val="28"/>
        </w:rPr>
      </w:pPr>
    </w:p>
    <w:tbl>
      <w:tblPr>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C55130" w:rsidRPr="00507F1B" w:rsidTr="00987DC6">
        <w:trPr>
          <w:trHeight w:val="1000"/>
          <w:jc w:val="center"/>
        </w:trPr>
        <w:tc>
          <w:tcPr>
            <w:tcW w:w="761" w:type="dxa"/>
            <w:vAlign w:val="center"/>
          </w:tcPr>
          <w:p w:rsidR="00C55130" w:rsidRPr="00507F1B" w:rsidRDefault="00C55130" w:rsidP="00987DC6">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590" w:type="dxa"/>
            <w:vAlign w:val="center"/>
          </w:tcPr>
          <w:p w:rsidR="00C55130" w:rsidRPr="00507F1B" w:rsidRDefault="00C55130" w:rsidP="00987DC6">
            <w:pPr>
              <w:tabs>
                <w:tab w:val="left" w:pos="9639"/>
              </w:tabs>
              <w:jc w:val="center"/>
            </w:pPr>
            <w:r>
              <w:t>Специальность</w:t>
            </w:r>
          </w:p>
          <w:p w:rsidR="00C55130" w:rsidRPr="00507F1B" w:rsidRDefault="00C55130" w:rsidP="00987DC6">
            <w:pPr>
              <w:tabs>
                <w:tab w:val="left" w:pos="9639"/>
              </w:tabs>
              <w:jc w:val="center"/>
            </w:pPr>
            <w:r>
              <w:t>по каждому рабочему</w:t>
            </w:r>
          </w:p>
        </w:tc>
        <w:tc>
          <w:tcPr>
            <w:tcW w:w="2472" w:type="dxa"/>
            <w:vAlign w:val="center"/>
          </w:tcPr>
          <w:p w:rsidR="00C55130" w:rsidRPr="00507F1B" w:rsidRDefault="00C55130" w:rsidP="00987DC6">
            <w:pPr>
              <w:tabs>
                <w:tab w:val="left" w:pos="9639"/>
              </w:tabs>
              <w:jc w:val="center"/>
            </w:pPr>
            <w:r>
              <w:t>Ф.И.О.</w:t>
            </w:r>
          </w:p>
        </w:tc>
        <w:tc>
          <w:tcPr>
            <w:tcW w:w="1984" w:type="dxa"/>
            <w:vAlign w:val="center"/>
          </w:tcPr>
          <w:p w:rsidR="00C55130" w:rsidRPr="00507F1B" w:rsidRDefault="00C55130" w:rsidP="00987DC6">
            <w:pPr>
              <w:tabs>
                <w:tab w:val="left" w:pos="9639"/>
              </w:tabs>
              <w:jc w:val="center"/>
            </w:pPr>
            <w:r>
              <w:t>Разряд, квалификация</w:t>
            </w:r>
          </w:p>
        </w:tc>
        <w:tc>
          <w:tcPr>
            <w:tcW w:w="2451" w:type="dxa"/>
            <w:vAlign w:val="center"/>
          </w:tcPr>
          <w:p w:rsidR="00C55130" w:rsidRPr="00507F1B" w:rsidRDefault="00C55130" w:rsidP="00987DC6">
            <w:pPr>
              <w:tabs>
                <w:tab w:val="left" w:pos="9639"/>
              </w:tabs>
              <w:jc w:val="center"/>
            </w:pPr>
            <w:r>
              <w:t>Стаж работы по специальности</w:t>
            </w:r>
          </w:p>
        </w:tc>
      </w:tr>
      <w:tr w:rsidR="00C55130" w:rsidRPr="00507F1B" w:rsidTr="00987DC6">
        <w:trPr>
          <w:jc w:val="center"/>
        </w:trPr>
        <w:tc>
          <w:tcPr>
            <w:tcW w:w="761" w:type="dxa"/>
            <w:vAlign w:val="center"/>
          </w:tcPr>
          <w:p w:rsidR="00C55130" w:rsidRPr="00507F1B" w:rsidRDefault="00C55130" w:rsidP="00987DC6">
            <w:pPr>
              <w:tabs>
                <w:tab w:val="left" w:pos="9639"/>
              </w:tabs>
              <w:jc w:val="center"/>
            </w:pPr>
            <w:r>
              <w:t>1</w:t>
            </w:r>
          </w:p>
        </w:tc>
        <w:tc>
          <w:tcPr>
            <w:tcW w:w="2590" w:type="dxa"/>
            <w:vAlign w:val="center"/>
          </w:tcPr>
          <w:p w:rsidR="00C55130" w:rsidRPr="00507F1B" w:rsidRDefault="00C55130" w:rsidP="00987DC6">
            <w:pPr>
              <w:tabs>
                <w:tab w:val="left" w:pos="9639"/>
              </w:tabs>
              <w:jc w:val="center"/>
            </w:pPr>
          </w:p>
        </w:tc>
        <w:tc>
          <w:tcPr>
            <w:tcW w:w="2472" w:type="dxa"/>
          </w:tcPr>
          <w:p w:rsidR="00C55130" w:rsidRPr="00507F1B" w:rsidRDefault="00C55130" w:rsidP="00987DC6">
            <w:pPr>
              <w:tabs>
                <w:tab w:val="left" w:pos="9639"/>
              </w:tabs>
              <w:jc w:val="center"/>
            </w:pPr>
          </w:p>
        </w:tc>
        <w:tc>
          <w:tcPr>
            <w:tcW w:w="1984" w:type="dxa"/>
          </w:tcPr>
          <w:p w:rsidR="00C55130" w:rsidRPr="00507F1B" w:rsidRDefault="00C55130" w:rsidP="00987DC6">
            <w:pPr>
              <w:tabs>
                <w:tab w:val="left" w:pos="9639"/>
              </w:tabs>
              <w:jc w:val="center"/>
            </w:pPr>
          </w:p>
        </w:tc>
        <w:tc>
          <w:tcPr>
            <w:tcW w:w="2451" w:type="dxa"/>
            <w:vAlign w:val="center"/>
          </w:tcPr>
          <w:p w:rsidR="00C55130" w:rsidRPr="00507F1B" w:rsidRDefault="00C55130" w:rsidP="00987DC6">
            <w:pPr>
              <w:tabs>
                <w:tab w:val="left" w:pos="9639"/>
              </w:tabs>
              <w:jc w:val="center"/>
            </w:pPr>
          </w:p>
        </w:tc>
      </w:tr>
      <w:tr w:rsidR="00C55130" w:rsidRPr="00507F1B" w:rsidTr="00987DC6">
        <w:trPr>
          <w:jc w:val="center"/>
        </w:trPr>
        <w:tc>
          <w:tcPr>
            <w:tcW w:w="761" w:type="dxa"/>
            <w:vAlign w:val="center"/>
          </w:tcPr>
          <w:p w:rsidR="00C55130" w:rsidRPr="00507F1B" w:rsidRDefault="00C55130" w:rsidP="00987DC6">
            <w:pPr>
              <w:tabs>
                <w:tab w:val="left" w:pos="9639"/>
              </w:tabs>
              <w:jc w:val="center"/>
            </w:pPr>
            <w:r>
              <w:t>2</w:t>
            </w:r>
          </w:p>
        </w:tc>
        <w:tc>
          <w:tcPr>
            <w:tcW w:w="2590" w:type="dxa"/>
            <w:vAlign w:val="center"/>
          </w:tcPr>
          <w:p w:rsidR="00C55130" w:rsidRPr="00507F1B" w:rsidRDefault="00C55130" w:rsidP="00987DC6">
            <w:pPr>
              <w:tabs>
                <w:tab w:val="left" w:pos="9639"/>
              </w:tabs>
              <w:jc w:val="center"/>
            </w:pPr>
          </w:p>
        </w:tc>
        <w:tc>
          <w:tcPr>
            <w:tcW w:w="2472" w:type="dxa"/>
          </w:tcPr>
          <w:p w:rsidR="00C55130" w:rsidRPr="00507F1B" w:rsidRDefault="00C55130" w:rsidP="00987DC6">
            <w:pPr>
              <w:tabs>
                <w:tab w:val="left" w:pos="9639"/>
              </w:tabs>
              <w:jc w:val="center"/>
            </w:pPr>
          </w:p>
        </w:tc>
        <w:tc>
          <w:tcPr>
            <w:tcW w:w="1984" w:type="dxa"/>
          </w:tcPr>
          <w:p w:rsidR="00C55130" w:rsidRPr="00507F1B" w:rsidRDefault="00C55130" w:rsidP="00987DC6">
            <w:pPr>
              <w:tabs>
                <w:tab w:val="left" w:pos="9639"/>
              </w:tabs>
              <w:jc w:val="center"/>
            </w:pPr>
          </w:p>
        </w:tc>
        <w:tc>
          <w:tcPr>
            <w:tcW w:w="2451" w:type="dxa"/>
            <w:vAlign w:val="center"/>
          </w:tcPr>
          <w:p w:rsidR="00C55130" w:rsidRPr="00507F1B" w:rsidRDefault="00C55130" w:rsidP="00987DC6">
            <w:pPr>
              <w:tabs>
                <w:tab w:val="left" w:pos="9639"/>
              </w:tabs>
              <w:jc w:val="center"/>
            </w:pPr>
          </w:p>
        </w:tc>
      </w:tr>
      <w:tr w:rsidR="00C55130" w:rsidRPr="00507F1B" w:rsidTr="00987DC6">
        <w:trPr>
          <w:jc w:val="center"/>
        </w:trPr>
        <w:tc>
          <w:tcPr>
            <w:tcW w:w="761" w:type="dxa"/>
            <w:vAlign w:val="center"/>
          </w:tcPr>
          <w:p w:rsidR="00C55130" w:rsidRPr="00507F1B" w:rsidRDefault="00C55130" w:rsidP="00987DC6">
            <w:pPr>
              <w:tabs>
                <w:tab w:val="left" w:pos="9639"/>
              </w:tabs>
              <w:jc w:val="center"/>
            </w:pPr>
            <w:r>
              <w:t>…</w:t>
            </w:r>
          </w:p>
        </w:tc>
        <w:tc>
          <w:tcPr>
            <w:tcW w:w="2590" w:type="dxa"/>
            <w:vAlign w:val="center"/>
          </w:tcPr>
          <w:p w:rsidR="00C55130" w:rsidRPr="00507F1B" w:rsidRDefault="00C55130" w:rsidP="00987DC6">
            <w:pPr>
              <w:tabs>
                <w:tab w:val="left" w:pos="9639"/>
              </w:tabs>
              <w:jc w:val="center"/>
            </w:pPr>
          </w:p>
        </w:tc>
        <w:tc>
          <w:tcPr>
            <w:tcW w:w="2472" w:type="dxa"/>
          </w:tcPr>
          <w:p w:rsidR="00C55130" w:rsidRPr="00507F1B" w:rsidRDefault="00C55130" w:rsidP="00987DC6">
            <w:pPr>
              <w:tabs>
                <w:tab w:val="left" w:pos="9639"/>
              </w:tabs>
              <w:jc w:val="center"/>
            </w:pPr>
          </w:p>
        </w:tc>
        <w:tc>
          <w:tcPr>
            <w:tcW w:w="1984" w:type="dxa"/>
          </w:tcPr>
          <w:p w:rsidR="00C55130" w:rsidRPr="00507F1B" w:rsidRDefault="00C55130" w:rsidP="00987DC6">
            <w:pPr>
              <w:tabs>
                <w:tab w:val="left" w:pos="9639"/>
              </w:tabs>
              <w:jc w:val="center"/>
            </w:pPr>
          </w:p>
        </w:tc>
        <w:tc>
          <w:tcPr>
            <w:tcW w:w="2451" w:type="dxa"/>
            <w:vAlign w:val="center"/>
          </w:tcPr>
          <w:p w:rsidR="00C55130" w:rsidRPr="00507F1B" w:rsidRDefault="00C55130" w:rsidP="00987DC6">
            <w:pPr>
              <w:tabs>
                <w:tab w:val="left" w:pos="9639"/>
              </w:tabs>
              <w:jc w:val="center"/>
            </w:pPr>
          </w:p>
        </w:tc>
      </w:tr>
    </w:tbl>
    <w:p w:rsidR="00C55130" w:rsidRPr="00507F1B" w:rsidRDefault="00C55130" w:rsidP="005B0F91">
      <w:pPr>
        <w:pStyle w:val="afa"/>
        <w:jc w:val="left"/>
        <w:rPr>
          <w:b/>
          <w:i/>
          <w:sz w:val="28"/>
          <w:szCs w:val="28"/>
        </w:rPr>
      </w:pPr>
    </w:p>
    <w:p w:rsidR="00C55130" w:rsidRPr="00507F1B" w:rsidRDefault="00C55130" w:rsidP="005B0F91"/>
    <w:p w:rsidR="00C55130" w:rsidRPr="00507F1B" w:rsidRDefault="00C55130" w:rsidP="005B0F91"/>
    <w:p w:rsidR="00C55130" w:rsidRPr="00507F1B" w:rsidRDefault="00C55130" w:rsidP="005B0F91">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C55130" w:rsidRPr="00507F1B" w:rsidRDefault="00C55130" w:rsidP="005B0F91">
      <w:pPr>
        <w:tabs>
          <w:tab w:val="left" w:pos="8640"/>
        </w:tabs>
        <w:jc w:val="center"/>
        <w:rPr>
          <w:i/>
        </w:rPr>
      </w:pPr>
      <w:r>
        <w:rPr>
          <w:i/>
        </w:rPr>
        <w:t>(наименование претендента)</w:t>
      </w:r>
    </w:p>
    <w:p w:rsidR="00C55130" w:rsidRPr="00507F1B" w:rsidRDefault="00C55130" w:rsidP="005B0F91">
      <w:pPr>
        <w:rPr>
          <w:sz w:val="28"/>
          <w:szCs w:val="28"/>
          <w:lang w:eastAsia="ru-RU"/>
        </w:rPr>
      </w:pPr>
      <w:r>
        <w:rPr>
          <w:sz w:val="28"/>
          <w:szCs w:val="28"/>
          <w:lang w:eastAsia="ru-RU"/>
        </w:rPr>
        <w:t>____________________________________________________________________</w:t>
      </w:r>
    </w:p>
    <w:p w:rsidR="00C55130" w:rsidRPr="00507F1B" w:rsidRDefault="00C55130" w:rsidP="005B0F91">
      <w:pPr>
        <w:rPr>
          <w:i/>
        </w:rPr>
      </w:pPr>
      <w:r>
        <w:rPr>
          <w:i/>
        </w:rPr>
        <w:t xml:space="preserve">       М.П.</w:t>
      </w:r>
      <w:r>
        <w:rPr>
          <w:i/>
        </w:rPr>
        <w:tab/>
      </w:r>
      <w:r>
        <w:rPr>
          <w:i/>
        </w:rPr>
        <w:tab/>
      </w:r>
      <w:r>
        <w:rPr>
          <w:i/>
        </w:rPr>
        <w:tab/>
        <w:t>(должность, подпись, ФИО)</w:t>
      </w:r>
    </w:p>
    <w:p w:rsidR="00C55130" w:rsidRPr="00C20080" w:rsidRDefault="00C55130" w:rsidP="005B0F91">
      <w:pPr>
        <w:rPr>
          <w:sz w:val="28"/>
          <w:szCs w:val="28"/>
          <w:lang w:eastAsia="ru-RU"/>
        </w:rPr>
      </w:pPr>
      <w:r>
        <w:rPr>
          <w:sz w:val="28"/>
          <w:szCs w:val="28"/>
          <w:lang w:eastAsia="ru-RU"/>
        </w:rPr>
        <w:t>"____" _________ 201__ г.</w:t>
      </w:r>
    </w:p>
    <w:p w:rsidR="00C55130" w:rsidRDefault="00C55130" w:rsidP="005B0F91"/>
    <w:p w:rsidR="00C55130" w:rsidRDefault="00C55130" w:rsidP="005B0F91"/>
    <w:p w:rsidR="00C55130" w:rsidRDefault="00C55130" w:rsidP="005B0F91"/>
    <w:p w:rsidR="00C55130" w:rsidRDefault="00C55130" w:rsidP="005B0F91">
      <w:pPr>
        <w:rPr>
          <w:highlight w:val="cyan"/>
        </w:rPr>
        <w:sectPr w:rsidR="00C55130" w:rsidSect="00A928AD">
          <w:pgSz w:w="11906" w:h="16838"/>
          <w:pgMar w:top="1134" w:right="850" w:bottom="1134" w:left="1701" w:header="708" w:footer="708" w:gutter="0"/>
          <w:cols w:space="708"/>
          <w:docGrid w:linePitch="360"/>
        </w:sectPr>
      </w:pPr>
      <w:r>
        <w:rPr>
          <w:highlight w:val="cyan"/>
        </w:rPr>
        <w:lastRenderedPageBreak/>
        <w:br w:type="page"/>
      </w:r>
    </w:p>
    <w:p w:rsidR="00C55130" w:rsidRDefault="00C55130"/>
    <w:p w:rsidR="00C55130" w:rsidRDefault="00C55130">
      <w:pPr>
        <w:pStyle w:val="1"/>
        <w:jc w:val="right"/>
        <w:rPr>
          <w:b w:val="0"/>
          <w:sz w:val="28"/>
        </w:rPr>
      </w:pPr>
    </w:p>
    <w:p w:rsidR="00C55130" w:rsidRDefault="00506092">
      <w:pPr>
        <w:pStyle w:val="1"/>
        <w:jc w:val="right"/>
        <w:rPr>
          <w:b w:val="0"/>
          <w:sz w:val="28"/>
        </w:rPr>
      </w:pPr>
      <w:r>
        <w:rPr>
          <w:b w:val="0"/>
          <w:sz w:val="28"/>
        </w:rPr>
        <w:t xml:space="preserve"> Приложение № 7</w:t>
      </w:r>
    </w:p>
    <w:p w:rsidR="00A15F83" w:rsidRDefault="00A15F83" w:rsidP="00F47376">
      <w:pPr>
        <w:jc w:val="right"/>
        <w:rPr>
          <w:sz w:val="28"/>
        </w:rPr>
      </w:pPr>
      <w:r>
        <w:rPr>
          <w:sz w:val="28"/>
        </w:rPr>
        <w:t>к документации о закупке</w:t>
      </w:r>
    </w:p>
    <w:p w:rsidR="00F47376" w:rsidRPr="00F47376" w:rsidRDefault="00F47376" w:rsidP="00F47376">
      <w:pPr>
        <w:jc w:val="right"/>
        <w:rPr>
          <w:b/>
          <w:i/>
          <w:iCs/>
          <w:sz w:val="28"/>
        </w:rPr>
      </w:pPr>
    </w:p>
    <w:p w:rsidR="00C55130" w:rsidRPr="00863C3A" w:rsidRDefault="00C55130" w:rsidP="00BA0DDD">
      <w:pPr>
        <w:rPr>
          <w:sz w:val="28"/>
          <w:szCs w:val="28"/>
        </w:rPr>
      </w:pPr>
    </w:p>
    <w:p w:rsidR="00C55130" w:rsidRPr="00863C3A" w:rsidRDefault="00C55130" w:rsidP="00BA0DDD">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C55130" w:rsidRPr="00863C3A" w:rsidRDefault="00C55130" w:rsidP="00BA0DDD">
      <w:pPr>
        <w:tabs>
          <w:tab w:val="left" w:pos="9639"/>
        </w:tabs>
        <w:ind w:firstLine="567"/>
        <w:jc w:val="center"/>
        <w:rPr>
          <w:i/>
        </w:rPr>
      </w:pPr>
      <w:r>
        <w:rPr>
          <w:i/>
        </w:rPr>
        <w:t>(отдельный лист по каждому субподрядчику)</w:t>
      </w:r>
    </w:p>
    <w:p w:rsidR="00C55130" w:rsidRPr="00863C3A" w:rsidRDefault="00C55130" w:rsidP="00BA0DDD">
      <w:pPr>
        <w:tabs>
          <w:tab w:val="left" w:pos="9639"/>
        </w:tabs>
        <w:ind w:firstLine="567"/>
        <w:jc w:val="center"/>
        <w:rPr>
          <w:sz w:val="22"/>
        </w:rPr>
      </w:pPr>
    </w:p>
    <w:p w:rsidR="00C55130" w:rsidRPr="00863C3A" w:rsidRDefault="00C55130" w:rsidP="00BA0DDD">
      <w:pPr>
        <w:tabs>
          <w:tab w:val="left" w:pos="9639"/>
        </w:tabs>
        <w:ind w:firstLine="567"/>
        <w:jc w:val="center"/>
        <w:rPr>
          <w:b/>
          <w:sz w:val="28"/>
          <w:szCs w:val="28"/>
        </w:rPr>
      </w:pPr>
      <w:r>
        <w:rPr>
          <w:b/>
          <w:sz w:val="28"/>
          <w:szCs w:val="28"/>
        </w:rPr>
        <w:t>Наименование организации, фирмы:</w:t>
      </w:r>
    </w:p>
    <w:p w:rsidR="00C55130" w:rsidRPr="00863C3A" w:rsidRDefault="00C55130" w:rsidP="00BA0DDD">
      <w:pPr>
        <w:tabs>
          <w:tab w:val="left" w:pos="9639"/>
        </w:tabs>
        <w:ind w:firstLine="567"/>
        <w:rPr>
          <w:sz w:val="22"/>
        </w:rPr>
      </w:pPr>
      <w:r>
        <w:rPr>
          <w:sz w:val="22"/>
        </w:rPr>
        <w:t>____________________________________________________________________________</w:t>
      </w:r>
    </w:p>
    <w:p w:rsidR="00C55130" w:rsidRPr="00863C3A" w:rsidRDefault="00C55130" w:rsidP="00BA0DDD">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C55130" w:rsidRPr="00863C3A" w:rsidTr="00987DC6">
        <w:tc>
          <w:tcPr>
            <w:tcW w:w="3138" w:type="dxa"/>
            <w:tcBorders>
              <w:top w:val="single" w:sz="4" w:space="0" w:color="auto"/>
              <w:left w:val="single" w:sz="4" w:space="0" w:color="auto"/>
              <w:bottom w:val="single" w:sz="4" w:space="0" w:color="auto"/>
              <w:right w:val="single" w:sz="4" w:space="0" w:color="auto"/>
            </w:tcBorders>
            <w:vAlign w:val="center"/>
            <w:hideMark/>
          </w:tcPr>
          <w:p w:rsidR="00C55130" w:rsidRPr="00863C3A" w:rsidRDefault="00C55130" w:rsidP="00987DC6">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C55130" w:rsidRPr="00863C3A" w:rsidRDefault="00C55130" w:rsidP="00987DC6">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C55130" w:rsidRPr="00863C3A" w:rsidRDefault="00C55130" w:rsidP="00987DC6">
            <w:pPr>
              <w:tabs>
                <w:tab w:val="left" w:pos="9639"/>
              </w:tabs>
              <w:rPr>
                <w:szCs w:val="28"/>
              </w:rPr>
            </w:pPr>
            <w:r>
              <w:rPr>
                <w:szCs w:val="28"/>
              </w:rPr>
              <w:t>Филиалы и дочерние предприятия</w:t>
            </w:r>
          </w:p>
        </w:tc>
      </w:tr>
      <w:tr w:rsidR="00C55130" w:rsidRPr="00863C3A" w:rsidTr="00987DC6">
        <w:trPr>
          <w:trHeight w:val="227"/>
        </w:trPr>
        <w:tc>
          <w:tcPr>
            <w:tcW w:w="3138" w:type="dxa"/>
            <w:tcBorders>
              <w:top w:val="single" w:sz="4" w:space="0" w:color="auto"/>
              <w:left w:val="single" w:sz="4" w:space="0" w:color="auto"/>
              <w:bottom w:val="single" w:sz="4" w:space="0" w:color="auto"/>
              <w:right w:val="single" w:sz="4" w:space="0" w:color="auto"/>
            </w:tcBorders>
            <w:hideMark/>
          </w:tcPr>
          <w:p w:rsidR="00C55130" w:rsidRPr="00863C3A" w:rsidRDefault="00C55130" w:rsidP="00987DC6">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C55130" w:rsidRPr="00863C3A" w:rsidRDefault="00C55130" w:rsidP="00987DC6">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C55130" w:rsidRPr="00863C3A" w:rsidRDefault="00C55130" w:rsidP="00987DC6">
            <w:pPr>
              <w:tabs>
                <w:tab w:val="left" w:pos="9639"/>
              </w:tabs>
              <w:rPr>
                <w:szCs w:val="28"/>
              </w:rPr>
            </w:pPr>
          </w:p>
        </w:tc>
      </w:tr>
      <w:tr w:rsidR="00C55130" w:rsidRPr="00863C3A" w:rsidTr="00987DC6">
        <w:trPr>
          <w:trHeight w:val="227"/>
        </w:trPr>
        <w:tc>
          <w:tcPr>
            <w:tcW w:w="3138" w:type="dxa"/>
            <w:tcBorders>
              <w:top w:val="single" w:sz="4" w:space="0" w:color="auto"/>
              <w:left w:val="single" w:sz="4" w:space="0" w:color="auto"/>
              <w:bottom w:val="single" w:sz="4" w:space="0" w:color="auto"/>
              <w:right w:val="single" w:sz="4" w:space="0" w:color="auto"/>
            </w:tcBorders>
            <w:hideMark/>
          </w:tcPr>
          <w:p w:rsidR="00C55130" w:rsidRPr="00863C3A" w:rsidRDefault="00C55130" w:rsidP="00987DC6">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C55130" w:rsidRPr="00863C3A" w:rsidRDefault="00C55130" w:rsidP="00987DC6">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C55130" w:rsidRPr="00863C3A" w:rsidRDefault="00C55130" w:rsidP="00987DC6">
            <w:pPr>
              <w:tabs>
                <w:tab w:val="left" w:pos="9639"/>
              </w:tabs>
              <w:rPr>
                <w:szCs w:val="28"/>
              </w:rPr>
            </w:pPr>
          </w:p>
        </w:tc>
      </w:tr>
      <w:tr w:rsidR="00C55130" w:rsidRPr="00863C3A" w:rsidTr="00987DC6">
        <w:trPr>
          <w:trHeight w:val="227"/>
        </w:trPr>
        <w:tc>
          <w:tcPr>
            <w:tcW w:w="3138" w:type="dxa"/>
            <w:tcBorders>
              <w:top w:val="single" w:sz="4" w:space="0" w:color="auto"/>
              <w:left w:val="single" w:sz="4" w:space="0" w:color="auto"/>
              <w:bottom w:val="single" w:sz="4" w:space="0" w:color="auto"/>
              <w:right w:val="single" w:sz="4" w:space="0" w:color="auto"/>
            </w:tcBorders>
            <w:hideMark/>
          </w:tcPr>
          <w:p w:rsidR="00C55130" w:rsidRPr="00863C3A" w:rsidRDefault="00C55130" w:rsidP="00987DC6">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C55130" w:rsidRPr="00863C3A" w:rsidRDefault="00C55130" w:rsidP="00987DC6">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C55130" w:rsidRPr="00863C3A" w:rsidRDefault="00C55130" w:rsidP="00987DC6">
            <w:pPr>
              <w:tabs>
                <w:tab w:val="left" w:pos="9639"/>
              </w:tabs>
              <w:rPr>
                <w:szCs w:val="28"/>
              </w:rPr>
            </w:pPr>
          </w:p>
        </w:tc>
      </w:tr>
      <w:tr w:rsidR="00C55130" w:rsidRPr="00863C3A" w:rsidTr="00987DC6">
        <w:trPr>
          <w:trHeight w:val="227"/>
        </w:trPr>
        <w:tc>
          <w:tcPr>
            <w:tcW w:w="3138" w:type="dxa"/>
            <w:tcBorders>
              <w:top w:val="single" w:sz="4" w:space="0" w:color="auto"/>
              <w:left w:val="single" w:sz="4" w:space="0" w:color="auto"/>
              <w:bottom w:val="single" w:sz="4" w:space="0" w:color="auto"/>
              <w:right w:val="single" w:sz="4" w:space="0" w:color="auto"/>
            </w:tcBorders>
            <w:hideMark/>
          </w:tcPr>
          <w:p w:rsidR="00C55130" w:rsidRPr="00863C3A" w:rsidRDefault="00C55130" w:rsidP="00987DC6">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C55130" w:rsidRPr="00863C3A" w:rsidRDefault="00C55130" w:rsidP="00987DC6">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C55130" w:rsidRPr="00863C3A" w:rsidRDefault="00C55130" w:rsidP="00987DC6">
            <w:pPr>
              <w:tabs>
                <w:tab w:val="left" w:pos="9639"/>
              </w:tabs>
              <w:rPr>
                <w:szCs w:val="28"/>
              </w:rPr>
            </w:pPr>
          </w:p>
        </w:tc>
      </w:tr>
      <w:tr w:rsidR="00C55130" w:rsidRPr="00863C3A" w:rsidTr="00987DC6">
        <w:trPr>
          <w:trHeight w:val="227"/>
        </w:trPr>
        <w:tc>
          <w:tcPr>
            <w:tcW w:w="3138" w:type="dxa"/>
            <w:tcBorders>
              <w:top w:val="single" w:sz="4" w:space="0" w:color="auto"/>
              <w:left w:val="single" w:sz="4" w:space="0" w:color="auto"/>
              <w:bottom w:val="single" w:sz="4" w:space="0" w:color="auto"/>
              <w:right w:val="single" w:sz="4" w:space="0" w:color="auto"/>
            </w:tcBorders>
            <w:hideMark/>
          </w:tcPr>
          <w:p w:rsidR="00C55130" w:rsidRPr="00863C3A" w:rsidRDefault="00C55130" w:rsidP="00987DC6">
            <w:pPr>
              <w:tabs>
                <w:tab w:val="left" w:pos="9639"/>
              </w:tabs>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tcPr>
          <w:p w:rsidR="00C55130" w:rsidRPr="00863C3A" w:rsidRDefault="00C55130" w:rsidP="00987DC6">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C55130" w:rsidRPr="00863C3A" w:rsidRDefault="00C55130" w:rsidP="00987DC6">
            <w:pPr>
              <w:tabs>
                <w:tab w:val="left" w:pos="9639"/>
              </w:tabs>
              <w:jc w:val="center"/>
            </w:pPr>
          </w:p>
        </w:tc>
      </w:tr>
      <w:tr w:rsidR="00C55130" w:rsidRPr="00863C3A" w:rsidTr="00987DC6">
        <w:trPr>
          <w:trHeight w:val="227"/>
        </w:trPr>
        <w:tc>
          <w:tcPr>
            <w:tcW w:w="3138" w:type="dxa"/>
            <w:tcBorders>
              <w:top w:val="single" w:sz="4" w:space="0" w:color="auto"/>
              <w:left w:val="single" w:sz="4" w:space="0" w:color="auto"/>
              <w:bottom w:val="single" w:sz="4" w:space="0" w:color="auto"/>
              <w:right w:val="single" w:sz="4" w:space="0" w:color="auto"/>
            </w:tcBorders>
            <w:hideMark/>
          </w:tcPr>
          <w:p w:rsidR="00C55130" w:rsidRPr="00863C3A" w:rsidRDefault="00C55130" w:rsidP="00987DC6">
            <w:pPr>
              <w:tabs>
                <w:tab w:val="left" w:pos="9639"/>
              </w:tabs>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tcPr>
          <w:p w:rsidR="00C55130" w:rsidRPr="00863C3A" w:rsidRDefault="00C55130" w:rsidP="00987DC6">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C55130" w:rsidRPr="00863C3A" w:rsidRDefault="00C55130" w:rsidP="00987DC6">
            <w:pPr>
              <w:tabs>
                <w:tab w:val="left" w:pos="9639"/>
              </w:tabs>
              <w:jc w:val="center"/>
            </w:pPr>
          </w:p>
        </w:tc>
      </w:tr>
      <w:tr w:rsidR="00C55130" w:rsidRPr="00863C3A" w:rsidTr="00987DC6">
        <w:trPr>
          <w:trHeight w:val="227"/>
        </w:trPr>
        <w:tc>
          <w:tcPr>
            <w:tcW w:w="3138" w:type="dxa"/>
            <w:tcBorders>
              <w:top w:val="single" w:sz="4" w:space="0" w:color="auto"/>
              <w:left w:val="single" w:sz="4" w:space="0" w:color="auto"/>
              <w:bottom w:val="single" w:sz="4" w:space="0" w:color="auto"/>
              <w:right w:val="single" w:sz="4" w:space="0" w:color="auto"/>
            </w:tcBorders>
            <w:hideMark/>
          </w:tcPr>
          <w:p w:rsidR="00C55130" w:rsidRPr="00863C3A" w:rsidRDefault="00C55130" w:rsidP="00987DC6">
            <w:pPr>
              <w:tabs>
                <w:tab w:val="left" w:pos="9639"/>
              </w:tabs>
            </w:pPr>
            <w:r>
              <w:t xml:space="preserve">Форма (ООО, ЗАО </w:t>
            </w:r>
            <w:proofErr w:type="gramStart"/>
            <w:r>
              <w:t>и т.д</w:t>
            </w:r>
            <w:proofErr w:type="gramEnd"/>
            <w:r>
              <w:t>.)</w:t>
            </w:r>
          </w:p>
        </w:tc>
        <w:tc>
          <w:tcPr>
            <w:tcW w:w="3099" w:type="dxa"/>
            <w:gridSpan w:val="2"/>
            <w:tcBorders>
              <w:top w:val="single" w:sz="4" w:space="0" w:color="auto"/>
              <w:left w:val="single" w:sz="4" w:space="0" w:color="auto"/>
              <w:bottom w:val="single" w:sz="4" w:space="0" w:color="auto"/>
              <w:right w:val="single" w:sz="4" w:space="0" w:color="auto"/>
            </w:tcBorders>
          </w:tcPr>
          <w:p w:rsidR="00C55130" w:rsidRPr="00863C3A" w:rsidRDefault="00C55130" w:rsidP="00987DC6">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C55130" w:rsidRPr="00863C3A" w:rsidRDefault="00C55130" w:rsidP="00987DC6">
            <w:pPr>
              <w:tabs>
                <w:tab w:val="left" w:pos="9639"/>
              </w:tabs>
              <w:jc w:val="center"/>
            </w:pPr>
          </w:p>
        </w:tc>
      </w:tr>
      <w:tr w:rsidR="00C55130" w:rsidRPr="00863C3A" w:rsidTr="00987DC6">
        <w:trPr>
          <w:trHeight w:val="227"/>
        </w:trPr>
        <w:tc>
          <w:tcPr>
            <w:tcW w:w="3138" w:type="dxa"/>
            <w:tcBorders>
              <w:top w:val="single" w:sz="4" w:space="0" w:color="auto"/>
              <w:left w:val="single" w:sz="4" w:space="0" w:color="auto"/>
              <w:bottom w:val="single" w:sz="4" w:space="0" w:color="auto"/>
              <w:right w:val="single" w:sz="4" w:space="0" w:color="auto"/>
            </w:tcBorders>
            <w:hideMark/>
          </w:tcPr>
          <w:p w:rsidR="00C55130" w:rsidRPr="00863C3A" w:rsidRDefault="00C55130" w:rsidP="00987DC6">
            <w:pPr>
              <w:tabs>
                <w:tab w:val="left" w:pos="9639"/>
              </w:tabs>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tcPr>
          <w:p w:rsidR="00C55130" w:rsidRPr="00863C3A" w:rsidRDefault="00C55130" w:rsidP="00987DC6">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C55130" w:rsidRPr="00863C3A" w:rsidRDefault="00C55130" w:rsidP="00987DC6">
            <w:pPr>
              <w:tabs>
                <w:tab w:val="left" w:pos="9639"/>
              </w:tabs>
              <w:jc w:val="center"/>
            </w:pPr>
          </w:p>
        </w:tc>
      </w:tr>
      <w:tr w:rsidR="00C55130" w:rsidRPr="00863C3A" w:rsidTr="00987DC6">
        <w:trPr>
          <w:trHeight w:val="227"/>
        </w:trPr>
        <w:tc>
          <w:tcPr>
            <w:tcW w:w="3138" w:type="dxa"/>
            <w:tcBorders>
              <w:top w:val="single" w:sz="4" w:space="0" w:color="auto"/>
              <w:left w:val="single" w:sz="4" w:space="0" w:color="auto"/>
              <w:bottom w:val="nil"/>
              <w:right w:val="single" w:sz="4" w:space="0" w:color="auto"/>
            </w:tcBorders>
            <w:hideMark/>
          </w:tcPr>
          <w:p w:rsidR="00C55130" w:rsidRPr="00863C3A" w:rsidRDefault="00C55130" w:rsidP="00987DC6">
            <w:pPr>
              <w:tabs>
                <w:tab w:val="left" w:pos="9639"/>
              </w:tabs>
            </w:pPr>
            <w:r>
              <w:t>Сфера деятельности</w:t>
            </w:r>
          </w:p>
        </w:tc>
        <w:tc>
          <w:tcPr>
            <w:tcW w:w="3099" w:type="dxa"/>
            <w:gridSpan w:val="2"/>
            <w:tcBorders>
              <w:top w:val="single" w:sz="4" w:space="0" w:color="auto"/>
              <w:left w:val="single" w:sz="4" w:space="0" w:color="auto"/>
              <w:bottom w:val="nil"/>
              <w:right w:val="single" w:sz="4" w:space="0" w:color="auto"/>
            </w:tcBorders>
          </w:tcPr>
          <w:p w:rsidR="00C55130" w:rsidRPr="00863C3A" w:rsidRDefault="00C55130" w:rsidP="00987DC6">
            <w:pPr>
              <w:tabs>
                <w:tab w:val="left" w:pos="9639"/>
              </w:tabs>
              <w:jc w:val="center"/>
            </w:pPr>
          </w:p>
        </w:tc>
        <w:tc>
          <w:tcPr>
            <w:tcW w:w="3483" w:type="dxa"/>
            <w:tcBorders>
              <w:top w:val="single" w:sz="4" w:space="0" w:color="auto"/>
              <w:left w:val="single" w:sz="4" w:space="0" w:color="auto"/>
              <w:bottom w:val="nil"/>
              <w:right w:val="single" w:sz="4" w:space="0" w:color="auto"/>
            </w:tcBorders>
          </w:tcPr>
          <w:p w:rsidR="00C55130" w:rsidRPr="00863C3A" w:rsidRDefault="00C55130" w:rsidP="00987DC6">
            <w:pPr>
              <w:tabs>
                <w:tab w:val="left" w:pos="9639"/>
              </w:tabs>
              <w:jc w:val="center"/>
            </w:pPr>
          </w:p>
        </w:tc>
      </w:tr>
      <w:tr w:rsidR="00C55130" w:rsidRPr="00863C3A" w:rsidTr="00987DC6">
        <w:tc>
          <w:tcPr>
            <w:tcW w:w="3138" w:type="dxa"/>
            <w:tcBorders>
              <w:top w:val="single" w:sz="4" w:space="0" w:color="auto"/>
              <w:left w:val="single" w:sz="4" w:space="0" w:color="auto"/>
              <w:bottom w:val="single" w:sz="4" w:space="0" w:color="auto"/>
              <w:right w:val="nil"/>
            </w:tcBorders>
            <w:hideMark/>
          </w:tcPr>
          <w:p w:rsidR="00C55130" w:rsidRPr="00863C3A" w:rsidRDefault="00C55130" w:rsidP="00987DC6">
            <w:pPr>
              <w:tabs>
                <w:tab w:val="left" w:pos="9639"/>
              </w:tabs>
            </w:pPr>
            <w:r>
              <w:t>Руководитель:</w:t>
            </w:r>
          </w:p>
        </w:tc>
        <w:tc>
          <w:tcPr>
            <w:tcW w:w="3099" w:type="dxa"/>
            <w:gridSpan w:val="2"/>
            <w:tcBorders>
              <w:top w:val="single" w:sz="4" w:space="0" w:color="auto"/>
              <w:left w:val="nil"/>
              <w:bottom w:val="single" w:sz="4" w:space="0" w:color="auto"/>
              <w:right w:val="nil"/>
            </w:tcBorders>
            <w:hideMark/>
          </w:tcPr>
          <w:p w:rsidR="00C55130" w:rsidRPr="00863C3A" w:rsidRDefault="00C55130" w:rsidP="00987DC6">
            <w:pPr>
              <w:tabs>
                <w:tab w:val="left" w:pos="9639"/>
              </w:tabs>
            </w:pPr>
            <w:r>
              <w:t>Дата:</w:t>
            </w:r>
          </w:p>
        </w:tc>
        <w:tc>
          <w:tcPr>
            <w:tcW w:w="3483" w:type="dxa"/>
            <w:tcBorders>
              <w:top w:val="single" w:sz="4" w:space="0" w:color="auto"/>
              <w:left w:val="nil"/>
              <w:bottom w:val="single" w:sz="4" w:space="0" w:color="auto"/>
              <w:right w:val="single" w:sz="4" w:space="0" w:color="auto"/>
            </w:tcBorders>
            <w:hideMark/>
          </w:tcPr>
          <w:p w:rsidR="00C55130" w:rsidRPr="00863C3A" w:rsidRDefault="00C55130" w:rsidP="00987DC6">
            <w:pPr>
              <w:tabs>
                <w:tab w:val="left" w:pos="9639"/>
              </w:tabs>
            </w:pPr>
            <w:r>
              <w:t>Печать/подпись (субподрядчика)</w:t>
            </w:r>
          </w:p>
        </w:tc>
      </w:tr>
      <w:tr w:rsidR="00C55130" w:rsidRPr="00863C3A" w:rsidTr="00987DC6">
        <w:trPr>
          <w:cantSplit/>
        </w:trPr>
        <w:tc>
          <w:tcPr>
            <w:tcW w:w="9720" w:type="dxa"/>
            <w:gridSpan w:val="4"/>
            <w:tcBorders>
              <w:top w:val="single" w:sz="4" w:space="0" w:color="auto"/>
              <w:left w:val="single" w:sz="4" w:space="0" w:color="auto"/>
              <w:bottom w:val="single" w:sz="4" w:space="0" w:color="auto"/>
              <w:right w:val="single" w:sz="4" w:space="0" w:color="auto"/>
            </w:tcBorders>
          </w:tcPr>
          <w:p w:rsidR="00C55130" w:rsidRPr="00863C3A" w:rsidRDefault="00C55130" w:rsidP="00987DC6">
            <w:pPr>
              <w:tabs>
                <w:tab w:val="left" w:pos="9639"/>
              </w:tabs>
              <w:jc w:val="center"/>
            </w:pPr>
          </w:p>
        </w:tc>
      </w:tr>
      <w:tr w:rsidR="00C55130" w:rsidRPr="00863C3A" w:rsidTr="00987DC6">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55130" w:rsidRPr="00863C3A" w:rsidRDefault="00C55130" w:rsidP="00987DC6">
            <w:pPr>
              <w:tabs>
                <w:tab w:val="left" w:pos="9639"/>
              </w:tabs>
            </w:pPr>
            <w:r>
              <w:t>Виды работ, передаваемые субподрядчику по предмету Открытого конкурса</w:t>
            </w:r>
          </w:p>
        </w:tc>
        <w:tc>
          <w:tcPr>
            <w:tcW w:w="5184" w:type="dxa"/>
            <w:gridSpan w:val="2"/>
            <w:tcBorders>
              <w:top w:val="single" w:sz="4" w:space="0" w:color="auto"/>
              <w:left w:val="single" w:sz="4" w:space="0" w:color="auto"/>
              <w:bottom w:val="single" w:sz="4" w:space="0" w:color="auto"/>
              <w:right w:val="single" w:sz="4" w:space="0" w:color="auto"/>
            </w:tcBorders>
            <w:hideMark/>
          </w:tcPr>
          <w:p w:rsidR="00C55130" w:rsidRPr="00863C3A" w:rsidRDefault="00C55130" w:rsidP="00987DC6">
            <w:pPr>
              <w:tabs>
                <w:tab w:val="left" w:pos="9639"/>
              </w:tabs>
              <w:jc w:val="center"/>
            </w:pPr>
            <w:r>
              <w:t>Передаваемые объемы работ</w:t>
            </w:r>
          </w:p>
        </w:tc>
      </w:tr>
      <w:tr w:rsidR="00C55130" w:rsidRPr="00863C3A" w:rsidTr="00987DC6">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C55130" w:rsidRPr="00863C3A" w:rsidRDefault="00C55130" w:rsidP="00987DC6">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C55130" w:rsidRPr="00863C3A" w:rsidRDefault="00C55130" w:rsidP="00987DC6">
            <w:pPr>
              <w:tabs>
                <w:tab w:val="left" w:pos="9639"/>
              </w:tabs>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C55130" w:rsidRPr="00863C3A" w:rsidRDefault="00C55130" w:rsidP="00987DC6">
            <w:pPr>
              <w:tabs>
                <w:tab w:val="left" w:pos="9639"/>
              </w:tabs>
              <w:jc w:val="center"/>
            </w:pPr>
            <w:proofErr w:type="gramStart"/>
            <w:r>
              <w:t>В</w:t>
            </w:r>
            <w:proofErr w:type="gramEnd"/>
            <w:r>
              <w:t xml:space="preserve"> % к общему объему работ по предмету Открытого конкурса</w:t>
            </w:r>
          </w:p>
        </w:tc>
      </w:tr>
      <w:tr w:rsidR="00C55130" w:rsidRPr="00863C3A" w:rsidTr="00987DC6">
        <w:tc>
          <w:tcPr>
            <w:tcW w:w="4536" w:type="dxa"/>
            <w:gridSpan w:val="2"/>
            <w:tcBorders>
              <w:top w:val="single" w:sz="4" w:space="0" w:color="auto"/>
              <w:left w:val="single" w:sz="4" w:space="0" w:color="auto"/>
              <w:bottom w:val="single" w:sz="4" w:space="0" w:color="auto"/>
              <w:right w:val="single" w:sz="4" w:space="0" w:color="auto"/>
            </w:tcBorders>
          </w:tcPr>
          <w:p w:rsidR="00C55130" w:rsidRPr="00863C3A" w:rsidRDefault="00C55130" w:rsidP="00987DC6">
            <w:pPr>
              <w:tabs>
                <w:tab w:val="left" w:pos="9639"/>
              </w:tabs>
            </w:pPr>
          </w:p>
        </w:tc>
        <w:tc>
          <w:tcPr>
            <w:tcW w:w="1701" w:type="dxa"/>
            <w:tcBorders>
              <w:top w:val="single" w:sz="4" w:space="0" w:color="auto"/>
              <w:left w:val="single" w:sz="4" w:space="0" w:color="auto"/>
              <w:bottom w:val="single" w:sz="4" w:space="0" w:color="auto"/>
              <w:right w:val="single" w:sz="4" w:space="0" w:color="auto"/>
            </w:tcBorders>
          </w:tcPr>
          <w:p w:rsidR="00C55130" w:rsidRPr="00863C3A" w:rsidRDefault="00C55130" w:rsidP="00987DC6">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C55130" w:rsidRPr="00863C3A" w:rsidRDefault="00C55130" w:rsidP="00987DC6">
            <w:pPr>
              <w:tabs>
                <w:tab w:val="left" w:pos="9639"/>
              </w:tabs>
              <w:jc w:val="center"/>
            </w:pPr>
          </w:p>
        </w:tc>
      </w:tr>
      <w:tr w:rsidR="00C55130" w:rsidRPr="00863C3A" w:rsidTr="00987DC6">
        <w:tc>
          <w:tcPr>
            <w:tcW w:w="6237" w:type="dxa"/>
            <w:gridSpan w:val="3"/>
            <w:tcBorders>
              <w:top w:val="single" w:sz="4" w:space="0" w:color="auto"/>
              <w:left w:val="single" w:sz="4" w:space="0" w:color="auto"/>
              <w:bottom w:val="single" w:sz="4" w:space="0" w:color="auto"/>
              <w:right w:val="single" w:sz="4" w:space="0" w:color="auto"/>
            </w:tcBorders>
            <w:hideMark/>
          </w:tcPr>
          <w:p w:rsidR="00C55130" w:rsidRPr="00863C3A" w:rsidRDefault="00C55130" w:rsidP="00987DC6">
            <w:pPr>
              <w:tabs>
                <w:tab w:val="left" w:pos="9639"/>
              </w:tabs>
            </w:pPr>
            <w:r>
              <w:t>Итого % передаваемых субподрядчику объёмов работ к общему объёму работ по предмету Открытого конкурса</w:t>
            </w:r>
          </w:p>
        </w:tc>
        <w:tc>
          <w:tcPr>
            <w:tcW w:w="3483" w:type="dxa"/>
            <w:tcBorders>
              <w:top w:val="single" w:sz="4" w:space="0" w:color="auto"/>
              <w:left w:val="single" w:sz="4" w:space="0" w:color="auto"/>
              <w:bottom w:val="single" w:sz="4" w:space="0" w:color="auto"/>
              <w:right w:val="single" w:sz="4" w:space="0" w:color="auto"/>
            </w:tcBorders>
          </w:tcPr>
          <w:p w:rsidR="00C55130" w:rsidRPr="00863C3A" w:rsidRDefault="00C55130" w:rsidP="00987DC6">
            <w:pPr>
              <w:tabs>
                <w:tab w:val="left" w:pos="9639"/>
              </w:tabs>
              <w:jc w:val="center"/>
            </w:pPr>
          </w:p>
        </w:tc>
      </w:tr>
      <w:tr w:rsidR="00C55130" w:rsidRPr="00863C3A" w:rsidTr="00987DC6">
        <w:tc>
          <w:tcPr>
            <w:tcW w:w="6237" w:type="dxa"/>
            <w:gridSpan w:val="3"/>
            <w:tcBorders>
              <w:top w:val="single" w:sz="4" w:space="0" w:color="auto"/>
              <w:left w:val="single" w:sz="4" w:space="0" w:color="auto"/>
              <w:bottom w:val="single" w:sz="4" w:space="0" w:color="auto"/>
              <w:right w:val="single" w:sz="4" w:space="0" w:color="auto"/>
            </w:tcBorders>
            <w:hideMark/>
          </w:tcPr>
          <w:p w:rsidR="00C55130" w:rsidRPr="00863C3A" w:rsidRDefault="00C55130" w:rsidP="00987DC6">
            <w:pPr>
              <w:tabs>
                <w:tab w:val="left" w:pos="9639"/>
              </w:tabs>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C55130" w:rsidRPr="00863C3A" w:rsidRDefault="00C55130" w:rsidP="00987DC6">
            <w:pPr>
              <w:tabs>
                <w:tab w:val="left" w:pos="9639"/>
              </w:tabs>
              <w:jc w:val="center"/>
            </w:pPr>
          </w:p>
        </w:tc>
      </w:tr>
    </w:tbl>
    <w:p w:rsidR="00C55130" w:rsidRPr="00BD56AB" w:rsidRDefault="00C55130" w:rsidP="00BA0DDD">
      <w:pPr>
        <w:tabs>
          <w:tab w:val="left" w:pos="9639"/>
        </w:tabs>
        <w:ind w:firstLine="720"/>
        <w:jc w:val="both"/>
        <w:rPr>
          <w:b/>
          <w:szCs w:val="28"/>
        </w:rPr>
      </w:pPr>
      <w:r>
        <w:rPr>
          <w:b/>
          <w:szCs w:val="28"/>
        </w:rPr>
        <w:t>Приложения:</w:t>
      </w:r>
    </w:p>
    <w:p w:rsidR="00C55130" w:rsidRPr="00BD56AB" w:rsidRDefault="00C55130" w:rsidP="00BA0DDD">
      <w:pPr>
        <w:pStyle w:val="affa"/>
        <w:ind w:firstLine="567"/>
        <w:jc w:val="both"/>
        <w:rPr>
          <w:rFonts w:ascii="Times New Roman" w:hAnsi="Times New Roman"/>
          <w:sz w:val="24"/>
          <w:szCs w:val="24"/>
        </w:rPr>
      </w:pPr>
      <w:r>
        <w:rPr>
          <w:rFonts w:ascii="Times New Roman" w:hAnsi="Times New Roman"/>
          <w:sz w:val="24"/>
          <w:szCs w:val="24"/>
        </w:rPr>
        <w:t>- копия лицензии на осуществление частной охранной деятельности, выданной в соответствии с Законом РФ от 11.03.1992 № 2487-1 «О частной детективной и охранной деятельности в РФ», нотариально заверенная не ранее чем за 30 (тридцать) календарных дней до дня размещения извещения о проведении Открытого конкурса;</w:t>
      </w:r>
    </w:p>
    <w:p w:rsidR="00C55130" w:rsidRPr="00BD56AB" w:rsidRDefault="00C55130" w:rsidP="00BA0DDD">
      <w:pPr>
        <w:pStyle w:val="affa"/>
        <w:ind w:firstLine="567"/>
        <w:jc w:val="both"/>
        <w:rPr>
          <w:rFonts w:ascii="Times New Roman" w:hAnsi="Times New Roman"/>
          <w:sz w:val="24"/>
          <w:szCs w:val="24"/>
        </w:rPr>
      </w:pPr>
      <w:r>
        <w:rPr>
          <w:rFonts w:ascii="Times New Roman" w:hAnsi="Times New Roman"/>
          <w:sz w:val="24"/>
          <w:szCs w:val="24"/>
        </w:rPr>
        <w:t>- разрешение на хранение и использование служебного оружия серии РХИ;</w:t>
      </w:r>
    </w:p>
    <w:p w:rsidR="00C55130" w:rsidRPr="00BD56AB" w:rsidRDefault="00C55130" w:rsidP="00BA0DDD">
      <w:pPr>
        <w:pStyle w:val="affa"/>
        <w:ind w:firstLine="567"/>
        <w:jc w:val="both"/>
        <w:rPr>
          <w:rFonts w:ascii="Times New Roman" w:hAnsi="Times New Roman"/>
          <w:sz w:val="24"/>
          <w:szCs w:val="24"/>
        </w:rPr>
      </w:pPr>
      <w:r>
        <w:rPr>
          <w:rFonts w:ascii="Times New Roman" w:hAnsi="Times New Roman"/>
          <w:sz w:val="24"/>
          <w:szCs w:val="24"/>
        </w:rPr>
        <w:t>- копии документов, подтверждающих согласие субподрядных организаций (договор о намерениях, предварительное соглашение и др.) выполнить передаваемый объем услуг по предмету Открытого конкурса.</w:t>
      </w:r>
    </w:p>
    <w:p w:rsidR="00C55130" w:rsidRPr="00863C3A" w:rsidRDefault="00C55130" w:rsidP="00BA0DDD">
      <w:pPr>
        <w:jc w:val="both"/>
        <w:rPr>
          <w:rFonts w:eastAsia="MS Mincho"/>
          <w:b/>
          <w:bCs/>
          <w:sz w:val="28"/>
          <w:szCs w:val="28"/>
        </w:rPr>
      </w:pPr>
    </w:p>
    <w:p w:rsidR="00C55130" w:rsidRPr="00863C3A" w:rsidRDefault="00C55130" w:rsidP="00BA0DDD">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_________________________________________</w:t>
      </w:r>
    </w:p>
    <w:p w:rsidR="00C55130" w:rsidRPr="00863C3A" w:rsidRDefault="00C55130" w:rsidP="00BA0DDD">
      <w:pPr>
        <w:tabs>
          <w:tab w:val="left" w:pos="8640"/>
        </w:tabs>
        <w:jc w:val="center"/>
        <w:rPr>
          <w:i/>
        </w:rPr>
      </w:pPr>
      <w:r>
        <w:rPr>
          <w:i/>
        </w:rPr>
        <w:t xml:space="preserve">                                                                    (наименование претендента)</w:t>
      </w:r>
    </w:p>
    <w:p w:rsidR="00C55130" w:rsidRPr="00863C3A" w:rsidRDefault="00C55130" w:rsidP="00BA0DDD">
      <w:pPr>
        <w:rPr>
          <w:sz w:val="28"/>
          <w:szCs w:val="28"/>
          <w:lang w:eastAsia="ru-RU"/>
        </w:rPr>
      </w:pPr>
      <w:r>
        <w:rPr>
          <w:sz w:val="28"/>
          <w:szCs w:val="28"/>
          <w:lang w:eastAsia="ru-RU"/>
        </w:rPr>
        <w:lastRenderedPageBreak/>
        <w:t>____________________________________________________________________</w:t>
      </w:r>
    </w:p>
    <w:p w:rsidR="00C55130" w:rsidRPr="00863C3A" w:rsidRDefault="00C55130" w:rsidP="00BA0DDD">
      <w:pPr>
        <w:rPr>
          <w:i/>
        </w:rPr>
      </w:pPr>
      <w:r>
        <w:rPr>
          <w:i/>
        </w:rPr>
        <w:t xml:space="preserve">       Печать</w:t>
      </w:r>
      <w:r>
        <w:rPr>
          <w:i/>
        </w:rPr>
        <w:tab/>
      </w:r>
      <w:r>
        <w:rPr>
          <w:i/>
        </w:rPr>
        <w:tab/>
      </w:r>
      <w:r>
        <w:rPr>
          <w:i/>
        </w:rPr>
        <w:tab/>
        <w:t>(должность, подпись, ФИО)</w:t>
      </w:r>
    </w:p>
    <w:p w:rsidR="00C55130" w:rsidRDefault="00C55130" w:rsidP="00BA0DDD">
      <w:pPr>
        <w:rPr>
          <w:b/>
          <w:sz w:val="28"/>
        </w:rPr>
      </w:pPr>
      <w:r>
        <w:rPr>
          <w:sz w:val="28"/>
          <w:szCs w:val="28"/>
          <w:lang w:eastAsia="ru-RU"/>
        </w:rPr>
        <w:t>"____" _________ 201__ г.</w:t>
      </w:r>
    </w:p>
    <w:p w:rsidR="00C55130" w:rsidRDefault="00C55130"/>
    <w:p w:rsidR="00C55130" w:rsidRDefault="00C55130"/>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C55130" w:rsidRDefault="00C55130">
      <w:pPr>
        <w:pStyle w:val="1"/>
        <w:jc w:val="right"/>
        <w:rPr>
          <w:rFonts w:cs="Times New Roman"/>
          <w:b w:val="0"/>
          <w:sz w:val="28"/>
        </w:rPr>
      </w:pPr>
    </w:p>
    <w:sectPr w:rsidR="00C55130" w:rsidSect="003214C4">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E8A" w:rsidRDefault="001D6E8A">
      <w:r>
        <w:separator/>
      </w:r>
    </w:p>
  </w:endnote>
  <w:endnote w:type="continuationSeparator" w:id="0">
    <w:p w:rsidR="001D6E8A" w:rsidRDefault="001D6E8A">
      <w:r>
        <w:continuationSeparator/>
      </w:r>
    </w:p>
  </w:endnote>
  <w:endnote w:type="continuationNotice" w:id="1">
    <w:p w:rsidR="001D6E8A" w:rsidRDefault="001D6E8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E8A" w:rsidRDefault="00C55130" w:rsidP="00BF6892">
    <w:pPr>
      <w:pStyle w:val="afe"/>
      <w:framePr w:wrap="around" w:vAnchor="text" w:hAnchor="margin" w:xAlign="right" w:y="1"/>
      <w:rPr>
        <w:rStyle w:val="a6"/>
      </w:rPr>
    </w:pPr>
    <w:r>
      <w:rPr>
        <w:rStyle w:val="a6"/>
      </w:rPr>
      <w:fldChar w:fldCharType="begin"/>
    </w:r>
    <w:r w:rsidR="001D6E8A">
      <w:rPr>
        <w:rStyle w:val="a6"/>
      </w:rPr>
      <w:instrText xml:space="preserve">PAGE  </w:instrText>
    </w:r>
    <w:r>
      <w:rPr>
        <w:rStyle w:val="a6"/>
      </w:rPr>
      <w:fldChar w:fldCharType="separate"/>
    </w:r>
    <w:r w:rsidR="001D6E8A">
      <w:rPr>
        <w:rStyle w:val="a6"/>
        <w:noProof/>
      </w:rPr>
      <w:t>28</w:t>
    </w:r>
    <w:r>
      <w:rPr>
        <w:rStyle w:val="a6"/>
      </w:rPr>
      <w:fldChar w:fldCharType="end"/>
    </w:r>
  </w:p>
  <w:p w:rsidR="001D6E8A" w:rsidRDefault="001D6E8A"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E8A" w:rsidRDefault="001D6E8A">
    <w:pPr>
      <w:pStyle w:val="afe"/>
      <w:jc w:val="center"/>
    </w:pPr>
  </w:p>
  <w:p w:rsidR="001D6E8A" w:rsidRDefault="001D6E8A" w:rsidP="00E63EF3">
    <w:pPr>
      <w:pStyle w:val="afe"/>
      <w:tabs>
        <w:tab w:val="left" w:pos="3507"/>
      </w:tabs>
      <w:ind w:right="360"/>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130" w:rsidRDefault="00C55130"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C55130" w:rsidRDefault="00C55130"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130" w:rsidRDefault="00C55130">
    <w:pPr>
      <w:pStyle w:val="afe"/>
      <w:jc w:val="center"/>
    </w:pPr>
  </w:p>
  <w:p w:rsidR="00C55130" w:rsidRDefault="00C55130" w:rsidP="00E63EF3">
    <w:pPr>
      <w:pStyle w:val="afe"/>
      <w:tabs>
        <w:tab w:val="left" w:pos="3507"/>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E8A" w:rsidRDefault="001D6E8A">
      <w:r>
        <w:separator/>
      </w:r>
    </w:p>
  </w:footnote>
  <w:footnote w:type="continuationSeparator" w:id="0">
    <w:p w:rsidR="001D6E8A" w:rsidRDefault="001D6E8A">
      <w:r>
        <w:continuationSeparator/>
      </w:r>
    </w:p>
  </w:footnote>
  <w:footnote w:type="continuationNotice" w:id="1">
    <w:p w:rsidR="001D6E8A" w:rsidRDefault="001D6E8A"/>
  </w:footnote>
  <w:footnote w:id="2">
    <w:p w:rsidR="001D6E8A" w:rsidRDefault="001D6E8A" w:rsidP="009E6A0A">
      <w:pPr>
        <w:pStyle w:val="aff"/>
      </w:pPr>
      <w:r>
        <w:rPr>
          <w:rStyle w:val="af7"/>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3">
    <w:p w:rsidR="001D6E8A" w:rsidRDefault="001D6E8A" w:rsidP="009E6A0A">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1D6E8A" w:rsidRDefault="001D6E8A">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1D6E8A" w:rsidRDefault="001D6E8A" w:rsidP="006F64C0">
      <w:pPr>
        <w:pStyle w:val="aff"/>
      </w:pPr>
      <w:r>
        <w:rPr>
          <w:rStyle w:val="af7"/>
        </w:rPr>
        <w:footnoteRef/>
      </w:r>
      <w:r>
        <w:t xml:space="preserve"> Пункты 12-16 настоящей формы заполняются на усмотрение претендента.</w:t>
      </w:r>
    </w:p>
  </w:footnote>
  <w:footnote w:id="6">
    <w:p w:rsidR="00C55130" w:rsidRDefault="00C55130" w:rsidP="00EB6A6D">
      <w:pPr>
        <w:pStyle w:val="aff"/>
      </w:pPr>
      <w:r>
        <w:rPr>
          <w:rStyle w:val="af7"/>
        </w:rPr>
        <w:footnoteRef/>
      </w:r>
      <w:r>
        <w:t xml:space="preserve"> К сведениям об опыте прилагаются копии договоров, актов и иных документов, в соответствии с пунктом </w:t>
      </w:r>
      <w:r>
        <w:rPr>
          <w:highlight w:val="cyan"/>
        </w:rPr>
        <w:t>2.7</w:t>
      </w:r>
      <w:r>
        <w:t xml:space="preserve"> Информационной карты.</w:t>
      </w:r>
    </w:p>
  </w:footnote>
  <w:footnote w:id="7">
    <w:p w:rsidR="00C55130" w:rsidRDefault="00C55130" w:rsidP="005B0F91">
      <w:pPr>
        <w:pStyle w:val="aff"/>
      </w:pPr>
      <w:r>
        <w:rPr>
          <w:rStyle w:val="af7"/>
        </w:rPr>
        <w:footnoteRef/>
      </w:r>
      <w:r>
        <w:t xml:space="preserve"> Приложения №№ 6 -12 </w:t>
      </w:r>
      <w:proofErr w:type="gramStart"/>
      <w:r>
        <w:t>включаются в документацию о закупке при необходимости по усмотрению Заказчика и корректируется</w:t>
      </w:r>
      <w:proofErr w:type="gramEnd"/>
      <w:r>
        <w:t xml:space="preserve"> в зависимости от предмета и специфики закупки</w:t>
      </w:r>
    </w:p>
    <w:p w:rsidR="00C55130" w:rsidRDefault="00C55130" w:rsidP="005B0F91">
      <w:pPr>
        <w:pStyle w:val="aff"/>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E8A" w:rsidRDefault="00C55130" w:rsidP="008A64FE">
    <w:pPr>
      <w:pStyle w:val="afc"/>
      <w:jc w:val="center"/>
    </w:pPr>
    <w:r>
      <w:fldChar w:fldCharType="begin"/>
    </w:r>
    <w:r w:rsidR="001D6E8A">
      <w:instrText xml:space="preserve"> PAGE   \* MERGEFORMAT </w:instrText>
    </w:r>
    <w:r>
      <w:fldChar w:fldCharType="separate"/>
    </w:r>
    <w:r w:rsidR="001E5A41">
      <w:rPr>
        <w:noProof/>
      </w:rPr>
      <w:t>21</w:t>
    </w:r>
    <w:r>
      <w:rPr>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130" w:rsidRDefault="00C55130" w:rsidP="008A64FE">
    <w:pPr>
      <w:pStyle w:val="afc"/>
      <w:jc w:val="center"/>
    </w:pPr>
    <w:fldSimple w:instr=" PAGE   \* MERGEFORMAT ">
      <w:r w:rsidR="00506092">
        <w:rPr>
          <w:noProof/>
        </w:rPr>
        <w:t>32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1ACA689B"/>
    <w:multiLevelType w:val="multilevel"/>
    <w:tmpl w:val="BDB423A2"/>
    <w:lvl w:ilvl="0">
      <w:start w:val="3"/>
      <w:numFmt w:val="decimal"/>
      <w:lvlText w:val="%1."/>
      <w:lvlJc w:val="left"/>
      <w:pPr>
        <w:ind w:left="6456" w:hanging="360"/>
      </w:pPr>
      <w:rPr>
        <w:rFonts w:hint="default"/>
        <w:b/>
      </w:rPr>
    </w:lvl>
    <w:lvl w:ilvl="1">
      <w:start w:val="1"/>
      <w:numFmt w:val="decimal"/>
      <w:isLgl/>
      <w:lvlText w:val="%1.%2."/>
      <w:lvlJc w:val="left"/>
      <w:pPr>
        <w:ind w:left="7416" w:hanging="1320"/>
      </w:pPr>
      <w:rPr>
        <w:rFonts w:hint="default"/>
      </w:rPr>
    </w:lvl>
    <w:lvl w:ilvl="2">
      <w:start w:val="15"/>
      <w:numFmt w:val="decimal"/>
      <w:isLgl/>
      <w:lvlText w:val="%1.%2.%3."/>
      <w:lvlJc w:val="left"/>
      <w:pPr>
        <w:ind w:left="7416" w:hanging="1320"/>
      </w:pPr>
      <w:rPr>
        <w:rFonts w:hint="default"/>
      </w:rPr>
    </w:lvl>
    <w:lvl w:ilvl="3">
      <w:start w:val="1"/>
      <w:numFmt w:val="decimal"/>
      <w:isLgl/>
      <w:lvlText w:val="%1.%2.%3.%4."/>
      <w:lvlJc w:val="left"/>
      <w:pPr>
        <w:ind w:left="7416" w:hanging="1320"/>
      </w:pPr>
      <w:rPr>
        <w:rFonts w:hint="default"/>
      </w:rPr>
    </w:lvl>
    <w:lvl w:ilvl="4">
      <w:start w:val="1"/>
      <w:numFmt w:val="decimal"/>
      <w:isLgl/>
      <w:lvlText w:val="%1.%2.%3.%4.%5."/>
      <w:lvlJc w:val="left"/>
      <w:pPr>
        <w:ind w:left="7416" w:hanging="1320"/>
      </w:pPr>
      <w:rPr>
        <w:rFonts w:hint="default"/>
      </w:rPr>
    </w:lvl>
    <w:lvl w:ilvl="5">
      <w:start w:val="1"/>
      <w:numFmt w:val="decimal"/>
      <w:isLgl/>
      <w:lvlText w:val="%1.%2.%3.%4.%5.%6."/>
      <w:lvlJc w:val="left"/>
      <w:pPr>
        <w:ind w:left="7536" w:hanging="1440"/>
      </w:pPr>
      <w:rPr>
        <w:rFonts w:hint="default"/>
      </w:rPr>
    </w:lvl>
    <w:lvl w:ilvl="6">
      <w:start w:val="1"/>
      <w:numFmt w:val="decimal"/>
      <w:isLgl/>
      <w:lvlText w:val="%1.%2.%3.%4.%5.%6.%7."/>
      <w:lvlJc w:val="left"/>
      <w:pPr>
        <w:ind w:left="7536" w:hanging="1440"/>
      </w:pPr>
      <w:rPr>
        <w:rFonts w:hint="default"/>
      </w:rPr>
    </w:lvl>
    <w:lvl w:ilvl="7">
      <w:start w:val="1"/>
      <w:numFmt w:val="decimal"/>
      <w:isLgl/>
      <w:lvlText w:val="%1.%2.%3.%4.%5.%6.%7.%8."/>
      <w:lvlJc w:val="left"/>
      <w:pPr>
        <w:ind w:left="7896" w:hanging="1800"/>
      </w:pPr>
      <w:rPr>
        <w:rFonts w:hint="default"/>
      </w:rPr>
    </w:lvl>
    <w:lvl w:ilvl="8">
      <w:start w:val="1"/>
      <w:numFmt w:val="decimal"/>
      <w:isLgl/>
      <w:lvlText w:val="%1.%2.%3.%4.%5.%6.%7.%8.%9."/>
      <w:lvlJc w:val="left"/>
      <w:pPr>
        <w:ind w:left="7896" w:hanging="1800"/>
      </w:pPr>
      <w:rPr>
        <w:rFonts w:hint="default"/>
      </w:rPr>
    </w:lvl>
  </w:abstractNum>
  <w:abstractNum w:abstractNumId="23">
    <w:nsid w:val="1FAA0487"/>
    <w:multiLevelType w:val="hybridMultilevel"/>
    <w:tmpl w:val="93268D72"/>
    <w:lvl w:ilvl="0" w:tplc="A596D8DA">
      <w:start w:val="1"/>
      <w:numFmt w:val="decimal"/>
      <w:lvlText w:val="%1)"/>
      <w:lvlJc w:val="left"/>
      <w:pPr>
        <w:ind w:left="786"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start w:val="1"/>
      <w:numFmt w:val="decimal"/>
      <w:lvlText w:val="%4."/>
      <w:lvlJc w:val="left"/>
      <w:pPr>
        <w:ind w:left="36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4">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329139A"/>
    <w:multiLevelType w:val="hybridMultilevel"/>
    <w:tmpl w:val="24B0C91C"/>
    <w:lvl w:ilvl="0" w:tplc="A42222A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6">
    <w:nsid w:val="23D13397"/>
    <w:multiLevelType w:val="multilevel"/>
    <w:tmpl w:val="C710576E"/>
    <w:lvl w:ilvl="0">
      <w:start w:val="9"/>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2" w:hanging="720"/>
      </w:pPr>
      <w:rPr>
        <w:rFonts w:hint="default"/>
      </w:rPr>
    </w:lvl>
    <w:lvl w:ilvl="3">
      <w:start w:val="1"/>
      <w:numFmt w:val="decimal"/>
      <w:lvlText w:val="%1.%2.%3.%4."/>
      <w:lvlJc w:val="left"/>
      <w:pPr>
        <w:ind w:left="3693" w:hanging="720"/>
      </w:pPr>
      <w:rPr>
        <w:rFonts w:hint="default"/>
      </w:rPr>
    </w:lvl>
    <w:lvl w:ilvl="4">
      <w:start w:val="1"/>
      <w:numFmt w:val="decimal"/>
      <w:lvlText w:val="%1.%2.%3.%4.%5."/>
      <w:lvlJc w:val="left"/>
      <w:pPr>
        <w:ind w:left="5044" w:hanging="1080"/>
      </w:pPr>
      <w:rPr>
        <w:rFonts w:hint="default"/>
      </w:rPr>
    </w:lvl>
    <w:lvl w:ilvl="5">
      <w:start w:val="1"/>
      <w:numFmt w:val="decimal"/>
      <w:lvlText w:val="%1.%2.%3.%4.%5.%6."/>
      <w:lvlJc w:val="left"/>
      <w:pPr>
        <w:ind w:left="6035" w:hanging="1080"/>
      </w:pPr>
      <w:rPr>
        <w:rFonts w:hint="default"/>
      </w:rPr>
    </w:lvl>
    <w:lvl w:ilvl="6">
      <w:start w:val="1"/>
      <w:numFmt w:val="decimal"/>
      <w:lvlText w:val="%1.%2.%3.%4.%5.%6.%7."/>
      <w:lvlJc w:val="left"/>
      <w:pPr>
        <w:ind w:left="7386" w:hanging="1440"/>
      </w:pPr>
      <w:rPr>
        <w:rFonts w:hint="default"/>
      </w:rPr>
    </w:lvl>
    <w:lvl w:ilvl="7">
      <w:start w:val="1"/>
      <w:numFmt w:val="decimal"/>
      <w:lvlText w:val="%1.%2.%3.%4.%5.%6.%7.%8."/>
      <w:lvlJc w:val="left"/>
      <w:pPr>
        <w:ind w:left="8377" w:hanging="1440"/>
      </w:pPr>
      <w:rPr>
        <w:rFonts w:hint="default"/>
      </w:rPr>
    </w:lvl>
    <w:lvl w:ilvl="8">
      <w:start w:val="1"/>
      <w:numFmt w:val="decimal"/>
      <w:lvlText w:val="%1.%2.%3.%4.%5.%6.%7.%8.%9."/>
      <w:lvlJc w:val="left"/>
      <w:pPr>
        <w:ind w:left="9728" w:hanging="1800"/>
      </w:pPr>
      <w:rPr>
        <w:rFonts w:hint="default"/>
      </w:rPr>
    </w:lvl>
  </w:abstractNum>
  <w:abstractNum w:abstractNumId="27">
    <w:nsid w:val="265B2940"/>
    <w:multiLevelType w:val="multilevel"/>
    <w:tmpl w:val="191CD114"/>
    <w:lvl w:ilvl="0">
      <w:start w:val="13"/>
      <w:numFmt w:val="decimal"/>
      <w:lvlText w:val="%1."/>
      <w:lvlJc w:val="left"/>
      <w:pPr>
        <w:ind w:left="540" w:hanging="54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8">
    <w:nsid w:val="333B0D5E"/>
    <w:multiLevelType w:val="multilevel"/>
    <w:tmpl w:val="34481092"/>
    <w:lvl w:ilvl="0">
      <w:start w:val="4"/>
      <w:numFmt w:val="decimal"/>
      <w:lvlText w:val="%1."/>
      <w:lvlJc w:val="left"/>
      <w:pPr>
        <w:ind w:left="450" w:hanging="45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1EE0851"/>
    <w:multiLevelType w:val="multilevel"/>
    <w:tmpl w:val="5C2EE8C8"/>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b w:val="0"/>
        <w:sz w:val="24"/>
        <w:szCs w:val="24"/>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3">
    <w:nsid w:val="46A32EF8"/>
    <w:multiLevelType w:val="hybridMultilevel"/>
    <w:tmpl w:val="5DD42436"/>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E955034"/>
    <w:multiLevelType w:val="hybridMultilevel"/>
    <w:tmpl w:val="42E25A4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8">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9">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nsid w:val="6E406A2C"/>
    <w:multiLevelType w:val="multilevel"/>
    <w:tmpl w:val="9CDEA044"/>
    <w:lvl w:ilvl="0">
      <w:start w:val="1"/>
      <w:numFmt w:val="bullet"/>
      <w:lvlText w:val=""/>
      <w:lvlJc w:val="left"/>
      <w:pPr>
        <w:ind w:left="1050" w:hanging="1050"/>
      </w:pPr>
      <w:rPr>
        <w:rFonts w:ascii="Wingdings" w:hAnsi="Wingdings" w:hint="default"/>
      </w:rPr>
    </w:lvl>
    <w:lvl w:ilvl="1">
      <w:start w:val="1"/>
      <w:numFmt w:val="decimal"/>
      <w:lvlText w:val="%1.%2."/>
      <w:lvlJc w:val="left"/>
      <w:pPr>
        <w:ind w:left="1617" w:hanging="1050"/>
      </w:pPr>
      <w:rPr>
        <w:rFonts w:hint="default"/>
      </w:rPr>
    </w:lvl>
    <w:lvl w:ilvl="2">
      <w:start w:val="1"/>
      <w:numFmt w:val="decimal"/>
      <w:lvlText w:val="%1.%2.%3."/>
      <w:lvlJc w:val="left"/>
      <w:pPr>
        <w:ind w:left="2184" w:hanging="10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EB2114"/>
    <w:multiLevelType w:val="multilevel"/>
    <w:tmpl w:val="866C45B2"/>
    <w:lvl w:ilvl="0">
      <w:start w:val="4"/>
      <w:numFmt w:val="decimal"/>
      <w:lvlText w:val="%1."/>
      <w:lvlJc w:val="left"/>
      <w:pPr>
        <w:ind w:left="675" w:hanging="675"/>
      </w:pPr>
      <w:rPr>
        <w:rFonts w:hint="default"/>
      </w:rPr>
    </w:lvl>
    <w:lvl w:ilvl="1">
      <w:start w:val="3"/>
      <w:numFmt w:val="decimal"/>
      <w:lvlText w:val="%1.%2."/>
      <w:lvlJc w:val="left"/>
      <w:pPr>
        <w:ind w:left="1230" w:hanging="720"/>
      </w:pPr>
      <w:rPr>
        <w:rFonts w:hint="default"/>
      </w:rPr>
    </w:lvl>
    <w:lvl w:ilvl="2">
      <w:start w:val="1"/>
      <w:numFmt w:val="decimal"/>
      <w:lvlText w:val="%1.%2.%3."/>
      <w:lvlJc w:val="left"/>
      <w:pPr>
        <w:ind w:left="1004" w:hanging="720"/>
      </w:pPr>
      <w:rPr>
        <w:rFonts w:hint="default"/>
        <w:b/>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860" w:hanging="180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6240" w:hanging="2160"/>
      </w:pPr>
      <w:rPr>
        <w:rFonts w:hint="default"/>
      </w:rPr>
    </w:lvl>
  </w:abstractNum>
  <w:abstractNum w:abstractNumId="45">
    <w:nsid w:val="7BCB73D9"/>
    <w:multiLevelType w:val="multilevel"/>
    <w:tmpl w:val="C712BB48"/>
    <w:lvl w:ilvl="0">
      <w:start w:val="1"/>
      <w:numFmt w:val="decimal"/>
      <w:lvlText w:val="%1."/>
      <w:lvlJc w:val="left"/>
      <w:pPr>
        <w:ind w:left="408" w:hanging="408"/>
      </w:pPr>
      <w:rPr>
        <w:rFonts w:eastAsia="MS Mincho" w:hint="default"/>
        <w:b/>
      </w:rPr>
    </w:lvl>
    <w:lvl w:ilvl="1">
      <w:start w:val="3"/>
      <w:numFmt w:val="decimal"/>
      <w:lvlText w:val="%1.%2."/>
      <w:lvlJc w:val="left"/>
      <w:pPr>
        <w:ind w:left="1440" w:hanging="720"/>
      </w:pPr>
      <w:rPr>
        <w:rFonts w:eastAsia="MS Mincho" w:hint="default"/>
        <w:b w:val="0"/>
      </w:rPr>
    </w:lvl>
    <w:lvl w:ilvl="2">
      <w:start w:val="1"/>
      <w:numFmt w:val="decimal"/>
      <w:lvlText w:val="%1.%2.%3."/>
      <w:lvlJc w:val="left"/>
      <w:pPr>
        <w:ind w:left="2160" w:hanging="720"/>
      </w:pPr>
      <w:rPr>
        <w:rFonts w:eastAsia="MS Mincho" w:hint="default"/>
        <w:b w:val="0"/>
      </w:rPr>
    </w:lvl>
    <w:lvl w:ilvl="3">
      <w:start w:val="1"/>
      <w:numFmt w:val="decimal"/>
      <w:lvlText w:val="%1.%2.%3.%4."/>
      <w:lvlJc w:val="left"/>
      <w:pPr>
        <w:ind w:left="3240" w:hanging="1080"/>
      </w:pPr>
      <w:rPr>
        <w:rFonts w:eastAsia="MS Mincho" w:hint="default"/>
        <w:b/>
      </w:rPr>
    </w:lvl>
    <w:lvl w:ilvl="4">
      <w:start w:val="1"/>
      <w:numFmt w:val="decimal"/>
      <w:lvlText w:val="%1.%2.%3.%4.%5."/>
      <w:lvlJc w:val="left"/>
      <w:pPr>
        <w:ind w:left="3960" w:hanging="1080"/>
      </w:pPr>
      <w:rPr>
        <w:rFonts w:eastAsia="MS Mincho" w:hint="default"/>
        <w:b/>
      </w:rPr>
    </w:lvl>
    <w:lvl w:ilvl="5">
      <w:start w:val="1"/>
      <w:numFmt w:val="decimal"/>
      <w:lvlText w:val="%1.%2.%3.%4.%5.%6."/>
      <w:lvlJc w:val="left"/>
      <w:pPr>
        <w:ind w:left="5040" w:hanging="1440"/>
      </w:pPr>
      <w:rPr>
        <w:rFonts w:eastAsia="MS Mincho" w:hint="default"/>
        <w:b/>
      </w:rPr>
    </w:lvl>
    <w:lvl w:ilvl="6">
      <w:start w:val="1"/>
      <w:numFmt w:val="decimal"/>
      <w:lvlText w:val="%1.%2.%3.%4.%5.%6.%7."/>
      <w:lvlJc w:val="left"/>
      <w:pPr>
        <w:ind w:left="5760" w:hanging="1440"/>
      </w:pPr>
      <w:rPr>
        <w:rFonts w:eastAsia="MS Mincho" w:hint="default"/>
        <w:b/>
      </w:rPr>
    </w:lvl>
    <w:lvl w:ilvl="7">
      <w:start w:val="1"/>
      <w:numFmt w:val="decimal"/>
      <w:lvlText w:val="%1.%2.%3.%4.%5.%6.%7.%8."/>
      <w:lvlJc w:val="left"/>
      <w:pPr>
        <w:ind w:left="6840" w:hanging="1800"/>
      </w:pPr>
      <w:rPr>
        <w:rFonts w:eastAsia="MS Mincho" w:hint="default"/>
        <w:b/>
      </w:rPr>
    </w:lvl>
    <w:lvl w:ilvl="8">
      <w:start w:val="1"/>
      <w:numFmt w:val="decimal"/>
      <w:lvlText w:val="%1.%2.%3.%4.%5.%6.%7.%8.%9."/>
      <w:lvlJc w:val="left"/>
      <w:pPr>
        <w:ind w:left="7560" w:hanging="1800"/>
      </w:pPr>
      <w:rPr>
        <w:rFonts w:eastAsia="MS Mincho" w:hint="default"/>
        <w:b/>
      </w:rPr>
    </w:lvl>
  </w:abstractNum>
  <w:abstractNum w:abstractNumId="46">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DDC4049"/>
    <w:multiLevelType w:val="multilevel"/>
    <w:tmpl w:val="C59CA368"/>
    <w:lvl w:ilvl="0">
      <w:start w:val="1"/>
      <w:numFmt w:val="decimal"/>
      <w:lvlText w:val="%1."/>
      <w:lvlJc w:val="left"/>
      <w:pPr>
        <w:ind w:left="390" w:hanging="39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43"/>
  </w:num>
  <w:num w:numId="8">
    <w:abstractNumId w:val="34"/>
  </w:num>
  <w:num w:numId="9">
    <w:abstractNumId w:val="21"/>
  </w:num>
  <w:num w:numId="10">
    <w:abstractNumId w:val="32"/>
  </w:num>
  <w:num w:numId="11">
    <w:abstractNumId w:val="37"/>
  </w:num>
  <w:num w:numId="12">
    <w:abstractNumId w:val="39"/>
  </w:num>
  <w:num w:numId="13">
    <w:abstractNumId w:val="24"/>
  </w:num>
  <w:num w:numId="14">
    <w:abstractNumId w:val="29"/>
  </w:num>
  <w:num w:numId="15">
    <w:abstractNumId w:val="46"/>
  </w:num>
  <w:num w:numId="16">
    <w:abstractNumId w:val="31"/>
  </w:num>
  <w:num w:numId="17">
    <w:abstractNumId w:val="33"/>
  </w:num>
  <w:num w:numId="18">
    <w:abstractNumId w:val="38"/>
  </w:num>
  <w:num w:numId="19">
    <w:abstractNumId w:val="25"/>
  </w:num>
  <w:num w:numId="20">
    <w:abstractNumId w:val="35"/>
  </w:num>
  <w:num w:numId="21">
    <w:abstractNumId w:val="42"/>
  </w:num>
  <w:num w:numId="22">
    <w:abstractNumId w:val="44"/>
  </w:num>
  <w:num w:numId="23">
    <w:abstractNumId w:val="28"/>
  </w:num>
  <w:num w:numId="24">
    <w:abstractNumId w:val="23"/>
  </w:num>
  <w:num w:numId="25">
    <w:abstractNumId w:val="22"/>
  </w:num>
  <w:num w:numId="26">
    <w:abstractNumId w:val="30"/>
  </w:num>
  <w:num w:numId="27">
    <w:abstractNumId w:val="45"/>
  </w:num>
  <w:num w:numId="28">
    <w:abstractNumId w:val="27"/>
  </w:num>
  <w:num w:numId="29">
    <w:abstractNumId w:val="41"/>
  </w:num>
  <w:num w:numId="30">
    <w:abstractNumId w:val="36"/>
  </w:num>
  <w:num w:numId="31">
    <w:abstractNumId w:val="47"/>
  </w:num>
  <w:num w:numId="32">
    <w:abstractNumId w:val="2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2111"/>
    <w:rsid w:val="00004F48"/>
    <w:rsid w:val="000058BC"/>
    <w:rsid w:val="0000648C"/>
    <w:rsid w:val="00006894"/>
    <w:rsid w:val="00006B42"/>
    <w:rsid w:val="00006C1E"/>
    <w:rsid w:val="00010BE3"/>
    <w:rsid w:val="000118B5"/>
    <w:rsid w:val="00014091"/>
    <w:rsid w:val="00014C0B"/>
    <w:rsid w:val="00014F27"/>
    <w:rsid w:val="0001556E"/>
    <w:rsid w:val="0001557C"/>
    <w:rsid w:val="0002038C"/>
    <w:rsid w:val="000224FB"/>
    <w:rsid w:val="000236C9"/>
    <w:rsid w:val="000238D7"/>
    <w:rsid w:val="0002418A"/>
    <w:rsid w:val="000306B4"/>
    <w:rsid w:val="00033D48"/>
    <w:rsid w:val="000374AB"/>
    <w:rsid w:val="0004380B"/>
    <w:rsid w:val="000454C8"/>
    <w:rsid w:val="000476E3"/>
    <w:rsid w:val="00051B05"/>
    <w:rsid w:val="0005366B"/>
    <w:rsid w:val="000557B3"/>
    <w:rsid w:val="00055D65"/>
    <w:rsid w:val="00056426"/>
    <w:rsid w:val="00060FEC"/>
    <w:rsid w:val="000626C8"/>
    <w:rsid w:val="00066769"/>
    <w:rsid w:val="00067223"/>
    <w:rsid w:val="00067DAA"/>
    <w:rsid w:val="00067F7F"/>
    <w:rsid w:val="00070A8D"/>
    <w:rsid w:val="000728C1"/>
    <w:rsid w:val="00076F66"/>
    <w:rsid w:val="00077269"/>
    <w:rsid w:val="00083039"/>
    <w:rsid w:val="000846BC"/>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6302"/>
    <w:rsid w:val="000C7671"/>
    <w:rsid w:val="000C78BB"/>
    <w:rsid w:val="000C7CAF"/>
    <w:rsid w:val="000D11D9"/>
    <w:rsid w:val="000D3C0C"/>
    <w:rsid w:val="000D6A09"/>
    <w:rsid w:val="000E0A58"/>
    <w:rsid w:val="000E0B8D"/>
    <w:rsid w:val="000E0CA2"/>
    <w:rsid w:val="000E1774"/>
    <w:rsid w:val="000E17EE"/>
    <w:rsid w:val="000E3E11"/>
    <w:rsid w:val="000E42A4"/>
    <w:rsid w:val="000E5B2C"/>
    <w:rsid w:val="000E5BB8"/>
    <w:rsid w:val="000E78CA"/>
    <w:rsid w:val="000F0422"/>
    <w:rsid w:val="000F1048"/>
    <w:rsid w:val="00102B97"/>
    <w:rsid w:val="00102C12"/>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6284"/>
    <w:rsid w:val="00147121"/>
    <w:rsid w:val="00147709"/>
    <w:rsid w:val="00154620"/>
    <w:rsid w:val="00163FF9"/>
    <w:rsid w:val="0016403A"/>
    <w:rsid w:val="0016427D"/>
    <w:rsid w:val="00164D0C"/>
    <w:rsid w:val="0016528F"/>
    <w:rsid w:val="00167626"/>
    <w:rsid w:val="00171FEC"/>
    <w:rsid w:val="00173319"/>
    <w:rsid w:val="001749AE"/>
    <w:rsid w:val="00174FFE"/>
    <w:rsid w:val="00175830"/>
    <w:rsid w:val="00175A7B"/>
    <w:rsid w:val="00177D5C"/>
    <w:rsid w:val="001837F3"/>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262"/>
    <w:rsid w:val="001C75ED"/>
    <w:rsid w:val="001D0D58"/>
    <w:rsid w:val="001D4A1A"/>
    <w:rsid w:val="001D63A2"/>
    <w:rsid w:val="001D6E8A"/>
    <w:rsid w:val="001E02E2"/>
    <w:rsid w:val="001E06C8"/>
    <w:rsid w:val="001E1ED3"/>
    <w:rsid w:val="001E3E36"/>
    <w:rsid w:val="001E4EF8"/>
    <w:rsid w:val="001E53E2"/>
    <w:rsid w:val="001E5A31"/>
    <w:rsid w:val="001E5A4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14105"/>
    <w:rsid w:val="00216C08"/>
    <w:rsid w:val="00217FCD"/>
    <w:rsid w:val="00221BE8"/>
    <w:rsid w:val="00222125"/>
    <w:rsid w:val="00222142"/>
    <w:rsid w:val="00225D88"/>
    <w:rsid w:val="0022672E"/>
    <w:rsid w:val="00231822"/>
    <w:rsid w:val="002326E3"/>
    <w:rsid w:val="002376E6"/>
    <w:rsid w:val="002378E3"/>
    <w:rsid w:val="002379A3"/>
    <w:rsid w:val="00237EE7"/>
    <w:rsid w:val="00237FBF"/>
    <w:rsid w:val="002410DF"/>
    <w:rsid w:val="002435B5"/>
    <w:rsid w:val="00243F0F"/>
    <w:rsid w:val="00244FCC"/>
    <w:rsid w:val="00247CFB"/>
    <w:rsid w:val="00257F85"/>
    <w:rsid w:val="00260DCD"/>
    <w:rsid w:val="00261326"/>
    <w:rsid w:val="00263C90"/>
    <w:rsid w:val="00265B2B"/>
    <w:rsid w:val="0026752F"/>
    <w:rsid w:val="00267AAB"/>
    <w:rsid w:val="00267B69"/>
    <w:rsid w:val="00273FB6"/>
    <w:rsid w:val="0027585A"/>
    <w:rsid w:val="00277A7F"/>
    <w:rsid w:val="002810D4"/>
    <w:rsid w:val="0028168C"/>
    <w:rsid w:val="00282B03"/>
    <w:rsid w:val="00284697"/>
    <w:rsid w:val="00286541"/>
    <w:rsid w:val="00287B69"/>
    <w:rsid w:val="002910EA"/>
    <w:rsid w:val="00291899"/>
    <w:rsid w:val="0029212E"/>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FF9"/>
    <w:rsid w:val="002C4D2D"/>
    <w:rsid w:val="002C56A0"/>
    <w:rsid w:val="002C7848"/>
    <w:rsid w:val="002D3612"/>
    <w:rsid w:val="002D3EAF"/>
    <w:rsid w:val="002D4A1D"/>
    <w:rsid w:val="002D5869"/>
    <w:rsid w:val="002D6361"/>
    <w:rsid w:val="002D68F6"/>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11909"/>
    <w:rsid w:val="00311A92"/>
    <w:rsid w:val="00313385"/>
    <w:rsid w:val="0031378B"/>
    <w:rsid w:val="00314CE7"/>
    <w:rsid w:val="003214C4"/>
    <w:rsid w:val="00327C8A"/>
    <w:rsid w:val="00334157"/>
    <w:rsid w:val="003343CE"/>
    <w:rsid w:val="00335079"/>
    <w:rsid w:val="00335F0B"/>
    <w:rsid w:val="00341B7C"/>
    <w:rsid w:val="00343C35"/>
    <w:rsid w:val="00345D9A"/>
    <w:rsid w:val="0034657F"/>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732C"/>
    <w:rsid w:val="003822F6"/>
    <w:rsid w:val="00382A5F"/>
    <w:rsid w:val="0038668A"/>
    <w:rsid w:val="00386F7E"/>
    <w:rsid w:val="003870AC"/>
    <w:rsid w:val="00391D03"/>
    <w:rsid w:val="00393CB1"/>
    <w:rsid w:val="003A0695"/>
    <w:rsid w:val="003A4282"/>
    <w:rsid w:val="003B7B89"/>
    <w:rsid w:val="003C24F5"/>
    <w:rsid w:val="003C3005"/>
    <w:rsid w:val="003C30F3"/>
    <w:rsid w:val="003C34D2"/>
    <w:rsid w:val="003D0ECF"/>
    <w:rsid w:val="003D2759"/>
    <w:rsid w:val="003D3596"/>
    <w:rsid w:val="003E2C12"/>
    <w:rsid w:val="003E43CB"/>
    <w:rsid w:val="003E4FE0"/>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4C0"/>
    <w:rsid w:val="00425DCE"/>
    <w:rsid w:val="00426A47"/>
    <w:rsid w:val="004272B0"/>
    <w:rsid w:val="004314C8"/>
    <w:rsid w:val="00432A49"/>
    <w:rsid w:val="0043423C"/>
    <w:rsid w:val="00435794"/>
    <w:rsid w:val="0043596D"/>
    <w:rsid w:val="00435A9A"/>
    <w:rsid w:val="004373C8"/>
    <w:rsid w:val="0044022B"/>
    <w:rsid w:val="00443169"/>
    <w:rsid w:val="00444CC7"/>
    <w:rsid w:val="00444F6A"/>
    <w:rsid w:val="0044715E"/>
    <w:rsid w:val="00450DBC"/>
    <w:rsid w:val="0045188E"/>
    <w:rsid w:val="0045242A"/>
    <w:rsid w:val="004524FC"/>
    <w:rsid w:val="00454ECC"/>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B6190"/>
    <w:rsid w:val="004B6969"/>
    <w:rsid w:val="004C0A7F"/>
    <w:rsid w:val="004C2235"/>
    <w:rsid w:val="004C7528"/>
    <w:rsid w:val="004D4FA2"/>
    <w:rsid w:val="004D6625"/>
    <w:rsid w:val="004D69FA"/>
    <w:rsid w:val="004D6F94"/>
    <w:rsid w:val="004D6FE4"/>
    <w:rsid w:val="004D76E2"/>
    <w:rsid w:val="004E0C82"/>
    <w:rsid w:val="004E187A"/>
    <w:rsid w:val="004E3371"/>
    <w:rsid w:val="004E3757"/>
    <w:rsid w:val="004E5DC9"/>
    <w:rsid w:val="004E7D54"/>
    <w:rsid w:val="004E7DA4"/>
    <w:rsid w:val="004F6BE2"/>
    <w:rsid w:val="0050154B"/>
    <w:rsid w:val="005025AF"/>
    <w:rsid w:val="005058F1"/>
    <w:rsid w:val="00506092"/>
    <w:rsid w:val="005074DB"/>
    <w:rsid w:val="0051006B"/>
    <w:rsid w:val="00510C5D"/>
    <w:rsid w:val="00511914"/>
    <w:rsid w:val="00511EDC"/>
    <w:rsid w:val="00514D29"/>
    <w:rsid w:val="00514DA3"/>
    <w:rsid w:val="005171A2"/>
    <w:rsid w:val="005172CF"/>
    <w:rsid w:val="00521353"/>
    <w:rsid w:val="00521F95"/>
    <w:rsid w:val="0052390C"/>
    <w:rsid w:val="005242ED"/>
    <w:rsid w:val="005251BD"/>
    <w:rsid w:val="00527AB7"/>
    <w:rsid w:val="005325D1"/>
    <w:rsid w:val="00534697"/>
    <w:rsid w:val="00535228"/>
    <w:rsid w:val="00536C6F"/>
    <w:rsid w:val="005373EF"/>
    <w:rsid w:val="00540307"/>
    <w:rsid w:val="005414B4"/>
    <w:rsid w:val="00544668"/>
    <w:rsid w:val="005508EC"/>
    <w:rsid w:val="00551655"/>
    <w:rsid w:val="00551CBE"/>
    <w:rsid w:val="00560EC4"/>
    <w:rsid w:val="005636F2"/>
    <w:rsid w:val="00565202"/>
    <w:rsid w:val="005671A5"/>
    <w:rsid w:val="005712DF"/>
    <w:rsid w:val="005716FC"/>
    <w:rsid w:val="00571D62"/>
    <w:rsid w:val="00572C10"/>
    <w:rsid w:val="005834BA"/>
    <w:rsid w:val="00583ACC"/>
    <w:rsid w:val="0058547A"/>
    <w:rsid w:val="00586A4F"/>
    <w:rsid w:val="00593786"/>
    <w:rsid w:val="005A0E3B"/>
    <w:rsid w:val="005A1C4B"/>
    <w:rsid w:val="005A1C6F"/>
    <w:rsid w:val="005A2B16"/>
    <w:rsid w:val="005A679F"/>
    <w:rsid w:val="005A6982"/>
    <w:rsid w:val="005A6CE9"/>
    <w:rsid w:val="005C0D77"/>
    <w:rsid w:val="005C1E1F"/>
    <w:rsid w:val="005C231E"/>
    <w:rsid w:val="005C3469"/>
    <w:rsid w:val="005C3EBB"/>
    <w:rsid w:val="005D0613"/>
    <w:rsid w:val="005D3CB0"/>
    <w:rsid w:val="005D6190"/>
    <w:rsid w:val="005D64F1"/>
    <w:rsid w:val="005D6803"/>
    <w:rsid w:val="005E0074"/>
    <w:rsid w:val="005E0B21"/>
    <w:rsid w:val="005E2ECC"/>
    <w:rsid w:val="005E683E"/>
    <w:rsid w:val="005E6CAE"/>
    <w:rsid w:val="005E7E36"/>
    <w:rsid w:val="005F250C"/>
    <w:rsid w:val="005F2D24"/>
    <w:rsid w:val="005F4863"/>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64449"/>
    <w:rsid w:val="006651E8"/>
    <w:rsid w:val="006658EC"/>
    <w:rsid w:val="006673EA"/>
    <w:rsid w:val="00670FD8"/>
    <w:rsid w:val="00674404"/>
    <w:rsid w:val="00676255"/>
    <w:rsid w:val="00676824"/>
    <w:rsid w:val="00680E76"/>
    <w:rsid w:val="00681388"/>
    <w:rsid w:val="00683852"/>
    <w:rsid w:val="00690B2B"/>
    <w:rsid w:val="00692742"/>
    <w:rsid w:val="0069795A"/>
    <w:rsid w:val="006A1CB3"/>
    <w:rsid w:val="006A42E2"/>
    <w:rsid w:val="006A6E08"/>
    <w:rsid w:val="006B3895"/>
    <w:rsid w:val="006B3BD2"/>
    <w:rsid w:val="006B7802"/>
    <w:rsid w:val="006C0A52"/>
    <w:rsid w:val="006C32B9"/>
    <w:rsid w:val="006C3A69"/>
    <w:rsid w:val="006C47AB"/>
    <w:rsid w:val="006C4984"/>
    <w:rsid w:val="006C523E"/>
    <w:rsid w:val="006C55D5"/>
    <w:rsid w:val="006C71AB"/>
    <w:rsid w:val="006C7DC1"/>
    <w:rsid w:val="006D150B"/>
    <w:rsid w:val="006D2A2A"/>
    <w:rsid w:val="006D3659"/>
    <w:rsid w:val="006D5707"/>
    <w:rsid w:val="006E08A0"/>
    <w:rsid w:val="006E11DA"/>
    <w:rsid w:val="006E4289"/>
    <w:rsid w:val="006E6370"/>
    <w:rsid w:val="006E67B8"/>
    <w:rsid w:val="006E7589"/>
    <w:rsid w:val="006F1466"/>
    <w:rsid w:val="006F2E23"/>
    <w:rsid w:val="006F3F9D"/>
    <w:rsid w:val="006F4522"/>
    <w:rsid w:val="006F64C0"/>
    <w:rsid w:val="006F6F6B"/>
    <w:rsid w:val="006F7911"/>
    <w:rsid w:val="007015C9"/>
    <w:rsid w:val="0070307C"/>
    <w:rsid w:val="007046B2"/>
    <w:rsid w:val="007063B2"/>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75"/>
    <w:rsid w:val="00737E75"/>
    <w:rsid w:val="00741BC4"/>
    <w:rsid w:val="00742320"/>
    <w:rsid w:val="007434C0"/>
    <w:rsid w:val="00743F8E"/>
    <w:rsid w:val="0074510D"/>
    <w:rsid w:val="00745655"/>
    <w:rsid w:val="00752221"/>
    <w:rsid w:val="00752FEB"/>
    <w:rsid w:val="00754AD8"/>
    <w:rsid w:val="00763EDB"/>
    <w:rsid w:val="00763EE4"/>
    <w:rsid w:val="00765DAB"/>
    <w:rsid w:val="007668FE"/>
    <w:rsid w:val="00767D9E"/>
    <w:rsid w:val="00770546"/>
    <w:rsid w:val="00774FD6"/>
    <w:rsid w:val="007763E8"/>
    <w:rsid w:val="007768E4"/>
    <w:rsid w:val="00781127"/>
    <w:rsid w:val="00782E92"/>
    <w:rsid w:val="00783854"/>
    <w:rsid w:val="00783AD5"/>
    <w:rsid w:val="00786D4D"/>
    <w:rsid w:val="00787203"/>
    <w:rsid w:val="00791462"/>
    <w:rsid w:val="00794B4F"/>
    <w:rsid w:val="0079561F"/>
    <w:rsid w:val="0079756E"/>
    <w:rsid w:val="00797E15"/>
    <w:rsid w:val="007A0078"/>
    <w:rsid w:val="007A07BB"/>
    <w:rsid w:val="007A334C"/>
    <w:rsid w:val="007A6FD8"/>
    <w:rsid w:val="007A7401"/>
    <w:rsid w:val="007B09CF"/>
    <w:rsid w:val="007B111B"/>
    <w:rsid w:val="007B2101"/>
    <w:rsid w:val="007B26E8"/>
    <w:rsid w:val="007B36CE"/>
    <w:rsid w:val="007B4040"/>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F21"/>
    <w:rsid w:val="00802812"/>
    <w:rsid w:val="008035D3"/>
    <w:rsid w:val="00804946"/>
    <w:rsid w:val="00805082"/>
    <w:rsid w:val="008055C8"/>
    <w:rsid w:val="00806AAF"/>
    <w:rsid w:val="008075B1"/>
    <w:rsid w:val="00811CCD"/>
    <w:rsid w:val="00812285"/>
    <w:rsid w:val="00812CD6"/>
    <w:rsid w:val="008147A4"/>
    <w:rsid w:val="00816DAF"/>
    <w:rsid w:val="008214A8"/>
    <w:rsid w:val="00824AB9"/>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5879"/>
    <w:rsid w:val="00886A70"/>
    <w:rsid w:val="00887539"/>
    <w:rsid w:val="00891A2C"/>
    <w:rsid w:val="00894D72"/>
    <w:rsid w:val="00895B84"/>
    <w:rsid w:val="0089720B"/>
    <w:rsid w:val="008A64FE"/>
    <w:rsid w:val="008A66CB"/>
    <w:rsid w:val="008B23BC"/>
    <w:rsid w:val="008B2B04"/>
    <w:rsid w:val="008B6573"/>
    <w:rsid w:val="008B7A42"/>
    <w:rsid w:val="008C1BC9"/>
    <w:rsid w:val="008C4183"/>
    <w:rsid w:val="008C47B2"/>
    <w:rsid w:val="008D1FAC"/>
    <w:rsid w:val="008D271A"/>
    <w:rsid w:val="008D2C2E"/>
    <w:rsid w:val="008D2E20"/>
    <w:rsid w:val="008D3EC9"/>
    <w:rsid w:val="008D404B"/>
    <w:rsid w:val="008D67F8"/>
    <w:rsid w:val="008D7895"/>
    <w:rsid w:val="008E22A1"/>
    <w:rsid w:val="008E5FFE"/>
    <w:rsid w:val="008E60E5"/>
    <w:rsid w:val="008E7DD0"/>
    <w:rsid w:val="008F03D0"/>
    <w:rsid w:val="008F2FFC"/>
    <w:rsid w:val="008F5575"/>
    <w:rsid w:val="00902046"/>
    <w:rsid w:val="00903216"/>
    <w:rsid w:val="00904CE0"/>
    <w:rsid w:val="009068D2"/>
    <w:rsid w:val="00914064"/>
    <w:rsid w:val="00914E3D"/>
    <w:rsid w:val="009156CE"/>
    <w:rsid w:val="0091787B"/>
    <w:rsid w:val="00920884"/>
    <w:rsid w:val="009215A9"/>
    <w:rsid w:val="0092198F"/>
    <w:rsid w:val="009224F0"/>
    <w:rsid w:val="0092359B"/>
    <w:rsid w:val="00925E1F"/>
    <w:rsid w:val="00926992"/>
    <w:rsid w:val="00931A72"/>
    <w:rsid w:val="0093234E"/>
    <w:rsid w:val="0093453B"/>
    <w:rsid w:val="00935E70"/>
    <w:rsid w:val="009411A9"/>
    <w:rsid w:val="00941663"/>
    <w:rsid w:val="00941B72"/>
    <w:rsid w:val="00942947"/>
    <w:rsid w:val="00943005"/>
    <w:rsid w:val="00945339"/>
    <w:rsid w:val="00945B21"/>
    <w:rsid w:val="009467BB"/>
    <w:rsid w:val="00950CE3"/>
    <w:rsid w:val="009514E8"/>
    <w:rsid w:val="00956252"/>
    <w:rsid w:val="00960F11"/>
    <w:rsid w:val="00964188"/>
    <w:rsid w:val="0096447D"/>
    <w:rsid w:val="00965764"/>
    <w:rsid w:val="009660FA"/>
    <w:rsid w:val="00967B89"/>
    <w:rsid w:val="00971E89"/>
    <w:rsid w:val="00972413"/>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64D8"/>
    <w:rsid w:val="009E6A0A"/>
    <w:rsid w:val="009F2694"/>
    <w:rsid w:val="009F41C6"/>
    <w:rsid w:val="009F49F3"/>
    <w:rsid w:val="009F6A51"/>
    <w:rsid w:val="009F7E18"/>
    <w:rsid w:val="00A023CD"/>
    <w:rsid w:val="00A04331"/>
    <w:rsid w:val="00A05A20"/>
    <w:rsid w:val="00A11B78"/>
    <w:rsid w:val="00A12B7F"/>
    <w:rsid w:val="00A14340"/>
    <w:rsid w:val="00A153F5"/>
    <w:rsid w:val="00A15A3B"/>
    <w:rsid w:val="00A15F83"/>
    <w:rsid w:val="00A161F5"/>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206A"/>
    <w:rsid w:val="00A8372C"/>
    <w:rsid w:val="00A84624"/>
    <w:rsid w:val="00A856EA"/>
    <w:rsid w:val="00A86112"/>
    <w:rsid w:val="00A876EA"/>
    <w:rsid w:val="00A90ABE"/>
    <w:rsid w:val="00AA0D32"/>
    <w:rsid w:val="00AA0DBE"/>
    <w:rsid w:val="00AA107E"/>
    <w:rsid w:val="00AA2CB8"/>
    <w:rsid w:val="00AA4048"/>
    <w:rsid w:val="00AA4A21"/>
    <w:rsid w:val="00AA6C35"/>
    <w:rsid w:val="00AB0224"/>
    <w:rsid w:val="00AB066A"/>
    <w:rsid w:val="00AB2007"/>
    <w:rsid w:val="00AB265F"/>
    <w:rsid w:val="00AB67FE"/>
    <w:rsid w:val="00AB727D"/>
    <w:rsid w:val="00AC2828"/>
    <w:rsid w:val="00AD0C47"/>
    <w:rsid w:val="00AD18C4"/>
    <w:rsid w:val="00AD6187"/>
    <w:rsid w:val="00AD6738"/>
    <w:rsid w:val="00AD7C21"/>
    <w:rsid w:val="00AE1E29"/>
    <w:rsid w:val="00AE2756"/>
    <w:rsid w:val="00AE34DD"/>
    <w:rsid w:val="00AE660B"/>
    <w:rsid w:val="00AF0C50"/>
    <w:rsid w:val="00AF1D35"/>
    <w:rsid w:val="00AF2F62"/>
    <w:rsid w:val="00AF37A9"/>
    <w:rsid w:val="00AF56CE"/>
    <w:rsid w:val="00AF6ABE"/>
    <w:rsid w:val="00B02654"/>
    <w:rsid w:val="00B129CC"/>
    <w:rsid w:val="00B152B6"/>
    <w:rsid w:val="00B20C51"/>
    <w:rsid w:val="00B2220E"/>
    <w:rsid w:val="00B22346"/>
    <w:rsid w:val="00B24553"/>
    <w:rsid w:val="00B25998"/>
    <w:rsid w:val="00B26257"/>
    <w:rsid w:val="00B307E2"/>
    <w:rsid w:val="00B31747"/>
    <w:rsid w:val="00B346F5"/>
    <w:rsid w:val="00B36E7C"/>
    <w:rsid w:val="00B4209C"/>
    <w:rsid w:val="00B4382C"/>
    <w:rsid w:val="00B441B4"/>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520F"/>
    <w:rsid w:val="00B75801"/>
    <w:rsid w:val="00B80E12"/>
    <w:rsid w:val="00B81880"/>
    <w:rsid w:val="00B84AE4"/>
    <w:rsid w:val="00B924BD"/>
    <w:rsid w:val="00B93782"/>
    <w:rsid w:val="00B938CD"/>
    <w:rsid w:val="00B93D37"/>
    <w:rsid w:val="00B9460C"/>
    <w:rsid w:val="00BB00D0"/>
    <w:rsid w:val="00BB21E3"/>
    <w:rsid w:val="00BB2EF5"/>
    <w:rsid w:val="00BB3C30"/>
    <w:rsid w:val="00BB5B51"/>
    <w:rsid w:val="00BB7174"/>
    <w:rsid w:val="00BC1922"/>
    <w:rsid w:val="00BC31F7"/>
    <w:rsid w:val="00BC63F7"/>
    <w:rsid w:val="00BD1E59"/>
    <w:rsid w:val="00BD59BC"/>
    <w:rsid w:val="00BD5B44"/>
    <w:rsid w:val="00BE06D9"/>
    <w:rsid w:val="00BF5C0A"/>
    <w:rsid w:val="00BF6892"/>
    <w:rsid w:val="00BF7980"/>
    <w:rsid w:val="00C01E14"/>
    <w:rsid w:val="00C021E3"/>
    <w:rsid w:val="00C0639E"/>
    <w:rsid w:val="00C10CEF"/>
    <w:rsid w:val="00C10D06"/>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130"/>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B0819"/>
    <w:rsid w:val="00CB383D"/>
    <w:rsid w:val="00CB57A7"/>
    <w:rsid w:val="00CB5C37"/>
    <w:rsid w:val="00CB5E99"/>
    <w:rsid w:val="00CB6258"/>
    <w:rsid w:val="00CC353E"/>
    <w:rsid w:val="00CC4D0D"/>
    <w:rsid w:val="00CD0F32"/>
    <w:rsid w:val="00CD19B8"/>
    <w:rsid w:val="00CD4F5B"/>
    <w:rsid w:val="00CD64FD"/>
    <w:rsid w:val="00CE3135"/>
    <w:rsid w:val="00CE533D"/>
    <w:rsid w:val="00CE5F9F"/>
    <w:rsid w:val="00CE7EB4"/>
    <w:rsid w:val="00CF12C6"/>
    <w:rsid w:val="00CF3DA1"/>
    <w:rsid w:val="00D015E1"/>
    <w:rsid w:val="00D01C16"/>
    <w:rsid w:val="00D01CDD"/>
    <w:rsid w:val="00D0252E"/>
    <w:rsid w:val="00D11463"/>
    <w:rsid w:val="00D11ED5"/>
    <w:rsid w:val="00D126A9"/>
    <w:rsid w:val="00D13938"/>
    <w:rsid w:val="00D168DD"/>
    <w:rsid w:val="00D17BAC"/>
    <w:rsid w:val="00D205AD"/>
    <w:rsid w:val="00D21607"/>
    <w:rsid w:val="00D25FB9"/>
    <w:rsid w:val="00D32FFA"/>
    <w:rsid w:val="00D42E30"/>
    <w:rsid w:val="00D43A3B"/>
    <w:rsid w:val="00D4516A"/>
    <w:rsid w:val="00D474D1"/>
    <w:rsid w:val="00D57C3F"/>
    <w:rsid w:val="00D62F73"/>
    <w:rsid w:val="00D648D1"/>
    <w:rsid w:val="00D64EB5"/>
    <w:rsid w:val="00D65E96"/>
    <w:rsid w:val="00D66AEF"/>
    <w:rsid w:val="00D6739A"/>
    <w:rsid w:val="00D703B6"/>
    <w:rsid w:val="00D71A20"/>
    <w:rsid w:val="00D72E65"/>
    <w:rsid w:val="00D73CBB"/>
    <w:rsid w:val="00D7766E"/>
    <w:rsid w:val="00D82FF3"/>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69CD"/>
    <w:rsid w:val="00DF6AE3"/>
    <w:rsid w:val="00E01CFA"/>
    <w:rsid w:val="00E01E95"/>
    <w:rsid w:val="00E0430B"/>
    <w:rsid w:val="00E05254"/>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311A9"/>
    <w:rsid w:val="00E34382"/>
    <w:rsid w:val="00E347BF"/>
    <w:rsid w:val="00E35BF3"/>
    <w:rsid w:val="00E35F32"/>
    <w:rsid w:val="00E3769D"/>
    <w:rsid w:val="00E409C9"/>
    <w:rsid w:val="00E42546"/>
    <w:rsid w:val="00E43036"/>
    <w:rsid w:val="00E437D1"/>
    <w:rsid w:val="00E43DAA"/>
    <w:rsid w:val="00E53313"/>
    <w:rsid w:val="00E5591B"/>
    <w:rsid w:val="00E560DC"/>
    <w:rsid w:val="00E56353"/>
    <w:rsid w:val="00E56F16"/>
    <w:rsid w:val="00E572A9"/>
    <w:rsid w:val="00E61C0A"/>
    <w:rsid w:val="00E63C3D"/>
    <w:rsid w:val="00E63EF3"/>
    <w:rsid w:val="00E658F8"/>
    <w:rsid w:val="00E7210E"/>
    <w:rsid w:val="00E728D9"/>
    <w:rsid w:val="00E7296E"/>
    <w:rsid w:val="00E7494C"/>
    <w:rsid w:val="00E751DF"/>
    <w:rsid w:val="00E7590F"/>
    <w:rsid w:val="00E80FEF"/>
    <w:rsid w:val="00E81704"/>
    <w:rsid w:val="00E82AA5"/>
    <w:rsid w:val="00E845C6"/>
    <w:rsid w:val="00E84A90"/>
    <w:rsid w:val="00E8572B"/>
    <w:rsid w:val="00E90BB5"/>
    <w:rsid w:val="00E92117"/>
    <w:rsid w:val="00E95525"/>
    <w:rsid w:val="00E95617"/>
    <w:rsid w:val="00E96B03"/>
    <w:rsid w:val="00E97D8D"/>
    <w:rsid w:val="00EA6DA5"/>
    <w:rsid w:val="00EB10CD"/>
    <w:rsid w:val="00EB1633"/>
    <w:rsid w:val="00EB6D57"/>
    <w:rsid w:val="00EB740C"/>
    <w:rsid w:val="00EC35CE"/>
    <w:rsid w:val="00EC3DAA"/>
    <w:rsid w:val="00EC4BDA"/>
    <w:rsid w:val="00ED2904"/>
    <w:rsid w:val="00ED7B3B"/>
    <w:rsid w:val="00EE27D3"/>
    <w:rsid w:val="00EE38B6"/>
    <w:rsid w:val="00EE3988"/>
    <w:rsid w:val="00EE58AD"/>
    <w:rsid w:val="00EE6F4F"/>
    <w:rsid w:val="00EE7930"/>
    <w:rsid w:val="00EF01D9"/>
    <w:rsid w:val="00EF1232"/>
    <w:rsid w:val="00EF2E59"/>
    <w:rsid w:val="00EF31E0"/>
    <w:rsid w:val="00EF475A"/>
    <w:rsid w:val="00EF4EB7"/>
    <w:rsid w:val="00EF52D1"/>
    <w:rsid w:val="00EF669D"/>
    <w:rsid w:val="00EF779C"/>
    <w:rsid w:val="00F00433"/>
    <w:rsid w:val="00F04862"/>
    <w:rsid w:val="00F05A3A"/>
    <w:rsid w:val="00F05F07"/>
    <w:rsid w:val="00F06609"/>
    <w:rsid w:val="00F06C24"/>
    <w:rsid w:val="00F101B7"/>
    <w:rsid w:val="00F147A6"/>
    <w:rsid w:val="00F2152A"/>
    <w:rsid w:val="00F22C2F"/>
    <w:rsid w:val="00F2335B"/>
    <w:rsid w:val="00F23E06"/>
    <w:rsid w:val="00F253AD"/>
    <w:rsid w:val="00F31C55"/>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AF2"/>
    <w:rsid w:val="00F65B50"/>
    <w:rsid w:val="00F65CDB"/>
    <w:rsid w:val="00F65DC8"/>
    <w:rsid w:val="00F73EC8"/>
    <w:rsid w:val="00F75159"/>
    <w:rsid w:val="00F75B6F"/>
    <w:rsid w:val="00F76448"/>
    <w:rsid w:val="00F76F49"/>
    <w:rsid w:val="00F77D26"/>
    <w:rsid w:val="00F804A4"/>
    <w:rsid w:val="00F8194C"/>
    <w:rsid w:val="00F8537C"/>
    <w:rsid w:val="00F86981"/>
    <w:rsid w:val="00F86FAA"/>
    <w:rsid w:val="00F87826"/>
    <w:rsid w:val="00F93757"/>
    <w:rsid w:val="00F97E18"/>
    <w:rsid w:val="00FA0AA4"/>
    <w:rsid w:val="00FA3C13"/>
    <w:rsid w:val="00FA40D7"/>
    <w:rsid w:val="00FA44EB"/>
    <w:rsid w:val="00FA6A0D"/>
    <w:rsid w:val="00FA6E88"/>
    <w:rsid w:val="00FA746D"/>
    <w:rsid w:val="00FB05D2"/>
    <w:rsid w:val="00FB06DC"/>
    <w:rsid w:val="00FB0E90"/>
    <w:rsid w:val="00FB1D5C"/>
    <w:rsid w:val="00FB34CC"/>
    <w:rsid w:val="00FB3EF7"/>
    <w:rsid w:val="00FC27B2"/>
    <w:rsid w:val="00FC3583"/>
    <w:rsid w:val="00FC63B6"/>
    <w:rsid w:val="00FD0C2B"/>
    <w:rsid w:val="00FD1E8E"/>
    <w:rsid w:val="00FD3B12"/>
    <w:rsid w:val="00FD49D2"/>
    <w:rsid w:val="00FD4CE2"/>
    <w:rsid w:val="00FE0681"/>
    <w:rsid w:val="00FE08D7"/>
    <w:rsid w:val="00FE0F96"/>
    <w:rsid w:val="00FE17DF"/>
    <w:rsid w:val="00FE209A"/>
    <w:rsid w:val="00FE5265"/>
    <w:rsid w:val="00FE784D"/>
    <w:rsid w:val="00FF007F"/>
    <w:rsid w:val="00FF06F2"/>
    <w:rsid w:val="00FF3A84"/>
    <w:rsid w:val="00FF3AE7"/>
    <w:rsid w:val="00FF3B2D"/>
    <w:rsid w:val="00FF7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uiPriority w:val="9"/>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link w:val="1b"/>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c">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0"/>
    <w:rsid w:val="00F76448"/>
    <w:pPr>
      <w:shd w:val="clear" w:color="auto" w:fill="000080"/>
    </w:pPr>
    <w:rPr>
      <w:rFonts w:ascii="Tahoma" w:hAnsi="Tahoma"/>
      <w:sz w:val="20"/>
      <w:szCs w:val="20"/>
    </w:rPr>
  </w:style>
  <w:style w:type="paragraph" w:styleId="aff5">
    <w:name w:val="annotation subject"/>
    <w:basedOn w:val="1d"/>
    <w:next w:val="1d"/>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0">
    <w:name w:val="Название объекта1"/>
    <w:basedOn w:val="a0"/>
    <w:next w:val="a0"/>
    <w:rsid w:val="00F76448"/>
    <w:pPr>
      <w:ind w:left="-1797"/>
      <w:jc w:val="right"/>
    </w:pPr>
    <w:rPr>
      <w:szCs w:val="20"/>
    </w:rPr>
  </w:style>
  <w:style w:type="paragraph" w:customStyle="1" w:styleId="1f1">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0"/>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5"/>
    <w:semiHidden/>
    <w:unhideWhenUsed/>
    <w:rsid w:val="009C211A"/>
    <w:rPr>
      <w:sz w:val="20"/>
      <w:szCs w:val="20"/>
    </w:rPr>
  </w:style>
  <w:style w:type="character" w:customStyle="1" w:styleId="1f5">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uiPriority w:val="9"/>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character" w:customStyle="1" w:styleId="1b">
    <w:name w:val="Основной текст с отступом Знак1"/>
    <w:basedOn w:val="a1"/>
    <w:link w:val="afd"/>
    <w:locked/>
    <w:rsid w:val="00C55130"/>
    <w:rPr>
      <w:sz w:val="28"/>
      <w:lang w:eastAsia="ar-SA"/>
    </w:rPr>
  </w:style>
  <w:style w:type="paragraph" w:styleId="afff4">
    <w:name w:val="caption"/>
    <w:basedOn w:val="a0"/>
    <w:qFormat/>
    <w:rsid w:val="00C55130"/>
    <w:pPr>
      <w:suppressAutoHyphens w:val="0"/>
      <w:jc w:val="center"/>
    </w:pPr>
    <w:rPr>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cont.com/" TargetMode="External"/><Relationship Id="rId18" Type="http://schemas.openxmlformats.org/officeDocument/2006/relationships/footer" Target="footer2.xml"/><Relationship Id="rId26" Type="http://schemas.openxmlformats.org/officeDocument/2006/relationships/hyperlink" Target="mailto:info@otc.ru"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yperlink" Target="https://rmsp.nalog.ru/about.html" TargetMode="External"/><Relationship Id="rId17" Type="http://schemas.openxmlformats.org/officeDocument/2006/relationships/footer" Target="footer1.xml"/><Relationship Id="rId25" Type="http://schemas.openxmlformats.org/officeDocument/2006/relationships/hyperlink" Target="http://otc.ru/"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ticorr@trcont.ru" TargetMode="External"/><Relationship Id="rId24" Type="http://schemas.openxmlformats.org/officeDocument/2006/relationships/hyperlink" Target="http://otc.ru/tender" TargetMode="External"/><Relationship Id="rId5" Type="http://schemas.openxmlformats.org/officeDocument/2006/relationships/styles" Target="styles.xml"/><Relationship Id="rId15" Type="http://schemas.openxmlformats.org/officeDocument/2006/relationships/hyperlink" Target="https://rmsp.nalog.ru" TargetMode="External"/><Relationship Id="rId23" Type="http://schemas.openxmlformats.org/officeDocument/2006/relationships/hyperlink" Target="http://zakupki.gov.ru/epz/main/public/home.html" TargetMode="External"/><Relationship Id="rId28" Type="http://schemas.openxmlformats.org/officeDocument/2006/relationships/theme" Target="theme/theme1.xml"/><Relationship Id="rId10" Type="http://schemas.openxmlformats.org/officeDocument/2006/relationships/hyperlink" Target="http://www.trcont.ru/ru/kompanija/protivodeistvie-korrupcii/linija-doverija-stop-korrupcija/"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zakupki.gov.ru/epz/main/public/home.html" TargetMode="External"/><Relationship Id="rId22" Type="http://schemas.openxmlformats.org/officeDocument/2006/relationships/hyperlink" Target="http://www.trcont.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2EBA0-0D57-4CF3-82AB-9A403D7A6380}">
  <ds:schemaRefs>
    <ds:schemaRef ds:uri="http://schemas.openxmlformats.org/officeDocument/2006/bibliography"/>
  </ds:schemaRefs>
</ds:datastoreItem>
</file>

<file path=customXml/itemProps3.xml><?xml version="1.0" encoding="utf-8"?>
<ds:datastoreItem xmlns:ds="http://schemas.openxmlformats.org/officeDocument/2006/customXml" ds:itemID="{4B050DCC-4723-4E79-BA7A-CF74DEE48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4769</TotalTime>
  <Pages>74</Pages>
  <Words>23294</Words>
  <Characters>132781</Characters>
  <Application>Microsoft Office Word</Application>
  <DocSecurity>0</DocSecurity>
  <Lines>1106</Lines>
  <Paragraphs>311</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155764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KrivenkovaAN</cp:lastModifiedBy>
  <cp:revision>187</cp:revision>
  <cp:lastPrinted>2017-01-17T14:17:00Z</cp:lastPrinted>
  <dcterms:created xsi:type="dcterms:W3CDTF">2015-09-12T10:39:00Z</dcterms:created>
  <dcterms:modified xsi:type="dcterms:W3CDTF">2018-01-26T08:49:00Z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