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2076" w:rsidRPr="00FF1AA3" w:rsidRDefault="008C2076" w:rsidP="001D6E8A">
      <w:pPr>
        <w:tabs>
          <w:tab w:val="left" w:pos="4962"/>
        </w:tabs>
        <w:ind w:left="4820"/>
        <w:rPr>
          <w:b/>
          <w:bCs/>
          <w:sz w:val="28"/>
          <w:szCs w:val="28"/>
        </w:rPr>
      </w:pPr>
      <w:r w:rsidRPr="00FF1AA3">
        <w:rPr>
          <w:b/>
          <w:bCs/>
          <w:sz w:val="28"/>
          <w:szCs w:val="28"/>
        </w:rPr>
        <w:t>УТВЕРЖДАЮ</w:t>
      </w:r>
    </w:p>
    <w:p w:rsidR="008C2076" w:rsidRPr="00FF1AA3" w:rsidRDefault="008C2076" w:rsidP="001D6E8A">
      <w:pPr>
        <w:tabs>
          <w:tab w:val="left" w:pos="4962"/>
        </w:tabs>
        <w:ind w:left="4820"/>
        <w:rPr>
          <w:b/>
          <w:bCs/>
          <w:sz w:val="28"/>
          <w:szCs w:val="28"/>
        </w:rPr>
      </w:pPr>
    </w:p>
    <w:p w:rsidR="008C2076" w:rsidRPr="00FF1AA3" w:rsidRDefault="008C2076">
      <w:pPr>
        <w:tabs>
          <w:tab w:val="left" w:pos="4962"/>
        </w:tabs>
        <w:ind w:left="4820"/>
        <w:rPr>
          <w:b/>
          <w:bCs/>
          <w:sz w:val="28"/>
          <w:szCs w:val="28"/>
        </w:rPr>
      </w:pPr>
      <w:r w:rsidRPr="00FF1AA3">
        <w:rPr>
          <w:b/>
          <w:bCs/>
          <w:sz w:val="28"/>
          <w:szCs w:val="28"/>
        </w:rPr>
        <w:t>Председатель Конкурсной комиссии филиала ПАО «</w:t>
      </w:r>
      <w:proofErr w:type="spellStart"/>
      <w:r w:rsidRPr="00FF1AA3">
        <w:rPr>
          <w:b/>
          <w:bCs/>
          <w:sz w:val="28"/>
          <w:szCs w:val="28"/>
        </w:rPr>
        <w:t>ТрансКонтейнер</w:t>
      </w:r>
      <w:proofErr w:type="spellEnd"/>
      <w:r w:rsidRPr="00FF1AA3">
        <w:rPr>
          <w:b/>
          <w:bCs/>
          <w:sz w:val="28"/>
          <w:szCs w:val="28"/>
        </w:rPr>
        <w:t xml:space="preserve">» на Куйбышевской железной дороге </w:t>
      </w:r>
    </w:p>
    <w:p w:rsidR="008C2076" w:rsidRPr="00FF1AA3" w:rsidRDefault="008C2076" w:rsidP="001D6E8A">
      <w:pPr>
        <w:tabs>
          <w:tab w:val="left" w:pos="4962"/>
        </w:tabs>
        <w:ind w:left="4820"/>
        <w:rPr>
          <w:b/>
          <w:bCs/>
          <w:sz w:val="28"/>
          <w:szCs w:val="28"/>
        </w:rPr>
      </w:pPr>
    </w:p>
    <w:p w:rsidR="008C2076" w:rsidRPr="00FF1AA3" w:rsidRDefault="008C2076" w:rsidP="001D6E8A">
      <w:pPr>
        <w:tabs>
          <w:tab w:val="left" w:pos="4962"/>
        </w:tabs>
        <w:ind w:left="4820"/>
        <w:rPr>
          <w:b/>
          <w:bCs/>
          <w:sz w:val="28"/>
          <w:szCs w:val="28"/>
        </w:rPr>
      </w:pPr>
      <w:r w:rsidRPr="00FF1AA3">
        <w:rPr>
          <w:b/>
          <w:bCs/>
          <w:sz w:val="28"/>
          <w:szCs w:val="28"/>
        </w:rPr>
        <w:t xml:space="preserve">____________________ </w:t>
      </w:r>
    </w:p>
    <w:p w:rsidR="008C2076" w:rsidRPr="00FF1AA3" w:rsidRDefault="008C2076">
      <w:pPr>
        <w:tabs>
          <w:tab w:val="left" w:pos="4962"/>
        </w:tabs>
        <w:ind w:left="4820"/>
        <w:rPr>
          <w:b/>
          <w:bCs/>
          <w:sz w:val="28"/>
          <w:szCs w:val="28"/>
        </w:rPr>
      </w:pPr>
      <w:proofErr w:type="spellStart"/>
      <w:r w:rsidRPr="00FF1AA3">
        <w:rPr>
          <w:b/>
          <w:bCs/>
          <w:sz w:val="28"/>
          <w:szCs w:val="28"/>
        </w:rPr>
        <w:t>Булытов</w:t>
      </w:r>
      <w:proofErr w:type="spellEnd"/>
      <w:r w:rsidR="0093084F">
        <w:rPr>
          <w:b/>
          <w:bCs/>
          <w:sz w:val="28"/>
          <w:szCs w:val="28"/>
        </w:rPr>
        <w:t xml:space="preserve"> Алексей Николаевич</w:t>
      </w:r>
    </w:p>
    <w:p w:rsidR="008C2076" w:rsidRPr="00FF1AA3" w:rsidRDefault="008C2076" w:rsidP="001D6E8A">
      <w:pPr>
        <w:tabs>
          <w:tab w:val="left" w:pos="4962"/>
        </w:tabs>
        <w:ind w:left="4820"/>
      </w:pPr>
    </w:p>
    <w:p w:rsidR="008C2076" w:rsidRPr="00FF1AA3" w:rsidRDefault="008C2076">
      <w:pPr>
        <w:tabs>
          <w:tab w:val="left" w:pos="4962"/>
        </w:tabs>
        <w:ind w:left="4820"/>
        <w:rPr>
          <w:b/>
          <w:bCs/>
          <w:sz w:val="28"/>
        </w:rPr>
      </w:pPr>
      <w:r w:rsidRPr="00FF1AA3">
        <w:rPr>
          <w:b/>
          <w:bCs/>
          <w:sz w:val="28"/>
        </w:rPr>
        <w:t>«18» июня 2018 года</w:t>
      </w:r>
    </w:p>
    <w:p w:rsidR="008C2076" w:rsidRPr="00FF1AA3" w:rsidRDefault="008C2076">
      <w:pPr>
        <w:ind w:firstLine="709"/>
        <w:rPr>
          <w:b/>
          <w:bCs/>
          <w:spacing w:val="20"/>
          <w:sz w:val="28"/>
          <w:szCs w:val="28"/>
        </w:rPr>
      </w:pPr>
    </w:p>
    <w:p w:rsidR="008C2076" w:rsidRPr="00FF1AA3" w:rsidRDefault="008C2076">
      <w:pPr>
        <w:spacing w:after="120"/>
        <w:jc w:val="center"/>
        <w:rPr>
          <w:b/>
          <w:bCs/>
          <w:sz w:val="40"/>
          <w:szCs w:val="40"/>
        </w:rPr>
      </w:pPr>
    </w:p>
    <w:p w:rsidR="008C2076" w:rsidRPr="00FF1AA3" w:rsidRDefault="008C2076">
      <w:pPr>
        <w:spacing w:after="120"/>
        <w:jc w:val="center"/>
        <w:rPr>
          <w:b/>
          <w:bCs/>
          <w:sz w:val="40"/>
          <w:szCs w:val="40"/>
        </w:rPr>
      </w:pPr>
      <w:r w:rsidRPr="00FF1AA3">
        <w:rPr>
          <w:b/>
          <w:bCs/>
          <w:sz w:val="40"/>
          <w:szCs w:val="40"/>
        </w:rPr>
        <w:t>ДОКУМЕНТАЦИЯ О ЗАКУПКЕ</w:t>
      </w:r>
    </w:p>
    <w:p w:rsidR="008C2076" w:rsidRPr="00FF1AA3" w:rsidRDefault="008C2076" w:rsidP="00FD4CE2">
      <w:pPr>
        <w:spacing w:after="120"/>
        <w:jc w:val="center"/>
        <w:rPr>
          <w:b/>
          <w:bCs/>
          <w:sz w:val="40"/>
          <w:szCs w:val="40"/>
        </w:rPr>
      </w:pPr>
      <w:r w:rsidRPr="00FF1AA3">
        <w:rPr>
          <w:b/>
          <w:bCs/>
          <w:sz w:val="40"/>
          <w:szCs w:val="40"/>
        </w:rPr>
        <w:t>У СУБЪЕКТОВ МАЛОГО И СРЕДНЕГО ПРЕДПРИНИМАТЕЛЬСТВА</w:t>
      </w:r>
    </w:p>
    <w:p w:rsidR="008C2076" w:rsidRPr="00FF1AA3" w:rsidRDefault="008C2076">
      <w:pPr>
        <w:spacing w:after="120"/>
        <w:ind w:firstLine="709"/>
        <w:jc w:val="center"/>
        <w:rPr>
          <w:b/>
          <w:bCs/>
          <w:sz w:val="32"/>
          <w:szCs w:val="32"/>
        </w:rPr>
      </w:pPr>
    </w:p>
    <w:p w:rsidR="008C2076" w:rsidRPr="00FF1AA3" w:rsidRDefault="008C2076" w:rsidP="00FD4CE2">
      <w:pPr>
        <w:pStyle w:val="1"/>
        <w:tabs>
          <w:tab w:val="num" w:pos="432"/>
        </w:tabs>
        <w:spacing w:before="0" w:after="0"/>
        <w:jc w:val="center"/>
      </w:pPr>
      <w:r w:rsidRPr="00FF1AA3">
        <w:t>Раздел 1. Общие положения</w:t>
      </w:r>
    </w:p>
    <w:p w:rsidR="008C2076" w:rsidRPr="00FF1AA3" w:rsidRDefault="008C2076">
      <w:pPr>
        <w:spacing w:after="120"/>
        <w:ind w:firstLine="709"/>
        <w:jc w:val="center"/>
        <w:rPr>
          <w:b/>
          <w:bCs/>
          <w:sz w:val="32"/>
          <w:szCs w:val="32"/>
        </w:rPr>
      </w:pPr>
    </w:p>
    <w:p w:rsidR="008C2076" w:rsidRPr="00FF1AA3" w:rsidRDefault="008C2076" w:rsidP="00FD4CE2">
      <w:pPr>
        <w:pStyle w:val="2"/>
        <w:tabs>
          <w:tab w:val="num" w:pos="576"/>
        </w:tabs>
        <w:spacing w:before="0" w:after="0"/>
        <w:ind w:firstLine="709"/>
        <w:rPr>
          <w:rFonts w:cs="Times New Roman"/>
          <w:i w:val="0"/>
          <w:iCs w:val="0"/>
        </w:rPr>
      </w:pPr>
      <w:r w:rsidRPr="00FF1AA3">
        <w:rPr>
          <w:rFonts w:cs="Times New Roman"/>
          <w:i w:val="0"/>
          <w:iCs w:val="0"/>
        </w:rPr>
        <w:t>1.1. Общие положения</w:t>
      </w:r>
    </w:p>
    <w:p w:rsidR="008C2076" w:rsidRPr="00FF1AA3" w:rsidRDefault="008C2076" w:rsidP="001B1644">
      <w:pPr>
        <w:pStyle w:val="19"/>
        <w:numPr>
          <w:ilvl w:val="2"/>
          <w:numId w:val="2"/>
        </w:numPr>
        <w:ind w:left="0" w:firstLine="709"/>
        <w:rPr>
          <w:szCs w:val="28"/>
        </w:rPr>
      </w:pPr>
      <w:r w:rsidRPr="00FF1AA3">
        <w:rPr>
          <w:szCs w:val="28"/>
        </w:rPr>
        <w:t>Публичное акционерное общество «Центр по перевозке грузов в контейнерах «</w:t>
      </w:r>
      <w:proofErr w:type="spellStart"/>
      <w:r w:rsidRPr="00FF1AA3">
        <w:rPr>
          <w:szCs w:val="28"/>
        </w:rPr>
        <w:t>ТрансКонтейнер</w:t>
      </w:r>
      <w:proofErr w:type="spellEnd"/>
      <w:r w:rsidRPr="00FF1AA3">
        <w:rPr>
          <w:szCs w:val="28"/>
        </w:rPr>
        <w:t>» (ПАО «</w:t>
      </w:r>
      <w:proofErr w:type="spellStart"/>
      <w:r w:rsidRPr="00FF1AA3">
        <w:rPr>
          <w:szCs w:val="28"/>
        </w:rPr>
        <w:t>ТрансКонтейнер</w:t>
      </w:r>
      <w:proofErr w:type="spellEnd"/>
      <w:r w:rsidRPr="00FF1AA3">
        <w:rPr>
          <w:szCs w:val="28"/>
        </w:rPr>
        <w:t>») (далее – Заказчик), руководствуясь:</w:t>
      </w:r>
    </w:p>
    <w:p w:rsidR="008C2076" w:rsidRPr="00FF1AA3" w:rsidRDefault="008C2076" w:rsidP="00FD4CE2">
      <w:pPr>
        <w:pStyle w:val="19"/>
        <w:ind w:firstLine="709"/>
        <w:rPr>
          <w:szCs w:val="28"/>
        </w:rPr>
      </w:pPr>
      <w:r w:rsidRPr="00FF1AA3">
        <w:rPr>
          <w:szCs w:val="28"/>
        </w:rPr>
        <w:t xml:space="preserve"> а) положениями Федерального закона от 18 июля </w:t>
      </w:r>
      <w:smartTag w:uri="urn:schemas-microsoft-com:office:smarttags" w:element="metricconverter">
        <w:smartTagPr>
          <w:attr w:name="ProductID" w:val="2011 г"/>
        </w:smartTagPr>
        <w:r w:rsidRPr="00FF1AA3">
          <w:rPr>
            <w:szCs w:val="28"/>
          </w:rPr>
          <w:t>2011 г</w:t>
        </w:r>
      </w:smartTag>
      <w:r w:rsidRPr="00FF1AA3">
        <w:rPr>
          <w:szCs w:val="28"/>
        </w:rPr>
        <w:t xml:space="preserve">. </w:t>
      </w:r>
      <w:r w:rsidRPr="00FF1AA3">
        <w:rPr>
          <w:szCs w:val="28"/>
        </w:rPr>
        <w:br/>
        <w:t xml:space="preserve">№ 223-ФЗ «О закупках товаров, работ, услуг отдельными видами юридических лиц»; </w:t>
      </w:r>
    </w:p>
    <w:p w:rsidR="008C2076" w:rsidRPr="00FF1AA3" w:rsidRDefault="008C2076" w:rsidP="00FD4CE2">
      <w:pPr>
        <w:widowControl w:val="0"/>
        <w:autoSpaceDE w:val="0"/>
        <w:autoSpaceDN w:val="0"/>
        <w:adjustRightInd w:val="0"/>
        <w:ind w:firstLine="709"/>
        <w:jc w:val="both"/>
        <w:rPr>
          <w:bCs/>
          <w:sz w:val="28"/>
          <w:szCs w:val="28"/>
        </w:rPr>
      </w:pPr>
      <w:r w:rsidRPr="00FF1AA3">
        <w:rPr>
          <w:sz w:val="28"/>
          <w:szCs w:val="28"/>
        </w:rPr>
        <w:t xml:space="preserve">б) </w:t>
      </w:r>
      <w:r w:rsidRPr="00FF1AA3">
        <w:rPr>
          <w:bCs/>
          <w:sz w:val="28"/>
          <w:szCs w:val="28"/>
        </w:rPr>
        <w:t xml:space="preserve">Постановлением Правительства Российской Федерации от 11 декабря </w:t>
      </w:r>
      <w:smartTag w:uri="urn:schemas-microsoft-com:office:smarttags" w:element="metricconverter">
        <w:smartTagPr>
          <w:attr w:name="ProductID" w:val="2014 г"/>
        </w:smartTagPr>
        <w:r w:rsidRPr="00FF1AA3">
          <w:rPr>
            <w:bCs/>
            <w:sz w:val="28"/>
            <w:szCs w:val="28"/>
          </w:rPr>
          <w:t>2014 г</w:t>
        </w:r>
      </w:smartTag>
      <w:r w:rsidRPr="00FF1AA3">
        <w:rPr>
          <w:bCs/>
          <w:sz w:val="28"/>
          <w:szCs w:val="28"/>
        </w:rPr>
        <w:t>.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C2076" w:rsidRPr="00FF1AA3" w:rsidRDefault="008C2076" w:rsidP="00FD4CE2">
      <w:pPr>
        <w:pStyle w:val="19"/>
        <w:ind w:firstLine="709"/>
        <w:rPr>
          <w:szCs w:val="28"/>
        </w:rPr>
      </w:pPr>
      <w:r w:rsidRPr="00FF1AA3">
        <w:rPr>
          <w:szCs w:val="28"/>
        </w:rPr>
        <w:t xml:space="preserve"> в) Положением о порядке закупки товаров, работ, услуг для нужд </w:t>
      </w:r>
      <w:r w:rsidRPr="00FF1AA3">
        <w:rPr>
          <w:szCs w:val="28"/>
        </w:rPr>
        <w:br/>
        <w:t>ПАО «</w:t>
      </w:r>
      <w:proofErr w:type="spellStart"/>
      <w:r w:rsidRPr="00FF1AA3">
        <w:rPr>
          <w:szCs w:val="28"/>
        </w:rPr>
        <w:t>ТрансКонтейнер</w:t>
      </w:r>
      <w:proofErr w:type="spellEnd"/>
      <w:r w:rsidRPr="00FF1AA3">
        <w:rPr>
          <w:szCs w:val="28"/>
        </w:rPr>
        <w:t xml:space="preserve">», </w:t>
      </w:r>
      <w:r w:rsidRPr="00FF1AA3">
        <w:t xml:space="preserve">утвержденным решением совета директоров </w:t>
      </w:r>
      <w:r w:rsidRPr="00FF1AA3">
        <w:br/>
        <w:t>ПАО «</w:t>
      </w:r>
      <w:proofErr w:type="spellStart"/>
      <w:r w:rsidRPr="00FF1AA3">
        <w:t>ТрансКонтейнер</w:t>
      </w:r>
      <w:proofErr w:type="spellEnd"/>
      <w:r w:rsidRPr="00FF1AA3">
        <w:t xml:space="preserve">» от 25 апреля </w:t>
      </w:r>
      <w:smartTag w:uri="urn:schemas-microsoft-com:office:smarttags" w:element="metricconverter">
        <w:smartTagPr>
          <w:attr w:name="ProductID" w:val="2018 г"/>
        </w:smartTagPr>
        <w:r w:rsidRPr="00FF1AA3">
          <w:t>2018 г</w:t>
        </w:r>
      </w:smartTag>
      <w:r w:rsidRPr="00FF1AA3">
        <w:t xml:space="preserve">. </w:t>
      </w:r>
      <w:r w:rsidRPr="00FF1AA3">
        <w:rPr>
          <w:szCs w:val="28"/>
        </w:rPr>
        <w:t xml:space="preserve">(далее – Положение о закупках), </w:t>
      </w:r>
    </w:p>
    <w:p w:rsidR="008C2076" w:rsidRPr="00FF1AA3" w:rsidRDefault="008C2076" w:rsidP="00461ED4">
      <w:pPr>
        <w:pStyle w:val="19"/>
        <w:ind w:firstLine="709"/>
      </w:pPr>
      <w:r w:rsidRPr="00FF1AA3">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8C2076" w:rsidRPr="00FF1AA3" w:rsidRDefault="008C2076">
      <w:pPr>
        <w:pStyle w:val="19"/>
        <w:ind w:firstLine="709"/>
      </w:pPr>
      <w:r w:rsidRPr="00FF1AA3">
        <w:t>Открытый конкурс в электронной форме среди субъектов малого и среднего предпринимательства № ОКэ-МСП-НКПКБШ-18-0009 по предмету закупки «Реконструкция троллейной линии и подкранового пути площадки для переработки большегрузных контейнеров с подкрановыми путями инв</w:t>
      </w:r>
      <w:r w:rsidR="005D7373">
        <w:t>.</w:t>
      </w:r>
      <w:r w:rsidRPr="00FF1AA3">
        <w:t xml:space="preserve"> №85, кадастровый (условный) номер: 58-58-01/070/2006-371 контейнерного терминала Пенза филиала ПАО "</w:t>
      </w:r>
      <w:proofErr w:type="spellStart"/>
      <w:r w:rsidRPr="00FF1AA3">
        <w:t>ТрансКонтейнер</w:t>
      </w:r>
      <w:proofErr w:type="spellEnd"/>
      <w:r w:rsidRPr="00FF1AA3">
        <w:t>" на Куйбышевской железной дороге»</w:t>
      </w:r>
      <w:bookmarkEnd w:id="0"/>
      <w:bookmarkEnd w:id="1"/>
      <w:bookmarkEnd w:id="2"/>
      <w:bookmarkEnd w:id="3"/>
      <w:bookmarkEnd w:id="4"/>
      <w:bookmarkEnd w:id="5"/>
      <w:bookmarkEnd w:id="6"/>
      <w:bookmarkEnd w:id="7"/>
      <w:bookmarkEnd w:id="8"/>
      <w:bookmarkEnd w:id="9"/>
      <w:bookmarkEnd w:id="10"/>
      <w:r w:rsidRPr="00FF1AA3">
        <w:t xml:space="preserve"> (далее – Открытый конкурс)</w:t>
      </w:r>
    </w:p>
    <w:p w:rsidR="008C2076" w:rsidRPr="00FF1AA3" w:rsidRDefault="008C2076" w:rsidP="000E3E11">
      <w:pPr>
        <w:pStyle w:val="19"/>
        <w:numPr>
          <w:ilvl w:val="2"/>
          <w:numId w:val="2"/>
        </w:numPr>
        <w:ind w:left="0" w:firstLine="709"/>
      </w:pPr>
      <w:r w:rsidRPr="00FF1AA3">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8C2076" w:rsidRPr="00FF1AA3" w:rsidRDefault="008C2076" w:rsidP="001B1644">
      <w:pPr>
        <w:pStyle w:val="19"/>
        <w:numPr>
          <w:ilvl w:val="2"/>
          <w:numId w:val="2"/>
        </w:numPr>
        <w:ind w:left="0" w:firstLine="709"/>
      </w:pPr>
      <w:r w:rsidRPr="00FF1AA3">
        <w:t xml:space="preserve">Дата опубликования извещения о проведении настоящего Открытого конкурса указана в пункте 3 Информационной карты. </w:t>
      </w:r>
    </w:p>
    <w:p w:rsidR="008C2076" w:rsidRPr="00FF1AA3" w:rsidRDefault="008C2076" w:rsidP="001B1644">
      <w:pPr>
        <w:pStyle w:val="19"/>
        <w:numPr>
          <w:ilvl w:val="2"/>
          <w:numId w:val="2"/>
        </w:numPr>
        <w:ind w:left="0" w:firstLine="709"/>
      </w:pPr>
      <w:r w:rsidRPr="00FF1AA3">
        <w:t xml:space="preserve">Извещение о проведении Открытого конкурса, изменения к извещению, настоящая документация о закупке, </w:t>
      </w:r>
      <w:proofErr w:type="gramStart"/>
      <w:r w:rsidRPr="00FF1AA3">
        <w:t>протоколы, оформляемые в ходе проведения Открытого конкурса и иная информация об Открытом конкурсе публикуется</w:t>
      </w:r>
      <w:proofErr w:type="gramEnd"/>
      <w:r w:rsidRPr="00FF1AA3">
        <w:t xml:space="preserve"> в средствах массовой информации (далее – СМИ), указанных в пункте 4 Информационной карты.</w:t>
      </w:r>
    </w:p>
    <w:p w:rsidR="008C2076" w:rsidRPr="00FF1AA3" w:rsidRDefault="008C2076" w:rsidP="001B1644">
      <w:pPr>
        <w:pStyle w:val="19"/>
        <w:numPr>
          <w:ilvl w:val="2"/>
          <w:numId w:val="2"/>
        </w:numPr>
        <w:ind w:left="0" w:firstLine="709"/>
      </w:pPr>
      <w:proofErr w:type="gramStart"/>
      <w:r w:rsidRPr="00FF1AA3">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sidRPr="00FF1AA3">
        <w:rPr>
          <w:szCs w:val="28"/>
        </w:rPr>
        <w:t>количественные и качественные характеристики</w:t>
      </w:r>
      <w:r w:rsidRPr="00FF1AA3">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rsidRPr="00FF1AA3">
        <w:t xml:space="preserve"> </w:t>
      </w:r>
      <w:proofErr w:type="gramStart"/>
      <w:r w:rsidRPr="00FF1AA3">
        <w:t>задании</w:t>
      </w:r>
      <w:proofErr w:type="gramEnd"/>
      <w:r w:rsidRPr="00FF1AA3">
        <w:t xml:space="preserve"> и Информационной карте (разделы 4 и 5 соответственно настоящей документации о закупке).</w:t>
      </w:r>
    </w:p>
    <w:p w:rsidR="008C2076" w:rsidRPr="00FF1AA3" w:rsidRDefault="008C2076" w:rsidP="001B1644">
      <w:pPr>
        <w:pStyle w:val="19"/>
        <w:numPr>
          <w:ilvl w:val="2"/>
          <w:numId w:val="2"/>
        </w:numPr>
        <w:ind w:left="0" w:firstLine="709"/>
        <w:rPr>
          <w:szCs w:val="28"/>
        </w:rPr>
      </w:pPr>
      <w:r w:rsidRPr="00FF1AA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FF1AA3">
        <w:rPr>
          <w:szCs w:val="28"/>
        </w:rPr>
        <w:t xml:space="preserve"> </w:t>
      </w:r>
    </w:p>
    <w:p w:rsidR="008C2076" w:rsidRPr="00FF1AA3" w:rsidRDefault="008C2076" w:rsidP="001B1644">
      <w:pPr>
        <w:pStyle w:val="19"/>
        <w:numPr>
          <w:ilvl w:val="2"/>
          <w:numId w:val="2"/>
        </w:numPr>
        <w:ind w:left="0" w:firstLine="709"/>
      </w:pPr>
      <w:r w:rsidRPr="00FF1AA3">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8C2076" w:rsidRPr="00FF1AA3" w:rsidRDefault="008C2076" w:rsidP="001B1644">
      <w:pPr>
        <w:pStyle w:val="19"/>
        <w:numPr>
          <w:ilvl w:val="2"/>
          <w:numId w:val="2"/>
        </w:numPr>
        <w:ind w:left="0" w:firstLine="709"/>
      </w:pPr>
      <w:proofErr w:type="gramStart"/>
      <w:r w:rsidRPr="00FF1AA3">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8C2076" w:rsidRPr="00FF1AA3" w:rsidRDefault="008C2076" w:rsidP="00070A8D">
      <w:pPr>
        <w:pStyle w:val="19"/>
        <w:ind w:firstLine="709"/>
      </w:pPr>
      <w:r w:rsidRPr="00FF1AA3">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8C2076" w:rsidRPr="00FF1AA3" w:rsidRDefault="008C2076" w:rsidP="001B1644">
      <w:pPr>
        <w:pStyle w:val="19"/>
        <w:numPr>
          <w:ilvl w:val="2"/>
          <w:numId w:val="2"/>
        </w:numPr>
        <w:ind w:left="0" w:firstLine="709"/>
      </w:pPr>
      <w:r w:rsidRPr="00FF1AA3">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8C2076" w:rsidRPr="00FF1AA3" w:rsidRDefault="008C2076" w:rsidP="001B1644">
      <w:pPr>
        <w:pStyle w:val="19"/>
        <w:numPr>
          <w:ilvl w:val="2"/>
          <w:numId w:val="2"/>
        </w:numPr>
        <w:ind w:left="0" w:firstLine="709"/>
        <w:rPr>
          <w:szCs w:val="28"/>
        </w:rPr>
      </w:pPr>
      <w:r w:rsidRPr="00FF1AA3">
        <w:rPr>
          <w:szCs w:val="28"/>
        </w:rPr>
        <w:t xml:space="preserve">Для участия в процедуре Открытого конкурса претендент должен: </w:t>
      </w:r>
    </w:p>
    <w:p w:rsidR="008C2076" w:rsidRPr="00FF1AA3" w:rsidRDefault="008C2076">
      <w:pPr>
        <w:pStyle w:val="Default"/>
        <w:ind w:firstLine="709"/>
        <w:jc w:val="both"/>
        <w:rPr>
          <w:sz w:val="28"/>
          <w:szCs w:val="28"/>
        </w:rPr>
      </w:pPr>
      <w:r w:rsidRPr="00FF1AA3">
        <w:rPr>
          <w:sz w:val="28"/>
          <w:szCs w:val="28"/>
        </w:rPr>
        <w:lastRenderedPageBreak/>
        <w:t xml:space="preserve">- удовлетворять требованиям, изложенным в настоящей документации о закупке;  </w:t>
      </w:r>
    </w:p>
    <w:p w:rsidR="008C2076" w:rsidRPr="00FF1AA3" w:rsidRDefault="008C2076">
      <w:pPr>
        <w:pStyle w:val="Default"/>
        <w:ind w:firstLine="709"/>
        <w:jc w:val="both"/>
        <w:rPr>
          <w:sz w:val="28"/>
          <w:szCs w:val="28"/>
        </w:rPr>
      </w:pPr>
      <w:r w:rsidRPr="00FF1AA3">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8C2076" w:rsidRPr="00FF1AA3" w:rsidRDefault="008C2076">
      <w:pPr>
        <w:pStyle w:val="Default"/>
        <w:spacing w:after="47"/>
        <w:ind w:firstLine="709"/>
        <w:jc w:val="both"/>
        <w:rPr>
          <w:sz w:val="28"/>
          <w:szCs w:val="28"/>
        </w:rPr>
      </w:pPr>
      <w:proofErr w:type="gramStart"/>
      <w:r w:rsidRPr="00FF1AA3">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8C2076" w:rsidRPr="00FF1AA3" w:rsidRDefault="008C2076" w:rsidP="001B1644">
      <w:pPr>
        <w:pStyle w:val="19"/>
        <w:numPr>
          <w:ilvl w:val="2"/>
          <w:numId w:val="2"/>
        </w:numPr>
        <w:ind w:left="0" w:firstLine="709"/>
        <w:rPr>
          <w:szCs w:val="28"/>
        </w:rPr>
      </w:pPr>
      <w:r w:rsidRPr="00FF1AA3">
        <w:t>Заявки рассматриваются как обязательства претендентов.                 ПАО «</w:t>
      </w:r>
      <w:proofErr w:type="spellStart"/>
      <w:r w:rsidRPr="00FF1AA3">
        <w:t>ТрансКонтейнер</w:t>
      </w:r>
      <w:proofErr w:type="spellEnd"/>
      <w:r w:rsidRPr="00FF1AA3">
        <w:t xml:space="preserve">» вправе требовать от победителя/победителей Открытого конкурса заключения договора на условиях, предложенных в его Заявке. </w:t>
      </w:r>
      <w:r w:rsidRPr="00FF1AA3">
        <w:rPr>
          <w:szCs w:val="28"/>
        </w:rPr>
        <w:t>Для всех претендентов на участие в Открытом конкурсе устанавливаются единые требования.</w:t>
      </w:r>
    </w:p>
    <w:p w:rsidR="008C2076" w:rsidRPr="00FF1AA3" w:rsidRDefault="008C2076" w:rsidP="001B1644">
      <w:pPr>
        <w:pStyle w:val="19"/>
        <w:numPr>
          <w:ilvl w:val="2"/>
          <w:numId w:val="2"/>
        </w:numPr>
        <w:ind w:left="0" w:firstLine="709"/>
      </w:pPr>
      <w:r w:rsidRPr="00FF1AA3">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FF1AA3">
        <w:t xml:space="preserve">настоящей документацией о закупке и </w:t>
      </w:r>
      <w:proofErr w:type="gramStart"/>
      <w:r w:rsidRPr="00FF1AA3">
        <w:t>Положением</w:t>
      </w:r>
      <w:proofErr w:type="gramEnd"/>
      <w:r w:rsidRPr="00FF1AA3">
        <w:t xml:space="preserve"> о закупках. </w:t>
      </w:r>
    </w:p>
    <w:p w:rsidR="008C2076" w:rsidRPr="00FF1AA3" w:rsidRDefault="008C2076" w:rsidP="001B1644">
      <w:pPr>
        <w:pStyle w:val="19"/>
        <w:numPr>
          <w:ilvl w:val="2"/>
          <w:numId w:val="2"/>
        </w:numPr>
        <w:ind w:left="0" w:firstLine="709"/>
        <w:rPr>
          <w:szCs w:val="28"/>
        </w:rPr>
      </w:pPr>
      <w:proofErr w:type="gramStart"/>
      <w:r w:rsidRPr="00FF1AA3">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8C2076" w:rsidRPr="00FF1AA3" w:rsidRDefault="008C2076" w:rsidP="001B1644">
      <w:pPr>
        <w:pStyle w:val="19"/>
        <w:numPr>
          <w:ilvl w:val="2"/>
          <w:numId w:val="2"/>
        </w:numPr>
        <w:ind w:left="0" w:firstLine="709"/>
      </w:pPr>
      <w:r w:rsidRPr="00FF1AA3">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8C2076" w:rsidRPr="00FF1AA3" w:rsidRDefault="008C2076" w:rsidP="001B1644">
      <w:pPr>
        <w:pStyle w:val="19"/>
        <w:numPr>
          <w:ilvl w:val="2"/>
          <w:numId w:val="2"/>
        </w:numPr>
        <w:ind w:left="0" w:firstLine="709"/>
        <w:rPr>
          <w:szCs w:val="28"/>
        </w:rPr>
      </w:pPr>
      <w:r w:rsidRPr="00FF1AA3">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8C2076" w:rsidRPr="00FF1AA3" w:rsidRDefault="008C2076" w:rsidP="001B1644">
      <w:pPr>
        <w:pStyle w:val="19"/>
        <w:widowControl w:val="0"/>
        <w:numPr>
          <w:ilvl w:val="2"/>
          <w:numId w:val="2"/>
        </w:numPr>
        <w:ind w:left="0" w:firstLine="709"/>
        <w:rPr>
          <w:szCs w:val="28"/>
        </w:rPr>
      </w:pPr>
      <w:r w:rsidRPr="00FF1AA3">
        <w:rPr>
          <w:szCs w:val="28"/>
        </w:rPr>
        <w:t>Заявки с документами предоставляются претендентами в сроки и на условиях, изложенных в пункте 6 Информационной карты.</w:t>
      </w:r>
    </w:p>
    <w:p w:rsidR="008C2076" w:rsidRPr="00FF1AA3" w:rsidRDefault="008C2076" w:rsidP="001B1644">
      <w:pPr>
        <w:pStyle w:val="19"/>
        <w:widowControl w:val="0"/>
        <w:numPr>
          <w:ilvl w:val="2"/>
          <w:numId w:val="2"/>
        </w:numPr>
        <w:ind w:left="0" w:firstLine="709"/>
      </w:pPr>
      <w:r w:rsidRPr="00FF1AA3">
        <w:t xml:space="preserve">Организатор, Заказчик Открытого конкурса вправе отказаться от </w:t>
      </w:r>
      <w:r w:rsidRPr="00FF1AA3">
        <w:lastRenderedPageBreak/>
        <w:t xml:space="preserve">его проведения в любой момент до принятия решения Конкурсной комиссией о </w:t>
      </w:r>
      <w:r w:rsidRPr="00FF1AA3">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sidRPr="00FF1AA3">
        <w:rPr>
          <w:szCs w:val="28"/>
        </w:rPr>
        <w:t>ТрансКонтейнер</w:t>
      </w:r>
      <w:proofErr w:type="spellEnd"/>
      <w:r w:rsidRPr="00FF1AA3">
        <w:rPr>
          <w:szCs w:val="28"/>
        </w:rPr>
        <w:t>» не будет нести никакой ответственности перед люб</w:t>
      </w:r>
      <w:r w:rsidRPr="00FF1AA3">
        <w:t>ыми физическими и юридическими лицами, которым такое действие может принести убытки.</w:t>
      </w:r>
    </w:p>
    <w:p w:rsidR="008C2076" w:rsidRPr="00FF1AA3" w:rsidRDefault="008C2076" w:rsidP="004B239C">
      <w:pPr>
        <w:pStyle w:val="19"/>
        <w:widowControl w:val="0"/>
        <w:numPr>
          <w:ilvl w:val="2"/>
          <w:numId w:val="2"/>
        </w:numPr>
        <w:ind w:left="0" w:firstLine="709"/>
      </w:pPr>
      <w:r w:rsidRPr="00FF1AA3">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8C2076" w:rsidRPr="00FF1AA3" w:rsidRDefault="008C2076" w:rsidP="004B239C">
      <w:pPr>
        <w:pStyle w:val="19"/>
        <w:widowControl w:val="0"/>
        <w:ind w:firstLine="709"/>
      </w:pPr>
      <w:r w:rsidRPr="00FF1AA3">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FF1AA3">
        <w:t>с даты  проведения</w:t>
      </w:r>
      <w:proofErr w:type="gramEnd"/>
      <w:r w:rsidRPr="00FF1AA3">
        <w:t xml:space="preserve"> соответствующего этапа Открытого конкурса. </w:t>
      </w:r>
    </w:p>
    <w:p w:rsidR="008C2076" w:rsidRPr="00FF1AA3" w:rsidRDefault="008C2076" w:rsidP="004B239C">
      <w:pPr>
        <w:pStyle w:val="19"/>
        <w:widowControl w:val="0"/>
        <w:ind w:firstLine="709"/>
      </w:pPr>
      <w:r w:rsidRPr="00FF1AA3">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FF1AA3">
        <w:t>Положением</w:t>
      </w:r>
      <w:proofErr w:type="gramEnd"/>
      <w:r w:rsidRPr="00FF1AA3">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FF1AA3">
        <w:t>с даты истечения</w:t>
      </w:r>
      <w:proofErr w:type="gramEnd"/>
      <w:r w:rsidRPr="00FF1AA3">
        <w:t xml:space="preserve"> установленного в настоящем пункте срока подписания протокола.</w:t>
      </w:r>
    </w:p>
    <w:p w:rsidR="008C2076" w:rsidRPr="00FF1AA3" w:rsidRDefault="008C2076" w:rsidP="001B1644">
      <w:pPr>
        <w:pStyle w:val="19"/>
        <w:widowControl w:val="0"/>
        <w:numPr>
          <w:ilvl w:val="2"/>
          <w:numId w:val="2"/>
        </w:numPr>
        <w:ind w:left="0" w:firstLine="709"/>
      </w:pPr>
      <w:proofErr w:type="gramStart"/>
      <w:r w:rsidRPr="00FF1AA3">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sidRPr="00FF1AA3">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8C2076" w:rsidRPr="00FF1AA3" w:rsidRDefault="008C2076" w:rsidP="001B1644">
      <w:pPr>
        <w:pStyle w:val="19"/>
        <w:widowControl w:val="0"/>
        <w:numPr>
          <w:ilvl w:val="2"/>
          <w:numId w:val="2"/>
        </w:numPr>
        <w:ind w:left="0" w:firstLine="709"/>
      </w:pPr>
      <w:proofErr w:type="gramStart"/>
      <w:r w:rsidRPr="00FF1AA3">
        <w:t>Конфиденциальная информация, ставшая известной сторонам при проведении Открытого конкурса не может</w:t>
      </w:r>
      <w:proofErr w:type="gramEnd"/>
      <w:r w:rsidRPr="00FF1AA3">
        <w:t xml:space="preserve"> быть передана третьим лицам за исключением случаев, предусмотренных законодательством Российской Федерации.</w:t>
      </w:r>
    </w:p>
    <w:p w:rsidR="008C2076" w:rsidRPr="00FF1AA3" w:rsidRDefault="008C2076">
      <w:pPr>
        <w:pStyle w:val="19"/>
        <w:widowControl w:val="0"/>
        <w:numPr>
          <w:ilvl w:val="2"/>
          <w:numId w:val="2"/>
        </w:numPr>
        <w:ind w:left="0" w:firstLine="709"/>
      </w:pPr>
      <w:r w:rsidRPr="00FF1AA3">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rsidRPr="00FF1AA3">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8C2076" w:rsidRPr="00FF1AA3" w:rsidRDefault="008C2076" w:rsidP="00A67A05">
      <w:pPr>
        <w:pStyle w:val="19"/>
        <w:widowControl w:val="0"/>
        <w:ind w:left="709" w:firstLine="0"/>
      </w:pPr>
      <w:r w:rsidRPr="00FF1AA3">
        <w:t xml:space="preserve"> </w:t>
      </w:r>
    </w:p>
    <w:p w:rsidR="008C2076" w:rsidRPr="00FF1AA3" w:rsidRDefault="008C2076" w:rsidP="00E347BF">
      <w:pPr>
        <w:pStyle w:val="2"/>
        <w:spacing w:before="0" w:after="0"/>
        <w:ind w:firstLine="708"/>
        <w:jc w:val="both"/>
        <w:rPr>
          <w:rFonts w:eastAsia="MS Mincho" w:cs="Times New Roman"/>
          <w:i w:val="0"/>
          <w:iCs w:val="0"/>
        </w:rPr>
      </w:pPr>
      <w:r w:rsidRPr="00FF1AA3">
        <w:rPr>
          <w:rFonts w:eastAsia="MS Mincho" w:cs="Times New Roman"/>
          <w:i w:val="0"/>
          <w:iCs w:val="0"/>
        </w:rPr>
        <w:t>1.2. Разъяснения положений документации о закупке.</w:t>
      </w:r>
    </w:p>
    <w:p w:rsidR="008C2076" w:rsidRPr="00FF1AA3" w:rsidRDefault="008C2076" w:rsidP="001B1644">
      <w:pPr>
        <w:numPr>
          <w:ilvl w:val="2"/>
          <w:numId w:val="3"/>
        </w:numPr>
        <w:tabs>
          <w:tab w:val="clear" w:pos="0"/>
          <w:tab w:val="num" w:pos="-611"/>
        </w:tabs>
        <w:ind w:left="0" w:firstLine="709"/>
        <w:jc w:val="both"/>
        <w:rPr>
          <w:rFonts w:eastAsia="MS Mincho"/>
          <w:sz w:val="28"/>
          <w:szCs w:val="28"/>
        </w:rPr>
      </w:pPr>
      <w:r w:rsidRPr="00FF1AA3">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sidRPr="00FF1AA3">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8C2076" w:rsidRPr="00FF1AA3" w:rsidRDefault="008C2076" w:rsidP="004B239C">
      <w:pPr>
        <w:numPr>
          <w:ilvl w:val="2"/>
          <w:numId w:val="3"/>
        </w:numPr>
        <w:tabs>
          <w:tab w:val="clear" w:pos="0"/>
          <w:tab w:val="num" w:pos="-611"/>
        </w:tabs>
        <w:ind w:left="0" w:firstLine="709"/>
        <w:jc w:val="both"/>
        <w:rPr>
          <w:rFonts w:eastAsia="MS Mincho"/>
          <w:sz w:val="28"/>
          <w:szCs w:val="28"/>
        </w:rPr>
      </w:pPr>
      <w:r w:rsidRPr="00FF1AA3">
        <w:rPr>
          <w:rFonts w:eastAsia="MS Mincho"/>
          <w:sz w:val="28"/>
          <w:szCs w:val="28"/>
        </w:rPr>
        <w:t xml:space="preserve">Организатор в течение 3 (трех) рабочих дней </w:t>
      </w:r>
      <w:proofErr w:type="gramStart"/>
      <w:r w:rsidRPr="00FF1AA3">
        <w:rPr>
          <w:rFonts w:eastAsia="MS Mincho"/>
          <w:sz w:val="28"/>
          <w:szCs w:val="28"/>
        </w:rPr>
        <w:t>с даты поступления</w:t>
      </w:r>
      <w:proofErr w:type="gramEnd"/>
      <w:r w:rsidRPr="00FF1AA3">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8C2076" w:rsidRPr="00FF1AA3" w:rsidRDefault="008C2076" w:rsidP="004B239C">
      <w:pPr>
        <w:numPr>
          <w:ilvl w:val="2"/>
          <w:numId w:val="3"/>
        </w:numPr>
        <w:tabs>
          <w:tab w:val="clear" w:pos="0"/>
          <w:tab w:val="num" w:pos="-611"/>
        </w:tabs>
        <w:ind w:left="0" w:firstLine="709"/>
        <w:jc w:val="both"/>
        <w:rPr>
          <w:rFonts w:eastAsia="MS Mincho"/>
          <w:sz w:val="28"/>
          <w:szCs w:val="28"/>
        </w:rPr>
      </w:pPr>
      <w:r w:rsidRPr="00FF1AA3">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sidRPr="00FF1AA3">
        <w:rPr>
          <w:rFonts w:eastAsia="MS Mincho"/>
          <w:sz w:val="28"/>
          <w:szCs w:val="28"/>
        </w:rPr>
        <w:t>запрос</w:t>
      </w:r>
      <w:proofErr w:type="gramEnd"/>
      <w:r w:rsidRPr="00FF1AA3">
        <w:rPr>
          <w:rFonts w:eastAsia="MS Mincho"/>
          <w:sz w:val="28"/>
          <w:szCs w:val="28"/>
        </w:rPr>
        <w:t xml:space="preserve"> и публикуются в СМИ для ознакомления в открытом доступе.</w:t>
      </w:r>
    </w:p>
    <w:p w:rsidR="008C2076" w:rsidRPr="00FF1AA3" w:rsidRDefault="008C2076" w:rsidP="001B1644">
      <w:pPr>
        <w:numPr>
          <w:ilvl w:val="2"/>
          <w:numId w:val="3"/>
        </w:numPr>
        <w:ind w:left="0" w:firstLine="709"/>
        <w:jc w:val="both"/>
        <w:rPr>
          <w:rFonts w:eastAsia="MS Mincho"/>
          <w:sz w:val="28"/>
          <w:szCs w:val="28"/>
        </w:rPr>
      </w:pPr>
      <w:r w:rsidRPr="00FF1AA3">
        <w:rPr>
          <w:rFonts w:eastAsia="MS Mincho"/>
          <w:sz w:val="28"/>
          <w:szCs w:val="28"/>
        </w:rPr>
        <w:t xml:space="preserve">Запрос может быть направлен не позднее, чем за </w:t>
      </w:r>
      <w:r w:rsidRPr="00FF1AA3">
        <w:rPr>
          <w:rFonts w:eastAsia="MS Mincho"/>
          <w:sz w:val="28"/>
        </w:rPr>
        <w:t>3 (три)</w:t>
      </w:r>
      <w:r w:rsidRPr="00FF1AA3">
        <w:rPr>
          <w:rFonts w:eastAsia="MS Mincho"/>
          <w:sz w:val="28"/>
          <w:szCs w:val="28"/>
        </w:rPr>
        <w:t xml:space="preserve"> рабочих дня до окончания срока подачи Заявок.</w:t>
      </w:r>
    </w:p>
    <w:p w:rsidR="008C2076" w:rsidRPr="00FF1AA3" w:rsidRDefault="008C2076" w:rsidP="001B1644">
      <w:pPr>
        <w:numPr>
          <w:ilvl w:val="2"/>
          <w:numId w:val="3"/>
        </w:numPr>
        <w:ind w:left="0" w:firstLine="709"/>
        <w:jc w:val="both"/>
        <w:rPr>
          <w:sz w:val="28"/>
          <w:szCs w:val="28"/>
        </w:rPr>
      </w:pPr>
      <w:r w:rsidRPr="00FF1AA3">
        <w:rPr>
          <w:sz w:val="28"/>
          <w:szCs w:val="28"/>
        </w:rPr>
        <w:t xml:space="preserve">Получение и ознакомление претендентов на участие в Открытом конкурсе с </w:t>
      </w:r>
      <w:proofErr w:type="spellStart"/>
      <w:r w:rsidRPr="00FF1AA3">
        <w:rPr>
          <w:sz w:val="28"/>
          <w:szCs w:val="28"/>
        </w:rPr>
        <w:t>разъясненениями</w:t>
      </w:r>
      <w:proofErr w:type="spellEnd"/>
      <w:r w:rsidRPr="00FF1AA3">
        <w:rPr>
          <w:sz w:val="28"/>
          <w:szCs w:val="28"/>
        </w:rPr>
        <w:t xml:space="preserve"> положений настоящей документации о закупке осуществляется на ЭТП и в СМИ.</w:t>
      </w:r>
    </w:p>
    <w:p w:rsidR="008C2076" w:rsidRPr="00FF1AA3" w:rsidRDefault="008C2076" w:rsidP="001B1644">
      <w:pPr>
        <w:numPr>
          <w:ilvl w:val="2"/>
          <w:numId w:val="3"/>
        </w:numPr>
        <w:ind w:left="0" w:firstLine="709"/>
        <w:jc w:val="both"/>
        <w:rPr>
          <w:sz w:val="28"/>
          <w:szCs w:val="28"/>
        </w:rPr>
      </w:pPr>
      <w:r w:rsidRPr="00FF1AA3">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8C2076" w:rsidRPr="00FF1AA3" w:rsidRDefault="008C2076" w:rsidP="0028168C">
      <w:pPr>
        <w:ind w:firstLine="709"/>
        <w:jc w:val="both"/>
        <w:rPr>
          <w:rFonts w:eastAsia="MS Mincho"/>
          <w:sz w:val="28"/>
          <w:szCs w:val="28"/>
        </w:rPr>
      </w:pPr>
    </w:p>
    <w:p w:rsidR="008C2076" w:rsidRPr="00FF1AA3" w:rsidRDefault="008C2076" w:rsidP="00E347BF">
      <w:pPr>
        <w:pStyle w:val="2"/>
        <w:spacing w:before="0" w:after="0"/>
        <w:ind w:left="576" w:firstLine="132"/>
        <w:jc w:val="both"/>
        <w:rPr>
          <w:rFonts w:eastAsia="MS Mincho" w:cs="Times New Roman"/>
          <w:i w:val="0"/>
          <w:iCs w:val="0"/>
        </w:rPr>
      </w:pPr>
      <w:r w:rsidRPr="00FF1AA3">
        <w:rPr>
          <w:rFonts w:eastAsia="MS Mincho" w:cs="Times New Roman"/>
          <w:i w:val="0"/>
          <w:iCs w:val="0"/>
        </w:rPr>
        <w:t>1.3. Внесение изменений и дополнений в документацию о закупке</w:t>
      </w:r>
    </w:p>
    <w:p w:rsidR="008C2076" w:rsidRPr="00FF1AA3" w:rsidRDefault="008C2076" w:rsidP="001B1644">
      <w:pPr>
        <w:numPr>
          <w:ilvl w:val="0"/>
          <w:numId w:val="8"/>
        </w:numPr>
        <w:ind w:left="0" w:firstLine="709"/>
        <w:jc w:val="both"/>
        <w:rPr>
          <w:sz w:val="28"/>
          <w:szCs w:val="28"/>
        </w:rPr>
      </w:pPr>
      <w:r w:rsidRPr="00FF1AA3">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8C2076" w:rsidRPr="00FF1AA3" w:rsidRDefault="008C2076" w:rsidP="00DE3BCD">
      <w:pPr>
        <w:ind w:firstLine="708"/>
        <w:jc w:val="both"/>
        <w:rPr>
          <w:sz w:val="28"/>
          <w:szCs w:val="28"/>
        </w:rPr>
      </w:pPr>
      <w:r w:rsidRPr="00FF1AA3">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8C2076" w:rsidRPr="00FF1AA3" w:rsidRDefault="008C2076" w:rsidP="00E81704">
      <w:pPr>
        <w:pStyle w:val="afa"/>
        <w:rPr>
          <w:sz w:val="28"/>
          <w:szCs w:val="28"/>
        </w:rPr>
      </w:pPr>
      <w:r w:rsidRPr="00FF1AA3">
        <w:rPr>
          <w:sz w:val="28"/>
          <w:szCs w:val="28"/>
        </w:rPr>
        <w:lastRenderedPageBreak/>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8C2076" w:rsidRPr="00FF1AA3" w:rsidRDefault="008C2076" w:rsidP="00E81704">
      <w:pPr>
        <w:pStyle w:val="afa"/>
        <w:rPr>
          <w:sz w:val="28"/>
          <w:szCs w:val="28"/>
        </w:rPr>
      </w:pPr>
      <w:r w:rsidRPr="00FF1AA3">
        <w:rPr>
          <w:sz w:val="28"/>
          <w:szCs w:val="28"/>
        </w:rPr>
        <w:t>Заказчик, Организатор не вправе вносить изменения, касающиеся замены предмета закупки.</w:t>
      </w:r>
    </w:p>
    <w:p w:rsidR="008C2076" w:rsidRPr="00FF1AA3" w:rsidRDefault="008C2076" w:rsidP="001B1644">
      <w:pPr>
        <w:numPr>
          <w:ilvl w:val="0"/>
          <w:numId w:val="8"/>
        </w:numPr>
        <w:ind w:left="0" w:firstLine="709"/>
        <w:jc w:val="both"/>
        <w:rPr>
          <w:sz w:val="28"/>
          <w:szCs w:val="28"/>
        </w:rPr>
      </w:pPr>
      <w:proofErr w:type="gramStart"/>
      <w:r w:rsidRPr="00FF1AA3">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sidRPr="00FF1AA3">
        <w:rPr>
          <w:sz w:val="28"/>
          <w:szCs w:val="28"/>
        </w:rPr>
        <w:t xml:space="preserve"> о внесенных изменениях, дополнениях, разъяснениях, итогах Открытого конкурса при условии их надлежащего размещения </w:t>
      </w:r>
      <w:r w:rsidRPr="00FF1AA3">
        <w:rPr>
          <w:rFonts w:eastAsia="MS Mincho"/>
          <w:sz w:val="28"/>
          <w:szCs w:val="28"/>
        </w:rPr>
        <w:t>в соответствии с</w:t>
      </w:r>
      <w:r w:rsidRPr="00FF1AA3">
        <w:rPr>
          <w:sz w:val="28"/>
          <w:szCs w:val="28"/>
        </w:rPr>
        <w:t xml:space="preserve"> пунктом 4 Информационной карты.</w:t>
      </w:r>
    </w:p>
    <w:p w:rsidR="008C2076" w:rsidRPr="00FF1AA3" w:rsidRDefault="008C2076" w:rsidP="001B1644">
      <w:pPr>
        <w:numPr>
          <w:ilvl w:val="0"/>
          <w:numId w:val="8"/>
        </w:numPr>
        <w:ind w:left="0" w:firstLine="709"/>
        <w:jc w:val="both"/>
        <w:rPr>
          <w:sz w:val="28"/>
          <w:szCs w:val="28"/>
        </w:rPr>
      </w:pPr>
      <w:r w:rsidRPr="00FF1AA3">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8C2076" w:rsidRPr="00FF1AA3" w:rsidRDefault="008C2076" w:rsidP="00C6181A">
      <w:pPr>
        <w:pStyle w:val="afa"/>
        <w:rPr>
          <w:sz w:val="28"/>
          <w:szCs w:val="28"/>
        </w:rPr>
      </w:pPr>
    </w:p>
    <w:p w:rsidR="008C2076" w:rsidRPr="00FF1AA3" w:rsidRDefault="008C2076" w:rsidP="00284697">
      <w:pPr>
        <w:pStyle w:val="2"/>
        <w:tabs>
          <w:tab w:val="num" w:pos="576"/>
        </w:tabs>
        <w:spacing w:before="0" w:after="0"/>
        <w:ind w:left="576" w:firstLine="132"/>
        <w:jc w:val="both"/>
        <w:rPr>
          <w:rFonts w:eastAsia="MS Mincho" w:cs="Times New Roman"/>
          <w:i w:val="0"/>
          <w:iCs w:val="0"/>
        </w:rPr>
      </w:pPr>
      <w:r w:rsidRPr="00FF1AA3">
        <w:rPr>
          <w:rFonts w:eastAsia="MS Mincho" w:cs="Times New Roman"/>
          <w:i w:val="0"/>
          <w:iCs w:val="0"/>
        </w:rPr>
        <w:t xml:space="preserve">1.4. </w:t>
      </w:r>
      <w:proofErr w:type="spellStart"/>
      <w:r w:rsidRPr="00FF1AA3">
        <w:rPr>
          <w:rFonts w:eastAsia="MS Mincho" w:cs="Times New Roman"/>
          <w:i w:val="0"/>
          <w:iCs w:val="0"/>
        </w:rPr>
        <w:t>Антикоррупционная</w:t>
      </w:r>
      <w:proofErr w:type="spellEnd"/>
      <w:r w:rsidRPr="00FF1AA3">
        <w:rPr>
          <w:rFonts w:eastAsia="MS Mincho" w:cs="Times New Roman"/>
          <w:i w:val="0"/>
          <w:iCs w:val="0"/>
        </w:rPr>
        <w:t xml:space="preserve"> оговорка</w:t>
      </w:r>
    </w:p>
    <w:p w:rsidR="008C2076" w:rsidRPr="00FF1AA3" w:rsidRDefault="008C2076" w:rsidP="00284697">
      <w:pPr>
        <w:pStyle w:val="afa"/>
        <w:rPr>
          <w:sz w:val="28"/>
          <w:szCs w:val="28"/>
        </w:rPr>
      </w:pPr>
      <w:r w:rsidRPr="00FF1AA3">
        <w:rPr>
          <w:sz w:val="28"/>
          <w:szCs w:val="28"/>
        </w:rPr>
        <w:t xml:space="preserve">1.4.1. </w:t>
      </w:r>
      <w:proofErr w:type="gramStart"/>
      <w:r w:rsidRPr="00FF1AA3">
        <w:rPr>
          <w:sz w:val="28"/>
          <w:szCs w:val="28"/>
        </w:rPr>
        <w:t xml:space="preserve">В рамках проведения настоящей закупки претендентам/участникам, Заказчику/Организатору, их </w:t>
      </w:r>
      <w:proofErr w:type="spellStart"/>
      <w:r w:rsidRPr="00FF1AA3">
        <w:rPr>
          <w:sz w:val="28"/>
          <w:szCs w:val="28"/>
        </w:rPr>
        <w:t>аффилированным</w:t>
      </w:r>
      <w:proofErr w:type="spellEnd"/>
      <w:r w:rsidRPr="00FF1AA3">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C2076" w:rsidRPr="00FF1AA3" w:rsidRDefault="008C2076" w:rsidP="00284697">
      <w:pPr>
        <w:pStyle w:val="affa"/>
        <w:spacing w:before="0" w:after="0"/>
        <w:ind w:firstLine="709"/>
        <w:jc w:val="both"/>
        <w:rPr>
          <w:color w:val="000000"/>
          <w:sz w:val="28"/>
          <w:szCs w:val="28"/>
        </w:rPr>
      </w:pPr>
      <w:proofErr w:type="gramStart"/>
      <w:r w:rsidRPr="00FF1AA3">
        <w:rPr>
          <w:color w:val="000000"/>
          <w:sz w:val="28"/>
          <w:szCs w:val="28"/>
        </w:rPr>
        <w:t xml:space="preserve">В рамках проведения закупки претенденты/участники, Заказчик/Организатор, их </w:t>
      </w:r>
      <w:proofErr w:type="spellStart"/>
      <w:r w:rsidRPr="00FF1AA3">
        <w:rPr>
          <w:color w:val="000000"/>
          <w:sz w:val="28"/>
          <w:szCs w:val="28"/>
        </w:rPr>
        <w:t>аффилированные</w:t>
      </w:r>
      <w:proofErr w:type="spellEnd"/>
      <w:r w:rsidRPr="00FF1AA3">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8C2076" w:rsidRPr="00FF1AA3" w:rsidRDefault="008C2076" w:rsidP="00284697">
      <w:pPr>
        <w:pStyle w:val="affa"/>
        <w:spacing w:before="0" w:after="0"/>
        <w:ind w:firstLine="709"/>
        <w:jc w:val="both"/>
        <w:rPr>
          <w:color w:val="000000"/>
          <w:sz w:val="28"/>
          <w:szCs w:val="28"/>
        </w:rPr>
      </w:pPr>
      <w:r w:rsidRPr="00FF1AA3">
        <w:rPr>
          <w:color w:val="000000"/>
          <w:sz w:val="28"/>
          <w:szCs w:val="28"/>
        </w:rPr>
        <w:t xml:space="preserve">1.4.2. В случае установления нарушения претендентом/участником, их </w:t>
      </w:r>
      <w:proofErr w:type="spellStart"/>
      <w:r w:rsidRPr="00FF1AA3">
        <w:rPr>
          <w:color w:val="000000"/>
          <w:sz w:val="28"/>
          <w:szCs w:val="28"/>
        </w:rPr>
        <w:t>аффилированными</w:t>
      </w:r>
      <w:proofErr w:type="spellEnd"/>
      <w:r w:rsidRPr="00FF1AA3">
        <w:rPr>
          <w:color w:val="000000"/>
          <w:sz w:val="28"/>
          <w:szCs w:val="28"/>
        </w:rPr>
        <w:t xml:space="preserve"> лицами, работниками или посредниками каких-либо положений пункта 1.4.1 настоящей документации о закупке,</w:t>
      </w:r>
      <w:r w:rsidRPr="00FF1AA3">
        <w:rPr>
          <w:sz w:val="28"/>
          <w:szCs w:val="28"/>
        </w:rPr>
        <w:t xml:space="preserve"> </w:t>
      </w:r>
      <w:r w:rsidRPr="00FF1AA3">
        <w:rPr>
          <w:color w:val="000000"/>
          <w:sz w:val="28"/>
          <w:szCs w:val="28"/>
        </w:rPr>
        <w:t xml:space="preserve">такой претендент/участник может быть отстранен от участия в закупке. Информация </w:t>
      </w:r>
      <w:r w:rsidRPr="00FF1AA3">
        <w:rPr>
          <w:color w:val="000000"/>
          <w:sz w:val="28"/>
          <w:szCs w:val="28"/>
        </w:rPr>
        <w:lastRenderedPageBreak/>
        <w:t>об этом и мотивы принятого решения указываются в соответствующем протоколе и сообщаются претенденту/участнику.</w:t>
      </w:r>
    </w:p>
    <w:p w:rsidR="008C2076" w:rsidRPr="00FF1AA3" w:rsidRDefault="008C2076" w:rsidP="00284697">
      <w:pPr>
        <w:pStyle w:val="affa"/>
        <w:spacing w:before="0" w:after="0"/>
        <w:ind w:firstLine="709"/>
        <w:jc w:val="both"/>
        <w:rPr>
          <w:color w:val="000000"/>
          <w:sz w:val="28"/>
          <w:szCs w:val="28"/>
        </w:rPr>
      </w:pPr>
      <w:r w:rsidRPr="00FF1AA3">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FF1AA3">
        <w:rPr>
          <w:color w:val="000000"/>
          <w:sz w:val="28"/>
          <w:szCs w:val="28"/>
        </w:rPr>
        <w:t>аффилированными</w:t>
      </w:r>
      <w:proofErr w:type="spellEnd"/>
      <w:r w:rsidRPr="00FF1AA3">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FF1AA3">
        <w:rPr>
          <w:color w:val="000000"/>
          <w:sz w:val="28"/>
          <w:szCs w:val="28"/>
        </w:rPr>
        <w:t>аффилированными</w:t>
      </w:r>
      <w:proofErr w:type="spellEnd"/>
      <w:r w:rsidRPr="00FF1AA3">
        <w:rPr>
          <w:color w:val="000000"/>
          <w:sz w:val="28"/>
          <w:szCs w:val="28"/>
        </w:rPr>
        <w:t xml:space="preserve"> лицами, работниками или посредниками каких-либо положений пункта 1.4.1 настоящей документации о закупке. </w:t>
      </w:r>
    </w:p>
    <w:p w:rsidR="008C2076" w:rsidRPr="00FF1AA3" w:rsidRDefault="008C2076" w:rsidP="00284697">
      <w:pPr>
        <w:pStyle w:val="affa"/>
        <w:spacing w:before="0" w:after="0"/>
        <w:ind w:firstLine="709"/>
        <w:jc w:val="both"/>
        <w:rPr>
          <w:color w:val="000000"/>
          <w:sz w:val="28"/>
          <w:szCs w:val="28"/>
        </w:rPr>
      </w:pPr>
      <w:r w:rsidRPr="00FF1AA3">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7" w:history="1">
        <w:r w:rsidRPr="00FF1AA3">
          <w:rPr>
            <w:rStyle w:val="a8"/>
            <w:sz w:val="28"/>
            <w:szCs w:val="28"/>
          </w:rPr>
          <w:t>Линия доверия «стоп коррупция»</w:t>
        </w:r>
      </w:hyperlink>
      <w:r w:rsidRPr="00FF1AA3">
        <w:rPr>
          <w:color w:val="000000"/>
          <w:sz w:val="28"/>
          <w:szCs w:val="28"/>
        </w:rPr>
        <w:t xml:space="preserve">, электронная почта </w:t>
      </w:r>
      <w:hyperlink r:id="rId8" w:history="1">
        <w:r w:rsidRPr="00FF1AA3">
          <w:rPr>
            <w:rStyle w:val="a8"/>
            <w:sz w:val="28"/>
            <w:szCs w:val="28"/>
          </w:rPr>
          <w:t>anticorr@trcont.ru</w:t>
        </w:r>
      </w:hyperlink>
      <w:r w:rsidRPr="00FF1AA3">
        <w:rPr>
          <w:color w:val="000000"/>
          <w:sz w:val="28"/>
          <w:szCs w:val="28"/>
        </w:rPr>
        <w:t>.</w:t>
      </w:r>
    </w:p>
    <w:p w:rsidR="008C2076" w:rsidRPr="00FF1AA3" w:rsidRDefault="008C2076" w:rsidP="00284697">
      <w:pPr>
        <w:pStyle w:val="affa"/>
        <w:spacing w:before="0" w:after="0"/>
        <w:ind w:firstLine="709"/>
        <w:jc w:val="both"/>
        <w:rPr>
          <w:color w:val="000000"/>
          <w:sz w:val="28"/>
          <w:szCs w:val="28"/>
        </w:rPr>
      </w:pPr>
      <w:r w:rsidRPr="00FF1AA3">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FF1AA3">
        <w:rPr>
          <w:color w:val="000000"/>
          <w:sz w:val="28"/>
          <w:szCs w:val="28"/>
        </w:rPr>
        <w:t>с даты получения</w:t>
      </w:r>
      <w:proofErr w:type="gramEnd"/>
      <w:r w:rsidRPr="00FF1AA3">
        <w:rPr>
          <w:color w:val="000000"/>
          <w:sz w:val="28"/>
          <w:szCs w:val="28"/>
        </w:rPr>
        <w:t xml:space="preserve"> письменного уведомления.</w:t>
      </w:r>
    </w:p>
    <w:p w:rsidR="008C2076" w:rsidRPr="00FF1AA3" w:rsidRDefault="008C2076" w:rsidP="00284697">
      <w:pPr>
        <w:pStyle w:val="affa"/>
        <w:spacing w:before="0" w:after="0"/>
        <w:ind w:firstLine="709"/>
        <w:jc w:val="both"/>
        <w:rPr>
          <w:color w:val="000000"/>
          <w:sz w:val="28"/>
          <w:szCs w:val="28"/>
        </w:rPr>
      </w:pPr>
      <w:r w:rsidRPr="00FF1AA3">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8C2076" w:rsidRPr="00FF1AA3" w:rsidRDefault="008C2076" w:rsidP="00284697">
      <w:pPr>
        <w:pStyle w:val="affa"/>
        <w:spacing w:before="0" w:after="0"/>
        <w:ind w:firstLine="709"/>
        <w:jc w:val="both"/>
        <w:rPr>
          <w:color w:val="000000"/>
          <w:sz w:val="28"/>
          <w:szCs w:val="28"/>
        </w:rPr>
      </w:pPr>
      <w:r w:rsidRPr="00FF1AA3">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8C2076" w:rsidRPr="00FF1AA3" w:rsidRDefault="008C2076">
      <w:pPr>
        <w:pStyle w:val="19"/>
        <w:ind w:left="709" w:firstLine="0"/>
        <w:rPr>
          <w:szCs w:val="24"/>
        </w:rPr>
      </w:pPr>
    </w:p>
    <w:p w:rsidR="008C2076" w:rsidRPr="00FF1AA3" w:rsidRDefault="008C2076">
      <w:pPr>
        <w:pStyle w:val="19"/>
        <w:ind w:left="709" w:firstLine="0"/>
        <w:rPr>
          <w:szCs w:val="24"/>
        </w:rPr>
      </w:pPr>
    </w:p>
    <w:p w:rsidR="008C2076" w:rsidRPr="00FF1AA3" w:rsidRDefault="008C2076" w:rsidP="0072772D">
      <w:pPr>
        <w:pStyle w:val="1"/>
        <w:tabs>
          <w:tab w:val="num" w:pos="432"/>
        </w:tabs>
        <w:spacing w:before="0" w:after="0"/>
        <w:jc w:val="center"/>
      </w:pPr>
      <w:r w:rsidRPr="00FF1AA3">
        <w:t>Раздел 2. Обязательные и квалификационные требования к претендентам/участникам, оценка Заявок участников</w:t>
      </w:r>
    </w:p>
    <w:p w:rsidR="008C2076" w:rsidRPr="00FF1AA3" w:rsidRDefault="008C2076" w:rsidP="0072772D"/>
    <w:p w:rsidR="008C2076" w:rsidRPr="00FF1AA3" w:rsidRDefault="008C2076" w:rsidP="00F47376">
      <w:pPr>
        <w:pStyle w:val="2"/>
        <w:numPr>
          <w:ilvl w:val="1"/>
          <w:numId w:val="19"/>
        </w:numPr>
        <w:spacing w:before="0" w:after="0"/>
        <w:ind w:left="0" w:firstLine="709"/>
        <w:jc w:val="both"/>
        <w:rPr>
          <w:rFonts w:cs="Times New Roman"/>
          <w:i w:val="0"/>
        </w:rPr>
      </w:pPr>
      <w:r w:rsidRPr="00FF1AA3">
        <w:rPr>
          <w:rFonts w:cs="Times New Roman"/>
          <w:i w:val="0"/>
        </w:rPr>
        <w:t xml:space="preserve"> Обязательные требования</w:t>
      </w:r>
    </w:p>
    <w:p w:rsidR="008C2076" w:rsidRPr="00FF1AA3" w:rsidRDefault="008C2076" w:rsidP="001B1644">
      <w:pPr>
        <w:numPr>
          <w:ilvl w:val="0"/>
          <w:numId w:val="9"/>
        </w:numPr>
        <w:tabs>
          <w:tab w:val="left" w:pos="1080"/>
        </w:tabs>
        <w:ind w:left="0" w:firstLine="709"/>
        <w:jc w:val="both"/>
        <w:rPr>
          <w:sz w:val="28"/>
          <w:szCs w:val="28"/>
        </w:rPr>
      </w:pPr>
      <w:r w:rsidRPr="00FF1AA3">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8C2076" w:rsidRPr="00FF1AA3" w:rsidRDefault="008C2076" w:rsidP="001242D3">
      <w:pPr>
        <w:ind w:firstLine="540"/>
        <w:jc w:val="both"/>
        <w:rPr>
          <w:sz w:val="28"/>
          <w:szCs w:val="28"/>
        </w:rPr>
      </w:pPr>
      <w:proofErr w:type="gramStart"/>
      <w:r w:rsidRPr="00FF1AA3">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sidRPr="00FF1AA3">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FF1AA3">
        <w:rPr>
          <w:sz w:val="28"/>
          <w:szCs w:val="28"/>
        </w:rPr>
        <w:t xml:space="preserve"> </w:t>
      </w:r>
      <w:proofErr w:type="gramStart"/>
      <w:r w:rsidRPr="00FF1AA3">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sidRPr="00FF1AA3">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1AA3">
        <w:rPr>
          <w:sz w:val="28"/>
          <w:szCs w:val="28"/>
        </w:rPr>
        <w:t>указанных</w:t>
      </w:r>
      <w:proofErr w:type="gramEnd"/>
      <w:r w:rsidRPr="00FF1AA3">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8C2076" w:rsidRPr="00FF1AA3" w:rsidRDefault="008C2076">
      <w:pPr>
        <w:ind w:firstLine="540"/>
        <w:jc w:val="both"/>
        <w:rPr>
          <w:sz w:val="28"/>
          <w:szCs w:val="28"/>
        </w:rPr>
      </w:pPr>
      <w:r w:rsidRPr="00FF1AA3">
        <w:rPr>
          <w:sz w:val="28"/>
          <w:szCs w:val="28"/>
        </w:rPr>
        <w:t>б) не находиться в процессе ликвидации;</w:t>
      </w:r>
    </w:p>
    <w:p w:rsidR="008C2076" w:rsidRPr="00FF1AA3" w:rsidRDefault="008C2076">
      <w:pPr>
        <w:ind w:firstLine="540"/>
        <w:jc w:val="both"/>
        <w:rPr>
          <w:sz w:val="28"/>
          <w:szCs w:val="28"/>
        </w:rPr>
      </w:pPr>
      <w:r w:rsidRPr="00FF1AA3">
        <w:rPr>
          <w:sz w:val="28"/>
          <w:szCs w:val="28"/>
        </w:rPr>
        <w:t>в) не быть признанным несостоятельным (банкротом);</w:t>
      </w:r>
    </w:p>
    <w:p w:rsidR="008C2076" w:rsidRPr="00FF1AA3" w:rsidRDefault="008C2076">
      <w:pPr>
        <w:ind w:firstLine="540"/>
        <w:jc w:val="both"/>
        <w:rPr>
          <w:sz w:val="28"/>
          <w:szCs w:val="28"/>
        </w:rPr>
      </w:pPr>
      <w:r w:rsidRPr="00FF1AA3">
        <w:rPr>
          <w:sz w:val="28"/>
          <w:szCs w:val="28"/>
        </w:rPr>
        <w:t>г) на его имущество не должен быть наложен арест, его экономическая деятельность не должна быть приостановлена;</w:t>
      </w:r>
    </w:p>
    <w:p w:rsidR="008C2076" w:rsidRPr="00FF1AA3" w:rsidRDefault="008C2076">
      <w:pPr>
        <w:ind w:firstLine="540"/>
        <w:jc w:val="both"/>
        <w:rPr>
          <w:sz w:val="28"/>
          <w:szCs w:val="28"/>
        </w:rPr>
      </w:pPr>
      <w:proofErr w:type="spellStart"/>
      <w:r w:rsidRPr="00FF1AA3">
        <w:rPr>
          <w:sz w:val="28"/>
          <w:szCs w:val="28"/>
        </w:rPr>
        <w:t>д</w:t>
      </w:r>
      <w:proofErr w:type="spellEnd"/>
      <w:r w:rsidRPr="00FF1AA3">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C2076" w:rsidRPr="00FF1AA3" w:rsidRDefault="008C2076" w:rsidP="00B02654">
      <w:pPr>
        <w:ind w:firstLine="540"/>
        <w:jc w:val="both"/>
        <w:rPr>
          <w:sz w:val="28"/>
          <w:szCs w:val="28"/>
        </w:rPr>
      </w:pPr>
      <w:r w:rsidRPr="00FF1AA3">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FF1AA3">
        <w:rPr>
          <w:sz w:val="28"/>
          <w:szCs w:val="28"/>
        </w:rPr>
        <w:br/>
        <w:t>ПАО «</w:t>
      </w:r>
      <w:proofErr w:type="spellStart"/>
      <w:r w:rsidRPr="00FF1AA3">
        <w:rPr>
          <w:sz w:val="28"/>
          <w:szCs w:val="28"/>
        </w:rPr>
        <w:t>ТрансКонтейнер</w:t>
      </w:r>
      <w:proofErr w:type="spellEnd"/>
      <w:r w:rsidRPr="00FF1AA3">
        <w:rPr>
          <w:sz w:val="28"/>
          <w:szCs w:val="28"/>
        </w:rPr>
        <w:t>»;</w:t>
      </w:r>
    </w:p>
    <w:p w:rsidR="008C2076" w:rsidRPr="00FF1AA3" w:rsidRDefault="008C2076" w:rsidP="00B02654">
      <w:pPr>
        <w:ind w:firstLine="540"/>
        <w:jc w:val="both"/>
        <w:rPr>
          <w:sz w:val="28"/>
          <w:szCs w:val="28"/>
        </w:rPr>
      </w:pPr>
      <w:r w:rsidRPr="00FF1AA3">
        <w:rPr>
          <w:sz w:val="28"/>
          <w:szCs w:val="28"/>
        </w:rPr>
        <w:t>ж) не иметь просроченной задолженности по ранее заключенным договорам с ПАО «</w:t>
      </w:r>
      <w:proofErr w:type="spellStart"/>
      <w:r w:rsidRPr="00FF1AA3">
        <w:rPr>
          <w:sz w:val="28"/>
          <w:szCs w:val="28"/>
        </w:rPr>
        <w:t>ТрансКонтейнер</w:t>
      </w:r>
      <w:proofErr w:type="spellEnd"/>
      <w:r w:rsidRPr="00FF1AA3">
        <w:rPr>
          <w:sz w:val="28"/>
          <w:szCs w:val="28"/>
        </w:rPr>
        <w:t>»;</w:t>
      </w:r>
    </w:p>
    <w:p w:rsidR="008C2076" w:rsidRPr="00FF1AA3" w:rsidRDefault="008C2076" w:rsidP="00B02654">
      <w:pPr>
        <w:ind w:firstLine="540"/>
        <w:jc w:val="both"/>
        <w:rPr>
          <w:sz w:val="28"/>
          <w:szCs w:val="28"/>
        </w:rPr>
      </w:pPr>
      <w:proofErr w:type="spellStart"/>
      <w:r w:rsidRPr="00FF1AA3">
        <w:rPr>
          <w:sz w:val="28"/>
          <w:szCs w:val="28"/>
        </w:rPr>
        <w:t>з</w:t>
      </w:r>
      <w:proofErr w:type="spellEnd"/>
      <w:r w:rsidRPr="00FF1AA3">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8C2076" w:rsidRPr="00FF1AA3" w:rsidRDefault="008C2076" w:rsidP="00B02654">
      <w:pPr>
        <w:ind w:firstLine="540"/>
        <w:jc w:val="both"/>
        <w:rPr>
          <w:sz w:val="28"/>
          <w:szCs w:val="28"/>
        </w:rPr>
      </w:pPr>
    </w:p>
    <w:p w:rsidR="008C2076" w:rsidRPr="00FF1AA3" w:rsidRDefault="008C2076" w:rsidP="00F47376">
      <w:pPr>
        <w:pStyle w:val="2"/>
        <w:numPr>
          <w:ilvl w:val="1"/>
          <w:numId w:val="19"/>
        </w:numPr>
        <w:spacing w:before="0" w:after="0"/>
        <w:ind w:left="0" w:firstLine="567"/>
        <w:jc w:val="both"/>
        <w:rPr>
          <w:rFonts w:cs="Times New Roman"/>
          <w:i w:val="0"/>
        </w:rPr>
      </w:pPr>
      <w:r w:rsidRPr="00FF1AA3">
        <w:rPr>
          <w:rFonts w:cs="Times New Roman"/>
          <w:i w:val="0"/>
        </w:rPr>
        <w:t>Квалификационные требования</w:t>
      </w:r>
    </w:p>
    <w:p w:rsidR="008C2076" w:rsidRPr="00FF1AA3" w:rsidRDefault="008C2076" w:rsidP="001B1644">
      <w:pPr>
        <w:pStyle w:val="afa"/>
        <w:numPr>
          <w:ilvl w:val="0"/>
          <w:numId w:val="14"/>
        </w:numPr>
        <w:tabs>
          <w:tab w:val="left" w:pos="1080"/>
        </w:tabs>
        <w:ind w:left="0" w:firstLine="539"/>
        <w:rPr>
          <w:sz w:val="28"/>
          <w:szCs w:val="28"/>
        </w:rPr>
      </w:pPr>
      <w:r w:rsidRPr="00FF1AA3">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8C2076" w:rsidRPr="00FF1AA3" w:rsidRDefault="008C2076" w:rsidP="009C1C7A">
      <w:pPr>
        <w:pStyle w:val="afa"/>
        <w:tabs>
          <w:tab w:val="left" w:pos="1080"/>
        </w:tabs>
        <w:ind w:firstLine="539"/>
        <w:rPr>
          <w:sz w:val="28"/>
          <w:szCs w:val="28"/>
        </w:rPr>
      </w:pPr>
      <w:r w:rsidRPr="00FF1AA3">
        <w:rPr>
          <w:sz w:val="28"/>
          <w:szCs w:val="28"/>
        </w:rPr>
        <w:t xml:space="preserve">а) претендент/участник должен быть правомочен заключать и исполнять договор, </w:t>
      </w:r>
      <w:proofErr w:type="gramStart"/>
      <w:r w:rsidRPr="00FF1AA3">
        <w:rPr>
          <w:sz w:val="28"/>
          <w:szCs w:val="28"/>
        </w:rPr>
        <w:t>право</w:t>
      </w:r>
      <w:proofErr w:type="gramEnd"/>
      <w:r w:rsidRPr="00FF1AA3">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w:t>
      </w:r>
      <w:r w:rsidRPr="00FF1AA3">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8C2076" w:rsidRPr="00FF1AA3" w:rsidRDefault="008C2076" w:rsidP="009C1C7A">
      <w:pPr>
        <w:pStyle w:val="afa"/>
        <w:tabs>
          <w:tab w:val="left" w:pos="1080"/>
        </w:tabs>
        <w:ind w:firstLine="539"/>
        <w:rPr>
          <w:sz w:val="28"/>
          <w:szCs w:val="28"/>
        </w:rPr>
      </w:pPr>
      <w:r w:rsidRPr="00FF1AA3">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8C2076" w:rsidRPr="00FF1AA3" w:rsidRDefault="008C2076" w:rsidP="009C1C7A">
      <w:pPr>
        <w:suppressAutoHyphens w:val="0"/>
        <w:autoSpaceDE w:val="0"/>
        <w:autoSpaceDN w:val="0"/>
        <w:adjustRightInd w:val="0"/>
        <w:ind w:firstLine="539"/>
        <w:jc w:val="both"/>
        <w:rPr>
          <w:sz w:val="28"/>
          <w:szCs w:val="28"/>
          <w:lang w:eastAsia="ru-RU"/>
        </w:rPr>
      </w:pPr>
      <w:proofErr w:type="gramStart"/>
      <w:r w:rsidRPr="00FF1AA3">
        <w:rPr>
          <w:sz w:val="28"/>
          <w:szCs w:val="28"/>
        </w:rPr>
        <w:t xml:space="preserve">в) не быть включенным в реестр недобросовестных поставщиков, предусмотренный статьей 5 Федерального закона от 18 июля </w:t>
      </w:r>
      <w:smartTag w:uri="urn:schemas-microsoft-com:office:smarttags" w:element="metricconverter">
        <w:smartTagPr>
          <w:attr w:name="ProductID" w:val="2011 г"/>
        </w:smartTagPr>
        <w:r w:rsidRPr="00FF1AA3">
          <w:rPr>
            <w:sz w:val="28"/>
            <w:szCs w:val="28"/>
          </w:rPr>
          <w:t>2011 г</w:t>
        </w:r>
      </w:smartTag>
      <w:r w:rsidRPr="00FF1AA3">
        <w:rPr>
          <w:sz w:val="28"/>
          <w:szCs w:val="28"/>
        </w:rPr>
        <w:t xml:space="preserve">. № 223-ФЗ «О закупках товаров, работ, услуг отдельными видами юридических лиц» и/или статьей 104 Федерального закона от </w:t>
      </w:r>
      <w:r w:rsidRPr="00FF1AA3">
        <w:rPr>
          <w:sz w:val="28"/>
          <w:szCs w:val="28"/>
          <w:lang w:eastAsia="ru-RU"/>
        </w:rPr>
        <w:t>05.04.2013 № 44-ФЗ</w:t>
      </w:r>
      <w:r w:rsidRPr="00FF1AA3">
        <w:rPr>
          <w:sz w:val="28"/>
          <w:szCs w:val="28"/>
        </w:rPr>
        <w:t xml:space="preserve"> «</w:t>
      </w:r>
      <w:r w:rsidRPr="00FF1AA3">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FF1AA3">
        <w:rPr>
          <w:sz w:val="28"/>
          <w:szCs w:val="28"/>
        </w:rPr>
        <w:t>», а также в реестр недобросовестных контрагентов ПАО «</w:t>
      </w:r>
      <w:proofErr w:type="spellStart"/>
      <w:r w:rsidRPr="00FF1AA3">
        <w:rPr>
          <w:sz w:val="28"/>
          <w:szCs w:val="28"/>
        </w:rPr>
        <w:t>ТрансКонтейнер</w:t>
      </w:r>
      <w:proofErr w:type="spellEnd"/>
      <w:r w:rsidRPr="00FF1AA3">
        <w:rPr>
          <w:sz w:val="28"/>
          <w:szCs w:val="28"/>
        </w:rPr>
        <w:t>»;</w:t>
      </w:r>
      <w:r w:rsidRPr="00FF1AA3">
        <w:rPr>
          <w:sz w:val="28"/>
          <w:szCs w:val="28"/>
        </w:rPr>
        <w:tab/>
      </w:r>
      <w:proofErr w:type="gramEnd"/>
    </w:p>
    <w:p w:rsidR="008C2076" w:rsidRPr="00FF1AA3" w:rsidRDefault="008C2076" w:rsidP="009C1C7A">
      <w:pPr>
        <w:pStyle w:val="afa"/>
        <w:tabs>
          <w:tab w:val="left" w:pos="1080"/>
        </w:tabs>
        <w:ind w:firstLine="539"/>
        <w:rPr>
          <w:i/>
          <w:sz w:val="28"/>
          <w:szCs w:val="28"/>
        </w:rPr>
      </w:pPr>
      <w:r w:rsidRPr="00FF1AA3">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8C2076" w:rsidRPr="00FF1AA3" w:rsidRDefault="008C2076" w:rsidP="009C1C7A">
      <w:pPr>
        <w:pStyle w:val="afa"/>
        <w:tabs>
          <w:tab w:val="left" w:pos="1080"/>
        </w:tabs>
        <w:ind w:firstLine="539"/>
        <w:rPr>
          <w:sz w:val="28"/>
          <w:szCs w:val="28"/>
        </w:rPr>
      </w:pPr>
    </w:p>
    <w:p w:rsidR="008C2076" w:rsidRPr="00FF1AA3" w:rsidRDefault="008C2076" w:rsidP="00F47376">
      <w:pPr>
        <w:pStyle w:val="2"/>
        <w:numPr>
          <w:ilvl w:val="1"/>
          <w:numId w:val="19"/>
        </w:numPr>
        <w:spacing w:before="0" w:after="0"/>
        <w:ind w:left="0" w:firstLine="709"/>
        <w:jc w:val="both"/>
        <w:rPr>
          <w:rFonts w:cs="Times New Roman"/>
          <w:i w:val="0"/>
        </w:rPr>
      </w:pPr>
      <w:r w:rsidRPr="00FF1AA3">
        <w:rPr>
          <w:rFonts w:cs="Times New Roman"/>
          <w:i w:val="0"/>
        </w:rPr>
        <w:t>Представление обязательных документов</w:t>
      </w:r>
    </w:p>
    <w:p w:rsidR="008C2076" w:rsidRPr="00FF1AA3" w:rsidRDefault="008C2076" w:rsidP="00BF7859">
      <w:pPr>
        <w:pStyle w:val="1f"/>
        <w:numPr>
          <w:ilvl w:val="0"/>
          <w:numId w:val="15"/>
        </w:numPr>
        <w:tabs>
          <w:tab w:val="left" w:pos="0"/>
        </w:tabs>
        <w:ind w:left="0" w:firstLine="720"/>
        <w:jc w:val="both"/>
        <w:rPr>
          <w:rFonts w:eastAsia="MS Mincho"/>
          <w:sz w:val="28"/>
          <w:szCs w:val="28"/>
        </w:rPr>
      </w:pPr>
      <w:r w:rsidRPr="00FF1AA3">
        <w:rPr>
          <w:rFonts w:eastAsia="MS Mincho"/>
          <w:sz w:val="28"/>
          <w:szCs w:val="28"/>
        </w:rPr>
        <w:t>Претендент в составе Заявки, представляет следующие документы:</w:t>
      </w:r>
    </w:p>
    <w:p w:rsidR="008C2076" w:rsidRPr="00FF1AA3" w:rsidRDefault="008C2076">
      <w:pPr>
        <w:pStyle w:val="afa"/>
        <w:numPr>
          <w:ilvl w:val="0"/>
          <w:numId w:val="4"/>
        </w:numPr>
        <w:tabs>
          <w:tab w:val="left" w:pos="1440"/>
        </w:tabs>
        <w:ind w:left="0" w:firstLine="720"/>
        <w:rPr>
          <w:sz w:val="28"/>
          <w:szCs w:val="28"/>
        </w:rPr>
      </w:pPr>
      <w:r w:rsidRPr="00FF1AA3">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sidRPr="00FF1AA3">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8C2076" w:rsidRPr="00FF1AA3" w:rsidRDefault="008C2076" w:rsidP="00135049">
      <w:pPr>
        <w:pStyle w:val="afa"/>
        <w:numPr>
          <w:ilvl w:val="0"/>
          <w:numId w:val="4"/>
        </w:numPr>
        <w:tabs>
          <w:tab w:val="left" w:pos="1440"/>
        </w:tabs>
        <w:ind w:left="0" w:firstLine="720"/>
        <w:rPr>
          <w:sz w:val="28"/>
          <w:szCs w:val="28"/>
        </w:rPr>
      </w:pPr>
      <w:r w:rsidRPr="00FF1AA3">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9" w:history="1">
        <w:r w:rsidRPr="00FF1AA3">
          <w:rPr>
            <w:rStyle w:val="a8"/>
            <w:sz w:val="28"/>
            <w:szCs w:val="28"/>
          </w:rPr>
          <w:t>https://rmsp.nalog.ru</w:t>
        </w:r>
      </w:hyperlink>
      <w:r w:rsidRPr="00FF1AA3">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Pr="00FF1AA3">
        <w:rPr>
          <w:sz w:val="28"/>
          <w:szCs w:val="28"/>
        </w:rPr>
        <w:t>в Заявке на участие в Открытом конкурсе в виде отдельного файла в формате</w:t>
      </w:r>
      <w:proofErr w:type="gramEnd"/>
      <w:r w:rsidRPr="00FF1AA3">
        <w:rPr>
          <w:sz w:val="28"/>
          <w:szCs w:val="28"/>
        </w:rPr>
        <w:t xml:space="preserve"> *.</w:t>
      </w:r>
      <w:proofErr w:type="spellStart"/>
      <w:r w:rsidRPr="00FF1AA3">
        <w:rPr>
          <w:sz w:val="28"/>
          <w:szCs w:val="28"/>
          <w:lang w:val="en-US"/>
        </w:rPr>
        <w:t>pdf</w:t>
      </w:r>
      <w:proofErr w:type="spellEnd"/>
      <w:r w:rsidRPr="00FF1AA3">
        <w:rPr>
          <w:sz w:val="28"/>
          <w:szCs w:val="28"/>
        </w:rPr>
        <w:t xml:space="preserve">. </w:t>
      </w:r>
    </w:p>
    <w:p w:rsidR="008C2076" w:rsidRPr="00FF1AA3" w:rsidRDefault="008C2076" w:rsidP="00135049">
      <w:pPr>
        <w:pStyle w:val="afa"/>
        <w:tabs>
          <w:tab w:val="left" w:pos="1440"/>
        </w:tabs>
        <w:rPr>
          <w:sz w:val="28"/>
          <w:szCs w:val="28"/>
        </w:rPr>
      </w:pPr>
      <w:r w:rsidRPr="00FF1AA3">
        <w:rPr>
          <w:sz w:val="28"/>
          <w:szCs w:val="28"/>
        </w:rPr>
        <w:t xml:space="preserve">В случае отсутствия сведений </w:t>
      </w:r>
      <w:proofErr w:type="gramStart"/>
      <w:r w:rsidRPr="00FF1AA3">
        <w:rPr>
          <w:sz w:val="28"/>
          <w:szCs w:val="28"/>
        </w:rPr>
        <w:t>об</w:t>
      </w:r>
      <w:proofErr w:type="gramEnd"/>
      <w:r w:rsidRPr="00FF1AA3">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8C2076" w:rsidRPr="00FF1AA3" w:rsidRDefault="008C2076" w:rsidP="001B1644">
      <w:pPr>
        <w:pStyle w:val="afa"/>
        <w:numPr>
          <w:ilvl w:val="0"/>
          <w:numId w:val="4"/>
        </w:numPr>
        <w:tabs>
          <w:tab w:val="left" w:pos="1440"/>
        </w:tabs>
        <w:ind w:left="0" w:firstLine="720"/>
        <w:rPr>
          <w:sz w:val="28"/>
          <w:szCs w:val="28"/>
        </w:rPr>
      </w:pPr>
      <w:r w:rsidRPr="00FF1AA3">
        <w:rPr>
          <w:sz w:val="28"/>
        </w:rPr>
        <w:lastRenderedPageBreak/>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C2076" w:rsidRPr="00FF1AA3" w:rsidRDefault="008C2076" w:rsidP="00BF7859">
      <w:pPr>
        <w:pStyle w:val="afa"/>
        <w:numPr>
          <w:ilvl w:val="0"/>
          <w:numId w:val="4"/>
        </w:numPr>
        <w:tabs>
          <w:tab w:val="clear" w:pos="6030"/>
          <w:tab w:val="left" w:pos="0"/>
          <w:tab w:val="num" w:pos="720"/>
          <w:tab w:val="left" w:pos="1440"/>
        </w:tabs>
        <w:ind w:left="0" w:firstLine="720"/>
        <w:rPr>
          <w:sz w:val="28"/>
        </w:rPr>
      </w:pPr>
      <w:r w:rsidRPr="00FF1AA3">
        <w:rPr>
          <w:rFonts w:eastAsia="Times New Roman"/>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sidRPr="00FF1AA3">
        <w:rPr>
          <w:rFonts w:eastAsia="Times New Roman"/>
          <w:sz w:val="28"/>
          <w:szCs w:val="22"/>
          <w:lang w:eastAsia="en-US"/>
        </w:rPr>
        <w:t>,</w:t>
      </w:r>
      <w:proofErr w:type="gramEnd"/>
      <w:r w:rsidRPr="00FF1AA3">
        <w:rPr>
          <w:rFonts w:eastAsia="Times New Roman"/>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sidRPr="00FF1AA3">
        <w:rPr>
          <w:sz w:val="28"/>
        </w:rPr>
        <w:t>;</w:t>
      </w:r>
    </w:p>
    <w:p w:rsidR="008C2076" w:rsidRPr="00FF1AA3" w:rsidRDefault="008C2076" w:rsidP="00BF7859">
      <w:pPr>
        <w:pStyle w:val="afa"/>
        <w:numPr>
          <w:ilvl w:val="0"/>
          <w:numId w:val="4"/>
        </w:numPr>
        <w:tabs>
          <w:tab w:val="clear" w:pos="6030"/>
          <w:tab w:val="num" w:pos="720"/>
          <w:tab w:val="left" w:pos="1440"/>
        </w:tabs>
        <w:ind w:left="0" w:firstLine="720"/>
        <w:rPr>
          <w:sz w:val="28"/>
        </w:rPr>
      </w:pPr>
      <w:r w:rsidRPr="00FF1AA3">
        <w:rPr>
          <w:sz w:val="28"/>
          <w:szCs w:val="28"/>
        </w:rPr>
        <w:t xml:space="preserve">доверенность на работника, подписавшего Заявку, на право принимать обязательства от имени </w:t>
      </w:r>
      <w:r w:rsidRPr="00FF1AA3">
        <w:rPr>
          <w:sz w:val="28"/>
        </w:rPr>
        <w:t>п</w:t>
      </w:r>
      <w:r w:rsidRPr="00FF1AA3">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C2076" w:rsidRPr="00FF1AA3" w:rsidRDefault="008C2076" w:rsidP="00BF7859">
      <w:pPr>
        <w:pStyle w:val="afa"/>
        <w:numPr>
          <w:ilvl w:val="0"/>
          <w:numId w:val="4"/>
        </w:numPr>
        <w:tabs>
          <w:tab w:val="clear" w:pos="6030"/>
          <w:tab w:val="num" w:pos="720"/>
          <w:tab w:val="left" w:pos="1440"/>
        </w:tabs>
        <w:ind w:left="0" w:firstLine="720"/>
        <w:rPr>
          <w:sz w:val="28"/>
          <w:szCs w:val="28"/>
        </w:rPr>
      </w:pPr>
      <w:r w:rsidRPr="00FF1AA3">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C2076" w:rsidRPr="00FF1AA3" w:rsidRDefault="008C2076" w:rsidP="00BF7859">
      <w:pPr>
        <w:pStyle w:val="afa"/>
        <w:numPr>
          <w:ilvl w:val="0"/>
          <w:numId w:val="4"/>
        </w:numPr>
        <w:tabs>
          <w:tab w:val="clear" w:pos="6030"/>
          <w:tab w:val="left" w:pos="0"/>
          <w:tab w:val="num" w:pos="720"/>
          <w:tab w:val="left" w:pos="1440"/>
        </w:tabs>
        <w:ind w:left="0" w:firstLine="720"/>
        <w:rPr>
          <w:sz w:val="28"/>
        </w:rPr>
      </w:pPr>
      <w:r w:rsidRPr="00FF1AA3">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C2076" w:rsidRPr="00FF1AA3" w:rsidRDefault="008C2076" w:rsidP="00BF7859">
      <w:pPr>
        <w:pStyle w:val="1f"/>
        <w:numPr>
          <w:ilvl w:val="0"/>
          <w:numId w:val="15"/>
        </w:numPr>
        <w:tabs>
          <w:tab w:val="left" w:pos="0"/>
        </w:tabs>
        <w:ind w:left="0" w:firstLine="720"/>
        <w:jc w:val="both"/>
        <w:rPr>
          <w:rFonts w:eastAsia="MS Mincho"/>
          <w:sz w:val="28"/>
          <w:szCs w:val="28"/>
        </w:rPr>
      </w:pPr>
      <w:r w:rsidRPr="00FF1AA3">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C2076" w:rsidRPr="00FF1AA3" w:rsidRDefault="008C2076" w:rsidP="00F47376">
      <w:pPr>
        <w:pStyle w:val="2"/>
        <w:numPr>
          <w:ilvl w:val="1"/>
          <w:numId w:val="19"/>
        </w:numPr>
        <w:spacing w:before="0" w:after="0"/>
        <w:ind w:left="0" w:firstLine="709"/>
        <w:jc w:val="both"/>
        <w:rPr>
          <w:rFonts w:cs="Times New Roman"/>
          <w:i w:val="0"/>
        </w:rPr>
      </w:pPr>
      <w:r w:rsidRPr="00FF1AA3">
        <w:rPr>
          <w:rFonts w:cs="Times New Roman"/>
          <w:i w:val="0"/>
        </w:rPr>
        <w:t>Заявка</w:t>
      </w:r>
    </w:p>
    <w:p w:rsidR="008C2076" w:rsidRPr="00FF1AA3" w:rsidRDefault="008C2076" w:rsidP="001B1644">
      <w:pPr>
        <w:pStyle w:val="afa"/>
        <w:numPr>
          <w:ilvl w:val="2"/>
          <w:numId w:val="7"/>
        </w:numPr>
        <w:tabs>
          <w:tab w:val="left" w:pos="720"/>
        </w:tabs>
        <w:ind w:firstLine="720"/>
        <w:rPr>
          <w:sz w:val="28"/>
          <w:szCs w:val="28"/>
        </w:rPr>
      </w:pPr>
      <w:r w:rsidRPr="00FF1AA3">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sidRPr="00FF1AA3">
        <w:rPr>
          <w:sz w:val="28"/>
        </w:rPr>
        <w:t>обедителем или участником открытого конкурса, с которым по итогам открытого конкурса заключается договор, до заключения договора</w:t>
      </w:r>
      <w:r w:rsidRPr="00FF1AA3">
        <w:rPr>
          <w:sz w:val="28"/>
          <w:szCs w:val="28"/>
        </w:rPr>
        <w:t>. Обе части Заявки должны состоять из документов, требуемых в соответствии с условиями настоящей документации о закупке.</w:t>
      </w:r>
    </w:p>
    <w:p w:rsidR="008C2076" w:rsidRPr="00FF1AA3" w:rsidRDefault="008C2076" w:rsidP="001B1644">
      <w:pPr>
        <w:pStyle w:val="afa"/>
        <w:numPr>
          <w:ilvl w:val="2"/>
          <w:numId w:val="7"/>
        </w:numPr>
        <w:tabs>
          <w:tab w:val="left" w:pos="720"/>
          <w:tab w:val="left" w:pos="900"/>
        </w:tabs>
        <w:ind w:firstLine="720"/>
        <w:rPr>
          <w:sz w:val="28"/>
          <w:szCs w:val="28"/>
        </w:rPr>
      </w:pPr>
      <w:r w:rsidRPr="00FF1AA3">
        <w:rPr>
          <w:sz w:val="28"/>
          <w:szCs w:val="28"/>
        </w:rPr>
        <w:t>Информация об обеспечении Заявки на участие в Открытом конкурсе указана в пункте 23 Информационной карты.</w:t>
      </w:r>
    </w:p>
    <w:p w:rsidR="008C2076" w:rsidRPr="00FF1AA3" w:rsidRDefault="008C2076" w:rsidP="001B1644">
      <w:pPr>
        <w:pStyle w:val="afa"/>
        <w:numPr>
          <w:ilvl w:val="2"/>
          <w:numId w:val="7"/>
        </w:numPr>
        <w:tabs>
          <w:tab w:val="left" w:pos="720"/>
          <w:tab w:val="left" w:pos="900"/>
        </w:tabs>
        <w:ind w:firstLine="720"/>
        <w:rPr>
          <w:sz w:val="28"/>
        </w:rPr>
      </w:pPr>
      <w:r w:rsidRPr="00FF1AA3">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8C2076" w:rsidRPr="00FF1AA3" w:rsidRDefault="008C2076" w:rsidP="001B1644">
      <w:pPr>
        <w:pStyle w:val="afa"/>
        <w:numPr>
          <w:ilvl w:val="2"/>
          <w:numId w:val="7"/>
        </w:numPr>
        <w:tabs>
          <w:tab w:val="left" w:pos="720"/>
        </w:tabs>
        <w:ind w:firstLine="720"/>
        <w:rPr>
          <w:rFonts w:eastAsia="Times New Roman"/>
          <w:sz w:val="28"/>
          <w:szCs w:val="28"/>
        </w:rPr>
      </w:pPr>
      <w:r w:rsidRPr="00FF1AA3">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sidRPr="00FF1AA3">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sidRPr="00FF1AA3">
        <w:rPr>
          <w:sz w:val="28"/>
          <w:szCs w:val="28"/>
        </w:rPr>
        <w:t xml:space="preserve"> </w:t>
      </w:r>
      <w:r w:rsidRPr="00FF1AA3">
        <w:rPr>
          <w:rFonts w:eastAsia="Times New Roman"/>
          <w:bCs/>
          <w:sz w:val="28"/>
          <w:szCs w:val="28"/>
        </w:rPr>
        <w:t>Начальная (максимальная) цена лота/лотов</w:t>
      </w:r>
      <w:r w:rsidRPr="00FF1AA3">
        <w:rPr>
          <w:rFonts w:eastAsia="Times New Roman"/>
          <w:sz w:val="28"/>
          <w:szCs w:val="28"/>
        </w:rPr>
        <w:t xml:space="preserve"> указывается в извещении о проведении Открытого конкурса и </w:t>
      </w:r>
      <w:r w:rsidRPr="00FF1AA3">
        <w:rPr>
          <w:sz w:val="28"/>
          <w:szCs w:val="28"/>
        </w:rPr>
        <w:t>в пункте 5 Информационной карты</w:t>
      </w:r>
      <w:r w:rsidRPr="00FF1AA3">
        <w:rPr>
          <w:rFonts w:eastAsia="Times New Roman"/>
          <w:color w:val="000000"/>
          <w:sz w:val="28"/>
          <w:szCs w:val="28"/>
        </w:rPr>
        <w:t>.</w:t>
      </w:r>
    </w:p>
    <w:p w:rsidR="008C2076" w:rsidRPr="00FF1AA3" w:rsidRDefault="008C2076" w:rsidP="001B1644">
      <w:pPr>
        <w:pStyle w:val="afa"/>
        <w:numPr>
          <w:ilvl w:val="2"/>
          <w:numId w:val="7"/>
        </w:numPr>
        <w:rPr>
          <w:sz w:val="28"/>
          <w:szCs w:val="28"/>
        </w:rPr>
      </w:pPr>
      <w:r w:rsidRPr="00FF1AA3">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rsidRPr="00FF1AA3">
        <w:t xml:space="preserve"> </w:t>
      </w:r>
      <w:r w:rsidRPr="00FF1AA3">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8C2076" w:rsidRPr="00FF1AA3" w:rsidRDefault="008C2076" w:rsidP="001B1644">
      <w:pPr>
        <w:pStyle w:val="afa"/>
        <w:numPr>
          <w:ilvl w:val="2"/>
          <w:numId w:val="7"/>
        </w:numPr>
        <w:tabs>
          <w:tab w:val="left" w:pos="720"/>
        </w:tabs>
        <w:ind w:firstLine="720"/>
        <w:rPr>
          <w:sz w:val="28"/>
        </w:rPr>
      </w:pPr>
      <w:r w:rsidRPr="00FF1AA3">
        <w:rPr>
          <w:sz w:val="28"/>
          <w:szCs w:val="28"/>
        </w:rPr>
        <w:t xml:space="preserve">Заявка оформляется в соответствии с разделом 3 настоящей документации о закупке. </w:t>
      </w:r>
      <w:r w:rsidRPr="00FF1AA3">
        <w:rPr>
          <w:sz w:val="28"/>
        </w:rPr>
        <w:t>Заявка претендента, не соответствующая требованиям настоящей документации о закупке, отклоняется.</w:t>
      </w:r>
    </w:p>
    <w:p w:rsidR="008C2076" w:rsidRPr="00FF1AA3" w:rsidRDefault="008C2076" w:rsidP="001B1644">
      <w:pPr>
        <w:pStyle w:val="afa"/>
        <w:numPr>
          <w:ilvl w:val="2"/>
          <w:numId w:val="7"/>
        </w:numPr>
        <w:tabs>
          <w:tab w:val="left" w:pos="720"/>
        </w:tabs>
        <w:ind w:firstLine="720"/>
        <w:rPr>
          <w:sz w:val="28"/>
          <w:szCs w:val="28"/>
        </w:rPr>
      </w:pPr>
      <w:proofErr w:type="gramStart"/>
      <w:r w:rsidRPr="00FF1AA3">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sidRPr="00FF1AA3">
        <w:rPr>
          <w:rFonts w:eastAsia="Times New Roman"/>
          <w:color w:val="000000"/>
          <w:sz w:val="28"/>
          <w:szCs w:val="28"/>
        </w:rPr>
        <w:t>ых</w:t>
      </w:r>
      <w:proofErr w:type="spellEnd"/>
      <w:r w:rsidRPr="00FF1AA3">
        <w:rPr>
          <w:sz w:val="28"/>
          <w:szCs w:val="28"/>
        </w:rPr>
        <w:t xml:space="preserve"> в пункте 15 Информационной карты</w:t>
      </w:r>
      <w:r w:rsidRPr="00FF1AA3">
        <w:rPr>
          <w:rFonts w:eastAsia="Times New Roman"/>
          <w:color w:val="000000"/>
          <w:sz w:val="28"/>
          <w:szCs w:val="28"/>
        </w:rPr>
        <w:t>.</w:t>
      </w:r>
      <w:proofErr w:type="gramEnd"/>
    </w:p>
    <w:p w:rsidR="008C2076" w:rsidRPr="00FF1AA3" w:rsidRDefault="008C2076" w:rsidP="001B1644">
      <w:pPr>
        <w:pStyle w:val="afa"/>
        <w:numPr>
          <w:ilvl w:val="2"/>
          <w:numId w:val="7"/>
        </w:numPr>
        <w:tabs>
          <w:tab w:val="left" w:pos="720"/>
        </w:tabs>
        <w:ind w:firstLine="720"/>
        <w:rPr>
          <w:sz w:val="28"/>
          <w:szCs w:val="28"/>
        </w:rPr>
      </w:pPr>
      <w:r w:rsidRPr="00FF1AA3">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8C2076" w:rsidRPr="00FF1AA3" w:rsidRDefault="008C2076" w:rsidP="001B1644">
      <w:pPr>
        <w:pStyle w:val="afa"/>
        <w:numPr>
          <w:ilvl w:val="2"/>
          <w:numId w:val="7"/>
        </w:numPr>
        <w:tabs>
          <w:tab w:val="left" w:pos="720"/>
        </w:tabs>
        <w:ind w:firstLine="720"/>
        <w:rPr>
          <w:rFonts w:eastAsia="Times New Roman"/>
          <w:sz w:val="28"/>
          <w:szCs w:val="28"/>
        </w:rPr>
      </w:pPr>
      <w:r w:rsidRPr="00FF1AA3">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FF1AA3">
        <w:rPr>
          <w:rFonts w:eastAsia="Times New Roman"/>
          <w:sz w:val="28"/>
          <w:szCs w:val="28"/>
        </w:rPr>
        <w:t>исправленному</w:t>
      </w:r>
      <w:proofErr w:type="gramEnd"/>
      <w:r w:rsidRPr="00FF1AA3">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8C2076" w:rsidRPr="00FF1AA3" w:rsidRDefault="008C2076" w:rsidP="001B1644">
      <w:pPr>
        <w:pStyle w:val="Default"/>
        <w:numPr>
          <w:ilvl w:val="2"/>
          <w:numId w:val="7"/>
        </w:numPr>
        <w:ind w:firstLine="720"/>
        <w:jc w:val="both"/>
        <w:rPr>
          <w:sz w:val="28"/>
          <w:szCs w:val="28"/>
        </w:rPr>
      </w:pPr>
      <w:r w:rsidRPr="00FF1AA3">
        <w:rPr>
          <w:sz w:val="28"/>
          <w:szCs w:val="28"/>
        </w:rPr>
        <w:t>Все суммы денежных сре</w:t>
      </w:r>
      <w:proofErr w:type="gramStart"/>
      <w:r w:rsidRPr="00FF1AA3">
        <w:rPr>
          <w:sz w:val="28"/>
          <w:szCs w:val="28"/>
        </w:rPr>
        <w:t>дств в З</w:t>
      </w:r>
      <w:proofErr w:type="gramEnd"/>
      <w:r w:rsidRPr="00FF1AA3">
        <w:rPr>
          <w:sz w:val="28"/>
          <w:szCs w:val="28"/>
        </w:rPr>
        <w:t>аявке должны быть выражены в валюте (валютах), установленной (</w:t>
      </w:r>
      <w:proofErr w:type="spellStart"/>
      <w:r w:rsidRPr="00FF1AA3">
        <w:rPr>
          <w:sz w:val="28"/>
          <w:szCs w:val="28"/>
        </w:rPr>
        <w:t>ых</w:t>
      </w:r>
      <w:proofErr w:type="spellEnd"/>
      <w:r w:rsidRPr="00FF1AA3">
        <w:rPr>
          <w:sz w:val="28"/>
          <w:szCs w:val="28"/>
        </w:rPr>
        <w:t>) в пункте 16 Информационной карты.</w:t>
      </w:r>
    </w:p>
    <w:p w:rsidR="008C2076" w:rsidRPr="00FF1AA3" w:rsidRDefault="008C2076" w:rsidP="001B1644">
      <w:pPr>
        <w:pStyle w:val="Default"/>
        <w:numPr>
          <w:ilvl w:val="2"/>
          <w:numId w:val="7"/>
        </w:numPr>
        <w:tabs>
          <w:tab w:val="left" w:pos="720"/>
        </w:tabs>
        <w:ind w:firstLine="720"/>
        <w:jc w:val="both"/>
        <w:rPr>
          <w:sz w:val="28"/>
          <w:szCs w:val="28"/>
        </w:rPr>
      </w:pPr>
      <w:r w:rsidRPr="00FF1AA3">
        <w:rPr>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8C2076" w:rsidRPr="00FF1AA3" w:rsidRDefault="008C2076" w:rsidP="00D10CB8">
      <w:pPr>
        <w:pStyle w:val="afa"/>
        <w:numPr>
          <w:ilvl w:val="2"/>
          <w:numId w:val="7"/>
        </w:numPr>
        <w:rPr>
          <w:sz w:val="28"/>
        </w:rPr>
      </w:pPr>
      <w:proofErr w:type="gramStart"/>
      <w:r w:rsidRPr="00FF1AA3">
        <w:rPr>
          <w:sz w:val="28"/>
        </w:rPr>
        <w:t xml:space="preserve">Претендентам/участникам, органам государственной власти,  государственным учреждениям, </w:t>
      </w:r>
      <w:r w:rsidRPr="00FF1AA3">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sidRPr="00FF1AA3">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FF1AA3">
        <w:rPr>
          <w:sz w:val="28"/>
        </w:rPr>
        <w:t xml:space="preserve"> При этом не допускается изменение Заявок претендентов/участников.</w:t>
      </w:r>
    </w:p>
    <w:p w:rsidR="008C2076" w:rsidRPr="00FF1AA3" w:rsidRDefault="008C2076">
      <w:pPr>
        <w:pStyle w:val="Default"/>
      </w:pPr>
    </w:p>
    <w:p w:rsidR="008C2076" w:rsidRPr="00FF1AA3" w:rsidRDefault="008C2076" w:rsidP="00F47376">
      <w:pPr>
        <w:pStyle w:val="2"/>
        <w:numPr>
          <w:ilvl w:val="1"/>
          <w:numId w:val="19"/>
        </w:numPr>
        <w:spacing w:before="0" w:after="0"/>
        <w:ind w:left="0" w:firstLine="709"/>
        <w:jc w:val="both"/>
        <w:rPr>
          <w:rFonts w:cs="Times New Roman"/>
          <w:i w:val="0"/>
        </w:rPr>
      </w:pPr>
      <w:r w:rsidRPr="00FF1AA3">
        <w:rPr>
          <w:rFonts w:cs="Times New Roman"/>
          <w:i w:val="0"/>
        </w:rPr>
        <w:t xml:space="preserve"> Срок и порядок подачи Заявок </w:t>
      </w:r>
    </w:p>
    <w:p w:rsidR="008C2076" w:rsidRPr="00FF1AA3" w:rsidRDefault="008C2076" w:rsidP="001B1644">
      <w:pPr>
        <w:pStyle w:val="afa"/>
        <w:numPr>
          <w:ilvl w:val="2"/>
          <w:numId w:val="5"/>
        </w:numPr>
        <w:ind w:left="0" w:firstLine="720"/>
        <w:rPr>
          <w:sz w:val="28"/>
        </w:rPr>
      </w:pPr>
      <w:r w:rsidRPr="00FF1AA3">
        <w:rPr>
          <w:sz w:val="28"/>
        </w:rPr>
        <w:t xml:space="preserve">Место, дата начала и окончания подачи Заявок указаны в пункте 6 </w:t>
      </w:r>
      <w:r w:rsidRPr="00FF1AA3">
        <w:rPr>
          <w:sz w:val="28"/>
          <w:szCs w:val="28"/>
        </w:rPr>
        <w:t>Информационной карты.</w:t>
      </w:r>
    </w:p>
    <w:p w:rsidR="008C2076" w:rsidRPr="00FF1AA3" w:rsidRDefault="008C2076" w:rsidP="001B1644">
      <w:pPr>
        <w:pStyle w:val="afa"/>
        <w:numPr>
          <w:ilvl w:val="2"/>
          <w:numId w:val="5"/>
        </w:numPr>
        <w:ind w:left="0" w:firstLine="720"/>
        <w:rPr>
          <w:sz w:val="28"/>
        </w:rPr>
      </w:pPr>
      <w:r w:rsidRPr="00FF1AA3">
        <w:rPr>
          <w:sz w:val="28"/>
          <w:szCs w:val="28"/>
        </w:rPr>
        <w:t xml:space="preserve">Заявки, по истечении срока, указанного в </w:t>
      </w:r>
      <w:r w:rsidRPr="00FF1AA3">
        <w:rPr>
          <w:sz w:val="28"/>
        </w:rPr>
        <w:t xml:space="preserve">пункте </w:t>
      </w:r>
      <w:r w:rsidRPr="00FF1AA3">
        <w:rPr>
          <w:sz w:val="28"/>
        </w:rPr>
        <w:br/>
        <w:t xml:space="preserve">6 </w:t>
      </w:r>
      <w:r w:rsidRPr="00FF1AA3">
        <w:rPr>
          <w:sz w:val="28"/>
          <w:szCs w:val="28"/>
        </w:rPr>
        <w:t>Информационной карты, не принимаются.</w:t>
      </w:r>
      <w:r w:rsidRPr="00FF1AA3">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8C2076" w:rsidRPr="00FF1AA3" w:rsidRDefault="008C2076" w:rsidP="001B1644">
      <w:pPr>
        <w:pStyle w:val="afa"/>
        <w:numPr>
          <w:ilvl w:val="2"/>
          <w:numId w:val="5"/>
        </w:numPr>
        <w:ind w:left="0" w:firstLine="720"/>
        <w:rPr>
          <w:sz w:val="28"/>
        </w:rPr>
      </w:pPr>
      <w:r w:rsidRPr="00FF1AA3">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8C2076" w:rsidRPr="00FF1AA3" w:rsidRDefault="008C2076" w:rsidP="001B1644">
      <w:pPr>
        <w:pStyle w:val="afa"/>
        <w:numPr>
          <w:ilvl w:val="2"/>
          <w:numId w:val="5"/>
        </w:numPr>
        <w:ind w:left="0" w:firstLine="720"/>
        <w:rPr>
          <w:sz w:val="28"/>
        </w:rPr>
      </w:pPr>
      <w:r w:rsidRPr="00FF1AA3">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sidRPr="00FF1AA3">
        <w:rPr>
          <w:sz w:val="28"/>
        </w:rPr>
        <w:t xml:space="preserve"> представителем претендента. </w:t>
      </w:r>
    </w:p>
    <w:p w:rsidR="008C2076" w:rsidRPr="00FF1AA3" w:rsidRDefault="008C2076" w:rsidP="001B1644">
      <w:pPr>
        <w:pStyle w:val="afa"/>
        <w:numPr>
          <w:ilvl w:val="2"/>
          <w:numId w:val="5"/>
        </w:numPr>
        <w:ind w:left="0" w:firstLine="720"/>
        <w:rPr>
          <w:sz w:val="28"/>
        </w:rPr>
      </w:pPr>
      <w:r w:rsidRPr="00FF1AA3">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8C2076" w:rsidRPr="00FF1AA3" w:rsidRDefault="008C2076" w:rsidP="00ED2753">
      <w:pPr>
        <w:pStyle w:val="afa"/>
        <w:rPr>
          <w:sz w:val="28"/>
        </w:rPr>
      </w:pPr>
      <w:r w:rsidRPr="00FF1AA3">
        <w:rPr>
          <w:sz w:val="28"/>
        </w:rPr>
        <w:t xml:space="preserve">Организатор составляет протокол вскрытия Заявок с указанием данных о поступивших Заявках. </w:t>
      </w:r>
      <w:r w:rsidRPr="00FF1AA3">
        <w:rPr>
          <w:sz w:val="28"/>
          <w:szCs w:val="28"/>
        </w:rPr>
        <w:t xml:space="preserve">Протокол размещается в соответствии с пунктом </w:t>
      </w:r>
      <w:r w:rsidRPr="00FF1AA3">
        <w:rPr>
          <w:sz w:val="28"/>
          <w:szCs w:val="28"/>
        </w:rPr>
        <w:br/>
        <w:t xml:space="preserve">4 Информационной карты в течение 3 (трех) дней </w:t>
      </w:r>
      <w:proofErr w:type="gramStart"/>
      <w:r w:rsidRPr="00FF1AA3">
        <w:rPr>
          <w:sz w:val="28"/>
          <w:szCs w:val="28"/>
        </w:rPr>
        <w:t>с даты</w:t>
      </w:r>
      <w:proofErr w:type="gramEnd"/>
      <w:r w:rsidRPr="00FF1AA3">
        <w:rPr>
          <w:sz w:val="28"/>
          <w:szCs w:val="28"/>
        </w:rPr>
        <w:t xml:space="preserve"> его подписания.</w:t>
      </w:r>
    </w:p>
    <w:p w:rsidR="008C2076" w:rsidRPr="00FF1AA3" w:rsidRDefault="008C2076">
      <w:pPr>
        <w:pStyle w:val="afa"/>
        <w:ind w:left="720" w:firstLine="0"/>
        <w:rPr>
          <w:sz w:val="28"/>
        </w:rPr>
      </w:pPr>
    </w:p>
    <w:p w:rsidR="008C2076" w:rsidRPr="00FF1AA3" w:rsidRDefault="008C2076" w:rsidP="00F47376">
      <w:pPr>
        <w:pStyle w:val="2"/>
        <w:numPr>
          <w:ilvl w:val="1"/>
          <w:numId w:val="19"/>
        </w:numPr>
        <w:spacing w:before="0" w:after="0"/>
        <w:ind w:left="0" w:firstLine="709"/>
        <w:jc w:val="both"/>
        <w:rPr>
          <w:rFonts w:cs="Times New Roman"/>
          <w:i w:val="0"/>
        </w:rPr>
      </w:pPr>
      <w:r w:rsidRPr="00FF1AA3">
        <w:rPr>
          <w:rFonts w:cs="Times New Roman"/>
          <w:i w:val="0"/>
        </w:rPr>
        <w:t>Отзыв Заявок</w:t>
      </w:r>
    </w:p>
    <w:p w:rsidR="008C2076" w:rsidRPr="00FF1AA3" w:rsidRDefault="008C2076" w:rsidP="0072772D">
      <w:pPr>
        <w:pStyle w:val="afa"/>
        <w:widowControl w:val="0"/>
        <w:rPr>
          <w:sz w:val="28"/>
          <w:szCs w:val="28"/>
        </w:rPr>
      </w:pPr>
      <w:r w:rsidRPr="00FF1AA3">
        <w:rPr>
          <w:sz w:val="28"/>
        </w:rPr>
        <w:t xml:space="preserve">Претенденты вправе отозвать свою Заявку в любой момент до окончания </w:t>
      </w:r>
      <w:r w:rsidRPr="00FF1AA3">
        <w:rPr>
          <w:sz w:val="28"/>
          <w:szCs w:val="28"/>
        </w:rPr>
        <w:t xml:space="preserve">срока подачи Заявок, указанного в пункте 6 Информационной карты. В этом случае возможность </w:t>
      </w:r>
      <w:bookmarkStart w:id="12" w:name="_Ref322534903"/>
      <w:r w:rsidRPr="00FF1AA3">
        <w:rPr>
          <w:sz w:val="28"/>
          <w:szCs w:val="28"/>
        </w:rPr>
        <w:t xml:space="preserve">реализуется программными средствами ЭТП, в соответствии с функционалом, предусмотренным ЭТП, указанной в пункте </w:t>
      </w:r>
      <w:r w:rsidRPr="00FF1AA3">
        <w:rPr>
          <w:sz w:val="28"/>
          <w:szCs w:val="28"/>
        </w:rPr>
        <w:br/>
        <w:t>4 Информационной карты.</w:t>
      </w:r>
      <w:bookmarkEnd w:id="12"/>
    </w:p>
    <w:p w:rsidR="008C2076" w:rsidRPr="00FF1AA3" w:rsidRDefault="008C2076" w:rsidP="001129C5">
      <w:pPr>
        <w:jc w:val="both"/>
        <w:rPr>
          <w:sz w:val="28"/>
          <w:szCs w:val="28"/>
        </w:rPr>
      </w:pPr>
    </w:p>
    <w:p w:rsidR="008C2076" w:rsidRPr="00FF1AA3" w:rsidRDefault="008C2076" w:rsidP="001B1644">
      <w:pPr>
        <w:pStyle w:val="2"/>
        <w:keepNext w:val="0"/>
        <w:widowControl w:val="0"/>
        <w:numPr>
          <w:ilvl w:val="1"/>
          <w:numId w:val="19"/>
        </w:numPr>
        <w:spacing w:before="0" w:after="0"/>
        <w:ind w:left="0" w:firstLine="709"/>
        <w:jc w:val="both"/>
        <w:rPr>
          <w:rFonts w:cs="Times New Roman"/>
          <w:i w:val="0"/>
        </w:rPr>
      </w:pPr>
      <w:r w:rsidRPr="00FF1AA3">
        <w:rPr>
          <w:rFonts w:cs="Times New Roman"/>
          <w:i w:val="0"/>
        </w:rPr>
        <w:t xml:space="preserve">Рассмотрение и сопоставление </w:t>
      </w:r>
      <w:proofErr w:type="gramStart"/>
      <w:r w:rsidRPr="00FF1AA3">
        <w:rPr>
          <w:rFonts w:cs="Times New Roman"/>
          <w:i w:val="0"/>
        </w:rPr>
        <w:t>Заявок</w:t>
      </w:r>
      <w:proofErr w:type="gramEnd"/>
      <w:r w:rsidRPr="00FF1AA3">
        <w:rPr>
          <w:rFonts w:cs="Times New Roman"/>
          <w:i w:val="0"/>
        </w:rPr>
        <w:t xml:space="preserve"> и изучение квалификации претендентов Организатором</w:t>
      </w:r>
    </w:p>
    <w:p w:rsidR="008C2076" w:rsidRPr="00FF1AA3" w:rsidRDefault="008C2076" w:rsidP="001B1644">
      <w:pPr>
        <w:numPr>
          <w:ilvl w:val="0"/>
          <w:numId w:val="13"/>
        </w:numPr>
        <w:ind w:left="0" w:firstLine="709"/>
        <w:jc w:val="both"/>
        <w:rPr>
          <w:sz w:val="28"/>
          <w:szCs w:val="28"/>
        </w:rPr>
      </w:pPr>
      <w:r w:rsidRPr="00FF1AA3">
        <w:rPr>
          <w:sz w:val="28"/>
          <w:szCs w:val="28"/>
        </w:rPr>
        <w:lastRenderedPageBreak/>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sidRPr="00FF1AA3">
        <w:rPr>
          <w:sz w:val="28"/>
          <w:szCs w:val="28"/>
        </w:rPr>
        <w:br/>
        <w:t>победителя (ей).</w:t>
      </w:r>
    </w:p>
    <w:p w:rsidR="008C2076" w:rsidRPr="00FF1AA3" w:rsidRDefault="008C2076" w:rsidP="001B1644">
      <w:pPr>
        <w:numPr>
          <w:ilvl w:val="0"/>
          <w:numId w:val="13"/>
        </w:numPr>
        <w:ind w:left="0" w:firstLine="709"/>
        <w:jc w:val="both"/>
        <w:rPr>
          <w:sz w:val="28"/>
          <w:szCs w:val="28"/>
        </w:rPr>
      </w:pPr>
      <w:r w:rsidRPr="00FF1AA3">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8C2076" w:rsidRPr="00FF1AA3" w:rsidRDefault="008C2076" w:rsidP="001B1644">
      <w:pPr>
        <w:numPr>
          <w:ilvl w:val="0"/>
          <w:numId w:val="13"/>
        </w:numPr>
        <w:ind w:left="0" w:firstLine="709"/>
        <w:jc w:val="both"/>
        <w:rPr>
          <w:sz w:val="28"/>
          <w:szCs w:val="28"/>
        </w:rPr>
      </w:pPr>
      <w:r w:rsidRPr="00FF1AA3">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8C2076" w:rsidRPr="00FF1AA3" w:rsidRDefault="008C2076" w:rsidP="001B1644">
      <w:pPr>
        <w:numPr>
          <w:ilvl w:val="0"/>
          <w:numId w:val="13"/>
        </w:numPr>
        <w:ind w:left="0" w:firstLine="709"/>
        <w:jc w:val="both"/>
        <w:rPr>
          <w:sz w:val="28"/>
          <w:szCs w:val="28"/>
        </w:rPr>
      </w:pPr>
      <w:r w:rsidRPr="00FF1AA3">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8C2076" w:rsidRPr="00FF1AA3" w:rsidRDefault="008C2076" w:rsidP="001B1644">
      <w:pPr>
        <w:numPr>
          <w:ilvl w:val="0"/>
          <w:numId w:val="13"/>
        </w:numPr>
        <w:ind w:left="0" w:firstLine="709"/>
        <w:jc w:val="both"/>
        <w:rPr>
          <w:sz w:val="28"/>
          <w:szCs w:val="28"/>
        </w:rPr>
      </w:pPr>
      <w:r w:rsidRPr="00FF1AA3">
        <w:rPr>
          <w:sz w:val="28"/>
          <w:szCs w:val="28"/>
        </w:rPr>
        <w:t>Указание претендентом недостоверных сведений в Заявке может служить основанием для отклонения такой Заявки.</w:t>
      </w:r>
    </w:p>
    <w:p w:rsidR="008C2076" w:rsidRPr="00FF1AA3" w:rsidRDefault="008C2076" w:rsidP="001B1644">
      <w:pPr>
        <w:numPr>
          <w:ilvl w:val="0"/>
          <w:numId w:val="13"/>
        </w:numPr>
        <w:ind w:left="0" w:firstLine="709"/>
        <w:jc w:val="both"/>
        <w:rPr>
          <w:sz w:val="28"/>
          <w:szCs w:val="28"/>
        </w:rPr>
      </w:pPr>
      <w:r w:rsidRPr="00FF1AA3">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8C2076" w:rsidRPr="00FF1AA3" w:rsidRDefault="008C2076" w:rsidP="001B1644">
      <w:pPr>
        <w:numPr>
          <w:ilvl w:val="0"/>
          <w:numId w:val="13"/>
        </w:numPr>
        <w:ind w:left="0" w:firstLine="709"/>
        <w:jc w:val="both"/>
        <w:rPr>
          <w:sz w:val="28"/>
          <w:szCs w:val="28"/>
        </w:rPr>
      </w:pPr>
      <w:r w:rsidRPr="00FF1AA3">
        <w:rPr>
          <w:sz w:val="28"/>
          <w:szCs w:val="28"/>
        </w:rPr>
        <w:t xml:space="preserve"> Претендент также может быть не допущен к участию в Открытом конкурсе в случае:</w:t>
      </w:r>
    </w:p>
    <w:p w:rsidR="008C2076" w:rsidRPr="00FF1AA3" w:rsidRDefault="008C2076" w:rsidP="00674404">
      <w:pPr>
        <w:ind w:firstLine="720"/>
        <w:jc w:val="both"/>
        <w:rPr>
          <w:sz w:val="28"/>
          <w:szCs w:val="28"/>
        </w:rPr>
      </w:pPr>
      <w:r w:rsidRPr="00FF1AA3">
        <w:rPr>
          <w:sz w:val="28"/>
          <w:szCs w:val="28"/>
        </w:rPr>
        <w:t xml:space="preserve">1) </w:t>
      </w:r>
      <w:r w:rsidRPr="00FF1AA3">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FF1AA3">
        <w:rPr>
          <w:sz w:val="28"/>
          <w:szCs w:val="28"/>
        </w:rPr>
        <w:t>;</w:t>
      </w:r>
    </w:p>
    <w:p w:rsidR="008C2076" w:rsidRPr="00FF1AA3" w:rsidRDefault="008C2076" w:rsidP="00733FB1">
      <w:pPr>
        <w:pStyle w:val="afa"/>
        <w:ind w:firstLine="720"/>
        <w:rPr>
          <w:sz w:val="28"/>
        </w:rPr>
      </w:pPr>
      <w:r w:rsidRPr="00FF1AA3">
        <w:rPr>
          <w:sz w:val="28"/>
          <w:szCs w:val="28"/>
        </w:rPr>
        <w:t xml:space="preserve">2) </w:t>
      </w:r>
      <w:r w:rsidRPr="00FF1AA3">
        <w:rPr>
          <w:sz w:val="28"/>
        </w:rPr>
        <w:t>несоответствия претендента предусмотренным настоящей документацией о закупке обязательным и квалификационным требованиям</w:t>
      </w:r>
      <w:r w:rsidRPr="00FF1AA3">
        <w:t xml:space="preserve"> </w:t>
      </w:r>
      <w:r w:rsidRPr="00FF1AA3">
        <w:rPr>
          <w:sz w:val="28"/>
        </w:rPr>
        <w:t>и/или непредставления документов, подтверждающих соответствие этим требованиям;</w:t>
      </w:r>
    </w:p>
    <w:p w:rsidR="008C2076" w:rsidRPr="00FF1AA3" w:rsidRDefault="008C2076" w:rsidP="00733FB1">
      <w:pPr>
        <w:pStyle w:val="afa"/>
        <w:ind w:firstLine="720"/>
        <w:rPr>
          <w:sz w:val="28"/>
        </w:rPr>
      </w:pPr>
      <w:proofErr w:type="gramStart"/>
      <w:r w:rsidRPr="00FF1AA3">
        <w:rPr>
          <w:sz w:val="28"/>
        </w:rPr>
        <w:t xml:space="preserve">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w:t>
      </w:r>
      <w:r w:rsidRPr="00FF1AA3">
        <w:rPr>
          <w:sz w:val="28"/>
        </w:rPr>
        <w:lastRenderedPageBreak/>
        <w:t>зарегистрированным индивидуальным предпринимателем или вновь созданным юридическим лицом;</w:t>
      </w:r>
      <w:proofErr w:type="gramEnd"/>
    </w:p>
    <w:p w:rsidR="008C2076" w:rsidRPr="00FF1AA3" w:rsidRDefault="008C2076" w:rsidP="00674404">
      <w:pPr>
        <w:pStyle w:val="afa"/>
        <w:ind w:firstLine="720"/>
        <w:rPr>
          <w:sz w:val="28"/>
        </w:rPr>
      </w:pPr>
      <w:r w:rsidRPr="00FF1AA3">
        <w:rPr>
          <w:sz w:val="28"/>
        </w:rPr>
        <w:t>4) несоответствия Заявки требованиям настоящей документации о закупке, в том числе если:</w:t>
      </w:r>
    </w:p>
    <w:p w:rsidR="008C2076" w:rsidRPr="00FF1AA3" w:rsidRDefault="008C2076" w:rsidP="00DA1416">
      <w:pPr>
        <w:pStyle w:val="afa"/>
        <w:ind w:firstLine="720"/>
        <w:rPr>
          <w:sz w:val="28"/>
        </w:rPr>
      </w:pPr>
      <w:r w:rsidRPr="00FF1AA3">
        <w:rPr>
          <w:sz w:val="28"/>
        </w:rPr>
        <w:t>Заявка не соответствует положениям Технического задания настоящей документации о закупке;</w:t>
      </w:r>
    </w:p>
    <w:p w:rsidR="008C2076" w:rsidRPr="00FF1AA3" w:rsidRDefault="008C2076" w:rsidP="00674404">
      <w:pPr>
        <w:pStyle w:val="afa"/>
        <w:ind w:firstLine="720"/>
        <w:rPr>
          <w:sz w:val="28"/>
        </w:rPr>
      </w:pPr>
      <w:r w:rsidRPr="00FF1AA3">
        <w:rPr>
          <w:sz w:val="28"/>
        </w:rPr>
        <w:t>Заявка не соответствует форме, установленной настоящей документацией о закупке;</w:t>
      </w:r>
    </w:p>
    <w:p w:rsidR="008C2076" w:rsidRPr="00FF1AA3" w:rsidRDefault="008C2076" w:rsidP="00674404">
      <w:pPr>
        <w:pStyle w:val="afa"/>
        <w:ind w:firstLine="720"/>
        <w:rPr>
          <w:sz w:val="28"/>
        </w:rPr>
      </w:pPr>
      <w:r w:rsidRPr="00FF1AA3">
        <w:rPr>
          <w:sz w:val="28"/>
        </w:rPr>
        <w:t>документы не подписаны должным образом (в соответствии с требованиями настоящей документации о закупке);</w:t>
      </w:r>
    </w:p>
    <w:p w:rsidR="008C2076" w:rsidRPr="00FF1AA3" w:rsidRDefault="008C2076" w:rsidP="00674404">
      <w:pPr>
        <w:pStyle w:val="afa"/>
        <w:ind w:firstLine="720"/>
        <w:rPr>
          <w:sz w:val="28"/>
        </w:rPr>
      </w:pPr>
      <w:r w:rsidRPr="00FF1AA3">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8C2076" w:rsidRPr="00FF1AA3" w:rsidRDefault="008C2076" w:rsidP="00674404">
      <w:pPr>
        <w:pStyle w:val="afa"/>
        <w:ind w:firstLine="720"/>
        <w:rPr>
          <w:sz w:val="28"/>
        </w:rPr>
      </w:pPr>
      <w:r w:rsidRPr="00FF1AA3">
        <w:rPr>
          <w:sz w:val="28"/>
        </w:rPr>
        <w:t>6) отказа претендента от продления срока действия Заявки (если такой запрос претендентам направлялся);</w:t>
      </w:r>
    </w:p>
    <w:p w:rsidR="008C2076" w:rsidRPr="00FF1AA3" w:rsidRDefault="008C2076" w:rsidP="00382A5F">
      <w:pPr>
        <w:pStyle w:val="afa"/>
        <w:ind w:firstLine="720"/>
        <w:rPr>
          <w:sz w:val="28"/>
        </w:rPr>
      </w:pPr>
      <w:r w:rsidRPr="00FF1AA3">
        <w:rPr>
          <w:sz w:val="28"/>
        </w:rPr>
        <w:t xml:space="preserve">7) </w:t>
      </w:r>
      <w:proofErr w:type="spellStart"/>
      <w:r w:rsidRPr="00FF1AA3">
        <w:rPr>
          <w:sz w:val="28"/>
        </w:rPr>
        <w:t>непредоставления</w:t>
      </w:r>
      <w:proofErr w:type="spellEnd"/>
      <w:r w:rsidRPr="00FF1AA3">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8C2076" w:rsidRPr="00FF1AA3" w:rsidRDefault="008C2076" w:rsidP="00382A5F">
      <w:pPr>
        <w:pStyle w:val="afa"/>
        <w:ind w:firstLine="720"/>
        <w:rPr>
          <w:sz w:val="28"/>
        </w:rPr>
      </w:pPr>
      <w:r w:rsidRPr="00FF1AA3">
        <w:rPr>
          <w:sz w:val="28"/>
        </w:rPr>
        <w:t xml:space="preserve">8) невнесение обеспечения Заявки, если такое обеспечение предусмотрено пунктом 23 Информационной карты. </w:t>
      </w:r>
    </w:p>
    <w:p w:rsidR="008C2076" w:rsidRPr="00FF1AA3" w:rsidRDefault="008C2076" w:rsidP="00674404">
      <w:pPr>
        <w:pStyle w:val="afa"/>
        <w:ind w:firstLine="720"/>
        <w:rPr>
          <w:sz w:val="28"/>
        </w:rPr>
      </w:pPr>
      <w:r w:rsidRPr="00FF1AA3">
        <w:rPr>
          <w:sz w:val="28"/>
        </w:rPr>
        <w:t>9) в иных случаях, установленных Положением о закупках и настоящей документацией о закупке,</w:t>
      </w:r>
      <w:r w:rsidRPr="00FF1AA3">
        <w:rPr>
          <w:sz w:val="28"/>
          <w:szCs w:val="28"/>
          <w:lang w:eastAsia="ru-RU"/>
        </w:rPr>
        <w:t xml:space="preserve"> в том числе пунктом 17 </w:t>
      </w:r>
      <w:r w:rsidRPr="00FF1AA3">
        <w:rPr>
          <w:sz w:val="28"/>
          <w:szCs w:val="28"/>
        </w:rPr>
        <w:t>Информационной карты.</w:t>
      </w:r>
    </w:p>
    <w:p w:rsidR="008C2076" w:rsidRPr="00FF1AA3" w:rsidRDefault="008C2076" w:rsidP="001B1644">
      <w:pPr>
        <w:numPr>
          <w:ilvl w:val="0"/>
          <w:numId w:val="13"/>
        </w:numPr>
        <w:ind w:left="0" w:firstLine="709"/>
        <w:jc w:val="both"/>
        <w:rPr>
          <w:sz w:val="28"/>
          <w:szCs w:val="28"/>
        </w:rPr>
      </w:pPr>
      <w:r w:rsidRPr="00FF1AA3">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8C2076" w:rsidRPr="00FF1AA3" w:rsidRDefault="008C2076" w:rsidP="001B1644">
      <w:pPr>
        <w:numPr>
          <w:ilvl w:val="0"/>
          <w:numId w:val="13"/>
        </w:numPr>
        <w:ind w:left="0" w:firstLine="709"/>
        <w:jc w:val="both"/>
        <w:rPr>
          <w:sz w:val="28"/>
          <w:szCs w:val="28"/>
        </w:rPr>
      </w:pPr>
      <w:r w:rsidRPr="00FF1AA3">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8C2076" w:rsidRPr="00FF1AA3" w:rsidRDefault="008C2076" w:rsidP="001B1644">
      <w:pPr>
        <w:numPr>
          <w:ilvl w:val="0"/>
          <w:numId w:val="13"/>
        </w:numPr>
        <w:ind w:left="0" w:firstLine="709"/>
        <w:jc w:val="both"/>
        <w:rPr>
          <w:sz w:val="28"/>
          <w:szCs w:val="28"/>
        </w:rPr>
      </w:pPr>
      <w:r w:rsidRPr="00FF1AA3">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8C2076" w:rsidRPr="00FF1AA3" w:rsidRDefault="008C2076" w:rsidP="001B1644">
      <w:pPr>
        <w:numPr>
          <w:ilvl w:val="0"/>
          <w:numId w:val="13"/>
        </w:numPr>
        <w:ind w:left="0" w:firstLine="709"/>
        <w:jc w:val="both"/>
        <w:rPr>
          <w:sz w:val="28"/>
          <w:szCs w:val="28"/>
        </w:rPr>
      </w:pPr>
      <w:r w:rsidRPr="00FF1AA3">
        <w:rPr>
          <w:sz w:val="28"/>
          <w:szCs w:val="28"/>
        </w:rPr>
        <w:t xml:space="preserve"> В случае если </w:t>
      </w:r>
      <w:proofErr w:type="gramStart"/>
      <w:r w:rsidRPr="00FF1AA3">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FF1AA3">
        <w:rPr>
          <w:sz w:val="28"/>
          <w:szCs w:val="28"/>
        </w:rPr>
        <w:t xml:space="preserve"> Открытого конкурса всех претендентов, подавших Заявки, Открытый конкурс признается несостоявшимся.</w:t>
      </w:r>
    </w:p>
    <w:p w:rsidR="008C2076" w:rsidRPr="00FF1AA3" w:rsidRDefault="008C2076" w:rsidP="001C61FD">
      <w:pPr>
        <w:numPr>
          <w:ilvl w:val="0"/>
          <w:numId w:val="13"/>
        </w:numPr>
        <w:ind w:left="0" w:firstLine="709"/>
        <w:jc w:val="both"/>
        <w:rPr>
          <w:sz w:val="28"/>
          <w:szCs w:val="28"/>
        </w:rPr>
      </w:pPr>
      <w:r w:rsidRPr="00FF1AA3">
        <w:rPr>
          <w:sz w:val="28"/>
          <w:szCs w:val="28"/>
        </w:rPr>
        <w:t xml:space="preserve"> </w:t>
      </w:r>
      <w:proofErr w:type="gramStart"/>
      <w:r w:rsidRPr="00FF1AA3">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sidRPr="00FF1AA3">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FF1AA3">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8C2076" w:rsidRPr="00FF1AA3" w:rsidRDefault="008C2076" w:rsidP="000B5302">
      <w:pPr>
        <w:pStyle w:val="Default"/>
        <w:ind w:firstLine="708"/>
        <w:rPr>
          <w:sz w:val="28"/>
          <w:szCs w:val="28"/>
          <w:lang w:eastAsia="ru-RU"/>
        </w:rPr>
      </w:pPr>
    </w:p>
    <w:p w:rsidR="008C2076" w:rsidRPr="00FF1AA3" w:rsidRDefault="008C2076" w:rsidP="001B1644">
      <w:pPr>
        <w:pStyle w:val="2"/>
        <w:keepNext w:val="0"/>
        <w:widowControl w:val="0"/>
        <w:numPr>
          <w:ilvl w:val="1"/>
          <w:numId w:val="19"/>
        </w:numPr>
        <w:spacing w:before="0" w:after="0"/>
        <w:ind w:left="0" w:firstLine="709"/>
        <w:jc w:val="both"/>
        <w:rPr>
          <w:rFonts w:cs="Times New Roman"/>
          <w:i w:val="0"/>
        </w:rPr>
      </w:pPr>
      <w:r w:rsidRPr="00FF1AA3">
        <w:rPr>
          <w:rFonts w:cs="Times New Roman"/>
          <w:i w:val="0"/>
        </w:rPr>
        <w:t>Порядок оценки и сопоставления Заявок участников Организатором</w:t>
      </w:r>
    </w:p>
    <w:p w:rsidR="008C2076" w:rsidRPr="00FF1AA3" w:rsidRDefault="008C2076" w:rsidP="001B1644">
      <w:pPr>
        <w:numPr>
          <w:ilvl w:val="0"/>
          <w:numId w:val="16"/>
        </w:numPr>
        <w:ind w:left="0" w:firstLine="709"/>
        <w:jc w:val="both"/>
        <w:rPr>
          <w:sz w:val="28"/>
          <w:szCs w:val="28"/>
        </w:rPr>
      </w:pPr>
      <w:r w:rsidRPr="00FF1AA3">
        <w:rPr>
          <w:sz w:val="28"/>
          <w:szCs w:val="28"/>
        </w:rPr>
        <w:t xml:space="preserve">Оценка и сопоставление Заявок состоится в срок, указанный в пункте 8 Информационной карты. </w:t>
      </w:r>
    </w:p>
    <w:p w:rsidR="008C2076" w:rsidRPr="00FF1AA3" w:rsidRDefault="008C2076" w:rsidP="001B1644">
      <w:pPr>
        <w:numPr>
          <w:ilvl w:val="0"/>
          <w:numId w:val="16"/>
        </w:numPr>
        <w:ind w:left="0" w:firstLine="709"/>
        <w:jc w:val="both"/>
        <w:rPr>
          <w:sz w:val="28"/>
          <w:szCs w:val="28"/>
        </w:rPr>
      </w:pPr>
      <w:r w:rsidRPr="00FF1AA3">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8C2076" w:rsidRPr="00FF1AA3" w:rsidRDefault="008C2076" w:rsidP="001B1644">
      <w:pPr>
        <w:numPr>
          <w:ilvl w:val="0"/>
          <w:numId w:val="16"/>
        </w:numPr>
        <w:ind w:left="0" w:firstLine="709"/>
        <w:jc w:val="both"/>
        <w:rPr>
          <w:sz w:val="28"/>
          <w:szCs w:val="28"/>
        </w:rPr>
      </w:pPr>
      <w:r w:rsidRPr="00FF1AA3">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8C2076" w:rsidRPr="00FF1AA3" w:rsidRDefault="008C2076" w:rsidP="001B1644">
      <w:pPr>
        <w:numPr>
          <w:ilvl w:val="0"/>
          <w:numId w:val="16"/>
        </w:numPr>
        <w:ind w:left="0" w:firstLine="709"/>
        <w:jc w:val="both"/>
        <w:rPr>
          <w:sz w:val="28"/>
          <w:szCs w:val="28"/>
        </w:rPr>
      </w:pPr>
      <w:r w:rsidRPr="00FF1AA3">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8C2076" w:rsidRPr="00FF1AA3" w:rsidRDefault="008C2076" w:rsidP="00225D88">
      <w:pPr>
        <w:numPr>
          <w:ilvl w:val="0"/>
          <w:numId w:val="16"/>
        </w:numPr>
        <w:ind w:left="0" w:firstLine="709"/>
        <w:jc w:val="both"/>
        <w:rPr>
          <w:sz w:val="28"/>
          <w:szCs w:val="28"/>
        </w:rPr>
      </w:pPr>
      <w:r w:rsidRPr="00FF1AA3">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sidRPr="00FF1AA3">
        <w:rPr>
          <w:color w:val="000000"/>
          <w:lang w:eastAsia="ru-RU"/>
        </w:rPr>
        <w:t xml:space="preserve"> </w:t>
      </w:r>
      <w:r w:rsidRPr="00FF1AA3">
        <w:rPr>
          <w:sz w:val="28"/>
          <w:szCs w:val="28"/>
        </w:rPr>
        <w:t xml:space="preserve"> возможность/невозможность многократного изменения Заявки в период переторжки. </w:t>
      </w:r>
    </w:p>
    <w:p w:rsidR="008C2076" w:rsidRPr="00FF1AA3" w:rsidRDefault="008C2076" w:rsidP="00ED2753">
      <w:pPr>
        <w:ind w:firstLine="709"/>
        <w:jc w:val="both"/>
        <w:rPr>
          <w:sz w:val="28"/>
          <w:szCs w:val="28"/>
        </w:rPr>
      </w:pPr>
      <w:r w:rsidRPr="00FF1AA3">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sidRPr="00FF1AA3">
        <w:rPr>
          <w:sz w:val="28"/>
          <w:szCs w:val="28"/>
        </w:rPr>
        <w:lastRenderedPageBreak/>
        <w:t>переторжке, в этом случае его Заявка остается действующей в неизменном виде.</w:t>
      </w:r>
      <w:r w:rsidRPr="00FF1AA3">
        <w:rPr>
          <w:snapToGrid w:val="0"/>
          <w:szCs w:val="20"/>
          <w:lang w:eastAsia="ru-RU"/>
        </w:rPr>
        <w:t xml:space="preserve"> </w:t>
      </w:r>
    </w:p>
    <w:p w:rsidR="008C2076" w:rsidRPr="00FF1AA3" w:rsidRDefault="008C2076" w:rsidP="001B1644">
      <w:pPr>
        <w:numPr>
          <w:ilvl w:val="0"/>
          <w:numId w:val="16"/>
        </w:numPr>
        <w:ind w:left="0" w:firstLine="709"/>
        <w:jc w:val="both"/>
        <w:rPr>
          <w:sz w:val="28"/>
          <w:szCs w:val="28"/>
        </w:rPr>
      </w:pPr>
      <w:r w:rsidRPr="00FF1AA3">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8C2076" w:rsidRPr="00FF1AA3" w:rsidRDefault="008C2076" w:rsidP="001B1644">
      <w:pPr>
        <w:numPr>
          <w:ilvl w:val="0"/>
          <w:numId w:val="16"/>
        </w:numPr>
        <w:ind w:left="0" w:firstLine="709"/>
        <w:jc w:val="both"/>
        <w:rPr>
          <w:sz w:val="28"/>
          <w:szCs w:val="28"/>
        </w:rPr>
      </w:pPr>
      <w:r w:rsidRPr="00FF1AA3">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8C2076" w:rsidRPr="00FF1AA3" w:rsidRDefault="008C2076" w:rsidP="001B1644">
      <w:pPr>
        <w:numPr>
          <w:ilvl w:val="0"/>
          <w:numId w:val="16"/>
        </w:numPr>
        <w:ind w:left="0" w:firstLine="709"/>
        <w:jc w:val="both"/>
        <w:rPr>
          <w:sz w:val="28"/>
          <w:szCs w:val="28"/>
        </w:rPr>
      </w:pPr>
      <w:r w:rsidRPr="00FF1AA3">
        <w:rPr>
          <w:sz w:val="28"/>
          <w:szCs w:val="28"/>
        </w:rPr>
        <w:t>Участники или их представители не могут участвовать в оценке и сопоставлении Заявок.</w:t>
      </w:r>
    </w:p>
    <w:p w:rsidR="008C2076" w:rsidRPr="00FF1AA3" w:rsidRDefault="008C2076" w:rsidP="00802812">
      <w:pPr>
        <w:numPr>
          <w:ilvl w:val="0"/>
          <w:numId w:val="16"/>
        </w:numPr>
        <w:ind w:left="0" w:firstLine="709"/>
        <w:jc w:val="both"/>
        <w:rPr>
          <w:sz w:val="28"/>
          <w:szCs w:val="28"/>
        </w:rPr>
      </w:pPr>
      <w:r w:rsidRPr="00FF1AA3">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0" w:history="1">
        <w:r w:rsidRPr="00FF1AA3">
          <w:rPr>
            <w:rStyle w:val="a8"/>
            <w:sz w:val="28"/>
            <w:szCs w:val="28"/>
          </w:rPr>
          <w:t>www.trcont.com</w:t>
        </w:r>
      </w:hyperlink>
      <w:r w:rsidRPr="00FF1AA3">
        <w:rPr>
          <w:sz w:val="28"/>
          <w:szCs w:val="28"/>
        </w:rPr>
        <w:t xml:space="preserve"> (раздел Компания/Закупки) и на официальном сайте единой информационной системы в сфере закупок (</w:t>
      </w:r>
      <w:hyperlink r:id="rId11" w:history="1">
        <w:r w:rsidRPr="00FF1AA3">
          <w:rPr>
            <w:rStyle w:val="a8"/>
            <w:sz w:val="28"/>
            <w:szCs w:val="28"/>
          </w:rPr>
          <w:t>www.zakupki.gov.ru</w:t>
        </w:r>
      </w:hyperlink>
      <w:r w:rsidRPr="00FF1AA3">
        <w:rPr>
          <w:sz w:val="28"/>
          <w:szCs w:val="28"/>
        </w:rPr>
        <w:t xml:space="preserve">) (далее – Официальный сайт) (на странице сведений о </w:t>
      </w:r>
      <w:proofErr w:type="gramStart"/>
      <w:r w:rsidRPr="00FF1AA3">
        <w:rPr>
          <w:sz w:val="28"/>
          <w:szCs w:val="28"/>
        </w:rPr>
        <w:t>Положении</w:t>
      </w:r>
      <w:proofErr w:type="gramEnd"/>
      <w:r w:rsidRPr="00FF1AA3">
        <w:rPr>
          <w:sz w:val="28"/>
          <w:szCs w:val="28"/>
        </w:rPr>
        <w:t xml:space="preserve"> о закупках </w:t>
      </w:r>
      <w:r w:rsidRPr="00FF1AA3">
        <w:rPr>
          <w:sz w:val="28"/>
          <w:szCs w:val="28"/>
        </w:rPr>
        <w:br/>
        <w:t>ПАО «</w:t>
      </w:r>
      <w:proofErr w:type="spellStart"/>
      <w:proofErr w:type="gramStart"/>
      <w:r w:rsidRPr="00FF1AA3">
        <w:rPr>
          <w:sz w:val="28"/>
          <w:szCs w:val="28"/>
        </w:rPr>
        <w:t>ТрансКонтейнер</w:t>
      </w:r>
      <w:proofErr w:type="spellEnd"/>
      <w:r w:rsidRPr="00FF1AA3">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C2076" w:rsidRPr="00FF1AA3" w:rsidRDefault="008C2076" w:rsidP="00802812">
      <w:pPr>
        <w:pStyle w:val="Default"/>
        <w:ind w:firstLine="709"/>
        <w:jc w:val="both"/>
        <w:rPr>
          <w:sz w:val="28"/>
          <w:szCs w:val="28"/>
        </w:rPr>
      </w:pPr>
      <w:r w:rsidRPr="00FF1AA3">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C2076" w:rsidRPr="00FF1AA3" w:rsidRDefault="008C2076" w:rsidP="00802812">
      <w:pPr>
        <w:pStyle w:val="Default"/>
        <w:ind w:firstLine="709"/>
        <w:jc w:val="both"/>
        <w:rPr>
          <w:sz w:val="28"/>
          <w:szCs w:val="28"/>
        </w:rPr>
      </w:pPr>
      <w:r w:rsidRPr="00FF1AA3">
        <w:rPr>
          <w:sz w:val="28"/>
          <w:szCs w:val="28"/>
        </w:rPr>
        <w:t>2) принятое Организатором решение;</w:t>
      </w:r>
    </w:p>
    <w:p w:rsidR="008C2076" w:rsidRPr="00FF1AA3" w:rsidRDefault="008C2076" w:rsidP="00802812">
      <w:pPr>
        <w:pStyle w:val="Default"/>
        <w:ind w:firstLine="709"/>
        <w:jc w:val="both"/>
        <w:rPr>
          <w:sz w:val="28"/>
          <w:szCs w:val="28"/>
        </w:rPr>
      </w:pPr>
      <w:r w:rsidRPr="00FF1AA3">
        <w:rPr>
          <w:sz w:val="28"/>
          <w:szCs w:val="28"/>
        </w:rPr>
        <w:t>3) предложения для рассмотрения Конкурсной комиссией;</w:t>
      </w:r>
    </w:p>
    <w:p w:rsidR="008C2076" w:rsidRPr="00FF1AA3" w:rsidRDefault="008C2076" w:rsidP="00802812">
      <w:pPr>
        <w:pStyle w:val="Default"/>
        <w:ind w:firstLine="709"/>
        <w:jc w:val="both"/>
        <w:rPr>
          <w:sz w:val="28"/>
          <w:szCs w:val="28"/>
        </w:rPr>
      </w:pPr>
      <w:r w:rsidRPr="00FF1AA3">
        <w:rPr>
          <w:sz w:val="28"/>
          <w:szCs w:val="28"/>
        </w:rPr>
        <w:t>4) иная информация при необходимости.</w:t>
      </w:r>
    </w:p>
    <w:p w:rsidR="008C2076" w:rsidRPr="00FF1AA3" w:rsidRDefault="008C2076" w:rsidP="001C61FD">
      <w:pPr>
        <w:ind w:firstLine="709"/>
        <w:jc w:val="both"/>
        <w:rPr>
          <w:sz w:val="28"/>
          <w:szCs w:val="28"/>
        </w:rPr>
      </w:pPr>
      <w:r w:rsidRPr="00FF1AA3">
        <w:rPr>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FF1AA3">
        <w:rPr>
          <w:color w:val="000000"/>
          <w:sz w:val="28"/>
          <w:szCs w:val="28"/>
        </w:rPr>
        <w:t>с даты</w:t>
      </w:r>
      <w:proofErr w:type="gramEnd"/>
      <w:r w:rsidRPr="00FF1AA3">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C2076" w:rsidRPr="00FF1AA3" w:rsidRDefault="008C2076" w:rsidP="00802812">
      <w:pPr>
        <w:ind w:left="709"/>
        <w:jc w:val="both"/>
        <w:rPr>
          <w:sz w:val="28"/>
          <w:szCs w:val="28"/>
        </w:rPr>
      </w:pPr>
    </w:p>
    <w:p w:rsidR="008C2076" w:rsidRPr="00FF1AA3" w:rsidRDefault="008C2076" w:rsidP="001B1644">
      <w:pPr>
        <w:pStyle w:val="2"/>
        <w:keepNext w:val="0"/>
        <w:widowControl w:val="0"/>
        <w:numPr>
          <w:ilvl w:val="1"/>
          <w:numId w:val="19"/>
        </w:numPr>
        <w:spacing w:before="0" w:after="0"/>
        <w:ind w:left="0" w:firstLine="709"/>
        <w:jc w:val="both"/>
        <w:rPr>
          <w:rFonts w:cs="Times New Roman"/>
          <w:i w:val="0"/>
        </w:rPr>
      </w:pPr>
      <w:r w:rsidRPr="00FF1AA3">
        <w:rPr>
          <w:rFonts w:cs="Times New Roman"/>
          <w:i w:val="0"/>
        </w:rPr>
        <w:t>Подведение итогов Открытого конкурса</w:t>
      </w:r>
    </w:p>
    <w:p w:rsidR="008C2076" w:rsidRPr="00FF1AA3" w:rsidRDefault="008C2076" w:rsidP="001B1644">
      <w:pPr>
        <w:numPr>
          <w:ilvl w:val="0"/>
          <w:numId w:val="17"/>
        </w:numPr>
        <w:ind w:left="0" w:firstLine="709"/>
        <w:jc w:val="both"/>
        <w:rPr>
          <w:sz w:val="28"/>
          <w:szCs w:val="28"/>
        </w:rPr>
      </w:pPr>
      <w:r w:rsidRPr="00FF1AA3">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8C2076" w:rsidRPr="00FF1AA3" w:rsidRDefault="008C2076" w:rsidP="001B1644">
      <w:pPr>
        <w:numPr>
          <w:ilvl w:val="0"/>
          <w:numId w:val="17"/>
        </w:numPr>
        <w:ind w:left="0" w:firstLine="709"/>
        <w:jc w:val="both"/>
        <w:rPr>
          <w:sz w:val="28"/>
          <w:szCs w:val="28"/>
        </w:rPr>
      </w:pPr>
      <w:r w:rsidRPr="00FF1AA3">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8C2076" w:rsidRPr="00FF1AA3" w:rsidRDefault="008C2076" w:rsidP="001B1644">
      <w:pPr>
        <w:numPr>
          <w:ilvl w:val="0"/>
          <w:numId w:val="17"/>
        </w:numPr>
        <w:ind w:left="0" w:firstLine="709"/>
        <w:jc w:val="both"/>
        <w:rPr>
          <w:sz w:val="28"/>
          <w:szCs w:val="28"/>
        </w:rPr>
      </w:pPr>
      <w:r w:rsidRPr="00FF1AA3">
        <w:rPr>
          <w:sz w:val="28"/>
          <w:szCs w:val="28"/>
        </w:rPr>
        <w:t>Участники или их представители не могут присутствовать на заседании Конкурсной комиссии.</w:t>
      </w:r>
    </w:p>
    <w:p w:rsidR="008C2076" w:rsidRPr="00FF1AA3" w:rsidRDefault="008C2076" w:rsidP="001B1644">
      <w:pPr>
        <w:numPr>
          <w:ilvl w:val="0"/>
          <w:numId w:val="17"/>
        </w:numPr>
        <w:ind w:left="0" w:firstLine="709"/>
        <w:jc w:val="both"/>
        <w:rPr>
          <w:sz w:val="28"/>
          <w:szCs w:val="28"/>
        </w:rPr>
      </w:pPr>
      <w:r w:rsidRPr="00FF1AA3">
        <w:rPr>
          <w:sz w:val="28"/>
          <w:szCs w:val="28"/>
        </w:rPr>
        <w:lastRenderedPageBreak/>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8C2076" w:rsidRPr="00FF1AA3" w:rsidRDefault="008C2076" w:rsidP="001C61FD">
      <w:pPr>
        <w:ind w:firstLine="709"/>
        <w:jc w:val="both"/>
        <w:rPr>
          <w:sz w:val="28"/>
          <w:szCs w:val="28"/>
        </w:rPr>
      </w:pPr>
      <w:r w:rsidRPr="00FF1AA3">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8C2076" w:rsidRPr="00FF1AA3" w:rsidRDefault="008C2076" w:rsidP="001B1644">
      <w:pPr>
        <w:numPr>
          <w:ilvl w:val="0"/>
          <w:numId w:val="17"/>
        </w:numPr>
        <w:ind w:left="0" w:firstLine="709"/>
        <w:jc w:val="both"/>
        <w:rPr>
          <w:sz w:val="28"/>
          <w:szCs w:val="28"/>
        </w:rPr>
      </w:pPr>
      <w:r w:rsidRPr="00FF1AA3">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sidRPr="00FF1AA3">
        <w:rPr>
          <w:sz w:val="28"/>
          <w:szCs w:val="28"/>
        </w:rPr>
        <w:t>с даты</w:t>
      </w:r>
      <w:proofErr w:type="gramEnd"/>
      <w:r w:rsidRPr="00FF1AA3">
        <w:rPr>
          <w:sz w:val="28"/>
          <w:szCs w:val="28"/>
        </w:rPr>
        <w:t xml:space="preserve"> его подписания.</w:t>
      </w:r>
    </w:p>
    <w:p w:rsidR="008C2076" w:rsidRPr="00FF1AA3" w:rsidRDefault="008C2076" w:rsidP="001B1644">
      <w:pPr>
        <w:numPr>
          <w:ilvl w:val="0"/>
          <w:numId w:val="17"/>
        </w:numPr>
        <w:ind w:left="0" w:firstLine="709"/>
        <w:jc w:val="both"/>
        <w:rPr>
          <w:sz w:val="28"/>
          <w:szCs w:val="28"/>
        </w:rPr>
      </w:pPr>
      <w:proofErr w:type="gramStart"/>
      <w:r w:rsidRPr="00FF1AA3">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C2076" w:rsidRPr="00FF1AA3" w:rsidRDefault="008C2076" w:rsidP="008147A4">
      <w:pPr>
        <w:numPr>
          <w:ilvl w:val="0"/>
          <w:numId w:val="17"/>
        </w:numPr>
        <w:ind w:left="0" w:firstLine="709"/>
        <w:jc w:val="both"/>
        <w:rPr>
          <w:sz w:val="28"/>
          <w:szCs w:val="28"/>
        </w:rPr>
      </w:pPr>
      <w:r w:rsidRPr="00FF1AA3">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C2076" w:rsidRPr="00FF1AA3" w:rsidRDefault="008C2076" w:rsidP="008147A4">
      <w:pPr>
        <w:numPr>
          <w:ilvl w:val="0"/>
          <w:numId w:val="17"/>
        </w:numPr>
        <w:ind w:left="0" w:firstLine="709"/>
        <w:jc w:val="both"/>
        <w:rPr>
          <w:sz w:val="28"/>
          <w:szCs w:val="28"/>
        </w:rPr>
      </w:pPr>
      <w:r w:rsidRPr="00FF1AA3">
        <w:rPr>
          <w:sz w:val="28"/>
          <w:szCs w:val="28"/>
        </w:rPr>
        <w:t xml:space="preserve">Конкурсной комиссией может быть принято решение о проведении </w:t>
      </w:r>
      <w:proofErr w:type="spellStart"/>
      <w:r w:rsidRPr="00FF1AA3">
        <w:rPr>
          <w:sz w:val="28"/>
          <w:szCs w:val="28"/>
        </w:rPr>
        <w:t>постквалификации</w:t>
      </w:r>
      <w:proofErr w:type="spellEnd"/>
      <w:r w:rsidRPr="00FF1AA3">
        <w:rPr>
          <w:sz w:val="28"/>
          <w:szCs w:val="28"/>
        </w:rPr>
        <w:t xml:space="preserve"> и/или переторжки в соответствии с пунктами 26-37 Положения о закупках. </w:t>
      </w:r>
    </w:p>
    <w:p w:rsidR="008C2076" w:rsidRPr="00FF1AA3" w:rsidRDefault="008C2076" w:rsidP="008147A4">
      <w:pPr>
        <w:numPr>
          <w:ilvl w:val="0"/>
          <w:numId w:val="17"/>
        </w:numPr>
        <w:ind w:left="0" w:firstLine="709"/>
        <w:jc w:val="both"/>
        <w:rPr>
          <w:sz w:val="28"/>
          <w:szCs w:val="28"/>
        </w:rPr>
      </w:pPr>
      <w:r w:rsidRPr="00FF1AA3">
        <w:rPr>
          <w:sz w:val="28"/>
          <w:szCs w:val="28"/>
        </w:rPr>
        <w:t>Открытый конкурс признается состоявшимся, если участниками Открытого конкурса признано не менее 2 претендентов.</w:t>
      </w:r>
    </w:p>
    <w:p w:rsidR="008C2076" w:rsidRPr="00FF1AA3" w:rsidRDefault="008C2076" w:rsidP="001B1644">
      <w:pPr>
        <w:numPr>
          <w:ilvl w:val="0"/>
          <w:numId w:val="17"/>
        </w:numPr>
        <w:ind w:left="0" w:firstLine="709"/>
        <w:jc w:val="both"/>
        <w:rPr>
          <w:sz w:val="28"/>
          <w:szCs w:val="28"/>
        </w:rPr>
      </w:pPr>
      <w:r w:rsidRPr="00FF1AA3">
        <w:rPr>
          <w:sz w:val="28"/>
          <w:szCs w:val="28"/>
        </w:rPr>
        <w:t>Открытый конкурс признается несостоявшимся, если:</w:t>
      </w:r>
    </w:p>
    <w:p w:rsidR="008C2076" w:rsidRPr="00FF1AA3" w:rsidRDefault="008C2076" w:rsidP="008825E9">
      <w:pPr>
        <w:ind w:firstLine="709"/>
        <w:jc w:val="both"/>
        <w:rPr>
          <w:sz w:val="28"/>
          <w:szCs w:val="28"/>
        </w:rPr>
      </w:pPr>
      <w:r w:rsidRPr="00FF1AA3">
        <w:rPr>
          <w:sz w:val="28"/>
          <w:szCs w:val="28"/>
        </w:rPr>
        <w:t>1) на участие в конкурсе не подана ни одна Заявка;</w:t>
      </w:r>
    </w:p>
    <w:p w:rsidR="008C2076" w:rsidRPr="00FF1AA3" w:rsidRDefault="008C2076" w:rsidP="008825E9">
      <w:pPr>
        <w:ind w:firstLine="709"/>
        <w:jc w:val="both"/>
        <w:rPr>
          <w:sz w:val="28"/>
          <w:szCs w:val="28"/>
        </w:rPr>
      </w:pPr>
      <w:r w:rsidRPr="00FF1AA3">
        <w:rPr>
          <w:sz w:val="28"/>
          <w:szCs w:val="28"/>
        </w:rPr>
        <w:t>2) на участие в конкурсе подана одна Заявка;</w:t>
      </w:r>
    </w:p>
    <w:p w:rsidR="008C2076" w:rsidRPr="00FF1AA3" w:rsidRDefault="008C2076" w:rsidP="008825E9">
      <w:pPr>
        <w:ind w:firstLine="709"/>
        <w:jc w:val="both"/>
        <w:rPr>
          <w:sz w:val="28"/>
          <w:szCs w:val="28"/>
        </w:rPr>
      </w:pPr>
      <w:r w:rsidRPr="00FF1AA3">
        <w:rPr>
          <w:sz w:val="28"/>
          <w:szCs w:val="28"/>
        </w:rPr>
        <w:t>3) по итогам рассмотрения заявок к участию в конкурсе допущен один участник;</w:t>
      </w:r>
    </w:p>
    <w:p w:rsidR="008C2076" w:rsidRPr="00FF1AA3" w:rsidRDefault="008C2076" w:rsidP="008825E9">
      <w:pPr>
        <w:ind w:firstLine="709"/>
        <w:jc w:val="both"/>
        <w:rPr>
          <w:sz w:val="28"/>
          <w:szCs w:val="28"/>
        </w:rPr>
      </w:pPr>
      <w:r w:rsidRPr="00FF1AA3">
        <w:rPr>
          <w:sz w:val="28"/>
          <w:szCs w:val="28"/>
        </w:rPr>
        <w:t>4) ни один из претендентов не признан участником.</w:t>
      </w:r>
    </w:p>
    <w:p w:rsidR="008C2076" w:rsidRPr="00FF1AA3" w:rsidRDefault="008C2076" w:rsidP="00F22C2F">
      <w:pPr>
        <w:numPr>
          <w:ilvl w:val="0"/>
          <w:numId w:val="17"/>
        </w:numPr>
        <w:ind w:left="0" w:firstLine="709"/>
        <w:jc w:val="both"/>
        <w:rPr>
          <w:sz w:val="28"/>
          <w:szCs w:val="28"/>
        </w:rPr>
      </w:pPr>
      <w:r w:rsidRPr="00FF1AA3">
        <w:rPr>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C2076" w:rsidRPr="00FF1AA3" w:rsidRDefault="008C2076" w:rsidP="00F22C2F">
      <w:pPr>
        <w:suppressAutoHyphens w:val="0"/>
        <w:ind w:firstLine="709"/>
        <w:jc w:val="both"/>
        <w:rPr>
          <w:sz w:val="28"/>
          <w:szCs w:val="28"/>
          <w:lang w:eastAsia="en-US"/>
        </w:rPr>
      </w:pPr>
      <w:r w:rsidRPr="00FF1AA3">
        <w:rPr>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C2076" w:rsidRPr="00FF1AA3" w:rsidRDefault="008C2076" w:rsidP="00F22C2F">
      <w:pPr>
        <w:suppressAutoHyphens w:val="0"/>
        <w:ind w:firstLine="709"/>
        <w:jc w:val="both"/>
        <w:rPr>
          <w:sz w:val="28"/>
          <w:szCs w:val="28"/>
          <w:lang w:eastAsia="en-US"/>
        </w:rPr>
      </w:pPr>
      <w:r w:rsidRPr="00FF1AA3">
        <w:rPr>
          <w:sz w:val="28"/>
          <w:szCs w:val="28"/>
          <w:lang w:eastAsia="en-US"/>
        </w:rPr>
        <w:t>2) провести новую процедуру закупки, в том числе иным предусмотренным в Положении о закупках способом;</w:t>
      </w:r>
    </w:p>
    <w:p w:rsidR="008C2076" w:rsidRPr="00FF1AA3" w:rsidRDefault="008C2076" w:rsidP="00F22C2F">
      <w:pPr>
        <w:suppressAutoHyphens w:val="0"/>
        <w:ind w:firstLine="709"/>
        <w:jc w:val="both"/>
        <w:rPr>
          <w:sz w:val="28"/>
          <w:szCs w:val="28"/>
          <w:lang w:eastAsia="en-US"/>
        </w:rPr>
      </w:pPr>
      <w:r w:rsidRPr="00FF1AA3">
        <w:rPr>
          <w:sz w:val="28"/>
          <w:szCs w:val="28"/>
          <w:lang w:eastAsia="en-US"/>
        </w:rPr>
        <w:t>3) отказаться от проведения новой закупки и не заключать договор с допущенным участником, подавшим Заявку.</w:t>
      </w:r>
    </w:p>
    <w:p w:rsidR="008C2076" w:rsidRPr="00FF1AA3" w:rsidRDefault="008C2076" w:rsidP="00370C44">
      <w:pPr>
        <w:pStyle w:val="afa"/>
        <w:tabs>
          <w:tab w:val="left" w:pos="1680"/>
        </w:tabs>
        <w:ind w:left="709" w:firstLine="0"/>
        <w:rPr>
          <w:sz w:val="28"/>
          <w:szCs w:val="28"/>
        </w:rPr>
      </w:pPr>
    </w:p>
    <w:p w:rsidR="008C2076" w:rsidRPr="00FF1AA3" w:rsidRDefault="008C2076" w:rsidP="001B1644">
      <w:pPr>
        <w:pStyle w:val="2"/>
        <w:keepNext w:val="0"/>
        <w:widowControl w:val="0"/>
        <w:numPr>
          <w:ilvl w:val="1"/>
          <w:numId w:val="19"/>
        </w:numPr>
        <w:spacing w:before="0" w:after="0"/>
        <w:ind w:left="0" w:firstLine="709"/>
        <w:jc w:val="both"/>
        <w:rPr>
          <w:rFonts w:eastAsia="MS Mincho" w:cs="Times New Roman"/>
          <w:i w:val="0"/>
          <w:iCs w:val="0"/>
        </w:rPr>
      </w:pPr>
      <w:r w:rsidRPr="00FF1AA3">
        <w:rPr>
          <w:rFonts w:cs="Times New Roman"/>
          <w:i w:val="0"/>
        </w:rPr>
        <w:t>Заключение договора</w:t>
      </w:r>
    </w:p>
    <w:p w:rsidR="008C2076" w:rsidRPr="00FF1AA3" w:rsidRDefault="008C2076" w:rsidP="001B1644">
      <w:pPr>
        <w:widowControl w:val="0"/>
        <w:numPr>
          <w:ilvl w:val="0"/>
          <w:numId w:val="18"/>
        </w:numPr>
        <w:ind w:left="0" w:firstLine="709"/>
        <w:jc w:val="both"/>
        <w:rPr>
          <w:sz w:val="28"/>
          <w:szCs w:val="28"/>
        </w:rPr>
      </w:pPr>
      <w:r w:rsidRPr="00FF1AA3">
        <w:rPr>
          <w:sz w:val="28"/>
          <w:szCs w:val="28"/>
        </w:rPr>
        <w:t xml:space="preserve"> Обеспечение исполнения договора устанавливается в соответствии с пунктом 22 информационной карты.</w:t>
      </w:r>
    </w:p>
    <w:p w:rsidR="008C2076" w:rsidRPr="00FF1AA3" w:rsidRDefault="008C2076" w:rsidP="001B1644">
      <w:pPr>
        <w:numPr>
          <w:ilvl w:val="0"/>
          <w:numId w:val="18"/>
        </w:numPr>
        <w:ind w:left="0" w:firstLine="709"/>
        <w:jc w:val="both"/>
        <w:rPr>
          <w:sz w:val="28"/>
          <w:szCs w:val="28"/>
        </w:rPr>
      </w:pPr>
      <w:r w:rsidRPr="00FF1AA3">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8C2076" w:rsidRPr="00FF1AA3" w:rsidRDefault="008C2076" w:rsidP="006C55D5">
      <w:pPr>
        <w:ind w:firstLine="709"/>
        <w:jc w:val="both"/>
        <w:rPr>
          <w:sz w:val="28"/>
          <w:szCs w:val="28"/>
        </w:rPr>
      </w:pPr>
      <w:proofErr w:type="gramStart"/>
      <w:r w:rsidRPr="00FF1AA3">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rsidRPr="00FF1AA3">
        <w:t xml:space="preserve"> </w:t>
      </w:r>
      <w:r w:rsidRPr="00FF1AA3">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sidRPr="00FF1AA3">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8C2076" w:rsidRPr="00FF1AA3" w:rsidRDefault="008C2076" w:rsidP="001B1644">
      <w:pPr>
        <w:numPr>
          <w:ilvl w:val="0"/>
          <w:numId w:val="18"/>
        </w:numPr>
        <w:ind w:left="0" w:firstLine="709"/>
        <w:jc w:val="both"/>
        <w:rPr>
          <w:sz w:val="28"/>
          <w:szCs w:val="28"/>
        </w:rPr>
      </w:pPr>
      <w:r w:rsidRPr="00FF1AA3">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8C2076" w:rsidRPr="00FF1AA3" w:rsidRDefault="008C2076" w:rsidP="001B1644">
      <w:pPr>
        <w:numPr>
          <w:ilvl w:val="0"/>
          <w:numId w:val="18"/>
        </w:numPr>
        <w:ind w:left="0" w:firstLine="709"/>
        <w:jc w:val="both"/>
        <w:rPr>
          <w:sz w:val="28"/>
          <w:szCs w:val="28"/>
        </w:rPr>
      </w:pPr>
      <w:r w:rsidRPr="00FF1AA3">
        <w:rPr>
          <w:sz w:val="28"/>
          <w:szCs w:val="28"/>
        </w:rPr>
        <w:t>При этом</w:t>
      </w:r>
      <w:proofErr w:type="gramStart"/>
      <w:r w:rsidRPr="00FF1AA3">
        <w:rPr>
          <w:sz w:val="28"/>
          <w:szCs w:val="28"/>
        </w:rPr>
        <w:t>,</w:t>
      </w:r>
      <w:proofErr w:type="gramEnd"/>
      <w:r w:rsidRPr="00FF1AA3">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sidRPr="00FF1AA3">
        <w:rPr>
          <w:sz w:val="28"/>
          <w:szCs w:val="28"/>
        </w:rPr>
        <w:t>с даты опубликования</w:t>
      </w:r>
      <w:proofErr w:type="gramEnd"/>
      <w:r w:rsidRPr="00FF1AA3">
        <w:rPr>
          <w:sz w:val="28"/>
          <w:szCs w:val="28"/>
        </w:rPr>
        <w:t xml:space="preserve"> протокола Конкурсной комиссии об итогах Открытого конкурса.</w:t>
      </w:r>
    </w:p>
    <w:p w:rsidR="008C2076" w:rsidRPr="00FF1AA3" w:rsidRDefault="008C2076" w:rsidP="001B1644">
      <w:pPr>
        <w:numPr>
          <w:ilvl w:val="0"/>
          <w:numId w:val="18"/>
        </w:numPr>
        <w:ind w:left="0" w:firstLine="709"/>
        <w:jc w:val="both"/>
        <w:rPr>
          <w:sz w:val="28"/>
          <w:szCs w:val="28"/>
        </w:rPr>
      </w:pPr>
      <w:r w:rsidRPr="00FF1AA3">
        <w:rPr>
          <w:sz w:val="28"/>
          <w:szCs w:val="28"/>
        </w:rPr>
        <w:t xml:space="preserve">Заказчик вправе отклонить такое предложение победителя. </w:t>
      </w:r>
      <w:proofErr w:type="gramStart"/>
      <w:r w:rsidRPr="00FF1AA3">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sidRPr="00FF1AA3">
        <w:rPr>
          <w:sz w:val="28"/>
          <w:szCs w:val="28"/>
        </w:rPr>
        <w:lastRenderedPageBreak/>
        <w:t>(победителями).</w:t>
      </w:r>
      <w:proofErr w:type="gramEnd"/>
      <w:r w:rsidRPr="00FF1AA3">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8C2076" w:rsidRPr="00FF1AA3" w:rsidRDefault="008C2076">
      <w:pPr>
        <w:numPr>
          <w:ilvl w:val="0"/>
          <w:numId w:val="18"/>
        </w:numPr>
        <w:ind w:left="0" w:firstLine="709"/>
        <w:jc w:val="both"/>
        <w:rPr>
          <w:sz w:val="28"/>
          <w:szCs w:val="28"/>
        </w:rPr>
      </w:pPr>
      <w:r w:rsidRPr="00FF1AA3">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8C2076" w:rsidRPr="00FF1AA3" w:rsidRDefault="008C2076" w:rsidP="001B1644">
      <w:pPr>
        <w:numPr>
          <w:ilvl w:val="0"/>
          <w:numId w:val="18"/>
        </w:numPr>
        <w:ind w:left="0" w:firstLine="709"/>
        <w:jc w:val="both"/>
        <w:rPr>
          <w:sz w:val="28"/>
          <w:szCs w:val="28"/>
        </w:rPr>
      </w:pPr>
      <w:r w:rsidRPr="00FF1AA3">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sidRPr="00FF1AA3">
        <w:rPr>
          <w:sz w:val="28"/>
          <w:szCs w:val="28"/>
        </w:rPr>
        <w:t>с даты признания</w:t>
      </w:r>
      <w:proofErr w:type="gramEnd"/>
      <w:r w:rsidRPr="00FF1AA3">
        <w:rPr>
          <w:sz w:val="28"/>
          <w:szCs w:val="28"/>
        </w:rPr>
        <w:t xml:space="preserve"> победителя уклонившимся от заключения договора.</w:t>
      </w:r>
    </w:p>
    <w:p w:rsidR="008C2076" w:rsidRPr="00FF1AA3" w:rsidRDefault="008C2076" w:rsidP="001B1644">
      <w:pPr>
        <w:numPr>
          <w:ilvl w:val="0"/>
          <w:numId w:val="18"/>
        </w:numPr>
        <w:ind w:left="0" w:firstLine="709"/>
        <w:jc w:val="both"/>
        <w:rPr>
          <w:sz w:val="28"/>
          <w:szCs w:val="28"/>
        </w:rPr>
      </w:pPr>
      <w:r w:rsidRPr="00FF1AA3">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8C2076" w:rsidRPr="00FF1AA3" w:rsidRDefault="008C2076" w:rsidP="001B1644">
      <w:pPr>
        <w:numPr>
          <w:ilvl w:val="0"/>
          <w:numId w:val="18"/>
        </w:numPr>
        <w:ind w:left="0" w:firstLine="709"/>
        <w:jc w:val="both"/>
        <w:rPr>
          <w:sz w:val="28"/>
          <w:szCs w:val="28"/>
        </w:rPr>
      </w:pPr>
      <w:proofErr w:type="gramStart"/>
      <w:r w:rsidRPr="00FF1AA3">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sidRPr="00FF1AA3">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FF1AA3">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8C2076" w:rsidRPr="00FF1AA3" w:rsidRDefault="008C2076" w:rsidP="00EB740C">
      <w:pPr>
        <w:ind w:firstLine="720"/>
        <w:jc w:val="both"/>
        <w:rPr>
          <w:sz w:val="28"/>
          <w:szCs w:val="28"/>
        </w:rPr>
      </w:pPr>
      <w:r w:rsidRPr="00FF1AA3">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8C2076" w:rsidRPr="00FF1AA3" w:rsidRDefault="008C2076" w:rsidP="001B1644">
      <w:pPr>
        <w:numPr>
          <w:ilvl w:val="0"/>
          <w:numId w:val="18"/>
        </w:numPr>
        <w:ind w:left="0" w:firstLine="709"/>
        <w:jc w:val="both"/>
        <w:rPr>
          <w:sz w:val="28"/>
          <w:szCs w:val="28"/>
        </w:rPr>
      </w:pPr>
      <w:r w:rsidRPr="00FF1AA3">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8C2076" w:rsidRPr="00FF1AA3" w:rsidRDefault="008C2076" w:rsidP="001B1644">
      <w:pPr>
        <w:numPr>
          <w:ilvl w:val="0"/>
          <w:numId w:val="18"/>
        </w:numPr>
        <w:ind w:left="0" w:firstLine="709"/>
        <w:jc w:val="both"/>
        <w:rPr>
          <w:sz w:val="28"/>
          <w:szCs w:val="28"/>
        </w:rPr>
      </w:pPr>
      <w:r w:rsidRPr="00FF1AA3">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8C2076" w:rsidRPr="00FF1AA3" w:rsidRDefault="008C2076" w:rsidP="001B1644">
      <w:pPr>
        <w:numPr>
          <w:ilvl w:val="0"/>
          <w:numId w:val="18"/>
        </w:numPr>
        <w:ind w:left="0" w:firstLine="709"/>
        <w:jc w:val="both"/>
        <w:rPr>
          <w:sz w:val="28"/>
          <w:szCs w:val="28"/>
        </w:rPr>
      </w:pPr>
      <w:r w:rsidRPr="00FF1AA3">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w:t>
      </w:r>
      <w:r w:rsidRPr="00FF1AA3">
        <w:rPr>
          <w:sz w:val="28"/>
          <w:szCs w:val="28"/>
        </w:rPr>
        <w:lastRenderedPageBreak/>
        <w:t xml:space="preserve">соответствии с настоящей документацией о закупке заключается договор при уклонении победителя Открытого конкурса от заключения договора.  </w:t>
      </w:r>
    </w:p>
    <w:p w:rsidR="008C2076" w:rsidRPr="00FF1AA3" w:rsidRDefault="008C2076">
      <w:pPr>
        <w:pStyle w:val="afa"/>
        <w:ind w:left="709" w:firstLine="0"/>
        <w:rPr>
          <w:sz w:val="28"/>
          <w:szCs w:val="28"/>
        </w:rPr>
      </w:pPr>
    </w:p>
    <w:p w:rsidR="008C2076" w:rsidRPr="00FF1AA3" w:rsidRDefault="008C2076" w:rsidP="0072772D">
      <w:pPr>
        <w:pStyle w:val="1"/>
        <w:tabs>
          <w:tab w:val="num" w:pos="432"/>
        </w:tabs>
        <w:spacing w:before="0" w:after="0"/>
        <w:jc w:val="center"/>
      </w:pPr>
      <w:r w:rsidRPr="00FF1AA3">
        <w:t>Раздел 3. Порядок оформления Заявок</w:t>
      </w:r>
    </w:p>
    <w:p w:rsidR="008C2076" w:rsidRPr="00FF1AA3" w:rsidRDefault="008C2076" w:rsidP="000954FB">
      <w:pPr>
        <w:pStyle w:val="afa"/>
        <w:rPr>
          <w:b/>
          <w:bCs/>
          <w:sz w:val="28"/>
          <w:szCs w:val="28"/>
        </w:rPr>
      </w:pPr>
    </w:p>
    <w:p w:rsidR="008C2076" w:rsidRPr="00FF1AA3" w:rsidRDefault="008C2076" w:rsidP="001B1644">
      <w:pPr>
        <w:pStyle w:val="2"/>
        <w:numPr>
          <w:ilvl w:val="1"/>
          <w:numId w:val="10"/>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sidRPr="00FF1AA3">
        <w:rPr>
          <w:rFonts w:eastAsia="MS Mincho"/>
          <w:i w:val="0"/>
        </w:rPr>
        <w:t>О</w:t>
      </w:r>
      <w:bookmarkEnd w:id="13"/>
      <w:bookmarkEnd w:id="14"/>
      <w:r w:rsidRPr="00FF1AA3">
        <w:rPr>
          <w:rFonts w:eastAsia="MS Mincho"/>
          <w:i w:val="0"/>
        </w:rPr>
        <w:t xml:space="preserve">формление Заявки </w:t>
      </w:r>
    </w:p>
    <w:p w:rsidR="008C2076" w:rsidRPr="00FF1AA3" w:rsidRDefault="008C2076" w:rsidP="001B1644">
      <w:pPr>
        <w:pStyle w:val="afa"/>
        <w:numPr>
          <w:ilvl w:val="2"/>
          <w:numId w:val="10"/>
        </w:numPr>
        <w:ind w:left="0" w:firstLine="720"/>
        <w:rPr>
          <w:sz w:val="28"/>
          <w:szCs w:val="28"/>
        </w:rPr>
      </w:pPr>
      <w:r w:rsidRPr="00FF1AA3">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8C2076" w:rsidRPr="00FF1AA3" w:rsidRDefault="008C2076" w:rsidP="001B1644">
      <w:pPr>
        <w:pStyle w:val="afa"/>
        <w:numPr>
          <w:ilvl w:val="2"/>
          <w:numId w:val="10"/>
        </w:numPr>
        <w:ind w:left="0" w:firstLine="720"/>
        <w:rPr>
          <w:sz w:val="28"/>
          <w:szCs w:val="28"/>
        </w:rPr>
      </w:pPr>
      <w:r w:rsidRPr="00FF1AA3">
        <w:rPr>
          <w:sz w:val="28"/>
          <w:szCs w:val="28"/>
        </w:rPr>
        <w:t>Электронная часть заявки должна содержать следующие документы:</w:t>
      </w:r>
    </w:p>
    <w:p w:rsidR="008C2076" w:rsidRPr="00FF1AA3" w:rsidRDefault="008C2076" w:rsidP="00737E75">
      <w:pPr>
        <w:pStyle w:val="afa"/>
        <w:rPr>
          <w:sz w:val="28"/>
          <w:szCs w:val="28"/>
        </w:rPr>
      </w:pPr>
      <w:proofErr w:type="gramStart"/>
      <w:r w:rsidRPr="00FF1AA3">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2" w:history="1">
        <w:r w:rsidRPr="00FF1AA3">
          <w:rPr>
            <w:rStyle w:val="a8"/>
            <w:sz w:val="28"/>
            <w:szCs w:val="28"/>
          </w:rPr>
          <w:t>https://rmsp.nalog.ru</w:t>
        </w:r>
      </w:hyperlink>
      <w:r w:rsidRPr="00FF1AA3">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sidRPr="00FF1AA3">
        <w:rPr>
          <w:sz w:val="28"/>
          <w:szCs w:val="28"/>
        </w:rPr>
        <w:t xml:space="preserve"> Электронный документ в обязательном порядке должен содержаться </w:t>
      </w:r>
      <w:proofErr w:type="gramStart"/>
      <w:r w:rsidRPr="00FF1AA3">
        <w:rPr>
          <w:sz w:val="28"/>
          <w:szCs w:val="28"/>
        </w:rPr>
        <w:t>в Заявке на участие в Открытом конкурсе в виде отдельного файла в формате</w:t>
      </w:r>
      <w:proofErr w:type="gramEnd"/>
      <w:r w:rsidRPr="00FF1AA3">
        <w:rPr>
          <w:sz w:val="28"/>
          <w:szCs w:val="28"/>
        </w:rPr>
        <w:t xml:space="preserve"> *.</w:t>
      </w:r>
      <w:proofErr w:type="spellStart"/>
      <w:r w:rsidRPr="00FF1AA3">
        <w:rPr>
          <w:sz w:val="28"/>
          <w:szCs w:val="28"/>
        </w:rPr>
        <w:t>pdf</w:t>
      </w:r>
      <w:proofErr w:type="spellEnd"/>
      <w:r w:rsidRPr="00FF1AA3">
        <w:rPr>
          <w:sz w:val="28"/>
          <w:szCs w:val="28"/>
        </w:rPr>
        <w:t>.</w:t>
      </w:r>
    </w:p>
    <w:p w:rsidR="008C2076" w:rsidRPr="00FF1AA3" w:rsidRDefault="008C2076" w:rsidP="00737E75">
      <w:pPr>
        <w:pStyle w:val="afa"/>
        <w:rPr>
          <w:sz w:val="28"/>
          <w:szCs w:val="28"/>
        </w:rPr>
      </w:pPr>
      <w:r w:rsidRPr="00FF1AA3">
        <w:rPr>
          <w:sz w:val="28"/>
          <w:szCs w:val="28"/>
        </w:rPr>
        <w:t xml:space="preserve">В случае отсутствия сведений </w:t>
      </w:r>
      <w:proofErr w:type="gramStart"/>
      <w:r w:rsidRPr="00FF1AA3">
        <w:rPr>
          <w:sz w:val="28"/>
          <w:szCs w:val="28"/>
        </w:rPr>
        <w:t>об</w:t>
      </w:r>
      <w:proofErr w:type="gramEnd"/>
      <w:r w:rsidRPr="00FF1AA3">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8C2076" w:rsidRPr="00FF1AA3" w:rsidRDefault="008C2076" w:rsidP="00AF0C50">
      <w:pPr>
        <w:pStyle w:val="afa"/>
        <w:ind w:firstLine="0"/>
        <w:rPr>
          <w:sz w:val="28"/>
          <w:szCs w:val="28"/>
        </w:rPr>
      </w:pPr>
      <w:r w:rsidRPr="00FF1AA3">
        <w:rPr>
          <w:sz w:val="28"/>
          <w:szCs w:val="28"/>
        </w:rPr>
        <w:t>МСП по форме согласно приложению № 2а документации о закупке.</w:t>
      </w:r>
    </w:p>
    <w:p w:rsidR="008C2076" w:rsidRPr="00FF1AA3" w:rsidRDefault="008C2076">
      <w:pPr>
        <w:pStyle w:val="afa"/>
        <w:rPr>
          <w:sz w:val="28"/>
          <w:szCs w:val="28"/>
        </w:rPr>
      </w:pPr>
      <w:r w:rsidRPr="00FF1AA3">
        <w:rPr>
          <w:sz w:val="28"/>
          <w:szCs w:val="28"/>
        </w:rPr>
        <w:t xml:space="preserve">б) надлежащим образом оформленные приложения к настоящей документации о закупке: приложение № </w:t>
      </w:r>
      <w:r w:rsidRPr="00FF1AA3">
        <w:rPr>
          <w:rFonts w:eastAsia="Times New Roman"/>
          <w:sz w:val="28"/>
          <w:szCs w:val="28"/>
        </w:rPr>
        <w:t>1</w:t>
      </w:r>
      <w:r w:rsidRPr="00FF1AA3">
        <w:rPr>
          <w:sz w:val="28"/>
          <w:szCs w:val="28"/>
        </w:rPr>
        <w:t xml:space="preserve"> (Заявка),</w:t>
      </w:r>
      <w:r w:rsidRPr="00FF1AA3">
        <w:t xml:space="preserve"> </w:t>
      </w:r>
      <w:r w:rsidRPr="00FF1AA3">
        <w:rPr>
          <w:sz w:val="28"/>
          <w:szCs w:val="28"/>
        </w:rPr>
        <w:t xml:space="preserve">приложение № 2 (Сведения о претенденте) и приложение № </w:t>
      </w:r>
      <w:r w:rsidRPr="00FF1AA3">
        <w:rPr>
          <w:rFonts w:eastAsia="Times New Roman"/>
          <w:sz w:val="28"/>
          <w:szCs w:val="28"/>
        </w:rPr>
        <w:t>3</w:t>
      </w:r>
      <w:r w:rsidRPr="00FF1AA3">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8C2076" w:rsidRPr="00FF1AA3" w:rsidRDefault="008C2076" w:rsidP="00E7296E">
      <w:pPr>
        <w:pStyle w:val="afa"/>
        <w:rPr>
          <w:sz w:val="28"/>
          <w:szCs w:val="28"/>
        </w:rPr>
      </w:pPr>
      <w:proofErr w:type="gramStart"/>
      <w:r w:rsidRPr="00FF1AA3">
        <w:rPr>
          <w:sz w:val="28"/>
          <w:szCs w:val="28"/>
        </w:rPr>
        <w:t xml:space="preserve">в) </w:t>
      </w:r>
      <w:r w:rsidRPr="00FF1AA3">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sidRPr="00FF1AA3">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8C2076" w:rsidRPr="00FF1AA3" w:rsidRDefault="008C2076" w:rsidP="00EB1633">
      <w:pPr>
        <w:pStyle w:val="afa"/>
        <w:rPr>
          <w:sz w:val="28"/>
        </w:rPr>
      </w:pPr>
      <w:r w:rsidRPr="00FF1AA3">
        <w:rPr>
          <w:sz w:val="28"/>
          <w:szCs w:val="28"/>
        </w:rPr>
        <w:lastRenderedPageBreak/>
        <w:t xml:space="preserve">г) </w:t>
      </w:r>
      <w:r w:rsidRPr="00FF1AA3">
        <w:rPr>
          <w:sz w:val="28"/>
        </w:rPr>
        <w:t xml:space="preserve">другие </w:t>
      </w:r>
      <w:r w:rsidRPr="00FF1AA3">
        <w:rPr>
          <w:sz w:val="28"/>
          <w:szCs w:val="28"/>
        </w:rPr>
        <w:t>документы, указанные в части 2 пункта 17 Информационной карты.</w:t>
      </w:r>
    </w:p>
    <w:p w:rsidR="008C2076" w:rsidRPr="00FF1AA3" w:rsidRDefault="008C2076" w:rsidP="001B1644">
      <w:pPr>
        <w:pStyle w:val="afa"/>
        <w:numPr>
          <w:ilvl w:val="2"/>
          <w:numId w:val="10"/>
        </w:numPr>
        <w:ind w:left="0" w:firstLine="720"/>
        <w:rPr>
          <w:sz w:val="28"/>
          <w:szCs w:val="28"/>
        </w:rPr>
      </w:pPr>
      <w:r w:rsidRPr="00FF1AA3">
        <w:rPr>
          <w:sz w:val="28"/>
        </w:rPr>
        <w:t>Документы, входящие в электронную часть</w:t>
      </w:r>
      <w:r w:rsidRPr="00FF1AA3">
        <w:rPr>
          <w:sz w:val="28"/>
          <w:szCs w:val="28"/>
        </w:rPr>
        <w:t xml:space="preserve"> заявки должны иметь один из распространенных форматов документов: с расширением (*.</w:t>
      </w:r>
      <w:proofErr w:type="spellStart"/>
      <w:r w:rsidRPr="00FF1AA3">
        <w:rPr>
          <w:sz w:val="28"/>
          <w:szCs w:val="28"/>
        </w:rPr>
        <w:t>doc</w:t>
      </w:r>
      <w:proofErr w:type="spellEnd"/>
      <w:r w:rsidRPr="00FF1AA3">
        <w:rPr>
          <w:sz w:val="28"/>
          <w:szCs w:val="28"/>
        </w:rPr>
        <w:t>), (*.</w:t>
      </w:r>
      <w:proofErr w:type="spellStart"/>
      <w:r w:rsidRPr="00FF1AA3">
        <w:rPr>
          <w:sz w:val="28"/>
          <w:szCs w:val="28"/>
        </w:rPr>
        <w:t>doc</w:t>
      </w:r>
      <w:proofErr w:type="spellEnd"/>
      <w:r w:rsidRPr="00FF1AA3">
        <w:rPr>
          <w:sz w:val="28"/>
          <w:szCs w:val="28"/>
          <w:lang w:val="en-US"/>
        </w:rPr>
        <w:t>x</w:t>
      </w:r>
      <w:r w:rsidRPr="00FF1AA3">
        <w:rPr>
          <w:sz w:val="28"/>
          <w:szCs w:val="28"/>
        </w:rPr>
        <w:t>), (*.</w:t>
      </w:r>
      <w:proofErr w:type="spellStart"/>
      <w:r w:rsidRPr="00FF1AA3">
        <w:rPr>
          <w:sz w:val="28"/>
          <w:szCs w:val="28"/>
        </w:rPr>
        <w:t>xls</w:t>
      </w:r>
      <w:proofErr w:type="spellEnd"/>
      <w:r w:rsidRPr="00FF1AA3">
        <w:rPr>
          <w:sz w:val="28"/>
          <w:szCs w:val="28"/>
        </w:rPr>
        <w:t>), (*.</w:t>
      </w:r>
      <w:proofErr w:type="spellStart"/>
      <w:r w:rsidRPr="00FF1AA3">
        <w:rPr>
          <w:sz w:val="28"/>
          <w:szCs w:val="28"/>
        </w:rPr>
        <w:t>xls</w:t>
      </w:r>
      <w:proofErr w:type="spellEnd"/>
      <w:r w:rsidRPr="00FF1AA3">
        <w:rPr>
          <w:sz w:val="28"/>
          <w:szCs w:val="28"/>
          <w:lang w:val="en-US"/>
        </w:rPr>
        <w:t>x</w:t>
      </w:r>
      <w:r w:rsidRPr="00FF1AA3">
        <w:rPr>
          <w:sz w:val="28"/>
          <w:szCs w:val="28"/>
        </w:rPr>
        <w:t>), (*.</w:t>
      </w:r>
      <w:r w:rsidRPr="00FF1AA3">
        <w:rPr>
          <w:sz w:val="28"/>
          <w:szCs w:val="28"/>
          <w:lang w:val="en-US"/>
        </w:rPr>
        <w:t>txt</w:t>
      </w:r>
      <w:r w:rsidRPr="00FF1AA3">
        <w:rPr>
          <w:sz w:val="28"/>
          <w:szCs w:val="28"/>
        </w:rPr>
        <w:t>), (*.</w:t>
      </w:r>
      <w:proofErr w:type="spellStart"/>
      <w:r w:rsidRPr="00FF1AA3">
        <w:rPr>
          <w:sz w:val="28"/>
          <w:szCs w:val="28"/>
        </w:rPr>
        <w:t>pdf</w:t>
      </w:r>
      <w:proofErr w:type="spellEnd"/>
      <w:r w:rsidRPr="00FF1AA3">
        <w:rPr>
          <w:sz w:val="28"/>
          <w:szCs w:val="28"/>
        </w:rPr>
        <w:t>), (*.</w:t>
      </w:r>
      <w:r w:rsidRPr="00FF1AA3">
        <w:rPr>
          <w:sz w:val="28"/>
          <w:szCs w:val="28"/>
          <w:lang w:val="en-US"/>
        </w:rPr>
        <w:t>jpg</w:t>
      </w:r>
      <w:r w:rsidRPr="00FF1AA3">
        <w:rPr>
          <w:sz w:val="28"/>
          <w:szCs w:val="28"/>
        </w:rPr>
        <w:t>) и т.д., предпочтительнее (*.</w:t>
      </w:r>
      <w:proofErr w:type="spellStart"/>
      <w:r w:rsidRPr="00FF1AA3">
        <w:rPr>
          <w:sz w:val="28"/>
          <w:szCs w:val="28"/>
        </w:rPr>
        <w:t>pdf</w:t>
      </w:r>
      <w:proofErr w:type="spellEnd"/>
      <w:r w:rsidRPr="00FF1AA3">
        <w:rPr>
          <w:sz w:val="28"/>
          <w:szCs w:val="28"/>
        </w:rPr>
        <w:t>).</w:t>
      </w:r>
    </w:p>
    <w:p w:rsidR="008C2076" w:rsidRPr="00FF1AA3" w:rsidRDefault="008C2076" w:rsidP="009B006E">
      <w:pPr>
        <w:ind w:firstLine="720"/>
        <w:contextualSpacing/>
        <w:jc w:val="both"/>
        <w:rPr>
          <w:sz w:val="28"/>
          <w:szCs w:val="28"/>
        </w:rPr>
      </w:pPr>
      <w:r w:rsidRPr="00FF1AA3">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8C2076" w:rsidRPr="00FF1AA3" w:rsidRDefault="008C2076" w:rsidP="009B006E">
      <w:pPr>
        <w:ind w:firstLine="720"/>
        <w:contextualSpacing/>
        <w:jc w:val="both"/>
        <w:rPr>
          <w:sz w:val="28"/>
          <w:szCs w:val="28"/>
        </w:rPr>
      </w:pPr>
      <w:r w:rsidRPr="00FF1AA3">
        <w:rPr>
          <w:sz w:val="28"/>
          <w:szCs w:val="28"/>
        </w:rPr>
        <w:t>Все файлы не должны иметь защиты от их открытия, изменения, копирования их содержимого или их печати.</w:t>
      </w:r>
    </w:p>
    <w:p w:rsidR="008C2076" w:rsidRPr="00FF1AA3" w:rsidRDefault="008C2076" w:rsidP="009B006E">
      <w:pPr>
        <w:ind w:firstLine="720"/>
        <w:contextualSpacing/>
        <w:jc w:val="both"/>
        <w:rPr>
          <w:sz w:val="28"/>
          <w:szCs w:val="28"/>
        </w:rPr>
      </w:pPr>
      <w:proofErr w:type="gramStart"/>
      <w:r w:rsidRPr="00FF1AA3">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sidRPr="00FF1AA3">
        <w:rPr>
          <w:sz w:val="28"/>
          <w:szCs w:val="28"/>
        </w:rPr>
        <w:t xml:space="preserve"> Заявка.</w:t>
      </w:r>
      <w:proofErr w:type="spellStart"/>
      <w:r w:rsidRPr="00FF1AA3">
        <w:rPr>
          <w:sz w:val="28"/>
          <w:szCs w:val="28"/>
          <w:lang w:val="en-US"/>
        </w:rPr>
        <w:t>pdf</w:t>
      </w:r>
      <w:proofErr w:type="spellEnd"/>
      <w:r w:rsidRPr="00FF1AA3">
        <w:rPr>
          <w:sz w:val="28"/>
          <w:szCs w:val="28"/>
        </w:rPr>
        <w:t xml:space="preserve"> (</w:t>
      </w:r>
      <w:proofErr w:type="spellStart"/>
      <w:r w:rsidRPr="00FF1AA3">
        <w:rPr>
          <w:sz w:val="28"/>
          <w:szCs w:val="28"/>
          <w:lang w:val="en-US"/>
        </w:rPr>
        <w:t>Zayavka</w:t>
      </w:r>
      <w:proofErr w:type="spellEnd"/>
      <w:r w:rsidRPr="00FF1AA3">
        <w:rPr>
          <w:sz w:val="28"/>
          <w:szCs w:val="28"/>
        </w:rPr>
        <w:t>.</w:t>
      </w:r>
      <w:proofErr w:type="spellStart"/>
      <w:r w:rsidRPr="00FF1AA3">
        <w:rPr>
          <w:sz w:val="28"/>
          <w:szCs w:val="28"/>
          <w:lang w:val="en-US"/>
        </w:rPr>
        <w:t>pdf</w:t>
      </w:r>
      <w:proofErr w:type="spellEnd"/>
      <w:r w:rsidRPr="00FF1AA3">
        <w:rPr>
          <w:sz w:val="28"/>
          <w:szCs w:val="28"/>
        </w:rPr>
        <w:t>), 2. Декларация.</w:t>
      </w:r>
      <w:proofErr w:type="spellStart"/>
      <w:r w:rsidRPr="00FF1AA3">
        <w:rPr>
          <w:sz w:val="28"/>
          <w:szCs w:val="28"/>
          <w:lang w:val="en-US"/>
        </w:rPr>
        <w:t>pdf</w:t>
      </w:r>
      <w:proofErr w:type="spellEnd"/>
      <w:r w:rsidRPr="00FF1AA3">
        <w:rPr>
          <w:sz w:val="28"/>
          <w:szCs w:val="28"/>
        </w:rPr>
        <w:t>, 3. Финансово-коммерческое предложение.</w:t>
      </w:r>
      <w:proofErr w:type="spellStart"/>
      <w:r w:rsidRPr="00FF1AA3">
        <w:rPr>
          <w:sz w:val="28"/>
          <w:szCs w:val="28"/>
          <w:lang w:val="en-US"/>
        </w:rPr>
        <w:t>pdf</w:t>
      </w:r>
      <w:proofErr w:type="spellEnd"/>
      <w:r w:rsidRPr="00FF1AA3">
        <w:rPr>
          <w:sz w:val="28"/>
          <w:szCs w:val="28"/>
        </w:rPr>
        <w:t xml:space="preserve"> и т.д.). Файлы </w:t>
      </w:r>
      <w:proofErr w:type="gramStart"/>
      <w:r w:rsidRPr="00FF1AA3">
        <w:rPr>
          <w:sz w:val="28"/>
          <w:szCs w:val="28"/>
        </w:rPr>
        <w:t>предоставляются в такой же последовательности как они затребованы</w:t>
      </w:r>
      <w:proofErr w:type="gramEnd"/>
      <w:r w:rsidRPr="00FF1AA3">
        <w:rPr>
          <w:sz w:val="28"/>
          <w:szCs w:val="28"/>
        </w:rPr>
        <w:t xml:space="preserve"> по тексту в документации о закупке.</w:t>
      </w:r>
    </w:p>
    <w:p w:rsidR="008C2076" w:rsidRPr="00FF1AA3" w:rsidRDefault="008C2076" w:rsidP="0072772D">
      <w:pPr>
        <w:ind w:firstLine="720"/>
        <w:contextualSpacing/>
        <w:jc w:val="both"/>
        <w:rPr>
          <w:sz w:val="28"/>
          <w:szCs w:val="28"/>
        </w:rPr>
      </w:pPr>
      <w:r w:rsidRPr="00FF1AA3">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8C2076" w:rsidRPr="00FF1AA3" w:rsidRDefault="008C2076" w:rsidP="001B1644">
      <w:pPr>
        <w:pStyle w:val="afa"/>
        <w:numPr>
          <w:ilvl w:val="2"/>
          <w:numId w:val="10"/>
        </w:numPr>
        <w:ind w:left="0" w:firstLine="720"/>
        <w:rPr>
          <w:sz w:val="28"/>
          <w:szCs w:val="28"/>
        </w:rPr>
      </w:pPr>
      <w:r w:rsidRPr="00FF1AA3">
        <w:rPr>
          <w:sz w:val="28"/>
        </w:rPr>
        <w:t>Заявка</w:t>
      </w:r>
      <w:r w:rsidRPr="00FF1AA3">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8C2076" w:rsidRPr="00FF1AA3" w:rsidRDefault="008C2076" w:rsidP="001B1644">
      <w:pPr>
        <w:pStyle w:val="afa"/>
        <w:numPr>
          <w:ilvl w:val="2"/>
          <w:numId w:val="10"/>
        </w:numPr>
        <w:ind w:left="0" w:firstLine="720"/>
        <w:rPr>
          <w:sz w:val="28"/>
          <w:szCs w:val="28"/>
        </w:rPr>
      </w:pPr>
      <w:r w:rsidRPr="00FF1AA3">
        <w:t>В</w:t>
      </w:r>
      <w:r w:rsidRPr="00FF1AA3">
        <w:rPr>
          <w:rFonts w:eastAsia="Times New Roman"/>
          <w:sz w:val="28"/>
          <w:szCs w:val="28"/>
        </w:rPr>
        <w:t>се без исключения страницы Заявки должны быть пронумерованы.</w:t>
      </w:r>
      <w:r w:rsidRPr="00FF1AA3">
        <w:rPr>
          <w:sz w:val="28"/>
        </w:rPr>
        <w:t xml:space="preserve"> Заявка должна быть подписана лицом, имеющим право подписи документов от имени п</w:t>
      </w:r>
      <w:r w:rsidRPr="00FF1AA3">
        <w:rPr>
          <w:sz w:val="28"/>
          <w:szCs w:val="28"/>
        </w:rPr>
        <w:t>ретендента</w:t>
      </w:r>
      <w:r w:rsidRPr="00FF1AA3">
        <w:rPr>
          <w:sz w:val="28"/>
        </w:rPr>
        <w:t>.</w:t>
      </w:r>
    </w:p>
    <w:p w:rsidR="008C2076" w:rsidRPr="00FF1AA3" w:rsidRDefault="00A31ACD">
      <w:pPr>
        <w:pStyle w:val="afa"/>
        <w:numPr>
          <w:ilvl w:val="2"/>
          <w:numId w:val="10"/>
        </w:numPr>
        <w:ind w:left="0"/>
        <w:rPr>
          <w:sz w:val="28"/>
          <w:szCs w:val="28"/>
        </w:rPr>
      </w:pPr>
      <w:r w:rsidRPr="00A31ACD">
        <w:rPr>
          <w:noProof/>
          <w:sz w:val="26"/>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6930D6" w:rsidRPr="007E6DE4" w:rsidRDefault="006930D6"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6930D6" w:rsidRDefault="006930D6"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6930D6" w:rsidRPr="007E6DE4" w:rsidRDefault="006930D6" w:rsidP="00805082">
                  <w:pPr>
                    <w:jc w:val="center"/>
                    <w:rPr>
                      <w:b/>
                      <w:sz w:val="28"/>
                      <w:szCs w:val="28"/>
                    </w:rPr>
                  </w:pPr>
                  <w:r w:rsidRPr="007E6DE4">
                    <w:rPr>
                      <w:b/>
                      <w:sz w:val="28"/>
                      <w:szCs w:val="28"/>
                    </w:rPr>
                    <w:t>________________________________________</w:t>
                  </w:r>
                </w:p>
                <w:p w:rsidR="006930D6" w:rsidRPr="007E6DE4" w:rsidRDefault="006930D6" w:rsidP="00805082">
                  <w:pPr>
                    <w:jc w:val="center"/>
                    <w:rPr>
                      <w:i/>
                      <w:sz w:val="20"/>
                      <w:szCs w:val="20"/>
                    </w:rPr>
                  </w:pPr>
                  <w:r w:rsidRPr="007E6DE4">
                    <w:rPr>
                      <w:i/>
                      <w:sz w:val="20"/>
                      <w:szCs w:val="20"/>
                    </w:rPr>
                    <w:t>государство регистрации претендента</w:t>
                  </w:r>
                </w:p>
                <w:p w:rsidR="006930D6" w:rsidRPr="007E6DE4" w:rsidRDefault="006930D6" w:rsidP="00805082">
                  <w:pPr>
                    <w:jc w:val="center"/>
                    <w:rPr>
                      <w:b/>
                      <w:sz w:val="28"/>
                      <w:szCs w:val="28"/>
                    </w:rPr>
                  </w:pPr>
                  <w:r w:rsidRPr="007E6DE4">
                    <w:rPr>
                      <w:b/>
                      <w:sz w:val="28"/>
                      <w:szCs w:val="28"/>
                    </w:rPr>
                    <w:t>_____________________________</w:t>
                  </w:r>
                  <w:r>
                    <w:rPr>
                      <w:b/>
                      <w:sz w:val="28"/>
                      <w:szCs w:val="28"/>
                    </w:rPr>
                    <w:t>__________________</w:t>
                  </w:r>
                </w:p>
                <w:p w:rsidR="006930D6" w:rsidRPr="007E6DE4" w:rsidRDefault="006930D6" w:rsidP="00805082">
                  <w:pPr>
                    <w:jc w:val="center"/>
                    <w:rPr>
                      <w:i/>
                      <w:sz w:val="20"/>
                      <w:szCs w:val="20"/>
                    </w:rPr>
                  </w:pPr>
                  <w:r w:rsidRPr="007E6DE4">
                    <w:rPr>
                      <w:i/>
                      <w:sz w:val="20"/>
                      <w:szCs w:val="20"/>
                    </w:rPr>
                    <w:t>ИНН претендента (для претендентов-резидентов Российской Федерации)</w:t>
                  </w:r>
                </w:p>
                <w:p w:rsidR="006930D6" w:rsidRDefault="006930D6" w:rsidP="00805082">
                  <w:pPr>
                    <w:jc w:val="both"/>
                  </w:pPr>
                </w:p>
                <w:p w:rsidR="006930D6" w:rsidRDefault="006930D6">
                  <w:pPr>
                    <w:jc w:val="center"/>
                    <w:rPr>
                      <w:b/>
                    </w:rPr>
                  </w:pPr>
                  <w:r>
                    <w:rPr>
                      <w:b/>
                    </w:rPr>
                    <w:t xml:space="preserve">ЗАЯВКА НА УЧАСТИЕ В ОТКРЫТОМ КОНКУРСЕ № </w:t>
                  </w:r>
                </w:p>
                <w:p w:rsidR="006930D6" w:rsidRPr="001D6E8A" w:rsidRDefault="006930D6" w:rsidP="00805082">
                  <w:pPr>
                    <w:jc w:val="center"/>
                    <w:rPr>
                      <w:b/>
                    </w:rPr>
                  </w:pPr>
                  <w:r w:rsidRPr="001D6E8A">
                    <w:rPr>
                      <w:b/>
                    </w:rPr>
                    <w:t xml:space="preserve">(лот № _________) </w:t>
                  </w:r>
                </w:p>
                <w:p w:rsidR="006930D6" w:rsidRPr="00521EAB" w:rsidRDefault="006930D6" w:rsidP="00805082">
                  <w:pPr>
                    <w:jc w:val="center"/>
                    <w:rPr>
                      <w:i/>
                    </w:rPr>
                  </w:pPr>
                  <w:r w:rsidRPr="001D6E8A">
                    <w:rPr>
                      <w:i/>
                    </w:rPr>
                    <w:t>(указывается, если предусмотрены лоты)</w:t>
                  </w:r>
                </w:p>
                <w:p w:rsidR="006930D6" w:rsidRPr="00923E2D" w:rsidRDefault="006930D6" w:rsidP="00805082">
                  <w:pPr>
                    <w:jc w:val="center"/>
                    <w:rPr>
                      <w:b/>
                    </w:rPr>
                  </w:pPr>
                </w:p>
                <w:p w:rsidR="006930D6" w:rsidRPr="00923E2D" w:rsidRDefault="006930D6" w:rsidP="00805082">
                  <w:pPr>
                    <w:ind w:left="2124" w:firstLine="708"/>
                    <w:rPr>
                      <w:i/>
                    </w:rPr>
                  </w:pPr>
                </w:p>
              </w:txbxContent>
            </v:textbox>
            <w10:wrap type="tight"/>
          </v:shape>
        </w:pict>
      </w:r>
      <w:r w:rsidR="008C2076" w:rsidRPr="00FF1AA3">
        <w:rPr>
          <w:sz w:val="28"/>
          <w:szCs w:val="28"/>
        </w:rPr>
        <w:t xml:space="preserve"> При подаче Заявки на бумажном носителе п</w:t>
      </w:r>
      <w:r w:rsidR="008C2076" w:rsidRPr="00FF1AA3">
        <w:rPr>
          <w:sz w:val="28"/>
        </w:rPr>
        <w:t>исьмо (конверт) с Заявкой должен</w:t>
      </w:r>
      <w:r w:rsidR="008C2076" w:rsidRPr="00FF1AA3">
        <w:rPr>
          <w:sz w:val="28"/>
          <w:szCs w:val="28"/>
        </w:rPr>
        <w:t xml:space="preserve"> иметь следующую маркировку:</w:t>
      </w:r>
    </w:p>
    <w:p w:rsidR="008C2076" w:rsidRPr="00FF1AA3" w:rsidRDefault="008C2076" w:rsidP="0072772D">
      <w:pPr>
        <w:ind w:firstLine="720"/>
        <w:contextualSpacing/>
        <w:jc w:val="both"/>
        <w:rPr>
          <w:sz w:val="28"/>
          <w:szCs w:val="28"/>
        </w:rPr>
      </w:pPr>
      <w:r w:rsidRPr="00FF1AA3">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C2076" w:rsidRPr="00FF1AA3" w:rsidRDefault="008C2076" w:rsidP="001B1644">
      <w:pPr>
        <w:pStyle w:val="afa"/>
        <w:numPr>
          <w:ilvl w:val="2"/>
          <w:numId w:val="10"/>
        </w:numPr>
        <w:tabs>
          <w:tab w:val="left" w:pos="720"/>
        </w:tabs>
        <w:ind w:left="0" w:firstLine="720"/>
        <w:rPr>
          <w:rFonts w:eastAsia="Times New Roman"/>
          <w:sz w:val="28"/>
          <w:szCs w:val="28"/>
        </w:rPr>
      </w:pPr>
      <w:r w:rsidRPr="00FF1AA3">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sidRPr="00FF1AA3">
        <w:rPr>
          <w:sz w:val="28"/>
        </w:rPr>
        <w:t>имеющим право подписи документов от имени п</w:t>
      </w:r>
      <w:r w:rsidRPr="00FF1AA3">
        <w:rPr>
          <w:sz w:val="28"/>
          <w:szCs w:val="28"/>
        </w:rPr>
        <w:t>ретендента.</w:t>
      </w:r>
    </w:p>
    <w:p w:rsidR="008C2076" w:rsidRPr="00FF1AA3" w:rsidRDefault="008C2076" w:rsidP="009B006E">
      <w:pPr>
        <w:pStyle w:val="afa"/>
        <w:ind w:firstLine="720"/>
        <w:rPr>
          <w:sz w:val="28"/>
        </w:rPr>
      </w:pPr>
    </w:p>
    <w:p w:rsidR="008C2076" w:rsidRPr="00FF1AA3" w:rsidRDefault="008C2076" w:rsidP="001B1644">
      <w:pPr>
        <w:pStyle w:val="2"/>
        <w:numPr>
          <w:ilvl w:val="1"/>
          <w:numId w:val="10"/>
        </w:numPr>
        <w:tabs>
          <w:tab w:val="clear" w:pos="1260"/>
          <w:tab w:val="num" w:pos="-180"/>
          <w:tab w:val="num" w:pos="540"/>
        </w:tabs>
        <w:spacing w:before="0" w:after="0"/>
        <w:ind w:left="0" w:firstLine="720"/>
        <w:jc w:val="both"/>
        <w:rPr>
          <w:rFonts w:eastAsia="MS Mincho"/>
          <w:i w:val="0"/>
        </w:rPr>
      </w:pPr>
      <w:r w:rsidRPr="00FF1AA3">
        <w:rPr>
          <w:rFonts w:eastAsia="MS Mincho"/>
          <w:i w:val="0"/>
        </w:rPr>
        <w:t>Финансово-коммерческое предложение</w:t>
      </w:r>
    </w:p>
    <w:p w:rsidR="008C2076" w:rsidRPr="00FF1AA3" w:rsidRDefault="008C2076">
      <w:pPr>
        <w:pStyle w:val="a"/>
        <w:ind w:left="0" w:firstLine="720"/>
        <w:rPr>
          <w:b w:val="0"/>
          <w:i w:val="0"/>
        </w:rPr>
      </w:pPr>
      <w:r w:rsidRPr="00FF1AA3">
        <w:rPr>
          <w:b w:val="0"/>
          <w:i w:val="0"/>
        </w:rPr>
        <w:t>Финансово-коммерческое предложение должно быть оформлено в соответствии с приложением № 3 к настоящей документации о закупке.</w:t>
      </w:r>
    </w:p>
    <w:p w:rsidR="008C2076" w:rsidRPr="00FF1AA3" w:rsidRDefault="008C2076" w:rsidP="009B006E">
      <w:pPr>
        <w:pStyle w:val="a"/>
        <w:ind w:left="0" w:firstLine="720"/>
        <w:rPr>
          <w:b w:val="0"/>
          <w:i w:val="0"/>
        </w:rPr>
      </w:pPr>
      <w:r w:rsidRPr="00FF1AA3">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C2076" w:rsidRPr="00FF1AA3" w:rsidRDefault="008C2076">
      <w:pPr>
        <w:pStyle w:val="a"/>
        <w:ind w:left="0" w:firstLine="720"/>
        <w:rPr>
          <w:b w:val="0"/>
          <w:i w:val="0"/>
        </w:rPr>
      </w:pPr>
      <w:r w:rsidRPr="00FF1AA3">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8C2076" w:rsidRPr="00FF1AA3" w:rsidRDefault="008C2076" w:rsidP="009B006E">
      <w:pPr>
        <w:pStyle w:val="a"/>
        <w:ind w:left="0" w:firstLine="720"/>
        <w:rPr>
          <w:b w:val="0"/>
          <w:i w:val="0"/>
        </w:rPr>
      </w:pPr>
      <w:r w:rsidRPr="00FF1AA3">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8C2076" w:rsidRPr="00FF1AA3" w:rsidRDefault="008C2076">
      <w:pPr>
        <w:pStyle w:val="a"/>
        <w:ind w:left="0" w:firstLine="720"/>
        <w:rPr>
          <w:b w:val="0"/>
          <w:i w:val="0"/>
        </w:rPr>
      </w:pPr>
      <w:r w:rsidRPr="00FF1AA3">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C2076" w:rsidRPr="00FF1AA3" w:rsidRDefault="008C2076" w:rsidP="009B006E">
      <w:pPr>
        <w:pStyle w:val="a"/>
        <w:ind w:left="0" w:firstLine="720"/>
        <w:rPr>
          <w:b w:val="0"/>
          <w:i w:val="0"/>
        </w:rPr>
      </w:pPr>
      <w:r w:rsidRPr="00FF1AA3">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8C2076" w:rsidRPr="00FF1AA3" w:rsidRDefault="008C2076">
      <w:pPr>
        <w:pStyle w:val="a"/>
        <w:ind w:left="0" w:firstLine="720"/>
        <w:rPr>
          <w:b w:val="0"/>
          <w:i w:val="0"/>
        </w:rPr>
      </w:pPr>
      <w:r w:rsidRPr="00FF1AA3">
        <w:rPr>
          <w:b w:val="0"/>
          <w:i w:val="0"/>
        </w:rPr>
        <w:tab/>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w:t>
      </w:r>
      <w:r w:rsidRPr="00FF1AA3">
        <w:rPr>
          <w:b w:val="0"/>
          <w:i w:val="0"/>
        </w:rPr>
        <w:lastRenderedPageBreak/>
        <w:t>документации о закупке). Расчет оформляется в виде приложения к</w:t>
      </w:r>
      <w:proofErr w:type="gramStart"/>
      <w:r w:rsidRPr="00FF1AA3">
        <w:rPr>
          <w:b w:val="0"/>
          <w:i w:val="0"/>
        </w:rPr>
        <w:t xml:space="preserve"> Ф</w:t>
      </w:r>
      <w:proofErr w:type="gramEnd"/>
      <w:r w:rsidRPr="00FF1AA3">
        <w:rPr>
          <w:b w:val="0"/>
          <w:i w:val="0"/>
        </w:rPr>
        <w:t>инансово - коммерческому предложению.</w:t>
      </w:r>
    </w:p>
    <w:p w:rsidR="008C2076" w:rsidRPr="00FF1AA3" w:rsidRDefault="008C2076">
      <w:pPr>
        <w:pStyle w:val="a"/>
        <w:ind w:left="0" w:firstLine="720"/>
        <w:rPr>
          <w:b w:val="0"/>
          <w:i w:val="0"/>
        </w:rPr>
      </w:pPr>
      <w:proofErr w:type="gramStart"/>
      <w:r w:rsidRPr="00FF1AA3">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8C2076" w:rsidRPr="00FF1AA3" w:rsidRDefault="008C2076">
      <w:pPr>
        <w:pStyle w:val="a"/>
        <w:ind w:left="0" w:firstLine="720"/>
        <w:rPr>
          <w:b w:val="0"/>
          <w:i w:val="0"/>
        </w:rPr>
      </w:pPr>
      <w:r w:rsidRPr="00FF1AA3">
        <w:rPr>
          <w:b w:val="0"/>
          <w:i w:val="0"/>
        </w:rPr>
        <w:tab/>
        <w:t>В подтверждение претендент в виде приложения к</w:t>
      </w:r>
      <w:proofErr w:type="gramStart"/>
      <w:r w:rsidRPr="00FF1AA3">
        <w:rPr>
          <w:b w:val="0"/>
          <w:i w:val="0"/>
        </w:rPr>
        <w:t xml:space="preserve"> Ф</w:t>
      </w:r>
      <w:proofErr w:type="gramEnd"/>
      <w:r w:rsidRPr="00FF1AA3">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8C2076" w:rsidRPr="00FF1AA3" w:rsidRDefault="008C2076">
      <w:pPr>
        <w:pStyle w:val="a"/>
        <w:ind w:left="0" w:firstLine="720"/>
        <w:rPr>
          <w:b w:val="0"/>
          <w:i w:val="0"/>
        </w:rPr>
      </w:pPr>
      <w:r w:rsidRPr="00FF1AA3">
        <w:rPr>
          <w:b w:val="0"/>
          <w:i w:val="0"/>
        </w:rPr>
        <w:t xml:space="preserve"> </w:t>
      </w:r>
      <w:r w:rsidR="00854746" w:rsidRPr="00FF1AA3">
        <w:rPr>
          <w:b w:val="0"/>
          <w:i w:val="0"/>
        </w:rPr>
        <w:t>П</w:t>
      </w:r>
      <w:r w:rsidRPr="00FF1AA3">
        <w:rPr>
          <w:b w:val="0"/>
          <w:i w:val="0"/>
        </w:rPr>
        <w:t xml:space="preserve">ривлечение субподрядных организаций/соисполнителей </w:t>
      </w:r>
      <w:r w:rsidR="00854746" w:rsidRPr="00FF1AA3">
        <w:rPr>
          <w:b w:val="0"/>
          <w:i w:val="0"/>
        </w:rPr>
        <w:t>допускается</w:t>
      </w:r>
      <w:r w:rsidRPr="00FF1AA3">
        <w:rPr>
          <w:b w:val="0"/>
          <w:i w:val="0"/>
        </w:rPr>
        <w:t>.</w:t>
      </w:r>
    </w:p>
    <w:p w:rsidR="008C2076" w:rsidRPr="00FF1AA3" w:rsidRDefault="008C2076" w:rsidP="0072772D">
      <w:pPr>
        <w:pStyle w:val="1"/>
        <w:tabs>
          <w:tab w:val="num" w:pos="432"/>
        </w:tabs>
        <w:spacing w:before="0" w:after="0"/>
        <w:jc w:val="center"/>
        <w:sectPr w:rsidR="008C2076" w:rsidRPr="00FF1AA3" w:rsidSect="007C51E1">
          <w:headerReference w:type="default" r:id="rId13"/>
          <w:footerReference w:type="even" r:id="rId14"/>
          <w:footerReference w:type="default" r:id="rId15"/>
          <w:pgSz w:w="11907" w:h="16840" w:code="9"/>
          <w:pgMar w:top="1134" w:right="851" w:bottom="1134" w:left="1418" w:header="794" w:footer="794" w:gutter="0"/>
          <w:cols w:space="720"/>
          <w:titlePg/>
          <w:docGrid w:linePitch="326"/>
        </w:sectPr>
      </w:pPr>
    </w:p>
    <w:p w:rsidR="008C2076" w:rsidRPr="00FF1AA3" w:rsidRDefault="008C2076" w:rsidP="0072772D">
      <w:pPr>
        <w:pStyle w:val="1"/>
        <w:tabs>
          <w:tab w:val="num" w:pos="432"/>
        </w:tabs>
        <w:spacing w:before="0" w:after="0"/>
        <w:jc w:val="center"/>
      </w:pPr>
      <w:r w:rsidRPr="00FF1AA3">
        <w:lastRenderedPageBreak/>
        <w:t>Раздел 4. Техническое задание</w:t>
      </w:r>
    </w:p>
    <w:p w:rsidR="008C2076" w:rsidRPr="00FF1AA3" w:rsidRDefault="008C2076" w:rsidP="001D6E8A"/>
    <w:p w:rsidR="008C2076" w:rsidRPr="00FF1AA3" w:rsidRDefault="008C2076" w:rsidP="006E227B">
      <w:pPr>
        <w:tabs>
          <w:tab w:val="left" w:pos="1513"/>
        </w:tabs>
        <w:ind w:firstLine="709"/>
        <w:jc w:val="both"/>
        <w:rPr>
          <w:b/>
          <w:sz w:val="28"/>
          <w:szCs w:val="28"/>
        </w:rPr>
      </w:pPr>
      <w:r w:rsidRPr="00FF1AA3">
        <w:rPr>
          <w:b/>
          <w:sz w:val="28"/>
          <w:szCs w:val="28"/>
        </w:rPr>
        <w:tab/>
      </w:r>
    </w:p>
    <w:p w:rsidR="008C2076" w:rsidRPr="00FF1AA3" w:rsidRDefault="008C2076" w:rsidP="006E227B">
      <w:pPr>
        <w:ind w:firstLine="709"/>
        <w:jc w:val="both"/>
        <w:rPr>
          <w:b/>
          <w:sz w:val="28"/>
          <w:szCs w:val="28"/>
        </w:rPr>
      </w:pPr>
      <w:r w:rsidRPr="00FF1AA3">
        <w:rPr>
          <w:b/>
          <w:sz w:val="28"/>
          <w:szCs w:val="28"/>
        </w:rPr>
        <w:t>4.1. Содержание работ</w:t>
      </w:r>
    </w:p>
    <w:p w:rsidR="008C2076" w:rsidRPr="00FF1AA3" w:rsidRDefault="008C2076" w:rsidP="00713824">
      <w:pPr>
        <w:pStyle w:val="19"/>
        <w:ind w:firstLine="709"/>
        <w:rPr>
          <w:szCs w:val="28"/>
        </w:rPr>
      </w:pPr>
      <w:r w:rsidRPr="00FF1AA3">
        <w:rPr>
          <w:szCs w:val="28"/>
        </w:rPr>
        <w:t>Реконструкция троллейной линии и подкранового пути площадки для переработки большегрузных контейнеров с подкрановыми путями инв.№85, кадастровый (условный) номер 58-58-01/070/2006-371 контейнерного терминала Пенза филиала ПАО "</w:t>
      </w:r>
      <w:proofErr w:type="spellStart"/>
      <w:r w:rsidRPr="00FF1AA3">
        <w:rPr>
          <w:szCs w:val="28"/>
        </w:rPr>
        <w:t>ТрансКонтейнер</w:t>
      </w:r>
      <w:proofErr w:type="spellEnd"/>
      <w:r w:rsidRPr="00FF1AA3">
        <w:rPr>
          <w:szCs w:val="28"/>
        </w:rPr>
        <w:t xml:space="preserve">" на Куйбышевской железной дороге, расположенного по адресу: </w:t>
      </w:r>
      <w:proofErr w:type="gramStart"/>
      <w:r w:rsidRPr="00FF1AA3">
        <w:rPr>
          <w:szCs w:val="28"/>
        </w:rPr>
        <w:t>г</w:t>
      </w:r>
      <w:proofErr w:type="gramEnd"/>
      <w:r w:rsidRPr="00FF1AA3">
        <w:rPr>
          <w:szCs w:val="28"/>
        </w:rPr>
        <w:t>. Пенза, ул. Чаадаева, д. 66  (далее – Работы).</w:t>
      </w:r>
    </w:p>
    <w:p w:rsidR="008C2076" w:rsidRPr="00FF1AA3" w:rsidRDefault="008C2076" w:rsidP="006E227B">
      <w:pPr>
        <w:ind w:firstLine="709"/>
        <w:jc w:val="both"/>
        <w:rPr>
          <w:b/>
        </w:rPr>
      </w:pPr>
    </w:p>
    <w:p w:rsidR="008C2076" w:rsidRPr="00FF1AA3" w:rsidRDefault="008C2076" w:rsidP="006E227B">
      <w:pPr>
        <w:ind w:firstLine="709"/>
        <w:jc w:val="both"/>
        <w:rPr>
          <w:b/>
          <w:sz w:val="28"/>
          <w:szCs w:val="28"/>
        </w:rPr>
      </w:pPr>
      <w:r w:rsidRPr="00FF1AA3">
        <w:rPr>
          <w:b/>
          <w:sz w:val="28"/>
          <w:szCs w:val="28"/>
        </w:rPr>
        <w:t>4.</w:t>
      </w:r>
      <w:r w:rsidRPr="00FF1AA3">
        <w:rPr>
          <w:b/>
          <w:bCs/>
          <w:sz w:val="28"/>
          <w:szCs w:val="28"/>
        </w:rPr>
        <w:t>2</w:t>
      </w:r>
      <w:r w:rsidRPr="00FF1AA3">
        <w:rPr>
          <w:b/>
          <w:sz w:val="28"/>
          <w:szCs w:val="28"/>
        </w:rPr>
        <w:t>.Общие требования</w:t>
      </w:r>
    </w:p>
    <w:p w:rsidR="008C2076" w:rsidRPr="00FF1AA3" w:rsidRDefault="008C2076" w:rsidP="004B7F7A">
      <w:pPr>
        <w:pStyle w:val="19"/>
        <w:ind w:firstLine="709"/>
        <w:rPr>
          <w:szCs w:val="28"/>
        </w:rPr>
      </w:pPr>
      <w:r w:rsidRPr="00FF1AA3">
        <w:rPr>
          <w:szCs w:val="28"/>
        </w:rPr>
        <w:t>4</w:t>
      </w:r>
      <w:r w:rsidRPr="00FF1AA3">
        <w:rPr>
          <w:bCs/>
          <w:szCs w:val="28"/>
        </w:rPr>
        <w:t>.2</w:t>
      </w:r>
      <w:r w:rsidRPr="00FF1AA3">
        <w:rPr>
          <w:rFonts w:eastAsia="MS Mincho"/>
          <w:szCs w:val="28"/>
        </w:rPr>
        <w:t xml:space="preserve">.1. </w:t>
      </w:r>
      <w:r w:rsidRPr="00FF1AA3">
        <w:rPr>
          <w:szCs w:val="28"/>
        </w:rPr>
        <w:t>Предметом открытого конкурса в электронной форме является реконструкция троллейной линии и подкранового пути площадки для переработки большегрузных контейнеров с подкрановыми путями инв.№85, кадастровый (условный) номер 58-58-01/070/2006-371 контейнерного терминала Пенза филиала ПАО "</w:t>
      </w:r>
      <w:proofErr w:type="spellStart"/>
      <w:r w:rsidRPr="00FF1AA3">
        <w:rPr>
          <w:szCs w:val="28"/>
        </w:rPr>
        <w:t>ТрансКонтейнер</w:t>
      </w:r>
      <w:proofErr w:type="spellEnd"/>
      <w:r w:rsidRPr="00FF1AA3">
        <w:rPr>
          <w:szCs w:val="28"/>
        </w:rPr>
        <w:t xml:space="preserve">" на Куйбышевской железной дороге расположенного по адресу: </w:t>
      </w:r>
      <w:proofErr w:type="gramStart"/>
      <w:r w:rsidRPr="00FF1AA3">
        <w:rPr>
          <w:szCs w:val="28"/>
        </w:rPr>
        <w:t>г</w:t>
      </w:r>
      <w:proofErr w:type="gramEnd"/>
      <w:r w:rsidRPr="00FF1AA3">
        <w:rPr>
          <w:szCs w:val="28"/>
        </w:rPr>
        <w:t>. Пенза, ул. Чаадаева, д. 66.</w:t>
      </w:r>
    </w:p>
    <w:p w:rsidR="008C2076" w:rsidRPr="00FF1AA3" w:rsidRDefault="008C2076" w:rsidP="004B7F7A">
      <w:pPr>
        <w:ind w:firstLine="709"/>
        <w:jc w:val="both"/>
        <w:rPr>
          <w:sz w:val="28"/>
          <w:szCs w:val="28"/>
        </w:rPr>
      </w:pPr>
      <w:r w:rsidRPr="00FF1AA3">
        <w:rPr>
          <w:sz w:val="28"/>
          <w:szCs w:val="28"/>
        </w:rPr>
        <w:t xml:space="preserve">4.2.2. Предмет конкурса неделим, то есть Претендент в случае победы в  настоящем Открытом конкурсе должен осуществить выполнение работ прописанных в техническом задании в полном объеме </w:t>
      </w:r>
      <w:proofErr w:type="gramStart"/>
      <w:r w:rsidRPr="00FF1AA3">
        <w:rPr>
          <w:sz w:val="28"/>
          <w:szCs w:val="28"/>
        </w:rPr>
        <w:t>согласно условий</w:t>
      </w:r>
      <w:proofErr w:type="gramEnd"/>
      <w:r w:rsidRPr="00FF1AA3">
        <w:rPr>
          <w:sz w:val="28"/>
          <w:szCs w:val="28"/>
        </w:rPr>
        <w:t xml:space="preserve"> документации о закупке. </w:t>
      </w:r>
    </w:p>
    <w:p w:rsidR="008C2076" w:rsidRPr="00FF1AA3" w:rsidRDefault="008C2076" w:rsidP="00A2734D">
      <w:pPr>
        <w:pStyle w:val="19"/>
        <w:ind w:firstLine="709"/>
        <w:rPr>
          <w:rFonts w:eastAsia="MS Mincho"/>
          <w:szCs w:val="28"/>
        </w:rPr>
      </w:pPr>
      <w:r w:rsidRPr="00FF1AA3">
        <w:rPr>
          <w:szCs w:val="28"/>
        </w:rPr>
        <w:t>4.2.3. В конкурсной за</w:t>
      </w:r>
      <w:r w:rsidRPr="00FF1AA3">
        <w:rPr>
          <w:bCs/>
          <w:szCs w:val="28"/>
        </w:rPr>
        <w:t>я</w:t>
      </w:r>
      <w:r w:rsidRPr="00FF1AA3">
        <w:rPr>
          <w:szCs w:val="28"/>
        </w:rPr>
        <w:t>вке Претендента должны быть изло</w:t>
      </w:r>
      <w:r w:rsidRPr="00FF1AA3">
        <w:rPr>
          <w:bCs/>
          <w:szCs w:val="28"/>
        </w:rPr>
        <w:t>ж</w:t>
      </w:r>
      <w:r w:rsidRPr="00FF1AA3">
        <w:rPr>
          <w:szCs w:val="28"/>
        </w:rPr>
        <w:t>е</w:t>
      </w:r>
      <w:r w:rsidRPr="00FF1AA3">
        <w:rPr>
          <w:rFonts w:eastAsia="MS Mincho"/>
          <w:szCs w:val="28"/>
        </w:rPr>
        <w:t>ны предложения, соответствующие требованиям технического задания и условиям документации о закупке,  Претендент может предложить более выгодные условия выполнения работ, которые Заказчик принимает по своему усмотрению.</w:t>
      </w:r>
    </w:p>
    <w:p w:rsidR="008C2076" w:rsidRPr="00FF1AA3" w:rsidRDefault="008C2076" w:rsidP="006E227B">
      <w:pPr>
        <w:ind w:firstLine="709"/>
        <w:jc w:val="both"/>
        <w:rPr>
          <w:sz w:val="28"/>
          <w:szCs w:val="28"/>
        </w:rPr>
      </w:pPr>
      <w:r w:rsidRPr="00FF1AA3">
        <w:rPr>
          <w:sz w:val="28"/>
          <w:szCs w:val="28"/>
        </w:rPr>
        <w:t>4.2.4. ПАО «</w:t>
      </w:r>
      <w:proofErr w:type="spellStart"/>
      <w:r w:rsidRPr="00FF1AA3">
        <w:rPr>
          <w:sz w:val="28"/>
          <w:szCs w:val="28"/>
        </w:rPr>
        <w:t>ТрансКонтейнер</w:t>
      </w:r>
      <w:proofErr w:type="spellEnd"/>
      <w:r w:rsidRPr="00FF1AA3">
        <w:rPr>
          <w:sz w:val="28"/>
          <w:szCs w:val="28"/>
        </w:rPr>
        <w:t>»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w:t>
      </w:r>
      <w:proofErr w:type="spellStart"/>
      <w:r w:rsidRPr="00FF1AA3">
        <w:rPr>
          <w:sz w:val="28"/>
          <w:szCs w:val="28"/>
        </w:rPr>
        <w:t>ТрансКонтейнер</w:t>
      </w:r>
      <w:proofErr w:type="spellEnd"/>
      <w:r w:rsidRPr="00FF1AA3">
        <w:rPr>
          <w:sz w:val="28"/>
          <w:szCs w:val="28"/>
        </w:rPr>
        <w:t>».</w:t>
      </w:r>
    </w:p>
    <w:p w:rsidR="008C2076" w:rsidRPr="00FF1AA3" w:rsidRDefault="008C2076" w:rsidP="006E227B">
      <w:pPr>
        <w:ind w:firstLine="709"/>
        <w:jc w:val="both"/>
        <w:rPr>
          <w:sz w:val="28"/>
          <w:szCs w:val="28"/>
        </w:rPr>
      </w:pPr>
    </w:p>
    <w:p w:rsidR="008C2076" w:rsidRPr="00FF1AA3" w:rsidRDefault="008C2076" w:rsidP="006E227B">
      <w:pPr>
        <w:pStyle w:val="afa"/>
        <w:rPr>
          <w:sz w:val="28"/>
          <w:szCs w:val="28"/>
        </w:rPr>
      </w:pPr>
      <w:r w:rsidRPr="00FF1AA3">
        <w:rPr>
          <w:b/>
          <w:sz w:val="28"/>
          <w:szCs w:val="28"/>
        </w:rPr>
        <w:t>4.3. Требования к выполняемым работам</w:t>
      </w:r>
      <w:r w:rsidRPr="00FF1AA3">
        <w:rPr>
          <w:sz w:val="28"/>
          <w:szCs w:val="28"/>
        </w:rPr>
        <w:t xml:space="preserve"> </w:t>
      </w:r>
    </w:p>
    <w:p w:rsidR="008C2076" w:rsidRPr="00FF1AA3" w:rsidRDefault="008C2076" w:rsidP="0059120E">
      <w:pPr>
        <w:pStyle w:val="afa"/>
        <w:rPr>
          <w:sz w:val="28"/>
          <w:szCs w:val="28"/>
        </w:rPr>
      </w:pPr>
    </w:p>
    <w:p w:rsidR="008C2076" w:rsidRPr="00FF1AA3" w:rsidRDefault="008C2076" w:rsidP="00713824">
      <w:pPr>
        <w:ind w:firstLine="851"/>
        <w:jc w:val="both"/>
        <w:rPr>
          <w:sz w:val="28"/>
          <w:szCs w:val="28"/>
        </w:rPr>
      </w:pPr>
      <w:r w:rsidRPr="00FF1AA3">
        <w:rPr>
          <w:sz w:val="28"/>
          <w:szCs w:val="28"/>
        </w:rPr>
        <w:t>4.3.1.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rsidRPr="00FF1AA3">
        <w:rPr>
          <w:sz w:val="28"/>
          <w:szCs w:val="28"/>
        </w:rPr>
        <w:tab/>
      </w:r>
    </w:p>
    <w:p w:rsidR="008C2076" w:rsidRPr="00FF1AA3" w:rsidRDefault="008C2076" w:rsidP="00713824">
      <w:pPr>
        <w:ind w:firstLine="851"/>
        <w:jc w:val="both"/>
        <w:rPr>
          <w:sz w:val="28"/>
          <w:szCs w:val="28"/>
        </w:rPr>
      </w:pPr>
      <w:r w:rsidRPr="00FF1AA3">
        <w:rPr>
          <w:sz w:val="28"/>
          <w:szCs w:val="28"/>
        </w:rPr>
        <w:t xml:space="preserve">4.3.2.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FF1AA3">
        <w:rPr>
          <w:sz w:val="28"/>
          <w:szCs w:val="28"/>
        </w:rPr>
        <w:t>электробезопасности</w:t>
      </w:r>
      <w:proofErr w:type="spellEnd"/>
      <w:r w:rsidRPr="00FF1AA3">
        <w:rPr>
          <w:sz w:val="28"/>
          <w:szCs w:val="28"/>
        </w:rPr>
        <w:t xml:space="preserve">, режима работы заказчика. Ответственность за выполнением требований охраны труда, </w:t>
      </w:r>
      <w:proofErr w:type="spellStart"/>
      <w:r w:rsidRPr="00FF1AA3">
        <w:rPr>
          <w:sz w:val="28"/>
          <w:szCs w:val="28"/>
        </w:rPr>
        <w:lastRenderedPageBreak/>
        <w:t>электробезопасности</w:t>
      </w:r>
      <w:proofErr w:type="spellEnd"/>
      <w:r w:rsidRPr="00FF1AA3">
        <w:rPr>
          <w:sz w:val="28"/>
          <w:szCs w:val="28"/>
        </w:rPr>
        <w:t>, промышленной, пожарной безопасности возлагается на Победителя открытого конкурса.</w:t>
      </w:r>
    </w:p>
    <w:p w:rsidR="008C2076" w:rsidRPr="00FF1AA3" w:rsidRDefault="008C2076" w:rsidP="00713824">
      <w:pPr>
        <w:ind w:firstLine="851"/>
        <w:jc w:val="both"/>
        <w:rPr>
          <w:sz w:val="28"/>
          <w:szCs w:val="28"/>
        </w:rPr>
      </w:pPr>
      <w:r w:rsidRPr="00FF1AA3">
        <w:rPr>
          <w:sz w:val="28"/>
          <w:szCs w:val="28"/>
        </w:rPr>
        <w:t>4.3.3.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8C2076" w:rsidRPr="00FF1AA3" w:rsidRDefault="008C2076" w:rsidP="00713824">
      <w:pPr>
        <w:ind w:firstLine="851"/>
        <w:jc w:val="both"/>
        <w:rPr>
          <w:sz w:val="28"/>
          <w:szCs w:val="28"/>
        </w:rPr>
      </w:pPr>
      <w:r w:rsidRPr="00FF1AA3">
        <w:rPr>
          <w:sz w:val="28"/>
          <w:szCs w:val="28"/>
        </w:rPr>
        <w:t>4.3.4.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rsidRPr="00FF1AA3">
        <w:rPr>
          <w:sz w:val="28"/>
          <w:szCs w:val="28"/>
        </w:rPr>
        <w:t>СНиП</w:t>
      </w:r>
      <w:proofErr w:type="spellEnd"/>
      <w:r w:rsidRPr="00FF1AA3">
        <w:rPr>
          <w:sz w:val="28"/>
          <w:szCs w:val="28"/>
        </w:rPr>
        <w:t>)</w:t>
      </w:r>
      <w:r w:rsidRPr="00FF1AA3">
        <w:rPr>
          <w:color w:val="000000"/>
          <w:spacing w:val="7"/>
          <w:sz w:val="28"/>
          <w:szCs w:val="28"/>
        </w:rPr>
        <w:t>, ГОСТ и другими соответствующими нормативными документами</w:t>
      </w:r>
      <w:r w:rsidRPr="00FF1AA3">
        <w:rPr>
          <w:sz w:val="28"/>
          <w:szCs w:val="28"/>
        </w:rPr>
        <w:t>, а также требованиям, обычно предъявляемым к данному виду Работ.</w:t>
      </w:r>
    </w:p>
    <w:p w:rsidR="008C2076" w:rsidRPr="00FF1AA3" w:rsidRDefault="008C2076" w:rsidP="008854E7">
      <w:pPr>
        <w:tabs>
          <w:tab w:val="num" w:pos="1070"/>
        </w:tabs>
        <w:ind w:firstLine="709"/>
        <w:jc w:val="both"/>
        <w:rPr>
          <w:sz w:val="28"/>
          <w:szCs w:val="28"/>
        </w:rPr>
      </w:pPr>
      <w:r w:rsidRPr="00FF1AA3">
        <w:rPr>
          <w:sz w:val="28"/>
          <w:szCs w:val="28"/>
        </w:rPr>
        <w:t xml:space="preserve">4.3.5. Работы производятся в стеснённых условиях, </w:t>
      </w:r>
      <w:r w:rsidRPr="00FF1AA3">
        <w:rPr>
          <w:sz w:val="28"/>
          <w:szCs w:val="28"/>
          <w:lang w:eastAsia="ru-RU"/>
        </w:rPr>
        <w:t>вблизи железнодорожных путей,</w:t>
      </w:r>
      <w:r w:rsidRPr="00FF1AA3">
        <w:rPr>
          <w:sz w:val="28"/>
          <w:szCs w:val="28"/>
        </w:rPr>
        <w:t xml:space="preserve"> с наличием в зоне производства работ действующего  технологического оборудования, при систематическом движении автомобильного транспорта и грузоподъемных механизмов.</w:t>
      </w:r>
    </w:p>
    <w:p w:rsidR="008C2076" w:rsidRPr="00FF1AA3" w:rsidRDefault="008C2076" w:rsidP="008854E7">
      <w:pPr>
        <w:ind w:firstLine="709"/>
        <w:jc w:val="both"/>
        <w:rPr>
          <w:sz w:val="28"/>
          <w:szCs w:val="28"/>
        </w:rPr>
      </w:pPr>
      <w:r w:rsidRPr="00FF1AA3">
        <w:rPr>
          <w:sz w:val="28"/>
          <w:szCs w:val="28"/>
          <w:lang w:eastAsia="ru-RU"/>
        </w:rPr>
        <w:t>4.3.6. Все работы выполняются с использованием материалов и оборудования Победителя, п</w:t>
      </w:r>
      <w:r w:rsidRPr="00FF1AA3">
        <w:rPr>
          <w:sz w:val="28"/>
          <w:szCs w:val="28"/>
        </w:rPr>
        <w:t>рименяемые материалы должны соответствовать стандартам РФ и иметь сертификаты.</w:t>
      </w:r>
    </w:p>
    <w:p w:rsidR="008C2076" w:rsidRPr="00FF1AA3" w:rsidRDefault="008C2076" w:rsidP="00D73A9D">
      <w:pPr>
        <w:keepNext/>
        <w:keepLines/>
        <w:ind w:firstLine="709"/>
        <w:jc w:val="both"/>
        <w:rPr>
          <w:sz w:val="28"/>
          <w:szCs w:val="28"/>
        </w:rPr>
      </w:pPr>
      <w:r w:rsidRPr="00FF1AA3">
        <w:rPr>
          <w:sz w:val="28"/>
          <w:szCs w:val="28"/>
        </w:rPr>
        <w:t xml:space="preserve">4.3.7. Победитель должен предоставить Заказчику перед началом работ список работников по выполнению работ. Победитель должен обеспечивать  выполнение Работ на объекте Заказчика  с 08:00 до 20:00 местного времени. При необходимости, по согласованию с Заказчиком, может устанавливаться иное время выполнения Работ. </w:t>
      </w:r>
    </w:p>
    <w:p w:rsidR="008C2076" w:rsidRPr="00FF1AA3" w:rsidRDefault="008C2076" w:rsidP="008854E7">
      <w:pPr>
        <w:ind w:firstLine="709"/>
        <w:jc w:val="both"/>
        <w:rPr>
          <w:sz w:val="28"/>
          <w:szCs w:val="28"/>
          <w:lang w:eastAsia="ru-RU"/>
        </w:rPr>
      </w:pPr>
      <w:r w:rsidRPr="00FF1AA3">
        <w:rPr>
          <w:sz w:val="28"/>
          <w:szCs w:val="28"/>
          <w:lang w:eastAsia="ru-RU"/>
        </w:rPr>
        <w:t>4.3.8. Работы выполняются в соответствии с проектной (рабочей) документацией  (Приложение  к конкурсной  документации).</w:t>
      </w:r>
      <w:r w:rsidRPr="00FF1AA3">
        <w:rPr>
          <w:rFonts w:eastAsia="MS Mincho"/>
        </w:rPr>
        <w:t xml:space="preserve"> </w:t>
      </w:r>
      <w:r w:rsidRPr="00FF1AA3">
        <w:rPr>
          <w:rStyle w:val="FontStyle12"/>
          <w:rFonts w:ascii="Times New Roman" w:eastAsia="MS Mincho" w:hAnsi="Times New Roman" w:cs="Times New Roman"/>
          <w:sz w:val="28"/>
          <w:szCs w:val="28"/>
        </w:rPr>
        <w:t>Любые отклонения  от принятых проектных решений должны быть оформлены письменным согласованием с Заказчиком.</w:t>
      </w:r>
      <w:r w:rsidRPr="00FF1AA3">
        <w:rPr>
          <w:sz w:val="28"/>
          <w:szCs w:val="28"/>
        </w:rPr>
        <w:t xml:space="preserve"> Внесение любых изменений в проектную (рабочую) документацию по инициативе Победителя, после полученного согласования от Заказчика вносится за счёт средств и сил Победителя, без изменения сроков выполнения работ.</w:t>
      </w:r>
    </w:p>
    <w:p w:rsidR="008C2076" w:rsidRPr="00FF1AA3" w:rsidRDefault="008C2076" w:rsidP="008F75BC">
      <w:pPr>
        <w:tabs>
          <w:tab w:val="num" w:pos="1070"/>
        </w:tabs>
        <w:ind w:firstLine="708"/>
        <w:jc w:val="both"/>
        <w:rPr>
          <w:sz w:val="28"/>
          <w:szCs w:val="28"/>
        </w:rPr>
      </w:pPr>
      <w:r w:rsidRPr="00FF1AA3">
        <w:rPr>
          <w:sz w:val="28"/>
          <w:szCs w:val="28"/>
        </w:rPr>
        <w:t>4.3.9. В конкурсной заявке претендента должны быть изложены условия, соответствующие требованиям технического задания.</w:t>
      </w:r>
    </w:p>
    <w:p w:rsidR="008C2076" w:rsidRPr="00FF1AA3" w:rsidRDefault="008C2076" w:rsidP="008F75BC">
      <w:pPr>
        <w:ind w:firstLine="720"/>
        <w:jc w:val="both"/>
        <w:rPr>
          <w:sz w:val="28"/>
          <w:szCs w:val="28"/>
        </w:rPr>
      </w:pPr>
      <w:r w:rsidRPr="00FF1AA3">
        <w:rPr>
          <w:sz w:val="28"/>
          <w:szCs w:val="28"/>
        </w:rPr>
        <w:t>4.3.10. Победитель обязан до начала выполнения работ разработать и согласовать с Заказчиком проект производства работ (ППР).</w:t>
      </w:r>
    </w:p>
    <w:p w:rsidR="008C2076" w:rsidRPr="00FF1AA3" w:rsidRDefault="008C2076" w:rsidP="008F75BC">
      <w:pPr>
        <w:ind w:firstLine="720"/>
        <w:jc w:val="both"/>
        <w:rPr>
          <w:sz w:val="28"/>
          <w:szCs w:val="28"/>
        </w:rPr>
      </w:pPr>
      <w:r w:rsidRPr="00FF1AA3">
        <w:rPr>
          <w:rStyle w:val="FontStyle12"/>
          <w:rFonts w:ascii="Times New Roman" w:hAnsi="Times New Roman" w:cs="Times New Roman"/>
          <w:sz w:val="28"/>
          <w:szCs w:val="28"/>
        </w:rPr>
        <w:t>4.3.11. До начала производства работ назначить ответственного за пожарную безопасность и технику безопасности</w:t>
      </w:r>
      <w:r w:rsidRPr="00FF1AA3">
        <w:rPr>
          <w:sz w:val="28"/>
          <w:szCs w:val="28"/>
        </w:rPr>
        <w:t>.</w:t>
      </w:r>
    </w:p>
    <w:p w:rsidR="008C2076" w:rsidRPr="00FF1AA3" w:rsidRDefault="008C2076" w:rsidP="00604021">
      <w:pPr>
        <w:ind w:firstLine="720"/>
        <w:jc w:val="both"/>
        <w:rPr>
          <w:sz w:val="28"/>
          <w:szCs w:val="28"/>
        </w:rPr>
      </w:pPr>
      <w:r w:rsidRPr="00FF1AA3">
        <w:rPr>
          <w:sz w:val="28"/>
          <w:szCs w:val="28"/>
        </w:rPr>
        <w:t xml:space="preserve">4.3.12. </w:t>
      </w:r>
      <w:proofErr w:type="gramStart"/>
      <w:r w:rsidRPr="00FF1AA3">
        <w:rPr>
          <w:sz w:val="28"/>
          <w:szCs w:val="28"/>
        </w:rPr>
        <w:t xml:space="preserve">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rsidRPr="00FF1AA3">
        <w:rPr>
          <w:sz w:val="28"/>
          <w:szCs w:val="28"/>
        </w:rPr>
        <w:t>Ростехнадзора</w:t>
      </w:r>
      <w:proofErr w:type="spellEnd"/>
      <w:r w:rsidRPr="00FF1AA3">
        <w:rPr>
          <w:sz w:val="28"/>
          <w:szCs w:val="28"/>
        </w:rP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rsidRPr="00FF1AA3">
        <w:rPr>
          <w:sz w:val="28"/>
          <w:szCs w:val="28"/>
        </w:rPr>
        <w:t xml:space="preserve">, </w:t>
      </w:r>
      <w:r w:rsidRPr="00FF1AA3">
        <w:rPr>
          <w:sz w:val="28"/>
          <w:szCs w:val="28"/>
        </w:rPr>
        <w:lastRenderedPageBreak/>
        <w:t xml:space="preserve">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sidRPr="00FF1AA3">
        <w:rPr>
          <w:rStyle w:val="FontStyle12"/>
          <w:rFonts w:ascii="Times New Roman" w:hAnsi="Times New Roman" w:cs="Times New Roman"/>
          <w:sz w:val="28"/>
          <w:szCs w:val="28"/>
        </w:rPr>
        <w:t>в объеме, достаточном для сдачи объекта в эксплуатацию.</w:t>
      </w:r>
      <w:r w:rsidRPr="00FF1AA3">
        <w:rPr>
          <w:sz w:val="28"/>
          <w:szCs w:val="28"/>
        </w:rPr>
        <w:t xml:space="preserve"> </w:t>
      </w:r>
    </w:p>
    <w:p w:rsidR="008C2076" w:rsidRPr="00FF1AA3" w:rsidRDefault="008C2076" w:rsidP="00604021">
      <w:pPr>
        <w:ind w:firstLine="720"/>
        <w:jc w:val="both"/>
        <w:rPr>
          <w:rFonts w:ascii="Helvetica" w:hAnsi="Helvetica" w:cs="Helvetica"/>
          <w:color w:val="262626"/>
          <w:sz w:val="23"/>
          <w:shd w:val="clear" w:color="auto" w:fill="FFFFFF"/>
        </w:rPr>
      </w:pPr>
      <w:r w:rsidRPr="00FF1AA3">
        <w:rPr>
          <w:sz w:val="28"/>
          <w:szCs w:val="28"/>
        </w:rPr>
        <w:t xml:space="preserve">4.3.13. Победитель после реконструкции подкранового пути разрабатывает и предоставляет Заказчику паспорт кранового пути согласно требований </w:t>
      </w:r>
      <w:hyperlink r:id="rId16" w:history="1">
        <w:proofErr w:type="gramStart"/>
        <w:r w:rsidRPr="00FF1AA3">
          <w:rPr>
            <w:sz w:val="28"/>
            <w:szCs w:val="28"/>
          </w:rPr>
          <w:t>Свод</w:t>
        </w:r>
        <w:proofErr w:type="gramEnd"/>
      </w:hyperlink>
      <w:r w:rsidRPr="00FF1AA3">
        <w:rPr>
          <w:sz w:val="28"/>
          <w:szCs w:val="28"/>
        </w:rPr>
        <w:t xml:space="preserve">а правил "Пути наземные рельсовые крановые. Проектирование, устройство и эксплуатация" СП 12-103-2002 и паспорт тупиковых упоров </w:t>
      </w:r>
      <w:proofErr w:type="gramStart"/>
      <w:r w:rsidRPr="00FF1AA3">
        <w:rPr>
          <w:sz w:val="28"/>
          <w:szCs w:val="28"/>
        </w:rPr>
        <w:t>согласно требований</w:t>
      </w:r>
      <w:proofErr w:type="gramEnd"/>
      <w:r w:rsidRPr="00FF1AA3">
        <w:rPr>
          <w:sz w:val="28"/>
          <w:szCs w:val="28"/>
        </w:rPr>
        <w:t xml:space="preserve">  « Тупиковые упоры. Рекомендации к проектированию, изготовлению и эксплуатации» РД 50:48:0075-02-05 .</w:t>
      </w:r>
    </w:p>
    <w:p w:rsidR="008C2076" w:rsidRPr="00FF1AA3" w:rsidRDefault="008C2076" w:rsidP="00713824">
      <w:pPr>
        <w:pStyle w:val="afa"/>
        <w:rPr>
          <w:sz w:val="28"/>
          <w:szCs w:val="28"/>
        </w:rPr>
      </w:pPr>
      <w:r w:rsidRPr="00FF1AA3">
        <w:rPr>
          <w:sz w:val="28"/>
          <w:szCs w:val="28"/>
        </w:rPr>
        <w:t>4.3.14.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8C2076" w:rsidRPr="00FF1AA3" w:rsidRDefault="008C2076" w:rsidP="00713824">
      <w:pPr>
        <w:pStyle w:val="afa"/>
        <w:rPr>
          <w:rStyle w:val="FontStyle12"/>
          <w:rFonts w:ascii="Times New Roman" w:hAnsi="Times New Roman" w:cs="Times New Roman"/>
          <w:sz w:val="28"/>
          <w:szCs w:val="28"/>
        </w:rPr>
      </w:pPr>
      <w:r w:rsidRPr="00FF1AA3">
        <w:rPr>
          <w:sz w:val="28"/>
          <w:szCs w:val="28"/>
        </w:rPr>
        <w:t>4.3.15. Победитель обязан своими силами и за свой счёт о</w:t>
      </w:r>
      <w:r w:rsidRPr="00FF1AA3">
        <w:rPr>
          <w:rStyle w:val="FontStyle12"/>
          <w:rFonts w:ascii="Times New Roman" w:hAnsi="Times New Roman" w:cs="Times New Roman"/>
          <w:sz w:val="28"/>
          <w:szCs w:val="28"/>
        </w:rPr>
        <w:t>беспечить сохранность находящихся на объекте материалов, изделий, конструкций, оборудования.</w:t>
      </w:r>
    </w:p>
    <w:p w:rsidR="008C2076" w:rsidRPr="00FF1AA3" w:rsidRDefault="008C2076" w:rsidP="00713824">
      <w:pPr>
        <w:pStyle w:val="afa"/>
        <w:rPr>
          <w:rStyle w:val="FontStyle12"/>
          <w:rFonts w:ascii="Times New Roman" w:hAnsi="Times New Roman" w:cs="Times New Roman"/>
          <w:sz w:val="28"/>
          <w:szCs w:val="28"/>
        </w:rPr>
      </w:pPr>
      <w:r w:rsidRPr="00FF1AA3">
        <w:rPr>
          <w:rStyle w:val="FontStyle12"/>
          <w:rFonts w:ascii="Times New Roman" w:hAnsi="Times New Roman" w:cs="Times New Roman"/>
          <w:sz w:val="28"/>
          <w:szCs w:val="28"/>
        </w:rPr>
        <w:t>4.3.16.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контейнерной площадки.</w:t>
      </w:r>
    </w:p>
    <w:p w:rsidR="008C2076" w:rsidRPr="00FF1AA3" w:rsidRDefault="008C2076" w:rsidP="00713824">
      <w:pPr>
        <w:ind w:firstLine="851"/>
        <w:jc w:val="both"/>
        <w:rPr>
          <w:sz w:val="28"/>
          <w:szCs w:val="28"/>
        </w:rPr>
      </w:pPr>
    </w:p>
    <w:p w:rsidR="008C2076" w:rsidRPr="00FF1AA3" w:rsidRDefault="008C2076" w:rsidP="00946DE8">
      <w:pPr>
        <w:ind w:firstLine="851"/>
        <w:jc w:val="center"/>
        <w:rPr>
          <w:b/>
          <w:sz w:val="28"/>
          <w:szCs w:val="28"/>
        </w:rPr>
      </w:pPr>
      <w:r w:rsidRPr="00FF1AA3">
        <w:rPr>
          <w:b/>
          <w:sz w:val="28"/>
          <w:szCs w:val="28"/>
        </w:rPr>
        <w:t>4.4. Правила приемки работ.</w:t>
      </w:r>
    </w:p>
    <w:p w:rsidR="008C2076" w:rsidRPr="00FF1AA3" w:rsidRDefault="008C2076" w:rsidP="00946DE8">
      <w:pPr>
        <w:ind w:firstLine="851"/>
        <w:jc w:val="center"/>
        <w:rPr>
          <w:b/>
          <w:sz w:val="28"/>
          <w:szCs w:val="28"/>
        </w:rPr>
      </w:pPr>
    </w:p>
    <w:p w:rsidR="008C2076" w:rsidRPr="00FF1AA3" w:rsidRDefault="008C2076" w:rsidP="00946DE8">
      <w:pPr>
        <w:pStyle w:val="ConsPlusNonformat"/>
        <w:ind w:firstLine="397"/>
        <w:jc w:val="both"/>
        <w:rPr>
          <w:rFonts w:eastAsia="MS Mincho"/>
          <w:sz w:val="28"/>
          <w:szCs w:val="28"/>
        </w:rPr>
      </w:pPr>
      <w:r w:rsidRPr="00FF1AA3">
        <w:rPr>
          <w:rFonts w:ascii="Times New Roman" w:hAnsi="Times New Roman" w:cs="Times New Roman"/>
          <w:sz w:val="28"/>
          <w:szCs w:val="28"/>
        </w:rPr>
        <w:t xml:space="preserve">      4.4.1. По завершении  выполнения Работ Исполнитель представляет Заказчику акта о приемке выполненных работ формы КС-2, справку о стоимости выполненных работ и затрат формы КС-3, акт о приеме-сдаче отремонтированных, реконструированных, модернизированных объектов основных средств по форме ОС-3,</w:t>
      </w:r>
      <w:r w:rsidRPr="00FF1AA3">
        <w:rPr>
          <w:sz w:val="28"/>
          <w:szCs w:val="28"/>
        </w:rPr>
        <w:t xml:space="preserve"> </w:t>
      </w:r>
      <w:r w:rsidRPr="00FF1AA3">
        <w:rPr>
          <w:rFonts w:ascii="Times New Roman" w:hAnsi="Times New Roman" w:cs="Times New Roman"/>
          <w:sz w:val="28"/>
          <w:szCs w:val="28"/>
        </w:rPr>
        <w:t>счет-фактуру. Предъявляется журнал производства работ (общий журнал), акты на освидетельствования скрытых работ, сертификаты соответствия на используемую продукцию, материалы и иные документы в соответствии с Приказом Минстроя России от 27.07.2017      N 1033/</w:t>
      </w:r>
      <w:proofErr w:type="spellStart"/>
      <w:proofErr w:type="gramStart"/>
      <w:r w:rsidRPr="00FF1AA3">
        <w:rPr>
          <w:rFonts w:ascii="Times New Roman" w:hAnsi="Times New Roman" w:cs="Times New Roman"/>
          <w:sz w:val="28"/>
          <w:szCs w:val="28"/>
        </w:rPr>
        <w:t>пр</w:t>
      </w:r>
      <w:proofErr w:type="spellEnd"/>
      <w:proofErr w:type="gramEnd"/>
      <w:r w:rsidRPr="00FF1AA3">
        <w:rPr>
          <w:rFonts w:ascii="Times New Roman" w:hAnsi="Times New Roman" w:cs="Times New Roman"/>
          <w:sz w:val="28"/>
          <w:szCs w:val="28"/>
        </w:rPr>
        <w:t xml:space="preserve"> "Об утверждении СП 68.13330.2017 "</w:t>
      </w:r>
      <w:proofErr w:type="spellStart"/>
      <w:r w:rsidRPr="00FF1AA3">
        <w:rPr>
          <w:rFonts w:ascii="Times New Roman" w:hAnsi="Times New Roman" w:cs="Times New Roman"/>
          <w:sz w:val="28"/>
          <w:szCs w:val="28"/>
        </w:rPr>
        <w:t>СНиП</w:t>
      </w:r>
      <w:proofErr w:type="spellEnd"/>
      <w:r w:rsidRPr="00FF1AA3">
        <w:rPr>
          <w:rFonts w:ascii="Times New Roman" w:hAnsi="Times New Roman" w:cs="Times New Roman"/>
          <w:sz w:val="28"/>
          <w:szCs w:val="28"/>
        </w:rPr>
        <w:t xml:space="preserve"> 3.01.04-87 Приемка в эксплуатацию законченных строительством объектов. Основные положения".</w:t>
      </w:r>
      <w:r w:rsidRPr="00FF1AA3">
        <w:rPr>
          <w:sz w:val="28"/>
          <w:szCs w:val="28"/>
        </w:rPr>
        <w:t xml:space="preserve"> </w:t>
      </w:r>
      <w:r w:rsidRPr="00FF1AA3">
        <w:rPr>
          <w:rFonts w:ascii="Times New Roman" w:hAnsi="Times New Roman" w:cs="Times New Roman"/>
          <w:sz w:val="28"/>
          <w:szCs w:val="28"/>
        </w:rPr>
        <w:t>Объём работ, принимаемых у Победителя, должен соответствовать объёмам работ технического задания.</w:t>
      </w:r>
    </w:p>
    <w:p w:rsidR="008C2076" w:rsidRPr="00FF1AA3" w:rsidRDefault="008C2076" w:rsidP="00946DE8">
      <w:pPr>
        <w:ind w:firstLine="851"/>
        <w:jc w:val="both"/>
      </w:pPr>
      <w:r w:rsidRPr="00FF1AA3">
        <w:rPr>
          <w:sz w:val="28"/>
          <w:szCs w:val="28"/>
        </w:rPr>
        <w:t xml:space="preserve">4.4.2. Заказчик в течение 10 (десяти) календарных дней </w:t>
      </w:r>
      <w:proofErr w:type="gramStart"/>
      <w:r w:rsidRPr="00FF1AA3">
        <w:rPr>
          <w:sz w:val="28"/>
          <w:szCs w:val="28"/>
        </w:rPr>
        <w:t>с даты получения</w:t>
      </w:r>
      <w:proofErr w:type="gramEnd"/>
      <w:r w:rsidRPr="00FF1AA3">
        <w:rPr>
          <w:sz w:val="28"/>
          <w:szCs w:val="28"/>
        </w:rPr>
        <w:t xml:space="preserve">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по форме ОС-3, счета-фактуры  направляет Исполнителю подписанные документы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C2076" w:rsidRPr="00FF1AA3" w:rsidRDefault="008C2076" w:rsidP="00946DE8">
      <w:pPr>
        <w:ind w:firstLine="851"/>
        <w:jc w:val="center"/>
        <w:rPr>
          <w:rFonts w:eastAsia="MS Mincho"/>
          <w:b/>
          <w:sz w:val="28"/>
          <w:szCs w:val="28"/>
        </w:rPr>
      </w:pPr>
    </w:p>
    <w:p w:rsidR="008C2076" w:rsidRPr="00FF1AA3" w:rsidRDefault="008C2076" w:rsidP="00946DE8">
      <w:pPr>
        <w:ind w:firstLine="851"/>
        <w:jc w:val="center"/>
        <w:rPr>
          <w:rFonts w:eastAsia="MS Mincho"/>
          <w:b/>
          <w:sz w:val="28"/>
          <w:szCs w:val="28"/>
        </w:rPr>
      </w:pPr>
    </w:p>
    <w:p w:rsidR="008C2076" w:rsidRPr="00FF1AA3" w:rsidRDefault="008C2076" w:rsidP="006E227B">
      <w:pPr>
        <w:pStyle w:val="afa"/>
      </w:pPr>
    </w:p>
    <w:p w:rsidR="008C2076" w:rsidRPr="00FF1AA3" w:rsidRDefault="008C2076" w:rsidP="006E227B">
      <w:pPr>
        <w:pStyle w:val="19"/>
        <w:ind w:firstLine="709"/>
        <w:rPr>
          <w:szCs w:val="28"/>
        </w:rPr>
      </w:pPr>
      <w:r w:rsidRPr="00FF1AA3">
        <w:rPr>
          <w:rFonts w:eastAsia="MS Mincho"/>
          <w:b/>
          <w:szCs w:val="28"/>
        </w:rPr>
        <w:t>4.5.</w:t>
      </w:r>
      <w:r w:rsidRPr="00FF1AA3">
        <w:rPr>
          <w:szCs w:val="28"/>
        </w:rPr>
        <w:t xml:space="preserve"> </w:t>
      </w:r>
      <w:r w:rsidRPr="00FF1AA3">
        <w:rPr>
          <w:b/>
          <w:szCs w:val="28"/>
        </w:rPr>
        <w:t>Порядок оплаты</w:t>
      </w:r>
      <w:r w:rsidRPr="00FF1AA3">
        <w:rPr>
          <w:szCs w:val="28"/>
        </w:rPr>
        <w:t xml:space="preserve"> </w:t>
      </w:r>
    </w:p>
    <w:p w:rsidR="008C2076" w:rsidRPr="00FF1AA3" w:rsidRDefault="00D152CE" w:rsidP="00573928">
      <w:pPr>
        <w:ind w:firstLine="851"/>
        <w:jc w:val="both"/>
        <w:rPr>
          <w:rStyle w:val="FontStyle15"/>
          <w:rFonts w:eastAsia="MS Mincho"/>
          <w:i/>
          <w:sz w:val="28"/>
          <w:szCs w:val="28"/>
        </w:rPr>
      </w:pPr>
      <w:r w:rsidRPr="00FF1AA3">
        <w:rPr>
          <w:sz w:val="28"/>
          <w:szCs w:val="28"/>
        </w:rPr>
        <w:t>Возможно авансирование в размере не более 2</w:t>
      </w:r>
      <w:r w:rsidR="00307A10" w:rsidRPr="00FF1AA3">
        <w:rPr>
          <w:sz w:val="28"/>
          <w:szCs w:val="28"/>
        </w:rPr>
        <w:t>5</w:t>
      </w:r>
      <w:r w:rsidRPr="00FF1AA3">
        <w:rPr>
          <w:sz w:val="28"/>
          <w:szCs w:val="28"/>
        </w:rPr>
        <w:t xml:space="preserve"> % </w:t>
      </w:r>
      <w:proofErr w:type="gramStart"/>
      <w:r w:rsidRPr="00FF1AA3">
        <w:rPr>
          <w:sz w:val="28"/>
          <w:szCs w:val="28"/>
        </w:rPr>
        <w:t xml:space="preserve">( </w:t>
      </w:r>
      <w:proofErr w:type="gramEnd"/>
      <w:r w:rsidRPr="00FF1AA3">
        <w:rPr>
          <w:sz w:val="28"/>
          <w:szCs w:val="28"/>
        </w:rPr>
        <w:t>двадцати</w:t>
      </w:r>
      <w:r w:rsidR="00307A10" w:rsidRPr="00FF1AA3">
        <w:rPr>
          <w:sz w:val="28"/>
          <w:szCs w:val="28"/>
        </w:rPr>
        <w:t xml:space="preserve"> пяти</w:t>
      </w:r>
      <w:r w:rsidRPr="00FF1AA3">
        <w:rPr>
          <w:sz w:val="28"/>
          <w:szCs w:val="28"/>
        </w:rPr>
        <w:t xml:space="preserve">) процентов от </w:t>
      </w:r>
      <w:r w:rsidR="008C2076" w:rsidRPr="00FF1AA3">
        <w:rPr>
          <w:sz w:val="28"/>
          <w:szCs w:val="28"/>
        </w:rPr>
        <w:t xml:space="preserve">цены </w:t>
      </w:r>
      <w:r w:rsidRPr="00FF1AA3">
        <w:rPr>
          <w:sz w:val="28"/>
          <w:szCs w:val="28"/>
        </w:rPr>
        <w:t>Договора</w:t>
      </w:r>
      <w:r w:rsidR="008C2076" w:rsidRPr="00FF1AA3">
        <w:rPr>
          <w:sz w:val="28"/>
          <w:szCs w:val="28"/>
        </w:rPr>
        <w:t>,</w:t>
      </w:r>
      <w:r w:rsidRPr="00FF1AA3">
        <w:rPr>
          <w:sz w:val="28"/>
          <w:szCs w:val="28"/>
        </w:rPr>
        <w:t xml:space="preserve"> </w:t>
      </w:r>
      <w:r w:rsidR="008C2076" w:rsidRPr="00FF1AA3">
        <w:rPr>
          <w:rStyle w:val="FontStyle15"/>
          <w:rFonts w:eastAsia="MS Mincho"/>
          <w:sz w:val="28"/>
          <w:szCs w:val="28"/>
        </w:rPr>
        <w:t xml:space="preserve">в течение </w:t>
      </w:r>
      <w:r w:rsidR="00744817" w:rsidRPr="00FF1AA3">
        <w:rPr>
          <w:rStyle w:val="FontStyle15"/>
          <w:rFonts w:eastAsia="MS Mincho"/>
          <w:sz w:val="28"/>
          <w:szCs w:val="28"/>
        </w:rPr>
        <w:t xml:space="preserve">15 </w:t>
      </w:r>
      <w:r w:rsidR="008C2076" w:rsidRPr="00FF1AA3">
        <w:rPr>
          <w:rStyle w:val="FontStyle15"/>
          <w:rFonts w:eastAsia="MS Mincho"/>
          <w:sz w:val="28"/>
          <w:szCs w:val="28"/>
        </w:rPr>
        <w:t>(</w:t>
      </w:r>
      <w:r w:rsidR="00744817" w:rsidRPr="00FF1AA3">
        <w:rPr>
          <w:rStyle w:val="FontStyle15"/>
          <w:rFonts w:eastAsia="MS Mincho"/>
          <w:sz w:val="28"/>
          <w:szCs w:val="28"/>
        </w:rPr>
        <w:t>пятнадцати</w:t>
      </w:r>
      <w:r w:rsidR="008C2076" w:rsidRPr="00FF1AA3">
        <w:rPr>
          <w:rStyle w:val="FontStyle15"/>
          <w:rFonts w:eastAsia="MS Mincho"/>
          <w:sz w:val="28"/>
          <w:szCs w:val="28"/>
        </w:rPr>
        <w:t xml:space="preserve">) календарных дней </w:t>
      </w:r>
      <w:r w:rsidRPr="00FF1AA3">
        <w:rPr>
          <w:rStyle w:val="FontStyle15"/>
          <w:rFonts w:eastAsia="MS Mincho"/>
          <w:sz w:val="28"/>
          <w:szCs w:val="28"/>
        </w:rPr>
        <w:t xml:space="preserve">с даты предоставления банковской гарантии, </w:t>
      </w:r>
      <w:r w:rsidR="008C2076" w:rsidRPr="00FF1AA3">
        <w:rPr>
          <w:rStyle w:val="FontStyle15"/>
          <w:rFonts w:eastAsia="MS Mincho"/>
          <w:sz w:val="28"/>
          <w:szCs w:val="28"/>
        </w:rPr>
        <w:t>после подписания Договора</w:t>
      </w:r>
      <w:r w:rsidRPr="00FF1AA3">
        <w:rPr>
          <w:rStyle w:val="FontStyle15"/>
          <w:rFonts w:eastAsia="MS Mincho"/>
          <w:sz w:val="28"/>
          <w:szCs w:val="28"/>
        </w:rPr>
        <w:t>, на основании выставленного Исполнителем счёта</w:t>
      </w:r>
      <w:r w:rsidR="008C2076" w:rsidRPr="00FF1AA3">
        <w:rPr>
          <w:rStyle w:val="FontStyle15"/>
          <w:rFonts w:eastAsia="MS Mincho"/>
          <w:sz w:val="28"/>
          <w:szCs w:val="28"/>
        </w:rPr>
        <w:t>.</w:t>
      </w:r>
    </w:p>
    <w:p w:rsidR="008C2076" w:rsidRPr="00FF1AA3" w:rsidRDefault="008C2076" w:rsidP="00573928">
      <w:pPr>
        <w:ind w:firstLine="851"/>
        <w:jc w:val="both"/>
        <w:rPr>
          <w:rStyle w:val="FontStyle15"/>
          <w:rFonts w:eastAsia="MS Mincho"/>
          <w:sz w:val="28"/>
          <w:szCs w:val="28"/>
        </w:rPr>
      </w:pPr>
      <w:r w:rsidRPr="00FF1AA3">
        <w:rPr>
          <w:sz w:val="28"/>
          <w:szCs w:val="28"/>
        </w:rPr>
        <w:t>Окончательный расчет согласно выс</w:t>
      </w:r>
      <w:r w:rsidR="00D152CE" w:rsidRPr="00FF1AA3">
        <w:rPr>
          <w:sz w:val="28"/>
          <w:szCs w:val="28"/>
        </w:rPr>
        <w:t>тавленного счета Исполнителем</w:t>
      </w:r>
      <w:proofErr w:type="gramStart"/>
      <w:r w:rsidR="00D152CE" w:rsidRPr="00FF1AA3">
        <w:rPr>
          <w:sz w:val="28"/>
          <w:szCs w:val="28"/>
        </w:rPr>
        <w:t xml:space="preserve"> ,</w:t>
      </w:r>
      <w:proofErr w:type="gramEnd"/>
      <w:r w:rsidR="00D152CE" w:rsidRPr="00FF1AA3">
        <w:rPr>
          <w:sz w:val="28"/>
          <w:szCs w:val="28"/>
        </w:rPr>
        <w:t xml:space="preserve"> </w:t>
      </w:r>
      <w:r w:rsidRPr="00FF1AA3">
        <w:rPr>
          <w:rStyle w:val="FontStyle14"/>
          <w:rFonts w:eastAsia="MS Mincho"/>
          <w:i w:val="0"/>
          <w:sz w:val="28"/>
          <w:szCs w:val="28"/>
        </w:rPr>
        <w:t xml:space="preserve">Заказчиком </w:t>
      </w:r>
      <w:r w:rsidRPr="00FF1AA3">
        <w:rPr>
          <w:rStyle w:val="FontStyle15"/>
          <w:rFonts w:eastAsia="MS Mincho"/>
          <w:sz w:val="28"/>
          <w:szCs w:val="28"/>
        </w:rPr>
        <w:t>осуществляется в течение 30</w:t>
      </w:r>
      <w:r w:rsidRPr="00FF1AA3">
        <w:rPr>
          <w:rStyle w:val="FontStyle15"/>
          <w:rFonts w:eastAsia="MS Mincho"/>
          <w:i/>
          <w:sz w:val="28"/>
          <w:szCs w:val="28"/>
        </w:rPr>
        <w:t xml:space="preserve"> </w:t>
      </w:r>
      <w:r w:rsidRPr="00FF1AA3">
        <w:rPr>
          <w:rStyle w:val="FontStyle14"/>
          <w:rFonts w:eastAsia="MS Mincho"/>
          <w:i w:val="0"/>
          <w:sz w:val="28"/>
          <w:szCs w:val="28"/>
        </w:rPr>
        <w:t xml:space="preserve">(тридцати) </w:t>
      </w:r>
      <w:r w:rsidRPr="00FF1AA3">
        <w:rPr>
          <w:rStyle w:val="FontStyle15"/>
          <w:rFonts w:eastAsia="MS Mincho"/>
          <w:sz w:val="28"/>
          <w:szCs w:val="28"/>
        </w:rPr>
        <w:t>календарных дней,  после подписания Сторонами акта</w:t>
      </w:r>
      <w:r w:rsidR="000E2A2B">
        <w:rPr>
          <w:rStyle w:val="FontStyle15"/>
          <w:rFonts w:eastAsia="MS Mincho"/>
          <w:sz w:val="28"/>
          <w:szCs w:val="28"/>
        </w:rPr>
        <w:t xml:space="preserve"> о</w:t>
      </w:r>
      <w:r w:rsidRPr="00FF1AA3">
        <w:rPr>
          <w:rStyle w:val="FontStyle15"/>
          <w:rFonts w:eastAsia="MS Mincho"/>
          <w:sz w:val="28"/>
          <w:szCs w:val="28"/>
        </w:rPr>
        <w:t xml:space="preserve"> приёмк</w:t>
      </w:r>
      <w:r w:rsidR="000E2A2B">
        <w:rPr>
          <w:rStyle w:val="FontStyle15"/>
          <w:rFonts w:eastAsia="MS Mincho"/>
          <w:sz w:val="28"/>
          <w:szCs w:val="28"/>
        </w:rPr>
        <w:t xml:space="preserve">е </w:t>
      </w:r>
      <w:r w:rsidRPr="00FF1AA3">
        <w:rPr>
          <w:rStyle w:val="FontStyle15"/>
          <w:rFonts w:eastAsia="MS Mincho"/>
          <w:sz w:val="28"/>
          <w:szCs w:val="28"/>
        </w:rPr>
        <w:t xml:space="preserve"> выполненных Работ формы КС-2, справки о стоимости выполненных работ и затрат формы КС-3, акта о приеме-сдаче</w:t>
      </w:r>
      <w:r w:rsidR="008333F6" w:rsidRPr="00FF1AA3">
        <w:rPr>
          <w:rStyle w:val="FontStyle15"/>
          <w:rFonts w:eastAsia="MS Mincho"/>
          <w:sz w:val="28"/>
          <w:szCs w:val="28"/>
        </w:rPr>
        <w:t xml:space="preserve"> </w:t>
      </w:r>
      <w:r w:rsidRPr="00FF1AA3">
        <w:rPr>
          <w:rStyle w:val="FontStyle15"/>
          <w:rFonts w:eastAsia="MS Mincho"/>
          <w:sz w:val="28"/>
          <w:szCs w:val="28"/>
        </w:rPr>
        <w:t>отремонтированных, реконструированных, модернизированных объектов основных средств по форме ОС-3  на основании счета-фактуры и выставленного Исполнителем счёта.</w:t>
      </w:r>
    </w:p>
    <w:p w:rsidR="008C2076" w:rsidRPr="00FF1AA3" w:rsidRDefault="008C2076" w:rsidP="006E227B">
      <w:pPr>
        <w:pStyle w:val="afa"/>
        <w:rPr>
          <w:b/>
          <w:sz w:val="28"/>
          <w:szCs w:val="28"/>
        </w:rPr>
      </w:pPr>
      <w:r w:rsidRPr="00FF1AA3">
        <w:rPr>
          <w:b/>
          <w:sz w:val="28"/>
          <w:szCs w:val="28"/>
        </w:rPr>
        <w:t xml:space="preserve">4.6. Требования к гарантийному сроку </w:t>
      </w:r>
    </w:p>
    <w:p w:rsidR="008C2076" w:rsidRPr="00FF1AA3" w:rsidRDefault="008C2076" w:rsidP="00B60563">
      <w:pPr>
        <w:pStyle w:val="afa"/>
        <w:rPr>
          <w:sz w:val="28"/>
          <w:szCs w:val="28"/>
        </w:rPr>
      </w:pPr>
      <w:r w:rsidRPr="00FF1AA3">
        <w:rPr>
          <w:sz w:val="28"/>
          <w:szCs w:val="28"/>
        </w:rPr>
        <w:t xml:space="preserve">Гарантийный срок на результаты работ должен составлять не менее 24 месяцев </w:t>
      </w:r>
      <w:proofErr w:type="gramStart"/>
      <w:r w:rsidRPr="00FF1AA3">
        <w:rPr>
          <w:sz w:val="28"/>
          <w:szCs w:val="28"/>
        </w:rPr>
        <w:t>с даты подписания</w:t>
      </w:r>
      <w:proofErr w:type="gramEnd"/>
      <w:r w:rsidRPr="00FF1AA3">
        <w:rPr>
          <w:sz w:val="28"/>
          <w:szCs w:val="28"/>
        </w:rPr>
        <w:t xml:space="preserve"> акта о приеме-сдаче отремонтированных, реконструированных, модернизированных объектов основных средств по форме ОС-3</w:t>
      </w:r>
      <w:r w:rsidR="00307A10" w:rsidRPr="00FF1AA3">
        <w:rPr>
          <w:sz w:val="28"/>
          <w:szCs w:val="28"/>
        </w:rPr>
        <w:t>.</w:t>
      </w:r>
      <w:r w:rsidRPr="00FF1AA3">
        <w:rPr>
          <w:sz w:val="28"/>
          <w:szCs w:val="28"/>
        </w:rPr>
        <w:t xml:space="preserve">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с получения уведомления Заказчика.</w:t>
      </w:r>
    </w:p>
    <w:p w:rsidR="008C2076" w:rsidRPr="00FF1AA3" w:rsidRDefault="008C2076" w:rsidP="006E227B">
      <w:pPr>
        <w:ind w:firstLine="709"/>
        <w:jc w:val="both"/>
        <w:rPr>
          <w:rFonts w:eastAsia="MS Mincho"/>
          <w:b/>
          <w:sz w:val="28"/>
          <w:szCs w:val="28"/>
        </w:rPr>
      </w:pPr>
      <w:r w:rsidRPr="00FF1AA3">
        <w:rPr>
          <w:rFonts w:eastAsia="MS Mincho"/>
          <w:b/>
          <w:sz w:val="28"/>
          <w:szCs w:val="28"/>
        </w:rPr>
        <w:t>4.7. Срок выполнения работ</w:t>
      </w:r>
    </w:p>
    <w:p w:rsidR="008C2076" w:rsidRPr="00FF1AA3" w:rsidRDefault="008C2076" w:rsidP="00220095">
      <w:pPr>
        <w:ind w:firstLine="851"/>
        <w:jc w:val="both"/>
        <w:rPr>
          <w:sz w:val="28"/>
          <w:szCs w:val="28"/>
        </w:rPr>
      </w:pPr>
      <w:r w:rsidRPr="00FF1AA3">
        <w:rPr>
          <w:sz w:val="28"/>
          <w:szCs w:val="28"/>
        </w:rPr>
        <w:t xml:space="preserve">    Срок начала выполнения Работ по настоящему Договору – </w:t>
      </w:r>
      <w:proofErr w:type="gramStart"/>
      <w:r w:rsidRPr="00FF1AA3">
        <w:rPr>
          <w:sz w:val="28"/>
          <w:szCs w:val="28"/>
        </w:rPr>
        <w:t>с даты подписания</w:t>
      </w:r>
      <w:proofErr w:type="gramEnd"/>
      <w:r w:rsidRPr="00FF1AA3">
        <w:rPr>
          <w:sz w:val="28"/>
          <w:szCs w:val="28"/>
        </w:rPr>
        <w:t xml:space="preserve"> Договора. Срок окончания выполнения Работ по настоящему Договору – не более 60 календарных дней </w:t>
      </w:r>
      <w:proofErr w:type="gramStart"/>
      <w:r w:rsidRPr="00FF1AA3">
        <w:rPr>
          <w:sz w:val="28"/>
          <w:szCs w:val="28"/>
        </w:rPr>
        <w:t>с даты подписания</w:t>
      </w:r>
      <w:proofErr w:type="gramEnd"/>
      <w:r w:rsidRPr="00FF1AA3">
        <w:rPr>
          <w:sz w:val="28"/>
          <w:szCs w:val="28"/>
        </w:rPr>
        <w:t xml:space="preserve"> договора в соответствии с календарным планом (составленным по форме приложения </w:t>
      </w:r>
      <w:r w:rsidR="005A4BF3">
        <w:rPr>
          <w:sz w:val="28"/>
          <w:szCs w:val="28"/>
        </w:rPr>
        <w:t xml:space="preserve"> </w:t>
      </w:r>
      <w:r w:rsidRPr="00FF1AA3">
        <w:rPr>
          <w:sz w:val="28"/>
          <w:szCs w:val="28"/>
        </w:rPr>
        <w:t>№ 2 к проекту договора).</w:t>
      </w:r>
    </w:p>
    <w:p w:rsidR="008C2076" w:rsidRPr="00FF1AA3" w:rsidRDefault="008C2076" w:rsidP="006E227B">
      <w:pPr>
        <w:ind w:firstLine="709"/>
        <w:jc w:val="both"/>
        <w:rPr>
          <w:rFonts w:eastAsia="MS Mincho"/>
          <w:b/>
          <w:sz w:val="28"/>
          <w:szCs w:val="28"/>
        </w:rPr>
      </w:pPr>
      <w:r w:rsidRPr="00FF1AA3">
        <w:rPr>
          <w:b/>
          <w:sz w:val="28"/>
          <w:szCs w:val="28"/>
        </w:rPr>
        <w:t xml:space="preserve">4.8. </w:t>
      </w:r>
      <w:r w:rsidRPr="00FF1AA3">
        <w:rPr>
          <w:rFonts w:eastAsia="MS Mincho"/>
          <w:b/>
          <w:sz w:val="28"/>
          <w:szCs w:val="28"/>
        </w:rPr>
        <w:t>Место выполнения работ</w:t>
      </w:r>
    </w:p>
    <w:p w:rsidR="008C2076" w:rsidRPr="00FF1AA3" w:rsidRDefault="008C2076" w:rsidP="009D65DE">
      <w:pPr>
        <w:tabs>
          <w:tab w:val="left" w:pos="4870"/>
        </w:tabs>
        <w:ind w:firstLine="709"/>
        <w:jc w:val="both"/>
        <w:rPr>
          <w:rFonts w:eastAsia="MS Mincho"/>
          <w:sz w:val="28"/>
          <w:szCs w:val="28"/>
        </w:rPr>
      </w:pPr>
      <w:r w:rsidRPr="00FF1AA3">
        <w:rPr>
          <w:rFonts w:eastAsia="MS Mincho"/>
          <w:sz w:val="28"/>
          <w:szCs w:val="28"/>
        </w:rPr>
        <w:t xml:space="preserve"> Российская Федерация, </w:t>
      </w:r>
      <w:proofErr w:type="gramStart"/>
      <w:r w:rsidRPr="00FF1AA3">
        <w:rPr>
          <w:rFonts w:eastAsia="MS Mincho"/>
          <w:sz w:val="28"/>
          <w:szCs w:val="28"/>
        </w:rPr>
        <w:t>г</w:t>
      </w:r>
      <w:proofErr w:type="gramEnd"/>
      <w:r w:rsidRPr="00FF1AA3">
        <w:rPr>
          <w:rFonts w:eastAsia="MS Mincho"/>
          <w:sz w:val="28"/>
          <w:szCs w:val="28"/>
        </w:rPr>
        <w:t>. Пенза, ул. Чаадаева д.66</w:t>
      </w:r>
    </w:p>
    <w:p w:rsidR="008C2076" w:rsidRPr="00FF1AA3" w:rsidRDefault="008C2076" w:rsidP="008331ED">
      <w:pPr>
        <w:pStyle w:val="afa"/>
        <w:numPr>
          <w:ilvl w:val="1"/>
          <w:numId w:val="23"/>
        </w:numPr>
        <w:rPr>
          <w:b/>
          <w:sz w:val="28"/>
          <w:szCs w:val="28"/>
        </w:rPr>
      </w:pPr>
      <w:r w:rsidRPr="00FF1AA3">
        <w:rPr>
          <w:b/>
          <w:sz w:val="28"/>
          <w:szCs w:val="28"/>
        </w:rPr>
        <w:t>Наименование и виды работ. Ведомость объёмов.</w:t>
      </w:r>
    </w:p>
    <w:p w:rsidR="008C2076" w:rsidRPr="00FF1AA3" w:rsidRDefault="008C2076" w:rsidP="008D5467">
      <w:pPr>
        <w:pStyle w:val="afa"/>
        <w:rPr>
          <w:b/>
          <w:sz w:val="28"/>
          <w:szCs w:val="28"/>
        </w:rPr>
      </w:pPr>
    </w:p>
    <w:p w:rsidR="008C2076" w:rsidRPr="00FF1AA3" w:rsidRDefault="008C2076" w:rsidP="00DC239A">
      <w:pPr>
        <w:spacing w:after="120"/>
      </w:pPr>
      <w:r w:rsidRPr="00FF1AA3">
        <w:rPr>
          <w:sz w:val="28"/>
          <w:szCs w:val="28"/>
          <w:lang w:eastAsia="ru-RU"/>
        </w:rPr>
        <w:t>1. Устройство подкранов</w:t>
      </w:r>
      <w:r w:rsidR="008D590A" w:rsidRPr="00FF1AA3">
        <w:rPr>
          <w:sz w:val="28"/>
          <w:szCs w:val="28"/>
          <w:lang w:eastAsia="ru-RU"/>
        </w:rPr>
        <w:t>ого пути</w:t>
      </w:r>
      <w:r w:rsidRPr="00FF1AA3">
        <w:t xml:space="preserve"> </w:t>
      </w:r>
    </w:p>
    <w:tbl>
      <w:tblPr>
        <w:tblW w:w="8550" w:type="dxa"/>
        <w:tblInd w:w="98" w:type="dxa"/>
        <w:tblLayout w:type="fixed"/>
        <w:tblLook w:val="00A0"/>
      </w:tblPr>
      <w:tblGrid>
        <w:gridCol w:w="680"/>
        <w:gridCol w:w="5450"/>
        <w:gridCol w:w="1200"/>
        <w:gridCol w:w="1220"/>
      </w:tblGrid>
      <w:tr w:rsidR="008C2076" w:rsidRPr="00FF1AA3" w:rsidTr="00DC239A">
        <w:trPr>
          <w:trHeight w:val="495"/>
        </w:trPr>
        <w:tc>
          <w:tcPr>
            <w:tcW w:w="680" w:type="dxa"/>
            <w:tcBorders>
              <w:top w:val="single" w:sz="4" w:space="0" w:color="auto"/>
              <w:left w:val="single" w:sz="4" w:space="0" w:color="auto"/>
              <w:bottom w:val="single" w:sz="4" w:space="0" w:color="auto"/>
              <w:right w:val="single" w:sz="4" w:space="0" w:color="auto"/>
            </w:tcBorders>
            <w:vAlign w:val="center"/>
          </w:tcPr>
          <w:p w:rsidR="008C2076" w:rsidRPr="00FF1AA3" w:rsidRDefault="008C2076">
            <w:pPr>
              <w:jc w:val="center"/>
            </w:pPr>
            <w:r w:rsidRPr="00FF1AA3">
              <w:t xml:space="preserve">№ </w:t>
            </w:r>
            <w:proofErr w:type="spellStart"/>
            <w:r w:rsidRPr="00FF1AA3">
              <w:t>пп</w:t>
            </w:r>
            <w:proofErr w:type="spellEnd"/>
          </w:p>
        </w:tc>
        <w:tc>
          <w:tcPr>
            <w:tcW w:w="5450" w:type="dxa"/>
            <w:tcBorders>
              <w:top w:val="single" w:sz="4" w:space="0" w:color="auto"/>
              <w:left w:val="nil"/>
              <w:bottom w:val="nil"/>
              <w:right w:val="single" w:sz="4" w:space="0" w:color="auto"/>
            </w:tcBorders>
            <w:vAlign w:val="center"/>
          </w:tcPr>
          <w:p w:rsidR="008C2076" w:rsidRPr="00FF1AA3" w:rsidRDefault="008C2076">
            <w:pPr>
              <w:jc w:val="center"/>
            </w:pPr>
            <w:r w:rsidRPr="00FF1AA3">
              <w:t>Наименование</w:t>
            </w:r>
          </w:p>
        </w:tc>
        <w:tc>
          <w:tcPr>
            <w:tcW w:w="1200" w:type="dxa"/>
            <w:tcBorders>
              <w:top w:val="single" w:sz="4" w:space="0" w:color="auto"/>
              <w:left w:val="nil"/>
              <w:bottom w:val="single" w:sz="4" w:space="0" w:color="auto"/>
              <w:right w:val="single" w:sz="4" w:space="0" w:color="auto"/>
            </w:tcBorders>
            <w:vAlign w:val="center"/>
          </w:tcPr>
          <w:p w:rsidR="008C2076" w:rsidRPr="00FF1AA3" w:rsidRDefault="008C2076">
            <w:pPr>
              <w:jc w:val="center"/>
            </w:pPr>
            <w:r w:rsidRPr="00FF1AA3">
              <w:t xml:space="preserve">Ед. </w:t>
            </w:r>
            <w:proofErr w:type="spellStart"/>
            <w:r w:rsidRPr="00FF1AA3">
              <w:t>изм</w:t>
            </w:r>
            <w:proofErr w:type="spellEnd"/>
            <w:r w:rsidRPr="00FF1AA3">
              <w:t>.</w:t>
            </w:r>
          </w:p>
        </w:tc>
        <w:tc>
          <w:tcPr>
            <w:tcW w:w="1220" w:type="dxa"/>
            <w:tcBorders>
              <w:top w:val="single" w:sz="4" w:space="0" w:color="auto"/>
              <w:left w:val="nil"/>
              <w:bottom w:val="single" w:sz="4" w:space="0" w:color="auto"/>
              <w:right w:val="single" w:sz="4" w:space="0" w:color="auto"/>
            </w:tcBorders>
            <w:vAlign w:val="center"/>
          </w:tcPr>
          <w:p w:rsidR="008C2076" w:rsidRPr="00FF1AA3" w:rsidRDefault="008C2076">
            <w:pPr>
              <w:jc w:val="center"/>
            </w:pPr>
            <w:r w:rsidRPr="00FF1AA3">
              <w:t>Кол.</w:t>
            </w:r>
          </w:p>
        </w:tc>
      </w:tr>
      <w:tr w:rsidR="008C2076" w:rsidRPr="00FF1AA3" w:rsidTr="00DC239A">
        <w:trPr>
          <w:trHeight w:val="255"/>
        </w:trPr>
        <w:tc>
          <w:tcPr>
            <w:tcW w:w="680" w:type="dxa"/>
            <w:tcBorders>
              <w:top w:val="nil"/>
              <w:left w:val="single" w:sz="4" w:space="0" w:color="auto"/>
              <w:bottom w:val="single" w:sz="4" w:space="0" w:color="auto"/>
              <w:right w:val="single" w:sz="4" w:space="0" w:color="auto"/>
            </w:tcBorders>
            <w:noWrap/>
            <w:vAlign w:val="center"/>
          </w:tcPr>
          <w:p w:rsidR="008C2076" w:rsidRPr="00FF1AA3" w:rsidRDefault="008C2076">
            <w:pPr>
              <w:jc w:val="center"/>
              <w:rPr>
                <w:sz w:val="20"/>
                <w:szCs w:val="20"/>
              </w:rPr>
            </w:pPr>
            <w:r w:rsidRPr="00FF1AA3">
              <w:rPr>
                <w:sz w:val="20"/>
                <w:szCs w:val="20"/>
              </w:rPr>
              <w:t>1</w:t>
            </w:r>
          </w:p>
        </w:tc>
        <w:tc>
          <w:tcPr>
            <w:tcW w:w="5450" w:type="dxa"/>
            <w:tcBorders>
              <w:top w:val="single" w:sz="4" w:space="0" w:color="auto"/>
              <w:left w:val="nil"/>
              <w:bottom w:val="single" w:sz="4" w:space="0" w:color="auto"/>
              <w:right w:val="single" w:sz="4" w:space="0" w:color="auto"/>
            </w:tcBorders>
            <w:noWrap/>
            <w:vAlign w:val="center"/>
          </w:tcPr>
          <w:p w:rsidR="008C2076" w:rsidRPr="00FF1AA3" w:rsidRDefault="008C2076">
            <w:pPr>
              <w:jc w:val="center"/>
              <w:rPr>
                <w:sz w:val="20"/>
                <w:szCs w:val="20"/>
              </w:rPr>
            </w:pPr>
            <w:r w:rsidRPr="00FF1AA3">
              <w:rPr>
                <w:sz w:val="20"/>
                <w:szCs w:val="20"/>
              </w:rPr>
              <w:t>2</w:t>
            </w:r>
          </w:p>
        </w:tc>
        <w:tc>
          <w:tcPr>
            <w:tcW w:w="1200" w:type="dxa"/>
            <w:tcBorders>
              <w:top w:val="nil"/>
              <w:left w:val="nil"/>
              <w:bottom w:val="single" w:sz="4" w:space="0" w:color="auto"/>
              <w:right w:val="single" w:sz="4" w:space="0" w:color="auto"/>
            </w:tcBorders>
            <w:noWrap/>
            <w:vAlign w:val="center"/>
          </w:tcPr>
          <w:p w:rsidR="008C2076" w:rsidRPr="00FF1AA3" w:rsidRDefault="008C2076">
            <w:pPr>
              <w:jc w:val="center"/>
              <w:rPr>
                <w:sz w:val="20"/>
                <w:szCs w:val="20"/>
              </w:rPr>
            </w:pPr>
            <w:r w:rsidRPr="00FF1AA3">
              <w:rPr>
                <w:sz w:val="20"/>
                <w:szCs w:val="20"/>
              </w:rPr>
              <w:t>3</w:t>
            </w:r>
          </w:p>
        </w:tc>
        <w:tc>
          <w:tcPr>
            <w:tcW w:w="1220" w:type="dxa"/>
            <w:tcBorders>
              <w:top w:val="nil"/>
              <w:left w:val="nil"/>
              <w:bottom w:val="single" w:sz="4" w:space="0" w:color="auto"/>
              <w:right w:val="single" w:sz="4" w:space="0" w:color="auto"/>
            </w:tcBorders>
            <w:noWrap/>
            <w:vAlign w:val="center"/>
          </w:tcPr>
          <w:p w:rsidR="008C2076" w:rsidRPr="00FF1AA3" w:rsidRDefault="008C2076">
            <w:pPr>
              <w:jc w:val="center"/>
              <w:rPr>
                <w:sz w:val="20"/>
                <w:szCs w:val="20"/>
              </w:rPr>
            </w:pPr>
            <w:r w:rsidRPr="00FF1AA3">
              <w:rPr>
                <w:sz w:val="20"/>
                <w:szCs w:val="20"/>
              </w:rPr>
              <w:t>4</w:t>
            </w:r>
          </w:p>
        </w:tc>
      </w:tr>
      <w:tr w:rsidR="008C2076" w:rsidRPr="00FF1AA3" w:rsidTr="00DC239A">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8C2076" w:rsidRPr="00FF1AA3" w:rsidRDefault="008C2076">
            <w:pPr>
              <w:jc w:val="center"/>
              <w:rPr>
                <w:sz w:val="20"/>
                <w:szCs w:val="20"/>
              </w:rPr>
            </w:pPr>
          </w:p>
        </w:tc>
        <w:tc>
          <w:tcPr>
            <w:tcW w:w="5450" w:type="dxa"/>
            <w:tcBorders>
              <w:top w:val="single" w:sz="4" w:space="0" w:color="auto"/>
              <w:left w:val="single" w:sz="4" w:space="0" w:color="auto"/>
              <w:bottom w:val="single" w:sz="4" w:space="0" w:color="auto"/>
              <w:right w:val="single" w:sz="4" w:space="0" w:color="auto"/>
            </w:tcBorders>
            <w:noWrap/>
            <w:vAlign w:val="center"/>
          </w:tcPr>
          <w:p w:rsidR="008C2076" w:rsidRPr="00FF1AA3" w:rsidRDefault="008C2076">
            <w:pPr>
              <w:jc w:val="center"/>
              <w:rPr>
                <w:b/>
                <w:sz w:val="20"/>
                <w:szCs w:val="20"/>
              </w:rPr>
            </w:pPr>
            <w:r w:rsidRPr="00FF1AA3">
              <w:rPr>
                <w:b/>
                <w:sz w:val="20"/>
                <w:szCs w:val="20"/>
              </w:rPr>
              <w:t>ДЕМОНТАЖНЫЕ РАБОТЫ</w:t>
            </w:r>
          </w:p>
        </w:tc>
        <w:tc>
          <w:tcPr>
            <w:tcW w:w="1200" w:type="dxa"/>
            <w:tcBorders>
              <w:top w:val="single" w:sz="4" w:space="0" w:color="auto"/>
              <w:left w:val="single" w:sz="4" w:space="0" w:color="auto"/>
              <w:bottom w:val="single" w:sz="4" w:space="0" w:color="auto"/>
              <w:right w:val="single" w:sz="4" w:space="0" w:color="auto"/>
            </w:tcBorders>
            <w:noWrap/>
            <w:vAlign w:val="center"/>
          </w:tcPr>
          <w:p w:rsidR="008C2076" w:rsidRPr="00FF1AA3" w:rsidRDefault="008C2076">
            <w:pPr>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noWrap/>
            <w:vAlign w:val="center"/>
          </w:tcPr>
          <w:p w:rsidR="008C2076" w:rsidRPr="00FF1AA3" w:rsidRDefault="008C2076">
            <w:pPr>
              <w:jc w:val="center"/>
              <w:rPr>
                <w:sz w:val="20"/>
                <w:szCs w:val="20"/>
              </w:rPr>
            </w:pPr>
          </w:p>
        </w:tc>
      </w:tr>
      <w:tr w:rsidR="008C2076" w:rsidRPr="00FF1AA3" w:rsidTr="00DC239A">
        <w:trPr>
          <w:trHeight w:val="510"/>
        </w:trPr>
        <w:tc>
          <w:tcPr>
            <w:tcW w:w="680" w:type="dxa"/>
            <w:tcBorders>
              <w:top w:val="single" w:sz="4" w:space="0" w:color="auto"/>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w:t>
            </w:r>
          </w:p>
        </w:tc>
        <w:tc>
          <w:tcPr>
            <w:tcW w:w="5450" w:type="dxa"/>
            <w:tcBorders>
              <w:top w:val="single" w:sz="4" w:space="0" w:color="auto"/>
              <w:left w:val="nil"/>
              <w:bottom w:val="single" w:sz="4" w:space="0" w:color="auto"/>
              <w:right w:val="single" w:sz="4" w:space="0" w:color="auto"/>
            </w:tcBorders>
          </w:tcPr>
          <w:p w:rsidR="008C2076" w:rsidRPr="00FF1AA3" w:rsidRDefault="008C2076">
            <w:pPr>
              <w:rPr>
                <w:sz w:val="20"/>
                <w:szCs w:val="20"/>
              </w:rPr>
            </w:pPr>
            <w:r w:rsidRPr="00FF1AA3">
              <w:rPr>
                <w:sz w:val="20"/>
                <w:szCs w:val="20"/>
              </w:rPr>
              <w:t>Срезка и уборка лишнего загрязненного балласта с обочины земляного полотна</w:t>
            </w:r>
          </w:p>
        </w:tc>
        <w:tc>
          <w:tcPr>
            <w:tcW w:w="1200" w:type="dxa"/>
            <w:tcBorders>
              <w:top w:val="single" w:sz="4" w:space="0" w:color="auto"/>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м3 балласта</w:t>
            </w:r>
          </w:p>
        </w:tc>
        <w:tc>
          <w:tcPr>
            <w:tcW w:w="1220" w:type="dxa"/>
            <w:tcBorders>
              <w:top w:val="single" w:sz="4" w:space="0" w:color="auto"/>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15</w:t>
            </w:r>
          </w:p>
        </w:tc>
      </w:tr>
      <w:tr w:rsidR="008C2076" w:rsidRPr="00FF1AA3" w:rsidTr="00DC239A">
        <w:trPr>
          <w:trHeight w:val="510"/>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2</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Разборка пути поэлементно на деревянных шпалах тип рельсов Р65, число шпал на </w:t>
            </w:r>
            <w:smartTag w:uri="urn:schemas-microsoft-com:office:smarttags" w:element="metricconverter">
              <w:smartTagPr>
                <w:attr w:name="ProductID" w:val="1 км"/>
              </w:smartTagPr>
              <w:r w:rsidRPr="00FF1AA3">
                <w:rPr>
                  <w:sz w:val="20"/>
                  <w:szCs w:val="20"/>
                </w:rPr>
                <w:t>1 км</w:t>
              </w:r>
            </w:smartTag>
            <w:r w:rsidRPr="00FF1AA3">
              <w:rPr>
                <w:sz w:val="20"/>
                <w:szCs w:val="20"/>
              </w:rPr>
              <w:t xml:space="preserve"> 2000 и 1840</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smartTag w:uri="urn:schemas-microsoft-com:office:smarttags" w:element="metricconverter">
              <w:smartTagPr>
                <w:attr w:name="ProductID" w:val="1 км"/>
              </w:smartTagPr>
              <w:r w:rsidRPr="00FF1AA3">
                <w:rPr>
                  <w:sz w:val="20"/>
                  <w:szCs w:val="20"/>
                </w:rPr>
                <w:t>1 км</w:t>
              </w:r>
            </w:smartTag>
            <w:r w:rsidRPr="00FF1AA3">
              <w:rPr>
                <w:sz w:val="20"/>
                <w:szCs w:val="20"/>
              </w:rPr>
              <w:t xml:space="preserve"> пути</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0,2095</w:t>
            </w:r>
          </w:p>
        </w:tc>
      </w:tr>
      <w:tr w:rsidR="008C2076" w:rsidRPr="00FF1AA3" w:rsidTr="00DC239A">
        <w:trPr>
          <w:trHeight w:val="255"/>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3</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Демонтаж упоров для подкранового пути</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proofErr w:type="spellStart"/>
            <w:r w:rsidRPr="00FF1AA3">
              <w:rPr>
                <w:sz w:val="20"/>
                <w:szCs w:val="20"/>
              </w:rPr>
              <w:t>компл</w:t>
            </w:r>
            <w:proofErr w:type="spellEnd"/>
            <w:r w:rsidRPr="00FF1AA3">
              <w:rPr>
                <w:sz w:val="20"/>
                <w:szCs w:val="20"/>
              </w:rPr>
              <w:t>.</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4</w:t>
            </w:r>
          </w:p>
        </w:tc>
      </w:tr>
      <w:tr w:rsidR="008C2076" w:rsidRPr="00FF1AA3" w:rsidTr="00DC239A">
        <w:trPr>
          <w:trHeight w:val="510"/>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4</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Разработка грунта вручную в траншеях глубиной до </w:t>
            </w:r>
            <w:smartTag w:uri="urn:schemas-microsoft-com:office:smarttags" w:element="metricconverter">
              <w:smartTagPr>
                <w:attr w:name="ProductID" w:val="2 м"/>
              </w:smartTagPr>
              <w:r w:rsidRPr="00FF1AA3">
                <w:rPr>
                  <w:sz w:val="20"/>
                  <w:szCs w:val="20"/>
                </w:rPr>
                <w:t>2 м</w:t>
              </w:r>
            </w:smartTag>
            <w:r w:rsidRPr="00FF1AA3">
              <w:rPr>
                <w:sz w:val="20"/>
                <w:szCs w:val="20"/>
              </w:rPr>
              <w:t xml:space="preserve"> без креплений с откосами, группа грунтов 1</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м3 грунта</w:t>
            </w:r>
          </w:p>
        </w:tc>
        <w:tc>
          <w:tcPr>
            <w:tcW w:w="122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5</w:t>
            </w:r>
          </w:p>
        </w:tc>
      </w:tr>
      <w:tr w:rsidR="008C2076" w:rsidRPr="00FF1AA3" w:rsidTr="00DC239A">
        <w:trPr>
          <w:trHeight w:val="510"/>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lastRenderedPageBreak/>
              <w:t>5</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proofErr w:type="gramStart"/>
            <w:r w:rsidRPr="00FF1AA3">
              <w:rPr>
                <w:sz w:val="20"/>
                <w:szCs w:val="20"/>
              </w:rPr>
              <w:t>Погрузочные работы при автомобильных перевозках) грунт растительного слоя (земля, перегной)</w:t>
            </w:r>
            <w:proofErr w:type="gramEnd"/>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1 т</w:t>
            </w:r>
          </w:p>
        </w:tc>
        <w:tc>
          <w:tcPr>
            <w:tcW w:w="122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33,68</w:t>
            </w:r>
          </w:p>
        </w:tc>
      </w:tr>
      <w:tr w:rsidR="008C2076" w:rsidRPr="00FF1AA3" w:rsidTr="00DC239A">
        <w:trPr>
          <w:trHeight w:val="675"/>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6</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Перевозка массовых навалочных грузов автомобилями-самосвалами (работающими вне карьеров), расстояние перевозки </w:t>
            </w:r>
            <w:smartTag w:uri="urn:schemas-microsoft-com:office:smarttags" w:element="metricconverter">
              <w:smartTagPr>
                <w:attr w:name="ProductID" w:val="10 км"/>
              </w:smartTagPr>
              <w:r w:rsidRPr="00FF1AA3">
                <w:rPr>
                  <w:sz w:val="20"/>
                  <w:szCs w:val="20"/>
                </w:rPr>
                <w:t>10 км</w:t>
              </w:r>
            </w:smartTag>
            <w:r w:rsidRPr="00FF1AA3">
              <w:rPr>
                <w:sz w:val="20"/>
                <w:szCs w:val="20"/>
              </w:rPr>
              <w:t xml:space="preserve"> класс груза 1</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1 т</w:t>
            </w:r>
          </w:p>
        </w:tc>
        <w:tc>
          <w:tcPr>
            <w:tcW w:w="122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33,68</w:t>
            </w:r>
          </w:p>
        </w:tc>
      </w:tr>
      <w:tr w:rsidR="008C2076" w:rsidRPr="00FF1AA3" w:rsidTr="00DC239A">
        <w:trPr>
          <w:trHeight w:val="765"/>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7</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Разборка горизонтальных поверхностей бетонных конструкций при помощи отбойных молотков, бетон марки: 200</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smartTag w:uri="urn:schemas-microsoft-com:office:smarttags" w:element="metricconverter">
              <w:smartTagPr>
                <w:attr w:name="ProductID" w:val="1 м3"/>
              </w:smartTagPr>
              <w:r w:rsidRPr="00FF1AA3">
                <w:rPr>
                  <w:sz w:val="20"/>
                  <w:szCs w:val="20"/>
                </w:rPr>
                <w:t>1 м3</w:t>
              </w:r>
            </w:smartTag>
            <w:r w:rsidRPr="00FF1AA3">
              <w:rPr>
                <w:sz w:val="20"/>
                <w:szCs w:val="20"/>
              </w:rPr>
              <w:t xml:space="preserve"> бетона</w:t>
            </w:r>
          </w:p>
        </w:tc>
        <w:tc>
          <w:tcPr>
            <w:tcW w:w="122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2,4</w:t>
            </w:r>
          </w:p>
        </w:tc>
      </w:tr>
      <w:tr w:rsidR="008C2076" w:rsidRPr="00FF1AA3" w:rsidTr="00DC239A">
        <w:trPr>
          <w:trHeight w:val="459"/>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p>
        </w:tc>
        <w:tc>
          <w:tcPr>
            <w:tcW w:w="5450" w:type="dxa"/>
            <w:tcBorders>
              <w:top w:val="nil"/>
              <w:left w:val="nil"/>
              <w:bottom w:val="single" w:sz="4" w:space="0" w:color="auto"/>
              <w:right w:val="single" w:sz="4" w:space="0" w:color="auto"/>
            </w:tcBorders>
          </w:tcPr>
          <w:p w:rsidR="008C2076" w:rsidRPr="00FF1AA3" w:rsidRDefault="008C2076">
            <w:pPr>
              <w:jc w:val="center"/>
              <w:rPr>
                <w:b/>
                <w:bCs/>
                <w:sz w:val="20"/>
                <w:szCs w:val="20"/>
              </w:rPr>
            </w:pPr>
            <w:r w:rsidRPr="00FF1AA3">
              <w:rPr>
                <w:b/>
                <w:bCs/>
                <w:sz w:val="20"/>
                <w:szCs w:val="20"/>
              </w:rPr>
              <w:t xml:space="preserve">РАБОТЫ ПО КОНСТРУКЦИИ </w:t>
            </w:r>
          </w:p>
          <w:p w:rsidR="008C2076" w:rsidRPr="00FF1AA3" w:rsidRDefault="008C2076">
            <w:pPr>
              <w:jc w:val="center"/>
              <w:rPr>
                <w:sz w:val="20"/>
                <w:szCs w:val="20"/>
              </w:rPr>
            </w:pPr>
            <w:r w:rsidRPr="00FF1AA3">
              <w:rPr>
                <w:b/>
                <w:bCs/>
                <w:sz w:val="20"/>
                <w:szCs w:val="20"/>
              </w:rPr>
              <w:t>ПОДКРАНОВОГО ПУТИ</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p>
        </w:tc>
        <w:tc>
          <w:tcPr>
            <w:tcW w:w="1220" w:type="dxa"/>
            <w:tcBorders>
              <w:top w:val="nil"/>
              <w:left w:val="nil"/>
              <w:bottom w:val="single" w:sz="4" w:space="0" w:color="auto"/>
              <w:right w:val="single" w:sz="4" w:space="0" w:color="auto"/>
            </w:tcBorders>
          </w:tcPr>
          <w:p w:rsidR="008C2076" w:rsidRPr="00FF1AA3" w:rsidRDefault="008C2076">
            <w:pPr>
              <w:jc w:val="right"/>
              <w:rPr>
                <w:sz w:val="20"/>
                <w:szCs w:val="20"/>
              </w:rPr>
            </w:pPr>
          </w:p>
        </w:tc>
      </w:tr>
      <w:tr w:rsidR="008C2076" w:rsidRPr="00FF1AA3" w:rsidTr="00DC239A">
        <w:trPr>
          <w:trHeight w:val="765"/>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Устройство подкрановых путей на шпалах железобетонных, тип рельсов Р-65</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proofErr w:type="gramStart"/>
            <w:r w:rsidRPr="00FF1AA3">
              <w:rPr>
                <w:sz w:val="20"/>
                <w:szCs w:val="20"/>
              </w:rPr>
              <w:t>м</w:t>
            </w:r>
            <w:proofErr w:type="gramEnd"/>
            <w:r w:rsidRPr="00FF1AA3">
              <w:rPr>
                <w:sz w:val="20"/>
                <w:szCs w:val="20"/>
              </w:rPr>
              <w:t xml:space="preserve"> рельсовой нитки</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425</w:t>
            </w:r>
          </w:p>
        </w:tc>
      </w:tr>
      <w:tr w:rsidR="008C2076" w:rsidRPr="00FF1AA3" w:rsidTr="00DC239A">
        <w:trPr>
          <w:trHeight w:val="510"/>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8.1.</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Щебень из плотных горных пород для балластного слоя железнодорожного пути фракции 20-40 М800</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м3</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115</w:t>
            </w:r>
          </w:p>
        </w:tc>
      </w:tr>
      <w:tr w:rsidR="008C2076" w:rsidRPr="00FF1AA3" w:rsidTr="00DC239A">
        <w:trPr>
          <w:trHeight w:val="255"/>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8.2.</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Шайбы </w:t>
            </w:r>
            <w:proofErr w:type="spellStart"/>
            <w:r w:rsidRPr="00FF1AA3">
              <w:rPr>
                <w:sz w:val="20"/>
                <w:szCs w:val="20"/>
              </w:rPr>
              <w:t>двухвитковые</w:t>
            </w:r>
            <w:proofErr w:type="spellEnd"/>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т</w:t>
            </w:r>
          </w:p>
        </w:tc>
        <w:tc>
          <w:tcPr>
            <w:tcW w:w="122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0,37776</w:t>
            </w:r>
          </w:p>
        </w:tc>
      </w:tr>
      <w:tr w:rsidR="008C2076" w:rsidRPr="00FF1AA3" w:rsidTr="00DC239A">
        <w:trPr>
          <w:trHeight w:val="589"/>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8.3.</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Рельсы </w:t>
            </w:r>
            <w:proofErr w:type="spellStart"/>
            <w:r w:rsidRPr="00FF1AA3">
              <w:rPr>
                <w:sz w:val="20"/>
                <w:szCs w:val="20"/>
              </w:rPr>
              <w:t>старогодные</w:t>
            </w:r>
            <w:proofErr w:type="spellEnd"/>
            <w:r w:rsidRPr="00FF1AA3">
              <w:rPr>
                <w:sz w:val="20"/>
                <w:szCs w:val="20"/>
              </w:rPr>
              <w:t xml:space="preserve"> железнодорожные для повторной укладки в путь типа Р65 I группы годности</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м</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425</w:t>
            </w:r>
          </w:p>
        </w:tc>
      </w:tr>
      <w:tr w:rsidR="008C2076" w:rsidRPr="00FF1AA3" w:rsidTr="00DC239A">
        <w:trPr>
          <w:trHeight w:val="510"/>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8.4.</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Болты для рельсовых стыков железнодорожного пути в комплекте с гайками М 27х160-180</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т</w:t>
            </w:r>
          </w:p>
        </w:tc>
        <w:tc>
          <w:tcPr>
            <w:tcW w:w="122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0,07168</w:t>
            </w:r>
          </w:p>
        </w:tc>
      </w:tr>
      <w:tr w:rsidR="008C2076" w:rsidRPr="00FF1AA3" w:rsidTr="00DC239A">
        <w:trPr>
          <w:trHeight w:val="561"/>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8.5.</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Болты </w:t>
            </w:r>
            <w:proofErr w:type="spellStart"/>
            <w:r w:rsidRPr="00FF1AA3">
              <w:rPr>
                <w:sz w:val="20"/>
                <w:szCs w:val="20"/>
              </w:rPr>
              <w:t>клеммные</w:t>
            </w:r>
            <w:proofErr w:type="spellEnd"/>
            <w:r w:rsidRPr="00FF1AA3">
              <w:rPr>
                <w:sz w:val="20"/>
                <w:szCs w:val="20"/>
              </w:rPr>
              <w:t xml:space="preserve"> для рельсовых скреплений железнодорожного пути: в комплекте с гайками М 22х75</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т</w:t>
            </w:r>
          </w:p>
        </w:tc>
        <w:tc>
          <w:tcPr>
            <w:tcW w:w="122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1,76288</w:t>
            </w:r>
          </w:p>
        </w:tc>
      </w:tr>
      <w:tr w:rsidR="008C2076" w:rsidRPr="00FF1AA3" w:rsidTr="00DC239A">
        <w:trPr>
          <w:trHeight w:val="497"/>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8.6.</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Болты закладные для рельсовых скреплений железнодорожного пути в комплекте с гайками М 22х175</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т</w:t>
            </w:r>
          </w:p>
        </w:tc>
        <w:tc>
          <w:tcPr>
            <w:tcW w:w="122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1,9675</w:t>
            </w:r>
          </w:p>
        </w:tc>
      </w:tr>
      <w:tr w:rsidR="008C2076" w:rsidRPr="00FF1AA3" w:rsidTr="00DC239A">
        <w:trPr>
          <w:trHeight w:val="255"/>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8.7.</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Шайбы пружинные путевые 27</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т</w:t>
            </w:r>
          </w:p>
        </w:tc>
        <w:tc>
          <w:tcPr>
            <w:tcW w:w="122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0,03148</w:t>
            </w:r>
          </w:p>
        </w:tc>
      </w:tr>
      <w:tr w:rsidR="008C2076" w:rsidRPr="00FF1AA3" w:rsidTr="00DC239A">
        <w:trPr>
          <w:trHeight w:val="255"/>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8.8.</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Накладка: 1Р65</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шт.</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32</w:t>
            </w:r>
          </w:p>
        </w:tc>
      </w:tr>
      <w:tr w:rsidR="008C2076" w:rsidRPr="00FF1AA3" w:rsidTr="00DC239A">
        <w:trPr>
          <w:trHeight w:val="255"/>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8.9.</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Подкладка: КБ-65</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шт.</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787</w:t>
            </w:r>
          </w:p>
        </w:tc>
      </w:tr>
      <w:tr w:rsidR="008C2076" w:rsidRPr="00FF1AA3" w:rsidTr="00DC239A">
        <w:trPr>
          <w:trHeight w:val="255"/>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8.10</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Клемма ПК</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шт.</w:t>
            </w:r>
          </w:p>
        </w:tc>
        <w:tc>
          <w:tcPr>
            <w:tcW w:w="122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1574</w:t>
            </w:r>
          </w:p>
        </w:tc>
      </w:tr>
      <w:tr w:rsidR="008C2076" w:rsidRPr="00FF1AA3" w:rsidTr="00DC239A">
        <w:trPr>
          <w:trHeight w:val="765"/>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8.11.</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Прокладка под подошву рельсов для пути с железобетонными шпалами ПБР65х8 ЦП143 (ПБР65х7 ЦП318) из смеси РП101-710</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шт.</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787</w:t>
            </w:r>
          </w:p>
        </w:tc>
      </w:tr>
      <w:tr w:rsidR="008C2076" w:rsidRPr="00FF1AA3" w:rsidTr="00DC239A">
        <w:trPr>
          <w:trHeight w:val="510"/>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8.12</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Прокладка повышенной упругости под подкладку КБ КБ-10 ЦП328 из смеси РП101-710</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шт.</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787</w:t>
            </w:r>
          </w:p>
        </w:tc>
      </w:tr>
      <w:tr w:rsidR="008C2076" w:rsidRPr="00FF1AA3" w:rsidTr="00DC239A">
        <w:trPr>
          <w:trHeight w:val="765"/>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8.13</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proofErr w:type="spellStart"/>
            <w:r w:rsidRPr="00FF1AA3">
              <w:rPr>
                <w:sz w:val="20"/>
                <w:szCs w:val="20"/>
              </w:rPr>
              <w:t>Полушпала</w:t>
            </w:r>
            <w:proofErr w:type="spellEnd"/>
            <w:r w:rsidRPr="00FF1AA3">
              <w:rPr>
                <w:sz w:val="20"/>
                <w:szCs w:val="20"/>
              </w:rPr>
              <w:t xml:space="preserve"> </w:t>
            </w:r>
            <w:proofErr w:type="gramStart"/>
            <w:r w:rsidRPr="00FF1AA3">
              <w:rPr>
                <w:sz w:val="20"/>
                <w:szCs w:val="20"/>
              </w:rPr>
              <w:t>железобетонная</w:t>
            </w:r>
            <w:proofErr w:type="gramEnd"/>
            <w:r w:rsidRPr="00FF1AA3">
              <w:rPr>
                <w:sz w:val="20"/>
                <w:szCs w:val="20"/>
              </w:rPr>
              <w:t xml:space="preserve"> типа Ш3 длиной </w:t>
            </w:r>
            <w:smartTag w:uri="urn:schemas-microsoft-com:office:smarttags" w:element="metricconverter">
              <w:smartTagPr>
                <w:attr w:name="ProductID" w:val="1100 мм"/>
              </w:smartTagPr>
              <w:r w:rsidRPr="00FF1AA3">
                <w:rPr>
                  <w:sz w:val="20"/>
                  <w:szCs w:val="20"/>
                </w:rPr>
                <w:t>1100 мм</w:t>
              </w:r>
            </w:smartTag>
            <w:r w:rsidRPr="00FF1AA3">
              <w:rPr>
                <w:sz w:val="20"/>
                <w:szCs w:val="20"/>
              </w:rPr>
              <w:t xml:space="preserve">, объем бетона </w:t>
            </w:r>
            <w:smartTag w:uri="urn:schemas-microsoft-com:office:smarttags" w:element="metricconverter">
              <w:smartTagPr>
                <w:attr w:name="ProductID" w:val="0,041 м3"/>
              </w:smartTagPr>
              <w:r w:rsidRPr="00FF1AA3">
                <w:rPr>
                  <w:sz w:val="20"/>
                  <w:szCs w:val="20"/>
                </w:rPr>
                <w:t>0,041 м3</w:t>
              </w:r>
            </w:smartTag>
            <w:r w:rsidRPr="00FF1AA3">
              <w:rPr>
                <w:sz w:val="20"/>
                <w:szCs w:val="20"/>
              </w:rPr>
              <w:t xml:space="preserve">, расход стали </w:t>
            </w:r>
            <w:smartTag w:uri="urn:schemas-microsoft-com:office:smarttags" w:element="metricconverter">
              <w:smartTagPr>
                <w:attr w:name="ProductID" w:val="2,14 кг"/>
              </w:smartTagPr>
              <w:r w:rsidRPr="00FF1AA3">
                <w:rPr>
                  <w:sz w:val="20"/>
                  <w:szCs w:val="20"/>
                </w:rPr>
                <w:t>2,14 кг</w:t>
              </w:r>
            </w:smartTag>
            <w:r w:rsidRPr="00FF1AA3">
              <w:rPr>
                <w:sz w:val="20"/>
                <w:szCs w:val="20"/>
              </w:rPr>
              <w:t xml:space="preserve"> (ОСТ 32.152-2000)</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шт.</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787</w:t>
            </w:r>
          </w:p>
        </w:tc>
      </w:tr>
      <w:tr w:rsidR="008C2076" w:rsidRPr="00FF1AA3" w:rsidTr="00DC239A">
        <w:trPr>
          <w:trHeight w:val="255"/>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9</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Устройство упоров для подкранового пути</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proofErr w:type="spellStart"/>
            <w:r w:rsidRPr="00FF1AA3">
              <w:rPr>
                <w:sz w:val="20"/>
                <w:szCs w:val="20"/>
              </w:rPr>
              <w:t>компл</w:t>
            </w:r>
            <w:proofErr w:type="spellEnd"/>
            <w:r w:rsidRPr="00FF1AA3">
              <w:rPr>
                <w:sz w:val="20"/>
                <w:szCs w:val="20"/>
              </w:rPr>
              <w:t>.</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4</w:t>
            </w:r>
          </w:p>
        </w:tc>
      </w:tr>
      <w:tr w:rsidR="008C2076" w:rsidRPr="00FF1AA3" w:rsidTr="00DC239A">
        <w:trPr>
          <w:trHeight w:val="255"/>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10</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Упоры тупиков</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т</w:t>
            </w:r>
          </w:p>
        </w:tc>
        <w:tc>
          <w:tcPr>
            <w:tcW w:w="122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0,6</w:t>
            </w:r>
          </w:p>
        </w:tc>
      </w:tr>
      <w:tr w:rsidR="008C2076" w:rsidRPr="00FF1AA3" w:rsidTr="00DC239A">
        <w:trPr>
          <w:trHeight w:val="510"/>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11</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Устройство выключающей линейки на подкрановых путях для башенных кранов весом до </w:t>
            </w:r>
            <w:smartTag w:uri="urn:schemas-microsoft-com:office:smarttags" w:element="metricconverter">
              <w:smartTagPr>
                <w:attr w:name="ProductID" w:val="25 кг"/>
              </w:smartTagPr>
              <w:r w:rsidRPr="00FF1AA3">
                <w:rPr>
                  <w:sz w:val="20"/>
                  <w:szCs w:val="20"/>
                </w:rPr>
                <w:t>25 кг</w:t>
              </w:r>
            </w:smartTag>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1 путь</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w:t>
            </w:r>
          </w:p>
        </w:tc>
      </w:tr>
      <w:tr w:rsidR="008C2076" w:rsidRPr="00FF1AA3" w:rsidTr="00DC239A">
        <w:trPr>
          <w:trHeight w:val="528"/>
        </w:trPr>
        <w:tc>
          <w:tcPr>
            <w:tcW w:w="680" w:type="dxa"/>
            <w:tcBorders>
              <w:top w:val="single" w:sz="4" w:space="0" w:color="auto"/>
              <w:left w:val="single" w:sz="4" w:space="0" w:color="auto"/>
              <w:bottom w:val="single" w:sz="4" w:space="0" w:color="auto"/>
              <w:right w:val="single" w:sz="4" w:space="0" w:color="auto"/>
            </w:tcBorders>
            <w:noWrap/>
          </w:tcPr>
          <w:p w:rsidR="008C2076" w:rsidRPr="00FF1AA3" w:rsidRDefault="004B3AFA">
            <w:pPr>
              <w:jc w:val="center"/>
              <w:rPr>
                <w:sz w:val="20"/>
                <w:szCs w:val="20"/>
              </w:rPr>
            </w:pPr>
            <w:r w:rsidRPr="00FF1AA3">
              <w:rPr>
                <w:sz w:val="20"/>
                <w:szCs w:val="20"/>
              </w:rPr>
              <w:t>11.1</w:t>
            </w:r>
          </w:p>
        </w:tc>
        <w:tc>
          <w:tcPr>
            <w:tcW w:w="5450" w:type="dxa"/>
            <w:tcBorders>
              <w:top w:val="single" w:sz="4" w:space="0" w:color="auto"/>
              <w:left w:val="single" w:sz="4" w:space="0" w:color="auto"/>
              <w:bottom w:val="single" w:sz="4" w:space="0" w:color="auto"/>
              <w:right w:val="single" w:sz="4" w:space="0" w:color="auto"/>
            </w:tcBorders>
          </w:tcPr>
          <w:p w:rsidR="008C2076" w:rsidRPr="00FF1AA3" w:rsidRDefault="008C2076">
            <w:pPr>
              <w:rPr>
                <w:sz w:val="20"/>
                <w:szCs w:val="20"/>
              </w:rPr>
            </w:pPr>
            <w:r w:rsidRPr="00FF1AA3">
              <w:rPr>
                <w:sz w:val="20"/>
                <w:szCs w:val="20"/>
              </w:rPr>
              <w:t>Конструкции стальные индивидуальные решетчатые сварные массой до 0,1 т (ВЫКЛЮЧАЮЩИЕ ЛИНЕЙКИ)</w:t>
            </w:r>
          </w:p>
        </w:tc>
        <w:tc>
          <w:tcPr>
            <w:tcW w:w="1200" w:type="dxa"/>
            <w:tcBorders>
              <w:top w:val="single" w:sz="4" w:space="0" w:color="auto"/>
              <w:left w:val="single" w:sz="4" w:space="0" w:color="auto"/>
              <w:bottom w:val="single" w:sz="4" w:space="0" w:color="auto"/>
              <w:right w:val="single" w:sz="4" w:space="0" w:color="auto"/>
            </w:tcBorders>
          </w:tcPr>
          <w:p w:rsidR="008C2076" w:rsidRPr="00FF1AA3" w:rsidRDefault="008C2076">
            <w:pPr>
              <w:jc w:val="center"/>
              <w:rPr>
                <w:sz w:val="20"/>
                <w:szCs w:val="20"/>
              </w:rPr>
            </w:pPr>
            <w:r w:rsidRPr="00FF1AA3">
              <w:rPr>
                <w:sz w:val="20"/>
                <w:szCs w:val="20"/>
              </w:rPr>
              <w:t>т</w:t>
            </w:r>
          </w:p>
        </w:tc>
        <w:tc>
          <w:tcPr>
            <w:tcW w:w="1220" w:type="dxa"/>
            <w:tcBorders>
              <w:top w:val="single" w:sz="4" w:space="0" w:color="auto"/>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0,04</w:t>
            </w:r>
          </w:p>
        </w:tc>
      </w:tr>
      <w:tr w:rsidR="008C2076" w:rsidRPr="00FF1AA3" w:rsidTr="00DC239A">
        <w:trPr>
          <w:trHeight w:val="348"/>
        </w:trPr>
        <w:tc>
          <w:tcPr>
            <w:tcW w:w="680" w:type="dxa"/>
            <w:tcBorders>
              <w:top w:val="single" w:sz="4" w:space="0" w:color="auto"/>
              <w:left w:val="single" w:sz="4" w:space="0" w:color="auto"/>
              <w:bottom w:val="single" w:sz="4" w:space="0" w:color="auto"/>
              <w:right w:val="single" w:sz="4" w:space="0" w:color="auto"/>
            </w:tcBorders>
            <w:noWrap/>
          </w:tcPr>
          <w:p w:rsidR="008C2076" w:rsidRPr="00FF1AA3" w:rsidRDefault="008C2076">
            <w:pPr>
              <w:jc w:val="center"/>
              <w:rPr>
                <w:sz w:val="20"/>
                <w:szCs w:val="20"/>
              </w:rPr>
            </w:pPr>
          </w:p>
        </w:tc>
        <w:tc>
          <w:tcPr>
            <w:tcW w:w="5450" w:type="dxa"/>
            <w:tcBorders>
              <w:top w:val="single" w:sz="4" w:space="0" w:color="auto"/>
              <w:left w:val="nil"/>
              <w:bottom w:val="single" w:sz="4" w:space="0" w:color="auto"/>
              <w:right w:val="single" w:sz="4" w:space="0" w:color="auto"/>
            </w:tcBorders>
          </w:tcPr>
          <w:p w:rsidR="008C2076" w:rsidRPr="00FF1AA3" w:rsidRDefault="008C2076">
            <w:pPr>
              <w:rPr>
                <w:sz w:val="20"/>
                <w:szCs w:val="20"/>
              </w:rPr>
            </w:pPr>
            <w:r w:rsidRPr="00FF1AA3">
              <w:rPr>
                <w:b/>
                <w:bCs/>
                <w:sz w:val="22"/>
                <w:szCs w:val="22"/>
              </w:rPr>
              <w:t>МОНТАЖНЫЕ РАБОТЫ</w:t>
            </w:r>
            <w:proofErr w:type="gramStart"/>
            <w:r w:rsidRPr="00FF1AA3">
              <w:rPr>
                <w:b/>
                <w:bCs/>
                <w:sz w:val="22"/>
                <w:szCs w:val="22"/>
              </w:rPr>
              <w:t>.З</w:t>
            </w:r>
            <w:proofErr w:type="gramEnd"/>
            <w:r w:rsidRPr="00FF1AA3">
              <w:rPr>
                <w:b/>
                <w:bCs/>
                <w:sz w:val="22"/>
                <w:szCs w:val="22"/>
              </w:rPr>
              <w:t>АЗЕМЛЕНИЕ</w:t>
            </w:r>
          </w:p>
        </w:tc>
        <w:tc>
          <w:tcPr>
            <w:tcW w:w="1200" w:type="dxa"/>
            <w:tcBorders>
              <w:top w:val="single" w:sz="4" w:space="0" w:color="auto"/>
              <w:left w:val="nil"/>
              <w:bottom w:val="single" w:sz="4" w:space="0" w:color="auto"/>
              <w:right w:val="single" w:sz="4" w:space="0" w:color="auto"/>
            </w:tcBorders>
          </w:tcPr>
          <w:p w:rsidR="008C2076" w:rsidRPr="00FF1AA3" w:rsidRDefault="008C2076">
            <w:pPr>
              <w:jc w:val="center"/>
              <w:rPr>
                <w:sz w:val="20"/>
                <w:szCs w:val="20"/>
              </w:rPr>
            </w:pPr>
          </w:p>
        </w:tc>
        <w:tc>
          <w:tcPr>
            <w:tcW w:w="1220" w:type="dxa"/>
            <w:tcBorders>
              <w:top w:val="single" w:sz="4" w:space="0" w:color="auto"/>
              <w:left w:val="nil"/>
              <w:bottom w:val="single" w:sz="4" w:space="0" w:color="auto"/>
              <w:right w:val="single" w:sz="4" w:space="0" w:color="auto"/>
            </w:tcBorders>
            <w:noWrap/>
          </w:tcPr>
          <w:p w:rsidR="008C2076" w:rsidRPr="00FF1AA3" w:rsidRDefault="008C2076">
            <w:pPr>
              <w:jc w:val="right"/>
              <w:rPr>
                <w:sz w:val="20"/>
                <w:szCs w:val="20"/>
              </w:rPr>
            </w:pPr>
          </w:p>
        </w:tc>
      </w:tr>
      <w:tr w:rsidR="008C2076" w:rsidRPr="00FF1AA3" w:rsidTr="00DC239A">
        <w:trPr>
          <w:trHeight w:val="510"/>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w:t>
            </w:r>
            <w:r w:rsidR="00273681" w:rsidRPr="00FF1AA3">
              <w:rPr>
                <w:sz w:val="20"/>
                <w:szCs w:val="20"/>
              </w:rPr>
              <w:t>2</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Проводник заземляющий открыто по строительным основаниям из круглой стали диаметром </w:t>
            </w:r>
            <w:smartTag w:uri="urn:schemas-microsoft-com:office:smarttags" w:element="metricconverter">
              <w:smartTagPr>
                <w:attr w:name="ProductID" w:val="12 мм"/>
              </w:smartTagPr>
              <w:r w:rsidRPr="00FF1AA3">
                <w:rPr>
                  <w:sz w:val="20"/>
                  <w:szCs w:val="20"/>
                </w:rPr>
                <w:t>12 мм</w:t>
              </w:r>
            </w:smartTag>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м</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32</w:t>
            </w:r>
          </w:p>
        </w:tc>
      </w:tr>
      <w:tr w:rsidR="008C2076" w:rsidRPr="00FF1AA3" w:rsidTr="00DC239A">
        <w:trPr>
          <w:trHeight w:val="186"/>
        </w:trPr>
        <w:tc>
          <w:tcPr>
            <w:tcW w:w="680"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w:t>
            </w:r>
            <w:r w:rsidR="00273681" w:rsidRPr="00FF1AA3">
              <w:rPr>
                <w:sz w:val="20"/>
                <w:szCs w:val="20"/>
              </w:rPr>
              <w:t>3</w:t>
            </w:r>
          </w:p>
        </w:tc>
        <w:tc>
          <w:tcPr>
            <w:tcW w:w="5450"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Присоединение заземления к контактному рельсу  </w:t>
            </w:r>
          </w:p>
        </w:tc>
        <w:tc>
          <w:tcPr>
            <w:tcW w:w="1200"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 xml:space="preserve">1 </w:t>
            </w:r>
            <w:proofErr w:type="spellStart"/>
            <w:r w:rsidRPr="00FF1AA3">
              <w:rPr>
                <w:sz w:val="20"/>
                <w:szCs w:val="20"/>
              </w:rPr>
              <w:t>компл</w:t>
            </w:r>
            <w:proofErr w:type="spellEnd"/>
            <w:r w:rsidRPr="00FF1AA3">
              <w:rPr>
                <w:sz w:val="20"/>
                <w:szCs w:val="20"/>
              </w:rPr>
              <w:t>.</w:t>
            </w:r>
          </w:p>
        </w:tc>
        <w:tc>
          <w:tcPr>
            <w:tcW w:w="1220"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6</w:t>
            </w:r>
          </w:p>
        </w:tc>
      </w:tr>
    </w:tbl>
    <w:p w:rsidR="008C2076" w:rsidRPr="00FF1AA3" w:rsidRDefault="008C2076" w:rsidP="00DC239A">
      <w:pPr>
        <w:spacing w:after="120"/>
        <w:rPr>
          <w:szCs w:val="20"/>
          <w:lang w:eastAsia="ru-RU"/>
        </w:rPr>
      </w:pPr>
      <w:r w:rsidRPr="00FF1AA3">
        <w:rPr>
          <w:szCs w:val="20"/>
          <w:lang w:eastAsia="ru-RU"/>
        </w:rPr>
        <w:t xml:space="preserve">2. Устройство троллейной линии </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
        <w:gridCol w:w="5633"/>
        <w:gridCol w:w="1181"/>
        <w:gridCol w:w="1221"/>
      </w:tblGrid>
      <w:tr w:rsidR="008C2076" w:rsidRPr="00FF1AA3" w:rsidTr="00DC239A">
        <w:trPr>
          <w:trHeight w:val="495"/>
        </w:trPr>
        <w:tc>
          <w:tcPr>
            <w:tcW w:w="680" w:type="dxa"/>
          </w:tcPr>
          <w:p w:rsidR="008C2076" w:rsidRPr="00FF1AA3" w:rsidRDefault="008C2076">
            <w:pPr>
              <w:jc w:val="center"/>
            </w:pPr>
            <w:r w:rsidRPr="00FF1AA3">
              <w:t xml:space="preserve">№ </w:t>
            </w:r>
            <w:proofErr w:type="spellStart"/>
            <w:r w:rsidRPr="00FF1AA3">
              <w:t>пп</w:t>
            </w:r>
            <w:proofErr w:type="spellEnd"/>
          </w:p>
        </w:tc>
        <w:tc>
          <w:tcPr>
            <w:tcW w:w="5630" w:type="dxa"/>
          </w:tcPr>
          <w:p w:rsidR="008C2076" w:rsidRPr="00FF1AA3" w:rsidRDefault="008C2076">
            <w:pPr>
              <w:jc w:val="center"/>
            </w:pPr>
            <w:r w:rsidRPr="00FF1AA3">
              <w:t>Наименование</w:t>
            </w:r>
          </w:p>
        </w:tc>
        <w:tc>
          <w:tcPr>
            <w:tcW w:w="1180" w:type="dxa"/>
          </w:tcPr>
          <w:p w:rsidR="008C2076" w:rsidRPr="00FF1AA3" w:rsidRDefault="008C2076">
            <w:pPr>
              <w:jc w:val="center"/>
            </w:pPr>
            <w:r w:rsidRPr="00FF1AA3">
              <w:t xml:space="preserve">Ед. </w:t>
            </w:r>
            <w:proofErr w:type="spellStart"/>
            <w:r w:rsidRPr="00FF1AA3">
              <w:t>изм</w:t>
            </w:r>
            <w:proofErr w:type="spellEnd"/>
            <w:r w:rsidRPr="00FF1AA3">
              <w:t>.</w:t>
            </w:r>
          </w:p>
        </w:tc>
        <w:tc>
          <w:tcPr>
            <w:tcW w:w="1220" w:type="dxa"/>
          </w:tcPr>
          <w:p w:rsidR="008C2076" w:rsidRPr="00FF1AA3" w:rsidRDefault="008C2076">
            <w:pPr>
              <w:jc w:val="center"/>
            </w:pPr>
            <w:r w:rsidRPr="00FF1AA3">
              <w:t>Кол.</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1</w:t>
            </w:r>
          </w:p>
        </w:tc>
        <w:tc>
          <w:tcPr>
            <w:tcW w:w="5630" w:type="dxa"/>
            <w:noWrap/>
          </w:tcPr>
          <w:p w:rsidR="008C2076" w:rsidRPr="00FF1AA3" w:rsidRDefault="008C2076">
            <w:pPr>
              <w:jc w:val="center"/>
              <w:rPr>
                <w:sz w:val="20"/>
                <w:szCs w:val="20"/>
              </w:rPr>
            </w:pPr>
            <w:r w:rsidRPr="00FF1AA3">
              <w:rPr>
                <w:sz w:val="20"/>
                <w:szCs w:val="20"/>
              </w:rPr>
              <w:t>2</w:t>
            </w:r>
          </w:p>
        </w:tc>
        <w:tc>
          <w:tcPr>
            <w:tcW w:w="1180" w:type="dxa"/>
            <w:noWrap/>
          </w:tcPr>
          <w:p w:rsidR="008C2076" w:rsidRPr="00FF1AA3" w:rsidRDefault="008C2076">
            <w:pPr>
              <w:jc w:val="center"/>
              <w:rPr>
                <w:sz w:val="20"/>
                <w:szCs w:val="20"/>
              </w:rPr>
            </w:pPr>
            <w:r w:rsidRPr="00FF1AA3">
              <w:rPr>
                <w:sz w:val="20"/>
                <w:szCs w:val="20"/>
              </w:rPr>
              <w:t>3</w:t>
            </w:r>
          </w:p>
        </w:tc>
        <w:tc>
          <w:tcPr>
            <w:tcW w:w="1220" w:type="dxa"/>
            <w:noWrap/>
          </w:tcPr>
          <w:p w:rsidR="008C2076" w:rsidRPr="00FF1AA3" w:rsidRDefault="008C2076">
            <w:pPr>
              <w:jc w:val="center"/>
              <w:rPr>
                <w:sz w:val="20"/>
                <w:szCs w:val="20"/>
              </w:rPr>
            </w:pPr>
            <w:r w:rsidRPr="00FF1AA3">
              <w:rPr>
                <w:sz w:val="20"/>
                <w:szCs w:val="20"/>
              </w:rPr>
              <w:t>4</w:t>
            </w:r>
          </w:p>
        </w:tc>
      </w:tr>
      <w:tr w:rsidR="008C2076" w:rsidRPr="00FF1AA3" w:rsidTr="00DC239A">
        <w:trPr>
          <w:trHeight w:val="255"/>
        </w:trPr>
        <w:tc>
          <w:tcPr>
            <w:tcW w:w="680" w:type="dxa"/>
            <w:noWrap/>
          </w:tcPr>
          <w:p w:rsidR="008C2076" w:rsidRPr="00FF1AA3" w:rsidRDefault="008C2076">
            <w:pPr>
              <w:jc w:val="center"/>
              <w:rPr>
                <w:sz w:val="20"/>
                <w:szCs w:val="20"/>
              </w:rPr>
            </w:pPr>
          </w:p>
        </w:tc>
        <w:tc>
          <w:tcPr>
            <w:tcW w:w="5630" w:type="dxa"/>
            <w:noWrap/>
          </w:tcPr>
          <w:p w:rsidR="008C2076" w:rsidRPr="00FF1AA3" w:rsidRDefault="008C2076">
            <w:pPr>
              <w:jc w:val="center"/>
              <w:rPr>
                <w:sz w:val="20"/>
                <w:szCs w:val="20"/>
              </w:rPr>
            </w:pPr>
            <w:r w:rsidRPr="00FF1AA3">
              <w:rPr>
                <w:b/>
                <w:bCs/>
                <w:sz w:val="22"/>
                <w:szCs w:val="22"/>
              </w:rPr>
              <w:t>ДЕМОНТАЖНЫЕ РАБОТЫ</w:t>
            </w:r>
          </w:p>
        </w:tc>
        <w:tc>
          <w:tcPr>
            <w:tcW w:w="1180" w:type="dxa"/>
            <w:noWrap/>
          </w:tcPr>
          <w:p w:rsidR="008C2076" w:rsidRPr="00FF1AA3" w:rsidRDefault="008C2076">
            <w:pPr>
              <w:jc w:val="center"/>
              <w:rPr>
                <w:sz w:val="20"/>
                <w:szCs w:val="20"/>
              </w:rPr>
            </w:pPr>
          </w:p>
        </w:tc>
        <w:tc>
          <w:tcPr>
            <w:tcW w:w="1220" w:type="dxa"/>
            <w:noWrap/>
          </w:tcPr>
          <w:p w:rsidR="008C2076" w:rsidRPr="00FF1AA3" w:rsidRDefault="008C2076">
            <w:pPr>
              <w:jc w:val="center"/>
              <w:rPr>
                <w:sz w:val="20"/>
                <w:szCs w:val="20"/>
              </w:rPr>
            </w:pPr>
          </w:p>
        </w:tc>
      </w:tr>
      <w:tr w:rsidR="008C2076" w:rsidRPr="00FF1AA3" w:rsidTr="00DC239A">
        <w:trPr>
          <w:trHeight w:val="510"/>
        </w:trPr>
        <w:tc>
          <w:tcPr>
            <w:tcW w:w="680" w:type="dxa"/>
            <w:noWrap/>
          </w:tcPr>
          <w:p w:rsidR="008C2076" w:rsidRPr="00FF1AA3" w:rsidRDefault="008C2076">
            <w:pPr>
              <w:jc w:val="center"/>
              <w:rPr>
                <w:sz w:val="20"/>
                <w:szCs w:val="20"/>
              </w:rPr>
            </w:pPr>
            <w:r w:rsidRPr="00FF1AA3">
              <w:rPr>
                <w:sz w:val="20"/>
                <w:szCs w:val="20"/>
              </w:rPr>
              <w:t>1</w:t>
            </w:r>
          </w:p>
        </w:tc>
        <w:tc>
          <w:tcPr>
            <w:tcW w:w="5630" w:type="dxa"/>
          </w:tcPr>
          <w:p w:rsidR="008C2076" w:rsidRPr="00FF1AA3" w:rsidRDefault="008C2076">
            <w:pPr>
              <w:rPr>
                <w:sz w:val="20"/>
                <w:szCs w:val="20"/>
              </w:rPr>
            </w:pPr>
            <w:r w:rsidRPr="00FF1AA3">
              <w:rPr>
                <w:sz w:val="20"/>
                <w:szCs w:val="20"/>
              </w:rPr>
              <w:t xml:space="preserve">Демонтаж троллеев трех фазных для кранов из угловой стали до № 6,3 </w:t>
            </w:r>
          </w:p>
        </w:tc>
        <w:tc>
          <w:tcPr>
            <w:tcW w:w="1180" w:type="dxa"/>
          </w:tcPr>
          <w:p w:rsidR="008C2076" w:rsidRPr="00FF1AA3" w:rsidRDefault="008C2076">
            <w:pPr>
              <w:jc w:val="center"/>
              <w:rPr>
                <w:sz w:val="20"/>
                <w:szCs w:val="20"/>
              </w:rPr>
            </w:pPr>
            <w:proofErr w:type="gramStart"/>
            <w:r w:rsidRPr="00FF1AA3">
              <w:rPr>
                <w:sz w:val="20"/>
                <w:szCs w:val="20"/>
              </w:rPr>
              <w:t>м</w:t>
            </w:r>
            <w:proofErr w:type="gramEnd"/>
            <w:r w:rsidRPr="00FF1AA3">
              <w:rPr>
                <w:sz w:val="20"/>
                <w:szCs w:val="20"/>
              </w:rPr>
              <w:t xml:space="preserve"> (3 фазы)</w:t>
            </w:r>
          </w:p>
        </w:tc>
        <w:tc>
          <w:tcPr>
            <w:tcW w:w="1220" w:type="dxa"/>
            <w:noWrap/>
          </w:tcPr>
          <w:p w:rsidR="008C2076" w:rsidRPr="00FF1AA3" w:rsidRDefault="008C2076">
            <w:pPr>
              <w:jc w:val="center"/>
              <w:rPr>
                <w:sz w:val="20"/>
                <w:szCs w:val="20"/>
              </w:rPr>
            </w:pPr>
            <w:r w:rsidRPr="00FF1AA3">
              <w:rPr>
                <w:sz w:val="20"/>
                <w:szCs w:val="20"/>
              </w:rPr>
              <w:t>200</w:t>
            </w:r>
          </w:p>
        </w:tc>
      </w:tr>
      <w:tr w:rsidR="008C2076" w:rsidRPr="00FF1AA3" w:rsidTr="00DC239A">
        <w:trPr>
          <w:trHeight w:val="765"/>
        </w:trPr>
        <w:tc>
          <w:tcPr>
            <w:tcW w:w="680" w:type="dxa"/>
            <w:noWrap/>
          </w:tcPr>
          <w:p w:rsidR="008C2076" w:rsidRPr="00FF1AA3" w:rsidRDefault="008C2076">
            <w:pPr>
              <w:jc w:val="center"/>
              <w:rPr>
                <w:sz w:val="20"/>
                <w:szCs w:val="20"/>
              </w:rPr>
            </w:pPr>
            <w:r w:rsidRPr="00FF1AA3">
              <w:rPr>
                <w:sz w:val="20"/>
                <w:szCs w:val="20"/>
              </w:rPr>
              <w:lastRenderedPageBreak/>
              <w:t>2</w:t>
            </w:r>
          </w:p>
        </w:tc>
        <w:tc>
          <w:tcPr>
            <w:tcW w:w="5630" w:type="dxa"/>
          </w:tcPr>
          <w:p w:rsidR="008C2076" w:rsidRPr="00FF1AA3" w:rsidRDefault="008C2076">
            <w:pPr>
              <w:rPr>
                <w:sz w:val="20"/>
                <w:szCs w:val="20"/>
              </w:rPr>
            </w:pPr>
            <w:r w:rsidRPr="00FF1AA3">
              <w:rPr>
                <w:sz w:val="20"/>
                <w:szCs w:val="20"/>
              </w:rPr>
              <w:t>Демонтаж автоматов устанавливаемый на конструкции на стене или колонне, на ток до 100</w:t>
            </w:r>
            <w:proofErr w:type="gramStart"/>
            <w:r w:rsidRPr="00FF1AA3">
              <w:rPr>
                <w:sz w:val="20"/>
                <w:szCs w:val="20"/>
              </w:rPr>
              <w:t xml:space="preserve"> А</w:t>
            </w:r>
            <w:proofErr w:type="gramEnd"/>
            <w:r w:rsidRPr="00FF1AA3">
              <w:rPr>
                <w:sz w:val="20"/>
                <w:szCs w:val="20"/>
              </w:rPr>
              <w:t xml:space="preserve"> </w:t>
            </w:r>
          </w:p>
        </w:tc>
        <w:tc>
          <w:tcPr>
            <w:tcW w:w="1180" w:type="dxa"/>
          </w:tcPr>
          <w:p w:rsidR="008C2076" w:rsidRPr="00FF1AA3" w:rsidRDefault="008C2076">
            <w:pPr>
              <w:jc w:val="center"/>
              <w:rPr>
                <w:sz w:val="20"/>
                <w:szCs w:val="20"/>
              </w:rPr>
            </w:pPr>
            <w:r w:rsidRPr="00FF1AA3">
              <w:rPr>
                <w:sz w:val="20"/>
                <w:szCs w:val="20"/>
              </w:rPr>
              <w:t>1 шт.</w:t>
            </w:r>
          </w:p>
        </w:tc>
        <w:tc>
          <w:tcPr>
            <w:tcW w:w="1220" w:type="dxa"/>
            <w:noWrap/>
          </w:tcPr>
          <w:p w:rsidR="008C2076" w:rsidRPr="00FF1AA3" w:rsidRDefault="008C2076">
            <w:pPr>
              <w:jc w:val="center"/>
              <w:rPr>
                <w:sz w:val="20"/>
                <w:szCs w:val="20"/>
              </w:rPr>
            </w:pPr>
            <w:r w:rsidRPr="00FF1AA3">
              <w:rPr>
                <w:sz w:val="20"/>
                <w:szCs w:val="20"/>
              </w:rPr>
              <w:t>2</w:t>
            </w:r>
          </w:p>
        </w:tc>
      </w:tr>
      <w:tr w:rsidR="008C2076" w:rsidRPr="00FF1AA3" w:rsidTr="00DC239A">
        <w:trPr>
          <w:trHeight w:val="510"/>
        </w:trPr>
        <w:tc>
          <w:tcPr>
            <w:tcW w:w="680" w:type="dxa"/>
            <w:noWrap/>
          </w:tcPr>
          <w:p w:rsidR="008C2076" w:rsidRPr="00FF1AA3" w:rsidRDefault="008C2076">
            <w:pPr>
              <w:jc w:val="center"/>
              <w:rPr>
                <w:sz w:val="20"/>
                <w:szCs w:val="20"/>
              </w:rPr>
            </w:pPr>
            <w:r w:rsidRPr="00FF1AA3">
              <w:rPr>
                <w:sz w:val="20"/>
                <w:szCs w:val="20"/>
              </w:rPr>
              <w:t>3</w:t>
            </w:r>
          </w:p>
        </w:tc>
        <w:tc>
          <w:tcPr>
            <w:tcW w:w="5630" w:type="dxa"/>
          </w:tcPr>
          <w:p w:rsidR="008C2076" w:rsidRPr="00FF1AA3" w:rsidRDefault="008C2076">
            <w:pPr>
              <w:rPr>
                <w:sz w:val="20"/>
                <w:szCs w:val="20"/>
              </w:rPr>
            </w:pPr>
            <w:r w:rsidRPr="00FF1AA3">
              <w:rPr>
                <w:sz w:val="20"/>
                <w:szCs w:val="20"/>
              </w:rPr>
              <w:t>Демонтаж изоляторов опорных напряжением до 10 кВ, количество точек крепления 2</w:t>
            </w:r>
          </w:p>
        </w:tc>
        <w:tc>
          <w:tcPr>
            <w:tcW w:w="1180" w:type="dxa"/>
          </w:tcPr>
          <w:p w:rsidR="008C2076" w:rsidRPr="00FF1AA3" w:rsidRDefault="008C2076">
            <w:pPr>
              <w:jc w:val="center"/>
              <w:rPr>
                <w:sz w:val="20"/>
                <w:szCs w:val="20"/>
              </w:rPr>
            </w:pPr>
            <w:r w:rsidRPr="00FF1AA3">
              <w:rPr>
                <w:sz w:val="20"/>
                <w:szCs w:val="20"/>
              </w:rPr>
              <w:t>1 шт.</w:t>
            </w:r>
          </w:p>
        </w:tc>
        <w:tc>
          <w:tcPr>
            <w:tcW w:w="1220" w:type="dxa"/>
            <w:noWrap/>
          </w:tcPr>
          <w:p w:rsidR="008C2076" w:rsidRPr="00FF1AA3" w:rsidRDefault="008C2076">
            <w:pPr>
              <w:jc w:val="center"/>
              <w:rPr>
                <w:sz w:val="20"/>
                <w:szCs w:val="20"/>
              </w:rPr>
            </w:pPr>
            <w:r w:rsidRPr="00FF1AA3">
              <w:rPr>
                <w:sz w:val="20"/>
                <w:szCs w:val="20"/>
              </w:rPr>
              <w:t>390</w:t>
            </w:r>
          </w:p>
        </w:tc>
      </w:tr>
      <w:tr w:rsidR="008C2076" w:rsidRPr="00FF1AA3" w:rsidTr="00DC239A">
        <w:trPr>
          <w:trHeight w:val="1394"/>
        </w:trPr>
        <w:tc>
          <w:tcPr>
            <w:tcW w:w="680" w:type="dxa"/>
            <w:noWrap/>
          </w:tcPr>
          <w:p w:rsidR="008C2076" w:rsidRPr="00FF1AA3" w:rsidRDefault="008C2076">
            <w:pPr>
              <w:jc w:val="center"/>
              <w:rPr>
                <w:sz w:val="20"/>
                <w:szCs w:val="20"/>
              </w:rPr>
            </w:pPr>
            <w:r w:rsidRPr="00FF1AA3">
              <w:rPr>
                <w:sz w:val="20"/>
                <w:szCs w:val="20"/>
              </w:rPr>
              <w:t>4</w:t>
            </w:r>
          </w:p>
        </w:tc>
        <w:tc>
          <w:tcPr>
            <w:tcW w:w="5630" w:type="dxa"/>
          </w:tcPr>
          <w:p w:rsidR="008C2076" w:rsidRPr="00FF1AA3" w:rsidRDefault="008C2076">
            <w:pPr>
              <w:rPr>
                <w:sz w:val="20"/>
                <w:szCs w:val="20"/>
              </w:rPr>
            </w:pPr>
            <w:r w:rsidRPr="00FF1AA3">
              <w:rPr>
                <w:sz w:val="20"/>
                <w:szCs w:val="20"/>
              </w:rPr>
              <w:t xml:space="preserve">Демонтаж ящика с одним </w:t>
            </w:r>
            <w:proofErr w:type="spellStart"/>
            <w:r w:rsidRPr="00FF1AA3">
              <w:rPr>
                <w:sz w:val="20"/>
                <w:szCs w:val="20"/>
              </w:rPr>
              <w:t>трехполюсным</w:t>
            </w:r>
            <w:proofErr w:type="spellEnd"/>
            <w:r w:rsidRPr="00FF1AA3">
              <w:rPr>
                <w:sz w:val="20"/>
                <w:szCs w:val="20"/>
              </w:rPr>
              <w:t xml:space="preserve"> рубильником, или с </w:t>
            </w:r>
            <w:proofErr w:type="spellStart"/>
            <w:r w:rsidRPr="00FF1AA3">
              <w:rPr>
                <w:sz w:val="20"/>
                <w:szCs w:val="20"/>
              </w:rPr>
              <w:t>трехполюсным</w:t>
            </w:r>
            <w:proofErr w:type="spellEnd"/>
            <w:r w:rsidRPr="00FF1AA3">
              <w:rPr>
                <w:sz w:val="20"/>
                <w:szCs w:val="20"/>
              </w:rPr>
              <w:t xml:space="preserve"> рубильником и тремя предохранителями, или с тремя блоками &lt;предохранитель-выключатель&gt;, или с тремя предохранителями, устанавливаемый на конструкции на стене или колонне, на ток до 250</w:t>
            </w:r>
            <w:proofErr w:type="gramStart"/>
            <w:r w:rsidRPr="00FF1AA3">
              <w:rPr>
                <w:sz w:val="20"/>
                <w:szCs w:val="20"/>
              </w:rPr>
              <w:t xml:space="preserve"> А</w:t>
            </w:r>
            <w:proofErr w:type="gramEnd"/>
            <w:r w:rsidRPr="00FF1AA3">
              <w:rPr>
                <w:sz w:val="20"/>
                <w:szCs w:val="20"/>
              </w:rPr>
              <w:t xml:space="preserve"> </w:t>
            </w:r>
          </w:p>
        </w:tc>
        <w:tc>
          <w:tcPr>
            <w:tcW w:w="1180" w:type="dxa"/>
          </w:tcPr>
          <w:p w:rsidR="008C2076" w:rsidRPr="00FF1AA3" w:rsidRDefault="008C2076">
            <w:pPr>
              <w:jc w:val="center"/>
              <w:rPr>
                <w:sz w:val="20"/>
                <w:szCs w:val="20"/>
              </w:rPr>
            </w:pPr>
            <w:r w:rsidRPr="00FF1AA3">
              <w:rPr>
                <w:sz w:val="20"/>
                <w:szCs w:val="20"/>
              </w:rPr>
              <w:t>1 шт.</w:t>
            </w:r>
          </w:p>
        </w:tc>
        <w:tc>
          <w:tcPr>
            <w:tcW w:w="1220" w:type="dxa"/>
            <w:noWrap/>
          </w:tcPr>
          <w:p w:rsidR="008C2076" w:rsidRPr="00FF1AA3" w:rsidRDefault="008C2076">
            <w:pPr>
              <w:jc w:val="center"/>
              <w:rPr>
                <w:sz w:val="20"/>
                <w:szCs w:val="20"/>
              </w:rPr>
            </w:pPr>
            <w:r w:rsidRPr="00FF1AA3">
              <w:rPr>
                <w:sz w:val="20"/>
                <w:szCs w:val="20"/>
              </w:rPr>
              <w:t>1</w:t>
            </w:r>
          </w:p>
        </w:tc>
      </w:tr>
      <w:tr w:rsidR="008C2076" w:rsidRPr="00FF1AA3" w:rsidTr="00DC239A">
        <w:trPr>
          <w:trHeight w:val="535"/>
        </w:trPr>
        <w:tc>
          <w:tcPr>
            <w:tcW w:w="680" w:type="dxa"/>
            <w:noWrap/>
          </w:tcPr>
          <w:p w:rsidR="008C2076" w:rsidRPr="00FF1AA3" w:rsidRDefault="008C2076">
            <w:pPr>
              <w:jc w:val="center"/>
              <w:rPr>
                <w:sz w:val="20"/>
                <w:szCs w:val="20"/>
              </w:rPr>
            </w:pPr>
            <w:r w:rsidRPr="00FF1AA3">
              <w:rPr>
                <w:sz w:val="20"/>
                <w:szCs w:val="20"/>
              </w:rPr>
              <w:t>5</w:t>
            </w:r>
          </w:p>
        </w:tc>
        <w:tc>
          <w:tcPr>
            <w:tcW w:w="5630" w:type="dxa"/>
          </w:tcPr>
          <w:p w:rsidR="008C2076" w:rsidRPr="00FF1AA3" w:rsidRDefault="008C2076">
            <w:pPr>
              <w:rPr>
                <w:sz w:val="20"/>
                <w:szCs w:val="20"/>
              </w:rPr>
            </w:pPr>
            <w:r w:rsidRPr="00FF1AA3">
              <w:rPr>
                <w:sz w:val="20"/>
                <w:szCs w:val="20"/>
              </w:rPr>
              <w:t xml:space="preserve">Демонтаж панелей наружных стен  </w:t>
            </w:r>
            <w:proofErr w:type="gramStart"/>
            <w:r w:rsidRPr="00FF1AA3">
              <w:rPr>
                <w:sz w:val="20"/>
                <w:szCs w:val="20"/>
              </w:rPr>
              <w:t>длинной</w:t>
            </w:r>
            <w:proofErr w:type="gramEnd"/>
            <w:r w:rsidRPr="00FF1AA3">
              <w:rPr>
                <w:sz w:val="20"/>
                <w:szCs w:val="20"/>
              </w:rPr>
              <w:t xml:space="preserve"> до 7м </w:t>
            </w:r>
          </w:p>
        </w:tc>
        <w:tc>
          <w:tcPr>
            <w:tcW w:w="1180" w:type="dxa"/>
          </w:tcPr>
          <w:p w:rsidR="008C2076" w:rsidRPr="00FF1AA3" w:rsidRDefault="008C2076">
            <w:pPr>
              <w:jc w:val="center"/>
              <w:rPr>
                <w:sz w:val="20"/>
                <w:szCs w:val="20"/>
              </w:rPr>
            </w:pPr>
            <w:proofErr w:type="spellStart"/>
            <w:proofErr w:type="gramStart"/>
            <w:r w:rsidRPr="00FF1AA3">
              <w:rPr>
                <w:sz w:val="20"/>
                <w:szCs w:val="20"/>
              </w:rPr>
              <w:t>шт</w:t>
            </w:r>
            <w:proofErr w:type="spellEnd"/>
            <w:proofErr w:type="gramEnd"/>
          </w:p>
        </w:tc>
        <w:tc>
          <w:tcPr>
            <w:tcW w:w="1220" w:type="dxa"/>
          </w:tcPr>
          <w:p w:rsidR="008C2076" w:rsidRPr="00FF1AA3" w:rsidRDefault="008C2076">
            <w:pPr>
              <w:jc w:val="center"/>
              <w:rPr>
                <w:sz w:val="20"/>
                <w:szCs w:val="20"/>
              </w:rPr>
            </w:pPr>
            <w:r w:rsidRPr="00FF1AA3">
              <w:rPr>
                <w:sz w:val="20"/>
                <w:szCs w:val="20"/>
              </w:rPr>
              <w:t>188</w:t>
            </w:r>
          </w:p>
        </w:tc>
      </w:tr>
      <w:tr w:rsidR="008C2076" w:rsidRPr="00FF1AA3" w:rsidTr="00DC239A">
        <w:trPr>
          <w:trHeight w:val="259"/>
        </w:trPr>
        <w:tc>
          <w:tcPr>
            <w:tcW w:w="680" w:type="dxa"/>
            <w:noWrap/>
          </w:tcPr>
          <w:p w:rsidR="008C2076" w:rsidRPr="00FF1AA3" w:rsidRDefault="008C2076">
            <w:pPr>
              <w:jc w:val="center"/>
              <w:rPr>
                <w:sz w:val="20"/>
                <w:szCs w:val="20"/>
              </w:rPr>
            </w:pPr>
          </w:p>
        </w:tc>
        <w:tc>
          <w:tcPr>
            <w:tcW w:w="5630" w:type="dxa"/>
          </w:tcPr>
          <w:p w:rsidR="008C2076" w:rsidRPr="00FF1AA3" w:rsidRDefault="008C2076">
            <w:pPr>
              <w:jc w:val="center"/>
              <w:rPr>
                <w:sz w:val="20"/>
                <w:szCs w:val="20"/>
              </w:rPr>
            </w:pPr>
            <w:r w:rsidRPr="00FF1AA3">
              <w:rPr>
                <w:b/>
                <w:bCs/>
                <w:sz w:val="22"/>
                <w:szCs w:val="22"/>
              </w:rPr>
              <w:t>МОНТАЖНЫЕ РАБОТЫ ТРОЛЛЕЙНОЙ ЛИНИИ *</w:t>
            </w:r>
          </w:p>
        </w:tc>
        <w:tc>
          <w:tcPr>
            <w:tcW w:w="1180" w:type="dxa"/>
          </w:tcPr>
          <w:p w:rsidR="008C2076" w:rsidRPr="00FF1AA3" w:rsidRDefault="008C2076">
            <w:pPr>
              <w:jc w:val="center"/>
              <w:rPr>
                <w:sz w:val="20"/>
                <w:szCs w:val="20"/>
              </w:rPr>
            </w:pPr>
          </w:p>
        </w:tc>
        <w:tc>
          <w:tcPr>
            <w:tcW w:w="1220" w:type="dxa"/>
          </w:tcPr>
          <w:p w:rsidR="008C2076" w:rsidRPr="00FF1AA3" w:rsidRDefault="008C2076">
            <w:pPr>
              <w:jc w:val="center"/>
              <w:rPr>
                <w:sz w:val="20"/>
                <w:szCs w:val="20"/>
              </w:rPr>
            </w:pPr>
          </w:p>
        </w:tc>
      </w:tr>
      <w:tr w:rsidR="008C2076" w:rsidRPr="00FF1AA3" w:rsidTr="00DC239A">
        <w:trPr>
          <w:trHeight w:val="765"/>
        </w:trPr>
        <w:tc>
          <w:tcPr>
            <w:tcW w:w="680" w:type="dxa"/>
            <w:noWrap/>
          </w:tcPr>
          <w:p w:rsidR="008C2076" w:rsidRPr="00FF1AA3" w:rsidRDefault="008C2076">
            <w:pPr>
              <w:jc w:val="center"/>
              <w:rPr>
                <w:sz w:val="20"/>
                <w:szCs w:val="20"/>
              </w:rPr>
            </w:pPr>
            <w:r w:rsidRPr="00FF1AA3">
              <w:rPr>
                <w:sz w:val="20"/>
                <w:szCs w:val="20"/>
              </w:rPr>
              <w:t>6</w:t>
            </w:r>
          </w:p>
        </w:tc>
        <w:tc>
          <w:tcPr>
            <w:tcW w:w="5630" w:type="dxa"/>
          </w:tcPr>
          <w:p w:rsidR="008C2076" w:rsidRPr="00FF1AA3" w:rsidRDefault="008333F6">
            <w:pPr>
              <w:rPr>
                <w:sz w:val="20"/>
                <w:szCs w:val="20"/>
              </w:rPr>
            </w:pPr>
            <w:r w:rsidRPr="00FF1AA3">
              <w:rPr>
                <w:sz w:val="20"/>
                <w:szCs w:val="20"/>
              </w:rPr>
              <w:t>Прокладка</w:t>
            </w:r>
            <w:r w:rsidR="008C2076" w:rsidRPr="00FF1AA3">
              <w:rPr>
                <w:sz w:val="20"/>
                <w:szCs w:val="20"/>
              </w:rPr>
              <w:t xml:space="preserve"> кабеля  до 35 кВ по установленным конструкциям и лоткам с креплением на поворотах и в конце трассы, масса </w:t>
            </w:r>
            <w:smartTag w:uri="urn:schemas-microsoft-com:office:smarttags" w:element="metricconverter">
              <w:smartTagPr>
                <w:attr w:name="ProductID" w:val="1 м"/>
              </w:smartTagPr>
              <w:r w:rsidR="008C2076" w:rsidRPr="00FF1AA3">
                <w:rPr>
                  <w:sz w:val="20"/>
                  <w:szCs w:val="20"/>
                </w:rPr>
                <w:t>1 м</w:t>
              </w:r>
            </w:smartTag>
            <w:r w:rsidR="008C2076" w:rsidRPr="00FF1AA3">
              <w:rPr>
                <w:sz w:val="20"/>
                <w:szCs w:val="20"/>
              </w:rPr>
              <w:t xml:space="preserve"> кабеля до </w:t>
            </w:r>
            <w:smartTag w:uri="urn:schemas-microsoft-com:office:smarttags" w:element="metricconverter">
              <w:smartTagPr>
                <w:attr w:name="ProductID" w:val="2 кг"/>
              </w:smartTagPr>
              <w:r w:rsidR="008C2076" w:rsidRPr="00FF1AA3">
                <w:rPr>
                  <w:sz w:val="20"/>
                  <w:szCs w:val="20"/>
                </w:rPr>
                <w:t>2 кг</w:t>
              </w:r>
            </w:smartTag>
          </w:p>
        </w:tc>
        <w:tc>
          <w:tcPr>
            <w:tcW w:w="1180" w:type="dxa"/>
          </w:tcPr>
          <w:p w:rsidR="008C2076" w:rsidRPr="00FF1AA3" w:rsidRDefault="008C2076">
            <w:pPr>
              <w:jc w:val="center"/>
              <w:rPr>
                <w:sz w:val="20"/>
                <w:szCs w:val="20"/>
              </w:rPr>
            </w:pPr>
            <w:proofErr w:type="gramStart"/>
            <w:r w:rsidRPr="00FF1AA3">
              <w:rPr>
                <w:sz w:val="20"/>
                <w:szCs w:val="20"/>
              </w:rPr>
              <w:t>м</w:t>
            </w:r>
            <w:proofErr w:type="gramEnd"/>
            <w:r w:rsidRPr="00FF1AA3">
              <w:rPr>
                <w:sz w:val="20"/>
                <w:szCs w:val="20"/>
              </w:rPr>
              <w:t xml:space="preserve"> кабеля</w:t>
            </w:r>
          </w:p>
        </w:tc>
        <w:tc>
          <w:tcPr>
            <w:tcW w:w="1220" w:type="dxa"/>
            <w:noWrap/>
          </w:tcPr>
          <w:p w:rsidR="008C2076" w:rsidRPr="00FF1AA3" w:rsidRDefault="008C2076">
            <w:pPr>
              <w:jc w:val="center"/>
              <w:rPr>
                <w:sz w:val="20"/>
                <w:szCs w:val="20"/>
              </w:rPr>
            </w:pPr>
            <w:r w:rsidRPr="00FF1AA3">
              <w:rPr>
                <w:sz w:val="20"/>
                <w:szCs w:val="20"/>
              </w:rPr>
              <w:t>310</w:t>
            </w:r>
          </w:p>
        </w:tc>
      </w:tr>
      <w:tr w:rsidR="008C2076" w:rsidRPr="00FF1AA3" w:rsidTr="00DC239A">
        <w:trPr>
          <w:trHeight w:val="765"/>
        </w:trPr>
        <w:tc>
          <w:tcPr>
            <w:tcW w:w="680" w:type="dxa"/>
            <w:noWrap/>
          </w:tcPr>
          <w:p w:rsidR="008C2076" w:rsidRPr="00FF1AA3" w:rsidRDefault="008C2076">
            <w:pPr>
              <w:jc w:val="center"/>
              <w:rPr>
                <w:sz w:val="20"/>
                <w:szCs w:val="20"/>
              </w:rPr>
            </w:pPr>
            <w:r w:rsidRPr="00FF1AA3">
              <w:rPr>
                <w:sz w:val="20"/>
                <w:szCs w:val="20"/>
              </w:rPr>
              <w:t>7</w:t>
            </w:r>
          </w:p>
        </w:tc>
        <w:tc>
          <w:tcPr>
            <w:tcW w:w="5630" w:type="dxa"/>
          </w:tcPr>
          <w:p w:rsidR="008C2076" w:rsidRPr="00FF1AA3" w:rsidRDefault="008C2076">
            <w:pPr>
              <w:rPr>
                <w:sz w:val="20"/>
                <w:szCs w:val="20"/>
              </w:rPr>
            </w:pPr>
            <w:r w:rsidRPr="00FF1AA3">
              <w:rPr>
                <w:sz w:val="20"/>
                <w:szCs w:val="20"/>
              </w:rPr>
              <w:t>Монтаж муфты мачтовая концевая металлическая для 3-4-жильного кабеля напряжением до 1 кВ, сечение одной жилы до 240 мм</w:t>
            </w:r>
            <w:proofErr w:type="gramStart"/>
            <w:r w:rsidRPr="00FF1AA3">
              <w:rPr>
                <w:sz w:val="20"/>
                <w:szCs w:val="20"/>
              </w:rPr>
              <w:t>2</w:t>
            </w:r>
            <w:proofErr w:type="gramEnd"/>
          </w:p>
        </w:tc>
        <w:tc>
          <w:tcPr>
            <w:tcW w:w="1180" w:type="dxa"/>
          </w:tcPr>
          <w:p w:rsidR="008C2076" w:rsidRPr="00FF1AA3" w:rsidRDefault="008C2076">
            <w:pPr>
              <w:jc w:val="center"/>
              <w:rPr>
                <w:sz w:val="20"/>
                <w:szCs w:val="20"/>
              </w:rPr>
            </w:pPr>
            <w:r w:rsidRPr="00FF1AA3">
              <w:rPr>
                <w:sz w:val="20"/>
                <w:szCs w:val="20"/>
              </w:rPr>
              <w:t>1 шт.</w:t>
            </w:r>
          </w:p>
        </w:tc>
        <w:tc>
          <w:tcPr>
            <w:tcW w:w="1220" w:type="dxa"/>
            <w:noWrap/>
          </w:tcPr>
          <w:p w:rsidR="008C2076" w:rsidRPr="00FF1AA3" w:rsidRDefault="008C2076">
            <w:pPr>
              <w:jc w:val="center"/>
              <w:rPr>
                <w:sz w:val="20"/>
                <w:szCs w:val="20"/>
              </w:rPr>
            </w:pPr>
            <w:r w:rsidRPr="00FF1AA3">
              <w:rPr>
                <w:sz w:val="20"/>
                <w:szCs w:val="20"/>
              </w:rPr>
              <w:t>4</w:t>
            </w:r>
          </w:p>
        </w:tc>
      </w:tr>
      <w:tr w:rsidR="008C2076" w:rsidRPr="00FF1AA3" w:rsidTr="00DC239A">
        <w:trPr>
          <w:trHeight w:val="757"/>
        </w:trPr>
        <w:tc>
          <w:tcPr>
            <w:tcW w:w="680" w:type="dxa"/>
            <w:noWrap/>
          </w:tcPr>
          <w:p w:rsidR="008C2076" w:rsidRPr="00FF1AA3" w:rsidRDefault="008C2076">
            <w:pPr>
              <w:jc w:val="center"/>
              <w:rPr>
                <w:sz w:val="20"/>
                <w:szCs w:val="20"/>
              </w:rPr>
            </w:pPr>
            <w:r w:rsidRPr="00FF1AA3">
              <w:rPr>
                <w:sz w:val="20"/>
                <w:szCs w:val="20"/>
              </w:rPr>
              <w:t>8</w:t>
            </w:r>
          </w:p>
        </w:tc>
        <w:tc>
          <w:tcPr>
            <w:tcW w:w="5630" w:type="dxa"/>
          </w:tcPr>
          <w:p w:rsidR="008C2076" w:rsidRPr="00FF1AA3" w:rsidRDefault="008C2076">
            <w:pPr>
              <w:rPr>
                <w:sz w:val="20"/>
                <w:szCs w:val="20"/>
              </w:rPr>
            </w:pPr>
            <w:r w:rsidRPr="00FF1AA3">
              <w:rPr>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FF1AA3">
              <w:rPr>
                <w:sz w:val="20"/>
                <w:szCs w:val="20"/>
              </w:rPr>
              <w:t>2</w:t>
            </w:r>
            <w:proofErr w:type="gramEnd"/>
          </w:p>
        </w:tc>
        <w:tc>
          <w:tcPr>
            <w:tcW w:w="1180" w:type="dxa"/>
          </w:tcPr>
          <w:p w:rsidR="008C2076" w:rsidRPr="00FF1AA3" w:rsidRDefault="008C2076">
            <w:pPr>
              <w:jc w:val="center"/>
              <w:rPr>
                <w:sz w:val="20"/>
                <w:szCs w:val="20"/>
              </w:rPr>
            </w:pPr>
            <w:r w:rsidRPr="00FF1AA3">
              <w:rPr>
                <w:sz w:val="20"/>
                <w:szCs w:val="20"/>
              </w:rPr>
              <w:t>м</w:t>
            </w:r>
          </w:p>
        </w:tc>
        <w:tc>
          <w:tcPr>
            <w:tcW w:w="1220" w:type="dxa"/>
            <w:noWrap/>
          </w:tcPr>
          <w:p w:rsidR="008C2076" w:rsidRPr="00FF1AA3" w:rsidRDefault="008C2076">
            <w:pPr>
              <w:jc w:val="center"/>
              <w:rPr>
                <w:sz w:val="20"/>
                <w:szCs w:val="20"/>
              </w:rPr>
            </w:pPr>
            <w:r w:rsidRPr="00FF1AA3">
              <w:rPr>
                <w:sz w:val="20"/>
                <w:szCs w:val="20"/>
              </w:rPr>
              <w:t>3</w:t>
            </w:r>
          </w:p>
        </w:tc>
      </w:tr>
      <w:tr w:rsidR="008C2076" w:rsidRPr="00FF1AA3" w:rsidTr="00DC239A">
        <w:trPr>
          <w:trHeight w:val="441"/>
        </w:trPr>
        <w:tc>
          <w:tcPr>
            <w:tcW w:w="680" w:type="dxa"/>
            <w:noWrap/>
          </w:tcPr>
          <w:p w:rsidR="008C2076" w:rsidRPr="00FF1AA3" w:rsidRDefault="008C2076">
            <w:pPr>
              <w:jc w:val="center"/>
              <w:rPr>
                <w:sz w:val="20"/>
                <w:szCs w:val="20"/>
              </w:rPr>
            </w:pPr>
            <w:r w:rsidRPr="00FF1AA3">
              <w:rPr>
                <w:sz w:val="20"/>
                <w:szCs w:val="20"/>
              </w:rPr>
              <w:t>9</w:t>
            </w:r>
          </w:p>
        </w:tc>
        <w:tc>
          <w:tcPr>
            <w:tcW w:w="5630" w:type="dxa"/>
          </w:tcPr>
          <w:p w:rsidR="008C2076" w:rsidRPr="00FF1AA3" w:rsidRDefault="008C2076">
            <w:pPr>
              <w:rPr>
                <w:sz w:val="20"/>
                <w:szCs w:val="20"/>
              </w:rPr>
            </w:pPr>
            <w:r w:rsidRPr="00FF1AA3">
              <w:rPr>
                <w:sz w:val="20"/>
                <w:szCs w:val="20"/>
              </w:rPr>
              <w:t xml:space="preserve">Прокладывание трубы винипластовая по установленным конструкциям, по основанию пола, диаметр до </w:t>
            </w:r>
            <w:smartTag w:uri="urn:schemas-microsoft-com:office:smarttags" w:element="metricconverter">
              <w:smartTagPr>
                <w:attr w:name="ProductID" w:val="25 мм"/>
              </w:smartTagPr>
              <w:r w:rsidRPr="00FF1AA3">
                <w:rPr>
                  <w:sz w:val="20"/>
                  <w:szCs w:val="20"/>
                </w:rPr>
                <w:t>25 мм</w:t>
              </w:r>
            </w:smartTag>
          </w:p>
        </w:tc>
        <w:tc>
          <w:tcPr>
            <w:tcW w:w="1180" w:type="dxa"/>
          </w:tcPr>
          <w:p w:rsidR="008C2076" w:rsidRPr="00FF1AA3" w:rsidRDefault="008C2076">
            <w:pPr>
              <w:jc w:val="center"/>
              <w:rPr>
                <w:sz w:val="20"/>
                <w:szCs w:val="20"/>
              </w:rPr>
            </w:pPr>
            <w:r w:rsidRPr="00FF1AA3">
              <w:rPr>
                <w:sz w:val="20"/>
                <w:szCs w:val="20"/>
              </w:rPr>
              <w:t>м</w:t>
            </w:r>
          </w:p>
        </w:tc>
        <w:tc>
          <w:tcPr>
            <w:tcW w:w="1220" w:type="dxa"/>
            <w:noWrap/>
          </w:tcPr>
          <w:p w:rsidR="008C2076" w:rsidRPr="00FF1AA3" w:rsidRDefault="008C2076">
            <w:pPr>
              <w:jc w:val="center"/>
              <w:rPr>
                <w:sz w:val="20"/>
                <w:szCs w:val="20"/>
              </w:rPr>
            </w:pPr>
            <w:r w:rsidRPr="00FF1AA3">
              <w:rPr>
                <w:sz w:val="20"/>
                <w:szCs w:val="20"/>
              </w:rPr>
              <w:t>3</w:t>
            </w:r>
          </w:p>
        </w:tc>
      </w:tr>
      <w:tr w:rsidR="008C2076" w:rsidRPr="00FF1AA3" w:rsidTr="00DC239A">
        <w:trPr>
          <w:trHeight w:val="784"/>
        </w:trPr>
        <w:tc>
          <w:tcPr>
            <w:tcW w:w="680" w:type="dxa"/>
            <w:noWrap/>
          </w:tcPr>
          <w:p w:rsidR="008C2076" w:rsidRPr="00FF1AA3" w:rsidRDefault="008C2076">
            <w:pPr>
              <w:jc w:val="center"/>
              <w:rPr>
                <w:sz w:val="20"/>
                <w:szCs w:val="20"/>
              </w:rPr>
            </w:pPr>
            <w:r w:rsidRPr="00FF1AA3">
              <w:rPr>
                <w:sz w:val="20"/>
                <w:szCs w:val="20"/>
              </w:rPr>
              <w:t>10</w:t>
            </w:r>
          </w:p>
        </w:tc>
        <w:tc>
          <w:tcPr>
            <w:tcW w:w="5630" w:type="dxa"/>
          </w:tcPr>
          <w:p w:rsidR="008C2076" w:rsidRPr="00FF1AA3" w:rsidRDefault="008C2076">
            <w:pPr>
              <w:rPr>
                <w:sz w:val="20"/>
                <w:szCs w:val="20"/>
              </w:rPr>
            </w:pPr>
            <w:r w:rsidRPr="00FF1AA3">
              <w:rPr>
                <w:sz w:val="20"/>
                <w:szCs w:val="20"/>
              </w:rPr>
              <w:t>Заделка концевая сухая для 3-4-жильного кабеля с пластмассовой и резиновой изоляцией напряжением до 1 кВ, сечение одной жилы до 185 мм</w:t>
            </w:r>
            <w:proofErr w:type="gramStart"/>
            <w:r w:rsidRPr="00FF1AA3">
              <w:rPr>
                <w:sz w:val="20"/>
                <w:szCs w:val="20"/>
              </w:rPr>
              <w:t>2</w:t>
            </w:r>
            <w:proofErr w:type="gramEnd"/>
          </w:p>
        </w:tc>
        <w:tc>
          <w:tcPr>
            <w:tcW w:w="1180" w:type="dxa"/>
          </w:tcPr>
          <w:p w:rsidR="008C2076" w:rsidRPr="00FF1AA3" w:rsidRDefault="008C2076">
            <w:pPr>
              <w:jc w:val="center"/>
              <w:rPr>
                <w:sz w:val="20"/>
                <w:szCs w:val="20"/>
              </w:rPr>
            </w:pPr>
            <w:r w:rsidRPr="00FF1AA3">
              <w:rPr>
                <w:sz w:val="20"/>
                <w:szCs w:val="20"/>
              </w:rPr>
              <w:t>1 шт.</w:t>
            </w:r>
          </w:p>
        </w:tc>
        <w:tc>
          <w:tcPr>
            <w:tcW w:w="1220" w:type="dxa"/>
            <w:noWrap/>
          </w:tcPr>
          <w:p w:rsidR="008C2076" w:rsidRPr="00FF1AA3" w:rsidRDefault="008C2076">
            <w:pPr>
              <w:jc w:val="center"/>
              <w:rPr>
                <w:sz w:val="20"/>
                <w:szCs w:val="20"/>
              </w:rPr>
            </w:pPr>
            <w:r w:rsidRPr="00FF1AA3">
              <w:rPr>
                <w:sz w:val="20"/>
                <w:szCs w:val="20"/>
              </w:rPr>
              <w:t>4</w:t>
            </w:r>
          </w:p>
        </w:tc>
      </w:tr>
      <w:tr w:rsidR="008C2076" w:rsidRPr="00FF1AA3" w:rsidTr="00DC239A">
        <w:trPr>
          <w:trHeight w:val="510"/>
        </w:trPr>
        <w:tc>
          <w:tcPr>
            <w:tcW w:w="680" w:type="dxa"/>
            <w:noWrap/>
          </w:tcPr>
          <w:p w:rsidR="008C2076" w:rsidRPr="00FF1AA3" w:rsidRDefault="008C2076">
            <w:pPr>
              <w:jc w:val="center"/>
              <w:rPr>
                <w:sz w:val="20"/>
                <w:szCs w:val="20"/>
              </w:rPr>
            </w:pPr>
            <w:r w:rsidRPr="00FF1AA3">
              <w:rPr>
                <w:sz w:val="20"/>
                <w:szCs w:val="20"/>
              </w:rPr>
              <w:t>11</w:t>
            </w:r>
          </w:p>
        </w:tc>
        <w:tc>
          <w:tcPr>
            <w:tcW w:w="5630" w:type="dxa"/>
          </w:tcPr>
          <w:p w:rsidR="008C2076" w:rsidRPr="00FF1AA3" w:rsidRDefault="008C2076">
            <w:pPr>
              <w:rPr>
                <w:sz w:val="20"/>
                <w:szCs w:val="20"/>
              </w:rPr>
            </w:pPr>
            <w:r w:rsidRPr="00FF1AA3">
              <w:rPr>
                <w:sz w:val="20"/>
                <w:szCs w:val="20"/>
              </w:rPr>
              <w:t>Присоединение к зажимам жил проводов или кабелей сечением до 150 мм</w:t>
            </w:r>
            <w:proofErr w:type="gramStart"/>
            <w:r w:rsidRPr="00FF1AA3">
              <w:rPr>
                <w:sz w:val="20"/>
                <w:szCs w:val="20"/>
              </w:rPr>
              <w:t>2</w:t>
            </w:r>
            <w:proofErr w:type="gramEnd"/>
          </w:p>
        </w:tc>
        <w:tc>
          <w:tcPr>
            <w:tcW w:w="1180" w:type="dxa"/>
          </w:tcPr>
          <w:p w:rsidR="008C2076" w:rsidRPr="00FF1AA3" w:rsidRDefault="008C2076">
            <w:pPr>
              <w:jc w:val="center"/>
              <w:rPr>
                <w:sz w:val="20"/>
                <w:szCs w:val="20"/>
              </w:rPr>
            </w:pPr>
            <w:r w:rsidRPr="00FF1AA3">
              <w:rPr>
                <w:sz w:val="20"/>
                <w:szCs w:val="20"/>
              </w:rPr>
              <w:t>шт.</w:t>
            </w:r>
          </w:p>
        </w:tc>
        <w:tc>
          <w:tcPr>
            <w:tcW w:w="1220" w:type="dxa"/>
            <w:noWrap/>
          </w:tcPr>
          <w:p w:rsidR="008C2076" w:rsidRPr="00FF1AA3" w:rsidRDefault="008C2076">
            <w:pPr>
              <w:jc w:val="center"/>
              <w:rPr>
                <w:sz w:val="20"/>
                <w:szCs w:val="20"/>
              </w:rPr>
            </w:pPr>
            <w:r w:rsidRPr="00FF1AA3">
              <w:rPr>
                <w:sz w:val="20"/>
                <w:szCs w:val="20"/>
              </w:rPr>
              <w:t>16</w:t>
            </w:r>
          </w:p>
        </w:tc>
      </w:tr>
      <w:tr w:rsidR="008C2076" w:rsidRPr="00FF1AA3" w:rsidTr="00DC239A">
        <w:trPr>
          <w:trHeight w:val="1246"/>
        </w:trPr>
        <w:tc>
          <w:tcPr>
            <w:tcW w:w="680" w:type="dxa"/>
            <w:noWrap/>
          </w:tcPr>
          <w:p w:rsidR="008C2076" w:rsidRPr="00FF1AA3" w:rsidRDefault="008C2076">
            <w:pPr>
              <w:jc w:val="center"/>
              <w:rPr>
                <w:sz w:val="20"/>
                <w:szCs w:val="20"/>
              </w:rPr>
            </w:pPr>
            <w:r w:rsidRPr="00FF1AA3">
              <w:rPr>
                <w:sz w:val="20"/>
                <w:szCs w:val="20"/>
              </w:rPr>
              <w:t>12</w:t>
            </w:r>
          </w:p>
        </w:tc>
        <w:tc>
          <w:tcPr>
            <w:tcW w:w="5630" w:type="dxa"/>
          </w:tcPr>
          <w:p w:rsidR="008C2076" w:rsidRPr="00FF1AA3" w:rsidRDefault="008C2076">
            <w:pPr>
              <w:rPr>
                <w:sz w:val="20"/>
                <w:szCs w:val="20"/>
              </w:rPr>
            </w:pPr>
            <w:r w:rsidRPr="00FF1AA3">
              <w:rPr>
                <w:sz w:val="20"/>
                <w:szCs w:val="20"/>
              </w:rPr>
              <w:t xml:space="preserve">Монтаж ящика с одним </w:t>
            </w:r>
            <w:proofErr w:type="spellStart"/>
            <w:r w:rsidRPr="00FF1AA3">
              <w:rPr>
                <w:sz w:val="20"/>
                <w:szCs w:val="20"/>
              </w:rPr>
              <w:t>трехполюсным</w:t>
            </w:r>
            <w:proofErr w:type="spellEnd"/>
            <w:r w:rsidRPr="00FF1AA3">
              <w:rPr>
                <w:sz w:val="20"/>
                <w:szCs w:val="20"/>
              </w:rPr>
              <w:t xml:space="preserve"> рубильником, или с </w:t>
            </w:r>
            <w:proofErr w:type="spellStart"/>
            <w:r w:rsidRPr="00FF1AA3">
              <w:rPr>
                <w:sz w:val="20"/>
                <w:szCs w:val="20"/>
              </w:rPr>
              <w:t>трехполюсным</w:t>
            </w:r>
            <w:proofErr w:type="spellEnd"/>
            <w:r w:rsidRPr="00FF1AA3">
              <w:rPr>
                <w:sz w:val="20"/>
                <w:szCs w:val="20"/>
              </w:rPr>
              <w:t xml:space="preserve"> рубильником и тремя предохранителями, или с тремя блоками &lt;предохранитель-выключатель&gt;, или с тремя предохранителями, устанавливаемый на конструкции на стене или колонне, на ток до 250</w:t>
            </w:r>
            <w:proofErr w:type="gramStart"/>
            <w:r w:rsidRPr="00FF1AA3">
              <w:rPr>
                <w:sz w:val="20"/>
                <w:szCs w:val="20"/>
              </w:rPr>
              <w:t xml:space="preserve"> А</w:t>
            </w:r>
            <w:proofErr w:type="gramEnd"/>
          </w:p>
        </w:tc>
        <w:tc>
          <w:tcPr>
            <w:tcW w:w="1180" w:type="dxa"/>
          </w:tcPr>
          <w:p w:rsidR="008C2076" w:rsidRPr="00FF1AA3" w:rsidRDefault="008C2076">
            <w:pPr>
              <w:jc w:val="center"/>
              <w:rPr>
                <w:sz w:val="20"/>
                <w:szCs w:val="20"/>
              </w:rPr>
            </w:pPr>
            <w:r w:rsidRPr="00FF1AA3">
              <w:rPr>
                <w:sz w:val="20"/>
                <w:szCs w:val="20"/>
              </w:rPr>
              <w:t>1 шт.</w:t>
            </w:r>
          </w:p>
        </w:tc>
        <w:tc>
          <w:tcPr>
            <w:tcW w:w="1220" w:type="dxa"/>
            <w:noWrap/>
          </w:tcPr>
          <w:p w:rsidR="008C2076" w:rsidRPr="00FF1AA3" w:rsidRDefault="008C2076">
            <w:pPr>
              <w:jc w:val="center"/>
              <w:rPr>
                <w:sz w:val="20"/>
                <w:szCs w:val="20"/>
              </w:rPr>
            </w:pPr>
            <w:r w:rsidRPr="00FF1AA3">
              <w:rPr>
                <w:sz w:val="20"/>
                <w:szCs w:val="20"/>
              </w:rPr>
              <w:t>2</w:t>
            </w:r>
          </w:p>
        </w:tc>
      </w:tr>
      <w:tr w:rsidR="008C2076" w:rsidRPr="00FF1AA3" w:rsidTr="00DC239A">
        <w:trPr>
          <w:trHeight w:val="510"/>
        </w:trPr>
        <w:tc>
          <w:tcPr>
            <w:tcW w:w="680" w:type="dxa"/>
            <w:noWrap/>
          </w:tcPr>
          <w:p w:rsidR="008C2076" w:rsidRPr="00FF1AA3" w:rsidRDefault="008C2076">
            <w:pPr>
              <w:jc w:val="center"/>
              <w:rPr>
                <w:sz w:val="20"/>
                <w:szCs w:val="20"/>
              </w:rPr>
            </w:pPr>
            <w:r w:rsidRPr="00FF1AA3">
              <w:rPr>
                <w:sz w:val="20"/>
                <w:szCs w:val="20"/>
              </w:rPr>
              <w:t>13</w:t>
            </w:r>
          </w:p>
        </w:tc>
        <w:tc>
          <w:tcPr>
            <w:tcW w:w="5630" w:type="dxa"/>
          </w:tcPr>
          <w:p w:rsidR="008C2076" w:rsidRPr="00FF1AA3" w:rsidRDefault="008C2076">
            <w:pPr>
              <w:rPr>
                <w:sz w:val="20"/>
                <w:szCs w:val="20"/>
              </w:rPr>
            </w:pPr>
            <w:r w:rsidRPr="00FF1AA3">
              <w:rPr>
                <w:sz w:val="20"/>
                <w:szCs w:val="20"/>
              </w:rPr>
              <w:t xml:space="preserve">Установка токоприемника скользящий без опорной конструкции, масса до </w:t>
            </w:r>
            <w:smartTag w:uri="urn:schemas-microsoft-com:office:smarttags" w:element="metricconverter">
              <w:smartTagPr>
                <w:attr w:name="ProductID" w:val="10 кг"/>
              </w:smartTagPr>
              <w:r w:rsidRPr="00FF1AA3">
                <w:rPr>
                  <w:sz w:val="20"/>
                  <w:szCs w:val="20"/>
                </w:rPr>
                <w:t>10 кг</w:t>
              </w:r>
            </w:smartTag>
          </w:p>
        </w:tc>
        <w:tc>
          <w:tcPr>
            <w:tcW w:w="1180" w:type="dxa"/>
          </w:tcPr>
          <w:p w:rsidR="008C2076" w:rsidRPr="00FF1AA3" w:rsidRDefault="008C2076">
            <w:pPr>
              <w:jc w:val="center"/>
              <w:rPr>
                <w:sz w:val="20"/>
                <w:szCs w:val="20"/>
              </w:rPr>
            </w:pPr>
            <w:r w:rsidRPr="00FF1AA3">
              <w:rPr>
                <w:sz w:val="20"/>
                <w:szCs w:val="20"/>
              </w:rPr>
              <w:t>1 шт.</w:t>
            </w:r>
          </w:p>
        </w:tc>
        <w:tc>
          <w:tcPr>
            <w:tcW w:w="1220" w:type="dxa"/>
            <w:noWrap/>
          </w:tcPr>
          <w:p w:rsidR="008C2076" w:rsidRPr="00FF1AA3" w:rsidRDefault="008C2076">
            <w:pPr>
              <w:jc w:val="center"/>
              <w:rPr>
                <w:sz w:val="20"/>
                <w:szCs w:val="20"/>
              </w:rPr>
            </w:pPr>
            <w:r w:rsidRPr="00FF1AA3">
              <w:rPr>
                <w:sz w:val="20"/>
                <w:szCs w:val="20"/>
              </w:rPr>
              <w:t>3</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14</w:t>
            </w:r>
          </w:p>
        </w:tc>
        <w:tc>
          <w:tcPr>
            <w:tcW w:w="5630" w:type="dxa"/>
          </w:tcPr>
          <w:p w:rsidR="008C2076" w:rsidRPr="00FF1AA3" w:rsidRDefault="008C2076">
            <w:pPr>
              <w:rPr>
                <w:sz w:val="20"/>
                <w:szCs w:val="20"/>
              </w:rPr>
            </w:pPr>
            <w:r w:rsidRPr="00FF1AA3">
              <w:rPr>
                <w:sz w:val="20"/>
                <w:szCs w:val="20"/>
              </w:rPr>
              <w:t>Монтаж светофора сигнального</w:t>
            </w:r>
          </w:p>
        </w:tc>
        <w:tc>
          <w:tcPr>
            <w:tcW w:w="1180" w:type="dxa"/>
          </w:tcPr>
          <w:p w:rsidR="008C2076" w:rsidRPr="00FF1AA3" w:rsidRDefault="008C2076">
            <w:pPr>
              <w:jc w:val="center"/>
              <w:rPr>
                <w:sz w:val="20"/>
                <w:szCs w:val="20"/>
              </w:rPr>
            </w:pPr>
            <w:r w:rsidRPr="00FF1AA3">
              <w:rPr>
                <w:sz w:val="20"/>
                <w:szCs w:val="20"/>
              </w:rPr>
              <w:t>1 шт.</w:t>
            </w:r>
          </w:p>
        </w:tc>
        <w:tc>
          <w:tcPr>
            <w:tcW w:w="1220" w:type="dxa"/>
            <w:noWrap/>
          </w:tcPr>
          <w:p w:rsidR="008C2076" w:rsidRPr="00FF1AA3" w:rsidRDefault="008C2076">
            <w:pPr>
              <w:jc w:val="center"/>
              <w:rPr>
                <w:sz w:val="20"/>
                <w:szCs w:val="20"/>
              </w:rPr>
            </w:pPr>
            <w:r w:rsidRPr="00FF1AA3">
              <w:rPr>
                <w:sz w:val="20"/>
                <w:szCs w:val="20"/>
              </w:rPr>
              <w:t>1</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15</w:t>
            </w:r>
          </w:p>
        </w:tc>
        <w:tc>
          <w:tcPr>
            <w:tcW w:w="5630" w:type="dxa"/>
          </w:tcPr>
          <w:p w:rsidR="008C2076" w:rsidRPr="00FF1AA3" w:rsidRDefault="008C2076">
            <w:pPr>
              <w:rPr>
                <w:sz w:val="20"/>
                <w:szCs w:val="20"/>
              </w:rPr>
            </w:pPr>
            <w:r w:rsidRPr="00FF1AA3">
              <w:rPr>
                <w:sz w:val="20"/>
                <w:szCs w:val="20"/>
              </w:rPr>
              <w:t>Монтаж кронштейна на установленных опорах</w:t>
            </w:r>
          </w:p>
        </w:tc>
        <w:tc>
          <w:tcPr>
            <w:tcW w:w="1180" w:type="dxa"/>
          </w:tcPr>
          <w:p w:rsidR="008C2076" w:rsidRPr="00FF1AA3" w:rsidRDefault="008C2076">
            <w:pPr>
              <w:jc w:val="center"/>
              <w:rPr>
                <w:sz w:val="20"/>
                <w:szCs w:val="20"/>
              </w:rPr>
            </w:pPr>
            <w:r w:rsidRPr="00FF1AA3">
              <w:rPr>
                <w:sz w:val="20"/>
                <w:szCs w:val="20"/>
              </w:rPr>
              <w:t>1 шт.</w:t>
            </w:r>
          </w:p>
        </w:tc>
        <w:tc>
          <w:tcPr>
            <w:tcW w:w="1220" w:type="dxa"/>
            <w:noWrap/>
          </w:tcPr>
          <w:p w:rsidR="008C2076" w:rsidRPr="00FF1AA3" w:rsidRDefault="008C2076">
            <w:pPr>
              <w:jc w:val="center"/>
              <w:rPr>
                <w:sz w:val="20"/>
                <w:szCs w:val="20"/>
              </w:rPr>
            </w:pPr>
            <w:r w:rsidRPr="00FF1AA3">
              <w:rPr>
                <w:sz w:val="20"/>
                <w:szCs w:val="20"/>
              </w:rPr>
              <w:t>69</w:t>
            </w:r>
          </w:p>
        </w:tc>
      </w:tr>
      <w:tr w:rsidR="008C2076" w:rsidRPr="00FF1AA3" w:rsidTr="00DC239A">
        <w:trPr>
          <w:trHeight w:val="510"/>
        </w:trPr>
        <w:tc>
          <w:tcPr>
            <w:tcW w:w="680" w:type="dxa"/>
            <w:noWrap/>
          </w:tcPr>
          <w:p w:rsidR="008C2076" w:rsidRPr="00FF1AA3" w:rsidRDefault="008C2076">
            <w:pPr>
              <w:jc w:val="center"/>
              <w:rPr>
                <w:sz w:val="20"/>
                <w:szCs w:val="20"/>
              </w:rPr>
            </w:pPr>
            <w:r w:rsidRPr="00FF1AA3">
              <w:rPr>
                <w:sz w:val="20"/>
                <w:szCs w:val="20"/>
              </w:rPr>
              <w:t>16</w:t>
            </w:r>
          </w:p>
        </w:tc>
        <w:tc>
          <w:tcPr>
            <w:tcW w:w="5630" w:type="dxa"/>
          </w:tcPr>
          <w:p w:rsidR="008C2076" w:rsidRPr="00FF1AA3" w:rsidRDefault="008C2076">
            <w:pPr>
              <w:rPr>
                <w:sz w:val="20"/>
                <w:szCs w:val="20"/>
              </w:rPr>
            </w:pPr>
            <w:r w:rsidRPr="00FF1AA3">
              <w:rPr>
                <w:sz w:val="20"/>
                <w:szCs w:val="20"/>
              </w:rPr>
              <w:t>Раскатка одиночного контактного провода</w:t>
            </w:r>
          </w:p>
        </w:tc>
        <w:tc>
          <w:tcPr>
            <w:tcW w:w="1180" w:type="dxa"/>
          </w:tcPr>
          <w:p w:rsidR="008C2076" w:rsidRPr="00FF1AA3" w:rsidRDefault="008C2076">
            <w:pPr>
              <w:jc w:val="center"/>
              <w:rPr>
                <w:sz w:val="20"/>
                <w:szCs w:val="20"/>
              </w:rPr>
            </w:pPr>
            <w:proofErr w:type="gramStart"/>
            <w:r w:rsidRPr="00FF1AA3">
              <w:rPr>
                <w:sz w:val="20"/>
                <w:szCs w:val="20"/>
              </w:rPr>
              <w:t>м</w:t>
            </w:r>
            <w:proofErr w:type="gramEnd"/>
            <w:r w:rsidRPr="00FF1AA3">
              <w:rPr>
                <w:sz w:val="20"/>
                <w:szCs w:val="20"/>
              </w:rPr>
              <w:t xml:space="preserve"> провода</w:t>
            </w:r>
          </w:p>
        </w:tc>
        <w:tc>
          <w:tcPr>
            <w:tcW w:w="1220" w:type="dxa"/>
            <w:noWrap/>
          </w:tcPr>
          <w:p w:rsidR="008C2076" w:rsidRPr="00FF1AA3" w:rsidRDefault="008C2076">
            <w:pPr>
              <w:jc w:val="center"/>
              <w:rPr>
                <w:sz w:val="20"/>
                <w:szCs w:val="20"/>
              </w:rPr>
            </w:pPr>
            <w:r w:rsidRPr="00FF1AA3">
              <w:rPr>
                <w:sz w:val="20"/>
                <w:szCs w:val="20"/>
              </w:rPr>
              <w:t>660</w:t>
            </w:r>
          </w:p>
        </w:tc>
      </w:tr>
      <w:tr w:rsidR="008C2076" w:rsidRPr="00FF1AA3" w:rsidTr="00DC239A">
        <w:trPr>
          <w:trHeight w:val="510"/>
        </w:trPr>
        <w:tc>
          <w:tcPr>
            <w:tcW w:w="680" w:type="dxa"/>
            <w:noWrap/>
          </w:tcPr>
          <w:p w:rsidR="008C2076" w:rsidRPr="00FF1AA3" w:rsidRDefault="008C2076">
            <w:pPr>
              <w:jc w:val="center"/>
              <w:rPr>
                <w:sz w:val="20"/>
                <w:szCs w:val="20"/>
              </w:rPr>
            </w:pPr>
            <w:r w:rsidRPr="00FF1AA3">
              <w:rPr>
                <w:sz w:val="20"/>
                <w:szCs w:val="20"/>
              </w:rPr>
              <w:t>17</w:t>
            </w:r>
          </w:p>
        </w:tc>
        <w:tc>
          <w:tcPr>
            <w:tcW w:w="5630" w:type="dxa"/>
          </w:tcPr>
          <w:p w:rsidR="008C2076" w:rsidRPr="00FF1AA3" w:rsidRDefault="008C2076">
            <w:pPr>
              <w:rPr>
                <w:sz w:val="20"/>
                <w:szCs w:val="20"/>
              </w:rPr>
            </w:pPr>
            <w:proofErr w:type="spellStart"/>
            <w:r w:rsidRPr="00FF1AA3">
              <w:rPr>
                <w:sz w:val="20"/>
                <w:szCs w:val="20"/>
              </w:rPr>
              <w:t>Анкеровка</w:t>
            </w:r>
            <w:proofErr w:type="spellEnd"/>
            <w:r w:rsidRPr="00FF1AA3">
              <w:rPr>
                <w:sz w:val="20"/>
                <w:szCs w:val="20"/>
              </w:rPr>
              <w:t xml:space="preserve"> </w:t>
            </w:r>
            <w:proofErr w:type="gramStart"/>
            <w:r w:rsidRPr="00FF1AA3">
              <w:rPr>
                <w:sz w:val="20"/>
                <w:szCs w:val="20"/>
              </w:rPr>
              <w:t>односторонняя</w:t>
            </w:r>
            <w:proofErr w:type="gramEnd"/>
            <w:r w:rsidRPr="00FF1AA3">
              <w:rPr>
                <w:sz w:val="20"/>
                <w:szCs w:val="20"/>
              </w:rPr>
              <w:t xml:space="preserve"> несущего троса или контактного провода: жесткая</w:t>
            </w:r>
          </w:p>
        </w:tc>
        <w:tc>
          <w:tcPr>
            <w:tcW w:w="1180" w:type="dxa"/>
          </w:tcPr>
          <w:p w:rsidR="008C2076" w:rsidRPr="00FF1AA3" w:rsidRDefault="008C2076">
            <w:pPr>
              <w:jc w:val="center"/>
              <w:rPr>
                <w:sz w:val="20"/>
                <w:szCs w:val="20"/>
              </w:rPr>
            </w:pPr>
            <w:r w:rsidRPr="00FF1AA3">
              <w:rPr>
                <w:sz w:val="20"/>
                <w:szCs w:val="20"/>
              </w:rPr>
              <w:t>1 шт.</w:t>
            </w:r>
          </w:p>
        </w:tc>
        <w:tc>
          <w:tcPr>
            <w:tcW w:w="1220" w:type="dxa"/>
            <w:noWrap/>
          </w:tcPr>
          <w:p w:rsidR="008C2076" w:rsidRPr="00FF1AA3" w:rsidRDefault="008C2076">
            <w:pPr>
              <w:jc w:val="center"/>
              <w:rPr>
                <w:sz w:val="20"/>
                <w:szCs w:val="20"/>
              </w:rPr>
            </w:pPr>
            <w:r w:rsidRPr="00FF1AA3">
              <w:rPr>
                <w:sz w:val="20"/>
                <w:szCs w:val="20"/>
              </w:rPr>
              <w:t>6</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18</w:t>
            </w:r>
          </w:p>
        </w:tc>
        <w:tc>
          <w:tcPr>
            <w:tcW w:w="5630" w:type="dxa"/>
          </w:tcPr>
          <w:p w:rsidR="008C2076" w:rsidRPr="00FF1AA3" w:rsidRDefault="008C2076">
            <w:pPr>
              <w:rPr>
                <w:sz w:val="20"/>
                <w:szCs w:val="20"/>
              </w:rPr>
            </w:pPr>
            <w:r w:rsidRPr="00FF1AA3">
              <w:rPr>
                <w:sz w:val="20"/>
                <w:szCs w:val="20"/>
              </w:rPr>
              <w:t>Установка изоляторов секционных</w:t>
            </w:r>
          </w:p>
        </w:tc>
        <w:tc>
          <w:tcPr>
            <w:tcW w:w="1180" w:type="dxa"/>
          </w:tcPr>
          <w:p w:rsidR="008C2076" w:rsidRPr="00FF1AA3" w:rsidRDefault="008C2076">
            <w:pPr>
              <w:jc w:val="center"/>
              <w:rPr>
                <w:sz w:val="20"/>
                <w:szCs w:val="20"/>
              </w:rPr>
            </w:pPr>
            <w:r w:rsidRPr="00FF1AA3">
              <w:rPr>
                <w:sz w:val="20"/>
                <w:szCs w:val="20"/>
              </w:rPr>
              <w:t>1 шт.</w:t>
            </w:r>
          </w:p>
        </w:tc>
        <w:tc>
          <w:tcPr>
            <w:tcW w:w="1220" w:type="dxa"/>
            <w:noWrap/>
          </w:tcPr>
          <w:p w:rsidR="008C2076" w:rsidRPr="00FF1AA3" w:rsidRDefault="008C2076">
            <w:pPr>
              <w:jc w:val="center"/>
              <w:rPr>
                <w:sz w:val="20"/>
                <w:szCs w:val="20"/>
              </w:rPr>
            </w:pPr>
            <w:r w:rsidRPr="00FF1AA3">
              <w:rPr>
                <w:sz w:val="20"/>
                <w:szCs w:val="20"/>
              </w:rPr>
              <w:t>6</w:t>
            </w:r>
          </w:p>
        </w:tc>
      </w:tr>
      <w:tr w:rsidR="008C2076" w:rsidRPr="00FF1AA3" w:rsidTr="00DC239A">
        <w:trPr>
          <w:trHeight w:val="515"/>
        </w:trPr>
        <w:tc>
          <w:tcPr>
            <w:tcW w:w="680" w:type="dxa"/>
            <w:noWrap/>
          </w:tcPr>
          <w:p w:rsidR="008C2076" w:rsidRPr="00FF1AA3" w:rsidRDefault="008C2076">
            <w:pPr>
              <w:jc w:val="center"/>
              <w:rPr>
                <w:sz w:val="20"/>
                <w:szCs w:val="20"/>
              </w:rPr>
            </w:pPr>
            <w:r w:rsidRPr="00FF1AA3">
              <w:rPr>
                <w:sz w:val="20"/>
                <w:szCs w:val="20"/>
              </w:rPr>
              <w:t>19</w:t>
            </w:r>
          </w:p>
        </w:tc>
        <w:tc>
          <w:tcPr>
            <w:tcW w:w="5630" w:type="dxa"/>
          </w:tcPr>
          <w:p w:rsidR="008C2076" w:rsidRPr="00FF1AA3" w:rsidRDefault="008C2076">
            <w:pPr>
              <w:rPr>
                <w:sz w:val="20"/>
                <w:szCs w:val="20"/>
              </w:rPr>
            </w:pPr>
            <w:r w:rsidRPr="00FF1AA3">
              <w:rPr>
                <w:sz w:val="20"/>
                <w:szCs w:val="20"/>
              </w:rPr>
              <w:t>Монтаж автомата устанавливаемый на конструкции на стене или колонне, на ток до 250</w:t>
            </w:r>
            <w:proofErr w:type="gramStart"/>
            <w:r w:rsidRPr="00FF1AA3">
              <w:rPr>
                <w:sz w:val="20"/>
                <w:szCs w:val="20"/>
              </w:rPr>
              <w:t xml:space="preserve"> А</w:t>
            </w:r>
            <w:proofErr w:type="gramEnd"/>
          </w:p>
        </w:tc>
        <w:tc>
          <w:tcPr>
            <w:tcW w:w="1180" w:type="dxa"/>
          </w:tcPr>
          <w:p w:rsidR="008C2076" w:rsidRPr="00FF1AA3" w:rsidRDefault="008C2076">
            <w:pPr>
              <w:jc w:val="center"/>
              <w:rPr>
                <w:sz w:val="20"/>
                <w:szCs w:val="20"/>
              </w:rPr>
            </w:pPr>
            <w:r w:rsidRPr="00FF1AA3">
              <w:rPr>
                <w:sz w:val="20"/>
                <w:szCs w:val="20"/>
              </w:rPr>
              <w:t>1 шт.</w:t>
            </w:r>
          </w:p>
        </w:tc>
        <w:tc>
          <w:tcPr>
            <w:tcW w:w="1220" w:type="dxa"/>
            <w:noWrap/>
          </w:tcPr>
          <w:p w:rsidR="008C2076" w:rsidRPr="00FF1AA3" w:rsidRDefault="008C2076">
            <w:pPr>
              <w:jc w:val="center"/>
              <w:rPr>
                <w:sz w:val="20"/>
                <w:szCs w:val="20"/>
              </w:rPr>
            </w:pPr>
            <w:r w:rsidRPr="00FF1AA3">
              <w:rPr>
                <w:sz w:val="20"/>
                <w:szCs w:val="20"/>
              </w:rPr>
              <w:t>1</w:t>
            </w:r>
          </w:p>
        </w:tc>
      </w:tr>
      <w:tr w:rsidR="008C2076" w:rsidRPr="00FF1AA3" w:rsidTr="00DC239A">
        <w:trPr>
          <w:trHeight w:val="247"/>
        </w:trPr>
        <w:tc>
          <w:tcPr>
            <w:tcW w:w="680" w:type="dxa"/>
            <w:noWrap/>
          </w:tcPr>
          <w:p w:rsidR="008C2076" w:rsidRPr="00FF1AA3" w:rsidRDefault="008C2076">
            <w:pPr>
              <w:jc w:val="center"/>
              <w:rPr>
                <w:sz w:val="20"/>
                <w:szCs w:val="20"/>
              </w:rPr>
            </w:pPr>
          </w:p>
        </w:tc>
        <w:tc>
          <w:tcPr>
            <w:tcW w:w="5630" w:type="dxa"/>
          </w:tcPr>
          <w:p w:rsidR="008C2076" w:rsidRPr="00FF1AA3" w:rsidRDefault="008C2076">
            <w:pPr>
              <w:rPr>
                <w:sz w:val="20"/>
                <w:szCs w:val="20"/>
              </w:rPr>
            </w:pPr>
            <w:r w:rsidRPr="00FF1AA3">
              <w:rPr>
                <w:b/>
                <w:bCs/>
                <w:sz w:val="22"/>
                <w:szCs w:val="22"/>
              </w:rPr>
              <w:t>МОНТАЖНЫЕ РАБОТЫ</w:t>
            </w:r>
            <w:proofErr w:type="gramStart"/>
            <w:r w:rsidRPr="00FF1AA3">
              <w:rPr>
                <w:b/>
                <w:bCs/>
                <w:sz w:val="22"/>
                <w:szCs w:val="22"/>
              </w:rPr>
              <w:t>.З</w:t>
            </w:r>
            <w:proofErr w:type="gramEnd"/>
            <w:r w:rsidRPr="00FF1AA3">
              <w:rPr>
                <w:b/>
                <w:bCs/>
                <w:sz w:val="22"/>
                <w:szCs w:val="22"/>
              </w:rPr>
              <w:t>АЗЕМЛЕНИЕ</w:t>
            </w:r>
          </w:p>
        </w:tc>
        <w:tc>
          <w:tcPr>
            <w:tcW w:w="1180" w:type="dxa"/>
          </w:tcPr>
          <w:p w:rsidR="008C2076" w:rsidRPr="00FF1AA3" w:rsidRDefault="008C2076">
            <w:pPr>
              <w:jc w:val="center"/>
              <w:rPr>
                <w:sz w:val="20"/>
                <w:szCs w:val="20"/>
              </w:rPr>
            </w:pPr>
          </w:p>
        </w:tc>
        <w:tc>
          <w:tcPr>
            <w:tcW w:w="1220" w:type="dxa"/>
            <w:noWrap/>
          </w:tcPr>
          <w:p w:rsidR="008C2076" w:rsidRPr="00FF1AA3" w:rsidRDefault="008C2076">
            <w:pPr>
              <w:jc w:val="center"/>
              <w:rPr>
                <w:sz w:val="20"/>
                <w:szCs w:val="20"/>
              </w:rPr>
            </w:pPr>
          </w:p>
        </w:tc>
      </w:tr>
      <w:tr w:rsidR="008C2076" w:rsidRPr="00FF1AA3" w:rsidTr="00DC239A">
        <w:trPr>
          <w:trHeight w:val="510"/>
        </w:trPr>
        <w:tc>
          <w:tcPr>
            <w:tcW w:w="680" w:type="dxa"/>
            <w:noWrap/>
          </w:tcPr>
          <w:p w:rsidR="008C2076" w:rsidRPr="00FF1AA3" w:rsidRDefault="008C2076">
            <w:pPr>
              <w:jc w:val="center"/>
              <w:rPr>
                <w:sz w:val="20"/>
                <w:szCs w:val="20"/>
              </w:rPr>
            </w:pPr>
            <w:r w:rsidRPr="00FF1AA3">
              <w:rPr>
                <w:sz w:val="20"/>
                <w:szCs w:val="20"/>
              </w:rPr>
              <w:t>20</w:t>
            </w:r>
          </w:p>
        </w:tc>
        <w:tc>
          <w:tcPr>
            <w:tcW w:w="5630" w:type="dxa"/>
          </w:tcPr>
          <w:p w:rsidR="008C2076" w:rsidRPr="00FF1AA3" w:rsidRDefault="008C2076">
            <w:pPr>
              <w:rPr>
                <w:sz w:val="20"/>
                <w:szCs w:val="20"/>
              </w:rPr>
            </w:pPr>
            <w:r w:rsidRPr="00FF1AA3">
              <w:rPr>
                <w:sz w:val="20"/>
                <w:szCs w:val="20"/>
              </w:rPr>
              <w:t xml:space="preserve">Монтаж </w:t>
            </w:r>
            <w:proofErr w:type="spellStart"/>
            <w:r w:rsidRPr="00FF1AA3">
              <w:rPr>
                <w:sz w:val="20"/>
                <w:szCs w:val="20"/>
              </w:rPr>
              <w:t>заземлителя</w:t>
            </w:r>
            <w:proofErr w:type="spellEnd"/>
            <w:r w:rsidRPr="00FF1AA3">
              <w:rPr>
                <w:sz w:val="20"/>
                <w:szCs w:val="20"/>
              </w:rPr>
              <w:t xml:space="preserve"> горизонтального из стали полосовой сечением 40х4 мм</w:t>
            </w:r>
          </w:p>
        </w:tc>
        <w:tc>
          <w:tcPr>
            <w:tcW w:w="1180" w:type="dxa"/>
          </w:tcPr>
          <w:p w:rsidR="008C2076" w:rsidRPr="00FF1AA3" w:rsidRDefault="008C2076">
            <w:pPr>
              <w:jc w:val="center"/>
              <w:rPr>
                <w:sz w:val="20"/>
                <w:szCs w:val="20"/>
              </w:rPr>
            </w:pPr>
            <w:r w:rsidRPr="00FF1AA3">
              <w:rPr>
                <w:sz w:val="20"/>
                <w:szCs w:val="20"/>
              </w:rPr>
              <w:t>м</w:t>
            </w:r>
          </w:p>
        </w:tc>
        <w:tc>
          <w:tcPr>
            <w:tcW w:w="1220" w:type="dxa"/>
            <w:noWrap/>
          </w:tcPr>
          <w:p w:rsidR="008C2076" w:rsidRPr="00FF1AA3" w:rsidRDefault="008C2076">
            <w:pPr>
              <w:jc w:val="center"/>
              <w:rPr>
                <w:sz w:val="20"/>
                <w:szCs w:val="20"/>
              </w:rPr>
            </w:pPr>
            <w:r w:rsidRPr="00FF1AA3">
              <w:rPr>
                <w:sz w:val="20"/>
                <w:szCs w:val="20"/>
              </w:rPr>
              <w:t>2</w:t>
            </w:r>
          </w:p>
        </w:tc>
      </w:tr>
      <w:tr w:rsidR="008C2076" w:rsidRPr="00FF1AA3" w:rsidTr="00DC239A">
        <w:trPr>
          <w:trHeight w:val="510"/>
        </w:trPr>
        <w:tc>
          <w:tcPr>
            <w:tcW w:w="680" w:type="dxa"/>
            <w:noWrap/>
          </w:tcPr>
          <w:p w:rsidR="008C2076" w:rsidRPr="00FF1AA3" w:rsidRDefault="008C2076">
            <w:pPr>
              <w:jc w:val="center"/>
              <w:rPr>
                <w:sz w:val="20"/>
                <w:szCs w:val="20"/>
              </w:rPr>
            </w:pPr>
            <w:r w:rsidRPr="00FF1AA3">
              <w:rPr>
                <w:sz w:val="20"/>
                <w:szCs w:val="20"/>
              </w:rPr>
              <w:t>21</w:t>
            </w:r>
          </w:p>
        </w:tc>
        <w:tc>
          <w:tcPr>
            <w:tcW w:w="5630" w:type="dxa"/>
          </w:tcPr>
          <w:p w:rsidR="008C2076" w:rsidRPr="00FF1AA3" w:rsidRDefault="008C2076">
            <w:pPr>
              <w:rPr>
                <w:sz w:val="20"/>
                <w:szCs w:val="20"/>
              </w:rPr>
            </w:pPr>
            <w:r w:rsidRPr="00FF1AA3">
              <w:rPr>
                <w:sz w:val="20"/>
                <w:szCs w:val="20"/>
              </w:rPr>
              <w:t xml:space="preserve">Монтаж </w:t>
            </w:r>
            <w:proofErr w:type="spellStart"/>
            <w:r w:rsidRPr="00FF1AA3">
              <w:rPr>
                <w:sz w:val="20"/>
                <w:szCs w:val="20"/>
              </w:rPr>
              <w:t>заземлителя</w:t>
            </w:r>
            <w:proofErr w:type="spellEnd"/>
            <w:r w:rsidRPr="00FF1AA3">
              <w:rPr>
                <w:sz w:val="20"/>
                <w:szCs w:val="20"/>
              </w:rPr>
              <w:t xml:space="preserve"> горизонтального из стали полосовой сечением 50х5 мм </w:t>
            </w:r>
          </w:p>
          <w:p w:rsidR="008C2076" w:rsidRPr="00FF1AA3" w:rsidRDefault="008C2076">
            <w:pPr>
              <w:rPr>
                <w:sz w:val="20"/>
                <w:szCs w:val="20"/>
              </w:rPr>
            </w:pPr>
            <w:r w:rsidRPr="00FF1AA3">
              <w:rPr>
                <w:sz w:val="20"/>
                <w:szCs w:val="20"/>
              </w:rPr>
              <w:t>Сталь полосовая 50х5 мм, марка Ст3сп</w:t>
            </w:r>
          </w:p>
        </w:tc>
        <w:tc>
          <w:tcPr>
            <w:tcW w:w="1180" w:type="dxa"/>
          </w:tcPr>
          <w:p w:rsidR="008C2076" w:rsidRPr="00FF1AA3" w:rsidRDefault="008C2076">
            <w:pPr>
              <w:jc w:val="center"/>
              <w:rPr>
                <w:sz w:val="20"/>
                <w:szCs w:val="20"/>
              </w:rPr>
            </w:pPr>
            <w:proofErr w:type="gramStart"/>
            <w:r w:rsidRPr="00FF1AA3">
              <w:rPr>
                <w:sz w:val="20"/>
                <w:szCs w:val="20"/>
              </w:rPr>
              <w:t>м</w:t>
            </w:r>
            <w:proofErr w:type="gramEnd"/>
            <w:r w:rsidRPr="00FF1AA3">
              <w:rPr>
                <w:sz w:val="20"/>
                <w:szCs w:val="20"/>
              </w:rPr>
              <w:t xml:space="preserve"> </w:t>
            </w:r>
          </w:p>
          <w:p w:rsidR="008C2076" w:rsidRPr="00FF1AA3" w:rsidRDefault="008C2076">
            <w:pPr>
              <w:jc w:val="center"/>
              <w:rPr>
                <w:sz w:val="20"/>
                <w:szCs w:val="20"/>
              </w:rPr>
            </w:pPr>
          </w:p>
          <w:p w:rsidR="008C2076" w:rsidRPr="00FF1AA3" w:rsidRDefault="008C2076">
            <w:pPr>
              <w:jc w:val="center"/>
              <w:rPr>
                <w:sz w:val="20"/>
                <w:szCs w:val="20"/>
              </w:rPr>
            </w:pPr>
            <w:r w:rsidRPr="00FF1AA3">
              <w:rPr>
                <w:sz w:val="20"/>
                <w:szCs w:val="20"/>
              </w:rPr>
              <w:t>т</w:t>
            </w:r>
          </w:p>
        </w:tc>
        <w:tc>
          <w:tcPr>
            <w:tcW w:w="1220" w:type="dxa"/>
            <w:noWrap/>
          </w:tcPr>
          <w:p w:rsidR="008C2076" w:rsidRPr="00FF1AA3" w:rsidRDefault="008C2076">
            <w:pPr>
              <w:jc w:val="center"/>
              <w:rPr>
                <w:sz w:val="20"/>
                <w:szCs w:val="20"/>
              </w:rPr>
            </w:pPr>
            <w:r w:rsidRPr="00FF1AA3">
              <w:rPr>
                <w:sz w:val="20"/>
                <w:szCs w:val="20"/>
              </w:rPr>
              <w:t>8</w:t>
            </w:r>
          </w:p>
          <w:p w:rsidR="008C2076" w:rsidRPr="00FF1AA3" w:rsidRDefault="008C2076">
            <w:pPr>
              <w:jc w:val="center"/>
              <w:rPr>
                <w:sz w:val="20"/>
                <w:szCs w:val="20"/>
              </w:rPr>
            </w:pPr>
          </w:p>
          <w:p w:rsidR="008C2076" w:rsidRPr="00FF1AA3" w:rsidRDefault="008C2076">
            <w:pPr>
              <w:jc w:val="center"/>
              <w:rPr>
                <w:sz w:val="20"/>
                <w:szCs w:val="20"/>
              </w:rPr>
            </w:pPr>
            <w:r w:rsidRPr="00FF1AA3">
              <w:rPr>
                <w:sz w:val="20"/>
                <w:szCs w:val="20"/>
              </w:rPr>
              <w:t>0,0157</w:t>
            </w:r>
          </w:p>
        </w:tc>
      </w:tr>
      <w:tr w:rsidR="008C2076" w:rsidRPr="00FF1AA3" w:rsidTr="00DC239A">
        <w:trPr>
          <w:trHeight w:val="510"/>
        </w:trPr>
        <w:tc>
          <w:tcPr>
            <w:tcW w:w="680" w:type="dxa"/>
            <w:noWrap/>
          </w:tcPr>
          <w:p w:rsidR="008C2076" w:rsidRPr="00FF1AA3" w:rsidRDefault="008C2076">
            <w:pPr>
              <w:jc w:val="center"/>
              <w:rPr>
                <w:sz w:val="20"/>
                <w:szCs w:val="20"/>
              </w:rPr>
            </w:pPr>
            <w:r w:rsidRPr="00FF1AA3">
              <w:rPr>
                <w:sz w:val="20"/>
                <w:szCs w:val="20"/>
              </w:rPr>
              <w:t>*</w:t>
            </w:r>
          </w:p>
        </w:tc>
        <w:tc>
          <w:tcPr>
            <w:tcW w:w="5630" w:type="dxa"/>
          </w:tcPr>
          <w:p w:rsidR="008C2076" w:rsidRPr="00FF1AA3" w:rsidRDefault="008C2076">
            <w:pPr>
              <w:rPr>
                <w:b/>
                <w:sz w:val="22"/>
              </w:rPr>
            </w:pPr>
            <w:proofErr w:type="gramStart"/>
            <w:r w:rsidRPr="00FF1AA3">
              <w:rPr>
                <w:b/>
              </w:rPr>
              <w:t>Материалы</w:t>
            </w:r>
            <w:proofErr w:type="gramEnd"/>
            <w:r w:rsidRPr="00FF1AA3">
              <w:rPr>
                <w:b/>
              </w:rPr>
              <w:t xml:space="preserve"> не учтенные ценником, по монтажным работам троллейной линии </w:t>
            </w:r>
          </w:p>
        </w:tc>
        <w:tc>
          <w:tcPr>
            <w:tcW w:w="1180" w:type="dxa"/>
          </w:tcPr>
          <w:p w:rsidR="008C2076" w:rsidRPr="00FF1AA3" w:rsidRDefault="008C2076">
            <w:pPr>
              <w:jc w:val="center"/>
              <w:rPr>
                <w:sz w:val="20"/>
                <w:szCs w:val="20"/>
              </w:rPr>
            </w:pPr>
          </w:p>
        </w:tc>
        <w:tc>
          <w:tcPr>
            <w:tcW w:w="1220" w:type="dxa"/>
            <w:noWrap/>
          </w:tcPr>
          <w:p w:rsidR="008C2076" w:rsidRPr="00FF1AA3" w:rsidRDefault="008C2076">
            <w:pPr>
              <w:jc w:val="center"/>
              <w:rPr>
                <w:sz w:val="20"/>
                <w:szCs w:val="20"/>
              </w:rPr>
            </w:pPr>
          </w:p>
        </w:tc>
      </w:tr>
      <w:tr w:rsidR="008C2076" w:rsidRPr="00FF1AA3" w:rsidTr="00DC239A">
        <w:trPr>
          <w:trHeight w:val="403"/>
        </w:trPr>
        <w:tc>
          <w:tcPr>
            <w:tcW w:w="680" w:type="dxa"/>
            <w:noWrap/>
          </w:tcPr>
          <w:p w:rsidR="008C2076" w:rsidRPr="00FF1AA3" w:rsidRDefault="008C2076">
            <w:pPr>
              <w:jc w:val="center"/>
              <w:rPr>
                <w:sz w:val="20"/>
                <w:szCs w:val="20"/>
              </w:rPr>
            </w:pPr>
            <w:r w:rsidRPr="00FF1AA3">
              <w:rPr>
                <w:sz w:val="20"/>
                <w:szCs w:val="20"/>
              </w:rPr>
              <w:t>1</w:t>
            </w:r>
          </w:p>
        </w:tc>
        <w:tc>
          <w:tcPr>
            <w:tcW w:w="5630" w:type="dxa"/>
          </w:tcPr>
          <w:p w:rsidR="008C2076" w:rsidRPr="00FF1AA3" w:rsidRDefault="008C2076">
            <w:pPr>
              <w:rPr>
                <w:sz w:val="20"/>
                <w:szCs w:val="20"/>
              </w:rPr>
            </w:pPr>
            <w:r w:rsidRPr="00FF1AA3">
              <w:rPr>
                <w:sz w:val="20"/>
                <w:szCs w:val="20"/>
              </w:rPr>
              <w:t>Провод неизолированный контактный медный, фасонный, марки МФ, номинальным сечением, мм2</w:t>
            </w:r>
            <w:proofErr w:type="gramStart"/>
            <w:r w:rsidRPr="00FF1AA3">
              <w:rPr>
                <w:sz w:val="20"/>
                <w:szCs w:val="20"/>
              </w:rPr>
              <w:t xml:space="preserve"> :</w:t>
            </w:r>
            <w:proofErr w:type="gramEnd"/>
            <w:r w:rsidRPr="00FF1AA3">
              <w:rPr>
                <w:sz w:val="20"/>
                <w:szCs w:val="20"/>
              </w:rPr>
              <w:t xml:space="preserve"> 85</w:t>
            </w:r>
          </w:p>
        </w:tc>
        <w:tc>
          <w:tcPr>
            <w:tcW w:w="1180" w:type="dxa"/>
          </w:tcPr>
          <w:p w:rsidR="008C2076" w:rsidRPr="00FF1AA3" w:rsidRDefault="008C2076">
            <w:pPr>
              <w:jc w:val="center"/>
              <w:rPr>
                <w:sz w:val="20"/>
                <w:szCs w:val="20"/>
              </w:rPr>
            </w:pPr>
            <w:r w:rsidRPr="00FF1AA3">
              <w:rPr>
                <w:sz w:val="20"/>
                <w:szCs w:val="20"/>
              </w:rPr>
              <w:t>м</w:t>
            </w:r>
          </w:p>
        </w:tc>
        <w:tc>
          <w:tcPr>
            <w:tcW w:w="1220" w:type="dxa"/>
            <w:noWrap/>
          </w:tcPr>
          <w:p w:rsidR="008C2076" w:rsidRPr="00FF1AA3" w:rsidRDefault="008C2076">
            <w:pPr>
              <w:jc w:val="center"/>
              <w:rPr>
                <w:sz w:val="20"/>
                <w:szCs w:val="20"/>
              </w:rPr>
            </w:pPr>
            <w:r w:rsidRPr="00FF1AA3">
              <w:rPr>
                <w:sz w:val="20"/>
                <w:szCs w:val="20"/>
              </w:rPr>
              <w:t>660</w:t>
            </w:r>
          </w:p>
        </w:tc>
      </w:tr>
      <w:tr w:rsidR="008C2076" w:rsidRPr="00FF1AA3" w:rsidTr="00DC239A">
        <w:trPr>
          <w:trHeight w:val="1545"/>
        </w:trPr>
        <w:tc>
          <w:tcPr>
            <w:tcW w:w="680" w:type="dxa"/>
            <w:noWrap/>
          </w:tcPr>
          <w:p w:rsidR="008C2076" w:rsidRPr="00FF1AA3" w:rsidRDefault="008C2076">
            <w:pPr>
              <w:jc w:val="center"/>
              <w:rPr>
                <w:sz w:val="20"/>
                <w:szCs w:val="20"/>
              </w:rPr>
            </w:pPr>
            <w:r w:rsidRPr="00FF1AA3">
              <w:rPr>
                <w:sz w:val="20"/>
                <w:szCs w:val="20"/>
              </w:rPr>
              <w:lastRenderedPageBreak/>
              <w:t>2</w:t>
            </w:r>
          </w:p>
        </w:tc>
        <w:tc>
          <w:tcPr>
            <w:tcW w:w="5630" w:type="dxa"/>
          </w:tcPr>
          <w:p w:rsidR="008C2076" w:rsidRPr="00FF1AA3" w:rsidRDefault="008C2076">
            <w:pPr>
              <w:rPr>
                <w:sz w:val="20"/>
                <w:szCs w:val="20"/>
              </w:rPr>
            </w:pPr>
            <w:r w:rsidRPr="00FF1AA3">
              <w:rPr>
                <w:sz w:val="20"/>
                <w:szCs w:val="20"/>
              </w:rPr>
              <w:t xml:space="preserve">Кабель силовой с медными жилами без оболочки, с изоляцией из поливинилхлоридного пластиката, с броней из стальных лент с наружным покровом из битумного состава, ленты </w:t>
            </w:r>
            <w:proofErr w:type="spellStart"/>
            <w:r w:rsidRPr="00FF1AA3">
              <w:rPr>
                <w:sz w:val="20"/>
                <w:szCs w:val="20"/>
              </w:rPr>
              <w:t>полиэтилентерефталатной</w:t>
            </w:r>
            <w:proofErr w:type="spellEnd"/>
            <w:r w:rsidRPr="00FF1AA3">
              <w:rPr>
                <w:sz w:val="20"/>
                <w:szCs w:val="20"/>
              </w:rPr>
              <w:t xml:space="preserve">, защитного поливинилхлоридного шланга, на номинальное напряжение 1,0 кВ, марки </w:t>
            </w:r>
            <w:proofErr w:type="spellStart"/>
            <w:r w:rsidRPr="00FF1AA3">
              <w:rPr>
                <w:sz w:val="20"/>
                <w:szCs w:val="20"/>
              </w:rPr>
              <w:t>ВБбШв</w:t>
            </w:r>
            <w:proofErr w:type="spellEnd"/>
            <w:r w:rsidRPr="00FF1AA3">
              <w:rPr>
                <w:sz w:val="20"/>
                <w:szCs w:val="20"/>
              </w:rPr>
              <w:t>, с числом жил и номинальным сечением жилы, мм</w:t>
            </w:r>
            <w:proofErr w:type="gramStart"/>
            <w:r w:rsidRPr="00FF1AA3">
              <w:rPr>
                <w:sz w:val="20"/>
                <w:szCs w:val="20"/>
              </w:rPr>
              <w:t>2</w:t>
            </w:r>
            <w:proofErr w:type="gramEnd"/>
            <w:r w:rsidRPr="00FF1AA3">
              <w:rPr>
                <w:sz w:val="20"/>
                <w:szCs w:val="20"/>
              </w:rPr>
              <w:t>: 4х150</w:t>
            </w:r>
          </w:p>
        </w:tc>
        <w:tc>
          <w:tcPr>
            <w:tcW w:w="1180" w:type="dxa"/>
          </w:tcPr>
          <w:p w:rsidR="008C2076" w:rsidRPr="00FF1AA3" w:rsidRDefault="008C2076">
            <w:pPr>
              <w:jc w:val="center"/>
              <w:rPr>
                <w:sz w:val="20"/>
                <w:szCs w:val="20"/>
              </w:rPr>
            </w:pPr>
            <w:r w:rsidRPr="00FF1AA3">
              <w:rPr>
                <w:sz w:val="20"/>
                <w:szCs w:val="20"/>
              </w:rPr>
              <w:t>пм</w:t>
            </w:r>
          </w:p>
        </w:tc>
        <w:tc>
          <w:tcPr>
            <w:tcW w:w="1220" w:type="dxa"/>
            <w:noWrap/>
          </w:tcPr>
          <w:p w:rsidR="008C2076" w:rsidRPr="00FF1AA3" w:rsidRDefault="008C2076">
            <w:pPr>
              <w:jc w:val="center"/>
              <w:rPr>
                <w:sz w:val="20"/>
                <w:szCs w:val="20"/>
              </w:rPr>
            </w:pPr>
            <w:r w:rsidRPr="00FF1AA3">
              <w:rPr>
                <w:sz w:val="20"/>
                <w:szCs w:val="20"/>
              </w:rPr>
              <w:t>310</w:t>
            </w:r>
          </w:p>
        </w:tc>
      </w:tr>
      <w:tr w:rsidR="008C2076" w:rsidRPr="00FF1AA3" w:rsidTr="00DC239A">
        <w:trPr>
          <w:trHeight w:val="1369"/>
        </w:trPr>
        <w:tc>
          <w:tcPr>
            <w:tcW w:w="680" w:type="dxa"/>
            <w:noWrap/>
          </w:tcPr>
          <w:p w:rsidR="008C2076" w:rsidRPr="00FF1AA3" w:rsidRDefault="008C2076">
            <w:pPr>
              <w:jc w:val="center"/>
              <w:rPr>
                <w:sz w:val="20"/>
                <w:szCs w:val="20"/>
              </w:rPr>
            </w:pPr>
            <w:r w:rsidRPr="00FF1AA3">
              <w:rPr>
                <w:sz w:val="20"/>
                <w:szCs w:val="20"/>
              </w:rPr>
              <w:t>3</w:t>
            </w:r>
          </w:p>
        </w:tc>
        <w:tc>
          <w:tcPr>
            <w:tcW w:w="5630" w:type="dxa"/>
          </w:tcPr>
          <w:p w:rsidR="008C2076" w:rsidRPr="00FF1AA3" w:rsidRDefault="008C2076">
            <w:pPr>
              <w:rPr>
                <w:sz w:val="20"/>
                <w:szCs w:val="20"/>
              </w:rPr>
            </w:pPr>
            <w:r w:rsidRPr="00FF1AA3">
              <w:rPr>
                <w:sz w:val="20"/>
                <w:szCs w:val="20"/>
              </w:rPr>
              <w:t xml:space="preserve">Кабель силовой с медными жилами без брони и наружного покрова, с изоляцией из поливинилхлоридного пластиката и оболочкой из поливинилхлоридного пластиката, не распространяющего горение, на номинальное напряжение 0,66 кВ, марки </w:t>
            </w:r>
            <w:proofErr w:type="spellStart"/>
            <w:r w:rsidRPr="00FF1AA3">
              <w:rPr>
                <w:sz w:val="20"/>
                <w:szCs w:val="20"/>
              </w:rPr>
              <w:t>ВВГнг-LS</w:t>
            </w:r>
            <w:proofErr w:type="spellEnd"/>
            <w:r w:rsidRPr="00FF1AA3">
              <w:rPr>
                <w:sz w:val="20"/>
                <w:szCs w:val="20"/>
              </w:rPr>
              <w:t>, с числом жил и номинальным сечением жилы, мм</w:t>
            </w:r>
            <w:proofErr w:type="gramStart"/>
            <w:r w:rsidRPr="00FF1AA3">
              <w:rPr>
                <w:sz w:val="20"/>
                <w:szCs w:val="20"/>
              </w:rPr>
              <w:t>2</w:t>
            </w:r>
            <w:proofErr w:type="gramEnd"/>
            <w:r w:rsidRPr="00FF1AA3">
              <w:rPr>
                <w:sz w:val="20"/>
                <w:szCs w:val="20"/>
              </w:rPr>
              <w:t>: 5х2,5</w:t>
            </w:r>
          </w:p>
        </w:tc>
        <w:tc>
          <w:tcPr>
            <w:tcW w:w="1180" w:type="dxa"/>
          </w:tcPr>
          <w:p w:rsidR="008C2076" w:rsidRPr="00FF1AA3" w:rsidRDefault="008C2076">
            <w:pPr>
              <w:jc w:val="center"/>
              <w:rPr>
                <w:sz w:val="20"/>
                <w:szCs w:val="20"/>
              </w:rPr>
            </w:pPr>
            <w:r w:rsidRPr="00FF1AA3">
              <w:rPr>
                <w:sz w:val="20"/>
                <w:szCs w:val="20"/>
              </w:rPr>
              <w:t>м</w:t>
            </w:r>
          </w:p>
        </w:tc>
        <w:tc>
          <w:tcPr>
            <w:tcW w:w="1220" w:type="dxa"/>
          </w:tcPr>
          <w:p w:rsidR="008C2076" w:rsidRPr="00FF1AA3" w:rsidRDefault="008C2076">
            <w:pPr>
              <w:jc w:val="center"/>
              <w:rPr>
                <w:sz w:val="20"/>
                <w:szCs w:val="20"/>
              </w:rPr>
            </w:pPr>
            <w:r w:rsidRPr="00FF1AA3">
              <w:rPr>
                <w:sz w:val="20"/>
                <w:szCs w:val="20"/>
              </w:rPr>
              <w:t>3</w:t>
            </w:r>
          </w:p>
        </w:tc>
      </w:tr>
      <w:tr w:rsidR="008C2076" w:rsidRPr="00FF1AA3" w:rsidTr="00DC239A">
        <w:trPr>
          <w:trHeight w:val="526"/>
        </w:trPr>
        <w:tc>
          <w:tcPr>
            <w:tcW w:w="680" w:type="dxa"/>
            <w:noWrap/>
          </w:tcPr>
          <w:p w:rsidR="008C2076" w:rsidRPr="00FF1AA3" w:rsidRDefault="008C2076">
            <w:pPr>
              <w:jc w:val="center"/>
              <w:rPr>
                <w:sz w:val="20"/>
                <w:szCs w:val="20"/>
              </w:rPr>
            </w:pPr>
            <w:r w:rsidRPr="00FF1AA3">
              <w:rPr>
                <w:sz w:val="20"/>
                <w:szCs w:val="20"/>
              </w:rPr>
              <w:t>4</w:t>
            </w:r>
          </w:p>
        </w:tc>
        <w:tc>
          <w:tcPr>
            <w:tcW w:w="5630" w:type="dxa"/>
          </w:tcPr>
          <w:p w:rsidR="008C2076" w:rsidRPr="00FF1AA3" w:rsidRDefault="008C2076">
            <w:pPr>
              <w:rPr>
                <w:sz w:val="20"/>
                <w:szCs w:val="20"/>
              </w:rPr>
            </w:pPr>
            <w:r w:rsidRPr="00FF1AA3">
              <w:rPr>
                <w:sz w:val="20"/>
                <w:szCs w:val="20"/>
              </w:rPr>
              <w:t xml:space="preserve">Трубы гибкие гофрированные легкие из </w:t>
            </w:r>
            <w:proofErr w:type="spellStart"/>
            <w:r w:rsidRPr="00FF1AA3">
              <w:rPr>
                <w:sz w:val="20"/>
                <w:szCs w:val="20"/>
              </w:rPr>
              <w:t>самозатухающего</w:t>
            </w:r>
            <w:proofErr w:type="spellEnd"/>
            <w:r w:rsidRPr="00FF1AA3">
              <w:rPr>
                <w:sz w:val="20"/>
                <w:szCs w:val="20"/>
              </w:rPr>
              <w:t xml:space="preserve"> ПВХ (IP55) серии FL, диаметром </w:t>
            </w:r>
            <w:smartTag w:uri="urn:schemas-microsoft-com:office:smarttags" w:element="metricconverter">
              <w:smartTagPr>
                <w:attr w:name="ProductID" w:val="20 мм"/>
              </w:smartTagPr>
              <w:r w:rsidRPr="00FF1AA3">
                <w:rPr>
                  <w:sz w:val="20"/>
                  <w:szCs w:val="20"/>
                </w:rPr>
                <w:t>20 мм</w:t>
              </w:r>
            </w:smartTag>
          </w:p>
        </w:tc>
        <w:tc>
          <w:tcPr>
            <w:tcW w:w="1180" w:type="dxa"/>
          </w:tcPr>
          <w:p w:rsidR="008C2076" w:rsidRPr="00FF1AA3" w:rsidRDefault="008C2076">
            <w:pPr>
              <w:jc w:val="center"/>
              <w:rPr>
                <w:sz w:val="20"/>
                <w:szCs w:val="20"/>
              </w:rPr>
            </w:pPr>
            <w:r w:rsidRPr="00FF1AA3">
              <w:rPr>
                <w:sz w:val="20"/>
                <w:szCs w:val="20"/>
              </w:rPr>
              <w:t>м</w:t>
            </w:r>
          </w:p>
        </w:tc>
        <w:tc>
          <w:tcPr>
            <w:tcW w:w="1220" w:type="dxa"/>
            <w:noWrap/>
          </w:tcPr>
          <w:p w:rsidR="008C2076" w:rsidRPr="00FF1AA3" w:rsidRDefault="008C2076">
            <w:pPr>
              <w:jc w:val="center"/>
              <w:rPr>
                <w:sz w:val="20"/>
                <w:szCs w:val="20"/>
              </w:rPr>
            </w:pPr>
            <w:r w:rsidRPr="00FF1AA3">
              <w:rPr>
                <w:sz w:val="20"/>
                <w:szCs w:val="20"/>
              </w:rPr>
              <w:t>3</w:t>
            </w:r>
          </w:p>
        </w:tc>
      </w:tr>
      <w:tr w:rsidR="008C2076" w:rsidRPr="00FF1AA3" w:rsidTr="00DC239A">
        <w:trPr>
          <w:trHeight w:val="699"/>
        </w:trPr>
        <w:tc>
          <w:tcPr>
            <w:tcW w:w="680" w:type="dxa"/>
            <w:noWrap/>
          </w:tcPr>
          <w:p w:rsidR="008C2076" w:rsidRPr="00FF1AA3" w:rsidRDefault="008C2076">
            <w:pPr>
              <w:jc w:val="center"/>
              <w:rPr>
                <w:sz w:val="20"/>
                <w:szCs w:val="20"/>
              </w:rPr>
            </w:pPr>
            <w:r w:rsidRPr="00FF1AA3">
              <w:rPr>
                <w:sz w:val="20"/>
                <w:szCs w:val="20"/>
              </w:rPr>
              <w:t>5</w:t>
            </w:r>
          </w:p>
        </w:tc>
        <w:tc>
          <w:tcPr>
            <w:tcW w:w="5630" w:type="dxa"/>
          </w:tcPr>
          <w:p w:rsidR="008C2076" w:rsidRPr="00FF1AA3" w:rsidRDefault="008C2076">
            <w:pPr>
              <w:rPr>
                <w:sz w:val="20"/>
                <w:szCs w:val="20"/>
              </w:rPr>
            </w:pPr>
            <w:r w:rsidRPr="00FF1AA3">
              <w:rPr>
                <w:sz w:val="20"/>
                <w:szCs w:val="20"/>
              </w:rPr>
              <w:t>Токосъемник троллейбусный скользящий для контактной сети 380В с боковым съемом с медно-графической вставкой с головкой токоприемника КТ-14А</w:t>
            </w:r>
          </w:p>
        </w:tc>
        <w:tc>
          <w:tcPr>
            <w:tcW w:w="1180" w:type="dxa"/>
          </w:tcPr>
          <w:p w:rsidR="008C2076" w:rsidRPr="00FF1AA3" w:rsidRDefault="008C2076">
            <w:pPr>
              <w:jc w:val="center"/>
              <w:rPr>
                <w:sz w:val="20"/>
                <w:szCs w:val="20"/>
              </w:rPr>
            </w:pPr>
            <w:proofErr w:type="spellStart"/>
            <w:proofErr w:type="gramStart"/>
            <w:r w:rsidRPr="00FF1AA3">
              <w:rPr>
                <w:sz w:val="20"/>
                <w:szCs w:val="20"/>
              </w:rPr>
              <w:t>шт</w:t>
            </w:r>
            <w:proofErr w:type="spellEnd"/>
            <w:proofErr w:type="gramEnd"/>
          </w:p>
        </w:tc>
        <w:tc>
          <w:tcPr>
            <w:tcW w:w="1220" w:type="dxa"/>
            <w:noWrap/>
          </w:tcPr>
          <w:p w:rsidR="008C2076" w:rsidRPr="00FF1AA3" w:rsidRDefault="008C2076">
            <w:pPr>
              <w:jc w:val="center"/>
              <w:rPr>
                <w:sz w:val="20"/>
                <w:szCs w:val="20"/>
              </w:rPr>
            </w:pPr>
            <w:r w:rsidRPr="00FF1AA3">
              <w:rPr>
                <w:sz w:val="20"/>
                <w:szCs w:val="20"/>
              </w:rPr>
              <w:t>3</w:t>
            </w:r>
          </w:p>
        </w:tc>
      </w:tr>
      <w:tr w:rsidR="008C2076" w:rsidRPr="00FF1AA3" w:rsidTr="00DC239A">
        <w:trPr>
          <w:trHeight w:val="510"/>
        </w:trPr>
        <w:tc>
          <w:tcPr>
            <w:tcW w:w="680" w:type="dxa"/>
            <w:noWrap/>
          </w:tcPr>
          <w:p w:rsidR="008C2076" w:rsidRPr="00FF1AA3" w:rsidRDefault="008C2076">
            <w:pPr>
              <w:jc w:val="center"/>
              <w:rPr>
                <w:sz w:val="20"/>
                <w:szCs w:val="20"/>
              </w:rPr>
            </w:pPr>
            <w:r w:rsidRPr="00FF1AA3">
              <w:rPr>
                <w:sz w:val="20"/>
                <w:szCs w:val="20"/>
              </w:rPr>
              <w:t>6</w:t>
            </w:r>
          </w:p>
        </w:tc>
        <w:tc>
          <w:tcPr>
            <w:tcW w:w="5630" w:type="dxa"/>
          </w:tcPr>
          <w:p w:rsidR="008C2076" w:rsidRPr="00FF1AA3" w:rsidRDefault="008C2076">
            <w:pPr>
              <w:rPr>
                <w:sz w:val="20"/>
                <w:szCs w:val="20"/>
              </w:rPr>
            </w:pPr>
            <w:r w:rsidRPr="00FF1AA3">
              <w:rPr>
                <w:sz w:val="20"/>
                <w:szCs w:val="20"/>
              </w:rPr>
              <w:t xml:space="preserve">Муфта концевая термоусаживаемая 1 кВ, </w:t>
            </w:r>
            <w:proofErr w:type="spellStart"/>
            <w:r w:rsidRPr="00FF1AA3">
              <w:rPr>
                <w:sz w:val="20"/>
                <w:szCs w:val="20"/>
              </w:rPr>
              <w:t>наружней</w:t>
            </w:r>
            <w:proofErr w:type="spellEnd"/>
            <w:r w:rsidRPr="00FF1AA3">
              <w:rPr>
                <w:sz w:val="20"/>
                <w:szCs w:val="20"/>
              </w:rPr>
              <w:t xml:space="preserve"> установки </w:t>
            </w:r>
            <w:proofErr w:type="gramStart"/>
            <w:r w:rsidRPr="00FF1AA3">
              <w:rPr>
                <w:sz w:val="20"/>
                <w:szCs w:val="20"/>
              </w:rPr>
              <w:t>П</w:t>
            </w:r>
            <w:proofErr w:type="gramEnd"/>
            <w:r w:rsidRPr="00FF1AA3">
              <w:rPr>
                <w:sz w:val="20"/>
                <w:szCs w:val="20"/>
              </w:rPr>
              <w:t xml:space="preserve"> </w:t>
            </w:r>
            <w:proofErr w:type="spellStart"/>
            <w:r w:rsidRPr="00FF1AA3">
              <w:rPr>
                <w:sz w:val="20"/>
                <w:szCs w:val="20"/>
              </w:rPr>
              <w:t>КВТпб</w:t>
            </w:r>
            <w:proofErr w:type="spellEnd"/>
            <w:r w:rsidRPr="00FF1AA3">
              <w:rPr>
                <w:sz w:val="20"/>
                <w:szCs w:val="20"/>
              </w:rPr>
              <w:t xml:space="preserve"> 4-150/240</w:t>
            </w:r>
          </w:p>
        </w:tc>
        <w:tc>
          <w:tcPr>
            <w:tcW w:w="1180" w:type="dxa"/>
          </w:tcPr>
          <w:p w:rsidR="008C2076" w:rsidRPr="00FF1AA3" w:rsidRDefault="008C2076">
            <w:pPr>
              <w:jc w:val="center"/>
              <w:rPr>
                <w:sz w:val="20"/>
                <w:szCs w:val="20"/>
              </w:rPr>
            </w:pPr>
            <w:proofErr w:type="spellStart"/>
            <w:r w:rsidRPr="00FF1AA3">
              <w:rPr>
                <w:sz w:val="20"/>
                <w:szCs w:val="20"/>
              </w:rPr>
              <w:t>компл</w:t>
            </w:r>
            <w:proofErr w:type="spellEnd"/>
            <w:r w:rsidRPr="00FF1AA3">
              <w:rPr>
                <w:sz w:val="20"/>
                <w:szCs w:val="20"/>
              </w:rPr>
              <w:t>.</w:t>
            </w:r>
          </w:p>
        </w:tc>
        <w:tc>
          <w:tcPr>
            <w:tcW w:w="1220" w:type="dxa"/>
            <w:noWrap/>
          </w:tcPr>
          <w:p w:rsidR="008C2076" w:rsidRPr="00FF1AA3" w:rsidRDefault="008C2076">
            <w:pPr>
              <w:jc w:val="center"/>
              <w:rPr>
                <w:sz w:val="20"/>
                <w:szCs w:val="20"/>
              </w:rPr>
            </w:pPr>
            <w:r w:rsidRPr="00FF1AA3">
              <w:rPr>
                <w:sz w:val="20"/>
                <w:szCs w:val="20"/>
              </w:rPr>
              <w:t>4</w:t>
            </w:r>
          </w:p>
        </w:tc>
      </w:tr>
      <w:tr w:rsidR="008C2076" w:rsidRPr="00FF1AA3" w:rsidTr="00DC239A">
        <w:trPr>
          <w:trHeight w:val="510"/>
        </w:trPr>
        <w:tc>
          <w:tcPr>
            <w:tcW w:w="680" w:type="dxa"/>
            <w:noWrap/>
          </w:tcPr>
          <w:p w:rsidR="008C2076" w:rsidRPr="00FF1AA3" w:rsidRDefault="008C2076">
            <w:pPr>
              <w:jc w:val="center"/>
              <w:rPr>
                <w:sz w:val="20"/>
                <w:szCs w:val="20"/>
              </w:rPr>
            </w:pPr>
            <w:r w:rsidRPr="00FF1AA3">
              <w:rPr>
                <w:sz w:val="20"/>
                <w:szCs w:val="20"/>
              </w:rPr>
              <w:t>7</w:t>
            </w:r>
          </w:p>
        </w:tc>
        <w:tc>
          <w:tcPr>
            <w:tcW w:w="5630" w:type="dxa"/>
          </w:tcPr>
          <w:p w:rsidR="008C2076" w:rsidRPr="00FF1AA3" w:rsidRDefault="008C2076">
            <w:pPr>
              <w:rPr>
                <w:sz w:val="20"/>
                <w:szCs w:val="20"/>
              </w:rPr>
            </w:pPr>
            <w:r w:rsidRPr="00FF1AA3">
              <w:rPr>
                <w:sz w:val="20"/>
                <w:szCs w:val="20"/>
              </w:rPr>
              <w:t>Наконечник кабельный медный для электротехнических установок</w:t>
            </w:r>
          </w:p>
        </w:tc>
        <w:tc>
          <w:tcPr>
            <w:tcW w:w="1180" w:type="dxa"/>
          </w:tcPr>
          <w:p w:rsidR="008C2076" w:rsidRPr="00FF1AA3" w:rsidRDefault="008C2076">
            <w:pPr>
              <w:jc w:val="center"/>
              <w:rPr>
                <w:sz w:val="20"/>
                <w:szCs w:val="20"/>
              </w:rPr>
            </w:pPr>
            <w:r w:rsidRPr="00FF1AA3">
              <w:rPr>
                <w:sz w:val="20"/>
                <w:szCs w:val="20"/>
              </w:rPr>
              <w:t>шт.</w:t>
            </w:r>
          </w:p>
        </w:tc>
        <w:tc>
          <w:tcPr>
            <w:tcW w:w="1220" w:type="dxa"/>
            <w:noWrap/>
          </w:tcPr>
          <w:p w:rsidR="008C2076" w:rsidRPr="00FF1AA3" w:rsidRDefault="008C2076">
            <w:pPr>
              <w:jc w:val="center"/>
              <w:rPr>
                <w:sz w:val="20"/>
                <w:szCs w:val="20"/>
              </w:rPr>
            </w:pPr>
            <w:r w:rsidRPr="00FF1AA3">
              <w:rPr>
                <w:sz w:val="20"/>
                <w:szCs w:val="20"/>
              </w:rPr>
              <w:t>5</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8</w:t>
            </w:r>
          </w:p>
        </w:tc>
        <w:tc>
          <w:tcPr>
            <w:tcW w:w="5630" w:type="dxa"/>
          </w:tcPr>
          <w:p w:rsidR="008C2076" w:rsidRPr="00FF1AA3" w:rsidRDefault="008C2076">
            <w:pPr>
              <w:rPr>
                <w:sz w:val="20"/>
                <w:szCs w:val="20"/>
              </w:rPr>
            </w:pPr>
            <w:r w:rsidRPr="00FF1AA3">
              <w:rPr>
                <w:sz w:val="20"/>
                <w:szCs w:val="20"/>
              </w:rPr>
              <w:t>Звено промежуточное двойное 2ПР-7-1</w:t>
            </w:r>
          </w:p>
        </w:tc>
        <w:tc>
          <w:tcPr>
            <w:tcW w:w="1180" w:type="dxa"/>
          </w:tcPr>
          <w:p w:rsidR="008C2076" w:rsidRPr="00FF1AA3" w:rsidRDefault="008C2076">
            <w:pPr>
              <w:jc w:val="center"/>
              <w:rPr>
                <w:sz w:val="20"/>
                <w:szCs w:val="20"/>
              </w:rPr>
            </w:pPr>
            <w:r w:rsidRPr="00FF1AA3">
              <w:rPr>
                <w:sz w:val="20"/>
                <w:szCs w:val="20"/>
              </w:rPr>
              <w:t>шт.</w:t>
            </w:r>
          </w:p>
        </w:tc>
        <w:tc>
          <w:tcPr>
            <w:tcW w:w="1220" w:type="dxa"/>
            <w:noWrap/>
          </w:tcPr>
          <w:p w:rsidR="008C2076" w:rsidRPr="00FF1AA3" w:rsidRDefault="008C2076">
            <w:pPr>
              <w:jc w:val="center"/>
              <w:rPr>
                <w:sz w:val="20"/>
                <w:szCs w:val="20"/>
              </w:rPr>
            </w:pPr>
            <w:r w:rsidRPr="00FF1AA3">
              <w:rPr>
                <w:sz w:val="20"/>
                <w:szCs w:val="20"/>
              </w:rPr>
              <w:t>6</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9</w:t>
            </w:r>
          </w:p>
        </w:tc>
        <w:tc>
          <w:tcPr>
            <w:tcW w:w="5630" w:type="dxa"/>
          </w:tcPr>
          <w:p w:rsidR="008C2076" w:rsidRPr="00FF1AA3" w:rsidRDefault="008C2076">
            <w:pPr>
              <w:rPr>
                <w:sz w:val="20"/>
                <w:szCs w:val="20"/>
              </w:rPr>
            </w:pPr>
            <w:r w:rsidRPr="00FF1AA3">
              <w:rPr>
                <w:sz w:val="20"/>
                <w:szCs w:val="20"/>
              </w:rPr>
              <w:t>Муфта натяжная с ушком 143</w:t>
            </w:r>
          </w:p>
        </w:tc>
        <w:tc>
          <w:tcPr>
            <w:tcW w:w="1180" w:type="dxa"/>
          </w:tcPr>
          <w:p w:rsidR="008C2076" w:rsidRPr="00FF1AA3" w:rsidRDefault="008C2076">
            <w:pPr>
              <w:jc w:val="center"/>
              <w:rPr>
                <w:sz w:val="20"/>
                <w:szCs w:val="20"/>
              </w:rPr>
            </w:pPr>
            <w:r w:rsidRPr="00FF1AA3">
              <w:rPr>
                <w:sz w:val="20"/>
                <w:szCs w:val="20"/>
              </w:rPr>
              <w:t>шт.</w:t>
            </w:r>
          </w:p>
        </w:tc>
        <w:tc>
          <w:tcPr>
            <w:tcW w:w="1220" w:type="dxa"/>
            <w:noWrap/>
          </w:tcPr>
          <w:p w:rsidR="008C2076" w:rsidRPr="00FF1AA3" w:rsidRDefault="008C2076">
            <w:pPr>
              <w:jc w:val="center"/>
              <w:rPr>
                <w:sz w:val="20"/>
                <w:szCs w:val="20"/>
              </w:rPr>
            </w:pPr>
            <w:r w:rsidRPr="00FF1AA3">
              <w:rPr>
                <w:sz w:val="20"/>
                <w:szCs w:val="20"/>
              </w:rPr>
              <w:t>6</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10</w:t>
            </w:r>
          </w:p>
        </w:tc>
        <w:tc>
          <w:tcPr>
            <w:tcW w:w="5630" w:type="dxa"/>
          </w:tcPr>
          <w:p w:rsidR="008C2076" w:rsidRPr="00FF1AA3" w:rsidRDefault="008C2076">
            <w:pPr>
              <w:rPr>
                <w:sz w:val="20"/>
                <w:szCs w:val="20"/>
              </w:rPr>
            </w:pPr>
            <w:r w:rsidRPr="00FF1AA3">
              <w:rPr>
                <w:sz w:val="20"/>
                <w:szCs w:val="20"/>
              </w:rPr>
              <w:t>Комплект соединительный (зажим)</w:t>
            </w:r>
          </w:p>
        </w:tc>
        <w:tc>
          <w:tcPr>
            <w:tcW w:w="1180" w:type="dxa"/>
          </w:tcPr>
          <w:p w:rsidR="008C2076" w:rsidRPr="00FF1AA3" w:rsidRDefault="008C2076">
            <w:pPr>
              <w:jc w:val="center"/>
              <w:rPr>
                <w:sz w:val="20"/>
                <w:szCs w:val="20"/>
              </w:rPr>
            </w:pPr>
            <w:proofErr w:type="spellStart"/>
            <w:r w:rsidRPr="00FF1AA3">
              <w:rPr>
                <w:sz w:val="20"/>
                <w:szCs w:val="20"/>
              </w:rPr>
              <w:t>компл</w:t>
            </w:r>
            <w:proofErr w:type="spellEnd"/>
            <w:r w:rsidRPr="00FF1AA3">
              <w:rPr>
                <w:sz w:val="20"/>
                <w:szCs w:val="20"/>
              </w:rPr>
              <w:t>.</w:t>
            </w:r>
          </w:p>
        </w:tc>
        <w:tc>
          <w:tcPr>
            <w:tcW w:w="1220" w:type="dxa"/>
            <w:noWrap/>
          </w:tcPr>
          <w:p w:rsidR="008C2076" w:rsidRPr="00FF1AA3" w:rsidRDefault="008C2076">
            <w:pPr>
              <w:jc w:val="center"/>
              <w:rPr>
                <w:sz w:val="20"/>
                <w:szCs w:val="20"/>
              </w:rPr>
            </w:pPr>
            <w:r w:rsidRPr="00FF1AA3">
              <w:rPr>
                <w:sz w:val="20"/>
                <w:szCs w:val="20"/>
              </w:rPr>
              <w:t>3</w:t>
            </w:r>
          </w:p>
        </w:tc>
      </w:tr>
      <w:tr w:rsidR="008C2076" w:rsidRPr="00FF1AA3" w:rsidTr="00DC239A">
        <w:trPr>
          <w:trHeight w:val="326"/>
        </w:trPr>
        <w:tc>
          <w:tcPr>
            <w:tcW w:w="680" w:type="dxa"/>
            <w:noWrap/>
          </w:tcPr>
          <w:p w:rsidR="008C2076" w:rsidRPr="00FF1AA3" w:rsidRDefault="008C2076">
            <w:pPr>
              <w:jc w:val="center"/>
              <w:rPr>
                <w:sz w:val="20"/>
                <w:szCs w:val="20"/>
              </w:rPr>
            </w:pPr>
            <w:r w:rsidRPr="00FF1AA3">
              <w:rPr>
                <w:sz w:val="20"/>
                <w:szCs w:val="20"/>
              </w:rPr>
              <w:t>11</w:t>
            </w:r>
          </w:p>
        </w:tc>
        <w:tc>
          <w:tcPr>
            <w:tcW w:w="5630" w:type="dxa"/>
          </w:tcPr>
          <w:p w:rsidR="008C2076" w:rsidRPr="00FF1AA3" w:rsidRDefault="008C2076">
            <w:pPr>
              <w:rPr>
                <w:sz w:val="20"/>
                <w:szCs w:val="20"/>
              </w:rPr>
            </w:pPr>
            <w:r w:rsidRPr="00FF1AA3">
              <w:rPr>
                <w:sz w:val="20"/>
                <w:szCs w:val="20"/>
              </w:rPr>
              <w:t>Швеллеры № 10 сталь марки Ст3пс5 (БАЛКА L 1500мм)</w:t>
            </w:r>
          </w:p>
        </w:tc>
        <w:tc>
          <w:tcPr>
            <w:tcW w:w="1180" w:type="dxa"/>
          </w:tcPr>
          <w:p w:rsidR="008C2076" w:rsidRPr="00FF1AA3" w:rsidRDefault="008C2076">
            <w:pPr>
              <w:jc w:val="center"/>
              <w:rPr>
                <w:sz w:val="20"/>
                <w:szCs w:val="20"/>
              </w:rPr>
            </w:pPr>
            <w:r w:rsidRPr="00FF1AA3">
              <w:rPr>
                <w:sz w:val="20"/>
                <w:szCs w:val="20"/>
              </w:rPr>
              <w:t>т</w:t>
            </w:r>
          </w:p>
        </w:tc>
        <w:tc>
          <w:tcPr>
            <w:tcW w:w="1220" w:type="dxa"/>
            <w:noWrap/>
          </w:tcPr>
          <w:p w:rsidR="008C2076" w:rsidRPr="00FF1AA3" w:rsidRDefault="008C2076">
            <w:pPr>
              <w:jc w:val="center"/>
              <w:rPr>
                <w:sz w:val="20"/>
                <w:szCs w:val="20"/>
              </w:rPr>
            </w:pPr>
            <w:r w:rsidRPr="00FF1AA3">
              <w:rPr>
                <w:sz w:val="20"/>
                <w:szCs w:val="20"/>
              </w:rPr>
              <w:t>0,0516</w:t>
            </w:r>
          </w:p>
        </w:tc>
      </w:tr>
      <w:tr w:rsidR="008C2076" w:rsidRPr="00FF1AA3" w:rsidTr="00DC239A">
        <w:trPr>
          <w:trHeight w:val="528"/>
        </w:trPr>
        <w:tc>
          <w:tcPr>
            <w:tcW w:w="680" w:type="dxa"/>
            <w:noWrap/>
          </w:tcPr>
          <w:p w:rsidR="008C2076" w:rsidRPr="00FF1AA3" w:rsidRDefault="008C2076">
            <w:pPr>
              <w:jc w:val="center"/>
              <w:rPr>
                <w:sz w:val="20"/>
                <w:szCs w:val="20"/>
              </w:rPr>
            </w:pPr>
            <w:r w:rsidRPr="00FF1AA3">
              <w:rPr>
                <w:sz w:val="20"/>
                <w:szCs w:val="20"/>
              </w:rPr>
              <w:t>12</w:t>
            </w:r>
          </w:p>
        </w:tc>
        <w:tc>
          <w:tcPr>
            <w:tcW w:w="5630" w:type="dxa"/>
          </w:tcPr>
          <w:p w:rsidR="008C2076" w:rsidRPr="00FF1AA3" w:rsidRDefault="008C2076">
            <w:pPr>
              <w:rPr>
                <w:sz w:val="20"/>
                <w:szCs w:val="20"/>
              </w:rPr>
            </w:pPr>
            <w:r w:rsidRPr="00FF1AA3">
              <w:rPr>
                <w:sz w:val="20"/>
                <w:szCs w:val="20"/>
              </w:rPr>
              <w:t xml:space="preserve">Сталь круглая углеродистая обыкновенного качества марки ВСт3пс5-1 диаметром </w:t>
            </w:r>
            <w:smartTag w:uri="urn:schemas-microsoft-com:office:smarttags" w:element="metricconverter">
              <w:smartTagPr>
                <w:attr w:name="ProductID" w:val="20 мм"/>
              </w:smartTagPr>
              <w:r w:rsidRPr="00FF1AA3">
                <w:rPr>
                  <w:sz w:val="20"/>
                  <w:szCs w:val="20"/>
                </w:rPr>
                <w:t>20 мм</w:t>
              </w:r>
            </w:smartTag>
            <w:r w:rsidRPr="00FF1AA3">
              <w:rPr>
                <w:sz w:val="20"/>
                <w:szCs w:val="20"/>
              </w:rPr>
              <w:t xml:space="preserve"> (ВАЛИК)</w:t>
            </w:r>
          </w:p>
        </w:tc>
        <w:tc>
          <w:tcPr>
            <w:tcW w:w="1180" w:type="dxa"/>
          </w:tcPr>
          <w:p w:rsidR="008C2076" w:rsidRPr="00FF1AA3" w:rsidRDefault="008C2076">
            <w:pPr>
              <w:jc w:val="center"/>
              <w:rPr>
                <w:sz w:val="20"/>
                <w:szCs w:val="20"/>
              </w:rPr>
            </w:pPr>
            <w:r w:rsidRPr="00FF1AA3">
              <w:rPr>
                <w:sz w:val="20"/>
                <w:szCs w:val="20"/>
              </w:rPr>
              <w:t>т</w:t>
            </w:r>
          </w:p>
        </w:tc>
        <w:tc>
          <w:tcPr>
            <w:tcW w:w="1220" w:type="dxa"/>
            <w:noWrap/>
          </w:tcPr>
          <w:p w:rsidR="008C2076" w:rsidRPr="00FF1AA3" w:rsidRDefault="008C2076">
            <w:pPr>
              <w:jc w:val="center"/>
              <w:rPr>
                <w:sz w:val="20"/>
                <w:szCs w:val="20"/>
              </w:rPr>
            </w:pPr>
            <w:r w:rsidRPr="00FF1AA3">
              <w:rPr>
                <w:sz w:val="20"/>
                <w:szCs w:val="20"/>
              </w:rPr>
              <w:t>0,00135</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13</w:t>
            </w:r>
          </w:p>
        </w:tc>
        <w:tc>
          <w:tcPr>
            <w:tcW w:w="5630" w:type="dxa"/>
          </w:tcPr>
          <w:p w:rsidR="008C2076" w:rsidRPr="00FF1AA3" w:rsidRDefault="008C2076">
            <w:pPr>
              <w:rPr>
                <w:sz w:val="20"/>
                <w:szCs w:val="20"/>
              </w:rPr>
            </w:pPr>
            <w:r w:rsidRPr="00FF1AA3">
              <w:rPr>
                <w:sz w:val="20"/>
                <w:szCs w:val="20"/>
              </w:rPr>
              <w:t>Сталь углова</w:t>
            </w:r>
            <w:proofErr w:type="gramStart"/>
            <w:r w:rsidRPr="00FF1AA3">
              <w:rPr>
                <w:sz w:val="20"/>
                <w:szCs w:val="20"/>
              </w:rPr>
              <w:t>я(</w:t>
            </w:r>
            <w:proofErr w:type="gramEnd"/>
            <w:r w:rsidRPr="00FF1AA3">
              <w:rPr>
                <w:sz w:val="20"/>
                <w:szCs w:val="20"/>
              </w:rPr>
              <w:t>УПОР L 150мм)</w:t>
            </w:r>
          </w:p>
        </w:tc>
        <w:tc>
          <w:tcPr>
            <w:tcW w:w="1180" w:type="dxa"/>
          </w:tcPr>
          <w:p w:rsidR="008C2076" w:rsidRPr="00FF1AA3" w:rsidRDefault="008C2076">
            <w:pPr>
              <w:jc w:val="center"/>
              <w:rPr>
                <w:sz w:val="20"/>
                <w:szCs w:val="20"/>
              </w:rPr>
            </w:pPr>
            <w:r w:rsidRPr="00FF1AA3">
              <w:rPr>
                <w:sz w:val="20"/>
                <w:szCs w:val="20"/>
              </w:rPr>
              <w:t>т</w:t>
            </w:r>
          </w:p>
        </w:tc>
        <w:tc>
          <w:tcPr>
            <w:tcW w:w="1220" w:type="dxa"/>
            <w:noWrap/>
          </w:tcPr>
          <w:p w:rsidR="008C2076" w:rsidRPr="00FF1AA3" w:rsidRDefault="008C2076">
            <w:pPr>
              <w:jc w:val="center"/>
              <w:rPr>
                <w:sz w:val="20"/>
                <w:szCs w:val="20"/>
              </w:rPr>
            </w:pPr>
            <w:r w:rsidRPr="00FF1AA3">
              <w:rPr>
                <w:sz w:val="20"/>
                <w:szCs w:val="20"/>
              </w:rPr>
              <w:t>0,00459</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14</w:t>
            </w:r>
          </w:p>
        </w:tc>
        <w:tc>
          <w:tcPr>
            <w:tcW w:w="5630" w:type="dxa"/>
          </w:tcPr>
          <w:p w:rsidR="008C2076" w:rsidRPr="00FF1AA3" w:rsidRDefault="008C2076">
            <w:pPr>
              <w:rPr>
                <w:sz w:val="20"/>
                <w:szCs w:val="20"/>
              </w:rPr>
            </w:pPr>
            <w:r w:rsidRPr="00FF1AA3">
              <w:rPr>
                <w:sz w:val="20"/>
                <w:szCs w:val="20"/>
              </w:rPr>
              <w:t>Полухомут</w:t>
            </w:r>
          </w:p>
        </w:tc>
        <w:tc>
          <w:tcPr>
            <w:tcW w:w="1180" w:type="dxa"/>
          </w:tcPr>
          <w:p w:rsidR="008C2076" w:rsidRPr="00FF1AA3" w:rsidRDefault="008C2076">
            <w:pPr>
              <w:jc w:val="center"/>
              <w:rPr>
                <w:sz w:val="20"/>
                <w:szCs w:val="20"/>
              </w:rPr>
            </w:pPr>
            <w:r w:rsidRPr="00FF1AA3">
              <w:rPr>
                <w:sz w:val="20"/>
                <w:szCs w:val="20"/>
              </w:rPr>
              <w:t>шт.</w:t>
            </w:r>
          </w:p>
        </w:tc>
        <w:tc>
          <w:tcPr>
            <w:tcW w:w="1220" w:type="dxa"/>
            <w:noWrap/>
          </w:tcPr>
          <w:p w:rsidR="008C2076" w:rsidRPr="00FF1AA3" w:rsidRDefault="008C2076">
            <w:pPr>
              <w:jc w:val="center"/>
              <w:rPr>
                <w:sz w:val="20"/>
                <w:szCs w:val="20"/>
              </w:rPr>
            </w:pPr>
            <w:r w:rsidRPr="00FF1AA3">
              <w:rPr>
                <w:sz w:val="20"/>
                <w:szCs w:val="20"/>
              </w:rPr>
              <w:t>2</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15</w:t>
            </w:r>
          </w:p>
        </w:tc>
        <w:tc>
          <w:tcPr>
            <w:tcW w:w="5630" w:type="dxa"/>
          </w:tcPr>
          <w:p w:rsidR="008C2076" w:rsidRPr="00FF1AA3" w:rsidRDefault="008C2076">
            <w:pPr>
              <w:rPr>
                <w:sz w:val="20"/>
                <w:szCs w:val="20"/>
              </w:rPr>
            </w:pPr>
            <w:r w:rsidRPr="00FF1AA3">
              <w:rPr>
                <w:sz w:val="20"/>
                <w:szCs w:val="20"/>
              </w:rPr>
              <w:t>УЗЕЛ КРЕПЛЕНИЯ НА КОНЦЕВЫХ ОПОРАХ</w:t>
            </w:r>
          </w:p>
        </w:tc>
        <w:tc>
          <w:tcPr>
            <w:tcW w:w="1180" w:type="dxa"/>
          </w:tcPr>
          <w:p w:rsidR="008C2076" w:rsidRPr="00FF1AA3" w:rsidRDefault="008C2076">
            <w:pPr>
              <w:jc w:val="center"/>
              <w:rPr>
                <w:sz w:val="20"/>
                <w:szCs w:val="20"/>
              </w:rPr>
            </w:pPr>
            <w:r w:rsidRPr="00FF1AA3">
              <w:rPr>
                <w:sz w:val="20"/>
                <w:szCs w:val="20"/>
              </w:rPr>
              <w:t>кг</w:t>
            </w:r>
          </w:p>
        </w:tc>
        <w:tc>
          <w:tcPr>
            <w:tcW w:w="1220" w:type="dxa"/>
            <w:noWrap/>
          </w:tcPr>
          <w:p w:rsidR="008C2076" w:rsidRPr="00FF1AA3" w:rsidRDefault="008C2076">
            <w:pPr>
              <w:jc w:val="center"/>
              <w:rPr>
                <w:sz w:val="20"/>
                <w:szCs w:val="20"/>
              </w:rPr>
            </w:pPr>
            <w:r w:rsidRPr="00FF1AA3">
              <w:rPr>
                <w:sz w:val="20"/>
                <w:szCs w:val="20"/>
              </w:rPr>
              <w:t>0,0371</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16</w:t>
            </w:r>
          </w:p>
        </w:tc>
        <w:tc>
          <w:tcPr>
            <w:tcW w:w="5630" w:type="dxa"/>
          </w:tcPr>
          <w:p w:rsidR="008C2076" w:rsidRPr="00FF1AA3" w:rsidRDefault="008C2076">
            <w:pPr>
              <w:rPr>
                <w:sz w:val="20"/>
                <w:szCs w:val="20"/>
              </w:rPr>
            </w:pPr>
            <w:r w:rsidRPr="00FF1AA3">
              <w:rPr>
                <w:sz w:val="20"/>
                <w:szCs w:val="20"/>
              </w:rPr>
              <w:t>Скоба D12 L 830мм</w:t>
            </w:r>
          </w:p>
        </w:tc>
        <w:tc>
          <w:tcPr>
            <w:tcW w:w="1180" w:type="dxa"/>
          </w:tcPr>
          <w:p w:rsidR="008C2076" w:rsidRPr="00FF1AA3" w:rsidRDefault="008C2076">
            <w:pPr>
              <w:jc w:val="center"/>
              <w:rPr>
                <w:sz w:val="20"/>
                <w:szCs w:val="20"/>
              </w:rPr>
            </w:pPr>
            <w:r w:rsidRPr="00FF1AA3">
              <w:rPr>
                <w:sz w:val="20"/>
                <w:szCs w:val="20"/>
              </w:rPr>
              <w:t>шт.</w:t>
            </w:r>
          </w:p>
        </w:tc>
        <w:tc>
          <w:tcPr>
            <w:tcW w:w="1220" w:type="dxa"/>
            <w:noWrap/>
          </w:tcPr>
          <w:p w:rsidR="008C2076" w:rsidRPr="00FF1AA3" w:rsidRDefault="008C2076">
            <w:pPr>
              <w:jc w:val="center"/>
              <w:rPr>
                <w:sz w:val="20"/>
                <w:szCs w:val="20"/>
              </w:rPr>
            </w:pPr>
            <w:r w:rsidRPr="00FF1AA3">
              <w:rPr>
                <w:sz w:val="20"/>
                <w:szCs w:val="20"/>
              </w:rPr>
              <w:t>10</w:t>
            </w:r>
          </w:p>
        </w:tc>
      </w:tr>
      <w:tr w:rsidR="008C2076" w:rsidRPr="00FF1AA3" w:rsidTr="00DC239A">
        <w:trPr>
          <w:trHeight w:val="271"/>
        </w:trPr>
        <w:tc>
          <w:tcPr>
            <w:tcW w:w="680" w:type="dxa"/>
            <w:noWrap/>
          </w:tcPr>
          <w:p w:rsidR="008C2076" w:rsidRPr="00FF1AA3" w:rsidRDefault="008C2076">
            <w:pPr>
              <w:jc w:val="center"/>
              <w:rPr>
                <w:sz w:val="20"/>
                <w:szCs w:val="20"/>
              </w:rPr>
            </w:pPr>
            <w:r w:rsidRPr="00FF1AA3">
              <w:rPr>
                <w:sz w:val="20"/>
                <w:szCs w:val="20"/>
              </w:rPr>
              <w:t>17</w:t>
            </w:r>
          </w:p>
        </w:tc>
        <w:tc>
          <w:tcPr>
            <w:tcW w:w="5630" w:type="dxa"/>
          </w:tcPr>
          <w:p w:rsidR="008C2076" w:rsidRPr="00FF1AA3" w:rsidRDefault="008C2076">
            <w:pPr>
              <w:rPr>
                <w:sz w:val="20"/>
                <w:szCs w:val="20"/>
              </w:rPr>
            </w:pPr>
            <w:r w:rsidRPr="00FF1AA3">
              <w:rPr>
                <w:sz w:val="20"/>
                <w:szCs w:val="20"/>
              </w:rPr>
              <w:t>ЗАЖИМ ПОДВЕСНОЙ ТРОЛЛЕЙБУСНЫЙ (4-Х ВИНТ.)</w:t>
            </w:r>
          </w:p>
        </w:tc>
        <w:tc>
          <w:tcPr>
            <w:tcW w:w="1180" w:type="dxa"/>
          </w:tcPr>
          <w:p w:rsidR="008C2076" w:rsidRPr="00FF1AA3" w:rsidRDefault="008C2076">
            <w:pPr>
              <w:jc w:val="center"/>
              <w:rPr>
                <w:sz w:val="20"/>
                <w:szCs w:val="20"/>
              </w:rPr>
            </w:pPr>
            <w:r w:rsidRPr="00FF1AA3">
              <w:rPr>
                <w:sz w:val="20"/>
                <w:szCs w:val="20"/>
              </w:rPr>
              <w:t>шт.</w:t>
            </w:r>
          </w:p>
        </w:tc>
        <w:tc>
          <w:tcPr>
            <w:tcW w:w="1220" w:type="dxa"/>
            <w:noWrap/>
          </w:tcPr>
          <w:p w:rsidR="008C2076" w:rsidRPr="00FF1AA3" w:rsidRDefault="008C2076">
            <w:pPr>
              <w:jc w:val="center"/>
              <w:rPr>
                <w:sz w:val="20"/>
                <w:szCs w:val="20"/>
              </w:rPr>
            </w:pPr>
            <w:r w:rsidRPr="00FF1AA3">
              <w:rPr>
                <w:sz w:val="20"/>
                <w:szCs w:val="20"/>
              </w:rPr>
              <w:t>69</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18</w:t>
            </w:r>
          </w:p>
        </w:tc>
        <w:tc>
          <w:tcPr>
            <w:tcW w:w="5630" w:type="dxa"/>
          </w:tcPr>
          <w:p w:rsidR="008C2076" w:rsidRPr="00FF1AA3" w:rsidRDefault="008C2076">
            <w:pPr>
              <w:rPr>
                <w:sz w:val="20"/>
                <w:szCs w:val="20"/>
              </w:rPr>
            </w:pPr>
            <w:r w:rsidRPr="00FF1AA3">
              <w:rPr>
                <w:sz w:val="20"/>
                <w:szCs w:val="20"/>
              </w:rPr>
              <w:t>ПЛАНКА ДЕРЕВЯННАЯ 800х60х20мм (2шт)</w:t>
            </w:r>
          </w:p>
        </w:tc>
        <w:tc>
          <w:tcPr>
            <w:tcW w:w="1180" w:type="dxa"/>
          </w:tcPr>
          <w:p w:rsidR="008C2076" w:rsidRPr="00FF1AA3" w:rsidRDefault="008C2076">
            <w:pPr>
              <w:jc w:val="center"/>
              <w:rPr>
                <w:sz w:val="20"/>
                <w:szCs w:val="20"/>
              </w:rPr>
            </w:pPr>
            <w:r w:rsidRPr="00FF1AA3">
              <w:rPr>
                <w:sz w:val="20"/>
                <w:szCs w:val="20"/>
              </w:rPr>
              <w:t>м3</w:t>
            </w:r>
          </w:p>
        </w:tc>
        <w:tc>
          <w:tcPr>
            <w:tcW w:w="1220" w:type="dxa"/>
            <w:noWrap/>
          </w:tcPr>
          <w:p w:rsidR="008C2076" w:rsidRPr="00FF1AA3" w:rsidRDefault="008C2076">
            <w:pPr>
              <w:jc w:val="center"/>
              <w:rPr>
                <w:sz w:val="20"/>
                <w:szCs w:val="20"/>
              </w:rPr>
            </w:pPr>
            <w:r w:rsidRPr="00FF1AA3">
              <w:rPr>
                <w:sz w:val="20"/>
                <w:szCs w:val="20"/>
              </w:rPr>
              <w:t>0,002</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19</w:t>
            </w:r>
          </w:p>
        </w:tc>
        <w:tc>
          <w:tcPr>
            <w:tcW w:w="5630" w:type="dxa"/>
          </w:tcPr>
          <w:p w:rsidR="008C2076" w:rsidRPr="00FF1AA3" w:rsidRDefault="008C2076">
            <w:pPr>
              <w:rPr>
                <w:sz w:val="20"/>
                <w:szCs w:val="20"/>
              </w:rPr>
            </w:pPr>
            <w:r w:rsidRPr="00FF1AA3">
              <w:rPr>
                <w:sz w:val="20"/>
                <w:szCs w:val="20"/>
              </w:rPr>
              <w:t>Хомут кронштейна</w:t>
            </w:r>
          </w:p>
        </w:tc>
        <w:tc>
          <w:tcPr>
            <w:tcW w:w="1180" w:type="dxa"/>
          </w:tcPr>
          <w:p w:rsidR="008C2076" w:rsidRPr="00FF1AA3" w:rsidRDefault="008C2076">
            <w:pPr>
              <w:jc w:val="center"/>
              <w:rPr>
                <w:sz w:val="20"/>
                <w:szCs w:val="20"/>
              </w:rPr>
            </w:pPr>
            <w:r w:rsidRPr="00FF1AA3">
              <w:rPr>
                <w:sz w:val="20"/>
                <w:szCs w:val="20"/>
              </w:rPr>
              <w:t>шт.</w:t>
            </w:r>
          </w:p>
        </w:tc>
        <w:tc>
          <w:tcPr>
            <w:tcW w:w="1220" w:type="dxa"/>
            <w:noWrap/>
          </w:tcPr>
          <w:p w:rsidR="008C2076" w:rsidRPr="00FF1AA3" w:rsidRDefault="008C2076">
            <w:pPr>
              <w:jc w:val="center"/>
              <w:rPr>
                <w:sz w:val="20"/>
                <w:szCs w:val="20"/>
              </w:rPr>
            </w:pPr>
            <w:r w:rsidRPr="00FF1AA3">
              <w:rPr>
                <w:sz w:val="20"/>
                <w:szCs w:val="20"/>
              </w:rPr>
              <w:t>6</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20</w:t>
            </w:r>
          </w:p>
        </w:tc>
        <w:tc>
          <w:tcPr>
            <w:tcW w:w="5630" w:type="dxa"/>
          </w:tcPr>
          <w:p w:rsidR="008C2076" w:rsidRPr="00FF1AA3" w:rsidRDefault="008C2076">
            <w:pPr>
              <w:rPr>
                <w:sz w:val="20"/>
                <w:szCs w:val="20"/>
              </w:rPr>
            </w:pPr>
            <w:r w:rsidRPr="00FF1AA3">
              <w:rPr>
                <w:sz w:val="20"/>
                <w:szCs w:val="20"/>
              </w:rPr>
              <w:t>Хомут кронштейна подвеса</w:t>
            </w:r>
          </w:p>
        </w:tc>
        <w:tc>
          <w:tcPr>
            <w:tcW w:w="1180" w:type="dxa"/>
          </w:tcPr>
          <w:p w:rsidR="008C2076" w:rsidRPr="00FF1AA3" w:rsidRDefault="008C2076">
            <w:pPr>
              <w:jc w:val="center"/>
              <w:rPr>
                <w:sz w:val="20"/>
                <w:szCs w:val="20"/>
              </w:rPr>
            </w:pPr>
            <w:r w:rsidRPr="00FF1AA3">
              <w:rPr>
                <w:sz w:val="20"/>
                <w:szCs w:val="20"/>
              </w:rPr>
              <w:t>шт.</w:t>
            </w:r>
          </w:p>
        </w:tc>
        <w:tc>
          <w:tcPr>
            <w:tcW w:w="1220" w:type="dxa"/>
            <w:noWrap/>
          </w:tcPr>
          <w:p w:rsidR="008C2076" w:rsidRPr="00FF1AA3" w:rsidRDefault="008C2076">
            <w:pPr>
              <w:jc w:val="center"/>
              <w:rPr>
                <w:sz w:val="20"/>
                <w:szCs w:val="20"/>
              </w:rPr>
            </w:pPr>
            <w:r w:rsidRPr="00FF1AA3">
              <w:rPr>
                <w:sz w:val="20"/>
                <w:szCs w:val="20"/>
              </w:rPr>
              <w:t>6</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21</w:t>
            </w:r>
          </w:p>
        </w:tc>
        <w:tc>
          <w:tcPr>
            <w:tcW w:w="5630" w:type="dxa"/>
          </w:tcPr>
          <w:p w:rsidR="008C2076" w:rsidRPr="00FF1AA3" w:rsidRDefault="008C2076">
            <w:pPr>
              <w:rPr>
                <w:sz w:val="20"/>
                <w:szCs w:val="20"/>
              </w:rPr>
            </w:pPr>
            <w:r w:rsidRPr="00FF1AA3">
              <w:rPr>
                <w:sz w:val="20"/>
                <w:szCs w:val="20"/>
              </w:rPr>
              <w:t>Скоба D12 L 1200мм</w:t>
            </w:r>
          </w:p>
        </w:tc>
        <w:tc>
          <w:tcPr>
            <w:tcW w:w="1180" w:type="dxa"/>
          </w:tcPr>
          <w:p w:rsidR="008C2076" w:rsidRPr="00FF1AA3" w:rsidRDefault="008C2076">
            <w:pPr>
              <w:jc w:val="center"/>
              <w:rPr>
                <w:sz w:val="20"/>
                <w:szCs w:val="20"/>
              </w:rPr>
            </w:pPr>
            <w:r w:rsidRPr="00FF1AA3">
              <w:rPr>
                <w:sz w:val="20"/>
                <w:szCs w:val="20"/>
              </w:rPr>
              <w:t>шт.</w:t>
            </w:r>
          </w:p>
        </w:tc>
        <w:tc>
          <w:tcPr>
            <w:tcW w:w="1220" w:type="dxa"/>
            <w:noWrap/>
          </w:tcPr>
          <w:p w:rsidR="008C2076" w:rsidRPr="00FF1AA3" w:rsidRDefault="008C2076">
            <w:pPr>
              <w:jc w:val="center"/>
              <w:rPr>
                <w:sz w:val="20"/>
                <w:szCs w:val="20"/>
              </w:rPr>
            </w:pPr>
            <w:r w:rsidRPr="00FF1AA3">
              <w:rPr>
                <w:sz w:val="20"/>
                <w:szCs w:val="20"/>
              </w:rPr>
              <w:t>6</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22</w:t>
            </w:r>
          </w:p>
        </w:tc>
        <w:tc>
          <w:tcPr>
            <w:tcW w:w="5630" w:type="dxa"/>
          </w:tcPr>
          <w:p w:rsidR="008C2076" w:rsidRPr="00FF1AA3" w:rsidRDefault="008C2076">
            <w:pPr>
              <w:rPr>
                <w:sz w:val="20"/>
                <w:szCs w:val="20"/>
              </w:rPr>
            </w:pPr>
            <w:r w:rsidRPr="00FF1AA3">
              <w:rPr>
                <w:sz w:val="20"/>
                <w:szCs w:val="20"/>
              </w:rPr>
              <w:t>Зажим питающий</w:t>
            </w:r>
          </w:p>
        </w:tc>
        <w:tc>
          <w:tcPr>
            <w:tcW w:w="1180" w:type="dxa"/>
          </w:tcPr>
          <w:p w:rsidR="008C2076" w:rsidRPr="00FF1AA3" w:rsidRDefault="008C2076">
            <w:pPr>
              <w:jc w:val="center"/>
              <w:rPr>
                <w:sz w:val="20"/>
                <w:szCs w:val="20"/>
              </w:rPr>
            </w:pPr>
            <w:r w:rsidRPr="00FF1AA3">
              <w:rPr>
                <w:sz w:val="20"/>
                <w:szCs w:val="20"/>
              </w:rPr>
              <w:t>шт.</w:t>
            </w:r>
          </w:p>
        </w:tc>
        <w:tc>
          <w:tcPr>
            <w:tcW w:w="1220" w:type="dxa"/>
            <w:noWrap/>
          </w:tcPr>
          <w:p w:rsidR="008C2076" w:rsidRPr="00FF1AA3" w:rsidRDefault="008C2076">
            <w:pPr>
              <w:jc w:val="center"/>
              <w:rPr>
                <w:sz w:val="20"/>
                <w:szCs w:val="20"/>
              </w:rPr>
            </w:pPr>
            <w:r w:rsidRPr="00FF1AA3">
              <w:rPr>
                <w:sz w:val="20"/>
                <w:szCs w:val="20"/>
              </w:rPr>
              <w:t>15</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23</w:t>
            </w:r>
          </w:p>
        </w:tc>
        <w:tc>
          <w:tcPr>
            <w:tcW w:w="5630" w:type="dxa"/>
          </w:tcPr>
          <w:p w:rsidR="008C2076" w:rsidRPr="00FF1AA3" w:rsidRDefault="008C2076">
            <w:pPr>
              <w:rPr>
                <w:sz w:val="20"/>
                <w:szCs w:val="20"/>
              </w:rPr>
            </w:pPr>
            <w:r w:rsidRPr="00FF1AA3">
              <w:rPr>
                <w:sz w:val="20"/>
                <w:szCs w:val="20"/>
              </w:rPr>
              <w:t>Подвес скользящий троллейбусный</w:t>
            </w:r>
          </w:p>
        </w:tc>
        <w:tc>
          <w:tcPr>
            <w:tcW w:w="1180" w:type="dxa"/>
          </w:tcPr>
          <w:p w:rsidR="008C2076" w:rsidRPr="00FF1AA3" w:rsidRDefault="008C2076">
            <w:pPr>
              <w:jc w:val="center"/>
              <w:rPr>
                <w:sz w:val="20"/>
                <w:szCs w:val="20"/>
              </w:rPr>
            </w:pPr>
            <w:r w:rsidRPr="00FF1AA3">
              <w:rPr>
                <w:sz w:val="20"/>
                <w:szCs w:val="20"/>
              </w:rPr>
              <w:t>шт.</w:t>
            </w:r>
          </w:p>
        </w:tc>
        <w:tc>
          <w:tcPr>
            <w:tcW w:w="1220" w:type="dxa"/>
            <w:noWrap/>
          </w:tcPr>
          <w:p w:rsidR="008C2076" w:rsidRPr="00FF1AA3" w:rsidRDefault="008C2076">
            <w:pPr>
              <w:jc w:val="center"/>
              <w:rPr>
                <w:sz w:val="20"/>
                <w:szCs w:val="20"/>
              </w:rPr>
            </w:pPr>
            <w:r w:rsidRPr="00FF1AA3">
              <w:rPr>
                <w:sz w:val="20"/>
                <w:szCs w:val="20"/>
              </w:rPr>
              <w:t>23</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24</w:t>
            </w:r>
          </w:p>
        </w:tc>
        <w:tc>
          <w:tcPr>
            <w:tcW w:w="5630" w:type="dxa"/>
          </w:tcPr>
          <w:p w:rsidR="008C2076" w:rsidRPr="00FF1AA3" w:rsidRDefault="008C2076">
            <w:pPr>
              <w:rPr>
                <w:sz w:val="20"/>
                <w:szCs w:val="20"/>
              </w:rPr>
            </w:pPr>
            <w:r w:rsidRPr="00FF1AA3">
              <w:rPr>
                <w:sz w:val="20"/>
                <w:szCs w:val="20"/>
              </w:rPr>
              <w:t>Ящик с рубильником: ЯРП-11 37</w:t>
            </w:r>
          </w:p>
        </w:tc>
        <w:tc>
          <w:tcPr>
            <w:tcW w:w="1180" w:type="dxa"/>
          </w:tcPr>
          <w:p w:rsidR="008C2076" w:rsidRPr="00FF1AA3" w:rsidRDefault="008C2076">
            <w:pPr>
              <w:jc w:val="center"/>
              <w:rPr>
                <w:sz w:val="20"/>
                <w:szCs w:val="20"/>
              </w:rPr>
            </w:pPr>
            <w:proofErr w:type="spellStart"/>
            <w:proofErr w:type="gramStart"/>
            <w:r w:rsidRPr="00FF1AA3">
              <w:rPr>
                <w:sz w:val="20"/>
                <w:szCs w:val="20"/>
              </w:rPr>
              <w:t>шт</w:t>
            </w:r>
            <w:proofErr w:type="spellEnd"/>
            <w:proofErr w:type="gramEnd"/>
          </w:p>
        </w:tc>
        <w:tc>
          <w:tcPr>
            <w:tcW w:w="1220" w:type="dxa"/>
            <w:noWrap/>
          </w:tcPr>
          <w:p w:rsidR="008C2076" w:rsidRPr="00FF1AA3" w:rsidRDefault="008C2076">
            <w:pPr>
              <w:jc w:val="center"/>
              <w:rPr>
                <w:sz w:val="20"/>
                <w:szCs w:val="20"/>
              </w:rPr>
            </w:pPr>
            <w:r w:rsidRPr="00FF1AA3">
              <w:rPr>
                <w:sz w:val="20"/>
                <w:szCs w:val="20"/>
              </w:rPr>
              <w:t>2</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25</w:t>
            </w:r>
          </w:p>
        </w:tc>
        <w:tc>
          <w:tcPr>
            <w:tcW w:w="5630" w:type="dxa"/>
          </w:tcPr>
          <w:p w:rsidR="008C2076" w:rsidRPr="00FF1AA3" w:rsidRDefault="008C2076">
            <w:pPr>
              <w:rPr>
                <w:sz w:val="20"/>
                <w:szCs w:val="20"/>
              </w:rPr>
            </w:pPr>
            <w:r w:rsidRPr="00FF1AA3">
              <w:rPr>
                <w:sz w:val="20"/>
                <w:szCs w:val="20"/>
              </w:rPr>
              <w:t>Изолятор секционный: СИ-6М</w:t>
            </w:r>
          </w:p>
        </w:tc>
        <w:tc>
          <w:tcPr>
            <w:tcW w:w="1180" w:type="dxa"/>
          </w:tcPr>
          <w:p w:rsidR="008C2076" w:rsidRPr="00FF1AA3" w:rsidRDefault="008C2076">
            <w:pPr>
              <w:jc w:val="center"/>
              <w:rPr>
                <w:sz w:val="20"/>
                <w:szCs w:val="20"/>
              </w:rPr>
            </w:pPr>
            <w:proofErr w:type="spellStart"/>
            <w:proofErr w:type="gramStart"/>
            <w:r w:rsidRPr="00FF1AA3">
              <w:rPr>
                <w:sz w:val="20"/>
                <w:szCs w:val="20"/>
              </w:rPr>
              <w:t>шт</w:t>
            </w:r>
            <w:proofErr w:type="spellEnd"/>
            <w:proofErr w:type="gramEnd"/>
          </w:p>
        </w:tc>
        <w:tc>
          <w:tcPr>
            <w:tcW w:w="1220" w:type="dxa"/>
            <w:noWrap/>
          </w:tcPr>
          <w:p w:rsidR="008C2076" w:rsidRPr="00FF1AA3" w:rsidRDefault="008C2076">
            <w:pPr>
              <w:jc w:val="center"/>
              <w:rPr>
                <w:sz w:val="20"/>
                <w:szCs w:val="20"/>
              </w:rPr>
            </w:pPr>
            <w:r w:rsidRPr="00FF1AA3">
              <w:rPr>
                <w:sz w:val="20"/>
                <w:szCs w:val="20"/>
              </w:rPr>
              <w:t>6</w:t>
            </w:r>
          </w:p>
        </w:tc>
      </w:tr>
      <w:tr w:rsidR="008C2076" w:rsidRPr="00FF1AA3" w:rsidTr="00DC239A">
        <w:trPr>
          <w:trHeight w:val="510"/>
        </w:trPr>
        <w:tc>
          <w:tcPr>
            <w:tcW w:w="680" w:type="dxa"/>
            <w:noWrap/>
          </w:tcPr>
          <w:p w:rsidR="008C2076" w:rsidRPr="00FF1AA3" w:rsidRDefault="008C2076">
            <w:pPr>
              <w:jc w:val="center"/>
              <w:rPr>
                <w:sz w:val="20"/>
                <w:szCs w:val="20"/>
              </w:rPr>
            </w:pPr>
            <w:r w:rsidRPr="00FF1AA3">
              <w:rPr>
                <w:sz w:val="20"/>
                <w:szCs w:val="20"/>
              </w:rPr>
              <w:t>26</w:t>
            </w:r>
          </w:p>
        </w:tc>
        <w:tc>
          <w:tcPr>
            <w:tcW w:w="5630" w:type="dxa"/>
          </w:tcPr>
          <w:p w:rsidR="008C2076" w:rsidRPr="00FF1AA3" w:rsidRDefault="008C2076">
            <w:pPr>
              <w:rPr>
                <w:sz w:val="20"/>
                <w:szCs w:val="20"/>
              </w:rPr>
            </w:pPr>
            <w:r w:rsidRPr="00FF1AA3">
              <w:rPr>
                <w:sz w:val="20"/>
                <w:szCs w:val="20"/>
              </w:rPr>
              <w:t xml:space="preserve">Выключатель автоматический </w:t>
            </w:r>
            <w:proofErr w:type="spellStart"/>
            <w:r w:rsidRPr="00FF1AA3">
              <w:rPr>
                <w:sz w:val="20"/>
                <w:szCs w:val="20"/>
              </w:rPr>
              <w:t>трёхполюсный</w:t>
            </w:r>
            <w:proofErr w:type="spellEnd"/>
            <w:r w:rsidRPr="00FF1AA3">
              <w:rPr>
                <w:sz w:val="20"/>
                <w:szCs w:val="20"/>
              </w:rPr>
              <w:t>: ВА 5735 номинальный ток 200</w:t>
            </w:r>
            <w:proofErr w:type="gramStart"/>
            <w:r w:rsidRPr="00FF1AA3">
              <w:rPr>
                <w:sz w:val="20"/>
                <w:szCs w:val="20"/>
              </w:rPr>
              <w:t xml:space="preserve"> А</w:t>
            </w:r>
            <w:proofErr w:type="gramEnd"/>
            <w:r w:rsidRPr="00FF1AA3">
              <w:rPr>
                <w:sz w:val="20"/>
                <w:szCs w:val="20"/>
              </w:rPr>
              <w:t>, 250А</w:t>
            </w:r>
          </w:p>
        </w:tc>
        <w:tc>
          <w:tcPr>
            <w:tcW w:w="1180" w:type="dxa"/>
          </w:tcPr>
          <w:p w:rsidR="008C2076" w:rsidRPr="00FF1AA3" w:rsidRDefault="008C2076">
            <w:pPr>
              <w:jc w:val="center"/>
              <w:rPr>
                <w:sz w:val="20"/>
                <w:szCs w:val="20"/>
              </w:rPr>
            </w:pPr>
            <w:proofErr w:type="spellStart"/>
            <w:proofErr w:type="gramStart"/>
            <w:r w:rsidRPr="00FF1AA3">
              <w:rPr>
                <w:sz w:val="20"/>
                <w:szCs w:val="20"/>
              </w:rPr>
              <w:t>шт</w:t>
            </w:r>
            <w:proofErr w:type="spellEnd"/>
            <w:proofErr w:type="gramEnd"/>
          </w:p>
        </w:tc>
        <w:tc>
          <w:tcPr>
            <w:tcW w:w="1220" w:type="dxa"/>
            <w:noWrap/>
          </w:tcPr>
          <w:p w:rsidR="008C2076" w:rsidRPr="00FF1AA3" w:rsidRDefault="008C2076">
            <w:pPr>
              <w:jc w:val="center"/>
              <w:rPr>
                <w:sz w:val="20"/>
                <w:szCs w:val="20"/>
              </w:rPr>
            </w:pPr>
            <w:r w:rsidRPr="00FF1AA3">
              <w:rPr>
                <w:sz w:val="20"/>
                <w:szCs w:val="20"/>
              </w:rPr>
              <w:t>1</w:t>
            </w:r>
          </w:p>
        </w:tc>
      </w:tr>
      <w:tr w:rsidR="008C2076" w:rsidRPr="00FF1AA3" w:rsidTr="00DC239A">
        <w:trPr>
          <w:trHeight w:val="255"/>
        </w:trPr>
        <w:tc>
          <w:tcPr>
            <w:tcW w:w="680" w:type="dxa"/>
            <w:noWrap/>
          </w:tcPr>
          <w:p w:rsidR="008C2076" w:rsidRPr="00FF1AA3" w:rsidRDefault="008C2076">
            <w:pPr>
              <w:jc w:val="center"/>
              <w:rPr>
                <w:sz w:val="20"/>
                <w:szCs w:val="20"/>
              </w:rPr>
            </w:pPr>
            <w:r w:rsidRPr="00FF1AA3">
              <w:rPr>
                <w:sz w:val="20"/>
                <w:szCs w:val="20"/>
              </w:rPr>
              <w:t>27</w:t>
            </w:r>
          </w:p>
        </w:tc>
        <w:tc>
          <w:tcPr>
            <w:tcW w:w="5630" w:type="dxa"/>
          </w:tcPr>
          <w:p w:rsidR="008C2076" w:rsidRPr="00FF1AA3" w:rsidRDefault="008C2076">
            <w:pPr>
              <w:rPr>
                <w:sz w:val="20"/>
                <w:szCs w:val="20"/>
              </w:rPr>
            </w:pPr>
            <w:r w:rsidRPr="00FF1AA3">
              <w:rPr>
                <w:sz w:val="20"/>
                <w:szCs w:val="20"/>
              </w:rPr>
              <w:t>Светофор К271У2 ССУ-2</w:t>
            </w:r>
          </w:p>
        </w:tc>
        <w:tc>
          <w:tcPr>
            <w:tcW w:w="1180" w:type="dxa"/>
          </w:tcPr>
          <w:p w:rsidR="008C2076" w:rsidRPr="00FF1AA3" w:rsidRDefault="008C2076">
            <w:pPr>
              <w:jc w:val="center"/>
              <w:rPr>
                <w:sz w:val="20"/>
                <w:szCs w:val="20"/>
              </w:rPr>
            </w:pPr>
            <w:proofErr w:type="spellStart"/>
            <w:proofErr w:type="gramStart"/>
            <w:r w:rsidRPr="00FF1AA3">
              <w:rPr>
                <w:sz w:val="20"/>
                <w:szCs w:val="20"/>
              </w:rPr>
              <w:t>шт</w:t>
            </w:r>
            <w:proofErr w:type="spellEnd"/>
            <w:proofErr w:type="gramEnd"/>
          </w:p>
        </w:tc>
        <w:tc>
          <w:tcPr>
            <w:tcW w:w="1220" w:type="dxa"/>
            <w:noWrap/>
          </w:tcPr>
          <w:p w:rsidR="008C2076" w:rsidRPr="00FF1AA3" w:rsidRDefault="008C2076">
            <w:pPr>
              <w:jc w:val="center"/>
              <w:rPr>
                <w:sz w:val="20"/>
                <w:szCs w:val="20"/>
              </w:rPr>
            </w:pPr>
            <w:r w:rsidRPr="00FF1AA3">
              <w:rPr>
                <w:sz w:val="20"/>
                <w:szCs w:val="20"/>
              </w:rPr>
              <w:t>1</w:t>
            </w:r>
          </w:p>
        </w:tc>
      </w:tr>
    </w:tbl>
    <w:p w:rsidR="008C2076" w:rsidRPr="00FF1AA3" w:rsidRDefault="008C2076" w:rsidP="00DC239A">
      <w:pPr>
        <w:spacing w:after="120"/>
        <w:rPr>
          <w:szCs w:val="20"/>
          <w:lang w:eastAsia="ru-RU"/>
        </w:rPr>
      </w:pPr>
      <w:r w:rsidRPr="00FF1AA3">
        <w:rPr>
          <w:szCs w:val="20"/>
          <w:lang w:eastAsia="ru-RU"/>
        </w:rPr>
        <w:t xml:space="preserve">3. Устройство ограждения троллейной линии </w:t>
      </w:r>
    </w:p>
    <w:tbl>
      <w:tblPr>
        <w:tblW w:w="8745" w:type="dxa"/>
        <w:tblInd w:w="98" w:type="dxa"/>
        <w:tblLayout w:type="fixed"/>
        <w:tblLook w:val="00A0"/>
      </w:tblPr>
      <w:tblGrid>
        <w:gridCol w:w="659"/>
        <w:gridCol w:w="5293"/>
        <w:gridCol w:w="1599"/>
        <w:gridCol w:w="1194"/>
      </w:tblGrid>
      <w:tr w:rsidR="008C2076" w:rsidRPr="00FF1AA3" w:rsidTr="008333F6">
        <w:trPr>
          <w:trHeight w:val="495"/>
        </w:trPr>
        <w:tc>
          <w:tcPr>
            <w:tcW w:w="659" w:type="dxa"/>
            <w:tcBorders>
              <w:top w:val="single" w:sz="4" w:space="0" w:color="auto"/>
              <w:left w:val="single" w:sz="4" w:space="0" w:color="auto"/>
              <w:bottom w:val="single" w:sz="4" w:space="0" w:color="auto"/>
              <w:right w:val="single" w:sz="4" w:space="0" w:color="auto"/>
            </w:tcBorders>
            <w:vAlign w:val="center"/>
          </w:tcPr>
          <w:p w:rsidR="008C2076" w:rsidRPr="00FF1AA3" w:rsidRDefault="008C2076">
            <w:pPr>
              <w:jc w:val="center"/>
            </w:pPr>
            <w:r w:rsidRPr="00FF1AA3">
              <w:t xml:space="preserve">№ </w:t>
            </w:r>
            <w:proofErr w:type="spellStart"/>
            <w:r w:rsidRPr="00FF1AA3">
              <w:t>пп</w:t>
            </w:r>
            <w:proofErr w:type="spellEnd"/>
          </w:p>
        </w:tc>
        <w:tc>
          <w:tcPr>
            <w:tcW w:w="5293" w:type="dxa"/>
            <w:tcBorders>
              <w:top w:val="single" w:sz="4" w:space="0" w:color="auto"/>
              <w:left w:val="nil"/>
              <w:bottom w:val="single" w:sz="4" w:space="0" w:color="auto"/>
              <w:right w:val="single" w:sz="4" w:space="0" w:color="auto"/>
            </w:tcBorders>
            <w:vAlign w:val="center"/>
          </w:tcPr>
          <w:p w:rsidR="008C2076" w:rsidRPr="00FF1AA3" w:rsidRDefault="008C2076">
            <w:pPr>
              <w:jc w:val="center"/>
            </w:pPr>
            <w:r w:rsidRPr="00FF1AA3">
              <w:t>Наименование</w:t>
            </w:r>
          </w:p>
        </w:tc>
        <w:tc>
          <w:tcPr>
            <w:tcW w:w="1599" w:type="dxa"/>
            <w:tcBorders>
              <w:top w:val="single" w:sz="4" w:space="0" w:color="auto"/>
              <w:left w:val="nil"/>
              <w:bottom w:val="single" w:sz="4" w:space="0" w:color="auto"/>
              <w:right w:val="single" w:sz="4" w:space="0" w:color="auto"/>
            </w:tcBorders>
            <w:vAlign w:val="center"/>
          </w:tcPr>
          <w:p w:rsidR="008C2076" w:rsidRPr="00FF1AA3" w:rsidRDefault="008C2076">
            <w:pPr>
              <w:jc w:val="center"/>
            </w:pPr>
            <w:r w:rsidRPr="00FF1AA3">
              <w:t xml:space="preserve">Ед. </w:t>
            </w:r>
            <w:proofErr w:type="spellStart"/>
            <w:r w:rsidRPr="00FF1AA3">
              <w:t>изм</w:t>
            </w:r>
            <w:proofErr w:type="spellEnd"/>
            <w:r w:rsidRPr="00FF1AA3">
              <w:t>.</w:t>
            </w:r>
          </w:p>
        </w:tc>
        <w:tc>
          <w:tcPr>
            <w:tcW w:w="1194" w:type="dxa"/>
            <w:tcBorders>
              <w:top w:val="single" w:sz="4" w:space="0" w:color="auto"/>
              <w:left w:val="nil"/>
              <w:bottom w:val="single" w:sz="4" w:space="0" w:color="auto"/>
              <w:right w:val="single" w:sz="4" w:space="0" w:color="auto"/>
            </w:tcBorders>
            <w:vAlign w:val="center"/>
          </w:tcPr>
          <w:p w:rsidR="008C2076" w:rsidRPr="00FF1AA3" w:rsidRDefault="008C2076">
            <w:pPr>
              <w:jc w:val="center"/>
            </w:pPr>
            <w:r w:rsidRPr="00FF1AA3">
              <w:t>Кол.</w:t>
            </w:r>
          </w:p>
        </w:tc>
      </w:tr>
      <w:tr w:rsidR="008C2076" w:rsidRPr="00FF1AA3" w:rsidTr="008333F6">
        <w:trPr>
          <w:trHeight w:val="255"/>
        </w:trPr>
        <w:tc>
          <w:tcPr>
            <w:tcW w:w="659" w:type="dxa"/>
            <w:tcBorders>
              <w:top w:val="single" w:sz="4" w:space="0" w:color="auto"/>
              <w:left w:val="single" w:sz="4" w:space="0" w:color="auto"/>
              <w:bottom w:val="single" w:sz="4" w:space="0" w:color="auto"/>
              <w:right w:val="single" w:sz="4" w:space="0" w:color="auto"/>
            </w:tcBorders>
            <w:noWrap/>
            <w:vAlign w:val="center"/>
          </w:tcPr>
          <w:p w:rsidR="008C2076" w:rsidRPr="00FF1AA3" w:rsidRDefault="008C2076">
            <w:pPr>
              <w:jc w:val="center"/>
              <w:rPr>
                <w:sz w:val="20"/>
                <w:szCs w:val="20"/>
              </w:rPr>
            </w:pPr>
            <w:r w:rsidRPr="00FF1AA3">
              <w:rPr>
                <w:sz w:val="20"/>
                <w:szCs w:val="20"/>
              </w:rPr>
              <w:t>1</w:t>
            </w:r>
          </w:p>
        </w:tc>
        <w:tc>
          <w:tcPr>
            <w:tcW w:w="5293" w:type="dxa"/>
            <w:tcBorders>
              <w:top w:val="single" w:sz="4" w:space="0" w:color="auto"/>
              <w:left w:val="nil"/>
              <w:bottom w:val="single" w:sz="4" w:space="0" w:color="auto"/>
              <w:right w:val="single" w:sz="4" w:space="0" w:color="auto"/>
            </w:tcBorders>
            <w:noWrap/>
            <w:vAlign w:val="center"/>
          </w:tcPr>
          <w:p w:rsidR="008C2076" w:rsidRPr="00FF1AA3" w:rsidRDefault="008C2076">
            <w:pPr>
              <w:jc w:val="center"/>
              <w:rPr>
                <w:sz w:val="20"/>
                <w:szCs w:val="20"/>
              </w:rPr>
            </w:pPr>
            <w:r w:rsidRPr="00FF1AA3">
              <w:rPr>
                <w:sz w:val="20"/>
                <w:szCs w:val="20"/>
              </w:rPr>
              <w:t>2</w:t>
            </w:r>
          </w:p>
        </w:tc>
        <w:tc>
          <w:tcPr>
            <w:tcW w:w="1599" w:type="dxa"/>
            <w:tcBorders>
              <w:top w:val="single" w:sz="4" w:space="0" w:color="auto"/>
              <w:left w:val="nil"/>
              <w:bottom w:val="single" w:sz="4" w:space="0" w:color="auto"/>
              <w:right w:val="single" w:sz="4" w:space="0" w:color="auto"/>
            </w:tcBorders>
            <w:noWrap/>
            <w:vAlign w:val="center"/>
          </w:tcPr>
          <w:p w:rsidR="008C2076" w:rsidRPr="00FF1AA3" w:rsidRDefault="008C2076">
            <w:pPr>
              <w:jc w:val="center"/>
              <w:rPr>
                <w:sz w:val="20"/>
                <w:szCs w:val="20"/>
              </w:rPr>
            </w:pPr>
            <w:r w:rsidRPr="00FF1AA3">
              <w:rPr>
                <w:sz w:val="20"/>
                <w:szCs w:val="20"/>
              </w:rPr>
              <w:t>3</w:t>
            </w:r>
          </w:p>
        </w:tc>
        <w:tc>
          <w:tcPr>
            <w:tcW w:w="1194" w:type="dxa"/>
            <w:tcBorders>
              <w:top w:val="single" w:sz="4" w:space="0" w:color="auto"/>
              <w:left w:val="nil"/>
              <w:bottom w:val="single" w:sz="4" w:space="0" w:color="auto"/>
              <w:right w:val="single" w:sz="4" w:space="0" w:color="auto"/>
            </w:tcBorders>
            <w:noWrap/>
            <w:vAlign w:val="center"/>
          </w:tcPr>
          <w:p w:rsidR="008C2076" w:rsidRPr="00FF1AA3" w:rsidRDefault="008C2076">
            <w:pPr>
              <w:jc w:val="center"/>
              <w:rPr>
                <w:sz w:val="20"/>
                <w:szCs w:val="20"/>
              </w:rPr>
            </w:pPr>
            <w:r w:rsidRPr="00FF1AA3">
              <w:rPr>
                <w:sz w:val="20"/>
                <w:szCs w:val="20"/>
              </w:rPr>
              <w:t>4</w:t>
            </w:r>
          </w:p>
        </w:tc>
      </w:tr>
      <w:tr w:rsidR="008C2076" w:rsidRPr="00FF1AA3" w:rsidTr="008333F6">
        <w:trPr>
          <w:trHeight w:val="255"/>
        </w:trPr>
        <w:tc>
          <w:tcPr>
            <w:tcW w:w="659" w:type="dxa"/>
            <w:tcBorders>
              <w:top w:val="single" w:sz="4" w:space="0" w:color="auto"/>
              <w:left w:val="single" w:sz="4" w:space="0" w:color="auto"/>
              <w:bottom w:val="single" w:sz="4" w:space="0" w:color="auto"/>
              <w:right w:val="single" w:sz="4" w:space="0" w:color="auto"/>
            </w:tcBorders>
            <w:noWrap/>
            <w:vAlign w:val="center"/>
          </w:tcPr>
          <w:p w:rsidR="008C2076" w:rsidRPr="00FF1AA3" w:rsidRDefault="008C2076">
            <w:pPr>
              <w:jc w:val="center"/>
              <w:rPr>
                <w:sz w:val="20"/>
                <w:szCs w:val="20"/>
              </w:rPr>
            </w:pPr>
          </w:p>
        </w:tc>
        <w:tc>
          <w:tcPr>
            <w:tcW w:w="5293" w:type="dxa"/>
            <w:tcBorders>
              <w:top w:val="single" w:sz="4" w:space="0" w:color="auto"/>
              <w:left w:val="nil"/>
              <w:bottom w:val="single" w:sz="4" w:space="0" w:color="auto"/>
              <w:right w:val="single" w:sz="4" w:space="0" w:color="auto"/>
            </w:tcBorders>
            <w:noWrap/>
            <w:vAlign w:val="center"/>
          </w:tcPr>
          <w:p w:rsidR="008C2076" w:rsidRPr="00FF1AA3" w:rsidRDefault="008C2076">
            <w:pPr>
              <w:jc w:val="center"/>
              <w:rPr>
                <w:sz w:val="20"/>
                <w:szCs w:val="20"/>
              </w:rPr>
            </w:pPr>
            <w:r w:rsidRPr="00FF1AA3">
              <w:rPr>
                <w:b/>
                <w:bCs/>
                <w:sz w:val="22"/>
                <w:szCs w:val="22"/>
              </w:rPr>
              <w:t>ДЕМОНТАЖНЫЕ РАБОТЫ</w:t>
            </w:r>
          </w:p>
        </w:tc>
        <w:tc>
          <w:tcPr>
            <w:tcW w:w="1599" w:type="dxa"/>
            <w:tcBorders>
              <w:top w:val="single" w:sz="4" w:space="0" w:color="auto"/>
              <w:left w:val="nil"/>
              <w:bottom w:val="single" w:sz="4" w:space="0" w:color="auto"/>
              <w:right w:val="single" w:sz="4" w:space="0" w:color="auto"/>
            </w:tcBorders>
            <w:noWrap/>
            <w:vAlign w:val="center"/>
          </w:tcPr>
          <w:p w:rsidR="008C2076" w:rsidRPr="00FF1AA3" w:rsidRDefault="008C2076">
            <w:pPr>
              <w:jc w:val="center"/>
              <w:rPr>
                <w:sz w:val="20"/>
                <w:szCs w:val="20"/>
              </w:rPr>
            </w:pPr>
          </w:p>
        </w:tc>
        <w:tc>
          <w:tcPr>
            <w:tcW w:w="1194" w:type="dxa"/>
            <w:tcBorders>
              <w:top w:val="single" w:sz="4" w:space="0" w:color="auto"/>
              <w:left w:val="nil"/>
              <w:bottom w:val="single" w:sz="4" w:space="0" w:color="auto"/>
              <w:right w:val="single" w:sz="4" w:space="0" w:color="auto"/>
            </w:tcBorders>
            <w:noWrap/>
            <w:vAlign w:val="center"/>
          </w:tcPr>
          <w:p w:rsidR="008C2076" w:rsidRPr="00FF1AA3" w:rsidRDefault="008C2076">
            <w:pPr>
              <w:jc w:val="center"/>
              <w:rPr>
                <w:sz w:val="20"/>
                <w:szCs w:val="20"/>
              </w:rPr>
            </w:pPr>
          </w:p>
        </w:tc>
      </w:tr>
      <w:tr w:rsidR="008C2076" w:rsidRPr="00FF1AA3" w:rsidTr="008333F6">
        <w:trPr>
          <w:trHeight w:val="765"/>
        </w:trPr>
        <w:tc>
          <w:tcPr>
            <w:tcW w:w="659" w:type="dxa"/>
            <w:tcBorders>
              <w:top w:val="single" w:sz="4" w:space="0" w:color="auto"/>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w:t>
            </w:r>
          </w:p>
        </w:tc>
        <w:tc>
          <w:tcPr>
            <w:tcW w:w="5293" w:type="dxa"/>
            <w:tcBorders>
              <w:top w:val="single" w:sz="4" w:space="0" w:color="auto"/>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Демонтаж связей и распорок из одиночных и парных уголков, </w:t>
            </w:r>
            <w:proofErr w:type="spellStart"/>
            <w:r w:rsidRPr="00FF1AA3">
              <w:rPr>
                <w:sz w:val="20"/>
                <w:szCs w:val="20"/>
              </w:rPr>
              <w:t>гнутосварных</w:t>
            </w:r>
            <w:proofErr w:type="spellEnd"/>
            <w:r w:rsidRPr="00FF1AA3">
              <w:rPr>
                <w:sz w:val="20"/>
                <w:szCs w:val="20"/>
              </w:rPr>
              <w:t xml:space="preserve"> профилей для пролетов до </w:t>
            </w:r>
            <w:smartTag w:uri="urn:schemas-microsoft-com:office:smarttags" w:element="metricconverter">
              <w:smartTagPr>
                <w:attr w:name="ProductID" w:val="24 м"/>
              </w:smartTagPr>
              <w:r w:rsidRPr="00FF1AA3">
                <w:rPr>
                  <w:sz w:val="20"/>
                  <w:szCs w:val="20"/>
                </w:rPr>
                <w:t>24 м</w:t>
              </w:r>
            </w:smartTag>
            <w:r w:rsidRPr="00FF1AA3">
              <w:rPr>
                <w:sz w:val="20"/>
                <w:szCs w:val="20"/>
              </w:rPr>
              <w:t xml:space="preserve"> при высоте здания до </w:t>
            </w:r>
            <w:smartTag w:uri="urn:schemas-microsoft-com:office:smarttags" w:element="metricconverter">
              <w:smartTagPr>
                <w:attr w:name="ProductID" w:val="25 м"/>
              </w:smartTagPr>
              <w:r w:rsidRPr="00FF1AA3">
                <w:rPr>
                  <w:sz w:val="20"/>
                  <w:szCs w:val="20"/>
                </w:rPr>
                <w:t>25 м</w:t>
              </w:r>
            </w:smartTag>
            <w:r w:rsidRPr="00FF1AA3">
              <w:rPr>
                <w:sz w:val="20"/>
                <w:szCs w:val="20"/>
              </w:rPr>
              <w:t xml:space="preserve"> </w:t>
            </w:r>
          </w:p>
        </w:tc>
        <w:tc>
          <w:tcPr>
            <w:tcW w:w="1599" w:type="dxa"/>
            <w:tcBorders>
              <w:top w:val="single" w:sz="4" w:space="0" w:color="auto"/>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1 т конструкций</w:t>
            </w:r>
          </w:p>
        </w:tc>
        <w:tc>
          <w:tcPr>
            <w:tcW w:w="1194" w:type="dxa"/>
            <w:tcBorders>
              <w:top w:val="single" w:sz="4" w:space="0" w:color="auto"/>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1,998</w:t>
            </w:r>
          </w:p>
        </w:tc>
      </w:tr>
      <w:tr w:rsidR="008C2076" w:rsidRPr="00FF1AA3" w:rsidTr="008333F6">
        <w:trPr>
          <w:trHeight w:val="465"/>
        </w:trPr>
        <w:tc>
          <w:tcPr>
            <w:tcW w:w="659"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2</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Демонтаж </w:t>
            </w:r>
            <w:proofErr w:type="spellStart"/>
            <w:r w:rsidRPr="00FF1AA3">
              <w:rPr>
                <w:sz w:val="20"/>
                <w:szCs w:val="20"/>
              </w:rPr>
              <w:t>токопровода</w:t>
            </w:r>
            <w:proofErr w:type="spellEnd"/>
            <w:proofErr w:type="gramStart"/>
            <w:r w:rsidRPr="00FF1AA3">
              <w:rPr>
                <w:sz w:val="20"/>
                <w:szCs w:val="20"/>
              </w:rPr>
              <w:t xml:space="preserve"> .</w:t>
            </w:r>
            <w:proofErr w:type="gramEnd"/>
            <w:r w:rsidRPr="00FF1AA3">
              <w:rPr>
                <w:sz w:val="20"/>
                <w:szCs w:val="20"/>
              </w:rPr>
              <w:t xml:space="preserve"> Монтаж рам коробчатого сечения пролетом до </w:t>
            </w:r>
            <w:smartTag w:uri="urn:schemas-microsoft-com:office:smarttags" w:element="metricconverter">
              <w:smartTagPr>
                <w:attr w:name="ProductID" w:val="24 м"/>
              </w:smartTagPr>
              <w:r w:rsidRPr="00FF1AA3">
                <w:rPr>
                  <w:sz w:val="20"/>
                  <w:szCs w:val="20"/>
                </w:rPr>
                <w:t>24 м</w:t>
              </w:r>
            </w:smartTag>
            <w:r w:rsidRPr="00FF1AA3">
              <w:rPr>
                <w:sz w:val="20"/>
                <w:szCs w:val="20"/>
              </w:rPr>
              <w:t xml:space="preserve"> </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1 т конструкций</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0,089</w:t>
            </w:r>
          </w:p>
        </w:tc>
      </w:tr>
      <w:tr w:rsidR="008C2076" w:rsidRPr="00FF1AA3" w:rsidTr="008333F6">
        <w:trPr>
          <w:trHeight w:val="350"/>
        </w:trPr>
        <w:tc>
          <w:tcPr>
            <w:tcW w:w="659"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b/>
                <w:bCs/>
                <w:sz w:val="22"/>
                <w:szCs w:val="22"/>
              </w:rPr>
              <w:t>МОНТАЖНЫЕ РАБОТЫ</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p>
        </w:tc>
      </w:tr>
      <w:tr w:rsidR="008C2076" w:rsidRPr="00FF1AA3" w:rsidTr="008333F6">
        <w:trPr>
          <w:trHeight w:val="1020"/>
        </w:trPr>
        <w:tc>
          <w:tcPr>
            <w:tcW w:w="659"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lastRenderedPageBreak/>
              <w:t>3</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Сверление кольцевыми алмазными сверлами в железобетонных конструкциях с применением охлаждающей жидкости (воды) вертикальных отверстий глубиной </w:t>
            </w:r>
            <w:smartTag w:uri="urn:schemas-microsoft-com:office:smarttags" w:element="metricconverter">
              <w:smartTagPr>
                <w:attr w:name="ProductID" w:val="200 мм"/>
              </w:smartTagPr>
              <w:r w:rsidRPr="00FF1AA3">
                <w:rPr>
                  <w:sz w:val="20"/>
                  <w:szCs w:val="20"/>
                </w:rPr>
                <w:t>200 мм</w:t>
              </w:r>
            </w:smartTag>
            <w:r w:rsidRPr="00FF1AA3">
              <w:rPr>
                <w:sz w:val="20"/>
                <w:szCs w:val="20"/>
              </w:rPr>
              <w:t xml:space="preserve"> диаметром </w:t>
            </w:r>
            <w:smartTag w:uri="urn:schemas-microsoft-com:office:smarttags" w:element="metricconverter">
              <w:smartTagPr>
                <w:attr w:name="ProductID" w:val="55 мм"/>
              </w:smartTagPr>
              <w:r w:rsidRPr="00FF1AA3">
                <w:rPr>
                  <w:sz w:val="20"/>
                  <w:szCs w:val="20"/>
                </w:rPr>
                <w:t>55 мм</w:t>
              </w:r>
            </w:smartTag>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отверстий</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144</w:t>
            </w:r>
          </w:p>
        </w:tc>
      </w:tr>
      <w:tr w:rsidR="008C2076" w:rsidRPr="00FF1AA3" w:rsidTr="008333F6">
        <w:trPr>
          <w:trHeight w:val="510"/>
        </w:trPr>
        <w:tc>
          <w:tcPr>
            <w:tcW w:w="659"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4</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Бурение ям глубиной до </w:t>
            </w:r>
            <w:smartTag w:uri="urn:schemas-microsoft-com:office:smarttags" w:element="metricconverter">
              <w:smartTagPr>
                <w:attr w:name="ProductID" w:val="2 м"/>
              </w:smartTagPr>
              <w:r w:rsidRPr="00FF1AA3">
                <w:rPr>
                  <w:sz w:val="20"/>
                  <w:szCs w:val="20"/>
                </w:rPr>
                <w:t>2 м</w:t>
              </w:r>
            </w:smartTag>
            <w:r w:rsidRPr="00FF1AA3">
              <w:rPr>
                <w:sz w:val="20"/>
                <w:szCs w:val="20"/>
              </w:rPr>
              <w:t xml:space="preserve"> бурильно-крановыми машинами на тракторе, группа грунтов 2</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ям</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28</w:t>
            </w:r>
          </w:p>
        </w:tc>
      </w:tr>
      <w:tr w:rsidR="008C2076" w:rsidRPr="00FF1AA3" w:rsidTr="008333F6">
        <w:trPr>
          <w:trHeight w:val="232"/>
        </w:trPr>
        <w:tc>
          <w:tcPr>
            <w:tcW w:w="659"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5</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Устройство фундаментов-столбов бетонных</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м3 бетона</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28</w:t>
            </w:r>
          </w:p>
        </w:tc>
      </w:tr>
      <w:tr w:rsidR="008C2076" w:rsidRPr="00FF1AA3" w:rsidTr="008333F6">
        <w:trPr>
          <w:trHeight w:val="255"/>
        </w:trPr>
        <w:tc>
          <w:tcPr>
            <w:tcW w:w="659"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6</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Армирование подстилающих слоев и </w:t>
            </w:r>
            <w:proofErr w:type="spellStart"/>
            <w:r w:rsidRPr="00FF1AA3">
              <w:rPr>
                <w:sz w:val="20"/>
                <w:szCs w:val="20"/>
              </w:rPr>
              <w:t>набетонок</w:t>
            </w:r>
            <w:proofErr w:type="spellEnd"/>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1 т</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0,805</w:t>
            </w:r>
          </w:p>
        </w:tc>
      </w:tr>
      <w:tr w:rsidR="008C2076" w:rsidRPr="00FF1AA3" w:rsidTr="008333F6">
        <w:trPr>
          <w:trHeight w:val="445"/>
        </w:trPr>
        <w:tc>
          <w:tcPr>
            <w:tcW w:w="659"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7</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Монтаж опорных стоек для пролетов до </w:t>
            </w:r>
            <w:smartTag w:uri="urn:schemas-microsoft-com:office:smarttags" w:element="metricconverter">
              <w:smartTagPr>
                <w:attr w:name="ProductID" w:val="24 м"/>
              </w:smartTagPr>
              <w:r w:rsidRPr="00FF1AA3">
                <w:rPr>
                  <w:sz w:val="20"/>
                  <w:szCs w:val="20"/>
                </w:rPr>
                <w:t>24 м</w:t>
              </w:r>
            </w:smartTag>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1 т конструкций</w:t>
            </w:r>
          </w:p>
        </w:tc>
        <w:tc>
          <w:tcPr>
            <w:tcW w:w="1194"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7,366</w:t>
            </w:r>
          </w:p>
        </w:tc>
      </w:tr>
      <w:tr w:rsidR="008C2076" w:rsidRPr="00FF1AA3" w:rsidTr="008333F6">
        <w:trPr>
          <w:trHeight w:val="765"/>
        </w:trPr>
        <w:tc>
          <w:tcPr>
            <w:tcW w:w="659" w:type="dxa"/>
            <w:tcBorders>
              <w:top w:val="nil"/>
              <w:left w:val="single" w:sz="4" w:space="0" w:color="auto"/>
              <w:bottom w:val="single" w:sz="4" w:space="0" w:color="auto"/>
              <w:right w:val="single" w:sz="4" w:space="0" w:color="auto"/>
            </w:tcBorders>
            <w:noWrap/>
          </w:tcPr>
          <w:p w:rsidR="008C2076" w:rsidRPr="00FF1AA3" w:rsidRDefault="004B3AFA">
            <w:pPr>
              <w:jc w:val="center"/>
              <w:rPr>
                <w:sz w:val="20"/>
                <w:szCs w:val="20"/>
              </w:rPr>
            </w:pPr>
            <w:r w:rsidRPr="00FF1AA3">
              <w:rPr>
                <w:sz w:val="20"/>
                <w:szCs w:val="20"/>
              </w:rPr>
              <w:t>7.1</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Конструктивные элементы вспомогательного назначения с преобладанием профильного проката без отверстий и </w:t>
            </w:r>
            <w:proofErr w:type="spellStart"/>
            <w:r w:rsidRPr="00FF1AA3">
              <w:rPr>
                <w:sz w:val="20"/>
                <w:szCs w:val="20"/>
              </w:rPr>
              <w:t>сборосварочных</w:t>
            </w:r>
            <w:proofErr w:type="spellEnd"/>
            <w:r w:rsidRPr="00FF1AA3">
              <w:rPr>
                <w:sz w:val="20"/>
                <w:szCs w:val="20"/>
              </w:rPr>
              <w:t xml:space="preserve"> операций</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т</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7,366</w:t>
            </w:r>
          </w:p>
        </w:tc>
      </w:tr>
      <w:tr w:rsidR="008C2076" w:rsidRPr="00FF1AA3" w:rsidTr="008333F6">
        <w:trPr>
          <w:trHeight w:val="765"/>
        </w:trPr>
        <w:tc>
          <w:tcPr>
            <w:tcW w:w="659" w:type="dxa"/>
            <w:tcBorders>
              <w:top w:val="nil"/>
              <w:left w:val="single" w:sz="4" w:space="0" w:color="auto"/>
              <w:bottom w:val="single" w:sz="4" w:space="0" w:color="auto"/>
              <w:right w:val="single" w:sz="4" w:space="0" w:color="auto"/>
            </w:tcBorders>
            <w:noWrap/>
          </w:tcPr>
          <w:p w:rsidR="008C2076" w:rsidRPr="00FF1AA3" w:rsidRDefault="00273681">
            <w:pPr>
              <w:jc w:val="center"/>
              <w:rPr>
                <w:sz w:val="20"/>
                <w:szCs w:val="20"/>
              </w:rPr>
            </w:pPr>
            <w:r w:rsidRPr="00FF1AA3">
              <w:rPr>
                <w:sz w:val="20"/>
                <w:szCs w:val="20"/>
              </w:rPr>
              <w:t>8</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Монтаж связей и распорок из одиночных и парных уголков, </w:t>
            </w:r>
            <w:proofErr w:type="spellStart"/>
            <w:r w:rsidRPr="00FF1AA3">
              <w:rPr>
                <w:sz w:val="20"/>
                <w:szCs w:val="20"/>
              </w:rPr>
              <w:t>гнутосварных</w:t>
            </w:r>
            <w:proofErr w:type="spellEnd"/>
            <w:r w:rsidRPr="00FF1AA3">
              <w:rPr>
                <w:sz w:val="20"/>
                <w:szCs w:val="20"/>
              </w:rPr>
              <w:t xml:space="preserve"> профилей для пролетов до </w:t>
            </w:r>
            <w:smartTag w:uri="urn:schemas-microsoft-com:office:smarttags" w:element="metricconverter">
              <w:smartTagPr>
                <w:attr w:name="ProductID" w:val="24 м"/>
              </w:smartTagPr>
              <w:r w:rsidRPr="00FF1AA3">
                <w:rPr>
                  <w:sz w:val="20"/>
                  <w:szCs w:val="20"/>
                </w:rPr>
                <w:t>24 м</w:t>
              </w:r>
            </w:smartTag>
            <w:r w:rsidRPr="00FF1AA3">
              <w:rPr>
                <w:sz w:val="20"/>
                <w:szCs w:val="20"/>
              </w:rPr>
              <w:t xml:space="preserve"> при высоте здания до </w:t>
            </w:r>
            <w:smartTag w:uri="urn:schemas-microsoft-com:office:smarttags" w:element="metricconverter">
              <w:smartTagPr>
                <w:attr w:name="ProductID" w:val="25 м"/>
              </w:smartTagPr>
              <w:r w:rsidRPr="00FF1AA3">
                <w:rPr>
                  <w:sz w:val="20"/>
                  <w:szCs w:val="20"/>
                </w:rPr>
                <w:t>25 м</w:t>
              </w:r>
            </w:smartTag>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1 т конструкций</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7,13</w:t>
            </w:r>
          </w:p>
        </w:tc>
      </w:tr>
      <w:tr w:rsidR="008C2076" w:rsidRPr="00FF1AA3" w:rsidTr="008333F6">
        <w:trPr>
          <w:trHeight w:val="255"/>
        </w:trPr>
        <w:tc>
          <w:tcPr>
            <w:tcW w:w="659" w:type="dxa"/>
            <w:tcBorders>
              <w:top w:val="nil"/>
              <w:left w:val="single" w:sz="4" w:space="0" w:color="auto"/>
              <w:bottom w:val="single" w:sz="4" w:space="0" w:color="auto"/>
              <w:right w:val="single" w:sz="4" w:space="0" w:color="auto"/>
            </w:tcBorders>
            <w:noWrap/>
          </w:tcPr>
          <w:p w:rsidR="008C2076" w:rsidRPr="00FF1AA3" w:rsidRDefault="00273681">
            <w:pPr>
              <w:jc w:val="center"/>
              <w:rPr>
                <w:sz w:val="20"/>
                <w:szCs w:val="20"/>
              </w:rPr>
            </w:pPr>
            <w:r w:rsidRPr="00FF1AA3">
              <w:rPr>
                <w:sz w:val="20"/>
                <w:szCs w:val="20"/>
              </w:rPr>
              <w:t>8</w:t>
            </w:r>
            <w:r w:rsidR="008333F6" w:rsidRPr="00FF1AA3">
              <w:rPr>
                <w:sz w:val="20"/>
                <w:szCs w:val="20"/>
              </w:rPr>
              <w:t>.1.</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Каркасы металлические (КАРКАС ОГРАЖДЕНИЯ)</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т</w:t>
            </w:r>
          </w:p>
        </w:tc>
        <w:tc>
          <w:tcPr>
            <w:tcW w:w="1194"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2,969</w:t>
            </w:r>
          </w:p>
        </w:tc>
      </w:tr>
      <w:tr w:rsidR="008C2076" w:rsidRPr="00FF1AA3" w:rsidTr="008333F6">
        <w:trPr>
          <w:trHeight w:val="510"/>
        </w:trPr>
        <w:tc>
          <w:tcPr>
            <w:tcW w:w="659" w:type="dxa"/>
            <w:tcBorders>
              <w:top w:val="nil"/>
              <w:left w:val="single" w:sz="4" w:space="0" w:color="auto"/>
              <w:bottom w:val="single" w:sz="4" w:space="0" w:color="auto"/>
              <w:right w:val="single" w:sz="4" w:space="0" w:color="auto"/>
            </w:tcBorders>
            <w:noWrap/>
          </w:tcPr>
          <w:p w:rsidR="008C2076" w:rsidRPr="00FF1AA3" w:rsidRDefault="00273681">
            <w:pPr>
              <w:jc w:val="center"/>
              <w:rPr>
                <w:sz w:val="20"/>
                <w:szCs w:val="20"/>
              </w:rPr>
            </w:pPr>
            <w:r w:rsidRPr="00FF1AA3">
              <w:rPr>
                <w:sz w:val="20"/>
                <w:szCs w:val="20"/>
              </w:rPr>
              <w:t>8</w:t>
            </w:r>
            <w:r w:rsidR="008333F6" w:rsidRPr="00FF1AA3">
              <w:rPr>
                <w:sz w:val="20"/>
                <w:szCs w:val="20"/>
              </w:rPr>
              <w:t>.2.</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Сетка плетеная из проволоки диаметром </w:t>
            </w:r>
            <w:smartTag w:uri="urn:schemas-microsoft-com:office:smarttags" w:element="metricconverter">
              <w:smartTagPr>
                <w:attr w:name="ProductID" w:val="2,5 мм"/>
              </w:smartTagPr>
              <w:r w:rsidRPr="00FF1AA3">
                <w:rPr>
                  <w:sz w:val="20"/>
                  <w:szCs w:val="20"/>
                </w:rPr>
                <w:t>2,5 мм</w:t>
              </w:r>
            </w:smartTag>
            <w:r w:rsidRPr="00FF1AA3">
              <w:rPr>
                <w:sz w:val="20"/>
                <w:szCs w:val="20"/>
              </w:rPr>
              <w:t xml:space="preserve"> без покрытия, 45х45 мм</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м</w:t>
            </w:r>
            <w:proofErr w:type="gramStart"/>
            <w:r w:rsidRPr="00FF1AA3">
              <w:rPr>
                <w:sz w:val="20"/>
                <w:szCs w:val="20"/>
              </w:rPr>
              <w:t>2</w:t>
            </w:r>
            <w:proofErr w:type="gramEnd"/>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713</w:t>
            </w:r>
          </w:p>
        </w:tc>
      </w:tr>
      <w:tr w:rsidR="008C2076" w:rsidRPr="00FF1AA3" w:rsidTr="008333F6">
        <w:trPr>
          <w:trHeight w:val="693"/>
        </w:trPr>
        <w:tc>
          <w:tcPr>
            <w:tcW w:w="659" w:type="dxa"/>
            <w:tcBorders>
              <w:top w:val="nil"/>
              <w:left w:val="single" w:sz="4" w:space="0" w:color="auto"/>
              <w:bottom w:val="single" w:sz="4" w:space="0" w:color="auto"/>
              <w:right w:val="single" w:sz="4" w:space="0" w:color="auto"/>
            </w:tcBorders>
            <w:noWrap/>
          </w:tcPr>
          <w:p w:rsidR="008C2076" w:rsidRPr="00FF1AA3" w:rsidRDefault="00273681">
            <w:pPr>
              <w:jc w:val="center"/>
              <w:rPr>
                <w:sz w:val="20"/>
                <w:szCs w:val="20"/>
              </w:rPr>
            </w:pPr>
            <w:r w:rsidRPr="00FF1AA3">
              <w:rPr>
                <w:sz w:val="20"/>
                <w:szCs w:val="20"/>
              </w:rPr>
              <w:t>9</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Монтаж связей и распорок из одиночных и парных уголков, </w:t>
            </w:r>
            <w:proofErr w:type="spellStart"/>
            <w:r w:rsidRPr="00FF1AA3">
              <w:rPr>
                <w:sz w:val="20"/>
                <w:szCs w:val="20"/>
              </w:rPr>
              <w:t>гнутосварных</w:t>
            </w:r>
            <w:proofErr w:type="spellEnd"/>
            <w:r w:rsidRPr="00FF1AA3">
              <w:rPr>
                <w:sz w:val="20"/>
                <w:szCs w:val="20"/>
              </w:rPr>
              <w:t xml:space="preserve"> профилей для пролетов до </w:t>
            </w:r>
            <w:smartTag w:uri="urn:schemas-microsoft-com:office:smarttags" w:element="metricconverter">
              <w:smartTagPr>
                <w:attr w:name="ProductID" w:val="24 м"/>
              </w:smartTagPr>
              <w:r w:rsidRPr="00FF1AA3">
                <w:rPr>
                  <w:sz w:val="20"/>
                  <w:szCs w:val="20"/>
                </w:rPr>
                <w:t>24 м</w:t>
              </w:r>
            </w:smartTag>
            <w:r w:rsidRPr="00FF1AA3">
              <w:rPr>
                <w:sz w:val="20"/>
                <w:szCs w:val="20"/>
              </w:rPr>
              <w:t xml:space="preserve"> при высоте здания до </w:t>
            </w:r>
            <w:smartTag w:uri="urn:schemas-microsoft-com:office:smarttags" w:element="metricconverter">
              <w:smartTagPr>
                <w:attr w:name="ProductID" w:val="25 м"/>
              </w:smartTagPr>
              <w:r w:rsidRPr="00FF1AA3">
                <w:rPr>
                  <w:sz w:val="20"/>
                  <w:szCs w:val="20"/>
                </w:rPr>
                <w:t>25 м</w:t>
              </w:r>
            </w:smartTag>
            <w:r w:rsidRPr="00FF1AA3">
              <w:rPr>
                <w:sz w:val="20"/>
                <w:szCs w:val="20"/>
              </w:rPr>
              <w:t xml:space="preserve"> (КАРКАС ДЛЯ ПРОФЛИСТА)</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1 т конструкций</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4,62</w:t>
            </w:r>
          </w:p>
        </w:tc>
      </w:tr>
      <w:tr w:rsidR="008C2076" w:rsidRPr="00FF1AA3" w:rsidTr="008333F6">
        <w:trPr>
          <w:trHeight w:val="765"/>
        </w:trPr>
        <w:tc>
          <w:tcPr>
            <w:tcW w:w="659" w:type="dxa"/>
            <w:tcBorders>
              <w:top w:val="nil"/>
              <w:left w:val="single" w:sz="4" w:space="0" w:color="auto"/>
              <w:bottom w:val="single" w:sz="4" w:space="0" w:color="auto"/>
              <w:right w:val="single" w:sz="4" w:space="0" w:color="auto"/>
            </w:tcBorders>
            <w:noWrap/>
          </w:tcPr>
          <w:p w:rsidR="008C2076" w:rsidRPr="00FF1AA3" w:rsidRDefault="00273681">
            <w:pPr>
              <w:jc w:val="center"/>
              <w:rPr>
                <w:sz w:val="20"/>
                <w:szCs w:val="20"/>
              </w:rPr>
            </w:pPr>
            <w:r w:rsidRPr="00FF1AA3">
              <w:rPr>
                <w:sz w:val="20"/>
                <w:szCs w:val="20"/>
              </w:rPr>
              <w:t>9</w:t>
            </w:r>
            <w:r w:rsidR="004B3AFA" w:rsidRPr="00FF1AA3">
              <w:rPr>
                <w:sz w:val="20"/>
                <w:szCs w:val="20"/>
              </w:rPr>
              <w:t>.1</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Конструктивные элементы вспомогательного назначения с преобладанием профильного проката без отверстий и </w:t>
            </w:r>
            <w:proofErr w:type="spellStart"/>
            <w:r w:rsidRPr="00FF1AA3">
              <w:rPr>
                <w:sz w:val="20"/>
                <w:szCs w:val="20"/>
              </w:rPr>
              <w:t>сборосварочных</w:t>
            </w:r>
            <w:proofErr w:type="spellEnd"/>
            <w:r w:rsidRPr="00FF1AA3">
              <w:rPr>
                <w:sz w:val="20"/>
                <w:szCs w:val="20"/>
              </w:rPr>
              <w:t xml:space="preserve"> операций</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т</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4,62</w:t>
            </w:r>
          </w:p>
        </w:tc>
      </w:tr>
      <w:tr w:rsidR="008C2076" w:rsidRPr="00FF1AA3" w:rsidTr="008333F6">
        <w:trPr>
          <w:trHeight w:val="510"/>
        </w:trPr>
        <w:tc>
          <w:tcPr>
            <w:tcW w:w="659" w:type="dxa"/>
            <w:tcBorders>
              <w:top w:val="nil"/>
              <w:left w:val="single" w:sz="4" w:space="0" w:color="auto"/>
              <w:bottom w:val="single" w:sz="4" w:space="0" w:color="auto"/>
              <w:right w:val="single" w:sz="4" w:space="0" w:color="auto"/>
            </w:tcBorders>
            <w:noWrap/>
          </w:tcPr>
          <w:p w:rsidR="008C2076" w:rsidRPr="00FF1AA3" w:rsidRDefault="00273681">
            <w:pPr>
              <w:jc w:val="center"/>
              <w:rPr>
                <w:sz w:val="20"/>
                <w:szCs w:val="20"/>
              </w:rPr>
            </w:pPr>
            <w:r w:rsidRPr="00FF1AA3">
              <w:rPr>
                <w:sz w:val="20"/>
                <w:szCs w:val="20"/>
              </w:rPr>
              <w:t>10</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Монтаж ограждающих конструкций стен из профилированного листа при высоте здания до </w:t>
            </w:r>
            <w:smartTag w:uri="urn:schemas-microsoft-com:office:smarttags" w:element="metricconverter">
              <w:smartTagPr>
                <w:attr w:name="ProductID" w:val="30 м"/>
              </w:smartTagPr>
              <w:r w:rsidRPr="00FF1AA3">
                <w:rPr>
                  <w:sz w:val="20"/>
                  <w:szCs w:val="20"/>
                </w:rPr>
                <w:t>30 м</w:t>
              </w:r>
            </w:smartTag>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м</w:t>
            </w:r>
            <w:proofErr w:type="gramStart"/>
            <w:r w:rsidRPr="00FF1AA3">
              <w:rPr>
                <w:sz w:val="20"/>
                <w:szCs w:val="20"/>
              </w:rPr>
              <w:t>2</w:t>
            </w:r>
            <w:proofErr w:type="gramEnd"/>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630</w:t>
            </w:r>
          </w:p>
        </w:tc>
      </w:tr>
      <w:tr w:rsidR="008C2076" w:rsidRPr="00FF1AA3" w:rsidTr="008333F6">
        <w:trPr>
          <w:trHeight w:val="510"/>
        </w:trPr>
        <w:tc>
          <w:tcPr>
            <w:tcW w:w="659" w:type="dxa"/>
            <w:tcBorders>
              <w:top w:val="nil"/>
              <w:left w:val="single" w:sz="4" w:space="0" w:color="auto"/>
              <w:bottom w:val="single" w:sz="4" w:space="0" w:color="auto"/>
              <w:right w:val="single" w:sz="4" w:space="0" w:color="auto"/>
            </w:tcBorders>
            <w:noWrap/>
          </w:tcPr>
          <w:p w:rsidR="008C2076" w:rsidRPr="00FF1AA3" w:rsidRDefault="008333F6">
            <w:pPr>
              <w:jc w:val="center"/>
              <w:rPr>
                <w:sz w:val="20"/>
                <w:szCs w:val="20"/>
              </w:rPr>
            </w:pPr>
            <w:r w:rsidRPr="00FF1AA3">
              <w:rPr>
                <w:sz w:val="20"/>
                <w:szCs w:val="20"/>
              </w:rPr>
              <w:t>1</w:t>
            </w:r>
            <w:r w:rsidR="00273681" w:rsidRPr="00FF1AA3">
              <w:rPr>
                <w:sz w:val="20"/>
                <w:szCs w:val="20"/>
              </w:rPr>
              <w:t>0</w:t>
            </w:r>
            <w:r w:rsidRPr="00FF1AA3">
              <w:rPr>
                <w:sz w:val="20"/>
                <w:szCs w:val="20"/>
              </w:rPr>
              <w:t>.1</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Профилированный лист оцинкованный НС35-1000-0,7</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т</w:t>
            </w:r>
          </w:p>
        </w:tc>
        <w:tc>
          <w:tcPr>
            <w:tcW w:w="1194"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4,662</w:t>
            </w:r>
          </w:p>
        </w:tc>
      </w:tr>
      <w:tr w:rsidR="008C2076" w:rsidRPr="00FF1AA3" w:rsidTr="008333F6">
        <w:trPr>
          <w:trHeight w:val="255"/>
        </w:trPr>
        <w:tc>
          <w:tcPr>
            <w:tcW w:w="659"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w:t>
            </w:r>
            <w:r w:rsidR="00273681" w:rsidRPr="00FF1AA3">
              <w:rPr>
                <w:sz w:val="20"/>
                <w:szCs w:val="20"/>
              </w:rPr>
              <w:t>1</w:t>
            </w:r>
          </w:p>
          <w:p w:rsidR="008C2076" w:rsidRPr="00FF1AA3" w:rsidRDefault="008C2076">
            <w:pPr>
              <w:jc w:val="center"/>
              <w:rPr>
                <w:sz w:val="20"/>
                <w:szCs w:val="20"/>
              </w:rPr>
            </w:pPr>
          </w:p>
          <w:p w:rsidR="008C2076" w:rsidRPr="00FF1AA3" w:rsidRDefault="008C2076">
            <w:pPr>
              <w:jc w:val="center"/>
              <w:rPr>
                <w:sz w:val="20"/>
                <w:szCs w:val="20"/>
              </w:rPr>
            </w:pPr>
            <w:r w:rsidRPr="00FF1AA3">
              <w:rPr>
                <w:sz w:val="20"/>
                <w:szCs w:val="20"/>
              </w:rPr>
              <w:t>1</w:t>
            </w:r>
            <w:r w:rsidR="006930D6" w:rsidRPr="00FF1AA3">
              <w:rPr>
                <w:sz w:val="20"/>
                <w:szCs w:val="20"/>
              </w:rPr>
              <w:t>1</w:t>
            </w:r>
            <w:r w:rsidRPr="00FF1AA3">
              <w:rPr>
                <w:sz w:val="20"/>
                <w:szCs w:val="20"/>
              </w:rPr>
              <w:t>.1</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Монтаж пружины натяжения</w:t>
            </w:r>
          </w:p>
          <w:p w:rsidR="008C2076" w:rsidRPr="00FF1AA3" w:rsidRDefault="008C2076">
            <w:pPr>
              <w:rPr>
                <w:sz w:val="20"/>
                <w:szCs w:val="20"/>
              </w:rPr>
            </w:pPr>
          </w:p>
          <w:p w:rsidR="008C2076" w:rsidRPr="00FF1AA3" w:rsidRDefault="008C2076">
            <w:pPr>
              <w:rPr>
                <w:sz w:val="20"/>
                <w:szCs w:val="20"/>
              </w:rPr>
            </w:pPr>
            <w:r w:rsidRPr="00FF1AA3">
              <w:rPr>
                <w:sz w:val="20"/>
                <w:szCs w:val="20"/>
              </w:rPr>
              <w:t>Пружина заводского типа</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proofErr w:type="spellStart"/>
            <w:proofErr w:type="gramStart"/>
            <w:r w:rsidRPr="00FF1AA3">
              <w:rPr>
                <w:sz w:val="20"/>
                <w:szCs w:val="20"/>
              </w:rPr>
              <w:t>шт</w:t>
            </w:r>
            <w:proofErr w:type="spellEnd"/>
            <w:proofErr w:type="gramEnd"/>
          </w:p>
          <w:p w:rsidR="008C2076" w:rsidRPr="00FF1AA3" w:rsidRDefault="008C2076">
            <w:pPr>
              <w:jc w:val="center"/>
              <w:rPr>
                <w:sz w:val="20"/>
                <w:szCs w:val="20"/>
              </w:rPr>
            </w:pPr>
          </w:p>
          <w:p w:rsidR="008C2076" w:rsidRPr="00FF1AA3" w:rsidRDefault="008C2076">
            <w:pPr>
              <w:jc w:val="center"/>
              <w:rPr>
                <w:sz w:val="20"/>
                <w:szCs w:val="20"/>
              </w:rPr>
            </w:pPr>
            <w:proofErr w:type="spellStart"/>
            <w:proofErr w:type="gramStart"/>
            <w:r w:rsidRPr="00FF1AA3">
              <w:rPr>
                <w:sz w:val="20"/>
                <w:szCs w:val="20"/>
              </w:rPr>
              <w:t>шт</w:t>
            </w:r>
            <w:proofErr w:type="spellEnd"/>
            <w:proofErr w:type="gramEnd"/>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3</w:t>
            </w:r>
          </w:p>
          <w:p w:rsidR="008C2076" w:rsidRPr="00FF1AA3" w:rsidRDefault="008C2076">
            <w:pPr>
              <w:jc w:val="center"/>
              <w:rPr>
                <w:sz w:val="20"/>
                <w:szCs w:val="20"/>
              </w:rPr>
            </w:pPr>
          </w:p>
          <w:p w:rsidR="008C2076" w:rsidRPr="00FF1AA3" w:rsidRDefault="008C2076">
            <w:pPr>
              <w:jc w:val="center"/>
              <w:rPr>
                <w:sz w:val="20"/>
                <w:szCs w:val="20"/>
              </w:rPr>
            </w:pPr>
            <w:r w:rsidRPr="00FF1AA3">
              <w:rPr>
                <w:sz w:val="20"/>
                <w:szCs w:val="20"/>
              </w:rPr>
              <w:t>3</w:t>
            </w:r>
          </w:p>
        </w:tc>
      </w:tr>
      <w:tr w:rsidR="008C2076" w:rsidRPr="00FF1AA3" w:rsidTr="008333F6">
        <w:trPr>
          <w:trHeight w:val="655"/>
        </w:trPr>
        <w:tc>
          <w:tcPr>
            <w:tcW w:w="659"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w:t>
            </w:r>
            <w:r w:rsidR="006930D6" w:rsidRPr="00FF1AA3">
              <w:rPr>
                <w:sz w:val="20"/>
                <w:szCs w:val="20"/>
              </w:rPr>
              <w:t>2</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proofErr w:type="spellStart"/>
            <w:r w:rsidRPr="00FF1AA3">
              <w:rPr>
                <w:sz w:val="20"/>
                <w:szCs w:val="20"/>
              </w:rPr>
              <w:t>Огрунтовка</w:t>
            </w:r>
            <w:proofErr w:type="spellEnd"/>
            <w:r w:rsidRPr="00FF1AA3">
              <w:rPr>
                <w:sz w:val="20"/>
                <w:szCs w:val="20"/>
              </w:rPr>
              <w:t xml:space="preserve"> металлических поверхностей за один раз грунтовкой ГФ-021</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м</w:t>
            </w:r>
            <w:proofErr w:type="gramStart"/>
            <w:r w:rsidRPr="00FF1AA3">
              <w:rPr>
                <w:sz w:val="20"/>
                <w:szCs w:val="20"/>
              </w:rPr>
              <w:t>2</w:t>
            </w:r>
            <w:proofErr w:type="gramEnd"/>
            <w:r w:rsidRPr="00FF1AA3">
              <w:rPr>
                <w:sz w:val="20"/>
                <w:szCs w:val="20"/>
              </w:rPr>
              <w:t xml:space="preserve"> окрашиваемой поверхности</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250</w:t>
            </w:r>
          </w:p>
        </w:tc>
      </w:tr>
      <w:tr w:rsidR="008C2076" w:rsidRPr="00FF1AA3" w:rsidTr="008333F6">
        <w:trPr>
          <w:trHeight w:val="674"/>
        </w:trPr>
        <w:tc>
          <w:tcPr>
            <w:tcW w:w="659"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w:t>
            </w:r>
            <w:r w:rsidR="006930D6" w:rsidRPr="00FF1AA3">
              <w:rPr>
                <w:sz w:val="20"/>
                <w:szCs w:val="20"/>
              </w:rPr>
              <w:t>3</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Окраска металлических </w:t>
            </w:r>
            <w:proofErr w:type="spellStart"/>
            <w:r w:rsidRPr="00FF1AA3">
              <w:rPr>
                <w:sz w:val="20"/>
                <w:szCs w:val="20"/>
              </w:rPr>
              <w:t>огрунтованных</w:t>
            </w:r>
            <w:proofErr w:type="spellEnd"/>
            <w:r w:rsidRPr="00FF1AA3">
              <w:rPr>
                <w:sz w:val="20"/>
                <w:szCs w:val="20"/>
              </w:rPr>
              <w:t xml:space="preserve"> поверхностей эмалью ПФ-115</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м</w:t>
            </w:r>
            <w:proofErr w:type="gramStart"/>
            <w:r w:rsidRPr="00FF1AA3">
              <w:rPr>
                <w:sz w:val="20"/>
                <w:szCs w:val="20"/>
              </w:rPr>
              <w:t>2</w:t>
            </w:r>
            <w:proofErr w:type="gramEnd"/>
            <w:r w:rsidRPr="00FF1AA3">
              <w:rPr>
                <w:sz w:val="20"/>
                <w:szCs w:val="20"/>
              </w:rPr>
              <w:t xml:space="preserve"> окрашиваемой поверхности</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250</w:t>
            </w:r>
          </w:p>
        </w:tc>
      </w:tr>
      <w:tr w:rsidR="008C2076" w:rsidRPr="00FF1AA3" w:rsidTr="008333F6">
        <w:trPr>
          <w:trHeight w:val="485"/>
        </w:trPr>
        <w:tc>
          <w:tcPr>
            <w:tcW w:w="659"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b/>
                <w:bCs/>
                <w:sz w:val="22"/>
                <w:szCs w:val="22"/>
              </w:rPr>
              <w:t>УСТРОЙСТВО РАМЫ КАРЕТКИ ТОКОСЪЕМНИКА</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p>
        </w:tc>
      </w:tr>
      <w:tr w:rsidR="008C2076" w:rsidRPr="00FF1AA3" w:rsidTr="008333F6">
        <w:trPr>
          <w:trHeight w:val="528"/>
        </w:trPr>
        <w:tc>
          <w:tcPr>
            <w:tcW w:w="659" w:type="dxa"/>
            <w:tcBorders>
              <w:top w:val="nil"/>
              <w:left w:val="single" w:sz="4" w:space="0" w:color="auto"/>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1</w:t>
            </w:r>
            <w:r w:rsidR="006930D6" w:rsidRPr="00FF1AA3">
              <w:rPr>
                <w:sz w:val="20"/>
                <w:szCs w:val="20"/>
              </w:rPr>
              <w:t>4</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Монтаж рам коробчатого сечения пролетом до </w:t>
            </w:r>
            <w:smartTag w:uri="urn:schemas-microsoft-com:office:smarttags" w:element="metricconverter">
              <w:smartTagPr>
                <w:attr w:name="ProductID" w:val="24 м"/>
              </w:smartTagPr>
              <w:r w:rsidRPr="00FF1AA3">
                <w:rPr>
                  <w:sz w:val="20"/>
                  <w:szCs w:val="20"/>
                </w:rPr>
                <w:t>24 м</w:t>
              </w:r>
            </w:smartTag>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1 т конструкций</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0,09281</w:t>
            </w:r>
          </w:p>
        </w:tc>
      </w:tr>
      <w:tr w:rsidR="008C2076" w:rsidRPr="00FF1AA3" w:rsidTr="008333F6">
        <w:trPr>
          <w:trHeight w:val="729"/>
        </w:trPr>
        <w:tc>
          <w:tcPr>
            <w:tcW w:w="659" w:type="dxa"/>
            <w:tcBorders>
              <w:top w:val="nil"/>
              <w:left w:val="single" w:sz="4" w:space="0" w:color="auto"/>
              <w:bottom w:val="single" w:sz="4" w:space="0" w:color="auto"/>
              <w:right w:val="single" w:sz="4" w:space="0" w:color="auto"/>
            </w:tcBorders>
            <w:noWrap/>
          </w:tcPr>
          <w:p w:rsidR="008C2076" w:rsidRPr="00FF1AA3" w:rsidRDefault="008333F6">
            <w:pPr>
              <w:jc w:val="center"/>
              <w:rPr>
                <w:sz w:val="20"/>
                <w:szCs w:val="20"/>
              </w:rPr>
            </w:pPr>
            <w:r w:rsidRPr="00FF1AA3">
              <w:rPr>
                <w:sz w:val="20"/>
                <w:szCs w:val="20"/>
              </w:rPr>
              <w:t>1</w:t>
            </w:r>
            <w:r w:rsidR="006930D6" w:rsidRPr="00FF1AA3">
              <w:rPr>
                <w:sz w:val="20"/>
                <w:szCs w:val="20"/>
              </w:rPr>
              <w:t>5</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т</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0,09281</w:t>
            </w:r>
          </w:p>
        </w:tc>
      </w:tr>
      <w:tr w:rsidR="008C2076" w:rsidRPr="00FF1AA3" w:rsidTr="008333F6">
        <w:trPr>
          <w:trHeight w:val="681"/>
        </w:trPr>
        <w:tc>
          <w:tcPr>
            <w:tcW w:w="659" w:type="dxa"/>
            <w:tcBorders>
              <w:top w:val="nil"/>
              <w:left w:val="single" w:sz="4" w:space="0" w:color="auto"/>
              <w:bottom w:val="single" w:sz="4" w:space="0" w:color="auto"/>
              <w:right w:val="single" w:sz="4" w:space="0" w:color="auto"/>
            </w:tcBorders>
            <w:noWrap/>
          </w:tcPr>
          <w:p w:rsidR="008C2076" w:rsidRPr="00FF1AA3" w:rsidRDefault="00273681">
            <w:pPr>
              <w:jc w:val="center"/>
              <w:rPr>
                <w:sz w:val="20"/>
                <w:szCs w:val="20"/>
              </w:rPr>
            </w:pPr>
            <w:r w:rsidRPr="00FF1AA3">
              <w:rPr>
                <w:sz w:val="20"/>
                <w:szCs w:val="20"/>
              </w:rPr>
              <w:t>1</w:t>
            </w:r>
            <w:r w:rsidR="006930D6" w:rsidRPr="00FF1AA3">
              <w:rPr>
                <w:sz w:val="20"/>
                <w:szCs w:val="20"/>
              </w:rPr>
              <w:t>6</w:t>
            </w:r>
          </w:p>
        </w:tc>
        <w:tc>
          <w:tcPr>
            <w:tcW w:w="5293" w:type="dxa"/>
            <w:tcBorders>
              <w:top w:val="nil"/>
              <w:left w:val="nil"/>
              <w:bottom w:val="single" w:sz="4" w:space="0" w:color="auto"/>
              <w:right w:val="single" w:sz="4" w:space="0" w:color="auto"/>
            </w:tcBorders>
          </w:tcPr>
          <w:p w:rsidR="008C2076" w:rsidRPr="00FF1AA3" w:rsidRDefault="008C2076">
            <w:pPr>
              <w:rPr>
                <w:sz w:val="20"/>
                <w:szCs w:val="20"/>
              </w:rPr>
            </w:pPr>
            <w:r w:rsidRPr="00FF1AA3">
              <w:rPr>
                <w:sz w:val="20"/>
                <w:szCs w:val="20"/>
              </w:rPr>
              <w:t xml:space="preserve">Окраска металлических </w:t>
            </w:r>
            <w:proofErr w:type="spellStart"/>
            <w:r w:rsidRPr="00FF1AA3">
              <w:rPr>
                <w:sz w:val="20"/>
                <w:szCs w:val="20"/>
              </w:rPr>
              <w:t>огрунтованных</w:t>
            </w:r>
            <w:proofErr w:type="spellEnd"/>
            <w:r w:rsidRPr="00FF1AA3">
              <w:rPr>
                <w:sz w:val="20"/>
                <w:szCs w:val="20"/>
              </w:rPr>
              <w:t xml:space="preserve"> поверхностей эмалью ПФ-115</w:t>
            </w:r>
          </w:p>
        </w:tc>
        <w:tc>
          <w:tcPr>
            <w:tcW w:w="1599" w:type="dxa"/>
            <w:tcBorders>
              <w:top w:val="nil"/>
              <w:left w:val="nil"/>
              <w:bottom w:val="single" w:sz="4" w:space="0" w:color="auto"/>
              <w:right w:val="single" w:sz="4" w:space="0" w:color="auto"/>
            </w:tcBorders>
          </w:tcPr>
          <w:p w:rsidR="008C2076" w:rsidRPr="00FF1AA3" w:rsidRDefault="008C2076">
            <w:pPr>
              <w:jc w:val="center"/>
              <w:rPr>
                <w:sz w:val="20"/>
                <w:szCs w:val="20"/>
              </w:rPr>
            </w:pPr>
            <w:r w:rsidRPr="00FF1AA3">
              <w:rPr>
                <w:sz w:val="20"/>
                <w:szCs w:val="20"/>
              </w:rPr>
              <w:t>м</w:t>
            </w:r>
            <w:proofErr w:type="gramStart"/>
            <w:r w:rsidRPr="00FF1AA3">
              <w:rPr>
                <w:sz w:val="20"/>
                <w:szCs w:val="20"/>
              </w:rPr>
              <w:t>2</w:t>
            </w:r>
            <w:proofErr w:type="gramEnd"/>
            <w:r w:rsidRPr="00FF1AA3">
              <w:rPr>
                <w:sz w:val="20"/>
                <w:szCs w:val="20"/>
              </w:rPr>
              <w:t xml:space="preserve"> окрашиваемой поверхности</w:t>
            </w:r>
          </w:p>
        </w:tc>
        <w:tc>
          <w:tcPr>
            <w:tcW w:w="1194" w:type="dxa"/>
            <w:tcBorders>
              <w:top w:val="nil"/>
              <w:left w:val="nil"/>
              <w:bottom w:val="single" w:sz="4" w:space="0" w:color="auto"/>
              <w:right w:val="single" w:sz="4" w:space="0" w:color="auto"/>
            </w:tcBorders>
            <w:noWrap/>
          </w:tcPr>
          <w:p w:rsidR="008C2076" w:rsidRPr="00FF1AA3" w:rsidRDefault="008C2076">
            <w:pPr>
              <w:jc w:val="center"/>
              <w:rPr>
                <w:sz w:val="20"/>
                <w:szCs w:val="20"/>
              </w:rPr>
            </w:pPr>
            <w:r w:rsidRPr="00FF1AA3">
              <w:rPr>
                <w:sz w:val="20"/>
                <w:szCs w:val="20"/>
              </w:rPr>
              <w:t>3</w:t>
            </w:r>
          </w:p>
        </w:tc>
      </w:tr>
    </w:tbl>
    <w:p w:rsidR="008333F6" w:rsidRPr="00FF1AA3" w:rsidRDefault="008333F6" w:rsidP="008333F6">
      <w:pPr>
        <w:ind w:firstLine="709"/>
        <w:jc w:val="both"/>
        <w:rPr>
          <w:rFonts w:cs="Arial"/>
          <w:sz w:val="28"/>
          <w:szCs w:val="28"/>
        </w:rPr>
      </w:pPr>
      <w:r w:rsidRPr="00FF1AA3">
        <w:rPr>
          <w:rFonts w:cs="Arial"/>
          <w:sz w:val="28"/>
          <w:szCs w:val="28"/>
        </w:rPr>
        <w:t>Выполнение всех перечисленных работ включает очистку, смазку, мойку, проверку надежности крепления соединений, регулировку, подтяжку, наладку и регулировку оборудования.</w:t>
      </w:r>
    </w:p>
    <w:p w:rsidR="008333F6" w:rsidRPr="00FF1AA3" w:rsidRDefault="008333F6" w:rsidP="008333F6">
      <w:pPr>
        <w:ind w:firstLine="709"/>
        <w:jc w:val="both"/>
        <w:rPr>
          <w:rFonts w:cs="Arial"/>
          <w:sz w:val="28"/>
          <w:szCs w:val="28"/>
        </w:rPr>
      </w:pPr>
      <w:r w:rsidRPr="00FF1AA3">
        <w:rPr>
          <w:rFonts w:cs="Arial"/>
          <w:sz w:val="28"/>
          <w:szCs w:val="28"/>
        </w:rPr>
        <w:t>Работы по замене, монтажу, прокладке</w:t>
      </w:r>
      <w:proofErr w:type="gramStart"/>
      <w:r w:rsidRPr="00FF1AA3">
        <w:rPr>
          <w:rFonts w:cs="Arial"/>
          <w:sz w:val="28"/>
          <w:szCs w:val="28"/>
        </w:rPr>
        <w:t xml:space="preserve"> ,</w:t>
      </w:r>
      <w:proofErr w:type="gramEnd"/>
      <w:r w:rsidRPr="00FF1AA3">
        <w:rPr>
          <w:rFonts w:cs="Arial"/>
          <w:sz w:val="28"/>
          <w:szCs w:val="28"/>
        </w:rPr>
        <w:t xml:space="preserve"> установке , окраске включают в себя стоимость новых запасных частей (оборудования,  деталей и т.д.), весь материал, запасные части, детали  Исполнителя.</w:t>
      </w:r>
    </w:p>
    <w:p w:rsidR="008333F6" w:rsidRPr="00FF1AA3" w:rsidRDefault="008333F6" w:rsidP="008333F6">
      <w:pPr>
        <w:ind w:firstLine="709"/>
        <w:jc w:val="both"/>
        <w:rPr>
          <w:sz w:val="28"/>
          <w:szCs w:val="28"/>
        </w:rPr>
      </w:pPr>
    </w:p>
    <w:p w:rsidR="008C2076" w:rsidRPr="00FF1AA3" w:rsidRDefault="008C2076" w:rsidP="006E227B">
      <w:pPr>
        <w:ind w:firstLine="709"/>
        <w:jc w:val="both"/>
        <w:rPr>
          <w:sz w:val="28"/>
          <w:szCs w:val="28"/>
        </w:rPr>
      </w:pPr>
    </w:p>
    <w:p w:rsidR="008C2076" w:rsidRPr="00FF1AA3" w:rsidRDefault="008C2076" w:rsidP="006E227B">
      <w:pPr>
        <w:ind w:firstLine="709"/>
        <w:jc w:val="both"/>
        <w:rPr>
          <w:b/>
          <w:sz w:val="28"/>
          <w:szCs w:val="28"/>
        </w:rPr>
      </w:pPr>
      <w:r w:rsidRPr="00FF1AA3">
        <w:rPr>
          <w:b/>
          <w:sz w:val="28"/>
          <w:szCs w:val="28"/>
        </w:rPr>
        <w:t>4.10. Максимальная цена договора</w:t>
      </w:r>
    </w:p>
    <w:p w:rsidR="008C2076" w:rsidRPr="00FF1AA3" w:rsidRDefault="008C2076" w:rsidP="009D65DE">
      <w:pPr>
        <w:ind w:firstLine="709"/>
        <w:jc w:val="both"/>
        <w:rPr>
          <w:sz w:val="28"/>
          <w:szCs w:val="28"/>
        </w:rPr>
      </w:pPr>
      <w:proofErr w:type="gramStart"/>
      <w:r w:rsidRPr="00FF1AA3">
        <w:rPr>
          <w:sz w:val="28"/>
          <w:szCs w:val="28"/>
        </w:rPr>
        <w:t>Начальная (максимальная) цена договора: 7 900 000,0 (Семь миллионов девятьсот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roofErr w:type="gramEnd"/>
      <w:r w:rsidRPr="00FF1AA3">
        <w:rPr>
          <w:sz w:val="28"/>
          <w:szCs w:val="28"/>
        </w:rPr>
        <w:t xml:space="preserve"> Сумма НДС и условия начисления определяются в соответствии с законодательством Российской Федерации.</w:t>
      </w:r>
    </w:p>
    <w:p w:rsidR="008C2076" w:rsidRPr="00FF1AA3" w:rsidRDefault="008C2076" w:rsidP="006E227B">
      <w:pPr>
        <w:ind w:firstLine="709"/>
        <w:jc w:val="both"/>
        <w:rPr>
          <w:sz w:val="28"/>
          <w:szCs w:val="28"/>
        </w:rPr>
      </w:pPr>
    </w:p>
    <w:p w:rsidR="008C2076" w:rsidRPr="00FF1AA3" w:rsidRDefault="008C2076" w:rsidP="00C90789">
      <w:pPr>
        <w:ind w:firstLine="709"/>
        <w:jc w:val="both"/>
        <w:rPr>
          <w:b/>
          <w:sz w:val="28"/>
          <w:szCs w:val="28"/>
        </w:rPr>
      </w:pPr>
      <w:r w:rsidRPr="00FF1AA3">
        <w:rPr>
          <w:b/>
          <w:sz w:val="28"/>
          <w:szCs w:val="28"/>
        </w:rPr>
        <w:t>4.11.</w:t>
      </w:r>
      <w:r w:rsidRPr="00FF1AA3">
        <w:rPr>
          <w:sz w:val="28"/>
          <w:szCs w:val="28"/>
        </w:rPr>
        <w:t xml:space="preserve"> </w:t>
      </w:r>
      <w:r w:rsidRPr="00FF1AA3">
        <w:rPr>
          <w:b/>
          <w:sz w:val="28"/>
          <w:szCs w:val="28"/>
        </w:rPr>
        <w:t>Прочие требования.</w:t>
      </w:r>
    </w:p>
    <w:p w:rsidR="008C2076" w:rsidRDefault="008C2076" w:rsidP="00AA4366">
      <w:pPr>
        <w:pStyle w:val="19"/>
        <w:spacing w:line="240" w:lineRule="atLeast"/>
        <w:ind w:firstLine="708"/>
      </w:pPr>
      <w:proofErr w:type="gramStart"/>
      <w:r w:rsidRPr="00FF1AA3">
        <w:t>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7</w:t>
      </w:r>
      <w:proofErr w:type="gramEnd"/>
      <w:r w:rsidRPr="00FF1AA3">
        <w:t xml:space="preserve"> к  документации о закупке, приложены к документации о закупке отдельным файлом) согласно Распоряжению ОАО «РЖД» от 19 января </w:t>
      </w:r>
      <w:smartTag w:uri="urn:schemas-microsoft-com:office:smarttags" w:element="metricconverter">
        <w:smartTagPr>
          <w:attr w:name="ProductID" w:val="2018 г"/>
        </w:smartTagPr>
        <w:r w:rsidRPr="00FF1AA3">
          <w:t>2018 г</w:t>
        </w:r>
      </w:smartTag>
      <w:r w:rsidRPr="00FF1AA3">
        <w:t>. № 86/р.</w:t>
      </w:r>
    </w:p>
    <w:p w:rsidR="008C2076" w:rsidRDefault="008C2076" w:rsidP="00BC4F85">
      <w:pPr>
        <w:pStyle w:val="27"/>
        <w:ind w:firstLine="708"/>
        <w:jc w:val="both"/>
        <w:sectPr w:rsidR="008C2076" w:rsidSect="00B60AD9">
          <w:pgSz w:w="11906" w:h="16838"/>
          <w:pgMar w:top="1134" w:right="850" w:bottom="1134" w:left="1701" w:header="708" w:footer="708" w:gutter="0"/>
          <w:cols w:space="708"/>
          <w:docGrid w:linePitch="360"/>
        </w:sectPr>
      </w:pPr>
      <w:r>
        <w:rPr>
          <w:sz w:val="28"/>
          <w:szCs w:val="28"/>
        </w:rPr>
        <w:tab/>
      </w:r>
    </w:p>
    <w:p w:rsidR="008C2076" w:rsidRDefault="008C2076" w:rsidP="00A423B1">
      <w:pPr>
        <w:pStyle w:val="1"/>
        <w:tabs>
          <w:tab w:val="num" w:pos="432"/>
        </w:tabs>
        <w:spacing w:before="0" w:after="0"/>
        <w:jc w:val="center"/>
      </w:pPr>
      <w:r>
        <w:lastRenderedPageBreak/>
        <w:t xml:space="preserve">Раздел 5. Информационная карта </w:t>
      </w:r>
    </w:p>
    <w:p w:rsidR="008C2076" w:rsidRPr="00A423B1" w:rsidRDefault="008C2076" w:rsidP="00A423B1"/>
    <w:p w:rsidR="008C2076" w:rsidRPr="00F47376" w:rsidRDefault="008C2076"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6768"/>
      </w:tblGrid>
      <w:tr w:rsidR="008C2076" w:rsidRPr="00F86FAA" w:rsidTr="00EF779C">
        <w:tc>
          <w:tcPr>
            <w:tcW w:w="534" w:type="dxa"/>
            <w:vAlign w:val="center"/>
          </w:tcPr>
          <w:p w:rsidR="008C2076" w:rsidRPr="00F86FAA" w:rsidRDefault="008C2076"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8C2076" w:rsidRPr="00F86FAA" w:rsidRDefault="008C2076" w:rsidP="00804946">
            <w:pPr>
              <w:pStyle w:val="19"/>
              <w:ind w:firstLine="0"/>
              <w:jc w:val="center"/>
              <w:rPr>
                <w:b/>
                <w:sz w:val="24"/>
                <w:szCs w:val="24"/>
              </w:rPr>
            </w:pPr>
          </w:p>
        </w:tc>
        <w:tc>
          <w:tcPr>
            <w:tcW w:w="2551" w:type="dxa"/>
            <w:vAlign w:val="center"/>
          </w:tcPr>
          <w:p w:rsidR="008C2076" w:rsidRPr="00F86FAA" w:rsidRDefault="008C2076"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8C2076" w:rsidRPr="00F86FAA" w:rsidRDefault="008C2076" w:rsidP="001D6E8A">
            <w:pPr>
              <w:pStyle w:val="Default"/>
              <w:jc w:val="center"/>
              <w:rPr>
                <w:b/>
                <w:color w:val="auto"/>
              </w:rPr>
            </w:pPr>
            <w:r>
              <w:rPr>
                <w:b/>
                <w:color w:val="auto"/>
              </w:rPr>
              <w:t>Содержание</w:t>
            </w:r>
          </w:p>
        </w:tc>
      </w:tr>
      <w:tr w:rsidR="008C2076" w:rsidRPr="00F86FAA" w:rsidTr="00EF779C">
        <w:tc>
          <w:tcPr>
            <w:tcW w:w="534" w:type="dxa"/>
          </w:tcPr>
          <w:p w:rsidR="008C2076" w:rsidRPr="00F86FAA" w:rsidRDefault="008C2076" w:rsidP="00804946">
            <w:pPr>
              <w:pStyle w:val="19"/>
              <w:ind w:firstLine="0"/>
              <w:rPr>
                <w:b/>
                <w:sz w:val="24"/>
                <w:szCs w:val="24"/>
              </w:rPr>
            </w:pPr>
            <w:r>
              <w:rPr>
                <w:b/>
                <w:sz w:val="24"/>
                <w:szCs w:val="24"/>
              </w:rPr>
              <w:t>1.</w:t>
            </w:r>
          </w:p>
        </w:tc>
        <w:tc>
          <w:tcPr>
            <w:tcW w:w="2551" w:type="dxa"/>
          </w:tcPr>
          <w:p w:rsidR="008C2076" w:rsidRPr="00F86FAA" w:rsidRDefault="008C2076">
            <w:pPr>
              <w:pStyle w:val="Default"/>
              <w:rPr>
                <w:b/>
                <w:color w:val="auto"/>
              </w:rPr>
            </w:pPr>
            <w:r>
              <w:rPr>
                <w:b/>
                <w:color w:val="auto"/>
              </w:rPr>
              <w:t>Предмет Открытого конкурса.</w:t>
            </w:r>
          </w:p>
          <w:p w:rsidR="008C2076" w:rsidRPr="00F86FAA" w:rsidRDefault="008C2076">
            <w:pPr>
              <w:pStyle w:val="Default"/>
              <w:rPr>
                <w:b/>
                <w:color w:val="auto"/>
              </w:rPr>
            </w:pPr>
          </w:p>
        </w:tc>
        <w:tc>
          <w:tcPr>
            <w:tcW w:w="6768" w:type="dxa"/>
          </w:tcPr>
          <w:p w:rsidR="008C2076" w:rsidRDefault="008C2076" w:rsidP="00BC4F85">
            <w:r>
              <w:t xml:space="preserve">Открытый конкурс в электронной форме среди субъектов малого и среднего предпринимательства № ОКэ-МСП-НКПКБШ-18-0009 по предмету закупки «Реконструкция троллейной линии и подкранового пути площадки для переработки большегрузных контейнеров с подкрановыми путями </w:t>
            </w:r>
            <w:proofErr w:type="spellStart"/>
            <w:proofErr w:type="gramStart"/>
            <w:r>
              <w:t>инв</w:t>
            </w:r>
            <w:proofErr w:type="spellEnd"/>
            <w:proofErr w:type="gramEnd"/>
            <w:r>
              <w:t xml:space="preserve"> №85, кадастровый (условный) номер: 58-58-01/070/2006-371 контейнерного терминала Пенза филиала ПАО "</w:t>
            </w:r>
            <w:proofErr w:type="spellStart"/>
            <w:r>
              <w:t>ТрансКонтейнер</w:t>
            </w:r>
            <w:proofErr w:type="spellEnd"/>
            <w:r>
              <w:t>" на Куйбышевской железной дороге»</w:t>
            </w:r>
          </w:p>
        </w:tc>
      </w:tr>
      <w:tr w:rsidR="008C2076" w:rsidRPr="00F86FAA" w:rsidTr="00EF779C">
        <w:tc>
          <w:tcPr>
            <w:tcW w:w="534" w:type="dxa"/>
          </w:tcPr>
          <w:p w:rsidR="008C2076" w:rsidRPr="00F86FAA" w:rsidRDefault="008C2076" w:rsidP="00432A49">
            <w:pPr>
              <w:pStyle w:val="19"/>
              <w:ind w:firstLine="0"/>
              <w:rPr>
                <w:b/>
                <w:sz w:val="24"/>
                <w:szCs w:val="24"/>
              </w:rPr>
            </w:pPr>
            <w:r>
              <w:rPr>
                <w:b/>
                <w:sz w:val="24"/>
                <w:szCs w:val="24"/>
              </w:rPr>
              <w:t>2.</w:t>
            </w:r>
          </w:p>
        </w:tc>
        <w:tc>
          <w:tcPr>
            <w:tcW w:w="2551" w:type="dxa"/>
          </w:tcPr>
          <w:p w:rsidR="008C2076" w:rsidRPr="00F86FAA" w:rsidRDefault="008C2076"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8C2076" w:rsidRDefault="008C2076">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8C2076" w:rsidRDefault="008C2076">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Куйбышевской железной дороге</w:t>
            </w:r>
          </w:p>
          <w:p w:rsidR="008C2076" w:rsidRDefault="008C2076">
            <w:pPr>
              <w:pStyle w:val="19"/>
              <w:ind w:firstLine="0"/>
              <w:rPr>
                <w:sz w:val="24"/>
                <w:szCs w:val="24"/>
              </w:rPr>
            </w:pPr>
            <w:r>
              <w:rPr>
                <w:sz w:val="24"/>
                <w:szCs w:val="24"/>
              </w:rPr>
              <w:t xml:space="preserve">Адрес: Российская Федерация, </w:t>
            </w:r>
            <w:smartTag w:uri="urn:schemas-microsoft-com:office:smarttags" w:element="metricconverter">
              <w:smartTagPr>
                <w:attr w:name="ProductID" w:val="443041, г"/>
              </w:smartTagPr>
              <w:r>
                <w:rPr>
                  <w:sz w:val="24"/>
                  <w:szCs w:val="24"/>
                </w:rPr>
                <w:t>443041, г</w:t>
              </w:r>
            </w:smartTag>
            <w:r>
              <w:rPr>
                <w:sz w:val="24"/>
                <w:szCs w:val="24"/>
              </w:rPr>
              <w:t>. Самара, ул. Льва Толстого, д.131.</w:t>
            </w:r>
          </w:p>
          <w:p w:rsidR="008C2076" w:rsidRDefault="008C2076">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w:t>
            </w:r>
            <w:smartTag w:uri="urn:schemas-microsoft-com:office:smarttags" w:element="PersonName">
              <w:r>
                <w:t>Железина Ирина Олеговна</w:t>
              </w:r>
            </w:smartTag>
            <w:r>
              <w:t xml:space="preserve">, тел. +7(495)7881717(4850), электронный адрес </w:t>
            </w:r>
            <w:proofErr w:type="spellStart"/>
            <w:r>
              <w:t>zhelezinaio@trcont.ru</w:t>
            </w:r>
            <w:proofErr w:type="spellEnd"/>
            <w:r>
              <w:t>.</w:t>
            </w:r>
          </w:p>
        </w:tc>
      </w:tr>
      <w:tr w:rsidR="008C2076" w:rsidRPr="00F86FAA" w:rsidTr="00EF779C">
        <w:tc>
          <w:tcPr>
            <w:tcW w:w="534" w:type="dxa"/>
          </w:tcPr>
          <w:p w:rsidR="008C2076" w:rsidRPr="00F86FAA" w:rsidRDefault="008C2076" w:rsidP="001D6E8A">
            <w:pPr>
              <w:pStyle w:val="19"/>
              <w:ind w:firstLine="0"/>
              <w:rPr>
                <w:b/>
                <w:sz w:val="24"/>
                <w:szCs w:val="24"/>
              </w:rPr>
            </w:pPr>
            <w:r>
              <w:rPr>
                <w:b/>
                <w:sz w:val="24"/>
                <w:szCs w:val="24"/>
              </w:rPr>
              <w:t>3.</w:t>
            </w:r>
          </w:p>
        </w:tc>
        <w:tc>
          <w:tcPr>
            <w:tcW w:w="2551" w:type="dxa"/>
          </w:tcPr>
          <w:p w:rsidR="008C2076" w:rsidRPr="00F86FAA" w:rsidRDefault="008C2076"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8C2076" w:rsidRDefault="005D7373" w:rsidP="005D7373">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5D7373">
              <w:rPr>
                <w:sz w:val="24"/>
                <w:szCs w:val="24"/>
              </w:rPr>
              <w:t xml:space="preserve">«27» июня  </w:t>
            </w:r>
            <w:r w:rsidR="008C2076" w:rsidRPr="005D7373">
              <w:rPr>
                <w:sz w:val="24"/>
                <w:szCs w:val="24"/>
              </w:rPr>
              <w:t>2018 г.</w:t>
            </w:r>
            <w:bookmarkEnd w:id="15"/>
            <w:bookmarkEnd w:id="16"/>
            <w:bookmarkEnd w:id="17"/>
            <w:bookmarkEnd w:id="18"/>
            <w:bookmarkEnd w:id="19"/>
            <w:bookmarkEnd w:id="20"/>
            <w:bookmarkEnd w:id="21"/>
            <w:bookmarkEnd w:id="22"/>
            <w:bookmarkEnd w:id="23"/>
          </w:p>
        </w:tc>
      </w:tr>
      <w:tr w:rsidR="008C2076" w:rsidRPr="00F86FAA" w:rsidTr="00EF779C">
        <w:tc>
          <w:tcPr>
            <w:tcW w:w="534" w:type="dxa"/>
          </w:tcPr>
          <w:p w:rsidR="008C2076" w:rsidRPr="00F86FAA" w:rsidRDefault="008C2076" w:rsidP="00736D40">
            <w:pPr>
              <w:pStyle w:val="19"/>
              <w:ind w:firstLine="0"/>
              <w:rPr>
                <w:b/>
                <w:sz w:val="24"/>
                <w:szCs w:val="24"/>
              </w:rPr>
            </w:pPr>
            <w:r>
              <w:rPr>
                <w:b/>
                <w:sz w:val="24"/>
                <w:szCs w:val="24"/>
              </w:rPr>
              <w:t>4.</w:t>
            </w:r>
          </w:p>
        </w:tc>
        <w:tc>
          <w:tcPr>
            <w:tcW w:w="2551" w:type="dxa"/>
          </w:tcPr>
          <w:p w:rsidR="008C2076" w:rsidRDefault="008C2076"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8C2076" w:rsidRPr="00F86FAA" w:rsidRDefault="008C2076" w:rsidP="00783AD5">
            <w:pPr>
              <w:pStyle w:val="Default"/>
              <w:rPr>
                <w:b/>
                <w:color w:val="auto"/>
              </w:rPr>
            </w:pPr>
          </w:p>
        </w:tc>
        <w:tc>
          <w:tcPr>
            <w:tcW w:w="6768" w:type="dxa"/>
          </w:tcPr>
          <w:p w:rsidR="008C2076" w:rsidRPr="00895B84" w:rsidRDefault="008C2076"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8"/>
                  <w:sz w:val="24"/>
                  <w:szCs w:val="24"/>
                </w:rPr>
                <w:t>www.zakupki.gov.ru</w:t>
              </w:r>
            </w:hyperlink>
            <w:r>
              <w:rPr>
                <w:sz w:val="24"/>
                <w:szCs w:val="24"/>
              </w:rPr>
              <w:t>) (далее – Официальный сайт).</w:t>
            </w:r>
          </w:p>
          <w:p w:rsidR="008C2076" w:rsidRPr="00E95617" w:rsidRDefault="008C2076"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w:t>
            </w:r>
            <w:proofErr w:type="gramEnd"/>
            <w:r>
              <w:rPr>
                <w:sz w:val="24"/>
                <w:szCs w:val="24"/>
              </w:rPr>
              <w:t>, и считается размещенной в установленном порядке.</w:t>
            </w:r>
          </w:p>
          <w:p w:rsidR="008C2076" w:rsidRPr="00E95617" w:rsidRDefault="008C2076"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19"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8C2076" w:rsidRPr="001D6E8A" w:rsidRDefault="008C2076"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0" w:history="1">
              <w:r>
                <w:rPr>
                  <w:rStyle w:val="a8"/>
                  <w:sz w:val="24"/>
                  <w:szCs w:val="24"/>
                </w:rPr>
                <w:t>www.otc.ru</w:t>
              </w:r>
            </w:hyperlink>
            <w:r>
              <w:rPr>
                <w:sz w:val="24"/>
                <w:szCs w:val="24"/>
              </w:rPr>
              <w:t xml:space="preserve">). Контактная информация: юридический адрес: </w:t>
            </w:r>
            <w:smartTag w:uri="urn:schemas-microsoft-com:office:smarttags" w:element="metricconverter">
              <w:smartTagPr>
                <w:attr w:name="ProductID" w:val="119049, г"/>
              </w:smartTagPr>
              <w:r>
                <w:rPr>
                  <w:sz w:val="24"/>
                  <w:szCs w:val="24"/>
                </w:rPr>
                <w:t>119049, г</w:t>
              </w:r>
            </w:smartTag>
            <w:r>
              <w:rPr>
                <w:sz w:val="24"/>
                <w:szCs w:val="24"/>
              </w:rPr>
              <w:t xml:space="preserve">. Москва, 4-ый </w:t>
            </w:r>
            <w:proofErr w:type="spellStart"/>
            <w:r>
              <w:rPr>
                <w:sz w:val="24"/>
                <w:szCs w:val="24"/>
              </w:rPr>
              <w:t>Добрынинский</w:t>
            </w:r>
            <w:proofErr w:type="spellEnd"/>
            <w:r>
              <w:rPr>
                <w:sz w:val="24"/>
                <w:szCs w:val="24"/>
              </w:rPr>
              <w:t xml:space="preserve"> пер., д. 8. Почтовый адрес: </w:t>
            </w:r>
            <w:smartTag w:uri="urn:schemas-microsoft-com:office:smarttags" w:element="metricconverter">
              <w:smartTagPr>
                <w:attr w:name="ProductID" w:val="119049, г"/>
              </w:smartTagPr>
              <w:r>
                <w:rPr>
                  <w:sz w:val="24"/>
                  <w:szCs w:val="24"/>
                </w:rPr>
                <w:t>119049, г</w:t>
              </w:r>
            </w:smartTag>
            <w:r>
              <w:rPr>
                <w:sz w:val="24"/>
                <w:szCs w:val="24"/>
              </w:rPr>
              <w:t xml:space="preserve">.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1" w:history="1">
              <w:r>
                <w:rPr>
                  <w:rStyle w:val="a8"/>
                  <w:sz w:val="24"/>
                  <w:szCs w:val="24"/>
                </w:rPr>
                <w:t>info@otc.ru</w:t>
              </w:r>
            </w:hyperlink>
            <w:r>
              <w:rPr>
                <w:sz w:val="24"/>
                <w:szCs w:val="24"/>
              </w:rPr>
              <w:t xml:space="preserve"> .</w:t>
            </w:r>
          </w:p>
        </w:tc>
      </w:tr>
      <w:tr w:rsidR="008C2076" w:rsidRPr="00F86FAA" w:rsidTr="00EF779C">
        <w:tc>
          <w:tcPr>
            <w:tcW w:w="534" w:type="dxa"/>
          </w:tcPr>
          <w:p w:rsidR="008C2076" w:rsidRPr="00F86FAA" w:rsidRDefault="008C2076" w:rsidP="0044715E">
            <w:pPr>
              <w:pStyle w:val="19"/>
              <w:ind w:firstLine="0"/>
              <w:rPr>
                <w:b/>
                <w:sz w:val="24"/>
                <w:szCs w:val="24"/>
              </w:rPr>
            </w:pPr>
            <w:r>
              <w:rPr>
                <w:b/>
                <w:sz w:val="24"/>
                <w:szCs w:val="24"/>
              </w:rPr>
              <w:lastRenderedPageBreak/>
              <w:t>5.</w:t>
            </w:r>
          </w:p>
        </w:tc>
        <w:tc>
          <w:tcPr>
            <w:tcW w:w="2551" w:type="dxa"/>
          </w:tcPr>
          <w:p w:rsidR="008C2076" w:rsidRPr="00F86FAA" w:rsidRDefault="008C2076" w:rsidP="0044715E">
            <w:pPr>
              <w:pStyle w:val="Default"/>
              <w:rPr>
                <w:b/>
                <w:color w:val="auto"/>
              </w:rPr>
            </w:pPr>
            <w:r>
              <w:rPr>
                <w:b/>
                <w:color w:val="auto"/>
              </w:rPr>
              <w:t>Начальная (максимальная) цена договора/ цена лота</w:t>
            </w:r>
          </w:p>
        </w:tc>
        <w:tc>
          <w:tcPr>
            <w:tcW w:w="6768" w:type="dxa"/>
          </w:tcPr>
          <w:p w:rsidR="008C2076" w:rsidRDefault="008C2076" w:rsidP="00BC4F85">
            <w:pPr>
              <w:pStyle w:val="19"/>
              <w:ind w:firstLine="0"/>
              <w:rPr>
                <w:sz w:val="24"/>
                <w:szCs w:val="24"/>
              </w:rPr>
            </w:pPr>
            <w:r>
              <w:rPr>
                <w:sz w:val="24"/>
                <w:szCs w:val="24"/>
              </w:rPr>
              <w:t xml:space="preserve">Начальная (максимальная) цена договора составляет </w:t>
            </w:r>
            <w:r w:rsidR="00EB5840">
              <w:rPr>
                <w:sz w:val="24"/>
                <w:szCs w:val="24"/>
              </w:rPr>
              <w:t xml:space="preserve">7900000 </w:t>
            </w:r>
            <w:r>
              <w:rPr>
                <w:sz w:val="24"/>
                <w:szCs w:val="24"/>
              </w:rPr>
              <w:t>(</w:t>
            </w:r>
            <w:r w:rsidR="00EB5840">
              <w:rPr>
                <w:sz w:val="24"/>
                <w:szCs w:val="24"/>
              </w:rPr>
              <w:t>семь миллионов девятьсот тысяч</w:t>
            </w:r>
            <w:r>
              <w:rPr>
                <w:sz w:val="24"/>
                <w:szCs w:val="24"/>
              </w:rPr>
              <w:t>)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Start"/>
            <w:r>
              <w:rPr>
                <w:sz w:val="24"/>
                <w:szCs w:val="24"/>
              </w:rPr>
              <w:t xml:space="preserve"> .</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8C2076" w:rsidRPr="00F86FAA" w:rsidTr="00EF779C">
        <w:tc>
          <w:tcPr>
            <w:tcW w:w="534" w:type="dxa"/>
          </w:tcPr>
          <w:p w:rsidR="008C2076" w:rsidRPr="00F86FAA" w:rsidRDefault="008C2076" w:rsidP="00804946">
            <w:pPr>
              <w:pStyle w:val="19"/>
              <w:ind w:firstLine="0"/>
              <w:rPr>
                <w:b/>
                <w:sz w:val="24"/>
                <w:szCs w:val="24"/>
              </w:rPr>
            </w:pPr>
            <w:r>
              <w:rPr>
                <w:b/>
                <w:sz w:val="24"/>
                <w:szCs w:val="24"/>
              </w:rPr>
              <w:t>6.</w:t>
            </w:r>
          </w:p>
        </w:tc>
        <w:tc>
          <w:tcPr>
            <w:tcW w:w="2551" w:type="dxa"/>
          </w:tcPr>
          <w:p w:rsidR="008C2076" w:rsidRPr="00F86FAA" w:rsidRDefault="008C2076" w:rsidP="00B540DE">
            <w:pPr>
              <w:pStyle w:val="Default"/>
              <w:rPr>
                <w:b/>
                <w:color w:val="auto"/>
              </w:rPr>
            </w:pPr>
            <w:r>
              <w:rPr>
                <w:b/>
                <w:color w:val="auto"/>
              </w:rPr>
              <w:t>Место, дата начала и окончания подачи Заявок</w:t>
            </w:r>
          </w:p>
        </w:tc>
        <w:tc>
          <w:tcPr>
            <w:tcW w:w="6768" w:type="dxa"/>
          </w:tcPr>
          <w:p w:rsidR="008C2076" w:rsidRDefault="008C2076" w:rsidP="00C551AF">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9816E2">
              <w:rPr>
                <w:sz w:val="24"/>
              </w:rPr>
              <w:t>«</w:t>
            </w:r>
            <w:r w:rsidR="00C551AF" w:rsidRPr="009816E2">
              <w:rPr>
                <w:sz w:val="24"/>
              </w:rPr>
              <w:t>18</w:t>
            </w:r>
            <w:r w:rsidRPr="009816E2">
              <w:rPr>
                <w:sz w:val="24"/>
              </w:rPr>
              <w:t xml:space="preserve">» </w:t>
            </w:r>
            <w:r w:rsidR="00C551AF" w:rsidRPr="009816E2">
              <w:rPr>
                <w:sz w:val="24"/>
              </w:rPr>
              <w:t xml:space="preserve">июля </w:t>
            </w:r>
            <w:r w:rsidRPr="009816E2">
              <w:rPr>
                <w:sz w:val="24"/>
              </w:rPr>
              <w:t xml:space="preserve"> </w:t>
            </w:r>
            <w:smartTag w:uri="urn:schemas-microsoft-com:office:smarttags" w:element="metricconverter">
              <w:smartTagPr>
                <w:attr w:name="ProductID" w:val="2018 г"/>
              </w:smartTagPr>
              <w:r w:rsidRPr="009816E2">
                <w:rPr>
                  <w:sz w:val="24"/>
                </w:rPr>
                <w:t>2018 г</w:t>
              </w:r>
            </w:smartTag>
            <w:r w:rsidRPr="009816E2">
              <w:rPr>
                <w:sz w:val="24"/>
              </w:rPr>
              <w:t>.</w:t>
            </w:r>
            <w:r w:rsidR="00590389">
              <w:rPr>
                <w:sz w:val="24"/>
              </w:rPr>
              <w:t xml:space="preserve"> до 09 часов 00 минут местного времени.</w:t>
            </w:r>
          </w:p>
        </w:tc>
      </w:tr>
      <w:tr w:rsidR="008C2076" w:rsidRPr="00F86FAA" w:rsidTr="00EF779C">
        <w:tc>
          <w:tcPr>
            <w:tcW w:w="534" w:type="dxa"/>
          </w:tcPr>
          <w:p w:rsidR="008C2076" w:rsidRPr="00F86FAA" w:rsidRDefault="008C2076" w:rsidP="00736D40">
            <w:pPr>
              <w:pStyle w:val="19"/>
              <w:ind w:firstLine="0"/>
              <w:rPr>
                <w:b/>
                <w:sz w:val="24"/>
                <w:szCs w:val="24"/>
              </w:rPr>
            </w:pPr>
            <w:r>
              <w:rPr>
                <w:b/>
                <w:sz w:val="24"/>
                <w:szCs w:val="24"/>
              </w:rPr>
              <w:t>7.</w:t>
            </w:r>
          </w:p>
        </w:tc>
        <w:tc>
          <w:tcPr>
            <w:tcW w:w="2551" w:type="dxa"/>
          </w:tcPr>
          <w:p w:rsidR="008C2076" w:rsidRPr="00F86FAA" w:rsidRDefault="008C2076" w:rsidP="003D2759">
            <w:pPr>
              <w:pStyle w:val="Default"/>
              <w:rPr>
                <w:b/>
                <w:color w:val="auto"/>
              </w:rPr>
            </w:pPr>
            <w:r>
              <w:rPr>
                <w:b/>
                <w:color w:val="auto"/>
              </w:rPr>
              <w:t>Срок действия Заявки</w:t>
            </w:r>
            <w:r>
              <w:rPr>
                <w:b/>
                <w:color w:val="auto"/>
              </w:rPr>
              <w:tab/>
            </w:r>
          </w:p>
        </w:tc>
        <w:tc>
          <w:tcPr>
            <w:tcW w:w="6768" w:type="dxa"/>
          </w:tcPr>
          <w:p w:rsidR="008C2076" w:rsidRDefault="008C207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8C2076" w:rsidRPr="00F86FAA" w:rsidTr="00EF779C">
        <w:tc>
          <w:tcPr>
            <w:tcW w:w="534" w:type="dxa"/>
          </w:tcPr>
          <w:p w:rsidR="008C2076" w:rsidRPr="00F86FAA" w:rsidRDefault="008C2076" w:rsidP="00804946">
            <w:pPr>
              <w:pStyle w:val="19"/>
              <w:ind w:firstLine="0"/>
              <w:rPr>
                <w:b/>
                <w:sz w:val="24"/>
                <w:szCs w:val="24"/>
              </w:rPr>
            </w:pPr>
            <w:r>
              <w:rPr>
                <w:b/>
                <w:sz w:val="24"/>
                <w:szCs w:val="24"/>
              </w:rPr>
              <w:t xml:space="preserve">8. </w:t>
            </w:r>
          </w:p>
        </w:tc>
        <w:tc>
          <w:tcPr>
            <w:tcW w:w="2551" w:type="dxa"/>
          </w:tcPr>
          <w:p w:rsidR="008C2076" w:rsidRPr="00F86FAA" w:rsidRDefault="008C2076" w:rsidP="00F06609">
            <w:pPr>
              <w:pStyle w:val="Default"/>
              <w:rPr>
                <w:b/>
                <w:color w:val="auto"/>
              </w:rPr>
            </w:pPr>
            <w:r>
              <w:rPr>
                <w:b/>
                <w:color w:val="auto"/>
              </w:rPr>
              <w:t>Рассмотрение оценка и сопоставление Заявок</w:t>
            </w:r>
          </w:p>
        </w:tc>
        <w:tc>
          <w:tcPr>
            <w:tcW w:w="6768" w:type="dxa"/>
          </w:tcPr>
          <w:p w:rsidR="008C2076" w:rsidRDefault="008C2076" w:rsidP="009816E2">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9816E2">
              <w:rPr>
                <w:sz w:val="24"/>
              </w:rPr>
              <w:t>«</w:t>
            </w:r>
            <w:r w:rsidR="009816E2" w:rsidRPr="009816E2">
              <w:rPr>
                <w:sz w:val="24"/>
              </w:rPr>
              <w:t>20</w:t>
            </w:r>
            <w:r w:rsidRPr="009816E2">
              <w:rPr>
                <w:sz w:val="24"/>
              </w:rPr>
              <w:t xml:space="preserve">» </w:t>
            </w:r>
            <w:r w:rsidR="009816E2" w:rsidRPr="009816E2">
              <w:rPr>
                <w:sz w:val="24"/>
              </w:rPr>
              <w:t>июля</w:t>
            </w:r>
            <w:r w:rsidRPr="009816E2">
              <w:rPr>
                <w:sz w:val="24"/>
              </w:rPr>
              <w:t xml:space="preserve"> </w:t>
            </w:r>
            <w:smartTag w:uri="urn:schemas-microsoft-com:office:smarttags" w:element="metricconverter">
              <w:smartTagPr>
                <w:attr w:name="ProductID" w:val="2018 г"/>
              </w:smartTagPr>
              <w:r w:rsidRPr="009816E2">
                <w:rPr>
                  <w:sz w:val="24"/>
                </w:rPr>
                <w:t>2018 г</w:t>
              </w:r>
            </w:smartTag>
            <w:r w:rsidRPr="009816E2">
              <w:rPr>
                <w:sz w:val="24"/>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sidR="00590389">
              <w:rPr>
                <w:sz w:val="22"/>
                <w:szCs w:val="24"/>
              </w:rPr>
              <w:t xml:space="preserve">в 10 часов 00 минут </w:t>
            </w:r>
            <w:r>
              <w:rPr>
                <w:sz w:val="24"/>
                <w:szCs w:val="24"/>
              </w:rPr>
              <w:t>местного времени по адресу, указанному в пункте 2 настоящей Информационной карты</w:t>
            </w:r>
            <w:r w:rsidR="00590389">
              <w:rPr>
                <w:sz w:val="24"/>
                <w:szCs w:val="24"/>
              </w:rPr>
              <w:t>.</w:t>
            </w:r>
          </w:p>
        </w:tc>
      </w:tr>
      <w:tr w:rsidR="008C2076" w:rsidRPr="00F86FAA" w:rsidTr="00EF779C">
        <w:tc>
          <w:tcPr>
            <w:tcW w:w="534" w:type="dxa"/>
          </w:tcPr>
          <w:p w:rsidR="008C2076" w:rsidRPr="00F86FAA" w:rsidRDefault="008C2076" w:rsidP="00A15F83">
            <w:pPr>
              <w:pStyle w:val="19"/>
              <w:ind w:firstLine="0"/>
              <w:rPr>
                <w:b/>
                <w:sz w:val="24"/>
                <w:szCs w:val="24"/>
              </w:rPr>
            </w:pPr>
            <w:r>
              <w:rPr>
                <w:b/>
                <w:sz w:val="24"/>
                <w:szCs w:val="24"/>
              </w:rPr>
              <w:t>9.</w:t>
            </w:r>
          </w:p>
        </w:tc>
        <w:tc>
          <w:tcPr>
            <w:tcW w:w="2551" w:type="dxa"/>
          </w:tcPr>
          <w:p w:rsidR="008C2076" w:rsidRPr="00F86FAA" w:rsidRDefault="008C2076" w:rsidP="00A15F83">
            <w:pPr>
              <w:pStyle w:val="Default"/>
              <w:rPr>
                <w:b/>
                <w:color w:val="auto"/>
              </w:rPr>
            </w:pPr>
            <w:r>
              <w:rPr>
                <w:b/>
                <w:color w:val="auto"/>
              </w:rPr>
              <w:t>Конкурсная комиссия</w:t>
            </w:r>
          </w:p>
        </w:tc>
        <w:tc>
          <w:tcPr>
            <w:tcW w:w="6768" w:type="dxa"/>
          </w:tcPr>
          <w:p w:rsidR="008C2076" w:rsidRDefault="008C2076" w:rsidP="00BC4F85">
            <w:pPr>
              <w:pStyle w:val="19"/>
              <w:ind w:firstLine="0"/>
              <w:rPr>
                <w:sz w:val="24"/>
                <w:szCs w:val="24"/>
              </w:rPr>
            </w:pPr>
            <w:r>
              <w:rPr>
                <w:sz w:val="24"/>
                <w:szCs w:val="24"/>
              </w:rPr>
              <w:t>Решение об итогах Открытого конкурса принимается Конкурсной комиссией ПАО «</w:t>
            </w:r>
            <w:proofErr w:type="spellStart"/>
            <w:r>
              <w:rPr>
                <w:sz w:val="24"/>
                <w:szCs w:val="24"/>
              </w:rPr>
              <w:t>ТрансКонтейнер</w:t>
            </w:r>
            <w:proofErr w:type="spellEnd"/>
            <w:r>
              <w:rPr>
                <w:sz w:val="24"/>
                <w:szCs w:val="24"/>
              </w:rPr>
              <w:t xml:space="preserve">» </w:t>
            </w:r>
          </w:p>
          <w:p w:rsidR="008C2076" w:rsidRDefault="008C2076" w:rsidP="00BC4F85">
            <w:pPr>
              <w:pStyle w:val="19"/>
              <w:ind w:firstLine="0"/>
              <w:rPr>
                <w:sz w:val="24"/>
                <w:szCs w:val="24"/>
                <w:highlight w:val="cyan"/>
              </w:rPr>
            </w:pPr>
            <w:r>
              <w:rPr>
                <w:sz w:val="24"/>
                <w:szCs w:val="24"/>
              </w:rPr>
              <w:t xml:space="preserve">Адрес: </w:t>
            </w:r>
            <w:r w:rsidRPr="009816E2">
              <w:rPr>
                <w:sz w:val="24"/>
                <w:szCs w:val="24"/>
              </w:rPr>
              <w:t xml:space="preserve">Российская Федерация, </w:t>
            </w:r>
            <w:smartTag w:uri="urn:schemas-microsoft-com:office:smarttags" w:element="metricconverter">
              <w:smartTagPr>
                <w:attr w:name="ProductID" w:val="125047, г"/>
              </w:smartTagPr>
              <w:r w:rsidRPr="009816E2">
                <w:rPr>
                  <w:sz w:val="24"/>
                  <w:szCs w:val="24"/>
                </w:rPr>
                <w:t>125047, г</w:t>
              </w:r>
            </w:smartTag>
            <w:r w:rsidRPr="009816E2">
              <w:rPr>
                <w:sz w:val="24"/>
                <w:szCs w:val="24"/>
              </w:rPr>
              <w:t>. Москва, Оружейный переулок, 19</w:t>
            </w:r>
          </w:p>
        </w:tc>
      </w:tr>
      <w:tr w:rsidR="008C2076" w:rsidRPr="00F86FAA" w:rsidTr="00EF779C">
        <w:tc>
          <w:tcPr>
            <w:tcW w:w="534" w:type="dxa"/>
          </w:tcPr>
          <w:p w:rsidR="008C2076" w:rsidRPr="00F86FAA" w:rsidRDefault="008C2076" w:rsidP="00804946">
            <w:pPr>
              <w:pStyle w:val="19"/>
              <w:ind w:firstLine="0"/>
              <w:rPr>
                <w:b/>
                <w:sz w:val="24"/>
                <w:szCs w:val="24"/>
              </w:rPr>
            </w:pPr>
            <w:r>
              <w:rPr>
                <w:b/>
                <w:sz w:val="24"/>
                <w:szCs w:val="24"/>
              </w:rPr>
              <w:t>10.</w:t>
            </w:r>
          </w:p>
        </w:tc>
        <w:tc>
          <w:tcPr>
            <w:tcW w:w="2551" w:type="dxa"/>
          </w:tcPr>
          <w:p w:rsidR="008C2076" w:rsidRPr="00F86FAA" w:rsidRDefault="008C2076" w:rsidP="008035D3">
            <w:pPr>
              <w:pStyle w:val="Default"/>
              <w:rPr>
                <w:b/>
                <w:color w:val="auto"/>
              </w:rPr>
            </w:pPr>
            <w:r>
              <w:rPr>
                <w:b/>
                <w:color w:val="auto"/>
              </w:rPr>
              <w:t>Подведение итогов</w:t>
            </w:r>
          </w:p>
        </w:tc>
        <w:tc>
          <w:tcPr>
            <w:tcW w:w="6768" w:type="dxa"/>
          </w:tcPr>
          <w:p w:rsidR="008C2076" w:rsidRDefault="008C2076" w:rsidP="009816E2">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Pr="009816E2">
              <w:rPr>
                <w:sz w:val="24"/>
              </w:rPr>
              <w:t>«</w:t>
            </w:r>
            <w:r w:rsidR="009816E2" w:rsidRPr="009816E2">
              <w:rPr>
                <w:sz w:val="24"/>
              </w:rPr>
              <w:t>20</w:t>
            </w:r>
            <w:r w:rsidRPr="009816E2">
              <w:rPr>
                <w:sz w:val="24"/>
              </w:rPr>
              <w:t xml:space="preserve">» </w:t>
            </w:r>
            <w:r w:rsidR="009816E2" w:rsidRPr="009816E2">
              <w:rPr>
                <w:sz w:val="24"/>
              </w:rPr>
              <w:t xml:space="preserve">сентября </w:t>
            </w:r>
            <w:r w:rsidRPr="009816E2">
              <w:rPr>
                <w:sz w:val="24"/>
              </w:rPr>
              <w:t xml:space="preserve"> </w:t>
            </w:r>
            <w:smartTag w:uri="urn:schemas-microsoft-com:office:smarttags" w:element="metricconverter">
              <w:smartTagPr>
                <w:attr w:name="ProductID" w:val="2018 г"/>
              </w:smartTagPr>
              <w:r w:rsidRPr="009816E2">
                <w:rPr>
                  <w:sz w:val="24"/>
                </w:rPr>
                <w:t>2018 г</w:t>
              </w:r>
            </w:smartTag>
            <w:r w:rsidRPr="009816E2">
              <w:rPr>
                <w:sz w:val="24"/>
              </w:rPr>
              <w:t>.</w:t>
            </w:r>
            <w:bookmarkEnd w:id="38"/>
            <w:bookmarkEnd w:id="39"/>
            <w:bookmarkEnd w:id="40"/>
            <w:r>
              <w:rPr>
                <w:sz w:val="22"/>
                <w:szCs w:val="24"/>
              </w:rPr>
              <w:t xml:space="preserve"> </w:t>
            </w:r>
            <w:r w:rsidR="00590389">
              <w:rPr>
                <w:sz w:val="22"/>
                <w:szCs w:val="24"/>
              </w:rPr>
              <w:t xml:space="preserve">в 14 часов 00 минут </w:t>
            </w:r>
            <w:r>
              <w:rPr>
                <w:sz w:val="24"/>
                <w:szCs w:val="24"/>
              </w:rPr>
              <w:t>местного времени по адресу, указанному в пункте 9 Информационной карты.</w:t>
            </w:r>
          </w:p>
        </w:tc>
      </w:tr>
      <w:tr w:rsidR="008C2076" w:rsidRPr="00F86FAA" w:rsidTr="00EF779C">
        <w:tc>
          <w:tcPr>
            <w:tcW w:w="534" w:type="dxa"/>
          </w:tcPr>
          <w:p w:rsidR="008C2076" w:rsidRPr="00F86FAA" w:rsidRDefault="008C2076" w:rsidP="00A15F83">
            <w:pPr>
              <w:pStyle w:val="19"/>
              <w:ind w:firstLine="0"/>
              <w:rPr>
                <w:b/>
                <w:sz w:val="24"/>
                <w:szCs w:val="24"/>
              </w:rPr>
            </w:pPr>
            <w:r>
              <w:rPr>
                <w:b/>
                <w:sz w:val="24"/>
                <w:szCs w:val="24"/>
              </w:rPr>
              <w:t>11.</w:t>
            </w:r>
          </w:p>
        </w:tc>
        <w:tc>
          <w:tcPr>
            <w:tcW w:w="2551" w:type="dxa"/>
          </w:tcPr>
          <w:p w:rsidR="008C2076" w:rsidRPr="00F86FAA" w:rsidRDefault="008C2076" w:rsidP="00A15F83">
            <w:pPr>
              <w:pStyle w:val="Default"/>
              <w:rPr>
                <w:b/>
                <w:color w:val="auto"/>
              </w:rPr>
            </w:pPr>
            <w:r>
              <w:rPr>
                <w:b/>
                <w:color w:val="auto"/>
              </w:rPr>
              <w:t>Условия оплаты за товар, выполнение работ, оказание услуг</w:t>
            </w:r>
          </w:p>
        </w:tc>
        <w:tc>
          <w:tcPr>
            <w:tcW w:w="6768" w:type="dxa"/>
          </w:tcPr>
          <w:p w:rsidR="008C2076" w:rsidRDefault="008C2076">
            <w:pPr>
              <w:pStyle w:val="19"/>
              <w:ind w:firstLine="0"/>
              <w:rPr>
                <w:sz w:val="24"/>
                <w:szCs w:val="24"/>
              </w:rPr>
            </w:pPr>
            <w:proofErr w:type="gramStart"/>
            <w:r>
              <w:rPr>
                <w:sz w:val="24"/>
                <w:szCs w:val="24"/>
              </w:rPr>
              <w:t>Определены в разделе 4 "Технического задания"</w:t>
            </w:r>
            <w:proofErr w:type="gramEnd"/>
          </w:p>
          <w:p w:rsidR="008C2076" w:rsidRDefault="008C2076">
            <w:pPr>
              <w:pStyle w:val="19"/>
              <w:ind w:firstLine="0"/>
              <w:rPr>
                <w:sz w:val="24"/>
                <w:szCs w:val="24"/>
              </w:rPr>
            </w:pPr>
            <w:r>
              <w:rPr>
                <w:sz w:val="24"/>
                <w:szCs w:val="24"/>
                <w:highlight w:val="cyan"/>
              </w:rPr>
              <w:t xml:space="preserve"> </w:t>
            </w:r>
          </w:p>
        </w:tc>
      </w:tr>
      <w:tr w:rsidR="008C2076" w:rsidRPr="00F86FAA" w:rsidTr="00EF779C">
        <w:tc>
          <w:tcPr>
            <w:tcW w:w="534" w:type="dxa"/>
          </w:tcPr>
          <w:p w:rsidR="008C2076" w:rsidRPr="00F86FAA" w:rsidRDefault="008C2076" w:rsidP="00804946">
            <w:pPr>
              <w:pStyle w:val="19"/>
              <w:ind w:firstLine="0"/>
              <w:rPr>
                <w:b/>
                <w:sz w:val="24"/>
                <w:szCs w:val="24"/>
              </w:rPr>
            </w:pPr>
            <w:r>
              <w:rPr>
                <w:b/>
                <w:sz w:val="24"/>
                <w:szCs w:val="24"/>
              </w:rPr>
              <w:t>12.</w:t>
            </w:r>
          </w:p>
        </w:tc>
        <w:tc>
          <w:tcPr>
            <w:tcW w:w="2551" w:type="dxa"/>
          </w:tcPr>
          <w:p w:rsidR="008C2076" w:rsidRPr="00F86FAA" w:rsidRDefault="008C2076">
            <w:pPr>
              <w:pStyle w:val="Default"/>
              <w:rPr>
                <w:b/>
                <w:color w:val="auto"/>
              </w:rPr>
            </w:pPr>
            <w:r>
              <w:rPr>
                <w:b/>
                <w:color w:val="auto"/>
              </w:rPr>
              <w:t xml:space="preserve">Количество лотов </w:t>
            </w:r>
          </w:p>
        </w:tc>
        <w:tc>
          <w:tcPr>
            <w:tcW w:w="6768" w:type="dxa"/>
          </w:tcPr>
          <w:p w:rsidR="008C2076" w:rsidRDefault="008C2076">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C2076" w:rsidRPr="00F86FAA" w:rsidTr="00EF779C">
        <w:tc>
          <w:tcPr>
            <w:tcW w:w="534" w:type="dxa"/>
          </w:tcPr>
          <w:p w:rsidR="008C2076" w:rsidRPr="00F86FAA" w:rsidRDefault="008C2076" w:rsidP="00A15F83">
            <w:pPr>
              <w:pStyle w:val="19"/>
              <w:ind w:firstLine="0"/>
              <w:rPr>
                <w:b/>
                <w:sz w:val="24"/>
                <w:szCs w:val="24"/>
              </w:rPr>
            </w:pPr>
            <w:r>
              <w:rPr>
                <w:b/>
                <w:sz w:val="24"/>
                <w:szCs w:val="24"/>
              </w:rPr>
              <w:lastRenderedPageBreak/>
              <w:t>13.</w:t>
            </w:r>
          </w:p>
        </w:tc>
        <w:tc>
          <w:tcPr>
            <w:tcW w:w="2551" w:type="dxa"/>
          </w:tcPr>
          <w:p w:rsidR="008C2076" w:rsidRPr="00F86FAA" w:rsidRDefault="008C2076"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C2076" w:rsidRDefault="008C207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срок начала выполнения Работ по настоящему Договору - </w:t>
            </w:r>
            <w:proofErr w:type="gramStart"/>
            <w:r>
              <w:t>с даты подписания</w:t>
            </w:r>
            <w:proofErr w:type="gramEnd"/>
            <w:r>
              <w:t xml:space="preserve"> Договора. Срок окончания выполнения Работ по настоящему Договору - не более 60 календарных дней </w:t>
            </w:r>
            <w:proofErr w:type="gramStart"/>
            <w:r>
              <w:t>с даты подписания</w:t>
            </w:r>
            <w:proofErr w:type="gramEnd"/>
            <w:r>
              <w:t xml:space="preserve"> Договора в соответствии с календарным планом.</w:t>
            </w:r>
          </w:p>
          <w:p w:rsidR="008C2076" w:rsidRPr="00F86FAA" w:rsidRDefault="008C2076" w:rsidP="00A15F83">
            <w:pPr>
              <w:pStyle w:val="Default"/>
              <w:jc w:val="both"/>
              <w:rPr>
                <w:color w:val="auto"/>
              </w:rPr>
            </w:pPr>
          </w:p>
          <w:p w:rsidR="008C2076" w:rsidRDefault="008C2076"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8C2076" w:rsidRDefault="008C2076">
            <w:pPr>
              <w:pStyle w:val="19"/>
              <w:ind w:firstLine="0"/>
              <w:rPr>
                <w:sz w:val="24"/>
                <w:szCs w:val="24"/>
              </w:rPr>
            </w:pPr>
            <w:r>
              <w:rPr>
                <w:sz w:val="24"/>
                <w:szCs w:val="24"/>
              </w:rPr>
              <w:t xml:space="preserve">Российская Федерация, </w:t>
            </w:r>
            <w:proofErr w:type="gramStart"/>
            <w:r>
              <w:rPr>
                <w:sz w:val="24"/>
                <w:szCs w:val="24"/>
              </w:rPr>
              <w:t>г</w:t>
            </w:r>
            <w:proofErr w:type="gramEnd"/>
            <w:r>
              <w:rPr>
                <w:sz w:val="24"/>
                <w:szCs w:val="24"/>
              </w:rPr>
              <w:t>. Пенза, ул. Чаадаева, д.66</w:t>
            </w:r>
          </w:p>
        </w:tc>
      </w:tr>
      <w:tr w:rsidR="008C2076" w:rsidRPr="00F86FAA" w:rsidTr="00EF779C">
        <w:tc>
          <w:tcPr>
            <w:tcW w:w="534" w:type="dxa"/>
          </w:tcPr>
          <w:p w:rsidR="008C2076" w:rsidRPr="00F86FAA" w:rsidRDefault="008C2076" w:rsidP="00A15F83">
            <w:pPr>
              <w:pStyle w:val="19"/>
              <w:ind w:firstLine="0"/>
              <w:rPr>
                <w:b/>
                <w:sz w:val="24"/>
                <w:szCs w:val="24"/>
              </w:rPr>
            </w:pPr>
            <w:r>
              <w:rPr>
                <w:b/>
                <w:sz w:val="24"/>
                <w:szCs w:val="24"/>
              </w:rPr>
              <w:t>14.</w:t>
            </w:r>
          </w:p>
        </w:tc>
        <w:tc>
          <w:tcPr>
            <w:tcW w:w="2551" w:type="dxa"/>
          </w:tcPr>
          <w:p w:rsidR="008C2076" w:rsidRPr="00F86FAA" w:rsidRDefault="008C2076" w:rsidP="00A15F83">
            <w:pPr>
              <w:pStyle w:val="Default"/>
              <w:rPr>
                <w:b/>
                <w:color w:val="auto"/>
              </w:rPr>
            </w:pPr>
            <w:r>
              <w:rPr>
                <w:b/>
                <w:color w:val="auto"/>
              </w:rPr>
              <w:t>Состав и количество (объем) товара, работ, услуг</w:t>
            </w:r>
          </w:p>
        </w:tc>
        <w:tc>
          <w:tcPr>
            <w:tcW w:w="6768" w:type="dxa"/>
          </w:tcPr>
          <w:p w:rsidR="008C2076" w:rsidRDefault="008C2076">
            <w:pPr>
              <w:pStyle w:val="19"/>
              <w:ind w:firstLine="0"/>
              <w:rPr>
                <w:sz w:val="24"/>
                <w:szCs w:val="24"/>
              </w:rPr>
            </w:pPr>
            <w:proofErr w:type="gramStart"/>
            <w:r>
              <w:rPr>
                <w:sz w:val="24"/>
                <w:szCs w:val="24"/>
              </w:rPr>
              <w:t>Определены в разделе 4 "Технического задания"</w:t>
            </w:r>
            <w:proofErr w:type="gramEnd"/>
          </w:p>
        </w:tc>
      </w:tr>
      <w:tr w:rsidR="008C2076" w:rsidRPr="00F86FAA" w:rsidTr="00EF779C">
        <w:tc>
          <w:tcPr>
            <w:tcW w:w="534" w:type="dxa"/>
          </w:tcPr>
          <w:p w:rsidR="008C2076" w:rsidRPr="00F86FAA" w:rsidRDefault="008C2076" w:rsidP="00A15F83">
            <w:pPr>
              <w:pStyle w:val="19"/>
              <w:ind w:firstLine="0"/>
              <w:rPr>
                <w:b/>
                <w:sz w:val="24"/>
                <w:szCs w:val="24"/>
              </w:rPr>
            </w:pPr>
            <w:r>
              <w:rPr>
                <w:b/>
                <w:sz w:val="24"/>
                <w:szCs w:val="24"/>
              </w:rPr>
              <w:t>15.</w:t>
            </w:r>
          </w:p>
        </w:tc>
        <w:tc>
          <w:tcPr>
            <w:tcW w:w="2551" w:type="dxa"/>
          </w:tcPr>
          <w:p w:rsidR="008C2076" w:rsidRPr="00F86FAA" w:rsidRDefault="008C2076" w:rsidP="00A15F83">
            <w:pPr>
              <w:pStyle w:val="Default"/>
              <w:rPr>
                <w:b/>
                <w:color w:val="auto"/>
              </w:rPr>
            </w:pPr>
            <w:r>
              <w:rPr>
                <w:b/>
                <w:color w:val="auto"/>
              </w:rPr>
              <w:t xml:space="preserve">Официальный язык </w:t>
            </w:r>
          </w:p>
        </w:tc>
        <w:tc>
          <w:tcPr>
            <w:tcW w:w="6768" w:type="dxa"/>
          </w:tcPr>
          <w:p w:rsidR="008C2076" w:rsidRDefault="008C2076">
            <w:pPr>
              <w:pStyle w:val="aff"/>
              <w:jc w:val="both"/>
              <w:rPr>
                <w:sz w:val="24"/>
                <w:szCs w:val="24"/>
              </w:rPr>
            </w:pPr>
            <w:r w:rsidRPr="006D06F2">
              <w:rPr>
                <w:sz w:val="24"/>
                <w:szCs w:val="24"/>
              </w:rPr>
              <w:t>Русский язык. Вся переписка, связанная с проведением Открытого конкурса, ведется на русском языке.</w:t>
            </w:r>
          </w:p>
        </w:tc>
      </w:tr>
      <w:tr w:rsidR="008C2076" w:rsidRPr="00F86FAA" w:rsidTr="00EF779C">
        <w:tc>
          <w:tcPr>
            <w:tcW w:w="534" w:type="dxa"/>
          </w:tcPr>
          <w:p w:rsidR="008C2076" w:rsidRPr="00F86FAA" w:rsidRDefault="008C2076" w:rsidP="00A15F83">
            <w:pPr>
              <w:pStyle w:val="19"/>
              <w:ind w:firstLine="0"/>
              <w:rPr>
                <w:b/>
                <w:sz w:val="24"/>
                <w:szCs w:val="24"/>
              </w:rPr>
            </w:pPr>
            <w:r>
              <w:rPr>
                <w:b/>
                <w:sz w:val="24"/>
                <w:szCs w:val="24"/>
              </w:rPr>
              <w:t>16.</w:t>
            </w:r>
          </w:p>
        </w:tc>
        <w:tc>
          <w:tcPr>
            <w:tcW w:w="2551" w:type="dxa"/>
          </w:tcPr>
          <w:p w:rsidR="008C2076" w:rsidRPr="00F86FAA" w:rsidRDefault="008C2076" w:rsidP="00A15F83">
            <w:pPr>
              <w:pStyle w:val="Default"/>
              <w:rPr>
                <w:b/>
                <w:color w:val="auto"/>
              </w:rPr>
            </w:pPr>
            <w:r>
              <w:rPr>
                <w:b/>
                <w:color w:val="auto"/>
              </w:rPr>
              <w:t xml:space="preserve">Валюта Открытого конкурса </w:t>
            </w:r>
          </w:p>
        </w:tc>
        <w:tc>
          <w:tcPr>
            <w:tcW w:w="6768" w:type="dxa"/>
          </w:tcPr>
          <w:p w:rsidR="008C2076" w:rsidRPr="00273681" w:rsidRDefault="00273681">
            <w:pPr>
              <w:pStyle w:val="19"/>
              <w:ind w:firstLine="0"/>
              <w:jc w:val="left"/>
              <w:rPr>
                <w:sz w:val="24"/>
                <w:szCs w:val="24"/>
              </w:rPr>
            </w:pPr>
            <w:r>
              <w:rPr>
                <w:sz w:val="24"/>
                <w:szCs w:val="24"/>
              </w:rPr>
              <w:t>Российский рубль</w:t>
            </w:r>
          </w:p>
        </w:tc>
      </w:tr>
      <w:tr w:rsidR="008C2076" w:rsidRPr="00FF1AA3" w:rsidTr="00EF779C">
        <w:tc>
          <w:tcPr>
            <w:tcW w:w="534" w:type="dxa"/>
          </w:tcPr>
          <w:p w:rsidR="008C2076" w:rsidRPr="00FF1AA3" w:rsidRDefault="008C2076" w:rsidP="00A15F83">
            <w:pPr>
              <w:pStyle w:val="19"/>
              <w:ind w:firstLine="0"/>
              <w:rPr>
                <w:b/>
                <w:sz w:val="24"/>
                <w:szCs w:val="24"/>
              </w:rPr>
            </w:pPr>
            <w:r w:rsidRPr="00FF1AA3">
              <w:rPr>
                <w:b/>
                <w:sz w:val="24"/>
                <w:szCs w:val="24"/>
              </w:rPr>
              <w:t>17.</w:t>
            </w:r>
          </w:p>
        </w:tc>
        <w:tc>
          <w:tcPr>
            <w:tcW w:w="2551" w:type="dxa"/>
          </w:tcPr>
          <w:p w:rsidR="008C2076" w:rsidRPr="00FF1AA3" w:rsidRDefault="008C2076" w:rsidP="00A15F83">
            <w:pPr>
              <w:pStyle w:val="Default"/>
              <w:rPr>
                <w:b/>
                <w:color w:val="auto"/>
              </w:rPr>
            </w:pPr>
            <w:r w:rsidRPr="00FF1AA3">
              <w:rPr>
                <w:b/>
                <w:color w:val="auto"/>
              </w:rPr>
              <w:t xml:space="preserve">Требования, предъявляемые к претендентам и Заявке на участие в Открытом конкурсе </w:t>
            </w:r>
          </w:p>
        </w:tc>
        <w:tc>
          <w:tcPr>
            <w:tcW w:w="6768" w:type="dxa"/>
          </w:tcPr>
          <w:p w:rsidR="008C2076" w:rsidRPr="00FF1AA3" w:rsidRDefault="008C2076" w:rsidP="00A15F83">
            <w:pPr>
              <w:pStyle w:val="1f"/>
              <w:numPr>
                <w:ilvl w:val="0"/>
                <w:numId w:val="22"/>
              </w:numPr>
              <w:jc w:val="both"/>
            </w:pPr>
            <w:r w:rsidRPr="00FF1AA3">
              <w:t>Помимо указанных в пунктах 2.1 и 2.2 настоящей документации требований к претенденту, участнику предъявляются следующие требования:</w:t>
            </w:r>
          </w:p>
          <w:p w:rsidR="008C2076" w:rsidRPr="00FF1AA3" w:rsidRDefault="008C2076">
            <w:pPr>
              <w:pStyle w:val="1f"/>
              <w:numPr>
                <w:ilvl w:val="1"/>
                <w:numId w:val="22"/>
              </w:numPr>
              <w:jc w:val="both"/>
            </w:pPr>
            <w:r w:rsidRPr="00FF1AA3">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C2076" w:rsidRPr="00FF1AA3" w:rsidRDefault="008C2076">
            <w:pPr>
              <w:pStyle w:val="1f"/>
              <w:numPr>
                <w:ilvl w:val="1"/>
                <w:numId w:val="22"/>
              </w:numPr>
              <w:jc w:val="both"/>
            </w:pPr>
            <w:r w:rsidRPr="00FF1AA3">
              <w:t>отсутствие за последние три года просроченной задолженности перед ПАО «</w:t>
            </w:r>
            <w:proofErr w:type="spellStart"/>
            <w:r w:rsidRPr="00FF1AA3">
              <w:t>ТрансКонтейнер</w:t>
            </w:r>
            <w:proofErr w:type="spellEnd"/>
            <w:r w:rsidRPr="00FF1AA3">
              <w:t>», фактов невыполнения обязательств перед ПАО «</w:t>
            </w:r>
            <w:proofErr w:type="spellStart"/>
            <w:r w:rsidRPr="00FF1AA3">
              <w:t>ТрансКонтейнер</w:t>
            </w:r>
            <w:proofErr w:type="spellEnd"/>
            <w:r w:rsidRPr="00FF1AA3">
              <w:t>» и причинения вреда имуществу ПАО «</w:t>
            </w:r>
            <w:proofErr w:type="spellStart"/>
            <w:r w:rsidRPr="00FF1AA3">
              <w:t>ТрансКонтейнер</w:t>
            </w:r>
            <w:proofErr w:type="spellEnd"/>
            <w:r w:rsidRPr="00FF1AA3">
              <w:t xml:space="preserve">»; </w:t>
            </w:r>
          </w:p>
          <w:p w:rsidR="008C2076" w:rsidRPr="00FF1AA3" w:rsidRDefault="008C2076">
            <w:pPr>
              <w:pStyle w:val="1f"/>
              <w:numPr>
                <w:ilvl w:val="1"/>
                <w:numId w:val="22"/>
              </w:numPr>
              <w:jc w:val="both"/>
            </w:pPr>
            <w:r w:rsidRPr="00FF1AA3">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(Реконструкция троллейной линии и подкранового пути площадки для переработки большегрузных контейнеров с подкрановыми путями ), с суммарной стоимостью договор</w:t>
            </w:r>
            <w:proofErr w:type="gramStart"/>
            <w:r w:rsidRPr="00FF1AA3">
              <w:t>а(</w:t>
            </w:r>
            <w:proofErr w:type="gramEnd"/>
            <w:r w:rsidRPr="00FF1AA3">
              <w:t>-</w:t>
            </w:r>
            <w:proofErr w:type="spellStart"/>
            <w:r w:rsidRPr="00FF1AA3">
              <w:t>ов</w:t>
            </w:r>
            <w:proofErr w:type="spellEnd"/>
            <w:r w:rsidRPr="00FF1AA3">
              <w:t xml:space="preserve">) не менее 20 % от начальной (максимальной) цены договора/цены лота; </w:t>
            </w:r>
          </w:p>
          <w:p w:rsidR="008C2076" w:rsidRPr="00FF1AA3" w:rsidRDefault="008C2076">
            <w:pPr>
              <w:pStyle w:val="1f"/>
              <w:numPr>
                <w:ilvl w:val="1"/>
                <w:numId w:val="22"/>
              </w:numPr>
              <w:jc w:val="both"/>
            </w:pPr>
            <w:r w:rsidRPr="00FF1AA3">
              <w:tab/>
            </w:r>
            <w:proofErr w:type="gramStart"/>
            <w:r w:rsidRPr="00FF1AA3">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FF1AA3">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w:t>
            </w:r>
            <w:r w:rsidRPr="00FF1AA3">
              <w:lastRenderedPageBreak/>
              <w:t>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roofErr w:type="gramStart"/>
            <w:r w:rsidRPr="00FF1AA3">
              <w:t xml:space="preserve"> .</w:t>
            </w:r>
            <w:proofErr w:type="gramEnd"/>
          </w:p>
          <w:p w:rsidR="008C2076" w:rsidRPr="00FF1AA3" w:rsidRDefault="008C2076" w:rsidP="00A15F83">
            <w:pPr>
              <w:pStyle w:val="1f"/>
              <w:numPr>
                <w:ilvl w:val="0"/>
                <w:numId w:val="22"/>
              </w:numPr>
              <w:jc w:val="both"/>
            </w:pPr>
            <w:r w:rsidRPr="00FF1AA3">
              <w:t xml:space="preserve">Претендент, помимо документов, указанных в пункте 2.3 настоящей документации о закупке, в составе заявки должен </w:t>
            </w:r>
            <w:proofErr w:type="gramStart"/>
            <w:r w:rsidRPr="00FF1AA3">
              <w:t>предоставить следующие документы</w:t>
            </w:r>
            <w:proofErr w:type="gramEnd"/>
            <w:r w:rsidRPr="00FF1AA3">
              <w:t>:</w:t>
            </w:r>
          </w:p>
          <w:p w:rsidR="008C2076" w:rsidRPr="00FF1AA3" w:rsidRDefault="008C2076">
            <w:pPr>
              <w:pStyle w:val="1f"/>
              <w:numPr>
                <w:ilvl w:val="1"/>
                <w:numId w:val="22"/>
              </w:numPr>
              <w:jc w:val="both"/>
            </w:pPr>
            <w:r w:rsidRPr="00FF1AA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C2076" w:rsidRPr="00FF1AA3" w:rsidRDefault="008C2076">
            <w:pPr>
              <w:pStyle w:val="1f"/>
              <w:numPr>
                <w:ilvl w:val="1"/>
                <w:numId w:val="22"/>
              </w:numPr>
              <w:jc w:val="both"/>
            </w:pPr>
            <w:proofErr w:type="gramStart"/>
            <w:r w:rsidRPr="00FF1AA3">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FF1AA3">
              <w:rPr>
                <w:lang w:val="en-US"/>
              </w:rPr>
              <w:t>https</w:t>
            </w:r>
            <w:r w:rsidRPr="00FF1AA3">
              <w:t>://</w:t>
            </w:r>
            <w:r w:rsidRPr="00FF1AA3">
              <w:rPr>
                <w:lang w:val="en-US"/>
              </w:rPr>
              <w:t>service</w:t>
            </w:r>
            <w:r w:rsidRPr="00FF1AA3">
              <w:t>.</w:t>
            </w:r>
            <w:proofErr w:type="spellStart"/>
            <w:r w:rsidRPr="00FF1AA3">
              <w:rPr>
                <w:lang w:val="en-US"/>
              </w:rPr>
              <w:t>nalog</w:t>
            </w:r>
            <w:proofErr w:type="spellEnd"/>
            <w:r w:rsidRPr="00FF1AA3">
              <w:t>.</w:t>
            </w:r>
            <w:proofErr w:type="spellStart"/>
            <w:r w:rsidRPr="00FF1AA3">
              <w:rPr>
                <w:lang w:val="en-US"/>
              </w:rPr>
              <w:t>ru</w:t>
            </w:r>
            <w:proofErr w:type="spellEnd"/>
            <w:r w:rsidRPr="00FF1AA3">
              <w:t>/</w:t>
            </w:r>
            <w:proofErr w:type="spellStart"/>
            <w:r w:rsidRPr="00FF1AA3">
              <w:rPr>
                <w:lang w:val="en-US"/>
              </w:rPr>
              <w:t>zd</w:t>
            </w:r>
            <w:proofErr w:type="spellEnd"/>
            <w:r w:rsidRPr="00FF1AA3">
              <w:t>.</w:t>
            </w:r>
            <w:r w:rsidRPr="00FF1AA3">
              <w:rPr>
                <w:lang w:val="en-US"/>
              </w:rPr>
              <w:t>do</w:t>
            </w:r>
            <w:r w:rsidRPr="00FF1AA3">
              <w:t>).</w:t>
            </w:r>
            <w:proofErr w:type="gramEnd"/>
            <w:r w:rsidRPr="00FF1AA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FF1AA3">
              <w:lastRenderedPageBreak/>
              <w:t>(</w:t>
            </w:r>
            <w:r w:rsidRPr="00FF1AA3">
              <w:rPr>
                <w:lang w:val="en-US"/>
              </w:rPr>
              <w:t>https</w:t>
            </w:r>
            <w:r w:rsidRPr="00FF1AA3">
              <w:t>://</w:t>
            </w:r>
            <w:r w:rsidRPr="00FF1AA3">
              <w:rPr>
                <w:lang w:val="en-US"/>
              </w:rPr>
              <w:t>service</w:t>
            </w:r>
            <w:r w:rsidRPr="00FF1AA3">
              <w:t>.</w:t>
            </w:r>
            <w:proofErr w:type="spellStart"/>
            <w:r w:rsidRPr="00FF1AA3">
              <w:rPr>
                <w:lang w:val="en-US"/>
              </w:rPr>
              <w:t>nalog</w:t>
            </w:r>
            <w:proofErr w:type="spellEnd"/>
            <w:r w:rsidRPr="00FF1AA3">
              <w:t>.</w:t>
            </w:r>
            <w:proofErr w:type="spellStart"/>
            <w:r w:rsidRPr="00FF1AA3">
              <w:rPr>
                <w:lang w:val="en-US"/>
              </w:rPr>
              <w:t>ru</w:t>
            </w:r>
            <w:proofErr w:type="spellEnd"/>
            <w:r w:rsidRPr="00FF1AA3">
              <w:t>/</w:t>
            </w:r>
            <w:proofErr w:type="spellStart"/>
            <w:r w:rsidRPr="00FF1AA3">
              <w:rPr>
                <w:lang w:val="en-US"/>
              </w:rPr>
              <w:t>zd</w:t>
            </w:r>
            <w:proofErr w:type="spellEnd"/>
            <w:r w:rsidRPr="00FF1AA3">
              <w:t>.</w:t>
            </w:r>
            <w:r w:rsidRPr="00FF1AA3">
              <w:rPr>
                <w:lang w:val="en-US"/>
              </w:rPr>
              <w:t>do</w:t>
            </w:r>
            <w:r w:rsidRPr="00FF1AA3">
              <w:t xml:space="preserve">)); </w:t>
            </w:r>
          </w:p>
          <w:p w:rsidR="008C2076" w:rsidRPr="00FF1AA3" w:rsidRDefault="008C2076">
            <w:pPr>
              <w:pStyle w:val="1f"/>
              <w:numPr>
                <w:ilvl w:val="1"/>
                <w:numId w:val="22"/>
              </w:numPr>
              <w:jc w:val="both"/>
            </w:pPr>
            <w:proofErr w:type="gramStart"/>
            <w:r w:rsidRPr="00FF1AA3">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FF1AA3">
              <w:t>неприостановлении</w:t>
            </w:r>
            <w:proofErr w:type="spellEnd"/>
            <w:r w:rsidRPr="00FF1AA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FF1AA3">
              <w:rPr>
                <w:lang w:val="en-US"/>
              </w:rPr>
              <w:t>http</w:t>
            </w:r>
            <w:r w:rsidRPr="00FF1AA3">
              <w:t>://</w:t>
            </w:r>
            <w:proofErr w:type="spellStart"/>
            <w:r w:rsidRPr="00FF1AA3">
              <w:rPr>
                <w:lang w:val="en-US"/>
              </w:rPr>
              <w:t>fssprus</w:t>
            </w:r>
            <w:proofErr w:type="spellEnd"/>
            <w:r w:rsidRPr="00FF1AA3">
              <w:t>.</w:t>
            </w:r>
            <w:proofErr w:type="spellStart"/>
            <w:r w:rsidRPr="00FF1AA3">
              <w:rPr>
                <w:lang w:val="en-US"/>
              </w:rPr>
              <w:t>ru</w:t>
            </w:r>
            <w:proofErr w:type="spellEnd"/>
            <w:r w:rsidRPr="00FF1AA3">
              <w:t>/</w:t>
            </w:r>
            <w:proofErr w:type="spellStart"/>
            <w:r w:rsidRPr="00FF1AA3">
              <w:rPr>
                <w:lang w:val="en-US"/>
              </w:rPr>
              <w:t>iss</w:t>
            </w:r>
            <w:proofErr w:type="spellEnd"/>
            <w:r w:rsidRPr="00FF1AA3">
              <w:t>/</w:t>
            </w:r>
            <w:proofErr w:type="spellStart"/>
            <w:r w:rsidRPr="00FF1AA3">
              <w:rPr>
                <w:lang w:val="en-US"/>
              </w:rPr>
              <w:t>ip</w:t>
            </w:r>
            <w:proofErr w:type="spellEnd"/>
            <w:r w:rsidRPr="00FF1AA3">
              <w:t>), а также информации в едином</w:t>
            </w:r>
            <w:proofErr w:type="gramEnd"/>
            <w:r w:rsidRPr="00FF1AA3">
              <w:t xml:space="preserve"> Федеральном </w:t>
            </w:r>
            <w:proofErr w:type="gramStart"/>
            <w:r w:rsidRPr="00FF1AA3">
              <w:t>реестре</w:t>
            </w:r>
            <w:proofErr w:type="gramEnd"/>
            <w:r w:rsidRPr="00FF1AA3">
              <w:t xml:space="preserve"> сведений о фактах деятельности юридических лиц </w:t>
            </w:r>
            <w:r w:rsidRPr="00FF1AA3">
              <w:rPr>
                <w:lang w:val="en-US"/>
              </w:rPr>
              <w:t>http</w:t>
            </w:r>
            <w:r w:rsidRPr="00FF1AA3">
              <w:t>://</w:t>
            </w:r>
            <w:r w:rsidRPr="00FF1AA3">
              <w:rPr>
                <w:lang w:val="en-US"/>
              </w:rPr>
              <w:t>www</w:t>
            </w:r>
            <w:r w:rsidRPr="00FF1AA3">
              <w:t>.</w:t>
            </w:r>
            <w:proofErr w:type="spellStart"/>
            <w:r w:rsidRPr="00FF1AA3">
              <w:rPr>
                <w:lang w:val="en-US"/>
              </w:rPr>
              <w:t>fedresurs</w:t>
            </w:r>
            <w:proofErr w:type="spellEnd"/>
            <w:r w:rsidRPr="00FF1AA3">
              <w:t>.</w:t>
            </w:r>
            <w:proofErr w:type="spellStart"/>
            <w:r w:rsidRPr="00FF1AA3">
              <w:rPr>
                <w:lang w:val="en-US"/>
              </w:rPr>
              <w:t>ru</w:t>
            </w:r>
            <w:proofErr w:type="spellEnd"/>
            <w:r w:rsidRPr="00FF1AA3">
              <w:t>/</w:t>
            </w:r>
            <w:r w:rsidRPr="00FF1AA3">
              <w:rPr>
                <w:lang w:val="en-US"/>
              </w:rPr>
              <w:t>companies</w:t>
            </w:r>
            <w:r w:rsidRPr="00FF1AA3">
              <w:t>/</w:t>
            </w:r>
            <w:proofErr w:type="spellStart"/>
            <w:r w:rsidRPr="00FF1AA3">
              <w:rPr>
                <w:lang w:val="en-US"/>
              </w:rPr>
              <w:t>IsSearching</w:t>
            </w:r>
            <w:proofErr w:type="spellEnd"/>
            <w:r w:rsidRPr="00FF1AA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F1AA3">
              <w:t>неприостановлении</w:t>
            </w:r>
            <w:proofErr w:type="spellEnd"/>
            <w:r w:rsidRPr="00FF1AA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8C2076" w:rsidRPr="00FF1AA3" w:rsidRDefault="008C2076">
            <w:pPr>
              <w:pStyle w:val="1f"/>
              <w:numPr>
                <w:ilvl w:val="1"/>
                <w:numId w:val="22"/>
              </w:numPr>
              <w:jc w:val="both"/>
            </w:pPr>
            <w:r w:rsidRPr="00FF1AA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8C2076" w:rsidRPr="00FF1AA3" w:rsidRDefault="008C2076">
            <w:pPr>
              <w:pStyle w:val="1f"/>
              <w:numPr>
                <w:ilvl w:val="1"/>
                <w:numId w:val="22"/>
              </w:numPr>
              <w:jc w:val="both"/>
            </w:pPr>
            <w:r w:rsidRPr="00FF1AA3">
              <w:t xml:space="preserve">действующую на дату рассмотрения, оценки и сопоставление Заявок выписку из реестра членов </w:t>
            </w:r>
            <w:proofErr w:type="spellStart"/>
            <w:r w:rsidRPr="00FF1AA3">
              <w:t>саморегулируемой</w:t>
            </w:r>
            <w:proofErr w:type="spellEnd"/>
            <w:r w:rsidRPr="00FF1AA3">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FF1AA3">
              <w:t>саморегулируемой</w:t>
            </w:r>
            <w:proofErr w:type="spellEnd"/>
            <w:r w:rsidRPr="00FF1AA3">
              <w:t xml:space="preserve"> организацией (срок действия выписки из реестра членов СРО один месяц </w:t>
            </w:r>
            <w:proofErr w:type="gramStart"/>
            <w:r w:rsidRPr="00FF1AA3">
              <w:t>с даты</w:t>
            </w:r>
            <w:proofErr w:type="gramEnd"/>
            <w:r w:rsidRPr="00FF1AA3">
              <w:t xml:space="preserve"> ее выдачи);  </w:t>
            </w:r>
          </w:p>
          <w:p w:rsidR="008C2076" w:rsidRPr="00FF1AA3" w:rsidRDefault="008C2076">
            <w:pPr>
              <w:pStyle w:val="1f"/>
              <w:numPr>
                <w:ilvl w:val="1"/>
                <w:numId w:val="22"/>
              </w:numPr>
              <w:jc w:val="both"/>
            </w:pPr>
            <w:r w:rsidRPr="00FF1AA3">
              <w:t xml:space="preserve">документ по форме приложения № 4 к документации о </w:t>
            </w:r>
            <w:proofErr w:type="gramStart"/>
            <w:r w:rsidRPr="00FF1AA3">
              <w:lastRenderedPageBreak/>
              <w:t>закупке</w:t>
            </w:r>
            <w:proofErr w:type="gramEnd"/>
            <w:r w:rsidRPr="00FF1AA3">
              <w:t xml:space="preserve"> о наличии опыта поставки товара, выполнения работ, оказания услуг, указанного в подпункте 1.3 части 1 пункта 17 Информационной карты; </w:t>
            </w:r>
          </w:p>
          <w:p w:rsidR="008C2076" w:rsidRPr="00FF1AA3" w:rsidRDefault="008C2076">
            <w:pPr>
              <w:pStyle w:val="1f"/>
              <w:numPr>
                <w:ilvl w:val="1"/>
                <w:numId w:val="22"/>
              </w:numPr>
              <w:jc w:val="both"/>
            </w:pPr>
            <w:r w:rsidRPr="00FF1AA3">
              <w:t xml:space="preserve">копии договоров, указанных в документе по форме приложения № 4 к документации о </w:t>
            </w:r>
            <w:proofErr w:type="gramStart"/>
            <w:r w:rsidRPr="00FF1AA3">
              <w:t>закупке</w:t>
            </w:r>
            <w:proofErr w:type="gramEnd"/>
            <w:r w:rsidRPr="00FF1AA3">
              <w:t xml:space="preserve"> о наличии опыта поставки товаров, выполнения работ, оказания услуг; </w:t>
            </w:r>
          </w:p>
          <w:p w:rsidR="008C2076" w:rsidRPr="00FF1AA3" w:rsidRDefault="008C2076">
            <w:pPr>
              <w:pStyle w:val="1f"/>
              <w:numPr>
                <w:ilvl w:val="1"/>
                <w:numId w:val="22"/>
              </w:numPr>
              <w:jc w:val="both"/>
              <w:rPr>
                <w:lang w:val="en-US"/>
              </w:rPr>
            </w:pPr>
            <w:r w:rsidRPr="00FF1AA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FF1AA3">
              <w:rPr>
                <w:lang w:val="en-US"/>
              </w:rPr>
              <w:t>Письмо</w:t>
            </w:r>
            <w:proofErr w:type="spellEnd"/>
            <w:r w:rsidRPr="00FF1AA3">
              <w:rPr>
                <w:lang w:val="en-US"/>
              </w:rPr>
              <w:t xml:space="preserve"> </w:t>
            </w:r>
            <w:proofErr w:type="spellStart"/>
            <w:r w:rsidRPr="00FF1AA3">
              <w:rPr>
                <w:lang w:val="en-US"/>
              </w:rPr>
              <w:t>должно</w:t>
            </w:r>
            <w:proofErr w:type="spellEnd"/>
            <w:r w:rsidRPr="00FF1AA3">
              <w:rPr>
                <w:lang w:val="en-US"/>
              </w:rPr>
              <w:t xml:space="preserve"> </w:t>
            </w:r>
            <w:proofErr w:type="spellStart"/>
            <w:r w:rsidRPr="00FF1AA3">
              <w:rPr>
                <w:lang w:val="en-US"/>
              </w:rPr>
              <w:t>содержать</w:t>
            </w:r>
            <w:proofErr w:type="spellEnd"/>
            <w:r w:rsidRPr="00FF1AA3">
              <w:rPr>
                <w:lang w:val="en-US"/>
              </w:rPr>
              <w:t xml:space="preserve"> </w:t>
            </w:r>
            <w:proofErr w:type="spellStart"/>
            <w:r w:rsidRPr="00FF1AA3">
              <w:rPr>
                <w:lang w:val="en-US"/>
              </w:rPr>
              <w:t>контактную</w:t>
            </w:r>
            <w:proofErr w:type="spellEnd"/>
            <w:r w:rsidRPr="00FF1AA3">
              <w:rPr>
                <w:lang w:val="en-US"/>
              </w:rPr>
              <w:t xml:space="preserve"> </w:t>
            </w:r>
            <w:proofErr w:type="spellStart"/>
            <w:r w:rsidRPr="00FF1AA3">
              <w:rPr>
                <w:lang w:val="en-US"/>
              </w:rPr>
              <w:t>информацию</w:t>
            </w:r>
            <w:proofErr w:type="spellEnd"/>
            <w:r w:rsidRPr="00FF1AA3">
              <w:rPr>
                <w:lang w:val="en-US"/>
              </w:rPr>
              <w:t xml:space="preserve"> </w:t>
            </w:r>
            <w:proofErr w:type="spellStart"/>
            <w:r w:rsidRPr="00FF1AA3">
              <w:rPr>
                <w:lang w:val="en-US"/>
              </w:rPr>
              <w:t>контрагента</w:t>
            </w:r>
            <w:proofErr w:type="spellEnd"/>
            <w:r w:rsidRPr="00FF1AA3">
              <w:rPr>
                <w:lang w:val="en-US"/>
              </w:rPr>
              <w:t xml:space="preserve"> </w:t>
            </w:r>
            <w:proofErr w:type="spellStart"/>
            <w:r w:rsidRPr="00FF1AA3">
              <w:rPr>
                <w:lang w:val="en-US"/>
              </w:rPr>
              <w:t>претендента</w:t>
            </w:r>
            <w:proofErr w:type="spellEnd"/>
            <w:r w:rsidRPr="00FF1AA3">
              <w:rPr>
                <w:lang w:val="en-US"/>
              </w:rPr>
              <w:t xml:space="preserve">; </w:t>
            </w:r>
          </w:p>
          <w:p w:rsidR="008C2076" w:rsidRPr="00FF1AA3" w:rsidRDefault="008C2076">
            <w:pPr>
              <w:pStyle w:val="1f"/>
              <w:numPr>
                <w:ilvl w:val="1"/>
                <w:numId w:val="22"/>
              </w:numPr>
              <w:jc w:val="both"/>
            </w:pPr>
            <w:r w:rsidRPr="00FF1AA3">
              <w:t>сведения о производственном персонале по форме приложения № 6 к документации о закупке.</w:t>
            </w:r>
          </w:p>
        </w:tc>
      </w:tr>
      <w:tr w:rsidR="008C2076" w:rsidRPr="00FF1AA3" w:rsidTr="00EF779C">
        <w:tc>
          <w:tcPr>
            <w:tcW w:w="534" w:type="dxa"/>
          </w:tcPr>
          <w:p w:rsidR="008C2076" w:rsidRPr="00FF1AA3" w:rsidRDefault="008C2076" w:rsidP="00B7370D">
            <w:pPr>
              <w:pStyle w:val="19"/>
              <w:ind w:firstLine="0"/>
              <w:rPr>
                <w:b/>
                <w:sz w:val="24"/>
                <w:szCs w:val="24"/>
              </w:rPr>
            </w:pPr>
            <w:r w:rsidRPr="00FF1AA3">
              <w:rPr>
                <w:b/>
                <w:sz w:val="24"/>
                <w:szCs w:val="24"/>
              </w:rPr>
              <w:lastRenderedPageBreak/>
              <w:t>18.</w:t>
            </w:r>
          </w:p>
        </w:tc>
        <w:tc>
          <w:tcPr>
            <w:tcW w:w="2551" w:type="dxa"/>
          </w:tcPr>
          <w:p w:rsidR="008C2076" w:rsidRPr="00FF1AA3" w:rsidRDefault="008C2076" w:rsidP="00B7370D">
            <w:pPr>
              <w:pStyle w:val="Default"/>
              <w:rPr>
                <w:b/>
                <w:color w:val="auto"/>
              </w:rPr>
            </w:pPr>
            <w:r w:rsidRPr="00FF1AA3">
              <w:rPr>
                <w:b/>
                <w:color w:val="auto"/>
              </w:rPr>
              <w:t>Срок заключения договора</w:t>
            </w:r>
          </w:p>
        </w:tc>
        <w:tc>
          <w:tcPr>
            <w:tcW w:w="6768" w:type="dxa"/>
          </w:tcPr>
          <w:p w:rsidR="008C2076" w:rsidRPr="00097B4D" w:rsidRDefault="008C2076" w:rsidP="00B7370D">
            <w:pPr>
              <w:pStyle w:val="afa"/>
              <w:ind w:firstLine="0"/>
            </w:pPr>
            <w:r w:rsidRPr="00097B4D">
              <w:t xml:space="preserve">Не ранее чем через 10 дней и не </w:t>
            </w:r>
            <w:proofErr w:type="gramStart"/>
            <w:r w:rsidRPr="00097B4D">
              <w:t>позднее</w:t>
            </w:r>
            <w:proofErr w:type="gramEnd"/>
            <w:r w:rsidRPr="00097B4D">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8C2076" w:rsidRPr="00097B4D" w:rsidRDefault="008C2076" w:rsidP="00B7370D">
            <w:pPr>
              <w:pStyle w:val="afa"/>
              <w:rPr>
                <w:i/>
              </w:rPr>
            </w:pPr>
          </w:p>
        </w:tc>
      </w:tr>
      <w:tr w:rsidR="008C2076" w:rsidRPr="00FF1AA3" w:rsidTr="00EF779C">
        <w:tc>
          <w:tcPr>
            <w:tcW w:w="534" w:type="dxa"/>
          </w:tcPr>
          <w:p w:rsidR="008C2076" w:rsidRPr="00FF1AA3" w:rsidRDefault="008C2076" w:rsidP="00B7370D">
            <w:pPr>
              <w:pStyle w:val="19"/>
              <w:ind w:firstLine="0"/>
              <w:rPr>
                <w:b/>
                <w:sz w:val="24"/>
                <w:szCs w:val="24"/>
              </w:rPr>
            </w:pPr>
            <w:r w:rsidRPr="00FF1AA3">
              <w:rPr>
                <w:b/>
                <w:sz w:val="24"/>
                <w:szCs w:val="24"/>
              </w:rPr>
              <w:t>19.</w:t>
            </w:r>
          </w:p>
        </w:tc>
        <w:tc>
          <w:tcPr>
            <w:tcW w:w="2551" w:type="dxa"/>
          </w:tcPr>
          <w:p w:rsidR="008C2076" w:rsidRPr="00FF1AA3" w:rsidRDefault="008C2076" w:rsidP="00B7370D">
            <w:pPr>
              <w:pStyle w:val="Default"/>
              <w:rPr>
                <w:b/>
                <w:color w:val="auto"/>
              </w:rPr>
            </w:pPr>
            <w:r w:rsidRPr="00FF1AA3">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8"/>
            </w:tblGrid>
            <w:tr w:rsidR="008C2076" w:rsidRPr="00FF1AA3" w:rsidTr="00380FE4">
              <w:tc>
                <w:tcPr>
                  <w:tcW w:w="6768"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3"/>
                    <w:gridCol w:w="2114"/>
                  </w:tblGrid>
                  <w:tr w:rsidR="008C2076" w:rsidRPr="00FF1AA3" w:rsidTr="00476B7C">
                    <w:tc>
                      <w:tcPr>
                        <w:tcW w:w="4423" w:type="dxa"/>
                        <w:tcBorders>
                          <w:top w:val="single" w:sz="4" w:space="0" w:color="auto"/>
                          <w:left w:val="single" w:sz="4" w:space="0" w:color="auto"/>
                          <w:bottom w:val="single" w:sz="4" w:space="0" w:color="auto"/>
                          <w:right w:val="single" w:sz="4" w:space="0" w:color="auto"/>
                        </w:tcBorders>
                      </w:tcPr>
                      <w:p w:rsidR="008C2076" w:rsidRPr="00097B4D" w:rsidRDefault="008C2076" w:rsidP="00B7370D">
                        <w:pPr>
                          <w:pStyle w:val="afa"/>
                          <w:rPr>
                            <w:b/>
                          </w:rPr>
                        </w:pPr>
                        <w:r w:rsidRPr="00097B4D">
                          <w:rPr>
                            <w:b/>
                          </w:rPr>
                          <w:t>Критерий оценки</w:t>
                        </w:r>
                      </w:p>
                    </w:tc>
                    <w:tc>
                      <w:tcPr>
                        <w:tcW w:w="2114" w:type="dxa"/>
                        <w:tcBorders>
                          <w:top w:val="single" w:sz="4" w:space="0" w:color="auto"/>
                          <w:left w:val="single" w:sz="4" w:space="0" w:color="auto"/>
                          <w:bottom w:val="single" w:sz="4" w:space="0" w:color="auto"/>
                          <w:right w:val="single" w:sz="4" w:space="0" w:color="auto"/>
                        </w:tcBorders>
                      </w:tcPr>
                      <w:p w:rsidR="008C2076" w:rsidRPr="00097B4D" w:rsidRDefault="008C2076" w:rsidP="00476B7C">
                        <w:pPr>
                          <w:pStyle w:val="afa"/>
                          <w:ind w:firstLine="0"/>
                          <w:rPr>
                            <w:b/>
                          </w:rPr>
                        </w:pPr>
                        <w:r w:rsidRPr="00097B4D">
                          <w:rPr>
                            <w:b/>
                          </w:rPr>
                          <w:t xml:space="preserve">Значение </w:t>
                        </w:r>
                        <w:proofErr w:type="spellStart"/>
                        <w:r w:rsidRPr="00097B4D">
                          <w:rPr>
                            <w:b/>
                          </w:rPr>
                          <w:t>Кз</w:t>
                        </w:r>
                        <w:proofErr w:type="spellEnd"/>
                      </w:p>
                    </w:tc>
                  </w:tr>
                  <w:tr w:rsidR="008C2076" w:rsidRPr="00FF1AA3" w:rsidTr="00476B7C">
                    <w:tc>
                      <w:tcPr>
                        <w:tcW w:w="4423" w:type="dxa"/>
                        <w:tcBorders>
                          <w:top w:val="single" w:sz="4" w:space="0" w:color="auto"/>
                          <w:left w:val="single" w:sz="4" w:space="0" w:color="auto"/>
                          <w:bottom w:val="single" w:sz="4" w:space="0" w:color="auto"/>
                          <w:right w:val="single" w:sz="4" w:space="0" w:color="auto"/>
                        </w:tcBorders>
                      </w:tcPr>
                      <w:p w:rsidR="008C2076" w:rsidRPr="00097B4D" w:rsidRDefault="008C2076" w:rsidP="00476B7C">
                        <w:pPr>
                          <w:pStyle w:val="afa"/>
                          <w:ind w:firstLine="0"/>
                        </w:pPr>
                        <w:r w:rsidRPr="00097B4D">
                          <w:t xml:space="preserve">Цена договора  </w:t>
                        </w:r>
                      </w:p>
                    </w:tc>
                    <w:tc>
                      <w:tcPr>
                        <w:tcW w:w="2114" w:type="dxa"/>
                        <w:tcBorders>
                          <w:top w:val="single" w:sz="4" w:space="0" w:color="auto"/>
                          <w:left w:val="single" w:sz="4" w:space="0" w:color="auto"/>
                          <w:bottom w:val="single" w:sz="4" w:space="0" w:color="auto"/>
                          <w:right w:val="single" w:sz="4" w:space="0" w:color="auto"/>
                        </w:tcBorders>
                      </w:tcPr>
                      <w:p w:rsidR="008C2076" w:rsidRPr="00FF1AA3" w:rsidRDefault="008C2076" w:rsidP="00476B7C">
                        <w:pPr>
                          <w:pStyle w:val="afa"/>
                          <w:ind w:firstLine="0"/>
                          <w:rPr>
                            <w:lang w:val="en-US"/>
                          </w:rPr>
                        </w:pPr>
                        <w:r w:rsidRPr="00FF1AA3">
                          <w:rPr>
                            <w:lang w:val="en-US"/>
                          </w:rPr>
                          <w:t>0,55</w:t>
                        </w:r>
                      </w:p>
                    </w:tc>
                  </w:tr>
                  <w:tr w:rsidR="008C2076" w:rsidRPr="00FF1AA3" w:rsidTr="00476B7C">
                    <w:tc>
                      <w:tcPr>
                        <w:tcW w:w="4423" w:type="dxa"/>
                        <w:tcBorders>
                          <w:top w:val="single" w:sz="4" w:space="0" w:color="auto"/>
                          <w:left w:val="single" w:sz="4" w:space="0" w:color="auto"/>
                          <w:bottom w:val="single" w:sz="4" w:space="0" w:color="auto"/>
                          <w:right w:val="single" w:sz="4" w:space="0" w:color="auto"/>
                        </w:tcBorders>
                      </w:tcPr>
                      <w:p w:rsidR="008C2076" w:rsidRPr="00097B4D" w:rsidRDefault="008C2076" w:rsidP="00476B7C">
                        <w:pPr>
                          <w:pStyle w:val="afa"/>
                          <w:ind w:firstLine="0"/>
                        </w:pPr>
                        <w:r w:rsidRPr="00097B4D">
                          <w:t xml:space="preserve">Размер аванса (предоплаты по договору)  </w:t>
                        </w:r>
                      </w:p>
                    </w:tc>
                    <w:tc>
                      <w:tcPr>
                        <w:tcW w:w="2114" w:type="dxa"/>
                        <w:tcBorders>
                          <w:top w:val="single" w:sz="4" w:space="0" w:color="auto"/>
                          <w:left w:val="single" w:sz="4" w:space="0" w:color="auto"/>
                          <w:bottom w:val="single" w:sz="4" w:space="0" w:color="auto"/>
                          <w:right w:val="single" w:sz="4" w:space="0" w:color="auto"/>
                        </w:tcBorders>
                      </w:tcPr>
                      <w:p w:rsidR="008C2076" w:rsidRPr="00FF1AA3" w:rsidRDefault="008C2076" w:rsidP="00476B7C">
                        <w:pPr>
                          <w:pStyle w:val="afa"/>
                          <w:ind w:firstLine="0"/>
                          <w:rPr>
                            <w:lang w:val="en-US"/>
                          </w:rPr>
                        </w:pPr>
                        <w:r w:rsidRPr="00FF1AA3">
                          <w:rPr>
                            <w:lang w:val="en-US"/>
                          </w:rPr>
                          <w:t>0,10</w:t>
                        </w:r>
                      </w:p>
                    </w:tc>
                  </w:tr>
                  <w:tr w:rsidR="008C2076" w:rsidRPr="00FF1AA3" w:rsidTr="00476B7C">
                    <w:tc>
                      <w:tcPr>
                        <w:tcW w:w="4423" w:type="dxa"/>
                        <w:tcBorders>
                          <w:top w:val="single" w:sz="4" w:space="0" w:color="auto"/>
                          <w:left w:val="single" w:sz="4" w:space="0" w:color="auto"/>
                          <w:bottom w:val="single" w:sz="4" w:space="0" w:color="auto"/>
                          <w:right w:val="single" w:sz="4" w:space="0" w:color="auto"/>
                        </w:tcBorders>
                      </w:tcPr>
                      <w:p w:rsidR="008C2076" w:rsidRPr="00097B4D" w:rsidRDefault="008C2076" w:rsidP="00476B7C">
                        <w:pPr>
                          <w:pStyle w:val="afa"/>
                          <w:ind w:firstLine="0"/>
                        </w:pPr>
                        <w:r w:rsidRPr="00097B4D">
                          <w:t xml:space="preserve">Срок выполнения работ  </w:t>
                        </w:r>
                      </w:p>
                    </w:tc>
                    <w:tc>
                      <w:tcPr>
                        <w:tcW w:w="2114" w:type="dxa"/>
                        <w:tcBorders>
                          <w:top w:val="single" w:sz="4" w:space="0" w:color="auto"/>
                          <w:left w:val="single" w:sz="4" w:space="0" w:color="auto"/>
                          <w:bottom w:val="single" w:sz="4" w:space="0" w:color="auto"/>
                          <w:right w:val="single" w:sz="4" w:space="0" w:color="auto"/>
                        </w:tcBorders>
                      </w:tcPr>
                      <w:p w:rsidR="008C2076" w:rsidRPr="00FF1AA3" w:rsidRDefault="008C2076" w:rsidP="00476B7C">
                        <w:pPr>
                          <w:pStyle w:val="afa"/>
                          <w:ind w:firstLine="0"/>
                          <w:rPr>
                            <w:lang w:val="en-US"/>
                          </w:rPr>
                        </w:pPr>
                        <w:r w:rsidRPr="00FF1AA3">
                          <w:rPr>
                            <w:lang w:val="en-US"/>
                          </w:rPr>
                          <w:t>0,15</w:t>
                        </w:r>
                      </w:p>
                    </w:tc>
                  </w:tr>
                  <w:tr w:rsidR="008C2076" w:rsidRPr="00FF1AA3" w:rsidTr="00476B7C">
                    <w:tc>
                      <w:tcPr>
                        <w:tcW w:w="4423" w:type="dxa"/>
                        <w:tcBorders>
                          <w:top w:val="single" w:sz="4" w:space="0" w:color="auto"/>
                          <w:left w:val="single" w:sz="4" w:space="0" w:color="auto"/>
                          <w:bottom w:val="single" w:sz="4" w:space="0" w:color="auto"/>
                          <w:right w:val="single" w:sz="4" w:space="0" w:color="auto"/>
                        </w:tcBorders>
                      </w:tcPr>
                      <w:p w:rsidR="008C2076" w:rsidRPr="00097B4D" w:rsidRDefault="008C2076" w:rsidP="00476B7C">
                        <w:pPr>
                          <w:pStyle w:val="afa"/>
                          <w:ind w:firstLine="0"/>
                        </w:pPr>
                        <w:r w:rsidRPr="00097B4D">
                          <w:t xml:space="preserve">Опыт участника (суммарная стоимость договоров, аналогичных предмету Открытого конкурса, в соответствии с подпунктом </w:t>
                        </w:r>
                        <w:r w:rsidR="00AB6C3B" w:rsidRPr="00097B4D">
                          <w:t>1.3</w:t>
                        </w:r>
                        <w:r w:rsidRPr="00097B4D">
                          <w:t xml:space="preserve"> части </w:t>
                        </w:r>
                        <w:r w:rsidR="00AB6C3B" w:rsidRPr="00097B4D">
                          <w:t>1</w:t>
                        </w:r>
                        <w:r w:rsidRPr="00097B4D">
                          <w:t xml:space="preserve"> пункта 17 Информационной карты)  </w:t>
                        </w:r>
                      </w:p>
                    </w:tc>
                    <w:tc>
                      <w:tcPr>
                        <w:tcW w:w="2114" w:type="dxa"/>
                        <w:tcBorders>
                          <w:top w:val="single" w:sz="4" w:space="0" w:color="auto"/>
                          <w:left w:val="single" w:sz="4" w:space="0" w:color="auto"/>
                          <w:bottom w:val="single" w:sz="4" w:space="0" w:color="auto"/>
                          <w:right w:val="single" w:sz="4" w:space="0" w:color="auto"/>
                        </w:tcBorders>
                      </w:tcPr>
                      <w:p w:rsidR="008C2076" w:rsidRPr="00097B4D" w:rsidRDefault="008C2076" w:rsidP="00476B7C">
                        <w:pPr>
                          <w:pStyle w:val="afa"/>
                          <w:ind w:firstLine="0"/>
                        </w:pPr>
                        <w:r w:rsidRPr="00097B4D">
                          <w:t>0,10</w:t>
                        </w:r>
                      </w:p>
                    </w:tc>
                  </w:tr>
                  <w:tr w:rsidR="008C2076" w:rsidRPr="00FF1AA3" w:rsidTr="00476B7C">
                    <w:tc>
                      <w:tcPr>
                        <w:tcW w:w="4423" w:type="dxa"/>
                        <w:tcBorders>
                          <w:top w:val="single" w:sz="4" w:space="0" w:color="auto"/>
                          <w:left w:val="single" w:sz="4" w:space="0" w:color="auto"/>
                          <w:bottom w:val="single" w:sz="4" w:space="0" w:color="auto"/>
                          <w:right w:val="single" w:sz="4" w:space="0" w:color="auto"/>
                        </w:tcBorders>
                      </w:tcPr>
                      <w:p w:rsidR="008C2076" w:rsidRPr="00097B4D" w:rsidRDefault="008C2076" w:rsidP="00476B7C">
                        <w:pPr>
                          <w:pStyle w:val="afa"/>
                          <w:ind w:firstLine="0"/>
                        </w:pPr>
                        <w:r w:rsidRPr="00097B4D">
                          <w:t xml:space="preserve">Срок предоставления гарантии качества работ  </w:t>
                        </w:r>
                      </w:p>
                    </w:tc>
                    <w:tc>
                      <w:tcPr>
                        <w:tcW w:w="2114" w:type="dxa"/>
                        <w:tcBorders>
                          <w:top w:val="single" w:sz="4" w:space="0" w:color="auto"/>
                          <w:left w:val="single" w:sz="4" w:space="0" w:color="auto"/>
                          <w:bottom w:val="single" w:sz="4" w:space="0" w:color="auto"/>
                          <w:right w:val="single" w:sz="4" w:space="0" w:color="auto"/>
                        </w:tcBorders>
                      </w:tcPr>
                      <w:p w:rsidR="008C2076" w:rsidRPr="00097B4D" w:rsidRDefault="008C2076" w:rsidP="00476B7C">
                        <w:pPr>
                          <w:pStyle w:val="afa"/>
                          <w:ind w:firstLine="0"/>
                        </w:pPr>
                        <w:r w:rsidRPr="00097B4D">
                          <w:t>0,10</w:t>
                        </w:r>
                      </w:p>
                    </w:tc>
                  </w:tr>
                </w:tbl>
                <w:p w:rsidR="008C2076" w:rsidRPr="00097B4D" w:rsidRDefault="008C2076" w:rsidP="00B7370D">
                  <w:pPr>
                    <w:pStyle w:val="afa"/>
                    <w:rPr>
                      <w:b/>
                      <w:i/>
                    </w:rPr>
                  </w:pPr>
                </w:p>
              </w:tc>
            </w:tr>
          </w:tbl>
          <w:p w:rsidR="008C2076" w:rsidRPr="00097B4D" w:rsidRDefault="008C2076" w:rsidP="00B7370D">
            <w:pPr>
              <w:pStyle w:val="afa"/>
              <w:rPr>
                <w:b/>
                <w:i/>
              </w:rPr>
            </w:pPr>
          </w:p>
        </w:tc>
      </w:tr>
      <w:tr w:rsidR="008C2076" w:rsidRPr="00FF1AA3" w:rsidTr="00EF779C">
        <w:tc>
          <w:tcPr>
            <w:tcW w:w="534" w:type="dxa"/>
          </w:tcPr>
          <w:p w:rsidR="008C2076" w:rsidRPr="00FF1AA3" w:rsidRDefault="008C2076" w:rsidP="00B7370D">
            <w:pPr>
              <w:pStyle w:val="19"/>
              <w:ind w:firstLine="0"/>
              <w:rPr>
                <w:b/>
                <w:sz w:val="24"/>
                <w:szCs w:val="24"/>
              </w:rPr>
            </w:pPr>
            <w:r w:rsidRPr="00FF1AA3">
              <w:rPr>
                <w:b/>
                <w:sz w:val="24"/>
                <w:szCs w:val="24"/>
              </w:rPr>
              <w:t>20.</w:t>
            </w:r>
          </w:p>
        </w:tc>
        <w:tc>
          <w:tcPr>
            <w:tcW w:w="2551" w:type="dxa"/>
          </w:tcPr>
          <w:p w:rsidR="008C2076" w:rsidRPr="00FF1AA3" w:rsidRDefault="008C2076" w:rsidP="00B7370D">
            <w:pPr>
              <w:pStyle w:val="Default"/>
              <w:rPr>
                <w:b/>
                <w:color w:val="auto"/>
              </w:rPr>
            </w:pPr>
            <w:r w:rsidRPr="00FF1AA3">
              <w:rPr>
                <w:b/>
                <w:color w:val="auto"/>
              </w:rPr>
              <w:t xml:space="preserve">Особенности </w:t>
            </w:r>
            <w:r w:rsidRPr="00FF1AA3">
              <w:rPr>
                <w:b/>
                <w:color w:val="auto"/>
              </w:rPr>
              <w:lastRenderedPageBreak/>
              <w:t>заключения договора</w:t>
            </w:r>
          </w:p>
        </w:tc>
        <w:tc>
          <w:tcPr>
            <w:tcW w:w="6768" w:type="dxa"/>
          </w:tcPr>
          <w:p w:rsidR="008C2076" w:rsidRPr="00097B4D" w:rsidRDefault="008C2076">
            <w:pPr>
              <w:pStyle w:val="afa"/>
              <w:ind w:left="34" w:firstLine="567"/>
            </w:pPr>
          </w:p>
          <w:p w:rsidR="008C2076" w:rsidRPr="00FF1AA3" w:rsidRDefault="00744817" w:rsidP="00744817">
            <w:pPr>
              <w:pStyle w:val="-3"/>
              <w:tabs>
                <w:tab w:val="clear" w:pos="1985"/>
              </w:tabs>
              <w:suppressAutoHyphens/>
              <w:ind w:left="34" w:firstLine="0"/>
              <w:rPr>
                <w:sz w:val="24"/>
              </w:rPr>
            </w:pPr>
            <w:r w:rsidRPr="00FF1AA3">
              <w:rPr>
                <w:sz w:val="24"/>
              </w:rPr>
              <w:lastRenderedPageBreak/>
              <w:t xml:space="preserve">            </w:t>
            </w:r>
            <w:r w:rsidR="008C2076" w:rsidRPr="00FF1AA3">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8C2076" w:rsidRPr="00FF1AA3" w:rsidRDefault="008C2076" w:rsidP="00B7370D">
            <w:pPr>
              <w:pStyle w:val="-3"/>
              <w:numPr>
                <w:ilvl w:val="2"/>
                <w:numId w:val="0"/>
              </w:numPr>
              <w:tabs>
                <w:tab w:val="num" w:pos="1985"/>
              </w:tabs>
              <w:suppressAutoHyphens/>
              <w:ind w:left="34" w:firstLine="567"/>
              <w:rPr>
                <w:sz w:val="24"/>
              </w:rPr>
            </w:pPr>
            <w:r w:rsidRPr="00FF1AA3">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8C2076" w:rsidRPr="00FF1AA3" w:rsidRDefault="008C2076" w:rsidP="00B7370D">
            <w:pPr>
              <w:pStyle w:val="-3"/>
              <w:numPr>
                <w:ilvl w:val="2"/>
                <w:numId w:val="0"/>
              </w:numPr>
              <w:tabs>
                <w:tab w:val="num" w:pos="1985"/>
              </w:tabs>
              <w:suppressAutoHyphens/>
              <w:ind w:left="34" w:firstLine="567"/>
              <w:rPr>
                <w:sz w:val="24"/>
              </w:rPr>
            </w:pPr>
            <w:r w:rsidRPr="00FF1AA3">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C2076" w:rsidRPr="00FF1AA3" w:rsidRDefault="008C2076" w:rsidP="00B7370D">
            <w:pPr>
              <w:pStyle w:val="-3"/>
              <w:numPr>
                <w:ilvl w:val="2"/>
                <w:numId w:val="0"/>
              </w:numPr>
              <w:tabs>
                <w:tab w:val="num" w:pos="1985"/>
              </w:tabs>
              <w:suppressAutoHyphens/>
              <w:ind w:left="34" w:firstLine="567"/>
              <w:rPr>
                <w:sz w:val="24"/>
              </w:rPr>
            </w:pPr>
            <w:r w:rsidRPr="00FF1AA3">
              <w:rPr>
                <w:sz w:val="24"/>
              </w:rPr>
              <w:t>Внесение изменений в договор по предложениям победителя является правом Заказчика и осуществляется по усмотрению</w:t>
            </w:r>
            <w:r w:rsidR="000767ED" w:rsidRPr="00FF1AA3">
              <w:rPr>
                <w:sz w:val="24"/>
              </w:rPr>
              <w:t xml:space="preserve"> </w:t>
            </w:r>
            <w:r w:rsidRPr="00FF1AA3">
              <w:rPr>
                <w:sz w:val="24"/>
              </w:rPr>
              <w:t>Заказчика.</w:t>
            </w:r>
          </w:p>
          <w:p w:rsidR="008C2076" w:rsidRPr="00FF1AA3" w:rsidRDefault="008C2076" w:rsidP="00B7370D">
            <w:pPr>
              <w:pStyle w:val="-3"/>
              <w:numPr>
                <w:ilvl w:val="2"/>
                <w:numId w:val="0"/>
              </w:numPr>
              <w:tabs>
                <w:tab w:val="num" w:pos="1985"/>
              </w:tabs>
              <w:suppressAutoHyphens/>
              <w:ind w:left="34" w:firstLine="567"/>
              <w:rPr>
                <w:sz w:val="24"/>
              </w:rPr>
            </w:pPr>
            <w:r w:rsidRPr="00FF1AA3">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C2076" w:rsidRPr="00097B4D" w:rsidRDefault="008C2076" w:rsidP="00744817">
            <w:pPr>
              <w:pStyle w:val="afa"/>
              <w:ind w:left="34" w:firstLine="0"/>
            </w:pPr>
          </w:p>
        </w:tc>
      </w:tr>
      <w:tr w:rsidR="008C2076" w:rsidRPr="00FF1AA3" w:rsidTr="00EF779C">
        <w:tc>
          <w:tcPr>
            <w:tcW w:w="534" w:type="dxa"/>
          </w:tcPr>
          <w:p w:rsidR="008C2076" w:rsidRPr="00FF1AA3" w:rsidRDefault="00744817" w:rsidP="00B7370D">
            <w:pPr>
              <w:pStyle w:val="19"/>
              <w:ind w:firstLine="0"/>
              <w:rPr>
                <w:b/>
                <w:sz w:val="24"/>
                <w:szCs w:val="24"/>
              </w:rPr>
            </w:pPr>
            <w:r w:rsidRPr="00FF1AA3">
              <w:rPr>
                <w:b/>
                <w:sz w:val="24"/>
                <w:szCs w:val="24"/>
              </w:rPr>
              <w:lastRenderedPageBreak/>
              <w:t xml:space="preserve">  </w:t>
            </w:r>
          </w:p>
        </w:tc>
        <w:tc>
          <w:tcPr>
            <w:tcW w:w="2551" w:type="dxa"/>
          </w:tcPr>
          <w:p w:rsidR="008C2076" w:rsidRPr="00FF1AA3" w:rsidRDefault="008C2076" w:rsidP="00B7370D">
            <w:pPr>
              <w:pStyle w:val="Default"/>
              <w:rPr>
                <w:b/>
                <w:color w:val="auto"/>
              </w:rPr>
            </w:pPr>
            <w:r w:rsidRPr="00FF1AA3">
              <w:rPr>
                <w:b/>
                <w:color w:val="auto"/>
              </w:rPr>
              <w:t>Привлечение субподрядчиков, соисполнителей</w:t>
            </w:r>
          </w:p>
        </w:tc>
        <w:tc>
          <w:tcPr>
            <w:tcW w:w="6768" w:type="dxa"/>
          </w:tcPr>
          <w:p w:rsidR="008C2076" w:rsidRPr="00FF1AA3" w:rsidRDefault="008C2076">
            <w:pPr>
              <w:pStyle w:val="19"/>
              <w:ind w:firstLine="0"/>
              <w:rPr>
                <w:sz w:val="24"/>
                <w:szCs w:val="24"/>
              </w:rPr>
            </w:pPr>
            <w:r w:rsidRPr="00FF1AA3">
              <w:rPr>
                <w:sz w:val="24"/>
                <w:szCs w:val="24"/>
              </w:rPr>
              <w:t>Допускается</w:t>
            </w:r>
          </w:p>
        </w:tc>
      </w:tr>
      <w:tr w:rsidR="008C2076" w:rsidRPr="00FF1AA3" w:rsidTr="00EF779C">
        <w:tc>
          <w:tcPr>
            <w:tcW w:w="534" w:type="dxa"/>
          </w:tcPr>
          <w:p w:rsidR="008C2076" w:rsidRPr="00FF1AA3" w:rsidRDefault="008C2076" w:rsidP="00B7370D">
            <w:pPr>
              <w:pStyle w:val="19"/>
              <w:ind w:firstLine="0"/>
              <w:rPr>
                <w:b/>
                <w:sz w:val="24"/>
                <w:szCs w:val="24"/>
              </w:rPr>
            </w:pPr>
            <w:r w:rsidRPr="00FF1AA3">
              <w:rPr>
                <w:b/>
                <w:sz w:val="24"/>
                <w:szCs w:val="24"/>
              </w:rPr>
              <w:t>22.</w:t>
            </w:r>
          </w:p>
        </w:tc>
        <w:tc>
          <w:tcPr>
            <w:tcW w:w="2551" w:type="dxa"/>
          </w:tcPr>
          <w:p w:rsidR="008C2076" w:rsidRPr="00FF1AA3" w:rsidRDefault="008C2076" w:rsidP="00B7370D">
            <w:pPr>
              <w:pStyle w:val="Default"/>
              <w:rPr>
                <w:b/>
                <w:color w:val="auto"/>
              </w:rPr>
            </w:pPr>
            <w:r w:rsidRPr="00FF1AA3">
              <w:rPr>
                <w:b/>
                <w:color w:val="auto"/>
              </w:rPr>
              <w:t>Обеспечение исполнения договора</w:t>
            </w:r>
          </w:p>
        </w:tc>
        <w:tc>
          <w:tcPr>
            <w:tcW w:w="6768" w:type="dxa"/>
          </w:tcPr>
          <w:p w:rsidR="000767ED" w:rsidRPr="00FF1AA3" w:rsidRDefault="000767ED" w:rsidP="000767ED">
            <w:pPr>
              <w:pStyle w:val="qowt-stl-19"/>
              <w:spacing w:before="0" w:beforeAutospacing="0" w:after="0" w:afterAutospacing="0"/>
              <w:ind w:firstLine="720"/>
              <w:jc w:val="both"/>
              <w:rPr>
                <w:color w:val="000000"/>
                <w:sz w:val="28"/>
                <w:szCs w:val="28"/>
              </w:rPr>
            </w:pPr>
            <w:r w:rsidRPr="00FF1AA3">
              <w:rPr>
                <w:color w:val="000000"/>
              </w:rPr>
              <w:t>Обеспечение надлежащего исполнения договора оформляется по выбору претендента в виде:</w:t>
            </w:r>
          </w:p>
          <w:p w:rsidR="000767ED" w:rsidRPr="00FF1AA3" w:rsidRDefault="000767ED" w:rsidP="000767ED">
            <w:pPr>
              <w:pStyle w:val="qowt-stl-19"/>
              <w:spacing w:before="0" w:beforeAutospacing="0" w:after="0" w:afterAutospacing="0"/>
              <w:ind w:firstLine="720"/>
              <w:jc w:val="both"/>
              <w:rPr>
                <w:color w:val="000000"/>
                <w:sz w:val="28"/>
                <w:szCs w:val="28"/>
              </w:rPr>
            </w:pPr>
            <w:r w:rsidRPr="00FF1AA3">
              <w:rPr>
                <w:color w:val="000000"/>
              </w:rPr>
              <w:t xml:space="preserve">1) Независимой (банковской) гарантии, составленной в соответствии с требованиями, изложенными в приложении </w:t>
            </w:r>
            <w:r w:rsidRPr="00FF1AA3">
              <w:rPr>
                <w:color w:val="000000"/>
              </w:rPr>
              <w:br/>
              <w:t xml:space="preserve">№ 9 к документации о закупке, выданной одним из банков, перечисленных в приложении № 8 к настоящей документации о закупке. </w:t>
            </w:r>
          </w:p>
          <w:p w:rsidR="000767ED" w:rsidRPr="00FF1AA3" w:rsidRDefault="000767ED" w:rsidP="000767ED">
            <w:pPr>
              <w:pStyle w:val="qowt-stl-19"/>
              <w:spacing w:before="0" w:beforeAutospacing="0" w:after="0" w:afterAutospacing="0"/>
              <w:ind w:firstLine="720"/>
              <w:jc w:val="both"/>
              <w:rPr>
                <w:color w:val="000000"/>
                <w:sz w:val="28"/>
                <w:szCs w:val="28"/>
              </w:rPr>
            </w:pPr>
            <w:r w:rsidRPr="00FF1AA3">
              <w:rPr>
                <w:color w:val="000000"/>
              </w:rPr>
              <w:t>2) Денежные средства, размещаемые на следующем банковском счете:</w:t>
            </w:r>
          </w:p>
          <w:p w:rsidR="000767ED" w:rsidRPr="00FF1AA3" w:rsidRDefault="000767ED" w:rsidP="000767ED">
            <w:pPr>
              <w:pStyle w:val="qowt-stl-19"/>
              <w:spacing w:before="0" w:beforeAutospacing="0" w:after="0" w:afterAutospacing="0"/>
              <w:ind w:firstLine="720"/>
              <w:jc w:val="both"/>
              <w:rPr>
                <w:color w:val="000000"/>
                <w:sz w:val="28"/>
                <w:szCs w:val="28"/>
              </w:rPr>
            </w:pPr>
            <w:proofErr w:type="spellStart"/>
            <w:proofErr w:type="gramStart"/>
            <w:r w:rsidRPr="00FF1AA3">
              <w:rPr>
                <w:color w:val="000000"/>
              </w:rPr>
              <w:t>р</w:t>
            </w:r>
            <w:proofErr w:type="spellEnd"/>
            <w:proofErr w:type="gramEnd"/>
            <w:r w:rsidRPr="00FF1AA3">
              <w:rPr>
                <w:color w:val="000000"/>
              </w:rPr>
              <w:t>/с 40702810200030004399</w:t>
            </w:r>
          </w:p>
          <w:p w:rsidR="000767ED" w:rsidRPr="00FF1AA3" w:rsidRDefault="000767ED" w:rsidP="000767ED">
            <w:pPr>
              <w:pStyle w:val="qowt-stl-19"/>
              <w:spacing w:before="0" w:beforeAutospacing="0" w:after="0" w:afterAutospacing="0"/>
              <w:ind w:firstLine="720"/>
              <w:jc w:val="both"/>
              <w:rPr>
                <w:color w:val="000000"/>
                <w:sz w:val="28"/>
                <w:szCs w:val="28"/>
              </w:rPr>
            </w:pPr>
            <w:r w:rsidRPr="00FF1AA3">
              <w:rPr>
                <w:color w:val="000000"/>
              </w:rPr>
              <w:t>в ПАО Банк ВТБ г</w:t>
            </w:r>
            <w:proofErr w:type="gramStart"/>
            <w:r w:rsidRPr="00FF1AA3">
              <w:rPr>
                <w:color w:val="000000"/>
              </w:rPr>
              <w:t>.М</w:t>
            </w:r>
            <w:proofErr w:type="gramEnd"/>
            <w:r w:rsidRPr="00FF1AA3">
              <w:rPr>
                <w:color w:val="000000"/>
              </w:rPr>
              <w:t>осква</w:t>
            </w:r>
          </w:p>
          <w:p w:rsidR="000767ED" w:rsidRPr="00FF1AA3" w:rsidRDefault="000767ED" w:rsidP="000767ED">
            <w:pPr>
              <w:pStyle w:val="qowt-stl-19"/>
              <w:spacing w:before="0" w:beforeAutospacing="0" w:after="0" w:afterAutospacing="0"/>
              <w:ind w:firstLine="720"/>
              <w:jc w:val="both"/>
              <w:rPr>
                <w:color w:val="000000"/>
                <w:sz w:val="28"/>
                <w:szCs w:val="28"/>
              </w:rPr>
            </w:pPr>
            <w:r w:rsidRPr="00FF1AA3">
              <w:rPr>
                <w:color w:val="000000"/>
              </w:rPr>
              <w:t>БИК 044525187</w:t>
            </w:r>
          </w:p>
          <w:p w:rsidR="000767ED" w:rsidRPr="00FF1AA3" w:rsidRDefault="000767ED" w:rsidP="000767ED">
            <w:pPr>
              <w:pStyle w:val="qowt-stl-19"/>
              <w:spacing w:before="0" w:beforeAutospacing="0" w:after="0" w:afterAutospacing="0"/>
              <w:ind w:firstLine="720"/>
              <w:jc w:val="both"/>
              <w:rPr>
                <w:color w:val="000000"/>
                <w:sz w:val="28"/>
                <w:szCs w:val="28"/>
              </w:rPr>
            </w:pPr>
            <w:r w:rsidRPr="00FF1AA3">
              <w:rPr>
                <w:color w:val="000000"/>
              </w:rPr>
              <w:t>к/с № 30101810700000000187</w:t>
            </w:r>
          </w:p>
          <w:p w:rsidR="000767ED" w:rsidRPr="00FF1AA3" w:rsidRDefault="000767ED" w:rsidP="000767ED">
            <w:pPr>
              <w:pStyle w:val="qowt-stl-19"/>
              <w:spacing w:before="0" w:beforeAutospacing="0" w:after="0" w:afterAutospacing="0"/>
              <w:ind w:firstLine="720"/>
              <w:jc w:val="both"/>
              <w:rPr>
                <w:color w:val="000000"/>
                <w:sz w:val="28"/>
                <w:szCs w:val="28"/>
              </w:rPr>
            </w:pPr>
            <w:r w:rsidRPr="00FF1AA3">
              <w:rPr>
                <w:color w:val="000000"/>
              </w:rPr>
              <w:t>Наименование получателя денежных средств:</w:t>
            </w:r>
          </w:p>
          <w:p w:rsidR="000767ED" w:rsidRPr="00FF1AA3" w:rsidRDefault="000767ED" w:rsidP="000767ED">
            <w:pPr>
              <w:pStyle w:val="qowt-stl-19"/>
              <w:spacing w:before="0" w:beforeAutospacing="0" w:after="0" w:afterAutospacing="0"/>
              <w:ind w:firstLine="720"/>
              <w:jc w:val="both"/>
              <w:rPr>
                <w:color w:val="000000"/>
                <w:sz w:val="28"/>
                <w:szCs w:val="28"/>
              </w:rPr>
            </w:pPr>
            <w:r w:rsidRPr="00FF1AA3">
              <w:rPr>
                <w:color w:val="000000"/>
              </w:rPr>
              <w:t>ПАО «</w:t>
            </w:r>
            <w:proofErr w:type="spellStart"/>
            <w:r w:rsidRPr="00FF1AA3">
              <w:rPr>
                <w:color w:val="000000"/>
              </w:rPr>
              <w:t>ТрансКонтейнер</w:t>
            </w:r>
            <w:proofErr w:type="spellEnd"/>
            <w:r w:rsidRPr="00FF1AA3">
              <w:rPr>
                <w:color w:val="000000"/>
              </w:rPr>
              <w:t>»</w:t>
            </w:r>
          </w:p>
          <w:p w:rsidR="000767ED" w:rsidRPr="00FF1AA3" w:rsidRDefault="000767ED" w:rsidP="000767ED">
            <w:pPr>
              <w:pStyle w:val="qowt-stl-19"/>
              <w:spacing w:before="0" w:beforeAutospacing="0" w:after="0" w:afterAutospacing="0"/>
              <w:ind w:firstLine="720"/>
              <w:jc w:val="both"/>
              <w:rPr>
                <w:color w:val="000000"/>
                <w:sz w:val="28"/>
                <w:szCs w:val="28"/>
              </w:rPr>
            </w:pPr>
            <w:r w:rsidRPr="00FF1AA3">
              <w:rPr>
                <w:color w:val="000000"/>
              </w:rPr>
              <w:t>ИНН 7708591995</w:t>
            </w:r>
          </w:p>
          <w:p w:rsidR="000767ED" w:rsidRPr="00FF1AA3" w:rsidRDefault="000767ED" w:rsidP="000767ED">
            <w:pPr>
              <w:pStyle w:val="qowt-stl-19"/>
              <w:spacing w:before="0" w:beforeAutospacing="0" w:after="0" w:afterAutospacing="0"/>
              <w:ind w:firstLine="720"/>
              <w:jc w:val="both"/>
              <w:rPr>
                <w:color w:val="000000"/>
                <w:sz w:val="28"/>
                <w:szCs w:val="28"/>
              </w:rPr>
            </w:pPr>
            <w:r w:rsidRPr="00FF1AA3">
              <w:rPr>
                <w:color w:val="000000"/>
              </w:rPr>
              <w:t>КПП 997650001</w:t>
            </w:r>
          </w:p>
          <w:p w:rsidR="000767ED" w:rsidRPr="00FF1AA3" w:rsidRDefault="000767ED" w:rsidP="000767ED">
            <w:pPr>
              <w:pStyle w:val="qowt-stl-19"/>
              <w:spacing w:before="0" w:beforeAutospacing="0" w:after="0" w:afterAutospacing="0"/>
              <w:ind w:firstLine="720"/>
              <w:jc w:val="both"/>
              <w:rPr>
                <w:color w:val="000000"/>
                <w:sz w:val="28"/>
                <w:szCs w:val="28"/>
              </w:rPr>
            </w:pPr>
            <w:r w:rsidRPr="00FF1AA3">
              <w:rPr>
                <w:color w:val="000000"/>
              </w:rPr>
              <w:t>Назначение платежа: обеспечение надлежащего исполнения договора, заключаемого по результатам открытого конкурса № ОКэ-МСП-НКПКБШ-1</w:t>
            </w:r>
            <w:r w:rsidR="005A4BF3">
              <w:rPr>
                <w:color w:val="000000"/>
              </w:rPr>
              <w:t>8</w:t>
            </w:r>
            <w:r w:rsidRPr="00FF1AA3">
              <w:rPr>
                <w:color w:val="000000"/>
              </w:rPr>
              <w:t>-00</w:t>
            </w:r>
            <w:r w:rsidR="005A4BF3">
              <w:rPr>
                <w:color w:val="000000"/>
              </w:rPr>
              <w:t>09</w:t>
            </w:r>
            <w:r w:rsidRPr="00FF1AA3">
              <w:rPr>
                <w:color w:val="000000"/>
              </w:rPr>
              <w:t xml:space="preserve">. </w:t>
            </w:r>
          </w:p>
          <w:p w:rsidR="000767ED" w:rsidRPr="00FF1AA3" w:rsidRDefault="000767ED" w:rsidP="000767ED">
            <w:pPr>
              <w:pStyle w:val="qowt-stl-19"/>
              <w:spacing w:before="0" w:beforeAutospacing="0" w:after="0" w:afterAutospacing="0"/>
              <w:ind w:firstLine="720"/>
              <w:jc w:val="both"/>
              <w:rPr>
                <w:color w:val="000000"/>
                <w:sz w:val="28"/>
                <w:szCs w:val="28"/>
              </w:rPr>
            </w:pPr>
            <w:r w:rsidRPr="00FF1AA3">
              <w:rPr>
                <w:color w:val="000000"/>
              </w:rPr>
              <w:t xml:space="preserve">Адрес: 443041, РФ, г. Самара, ул. Льва Толстого, д.131. НДС не облагается. </w:t>
            </w:r>
          </w:p>
          <w:p w:rsidR="000767ED" w:rsidRPr="00FF1AA3" w:rsidRDefault="000767ED" w:rsidP="000767ED">
            <w:pPr>
              <w:pStyle w:val="qowt-stl-19"/>
              <w:spacing w:before="0" w:beforeAutospacing="0" w:after="0" w:afterAutospacing="0"/>
              <w:ind w:firstLine="720"/>
              <w:jc w:val="both"/>
              <w:rPr>
                <w:sz w:val="28"/>
                <w:szCs w:val="28"/>
              </w:rPr>
            </w:pPr>
            <w:r w:rsidRPr="00FF1AA3">
              <w:t>Срок возврата денежных сре</w:t>
            </w:r>
            <w:proofErr w:type="gramStart"/>
            <w:r w:rsidRPr="00FF1AA3">
              <w:t>дств пр</w:t>
            </w:r>
            <w:proofErr w:type="gramEnd"/>
            <w:r w:rsidRPr="00FF1AA3">
              <w:t>и условии выбора претендентом пункта 2 надлежащего обеспечения исполнения договора, устанавливается 7 (семь) рабочих дней после исполнения договора.</w:t>
            </w:r>
          </w:p>
          <w:p w:rsidR="008C2076" w:rsidRPr="00FF1AA3" w:rsidRDefault="008C2076">
            <w:pPr>
              <w:pStyle w:val="19"/>
              <w:ind w:firstLine="0"/>
              <w:rPr>
                <w:sz w:val="24"/>
                <w:szCs w:val="24"/>
              </w:rPr>
            </w:pPr>
          </w:p>
        </w:tc>
      </w:tr>
      <w:tr w:rsidR="008C2076" w:rsidRPr="00FF1AA3" w:rsidTr="00EF779C">
        <w:tc>
          <w:tcPr>
            <w:tcW w:w="534" w:type="dxa"/>
          </w:tcPr>
          <w:p w:rsidR="008C2076" w:rsidRPr="00FF1AA3" w:rsidRDefault="008C2076" w:rsidP="00B7370D">
            <w:pPr>
              <w:pStyle w:val="19"/>
              <w:ind w:firstLine="0"/>
              <w:rPr>
                <w:b/>
                <w:sz w:val="24"/>
                <w:szCs w:val="24"/>
              </w:rPr>
            </w:pPr>
            <w:r w:rsidRPr="00FF1AA3">
              <w:rPr>
                <w:b/>
                <w:sz w:val="24"/>
                <w:szCs w:val="24"/>
              </w:rPr>
              <w:t>23.</w:t>
            </w:r>
          </w:p>
        </w:tc>
        <w:tc>
          <w:tcPr>
            <w:tcW w:w="2551" w:type="dxa"/>
          </w:tcPr>
          <w:p w:rsidR="008C2076" w:rsidRPr="00FF1AA3" w:rsidRDefault="008C2076" w:rsidP="00B7370D">
            <w:pPr>
              <w:pStyle w:val="Default"/>
              <w:rPr>
                <w:b/>
                <w:color w:val="auto"/>
              </w:rPr>
            </w:pPr>
            <w:r w:rsidRPr="00FF1AA3">
              <w:rPr>
                <w:b/>
                <w:color w:val="auto"/>
              </w:rPr>
              <w:t>Обеспечение заявки</w:t>
            </w:r>
          </w:p>
        </w:tc>
        <w:tc>
          <w:tcPr>
            <w:tcW w:w="6768" w:type="dxa"/>
          </w:tcPr>
          <w:p w:rsidR="008C2076" w:rsidRPr="00FF1AA3" w:rsidRDefault="008C2076">
            <w:pPr>
              <w:pStyle w:val="19"/>
              <w:ind w:firstLine="0"/>
              <w:rPr>
                <w:sz w:val="24"/>
                <w:szCs w:val="24"/>
              </w:rPr>
            </w:pPr>
            <w:r w:rsidRPr="00FF1AA3">
              <w:rPr>
                <w:sz w:val="24"/>
                <w:szCs w:val="24"/>
              </w:rPr>
              <w:t>Не предусмотрено</w:t>
            </w:r>
          </w:p>
          <w:p w:rsidR="008C2076" w:rsidRPr="00FF1AA3" w:rsidRDefault="008C2076">
            <w:pPr>
              <w:pStyle w:val="19"/>
              <w:ind w:firstLine="0"/>
              <w:rPr>
                <w:sz w:val="24"/>
                <w:szCs w:val="24"/>
              </w:rPr>
            </w:pPr>
          </w:p>
        </w:tc>
      </w:tr>
    </w:tbl>
    <w:p w:rsidR="008C2076" w:rsidRPr="00FF1AA3" w:rsidRDefault="008C2076" w:rsidP="00A15F83">
      <w:pPr>
        <w:pStyle w:val="19"/>
        <w:ind w:firstLine="0"/>
        <w:jc w:val="right"/>
        <w:outlineLvl w:val="0"/>
        <w:rPr>
          <w:rFonts w:eastAsia="MS Mincho"/>
          <w:szCs w:val="28"/>
        </w:rPr>
        <w:sectPr w:rsidR="008C2076" w:rsidRPr="00FF1AA3" w:rsidSect="007C51E1">
          <w:pgSz w:w="11907" w:h="16840" w:code="9"/>
          <w:pgMar w:top="1134" w:right="851" w:bottom="1134" w:left="1418" w:header="794" w:footer="794" w:gutter="0"/>
          <w:cols w:space="720"/>
          <w:titlePg/>
          <w:docGrid w:linePitch="326"/>
        </w:sectPr>
      </w:pPr>
    </w:p>
    <w:p w:rsidR="008C2076" w:rsidRPr="00FF1AA3" w:rsidRDefault="008C2076">
      <w:pPr>
        <w:pStyle w:val="19"/>
        <w:ind w:firstLine="0"/>
        <w:jc w:val="right"/>
        <w:outlineLvl w:val="0"/>
        <w:rPr>
          <w:rFonts w:eastAsia="MS Mincho"/>
          <w:szCs w:val="28"/>
        </w:rPr>
      </w:pPr>
      <w:r w:rsidRPr="00FF1AA3">
        <w:rPr>
          <w:rFonts w:eastAsia="MS Mincho"/>
          <w:szCs w:val="28"/>
        </w:rPr>
        <w:lastRenderedPageBreak/>
        <w:t>Приложение № 1</w:t>
      </w:r>
    </w:p>
    <w:p w:rsidR="008C2076" w:rsidRPr="00FF1AA3" w:rsidRDefault="008C2076" w:rsidP="00A15F83">
      <w:pPr>
        <w:ind w:firstLine="425"/>
        <w:jc w:val="right"/>
        <w:rPr>
          <w:sz w:val="28"/>
          <w:szCs w:val="28"/>
        </w:rPr>
      </w:pPr>
      <w:r w:rsidRPr="00FF1AA3">
        <w:rPr>
          <w:sz w:val="28"/>
          <w:szCs w:val="28"/>
        </w:rPr>
        <w:t>к документации о закупке</w:t>
      </w:r>
    </w:p>
    <w:p w:rsidR="008C2076" w:rsidRPr="00FF1AA3" w:rsidRDefault="008C2076" w:rsidP="000954FB">
      <w:pPr>
        <w:jc w:val="center"/>
        <w:rPr>
          <w:b/>
          <w:sz w:val="28"/>
          <w:szCs w:val="28"/>
        </w:rPr>
      </w:pPr>
      <w:r w:rsidRPr="00FF1AA3">
        <w:rPr>
          <w:b/>
          <w:sz w:val="28"/>
          <w:szCs w:val="28"/>
        </w:rPr>
        <w:t>На бланке претендента</w:t>
      </w:r>
    </w:p>
    <w:p w:rsidR="008C2076" w:rsidRPr="00FF1AA3" w:rsidRDefault="008C2076" w:rsidP="00F47376">
      <w:pPr>
        <w:jc w:val="center"/>
        <w:rPr>
          <w:b/>
          <w:i/>
          <w:sz w:val="28"/>
        </w:rPr>
      </w:pPr>
      <w:r w:rsidRPr="00FF1AA3">
        <w:rPr>
          <w:b/>
          <w:sz w:val="28"/>
        </w:rPr>
        <w:t>ЗАЯВКА ______________ (наименование претендента)</w:t>
      </w:r>
    </w:p>
    <w:p w:rsidR="008C2076" w:rsidRPr="00FF1AA3" w:rsidRDefault="008C2076" w:rsidP="00F47376">
      <w:pPr>
        <w:jc w:val="center"/>
        <w:rPr>
          <w:b/>
          <w:i/>
          <w:sz w:val="28"/>
        </w:rPr>
      </w:pPr>
      <w:r w:rsidRPr="00FF1AA3">
        <w:rPr>
          <w:b/>
          <w:sz w:val="28"/>
        </w:rPr>
        <w:t xml:space="preserve">НА УЧАСТИЕ В ОТКРЫТОМ КОНКУРСЕ № </w:t>
      </w:r>
      <w:proofErr w:type="spellStart"/>
      <w:r w:rsidRPr="00FF1AA3">
        <w:rPr>
          <w:b/>
          <w:sz w:val="28"/>
        </w:rPr>
        <w:t>ОКэ-МСП</w:t>
      </w:r>
      <w:proofErr w:type="gramStart"/>
      <w:r w:rsidRPr="00FF1AA3">
        <w:rPr>
          <w:b/>
          <w:sz w:val="28"/>
        </w:rPr>
        <w:t>-___-___</w:t>
      </w:r>
      <w:proofErr w:type="spellEnd"/>
      <w:r w:rsidRPr="00FF1AA3">
        <w:rPr>
          <w:b/>
          <w:sz w:val="28"/>
        </w:rPr>
        <w:t>-____</w:t>
      </w:r>
      <w:proofErr w:type="gramEnd"/>
    </w:p>
    <w:p w:rsidR="008C2076" w:rsidRPr="00FF1AA3" w:rsidRDefault="008C2076" w:rsidP="000954FB"/>
    <w:p w:rsidR="008C2076" w:rsidRPr="00FF1AA3" w:rsidRDefault="008C2076" w:rsidP="000954FB">
      <w:pPr>
        <w:pStyle w:val="afd"/>
        <w:jc w:val="both"/>
        <w:rPr>
          <w:i/>
          <w:szCs w:val="28"/>
        </w:rPr>
      </w:pPr>
      <w:r w:rsidRPr="00FF1AA3">
        <w:t>Будучи уполномоченным представлять и действовать от имени ________________ (</w:t>
      </w:r>
      <w:r w:rsidRPr="00FF1AA3">
        <w:rPr>
          <w:bCs/>
          <w:i/>
          <w:iCs/>
        </w:rPr>
        <w:t>наименование претендента или, в случае участия нескольких лиц на стороне одного участника, наименования таких лиц</w:t>
      </w:r>
      <w:r w:rsidRPr="00FF1AA3">
        <w:t>)</w:t>
      </w:r>
      <w:r w:rsidRPr="00FF1AA3">
        <w:rPr>
          <w:szCs w:val="28"/>
        </w:rPr>
        <w:t>, а также полностью изучив всю документацию о закупке, я, нижеподписавшийся, настоящим подаю заявку на участие в</w:t>
      </w:r>
      <w:r w:rsidRPr="00FF1AA3">
        <w:rPr>
          <w:i/>
          <w:szCs w:val="28"/>
        </w:rPr>
        <w:t xml:space="preserve"> </w:t>
      </w:r>
      <w:r w:rsidRPr="00FF1AA3">
        <w:rPr>
          <w:szCs w:val="28"/>
        </w:rPr>
        <w:t xml:space="preserve">Открытом конкурсе (далее – Заявка) № </w:t>
      </w:r>
      <w:proofErr w:type="spellStart"/>
      <w:r w:rsidRPr="00FF1AA3">
        <w:rPr>
          <w:szCs w:val="28"/>
        </w:rPr>
        <w:t>ОК</w:t>
      </w:r>
      <w:proofErr w:type="gramStart"/>
      <w:r w:rsidRPr="00FF1AA3">
        <w:rPr>
          <w:szCs w:val="28"/>
        </w:rPr>
        <w:t>э-</w:t>
      </w:r>
      <w:proofErr w:type="gramEnd"/>
      <w:r w:rsidRPr="00FF1AA3">
        <w:rPr>
          <w:szCs w:val="28"/>
        </w:rPr>
        <w:t>____-___</w:t>
      </w:r>
      <w:proofErr w:type="spellEnd"/>
      <w:r w:rsidRPr="00FF1AA3">
        <w:rPr>
          <w:szCs w:val="28"/>
        </w:rPr>
        <w:t xml:space="preserve">-____ (далее – Открытый конкурс) на ____________ </w:t>
      </w:r>
      <w:r w:rsidRPr="00FF1AA3">
        <w:rPr>
          <w:i/>
          <w:szCs w:val="28"/>
        </w:rPr>
        <w:t xml:space="preserve">(выполнение работ по ______, оказание услуг </w:t>
      </w:r>
      <w:proofErr w:type="spellStart"/>
      <w:r w:rsidRPr="00FF1AA3">
        <w:rPr>
          <w:i/>
          <w:szCs w:val="28"/>
        </w:rPr>
        <w:t>по_____</w:t>
      </w:r>
      <w:proofErr w:type="spellEnd"/>
      <w:r w:rsidRPr="00FF1AA3">
        <w:rPr>
          <w:i/>
          <w:szCs w:val="28"/>
        </w:rPr>
        <w:t>, на поставку товаров _______ - переписать из предмета Открытого конкурса)</w:t>
      </w:r>
      <w:r w:rsidRPr="00FF1AA3">
        <w:t>.</w:t>
      </w:r>
    </w:p>
    <w:p w:rsidR="008C2076" w:rsidRPr="00FF1AA3" w:rsidRDefault="008C2076" w:rsidP="000954FB">
      <w:pPr>
        <w:pStyle w:val="19"/>
        <w:rPr>
          <w:szCs w:val="28"/>
        </w:rPr>
      </w:pPr>
      <w:r w:rsidRPr="00FF1AA3">
        <w:rPr>
          <w:szCs w:val="28"/>
        </w:rPr>
        <w:t>Уполномоченным представителям ПАО «</w:t>
      </w:r>
      <w:proofErr w:type="spellStart"/>
      <w:r w:rsidRPr="00FF1AA3">
        <w:rPr>
          <w:szCs w:val="28"/>
        </w:rPr>
        <w:t>ТрансКонтейнер</w:t>
      </w:r>
      <w:proofErr w:type="spellEnd"/>
      <w:r w:rsidRPr="00FF1AA3">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8C2076" w:rsidRPr="00FF1AA3" w:rsidRDefault="008C2076" w:rsidP="000954FB">
      <w:pPr>
        <w:pStyle w:val="19"/>
        <w:ind w:firstLine="708"/>
        <w:rPr>
          <w:szCs w:val="28"/>
        </w:rPr>
      </w:pPr>
      <w:r w:rsidRPr="00FF1AA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8C2076" w:rsidRPr="00FF1AA3" w:rsidRDefault="008C2076" w:rsidP="000954FB">
      <w:pPr>
        <w:pStyle w:val="19"/>
        <w:ind w:firstLine="708"/>
        <w:rPr>
          <w:szCs w:val="28"/>
        </w:rPr>
      </w:pPr>
      <w:r w:rsidRPr="00FF1AA3">
        <w:rPr>
          <w:szCs w:val="28"/>
        </w:rPr>
        <w:t>Настоящим подтверждается, что _________(</w:t>
      </w:r>
      <w:r w:rsidRPr="00FF1AA3">
        <w:rPr>
          <w:i/>
          <w:szCs w:val="28"/>
        </w:rPr>
        <w:t>наименование претендента)</w:t>
      </w:r>
      <w:r w:rsidRPr="00FF1AA3">
        <w:rPr>
          <w:szCs w:val="28"/>
        </w:rPr>
        <w:t xml:space="preserve"> ознакомилос</w:t>
      </w:r>
      <w:proofErr w:type="gramStart"/>
      <w:r w:rsidRPr="00FF1AA3">
        <w:rPr>
          <w:szCs w:val="28"/>
        </w:rPr>
        <w:t>ь(</w:t>
      </w:r>
      <w:proofErr w:type="spellStart"/>
      <w:proofErr w:type="gramEnd"/>
      <w:r w:rsidRPr="00FF1AA3">
        <w:rPr>
          <w:szCs w:val="28"/>
        </w:rPr>
        <w:t>ся</w:t>
      </w:r>
      <w:proofErr w:type="spellEnd"/>
      <w:r w:rsidRPr="00FF1AA3">
        <w:rPr>
          <w:szCs w:val="28"/>
        </w:rPr>
        <w:t>) с условиями документации о закупке, с ними согласно(</w:t>
      </w:r>
      <w:proofErr w:type="spellStart"/>
      <w:r w:rsidRPr="00FF1AA3">
        <w:rPr>
          <w:szCs w:val="28"/>
        </w:rPr>
        <w:t>ен</w:t>
      </w:r>
      <w:proofErr w:type="spellEnd"/>
      <w:r w:rsidRPr="00FF1AA3">
        <w:rPr>
          <w:szCs w:val="28"/>
        </w:rPr>
        <w:t>) и возражений не имеет.</w:t>
      </w:r>
    </w:p>
    <w:p w:rsidR="008C2076" w:rsidRPr="00FF1AA3" w:rsidRDefault="008C2076" w:rsidP="000954FB">
      <w:pPr>
        <w:pStyle w:val="19"/>
        <w:ind w:firstLine="709"/>
        <w:rPr>
          <w:szCs w:val="28"/>
        </w:rPr>
      </w:pPr>
      <w:r w:rsidRPr="00FF1AA3">
        <w:rPr>
          <w:szCs w:val="28"/>
        </w:rPr>
        <w:t>В частности, _______ (</w:t>
      </w:r>
      <w:r w:rsidRPr="00FF1AA3">
        <w:rPr>
          <w:i/>
          <w:szCs w:val="28"/>
        </w:rPr>
        <w:t>наименование претендента)</w:t>
      </w:r>
      <w:r w:rsidRPr="00FF1AA3">
        <w:rPr>
          <w:szCs w:val="28"/>
        </w:rPr>
        <w:t>, подавая настоящую Заявку, согласн</w:t>
      </w:r>
      <w:proofErr w:type="gramStart"/>
      <w:r w:rsidRPr="00FF1AA3">
        <w:rPr>
          <w:szCs w:val="28"/>
        </w:rPr>
        <w:t>о(</w:t>
      </w:r>
      <w:proofErr w:type="spellStart"/>
      <w:proofErr w:type="gramEnd"/>
      <w:r w:rsidRPr="00FF1AA3">
        <w:rPr>
          <w:szCs w:val="28"/>
        </w:rPr>
        <w:t>ен</w:t>
      </w:r>
      <w:proofErr w:type="spellEnd"/>
      <w:r w:rsidRPr="00FF1AA3">
        <w:rPr>
          <w:szCs w:val="28"/>
        </w:rPr>
        <w:t>) с тем, что:</w:t>
      </w:r>
    </w:p>
    <w:p w:rsidR="008C2076" w:rsidRPr="00FF1AA3" w:rsidRDefault="008C2076" w:rsidP="001B1644">
      <w:pPr>
        <w:pStyle w:val="afd"/>
        <w:widowControl w:val="0"/>
        <w:numPr>
          <w:ilvl w:val="0"/>
          <w:numId w:val="11"/>
        </w:numPr>
        <w:tabs>
          <w:tab w:val="clear" w:pos="1440"/>
          <w:tab w:val="num" w:pos="0"/>
          <w:tab w:val="left" w:pos="960"/>
          <w:tab w:val="left" w:pos="1080"/>
          <w:tab w:val="num" w:pos="2629"/>
        </w:tabs>
        <w:ind w:left="0" w:firstLine="720"/>
        <w:jc w:val="both"/>
        <w:rPr>
          <w:szCs w:val="28"/>
        </w:rPr>
      </w:pPr>
      <w:r w:rsidRPr="00FF1AA3">
        <w:rPr>
          <w:szCs w:val="28"/>
        </w:rPr>
        <w:t xml:space="preserve">результаты рассмотрения Заявки зависят от проверки всех данных, представленных </w:t>
      </w:r>
      <w:r w:rsidRPr="00FF1AA3">
        <w:rPr>
          <w:i/>
          <w:szCs w:val="28"/>
        </w:rPr>
        <w:t>______________ (наименование претендента)</w:t>
      </w:r>
      <w:r w:rsidRPr="00FF1AA3">
        <w:rPr>
          <w:szCs w:val="28"/>
        </w:rPr>
        <w:t>, а также иных сведений, имеющихся в распоряжении Заказчика;</w:t>
      </w:r>
    </w:p>
    <w:p w:rsidR="008C2076" w:rsidRPr="00FF1AA3" w:rsidRDefault="008C2076" w:rsidP="001B1644">
      <w:pPr>
        <w:pStyle w:val="afd"/>
        <w:numPr>
          <w:ilvl w:val="0"/>
          <w:numId w:val="11"/>
        </w:numPr>
        <w:tabs>
          <w:tab w:val="clear" w:pos="1440"/>
          <w:tab w:val="num" w:pos="0"/>
          <w:tab w:val="left" w:pos="1080"/>
          <w:tab w:val="num" w:pos="2629"/>
          <w:tab w:val="left" w:pos="7938"/>
        </w:tabs>
        <w:ind w:left="0" w:firstLine="720"/>
        <w:jc w:val="both"/>
        <w:rPr>
          <w:szCs w:val="28"/>
        </w:rPr>
      </w:pPr>
      <w:r w:rsidRPr="00FF1AA3">
        <w:rPr>
          <w:szCs w:val="28"/>
        </w:rPr>
        <w:t xml:space="preserve">за любую ошибку или упущение в представленной </w:t>
      </w:r>
      <w:r w:rsidRPr="00FF1AA3">
        <w:rPr>
          <w:i/>
          <w:szCs w:val="28"/>
        </w:rPr>
        <w:t xml:space="preserve">__________________ (наименование претендента) </w:t>
      </w:r>
      <w:r w:rsidRPr="00FF1AA3">
        <w:rPr>
          <w:szCs w:val="28"/>
        </w:rPr>
        <w:t xml:space="preserve">Заявке ответственность целиком и полностью будет лежать на </w:t>
      </w:r>
      <w:r w:rsidRPr="00FF1AA3">
        <w:rPr>
          <w:i/>
          <w:szCs w:val="28"/>
        </w:rPr>
        <w:t>__________________ (наименование претендента)</w:t>
      </w:r>
      <w:r w:rsidRPr="00FF1AA3">
        <w:rPr>
          <w:szCs w:val="28"/>
        </w:rPr>
        <w:t>;</w:t>
      </w:r>
    </w:p>
    <w:p w:rsidR="008C2076" w:rsidRPr="00FF1AA3" w:rsidRDefault="008C2076" w:rsidP="001B1644">
      <w:pPr>
        <w:pStyle w:val="afd"/>
        <w:numPr>
          <w:ilvl w:val="0"/>
          <w:numId w:val="11"/>
        </w:numPr>
        <w:tabs>
          <w:tab w:val="clear" w:pos="1440"/>
          <w:tab w:val="num" w:pos="0"/>
          <w:tab w:val="left" w:pos="1080"/>
          <w:tab w:val="num" w:pos="2629"/>
          <w:tab w:val="left" w:pos="7938"/>
        </w:tabs>
        <w:ind w:left="0" w:firstLine="720"/>
        <w:jc w:val="both"/>
        <w:rPr>
          <w:szCs w:val="28"/>
        </w:rPr>
      </w:pPr>
      <w:r w:rsidRPr="00FF1AA3">
        <w:rPr>
          <w:szCs w:val="28"/>
        </w:rPr>
        <w:t>Открытый конкурс может быть прекращен в любой момент до подведения его итогов без объяснения причин.</w:t>
      </w:r>
    </w:p>
    <w:p w:rsidR="008C2076" w:rsidRPr="00FF1AA3" w:rsidRDefault="008C2076" w:rsidP="001B1644">
      <w:pPr>
        <w:pStyle w:val="afd"/>
        <w:numPr>
          <w:ilvl w:val="0"/>
          <w:numId w:val="11"/>
        </w:numPr>
        <w:tabs>
          <w:tab w:val="clear" w:pos="1440"/>
          <w:tab w:val="num" w:pos="0"/>
          <w:tab w:val="left" w:pos="1080"/>
          <w:tab w:val="num" w:pos="2629"/>
          <w:tab w:val="left" w:pos="7938"/>
        </w:tabs>
        <w:ind w:left="0" w:firstLine="720"/>
        <w:jc w:val="both"/>
        <w:rPr>
          <w:szCs w:val="28"/>
        </w:rPr>
      </w:pPr>
      <w:r w:rsidRPr="00FF1AA3">
        <w:rPr>
          <w:szCs w:val="28"/>
        </w:rPr>
        <w:t xml:space="preserve">Победителем может быть признан участник, предложивший не самую низкую цену. </w:t>
      </w:r>
    </w:p>
    <w:p w:rsidR="008C2076" w:rsidRPr="00FF1AA3" w:rsidRDefault="008C2076" w:rsidP="000954FB">
      <w:pPr>
        <w:ind w:firstLine="553"/>
        <w:jc w:val="both"/>
        <w:rPr>
          <w:sz w:val="28"/>
          <w:szCs w:val="20"/>
        </w:rPr>
      </w:pPr>
      <w:r w:rsidRPr="00FF1AA3">
        <w:rPr>
          <w:sz w:val="28"/>
          <w:szCs w:val="20"/>
        </w:rPr>
        <w:t xml:space="preserve">В случае признания _________ </w:t>
      </w:r>
      <w:r w:rsidRPr="00FF1AA3">
        <w:rPr>
          <w:i/>
          <w:sz w:val="28"/>
          <w:szCs w:val="20"/>
        </w:rPr>
        <w:t>(наименование претендента)</w:t>
      </w:r>
      <w:r w:rsidRPr="00FF1AA3">
        <w:rPr>
          <w:sz w:val="28"/>
          <w:szCs w:val="20"/>
        </w:rPr>
        <w:t xml:space="preserve"> победителем обязуется:</w:t>
      </w:r>
    </w:p>
    <w:p w:rsidR="008C2076" w:rsidRPr="00FF1AA3" w:rsidRDefault="008C2076" w:rsidP="001B1644">
      <w:pPr>
        <w:numPr>
          <w:ilvl w:val="0"/>
          <w:numId w:val="12"/>
        </w:numPr>
        <w:tabs>
          <w:tab w:val="left" w:pos="1418"/>
        </w:tabs>
        <w:ind w:left="0" w:firstLine="709"/>
        <w:jc w:val="both"/>
        <w:rPr>
          <w:sz w:val="28"/>
          <w:szCs w:val="20"/>
        </w:rPr>
      </w:pPr>
      <w:r w:rsidRPr="00FF1AA3">
        <w:rPr>
          <w:sz w:val="28"/>
          <w:szCs w:val="20"/>
        </w:rPr>
        <w:t xml:space="preserve">Придерживаться положений нашей Заявки в течение </w:t>
      </w:r>
      <w:proofErr w:type="spellStart"/>
      <w:r w:rsidRPr="00FF1AA3">
        <w:rPr>
          <w:i/>
          <w:sz w:val="28"/>
          <w:szCs w:val="20"/>
          <w:u w:val="single"/>
        </w:rPr>
        <w:t>______</w:t>
      </w:r>
      <w:r w:rsidRPr="00FF1AA3">
        <w:rPr>
          <w:sz w:val="28"/>
          <w:szCs w:val="20"/>
        </w:rPr>
        <w:t>дней</w:t>
      </w:r>
      <w:proofErr w:type="spellEnd"/>
      <w:r w:rsidRPr="00FF1AA3">
        <w:rPr>
          <w:sz w:val="28"/>
          <w:szCs w:val="20"/>
        </w:rPr>
        <w:t xml:space="preserve"> (</w:t>
      </w:r>
      <w:r w:rsidRPr="00FF1AA3">
        <w:rPr>
          <w:i/>
          <w:sz w:val="28"/>
          <w:szCs w:val="20"/>
        </w:rPr>
        <w:t xml:space="preserve">указать срок не </w:t>
      </w:r>
      <w:proofErr w:type="gramStart"/>
      <w:r w:rsidRPr="00FF1AA3">
        <w:rPr>
          <w:i/>
          <w:sz w:val="28"/>
          <w:szCs w:val="20"/>
        </w:rPr>
        <w:t>менее указанного</w:t>
      </w:r>
      <w:proofErr w:type="gramEnd"/>
      <w:r w:rsidRPr="00FF1AA3">
        <w:rPr>
          <w:i/>
          <w:sz w:val="28"/>
          <w:szCs w:val="20"/>
        </w:rPr>
        <w:t xml:space="preserve"> в пункте 7 Информационной карты</w:t>
      </w:r>
      <w:r w:rsidRPr="00FF1AA3">
        <w:rPr>
          <w:sz w:val="28"/>
          <w:szCs w:val="20"/>
        </w:rPr>
        <w:t xml:space="preserve">) с даты, установленной как день окончания подачи Заявок, указанной в пункте 6 </w:t>
      </w:r>
      <w:r w:rsidRPr="00FF1AA3">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8C2076" w:rsidRPr="00FF1AA3" w:rsidRDefault="008C2076" w:rsidP="001B1644">
      <w:pPr>
        <w:numPr>
          <w:ilvl w:val="0"/>
          <w:numId w:val="12"/>
        </w:numPr>
        <w:tabs>
          <w:tab w:val="left" w:pos="1418"/>
        </w:tabs>
        <w:ind w:left="0" w:firstLine="709"/>
        <w:jc w:val="both"/>
        <w:rPr>
          <w:sz w:val="28"/>
          <w:szCs w:val="20"/>
        </w:rPr>
      </w:pPr>
      <w:proofErr w:type="gramStart"/>
      <w:r w:rsidRPr="00FF1AA3">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FF1AA3">
        <w:rPr>
          <w:i/>
          <w:sz w:val="28"/>
          <w:szCs w:val="20"/>
        </w:rPr>
        <w:t>в случае, если претендент является публичным акционерным обществом</w:t>
      </w:r>
      <w:r w:rsidRPr="00FF1AA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FF1AA3">
        <w:rPr>
          <w:i/>
          <w:sz w:val="28"/>
          <w:szCs w:val="20"/>
        </w:rPr>
        <w:t>наименование претендента</w:t>
      </w:r>
      <w:r w:rsidRPr="00FF1AA3">
        <w:rPr>
          <w:sz w:val="28"/>
          <w:szCs w:val="20"/>
        </w:rPr>
        <w:t>), а также иные сведения, необходимые для заключения договора с ПАО «</w:t>
      </w:r>
      <w:proofErr w:type="spellStart"/>
      <w:r w:rsidRPr="00FF1AA3">
        <w:rPr>
          <w:sz w:val="28"/>
          <w:szCs w:val="20"/>
        </w:rPr>
        <w:t>ТрансКонтейнер</w:t>
      </w:r>
      <w:proofErr w:type="spellEnd"/>
      <w:r w:rsidRPr="00FF1AA3">
        <w:rPr>
          <w:sz w:val="28"/>
          <w:szCs w:val="20"/>
        </w:rPr>
        <w:t>».</w:t>
      </w:r>
      <w:proofErr w:type="gramEnd"/>
    </w:p>
    <w:p w:rsidR="008C2076" w:rsidRPr="00FF1AA3" w:rsidRDefault="008C2076" w:rsidP="00A05A20">
      <w:pPr>
        <w:tabs>
          <w:tab w:val="left" w:pos="1418"/>
        </w:tabs>
        <w:jc w:val="both"/>
        <w:rPr>
          <w:sz w:val="28"/>
          <w:szCs w:val="20"/>
        </w:rPr>
      </w:pPr>
      <w:r w:rsidRPr="00FF1AA3">
        <w:rPr>
          <w:sz w:val="28"/>
          <w:szCs w:val="20"/>
        </w:rPr>
        <w:t>____________________ (</w:t>
      </w:r>
      <w:r w:rsidRPr="00FF1AA3">
        <w:rPr>
          <w:i/>
          <w:sz w:val="28"/>
          <w:szCs w:val="20"/>
        </w:rPr>
        <w:t>наименование претендента</w:t>
      </w:r>
      <w:r w:rsidRPr="00FF1AA3">
        <w:rPr>
          <w:sz w:val="28"/>
          <w:szCs w:val="20"/>
        </w:rPr>
        <w:t>) предупрежде</w:t>
      </w:r>
      <w:proofErr w:type="gramStart"/>
      <w:r w:rsidRPr="00FF1AA3">
        <w:rPr>
          <w:sz w:val="28"/>
          <w:szCs w:val="20"/>
        </w:rPr>
        <w:t>н(</w:t>
      </w:r>
      <w:proofErr w:type="gramEnd"/>
      <w:r w:rsidRPr="00FF1AA3">
        <w:rPr>
          <w:sz w:val="28"/>
          <w:szCs w:val="20"/>
        </w:rPr>
        <w:t>о), что при непредставлении указанных сведений и документов, ПАО «</w:t>
      </w:r>
      <w:proofErr w:type="spellStart"/>
      <w:r w:rsidRPr="00FF1AA3">
        <w:rPr>
          <w:sz w:val="28"/>
          <w:szCs w:val="20"/>
        </w:rPr>
        <w:t>ТрансКонтейнер</w:t>
      </w:r>
      <w:proofErr w:type="spellEnd"/>
      <w:r w:rsidRPr="00FF1AA3">
        <w:rPr>
          <w:sz w:val="28"/>
          <w:szCs w:val="20"/>
        </w:rPr>
        <w:t xml:space="preserve">» вправе отказаться от заключения договора. </w:t>
      </w:r>
    </w:p>
    <w:p w:rsidR="008C2076" w:rsidRPr="00FF1AA3" w:rsidRDefault="008C2076" w:rsidP="001B1644">
      <w:pPr>
        <w:numPr>
          <w:ilvl w:val="0"/>
          <w:numId w:val="12"/>
        </w:numPr>
        <w:tabs>
          <w:tab w:val="left" w:pos="1418"/>
        </w:tabs>
        <w:ind w:left="0" w:firstLine="714"/>
        <w:jc w:val="both"/>
        <w:rPr>
          <w:sz w:val="28"/>
          <w:szCs w:val="20"/>
        </w:rPr>
      </w:pPr>
      <w:r w:rsidRPr="00FF1AA3">
        <w:rPr>
          <w:sz w:val="28"/>
          <w:szCs w:val="20"/>
        </w:rPr>
        <w:t>Подписать догово</w:t>
      </w:r>
      <w:proofErr w:type="gramStart"/>
      <w:r w:rsidRPr="00FF1AA3">
        <w:rPr>
          <w:sz w:val="28"/>
          <w:szCs w:val="20"/>
        </w:rPr>
        <w:t>р(</w:t>
      </w:r>
      <w:proofErr w:type="spellStart"/>
      <w:proofErr w:type="gramEnd"/>
      <w:r w:rsidRPr="00FF1AA3">
        <w:rPr>
          <w:sz w:val="28"/>
          <w:szCs w:val="20"/>
        </w:rPr>
        <w:t>ы</w:t>
      </w:r>
      <w:proofErr w:type="spellEnd"/>
      <w:r w:rsidRPr="00FF1AA3">
        <w:rPr>
          <w:sz w:val="28"/>
          <w:szCs w:val="20"/>
        </w:rPr>
        <w:t>) на условиях настоящей Заявки на участие в Открытом конкурсе и на условиях, объявленных в документации о закупке.</w:t>
      </w:r>
    </w:p>
    <w:p w:rsidR="008C2076" w:rsidRPr="00FF1AA3" w:rsidRDefault="008C2076" w:rsidP="001B1644">
      <w:pPr>
        <w:numPr>
          <w:ilvl w:val="0"/>
          <w:numId w:val="12"/>
        </w:numPr>
        <w:tabs>
          <w:tab w:val="left" w:pos="1418"/>
        </w:tabs>
        <w:ind w:left="0" w:firstLine="714"/>
        <w:jc w:val="both"/>
        <w:rPr>
          <w:sz w:val="28"/>
          <w:szCs w:val="20"/>
        </w:rPr>
      </w:pPr>
      <w:r w:rsidRPr="00FF1AA3">
        <w:rPr>
          <w:sz w:val="28"/>
          <w:szCs w:val="20"/>
        </w:rPr>
        <w:t>Исполнять обязанности, предусмотренные заключенным договором строго в соответствии с требованиями такого договора.</w:t>
      </w:r>
    </w:p>
    <w:p w:rsidR="008C2076" w:rsidRPr="00FF1AA3" w:rsidRDefault="008C2076" w:rsidP="001B1644">
      <w:pPr>
        <w:numPr>
          <w:ilvl w:val="0"/>
          <w:numId w:val="12"/>
        </w:numPr>
        <w:ind w:left="0" w:firstLine="714"/>
        <w:jc w:val="both"/>
        <w:rPr>
          <w:sz w:val="28"/>
          <w:szCs w:val="20"/>
        </w:rPr>
      </w:pPr>
      <w:r w:rsidRPr="00FF1AA3">
        <w:rPr>
          <w:sz w:val="28"/>
          <w:szCs w:val="20"/>
        </w:rPr>
        <w:t>Не вносить в договор изменения, не предусмотренные условиями документации о закупке.</w:t>
      </w:r>
    </w:p>
    <w:p w:rsidR="008C2076" w:rsidRPr="00FF1AA3" w:rsidRDefault="008C2076" w:rsidP="000954FB">
      <w:pPr>
        <w:pStyle w:val="afa"/>
        <w:ind w:firstLine="553"/>
        <w:rPr>
          <w:rFonts w:eastAsia="Times New Roman"/>
          <w:sz w:val="28"/>
        </w:rPr>
      </w:pPr>
      <w:r w:rsidRPr="00FF1AA3">
        <w:rPr>
          <w:rFonts w:eastAsia="Times New Roman"/>
          <w:sz w:val="28"/>
        </w:rPr>
        <w:t>Настоящим подтверждается, что:</w:t>
      </w:r>
    </w:p>
    <w:p w:rsidR="008C2076" w:rsidRPr="00FF1AA3" w:rsidRDefault="008C2076" w:rsidP="000954FB">
      <w:pPr>
        <w:pStyle w:val="afa"/>
        <w:ind w:firstLine="553"/>
        <w:rPr>
          <w:rFonts w:eastAsia="Times New Roman"/>
          <w:sz w:val="28"/>
        </w:rPr>
      </w:pPr>
      <w:r w:rsidRPr="00FF1AA3">
        <w:rPr>
          <w:rFonts w:eastAsia="Times New Roman"/>
          <w:sz w:val="28"/>
        </w:rPr>
        <w:t>- ___________ (</w:t>
      </w:r>
      <w:r w:rsidRPr="00FF1AA3">
        <w:rPr>
          <w:rFonts w:eastAsia="Times New Roman"/>
          <w:i/>
          <w:sz w:val="28"/>
        </w:rPr>
        <w:t>результаты работ, оказания услуг, товары и т.д.)</w:t>
      </w:r>
      <w:r w:rsidRPr="00FF1AA3">
        <w:rPr>
          <w:rFonts w:eastAsia="Times New Roman"/>
          <w:sz w:val="28"/>
        </w:rPr>
        <w:t xml:space="preserve"> предлагаемые _______ </w:t>
      </w:r>
      <w:r w:rsidRPr="00FF1AA3">
        <w:rPr>
          <w:rFonts w:eastAsia="Times New Roman"/>
          <w:i/>
          <w:sz w:val="28"/>
        </w:rPr>
        <w:t>(наименование претендента)</w:t>
      </w:r>
      <w:r w:rsidRPr="00FF1AA3">
        <w:rPr>
          <w:rFonts w:eastAsia="Times New Roman"/>
          <w:sz w:val="28"/>
        </w:rPr>
        <w:t>, свободны от любых прав со стороны третьих лиц, ________ (</w:t>
      </w:r>
      <w:r w:rsidRPr="00FF1AA3">
        <w:rPr>
          <w:rFonts w:eastAsia="Times New Roman"/>
          <w:i/>
          <w:sz w:val="28"/>
        </w:rPr>
        <w:t>наименование претендента</w:t>
      </w:r>
      <w:r w:rsidRPr="00FF1AA3">
        <w:rPr>
          <w:rFonts w:eastAsia="Times New Roman"/>
          <w:sz w:val="28"/>
        </w:rPr>
        <w:t>) согласно в случае признания победителем и подписания договора передать все права на___________ (</w:t>
      </w:r>
      <w:r w:rsidRPr="00FF1AA3">
        <w:rPr>
          <w:rFonts w:eastAsia="Times New Roman"/>
          <w:i/>
          <w:sz w:val="28"/>
        </w:rPr>
        <w:t>результаты работ, оказания услуг, товары и т.д.)</w:t>
      </w:r>
      <w:r w:rsidRPr="00FF1AA3">
        <w:rPr>
          <w:rFonts w:eastAsia="Times New Roman"/>
          <w:sz w:val="28"/>
        </w:rPr>
        <w:t xml:space="preserve"> Заказчику;</w:t>
      </w:r>
    </w:p>
    <w:p w:rsidR="008C2076" w:rsidRPr="00FF1AA3" w:rsidRDefault="008C2076" w:rsidP="000954FB">
      <w:pPr>
        <w:pStyle w:val="afa"/>
        <w:ind w:firstLine="553"/>
        <w:rPr>
          <w:rFonts w:eastAsia="Times New Roman"/>
          <w:sz w:val="28"/>
        </w:rPr>
      </w:pPr>
      <w:r w:rsidRPr="00FF1AA3">
        <w:rPr>
          <w:rFonts w:eastAsia="Times New Roman"/>
          <w:sz w:val="28"/>
        </w:rPr>
        <w:t>- ________(наименование претендента) не находится в процессе ликвидации;</w:t>
      </w:r>
    </w:p>
    <w:p w:rsidR="008C2076" w:rsidRPr="00FF1AA3" w:rsidRDefault="008C2076" w:rsidP="00AF0C50">
      <w:pPr>
        <w:pStyle w:val="afa"/>
        <w:ind w:firstLine="553"/>
        <w:rPr>
          <w:rFonts w:eastAsia="Times New Roman"/>
          <w:sz w:val="28"/>
        </w:rPr>
      </w:pPr>
      <w:proofErr w:type="gramStart"/>
      <w:r w:rsidRPr="00FF1AA3">
        <w:rPr>
          <w:rFonts w:eastAsia="Times New Roman"/>
          <w:sz w:val="28"/>
        </w:rPr>
        <w:t xml:space="preserve">- ________(наименование претендента) </w:t>
      </w:r>
      <w:r w:rsidRPr="00FF1AA3">
        <w:rPr>
          <w:sz w:val="28"/>
          <w:szCs w:val="28"/>
        </w:rPr>
        <w:t>на дату подачи Заявки на участие в Открытом конкурсе</w:t>
      </w:r>
      <w:r w:rsidRPr="00FF1AA3">
        <w:rPr>
          <w:rFonts w:eastAsia="Times New Roman"/>
          <w:sz w:val="28"/>
        </w:rPr>
        <w:t xml:space="preserve"> не признан несостоятельным (банкротом), в том числе</w:t>
      </w:r>
      <w:r w:rsidRPr="00FF1AA3">
        <w:rPr>
          <w:sz w:val="28"/>
          <w:szCs w:val="28"/>
        </w:rPr>
        <w:t xml:space="preserve"> отсутствует возбужденные в отношении него дела о несостоятельности (банкротстве)</w:t>
      </w:r>
      <w:r w:rsidRPr="00FF1AA3">
        <w:rPr>
          <w:rFonts w:eastAsia="Times New Roman"/>
          <w:sz w:val="28"/>
        </w:rPr>
        <w:t>;</w:t>
      </w:r>
      <w:proofErr w:type="gramEnd"/>
    </w:p>
    <w:p w:rsidR="008C2076" w:rsidRPr="00FF1AA3" w:rsidRDefault="008C2076" w:rsidP="000954FB">
      <w:pPr>
        <w:pStyle w:val="afa"/>
        <w:ind w:firstLine="553"/>
        <w:rPr>
          <w:rFonts w:eastAsia="Times New Roman"/>
          <w:sz w:val="28"/>
        </w:rPr>
      </w:pPr>
      <w:r w:rsidRPr="00FF1AA3">
        <w:rPr>
          <w:rFonts w:eastAsia="Times New Roman"/>
          <w:sz w:val="28"/>
        </w:rPr>
        <w:t>- на имущество ________ (наименование претендента) не наложен арест, экономическая деятельность не приостановлена;</w:t>
      </w:r>
    </w:p>
    <w:p w:rsidR="008C2076" w:rsidRPr="00FF1AA3" w:rsidRDefault="008C2076" w:rsidP="00AF0C50">
      <w:pPr>
        <w:ind w:firstLine="540"/>
        <w:jc w:val="both"/>
        <w:rPr>
          <w:sz w:val="28"/>
          <w:szCs w:val="28"/>
        </w:rPr>
      </w:pPr>
      <w:r w:rsidRPr="00FF1AA3">
        <w:rPr>
          <w:sz w:val="28"/>
          <w:szCs w:val="28"/>
        </w:rPr>
        <w:t>- ________ (</w:t>
      </w:r>
      <w:r w:rsidRPr="00FF1AA3">
        <w:rPr>
          <w:i/>
          <w:sz w:val="28"/>
          <w:szCs w:val="28"/>
        </w:rPr>
        <w:t>наименование претендента</w:t>
      </w:r>
      <w:r w:rsidRPr="00FF1AA3">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FF1AA3">
        <w:rPr>
          <w:sz w:val="28"/>
          <w:szCs w:val="28"/>
        </w:rPr>
        <w:t>неприостановлена</w:t>
      </w:r>
      <w:proofErr w:type="spellEnd"/>
      <w:r w:rsidRPr="00FF1AA3">
        <w:rPr>
          <w:sz w:val="28"/>
          <w:szCs w:val="28"/>
        </w:rPr>
        <w:t>;</w:t>
      </w:r>
    </w:p>
    <w:p w:rsidR="008C2076" w:rsidRPr="00FF1AA3" w:rsidRDefault="008C2076" w:rsidP="000954FB">
      <w:pPr>
        <w:pStyle w:val="afa"/>
        <w:rPr>
          <w:sz w:val="28"/>
          <w:szCs w:val="28"/>
        </w:rPr>
      </w:pPr>
      <w:r w:rsidRPr="00FF1AA3">
        <w:rPr>
          <w:rFonts w:eastAsia="Times New Roman"/>
          <w:sz w:val="28"/>
        </w:rPr>
        <w:t xml:space="preserve">- у _______ (наименование претендента) отсутствует задолженность </w:t>
      </w:r>
      <w:r w:rsidRPr="00FF1AA3">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FF1AA3">
        <w:rPr>
          <w:sz w:val="28"/>
          <w:szCs w:val="28"/>
        </w:rPr>
        <w:t>ТрансКонтейнер</w:t>
      </w:r>
      <w:proofErr w:type="spellEnd"/>
      <w:r w:rsidRPr="00FF1AA3">
        <w:rPr>
          <w:sz w:val="28"/>
          <w:szCs w:val="28"/>
        </w:rPr>
        <w:t>»;</w:t>
      </w:r>
    </w:p>
    <w:p w:rsidR="008C2076" w:rsidRPr="00FF1AA3" w:rsidRDefault="008C2076" w:rsidP="000954FB">
      <w:pPr>
        <w:pStyle w:val="afa"/>
        <w:ind w:firstLine="553"/>
        <w:rPr>
          <w:sz w:val="28"/>
          <w:szCs w:val="28"/>
        </w:rPr>
      </w:pPr>
      <w:r w:rsidRPr="00FF1AA3">
        <w:rPr>
          <w:rFonts w:eastAsia="Times New Roman"/>
          <w:sz w:val="28"/>
        </w:rPr>
        <w:t xml:space="preserve">- </w:t>
      </w:r>
      <w:r w:rsidRPr="00FF1AA3">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FF1AA3">
        <w:rPr>
          <w:rFonts w:eastAsia="Times New Roman"/>
          <w:sz w:val="28"/>
        </w:rPr>
        <w:lastRenderedPageBreak/>
        <w:t>осуществляющим поставки товаров, выполнение работ, оказание услуг, являющихся предметом закупки;</w:t>
      </w:r>
    </w:p>
    <w:p w:rsidR="008C2076" w:rsidRPr="00FF1AA3" w:rsidRDefault="008C2076" w:rsidP="000954FB">
      <w:pPr>
        <w:pStyle w:val="afa"/>
        <w:ind w:firstLine="553"/>
        <w:rPr>
          <w:rFonts w:eastAsia="Times New Roman"/>
          <w:sz w:val="28"/>
        </w:rPr>
      </w:pPr>
      <w:r w:rsidRPr="00FF1AA3">
        <w:rPr>
          <w:sz w:val="28"/>
          <w:szCs w:val="28"/>
        </w:rPr>
        <w:t xml:space="preserve">-  </w:t>
      </w:r>
      <w:r w:rsidRPr="00FF1AA3">
        <w:rPr>
          <w:rFonts w:eastAsia="Times New Roman"/>
          <w:sz w:val="28"/>
        </w:rPr>
        <w:t xml:space="preserve">________ (наименование претендента) не </w:t>
      </w:r>
      <w:proofErr w:type="gramStart"/>
      <w:r w:rsidRPr="00FF1AA3">
        <w:rPr>
          <w:rFonts w:eastAsia="Times New Roman"/>
          <w:sz w:val="28"/>
        </w:rPr>
        <w:t>имеет и не</w:t>
      </w:r>
      <w:proofErr w:type="gramEnd"/>
      <w:r w:rsidRPr="00FF1AA3">
        <w:rPr>
          <w:rFonts w:eastAsia="Times New Roman"/>
          <w:sz w:val="28"/>
        </w:rPr>
        <w:t xml:space="preserve"> будет иметь никаких претензий в отношении права (и в отношении реализации права) ПАО «</w:t>
      </w:r>
      <w:proofErr w:type="spellStart"/>
      <w:r w:rsidRPr="00FF1AA3">
        <w:rPr>
          <w:rFonts w:eastAsia="Times New Roman"/>
          <w:sz w:val="28"/>
        </w:rPr>
        <w:t>ТрансКонтейнер</w:t>
      </w:r>
      <w:proofErr w:type="spellEnd"/>
      <w:r w:rsidRPr="00FF1AA3">
        <w:rPr>
          <w:rFonts w:eastAsia="Times New Roman"/>
          <w:sz w:val="28"/>
        </w:rPr>
        <w:t>» отменить Открытый конкурс в любое время до момента объявления победителя Открытого конкурса;</w:t>
      </w:r>
    </w:p>
    <w:p w:rsidR="008C2076" w:rsidRPr="00FF1AA3" w:rsidRDefault="008C2076" w:rsidP="000954FB">
      <w:pPr>
        <w:pStyle w:val="afa"/>
        <w:ind w:firstLine="553"/>
        <w:rPr>
          <w:rFonts w:eastAsia="Times New Roman"/>
          <w:sz w:val="28"/>
        </w:rPr>
      </w:pPr>
      <w:r w:rsidRPr="00FF1AA3">
        <w:rPr>
          <w:sz w:val="28"/>
          <w:szCs w:val="28"/>
        </w:rPr>
        <w:t xml:space="preserve">-  </w:t>
      </w:r>
      <w:r w:rsidRPr="00FF1AA3">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8C2076" w:rsidRPr="00FF1AA3" w:rsidRDefault="008C2076" w:rsidP="000954FB">
      <w:pPr>
        <w:pStyle w:val="afa"/>
        <w:ind w:firstLine="553"/>
        <w:rPr>
          <w:rFonts w:eastAsia="Times New Roman"/>
          <w:sz w:val="28"/>
        </w:rPr>
      </w:pPr>
      <w:r w:rsidRPr="00FF1AA3">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8C2076" w:rsidRPr="00FF1AA3" w:rsidRDefault="008C2076" w:rsidP="00AF0C50">
      <w:pPr>
        <w:pStyle w:val="afa"/>
        <w:ind w:firstLine="553"/>
        <w:rPr>
          <w:rFonts w:eastAsia="Times New Roman"/>
          <w:sz w:val="28"/>
        </w:rPr>
      </w:pPr>
      <w:proofErr w:type="gramStart"/>
      <w:r w:rsidRPr="00FF1AA3">
        <w:rPr>
          <w:sz w:val="28"/>
        </w:rPr>
        <w:t>- ________ (</w:t>
      </w:r>
      <w:r w:rsidRPr="00FF1AA3">
        <w:rPr>
          <w:i/>
          <w:sz w:val="28"/>
        </w:rPr>
        <w:t>наименование претендента</w:t>
      </w:r>
      <w:r w:rsidRPr="00FF1AA3">
        <w:rPr>
          <w:sz w:val="28"/>
        </w:rPr>
        <w:t>)</w:t>
      </w:r>
      <w:r w:rsidRPr="00FF1AA3">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w:t>
      </w:r>
      <w:smartTag w:uri="urn:schemas-microsoft-com:office:smarttags" w:element="metricconverter">
        <w:smartTagPr>
          <w:attr w:name="ProductID" w:val="2006 г"/>
        </w:smartTagPr>
        <w:r w:rsidRPr="00FF1AA3">
          <w:rPr>
            <w:rFonts w:eastAsia="Times New Roman"/>
            <w:sz w:val="28"/>
          </w:rPr>
          <w:t>2006 г</w:t>
        </w:r>
      </w:smartTag>
      <w:r w:rsidRPr="00FF1AA3">
        <w:rPr>
          <w:rFonts w:eastAsia="Times New Roman"/>
          <w:sz w:val="28"/>
        </w:rPr>
        <w:t>.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8C2076" w:rsidRPr="00FF1AA3" w:rsidRDefault="008C2076" w:rsidP="00AF0C50">
      <w:pPr>
        <w:pStyle w:val="afa"/>
        <w:ind w:firstLine="553"/>
        <w:rPr>
          <w:rFonts w:eastAsia="Times New Roman"/>
          <w:sz w:val="28"/>
        </w:rPr>
      </w:pPr>
      <w:r w:rsidRPr="00FF1AA3">
        <w:rPr>
          <w:rFonts w:eastAsia="Times New Roman"/>
          <w:sz w:val="28"/>
        </w:rPr>
        <w:t xml:space="preserve">Я, _______ </w:t>
      </w:r>
      <w:r w:rsidRPr="00FF1AA3">
        <w:rPr>
          <w:rFonts w:eastAsia="Times New Roman"/>
          <w:i/>
          <w:iCs/>
          <w:sz w:val="28"/>
        </w:rPr>
        <w:t>(указывается ФИО лица, подписавшего Заявку)</w:t>
      </w:r>
      <w:r w:rsidRPr="00FF1AA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8C2076" w:rsidRPr="00FF1AA3" w:rsidRDefault="008C2076" w:rsidP="00AF0C50">
      <w:pPr>
        <w:pStyle w:val="19"/>
        <w:ind w:firstLine="709"/>
      </w:pPr>
      <w:r w:rsidRPr="00FF1AA3">
        <w:t>Своей подписью удостоверяю, что сделанные заявления и сведения, представленные в настоящей Заявке, являются полными, точными и верными.</w:t>
      </w:r>
    </w:p>
    <w:p w:rsidR="008C2076" w:rsidRPr="00FF1AA3" w:rsidRDefault="008C2076" w:rsidP="000954FB">
      <w:pPr>
        <w:pStyle w:val="19"/>
        <w:ind w:firstLine="708"/>
      </w:pPr>
      <w:r w:rsidRPr="00FF1AA3">
        <w:t>В подтверждение этого прилагаются все необходимые документы.</w:t>
      </w:r>
    </w:p>
    <w:p w:rsidR="008C2076" w:rsidRPr="00FF1AA3" w:rsidRDefault="008C2076" w:rsidP="00F47376"/>
    <w:p w:rsidR="008C2076" w:rsidRPr="00FF1AA3" w:rsidRDefault="008C2076" w:rsidP="00F47376">
      <w:pPr>
        <w:ind w:firstLine="709"/>
        <w:rPr>
          <w:rFonts w:ascii="Arial" w:hAnsi="Arial"/>
          <w:bCs/>
          <w:sz w:val="28"/>
          <w:szCs w:val="28"/>
        </w:rPr>
      </w:pPr>
      <w:r w:rsidRPr="00FF1AA3">
        <w:rPr>
          <w:b/>
          <w:sz w:val="28"/>
        </w:rPr>
        <w:t>Представитель, имеющий полномочия подписать Заявку на участие в Открытом конкурсе от имени</w:t>
      </w:r>
      <w:r w:rsidRPr="00FF1AA3">
        <w:rPr>
          <w:b/>
          <w:bCs/>
          <w:sz w:val="28"/>
          <w:szCs w:val="28"/>
        </w:rPr>
        <w:t>________________________________________</w:t>
      </w:r>
    </w:p>
    <w:p w:rsidR="008C2076" w:rsidRPr="00FF1AA3" w:rsidRDefault="008C2076" w:rsidP="009E6A0A">
      <w:pPr>
        <w:tabs>
          <w:tab w:val="left" w:pos="8640"/>
        </w:tabs>
        <w:jc w:val="center"/>
        <w:rPr>
          <w:i/>
        </w:rPr>
      </w:pPr>
      <w:r w:rsidRPr="00FF1AA3">
        <w:rPr>
          <w:i/>
        </w:rPr>
        <w:t xml:space="preserve">                                                            (наименование претендента)</w:t>
      </w:r>
    </w:p>
    <w:p w:rsidR="008C2076" w:rsidRPr="00FF1AA3" w:rsidRDefault="008C2076" w:rsidP="009E6A0A">
      <w:pPr>
        <w:rPr>
          <w:sz w:val="28"/>
          <w:szCs w:val="28"/>
          <w:lang w:eastAsia="ru-RU"/>
        </w:rPr>
      </w:pPr>
      <w:r w:rsidRPr="00FF1AA3">
        <w:rPr>
          <w:sz w:val="28"/>
          <w:szCs w:val="28"/>
          <w:lang w:eastAsia="ru-RU"/>
        </w:rPr>
        <w:t>____________________________________________________________________</w:t>
      </w:r>
    </w:p>
    <w:p w:rsidR="008C2076" w:rsidRPr="00FF1AA3" w:rsidRDefault="008C2076" w:rsidP="009E6A0A">
      <w:pPr>
        <w:rPr>
          <w:i/>
        </w:rPr>
      </w:pPr>
      <w:r w:rsidRPr="00FF1AA3">
        <w:rPr>
          <w:i/>
        </w:rPr>
        <w:t xml:space="preserve">       М.П.</w:t>
      </w:r>
      <w:r w:rsidRPr="00FF1AA3">
        <w:rPr>
          <w:i/>
        </w:rPr>
        <w:tab/>
      </w:r>
      <w:r w:rsidRPr="00FF1AA3">
        <w:rPr>
          <w:i/>
        </w:rPr>
        <w:tab/>
      </w:r>
      <w:r w:rsidRPr="00FF1AA3">
        <w:rPr>
          <w:i/>
        </w:rPr>
        <w:tab/>
        <w:t>(должность, подпись, ФИО)</w:t>
      </w:r>
    </w:p>
    <w:p w:rsidR="008C2076" w:rsidRPr="00FF1AA3" w:rsidRDefault="008C2076" w:rsidP="003214C4">
      <w:pPr>
        <w:rPr>
          <w:sz w:val="28"/>
          <w:szCs w:val="28"/>
          <w:lang w:eastAsia="ru-RU"/>
        </w:rPr>
        <w:sectPr w:rsidR="008C2076" w:rsidRPr="00FF1AA3" w:rsidSect="007C51E1">
          <w:pgSz w:w="11907" w:h="16840" w:code="9"/>
          <w:pgMar w:top="1134" w:right="851" w:bottom="1134" w:left="1418" w:header="794" w:footer="794" w:gutter="0"/>
          <w:cols w:space="720"/>
          <w:titlePg/>
          <w:docGrid w:linePitch="326"/>
        </w:sectPr>
      </w:pPr>
      <w:r w:rsidRPr="00FF1AA3">
        <w:rPr>
          <w:sz w:val="28"/>
          <w:szCs w:val="28"/>
          <w:lang w:eastAsia="ru-RU"/>
        </w:rPr>
        <w:t>«____»  _________ 201__ г.</w:t>
      </w:r>
    </w:p>
    <w:p w:rsidR="008C2076" w:rsidRPr="00FF1AA3" w:rsidRDefault="008C2076">
      <w:pPr>
        <w:pStyle w:val="19"/>
        <w:ind w:firstLine="0"/>
        <w:jc w:val="right"/>
        <w:outlineLvl w:val="0"/>
        <w:rPr>
          <w:rFonts w:eastAsia="MS Mincho"/>
          <w:szCs w:val="28"/>
        </w:rPr>
      </w:pPr>
      <w:r w:rsidRPr="00FF1AA3">
        <w:rPr>
          <w:rFonts w:eastAsia="MS Mincho"/>
          <w:szCs w:val="28"/>
        </w:rPr>
        <w:lastRenderedPageBreak/>
        <w:t>Приложение № 2</w:t>
      </w:r>
    </w:p>
    <w:p w:rsidR="008C2076" w:rsidRPr="00FF1AA3" w:rsidRDefault="008C2076" w:rsidP="00A15F83">
      <w:pPr>
        <w:ind w:firstLine="425"/>
        <w:jc w:val="right"/>
        <w:rPr>
          <w:sz w:val="28"/>
          <w:szCs w:val="28"/>
        </w:rPr>
      </w:pPr>
      <w:r w:rsidRPr="00FF1AA3">
        <w:rPr>
          <w:sz w:val="28"/>
          <w:szCs w:val="28"/>
        </w:rPr>
        <w:t>к документации о закупке</w:t>
      </w:r>
    </w:p>
    <w:p w:rsidR="008C2076" w:rsidRPr="00FF1AA3" w:rsidRDefault="008C2076" w:rsidP="009E6A0A">
      <w:pPr>
        <w:pStyle w:val="afa"/>
        <w:jc w:val="center"/>
        <w:rPr>
          <w:b/>
          <w:sz w:val="28"/>
          <w:szCs w:val="28"/>
        </w:rPr>
      </w:pPr>
    </w:p>
    <w:p w:rsidR="008C2076" w:rsidRPr="00FF1AA3" w:rsidRDefault="008C2076" w:rsidP="00F47376">
      <w:pPr>
        <w:jc w:val="center"/>
        <w:rPr>
          <w:b/>
          <w:sz w:val="28"/>
        </w:rPr>
      </w:pPr>
      <w:r w:rsidRPr="00FF1AA3">
        <w:rPr>
          <w:b/>
          <w:sz w:val="28"/>
        </w:rPr>
        <w:t>СВЕДЕНИЯ О ПРЕТЕНДЕНТЕ (для юридических лиц)</w:t>
      </w:r>
    </w:p>
    <w:p w:rsidR="008C2076" w:rsidRPr="00FF1AA3" w:rsidRDefault="008C2076" w:rsidP="001E06C8">
      <w:pPr>
        <w:pStyle w:val="afa"/>
        <w:jc w:val="center"/>
        <w:rPr>
          <w:i/>
          <w:sz w:val="28"/>
          <w:szCs w:val="28"/>
        </w:rPr>
      </w:pPr>
      <w:r w:rsidRPr="00FF1AA3">
        <w:rPr>
          <w:i/>
          <w:sz w:val="28"/>
          <w:szCs w:val="28"/>
        </w:rPr>
        <w:t>(в случае</w:t>
      </w:r>
      <w:proofErr w:type="gramStart"/>
      <w:r w:rsidRPr="00FF1AA3">
        <w:rPr>
          <w:i/>
          <w:sz w:val="28"/>
          <w:szCs w:val="28"/>
        </w:rPr>
        <w:t>,</w:t>
      </w:r>
      <w:proofErr w:type="gramEnd"/>
      <w:r w:rsidRPr="00FF1AA3">
        <w:rPr>
          <w:i/>
          <w:sz w:val="28"/>
          <w:szCs w:val="28"/>
        </w:rPr>
        <w:t xml:space="preserve"> если на стороне одного претендента участвует несколько лиц, сведения предоставляются на каждое лицо)</w:t>
      </w:r>
    </w:p>
    <w:p w:rsidR="008C2076" w:rsidRPr="00FF1AA3" w:rsidRDefault="008C2076" w:rsidP="001E06C8">
      <w:pPr>
        <w:pStyle w:val="afa"/>
        <w:jc w:val="center"/>
        <w:rPr>
          <w:sz w:val="28"/>
          <w:szCs w:val="28"/>
        </w:rPr>
      </w:pPr>
    </w:p>
    <w:p w:rsidR="008C2076" w:rsidRPr="00FF1AA3" w:rsidRDefault="008C2076" w:rsidP="00D82FF3">
      <w:pPr>
        <w:suppressAutoHyphens w:val="0"/>
        <w:ind w:firstLine="709"/>
        <w:rPr>
          <w:b/>
          <w:bCs/>
          <w:iCs/>
          <w:sz w:val="28"/>
          <w:szCs w:val="28"/>
        </w:rPr>
      </w:pPr>
      <w:r w:rsidRPr="00FF1AA3">
        <w:rPr>
          <w:b/>
          <w:bCs/>
          <w:iCs/>
          <w:sz w:val="28"/>
          <w:szCs w:val="28"/>
        </w:rPr>
        <w:t>Для претендентов резидентов Российской Федерации:</w:t>
      </w:r>
    </w:p>
    <w:p w:rsidR="008C2076" w:rsidRPr="00FF1AA3" w:rsidRDefault="008C2076" w:rsidP="00D82FF3">
      <w:pPr>
        <w:pStyle w:val="afa"/>
        <w:ind w:firstLine="397"/>
        <w:rPr>
          <w:sz w:val="28"/>
          <w:szCs w:val="28"/>
        </w:rPr>
      </w:pPr>
      <w:r w:rsidRPr="00FF1AA3">
        <w:rPr>
          <w:sz w:val="28"/>
          <w:szCs w:val="28"/>
        </w:rPr>
        <w:t>1. Полное и сокращенное наименование претендента</w:t>
      </w:r>
      <w:proofErr w:type="gramStart"/>
      <w:r w:rsidRPr="00FF1AA3">
        <w:rPr>
          <w:sz w:val="28"/>
          <w:szCs w:val="28"/>
        </w:rPr>
        <w:t>: ________________ ;</w:t>
      </w:r>
      <w:proofErr w:type="gramEnd"/>
    </w:p>
    <w:p w:rsidR="008C2076" w:rsidRPr="00FF1AA3" w:rsidRDefault="008C2076" w:rsidP="00D82FF3">
      <w:pPr>
        <w:pStyle w:val="afa"/>
        <w:ind w:firstLine="397"/>
        <w:rPr>
          <w:sz w:val="28"/>
          <w:szCs w:val="28"/>
        </w:rPr>
      </w:pPr>
      <w:r w:rsidRPr="00FF1AA3">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8C2076" w:rsidRPr="00FF1AA3" w:rsidRDefault="008C2076" w:rsidP="00D82FF3">
      <w:pPr>
        <w:pStyle w:val="afa"/>
        <w:ind w:firstLine="397"/>
        <w:rPr>
          <w:bCs/>
          <w:iCs/>
          <w:sz w:val="28"/>
          <w:szCs w:val="28"/>
        </w:rPr>
      </w:pPr>
      <w:r w:rsidRPr="00FF1AA3">
        <w:rPr>
          <w:sz w:val="28"/>
          <w:szCs w:val="28"/>
        </w:rPr>
        <w:t xml:space="preserve">3. </w:t>
      </w:r>
      <w:r w:rsidRPr="00FF1AA3">
        <w:rPr>
          <w:bCs/>
          <w:iCs/>
          <w:sz w:val="28"/>
          <w:szCs w:val="28"/>
        </w:rPr>
        <w:t>Юридический адрес претендента: ______________________________;</w:t>
      </w:r>
    </w:p>
    <w:p w:rsidR="008C2076" w:rsidRPr="00FF1AA3" w:rsidRDefault="008C2076" w:rsidP="00D82FF3">
      <w:pPr>
        <w:pStyle w:val="afa"/>
        <w:ind w:firstLine="397"/>
        <w:rPr>
          <w:bCs/>
          <w:iCs/>
          <w:sz w:val="28"/>
          <w:szCs w:val="28"/>
        </w:rPr>
      </w:pPr>
      <w:r w:rsidRPr="00FF1AA3">
        <w:rPr>
          <w:bCs/>
          <w:iCs/>
          <w:sz w:val="28"/>
          <w:szCs w:val="28"/>
        </w:rPr>
        <w:t>4. Почтовый адрес: ________________________________________________;</w:t>
      </w:r>
    </w:p>
    <w:p w:rsidR="008C2076" w:rsidRPr="00FF1AA3" w:rsidRDefault="008C2076" w:rsidP="00D82FF3">
      <w:pPr>
        <w:pStyle w:val="afa"/>
        <w:ind w:firstLine="397"/>
        <w:rPr>
          <w:bCs/>
          <w:iCs/>
          <w:sz w:val="28"/>
          <w:szCs w:val="28"/>
        </w:rPr>
      </w:pPr>
      <w:r w:rsidRPr="00FF1AA3">
        <w:rPr>
          <w:bCs/>
          <w:iCs/>
          <w:sz w:val="28"/>
          <w:szCs w:val="28"/>
        </w:rPr>
        <w:t xml:space="preserve">5. Адрес </w:t>
      </w:r>
      <w:proofErr w:type="gramStart"/>
      <w:r w:rsidRPr="00FF1AA3">
        <w:rPr>
          <w:bCs/>
          <w:iCs/>
          <w:sz w:val="28"/>
          <w:szCs w:val="28"/>
        </w:rPr>
        <w:t>местонахождения</w:t>
      </w:r>
      <w:proofErr w:type="gramEnd"/>
      <w:r w:rsidRPr="00FF1AA3">
        <w:rPr>
          <w:bCs/>
          <w:iCs/>
          <w:sz w:val="28"/>
          <w:szCs w:val="28"/>
        </w:rPr>
        <w:t xml:space="preserve">/зарегистрированный адрес </w:t>
      </w:r>
      <w:proofErr w:type="spellStart"/>
      <w:r w:rsidRPr="00FF1AA3">
        <w:rPr>
          <w:bCs/>
          <w:iCs/>
          <w:sz w:val="28"/>
          <w:szCs w:val="28"/>
        </w:rPr>
        <w:t>офиса:___________</w:t>
      </w:r>
      <w:proofErr w:type="spellEnd"/>
      <w:r w:rsidRPr="00FF1AA3">
        <w:rPr>
          <w:bCs/>
          <w:iCs/>
          <w:sz w:val="28"/>
          <w:szCs w:val="28"/>
        </w:rPr>
        <w:t>;</w:t>
      </w:r>
    </w:p>
    <w:p w:rsidR="008C2076" w:rsidRPr="00FF1AA3" w:rsidRDefault="008C2076" w:rsidP="00B84AE4">
      <w:pPr>
        <w:suppressAutoHyphens w:val="0"/>
        <w:ind w:firstLine="397"/>
        <w:rPr>
          <w:bCs/>
          <w:iCs/>
          <w:sz w:val="28"/>
          <w:szCs w:val="28"/>
        </w:rPr>
      </w:pPr>
      <w:r w:rsidRPr="00FF1AA3">
        <w:rPr>
          <w:bCs/>
          <w:iCs/>
          <w:sz w:val="28"/>
          <w:szCs w:val="28"/>
        </w:rPr>
        <w:t>6. ИНН/КПП: _____________________________________________________;</w:t>
      </w:r>
    </w:p>
    <w:p w:rsidR="008C2076" w:rsidRPr="00FF1AA3" w:rsidRDefault="008C2076" w:rsidP="00B84AE4">
      <w:pPr>
        <w:suppressAutoHyphens w:val="0"/>
        <w:ind w:firstLine="397"/>
        <w:rPr>
          <w:bCs/>
          <w:iCs/>
          <w:sz w:val="28"/>
          <w:szCs w:val="28"/>
        </w:rPr>
      </w:pPr>
      <w:r w:rsidRPr="00FF1AA3">
        <w:rPr>
          <w:bCs/>
          <w:iCs/>
          <w:sz w:val="28"/>
          <w:szCs w:val="28"/>
        </w:rPr>
        <w:t>7. ОГРН: _________________________________________________________;</w:t>
      </w:r>
    </w:p>
    <w:p w:rsidR="008C2076" w:rsidRPr="00FF1AA3" w:rsidRDefault="008C2076" w:rsidP="00B84AE4">
      <w:pPr>
        <w:suppressAutoHyphens w:val="0"/>
        <w:ind w:firstLine="397"/>
        <w:rPr>
          <w:bCs/>
          <w:iCs/>
          <w:sz w:val="28"/>
          <w:szCs w:val="28"/>
        </w:rPr>
      </w:pPr>
      <w:r w:rsidRPr="00FF1AA3">
        <w:rPr>
          <w:bCs/>
          <w:iCs/>
          <w:sz w:val="28"/>
          <w:szCs w:val="28"/>
        </w:rPr>
        <w:t>8. ОКПО _____________, ОКТМО______________, ОКОПФ _____________;</w:t>
      </w:r>
    </w:p>
    <w:p w:rsidR="008C2076" w:rsidRPr="00FF1AA3" w:rsidRDefault="008C2076" w:rsidP="00B84AE4">
      <w:pPr>
        <w:suppressAutoHyphens w:val="0"/>
        <w:ind w:firstLine="397"/>
        <w:rPr>
          <w:bCs/>
          <w:iCs/>
          <w:sz w:val="28"/>
          <w:szCs w:val="28"/>
        </w:rPr>
      </w:pPr>
      <w:r w:rsidRPr="00FF1AA3">
        <w:rPr>
          <w:bCs/>
          <w:iCs/>
          <w:sz w:val="28"/>
          <w:szCs w:val="28"/>
        </w:rPr>
        <w:t>9. Телефон:  +7(_____) _____________________________________________;</w:t>
      </w:r>
    </w:p>
    <w:p w:rsidR="008C2076" w:rsidRPr="00FF1AA3" w:rsidRDefault="008C2076" w:rsidP="00B84AE4">
      <w:pPr>
        <w:suppressAutoHyphens w:val="0"/>
        <w:ind w:firstLine="397"/>
        <w:rPr>
          <w:bCs/>
          <w:iCs/>
          <w:sz w:val="28"/>
          <w:szCs w:val="28"/>
        </w:rPr>
      </w:pPr>
      <w:r w:rsidRPr="00FF1AA3">
        <w:rPr>
          <w:bCs/>
          <w:iCs/>
          <w:sz w:val="28"/>
          <w:szCs w:val="28"/>
        </w:rPr>
        <w:t>10. Мобильный телефон:</w:t>
      </w:r>
      <w:r w:rsidRPr="00FF1AA3">
        <w:t xml:space="preserve"> </w:t>
      </w:r>
      <w:r w:rsidRPr="00FF1AA3">
        <w:rPr>
          <w:bCs/>
          <w:iCs/>
          <w:sz w:val="28"/>
          <w:szCs w:val="28"/>
        </w:rPr>
        <w:t>+7(_____) __________________________________;</w:t>
      </w:r>
    </w:p>
    <w:p w:rsidR="008C2076" w:rsidRPr="00FF1AA3" w:rsidRDefault="008C2076" w:rsidP="00B84AE4">
      <w:pPr>
        <w:suppressAutoHyphens w:val="0"/>
        <w:ind w:firstLine="397"/>
        <w:rPr>
          <w:bCs/>
          <w:iCs/>
          <w:sz w:val="28"/>
          <w:szCs w:val="28"/>
        </w:rPr>
      </w:pPr>
      <w:r w:rsidRPr="00FF1AA3">
        <w:rPr>
          <w:bCs/>
          <w:iCs/>
          <w:sz w:val="28"/>
          <w:szCs w:val="28"/>
        </w:rPr>
        <w:t>11. Факс (____) ___________________________________________________;</w:t>
      </w:r>
    </w:p>
    <w:p w:rsidR="008C2076" w:rsidRPr="00FF1AA3" w:rsidRDefault="008C2076" w:rsidP="00B84AE4">
      <w:pPr>
        <w:suppressAutoHyphens w:val="0"/>
        <w:ind w:firstLine="397"/>
        <w:rPr>
          <w:bCs/>
          <w:iCs/>
          <w:sz w:val="28"/>
          <w:szCs w:val="28"/>
        </w:rPr>
      </w:pPr>
      <w:r w:rsidRPr="00FF1AA3">
        <w:rPr>
          <w:bCs/>
          <w:iCs/>
          <w:sz w:val="28"/>
          <w:szCs w:val="28"/>
        </w:rPr>
        <w:t>12. Адрес электронной почты:  _________________@___________________;</w:t>
      </w:r>
    </w:p>
    <w:p w:rsidR="008C2076" w:rsidRPr="00FF1AA3" w:rsidRDefault="008C2076" w:rsidP="00B84AE4">
      <w:pPr>
        <w:suppressAutoHyphens w:val="0"/>
        <w:ind w:firstLine="397"/>
        <w:rPr>
          <w:bCs/>
          <w:iCs/>
          <w:sz w:val="28"/>
          <w:szCs w:val="28"/>
        </w:rPr>
      </w:pPr>
      <w:r w:rsidRPr="00FF1AA3">
        <w:rPr>
          <w:bCs/>
          <w:iCs/>
          <w:sz w:val="28"/>
          <w:szCs w:val="28"/>
        </w:rPr>
        <w:t>13. Адрес сайта в сети интернет: ____________________________________;</w:t>
      </w:r>
    </w:p>
    <w:p w:rsidR="008C2076" w:rsidRPr="00FF1AA3" w:rsidRDefault="008C2076" w:rsidP="00B84AE4">
      <w:pPr>
        <w:suppressAutoHyphens w:val="0"/>
        <w:ind w:firstLine="397"/>
        <w:rPr>
          <w:bCs/>
          <w:iCs/>
          <w:sz w:val="28"/>
          <w:szCs w:val="28"/>
        </w:rPr>
      </w:pPr>
      <w:r w:rsidRPr="00FF1AA3">
        <w:rPr>
          <w:bCs/>
          <w:iCs/>
          <w:sz w:val="28"/>
          <w:szCs w:val="28"/>
        </w:rPr>
        <w:t>14. Руководитель организации: _____________________________________;</w:t>
      </w:r>
    </w:p>
    <w:p w:rsidR="008C2076" w:rsidRPr="00FF1AA3" w:rsidRDefault="008C2076" w:rsidP="00B84AE4">
      <w:pPr>
        <w:suppressAutoHyphens w:val="0"/>
        <w:ind w:firstLine="397"/>
        <w:rPr>
          <w:bCs/>
          <w:iCs/>
          <w:sz w:val="28"/>
          <w:szCs w:val="28"/>
        </w:rPr>
      </w:pPr>
      <w:r w:rsidRPr="00FF1AA3">
        <w:rPr>
          <w:bCs/>
          <w:iCs/>
          <w:sz w:val="28"/>
          <w:szCs w:val="28"/>
        </w:rPr>
        <w:t>15. Название и адрес филиалов и дочерних предприятий, ИНН/КПП: _____;</w:t>
      </w:r>
    </w:p>
    <w:p w:rsidR="008C2076" w:rsidRPr="00FF1AA3" w:rsidRDefault="008C2076" w:rsidP="00B84AE4">
      <w:pPr>
        <w:suppressAutoHyphens w:val="0"/>
        <w:ind w:firstLine="397"/>
        <w:rPr>
          <w:bCs/>
          <w:iCs/>
          <w:sz w:val="28"/>
          <w:szCs w:val="28"/>
        </w:rPr>
      </w:pPr>
      <w:r w:rsidRPr="00FF1AA3">
        <w:rPr>
          <w:bCs/>
          <w:iCs/>
          <w:sz w:val="28"/>
          <w:szCs w:val="28"/>
        </w:rPr>
        <w:t xml:space="preserve">16. Банковские </w:t>
      </w:r>
      <w:proofErr w:type="spellStart"/>
      <w:r w:rsidRPr="00FF1AA3">
        <w:rPr>
          <w:bCs/>
          <w:iCs/>
          <w:sz w:val="28"/>
          <w:szCs w:val="28"/>
        </w:rPr>
        <w:t>реквизиты</w:t>
      </w:r>
      <w:proofErr w:type="gramStart"/>
      <w:r w:rsidRPr="00FF1AA3">
        <w:rPr>
          <w:bCs/>
          <w:iCs/>
          <w:sz w:val="28"/>
          <w:szCs w:val="28"/>
        </w:rPr>
        <w:t>:__________________________________________</w:t>
      </w:r>
      <w:proofErr w:type="spellEnd"/>
      <w:r w:rsidRPr="00FF1AA3">
        <w:rPr>
          <w:bCs/>
          <w:iCs/>
          <w:sz w:val="28"/>
          <w:szCs w:val="28"/>
        </w:rPr>
        <w:t>;</w:t>
      </w:r>
      <w:proofErr w:type="gramEnd"/>
    </w:p>
    <w:p w:rsidR="008C2076" w:rsidRPr="00FF1AA3" w:rsidRDefault="008C2076" w:rsidP="001E06C8">
      <w:pPr>
        <w:pStyle w:val="afa"/>
        <w:ind w:firstLine="0"/>
        <w:rPr>
          <w:sz w:val="20"/>
          <w:szCs w:val="20"/>
        </w:rPr>
      </w:pPr>
    </w:p>
    <w:p w:rsidR="008C2076" w:rsidRPr="00FF1AA3" w:rsidRDefault="008C2076" w:rsidP="00ED2753">
      <w:pPr>
        <w:pStyle w:val="afa"/>
        <w:ind w:firstLine="397"/>
        <w:rPr>
          <w:sz w:val="28"/>
          <w:szCs w:val="28"/>
        </w:rPr>
      </w:pPr>
      <w:r w:rsidRPr="00FF1AA3">
        <w:rPr>
          <w:sz w:val="28"/>
          <w:szCs w:val="28"/>
        </w:rPr>
        <w:t>17. Указание на принадлежность к субъектам малого и среднего предпринимательства ______(</w:t>
      </w:r>
      <w:r w:rsidRPr="00FF1AA3">
        <w:rPr>
          <w:i/>
          <w:sz w:val="28"/>
          <w:szCs w:val="28"/>
        </w:rPr>
        <w:t>да или нет</w:t>
      </w:r>
      <w:r w:rsidRPr="00FF1AA3">
        <w:rPr>
          <w:sz w:val="28"/>
          <w:szCs w:val="28"/>
        </w:rPr>
        <w:t>).</w:t>
      </w:r>
    </w:p>
    <w:p w:rsidR="008C2076" w:rsidRPr="00FF1AA3" w:rsidRDefault="008C2076" w:rsidP="00E97D8D">
      <w:pPr>
        <w:tabs>
          <w:tab w:val="left" w:pos="9639"/>
        </w:tabs>
        <w:ind w:firstLine="709"/>
        <w:jc w:val="both"/>
        <w:rPr>
          <w:sz w:val="28"/>
          <w:szCs w:val="28"/>
        </w:rPr>
      </w:pPr>
      <w:r w:rsidRPr="00FF1AA3">
        <w:rPr>
          <w:sz w:val="28"/>
          <w:szCs w:val="28"/>
        </w:rPr>
        <w:t xml:space="preserve">Так как </w:t>
      </w:r>
      <w:r w:rsidRPr="00FF1AA3">
        <w:rPr>
          <w:sz w:val="28"/>
        </w:rPr>
        <w:t>________ (</w:t>
      </w:r>
      <w:r w:rsidRPr="00FF1AA3">
        <w:rPr>
          <w:i/>
          <w:sz w:val="28"/>
        </w:rPr>
        <w:t>наименование претендента</w:t>
      </w:r>
      <w:r w:rsidRPr="00FF1AA3">
        <w:rPr>
          <w:sz w:val="28"/>
        </w:rPr>
        <w:t>) является</w:t>
      </w:r>
      <w:r w:rsidRPr="00FF1AA3">
        <w:rPr>
          <w:sz w:val="28"/>
          <w:szCs w:val="28"/>
        </w:rPr>
        <w:t xml:space="preserve"> субъектом малого и среднего предпринимательства  (</w:t>
      </w:r>
      <w:r w:rsidRPr="00FF1AA3">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sidRPr="00FF1AA3">
        <w:rPr>
          <w:sz w:val="28"/>
          <w:szCs w:val="28"/>
        </w:rPr>
        <w:t>указываю следующую информацию:</w:t>
      </w:r>
    </w:p>
    <w:p w:rsidR="008C2076" w:rsidRPr="00FF1AA3" w:rsidRDefault="008C2076" w:rsidP="00E97D8D">
      <w:pPr>
        <w:tabs>
          <w:tab w:val="left" w:pos="9639"/>
        </w:tabs>
        <w:ind w:firstLine="709"/>
        <w:jc w:val="both"/>
        <w:rPr>
          <w:sz w:val="28"/>
          <w:szCs w:val="28"/>
        </w:rPr>
      </w:pPr>
      <w:r w:rsidRPr="00FF1AA3">
        <w:rPr>
          <w:sz w:val="28"/>
          <w:szCs w:val="28"/>
        </w:rPr>
        <w:t>Категория субъекта малого и среднего предпринимателя ______________ (</w:t>
      </w:r>
      <w:r w:rsidRPr="00FF1AA3">
        <w:rPr>
          <w:i/>
          <w:sz w:val="28"/>
          <w:szCs w:val="28"/>
        </w:rPr>
        <w:t xml:space="preserve">указать: </w:t>
      </w:r>
      <w:proofErr w:type="spellStart"/>
      <w:r w:rsidRPr="00FF1AA3">
        <w:rPr>
          <w:i/>
          <w:sz w:val="28"/>
          <w:szCs w:val="28"/>
        </w:rPr>
        <w:t>микропредприятие</w:t>
      </w:r>
      <w:proofErr w:type="spellEnd"/>
      <w:r w:rsidRPr="00FF1AA3">
        <w:rPr>
          <w:i/>
          <w:sz w:val="28"/>
          <w:szCs w:val="28"/>
        </w:rPr>
        <w:t>, малое предприятие или среднее предприятие</w:t>
      </w:r>
      <w:r w:rsidRPr="00FF1AA3">
        <w:rPr>
          <w:sz w:val="28"/>
          <w:szCs w:val="28"/>
        </w:rPr>
        <w:t>);</w:t>
      </w:r>
    </w:p>
    <w:p w:rsidR="008C2076" w:rsidRPr="00FF1AA3" w:rsidRDefault="008C2076" w:rsidP="00E97D8D">
      <w:pPr>
        <w:tabs>
          <w:tab w:val="left" w:pos="9639"/>
        </w:tabs>
        <w:ind w:firstLine="709"/>
        <w:jc w:val="both"/>
        <w:rPr>
          <w:sz w:val="28"/>
          <w:szCs w:val="28"/>
        </w:rPr>
      </w:pPr>
      <w:r w:rsidRPr="00FF1AA3">
        <w:rPr>
          <w:sz w:val="28"/>
          <w:szCs w:val="28"/>
        </w:rPr>
        <w:t>Средняя численность работников за предшествующий календарный год_____________________________________________________________;</w:t>
      </w:r>
    </w:p>
    <w:p w:rsidR="008C2076" w:rsidRPr="00FF1AA3" w:rsidRDefault="008C2076" w:rsidP="00E97D8D">
      <w:pPr>
        <w:pStyle w:val="1f"/>
        <w:tabs>
          <w:tab w:val="left" w:pos="9639"/>
        </w:tabs>
        <w:ind w:left="0" w:firstLine="709"/>
        <w:jc w:val="both"/>
        <w:rPr>
          <w:sz w:val="28"/>
          <w:szCs w:val="28"/>
        </w:rPr>
      </w:pPr>
      <w:r w:rsidRPr="00FF1AA3">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8C2076" w:rsidRPr="00FF1AA3" w:rsidRDefault="008C2076" w:rsidP="00E97D8D">
      <w:pPr>
        <w:pStyle w:val="1f"/>
        <w:tabs>
          <w:tab w:val="left" w:pos="9639"/>
        </w:tabs>
        <w:ind w:left="0" w:firstLine="709"/>
        <w:jc w:val="both"/>
        <w:rPr>
          <w:sz w:val="28"/>
          <w:szCs w:val="28"/>
        </w:rPr>
      </w:pPr>
      <w:r w:rsidRPr="00FF1AA3">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sidRPr="00FF1AA3">
        <w:rPr>
          <w:sz w:val="28"/>
          <w:szCs w:val="28"/>
        </w:rPr>
        <w:lastRenderedPageBreak/>
        <w:t>и иных фондов в уставном (складочном) капитале (паевом фонде) _______________________________________________________________;</w:t>
      </w:r>
    </w:p>
    <w:p w:rsidR="008C2076" w:rsidRPr="00FF1AA3" w:rsidRDefault="008C2076" w:rsidP="00E97D8D">
      <w:pPr>
        <w:autoSpaceDE w:val="0"/>
        <w:autoSpaceDN w:val="0"/>
        <w:adjustRightInd w:val="0"/>
        <w:ind w:firstLine="709"/>
        <w:jc w:val="both"/>
        <w:rPr>
          <w:sz w:val="28"/>
          <w:szCs w:val="28"/>
        </w:rPr>
      </w:pPr>
      <w:r w:rsidRPr="00FF1AA3">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8C2076" w:rsidRPr="00FF1AA3" w:rsidRDefault="008C2076" w:rsidP="001E06C8">
      <w:pPr>
        <w:tabs>
          <w:tab w:val="left" w:pos="9639"/>
        </w:tabs>
        <w:ind w:firstLine="539"/>
        <w:rPr>
          <w:b/>
          <w:sz w:val="28"/>
          <w:szCs w:val="28"/>
        </w:rPr>
      </w:pPr>
      <w:r w:rsidRPr="00FF1AA3">
        <w:rPr>
          <w:b/>
          <w:sz w:val="28"/>
          <w:szCs w:val="28"/>
        </w:rPr>
        <w:t>Контактные лица:</w:t>
      </w:r>
    </w:p>
    <w:p w:rsidR="008C2076" w:rsidRPr="00FF1AA3" w:rsidRDefault="008C2076" w:rsidP="001E06C8">
      <w:pPr>
        <w:ind w:firstLine="540"/>
        <w:jc w:val="both"/>
        <w:rPr>
          <w:sz w:val="28"/>
          <w:szCs w:val="28"/>
        </w:rPr>
      </w:pPr>
      <w:r w:rsidRPr="00FF1AA3">
        <w:rPr>
          <w:sz w:val="28"/>
          <w:szCs w:val="28"/>
        </w:rPr>
        <w:t>Уполномоченные представители ПАО «</w:t>
      </w:r>
      <w:proofErr w:type="spellStart"/>
      <w:r w:rsidRPr="00FF1AA3">
        <w:rPr>
          <w:sz w:val="28"/>
          <w:szCs w:val="28"/>
        </w:rPr>
        <w:t>ТрансКонтейнер</w:t>
      </w:r>
      <w:proofErr w:type="spellEnd"/>
      <w:r w:rsidRPr="00FF1AA3">
        <w:rPr>
          <w:sz w:val="28"/>
          <w:szCs w:val="28"/>
        </w:rPr>
        <w:t>» могут связаться со следующими лицами для получения дополнительной информации о претенденте:</w:t>
      </w:r>
    </w:p>
    <w:p w:rsidR="008C2076" w:rsidRPr="00FF1AA3" w:rsidRDefault="008C2076" w:rsidP="001E06C8">
      <w:pPr>
        <w:tabs>
          <w:tab w:val="left" w:pos="9639"/>
        </w:tabs>
        <w:rPr>
          <w:sz w:val="28"/>
          <w:szCs w:val="28"/>
          <w:u w:val="single"/>
        </w:rPr>
      </w:pPr>
      <w:r w:rsidRPr="00FF1AA3">
        <w:rPr>
          <w:sz w:val="28"/>
          <w:szCs w:val="28"/>
          <w:u w:val="single"/>
        </w:rPr>
        <w:t xml:space="preserve">Справки по общим вопросам и вопросам управления: </w:t>
      </w:r>
      <w:r w:rsidRPr="00FF1AA3">
        <w:rPr>
          <w:sz w:val="28"/>
          <w:szCs w:val="28"/>
        </w:rPr>
        <w:t>_____________________</w:t>
      </w:r>
    </w:p>
    <w:p w:rsidR="008C2076" w:rsidRPr="00FF1AA3" w:rsidRDefault="008C2076" w:rsidP="001E06C8">
      <w:pPr>
        <w:tabs>
          <w:tab w:val="left" w:pos="9639"/>
        </w:tabs>
        <w:jc w:val="right"/>
        <w:rPr>
          <w:i/>
        </w:rPr>
      </w:pPr>
      <w:r w:rsidRPr="00FF1AA3">
        <w:rPr>
          <w:i/>
        </w:rPr>
        <w:t>Контактное лицо (должность, ФИО, телефон)</w:t>
      </w:r>
    </w:p>
    <w:p w:rsidR="008C2076" w:rsidRPr="00FF1AA3" w:rsidRDefault="008C2076" w:rsidP="001E06C8">
      <w:pPr>
        <w:tabs>
          <w:tab w:val="left" w:pos="9639"/>
        </w:tabs>
        <w:rPr>
          <w:sz w:val="28"/>
          <w:szCs w:val="28"/>
          <w:u w:val="single"/>
        </w:rPr>
      </w:pPr>
      <w:r w:rsidRPr="00FF1AA3">
        <w:rPr>
          <w:sz w:val="28"/>
          <w:szCs w:val="28"/>
          <w:u w:val="single"/>
        </w:rPr>
        <w:t xml:space="preserve">Справки по кадровым вопросам: </w:t>
      </w:r>
      <w:r w:rsidRPr="00FF1AA3">
        <w:rPr>
          <w:sz w:val="28"/>
          <w:szCs w:val="28"/>
        </w:rPr>
        <w:t>________________________________________</w:t>
      </w:r>
    </w:p>
    <w:p w:rsidR="008C2076" w:rsidRPr="00FF1AA3" w:rsidRDefault="008C2076" w:rsidP="001E06C8">
      <w:pPr>
        <w:tabs>
          <w:tab w:val="left" w:pos="9639"/>
        </w:tabs>
        <w:jc w:val="right"/>
        <w:rPr>
          <w:i/>
        </w:rPr>
      </w:pPr>
      <w:r w:rsidRPr="00FF1AA3">
        <w:rPr>
          <w:i/>
        </w:rPr>
        <w:t>Контактное лицо (должность, ФИО, телефон)</w:t>
      </w:r>
    </w:p>
    <w:p w:rsidR="008C2076" w:rsidRPr="00FF1AA3" w:rsidRDefault="008C2076" w:rsidP="001E06C8">
      <w:pPr>
        <w:tabs>
          <w:tab w:val="left" w:pos="9639"/>
        </w:tabs>
        <w:rPr>
          <w:sz w:val="28"/>
          <w:szCs w:val="28"/>
          <w:u w:val="single"/>
        </w:rPr>
      </w:pPr>
      <w:r w:rsidRPr="00FF1AA3">
        <w:rPr>
          <w:sz w:val="28"/>
          <w:szCs w:val="28"/>
          <w:u w:val="single"/>
        </w:rPr>
        <w:t xml:space="preserve">Справки по техническим вопросам: </w:t>
      </w:r>
      <w:r w:rsidRPr="00FF1AA3">
        <w:rPr>
          <w:sz w:val="28"/>
          <w:szCs w:val="28"/>
        </w:rPr>
        <w:t>_____________________________________</w:t>
      </w:r>
    </w:p>
    <w:p w:rsidR="008C2076" w:rsidRPr="00FF1AA3" w:rsidRDefault="008C2076" w:rsidP="001E06C8">
      <w:pPr>
        <w:tabs>
          <w:tab w:val="left" w:pos="9639"/>
        </w:tabs>
        <w:jc w:val="right"/>
        <w:rPr>
          <w:i/>
        </w:rPr>
      </w:pPr>
      <w:r w:rsidRPr="00FF1AA3">
        <w:rPr>
          <w:i/>
        </w:rPr>
        <w:t>Контактное лицо (должность, ФИО, телефон)</w:t>
      </w:r>
    </w:p>
    <w:p w:rsidR="008C2076" w:rsidRPr="00FF1AA3" w:rsidRDefault="008C2076" w:rsidP="001E06C8">
      <w:pPr>
        <w:tabs>
          <w:tab w:val="left" w:pos="9639"/>
        </w:tabs>
        <w:rPr>
          <w:sz w:val="28"/>
          <w:szCs w:val="28"/>
          <w:u w:val="single"/>
        </w:rPr>
      </w:pPr>
      <w:r w:rsidRPr="00FF1AA3">
        <w:rPr>
          <w:sz w:val="28"/>
          <w:szCs w:val="28"/>
          <w:u w:val="single"/>
        </w:rPr>
        <w:t xml:space="preserve">Справки по финансовым вопросам: </w:t>
      </w:r>
      <w:r w:rsidRPr="00FF1AA3">
        <w:rPr>
          <w:sz w:val="28"/>
          <w:szCs w:val="28"/>
        </w:rPr>
        <w:t>______________________________________</w:t>
      </w:r>
    </w:p>
    <w:p w:rsidR="008C2076" w:rsidRPr="00FF1AA3" w:rsidRDefault="008C2076" w:rsidP="001E06C8">
      <w:pPr>
        <w:tabs>
          <w:tab w:val="left" w:pos="9639"/>
        </w:tabs>
        <w:jc w:val="right"/>
        <w:rPr>
          <w:i/>
        </w:rPr>
      </w:pPr>
      <w:r w:rsidRPr="00FF1AA3">
        <w:rPr>
          <w:i/>
        </w:rPr>
        <w:t>Контактное лицо (должность, ФИО, телефон)</w:t>
      </w:r>
    </w:p>
    <w:p w:rsidR="008C2076" w:rsidRPr="00FF1AA3" w:rsidRDefault="008C2076" w:rsidP="001E06C8">
      <w:pPr>
        <w:pStyle w:val="afa"/>
        <w:rPr>
          <w:rFonts w:eastAsia="Times New Roman"/>
          <w:spacing w:val="-13"/>
          <w:sz w:val="28"/>
          <w:szCs w:val="28"/>
        </w:rPr>
      </w:pPr>
    </w:p>
    <w:p w:rsidR="008C2076" w:rsidRPr="00FF1AA3" w:rsidRDefault="008C2076" w:rsidP="001E06C8">
      <w:pPr>
        <w:pStyle w:val="afa"/>
        <w:ind w:firstLine="0"/>
        <w:rPr>
          <w:b/>
          <w:sz w:val="28"/>
          <w:szCs w:val="28"/>
        </w:rPr>
      </w:pPr>
      <w:r w:rsidRPr="00FF1AA3">
        <w:rPr>
          <w:b/>
          <w:sz w:val="28"/>
          <w:szCs w:val="28"/>
        </w:rPr>
        <w:t xml:space="preserve">Представитель, </w:t>
      </w:r>
    </w:p>
    <w:p w:rsidR="008C2076" w:rsidRPr="00FF1AA3" w:rsidRDefault="008C2076" w:rsidP="001E06C8">
      <w:pPr>
        <w:pStyle w:val="afa"/>
        <w:ind w:firstLine="0"/>
        <w:rPr>
          <w:b/>
          <w:sz w:val="28"/>
          <w:szCs w:val="28"/>
        </w:rPr>
      </w:pPr>
      <w:proofErr w:type="gramStart"/>
      <w:r w:rsidRPr="00FF1AA3">
        <w:rPr>
          <w:b/>
          <w:sz w:val="28"/>
          <w:szCs w:val="28"/>
        </w:rPr>
        <w:t>имеющий</w:t>
      </w:r>
      <w:proofErr w:type="gramEnd"/>
      <w:r w:rsidRPr="00FF1AA3">
        <w:rPr>
          <w:b/>
          <w:sz w:val="28"/>
          <w:szCs w:val="28"/>
        </w:rPr>
        <w:t xml:space="preserve"> полномочия подписать Заявку на участие в Открытом конкурсе от имени </w:t>
      </w:r>
      <w:r w:rsidRPr="00FF1AA3">
        <w:rPr>
          <w:sz w:val="28"/>
          <w:szCs w:val="28"/>
        </w:rPr>
        <w:t>____________________________________________________________</w:t>
      </w:r>
    </w:p>
    <w:p w:rsidR="008C2076" w:rsidRPr="00FF1AA3" w:rsidRDefault="008C2076" w:rsidP="001E06C8">
      <w:pPr>
        <w:tabs>
          <w:tab w:val="left" w:pos="8640"/>
        </w:tabs>
        <w:jc w:val="center"/>
        <w:rPr>
          <w:i/>
        </w:rPr>
      </w:pPr>
      <w:r w:rsidRPr="00FF1AA3">
        <w:rPr>
          <w:i/>
        </w:rPr>
        <w:t>(наименование претендента)</w:t>
      </w:r>
    </w:p>
    <w:p w:rsidR="008C2076" w:rsidRPr="00FF1AA3" w:rsidRDefault="008C2076" w:rsidP="001E06C8">
      <w:pPr>
        <w:pStyle w:val="32"/>
        <w:suppressAutoHyphens/>
        <w:spacing w:after="0"/>
        <w:rPr>
          <w:sz w:val="28"/>
          <w:szCs w:val="28"/>
        </w:rPr>
      </w:pPr>
      <w:r w:rsidRPr="00FF1AA3">
        <w:rPr>
          <w:sz w:val="28"/>
          <w:szCs w:val="28"/>
        </w:rPr>
        <w:t>____________________________________________________________________</w:t>
      </w:r>
    </w:p>
    <w:p w:rsidR="008C2076" w:rsidRPr="00FF1AA3" w:rsidRDefault="008C2076" w:rsidP="001E06C8">
      <w:pPr>
        <w:rPr>
          <w:i/>
        </w:rPr>
      </w:pPr>
      <w:r w:rsidRPr="00FF1AA3">
        <w:rPr>
          <w:i/>
        </w:rPr>
        <w:t xml:space="preserve">       Печать</w:t>
      </w:r>
      <w:r w:rsidRPr="00FF1AA3">
        <w:rPr>
          <w:i/>
        </w:rPr>
        <w:tab/>
      </w:r>
      <w:r w:rsidRPr="00FF1AA3">
        <w:rPr>
          <w:i/>
        </w:rPr>
        <w:tab/>
      </w:r>
      <w:r w:rsidRPr="00FF1AA3">
        <w:rPr>
          <w:i/>
        </w:rPr>
        <w:tab/>
        <w:t>(должность, подпись, ФИО)</w:t>
      </w:r>
    </w:p>
    <w:p w:rsidR="008C2076" w:rsidRPr="00FF1AA3" w:rsidRDefault="008C2076" w:rsidP="008303B5">
      <w:pPr>
        <w:pStyle w:val="32"/>
        <w:suppressAutoHyphens/>
        <w:spacing w:after="0"/>
        <w:rPr>
          <w:sz w:val="28"/>
          <w:szCs w:val="28"/>
        </w:rPr>
      </w:pPr>
      <w:r w:rsidRPr="00FF1AA3">
        <w:rPr>
          <w:sz w:val="28"/>
          <w:szCs w:val="28"/>
        </w:rPr>
        <w:t>«____» _________ 201__ г.</w:t>
      </w:r>
    </w:p>
    <w:p w:rsidR="008C2076" w:rsidRPr="00FF1AA3" w:rsidRDefault="008C2076" w:rsidP="00A15F83">
      <w:pPr>
        <w:pStyle w:val="19"/>
        <w:ind w:firstLine="0"/>
        <w:jc w:val="right"/>
        <w:outlineLvl w:val="0"/>
        <w:rPr>
          <w:rFonts w:eastAsia="MS Mincho"/>
          <w:szCs w:val="28"/>
        </w:rPr>
        <w:sectPr w:rsidR="008C2076" w:rsidRPr="00FF1AA3" w:rsidSect="007C51E1">
          <w:pgSz w:w="11907" w:h="16840" w:code="9"/>
          <w:pgMar w:top="1134" w:right="851" w:bottom="1134" w:left="1418" w:header="794" w:footer="794" w:gutter="0"/>
          <w:cols w:space="720"/>
          <w:titlePg/>
          <w:docGrid w:linePitch="326"/>
        </w:sectPr>
      </w:pPr>
    </w:p>
    <w:p w:rsidR="008C2076" w:rsidRPr="00FF1AA3" w:rsidRDefault="008C2076">
      <w:pPr>
        <w:suppressAutoHyphens w:val="0"/>
        <w:rPr>
          <w:rFonts w:eastAsia="MS Mincho"/>
          <w:sz w:val="28"/>
          <w:szCs w:val="28"/>
        </w:rPr>
      </w:pPr>
      <w:r w:rsidRPr="00FF1AA3">
        <w:rPr>
          <w:rFonts w:eastAsia="MS Mincho"/>
          <w:szCs w:val="28"/>
        </w:rPr>
        <w:lastRenderedPageBreak/>
        <w:br w:type="page"/>
      </w:r>
    </w:p>
    <w:p w:rsidR="008C2076" w:rsidRPr="00FF1AA3" w:rsidRDefault="008C2076" w:rsidP="00A15F83">
      <w:pPr>
        <w:pStyle w:val="19"/>
        <w:ind w:firstLine="0"/>
        <w:jc w:val="right"/>
        <w:outlineLvl w:val="0"/>
        <w:rPr>
          <w:rFonts w:eastAsia="MS Mincho"/>
          <w:szCs w:val="28"/>
        </w:rPr>
      </w:pPr>
      <w:r w:rsidRPr="00FF1AA3">
        <w:rPr>
          <w:rFonts w:eastAsia="MS Mincho"/>
          <w:szCs w:val="28"/>
        </w:rPr>
        <w:lastRenderedPageBreak/>
        <w:t>Приложение № 2а</w:t>
      </w:r>
    </w:p>
    <w:p w:rsidR="008C2076" w:rsidRPr="00FF1AA3" w:rsidRDefault="008C2076" w:rsidP="00A15F83">
      <w:pPr>
        <w:ind w:firstLine="425"/>
        <w:jc w:val="right"/>
        <w:rPr>
          <w:sz w:val="28"/>
          <w:szCs w:val="28"/>
        </w:rPr>
      </w:pPr>
      <w:r w:rsidRPr="00FF1AA3">
        <w:rPr>
          <w:sz w:val="28"/>
          <w:szCs w:val="28"/>
        </w:rPr>
        <w:t>к документации о закупке</w:t>
      </w:r>
    </w:p>
    <w:p w:rsidR="008C2076" w:rsidRPr="00FF1AA3" w:rsidRDefault="008C2076" w:rsidP="00A15F83">
      <w:pPr>
        <w:suppressAutoHyphens w:val="0"/>
        <w:jc w:val="center"/>
        <w:rPr>
          <w:b/>
          <w:bCs/>
          <w:i/>
          <w:iCs/>
        </w:rPr>
      </w:pPr>
    </w:p>
    <w:p w:rsidR="008C2076" w:rsidRPr="00FF1AA3" w:rsidRDefault="008C2076" w:rsidP="009E6A0A">
      <w:pPr>
        <w:suppressAutoHyphens w:val="0"/>
        <w:jc w:val="center"/>
        <w:rPr>
          <w:b/>
          <w:bCs/>
          <w:i/>
          <w:iCs/>
        </w:rPr>
      </w:pPr>
      <w:r w:rsidRPr="00FF1AA3">
        <w:rPr>
          <w:b/>
          <w:bCs/>
          <w:i/>
          <w:iCs/>
        </w:rPr>
        <w:t>ФОРМА для заполнения</w:t>
      </w:r>
      <w:r w:rsidRPr="00FF1AA3">
        <w:rPr>
          <w:rStyle w:val="af7"/>
          <w:b/>
          <w:bCs/>
          <w:i/>
          <w:iCs/>
        </w:rPr>
        <w:footnoteReference w:id="2"/>
      </w:r>
    </w:p>
    <w:p w:rsidR="008C2076" w:rsidRPr="00FF1AA3" w:rsidRDefault="008C2076" w:rsidP="009E6A0A">
      <w:pPr>
        <w:suppressAutoHyphens w:val="0"/>
        <w:rPr>
          <w:b/>
          <w:sz w:val="32"/>
          <w:szCs w:val="32"/>
        </w:rPr>
      </w:pPr>
    </w:p>
    <w:p w:rsidR="008C2076" w:rsidRPr="00FF1AA3" w:rsidRDefault="008C2076" w:rsidP="009E6A0A">
      <w:pPr>
        <w:suppressAutoHyphens w:val="0"/>
        <w:jc w:val="center"/>
        <w:rPr>
          <w:b/>
          <w:bCs/>
          <w:iCs/>
          <w:sz w:val="32"/>
          <w:szCs w:val="32"/>
        </w:rPr>
      </w:pPr>
      <w:r w:rsidRPr="00FF1AA3">
        <w:rPr>
          <w:b/>
          <w:sz w:val="32"/>
          <w:szCs w:val="32"/>
        </w:rPr>
        <w:t>Декларация о</w:t>
      </w:r>
      <w:r w:rsidRPr="00FF1AA3">
        <w:rPr>
          <w:b/>
          <w:bCs/>
          <w:iCs/>
          <w:sz w:val="32"/>
          <w:szCs w:val="32"/>
        </w:rPr>
        <w:t xml:space="preserve"> соответствии участника закупки</w:t>
      </w:r>
    </w:p>
    <w:p w:rsidR="008C2076" w:rsidRPr="00FF1AA3" w:rsidRDefault="008C2076" w:rsidP="009E6A0A">
      <w:pPr>
        <w:suppressAutoHyphens w:val="0"/>
        <w:jc w:val="center"/>
        <w:rPr>
          <w:b/>
          <w:bCs/>
          <w:iCs/>
          <w:sz w:val="32"/>
          <w:szCs w:val="32"/>
        </w:rPr>
      </w:pPr>
      <w:r w:rsidRPr="00FF1AA3">
        <w:rPr>
          <w:b/>
          <w:bCs/>
          <w:iCs/>
          <w:sz w:val="32"/>
          <w:szCs w:val="32"/>
        </w:rPr>
        <w:t>критериям отнесения к субъектам малого</w:t>
      </w:r>
    </w:p>
    <w:p w:rsidR="008C2076" w:rsidRPr="00FF1AA3" w:rsidRDefault="008C2076" w:rsidP="009E6A0A">
      <w:pPr>
        <w:suppressAutoHyphens w:val="0"/>
        <w:jc w:val="center"/>
        <w:rPr>
          <w:b/>
          <w:bCs/>
          <w:iCs/>
          <w:sz w:val="32"/>
          <w:szCs w:val="32"/>
        </w:rPr>
      </w:pPr>
      <w:r w:rsidRPr="00FF1AA3">
        <w:rPr>
          <w:b/>
          <w:bCs/>
          <w:iCs/>
          <w:sz w:val="32"/>
          <w:szCs w:val="32"/>
        </w:rPr>
        <w:t>и среднего предпринимательства</w:t>
      </w:r>
    </w:p>
    <w:p w:rsidR="008C2076" w:rsidRPr="00FF1AA3" w:rsidRDefault="008C2076" w:rsidP="009E6A0A">
      <w:pPr>
        <w:rPr>
          <w:b/>
          <w:sz w:val="36"/>
          <w:szCs w:val="36"/>
        </w:rPr>
      </w:pPr>
      <w:r w:rsidRPr="00FF1AA3">
        <w:rPr>
          <w:b/>
          <w:sz w:val="36"/>
          <w:szCs w:val="36"/>
        </w:rPr>
        <w:t xml:space="preserve"> </w:t>
      </w:r>
    </w:p>
    <w:p w:rsidR="008C2076" w:rsidRPr="00FF1AA3" w:rsidRDefault="008C2076" w:rsidP="009E6A0A">
      <w:pPr>
        <w:pStyle w:val="afa"/>
        <w:rPr>
          <w:szCs w:val="28"/>
        </w:rPr>
      </w:pPr>
      <w:r w:rsidRPr="00FF1AA3">
        <w:rPr>
          <w:sz w:val="28"/>
          <w:szCs w:val="28"/>
        </w:rPr>
        <w:t>Настоящим подтверждается, что</w:t>
      </w:r>
      <w:r w:rsidRPr="00FF1AA3">
        <w:rPr>
          <w:szCs w:val="28"/>
        </w:rPr>
        <w:t xml:space="preserve"> ___________________________________, </w:t>
      </w:r>
    </w:p>
    <w:p w:rsidR="008C2076" w:rsidRPr="00FF1AA3" w:rsidRDefault="008C2076" w:rsidP="009E6A0A">
      <w:pPr>
        <w:pStyle w:val="afa"/>
        <w:ind w:left="1416"/>
        <w:jc w:val="center"/>
        <w:rPr>
          <w:sz w:val="16"/>
          <w:szCs w:val="16"/>
        </w:rPr>
      </w:pPr>
      <w:r w:rsidRPr="00FF1AA3">
        <w:rPr>
          <w:sz w:val="16"/>
          <w:szCs w:val="16"/>
        </w:rPr>
        <w:t xml:space="preserve">                                     (указывается наименование претендента закупки)</w:t>
      </w:r>
    </w:p>
    <w:p w:rsidR="008C2076" w:rsidRPr="00FF1AA3" w:rsidRDefault="008C2076" w:rsidP="009E6A0A">
      <w:pPr>
        <w:pStyle w:val="afa"/>
        <w:ind w:firstLine="0"/>
        <w:rPr>
          <w:sz w:val="28"/>
          <w:szCs w:val="28"/>
        </w:rPr>
      </w:pPr>
      <w:r w:rsidRPr="00FF1AA3">
        <w:rPr>
          <w:sz w:val="28"/>
          <w:szCs w:val="28"/>
        </w:rPr>
        <w:t>в  соответствии  со  статьей  4  Федерального  закона  «О развитии малого и</w:t>
      </w:r>
    </w:p>
    <w:p w:rsidR="008C2076" w:rsidRPr="00FF1AA3" w:rsidRDefault="008C2076" w:rsidP="009E6A0A">
      <w:pPr>
        <w:pStyle w:val="afa"/>
        <w:ind w:firstLine="0"/>
        <w:rPr>
          <w:sz w:val="28"/>
          <w:szCs w:val="28"/>
        </w:rPr>
      </w:pPr>
      <w:r w:rsidRPr="00FF1AA3">
        <w:rPr>
          <w:sz w:val="28"/>
          <w:szCs w:val="28"/>
        </w:rPr>
        <w:t>среднего   предпринимательства   в   Российской   Федерации» удовлетворяет</w:t>
      </w:r>
    </w:p>
    <w:p w:rsidR="008C2076" w:rsidRPr="00FF1AA3" w:rsidRDefault="008C2076" w:rsidP="009E6A0A">
      <w:pPr>
        <w:pStyle w:val="afa"/>
        <w:ind w:firstLine="0"/>
        <w:rPr>
          <w:sz w:val="28"/>
          <w:szCs w:val="28"/>
        </w:rPr>
      </w:pPr>
      <w:r w:rsidRPr="00FF1AA3">
        <w:rPr>
          <w:sz w:val="28"/>
          <w:szCs w:val="28"/>
        </w:rPr>
        <w:t>критериям отнесения организации к субъектам ______________________________________</w:t>
      </w:r>
      <w:r w:rsidRPr="00FF1AA3">
        <w:rPr>
          <w:sz w:val="16"/>
          <w:szCs w:val="16"/>
        </w:rPr>
        <w:t xml:space="preserve"> </w:t>
      </w:r>
      <w:r w:rsidRPr="00FF1AA3">
        <w:rPr>
          <w:sz w:val="28"/>
          <w:szCs w:val="28"/>
        </w:rPr>
        <w:t>предпринимательства,</w:t>
      </w:r>
    </w:p>
    <w:p w:rsidR="008C2076" w:rsidRPr="00FF1AA3" w:rsidRDefault="008C2076" w:rsidP="009E6A0A">
      <w:pPr>
        <w:suppressAutoHyphens w:val="0"/>
        <w:rPr>
          <w:sz w:val="16"/>
          <w:szCs w:val="16"/>
        </w:rPr>
      </w:pPr>
      <w:r w:rsidRPr="00FF1AA3">
        <w:rPr>
          <w:sz w:val="16"/>
          <w:szCs w:val="16"/>
        </w:rPr>
        <w:t xml:space="preserve">       (указывается субъект малого или среднего предпринимательства в зависимости от критериев отнесения)</w:t>
      </w:r>
    </w:p>
    <w:p w:rsidR="008C2076" w:rsidRPr="00FF1AA3" w:rsidRDefault="008C2076" w:rsidP="009E6A0A">
      <w:pPr>
        <w:suppressAutoHyphens w:val="0"/>
        <w:rPr>
          <w:sz w:val="16"/>
          <w:szCs w:val="16"/>
        </w:rPr>
      </w:pPr>
    </w:p>
    <w:p w:rsidR="008C2076" w:rsidRPr="00FF1AA3" w:rsidRDefault="008C2076" w:rsidP="009E6A0A">
      <w:pPr>
        <w:suppressAutoHyphens w:val="0"/>
        <w:rPr>
          <w:bCs/>
          <w:iCs/>
          <w:sz w:val="28"/>
          <w:szCs w:val="28"/>
        </w:rPr>
      </w:pPr>
      <w:r w:rsidRPr="00FF1AA3">
        <w:rPr>
          <w:bCs/>
          <w:iCs/>
          <w:sz w:val="28"/>
          <w:szCs w:val="28"/>
        </w:rPr>
        <w:t xml:space="preserve"> и сообщается следующая информация:</w:t>
      </w:r>
    </w:p>
    <w:p w:rsidR="008C2076" w:rsidRPr="00FF1AA3" w:rsidRDefault="008C2076" w:rsidP="009E6A0A">
      <w:pPr>
        <w:suppressAutoHyphens w:val="0"/>
        <w:rPr>
          <w:bCs/>
          <w:iCs/>
          <w:sz w:val="28"/>
          <w:szCs w:val="28"/>
        </w:rPr>
      </w:pPr>
    </w:p>
    <w:p w:rsidR="008C2076" w:rsidRPr="00FF1AA3" w:rsidRDefault="008C2076" w:rsidP="001B1644">
      <w:pPr>
        <w:pStyle w:val="1f"/>
        <w:numPr>
          <w:ilvl w:val="0"/>
          <w:numId w:val="20"/>
        </w:numPr>
        <w:suppressAutoHyphens w:val="0"/>
        <w:rPr>
          <w:bCs/>
          <w:iCs/>
          <w:sz w:val="28"/>
          <w:szCs w:val="28"/>
        </w:rPr>
      </w:pPr>
      <w:r w:rsidRPr="00FF1AA3">
        <w:rPr>
          <w:bCs/>
          <w:iCs/>
          <w:sz w:val="28"/>
          <w:szCs w:val="28"/>
        </w:rPr>
        <w:t>Адрес местонахождения (и юридический адрес):______________________</w:t>
      </w:r>
    </w:p>
    <w:p w:rsidR="008C2076" w:rsidRPr="00FF1AA3" w:rsidRDefault="008C2076" w:rsidP="009827DA">
      <w:pPr>
        <w:pStyle w:val="1f"/>
        <w:suppressAutoHyphens w:val="0"/>
        <w:ind w:left="645"/>
        <w:rPr>
          <w:bCs/>
          <w:iCs/>
          <w:sz w:val="28"/>
          <w:szCs w:val="28"/>
        </w:rPr>
      </w:pPr>
      <w:r w:rsidRPr="00FF1AA3">
        <w:rPr>
          <w:bCs/>
          <w:iCs/>
          <w:sz w:val="28"/>
          <w:szCs w:val="28"/>
        </w:rPr>
        <w:t>______________________________________________________________</w:t>
      </w:r>
    </w:p>
    <w:p w:rsidR="008C2076" w:rsidRPr="00FF1AA3" w:rsidRDefault="008C2076" w:rsidP="009E6A0A">
      <w:pPr>
        <w:suppressAutoHyphens w:val="0"/>
        <w:rPr>
          <w:bCs/>
          <w:iCs/>
          <w:sz w:val="28"/>
          <w:szCs w:val="28"/>
        </w:rPr>
      </w:pPr>
      <w:r w:rsidRPr="00FF1AA3">
        <w:rPr>
          <w:bCs/>
          <w:iCs/>
          <w:sz w:val="28"/>
          <w:szCs w:val="28"/>
        </w:rPr>
        <w:t xml:space="preserve">    2. ИНН/КПП: ____________________________________________________.</w:t>
      </w:r>
    </w:p>
    <w:p w:rsidR="008C2076" w:rsidRPr="00FF1AA3" w:rsidRDefault="008C2076" w:rsidP="009E6A0A">
      <w:pPr>
        <w:suppressAutoHyphens w:val="0"/>
        <w:rPr>
          <w:bCs/>
          <w:iCs/>
          <w:sz w:val="16"/>
          <w:szCs w:val="16"/>
        </w:rPr>
      </w:pPr>
      <w:r w:rsidRPr="00FF1AA3">
        <w:rPr>
          <w:bCs/>
          <w:iCs/>
          <w:sz w:val="28"/>
          <w:szCs w:val="28"/>
        </w:rPr>
        <w:t xml:space="preserve">                                         </w:t>
      </w:r>
      <w:r w:rsidRPr="00FF1AA3">
        <w:rPr>
          <w:bCs/>
          <w:iCs/>
          <w:sz w:val="16"/>
          <w:szCs w:val="16"/>
        </w:rPr>
        <w:t>(номер, сведения о дате выдачи документа и выдавшем его органе)</w:t>
      </w:r>
    </w:p>
    <w:p w:rsidR="008C2076" w:rsidRPr="00FF1AA3" w:rsidRDefault="008C2076" w:rsidP="009E6A0A">
      <w:pPr>
        <w:suppressAutoHyphens w:val="0"/>
        <w:rPr>
          <w:bCs/>
          <w:iCs/>
          <w:sz w:val="28"/>
          <w:szCs w:val="28"/>
        </w:rPr>
      </w:pPr>
      <w:r w:rsidRPr="00FF1AA3">
        <w:rPr>
          <w:bCs/>
          <w:iCs/>
          <w:sz w:val="28"/>
          <w:szCs w:val="28"/>
        </w:rPr>
        <w:t xml:space="preserve">    3. ОГРН: ________________________________________________________.</w:t>
      </w:r>
    </w:p>
    <w:p w:rsidR="008C2076" w:rsidRPr="00FF1AA3" w:rsidRDefault="008C2076" w:rsidP="009E6A0A">
      <w:pPr>
        <w:suppressAutoHyphens w:val="0"/>
        <w:ind w:firstLine="284"/>
        <w:rPr>
          <w:bCs/>
          <w:iCs/>
          <w:sz w:val="28"/>
          <w:szCs w:val="28"/>
        </w:rPr>
      </w:pPr>
    </w:p>
    <w:p w:rsidR="008C2076" w:rsidRPr="00FF1AA3" w:rsidRDefault="008C2076" w:rsidP="009E6A0A">
      <w:pPr>
        <w:suppressAutoHyphens w:val="0"/>
        <w:ind w:firstLine="284"/>
        <w:rPr>
          <w:bCs/>
          <w:iCs/>
          <w:sz w:val="28"/>
          <w:szCs w:val="28"/>
        </w:rPr>
      </w:pPr>
      <w:r w:rsidRPr="00FF1AA3">
        <w:rPr>
          <w:bCs/>
          <w:iCs/>
          <w:sz w:val="28"/>
          <w:szCs w:val="28"/>
        </w:rPr>
        <w:t>4.</w:t>
      </w:r>
      <w:r w:rsidRPr="00FF1AA3">
        <w:t xml:space="preserve"> </w:t>
      </w:r>
      <w:r w:rsidRPr="00FF1AA3">
        <w:rPr>
          <w:bCs/>
          <w:iCs/>
          <w:sz w:val="28"/>
          <w:szCs w:val="28"/>
        </w:rPr>
        <w:t>ОКПО _____________, ОКТМО_____________, ОКОПФ _____________</w:t>
      </w:r>
    </w:p>
    <w:p w:rsidR="008C2076" w:rsidRPr="00FF1AA3" w:rsidRDefault="008C2076" w:rsidP="009E6A0A">
      <w:pPr>
        <w:suppressAutoHyphens w:val="0"/>
        <w:ind w:firstLine="284"/>
        <w:rPr>
          <w:bCs/>
          <w:iCs/>
          <w:sz w:val="28"/>
          <w:szCs w:val="28"/>
        </w:rPr>
      </w:pPr>
    </w:p>
    <w:p w:rsidR="008C2076" w:rsidRPr="00FF1AA3" w:rsidRDefault="008C2076" w:rsidP="009E6A0A">
      <w:pPr>
        <w:suppressAutoHyphens w:val="0"/>
        <w:ind w:firstLine="284"/>
        <w:rPr>
          <w:bCs/>
          <w:iCs/>
          <w:sz w:val="28"/>
          <w:szCs w:val="28"/>
        </w:rPr>
      </w:pPr>
      <w:r w:rsidRPr="00FF1AA3">
        <w:rPr>
          <w:bCs/>
          <w:iCs/>
          <w:sz w:val="28"/>
          <w:szCs w:val="28"/>
        </w:rPr>
        <w:t>5. Почтовый адрес _________________________________________________</w:t>
      </w:r>
    </w:p>
    <w:p w:rsidR="008C2076" w:rsidRPr="00FF1AA3" w:rsidRDefault="008C2076" w:rsidP="009E6A0A">
      <w:pPr>
        <w:suppressAutoHyphens w:val="0"/>
        <w:ind w:firstLine="284"/>
        <w:rPr>
          <w:bCs/>
          <w:iCs/>
          <w:sz w:val="28"/>
          <w:szCs w:val="28"/>
        </w:rPr>
      </w:pPr>
      <w:r w:rsidRPr="00FF1AA3">
        <w:rPr>
          <w:bCs/>
          <w:iCs/>
          <w:sz w:val="28"/>
          <w:szCs w:val="28"/>
        </w:rPr>
        <w:t>Телефон:  +7(______) ______________________________________________</w:t>
      </w:r>
    </w:p>
    <w:p w:rsidR="008C2076" w:rsidRPr="00FF1AA3" w:rsidRDefault="008C2076" w:rsidP="009E6A0A">
      <w:pPr>
        <w:suppressAutoHyphens w:val="0"/>
        <w:ind w:firstLine="284"/>
        <w:rPr>
          <w:bCs/>
          <w:iCs/>
          <w:sz w:val="28"/>
          <w:szCs w:val="28"/>
        </w:rPr>
      </w:pPr>
      <w:r w:rsidRPr="00FF1AA3">
        <w:rPr>
          <w:bCs/>
          <w:iCs/>
          <w:sz w:val="28"/>
          <w:szCs w:val="28"/>
        </w:rPr>
        <w:t>Факс</w:t>
      </w:r>
      <w:proofErr w:type="gramStart"/>
      <w:r w:rsidRPr="00FF1AA3">
        <w:rPr>
          <w:bCs/>
          <w:iCs/>
          <w:sz w:val="28"/>
          <w:szCs w:val="28"/>
        </w:rPr>
        <w:t xml:space="preserve"> (______) ___________________________________________________</w:t>
      </w:r>
      <w:proofErr w:type="gramEnd"/>
    </w:p>
    <w:p w:rsidR="008C2076" w:rsidRPr="00FF1AA3" w:rsidRDefault="008C2076" w:rsidP="009E6A0A">
      <w:pPr>
        <w:suppressAutoHyphens w:val="0"/>
        <w:ind w:firstLine="284"/>
        <w:rPr>
          <w:bCs/>
          <w:iCs/>
          <w:sz w:val="28"/>
          <w:szCs w:val="28"/>
        </w:rPr>
      </w:pPr>
      <w:r w:rsidRPr="00FF1AA3">
        <w:rPr>
          <w:bCs/>
          <w:iCs/>
          <w:sz w:val="28"/>
          <w:szCs w:val="28"/>
        </w:rPr>
        <w:t>Адрес электронной почты __________________@_____________________</w:t>
      </w:r>
    </w:p>
    <w:p w:rsidR="008C2076" w:rsidRPr="00FF1AA3" w:rsidRDefault="008C2076" w:rsidP="009E6A0A">
      <w:pPr>
        <w:suppressAutoHyphens w:val="0"/>
        <w:ind w:firstLine="284"/>
        <w:rPr>
          <w:bCs/>
          <w:iCs/>
          <w:sz w:val="28"/>
          <w:szCs w:val="28"/>
        </w:rPr>
      </w:pPr>
      <w:r w:rsidRPr="00FF1AA3">
        <w:rPr>
          <w:bCs/>
          <w:iCs/>
          <w:sz w:val="28"/>
          <w:szCs w:val="28"/>
        </w:rPr>
        <w:t>Зарегистрированный адрес офиса __________________________________</w:t>
      </w:r>
    </w:p>
    <w:p w:rsidR="008C2076" w:rsidRPr="00FF1AA3" w:rsidRDefault="008C2076" w:rsidP="009E6A0A">
      <w:pPr>
        <w:suppressAutoHyphens w:val="0"/>
        <w:ind w:firstLine="284"/>
        <w:rPr>
          <w:bCs/>
          <w:iCs/>
          <w:sz w:val="28"/>
          <w:szCs w:val="28"/>
        </w:rPr>
      </w:pPr>
      <w:r w:rsidRPr="00FF1AA3">
        <w:rPr>
          <w:bCs/>
          <w:iCs/>
          <w:sz w:val="28"/>
          <w:szCs w:val="28"/>
        </w:rPr>
        <w:t>Адрес сайта: ____________________________________________________</w:t>
      </w:r>
    </w:p>
    <w:p w:rsidR="008C2076" w:rsidRPr="00FF1AA3" w:rsidRDefault="008C2076" w:rsidP="009E6A0A">
      <w:pPr>
        <w:suppressAutoHyphens w:val="0"/>
        <w:ind w:firstLine="284"/>
        <w:rPr>
          <w:bCs/>
          <w:iCs/>
          <w:sz w:val="28"/>
          <w:szCs w:val="28"/>
        </w:rPr>
      </w:pPr>
    </w:p>
    <w:p w:rsidR="008C2076" w:rsidRPr="00FF1AA3" w:rsidRDefault="008C2076" w:rsidP="009E6A0A">
      <w:pPr>
        <w:suppressAutoHyphens w:val="0"/>
        <w:ind w:firstLine="284"/>
        <w:rPr>
          <w:bCs/>
          <w:iCs/>
          <w:sz w:val="28"/>
          <w:szCs w:val="28"/>
        </w:rPr>
      </w:pPr>
      <w:r w:rsidRPr="00FF1AA3">
        <w:rPr>
          <w:bCs/>
          <w:iCs/>
          <w:sz w:val="28"/>
          <w:szCs w:val="28"/>
        </w:rPr>
        <w:t>Руководитель___________________________________________________</w:t>
      </w:r>
    </w:p>
    <w:p w:rsidR="008C2076" w:rsidRPr="00FF1AA3" w:rsidRDefault="008C2076" w:rsidP="009E6A0A">
      <w:pPr>
        <w:suppressAutoHyphens w:val="0"/>
        <w:ind w:firstLine="284"/>
        <w:rPr>
          <w:bCs/>
          <w:iCs/>
          <w:sz w:val="28"/>
          <w:szCs w:val="28"/>
        </w:rPr>
      </w:pPr>
    </w:p>
    <w:p w:rsidR="008C2076" w:rsidRPr="00FF1AA3" w:rsidRDefault="008C2076" w:rsidP="009E6A0A">
      <w:pPr>
        <w:suppressAutoHyphens w:val="0"/>
        <w:ind w:firstLine="284"/>
        <w:rPr>
          <w:bCs/>
          <w:iCs/>
          <w:sz w:val="28"/>
          <w:szCs w:val="28"/>
        </w:rPr>
      </w:pPr>
      <w:r w:rsidRPr="00FF1AA3">
        <w:rPr>
          <w:bCs/>
          <w:iCs/>
          <w:sz w:val="28"/>
          <w:szCs w:val="28"/>
        </w:rPr>
        <w:t>Банковские реквизиты____________________________________________</w:t>
      </w:r>
    </w:p>
    <w:p w:rsidR="008C2076" w:rsidRPr="00FF1AA3" w:rsidRDefault="008C2076" w:rsidP="009E6A0A">
      <w:pPr>
        <w:suppressAutoHyphens w:val="0"/>
        <w:ind w:firstLine="284"/>
        <w:rPr>
          <w:bCs/>
          <w:iCs/>
          <w:sz w:val="28"/>
          <w:szCs w:val="28"/>
        </w:rPr>
      </w:pPr>
    </w:p>
    <w:p w:rsidR="008C2076" w:rsidRPr="00FF1AA3" w:rsidRDefault="008C2076" w:rsidP="009E6A0A">
      <w:pPr>
        <w:suppressAutoHyphens w:val="0"/>
        <w:ind w:firstLine="284"/>
        <w:rPr>
          <w:bCs/>
          <w:iCs/>
          <w:sz w:val="28"/>
          <w:szCs w:val="28"/>
        </w:rPr>
      </w:pPr>
      <w:r w:rsidRPr="00FF1AA3">
        <w:rPr>
          <w:bCs/>
          <w:iCs/>
          <w:sz w:val="28"/>
          <w:szCs w:val="28"/>
        </w:rPr>
        <w:t>Название и адрес филиалов и дочерних предприятий, ИНН/КПП________</w:t>
      </w:r>
    </w:p>
    <w:p w:rsidR="008C2076" w:rsidRPr="00FF1AA3" w:rsidRDefault="008C2076" w:rsidP="009E6A0A">
      <w:pPr>
        <w:suppressAutoHyphens w:val="0"/>
        <w:ind w:firstLine="284"/>
        <w:rPr>
          <w:bCs/>
          <w:iCs/>
          <w:sz w:val="28"/>
          <w:szCs w:val="28"/>
        </w:rPr>
      </w:pPr>
      <w:r w:rsidRPr="00FF1AA3">
        <w:rPr>
          <w:bCs/>
          <w:iCs/>
          <w:sz w:val="28"/>
          <w:szCs w:val="28"/>
        </w:rPr>
        <w:t>_______________________________________________________________</w:t>
      </w:r>
    </w:p>
    <w:p w:rsidR="008C2076" w:rsidRPr="00FF1AA3" w:rsidRDefault="008C2076" w:rsidP="009E6A0A">
      <w:pPr>
        <w:suppressAutoHyphens w:val="0"/>
        <w:ind w:firstLine="284"/>
        <w:jc w:val="both"/>
        <w:rPr>
          <w:bCs/>
          <w:iCs/>
          <w:sz w:val="28"/>
          <w:szCs w:val="28"/>
        </w:rPr>
      </w:pPr>
    </w:p>
    <w:p w:rsidR="008C2076" w:rsidRPr="00FF1AA3" w:rsidRDefault="008C2076" w:rsidP="0070307C">
      <w:pPr>
        <w:suppressAutoHyphens w:val="0"/>
        <w:jc w:val="both"/>
        <w:rPr>
          <w:bCs/>
          <w:iCs/>
          <w:sz w:val="28"/>
          <w:szCs w:val="28"/>
        </w:rPr>
      </w:pPr>
      <w:r w:rsidRPr="00FF1AA3">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sidRPr="00FF1AA3">
        <w:rPr>
          <w:rStyle w:val="af7"/>
          <w:bCs/>
          <w:iCs/>
          <w:sz w:val="28"/>
          <w:szCs w:val="28"/>
        </w:rPr>
        <w:footnoteReference w:id="3"/>
      </w:r>
      <w:r w:rsidRPr="00FF1AA3">
        <w:rPr>
          <w:bCs/>
          <w:iCs/>
          <w:sz w:val="28"/>
          <w:szCs w:val="28"/>
        </w:rPr>
        <w:t>:</w:t>
      </w:r>
    </w:p>
    <w:p w:rsidR="008C2076" w:rsidRPr="00FF1AA3" w:rsidRDefault="008C2076"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245"/>
        <w:gridCol w:w="1134"/>
        <w:gridCol w:w="284"/>
        <w:gridCol w:w="1052"/>
        <w:gridCol w:w="1641"/>
      </w:tblGrid>
      <w:tr w:rsidR="008C2076" w:rsidRPr="00FF1AA3" w:rsidTr="00425DCE">
        <w:trPr>
          <w:trHeight w:val="501"/>
          <w:tblHeader/>
        </w:trPr>
        <w:tc>
          <w:tcPr>
            <w:tcW w:w="567" w:type="dxa"/>
          </w:tcPr>
          <w:p w:rsidR="008C2076" w:rsidRPr="00FF1AA3" w:rsidRDefault="008C2076" w:rsidP="006F6F6B">
            <w:pPr>
              <w:suppressAutoHyphens w:val="0"/>
              <w:jc w:val="center"/>
              <w:rPr>
                <w:b/>
                <w:bCs/>
                <w:iCs/>
              </w:rPr>
            </w:pPr>
            <w:r w:rsidRPr="00FF1AA3">
              <w:rPr>
                <w:b/>
                <w:bCs/>
                <w:iCs/>
              </w:rPr>
              <w:t xml:space="preserve">№ </w:t>
            </w:r>
            <w:proofErr w:type="spellStart"/>
            <w:proofErr w:type="gramStart"/>
            <w:r w:rsidRPr="00FF1AA3">
              <w:rPr>
                <w:b/>
                <w:bCs/>
                <w:iCs/>
              </w:rPr>
              <w:t>п</w:t>
            </w:r>
            <w:proofErr w:type="spellEnd"/>
            <w:proofErr w:type="gramEnd"/>
            <w:r w:rsidRPr="00FF1AA3">
              <w:rPr>
                <w:b/>
                <w:bCs/>
                <w:iCs/>
              </w:rPr>
              <w:t>/</w:t>
            </w:r>
            <w:proofErr w:type="spellStart"/>
            <w:r w:rsidRPr="00FF1AA3">
              <w:rPr>
                <w:b/>
                <w:bCs/>
                <w:iCs/>
              </w:rPr>
              <w:t>п</w:t>
            </w:r>
            <w:proofErr w:type="spellEnd"/>
          </w:p>
        </w:tc>
        <w:tc>
          <w:tcPr>
            <w:tcW w:w="5245" w:type="dxa"/>
          </w:tcPr>
          <w:p w:rsidR="008C2076" w:rsidRPr="00FF1AA3" w:rsidRDefault="008C2076" w:rsidP="00055D65">
            <w:pPr>
              <w:suppressAutoHyphens w:val="0"/>
              <w:jc w:val="center"/>
              <w:rPr>
                <w:b/>
                <w:bCs/>
                <w:iCs/>
              </w:rPr>
            </w:pPr>
            <w:r w:rsidRPr="00FF1AA3">
              <w:rPr>
                <w:b/>
                <w:bCs/>
                <w:iCs/>
              </w:rPr>
              <w:t>Наименование сведений</w:t>
            </w:r>
          </w:p>
        </w:tc>
        <w:tc>
          <w:tcPr>
            <w:tcW w:w="1134" w:type="dxa"/>
          </w:tcPr>
          <w:p w:rsidR="008C2076" w:rsidRPr="00FF1AA3" w:rsidRDefault="008C2076" w:rsidP="006F6F6B">
            <w:pPr>
              <w:suppressAutoHyphens w:val="0"/>
              <w:jc w:val="center"/>
              <w:rPr>
                <w:b/>
                <w:bCs/>
                <w:iCs/>
              </w:rPr>
            </w:pPr>
            <w:r w:rsidRPr="00FF1AA3">
              <w:rPr>
                <w:b/>
                <w:bCs/>
                <w:iCs/>
              </w:rPr>
              <w:t>Малые предприятия</w:t>
            </w:r>
          </w:p>
        </w:tc>
        <w:tc>
          <w:tcPr>
            <w:tcW w:w="1336" w:type="dxa"/>
            <w:gridSpan w:val="2"/>
          </w:tcPr>
          <w:p w:rsidR="008C2076" w:rsidRPr="00FF1AA3" w:rsidRDefault="008C2076" w:rsidP="006F6F6B">
            <w:pPr>
              <w:suppressAutoHyphens w:val="0"/>
              <w:jc w:val="center"/>
              <w:rPr>
                <w:b/>
                <w:bCs/>
                <w:iCs/>
              </w:rPr>
            </w:pPr>
            <w:r w:rsidRPr="00FF1AA3">
              <w:rPr>
                <w:b/>
                <w:bCs/>
                <w:iCs/>
              </w:rPr>
              <w:t>Средние предприятия</w:t>
            </w:r>
          </w:p>
        </w:tc>
        <w:tc>
          <w:tcPr>
            <w:tcW w:w="1641" w:type="dxa"/>
          </w:tcPr>
          <w:p w:rsidR="008C2076" w:rsidRPr="00FF1AA3" w:rsidRDefault="008C2076" w:rsidP="006F6F6B">
            <w:pPr>
              <w:suppressAutoHyphens w:val="0"/>
              <w:jc w:val="center"/>
              <w:rPr>
                <w:b/>
                <w:bCs/>
                <w:iCs/>
              </w:rPr>
            </w:pPr>
            <w:r w:rsidRPr="00FF1AA3">
              <w:rPr>
                <w:b/>
                <w:bCs/>
                <w:iCs/>
              </w:rPr>
              <w:t>Показатель</w:t>
            </w:r>
          </w:p>
        </w:tc>
      </w:tr>
      <w:tr w:rsidR="008C2076" w:rsidRPr="00FF1AA3" w:rsidTr="00425DCE">
        <w:tc>
          <w:tcPr>
            <w:tcW w:w="567" w:type="dxa"/>
          </w:tcPr>
          <w:p w:rsidR="008C2076" w:rsidRPr="00FF1AA3" w:rsidRDefault="008C2076" w:rsidP="006F6F6B">
            <w:pPr>
              <w:suppressAutoHyphens w:val="0"/>
              <w:rPr>
                <w:b/>
                <w:bCs/>
                <w:i/>
                <w:iCs/>
              </w:rPr>
            </w:pPr>
            <w:r w:rsidRPr="00FF1AA3">
              <w:rPr>
                <w:b/>
                <w:bCs/>
                <w:i/>
                <w:iCs/>
              </w:rPr>
              <w:t>1.</w:t>
            </w:r>
          </w:p>
        </w:tc>
        <w:tc>
          <w:tcPr>
            <w:tcW w:w="5245" w:type="dxa"/>
          </w:tcPr>
          <w:p w:rsidR="008C2076" w:rsidRPr="00FF1AA3" w:rsidRDefault="008C2076" w:rsidP="006F6F6B">
            <w:pPr>
              <w:suppressAutoHyphens w:val="0"/>
              <w:rPr>
                <w:b/>
                <w:bCs/>
                <w:i/>
                <w:iCs/>
                <w:sz w:val="20"/>
                <w:szCs w:val="20"/>
              </w:rPr>
            </w:pPr>
            <w:r w:rsidRPr="00FF1AA3">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8C2076" w:rsidRPr="00FF1AA3" w:rsidRDefault="008C2076" w:rsidP="006F6F6B">
            <w:pPr>
              <w:suppressAutoHyphens w:val="0"/>
              <w:rPr>
                <w:b/>
                <w:bCs/>
                <w:i/>
                <w:iCs/>
                <w:sz w:val="20"/>
                <w:szCs w:val="20"/>
              </w:rPr>
            </w:pPr>
            <w:r w:rsidRPr="00FF1AA3">
              <w:rPr>
                <w:b/>
                <w:bCs/>
                <w:i/>
                <w:iCs/>
                <w:sz w:val="20"/>
                <w:szCs w:val="20"/>
              </w:rPr>
              <w:t>не более 25</w:t>
            </w:r>
          </w:p>
        </w:tc>
        <w:tc>
          <w:tcPr>
            <w:tcW w:w="1641" w:type="dxa"/>
          </w:tcPr>
          <w:p w:rsidR="008C2076" w:rsidRPr="00FF1AA3" w:rsidRDefault="008C2076" w:rsidP="006F6F6B">
            <w:pPr>
              <w:suppressAutoHyphens w:val="0"/>
              <w:rPr>
                <w:b/>
                <w:bCs/>
                <w:i/>
                <w:iCs/>
              </w:rPr>
            </w:pPr>
          </w:p>
        </w:tc>
      </w:tr>
      <w:tr w:rsidR="008C2076" w:rsidRPr="00FF1AA3" w:rsidTr="00425DCE">
        <w:trPr>
          <w:trHeight w:val="1156"/>
        </w:trPr>
        <w:tc>
          <w:tcPr>
            <w:tcW w:w="567" w:type="dxa"/>
          </w:tcPr>
          <w:p w:rsidR="008C2076" w:rsidRPr="00FF1AA3" w:rsidRDefault="008C2076" w:rsidP="006F6F6B">
            <w:pPr>
              <w:suppressAutoHyphens w:val="0"/>
              <w:rPr>
                <w:b/>
                <w:bCs/>
                <w:i/>
                <w:iCs/>
              </w:rPr>
            </w:pPr>
            <w:r w:rsidRPr="00FF1AA3">
              <w:rPr>
                <w:b/>
                <w:bCs/>
                <w:i/>
                <w:iCs/>
              </w:rPr>
              <w:t>2.</w:t>
            </w:r>
          </w:p>
        </w:tc>
        <w:tc>
          <w:tcPr>
            <w:tcW w:w="5245" w:type="dxa"/>
          </w:tcPr>
          <w:p w:rsidR="008C2076" w:rsidRPr="00FF1AA3" w:rsidRDefault="008C2076" w:rsidP="001F5150">
            <w:pPr>
              <w:suppressAutoHyphens w:val="0"/>
              <w:autoSpaceDE w:val="0"/>
              <w:autoSpaceDN w:val="0"/>
              <w:adjustRightInd w:val="0"/>
              <w:rPr>
                <w:b/>
                <w:bCs/>
                <w:i/>
                <w:iCs/>
                <w:sz w:val="20"/>
                <w:szCs w:val="20"/>
                <w:lang w:eastAsia="ru-RU"/>
              </w:rPr>
            </w:pPr>
            <w:r w:rsidRPr="00FF1AA3">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FF1AA3">
              <w:rPr>
                <w:rStyle w:val="af7"/>
                <w:b/>
                <w:bCs/>
                <w:i/>
                <w:iCs/>
                <w:sz w:val="20"/>
                <w:szCs w:val="20"/>
                <w:lang w:eastAsia="ru-RU"/>
              </w:rPr>
              <w:footnoteReference w:id="4"/>
            </w:r>
            <w:r w:rsidRPr="00FF1AA3">
              <w:rPr>
                <w:b/>
                <w:bCs/>
                <w:i/>
                <w:iCs/>
                <w:sz w:val="20"/>
                <w:szCs w:val="20"/>
                <w:lang w:eastAsia="ru-RU"/>
              </w:rPr>
              <w:t>, процентов</w:t>
            </w:r>
          </w:p>
        </w:tc>
        <w:tc>
          <w:tcPr>
            <w:tcW w:w="2470" w:type="dxa"/>
            <w:gridSpan w:val="3"/>
          </w:tcPr>
          <w:p w:rsidR="008C2076" w:rsidRPr="00FF1AA3" w:rsidRDefault="008C2076" w:rsidP="006F6F6B">
            <w:pPr>
              <w:suppressAutoHyphens w:val="0"/>
              <w:rPr>
                <w:b/>
                <w:bCs/>
                <w:i/>
                <w:iCs/>
                <w:sz w:val="20"/>
                <w:szCs w:val="20"/>
              </w:rPr>
            </w:pPr>
            <w:r w:rsidRPr="00FF1AA3">
              <w:rPr>
                <w:b/>
                <w:bCs/>
                <w:i/>
                <w:iCs/>
                <w:sz w:val="20"/>
                <w:szCs w:val="20"/>
              </w:rPr>
              <w:t>не более 49</w:t>
            </w:r>
          </w:p>
        </w:tc>
        <w:tc>
          <w:tcPr>
            <w:tcW w:w="1641" w:type="dxa"/>
          </w:tcPr>
          <w:p w:rsidR="008C2076" w:rsidRPr="00FF1AA3" w:rsidRDefault="008C2076" w:rsidP="006F6F6B">
            <w:pPr>
              <w:suppressAutoHyphens w:val="0"/>
              <w:rPr>
                <w:b/>
                <w:bCs/>
                <w:i/>
                <w:iCs/>
              </w:rPr>
            </w:pPr>
          </w:p>
        </w:tc>
      </w:tr>
      <w:tr w:rsidR="008C2076" w:rsidRPr="00FF1AA3" w:rsidTr="00425DCE">
        <w:tc>
          <w:tcPr>
            <w:tcW w:w="567" w:type="dxa"/>
          </w:tcPr>
          <w:p w:rsidR="008C2076" w:rsidRPr="00FF1AA3" w:rsidRDefault="008C2076" w:rsidP="006F6F6B">
            <w:pPr>
              <w:suppressAutoHyphens w:val="0"/>
              <w:rPr>
                <w:b/>
                <w:bCs/>
                <w:i/>
                <w:iCs/>
              </w:rPr>
            </w:pPr>
            <w:r w:rsidRPr="00FF1AA3">
              <w:rPr>
                <w:b/>
                <w:bCs/>
                <w:i/>
                <w:iCs/>
              </w:rPr>
              <w:t>3.</w:t>
            </w:r>
          </w:p>
        </w:tc>
        <w:tc>
          <w:tcPr>
            <w:tcW w:w="5245" w:type="dxa"/>
          </w:tcPr>
          <w:p w:rsidR="008C2076" w:rsidRPr="00FF1AA3" w:rsidRDefault="008C2076" w:rsidP="00055D65">
            <w:pPr>
              <w:suppressAutoHyphens w:val="0"/>
              <w:autoSpaceDE w:val="0"/>
              <w:autoSpaceDN w:val="0"/>
              <w:adjustRightInd w:val="0"/>
              <w:rPr>
                <w:b/>
                <w:bCs/>
                <w:i/>
                <w:iCs/>
                <w:sz w:val="20"/>
                <w:szCs w:val="20"/>
                <w:lang w:eastAsia="ru-RU"/>
              </w:rPr>
            </w:pPr>
            <w:r w:rsidRPr="00FF1AA3">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8C2076" w:rsidRPr="00FF1AA3" w:rsidRDefault="008C2076" w:rsidP="006F6F6B">
            <w:pPr>
              <w:suppressAutoHyphens w:val="0"/>
              <w:rPr>
                <w:b/>
                <w:bCs/>
                <w:i/>
                <w:iCs/>
                <w:sz w:val="20"/>
                <w:szCs w:val="20"/>
              </w:rPr>
            </w:pPr>
            <w:r w:rsidRPr="00FF1AA3">
              <w:rPr>
                <w:b/>
                <w:bCs/>
                <w:i/>
                <w:iCs/>
                <w:sz w:val="20"/>
                <w:szCs w:val="20"/>
              </w:rPr>
              <w:t>да (нет)</w:t>
            </w:r>
          </w:p>
        </w:tc>
        <w:tc>
          <w:tcPr>
            <w:tcW w:w="1641" w:type="dxa"/>
          </w:tcPr>
          <w:p w:rsidR="008C2076" w:rsidRPr="00FF1AA3" w:rsidRDefault="008C2076" w:rsidP="006F6F6B">
            <w:pPr>
              <w:suppressAutoHyphens w:val="0"/>
              <w:rPr>
                <w:b/>
                <w:bCs/>
                <w:i/>
                <w:iCs/>
              </w:rPr>
            </w:pPr>
          </w:p>
        </w:tc>
      </w:tr>
      <w:tr w:rsidR="008C2076" w:rsidRPr="00FF1AA3" w:rsidTr="00425DCE">
        <w:tc>
          <w:tcPr>
            <w:tcW w:w="567" w:type="dxa"/>
          </w:tcPr>
          <w:p w:rsidR="008C2076" w:rsidRPr="00FF1AA3" w:rsidRDefault="008C2076" w:rsidP="006F6F6B">
            <w:pPr>
              <w:suppressAutoHyphens w:val="0"/>
              <w:rPr>
                <w:b/>
                <w:bCs/>
                <w:i/>
                <w:iCs/>
              </w:rPr>
            </w:pPr>
            <w:r w:rsidRPr="00FF1AA3">
              <w:rPr>
                <w:b/>
                <w:bCs/>
                <w:i/>
                <w:iCs/>
              </w:rPr>
              <w:t>4.</w:t>
            </w:r>
          </w:p>
        </w:tc>
        <w:tc>
          <w:tcPr>
            <w:tcW w:w="5245" w:type="dxa"/>
          </w:tcPr>
          <w:p w:rsidR="008C2076" w:rsidRPr="00FF1AA3" w:rsidRDefault="008C2076" w:rsidP="00055D65">
            <w:pPr>
              <w:suppressAutoHyphens w:val="0"/>
              <w:autoSpaceDE w:val="0"/>
              <w:autoSpaceDN w:val="0"/>
              <w:adjustRightInd w:val="0"/>
              <w:rPr>
                <w:b/>
                <w:bCs/>
                <w:i/>
                <w:iCs/>
                <w:sz w:val="20"/>
                <w:szCs w:val="20"/>
                <w:lang w:eastAsia="ru-RU"/>
              </w:rPr>
            </w:pPr>
            <w:proofErr w:type="gramStart"/>
            <w:r w:rsidRPr="00FF1AA3">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8C2076" w:rsidRPr="00FF1AA3" w:rsidRDefault="008C2076" w:rsidP="006F6F6B">
            <w:pPr>
              <w:suppressAutoHyphens w:val="0"/>
              <w:rPr>
                <w:b/>
                <w:bCs/>
                <w:i/>
                <w:iCs/>
                <w:sz w:val="20"/>
                <w:szCs w:val="20"/>
              </w:rPr>
            </w:pPr>
            <w:r w:rsidRPr="00FF1AA3">
              <w:rPr>
                <w:b/>
                <w:bCs/>
                <w:i/>
                <w:iCs/>
                <w:sz w:val="20"/>
                <w:szCs w:val="20"/>
              </w:rPr>
              <w:t>да (нет)</w:t>
            </w:r>
          </w:p>
        </w:tc>
        <w:tc>
          <w:tcPr>
            <w:tcW w:w="1641" w:type="dxa"/>
          </w:tcPr>
          <w:p w:rsidR="008C2076" w:rsidRPr="00FF1AA3" w:rsidRDefault="008C2076" w:rsidP="006F6F6B">
            <w:pPr>
              <w:suppressAutoHyphens w:val="0"/>
              <w:rPr>
                <w:b/>
                <w:bCs/>
                <w:i/>
                <w:iCs/>
              </w:rPr>
            </w:pPr>
          </w:p>
        </w:tc>
      </w:tr>
      <w:tr w:rsidR="008C2076" w:rsidRPr="00FF1AA3" w:rsidTr="00425DCE">
        <w:tc>
          <w:tcPr>
            <w:tcW w:w="567" w:type="dxa"/>
          </w:tcPr>
          <w:p w:rsidR="008C2076" w:rsidRPr="00FF1AA3" w:rsidRDefault="008C2076" w:rsidP="006F6F6B">
            <w:pPr>
              <w:suppressAutoHyphens w:val="0"/>
              <w:rPr>
                <w:b/>
                <w:bCs/>
                <w:i/>
                <w:iCs/>
              </w:rPr>
            </w:pPr>
            <w:r w:rsidRPr="00FF1AA3">
              <w:rPr>
                <w:b/>
                <w:bCs/>
                <w:i/>
                <w:iCs/>
              </w:rPr>
              <w:t>5.</w:t>
            </w:r>
          </w:p>
        </w:tc>
        <w:tc>
          <w:tcPr>
            <w:tcW w:w="5245" w:type="dxa"/>
          </w:tcPr>
          <w:p w:rsidR="008C2076" w:rsidRPr="00FF1AA3" w:rsidRDefault="008C2076" w:rsidP="00055D65">
            <w:pPr>
              <w:suppressAutoHyphens w:val="0"/>
              <w:autoSpaceDE w:val="0"/>
              <w:autoSpaceDN w:val="0"/>
              <w:adjustRightInd w:val="0"/>
              <w:rPr>
                <w:b/>
                <w:bCs/>
                <w:i/>
                <w:iCs/>
                <w:sz w:val="20"/>
                <w:szCs w:val="20"/>
                <w:lang w:eastAsia="ru-RU"/>
              </w:rPr>
            </w:pPr>
            <w:r w:rsidRPr="00FF1AA3">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F1AA3">
              <w:rPr>
                <w:b/>
                <w:bCs/>
                <w:i/>
                <w:iCs/>
                <w:sz w:val="20"/>
                <w:szCs w:val="20"/>
                <w:lang w:eastAsia="ru-RU"/>
              </w:rPr>
              <w:t>Сколково</w:t>
            </w:r>
            <w:proofErr w:type="spellEnd"/>
            <w:r w:rsidRPr="00FF1AA3">
              <w:rPr>
                <w:b/>
                <w:bCs/>
                <w:i/>
                <w:iCs/>
                <w:sz w:val="20"/>
                <w:szCs w:val="20"/>
                <w:lang w:eastAsia="ru-RU"/>
              </w:rPr>
              <w:t>"</w:t>
            </w:r>
          </w:p>
        </w:tc>
        <w:tc>
          <w:tcPr>
            <w:tcW w:w="2470" w:type="dxa"/>
            <w:gridSpan w:val="3"/>
          </w:tcPr>
          <w:p w:rsidR="008C2076" w:rsidRPr="00FF1AA3" w:rsidRDefault="008C2076" w:rsidP="006F6F6B">
            <w:pPr>
              <w:suppressAutoHyphens w:val="0"/>
              <w:rPr>
                <w:b/>
                <w:bCs/>
                <w:i/>
                <w:iCs/>
                <w:sz w:val="20"/>
                <w:szCs w:val="20"/>
              </w:rPr>
            </w:pPr>
            <w:r w:rsidRPr="00FF1AA3">
              <w:rPr>
                <w:b/>
                <w:bCs/>
                <w:i/>
                <w:iCs/>
                <w:sz w:val="20"/>
                <w:szCs w:val="20"/>
              </w:rPr>
              <w:t>да (нет)</w:t>
            </w:r>
          </w:p>
        </w:tc>
        <w:tc>
          <w:tcPr>
            <w:tcW w:w="1641" w:type="dxa"/>
          </w:tcPr>
          <w:p w:rsidR="008C2076" w:rsidRPr="00FF1AA3" w:rsidRDefault="008C2076" w:rsidP="006F6F6B">
            <w:pPr>
              <w:suppressAutoHyphens w:val="0"/>
              <w:rPr>
                <w:b/>
                <w:bCs/>
                <w:i/>
                <w:iCs/>
              </w:rPr>
            </w:pPr>
          </w:p>
        </w:tc>
      </w:tr>
      <w:tr w:rsidR="008C2076" w:rsidRPr="00FF1AA3" w:rsidTr="00425DCE">
        <w:tc>
          <w:tcPr>
            <w:tcW w:w="567" w:type="dxa"/>
          </w:tcPr>
          <w:p w:rsidR="008C2076" w:rsidRPr="00FF1AA3" w:rsidRDefault="008C2076" w:rsidP="006F6F6B">
            <w:pPr>
              <w:suppressAutoHyphens w:val="0"/>
              <w:rPr>
                <w:b/>
                <w:bCs/>
                <w:i/>
                <w:iCs/>
              </w:rPr>
            </w:pPr>
            <w:r w:rsidRPr="00FF1AA3">
              <w:rPr>
                <w:b/>
                <w:bCs/>
                <w:i/>
                <w:iCs/>
              </w:rPr>
              <w:lastRenderedPageBreak/>
              <w:t>6.</w:t>
            </w:r>
          </w:p>
        </w:tc>
        <w:tc>
          <w:tcPr>
            <w:tcW w:w="5245" w:type="dxa"/>
          </w:tcPr>
          <w:p w:rsidR="008C2076" w:rsidRPr="00FF1AA3" w:rsidRDefault="008C2076" w:rsidP="00055D65">
            <w:pPr>
              <w:suppressAutoHyphens w:val="0"/>
              <w:autoSpaceDE w:val="0"/>
              <w:autoSpaceDN w:val="0"/>
              <w:adjustRightInd w:val="0"/>
              <w:rPr>
                <w:b/>
                <w:bCs/>
                <w:i/>
                <w:iCs/>
                <w:sz w:val="20"/>
                <w:szCs w:val="20"/>
                <w:lang w:eastAsia="ru-RU"/>
              </w:rPr>
            </w:pPr>
            <w:proofErr w:type="gramStart"/>
            <w:r w:rsidRPr="00FF1AA3">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8C2076" w:rsidRPr="00FF1AA3" w:rsidRDefault="008C2076" w:rsidP="006F6F6B">
            <w:pPr>
              <w:suppressAutoHyphens w:val="0"/>
              <w:rPr>
                <w:b/>
                <w:bCs/>
                <w:i/>
                <w:iCs/>
                <w:sz w:val="20"/>
                <w:szCs w:val="20"/>
              </w:rPr>
            </w:pPr>
            <w:r w:rsidRPr="00FF1AA3">
              <w:rPr>
                <w:b/>
                <w:bCs/>
                <w:i/>
                <w:iCs/>
                <w:sz w:val="20"/>
                <w:szCs w:val="20"/>
              </w:rPr>
              <w:t>да (нет)</w:t>
            </w:r>
          </w:p>
        </w:tc>
        <w:tc>
          <w:tcPr>
            <w:tcW w:w="1641" w:type="dxa"/>
          </w:tcPr>
          <w:p w:rsidR="008C2076" w:rsidRPr="00FF1AA3" w:rsidRDefault="008C2076" w:rsidP="006F6F6B">
            <w:pPr>
              <w:suppressAutoHyphens w:val="0"/>
              <w:rPr>
                <w:b/>
                <w:bCs/>
                <w:i/>
                <w:iCs/>
                <w:sz w:val="20"/>
                <w:szCs w:val="20"/>
              </w:rPr>
            </w:pPr>
          </w:p>
        </w:tc>
      </w:tr>
      <w:tr w:rsidR="008C2076" w:rsidRPr="00FF1AA3" w:rsidTr="00425DCE">
        <w:tc>
          <w:tcPr>
            <w:tcW w:w="567" w:type="dxa"/>
            <w:vMerge w:val="restart"/>
          </w:tcPr>
          <w:p w:rsidR="008C2076" w:rsidRPr="00FF1AA3" w:rsidRDefault="008C2076" w:rsidP="006F6F6B">
            <w:pPr>
              <w:suppressAutoHyphens w:val="0"/>
              <w:rPr>
                <w:b/>
                <w:bCs/>
                <w:i/>
                <w:iCs/>
              </w:rPr>
            </w:pPr>
            <w:r w:rsidRPr="00FF1AA3">
              <w:rPr>
                <w:b/>
                <w:bCs/>
                <w:i/>
                <w:iCs/>
              </w:rPr>
              <w:t>7.</w:t>
            </w:r>
          </w:p>
        </w:tc>
        <w:tc>
          <w:tcPr>
            <w:tcW w:w="5245" w:type="dxa"/>
            <w:vMerge w:val="restart"/>
          </w:tcPr>
          <w:p w:rsidR="008C2076" w:rsidRPr="00FF1AA3" w:rsidRDefault="008C2076" w:rsidP="006F6F6B">
            <w:pPr>
              <w:suppressAutoHyphens w:val="0"/>
              <w:rPr>
                <w:b/>
                <w:bCs/>
                <w:i/>
                <w:iCs/>
                <w:sz w:val="20"/>
                <w:szCs w:val="20"/>
              </w:rPr>
            </w:pPr>
            <w:r w:rsidRPr="00FF1AA3">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8C2076" w:rsidRPr="00FF1AA3" w:rsidRDefault="008C2076" w:rsidP="006F6F6B">
            <w:pPr>
              <w:suppressAutoHyphens w:val="0"/>
              <w:rPr>
                <w:b/>
                <w:bCs/>
                <w:i/>
                <w:iCs/>
                <w:sz w:val="20"/>
                <w:szCs w:val="20"/>
              </w:rPr>
            </w:pPr>
            <w:r w:rsidRPr="00FF1AA3">
              <w:rPr>
                <w:b/>
                <w:bCs/>
                <w:i/>
                <w:iCs/>
                <w:sz w:val="20"/>
                <w:szCs w:val="20"/>
              </w:rPr>
              <w:t>до 100 включительно</w:t>
            </w:r>
          </w:p>
        </w:tc>
        <w:tc>
          <w:tcPr>
            <w:tcW w:w="1052" w:type="dxa"/>
            <w:vMerge w:val="restart"/>
          </w:tcPr>
          <w:p w:rsidR="008C2076" w:rsidRPr="00FF1AA3" w:rsidRDefault="008C2076" w:rsidP="006F6F6B">
            <w:pPr>
              <w:suppressAutoHyphens w:val="0"/>
              <w:rPr>
                <w:b/>
                <w:bCs/>
                <w:i/>
                <w:iCs/>
                <w:sz w:val="20"/>
                <w:szCs w:val="20"/>
              </w:rPr>
            </w:pPr>
            <w:r w:rsidRPr="00FF1AA3">
              <w:rPr>
                <w:b/>
                <w:bCs/>
                <w:i/>
                <w:iCs/>
                <w:sz w:val="20"/>
                <w:szCs w:val="20"/>
              </w:rPr>
              <w:t>от 101 до 250 включительно</w:t>
            </w:r>
          </w:p>
        </w:tc>
        <w:tc>
          <w:tcPr>
            <w:tcW w:w="1641" w:type="dxa"/>
            <w:vMerge w:val="restart"/>
          </w:tcPr>
          <w:p w:rsidR="008C2076" w:rsidRPr="00FF1AA3" w:rsidRDefault="008C2076" w:rsidP="006F6F6B">
            <w:pPr>
              <w:suppressAutoHyphens w:val="0"/>
              <w:rPr>
                <w:b/>
                <w:bCs/>
                <w:i/>
                <w:iCs/>
                <w:sz w:val="20"/>
                <w:szCs w:val="20"/>
              </w:rPr>
            </w:pPr>
            <w:r w:rsidRPr="00FF1AA3">
              <w:rPr>
                <w:b/>
                <w:bCs/>
                <w:i/>
                <w:iCs/>
                <w:sz w:val="20"/>
                <w:szCs w:val="20"/>
              </w:rPr>
              <w:t>указывается количество человек (за предшествующий календарный год)</w:t>
            </w:r>
          </w:p>
        </w:tc>
      </w:tr>
      <w:tr w:rsidR="008C2076" w:rsidRPr="00FF1AA3" w:rsidTr="00425DCE">
        <w:tc>
          <w:tcPr>
            <w:tcW w:w="567" w:type="dxa"/>
            <w:vMerge/>
          </w:tcPr>
          <w:p w:rsidR="008C2076" w:rsidRPr="00FF1AA3" w:rsidRDefault="008C2076" w:rsidP="006F6F6B">
            <w:pPr>
              <w:suppressAutoHyphens w:val="0"/>
              <w:rPr>
                <w:b/>
                <w:bCs/>
                <w:i/>
                <w:iCs/>
              </w:rPr>
            </w:pPr>
          </w:p>
        </w:tc>
        <w:tc>
          <w:tcPr>
            <w:tcW w:w="5245" w:type="dxa"/>
            <w:vMerge/>
          </w:tcPr>
          <w:p w:rsidR="008C2076" w:rsidRPr="00FF1AA3" w:rsidRDefault="008C2076" w:rsidP="006F6F6B">
            <w:pPr>
              <w:suppressAutoHyphens w:val="0"/>
              <w:rPr>
                <w:b/>
                <w:bCs/>
                <w:i/>
                <w:iCs/>
                <w:sz w:val="20"/>
                <w:szCs w:val="20"/>
              </w:rPr>
            </w:pPr>
          </w:p>
        </w:tc>
        <w:tc>
          <w:tcPr>
            <w:tcW w:w="1418" w:type="dxa"/>
            <w:gridSpan w:val="2"/>
          </w:tcPr>
          <w:p w:rsidR="008C2076" w:rsidRPr="00FF1AA3" w:rsidRDefault="008C2076" w:rsidP="006F6F6B">
            <w:pPr>
              <w:suppressAutoHyphens w:val="0"/>
              <w:rPr>
                <w:b/>
                <w:bCs/>
                <w:i/>
                <w:iCs/>
                <w:sz w:val="20"/>
                <w:szCs w:val="20"/>
              </w:rPr>
            </w:pPr>
            <w:r w:rsidRPr="00FF1AA3">
              <w:rPr>
                <w:b/>
                <w:bCs/>
                <w:i/>
                <w:iCs/>
                <w:sz w:val="20"/>
                <w:szCs w:val="20"/>
              </w:rPr>
              <w:t>до 15 – микро-предприятие</w:t>
            </w:r>
          </w:p>
        </w:tc>
        <w:tc>
          <w:tcPr>
            <w:tcW w:w="1052" w:type="dxa"/>
            <w:vMerge/>
          </w:tcPr>
          <w:p w:rsidR="008C2076" w:rsidRPr="00FF1AA3" w:rsidRDefault="008C2076" w:rsidP="006F6F6B">
            <w:pPr>
              <w:suppressAutoHyphens w:val="0"/>
              <w:rPr>
                <w:b/>
                <w:bCs/>
                <w:i/>
                <w:iCs/>
                <w:sz w:val="20"/>
                <w:szCs w:val="20"/>
              </w:rPr>
            </w:pPr>
          </w:p>
        </w:tc>
        <w:tc>
          <w:tcPr>
            <w:tcW w:w="1641" w:type="dxa"/>
            <w:vMerge/>
          </w:tcPr>
          <w:p w:rsidR="008C2076" w:rsidRPr="00FF1AA3" w:rsidRDefault="008C2076" w:rsidP="006F6F6B">
            <w:pPr>
              <w:suppressAutoHyphens w:val="0"/>
              <w:rPr>
                <w:b/>
                <w:bCs/>
                <w:i/>
                <w:iCs/>
                <w:sz w:val="20"/>
                <w:szCs w:val="20"/>
              </w:rPr>
            </w:pPr>
          </w:p>
        </w:tc>
      </w:tr>
      <w:tr w:rsidR="008C2076" w:rsidRPr="00FF1AA3" w:rsidTr="00425DCE">
        <w:trPr>
          <w:trHeight w:val="981"/>
        </w:trPr>
        <w:tc>
          <w:tcPr>
            <w:tcW w:w="567" w:type="dxa"/>
            <w:vMerge w:val="restart"/>
          </w:tcPr>
          <w:p w:rsidR="008C2076" w:rsidRPr="00FF1AA3" w:rsidRDefault="008C2076" w:rsidP="006F6F6B">
            <w:pPr>
              <w:suppressAutoHyphens w:val="0"/>
              <w:rPr>
                <w:b/>
                <w:bCs/>
                <w:i/>
                <w:iCs/>
              </w:rPr>
            </w:pPr>
            <w:r w:rsidRPr="00FF1AA3">
              <w:rPr>
                <w:b/>
                <w:bCs/>
                <w:i/>
                <w:iCs/>
              </w:rPr>
              <w:t>8.</w:t>
            </w:r>
          </w:p>
        </w:tc>
        <w:tc>
          <w:tcPr>
            <w:tcW w:w="5245" w:type="dxa"/>
            <w:vMerge w:val="restart"/>
          </w:tcPr>
          <w:p w:rsidR="008C2076" w:rsidRPr="00FF1AA3" w:rsidRDefault="008C2076" w:rsidP="001E1ED3">
            <w:pPr>
              <w:suppressAutoHyphens w:val="0"/>
              <w:rPr>
                <w:b/>
                <w:bCs/>
                <w:i/>
                <w:iCs/>
                <w:sz w:val="20"/>
                <w:szCs w:val="20"/>
              </w:rPr>
            </w:pPr>
            <w:r w:rsidRPr="00FF1AA3">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8C2076" w:rsidRPr="00FF1AA3" w:rsidRDefault="008C2076" w:rsidP="006F6F6B">
            <w:pPr>
              <w:suppressAutoHyphens w:val="0"/>
              <w:rPr>
                <w:b/>
                <w:bCs/>
                <w:i/>
                <w:iCs/>
                <w:sz w:val="20"/>
                <w:szCs w:val="20"/>
              </w:rPr>
            </w:pPr>
          </w:p>
        </w:tc>
        <w:tc>
          <w:tcPr>
            <w:tcW w:w="1418" w:type="dxa"/>
            <w:gridSpan w:val="2"/>
          </w:tcPr>
          <w:p w:rsidR="008C2076" w:rsidRPr="00FF1AA3" w:rsidRDefault="008C2076" w:rsidP="006F6F6B">
            <w:pPr>
              <w:suppressAutoHyphens w:val="0"/>
              <w:rPr>
                <w:b/>
                <w:bCs/>
                <w:i/>
                <w:iCs/>
                <w:sz w:val="20"/>
                <w:szCs w:val="20"/>
              </w:rPr>
            </w:pPr>
            <w:r w:rsidRPr="00FF1AA3">
              <w:rPr>
                <w:b/>
                <w:bCs/>
                <w:i/>
                <w:iCs/>
                <w:sz w:val="20"/>
                <w:szCs w:val="20"/>
              </w:rPr>
              <w:t>800</w:t>
            </w:r>
          </w:p>
        </w:tc>
        <w:tc>
          <w:tcPr>
            <w:tcW w:w="1052" w:type="dxa"/>
            <w:vMerge w:val="restart"/>
          </w:tcPr>
          <w:p w:rsidR="008C2076" w:rsidRPr="00FF1AA3" w:rsidRDefault="008C2076" w:rsidP="006F6F6B">
            <w:pPr>
              <w:suppressAutoHyphens w:val="0"/>
              <w:rPr>
                <w:b/>
                <w:bCs/>
                <w:i/>
                <w:iCs/>
                <w:sz w:val="20"/>
                <w:szCs w:val="20"/>
              </w:rPr>
            </w:pPr>
            <w:r w:rsidRPr="00FF1AA3">
              <w:rPr>
                <w:b/>
                <w:bCs/>
                <w:i/>
                <w:iCs/>
                <w:sz w:val="20"/>
                <w:szCs w:val="20"/>
              </w:rPr>
              <w:t>2000</w:t>
            </w:r>
          </w:p>
        </w:tc>
        <w:tc>
          <w:tcPr>
            <w:tcW w:w="1641" w:type="dxa"/>
            <w:vMerge w:val="restart"/>
          </w:tcPr>
          <w:p w:rsidR="008C2076" w:rsidRPr="00FF1AA3" w:rsidRDefault="008C2076" w:rsidP="006F6F6B">
            <w:pPr>
              <w:suppressAutoHyphens w:val="0"/>
              <w:rPr>
                <w:b/>
                <w:bCs/>
                <w:i/>
                <w:iCs/>
                <w:sz w:val="20"/>
                <w:szCs w:val="20"/>
              </w:rPr>
            </w:pPr>
            <w:r w:rsidRPr="00FF1AA3">
              <w:rPr>
                <w:b/>
                <w:bCs/>
                <w:i/>
                <w:iCs/>
                <w:sz w:val="20"/>
                <w:szCs w:val="20"/>
              </w:rPr>
              <w:t>указывается в млн. рублей (за предшествующий календарный год)</w:t>
            </w:r>
          </w:p>
        </w:tc>
      </w:tr>
      <w:tr w:rsidR="008C2076" w:rsidRPr="00FF1AA3" w:rsidTr="00425DCE">
        <w:tc>
          <w:tcPr>
            <w:tcW w:w="567" w:type="dxa"/>
            <w:vMerge/>
          </w:tcPr>
          <w:p w:rsidR="008C2076" w:rsidRPr="00FF1AA3" w:rsidRDefault="008C2076" w:rsidP="006F6F6B">
            <w:pPr>
              <w:suppressAutoHyphens w:val="0"/>
              <w:rPr>
                <w:b/>
                <w:bCs/>
                <w:i/>
                <w:iCs/>
              </w:rPr>
            </w:pPr>
          </w:p>
        </w:tc>
        <w:tc>
          <w:tcPr>
            <w:tcW w:w="5245" w:type="dxa"/>
            <w:vMerge/>
          </w:tcPr>
          <w:p w:rsidR="008C2076" w:rsidRPr="00FF1AA3" w:rsidRDefault="008C2076" w:rsidP="006F6F6B">
            <w:pPr>
              <w:suppressAutoHyphens w:val="0"/>
              <w:rPr>
                <w:b/>
                <w:bCs/>
                <w:i/>
                <w:iCs/>
                <w:sz w:val="20"/>
                <w:szCs w:val="20"/>
              </w:rPr>
            </w:pPr>
          </w:p>
        </w:tc>
        <w:tc>
          <w:tcPr>
            <w:tcW w:w="1418" w:type="dxa"/>
            <w:gridSpan w:val="2"/>
          </w:tcPr>
          <w:p w:rsidR="008C2076" w:rsidRPr="00FF1AA3" w:rsidRDefault="008C2076" w:rsidP="006F6F6B">
            <w:pPr>
              <w:suppressAutoHyphens w:val="0"/>
              <w:rPr>
                <w:b/>
                <w:bCs/>
                <w:i/>
                <w:iCs/>
                <w:sz w:val="20"/>
                <w:szCs w:val="20"/>
              </w:rPr>
            </w:pPr>
            <w:r w:rsidRPr="00FF1AA3">
              <w:rPr>
                <w:b/>
                <w:bCs/>
                <w:i/>
                <w:iCs/>
                <w:sz w:val="20"/>
                <w:szCs w:val="20"/>
              </w:rPr>
              <w:t>120 в год – микро-предприятие</w:t>
            </w:r>
          </w:p>
        </w:tc>
        <w:tc>
          <w:tcPr>
            <w:tcW w:w="1052" w:type="dxa"/>
            <w:vMerge/>
          </w:tcPr>
          <w:p w:rsidR="008C2076" w:rsidRPr="00FF1AA3" w:rsidRDefault="008C2076" w:rsidP="006F6F6B">
            <w:pPr>
              <w:suppressAutoHyphens w:val="0"/>
              <w:rPr>
                <w:b/>
                <w:bCs/>
                <w:i/>
                <w:iCs/>
                <w:sz w:val="20"/>
                <w:szCs w:val="20"/>
              </w:rPr>
            </w:pPr>
          </w:p>
        </w:tc>
        <w:tc>
          <w:tcPr>
            <w:tcW w:w="1641" w:type="dxa"/>
            <w:vMerge/>
          </w:tcPr>
          <w:p w:rsidR="008C2076" w:rsidRPr="00FF1AA3" w:rsidRDefault="008C2076" w:rsidP="006F6F6B">
            <w:pPr>
              <w:suppressAutoHyphens w:val="0"/>
              <w:rPr>
                <w:b/>
                <w:bCs/>
                <w:i/>
                <w:iCs/>
              </w:rPr>
            </w:pPr>
          </w:p>
        </w:tc>
      </w:tr>
      <w:tr w:rsidR="008C2076" w:rsidRPr="00FF1AA3" w:rsidTr="00425DCE">
        <w:tc>
          <w:tcPr>
            <w:tcW w:w="567" w:type="dxa"/>
          </w:tcPr>
          <w:p w:rsidR="008C2076" w:rsidRPr="00FF1AA3" w:rsidRDefault="008C2076" w:rsidP="006F6F6B">
            <w:pPr>
              <w:suppressAutoHyphens w:val="0"/>
              <w:rPr>
                <w:b/>
                <w:bCs/>
                <w:i/>
                <w:iCs/>
              </w:rPr>
            </w:pPr>
            <w:r w:rsidRPr="00FF1AA3">
              <w:rPr>
                <w:b/>
                <w:bCs/>
                <w:i/>
                <w:iCs/>
              </w:rPr>
              <w:t>9.</w:t>
            </w:r>
          </w:p>
        </w:tc>
        <w:tc>
          <w:tcPr>
            <w:tcW w:w="5245" w:type="dxa"/>
          </w:tcPr>
          <w:p w:rsidR="008C2076" w:rsidRPr="00FF1AA3" w:rsidRDefault="008C2076" w:rsidP="006F6F6B">
            <w:pPr>
              <w:suppressAutoHyphens w:val="0"/>
              <w:rPr>
                <w:b/>
                <w:bCs/>
                <w:i/>
                <w:iCs/>
                <w:sz w:val="20"/>
                <w:szCs w:val="20"/>
              </w:rPr>
            </w:pPr>
            <w:r w:rsidRPr="00FF1AA3">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8C2076" w:rsidRPr="00FF1AA3" w:rsidRDefault="008C2076" w:rsidP="006F6F6B">
            <w:pPr>
              <w:suppressAutoHyphens w:val="0"/>
              <w:rPr>
                <w:b/>
                <w:bCs/>
                <w:i/>
                <w:iCs/>
                <w:sz w:val="20"/>
                <w:szCs w:val="20"/>
              </w:rPr>
            </w:pPr>
          </w:p>
        </w:tc>
      </w:tr>
      <w:tr w:rsidR="008C2076" w:rsidRPr="00FF1AA3" w:rsidTr="00425DCE">
        <w:tc>
          <w:tcPr>
            <w:tcW w:w="567" w:type="dxa"/>
          </w:tcPr>
          <w:p w:rsidR="008C2076" w:rsidRPr="00FF1AA3" w:rsidRDefault="008C2076" w:rsidP="006F6F6B">
            <w:pPr>
              <w:suppressAutoHyphens w:val="0"/>
              <w:rPr>
                <w:b/>
                <w:bCs/>
                <w:i/>
                <w:iCs/>
              </w:rPr>
            </w:pPr>
            <w:r w:rsidRPr="00FF1AA3">
              <w:rPr>
                <w:b/>
                <w:bCs/>
                <w:i/>
                <w:iCs/>
              </w:rPr>
              <w:t>10.</w:t>
            </w:r>
          </w:p>
        </w:tc>
        <w:tc>
          <w:tcPr>
            <w:tcW w:w="5245" w:type="dxa"/>
          </w:tcPr>
          <w:p w:rsidR="008C2076" w:rsidRPr="00FF1AA3" w:rsidRDefault="008C2076" w:rsidP="006F6F6B">
            <w:pPr>
              <w:suppressAutoHyphens w:val="0"/>
              <w:rPr>
                <w:b/>
                <w:bCs/>
                <w:i/>
                <w:iCs/>
                <w:sz w:val="20"/>
                <w:szCs w:val="20"/>
              </w:rPr>
            </w:pPr>
            <w:r w:rsidRPr="00FF1AA3">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C2076" w:rsidRPr="00FF1AA3" w:rsidRDefault="008C2076" w:rsidP="006F6F6B">
            <w:pPr>
              <w:suppressAutoHyphens w:val="0"/>
              <w:rPr>
                <w:b/>
                <w:bCs/>
                <w:i/>
                <w:iCs/>
                <w:sz w:val="20"/>
                <w:szCs w:val="20"/>
              </w:rPr>
            </w:pPr>
            <w:r w:rsidRPr="00FF1AA3">
              <w:rPr>
                <w:b/>
                <w:bCs/>
                <w:i/>
                <w:iCs/>
                <w:sz w:val="20"/>
                <w:szCs w:val="20"/>
              </w:rPr>
              <w:t>лица, с указанием кодов ОКВЭД</w:t>
            </w:r>
            <w:proofErr w:type="gramStart"/>
            <w:r w:rsidRPr="00FF1AA3">
              <w:rPr>
                <w:b/>
                <w:bCs/>
                <w:i/>
                <w:iCs/>
                <w:sz w:val="20"/>
                <w:szCs w:val="20"/>
              </w:rPr>
              <w:t>2</w:t>
            </w:r>
            <w:proofErr w:type="gramEnd"/>
            <w:r w:rsidRPr="00FF1AA3">
              <w:rPr>
                <w:b/>
                <w:bCs/>
                <w:i/>
                <w:iCs/>
                <w:sz w:val="20"/>
                <w:szCs w:val="20"/>
              </w:rPr>
              <w:t xml:space="preserve"> и ОКПД2</w:t>
            </w:r>
          </w:p>
        </w:tc>
        <w:tc>
          <w:tcPr>
            <w:tcW w:w="4111" w:type="dxa"/>
            <w:gridSpan w:val="4"/>
          </w:tcPr>
          <w:p w:rsidR="008C2076" w:rsidRPr="00FF1AA3" w:rsidRDefault="008C2076" w:rsidP="006F6F6B">
            <w:pPr>
              <w:suppressAutoHyphens w:val="0"/>
              <w:rPr>
                <w:b/>
                <w:bCs/>
                <w:i/>
                <w:iCs/>
                <w:sz w:val="20"/>
                <w:szCs w:val="20"/>
              </w:rPr>
            </w:pPr>
          </w:p>
        </w:tc>
      </w:tr>
      <w:tr w:rsidR="008C2076" w:rsidRPr="00FF1AA3" w:rsidTr="00425DCE">
        <w:tc>
          <w:tcPr>
            <w:tcW w:w="567" w:type="dxa"/>
          </w:tcPr>
          <w:p w:rsidR="008C2076" w:rsidRPr="00FF1AA3" w:rsidRDefault="008C2076" w:rsidP="006F6F6B">
            <w:pPr>
              <w:suppressAutoHyphens w:val="0"/>
              <w:rPr>
                <w:b/>
                <w:bCs/>
                <w:i/>
                <w:iCs/>
              </w:rPr>
            </w:pPr>
            <w:r w:rsidRPr="00FF1AA3">
              <w:rPr>
                <w:b/>
                <w:bCs/>
                <w:i/>
                <w:iCs/>
              </w:rPr>
              <w:t>11.</w:t>
            </w:r>
          </w:p>
        </w:tc>
        <w:tc>
          <w:tcPr>
            <w:tcW w:w="5245" w:type="dxa"/>
          </w:tcPr>
          <w:p w:rsidR="008C2076" w:rsidRPr="00FF1AA3" w:rsidRDefault="008C2076" w:rsidP="001F5150">
            <w:pPr>
              <w:suppressAutoHyphens w:val="0"/>
              <w:rPr>
                <w:b/>
                <w:bCs/>
                <w:i/>
                <w:iCs/>
                <w:sz w:val="20"/>
                <w:szCs w:val="20"/>
              </w:rPr>
            </w:pPr>
            <w:r w:rsidRPr="00FF1AA3">
              <w:rPr>
                <w:b/>
                <w:bCs/>
                <w:i/>
                <w:iCs/>
                <w:sz w:val="20"/>
                <w:szCs w:val="20"/>
              </w:rPr>
              <w:t>Сведения о производимых субъектами МСП товарах, работах, услугах с указанием кодов ОКВЭД</w:t>
            </w:r>
            <w:proofErr w:type="gramStart"/>
            <w:r w:rsidRPr="00FF1AA3">
              <w:rPr>
                <w:b/>
                <w:bCs/>
                <w:i/>
                <w:iCs/>
                <w:sz w:val="20"/>
                <w:szCs w:val="20"/>
              </w:rPr>
              <w:t>2</w:t>
            </w:r>
            <w:proofErr w:type="gramEnd"/>
            <w:r w:rsidRPr="00FF1AA3">
              <w:rPr>
                <w:b/>
                <w:bCs/>
                <w:i/>
                <w:iCs/>
                <w:sz w:val="20"/>
                <w:szCs w:val="20"/>
              </w:rPr>
              <w:t xml:space="preserve"> и ОКПД2</w:t>
            </w:r>
          </w:p>
        </w:tc>
        <w:tc>
          <w:tcPr>
            <w:tcW w:w="4111" w:type="dxa"/>
            <w:gridSpan w:val="4"/>
          </w:tcPr>
          <w:p w:rsidR="008C2076" w:rsidRPr="00FF1AA3" w:rsidRDefault="008C2076" w:rsidP="006F6F6B">
            <w:pPr>
              <w:suppressAutoHyphens w:val="0"/>
              <w:rPr>
                <w:b/>
                <w:bCs/>
                <w:i/>
                <w:iCs/>
                <w:sz w:val="20"/>
                <w:szCs w:val="20"/>
              </w:rPr>
            </w:pPr>
          </w:p>
        </w:tc>
      </w:tr>
      <w:tr w:rsidR="008C2076" w:rsidRPr="00FF1AA3" w:rsidTr="00425DCE">
        <w:tc>
          <w:tcPr>
            <w:tcW w:w="567" w:type="dxa"/>
          </w:tcPr>
          <w:p w:rsidR="008C2076" w:rsidRPr="00FF1AA3" w:rsidRDefault="008C2076" w:rsidP="006F6F6B">
            <w:pPr>
              <w:suppressAutoHyphens w:val="0"/>
              <w:rPr>
                <w:b/>
                <w:bCs/>
                <w:i/>
                <w:iCs/>
              </w:rPr>
            </w:pPr>
            <w:r w:rsidRPr="00FF1AA3">
              <w:rPr>
                <w:b/>
                <w:bCs/>
                <w:i/>
                <w:iCs/>
              </w:rPr>
              <w:t>12</w:t>
            </w:r>
            <w:r w:rsidRPr="00FF1AA3">
              <w:rPr>
                <w:rStyle w:val="af7"/>
                <w:b/>
                <w:bCs/>
                <w:i/>
                <w:iCs/>
              </w:rPr>
              <w:footnoteReference w:id="5"/>
            </w:r>
            <w:r w:rsidRPr="00FF1AA3">
              <w:rPr>
                <w:b/>
                <w:bCs/>
                <w:i/>
                <w:iCs/>
              </w:rPr>
              <w:t>.</w:t>
            </w:r>
          </w:p>
        </w:tc>
        <w:tc>
          <w:tcPr>
            <w:tcW w:w="5245" w:type="dxa"/>
          </w:tcPr>
          <w:p w:rsidR="008C2076" w:rsidRPr="00FF1AA3" w:rsidRDefault="008C2076" w:rsidP="001F5150">
            <w:pPr>
              <w:suppressAutoHyphens w:val="0"/>
              <w:rPr>
                <w:b/>
                <w:bCs/>
                <w:i/>
                <w:iCs/>
                <w:sz w:val="20"/>
                <w:szCs w:val="20"/>
              </w:rPr>
            </w:pPr>
            <w:r w:rsidRPr="00FF1AA3">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8C2076" w:rsidRPr="00FF1AA3" w:rsidRDefault="008C2076" w:rsidP="006F6F6B">
            <w:pPr>
              <w:suppressAutoHyphens w:val="0"/>
              <w:rPr>
                <w:b/>
                <w:bCs/>
                <w:i/>
                <w:iCs/>
                <w:sz w:val="20"/>
                <w:szCs w:val="20"/>
              </w:rPr>
            </w:pPr>
            <w:r w:rsidRPr="00FF1AA3">
              <w:rPr>
                <w:b/>
                <w:bCs/>
                <w:i/>
                <w:iCs/>
                <w:sz w:val="20"/>
                <w:szCs w:val="20"/>
              </w:rPr>
              <w:t>да (нет)</w:t>
            </w:r>
          </w:p>
        </w:tc>
      </w:tr>
      <w:tr w:rsidR="008C2076" w:rsidRPr="00FF1AA3" w:rsidTr="00425DCE">
        <w:tc>
          <w:tcPr>
            <w:tcW w:w="567" w:type="dxa"/>
          </w:tcPr>
          <w:p w:rsidR="008C2076" w:rsidRPr="00FF1AA3" w:rsidRDefault="008C2076" w:rsidP="006F6F6B">
            <w:pPr>
              <w:suppressAutoHyphens w:val="0"/>
              <w:rPr>
                <w:b/>
                <w:bCs/>
                <w:i/>
                <w:iCs/>
              </w:rPr>
            </w:pPr>
            <w:r w:rsidRPr="00FF1AA3">
              <w:rPr>
                <w:b/>
                <w:bCs/>
                <w:i/>
                <w:iCs/>
              </w:rPr>
              <w:t>13.</w:t>
            </w:r>
          </w:p>
        </w:tc>
        <w:tc>
          <w:tcPr>
            <w:tcW w:w="5245" w:type="dxa"/>
          </w:tcPr>
          <w:p w:rsidR="008C2076" w:rsidRPr="00FF1AA3" w:rsidRDefault="008C2076" w:rsidP="001F5150">
            <w:pPr>
              <w:suppressAutoHyphens w:val="0"/>
              <w:rPr>
                <w:b/>
                <w:bCs/>
                <w:i/>
                <w:iCs/>
                <w:sz w:val="20"/>
                <w:szCs w:val="20"/>
              </w:rPr>
            </w:pPr>
            <w:r w:rsidRPr="00FF1AA3">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8C2076" w:rsidRPr="00FF1AA3" w:rsidRDefault="008C2076" w:rsidP="006F64C0">
            <w:pPr>
              <w:suppressAutoHyphens w:val="0"/>
              <w:rPr>
                <w:b/>
                <w:bCs/>
                <w:i/>
                <w:iCs/>
                <w:sz w:val="20"/>
                <w:szCs w:val="20"/>
              </w:rPr>
            </w:pPr>
            <w:r w:rsidRPr="00FF1AA3">
              <w:rPr>
                <w:b/>
                <w:bCs/>
                <w:i/>
                <w:iCs/>
                <w:sz w:val="20"/>
                <w:szCs w:val="20"/>
              </w:rPr>
              <w:t>да (нет)</w:t>
            </w:r>
          </w:p>
          <w:p w:rsidR="008C2076" w:rsidRPr="00FF1AA3" w:rsidRDefault="008C2076" w:rsidP="006F64C0">
            <w:pPr>
              <w:suppressAutoHyphens w:val="0"/>
              <w:rPr>
                <w:b/>
                <w:bCs/>
                <w:i/>
                <w:iCs/>
                <w:sz w:val="20"/>
                <w:szCs w:val="20"/>
              </w:rPr>
            </w:pPr>
            <w:r w:rsidRPr="00FF1AA3">
              <w:rPr>
                <w:b/>
                <w:bCs/>
                <w:i/>
                <w:iCs/>
                <w:sz w:val="20"/>
                <w:szCs w:val="20"/>
              </w:rPr>
              <w:t>(в случае участия - наименование заказчика, реализующего программу партнерства)</w:t>
            </w:r>
          </w:p>
        </w:tc>
      </w:tr>
      <w:tr w:rsidR="008C2076" w:rsidRPr="00FF1AA3" w:rsidTr="00425DCE">
        <w:tc>
          <w:tcPr>
            <w:tcW w:w="567" w:type="dxa"/>
          </w:tcPr>
          <w:p w:rsidR="008C2076" w:rsidRPr="00FF1AA3" w:rsidRDefault="008C2076" w:rsidP="006F64C0">
            <w:pPr>
              <w:suppressAutoHyphens w:val="0"/>
              <w:rPr>
                <w:b/>
                <w:bCs/>
                <w:i/>
                <w:iCs/>
              </w:rPr>
            </w:pPr>
            <w:r w:rsidRPr="00FF1AA3">
              <w:rPr>
                <w:b/>
                <w:bCs/>
                <w:i/>
                <w:iCs/>
              </w:rPr>
              <w:lastRenderedPageBreak/>
              <w:t>14.</w:t>
            </w:r>
          </w:p>
        </w:tc>
        <w:tc>
          <w:tcPr>
            <w:tcW w:w="5245" w:type="dxa"/>
          </w:tcPr>
          <w:p w:rsidR="008C2076" w:rsidRPr="00FF1AA3" w:rsidRDefault="008C2076" w:rsidP="006F6F6B">
            <w:pPr>
              <w:suppressAutoHyphens w:val="0"/>
              <w:rPr>
                <w:b/>
                <w:bCs/>
                <w:i/>
                <w:iCs/>
                <w:sz w:val="20"/>
                <w:szCs w:val="20"/>
              </w:rPr>
            </w:pPr>
            <w:proofErr w:type="gramStart"/>
            <w:r w:rsidRPr="00FF1AA3">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8C2076" w:rsidRPr="00FF1AA3" w:rsidRDefault="008C2076" w:rsidP="001F5150">
            <w:pPr>
              <w:suppressAutoHyphens w:val="0"/>
              <w:rPr>
                <w:b/>
                <w:bCs/>
                <w:i/>
                <w:iCs/>
                <w:sz w:val="20"/>
                <w:szCs w:val="20"/>
              </w:rPr>
            </w:pPr>
            <w:r w:rsidRPr="00FF1AA3">
              <w:rPr>
                <w:b/>
                <w:bCs/>
                <w:i/>
                <w:iCs/>
                <w:sz w:val="20"/>
                <w:szCs w:val="20"/>
              </w:rPr>
              <w:t>да (нет)</w:t>
            </w:r>
          </w:p>
          <w:p w:rsidR="008C2076" w:rsidRPr="00FF1AA3" w:rsidRDefault="008C2076" w:rsidP="001F5150">
            <w:pPr>
              <w:suppressAutoHyphens w:val="0"/>
              <w:rPr>
                <w:b/>
                <w:bCs/>
                <w:i/>
                <w:iCs/>
                <w:sz w:val="20"/>
                <w:szCs w:val="20"/>
              </w:rPr>
            </w:pPr>
            <w:r w:rsidRPr="00FF1AA3">
              <w:rPr>
                <w:b/>
                <w:bCs/>
                <w:i/>
                <w:iCs/>
                <w:sz w:val="20"/>
                <w:szCs w:val="20"/>
              </w:rPr>
              <w:t>(при наличии - количество исполненных контрактов или договоров и общая сумма)</w:t>
            </w:r>
          </w:p>
        </w:tc>
      </w:tr>
      <w:tr w:rsidR="008C2076" w:rsidRPr="00FF1AA3" w:rsidTr="00425DCE">
        <w:tc>
          <w:tcPr>
            <w:tcW w:w="567" w:type="dxa"/>
          </w:tcPr>
          <w:p w:rsidR="008C2076" w:rsidRPr="00FF1AA3" w:rsidRDefault="008C2076" w:rsidP="006F6F6B">
            <w:pPr>
              <w:suppressAutoHyphens w:val="0"/>
              <w:rPr>
                <w:b/>
                <w:bCs/>
                <w:i/>
                <w:iCs/>
              </w:rPr>
            </w:pPr>
            <w:r w:rsidRPr="00FF1AA3">
              <w:rPr>
                <w:b/>
                <w:bCs/>
                <w:i/>
                <w:iCs/>
              </w:rPr>
              <w:t>15.</w:t>
            </w:r>
          </w:p>
        </w:tc>
        <w:tc>
          <w:tcPr>
            <w:tcW w:w="5245" w:type="dxa"/>
          </w:tcPr>
          <w:p w:rsidR="008C2076" w:rsidRPr="00FF1AA3" w:rsidRDefault="008C2076" w:rsidP="001F5150">
            <w:pPr>
              <w:suppressAutoHyphens w:val="0"/>
              <w:rPr>
                <w:b/>
                <w:bCs/>
                <w:i/>
                <w:iCs/>
                <w:sz w:val="20"/>
                <w:szCs w:val="20"/>
              </w:rPr>
            </w:pPr>
            <w:proofErr w:type="gramStart"/>
            <w:r w:rsidRPr="00FF1AA3">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8C2076" w:rsidRPr="00FF1AA3" w:rsidRDefault="008C2076" w:rsidP="006F6F6B">
            <w:pPr>
              <w:suppressAutoHyphens w:val="0"/>
              <w:rPr>
                <w:b/>
                <w:bCs/>
                <w:i/>
                <w:iCs/>
                <w:sz w:val="20"/>
                <w:szCs w:val="20"/>
              </w:rPr>
            </w:pPr>
            <w:r w:rsidRPr="00FF1AA3">
              <w:rPr>
                <w:b/>
                <w:bCs/>
                <w:i/>
                <w:iCs/>
                <w:sz w:val="20"/>
                <w:szCs w:val="20"/>
              </w:rPr>
              <w:t>да (нет)</w:t>
            </w:r>
          </w:p>
        </w:tc>
      </w:tr>
      <w:tr w:rsidR="008C2076" w:rsidRPr="00FF1AA3" w:rsidTr="00425DCE">
        <w:tc>
          <w:tcPr>
            <w:tcW w:w="567" w:type="dxa"/>
          </w:tcPr>
          <w:p w:rsidR="008C2076" w:rsidRPr="00FF1AA3" w:rsidRDefault="008C2076" w:rsidP="006F6F6B">
            <w:pPr>
              <w:suppressAutoHyphens w:val="0"/>
              <w:rPr>
                <w:b/>
                <w:bCs/>
                <w:i/>
                <w:iCs/>
              </w:rPr>
            </w:pPr>
            <w:r w:rsidRPr="00FF1AA3">
              <w:rPr>
                <w:b/>
                <w:bCs/>
                <w:i/>
                <w:iCs/>
              </w:rPr>
              <w:t>16.</w:t>
            </w:r>
          </w:p>
        </w:tc>
        <w:tc>
          <w:tcPr>
            <w:tcW w:w="5245" w:type="dxa"/>
          </w:tcPr>
          <w:p w:rsidR="008C2076" w:rsidRPr="00FF1AA3" w:rsidRDefault="008C2076" w:rsidP="001F5150">
            <w:pPr>
              <w:suppressAutoHyphens w:val="0"/>
              <w:rPr>
                <w:b/>
                <w:bCs/>
                <w:i/>
                <w:iCs/>
                <w:sz w:val="20"/>
                <w:szCs w:val="20"/>
              </w:rPr>
            </w:pPr>
            <w:r w:rsidRPr="00FF1AA3">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8C2076" w:rsidRPr="00FF1AA3" w:rsidRDefault="008C2076" w:rsidP="006F6F6B">
            <w:pPr>
              <w:suppressAutoHyphens w:val="0"/>
              <w:rPr>
                <w:b/>
                <w:bCs/>
                <w:i/>
                <w:iCs/>
                <w:sz w:val="20"/>
                <w:szCs w:val="20"/>
              </w:rPr>
            </w:pPr>
            <w:r w:rsidRPr="00FF1AA3">
              <w:rPr>
                <w:b/>
                <w:bCs/>
                <w:i/>
                <w:iCs/>
                <w:sz w:val="20"/>
                <w:szCs w:val="20"/>
              </w:rPr>
              <w:t>да (нет)</w:t>
            </w:r>
          </w:p>
        </w:tc>
      </w:tr>
    </w:tbl>
    <w:p w:rsidR="008C2076" w:rsidRPr="00FF1AA3" w:rsidRDefault="008C2076" w:rsidP="00F47376"/>
    <w:p w:rsidR="008C2076" w:rsidRPr="00FF1AA3" w:rsidRDefault="008C2076" w:rsidP="00F47376">
      <w:pPr>
        <w:ind w:firstLine="851"/>
        <w:rPr>
          <w:rFonts w:ascii="Arial" w:hAnsi="Arial"/>
          <w:bCs/>
          <w:sz w:val="28"/>
          <w:szCs w:val="28"/>
        </w:rPr>
      </w:pPr>
      <w:r w:rsidRPr="00FF1AA3">
        <w:rPr>
          <w:b/>
          <w:sz w:val="28"/>
        </w:rPr>
        <w:t>Представитель, имеющий полномочия подписать Заявку на участие от имени</w:t>
      </w:r>
      <w:r w:rsidRPr="00FF1AA3">
        <w:rPr>
          <w:b/>
          <w:bCs/>
          <w:sz w:val="32"/>
          <w:szCs w:val="28"/>
        </w:rPr>
        <w:t xml:space="preserve"> </w:t>
      </w:r>
      <w:r w:rsidRPr="00FF1AA3">
        <w:rPr>
          <w:b/>
          <w:bCs/>
          <w:sz w:val="28"/>
          <w:szCs w:val="28"/>
        </w:rPr>
        <w:t>____________________________________________________________</w:t>
      </w:r>
    </w:p>
    <w:p w:rsidR="008C2076" w:rsidRPr="00FF1AA3" w:rsidRDefault="008C2076" w:rsidP="009E6A0A">
      <w:pPr>
        <w:tabs>
          <w:tab w:val="left" w:pos="8640"/>
        </w:tabs>
        <w:jc w:val="center"/>
        <w:rPr>
          <w:i/>
        </w:rPr>
      </w:pPr>
      <w:r w:rsidRPr="00FF1AA3">
        <w:rPr>
          <w:i/>
        </w:rPr>
        <w:t>(наименование претендента)</w:t>
      </w:r>
    </w:p>
    <w:p w:rsidR="008C2076" w:rsidRPr="00FF1AA3" w:rsidRDefault="008C2076" w:rsidP="009E6A0A">
      <w:pPr>
        <w:rPr>
          <w:sz w:val="28"/>
          <w:szCs w:val="28"/>
          <w:lang w:eastAsia="ru-RU"/>
        </w:rPr>
      </w:pPr>
      <w:r w:rsidRPr="00FF1AA3">
        <w:rPr>
          <w:sz w:val="28"/>
          <w:szCs w:val="28"/>
          <w:lang w:eastAsia="ru-RU"/>
        </w:rPr>
        <w:t>____________________________________________________________________</w:t>
      </w:r>
    </w:p>
    <w:p w:rsidR="008C2076" w:rsidRPr="00FF1AA3" w:rsidRDefault="008C2076" w:rsidP="009E6A0A">
      <w:pPr>
        <w:rPr>
          <w:i/>
        </w:rPr>
      </w:pPr>
      <w:r w:rsidRPr="00FF1AA3">
        <w:rPr>
          <w:i/>
        </w:rPr>
        <w:t xml:space="preserve">       М.П.</w:t>
      </w:r>
      <w:r w:rsidRPr="00FF1AA3">
        <w:rPr>
          <w:i/>
        </w:rPr>
        <w:tab/>
      </w:r>
      <w:r w:rsidRPr="00FF1AA3">
        <w:rPr>
          <w:i/>
        </w:rPr>
        <w:tab/>
      </w:r>
      <w:r w:rsidRPr="00FF1AA3">
        <w:rPr>
          <w:i/>
        </w:rPr>
        <w:tab/>
        <w:t>(должность, подпись, ФИО)</w:t>
      </w:r>
    </w:p>
    <w:p w:rsidR="008C2076" w:rsidRPr="00FF1AA3" w:rsidRDefault="008C2076" w:rsidP="003214C4">
      <w:pPr>
        <w:rPr>
          <w:sz w:val="28"/>
          <w:szCs w:val="28"/>
          <w:lang w:eastAsia="ru-RU"/>
        </w:rPr>
        <w:sectPr w:rsidR="008C2076" w:rsidRPr="00FF1AA3" w:rsidSect="003214C4">
          <w:type w:val="continuous"/>
          <w:pgSz w:w="11907" w:h="16840" w:code="9"/>
          <w:pgMar w:top="1134" w:right="851" w:bottom="1134" w:left="1418" w:header="794" w:footer="794" w:gutter="0"/>
          <w:cols w:space="720"/>
          <w:titlePg/>
          <w:docGrid w:linePitch="326"/>
        </w:sectPr>
      </w:pPr>
      <w:r w:rsidRPr="00FF1AA3">
        <w:rPr>
          <w:sz w:val="28"/>
          <w:szCs w:val="28"/>
          <w:lang w:eastAsia="ru-RU"/>
        </w:rPr>
        <w:t>«____» _________ 201__ г.</w:t>
      </w:r>
    </w:p>
    <w:p w:rsidR="008C2076" w:rsidRPr="00FF1AA3" w:rsidRDefault="008C2076" w:rsidP="00F47376">
      <w:pPr>
        <w:pStyle w:val="1"/>
        <w:jc w:val="right"/>
        <w:rPr>
          <w:rFonts w:cs="Times New Roman"/>
          <w:b w:val="0"/>
          <w:sz w:val="28"/>
        </w:rPr>
        <w:sectPr w:rsidR="008C2076" w:rsidRPr="00FF1AA3" w:rsidSect="003214C4">
          <w:type w:val="continuous"/>
          <w:pgSz w:w="11907" w:h="16840" w:code="9"/>
          <w:pgMar w:top="1134" w:right="851" w:bottom="1134" w:left="1418" w:header="794" w:footer="794" w:gutter="0"/>
          <w:cols w:space="720"/>
          <w:titlePg/>
          <w:docGrid w:linePitch="326"/>
        </w:sectPr>
      </w:pPr>
    </w:p>
    <w:p w:rsidR="008C2076" w:rsidRPr="00FF1AA3" w:rsidRDefault="008C2076">
      <w:pPr>
        <w:pStyle w:val="1"/>
        <w:jc w:val="right"/>
        <w:rPr>
          <w:rFonts w:cs="Times New Roman"/>
          <w:b w:val="0"/>
          <w:i/>
          <w:iCs/>
          <w:sz w:val="28"/>
        </w:rPr>
      </w:pPr>
      <w:r w:rsidRPr="00FF1AA3">
        <w:rPr>
          <w:rFonts w:cs="Times New Roman"/>
          <w:b w:val="0"/>
          <w:sz w:val="28"/>
        </w:rPr>
        <w:lastRenderedPageBreak/>
        <w:t>Приложение № 3</w:t>
      </w:r>
    </w:p>
    <w:p w:rsidR="008C2076" w:rsidRPr="00FF1AA3" w:rsidRDefault="008C2076" w:rsidP="00A15F83">
      <w:pPr>
        <w:pStyle w:val="afa"/>
        <w:ind w:firstLine="0"/>
        <w:jc w:val="right"/>
        <w:rPr>
          <w:rFonts w:eastAsia="Times New Roman"/>
          <w:sz w:val="32"/>
          <w:szCs w:val="28"/>
        </w:rPr>
      </w:pPr>
      <w:r w:rsidRPr="00FF1AA3">
        <w:rPr>
          <w:sz w:val="28"/>
        </w:rPr>
        <w:t>к документации о закупке</w:t>
      </w:r>
    </w:p>
    <w:p w:rsidR="008C2076" w:rsidRPr="00FF1AA3" w:rsidRDefault="008C2076" w:rsidP="00A15F83">
      <w:pPr>
        <w:pStyle w:val="afa"/>
        <w:ind w:firstLine="0"/>
        <w:jc w:val="left"/>
        <w:rPr>
          <w:rFonts w:eastAsia="Times New Roman"/>
          <w:sz w:val="28"/>
          <w:szCs w:val="28"/>
        </w:rPr>
      </w:pPr>
    </w:p>
    <w:p w:rsidR="008C2076" w:rsidRPr="00FF1AA3" w:rsidRDefault="008C2076" w:rsidP="000D6F27">
      <w:pPr>
        <w:pStyle w:val="3"/>
        <w:spacing w:before="0" w:after="0"/>
        <w:jc w:val="center"/>
        <w:rPr>
          <w:rFonts w:ascii="Times New Roman" w:hAnsi="Times New Roman"/>
          <w:bCs w:val="0"/>
          <w:sz w:val="28"/>
          <w:szCs w:val="28"/>
        </w:rPr>
      </w:pPr>
      <w:r w:rsidRPr="00FF1AA3">
        <w:rPr>
          <w:rFonts w:ascii="Times New Roman" w:hAnsi="Times New Roman"/>
          <w:bCs w:val="0"/>
          <w:sz w:val="28"/>
          <w:szCs w:val="28"/>
        </w:rPr>
        <w:t>Финансово-коммерческое предложение</w:t>
      </w:r>
    </w:p>
    <w:p w:rsidR="008C2076" w:rsidRPr="00FF1AA3" w:rsidRDefault="008C2076" w:rsidP="000D6F27"/>
    <w:p w:rsidR="008C2076" w:rsidRPr="00FF1AA3" w:rsidRDefault="008C2076" w:rsidP="000D6F27">
      <w:pPr>
        <w:jc w:val="right"/>
      </w:pPr>
      <w:r w:rsidRPr="00FF1AA3">
        <w:rPr>
          <w:sz w:val="28"/>
          <w:szCs w:val="28"/>
        </w:rPr>
        <w:t xml:space="preserve"> «____» _________ 201_ г.       </w:t>
      </w:r>
      <w:r w:rsidRPr="00FF1AA3">
        <w:t xml:space="preserve">Открытый конкурс № ОКэ-МСП-НКПКБШ-18-0009  </w:t>
      </w:r>
    </w:p>
    <w:p w:rsidR="008C2076" w:rsidRPr="00FF1AA3" w:rsidRDefault="008C2076" w:rsidP="000D6F27">
      <w:pPr>
        <w:jc w:val="right"/>
        <w:rPr>
          <w:sz w:val="28"/>
          <w:szCs w:val="28"/>
        </w:rPr>
      </w:pPr>
      <w:r w:rsidRPr="00FF1AA3">
        <w:rPr>
          <w:sz w:val="28"/>
          <w:szCs w:val="28"/>
        </w:rPr>
        <w:tab/>
      </w:r>
      <w:r w:rsidRPr="00FF1AA3">
        <w:rPr>
          <w:sz w:val="28"/>
          <w:szCs w:val="28"/>
        </w:rPr>
        <w:tab/>
      </w:r>
      <w:r w:rsidRPr="00FF1AA3">
        <w:rPr>
          <w:sz w:val="28"/>
          <w:szCs w:val="28"/>
        </w:rPr>
        <w:tab/>
      </w:r>
      <w:r w:rsidRPr="00FF1AA3">
        <w:rPr>
          <w:sz w:val="28"/>
          <w:szCs w:val="28"/>
        </w:rPr>
        <w:tab/>
      </w:r>
      <w:r w:rsidRPr="00FF1AA3">
        <w:rPr>
          <w:sz w:val="28"/>
          <w:szCs w:val="28"/>
        </w:rPr>
        <w:tab/>
      </w:r>
      <w:r w:rsidRPr="00FF1AA3">
        <w:rPr>
          <w:sz w:val="28"/>
          <w:szCs w:val="28"/>
        </w:rPr>
        <w:tab/>
      </w:r>
      <w:r w:rsidRPr="00FF1AA3">
        <w:rPr>
          <w:sz w:val="28"/>
          <w:szCs w:val="28"/>
        </w:rPr>
        <w:tab/>
      </w:r>
      <w:r w:rsidRPr="00FF1AA3">
        <w:rPr>
          <w:sz w:val="28"/>
          <w:szCs w:val="28"/>
        </w:rPr>
        <w:tab/>
        <w:t xml:space="preserve">  (лот № _________________)</w:t>
      </w:r>
    </w:p>
    <w:p w:rsidR="008C2076" w:rsidRPr="00FF1AA3" w:rsidRDefault="008C2076" w:rsidP="000D6F27"/>
    <w:p w:rsidR="008C2076" w:rsidRPr="00FF1AA3" w:rsidRDefault="008C2076" w:rsidP="000D6F27">
      <w:pPr>
        <w:rPr>
          <w:sz w:val="28"/>
          <w:szCs w:val="28"/>
        </w:rPr>
      </w:pPr>
      <w:r w:rsidRPr="00FF1AA3">
        <w:rPr>
          <w:sz w:val="28"/>
          <w:szCs w:val="28"/>
        </w:rPr>
        <w:t>____________________________________________________________________</w:t>
      </w:r>
    </w:p>
    <w:p w:rsidR="008C2076" w:rsidRPr="00FF1AA3" w:rsidRDefault="008C2076" w:rsidP="000D6F27">
      <w:pPr>
        <w:ind w:firstLine="3"/>
        <w:jc w:val="center"/>
        <w:rPr>
          <w:bCs/>
          <w:i/>
        </w:rPr>
      </w:pPr>
      <w:r w:rsidRPr="00FF1AA3">
        <w:rPr>
          <w:bCs/>
          <w:i/>
        </w:rPr>
        <w:t>(Полное наименование п</w:t>
      </w:r>
      <w:r w:rsidRPr="00FF1AA3">
        <w:rPr>
          <w:i/>
        </w:rPr>
        <w:t>ретендента</w:t>
      </w:r>
      <w:r w:rsidRPr="00FF1AA3">
        <w:rPr>
          <w:bCs/>
          <w:i/>
        </w:rPr>
        <w:t>)</w:t>
      </w:r>
    </w:p>
    <w:p w:rsidR="008C2076" w:rsidRPr="00FF1AA3" w:rsidRDefault="008C2076" w:rsidP="000D6F27">
      <w:pPr>
        <w:ind w:firstLine="708"/>
        <w:rPr>
          <w:bCs/>
          <w:sz w:val="28"/>
          <w:szCs w:val="28"/>
        </w:rPr>
      </w:pPr>
    </w:p>
    <w:tbl>
      <w:tblPr>
        <w:tblW w:w="5109" w:type="pct"/>
        <w:tblLayout w:type="fixed"/>
        <w:tblLook w:val="0000"/>
      </w:tblPr>
      <w:tblGrid>
        <w:gridCol w:w="508"/>
        <w:gridCol w:w="1134"/>
        <w:gridCol w:w="1110"/>
        <w:gridCol w:w="1226"/>
        <w:gridCol w:w="1833"/>
        <w:gridCol w:w="1549"/>
        <w:gridCol w:w="2709"/>
      </w:tblGrid>
      <w:tr w:rsidR="008C2076" w:rsidRPr="00FF1AA3" w:rsidTr="00307A10">
        <w:trPr>
          <w:trHeight w:val="2484"/>
        </w:trPr>
        <w:tc>
          <w:tcPr>
            <w:tcW w:w="253" w:type="pct"/>
            <w:tcBorders>
              <w:top w:val="single" w:sz="4" w:space="0" w:color="auto"/>
              <w:left w:val="single" w:sz="4" w:space="0" w:color="auto"/>
              <w:bottom w:val="single" w:sz="4" w:space="0" w:color="auto"/>
              <w:right w:val="single" w:sz="4" w:space="0" w:color="auto"/>
            </w:tcBorders>
            <w:vAlign w:val="center"/>
          </w:tcPr>
          <w:p w:rsidR="008C2076" w:rsidRPr="00FF1AA3" w:rsidRDefault="008C2076" w:rsidP="000D6F27">
            <w:pPr>
              <w:jc w:val="center"/>
            </w:pPr>
            <w:r w:rsidRPr="00FF1AA3">
              <w:t xml:space="preserve">№ </w:t>
            </w:r>
            <w:proofErr w:type="spellStart"/>
            <w:proofErr w:type="gramStart"/>
            <w:r w:rsidRPr="00FF1AA3">
              <w:t>п</w:t>
            </w:r>
            <w:proofErr w:type="spellEnd"/>
            <w:proofErr w:type="gramEnd"/>
            <w:r w:rsidRPr="00FF1AA3">
              <w:t>/</w:t>
            </w:r>
            <w:proofErr w:type="spellStart"/>
            <w:r w:rsidRPr="00FF1AA3">
              <w:t>п</w:t>
            </w:r>
            <w:proofErr w:type="spellEnd"/>
          </w:p>
        </w:tc>
        <w:tc>
          <w:tcPr>
            <w:tcW w:w="563" w:type="pct"/>
            <w:tcBorders>
              <w:top w:val="single" w:sz="4" w:space="0" w:color="auto"/>
              <w:left w:val="single" w:sz="4" w:space="0" w:color="auto"/>
              <w:bottom w:val="single" w:sz="4" w:space="0" w:color="auto"/>
              <w:right w:val="single" w:sz="4" w:space="0" w:color="auto"/>
            </w:tcBorders>
            <w:vAlign w:val="center"/>
          </w:tcPr>
          <w:p w:rsidR="008C2076" w:rsidRPr="00FF1AA3" w:rsidRDefault="008C2076" w:rsidP="000D6F27">
            <w:pPr>
              <w:jc w:val="center"/>
            </w:pPr>
            <w:r w:rsidRPr="00FF1AA3">
              <w:t>Наименование работ</w:t>
            </w:r>
          </w:p>
        </w:tc>
        <w:tc>
          <w:tcPr>
            <w:tcW w:w="551" w:type="pct"/>
            <w:tcBorders>
              <w:top w:val="single" w:sz="4" w:space="0" w:color="auto"/>
              <w:left w:val="single" w:sz="4" w:space="0" w:color="auto"/>
              <w:bottom w:val="single" w:sz="4" w:space="0" w:color="auto"/>
              <w:right w:val="single" w:sz="4" w:space="0" w:color="auto"/>
            </w:tcBorders>
            <w:vAlign w:val="center"/>
          </w:tcPr>
          <w:p w:rsidR="008C2076" w:rsidRPr="00FF1AA3" w:rsidRDefault="008C2076" w:rsidP="000D6F27">
            <w:pPr>
              <w:jc w:val="center"/>
            </w:pPr>
            <w:r w:rsidRPr="00FF1AA3">
              <w:t xml:space="preserve">Цена работ в руб., без учета НДС </w:t>
            </w:r>
          </w:p>
        </w:tc>
        <w:tc>
          <w:tcPr>
            <w:tcW w:w="609" w:type="pct"/>
            <w:tcBorders>
              <w:top w:val="single" w:sz="4" w:space="0" w:color="auto"/>
              <w:left w:val="single" w:sz="4" w:space="0" w:color="auto"/>
              <w:bottom w:val="single" w:sz="4" w:space="0" w:color="auto"/>
              <w:right w:val="single" w:sz="4" w:space="0" w:color="auto"/>
            </w:tcBorders>
            <w:vAlign w:val="center"/>
          </w:tcPr>
          <w:p w:rsidR="008C2076" w:rsidRPr="00FF1AA3" w:rsidRDefault="008C2076" w:rsidP="000D6F27">
            <w:pPr>
              <w:jc w:val="center"/>
            </w:pPr>
            <w:r w:rsidRPr="00FF1AA3">
              <w:t xml:space="preserve">Цена работ в руб., с учетом НДС </w:t>
            </w:r>
          </w:p>
        </w:tc>
        <w:tc>
          <w:tcPr>
            <w:tcW w:w="910" w:type="pct"/>
            <w:tcBorders>
              <w:top w:val="single" w:sz="4" w:space="0" w:color="auto"/>
              <w:left w:val="single" w:sz="4" w:space="0" w:color="auto"/>
              <w:bottom w:val="single" w:sz="4" w:space="0" w:color="auto"/>
              <w:right w:val="single" w:sz="4" w:space="0" w:color="auto"/>
            </w:tcBorders>
            <w:vAlign w:val="center"/>
          </w:tcPr>
          <w:p w:rsidR="008C2076" w:rsidRPr="00FF1AA3" w:rsidRDefault="008C2076" w:rsidP="000D6F27">
            <w:pPr>
              <w:jc w:val="center"/>
            </w:pPr>
            <w:r w:rsidRPr="00FF1AA3">
              <w:t xml:space="preserve">Условия и порядок расчетов за работы (указывается размер авансового платежа в процентах, но не более </w:t>
            </w:r>
            <w:r w:rsidR="00307A10" w:rsidRPr="00FF1AA3">
              <w:t>25</w:t>
            </w:r>
            <w:r w:rsidRPr="00FF1AA3">
              <w:t>% от цены Договора)</w:t>
            </w:r>
          </w:p>
        </w:tc>
        <w:tc>
          <w:tcPr>
            <w:tcW w:w="769" w:type="pct"/>
            <w:tcBorders>
              <w:top w:val="single" w:sz="4" w:space="0" w:color="auto"/>
              <w:left w:val="single" w:sz="4" w:space="0" w:color="auto"/>
              <w:bottom w:val="single" w:sz="4" w:space="0" w:color="auto"/>
              <w:right w:val="single" w:sz="4" w:space="0" w:color="auto"/>
            </w:tcBorders>
            <w:vAlign w:val="center"/>
          </w:tcPr>
          <w:p w:rsidR="008C2076" w:rsidRPr="00FF1AA3" w:rsidRDefault="008C2076" w:rsidP="000D6F27">
            <w:pPr>
              <w:jc w:val="center"/>
            </w:pPr>
            <w:r w:rsidRPr="00FF1AA3">
              <w:t>Срок выполнения работ (указывается количество календарных дней с момента заключения договора)</w:t>
            </w:r>
          </w:p>
        </w:tc>
        <w:tc>
          <w:tcPr>
            <w:tcW w:w="1345" w:type="pct"/>
            <w:tcBorders>
              <w:top w:val="single" w:sz="4" w:space="0" w:color="auto"/>
              <w:left w:val="single" w:sz="4" w:space="0" w:color="auto"/>
              <w:bottom w:val="single" w:sz="4" w:space="0" w:color="auto"/>
              <w:right w:val="single" w:sz="4" w:space="0" w:color="auto"/>
            </w:tcBorders>
            <w:vAlign w:val="center"/>
          </w:tcPr>
          <w:p w:rsidR="008C2076" w:rsidRPr="00FF1AA3" w:rsidRDefault="008C2076" w:rsidP="000D6F27">
            <w:pPr>
              <w:jc w:val="center"/>
            </w:pPr>
            <w:r w:rsidRPr="00FF1AA3">
              <w:t>Гарантийный срок (указывается количество месяцев), но не менее 24 месяцев</w:t>
            </w:r>
            <w:r w:rsidR="00307A10" w:rsidRPr="00FF1AA3">
              <w:t xml:space="preserve"> </w:t>
            </w:r>
            <w:proofErr w:type="gramStart"/>
            <w:r w:rsidR="00307A10" w:rsidRPr="00FF1AA3">
              <w:t>с даты подписания</w:t>
            </w:r>
            <w:proofErr w:type="gramEnd"/>
            <w:r w:rsidR="00307A10" w:rsidRPr="00FF1AA3">
              <w:t xml:space="preserve">         акта о приеме-сдаче отремонтированных, реконструированных, модернизированных объектов основных средств по форме ОС-3</w:t>
            </w:r>
            <w:r w:rsidRPr="00FF1AA3">
              <w:t>.</w:t>
            </w:r>
          </w:p>
          <w:p w:rsidR="008C2076" w:rsidRPr="00FF1AA3" w:rsidRDefault="008C2076" w:rsidP="000D6F27">
            <w:pPr>
              <w:jc w:val="center"/>
            </w:pPr>
          </w:p>
        </w:tc>
      </w:tr>
      <w:tr w:rsidR="008C2076" w:rsidRPr="00FF1AA3" w:rsidTr="00307A10">
        <w:trPr>
          <w:trHeight w:val="255"/>
        </w:trPr>
        <w:tc>
          <w:tcPr>
            <w:tcW w:w="253" w:type="pct"/>
            <w:tcBorders>
              <w:top w:val="nil"/>
              <w:left w:val="single" w:sz="4" w:space="0" w:color="auto"/>
              <w:bottom w:val="single" w:sz="4" w:space="0" w:color="auto"/>
              <w:right w:val="single" w:sz="4" w:space="0" w:color="auto"/>
            </w:tcBorders>
            <w:noWrap/>
            <w:vAlign w:val="bottom"/>
          </w:tcPr>
          <w:p w:rsidR="008C2076" w:rsidRPr="00FF1AA3" w:rsidRDefault="008C2076" w:rsidP="000D6F27">
            <w:pPr>
              <w:jc w:val="center"/>
            </w:pPr>
            <w:r w:rsidRPr="00FF1AA3">
              <w:t>1</w:t>
            </w:r>
          </w:p>
        </w:tc>
        <w:tc>
          <w:tcPr>
            <w:tcW w:w="563" w:type="pct"/>
            <w:tcBorders>
              <w:top w:val="nil"/>
              <w:left w:val="nil"/>
              <w:bottom w:val="single" w:sz="4" w:space="0" w:color="auto"/>
              <w:right w:val="single" w:sz="4" w:space="0" w:color="auto"/>
            </w:tcBorders>
            <w:noWrap/>
            <w:vAlign w:val="bottom"/>
          </w:tcPr>
          <w:p w:rsidR="008C2076" w:rsidRPr="00FF1AA3" w:rsidRDefault="008C2076" w:rsidP="000D6F27">
            <w:pPr>
              <w:jc w:val="center"/>
            </w:pPr>
            <w:r w:rsidRPr="00FF1AA3">
              <w:t>2</w:t>
            </w:r>
          </w:p>
        </w:tc>
        <w:tc>
          <w:tcPr>
            <w:tcW w:w="551" w:type="pct"/>
            <w:tcBorders>
              <w:top w:val="single" w:sz="4" w:space="0" w:color="auto"/>
              <w:left w:val="nil"/>
              <w:bottom w:val="single" w:sz="4" w:space="0" w:color="auto"/>
              <w:right w:val="single" w:sz="4" w:space="0" w:color="auto"/>
            </w:tcBorders>
          </w:tcPr>
          <w:p w:rsidR="008C2076" w:rsidRPr="00FF1AA3" w:rsidRDefault="008C2076" w:rsidP="000D6F27">
            <w:pPr>
              <w:jc w:val="center"/>
            </w:pPr>
            <w:r w:rsidRPr="00FF1AA3">
              <w:t>3</w:t>
            </w:r>
          </w:p>
        </w:tc>
        <w:tc>
          <w:tcPr>
            <w:tcW w:w="609" w:type="pct"/>
            <w:tcBorders>
              <w:top w:val="single" w:sz="4" w:space="0" w:color="auto"/>
              <w:left w:val="single" w:sz="4" w:space="0" w:color="auto"/>
              <w:bottom w:val="single" w:sz="4" w:space="0" w:color="auto"/>
              <w:right w:val="single" w:sz="4" w:space="0" w:color="auto"/>
            </w:tcBorders>
          </w:tcPr>
          <w:p w:rsidR="008C2076" w:rsidRPr="00FF1AA3" w:rsidRDefault="008C2076" w:rsidP="000D6F27">
            <w:pPr>
              <w:jc w:val="center"/>
            </w:pPr>
            <w:r w:rsidRPr="00FF1AA3">
              <w:t>4</w:t>
            </w:r>
          </w:p>
        </w:tc>
        <w:tc>
          <w:tcPr>
            <w:tcW w:w="910" w:type="pct"/>
            <w:tcBorders>
              <w:top w:val="single" w:sz="4" w:space="0" w:color="auto"/>
              <w:left w:val="single" w:sz="4" w:space="0" w:color="auto"/>
              <w:bottom w:val="single" w:sz="4" w:space="0" w:color="auto"/>
              <w:right w:val="single" w:sz="4" w:space="0" w:color="auto"/>
            </w:tcBorders>
            <w:noWrap/>
            <w:vAlign w:val="bottom"/>
          </w:tcPr>
          <w:p w:rsidR="008C2076" w:rsidRPr="00FF1AA3" w:rsidRDefault="008C2076" w:rsidP="000D6F27">
            <w:pPr>
              <w:jc w:val="center"/>
            </w:pPr>
            <w:r w:rsidRPr="00FF1AA3">
              <w:t>5</w:t>
            </w:r>
          </w:p>
        </w:tc>
        <w:tc>
          <w:tcPr>
            <w:tcW w:w="769" w:type="pct"/>
            <w:tcBorders>
              <w:top w:val="single" w:sz="4" w:space="0" w:color="auto"/>
              <w:left w:val="nil"/>
              <w:bottom w:val="single" w:sz="4" w:space="0" w:color="auto"/>
              <w:right w:val="single" w:sz="4" w:space="0" w:color="auto"/>
            </w:tcBorders>
          </w:tcPr>
          <w:p w:rsidR="008C2076" w:rsidRPr="00FF1AA3" w:rsidRDefault="008C2076" w:rsidP="000D6F27">
            <w:pPr>
              <w:jc w:val="center"/>
            </w:pPr>
            <w:r w:rsidRPr="00FF1AA3">
              <w:t>6</w:t>
            </w:r>
          </w:p>
        </w:tc>
        <w:tc>
          <w:tcPr>
            <w:tcW w:w="1345" w:type="pct"/>
            <w:tcBorders>
              <w:top w:val="single" w:sz="4" w:space="0" w:color="auto"/>
              <w:left w:val="single" w:sz="4" w:space="0" w:color="auto"/>
              <w:bottom w:val="single" w:sz="4" w:space="0" w:color="auto"/>
              <w:right w:val="single" w:sz="4" w:space="0" w:color="auto"/>
            </w:tcBorders>
            <w:noWrap/>
            <w:vAlign w:val="bottom"/>
          </w:tcPr>
          <w:p w:rsidR="008C2076" w:rsidRPr="00FF1AA3" w:rsidRDefault="008C2076" w:rsidP="000D6F27">
            <w:pPr>
              <w:jc w:val="center"/>
            </w:pPr>
            <w:r w:rsidRPr="00FF1AA3">
              <w:t>7</w:t>
            </w:r>
          </w:p>
        </w:tc>
      </w:tr>
      <w:tr w:rsidR="008C2076" w:rsidRPr="00FF1AA3" w:rsidTr="00307A10">
        <w:trPr>
          <w:trHeight w:val="315"/>
        </w:trPr>
        <w:tc>
          <w:tcPr>
            <w:tcW w:w="253" w:type="pct"/>
            <w:tcBorders>
              <w:top w:val="nil"/>
              <w:left w:val="single" w:sz="4" w:space="0" w:color="auto"/>
              <w:bottom w:val="single" w:sz="4" w:space="0" w:color="auto"/>
              <w:right w:val="single" w:sz="4" w:space="0" w:color="auto"/>
            </w:tcBorders>
            <w:noWrap/>
            <w:vAlign w:val="bottom"/>
          </w:tcPr>
          <w:p w:rsidR="008C2076" w:rsidRPr="00FF1AA3" w:rsidRDefault="008C2076" w:rsidP="000D6F27">
            <w:pPr>
              <w:jc w:val="center"/>
            </w:pPr>
            <w:r w:rsidRPr="00FF1AA3">
              <w:t>1</w:t>
            </w:r>
          </w:p>
        </w:tc>
        <w:tc>
          <w:tcPr>
            <w:tcW w:w="563" w:type="pct"/>
            <w:tcBorders>
              <w:top w:val="nil"/>
              <w:left w:val="nil"/>
              <w:bottom w:val="single" w:sz="4" w:space="0" w:color="auto"/>
              <w:right w:val="single" w:sz="4" w:space="0" w:color="auto"/>
            </w:tcBorders>
            <w:noWrap/>
            <w:vAlign w:val="bottom"/>
          </w:tcPr>
          <w:p w:rsidR="008C2076" w:rsidRPr="00FF1AA3" w:rsidRDefault="008C2076" w:rsidP="000D6F27">
            <w:pPr>
              <w:jc w:val="center"/>
            </w:pPr>
          </w:p>
        </w:tc>
        <w:tc>
          <w:tcPr>
            <w:tcW w:w="551" w:type="pct"/>
            <w:tcBorders>
              <w:top w:val="single" w:sz="4" w:space="0" w:color="auto"/>
              <w:left w:val="nil"/>
              <w:bottom w:val="single" w:sz="4" w:space="0" w:color="auto"/>
              <w:right w:val="single" w:sz="4" w:space="0" w:color="auto"/>
            </w:tcBorders>
          </w:tcPr>
          <w:p w:rsidR="008C2076" w:rsidRPr="00FF1AA3" w:rsidRDefault="008C2076" w:rsidP="000D6F27">
            <w:pPr>
              <w:jc w:val="center"/>
            </w:pPr>
          </w:p>
        </w:tc>
        <w:tc>
          <w:tcPr>
            <w:tcW w:w="609" w:type="pct"/>
            <w:tcBorders>
              <w:top w:val="single" w:sz="4" w:space="0" w:color="auto"/>
              <w:left w:val="single" w:sz="4" w:space="0" w:color="auto"/>
              <w:bottom w:val="single" w:sz="4" w:space="0" w:color="auto"/>
              <w:right w:val="single" w:sz="4" w:space="0" w:color="auto"/>
            </w:tcBorders>
          </w:tcPr>
          <w:p w:rsidR="008C2076" w:rsidRPr="00FF1AA3" w:rsidRDefault="008C2076" w:rsidP="000D6F27">
            <w:pPr>
              <w:jc w:val="center"/>
            </w:pPr>
          </w:p>
        </w:tc>
        <w:tc>
          <w:tcPr>
            <w:tcW w:w="910" w:type="pct"/>
            <w:tcBorders>
              <w:top w:val="single" w:sz="4" w:space="0" w:color="auto"/>
              <w:left w:val="single" w:sz="4" w:space="0" w:color="auto"/>
              <w:bottom w:val="single" w:sz="4" w:space="0" w:color="auto"/>
              <w:right w:val="single" w:sz="4" w:space="0" w:color="auto"/>
            </w:tcBorders>
            <w:noWrap/>
            <w:vAlign w:val="bottom"/>
          </w:tcPr>
          <w:p w:rsidR="008C2076" w:rsidRPr="00FF1AA3" w:rsidRDefault="008C2076" w:rsidP="000D6F27">
            <w:pPr>
              <w:jc w:val="center"/>
            </w:pPr>
          </w:p>
        </w:tc>
        <w:tc>
          <w:tcPr>
            <w:tcW w:w="769" w:type="pct"/>
            <w:tcBorders>
              <w:top w:val="single" w:sz="4" w:space="0" w:color="auto"/>
              <w:left w:val="nil"/>
              <w:bottom w:val="single" w:sz="4" w:space="0" w:color="auto"/>
              <w:right w:val="single" w:sz="4" w:space="0" w:color="auto"/>
            </w:tcBorders>
          </w:tcPr>
          <w:p w:rsidR="008C2076" w:rsidRPr="00FF1AA3" w:rsidRDefault="008C2076" w:rsidP="000D6F27">
            <w:pPr>
              <w:jc w:val="center"/>
            </w:pPr>
          </w:p>
        </w:tc>
        <w:tc>
          <w:tcPr>
            <w:tcW w:w="1345" w:type="pct"/>
            <w:tcBorders>
              <w:top w:val="single" w:sz="4" w:space="0" w:color="auto"/>
              <w:left w:val="single" w:sz="4" w:space="0" w:color="auto"/>
              <w:bottom w:val="single" w:sz="4" w:space="0" w:color="auto"/>
              <w:right w:val="single" w:sz="4" w:space="0" w:color="auto"/>
            </w:tcBorders>
            <w:noWrap/>
            <w:vAlign w:val="bottom"/>
          </w:tcPr>
          <w:p w:rsidR="008C2076" w:rsidRPr="00FF1AA3" w:rsidRDefault="008C2076" w:rsidP="000D6F27">
            <w:pPr>
              <w:jc w:val="center"/>
            </w:pPr>
          </w:p>
        </w:tc>
      </w:tr>
      <w:tr w:rsidR="008C2076" w:rsidRPr="00FF1AA3" w:rsidTr="00307A10">
        <w:trPr>
          <w:trHeight w:val="335"/>
        </w:trPr>
        <w:tc>
          <w:tcPr>
            <w:tcW w:w="816" w:type="pct"/>
            <w:gridSpan w:val="2"/>
            <w:tcBorders>
              <w:top w:val="nil"/>
              <w:left w:val="single" w:sz="4" w:space="0" w:color="auto"/>
              <w:bottom w:val="single" w:sz="4" w:space="0" w:color="auto"/>
              <w:right w:val="single" w:sz="4" w:space="0" w:color="auto"/>
            </w:tcBorders>
            <w:noWrap/>
            <w:vAlign w:val="bottom"/>
          </w:tcPr>
          <w:p w:rsidR="008C2076" w:rsidRPr="00FF1AA3" w:rsidRDefault="008C2076" w:rsidP="000D6F27">
            <w:pPr>
              <w:jc w:val="right"/>
            </w:pPr>
            <w:r w:rsidRPr="00FF1AA3">
              <w:t>Итого:</w:t>
            </w:r>
          </w:p>
        </w:tc>
        <w:tc>
          <w:tcPr>
            <w:tcW w:w="551" w:type="pct"/>
            <w:tcBorders>
              <w:top w:val="single" w:sz="4" w:space="0" w:color="auto"/>
              <w:left w:val="nil"/>
              <w:bottom w:val="single" w:sz="4" w:space="0" w:color="auto"/>
              <w:right w:val="single" w:sz="4" w:space="0" w:color="auto"/>
            </w:tcBorders>
          </w:tcPr>
          <w:p w:rsidR="008C2076" w:rsidRPr="00FF1AA3" w:rsidRDefault="008C2076" w:rsidP="000D6F27">
            <w:pPr>
              <w:jc w:val="center"/>
            </w:pPr>
          </w:p>
        </w:tc>
        <w:tc>
          <w:tcPr>
            <w:tcW w:w="609" w:type="pct"/>
            <w:tcBorders>
              <w:top w:val="single" w:sz="4" w:space="0" w:color="auto"/>
              <w:left w:val="single" w:sz="4" w:space="0" w:color="auto"/>
              <w:bottom w:val="single" w:sz="4" w:space="0" w:color="auto"/>
              <w:right w:val="single" w:sz="4" w:space="0" w:color="auto"/>
            </w:tcBorders>
          </w:tcPr>
          <w:p w:rsidR="008C2076" w:rsidRPr="00FF1AA3" w:rsidRDefault="008C2076" w:rsidP="000D6F27">
            <w:pPr>
              <w:jc w:val="center"/>
            </w:pPr>
          </w:p>
        </w:tc>
        <w:tc>
          <w:tcPr>
            <w:tcW w:w="910" w:type="pct"/>
            <w:tcBorders>
              <w:top w:val="single" w:sz="4" w:space="0" w:color="auto"/>
              <w:left w:val="single" w:sz="4" w:space="0" w:color="auto"/>
              <w:bottom w:val="single" w:sz="4" w:space="0" w:color="auto"/>
              <w:right w:val="single" w:sz="4" w:space="0" w:color="auto"/>
            </w:tcBorders>
            <w:noWrap/>
            <w:vAlign w:val="center"/>
          </w:tcPr>
          <w:p w:rsidR="008C2076" w:rsidRPr="00FF1AA3" w:rsidRDefault="008C2076" w:rsidP="000D6F27">
            <w:pPr>
              <w:jc w:val="center"/>
            </w:pPr>
          </w:p>
        </w:tc>
        <w:tc>
          <w:tcPr>
            <w:tcW w:w="769" w:type="pct"/>
            <w:tcBorders>
              <w:top w:val="single" w:sz="4" w:space="0" w:color="auto"/>
              <w:left w:val="nil"/>
              <w:bottom w:val="single" w:sz="4" w:space="0" w:color="auto"/>
              <w:right w:val="single" w:sz="4" w:space="0" w:color="auto"/>
            </w:tcBorders>
          </w:tcPr>
          <w:p w:rsidR="008C2076" w:rsidRPr="00FF1AA3" w:rsidRDefault="008C2076" w:rsidP="000D6F27">
            <w:pPr>
              <w:jc w:val="center"/>
            </w:pPr>
            <w:r w:rsidRPr="00FF1AA3">
              <w:t>-</w:t>
            </w:r>
          </w:p>
        </w:tc>
        <w:tc>
          <w:tcPr>
            <w:tcW w:w="1345" w:type="pct"/>
            <w:tcBorders>
              <w:top w:val="single" w:sz="4" w:space="0" w:color="auto"/>
              <w:left w:val="single" w:sz="4" w:space="0" w:color="auto"/>
              <w:bottom w:val="single" w:sz="4" w:space="0" w:color="auto"/>
              <w:right w:val="single" w:sz="4" w:space="0" w:color="auto"/>
            </w:tcBorders>
            <w:noWrap/>
            <w:vAlign w:val="center"/>
          </w:tcPr>
          <w:p w:rsidR="008C2076" w:rsidRPr="00FF1AA3" w:rsidRDefault="008C2076" w:rsidP="000D6F27">
            <w:pPr>
              <w:jc w:val="center"/>
            </w:pPr>
            <w:r w:rsidRPr="00FF1AA3">
              <w:t>-</w:t>
            </w:r>
          </w:p>
        </w:tc>
      </w:tr>
    </w:tbl>
    <w:p w:rsidR="008C2076" w:rsidRPr="00FF1AA3" w:rsidRDefault="008C2076" w:rsidP="000D6F27">
      <w:pPr>
        <w:pStyle w:val="afd"/>
        <w:jc w:val="both"/>
        <w:rPr>
          <w:szCs w:val="28"/>
        </w:rPr>
      </w:pPr>
      <w:r w:rsidRPr="00FF1AA3">
        <w:rPr>
          <w:szCs w:val="28"/>
        </w:rPr>
        <w:t xml:space="preserve">1. </w:t>
      </w:r>
      <w:proofErr w:type="gramStart"/>
      <w:r w:rsidRPr="00FF1AA3">
        <w:rPr>
          <w:szCs w:val="28"/>
        </w:rPr>
        <w:t xml:space="preserve">Цена, указанная в настоящем финансово-коммерческом предложении по </w:t>
      </w:r>
      <w:r w:rsidRPr="00FF1AA3">
        <w:rPr>
          <w:i/>
          <w:sz w:val="24"/>
          <w:szCs w:val="24"/>
        </w:rPr>
        <w:t>(поставке товаров, выполнению работ, оказанием услуг)</w:t>
      </w:r>
      <w:r w:rsidRPr="00FF1AA3">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FF1AA3">
        <w:rPr>
          <w:i/>
          <w:sz w:val="24"/>
          <w:szCs w:val="24"/>
        </w:rPr>
        <w:t>(поставке товаров, выполнении работ, оказании услуг).</w:t>
      </w:r>
      <w:proofErr w:type="gramEnd"/>
    </w:p>
    <w:p w:rsidR="008C2076" w:rsidRPr="00FF1AA3" w:rsidRDefault="008C2076" w:rsidP="000D6F27">
      <w:pPr>
        <w:pStyle w:val="afd"/>
        <w:jc w:val="both"/>
        <w:rPr>
          <w:szCs w:val="28"/>
        </w:rPr>
      </w:pPr>
      <w:r w:rsidRPr="00FF1AA3">
        <w:rPr>
          <w:szCs w:val="28"/>
        </w:rPr>
        <w:t>__________</w:t>
      </w:r>
      <w:r w:rsidRPr="00FF1AA3">
        <w:rPr>
          <w:i/>
          <w:sz w:val="24"/>
          <w:szCs w:val="24"/>
        </w:rPr>
        <w:t xml:space="preserve"> (Поставка товаров, выполнение работ, оказание услуг)</w:t>
      </w:r>
      <w:r w:rsidRPr="00FF1AA3">
        <w:rPr>
          <w:szCs w:val="28"/>
        </w:rPr>
        <w:t xml:space="preserve"> облагается НДС по ставке ____%, размер которого </w:t>
      </w:r>
      <w:proofErr w:type="gramStart"/>
      <w:r w:rsidRPr="00FF1AA3">
        <w:rPr>
          <w:szCs w:val="28"/>
        </w:rPr>
        <w:t>составляет ________/ НДС не облагается</w:t>
      </w:r>
      <w:proofErr w:type="gramEnd"/>
      <w:r w:rsidRPr="00FF1AA3">
        <w:rPr>
          <w:szCs w:val="28"/>
        </w:rPr>
        <w:t xml:space="preserve"> </w:t>
      </w:r>
      <w:r w:rsidRPr="00FF1AA3">
        <w:rPr>
          <w:i/>
          <w:sz w:val="24"/>
          <w:szCs w:val="24"/>
        </w:rPr>
        <w:t>(указать необходимое)</w:t>
      </w:r>
      <w:r w:rsidRPr="00FF1AA3">
        <w:rPr>
          <w:i/>
          <w:szCs w:val="28"/>
        </w:rPr>
        <w:t>.</w:t>
      </w:r>
    </w:p>
    <w:p w:rsidR="008C2076" w:rsidRPr="00FF1AA3" w:rsidRDefault="008C2076" w:rsidP="000D6F27">
      <w:pPr>
        <w:pStyle w:val="afd"/>
      </w:pPr>
      <w:r w:rsidRPr="00FF1AA3">
        <w:rPr>
          <w:szCs w:val="28"/>
        </w:rPr>
        <w:t xml:space="preserve">2. Дополнительные условия </w:t>
      </w:r>
      <w:r w:rsidRPr="00FF1AA3">
        <w:t xml:space="preserve">поставки товаров, выполнения работ, оказания услуг _______________________________________________________ </w:t>
      </w:r>
    </w:p>
    <w:p w:rsidR="008C2076" w:rsidRPr="00FF1AA3" w:rsidRDefault="008C2076" w:rsidP="000D6F27">
      <w:pPr>
        <w:pStyle w:val="afd"/>
        <w:jc w:val="center"/>
        <w:rPr>
          <w:i/>
          <w:sz w:val="24"/>
          <w:szCs w:val="24"/>
        </w:rPr>
      </w:pPr>
      <w:r w:rsidRPr="00FF1AA3">
        <w:rPr>
          <w:i/>
          <w:sz w:val="24"/>
          <w:szCs w:val="24"/>
        </w:rPr>
        <w:t>(заполняется претендентом при необходимости).</w:t>
      </w:r>
    </w:p>
    <w:p w:rsidR="008C2076" w:rsidRPr="00FF1AA3" w:rsidRDefault="008C2076" w:rsidP="000D6F27">
      <w:pPr>
        <w:pStyle w:val="afd"/>
        <w:jc w:val="both"/>
        <w:rPr>
          <w:szCs w:val="28"/>
        </w:rPr>
      </w:pPr>
      <w:r w:rsidRPr="00FF1AA3">
        <w:rPr>
          <w:szCs w:val="28"/>
        </w:rPr>
        <w:t xml:space="preserve">3. </w:t>
      </w:r>
      <w:proofErr w:type="gramStart"/>
      <w:r w:rsidRPr="00FF1AA3">
        <w:rPr>
          <w:szCs w:val="28"/>
        </w:rPr>
        <w:t xml:space="preserve">Срок действия настоящего финансово-коммерческого предложения составляет _______________ </w:t>
      </w:r>
      <w:r w:rsidRPr="00FF1AA3">
        <w:rPr>
          <w:i/>
          <w:sz w:val="24"/>
          <w:szCs w:val="24"/>
        </w:rPr>
        <w:t>(указывается дата в соответствии с пунктом 7 Информационной карты, но не менее 60 (шестьдесят) календарных дней)</w:t>
      </w:r>
      <w:r w:rsidRPr="00FF1AA3">
        <w:t xml:space="preserve"> </w:t>
      </w:r>
      <w:r w:rsidRPr="00FF1AA3">
        <w:rPr>
          <w:szCs w:val="28"/>
        </w:rPr>
        <w:t xml:space="preserve">с даты </w:t>
      </w:r>
      <w:r w:rsidRPr="00FF1AA3">
        <w:t xml:space="preserve">окончания срока подачи </w:t>
      </w:r>
      <w:r w:rsidRPr="00FF1AA3">
        <w:rPr>
          <w:szCs w:val="28"/>
        </w:rPr>
        <w:t>Заявок, указанной в пункте 6 Информационной карты).</w:t>
      </w:r>
      <w:proofErr w:type="gramEnd"/>
    </w:p>
    <w:p w:rsidR="008C2076" w:rsidRPr="00FF1AA3" w:rsidRDefault="008C2076" w:rsidP="000D6F27">
      <w:pPr>
        <w:pStyle w:val="afd"/>
        <w:jc w:val="both"/>
        <w:rPr>
          <w:szCs w:val="28"/>
        </w:rPr>
      </w:pPr>
      <w:r w:rsidRPr="00FF1AA3">
        <w:rPr>
          <w:szCs w:val="28"/>
        </w:rPr>
        <w:t xml:space="preserve">4. Если наши предложения, изложенные выше, будут приняты, мы берем на себя обязательство ____________ </w:t>
      </w:r>
      <w:r w:rsidRPr="00FF1AA3">
        <w:rPr>
          <w:i/>
          <w:sz w:val="24"/>
          <w:szCs w:val="24"/>
        </w:rPr>
        <w:t>(поставить товар, выполнить работы, оказать услуги)</w:t>
      </w:r>
      <w:r w:rsidRPr="00FF1AA3">
        <w:rPr>
          <w:szCs w:val="28"/>
        </w:rPr>
        <w:t xml:space="preserve"> в соответствии с требованиями документации о закупке и согласно нашим предложениям. </w:t>
      </w:r>
    </w:p>
    <w:p w:rsidR="008C2076" w:rsidRPr="00FF1AA3" w:rsidRDefault="008C2076" w:rsidP="000D6F27">
      <w:pPr>
        <w:pStyle w:val="afd"/>
        <w:jc w:val="both"/>
        <w:rPr>
          <w:szCs w:val="28"/>
        </w:rPr>
      </w:pPr>
      <w:r w:rsidRPr="00FF1AA3">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C2076" w:rsidRPr="00FF1AA3" w:rsidRDefault="008C2076" w:rsidP="000D6F27">
      <w:pPr>
        <w:pStyle w:val="afd"/>
        <w:jc w:val="both"/>
        <w:rPr>
          <w:szCs w:val="28"/>
        </w:rPr>
      </w:pPr>
      <w:r w:rsidRPr="00FF1AA3">
        <w:rPr>
          <w:szCs w:val="28"/>
        </w:rPr>
        <w:t xml:space="preserve">6. </w:t>
      </w:r>
      <w:proofErr w:type="gramStart"/>
      <w:r w:rsidRPr="00FF1AA3">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8C2076" w:rsidRPr="00FF1AA3" w:rsidRDefault="008C2076" w:rsidP="000D6F27">
      <w:pPr>
        <w:pStyle w:val="afd"/>
        <w:jc w:val="both"/>
        <w:rPr>
          <w:szCs w:val="28"/>
        </w:rPr>
      </w:pPr>
      <w:r w:rsidRPr="00FF1AA3">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C2076" w:rsidRPr="00FF1AA3" w:rsidRDefault="008C2076" w:rsidP="000D6F27">
      <w:pPr>
        <w:pStyle w:val="afd"/>
        <w:jc w:val="both"/>
        <w:rPr>
          <w:szCs w:val="28"/>
        </w:rPr>
      </w:pPr>
      <w:r w:rsidRPr="00FF1AA3">
        <w:rPr>
          <w:szCs w:val="28"/>
        </w:rPr>
        <w:t> Следующие приложения являются неотъемлемой частью настоящего финансово-коммерческого предложения:</w:t>
      </w:r>
    </w:p>
    <w:p w:rsidR="008C2076" w:rsidRPr="00FF1AA3" w:rsidRDefault="008C2076" w:rsidP="000D6F27">
      <w:pPr>
        <w:pStyle w:val="afd"/>
        <w:jc w:val="both"/>
        <w:rPr>
          <w:szCs w:val="28"/>
        </w:rPr>
      </w:pPr>
      <w:r w:rsidRPr="00FF1AA3">
        <w:rPr>
          <w:szCs w:val="28"/>
        </w:rPr>
        <w:t>1) приложение № 1 – Расчет стоимости работ (локально-сметный расчёт)  на ___ листах.</w:t>
      </w:r>
    </w:p>
    <w:p w:rsidR="008C2076" w:rsidRPr="00FF1AA3" w:rsidRDefault="008C2076" w:rsidP="000D6F27">
      <w:pPr>
        <w:pStyle w:val="afd"/>
        <w:jc w:val="both"/>
        <w:rPr>
          <w:szCs w:val="28"/>
        </w:rPr>
      </w:pPr>
      <w:r w:rsidRPr="00FF1AA3">
        <w:rPr>
          <w:szCs w:val="28"/>
        </w:rPr>
        <w:t>2) приложение № 2 – Календарный план выполнения работ на ___ листах (составляется по форме соответствующего приложения к проекту договора).</w:t>
      </w:r>
    </w:p>
    <w:p w:rsidR="008C2076" w:rsidRPr="00FF1AA3" w:rsidRDefault="008C2076" w:rsidP="000D6F27">
      <w:pPr>
        <w:pStyle w:val="afd"/>
        <w:jc w:val="both"/>
      </w:pPr>
    </w:p>
    <w:p w:rsidR="008C2076" w:rsidRPr="00FF1AA3" w:rsidRDefault="008C2076" w:rsidP="000D6F27">
      <w:pPr>
        <w:keepNext/>
        <w:ind w:firstLine="706"/>
        <w:jc w:val="both"/>
        <w:outlineLvl w:val="2"/>
        <w:rPr>
          <w:b/>
          <w:bCs/>
          <w:sz w:val="28"/>
          <w:szCs w:val="28"/>
        </w:rPr>
      </w:pPr>
      <w:r w:rsidRPr="00FF1AA3">
        <w:rPr>
          <w:b/>
          <w:bCs/>
          <w:sz w:val="28"/>
          <w:szCs w:val="28"/>
        </w:rPr>
        <w:t>Представитель, имеющий полномочия подписать Заявку на участие от имени</w:t>
      </w:r>
    </w:p>
    <w:p w:rsidR="008C2076" w:rsidRPr="00FF1AA3" w:rsidRDefault="008C2076" w:rsidP="000D6F27">
      <w:pPr>
        <w:keepNext/>
        <w:jc w:val="both"/>
        <w:outlineLvl w:val="2"/>
        <w:rPr>
          <w:rFonts w:ascii="Arial" w:hAnsi="Arial"/>
          <w:bCs/>
          <w:sz w:val="28"/>
          <w:szCs w:val="28"/>
        </w:rPr>
      </w:pPr>
      <w:r w:rsidRPr="00FF1AA3">
        <w:rPr>
          <w:b/>
          <w:bCs/>
          <w:sz w:val="28"/>
          <w:szCs w:val="28"/>
        </w:rPr>
        <w:t>____________________________________________________________</w:t>
      </w:r>
    </w:p>
    <w:p w:rsidR="008C2076" w:rsidRPr="00FF1AA3" w:rsidRDefault="008C2076" w:rsidP="000D6F27">
      <w:pPr>
        <w:tabs>
          <w:tab w:val="left" w:pos="8640"/>
        </w:tabs>
        <w:jc w:val="center"/>
        <w:rPr>
          <w:i/>
        </w:rPr>
      </w:pPr>
      <w:r w:rsidRPr="00FF1AA3">
        <w:rPr>
          <w:i/>
        </w:rPr>
        <w:t>(наименование претендента)</w:t>
      </w:r>
    </w:p>
    <w:p w:rsidR="008C2076" w:rsidRPr="00FF1AA3" w:rsidRDefault="008C2076" w:rsidP="000D6F27">
      <w:pPr>
        <w:rPr>
          <w:sz w:val="28"/>
          <w:szCs w:val="28"/>
          <w:lang w:eastAsia="ru-RU"/>
        </w:rPr>
      </w:pPr>
      <w:r w:rsidRPr="00FF1AA3">
        <w:rPr>
          <w:sz w:val="28"/>
          <w:szCs w:val="28"/>
          <w:lang w:eastAsia="ru-RU"/>
        </w:rPr>
        <w:t>__________________________________________________________________</w:t>
      </w:r>
    </w:p>
    <w:p w:rsidR="008C2076" w:rsidRPr="00FF1AA3" w:rsidRDefault="008C2076" w:rsidP="000D6F27">
      <w:pPr>
        <w:rPr>
          <w:i/>
        </w:rPr>
      </w:pPr>
      <w:r w:rsidRPr="00FF1AA3">
        <w:rPr>
          <w:i/>
        </w:rPr>
        <w:t xml:space="preserve">       М.П.</w:t>
      </w:r>
      <w:r w:rsidRPr="00FF1AA3">
        <w:rPr>
          <w:i/>
        </w:rPr>
        <w:tab/>
      </w:r>
      <w:r w:rsidRPr="00FF1AA3">
        <w:rPr>
          <w:i/>
        </w:rPr>
        <w:tab/>
      </w:r>
      <w:r w:rsidRPr="00FF1AA3">
        <w:rPr>
          <w:i/>
        </w:rPr>
        <w:tab/>
        <w:t>(должность, подпись, ФИО)</w:t>
      </w:r>
    </w:p>
    <w:p w:rsidR="008C2076" w:rsidRPr="00FF1AA3" w:rsidRDefault="008C2076" w:rsidP="000D6F27">
      <w:pPr>
        <w:rPr>
          <w:sz w:val="28"/>
          <w:szCs w:val="28"/>
          <w:lang w:eastAsia="ru-RU"/>
        </w:rPr>
      </w:pPr>
      <w:r w:rsidRPr="00FF1AA3">
        <w:rPr>
          <w:sz w:val="28"/>
          <w:szCs w:val="28"/>
          <w:lang w:eastAsia="ru-RU"/>
        </w:rPr>
        <w:t>"____" _________ 201__ г.</w:t>
      </w:r>
    </w:p>
    <w:p w:rsidR="008C2076" w:rsidRPr="00FF1AA3" w:rsidRDefault="008C2076" w:rsidP="00F47376">
      <w:pPr>
        <w:pStyle w:val="1"/>
        <w:jc w:val="right"/>
        <w:rPr>
          <w:b w:val="0"/>
          <w:sz w:val="28"/>
        </w:rPr>
        <w:sectPr w:rsidR="008C2076" w:rsidRPr="00FF1AA3" w:rsidSect="003214C4">
          <w:pgSz w:w="11907" w:h="16840" w:code="9"/>
          <w:pgMar w:top="1134" w:right="851" w:bottom="1134" w:left="1418" w:header="794" w:footer="794" w:gutter="0"/>
          <w:cols w:space="720"/>
          <w:titlePg/>
          <w:docGrid w:linePitch="326"/>
        </w:sectPr>
      </w:pPr>
    </w:p>
    <w:p w:rsidR="008C2076" w:rsidRPr="00FF1AA3" w:rsidRDefault="008C2076">
      <w:pPr>
        <w:pStyle w:val="1"/>
        <w:jc w:val="right"/>
        <w:rPr>
          <w:rFonts w:cs="Times New Roman"/>
          <w:b w:val="0"/>
          <w:i/>
          <w:iCs/>
        </w:rPr>
      </w:pPr>
    </w:p>
    <w:p w:rsidR="008C2076" w:rsidRPr="00FF1AA3" w:rsidRDefault="008C2076">
      <w:pPr>
        <w:pStyle w:val="1"/>
        <w:jc w:val="right"/>
        <w:rPr>
          <w:rFonts w:cs="Times New Roman"/>
          <w:b w:val="0"/>
          <w:i/>
          <w:iCs/>
        </w:rPr>
      </w:pPr>
      <w:r w:rsidRPr="00FF1AA3">
        <w:rPr>
          <w:rFonts w:cs="Times New Roman"/>
          <w:b w:val="0"/>
          <w:sz w:val="28"/>
        </w:rPr>
        <w:t>Приложение № 4</w:t>
      </w:r>
    </w:p>
    <w:p w:rsidR="008C2076" w:rsidRPr="00FF1AA3" w:rsidRDefault="008C2076" w:rsidP="00A15F83">
      <w:pPr>
        <w:pStyle w:val="afa"/>
        <w:ind w:firstLine="0"/>
        <w:jc w:val="right"/>
        <w:rPr>
          <w:rFonts w:eastAsia="Times New Roman"/>
          <w:sz w:val="32"/>
          <w:szCs w:val="28"/>
        </w:rPr>
      </w:pPr>
      <w:r w:rsidRPr="00FF1AA3">
        <w:rPr>
          <w:sz w:val="28"/>
        </w:rPr>
        <w:t>к документации о закупке</w:t>
      </w:r>
    </w:p>
    <w:p w:rsidR="008C2076" w:rsidRPr="00FF1AA3" w:rsidRDefault="008C2076" w:rsidP="00A15F83">
      <w:pPr>
        <w:pStyle w:val="afa"/>
        <w:ind w:firstLine="0"/>
        <w:jc w:val="left"/>
        <w:rPr>
          <w:rFonts w:eastAsia="Times New Roman"/>
          <w:sz w:val="28"/>
          <w:szCs w:val="28"/>
        </w:rPr>
      </w:pPr>
    </w:p>
    <w:p w:rsidR="008C2076" w:rsidRPr="00FF1AA3" w:rsidRDefault="008C2076" w:rsidP="00362C03">
      <w:pPr>
        <w:jc w:val="center"/>
        <w:rPr>
          <w:b/>
          <w:bCs/>
          <w:sz w:val="28"/>
          <w:szCs w:val="28"/>
        </w:rPr>
      </w:pPr>
      <w:r w:rsidRPr="00FF1AA3">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C2076" w:rsidRPr="00FF1AA3" w:rsidRDefault="008C2076" w:rsidP="00362C03">
      <w:pPr>
        <w:jc w:val="center"/>
        <w:rPr>
          <w:i/>
        </w:rPr>
      </w:pPr>
      <w:r w:rsidRPr="00FF1AA3">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8C2076" w:rsidRPr="00FF1AA3" w:rsidTr="00955543">
        <w:trPr>
          <w:trHeight w:val="2179"/>
        </w:trPr>
        <w:tc>
          <w:tcPr>
            <w:tcW w:w="0" w:type="auto"/>
            <w:vAlign w:val="center"/>
          </w:tcPr>
          <w:p w:rsidR="008C2076" w:rsidRPr="00FF1AA3" w:rsidRDefault="008C2076" w:rsidP="00955543">
            <w:pPr>
              <w:jc w:val="center"/>
            </w:pPr>
            <w:r w:rsidRPr="00FF1AA3">
              <w:t>№№</w:t>
            </w:r>
          </w:p>
        </w:tc>
        <w:tc>
          <w:tcPr>
            <w:tcW w:w="0" w:type="auto"/>
            <w:vAlign w:val="center"/>
          </w:tcPr>
          <w:p w:rsidR="008C2076" w:rsidRPr="00FF1AA3" w:rsidRDefault="008C2076" w:rsidP="00955543">
            <w:pPr>
              <w:jc w:val="center"/>
            </w:pPr>
            <w:r w:rsidRPr="00FF1AA3">
              <w:t>Дата и номер договора</w:t>
            </w:r>
            <w:r w:rsidRPr="00FF1AA3">
              <w:rPr>
                <w:vertAlign w:val="superscript"/>
              </w:rPr>
              <w:t>5</w:t>
            </w:r>
          </w:p>
        </w:tc>
        <w:tc>
          <w:tcPr>
            <w:tcW w:w="2665" w:type="dxa"/>
            <w:vAlign w:val="center"/>
          </w:tcPr>
          <w:p w:rsidR="008C2076" w:rsidRPr="00FF1AA3" w:rsidRDefault="008C2076" w:rsidP="00955543">
            <w:pPr>
              <w:jc w:val="center"/>
            </w:pPr>
            <w:r w:rsidRPr="00FF1AA3">
              <w:t xml:space="preserve">Предмет договора (указываются только договоры по предмету Открытого конкурса в соответствии с подпунктом </w:t>
            </w:r>
            <w:r w:rsidR="00AB6C3B" w:rsidRPr="00FF1AA3">
              <w:t>1.3</w:t>
            </w:r>
            <w:r w:rsidRPr="00FF1AA3">
              <w:t xml:space="preserve"> части </w:t>
            </w:r>
            <w:r w:rsidR="00AB6C3B" w:rsidRPr="00FF1AA3">
              <w:t>1</w:t>
            </w:r>
            <w:r w:rsidRPr="00FF1AA3">
              <w:t xml:space="preserve"> пункта 17  Информационной карты)</w:t>
            </w:r>
          </w:p>
        </w:tc>
        <w:tc>
          <w:tcPr>
            <w:tcW w:w="1735" w:type="dxa"/>
            <w:vAlign w:val="center"/>
          </w:tcPr>
          <w:p w:rsidR="008C2076" w:rsidRPr="00FF1AA3" w:rsidRDefault="008C2076" w:rsidP="00955543">
            <w:pPr>
              <w:jc w:val="center"/>
            </w:pPr>
            <w:r w:rsidRPr="00FF1AA3">
              <w:t xml:space="preserve"> Наименование контрагента  </w:t>
            </w:r>
          </w:p>
        </w:tc>
        <w:tc>
          <w:tcPr>
            <w:tcW w:w="0" w:type="auto"/>
            <w:vAlign w:val="center"/>
          </w:tcPr>
          <w:p w:rsidR="008C2076" w:rsidRPr="00FF1AA3" w:rsidRDefault="008C2076" w:rsidP="00955543">
            <w:pPr>
              <w:jc w:val="center"/>
            </w:pPr>
            <w:r w:rsidRPr="00FF1AA3">
              <w:t xml:space="preserve"> Количество поставляемого товара, работ, услуг  </w:t>
            </w:r>
          </w:p>
        </w:tc>
        <w:tc>
          <w:tcPr>
            <w:tcW w:w="0" w:type="auto"/>
            <w:vAlign w:val="center"/>
          </w:tcPr>
          <w:p w:rsidR="008C2076" w:rsidRPr="00FF1AA3" w:rsidRDefault="008C2076" w:rsidP="00955543">
            <w:pPr>
              <w:jc w:val="center"/>
            </w:pPr>
            <w:r w:rsidRPr="00FF1AA3">
              <w:t xml:space="preserve"> Сумма стоимости оказанных услуг по договору, без учета НДС, руб.</w:t>
            </w:r>
          </w:p>
        </w:tc>
      </w:tr>
      <w:tr w:rsidR="008C2076" w:rsidRPr="00FF1AA3" w:rsidTr="00955543">
        <w:trPr>
          <w:trHeight w:val="274"/>
        </w:trPr>
        <w:tc>
          <w:tcPr>
            <w:tcW w:w="0" w:type="auto"/>
          </w:tcPr>
          <w:p w:rsidR="008C2076" w:rsidRPr="00FF1AA3" w:rsidRDefault="008C2076" w:rsidP="00955543">
            <w:r w:rsidRPr="00FF1AA3">
              <w:t>1.</w:t>
            </w:r>
          </w:p>
        </w:tc>
        <w:tc>
          <w:tcPr>
            <w:tcW w:w="0" w:type="auto"/>
            <w:vAlign w:val="center"/>
          </w:tcPr>
          <w:p w:rsidR="008C2076" w:rsidRPr="00FF1AA3" w:rsidRDefault="008C2076" w:rsidP="00955543">
            <w:pPr>
              <w:jc w:val="center"/>
            </w:pPr>
          </w:p>
        </w:tc>
        <w:tc>
          <w:tcPr>
            <w:tcW w:w="2665" w:type="dxa"/>
          </w:tcPr>
          <w:p w:rsidR="008C2076" w:rsidRPr="00FF1AA3" w:rsidRDefault="008C2076" w:rsidP="00955543"/>
        </w:tc>
        <w:tc>
          <w:tcPr>
            <w:tcW w:w="1735" w:type="dxa"/>
          </w:tcPr>
          <w:p w:rsidR="008C2076" w:rsidRPr="00FF1AA3" w:rsidRDefault="008C2076" w:rsidP="00955543"/>
        </w:tc>
        <w:tc>
          <w:tcPr>
            <w:tcW w:w="0" w:type="auto"/>
          </w:tcPr>
          <w:p w:rsidR="008C2076" w:rsidRPr="00FF1AA3" w:rsidRDefault="008C2076" w:rsidP="00955543"/>
        </w:tc>
        <w:tc>
          <w:tcPr>
            <w:tcW w:w="0" w:type="auto"/>
          </w:tcPr>
          <w:p w:rsidR="008C2076" w:rsidRPr="00FF1AA3" w:rsidRDefault="008C2076" w:rsidP="00955543"/>
        </w:tc>
      </w:tr>
      <w:tr w:rsidR="008C2076" w:rsidRPr="00FF1AA3" w:rsidTr="00955543">
        <w:trPr>
          <w:trHeight w:val="262"/>
        </w:trPr>
        <w:tc>
          <w:tcPr>
            <w:tcW w:w="0" w:type="auto"/>
          </w:tcPr>
          <w:p w:rsidR="008C2076" w:rsidRPr="00FF1AA3" w:rsidRDefault="008C2076" w:rsidP="00955543">
            <w:r w:rsidRPr="00FF1AA3">
              <w:t>2.</w:t>
            </w:r>
          </w:p>
        </w:tc>
        <w:tc>
          <w:tcPr>
            <w:tcW w:w="0" w:type="auto"/>
            <w:vAlign w:val="center"/>
          </w:tcPr>
          <w:p w:rsidR="008C2076" w:rsidRPr="00FF1AA3" w:rsidRDefault="008C2076" w:rsidP="00955543">
            <w:pPr>
              <w:jc w:val="center"/>
            </w:pPr>
          </w:p>
        </w:tc>
        <w:tc>
          <w:tcPr>
            <w:tcW w:w="2665" w:type="dxa"/>
          </w:tcPr>
          <w:p w:rsidR="008C2076" w:rsidRPr="00FF1AA3" w:rsidRDefault="008C2076" w:rsidP="00955543"/>
        </w:tc>
        <w:tc>
          <w:tcPr>
            <w:tcW w:w="1735" w:type="dxa"/>
          </w:tcPr>
          <w:p w:rsidR="008C2076" w:rsidRPr="00FF1AA3" w:rsidRDefault="008C2076" w:rsidP="00955543"/>
        </w:tc>
        <w:tc>
          <w:tcPr>
            <w:tcW w:w="0" w:type="auto"/>
          </w:tcPr>
          <w:p w:rsidR="008C2076" w:rsidRPr="00FF1AA3" w:rsidRDefault="008C2076" w:rsidP="00955543"/>
        </w:tc>
        <w:tc>
          <w:tcPr>
            <w:tcW w:w="0" w:type="auto"/>
          </w:tcPr>
          <w:p w:rsidR="008C2076" w:rsidRPr="00FF1AA3" w:rsidRDefault="008C2076" w:rsidP="00955543"/>
        </w:tc>
      </w:tr>
      <w:tr w:rsidR="008C2076" w:rsidRPr="00FF1AA3" w:rsidTr="00955543">
        <w:trPr>
          <w:trHeight w:val="207"/>
        </w:trPr>
        <w:tc>
          <w:tcPr>
            <w:tcW w:w="0" w:type="auto"/>
          </w:tcPr>
          <w:p w:rsidR="008C2076" w:rsidRPr="00FF1AA3" w:rsidRDefault="008C2076" w:rsidP="00955543"/>
        </w:tc>
        <w:tc>
          <w:tcPr>
            <w:tcW w:w="0" w:type="auto"/>
            <w:gridSpan w:val="3"/>
            <w:vAlign w:val="center"/>
          </w:tcPr>
          <w:p w:rsidR="008C2076" w:rsidRPr="00FF1AA3" w:rsidRDefault="008C2076" w:rsidP="00955543">
            <w:pPr>
              <w:jc w:val="center"/>
            </w:pPr>
            <w:r w:rsidRPr="00FF1AA3">
              <w:t>Итого:</w:t>
            </w:r>
          </w:p>
        </w:tc>
        <w:tc>
          <w:tcPr>
            <w:tcW w:w="0" w:type="auto"/>
          </w:tcPr>
          <w:p w:rsidR="008C2076" w:rsidRPr="00FF1AA3" w:rsidRDefault="008C2076" w:rsidP="00955543"/>
        </w:tc>
        <w:tc>
          <w:tcPr>
            <w:tcW w:w="0" w:type="auto"/>
          </w:tcPr>
          <w:p w:rsidR="008C2076" w:rsidRPr="00FF1AA3" w:rsidRDefault="008C2076" w:rsidP="00955543"/>
        </w:tc>
      </w:tr>
    </w:tbl>
    <w:p w:rsidR="008C2076" w:rsidRPr="00FF1AA3" w:rsidRDefault="008C2076" w:rsidP="00362C03">
      <w:pPr>
        <w:jc w:val="center"/>
      </w:pPr>
    </w:p>
    <w:p w:rsidR="008C2076" w:rsidRPr="00FF1AA3" w:rsidRDefault="008C2076" w:rsidP="00362C03">
      <w:r w:rsidRPr="00FF1AA3">
        <w:t>Приложение: 1. копия договора на ____ листах.</w:t>
      </w:r>
    </w:p>
    <w:p w:rsidR="008C2076" w:rsidRPr="00FF1AA3" w:rsidRDefault="008C2076" w:rsidP="00362C03">
      <w:r w:rsidRPr="00FF1AA3">
        <w:tab/>
      </w:r>
      <w:r w:rsidRPr="00FF1AA3">
        <w:tab/>
      </w:r>
      <w:r w:rsidRPr="00FF1AA3">
        <w:tab/>
        <w:t xml:space="preserve">    2. копия акта на </w:t>
      </w:r>
      <w:r w:rsidRPr="00FF1AA3">
        <w:tab/>
        <w:t>____ листах.</w:t>
      </w:r>
    </w:p>
    <w:p w:rsidR="008C2076" w:rsidRPr="00FF1AA3" w:rsidRDefault="008C2076" w:rsidP="00362C03">
      <w:r w:rsidRPr="00FF1AA3">
        <w:tab/>
      </w:r>
      <w:r w:rsidRPr="00FF1AA3">
        <w:tab/>
      </w:r>
      <w:r w:rsidRPr="00FF1AA3">
        <w:tab/>
        <w:t xml:space="preserve">    3. копии иных документов на ____ листах.</w:t>
      </w:r>
    </w:p>
    <w:p w:rsidR="008C2076" w:rsidRPr="00FF1AA3" w:rsidRDefault="008C2076" w:rsidP="00362C03">
      <w:pPr>
        <w:jc w:val="center"/>
        <w:rPr>
          <w:b/>
          <w:szCs w:val="28"/>
        </w:rPr>
      </w:pPr>
    </w:p>
    <w:p w:rsidR="008C2076" w:rsidRPr="00FF1AA3" w:rsidRDefault="008C2076" w:rsidP="00362C03"/>
    <w:p w:rsidR="008C2076" w:rsidRPr="00FF1AA3" w:rsidRDefault="008C2076" w:rsidP="00362C03"/>
    <w:p w:rsidR="008C2076" w:rsidRPr="00FF1AA3" w:rsidRDefault="008C2076" w:rsidP="00362C03">
      <w:pPr>
        <w:keepNext/>
        <w:ind w:firstLine="706"/>
        <w:jc w:val="both"/>
        <w:outlineLvl w:val="2"/>
        <w:rPr>
          <w:rFonts w:ascii="Arial" w:hAnsi="Arial"/>
          <w:bCs/>
          <w:sz w:val="28"/>
          <w:szCs w:val="28"/>
        </w:rPr>
      </w:pPr>
      <w:r w:rsidRPr="00FF1AA3">
        <w:rPr>
          <w:b/>
          <w:bCs/>
          <w:sz w:val="28"/>
          <w:szCs w:val="28"/>
        </w:rPr>
        <w:t>Представитель, имеющий полномочия подписать Заявку на участие от имени ____________________________________________________________</w:t>
      </w:r>
    </w:p>
    <w:p w:rsidR="008C2076" w:rsidRPr="00FF1AA3" w:rsidRDefault="008C2076" w:rsidP="00362C03">
      <w:pPr>
        <w:tabs>
          <w:tab w:val="left" w:pos="8640"/>
        </w:tabs>
        <w:jc w:val="center"/>
        <w:rPr>
          <w:i/>
        </w:rPr>
      </w:pPr>
      <w:r w:rsidRPr="00FF1AA3">
        <w:rPr>
          <w:i/>
        </w:rPr>
        <w:t>(наименование претендента)</w:t>
      </w:r>
    </w:p>
    <w:p w:rsidR="008C2076" w:rsidRPr="00FF1AA3" w:rsidRDefault="008C2076" w:rsidP="00362C03">
      <w:pPr>
        <w:rPr>
          <w:sz w:val="28"/>
          <w:szCs w:val="28"/>
          <w:lang w:eastAsia="ru-RU"/>
        </w:rPr>
      </w:pPr>
      <w:r w:rsidRPr="00FF1AA3">
        <w:rPr>
          <w:sz w:val="28"/>
          <w:szCs w:val="28"/>
          <w:lang w:eastAsia="ru-RU"/>
        </w:rPr>
        <w:t>____________________________________________________________________</w:t>
      </w:r>
    </w:p>
    <w:p w:rsidR="008C2076" w:rsidRPr="00FF1AA3" w:rsidRDefault="008C2076" w:rsidP="00362C03">
      <w:pPr>
        <w:rPr>
          <w:i/>
        </w:rPr>
      </w:pPr>
      <w:r w:rsidRPr="00FF1AA3">
        <w:rPr>
          <w:i/>
        </w:rPr>
        <w:t xml:space="preserve">       М.П.</w:t>
      </w:r>
      <w:r w:rsidRPr="00FF1AA3">
        <w:rPr>
          <w:i/>
        </w:rPr>
        <w:tab/>
      </w:r>
      <w:r w:rsidRPr="00FF1AA3">
        <w:rPr>
          <w:i/>
        </w:rPr>
        <w:tab/>
      </w:r>
      <w:r w:rsidRPr="00FF1AA3">
        <w:rPr>
          <w:i/>
        </w:rPr>
        <w:tab/>
        <w:t>(должность, подпись, ФИО)</w:t>
      </w:r>
    </w:p>
    <w:p w:rsidR="008C2076" w:rsidRPr="00FF1AA3" w:rsidRDefault="008C2076" w:rsidP="00362C03">
      <w:pPr>
        <w:rPr>
          <w:sz w:val="28"/>
          <w:szCs w:val="28"/>
          <w:lang w:eastAsia="ru-RU"/>
        </w:rPr>
      </w:pPr>
      <w:r w:rsidRPr="00FF1AA3">
        <w:rPr>
          <w:sz w:val="28"/>
          <w:szCs w:val="28"/>
          <w:lang w:eastAsia="ru-RU"/>
        </w:rPr>
        <w:t>"____" _________ 201__ г.</w:t>
      </w:r>
    </w:p>
    <w:p w:rsidR="008C2076" w:rsidRPr="00FF1AA3" w:rsidRDefault="008C2076" w:rsidP="00362C03">
      <w:pPr>
        <w:rPr>
          <w:sz w:val="28"/>
          <w:szCs w:val="28"/>
          <w:lang w:eastAsia="ru-RU"/>
        </w:rPr>
      </w:pPr>
    </w:p>
    <w:p w:rsidR="008C2076" w:rsidRPr="00FF1AA3" w:rsidRDefault="008C2076" w:rsidP="00362C03">
      <w:pPr>
        <w:rPr>
          <w:sz w:val="28"/>
          <w:szCs w:val="28"/>
          <w:lang w:eastAsia="ru-RU"/>
        </w:rPr>
      </w:pPr>
    </w:p>
    <w:p w:rsidR="008C2076" w:rsidRPr="00FF1AA3" w:rsidRDefault="008C2076" w:rsidP="00362C03">
      <w:pPr>
        <w:rPr>
          <w:sz w:val="28"/>
          <w:szCs w:val="28"/>
          <w:lang w:eastAsia="ru-RU"/>
        </w:rPr>
      </w:pPr>
    </w:p>
    <w:p w:rsidR="008C2076" w:rsidRPr="00FF1AA3" w:rsidRDefault="008C2076" w:rsidP="00362C03">
      <w:pPr>
        <w:rPr>
          <w:sz w:val="28"/>
          <w:szCs w:val="28"/>
          <w:lang w:eastAsia="ru-RU"/>
        </w:rPr>
      </w:pPr>
    </w:p>
    <w:p w:rsidR="008C2076" w:rsidRPr="00FF1AA3" w:rsidRDefault="008C2076" w:rsidP="00362C03">
      <w:pPr>
        <w:rPr>
          <w:sz w:val="28"/>
          <w:szCs w:val="28"/>
          <w:lang w:eastAsia="ru-RU"/>
        </w:rPr>
      </w:pPr>
    </w:p>
    <w:p w:rsidR="008C2076" w:rsidRPr="00FF1AA3" w:rsidRDefault="008C2076" w:rsidP="00362C03">
      <w:pPr>
        <w:rPr>
          <w:sz w:val="28"/>
          <w:szCs w:val="28"/>
          <w:lang w:eastAsia="ru-RU"/>
        </w:rPr>
      </w:pPr>
    </w:p>
    <w:p w:rsidR="008C2076" w:rsidRPr="00FF1AA3" w:rsidRDefault="008C2076" w:rsidP="00362C03">
      <w:pPr>
        <w:rPr>
          <w:sz w:val="28"/>
          <w:szCs w:val="28"/>
          <w:lang w:eastAsia="ru-RU"/>
        </w:rPr>
      </w:pPr>
    </w:p>
    <w:p w:rsidR="008C2076" w:rsidRPr="00FF1AA3" w:rsidRDefault="008C2076" w:rsidP="00362C03">
      <w:pPr>
        <w:rPr>
          <w:sz w:val="28"/>
          <w:szCs w:val="28"/>
          <w:lang w:eastAsia="ru-RU"/>
        </w:rPr>
      </w:pPr>
    </w:p>
    <w:p w:rsidR="008C2076" w:rsidRPr="00FF1AA3" w:rsidRDefault="008C2076" w:rsidP="00362C03">
      <w:pPr>
        <w:rPr>
          <w:sz w:val="28"/>
          <w:szCs w:val="28"/>
          <w:lang w:eastAsia="ru-RU"/>
        </w:rPr>
      </w:pPr>
    </w:p>
    <w:p w:rsidR="008C2076" w:rsidRPr="00FF1AA3" w:rsidRDefault="008C2076" w:rsidP="00362C03">
      <w:pPr>
        <w:rPr>
          <w:sz w:val="28"/>
          <w:szCs w:val="28"/>
          <w:lang w:eastAsia="ru-RU"/>
        </w:rPr>
      </w:pPr>
    </w:p>
    <w:p w:rsidR="008C2076" w:rsidRPr="00FF1AA3" w:rsidRDefault="008C2076" w:rsidP="00DB76A3">
      <w:pPr>
        <w:pStyle w:val="aff"/>
        <w:jc w:val="both"/>
      </w:pPr>
      <w:r w:rsidRPr="00FF1AA3">
        <w:rPr>
          <w:rStyle w:val="af7"/>
        </w:rPr>
        <w:t>5</w:t>
      </w:r>
      <w:r w:rsidRPr="00FF1AA3">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p w:rsidR="008C2076" w:rsidRPr="00FF1AA3" w:rsidRDefault="008C2076" w:rsidP="00DB76A3">
      <w:pPr>
        <w:pStyle w:val="aff"/>
      </w:pPr>
    </w:p>
    <w:p w:rsidR="008C2076" w:rsidRPr="00FF1AA3" w:rsidRDefault="008C2076" w:rsidP="00362C03">
      <w:pPr>
        <w:rPr>
          <w:sz w:val="28"/>
          <w:szCs w:val="28"/>
          <w:lang w:eastAsia="ru-RU"/>
        </w:rPr>
      </w:pPr>
    </w:p>
    <w:p w:rsidR="008C2076" w:rsidRPr="00FF1AA3" w:rsidRDefault="008C2076" w:rsidP="00F47376">
      <w:pPr>
        <w:pStyle w:val="1"/>
        <w:jc w:val="right"/>
        <w:rPr>
          <w:rFonts w:cs="Times New Roman"/>
          <w:b w:val="0"/>
          <w:sz w:val="28"/>
        </w:rPr>
        <w:sectPr w:rsidR="008C2076" w:rsidRPr="00FF1AA3" w:rsidSect="003214C4">
          <w:pgSz w:w="11907" w:h="16840" w:code="9"/>
          <w:pgMar w:top="1134" w:right="851" w:bottom="1134" w:left="1418" w:header="794" w:footer="794" w:gutter="0"/>
          <w:cols w:space="720"/>
          <w:titlePg/>
          <w:docGrid w:linePitch="326"/>
        </w:sectPr>
      </w:pPr>
    </w:p>
    <w:p w:rsidR="008C2076" w:rsidRPr="00FF1AA3" w:rsidRDefault="008C2076">
      <w:pPr>
        <w:pStyle w:val="1"/>
        <w:jc w:val="right"/>
        <w:rPr>
          <w:b w:val="0"/>
          <w:sz w:val="28"/>
        </w:rPr>
      </w:pPr>
      <w:r w:rsidRPr="00FF1AA3">
        <w:rPr>
          <w:b w:val="0"/>
          <w:sz w:val="28"/>
        </w:rPr>
        <w:lastRenderedPageBreak/>
        <w:t>Приложение</w:t>
      </w:r>
      <w:r w:rsidRPr="00FF1AA3">
        <w:rPr>
          <w:rFonts w:cs="Times New Roman"/>
          <w:b w:val="0"/>
          <w:sz w:val="28"/>
        </w:rPr>
        <w:t xml:space="preserve"> № 5</w:t>
      </w:r>
    </w:p>
    <w:p w:rsidR="008C2076" w:rsidRPr="00FF1AA3" w:rsidRDefault="008C2076" w:rsidP="00F47376">
      <w:pPr>
        <w:jc w:val="right"/>
        <w:rPr>
          <w:sz w:val="28"/>
        </w:rPr>
      </w:pPr>
      <w:r w:rsidRPr="00FF1AA3">
        <w:rPr>
          <w:sz w:val="28"/>
        </w:rPr>
        <w:t>к документации о закупке</w:t>
      </w:r>
    </w:p>
    <w:p w:rsidR="008C2076" w:rsidRPr="00FF1AA3" w:rsidRDefault="008C2076" w:rsidP="00A15F83">
      <w:pPr>
        <w:suppressAutoHyphens w:val="0"/>
        <w:rPr>
          <w:iCs/>
          <w:sz w:val="28"/>
          <w:szCs w:val="28"/>
        </w:rPr>
      </w:pPr>
    </w:p>
    <w:p w:rsidR="008C2076" w:rsidRPr="00FF1AA3" w:rsidRDefault="008C2076" w:rsidP="00B12190">
      <w:pPr>
        <w:ind w:firstLine="851"/>
        <w:jc w:val="center"/>
        <w:rPr>
          <w:b/>
          <w:bCs/>
        </w:rPr>
      </w:pPr>
      <w:r w:rsidRPr="00FF1AA3">
        <w:rPr>
          <w:b/>
          <w:bCs/>
        </w:rPr>
        <w:t>Договор  №НКПКБШ _________</w:t>
      </w:r>
    </w:p>
    <w:p w:rsidR="008C2076" w:rsidRPr="00FF1AA3" w:rsidRDefault="008C2076" w:rsidP="00B12190">
      <w:pPr>
        <w:ind w:firstLine="851"/>
        <w:jc w:val="center"/>
      </w:pPr>
      <w:r w:rsidRPr="00FF1AA3">
        <w:rPr>
          <w:b/>
          <w:bCs/>
        </w:rPr>
        <w:t>на выполнение работ</w:t>
      </w:r>
    </w:p>
    <w:p w:rsidR="008C2076" w:rsidRPr="00FF1AA3" w:rsidRDefault="008C2076" w:rsidP="00B12190">
      <w:pPr>
        <w:jc w:val="both"/>
      </w:pPr>
      <w:r w:rsidRPr="00FF1AA3">
        <w:t>г</w:t>
      </w:r>
      <w:proofErr w:type="gramStart"/>
      <w:r w:rsidRPr="00FF1AA3">
        <w:t>.П</w:t>
      </w:r>
      <w:proofErr w:type="gramEnd"/>
      <w:r w:rsidRPr="00FF1AA3">
        <w:t>енза                                                                                                   «__»_______ 201__ г.</w:t>
      </w:r>
    </w:p>
    <w:p w:rsidR="008C2076" w:rsidRPr="00FF1AA3" w:rsidRDefault="008C2076" w:rsidP="00B12190">
      <w:pPr>
        <w:ind w:firstLine="851"/>
        <w:jc w:val="both"/>
      </w:pPr>
    </w:p>
    <w:p w:rsidR="008C2076" w:rsidRPr="00FF1AA3" w:rsidRDefault="008C2076" w:rsidP="00B12190">
      <w:pPr>
        <w:jc w:val="both"/>
      </w:pPr>
      <w:r w:rsidRPr="00FF1AA3">
        <w:t>Публичное акционерное общество «Центр по перевозке грузов в контейнерах «</w:t>
      </w:r>
      <w:proofErr w:type="spellStart"/>
      <w:r w:rsidRPr="00FF1AA3">
        <w:t>ТрансКонтейнер</w:t>
      </w:r>
      <w:proofErr w:type="spellEnd"/>
      <w:r w:rsidRPr="00FF1AA3">
        <w:t>» (ПАО «</w:t>
      </w:r>
      <w:proofErr w:type="spellStart"/>
      <w:r w:rsidRPr="00FF1AA3">
        <w:t>ТрансКонтейнер</w:t>
      </w:r>
      <w:proofErr w:type="spellEnd"/>
      <w:r w:rsidRPr="00FF1AA3">
        <w:t>»), именуемое в дальнейшем «Заказчик», в  лице  директора филиала ПАО «</w:t>
      </w:r>
      <w:proofErr w:type="spellStart"/>
      <w:r w:rsidRPr="00FF1AA3">
        <w:t>ТрансКонтейнер</w:t>
      </w:r>
      <w:proofErr w:type="spellEnd"/>
      <w:r w:rsidRPr="00FF1AA3">
        <w:t xml:space="preserve">» на Куйбышевской железной дороге </w:t>
      </w:r>
      <w:proofErr w:type="spellStart"/>
      <w:r w:rsidRPr="00FF1AA3">
        <w:t>Булытова</w:t>
      </w:r>
      <w:proofErr w:type="spellEnd"/>
      <w:r w:rsidRPr="00FF1AA3">
        <w:t xml:space="preserve"> Алексея Николаевича, действующего на основании доверенности  ___________________________________________</w:t>
      </w:r>
      <w:r w:rsidRPr="00FF1AA3">
        <w:rPr>
          <w:color w:val="000000"/>
        </w:rPr>
        <w:t>,</w:t>
      </w:r>
      <w:r w:rsidRPr="00FF1AA3">
        <w:t xml:space="preserve"> с одной стороны, и _________________________________________________</w:t>
      </w:r>
      <w:r w:rsidRPr="00FF1AA3">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C2076" w:rsidRPr="00FF1AA3" w:rsidRDefault="008C2076" w:rsidP="00B12190">
      <w:pPr>
        <w:jc w:val="both"/>
      </w:pPr>
      <w:r w:rsidRPr="00FF1AA3">
        <w:t xml:space="preserve">именуемое в дальнейшем «Исполнитель», в лице __________________________________, </w:t>
      </w:r>
    </w:p>
    <w:p w:rsidR="008C2076" w:rsidRPr="00FF1AA3" w:rsidRDefault="008C2076" w:rsidP="00B12190">
      <w:pPr>
        <w:ind w:firstLine="851"/>
        <w:jc w:val="both"/>
      </w:pPr>
      <w:r w:rsidRPr="00FF1AA3">
        <w:rPr>
          <w:i/>
          <w:vertAlign w:val="superscript"/>
        </w:rPr>
        <w:t xml:space="preserve">                                                                                                                        (должность, Ф.И.О. - полностью)</w:t>
      </w:r>
    </w:p>
    <w:p w:rsidR="008C2076" w:rsidRPr="00FF1AA3" w:rsidRDefault="008C2076" w:rsidP="00B12190">
      <w:pPr>
        <w:jc w:val="both"/>
      </w:pPr>
      <w:r w:rsidRPr="00FF1AA3">
        <w:t>действующего на основании______________________________________</w:t>
      </w:r>
      <w:r w:rsidRPr="00FF1AA3">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FF1AA3">
        <w:rPr>
          <w:i/>
          <w:vertAlign w:val="superscript"/>
        </w:rPr>
        <w:t>__и</w:t>
      </w:r>
      <w:proofErr w:type="spellEnd"/>
      <w:r w:rsidRPr="00FF1AA3">
        <w:rPr>
          <w:i/>
          <w:vertAlign w:val="superscript"/>
        </w:rPr>
        <w:t xml:space="preserve"> т.д.</w:t>
      </w:r>
      <w:proofErr w:type="gramStart"/>
      <w:r w:rsidRPr="00FF1AA3">
        <w:rPr>
          <w:i/>
          <w:vertAlign w:val="superscript"/>
        </w:rPr>
        <w:t xml:space="preserve"> )</w:t>
      </w:r>
      <w:proofErr w:type="gramEnd"/>
    </w:p>
    <w:p w:rsidR="008C2076" w:rsidRPr="00FF1AA3" w:rsidRDefault="008C2076" w:rsidP="00B12190">
      <w:pPr>
        <w:ind w:firstLine="851"/>
        <w:jc w:val="both"/>
      </w:pPr>
      <w:r w:rsidRPr="00FF1AA3">
        <w:t>с другой стороны, именуемые в дальнейшем «Стороны», заключили настоящий договор на выполнение работ (далее – «Договор») о нижеследующем:</w:t>
      </w:r>
    </w:p>
    <w:p w:rsidR="008C2076" w:rsidRPr="00FF1AA3" w:rsidRDefault="008C2076" w:rsidP="00B12190">
      <w:pPr>
        <w:ind w:firstLine="851"/>
        <w:jc w:val="both"/>
      </w:pPr>
    </w:p>
    <w:p w:rsidR="008C2076" w:rsidRPr="00FF1AA3" w:rsidRDefault="008C2076" w:rsidP="00B12190">
      <w:pPr>
        <w:ind w:firstLine="851"/>
        <w:jc w:val="center"/>
        <w:rPr>
          <w:b/>
        </w:rPr>
      </w:pPr>
      <w:r w:rsidRPr="00FF1AA3">
        <w:rPr>
          <w:b/>
        </w:rPr>
        <w:t>1. Предмет Договора</w:t>
      </w:r>
    </w:p>
    <w:p w:rsidR="008C2076" w:rsidRPr="00FF1AA3" w:rsidRDefault="008C2076" w:rsidP="00B12190">
      <w:pPr>
        <w:pStyle w:val="19"/>
        <w:ind w:firstLine="709"/>
        <w:rPr>
          <w:sz w:val="24"/>
          <w:szCs w:val="24"/>
        </w:rPr>
      </w:pPr>
      <w:proofErr w:type="gramStart"/>
      <w:r w:rsidRPr="00FF1AA3">
        <w:rPr>
          <w:sz w:val="24"/>
          <w:szCs w:val="24"/>
        </w:rPr>
        <w:t>1.1.Заказчик поручает и обязуется оплатить, а Исполнитель  принимает  на  себя  обязательства по выполнению реконструкции троллейной линии и подкранового пути площадки для переработки большегрузных контейнеров с подкрановыми путями инв.№85, кадастровый (условный) номер 58-58-01/070/2006-371 контейнерного терминала Пенза филиала ПАО "</w:t>
      </w:r>
      <w:proofErr w:type="spellStart"/>
      <w:r w:rsidRPr="00FF1AA3">
        <w:rPr>
          <w:sz w:val="24"/>
          <w:szCs w:val="24"/>
        </w:rPr>
        <w:t>ТрансКонтейнер</w:t>
      </w:r>
      <w:proofErr w:type="spellEnd"/>
      <w:r w:rsidRPr="00FF1AA3">
        <w:rPr>
          <w:sz w:val="24"/>
          <w:szCs w:val="24"/>
        </w:rPr>
        <w:t>" на Куйбышевской железной дороге расположенного по адресу: г. Пенза, ул. Чаадаева, д. 66. (далее – Работы).</w:t>
      </w:r>
      <w:proofErr w:type="gramEnd"/>
    </w:p>
    <w:p w:rsidR="008C2076" w:rsidRPr="00FF1AA3" w:rsidRDefault="008C2076" w:rsidP="00B12190">
      <w:pPr>
        <w:pStyle w:val="19"/>
        <w:ind w:firstLine="709"/>
        <w:rPr>
          <w:sz w:val="24"/>
          <w:szCs w:val="24"/>
        </w:rPr>
      </w:pPr>
      <w:r w:rsidRPr="00FF1AA3">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8C2076" w:rsidRPr="00FF1AA3" w:rsidRDefault="008C2076" w:rsidP="00B12190">
      <w:pPr>
        <w:pStyle w:val="19"/>
        <w:ind w:firstLine="709"/>
        <w:rPr>
          <w:sz w:val="24"/>
          <w:szCs w:val="24"/>
        </w:rPr>
      </w:pPr>
      <w:r w:rsidRPr="00FF1AA3">
        <w:rPr>
          <w:sz w:val="24"/>
          <w:szCs w:val="24"/>
        </w:rPr>
        <w:t>1.3. Срок выполнения Работ по настоящему Договору -  не более</w:t>
      </w:r>
      <w:proofErr w:type="gramStart"/>
      <w:r w:rsidRPr="00FF1AA3">
        <w:rPr>
          <w:sz w:val="24"/>
          <w:szCs w:val="24"/>
        </w:rPr>
        <w:t xml:space="preserve"> _______ (________) </w:t>
      </w:r>
      <w:proofErr w:type="gramEnd"/>
      <w:r w:rsidRPr="00FF1AA3">
        <w:rPr>
          <w:sz w:val="24"/>
          <w:szCs w:val="24"/>
        </w:rPr>
        <w:t>календарных дней с даты подписания Договора в соответствии с календарным планом, являющимся неотъемлемой частью договора (приложение № 2).</w:t>
      </w:r>
    </w:p>
    <w:p w:rsidR="008C2076" w:rsidRPr="00FF1AA3" w:rsidRDefault="008C2076" w:rsidP="00B12190">
      <w:pPr>
        <w:pStyle w:val="19"/>
        <w:ind w:firstLine="709"/>
        <w:rPr>
          <w:sz w:val="24"/>
          <w:szCs w:val="24"/>
        </w:rPr>
      </w:pPr>
      <w:r w:rsidRPr="00FF1AA3">
        <w:rPr>
          <w:sz w:val="24"/>
          <w:szCs w:val="24"/>
        </w:rPr>
        <w:t>1.4. Результатом Работ по настоящему Договору является: Реконструкция троллейной линии и подкранового пути площадки для переработки большегрузных контейнеров с подкрановыми путями инв.№85, кадастровый (условный) номер 58-58-01/070/2006-371 контейнерного терминала Пенза филиала ПАО "</w:t>
      </w:r>
      <w:proofErr w:type="spellStart"/>
      <w:r w:rsidRPr="00FF1AA3">
        <w:rPr>
          <w:sz w:val="24"/>
          <w:szCs w:val="24"/>
        </w:rPr>
        <w:t>ТрансКонтейнер</w:t>
      </w:r>
      <w:proofErr w:type="spellEnd"/>
      <w:r w:rsidRPr="00FF1AA3">
        <w:rPr>
          <w:sz w:val="24"/>
          <w:szCs w:val="24"/>
        </w:rPr>
        <w:t xml:space="preserve">" на Куйбышевской железной дороге, расположенного по адресу: </w:t>
      </w:r>
      <w:proofErr w:type="gramStart"/>
      <w:r w:rsidRPr="00FF1AA3">
        <w:rPr>
          <w:sz w:val="24"/>
          <w:szCs w:val="24"/>
        </w:rPr>
        <w:t>г</w:t>
      </w:r>
      <w:proofErr w:type="gramEnd"/>
      <w:r w:rsidRPr="00FF1AA3">
        <w:rPr>
          <w:sz w:val="24"/>
          <w:szCs w:val="24"/>
        </w:rPr>
        <w:t>. Пенза, ул. Чаадаева, д. 66.  и ввод</w:t>
      </w:r>
      <w:r w:rsidR="000E2A2B">
        <w:rPr>
          <w:sz w:val="24"/>
          <w:szCs w:val="24"/>
        </w:rPr>
        <w:t xml:space="preserve"> </w:t>
      </w:r>
      <w:r w:rsidRPr="00FF1AA3">
        <w:rPr>
          <w:sz w:val="24"/>
          <w:szCs w:val="24"/>
        </w:rPr>
        <w:t xml:space="preserve"> троллейной линии и подкранового пути в эксплуатацию.</w:t>
      </w:r>
    </w:p>
    <w:p w:rsidR="008C2076" w:rsidRPr="00FF1AA3" w:rsidRDefault="008C2076" w:rsidP="00B12190">
      <w:pPr>
        <w:ind w:firstLine="851"/>
        <w:jc w:val="both"/>
      </w:pPr>
    </w:p>
    <w:p w:rsidR="008C2076" w:rsidRPr="00FF1AA3" w:rsidRDefault="008C2076" w:rsidP="00B12190">
      <w:pPr>
        <w:ind w:firstLine="851"/>
        <w:jc w:val="center"/>
        <w:rPr>
          <w:b/>
        </w:rPr>
      </w:pPr>
      <w:r w:rsidRPr="00FF1AA3">
        <w:rPr>
          <w:b/>
        </w:rPr>
        <w:t>2. Цена Работ и порядок оплаты</w:t>
      </w:r>
    </w:p>
    <w:p w:rsidR="008C2076" w:rsidRPr="00FF1AA3" w:rsidRDefault="008C2076" w:rsidP="00B12190">
      <w:pPr>
        <w:ind w:firstLine="397"/>
        <w:jc w:val="both"/>
      </w:pPr>
      <w:r w:rsidRPr="00FF1AA3">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sidRPr="00FF1AA3">
        <w:t xml:space="preserve">                 ____ (___________)    </w:t>
      </w:r>
      <w:proofErr w:type="gramEnd"/>
      <w:r w:rsidRPr="00FF1AA3">
        <w:t>рублей, в   том   числе  НДС – ___% в размере ____________(_______________) /НДС не облагается</w:t>
      </w:r>
      <w:r w:rsidRPr="00FF1AA3">
        <w:rPr>
          <w:i/>
        </w:rPr>
        <w:t>.</w:t>
      </w:r>
      <w:r w:rsidRPr="00FF1AA3">
        <w:t xml:space="preserve">                                                                </w:t>
      </w:r>
    </w:p>
    <w:p w:rsidR="008C2076" w:rsidRPr="00FF1AA3" w:rsidRDefault="008C2076" w:rsidP="00B12190">
      <w:pPr>
        <w:ind w:firstLine="851"/>
        <w:jc w:val="both"/>
      </w:pPr>
      <w:r w:rsidRPr="00FF1AA3">
        <w:rPr>
          <w:iCs/>
        </w:rPr>
        <w:t>Смета</w:t>
      </w:r>
      <w:r w:rsidRPr="00FF1AA3">
        <w:t xml:space="preserve"> на выполнение Работ (приложение № 4)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8C2076" w:rsidRPr="00FF1AA3" w:rsidRDefault="008C2076" w:rsidP="00B12190">
      <w:pPr>
        <w:ind w:firstLine="851"/>
        <w:jc w:val="both"/>
        <w:rPr>
          <w:rStyle w:val="FontStyle15"/>
          <w:rFonts w:eastAsia="MS Mincho"/>
          <w:i/>
          <w:szCs w:val="28"/>
        </w:rPr>
      </w:pPr>
      <w:r w:rsidRPr="00FF1AA3">
        <w:lastRenderedPageBreak/>
        <w:t xml:space="preserve">2.2. </w:t>
      </w:r>
      <w:r w:rsidRPr="00FF1AA3">
        <w:rPr>
          <w:lang w:eastAsia="ru-RU"/>
        </w:rPr>
        <w:t>В случае предоставления банковской гарантии авансирование  в размере</w:t>
      </w:r>
      <w:proofErr w:type="gramStart"/>
      <w:r w:rsidRPr="00FF1AA3">
        <w:rPr>
          <w:lang w:eastAsia="ru-RU"/>
        </w:rPr>
        <w:t xml:space="preserve"> ___ (_________)% </w:t>
      </w:r>
      <w:proofErr w:type="gramEnd"/>
      <w:r w:rsidRPr="00FF1AA3">
        <w:rPr>
          <w:lang w:eastAsia="ru-RU"/>
        </w:rPr>
        <w:t xml:space="preserve">процентов от цены Договора –  в течение </w:t>
      </w:r>
      <w:r w:rsidR="00744817" w:rsidRPr="00FF1AA3">
        <w:rPr>
          <w:lang w:eastAsia="ru-RU"/>
        </w:rPr>
        <w:t xml:space="preserve">15 </w:t>
      </w:r>
      <w:r w:rsidRPr="00FF1AA3">
        <w:rPr>
          <w:lang w:eastAsia="ru-RU"/>
        </w:rPr>
        <w:t>(</w:t>
      </w:r>
      <w:r w:rsidR="00744817" w:rsidRPr="00FF1AA3">
        <w:rPr>
          <w:lang w:eastAsia="ru-RU"/>
        </w:rPr>
        <w:t>пятнадцати</w:t>
      </w:r>
      <w:r w:rsidRPr="00FF1AA3">
        <w:rPr>
          <w:lang w:eastAsia="ru-RU"/>
        </w:rPr>
        <w:t xml:space="preserve">) </w:t>
      </w:r>
      <w:r w:rsidR="00744817" w:rsidRPr="00FF1AA3">
        <w:rPr>
          <w:lang w:eastAsia="ru-RU"/>
        </w:rPr>
        <w:t xml:space="preserve">календарных </w:t>
      </w:r>
      <w:r w:rsidRPr="00FF1AA3">
        <w:rPr>
          <w:lang w:eastAsia="ru-RU"/>
        </w:rPr>
        <w:t xml:space="preserve">дней с даты </w:t>
      </w:r>
      <w:r w:rsidRPr="00FF1AA3">
        <w:t>предоставления банковской гарантии, на основании выставленного Исполнителем счета</w:t>
      </w:r>
      <w:r w:rsidRPr="00FF1AA3">
        <w:rPr>
          <w:rStyle w:val="FontStyle15"/>
          <w:rFonts w:eastAsia="MS Mincho"/>
          <w:szCs w:val="28"/>
        </w:rPr>
        <w:t>.</w:t>
      </w:r>
    </w:p>
    <w:p w:rsidR="008C2076" w:rsidRPr="00FF1AA3" w:rsidRDefault="008C2076" w:rsidP="00997E11">
      <w:pPr>
        <w:ind w:firstLine="708"/>
        <w:jc w:val="both"/>
      </w:pPr>
      <w:r w:rsidRPr="00FF1AA3">
        <w:t xml:space="preserve">2.3. </w:t>
      </w:r>
      <w:proofErr w:type="gramStart"/>
      <w:r w:rsidRPr="00FF1AA3">
        <w:t xml:space="preserve">Окончательный расчет согласно выставленного счета Исполнителем, в размере _________% (_________) от цены Работ по настоящему Договору, что составляет </w:t>
      </w:r>
      <w:proofErr w:type="spellStart"/>
      <w:r w:rsidRPr="00FF1AA3">
        <w:t>_________рублей</w:t>
      </w:r>
      <w:proofErr w:type="spellEnd"/>
      <w:r w:rsidRPr="00FF1AA3">
        <w:t xml:space="preserve"> (__________), в   том   числе  НДС – 18%  ____ рублей (________), </w:t>
      </w:r>
      <w:r w:rsidRPr="00FF1AA3">
        <w:rPr>
          <w:rStyle w:val="FontStyle14"/>
          <w:rFonts w:eastAsia="MS Mincho"/>
        </w:rPr>
        <w:t xml:space="preserve">Заказчиком </w:t>
      </w:r>
      <w:r w:rsidRPr="00FF1AA3">
        <w:rPr>
          <w:rStyle w:val="FontStyle15"/>
          <w:rFonts w:eastAsia="MS Mincho"/>
        </w:rPr>
        <w:t xml:space="preserve">осуществляется в течение 30 </w:t>
      </w:r>
      <w:r w:rsidRPr="00FF1AA3">
        <w:rPr>
          <w:rStyle w:val="FontStyle14"/>
          <w:rFonts w:eastAsia="MS Mincho"/>
        </w:rPr>
        <w:t xml:space="preserve">(тридцати) </w:t>
      </w:r>
      <w:r w:rsidRPr="00FF1AA3">
        <w:rPr>
          <w:rStyle w:val="FontStyle15"/>
          <w:rFonts w:eastAsia="MS Mincho"/>
        </w:rPr>
        <w:t xml:space="preserve">календарных дней после подписания Сторонами </w:t>
      </w:r>
      <w:r w:rsidRPr="00FF1AA3">
        <w:t>акта о приемке выполненных работ  (по форме КС-2), справки о стоимости выполненных работ и затрат (по форме КС-3), акта о приеме-сдаче отремонтированных, реконструированных, модернизированных объектов основных</w:t>
      </w:r>
      <w:proofErr w:type="gramEnd"/>
      <w:r w:rsidRPr="00FF1AA3">
        <w:t xml:space="preserve"> средств (по форме ОС-3), предоставления счета-фактуры, на основании выставленного счета.</w:t>
      </w:r>
    </w:p>
    <w:p w:rsidR="008C2076" w:rsidRPr="00FF1AA3" w:rsidRDefault="008C2076" w:rsidP="00997E11">
      <w:pPr>
        <w:ind w:firstLine="708"/>
        <w:jc w:val="both"/>
      </w:pPr>
    </w:p>
    <w:p w:rsidR="008C2076" w:rsidRPr="00FF1AA3" w:rsidRDefault="008C2076" w:rsidP="00B12190">
      <w:pPr>
        <w:ind w:firstLine="851"/>
        <w:jc w:val="center"/>
        <w:rPr>
          <w:b/>
        </w:rPr>
      </w:pPr>
      <w:r w:rsidRPr="00FF1AA3">
        <w:rPr>
          <w:b/>
        </w:rPr>
        <w:t>3. Обеспечение исполнения договора.</w:t>
      </w:r>
    </w:p>
    <w:p w:rsidR="008C2076" w:rsidRPr="00FF1AA3" w:rsidRDefault="008C2076" w:rsidP="00B12190">
      <w:pPr>
        <w:ind w:firstLine="397"/>
        <w:jc w:val="both"/>
        <w:rPr>
          <w:i/>
        </w:rPr>
      </w:pPr>
      <w:r w:rsidRPr="00FF1AA3">
        <w:rPr>
          <w:i/>
        </w:rPr>
        <w:t>Данный раздел включается в Договор в случае выбора Исполнителем обеспечения авансового платежа.</w:t>
      </w:r>
    </w:p>
    <w:p w:rsidR="008C2076" w:rsidRPr="00FF1AA3" w:rsidRDefault="008C2076" w:rsidP="00B12190">
      <w:pPr>
        <w:pStyle w:val="19"/>
        <w:ind w:left="34" w:firstLine="363"/>
        <w:rPr>
          <w:sz w:val="24"/>
          <w:szCs w:val="24"/>
        </w:rPr>
      </w:pPr>
      <w:r w:rsidRPr="00FF1AA3">
        <w:rPr>
          <w:sz w:val="24"/>
          <w:szCs w:val="24"/>
        </w:rPr>
        <w:t xml:space="preserve">3.1. Банковская гарантия, должна быть выдана одним из банков, указанных в приложении № 5 к настоящему договору. Исполнитель,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 Обращение о согласовании банка рассматривается в течение 5 рабочих дней </w:t>
      </w:r>
      <w:proofErr w:type="gramStart"/>
      <w:r w:rsidRPr="00FF1AA3">
        <w:rPr>
          <w:sz w:val="24"/>
          <w:szCs w:val="24"/>
        </w:rPr>
        <w:t>с даты получения</w:t>
      </w:r>
      <w:proofErr w:type="gramEnd"/>
      <w:r w:rsidRPr="00FF1AA3">
        <w:rPr>
          <w:sz w:val="24"/>
          <w:szCs w:val="24"/>
        </w:rPr>
        <w:t xml:space="preserve"> обращения. В случае</w:t>
      </w:r>
      <w:proofErr w:type="gramStart"/>
      <w:r w:rsidRPr="00FF1AA3">
        <w:rPr>
          <w:sz w:val="24"/>
          <w:szCs w:val="24"/>
        </w:rPr>
        <w:t>,</w:t>
      </w:r>
      <w:proofErr w:type="gramEnd"/>
      <w:r w:rsidRPr="00FF1AA3">
        <w:rPr>
          <w:sz w:val="24"/>
          <w:szCs w:val="24"/>
        </w:rPr>
        <w:t xml:space="preserve">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8C2076" w:rsidRPr="00FF1AA3" w:rsidRDefault="008C2076" w:rsidP="00B12190">
      <w:pPr>
        <w:pStyle w:val="m9099270348538263430gmail-msobodytext"/>
        <w:spacing w:before="0" w:beforeAutospacing="0" w:after="0" w:afterAutospacing="0"/>
        <w:ind w:firstLine="397"/>
        <w:jc w:val="both"/>
        <w:rPr>
          <w:sz w:val="26"/>
          <w:szCs w:val="26"/>
        </w:rPr>
      </w:pPr>
      <w:r w:rsidRPr="00FF1AA3">
        <w:t xml:space="preserve">3.2. Исполнитель обязуется оформить в пользу Заказчика банковскую гарантию не позднее 5 (пяти) календарных дней </w:t>
      </w:r>
      <w:proofErr w:type="gramStart"/>
      <w:r w:rsidRPr="00FF1AA3">
        <w:t>с даты подписания</w:t>
      </w:r>
      <w:proofErr w:type="gramEnd"/>
      <w:r w:rsidRPr="00FF1AA3">
        <w:t xml:space="preserve"> сторонами настоящего договора. В случае </w:t>
      </w:r>
      <w:proofErr w:type="spellStart"/>
      <w:r w:rsidRPr="00FF1AA3">
        <w:t>непредоставления</w:t>
      </w:r>
      <w:proofErr w:type="spellEnd"/>
      <w:r w:rsidRPr="00FF1AA3">
        <w:t xml:space="preserve"> банковской гарантии в установленный срок авансирование не предусмотрено. </w:t>
      </w:r>
    </w:p>
    <w:p w:rsidR="008C2076" w:rsidRPr="00FF1AA3" w:rsidRDefault="008C2076" w:rsidP="00B12190">
      <w:pPr>
        <w:pStyle w:val="19"/>
        <w:ind w:left="34" w:firstLine="363"/>
        <w:rPr>
          <w:sz w:val="24"/>
          <w:szCs w:val="24"/>
        </w:rPr>
      </w:pPr>
      <w:r w:rsidRPr="00FF1AA3">
        <w:rPr>
          <w:color w:val="000000"/>
          <w:sz w:val="24"/>
          <w:szCs w:val="24"/>
        </w:rPr>
        <w:t xml:space="preserve">3.3. Банковская гарантия оформляется в </w:t>
      </w:r>
      <w:r w:rsidRPr="00FF1AA3">
        <w:rPr>
          <w:sz w:val="24"/>
          <w:szCs w:val="24"/>
        </w:rPr>
        <w:t>соответствии с требованиями, изложенными в приложении № 6 к настоящему договору.</w:t>
      </w:r>
    </w:p>
    <w:p w:rsidR="008C2076" w:rsidRPr="00FF1AA3" w:rsidRDefault="008C2076" w:rsidP="00B12190">
      <w:pPr>
        <w:pStyle w:val="m9099270348538263430gmail-msobodytext"/>
        <w:spacing w:before="0" w:beforeAutospacing="0" w:after="0" w:afterAutospacing="0"/>
        <w:ind w:firstLine="397"/>
        <w:jc w:val="both"/>
        <w:rPr>
          <w:sz w:val="26"/>
          <w:szCs w:val="26"/>
        </w:rPr>
      </w:pPr>
      <w:r w:rsidRPr="00FF1AA3">
        <w:rPr>
          <w:color w:val="000000"/>
        </w:rPr>
        <w:t>3.4. Банковская гарантия должна быть безусловной и безотзывной (гарантия не может быть отозвана или изменена гарантом в одностороннем порядке).</w:t>
      </w:r>
    </w:p>
    <w:p w:rsidR="008C2076" w:rsidRPr="00FF1AA3" w:rsidRDefault="008C2076" w:rsidP="00B12190">
      <w:pPr>
        <w:pStyle w:val="m9099270348538263430gmail-msobodytext"/>
        <w:spacing w:before="0" w:beforeAutospacing="0" w:after="0" w:afterAutospacing="0"/>
        <w:ind w:firstLine="397"/>
        <w:jc w:val="both"/>
        <w:rPr>
          <w:sz w:val="26"/>
          <w:szCs w:val="26"/>
        </w:rPr>
      </w:pPr>
      <w:r w:rsidRPr="00FF1AA3">
        <w:rPr>
          <w:color w:val="000000"/>
        </w:rPr>
        <w:t>3.5.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8C2076" w:rsidRPr="00FF1AA3" w:rsidRDefault="008C2076" w:rsidP="00B12190">
      <w:pPr>
        <w:pStyle w:val="m9099270348538263430gmail-msobodytext"/>
        <w:spacing w:before="0" w:beforeAutospacing="0" w:after="0" w:afterAutospacing="0"/>
        <w:ind w:firstLine="397"/>
        <w:jc w:val="both"/>
        <w:rPr>
          <w:sz w:val="26"/>
          <w:szCs w:val="26"/>
        </w:rPr>
      </w:pPr>
      <w:r w:rsidRPr="00FF1AA3">
        <w:rPr>
          <w:color w:val="000000"/>
        </w:rPr>
        <w:t>3.6. Вместе с банковской гарантией на гарантийный период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8C2076" w:rsidRPr="00FF1AA3" w:rsidRDefault="008C2076" w:rsidP="00B12190">
      <w:pPr>
        <w:pStyle w:val="m9099270348538263430gmail-msobodytext"/>
        <w:spacing w:before="0" w:beforeAutospacing="0" w:after="0" w:afterAutospacing="0"/>
        <w:ind w:firstLine="397"/>
        <w:jc w:val="both"/>
        <w:rPr>
          <w:sz w:val="26"/>
          <w:szCs w:val="26"/>
        </w:rPr>
      </w:pPr>
      <w:r w:rsidRPr="00FF1AA3">
        <w:t>3.7. Срок действия обеспечения надлежащего исполнения договора (срок банковской гарантии) должен быть равен сроку действия договора.</w:t>
      </w:r>
    </w:p>
    <w:p w:rsidR="008C2076" w:rsidRPr="00FF1AA3" w:rsidRDefault="008C2076" w:rsidP="00B12190">
      <w:pPr>
        <w:ind w:firstLine="851"/>
        <w:jc w:val="both"/>
        <w:rPr>
          <w:i/>
        </w:rPr>
      </w:pPr>
    </w:p>
    <w:p w:rsidR="008C2076" w:rsidRPr="00FF1AA3" w:rsidRDefault="008C2076" w:rsidP="00B12190">
      <w:pPr>
        <w:ind w:firstLine="851"/>
        <w:jc w:val="center"/>
        <w:rPr>
          <w:b/>
        </w:rPr>
      </w:pPr>
      <w:r w:rsidRPr="00FF1AA3">
        <w:rPr>
          <w:b/>
        </w:rPr>
        <w:t>4. Порядок сдачи и приемки Работ</w:t>
      </w:r>
    </w:p>
    <w:p w:rsidR="008C2076" w:rsidRPr="00FF1AA3" w:rsidRDefault="008C2076" w:rsidP="006D51C2">
      <w:pPr>
        <w:ind w:firstLine="708"/>
        <w:jc w:val="both"/>
      </w:pPr>
      <w:r w:rsidRPr="00FF1AA3">
        <w:lastRenderedPageBreak/>
        <w:t xml:space="preserve">4.1. </w:t>
      </w:r>
      <w:proofErr w:type="gramStart"/>
      <w:r w:rsidRPr="00FF1AA3">
        <w:t>По завершении  выполнения Работ Исполнитель представляет Заказчику акт о приемке выполненных работ  (по форме КС-2)  справки о стоимости выполненных работ и затрат (по форме КС-3), акт о приеме-сдаче отремонтированных, реконструированных, модернизированных объектов основных средств (по форме ОС-3), предоставления счета-фактуры, журнала производства работ (общий журнал), актов на выполненные скрытые работы, сертификатов соответствия на используемую продукцию и материалы, и иных документов в</w:t>
      </w:r>
      <w:proofErr w:type="gramEnd"/>
      <w:r w:rsidRPr="00FF1AA3">
        <w:t xml:space="preserve"> соответствии с</w:t>
      </w:r>
      <w:r w:rsidRPr="00FF1AA3">
        <w:rPr>
          <w:sz w:val="28"/>
          <w:szCs w:val="28"/>
        </w:rPr>
        <w:t xml:space="preserve"> </w:t>
      </w:r>
      <w:r w:rsidRPr="00FF1AA3">
        <w:t>Приказом Минстроя России от 27.07.2017      N 1033/</w:t>
      </w:r>
      <w:proofErr w:type="spellStart"/>
      <w:proofErr w:type="gramStart"/>
      <w:r w:rsidRPr="00FF1AA3">
        <w:t>пр</w:t>
      </w:r>
      <w:proofErr w:type="spellEnd"/>
      <w:proofErr w:type="gramEnd"/>
      <w:r w:rsidRPr="00FF1AA3">
        <w:t xml:space="preserve"> "Об утверждении СП 68.13330.2017 "</w:t>
      </w:r>
      <w:proofErr w:type="spellStart"/>
      <w:r w:rsidRPr="00FF1AA3">
        <w:t>СНиП</w:t>
      </w:r>
      <w:proofErr w:type="spellEnd"/>
      <w:r w:rsidRPr="00FF1AA3">
        <w:t xml:space="preserve"> 3.01.04-87 Приемка в эксплуатацию законченных строительством объектов. Основные положения", паспорта на подкрановый путь и тупиковые упоры.</w:t>
      </w:r>
    </w:p>
    <w:p w:rsidR="008C2076" w:rsidRPr="00FF1AA3" w:rsidRDefault="008C2076" w:rsidP="00B12190">
      <w:pPr>
        <w:ind w:firstLine="397"/>
        <w:jc w:val="both"/>
      </w:pPr>
      <w:r w:rsidRPr="00FF1AA3">
        <w:t xml:space="preserve"> Объём работ, принимаемых у Исполнителя, должен соответствовать объёмам работ, изложенным в техническом задании являющимся Приложением №1 к настоящему Договору.</w:t>
      </w:r>
    </w:p>
    <w:p w:rsidR="008C2076" w:rsidRPr="00FF1AA3" w:rsidRDefault="008C2076" w:rsidP="00B12190">
      <w:pPr>
        <w:ind w:firstLine="397"/>
        <w:jc w:val="both"/>
      </w:pPr>
      <w:r w:rsidRPr="00FF1AA3">
        <w:t xml:space="preserve">4.2. Заказчик в течение 10 (десяти) календарных дней </w:t>
      </w:r>
      <w:proofErr w:type="gramStart"/>
      <w:r w:rsidRPr="00FF1AA3">
        <w:t>с даты получения</w:t>
      </w:r>
      <w:proofErr w:type="gramEnd"/>
      <w:r w:rsidRPr="00FF1AA3">
        <w:t xml:space="preserve"> акта</w:t>
      </w:r>
      <w:r w:rsidR="000E2A2B">
        <w:t xml:space="preserve"> о </w:t>
      </w:r>
      <w:r w:rsidRPr="00FF1AA3">
        <w:t xml:space="preserve"> приемк</w:t>
      </w:r>
      <w:r w:rsidR="000E2A2B">
        <w:t xml:space="preserve">е </w:t>
      </w:r>
      <w:r w:rsidRPr="00FF1AA3">
        <w:t xml:space="preserve"> выполненных Работ формы КС-2, справки о стоимости выполненных работ и затрат формы КС-3,  Акт приеме-сдаче отремонтированных, реконструированных, модернизированных объектов основных средств по форме ОС-3 ,счета-фактуры</w:t>
      </w:r>
      <w:r w:rsidRPr="00FF1AA3">
        <w:rPr>
          <w:iCs/>
        </w:rPr>
        <w:t xml:space="preserve">, </w:t>
      </w:r>
      <w:r w:rsidRPr="00FF1AA3">
        <w:t>направляет Исполнителю подписанные документы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C2076" w:rsidRPr="00FF1AA3" w:rsidRDefault="008C2076" w:rsidP="00B12190">
      <w:pPr>
        <w:ind w:firstLine="397"/>
        <w:jc w:val="both"/>
      </w:pPr>
      <w:r w:rsidRPr="00FF1AA3">
        <w:t>4.3. По окончании работ сторонами подписывается акт о полном (частичном) исполнении договора по форме Приложения № 7 к настоящему Договору.</w:t>
      </w:r>
    </w:p>
    <w:p w:rsidR="008C2076" w:rsidRPr="00FF1AA3" w:rsidRDefault="008C2076" w:rsidP="00B12190">
      <w:pPr>
        <w:ind w:firstLine="397"/>
        <w:jc w:val="both"/>
      </w:pPr>
      <w:r w:rsidRPr="00FF1AA3">
        <w:t>4.4.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C2076" w:rsidRPr="00FF1AA3" w:rsidRDefault="008C2076" w:rsidP="00B12190">
      <w:pPr>
        <w:ind w:firstLine="397"/>
        <w:jc w:val="both"/>
      </w:pPr>
      <w:r w:rsidRPr="00FF1AA3">
        <w:t>4.5.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C2076" w:rsidRPr="00FF1AA3" w:rsidRDefault="008C2076" w:rsidP="00B12190">
      <w:pPr>
        <w:ind w:firstLine="397"/>
        <w:jc w:val="both"/>
      </w:pPr>
      <w:r w:rsidRPr="00FF1AA3">
        <w:t xml:space="preserve">4.6. Гарантийный срок на результаты Работ по настоящему Договору – не менее _________ месяца </w:t>
      </w:r>
      <w:proofErr w:type="gramStart"/>
      <w:r w:rsidRPr="00FF1AA3">
        <w:t>с даты подписания</w:t>
      </w:r>
      <w:proofErr w:type="gramEnd"/>
      <w:r w:rsidRPr="00FF1AA3">
        <w:t xml:space="preserve"> Акта о приеме-сдаче отремонтированных, реконструированных, модернизированных объектов основных средств (по форме ОС-3).</w:t>
      </w:r>
    </w:p>
    <w:p w:rsidR="008C2076" w:rsidRPr="00FF1AA3" w:rsidRDefault="008C2076" w:rsidP="00B12190">
      <w:pPr>
        <w:ind w:firstLine="851"/>
        <w:jc w:val="both"/>
      </w:pPr>
      <w:r w:rsidRPr="00FF1AA3">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C2076" w:rsidRPr="00FF1AA3" w:rsidRDefault="008C2076" w:rsidP="00B12190">
      <w:pPr>
        <w:ind w:firstLine="397"/>
        <w:jc w:val="both"/>
        <w:rPr>
          <w:i/>
          <w:iCs/>
          <w:vertAlign w:val="superscript"/>
        </w:rPr>
      </w:pPr>
      <w:r w:rsidRPr="00FF1AA3">
        <w:t>4.7. Исполнитель обязан провести гарантийное устранение недостатков в результатах Работ в</w:t>
      </w:r>
      <w:r w:rsidR="005A4BF3">
        <w:t xml:space="preserve"> </w:t>
      </w:r>
      <w:r w:rsidR="00744817" w:rsidRPr="00FF1AA3">
        <w:t xml:space="preserve">течение 10  (десяти) календарных дней </w:t>
      </w:r>
      <w:proofErr w:type="gramStart"/>
      <w:r w:rsidR="00744817" w:rsidRPr="00FF1AA3">
        <w:t>с даты получения</w:t>
      </w:r>
      <w:proofErr w:type="gramEnd"/>
      <w:r w:rsidR="00744817" w:rsidRPr="00FF1AA3">
        <w:t xml:space="preserve"> уведомления Заказчика.</w:t>
      </w:r>
      <w:r w:rsidRPr="00FF1AA3">
        <w:rPr>
          <w:i/>
          <w:iCs/>
          <w:vertAlign w:val="superscript"/>
        </w:rPr>
        <w:t xml:space="preserve"> </w:t>
      </w:r>
      <w:r w:rsidRPr="00FF1AA3">
        <w:t xml:space="preserve"> Расходы Исполнителя, связанные с проведением гарантийного устранения недостатков в результатах Работ, Заказчиком не возмещаются.</w:t>
      </w:r>
    </w:p>
    <w:p w:rsidR="008C2076" w:rsidRPr="00FF1AA3" w:rsidRDefault="008C2076" w:rsidP="00B12190">
      <w:pPr>
        <w:ind w:firstLine="397"/>
        <w:jc w:val="both"/>
      </w:pPr>
      <w:r w:rsidRPr="00FF1AA3">
        <w:t>4.8.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C2076" w:rsidRPr="00FF1AA3" w:rsidRDefault="008C2076" w:rsidP="00B12190">
      <w:pPr>
        <w:ind w:firstLine="397"/>
        <w:jc w:val="both"/>
      </w:pPr>
    </w:p>
    <w:p w:rsidR="008C2076" w:rsidRPr="00FF1AA3" w:rsidRDefault="008C2076" w:rsidP="00B12190">
      <w:pPr>
        <w:ind w:firstLine="851"/>
        <w:jc w:val="center"/>
        <w:rPr>
          <w:b/>
        </w:rPr>
      </w:pPr>
      <w:r w:rsidRPr="00FF1AA3">
        <w:rPr>
          <w:b/>
        </w:rPr>
        <w:t>5. Обязанности Сторон</w:t>
      </w:r>
    </w:p>
    <w:p w:rsidR="008C2076" w:rsidRPr="00FF1AA3" w:rsidRDefault="008C2076" w:rsidP="00B12190">
      <w:pPr>
        <w:ind w:firstLine="397"/>
        <w:jc w:val="both"/>
      </w:pPr>
      <w:r w:rsidRPr="00FF1AA3">
        <w:t>5.1. Исполнитель обязан:</w:t>
      </w:r>
    </w:p>
    <w:p w:rsidR="008C2076" w:rsidRPr="00FF1AA3" w:rsidRDefault="008C2076" w:rsidP="00B12190">
      <w:pPr>
        <w:ind w:firstLine="397"/>
        <w:jc w:val="both"/>
      </w:pPr>
      <w:r w:rsidRPr="00FF1AA3">
        <w:t>5.1.1.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8C2076" w:rsidRPr="00FF1AA3" w:rsidRDefault="008C2076" w:rsidP="00B12190">
      <w:pPr>
        <w:ind w:firstLine="397"/>
        <w:jc w:val="both"/>
      </w:pPr>
      <w:r w:rsidRPr="00FF1AA3">
        <w:lastRenderedPageBreak/>
        <w:t>5.1.2.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C2076" w:rsidRPr="00FF1AA3" w:rsidRDefault="008C2076" w:rsidP="00B12190">
      <w:pPr>
        <w:ind w:firstLine="397"/>
        <w:jc w:val="both"/>
      </w:pPr>
      <w:r w:rsidRPr="00FF1AA3">
        <w:t>5.1.3. Устранять недостатки в выполненных Работах своими силами и за свой счет.</w:t>
      </w:r>
    </w:p>
    <w:p w:rsidR="008C2076" w:rsidRPr="00FF1AA3" w:rsidRDefault="008C2076" w:rsidP="00B12190">
      <w:pPr>
        <w:ind w:firstLine="397"/>
        <w:jc w:val="both"/>
      </w:pPr>
      <w:r w:rsidRPr="00FF1AA3">
        <w:t>5.1.4.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C2076" w:rsidRPr="00FF1AA3" w:rsidRDefault="008C2076" w:rsidP="00B12190">
      <w:pPr>
        <w:ind w:firstLine="397"/>
        <w:jc w:val="both"/>
      </w:pPr>
      <w:r w:rsidRPr="00FF1AA3">
        <w:t xml:space="preserve">5.1.5. Провести гарантийное устранение недостатков в результатах Работ в течение 10  (десяти) календарных дней </w:t>
      </w:r>
      <w:proofErr w:type="gramStart"/>
      <w:r w:rsidRPr="00FF1AA3">
        <w:t>с даты получения</w:t>
      </w:r>
      <w:proofErr w:type="gramEnd"/>
      <w:r w:rsidRPr="00FF1AA3">
        <w:t xml:space="preserve"> уведомления Заказчика.</w:t>
      </w:r>
    </w:p>
    <w:p w:rsidR="008C2076" w:rsidRPr="00FF1AA3" w:rsidRDefault="008C2076" w:rsidP="00B12190">
      <w:pPr>
        <w:ind w:firstLine="397"/>
        <w:jc w:val="both"/>
      </w:pPr>
      <w:r w:rsidRPr="00FF1AA3">
        <w:t xml:space="preserve">5.1.6. Незамедлительно информировать Заказчика в случае </w:t>
      </w:r>
      <w:proofErr w:type="gramStart"/>
      <w:r w:rsidRPr="00FF1AA3">
        <w:t>выявления нецелесообразности продолжения выполнения Работ</w:t>
      </w:r>
      <w:proofErr w:type="gramEnd"/>
      <w:r w:rsidRPr="00FF1AA3">
        <w:t>.</w:t>
      </w:r>
    </w:p>
    <w:p w:rsidR="008C2076" w:rsidRPr="00FF1AA3" w:rsidRDefault="008C2076" w:rsidP="00B12190">
      <w:pPr>
        <w:ind w:firstLine="397"/>
        <w:jc w:val="both"/>
      </w:pPr>
      <w:r w:rsidRPr="00FF1AA3">
        <w:t xml:space="preserve">5.1.7. Не передавать оригиналы или копии документов, полученные от Заказчика, третьим лицам без предварительного письменного согласия Заказчика. </w:t>
      </w:r>
    </w:p>
    <w:p w:rsidR="008C2076" w:rsidRPr="00FF1AA3" w:rsidRDefault="008C2076" w:rsidP="00885563">
      <w:pPr>
        <w:ind w:firstLine="397"/>
        <w:jc w:val="both"/>
      </w:pPr>
      <w:r w:rsidRPr="00FF1AA3">
        <w:t xml:space="preserve">5.1.8. В течение 10 (десяти) календарных дней </w:t>
      </w:r>
      <w:proofErr w:type="gramStart"/>
      <w:r w:rsidRPr="00FF1AA3">
        <w:t>с даты получения</w:t>
      </w:r>
      <w:proofErr w:type="gramEnd"/>
      <w:r w:rsidRPr="00FF1AA3">
        <w:t xml:space="preserve"> соответствующего требования Заказчика, предоставить информацию, указанную в п. 5.3.2. настоящего Договора.</w:t>
      </w:r>
    </w:p>
    <w:p w:rsidR="008C2076" w:rsidRPr="00FF1AA3" w:rsidRDefault="008C2076" w:rsidP="005E1640">
      <w:pPr>
        <w:ind w:firstLine="708"/>
        <w:jc w:val="both"/>
      </w:pPr>
      <w:r w:rsidRPr="00FF1AA3">
        <w:t>Заказчик вправе расторгнуть настоящий Договор в одностороннем порядке и потребовать от Исполнителя возмещения убытков в случаях:</w:t>
      </w:r>
    </w:p>
    <w:p w:rsidR="008C2076" w:rsidRPr="00FF1AA3" w:rsidRDefault="008C2076" w:rsidP="005E1640">
      <w:pPr>
        <w:ind w:firstLine="708"/>
        <w:jc w:val="both"/>
      </w:pPr>
      <w:r w:rsidRPr="00FF1AA3">
        <w:t xml:space="preserve"> -  не предоставления Исполнителем в установленный настоящим Договором срок информации, указанной в п. 5.3.2. настоящего Договора;</w:t>
      </w:r>
    </w:p>
    <w:p w:rsidR="008C2076" w:rsidRPr="00FF1AA3" w:rsidRDefault="008C2076" w:rsidP="005E1640">
      <w:pPr>
        <w:tabs>
          <w:tab w:val="left" w:pos="1134"/>
          <w:tab w:val="left" w:pos="1418"/>
        </w:tabs>
        <w:ind w:firstLine="709"/>
        <w:jc w:val="both"/>
      </w:pPr>
      <w:r w:rsidRPr="00FF1AA3">
        <w:t xml:space="preserve">-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конкурентных способов,  </w:t>
      </w:r>
      <w:proofErr w:type="gramStart"/>
      <w:r w:rsidRPr="00FF1AA3">
        <w:t>исходя из которого Исполнителем был</w:t>
      </w:r>
      <w:proofErr w:type="gramEnd"/>
      <w:r w:rsidRPr="00FF1AA3">
        <w:t xml:space="preserve"> внесен взнос в компенсационный фонд обеспечения договорных обязательств  </w:t>
      </w:r>
      <w:proofErr w:type="spellStart"/>
      <w:r w:rsidRPr="00FF1AA3">
        <w:t>саморегулируемой</w:t>
      </w:r>
      <w:proofErr w:type="spellEnd"/>
      <w:r w:rsidRPr="00FF1AA3">
        <w:t xml:space="preserve"> организации в сфере строительства (далее – СРО);</w:t>
      </w:r>
    </w:p>
    <w:p w:rsidR="008C2076" w:rsidRPr="00FF1AA3" w:rsidRDefault="008C2076" w:rsidP="005E1640">
      <w:pPr>
        <w:ind w:firstLine="709"/>
        <w:jc w:val="both"/>
      </w:pPr>
      <w:r w:rsidRPr="00FF1AA3">
        <w:t>-  если принято решение об исключении Исполнителя из СРО в период действия настоящего Договора.</w:t>
      </w:r>
    </w:p>
    <w:p w:rsidR="008C2076" w:rsidRPr="00FF1AA3" w:rsidRDefault="008C2076" w:rsidP="00B12190">
      <w:pPr>
        <w:ind w:firstLine="397"/>
        <w:jc w:val="both"/>
      </w:pPr>
      <w:r w:rsidRPr="00FF1AA3">
        <w:t>5.2. Заказчик обязан:</w:t>
      </w:r>
    </w:p>
    <w:p w:rsidR="008C2076" w:rsidRPr="00FF1AA3" w:rsidRDefault="008C2076" w:rsidP="00B12190">
      <w:pPr>
        <w:ind w:firstLine="397"/>
        <w:jc w:val="both"/>
      </w:pPr>
      <w:r w:rsidRPr="00FF1AA3">
        <w:t>5.2.1. Передать Исполнителю необходимую для выполнения Работ информацию и документацию.</w:t>
      </w:r>
    </w:p>
    <w:p w:rsidR="008C2076" w:rsidRPr="00FF1AA3" w:rsidRDefault="008C2076" w:rsidP="00B12190">
      <w:pPr>
        <w:ind w:firstLine="397"/>
        <w:jc w:val="both"/>
      </w:pPr>
      <w:r w:rsidRPr="00FF1AA3">
        <w:t>5.2.2. Оплатить Работы в установленный срок в соответствии с условиями настоящего Договора.</w:t>
      </w:r>
    </w:p>
    <w:p w:rsidR="008C2076" w:rsidRPr="00FF1AA3" w:rsidRDefault="008C2076" w:rsidP="00B12190">
      <w:pPr>
        <w:ind w:firstLine="397"/>
        <w:jc w:val="both"/>
      </w:pPr>
      <w:r w:rsidRPr="00FF1AA3">
        <w:t>5.2.3. Проверять ход и качество Работ, выполняемых Исполнителем, не вмешиваясь в его деятельность.</w:t>
      </w:r>
    </w:p>
    <w:p w:rsidR="008C2076" w:rsidRPr="00FF1AA3" w:rsidRDefault="008C2076" w:rsidP="00B12190">
      <w:pPr>
        <w:ind w:firstLine="397"/>
        <w:jc w:val="both"/>
      </w:pPr>
      <w:r w:rsidRPr="00FF1AA3">
        <w:t xml:space="preserve">5.2.4. Оплатить фактически произведенные </w:t>
      </w:r>
      <w:proofErr w:type="gramStart"/>
      <w:r w:rsidRPr="00FF1AA3">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FF1AA3">
        <w:t xml:space="preserve"> досрочного расторжения настоящего Договора по инициативе Заказчика.</w:t>
      </w:r>
    </w:p>
    <w:p w:rsidR="008C2076" w:rsidRPr="00FF1AA3" w:rsidRDefault="008C2076" w:rsidP="00B12190">
      <w:pPr>
        <w:ind w:firstLine="397"/>
        <w:jc w:val="both"/>
      </w:pPr>
      <w:r w:rsidRPr="00FF1AA3">
        <w:t>5.3. Заказчик вправе:</w:t>
      </w:r>
    </w:p>
    <w:p w:rsidR="008C2076" w:rsidRPr="00FF1AA3" w:rsidRDefault="008C2076" w:rsidP="00B12190">
      <w:pPr>
        <w:ind w:firstLine="397"/>
        <w:jc w:val="both"/>
      </w:pPr>
      <w:r w:rsidRPr="00FF1AA3">
        <w:t>5.3.1.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C2076" w:rsidRPr="00FF1AA3" w:rsidRDefault="008C2076" w:rsidP="00885563">
      <w:pPr>
        <w:autoSpaceDE w:val="0"/>
        <w:autoSpaceDN w:val="0"/>
        <w:adjustRightInd w:val="0"/>
        <w:ind w:firstLine="397"/>
        <w:jc w:val="both"/>
      </w:pPr>
      <w:r w:rsidRPr="00FF1AA3">
        <w:t xml:space="preserve">5.3.2. Потребовать от Исполнителя предоставить информацию о том, что совокупный размер обязательств по соответствующим договорам строительного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sidRPr="00FF1AA3">
        <w:t>исходя из которого Исполнителем был</w:t>
      </w:r>
      <w:proofErr w:type="gramEnd"/>
      <w:r w:rsidRPr="00FF1AA3">
        <w:t xml:space="preserve"> внесен взнос в компенсационный фонд обеспечения договорных обязательств СРО.</w:t>
      </w:r>
    </w:p>
    <w:p w:rsidR="008C2076" w:rsidRPr="00FF1AA3" w:rsidRDefault="008C2076" w:rsidP="00B12190">
      <w:pPr>
        <w:ind w:firstLine="397"/>
        <w:jc w:val="both"/>
        <w:rPr>
          <w:bCs/>
        </w:rPr>
      </w:pPr>
    </w:p>
    <w:p w:rsidR="008C2076" w:rsidRPr="00FF1AA3" w:rsidRDefault="008C2076" w:rsidP="00B12190">
      <w:pPr>
        <w:ind w:firstLine="851"/>
        <w:jc w:val="center"/>
        <w:rPr>
          <w:b/>
        </w:rPr>
      </w:pPr>
      <w:r w:rsidRPr="00FF1AA3">
        <w:rPr>
          <w:b/>
        </w:rPr>
        <w:t>6. Ответственность Сторон</w:t>
      </w:r>
    </w:p>
    <w:p w:rsidR="008C2076" w:rsidRPr="00FF1AA3" w:rsidRDefault="008C2076" w:rsidP="00B12190">
      <w:pPr>
        <w:ind w:firstLine="397"/>
        <w:jc w:val="both"/>
      </w:pPr>
      <w:r w:rsidRPr="00FF1AA3">
        <w:lastRenderedPageBreak/>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C2076" w:rsidRPr="00FF1AA3" w:rsidRDefault="008C2076" w:rsidP="00B12190">
      <w:pPr>
        <w:ind w:firstLine="397"/>
        <w:jc w:val="both"/>
        <w:rPr>
          <w:i/>
        </w:rPr>
      </w:pPr>
      <w:r w:rsidRPr="00FF1AA3">
        <w:t>6.2.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8C2076" w:rsidRPr="00FF1AA3" w:rsidRDefault="008C2076" w:rsidP="00B12190">
      <w:pPr>
        <w:ind w:firstLine="397"/>
        <w:jc w:val="both"/>
      </w:pPr>
      <w:r w:rsidRPr="00FF1AA3">
        <w:t>6.3.</w:t>
      </w:r>
      <w:r w:rsidRPr="00FF1AA3">
        <w:rPr>
          <w:i/>
        </w:rPr>
        <w:t xml:space="preserve"> </w:t>
      </w:r>
      <w:r w:rsidRPr="00FF1AA3">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(пяти) % от цены настоящего Договора.</w:t>
      </w:r>
    </w:p>
    <w:p w:rsidR="008C2076" w:rsidRPr="00FF1AA3" w:rsidRDefault="008C2076" w:rsidP="00B12190">
      <w:pPr>
        <w:ind w:firstLine="397"/>
        <w:jc w:val="both"/>
      </w:pPr>
      <w:r w:rsidRPr="00FF1AA3">
        <w:t>В случае возникновения при этом у Заказчика каких-либо убытков Исполнитель возмещает такие убытки Заказчику в полном объеме.</w:t>
      </w:r>
    </w:p>
    <w:p w:rsidR="008C2076" w:rsidRPr="00FF1AA3" w:rsidRDefault="008C2076" w:rsidP="00B12190">
      <w:pPr>
        <w:ind w:firstLine="397"/>
        <w:jc w:val="both"/>
      </w:pPr>
      <w:r w:rsidRPr="00FF1AA3">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C2076" w:rsidRPr="00FF1AA3" w:rsidRDefault="008C2076" w:rsidP="00B12190">
      <w:pPr>
        <w:ind w:firstLine="851"/>
        <w:jc w:val="both"/>
      </w:pPr>
    </w:p>
    <w:p w:rsidR="008C2076" w:rsidRPr="00FF1AA3" w:rsidRDefault="008C2076" w:rsidP="00B12190">
      <w:pPr>
        <w:ind w:firstLine="851"/>
        <w:jc w:val="center"/>
        <w:rPr>
          <w:b/>
        </w:rPr>
      </w:pPr>
      <w:r w:rsidRPr="00FF1AA3">
        <w:rPr>
          <w:b/>
        </w:rPr>
        <w:t>7. Обстоятельства непреодолимой силы</w:t>
      </w:r>
    </w:p>
    <w:p w:rsidR="008C2076" w:rsidRPr="00FF1AA3" w:rsidRDefault="008C2076" w:rsidP="00B12190">
      <w:pPr>
        <w:ind w:firstLine="397"/>
        <w:jc w:val="both"/>
      </w:pPr>
      <w:r w:rsidRPr="00FF1AA3">
        <w:t xml:space="preserve">7.1.   </w:t>
      </w:r>
      <w:proofErr w:type="gramStart"/>
      <w:r w:rsidRPr="00FF1AA3">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C2076" w:rsidRPr="00FF1AA3" w:rsidRDefault="008C2076" w:rsidP="00B12190">
      <w:pPr>
        <w:ind w:firstLine="397"/>
        <w:jc w:val="both"/>
      </w:pPr>
      <w:r w:rsidRPr="00FF1AA3">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C2076" w:rsidRPr="00FF1AA3" w:rsidRDefault="008C2076" w:rsidP="00B12190">
      <w:pPr>
        <w:ind w:firstLine="397"/>
        <w:jc w:val="both"/>
      </w:pPr>
      <w:r w:rsidRPr="00FF1AA3">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C2076" w:rsidRPr="00FF1AA3" w:rsidRDefault="008C2076" w:rsidP="00B12190">
      <w:pPr>
        <w:ind w:firstLine="397"/>
        <w:jc w:val="both"/>
      </w:pPr>
      <w:r w:rsidRPr="00FF1AA3">
        <w:t xml:space="preserve">7.4. Если обстоятельства непреодолимой силы действуют на протяжении 3 (трех) последовательных месяцев, настоящий </w:t>
      </w:r>
      <w:proofErr w:type="gramStart"/>
      <w:r w:rsidRPr="00FF1AA3">
        <w:t>Договор</w:t>
      </w:r>
      <w:proofErr w:type="gramEnd"/>
      <w:r w:rsidRPr="00FF1AA3">
        <w:t xml:space="preserve"> может быть расторгнут по соглашению Сторон, либо в порядке, установленном пунктом 9.3 настоящего Договора.</w:t>
      </w:r>
    </w:p>
    <w:p w:rsidR="008C2076" w:rsidRPr="00FF1AA3" w:rsidRDefault="008C2076" w:rsidP="00B12190">
      <w:pPr>
        <w:ind w:firstLine="851"/>
        <w:jc w:val="both"/>
        <w:rPr>
          <w:i/>
          <w:iCs/>
        </w:rPr>
      </w:pPr>
    </w:p>
    <w:p w:rsidR="008C2076" w:rsidRPr="00FF1AA3" w:rsidRDefault="008C2076" w:rsidP="00B12190">
      <w:pPr>
        <w:ind w:firstLine="851"/>
        <w:jc w:val="center"/>
        <w:rPr>
          <w:b/>
        </w:rPr>
      </w:pPr>
      <w:r w:rsidRPr="00FF1AA3">
        <w:rPr>
          <w:b/>
        </w:rPr>
        <w:t>8. Разрешение споров</w:t>
      </w:r>
    </w:p>
    <w:p w:rsidR="008C2076" w:rsidRPr="00FF1AA3" w:rsidRDefault="008C2076" w:rsidP="00B12190">
      <w:pPr>
        <w:ind w:firstLine="397"/>
        <w:jc w:val="both"/>
      </w:pPr>
      <w:r w:rsidRPr="00FF1AA3">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C2076" w:rsidRPr="00FF1AA3" w:rsidRDefault="008C2076" w:rsidP="00B12190">
      <w:pPr>
        <w:ind w:firstLine="397"/>
        <w:jc w:val="both"/>
      </w:pPr>
      <w:r w:rsidRPr="00FF1AA3">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FF1AA3">
        <w:t>с даты получения</w:t>
      </w:r>
      <w:proofErr w:type="gramEnd"/>
      <w:r w:rsidRPr="00FF1AA3">
        <w:t xml:space="preserve"> претензии.</w:t>
      </w:r>
    </w:p>
    <w:p w:rsidR="008C2076" w:rsidRPr="00FF1AA3" w:rsidRDefault="008C2076" w:rsidP="00885563">
      <w:pPr>
        <w:ind w:firstLine="397"/>
        <w:jc w:val="both"/>
      </w:pPr>
      <w:r w:rsidRPr="00FF1AA3">
        <w:t>8.3. В случае</w:t>
      </w:r>
      <w:proofErr w:type="gramStart"/>
      <w:r w:rsidRPr="00FF1AA3">
        <w:t>,</w:t>
      </w:r>
      <w:proofErr w:type="gramEnd"/>
      <w:r w:rsidRPr="00FF1AA3">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8C2076" w:rsidRPr="00FF1AA3" w:rsidRDefault="008C2076" w:rsidP="00B12190">
      <w:pPr>
        <w:ind w:firstLine="851"/>
        <w:jc w:val="center"/>
        <w:rPr>
          <w:b/>
        </w:rPr>
      </w:pPr>
      <w:r w:rsidRPr="00FF1AA3">
        <w:rPr>
          <w:b/>
        </w:rPr>
        <w:t>9. Порядок внесения</w:t>
      </w:r>
    </w:p>
    <w:p w:rsidR="008C2076" w:rsidRPr="00FF1AA3" w:rsidRDefault="008C2076" w:rsidP="00B12190">
      <w:pPr>
        <w:ind w:firstLine="851"/>
        <w:jc w:val="center"/>
        <w:rPr>
          <w:b/>
        </w:rPr>
      </w:pPr>
      <w:r w:rsidRPr="00FF1AA3">
        <w:rPr>
          <w:b/>
        </w:rPr>
        <w:t>изменений, дополнений в Договор и его расторжения</w:t>
      </w:r>
    </w:p>
    <w:p w:rsidR="008C2076" w:rsidRPr="00FF1AA3" w:rsidRDefault="008C2076" w:rsidP="00B12190">
      <w:pPr>
        <w:ind w:firstLine="397"/>
        <w:jc w:val="both"/>
      </w:pPr>
      <w:r w:rsidRPr="00FF1AA3">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C2076" w:rsidRPr="00FF1AA3" w:rsidRDefault="008C2076" w:rsidP="00B12190">
      <w:pPr>
        <w:ind w:firstLine="397"/>
        <w:jc w:val="both"/>
      </w:pPr>
      <w:r w:rsidRPr="00FF1AA3">
        <w:t xml:space="preserve">9.2. Настоящий Договор </w:t>
      </w:r>
      <w:proofErr w:type="gramStart"/>
      <w:r w:rsidRPr="00FF1AA3">
        <w:t>может быть досрочно расторгнут</w:t>
      </w:r>
      <w:proofErr w:type="gramEnd"/>
      <w:r w:rsidRPr="00FF1AA3">
        <w:t xml:space="preserve"> по основаниям, предусмотренным законодательством Российской Федерации и настоящим Договором. </w:t>
      </w:r>
    </w:p>
    <w:p w:rsidR="008C2076" w:rsidRPr="00FF1AA3" w:rsidRDefault="008C2076" w:rsidP="00B12190">
      <w:pPr>
        <w:ind w:firstLine="397"/>
        <w:jc w:val="both"/>
      </w:pPr>
      <w:r w:rsidRPr="00FF1AA3">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FF1AA3">
        <w:t>позднее</w:t>
      </w:r>
      <w:proofErr w:type="gramEnd"/>
      <w:r w:rsidRPr="00FF1AA3">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C2076" w:rsidRPr="00FF1AA3" w:rsidRDefault="008C2076" w:rsidP="00B12190">
      <w:pPr>
        <w:ind w:firstLine="851"/>
        <w:jc w:val="both"/>
      </w:pPr>
    </w:p>
    <w:p w:rsidR="008C2076" w:rsidRPr="00FF1AA3" w:rsidRDefault="008C2076" w:rsidP="00B12190">
      <w:pPr>
        <w:ind w:firstLine="851"/>
        <w:jc w:val="center"/>
        <w:rPr>
          <w:b/>
        </w:rPr>
      </w:pPr>
      <w:r w:rsidRPr="00FF1AA3">
        <w:rPr>
          <w:b/>
        </w:rPr>
        <w:t>10. Срок действия Договора</w:t>
      </w:r>
    </w:p>
    <w:p w:rsidR="008C2076" w:rsidRPr="00FF1AA3" w:rsidRDefault="008C2076" w:rsidP="00B12190">
      <w:pPr>
        <w:ind w:firstLine="397"/>
        <w:jc w:val="both"/>
      </w:pPr>
      <w:r w:rsidRPr="00FF1AA3">
        <w:t xml:space="preserve">10.1. Настоящий Договор вступает в силу </w:t>
      </w:r>
      <w:proofErr w:type="gramStart"/>
      <w:r w:rsidRPr="00FF1AA3">
        <w:t>с даты</w:t>
      </w:r>
      <w:proofErr w:type="gramEnd"/>
      <w:r w:rsidRPr="00FF1AA3">
        <w:t xml:space="preserve"> его подписания Сторонами и действует до полного исполнения Сторонами своих обязательств по договору.</w:t>
      </w:r>
    </w:p>
    <w:p w:rsidR="008C2076" w:rsidRPr="00FF1AA3" w:rsidRDefault="008C2076" w:rsidP="00B12190">
      <w:pPr>
        <w:ind w:firstLine="851"/>
        <w:jc w:val="both"/>
        <w:rPr>
          <w:bCs/>
        </w:rPr>
      </w:pPr>
    </w:p>
    <w:p w:rsidR="008C2076" w:rsidRPr="00FF1AA3" w:rsidRDefault="008C2076" w:rsidP="00B12190">
      <w:pPr>
        <w:ind w:firstLine="851"/>
        <w:jc w:val="center"/>
        <w:rPr>
          <w:b/>
        </w:rPr>
      </w:pPr>
      <w:r w:rsidRPr="00FF1AA3">
        <w:rPr>
          <w:b/>
        </w:rPr>
        <w:t xml:space="preserve">11. </w:t>
      </w:r>
      <w:proofErr w:type="spellStart"/>
      <w:r w:rsidRPr="00FF1AA3">
        <w:rPr>
          <w:b/>
        </w:rPr>
        <w:t>Антикоррупционная</w:t>
      </w:r>
      <w:proofErr w:type="spellEnd"/>
      <w:r w:rsidRPr="00FF1AA3">
        <w:rPr>
          <w:b/>
        </w:rPr>
        <w:t xml:space="preserve"> оговорка</w:t>
      </w:r>
    </w:p>
    <w:p w:rsidR="008C2076" w:rsidRPr="00FF1AA3" w:rsidRDefault="008C2076" w:rsidP="00B12190">
      <w:pPr>
        <w:ind w:firstLine="397"/>
        <w:jc w:val="both"/>
      </w:pPr>
      <w:r w:rsidRPr="00FF1AA3">
        <w:t xml:space="preserve">11.1. </w:t>
      </w:r>
      <w:proofErr w:type="gramStart"/>
      <w:r w:rsidRPr="00FF1AA3">
        <w:t xml:space="preserve">При исполнении своих обязательств по настоящему Договору Стороны, их </w:t>
      </w:r>
      <w:proofErr w:type="spellStart"/>
      <w:r w:rsidRPr="00FF1AA3">
        <w:t>аффилированные</w:t>
      </w:r>
      <w:proofErr w:type="spellEnd"/>
      <w:r w:rsidRPr="00FF1AA3">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C2076" w:rsidRPr="00FF1AA3" w:rsidRDefault="008C2076" w:rsidP="00B12190">
      <w:pPr>
        <w:ind w:firstLine="397"/>
        <w:jc w:val="both"/>
      </w:pPr>
      <w:r w:rsidRPr="00FF1AA3">
        <w:t xml:space="preserve">При исполнении своих обязательств по настоящему Договору Стороны, их </w:t>
      </w:r>
      <w:proofErr w:type="spellStart"/>
      <w:r w:rsidRPr="00FF1AA3">
        <w:t>аффилированные</w:t>
      </w:r>
      <w:proofErr w:type="spellEnd"/>
      <w:r w:rsidRPr="00FF1AA3">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C2076" w:rsidRPr="00FF1AA3" w:rsidRDefault="008C2076" w:rsidP="00B12190">
      <w:pPr>
        <w:ind w:firstLine="397"/>
        <w:jc w:val="both"/>
      </w:pPr>
      <w:r w:rsidRPr="00FF1AA3">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sidRPr="00FF1AA3">
        <w:t>аффилированными</w:t>
      </w:r>
      <w:proofErr w:type="spellEnd"/>
      <w:r w:rsidRPr="00FF1AA3">
        <w:t xml:space="preserve"> лицами, работниками или посредниками. </w:t>
      </w:r>
    </w:p>
    <w:p w:rsidR="008C2076" w:rsidRPr="00FF1AA3" w:rsidRDefault="008C2076" w:rsidP="00B12190">
      <w:pPr>
        <w:ind w:firstLine="397"/>
        <w:jc w:val="both"/>
      </w:pPr>
      <w:r w:rsidRPr="00FF1AA3">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8C2076" w:rsidRPr="00FF1AA3" w:rsidRDefault="008C2076" w:rsidP="00B12190">
      <w:pPr>
        <w:ind w:firstLine="397"/>
        <w:jc w:val="both"/>
      </w:pPr>
      <w:r w:rsidRPr="00FF1AA3">
        <w:t xml:space="preserve">Каналы уведомления Заказчика о нарушениях каких-либо положений пункта 11.1 настоящего Договора: 8 (495) 788-17-17, официальный сайт </w:t>
      </w:r>
      <w:r w:rsidRPr="00FF1AA3">
        <w:rPr>
          <w:lang w:val="en-US"/>
        </w:rPr>
        <w:t>www</w:t>
      </w:r>
      <w:r w:rsidRPr="00FF1AA3">
        <w:t>.</w:t>
      </w:r>
      <w:proofErr w:type="spellStart"/>
      <w:r w:rsidRPr="00FF1AA3">
        <w:rPr>
          <w:lang w:val="en-US"/>
        </w:rPr>
        <w:t>trcont</w:t>
      </w:r>
      <w:proofErr w:type="spellEnd"/>
      <w:r w:rsidRPr="00FF1AA3">
        <w:t>.</w:t>
      </w:r>
      <w:proofErr w:type="spellStart"/>
      <w:r w:rsidRPr="00FF1AA3">
        <w:rPr>
          <w:lang w:val="en-US"/>
        </w:rPr>
        <w:t>ru</w:t>
      </w:r>
      <w:proofErr w:type="spellEnd"/>
      <w:r w:rsidRPr="00FF1AA3">
        <w:t>.</w:t>
      </w:r>
    </w:p>
    <w:p w:rsidR="008C2076" w:rsidRPr="00FF1AA3" w:rsidRDefault="008C2076" w:rsidP="00B12190">
      <w:pPr>
        <w:ind w:firstLine="397"/>
        <w:jc w:val="both"/>
      </w:pPr>
      <w:r w:rsidRPr="00FF1AA3">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F1AA3">
        <w:t>с даты получения</w:t>
      </w:r>
      <w:proofErr w:type="gramEnd"/>
      <w:r w:rsidRPr="00FF1AA3">
        <w:t xml:space="preserve"> письменного уведомления.</w:t>
      </w:r>
    </w:p>
    <w:p w:rsidR="008C2076" w:rsidRPr="00FF1AA3" w:rsidRDefault="008C2076" w:rsidP="00B12190">
      <w:pPr>
        <w:ind w:firstLine="397"/>
        <w:jc w:val="both"/>
      </w:pPr>
      <w:r w:rsidRPr="00FF1AA3">
        <w:t xml:space="preserve">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FF1AA3">
        <w:lastRenderedPageBreak/>
        <w:t>для уведомившей Стороны в целом, так и для конкретных работников уведомившей Стороны, сообщивших о факте нарушений. </w:t>
      </w:r>
    </w:p>
    <w:p w:rsidR="008C2076" w:rsidRPr="00FF1AA3" w:rsidRDefault="008C2076" w:rsidP="00B12190">
      <w:pPr>
        <w:ind w:firstLine="397"/>
        <w:jc w:val="both"/>
      </w:pPr>
      <w:r w:rsidRPr="00FF1AA3">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FF1AA3">
        <w:t>позднее</w:t>
      </w:r>
      <w:proofErr w:type="gramEnd"/>
      <w:r w:rsidRPr="00FF1AA3">
        <w:t xml:space="preserve"> чем за 30 (тридцать) календарных дней до даты прекращения действия настоящего Договора. </w:t>
      </w:r>
    </w:p>
    <w:p w:rsidR="008C2076" w:rsidRPr="00FF1AA3" w:rsidRDefault="008C2076" w:rsidP="00B12190">
      <w:pPr>
        <w:ind w:firstLine="851"/>
        <w:jc w:val="both"/>
      </w:pPr>
    </w:p>
    <w:p w:rsidR="008C2076" w:rsidRPr="00FF1AA3" w:rsidRDefault="008C2076" w:rsidP="00B12190">
      <w:pPr>
        <w:ind w:firstLine="851"/>
        <w:jc w:val="center"/>
        <w:rPr>
          <w:b/>
        </w:rPr>
      </w:pPr>
      <w:r w:rsidRPr="00FF1AA3">
        <w:rPr>
          <w:b/>
        </w:rPr>
        <w:t>12. Гарантии и заверения Исполнителя</w:t>
      </w:r>
    </w:p>
    <w:p w:rsidR="008C2076" w:rsidRPr="00FF1AA3" w:rsidRDefault="008C2076" w:rsidP="00B12190">
      <w:pPr>
        <w:ind w:firstLine="397"/>
        <w:jc w:val="both"/>
      </w:pPr>
      <w:r w:rsidRPr="00FF1AA3">
        <w:t>12.1. Исполнитель настоящим заверяет Заказчика и гарантирует, что на дату заключения настоящего Договора:</w:t>
      </w:r>
    </w:p>
    <w:p w:rsidR="008C2076" w:rsidRPr="00FF1AA3" w:rsidRDefault="008C2076" w:rsidP="00B12190">
      <w:pPr>
        <w:ind w:firstLine="397"/>
        <w:jc w:val="both"/>
      </w:pPr>
      <w:r w:rsidRPr="00FF1AA3">
        <w:t xml:space="preserve">12.1.1. Исполнитель является надлежащим </w:t>
      </w:r>
      <w:proofErr w:type="gramStart"/>
      <w:r w:rsidRPr="00FF1AA3">
        <w:t>образом</w:t>
      </w:r>
      <w:proofErr w:type="gramEnd"/>
      <w:r w:rsidRPr="00FF1AA3">
        <w:t xml:space="preserve"> созданным юридическим лицом, действующим в соответствии с законодательством Российской Федерации;</w:t>
      </w:r>
    </w:p>
    <w:p w:rsidR="008C2076" w:rsidRPr="00FF1AA3" w:rsidRDefault="008C2076" w:rsidP="00B12190">
      <w:pPr>
        <w:ind w:firstLine="397"/>
        <w:jc w:val="both"/>
      </w:pPr>
      <w:r w:rsidRPr="00FF1AA3">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C2076" w:rsidRPr="00FF1AA3" w:rsidRDefault="008C2076" w:rsidP="00B12190">
      <w:pPr>
        <w:ind w:firstLine="397"/>
        <w:jc w:val="both"/>
      </w:pPr>
      <w:r w:rsidRPr="00FF1AA3">
        <w:t>12.1.3. Настоящий Договор от имени Исполнителя подписан лицом, которое надлежащим образом уполномочено совершать такие действия;</w:t>
      </w:r>
    </w:p>
    <w:p w:rsidR="008C2076" w:rsidRPr="00FF1AA3" w:rsidRDefault="008C2076" w:rsidP="00B12190">
      <w:pPr>
        <w:ind w:firstLine="397"/>
        <w:jc w:val="both"/>
      </w:pPr>
      <w:r w:rsidRPr="00FF1AA3">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C2076" w:rsidRPr="00FF1AA3" w:rsidRDefault="008C2076" w:rsidP="00B12190">
      <w:pPr>
        <w:ind w:firstLine="397"/>
        <w:jc w:val="both"/>
      </w:pPr>
      <w:r w:rsidRPr="00FF1AA3">
        <w:t>12.1.5. Не существует каких-либо обстоятельств, которые ограничивают, запрещают исполнение Исполнителем обязательств по настоящему Договору.</w:t>
      </w:r>
    </w:p>
    <w:p w:rsidR="008C2076" w:rsidRPr="00FF1AA3" w:rsidRDefault="008C2076" w:rsidP="00B12190">
      <w:pPr>
        <w:ind w:firstLine="851"/>
        <w:jc w:val="both"/>
      </w:pPr>
    </w:p>
    <w:p w:rsidR="008C2076" w:rsidRPr="00FF1AA3" w:rsidRDefault="008C2076" w:rsidP="00B12190">
      <w:pPr>
        <w:ind w:firstLine="851"/>
        <w:jc w:val="center"/>
        <w:rPr>
          <w:b/>
          <w:bCs/>
        </w:rPr>
      </w:pPr>
      <w:r w:rsidRPr="00FF1AA3">
        <w:rPr>
          <w:b/>
          <w:bCs/>
        </w:rPr>
        <w:t>13. Прочие условия</w:t>
      </w:r>
    </w:p>
    <w:p w:rsidR="008C2076" w:rsidRPr="00FF1AA3" w:rsidRDefault="008C2076" w:rsidP="00B12190">
      <w:pPr>
        <w:ind w:firstLine="397"/>
        <w:jc w:val="both"/>
      </w:pPr>
      <w:r w:rsidRPr="00FF1AA3">
        <w:t>13.1. Право собственности на результат Работ по настоящему Договору принадлежит Заказчику.</w:t>
      </w:r>
    </w:p>
    <w:p w:rsidR="008C2076" w:rsidRPr="00FF1AA3" w:rsidRDefault="008C2076" w:rsidP="00B12190">
      <w:pPr>
        <w:ind w:firstLine="397"/>
        <w:jc w:val="both"/>
      </w:pPr>
      <w:r w:rsidRPr="00FF1AA3">
        <w:t xml:space="preserve">13.2. В случае изменения у </w:t>
      </w:r>
      <w:proofErr w:type="gramStart"/>
      <w:r w:rsidRPr="00FF1AA3">
        <w:t>какой-либо</w:t>
      </w:r>
      <w:proofErr w:type="gramEnd"/>
      <w:r w:rsidRPr="00FF1AA3">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C2076" w:rsidRPr="00FF1AA3" w:rsidRDefault="008C2076" w:rsidP="00B12190">
      <w:pPr>
        <w:ind w:firstLine="397"/>
        <w:jc w:val="both"/>
        <w:rPr>
          <w:lang w:eastAsia="ru-RU"/>
        </w:rPr>
      </w:pPr>
      <w:r w:rsidRPr="00FF1AA3">
        <w:rPr>
          <w:lang w:eastAsia="ru-RU"/>
        </w:rPr>
        <w:t>13.3. Исполнитель обязан предоставить Заказчику информацию о цепочке собственников, включая бенефициаров (в том числе конечных).</w:t>
      </w:r>
    </w:p>
    <w:p w:rsidR="008C2076" w:rsidRPr="00FF1AA3" w:rsidRDefault="008C2076" w:rsidP="00B12190">
      <w:pPr>
        <w:ind w:firstLine="397"/>
        <w:jc w:val="both"/>
        <w:rPr>
          <w:lang w:eastAsia="ru-RU"/>
        </w:rPr>
      </w:pPr>
      <w:r w:rsidRPr="00FF1AA3">
        <w:rPr>
          <w:lang w:eastAsia="ru-RU"/>
        </w:rPr>
        <w:t>13.4.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8C2076" w:rsidRPr="00FF1AA3" w:rsidRDefault="008C2076" w:rsidP="00B12190">
      <w:pPr>
        <w:ind w:firstLine="397"/>
        <w:jc w:val="both"/>
        <w:rPr>
          <w:iCs/>
          <w:vertAlign w:val="superscript"/>
          <w:lang w:eastAsia="ru-RU"/>
        </w:rPr>
      </w:pPr>
      <w:r w:rsidRPr="00FF1AA3">
        <w:rPr>
          <w:lang w:eastAsia="ru-RU"/>
        </w:rPr>
        <w:t xml:space="preserve">13.5.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sidRPr="00FF1AA3">
        <w:rPr>
          <w:lang w:eastAsia="ru-RU"/>
        </w:rPr>
        <w:t>с даты расторжения</w:t>
      </w:r>
      <w:proofErr w:type="gramEnd"/>
      <w:r w:rsidRPr="00FF1AA3">
        <w:rPr>
          <w:lang w:eastAsia="ru-RU"/>
        </w:rPr>
        <w:t xml:space="preserve"> настоящего Договора.</w:t>
      </w:r>
    </w:p>
    <w:p w:rsidR="008C2076" w:rsidRPr="00FF1AA3" w:rsidRDefault="008C2076" w:rsidP="00B12190">
      <w:pPr>
        <w:ind w:firstLine="397"/>
        <w:jc w:val="both"/>
        <w:rPr>
          <w:iCs/>
          <w:vertAlign w:val="superscript"/>
          <w:lang w:eastAsia="ru-RU"/>
        </w:rPr>
      </w:pPr>
      <w:r w:rsidRPr="00FF1AA3">
        <w:rPr>
          <w:lang w:eastAsia="ru-RU"/>
        </w:rPr>
        <w:t xml:space="preserve">13.6. </w:t>
      </w:r>
      <w:proofErr w:type="gramStart"/>
      <w:r w:rsidRPr="00FF1AA3">
        <w:rPr>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8C2076" w:rsidRPr="00FF1AA3" w:rsidRDefault="008C2076" w:rsidP="00B12190">
      <w:pPr>
        <w:ind w:firstLine="397"/>
        <w:jc w:val="both"/>
        <w:rPr>
          <w:lang w:eastAsia="ru-RU"/>
        </w:rPr>
      </w:pPr>
      <w:r w:rsidRPr="00FF1AA3">
        <w:rPr>
          <w:lang w:eastAsia="ru-RU"/>
        </w:rPr>
        <w:t xml:space="preserve">13.7.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w:t>
      </w:r>
      <w:r w:rsidRPr="00FF1AA3">
        <w:rPr>
          <w:lang w:eastAsia="ru-RU"/>
        </w:rPr>
        <w:lastRenderedPageBreak/>
        <w:t>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8C2076" w:rsidRPr="00FF1AA3" w:rsidRDefault="008C2076" w:rsidP="00B12190">
      <w:pPr>
        <w:ind w:firstLine="397"/>
        <w:jc w:val="both"/>
        <w:rPr>
          <w:lang w:eastAsia="ru-RU"/>
        </w:rPr>
      </w:pPr>
      <w:r w:rsidRPr="00FF1AA3">
        <w:rPr>
          <w:lang w:eastAsia="ru-RU"/>
        </w:rPr>
        <w:t>13.8. Все приложения к настоящему Договору являются его неотъемлемыми частями.</w:t>
      </w:r>
    </w:p>
    <w:p w:rsidR="008C2076" w:rsidRPr="00FF1AA3" w:rsidRDefault="008C2076" w:rsidP="00493275">
      <w:pPr>
        <w:jc w:val="both"/>
        <w:rPr>
          <w:lang w:eastAsia="ru-RU"/>
        </w:rPr>
      </w:pPr>
      <w:r w:rsidRPr="00FF1AA3">
        <w:rPr>
          <w:lang w:eastAsia="ru-RU"/>
        </w:rPr>
        <w:t xml:space="preserve">       13.9. Передача прав и обязанностей Исполнителя третьим лицам не допускается без письменного согласия Заказчика.</w:t>
      </w:r>
    </w:p>
    <w:p w:rsidR="008C2076" w:rsidRPr="00FF1AA3" w:rsidRDefault="008C2076" w:rsidP="00B12190">
      <w:pPr>
        <w:ind w:firstLine="397"/>
        <w:jc w:val="both"/>
        <w:rPr>
          <w:lang w:eastAsia="ru-RU"/>
        </w:rPr>
      </w:pPr>
      <w:r w:rsidRPr="00FF1AA3">
        <w:rPr>
          <w:lang w:eastAsia="ru-RU"/>
        </w:rPr>
        <w:t>13.10. Все вопросы, не предусмотренные настоящим Договором, регулируются законодательством Российской Федерации.</w:t>
      </w:r>
    </w:p>
    <w:p w:rsidR="008C2076" w:rsidRPr="00FF1AA3" w:rsidRDefault="008C2076" w:rsidP="00B12190">
      <w:pPr>
        <w:ind w:firstLine="397"/>
        <w:jc w:val="both"/>
        <w:rPr>
          <w:lang w:eastAsia="ru-RU"/>
        </w:rPr>
      </w:pPr>
      <w:r w:rsidRPr="00FF1AA3">
        <w:rPr>
          <w:lang w:eastAsia="ru-RU"/>
        </w:rPr>
        <w:t>13.11. Настоящий Договор составлен в двух экземплярах, имеющих одинаковую силу, по одному для каждой из Сторон.</w:t>
      </w:r>
    </w:p>
    <w:p w:rsidR="008C2076" w:rsidRPr="00FF1AA3" w:rsidRDefault="008C2076" w:rsidP="00B12190">
      <w:pPr>
        <w:ind w:firstLine="397"/>
        <w:jc w:val="both"/>
      </w:pPr>
      <w:r w:rsidRPr="00FF1AA3">
        <w:t>13.12. К настоящему Договору прилагаются:</w:t>
      </w:r>
    </w:p>
    <w:p w:rsidR="008C2076" w:rsidRPr="00FF1AA3" w:rsidRDefault="008C2076" w:rsidP="00D3394B">
      <w:pPr>
        <w:ind w:firstLine="360"/>
        <w:jc w:val="both"/>
      </w:pPr>
      <w:r w:rsidRPr="00FF1AA3">
        <w:t>13.12.1. Техническое задание  (Приложение №1);</w:t>
      </w:r>
    </w:p>
    <w:p w:rsidR="008C2076" w:rsidRPr="00FF1AA3" w:rsidRDefault="008C2076" w:rsidP="00D3394B">
      <w:pPr>
        <w:ind w:firstLine="360"/>
        <w:jc w:val="both"/>
      </w:pPr>
      <w:r w:rsidRPr="00FF1AA3">
        <w:t>13.12.2. Календарный план (Приложение №2);</w:t>
      </w:r>
    </w:p>
    <w:p w:rsidR="008C2076" w:rsidRPr="00FF1AA3" w:rsidRDefault="008C2076" w:rsidP="00D3394B">
      <w:pPr>
        <w:ind w:firstLine="360"/>
        <w:jc w:val="both"/>
      </w:pPr>
      <w:r w:rsidRPr="00FF1AA3">
        <w:t>13.12.3. Протокол согласования Договорной цены (Приложение № 3);</w:t>
      </w:r>
    </w:p>
    <w:p w:rsidR="008C2076" w:rsidRPr="00FF1AA3" w:rsidRDefault="008C2076" w:rsidP="00D3394B">
      <w:pPr>
        <w:ind w:firstLine="360"/>
        <w:jc w:val="both"/>
      </w:pPr>
      <w:r w:rsidRPr="00FF1AA3">
        <w:t>13.12</w:t>
      </w:r>
      <w:r w:rsidRPr="00FF1AA3">
        <w:rPr>
          <w:iCs/>
        </w:rPr>
        <w:t>.4. Смета на выполнение работ</w:t>
      </w:r>
      <w:r w:rsidRPr="00FF1AA3">
        <w:rPr>
          <w:i/>
        </w:rPr>
        <w:t xml:space="preserve"> </w:t>
      </w:r>
      <w:r w:rsidRPr="00FF1AA3">
        <w:t>(Приложение №4);</w:t>
      </w:r>
    </w:p>
    <w:p w:rsidR="008C2076" w:rsidRPr="00FF1AA3" w:rsidRDefault="008C2076" w:rsidP="00B12190">
      <w:pPr>
        <w:ind w:firstLine="397"/>
        <w:jc w:val="both"/>
      </w:pPr>
      <w:r w:rsidRPr="00FF1AA3">
        <w:t>13.12.5. Перечень банков (Приложение №5)</w:t>
      </w:r>
    </w:p>
    <w:p w:rsidR="008C2076" w:rsidRPr="00FF1AA3" w:rsidRDefault="008C2076" w:rsidP="00B12190">
      <w:pPr>
        <w:ind w:firstLine="397"/>
        <w:jc w:val="both"/>
      </w:pPr>
      <w:r w:rsidRPr="00FF1AA3">
        <w:t>13.12.6. Форма банковской гарантии (Приложение №6);</w:t>
      </w:r>
    </w:p>
    <w:p w:rsidR="008C2076" w:rsidRPr="00FF1AA3" w:rsidRDefault="008C2076" w:rsidP="00B12190">
      <w:pPr>
        <w:ind w:firstLine="397"/>
        <w:jc w:val="both"/>
      </w:pPr>
      <w:r w:rsidRPr="00FF1AA3">
        <w:t>13.12.7. Акт о полном (частичном) исполнении  Договора (Приложение №7)</w:t>
      </w:r>
    </w:p>
    <w:p w:rsidR="008C2076" w:rsidRPr="00FF1AA3" w:rsidRDefault="008C2076" w:rsidP="005942A9">
      <w:pPr>
        <w:ind w:firstLine="397"/>
        <w:jc w:val="both"/>
      </w:pPr>
      <w:r w:rsidRPr="00FF1AA3">
        <w:t>13.12.8. Проектная (рабочая) документация   (Приложение №8);</w:t>
      </w:r>
    </w:p>
    <w:p w:rsidR="008C2076" w:rsidRPr="00FF1AA3" w:rsidRDefault="008C2076" w:rsidP="00B12190">
      <w:pPr>
        <w:ind w:firstLine="397"/>
        <w:jc w:val="both"/>
      </w:pPr>
    </w:p>
    <w:p w:rsidR="008C2076" w:rsidRPr="00FF1AA3" w:rsidRDefault="008C2076" w:rsidP="00B12190">
      <w:pPr>
        <w:ind w:firstLine="851"/>
        <w:jc w:val="both"/>
      </w:pPr>
    </w:p>
    <w:p w:rsidR="008C2076" w:rsidRPr="00FF1AA3" w:rsidRDefault="008C2076" w:rsidP="00B12190">
      <w:pPr>
        <w:ind w:firstLine="851"/>
        <w:jc w:val="both"/>
        <w:rPr>
          <w:b/>
        </w:rPr>
      </w:pPr>
      <w:r w:rsidRPr="00FF1AA3">
        <w:rPr>
          <w:b/>
        </w:rPr>
        <w:t>14. Юридические адреса и платежные реквизиты Сторон</w:t>
      </w:r>
    </w:p>
    <w:p w:rsidR="008C2076" w:rsidRPr="00FF1AA3" w:rsidRDefault="008C2076" w:rsidP="00B12190">
      <w:pPr>
        <w:ind w:firstLine="851"/>
        <w:jc w:val="both"/>
      </w:pPr>
    </w:p>
    <w:tbl>
      <w:tblPr>
        <w:tblW w:w="9648" w:type="dxa"/>
        <w:tblLayout w:type="fixed"/>
        <w:tblLook w:val="01E0"/>
      </w:tblPr>
      <w:tblGrid>
        <w:gridCol w:w="4968"/>
        <w:gridCol w:w="4672"/>
        <w:gridCol w:w="8"/>
      </w:tblGrid>
      <w:tr w:rsidR="008C2076" w:rsidRPr="00FF1AA3" w:rsidTr="00E06A6C">
        <w:trPr>
          <w:gridAfter w:val="1"/>
          <w:wAfter w:w="8" w:type="dxa"/>
          <w:trHeight w:val="4436"/>
        </w:trPr>
        <w:tc>
          <w:tcPr>
            <w:tcW w:w="4968" w:type="dxa"/>
          </w:tcPr>
          <w:p w:rsidR="008C2076" w:rsidRPr="00FF1AA3" w:rsidRDefault="008C2076" w:rsidP="00B12190">
            <w:pPr>
              <w:ind w:firstLine="851"/>
              <w:jc w:val="both"/>
              <w:rPr>
                <w:b/>
              </w:rPr>
            </w:pPr>
            <w:r w:rsidRPr="00FF1AA3">
              <w:rPr>
                <w:b/>
              </w:rPr>
              <w:t>Исполнитель:</w:t>
            </w:r>
          </w:p>
          <w:p w:rsidR="008C2076" w:rsidRPr="00FF1AA3" w:rsidRDefault="008C2076" w:rsidP="00B12190">
            <w:pPr>
              <w:ind w:firstLine="851"/>
              <w:jc w:val="both"/>
            </w:pPr>
          </w:p>
          <w:p w:rsidR="008C2076" w:rsidRPr="00FF1AA3" w:rsidRDefault="008C2076" w:rsidP="00B12190">
            <w:pPr>
              <w:ind w:firstLine="851"/>
              <w:jc w:val="both"/>
            </w:pPr>
          </w:p>
        </w:tc>
        <w:tc>
          <w:tcPr>
            <w:tcW w:w="4672" w:type="dxa"/>
          </w:tcPr>
          <w:p w:rsidR="008C2076" w:rsidRPr="00FF1AA3" w:rsidRDefault="008C2076" w:rsidP="00B12190">
            <w:pPr>
              <w:jc w:val="both"/>
              <w:rPr>
                <w:b/>
              </w:rPr>
            </w:pPr>
            <w:r w:rsidRPr="00FF1AA3">
              <w:rPr>
                <w:b/>
              </w:rPr>
              <w:t>Заказчик:</w:t>
            </w:r>
          </w:p>
          <w:p w:rsidR="008C2076" w:rsidRPr="00FF1AA3" w:rsidRDefault="008C2076" w:rsidP="00493275">
            <w:pPr>
              <w:pStyle w:val="afd"/>
              <w:rPr>
                <w:color w:val="000000"/>
                <w:spacing w:val="5"/>
              </w:rPr>
            </w:pPr>
            <w:r w:rsidRPr="00FF1AA3">
              <w:t>Публичное акционерное общество «Центр по перевозке грузов в контейнерах «</w:t>
            </w:r>
            <w:proofErr w:type="spellStart"/>
            <w:r w:rsidRPr="00FF1AA3">
              <w:t>ТрансКонтейнер</w:t>
            </w:r>
            <w:proofErr w:type="spellEnd"/>
            <w:r w:rsidRPr="00FF1AA3">
              <w:t>»</w:t>
            </w:r>
          </w:p>
          <w:p w:rsidR="008C2076" w:rsidRPr="00FF1AA3" w:rsidRDefault="008C2076" w:rsidP="00493275">
            <w:pPr>
              <w:jc w:val="both"/>
              <w:outlineLvl w:val="0"/>
            </w:pPr>
            <w:r w:rsidRPr="00FF1AA3">
              <w:rPr>
                <w:color w:val="000000"/>
                <w:spacing w:val="5"/>
              </w:rPr>
              <w:t xml:space="preserve">ИНН 7708591995 </w:t>
            </w:r>
            <w:r w:rsidRPr="00FF1AA3">
              <w:t xml:space="preserve">КПП 997650001, </w:t>
            </w:r>
          </w:p>
          <w:p w:rsidR="008C2076" w:rsidRPr="00FF1AA3" w:rsidRDefault="008C2076" w:rsidP="0045437A">
            <w:pPr>
              <w:pStyle w:val="afd"/>
              <w:ind w:firstLine="0"/>
              <w:rPr>
                <w:color w:val="000000"/>
                <w:spacing w:val="5"/>
              </w:rPr>
            </w:pPr>
            <w:r w:rsidRPr="00FF1AA3">
              <w:t>Место нахождение</w:t>
            </w:r>
            <w:proofErr w:type="gramStart"/>
            <w:r w:rsidRPr="00FF1AA3">
              <w:t xml:space="preserve"> :</w:t>
            </w:r>
            <w:proofErr w:type="gramEnd"/>
            <w:r w:rsidRPr="00FF1AA3">
              <w:t xml:space="preserve"> 125047, ГОРОД МОСКВА, ПЕРЕУЛОК ОРУЖЕЙНЫЙ, ДОМ 19</w:t>
            </w:r>
          </w:p>
          <w:p w:rsidR="008C2076" w:rsidRPr="00FF1AA3" w:rsidRDefault="008C2076" w:rsidP="00493275">
            <w:pPr>
              <w:shd w:val="clear" w:color="auto" w:fill="FFFFFF"/>
              <w:jc w:val="both"/>
              <w:outlineLvl w:val="0"/>
              <w:rPr>
                <w:color w:val="000000"/>
                <w:spacing w:val="5"/>
              </w:rPr>
            </w:pPr>
            <w:r w:rsidRPr="00FF1AA3">
              <w:rPr>
                <w:color w:val="000000"/>
                <w:spacing w:val="5"/>
              </w:rPr>
              <w:t>Филиал ПАО «</w:t>
            </w:r>
            <w:proofErr w:type="spellStart"/>
            <w:r w:rsidRPr="00FF1AA3">
              <w:rPr>
                <w:color w:val="000000"/>
                <w:spacing w:val="5"/>
              </w:rPr>
              <w:t>ТрансКонтейнер</w:t>
            </w:r>
            <w:proofErr w:type="spellEnd"/>
            <w:r w:rsidRPr="00FF1AA3">
              <w:rPr>
                <w:color w:val="000000"/>
                <w:spacing w:val="5"/>
              </w:rPr>
              <w:t xml:space="preserve">» на Куйбышевской железной дороге </w:t>
            </w:r>
          </w:p>
          <w:p w:rsidR="008C2076" w:rsidRPr="00FF1AA3" w:rsidRDefault="008C2076" w:rsidP="00493275">
            <w:pPr>
              <w:jc w:val="both"/>
              <w:rPr>
                <w:color w:val="000000"/>
                <w:spacing w:val="5"/>
              </w:rPr>
            </w:pPr>
            <w:r w:rsidRPr="00FF1AA3">
              <w:rPr>
                <w:color w:val="000000"/>
                <w:spacing w:val="5"/>
              </w:rPr>
              <w:t>ОКПО 94952014 ОКАТО 36401364000</w:t>
            </w:r>
          </w:p>
          <w:p w:rsidR="008C2076" w:rsidRPr="00FF1AA3" w:rsidRDefault="008C2076" w:rsidP="00493275">
            <w:pPr>
              <w:jc w:val="both"/>
            </w:pPr>
            <w:proofErr w:type="gramStart"/>
            <w:r w:rsidRPr="00FF1AA3">
              <w:rPr>
                <w:color w:val="000000"/>
                <w:spacing w:val="5"/>
              </w:rPr>
              <w:t>Место нахождение</w:t>
            </w:r>
            <w:proofErr w:type="gramEnd"/>
            <w:r w:rsidRPr="00FF1AA3">
              <w:rPr>
                <w:color w:val="000000"/>
                <w:spacing w:val="5"/>
              </w:rPr>
              <w:t xml:space="preserve"> филиала: Российская федерация, </w:t>
            </w:r>
            <w:smartTag w:uri="urn:schemas-microsoft-com:office:smarttags" w:element="metricconverter">
              <w:smartTagPr>
                <w:attr w:name="ProductID" w:val="443041, г"/>
              </w:smartTagPr>
              <w:r w:rsidRPr="00FF1AA3">
                <w:rPr>
                  <w:color w:val="000000"/>
                  <w:spacing w:val="5"/>
                </w:rPr>
                <w:t>443041, г</w:t>
              </w:r>
            </w:smartTag>
            <w:r w:rsidRPr="00FF1AA3">
              <w:rPr>
                <w:color w:val="000000"/>
                <w:spacing w:val="5"/>
              </w:rPr>
              <w:t xml:space="preserve">. Самара ул. Льва Толстого, д.131 </w:t>
            </w:r>
          </w:p>
          <w:p w:rsidR="008C2076" w:rsidRPr="00FF1AA3" w:rsidRDefault="008C2076" w:rsidP="00493275">
            <w:pPr>
              <w:widowControl w:val="0"/>
              <w:jc w:val="both"/>
              <w:outlineLvl w:val="0"/>
            </w:pPr>
            <w:r w:rsidRPr="00FF1AA3">
              <w:t>Телефон/факс (846) 303-71-14</w:t>
            </w:r>
          </w:p>
          <w:p w:rsidR="008C2076" w:rsidRPr="00FF1AA3" w:rsidRDefault="008C2076" w:rsidP="00493275">
            <w:pPr>
              <w:widowControl w:val="0"/>
              <w:jc w:val="both"/>
            </w:pPr>
            <w:r w:rsidRPr="00FF1AA3">
              <w:t>Платежные реквизиты:</w:t>
            </w:r>
          </w:p>
          <w:p w:rsidR="008C2076" w:rsidRPr="00FF1AA3" w:rsidRDefault="008C2076" w:rsidP="00493275">
            <w:pPr>
              <w:widowControl w:val="0"/>
              <w:jc w:val="both"/>
            </w:pPr>
            <w:proofErr w:type="spellStart"/>
            <w:proofErr w:type="gramStart"/>
            <w:r w:rsidRPr="00FF1AA3">
              <w:t>р</w:t>
            </w:r>
            <w:proofErr w:type="spellEnd"/>
            <w:proofErr w:type="gramEnd"/>
            <w:r w:rsidRPr="00FF1AA3">
              <w:t xml:space="preserve">/с 40702810510240004079 в филиал Банк  ВТБ (ПАО) в г. Нижнем Новгороде </w:t>
            </w:r>
          </w:p>
          <w:p w:rsidR="008C2076" w:rsidRPr="00FF1AA3" w:rsidRDefault="008C2076" w:rsidP="00493275">
            <w:pPr>
              <w:widowControl w:val="0"/>
              <w:jc w:val="both"/>
            </w:pPr>
            <w:r w:rsidRPr="00FF1AA3">
              <w:t>г. Нижний Новгород</w:t>
            </w:r>
          </w:p>
          <w:p w:rsidR="008C2076" w:rsidRPr="00FF1AA3" w:rsidRDefault="008C2076" w:rsidP="00493275">
            <w:pPr>
              <w:widowControl w:val="0"/>
              <w:jc w:val="both"/>
            </w:pPr>
            <w:proofErr w:type="spellStart"/>
            <w:proofErr w:type="gramStart"/>
            <w:r w:rsidRPr="00FF1AA3">
              <w:t>Кор</w:t>
            </w:r>
            <w:proofErr w:type="spellEnd"/>
            <w:r w:rsidRPr="00FF1AA3">
              <w:t>/счет</w:t>
            </w:r>
            <w:proofErr w:type="gramEnd"/>
            <w:r w:rsidRPr="00FF1AA3">
              <w:t xml:space="preserve"> 30101810200000000837</w:t>
            </w:r>
          </w:p>
          <w:p w:rsidR="008C2076" w:rsidRPr="00FF1AA3" w:rsidRDefault="008C2076" w:rsidP="00493275">
            <w:pPr>
              <w:widowControl w:val="0"/>
              <w:spacing w:line="320" w:lineRule="exact"/>
              <w:ind w:right="29"/>
              <w:rPr>
                <w:b/>
              </w:rPr>
            </w:pPr>
            <w:r w:rsidRPr="00FF1AA3">
              <w:t>БИК 042202837</w:t>
            </w:r>
            <w:r w:rsidRPr="00FF1AA3">
              <w:tab/>
            </w:r>
          </w:p>
          <w:p w:rsidR="008C2076" w:rsidRPr="00FF1AA3" w:rsidRDefault="008C2076" w:rsidP="00B12190">
            <w:pPr>
              <w:jc w:val="both"/>
            </w:pPr>
          </w:p>
        </w:tc>
      </w:tr>
      <w:tr w:rsidR="008C2076" w:rsidRPr="00FF1AA3" w:rsidTr="00E06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74"/>
        </w:trPr>
        <w:tc>
          <w:tcPr>
            <w:tcW w:w="4745" w:type="dxa"/>
            <w:tcBorders>
              <w:top w:val="nil"/>
              <w:left w:val="nil"/>
              <w:bottom w:val="nil"/>
              <w:right w:val="nil"/>
            </w:tcBorders>
          </w:tcPr>
          <w:p w:rsidR="008C2076" w:rsidRPr="00FF1AA3" w:rsidRDefault="008C2076" w:rsidP="00B12190">
            <w:pPr>
              <w:ind w:firstLine="851"/>
              <w:jc w:val="both"/>
            </w:pPr>
            <w:r w:rsidRPr="00FF1AA3">
              <w:lastRenderedPageBreak/>
              <w:t>Исполнитель:</w:t>
            </w:r>
          </w:p>
          <w:p w:rsidR="008C2076" w:rsidRPr="00FF1AA3" w:rsidRDefault="008C2076" w:rsidP="00B12190">
            <w:pPr>
              <w:ind w:firstLine="851"/>
              <w:jc w:val="both"/>
            </w:pPr>
          </w:p>
          <w:p w:rsidR="008C2076" w:rsidRPr="00FF1AA3" w:rsidRDefault="008C2076" w:rsidP="00B12190">
            <w:pPr>
              <w:ind w:firstLine="851"/>
              <w:jc w:val="both"/>
            </w:pPr>
            <w:r w:rsidRPr="00FF1AA3">
              <w:t>________</w:t>
            </w:r>
          </w:p>
          <w:p w:rsidR="008C2076" w:rsidRPr="00FF1AA3" w:rsidRDefault="008C2076" w:rsidP="00B12190">
            <w:pPr>
              <w:ind w:firstLine="851"/>
              <w:jc w:val="both"/>
              <w:rPr>
                <w:vertAlign w:val="superscript"/>
              </w:rPr>
            </w:pPr>
            <w:r w:rsidRPr="00FF1AA3">
              <w:rPr>
                <w:vertAlign w:val="superscript"/>
              </w:rPr>
              <w:t>(подпись)                    (Ф.И.О.)</w:t>
            </w:r>
          </w:p>
        </w:tc>
        <w:tc>
          <w:tcPr>
            <w:tcW w:w="4680" w:type="dxa"/>
            <w:gridSpan w:val="2"/>
            <w:tcBorders>
              <w:top w:val="nil"/>
              <w:left w:val="nil"/>
              <w:bottom w:val="nil"/>
              <w:right w:val="nil"/>
            </w:tcBorders>
          </w:tcPr>
          <w:p w:rsidR="008C2076" w:rsidRPr="00FF1AA3" w:rsidRDefault="008C2076" w:rsidP="00B12190">
            <w:pPr>
              <w:ind w:firstLine="851"/>
              <w:jc w:val="both"/>
            </w:pPr>
            <w:r w:rsidRPr="00FF1AA3">
              <w:t>Заказчик:</w:t>
            </w:r>
          </w:p>
          <w:p w:rsidR="008C2076" w:rsidRPr="00FF1AA3" w:rsidRDefault="008C2076" w:rsidP="00B12190">
            <w:pPr>
              <w:ind w:firstLine="851"/>
              <w:jc w:val="both"/>
            </w:pPr>
          </w:p>
          <w:p w:rsidR="008C2076" w:rsidRPr="00FF1AA3" w:rsidRDefault="008C2076" w:rsidP="00B12190">
            <w:pPr>
              <w:ind w:firstLine="851"/>
              <w:jc w:val="both"/>
            </w:pPr>
            <w:r w:rsidRPr="00FF1AA3">
              <w:t xml:space="preserve">________    </w:t>
            </w:r>
            <w:proofErr w:type="spellStart"/>
            <w:r w:rsidRPr="00FF1AA3">
              <w:t>Булытов</w:t>
            </w:r>
            <w:proofErr w:type="spellEnd"/>
            <w:r w:rsidRPr="00FF1AA3">
              <w:t xml:space="preserve"> А.Н.</w:t>
            </w:r>
          </w:p>
          <w:p w:rsidR="008C2076" w:rsidRPr="00FF1AA3" w:rsidRDefault="008C2076" w:rsidP="00B12190">
            <w:pPr>
              <w:ind w:firstLine="851"/>
              <w:jc w:val="both"/>
              <w:rPr>
                <w:vertAlign w:val="superscript"/>
              </w:rPr>
            </w:pPr>
            <w:r w:rsidRPr="00FF1AA3">
              <w:rPr>
                <w:vertAlign w:val="superscript"/>
              </w:rPr>
              <w:t>(подпись)                        (Ф.И.О.)</w:t>
            </w: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tc>
      </w:tr>
    </w:tbl>
    <w:p w:rsidR="008C2076" w:rsidRPr="00FF1AA3" w:rsidRDefault="008C2076" w:rsidP="00B12190">
      <w:pPr>
        <w:ind w:firstLine="851"/>
        <w:jc w:val="right"/>
      </w:pPr>
    </w:p>
    <w:p w:rsidR="008C2076" w:rsidRPr="00FF1AA3" w:rsidRDefault="008C2076" w:rsidP="00B12190">
      <w:pPr>
        <w:ind w:firstLine="851"/>
        <w:jc w:val="right"/>
      </w:pPr>
    </w:p>
    <w:p w:rsidR="008D590A" w:rsidRPr="00FF1AA3" w:rsidRDefault="008D590A" w:rsidP="00B12190">
      <w:pPr>
        <w:ind w:firstLine="851"/>
        <w:jc w:val="right"/>
      </w:pPr>
    </w:p>
    <w:p w:rsidR="008D590A" w:rsidRPr="00FF1AA3" w:rsidRDefault="008D590A" w:rsidP="00B12190">
      <w:pPr>
        <w:ind w:firstLine="851"/>
        <w:jc w:val="right"/>
      </w:pPr>
    </w:p>
    <w:p w:rsidR="008D590A" w:rsidRPr="00FF1AA3" w:rsidRDefault="008D590A" w:rsidP="00B12190">
      <w:pPr>
        <w:ind w:firstLine="851"/>
        <w:jc w:val="right"/>
      </w:pPr>
    </w:p>
    <w:p w:rsidR="00700F5B" w:rsidRPr="00FF1AA3" w:rsidRDefault="00700F5B" w:rsidP="00B12190">
      <w:pPr>
        <w:ind w:firstLine="851"/>
        <w:jc w:val="right"/>
      </w:pPr>
    </w:p>
    <w:p w:rsidR="00700F5B" w:rsidRPr="00FF1AA3" w:rsidRDefault="00700F5B" w:rsidP="00B12190">
      <w:pPr>
        <w:ind w:firstLine="851"/>
        <w:jc w:val="right"/>
      </w:pPr>
    </w:p>
    <w:p w:rsidR="00700F5B" w:rsidRPr="00FF1AA3" w:rsidRDefault="00700F5B" w:rsidP="00B12190">
      <w:pPr>
        <w:ind w:firstLine="851"/>
        <w:jc w:val="right"/>
      </w:pPr>
    </w:p>
    <w:p w:rsidR="00700F5B" w:rsidRPr="00FF1AA3" w:rsidRDefault="00700F5B" w:rsidP="00B12190">
      <w:pPr>
        <w:ind w:firstLine="851"/>
        <w:jc w:val="right"/>
      </w:pPr>
    </w:p>
    <w:p w:rsidR="00700F5B" w:rsidRPr="00FF1AA3" w:rsidRDefault="00700F5B" w:rsidP="00B12190">
      <w:pPr>
        <w:ind w:firstLine="851"/>
        <w:jc w:val="right"/>
      </w:pPr>
    </w:p>
    <w:p w:rsidR="00700F5B" w:rsidRPr="00FF1AA3" w:rsidRDefault="00700F5B" w:rsidP="00B12190">
      <w:pPr>
        <w:ind w:firstLine="851"/>
        <w:jc w:val="right"/>
      </w:pPr>
    </w:p>
    <w:p w:rsidR="00700F5B" w:rsidRPr="00FF1AA3" w:rsidRDefault="00700F5B" w:rsidP="00B12190">
      <w:pPr>
        <w:ind w:firstLine="851"/>
        <w:jc w:val="right"/>
      </w:pPr>
    </w:p>
    <w:p w:rsidR="008D590A" w:rsidRPr="00FF1AA3" w:rsidRDefault="008D590A" w:rsidP="00B12190">
      <w:pPr>
        <w:ind w:firstLine="851"/>
        <w:jc w:val="right"/>
      </w:pPr>
    </w:p>
    <w:p w:rsidR="008D590A" w:rsidRPr="00FF1AA3" w:rsidRDefault="008D590A" w:rsidP="00B12190">
      <w:pPr>
        <w:ind w:firstLine="851"/>
        <w:jc w:val="right"/>
      </w:pPr>
    </w:p>
    <w:p w:rsidR="008D590A" w:rsidRDefault="008D590A" w:rsidP="00B12190">
      <w:pPr>
        <w:ind w:firstLine="851"/>
        <w:jc w:val="right"/>
      </w:pPr>
    </w:p>
    <w:p w:rsidR="005A4BF3" w:rsidRDefault="005A4BF3" w:rsidP="00B12190">
      <w:pPr>
        <w:ind w:firstLine="851"/>
        <w:jc w:val="right"/>
      </w:pPr>
    </w:p>
    <w:p w:rsidR="005A4BF3" w:rsidRDefault="005A4BF3" w:rsidP="00B12190">
      <w:pPr>
        <w:ind w:firstLine="851"/>
        <w:jc w:val="right"/>
      </w:pPr>
    </w:p>
    <w:p w:rsidR="005A4BF3" w:rsidRDefault="005A4BF3" w:rsidP="00B12190">
      <w:pPr>
        <w:ind w:firstLine="851"/>
        <w:jc w:val="right"/>
      </w:pPr>
    </w:p>
    <w:p w:rsidR="005A4BF3" w:rsidRDefault="005A4BF3" w:rsidP="00B12190">
      <w:pPr>
        <w:ind w:firstLine="851"/>
        <w:jc w:val="right"/>
      </w:pPr>
    </w:p>
    <w:p w:rsidR="005A4BF3" w:rsidRDefault="005A4BF3" w:rsidP="00B12190">
      <w:pPr>
        <w:ind w:firstLine="851"/>
        <w:jc w:val="right"/>
      </w:pPr>
    </w:p>
    <w:p w:rsidR="005A4BF3" w:rsidRDefault="005A4BF3" w:rsidP="00B12190">
      <w:pPr>
        <w:ind w:firstLine="851"/>
        <w:jc w:val="right"/>
      </w:pPr>
    </w:p>
    <w:p w:rsidR="005A4BF3" w:rsidRDefault="005A4BF3" w:rsidP="00B12190">
      <w:pPr>
        <w:ind w:firstLine="851"/>
        <w:jc w:val="right"/>
      </w:pPr>
    </w:p>
    <w:p w:rsidR="005A4BF3" w:rsidRDefault="005A4BF3" w:rsidP="00B12190">
      <w:pPr>
        <w:ind w:firstLine="851"/>
        <w:jc w:val="right"/>
      </w:pPr>
    </w:p>
    <w:p w:rsidR="005A4BF3" w:rsidRDefault="005A4BF3" w:rsidP="00B12190">
      <w:pPr>
        <w:ind w:firstLine="851"/>
        <w:jc w:val="right"/>
      </w:pPr>
    </w:p>
    <w:p w:rsidR="005A4BF3" w:rsidRDefault="005A4BF3" w:rsidP="00B12190">
      <w:pPr>
        <w:ind w:firstLine="851"/>
        <w:jc w:val="right"/>
      </w:pPr>
    </w:p>
    <w:p w:rsidR="005A4BF3" w:rsidRDefault="005A4BF3" w:rsidP="00B12190">
      <w:pPr>
        <w:ind w:firstLine="851"/>
        <w:jc w:val="right"/>
      </w:pPr>
    </w:p>
    <w:p w:rsidR="005A4BF3" w:rsidRDefault="005A4BF3" w:rsidP="00B12190">
      <w:pPr>
        <w:ind w:firstLine="851"/>
        <w:jc w:val="right"/>
      </w:pPr>
    </w:p>
    <w:p w:rsidR="005A4BF3" w:rsidRDefault="005A4BF3" w:rsidP="00B12190">
      <w:pPr>
        <w:ind w:firstLine="851"/>
        <w:jc w:val="right"/>
      </w:pPr>
    </w:p>
    <w:p w:rsidR="005A4BF3" w:rsidRDefault="005A4BF3" w:rsidP="00B12190">
      <w:pPr>
        <w:ind w:firstLine="851"/>
        <w:jc w:val="right"/>
      </w:pPr>
    </w:p>
    <w:p w:rsidR="005A4BF3" w:rsidRPr="00FF1AA3" w:rsidRDefault="005A4BF3" w:rsidP="00B12190">
      <w:pPr>
        <w:ind w:firstLine="851"/>
        <w:jc w:val="right"/>
      </w:pPr>
    </w:p>
    <w:p w:rsidR="008D590A" w:rsidRDefault="008D590A" w:rsidP="00B12190">
      <w:pPr>
        <w:ind w:firstLine="851"/>
        <w:jc w:val="right"/>
      </w:pPr>
    </w:p>
    <w:p w:rsidR="00795E91" w:rsidRPr="00FF1AA3" w:rsidRDefault="00795E91" w:rsidP="00B12190">
      <w:pPr>
        <w:ind w:firstLine="851"/>
        <w:jc w:val="right"/>
      </w:pPr>
    </w:p>
    <w:p w:rsidR="008D590A" w:rsidRPr="00FF1AA3" w:rsidRDefault="008D590A" w:rsidP="00B12190">
      <w:pPr>
        <w:ind w:firstLine="851"/>
        <w:jc w:val="right"/>
      </w:pPr>
    </w:p>
    <w:p w:rsidR="008D590A" w:rsidRPr="00FF1AA3" w:rsidRDefault="008D590A" w:rsidP="00B12190">
      <w:pPr>
        <w:ind w:firstLine="851"/>
        <w:jc w:val="right"/>
      </w:pPr>
    </w:p>
    <w:p w:rsidR="008C2076" w:rsidRPr="00FF1AA3" w:rsidRDefault="008C2076" w:rsidP="00B12190">
      <w:pPr>
        <w:ind w:firstLine="851"/>
        <w:jc w:val="right"/>
      </w:pPr>
      <w:r w:rsidRPr="00FF1AA3">
        <w:lastRenderedPageBreak/>
        <w:t>Приложение № 1</w:t>
      </w:r>
    </w:p>
    <w:p w:rsidR="008C2076" w:rsidRPr="00FF1AA3" w:rsidRDefault="008C2076" w:rsidP="00B12190">
      <w:pPr>
        <w:ind w:firstLine="851"/>
        <w:jc w:val="right"/>
      </w:pPr>
      <w:r w:rsidRPr="00FF1AA3">
        <w:t>к Договору на выполнение работ</w:t>
      </w:r>
    </w:p>
    <w:p w:rsidR="008C2076" w:rsidRPr="00FF1AA3" w:rsidRDefault="008C2076" w:rsidP="00B12190">
      <w:pPr>
        <w:ind w:firstLine="851"/>
        <w:jc w:val="right"/>
      </w:pPr>
      <w:r w:rsidRPr="00FF1AA3">
        <w:t>№НКПКБШ/_____/_____/_____</w:t>
      </w:r>
    </w:p>
    <w:p w:rsidR="008C2076" w:rsidRPr="00FF1AA3" w:rsidRDefault="008C2076" w:rsidP="00B12190">
      <w:pPr>
        <w:ind w:firstLine="851"/>
        <w:jc w:val="right"/>
      </w:pPr>
      <w:r w:rsidRPr="00FF1AA3">
        <w:t>от «___»_________201_ г.</w:t>
      </w:r>
    </w:p>
    <w:p w:rsidR="008C2076" w:rsidRPr="00FF1AA3" w:rsidRDefault="008C2076" w:rsidP="005014FC">
      <w:pPr>
        <w:spacing w:after="120"/>
        <w:jc w:val="center"/>
        <w:outlineLvl w:val="0"/>
        <w:rPr>
          <w:b/>
          <w:bCs/>
        </w:rPr>
      </w:pPr>
      <w:r w:rsidRPr="00FF1AA3">
        <w:rPr>
          <w:b/>
          <w:bCs/>
          <w:sz w:val="32"/>
          <w:szCs w:val="32"/>
        </w:rPr>
        <w:t xml:space="preserve"> </w:t>
      </w:r>
      <w:r w:rsidRPr="00FF1AA3">
        <w:rPr>
          <w:b/>
          <w:bCs/>
        </w:rPr>
        <w:t>Техническое задание</w:t>
      </w:r>
    </w:p>
    <w:p w:rsidR="008C2076" w:rsidRPr="00FF1AA3" w:rsidRDefault="008C2076" w:rsidP="005014FC">
      <w:pPr>
        <w:tabs>
          <w:tab w:val="left" w:pos="1513"/>
        </w:tabs>
        <w:ind w:firstLine="709"/>
        <w:jc w:val="both"/>
        <w:rPr>
          <w:b/>
        </w:rPr>
      </w:pPr>
      <w:r w:rsidRPr="00FF1AA3">
        <w:rPr>
          <w:b/>
        </w:rPr>
        <w:tab/>
      </w:r>
    </w:p>
    <w:p w:rsidR="008C2076" w:rsidRPr="00FF1AA3" w:rsidRDefault="008C2076" w:rsidP="005014FC">
      <w:pPr>
        <w:ind w:firstLine="709"/>
        <w:jc w:val="both"/>
        <w:rPr>
          <w:b/>
        </w:rPr>
      </w:pPr>
      <w:r w:rsidRPr="00FF1AA3">
        <w:rPr>
          <w:b/>
        </w:rPr>
        <w:t>1. Содержание работ</w:t>
      </w:r>
    </w:p>
    <w:p w:rsidR="008C2076" w:rsidRPr="00FF1AA3" w:rsidRDefault="008C2076" w:rsidP="005014FC">
      <w:pPr>
        <w:pStyle w:val="19"/>
        <w:ind w:firstLine="709"/>
        <w:rPr>
          <w:sz w:val="24"/>
          <w:szCs w:val="24"/>
        </w:rPr>
      </w:pPr>
      <w:r w:rsidRPr="00FF1AA3">
        <w:rPr>
          <w:sz w:val="24"/>
          <w:szCs w:val="24"/>
        </w:rPr>
        <w:t>Реконструкция троллейной линии и подкранового пути площадки для переработки большегрузных контейнеров с подкрановыми путями инв.№85, кадастровый (условный) номер 58-58-01/070/2006-371 контейнерного терминала Пенза филиала ПАО "</w:t>
      </w:r>
      <w:proofErr w:type="spellStart"/>
      <w:r w:rsidRPr="00FF1AA3">
        <w:rPr>
          <w:sz w:val="24"/>
          <w:szCs w:val="24"/>
        </w:rPr>
        <w:t>ТрансКонтейнер</w:t>
      </w:r>
      <w:proofErr w:type="spellEnd"/>
      <w:r w:rsidRPr="00FF1AA3">
        <w:rPr>
          <w:sz w:val="24"/>
          <w:szCs w:val="24"/>
        </w:rPr>
        <w:t xml:space="preserve">" на Куйбышевской железной дороге, расположенного по адресу: </w:t>
      </w:r>
      <w:r w:rsidR="008D590A" w:rsidRPr="00FF1AA3">
        <w:rPr>
          <w:sz w:val="24"/>
          <w:szCs w:val="24"/>
        </w:rPr>
        <w:t xml:space="preserve">                     </w:t>
      </w:r>
      <w:proofErr w:type="gramStart"/>
      <w:r w:rsidRPr="00FF1AA3">
        <w:rPr>
          <w:sz w:val="24"/>
          <w:szCs w:val="24"/>
        </w:rPr>
        <w:t>г</w:t>
      </w:r>
      <w:proofErr w:type="gramEnd"/>
      <w:r w:rsidRPr="00FF1AA3">
        <w:rPr>
          <w:sz w:val="24"/>
          <w:szCs w:val="24"/>
        </w:rPr>
        <w:t>. Пенза, ул. Чаадаева д.66 (далее – Работы).</w:t>
      </w:r>
    </w:p>
    <w:p w:rsidR="008C2076" w:rsidRPr="00FF1AA3" w:rsidRDefault="008C2076" w:rsidP="005014FC">
      <w:pPr>
        <w:ind w:firstLine="709"/>
        <w:jc w:val="both"/>
        <w:rPr>
          <w:sz w:val="28"/>
          <w:szCs w:val="28"/>
        </w:rPr>
      </w:pPr>
    </w:p>
    <w:p w:rsidR="008C2076" w:rsidRPr="00FF1AA3" w:rsidRDefault="008C2076" w:rsidP="005014FC">
      <w:pPr>
        <w:pStyle w:val="afa"/>
      </w:pPr>
      <w:r w:rsidRPr="00FF1AA3">
        <w:rPr>
          <w:b/>
        </w:rPr>
        <w:t>2. Требования к выполняемым работам</w:t>
      </w:r>
      <w:r w:rsidRPr="00FF1AA3">
        <w:t xml:space="preserve"> </w:t>
      </w:r>
    </w:p>
    <w:p w:rsidR="008C2076" w:rsidRPr="00FF1AA3" w:rsidRDefault="008C2076" w:rsidP="005014FC">
      <w:pPr>
        <w:pStyle w:val="afa"/>
        <w:rPr>
          <w:sz w:val="28"/>
          <w:szCs w:val="28"/>
        </w:rPr>
      </w:pPr>
    </w:p>
    <w:p w:rsidR="008C2076" w:rsidRPr="00FF1AA3" w:rsidRDefault="008C2076" w:rsidP="005014FC">
      <w:pPr>
        <w:ind w:firstLine="851"/>
        <w:jc w:val="both"/>
      </w:pPr>
      <w:r w:rsidRPr="00FF1AA3">
        <w:t>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rsidRPr="00FF1AA3">
        <w:tab/>
      </w:r>
    </w:p>
    <w:p w:rsidR="008C2076" w:rsidRPr="00FF1AA3" w:rsidRDefault="008C2076" w:rsidP="005014FC">
      <w:pPr>
        <w:ind w:firstLine="851"/>
        <w:jc w:val="both"/>
      </w:pPr>
      <w:r w:rsidRPr="00FF1AA3">
        <w:t xml:space="preserve">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FF1AA3">
        <w:t>электробезопасности</w:t>
      </w:r>
      <w:proofErr w:type="spellEnd"/>
      <w:r w:rsidRPr="00FF1AA3">
        <w:t xml:space="preserve">, режима работы заказчика. Ответственность за выполнением требований охраны труда, </w:t>
      </w:r>
      <w:proofErr w:type="spellStart"/>
      <w:r w:rsidRPr="00FF1AA3">
        <w:t>электробезопасности</w:t>
      </w:r>
      <w:proofErr w:type="spellEnd"/>
      <w:r w:rsidRPr="00FF1AA3">
        <w:t>, промышленной, пожарной безопасности возлагается на Исполнителя.</w:t>
      </w:r>
    </w:p>
    <w:p w:rsidR="008C2076" w:rsidRPr="00FF1AA3" w:rsidRDefault="008C2076" w:rsidP="005014FC">
      <w:pPr>
        <w:ind w:firstLine="851"/>
        <w:jc w:val="both"/>
      </w:pPr>
      <w:r w:rsidRPr="00FF1AA3">
        <w:t>3. Для обеспечения доступа работников и строительной техники на объект производства работ Исполнитель обязан своевременно информировать Заказчика о занятом персонале, используемой технике для  обеспечения  производства работ.</w:t>
      </w:r>
    </w:p>
    <w:p w:rsidR="008C2076" w:rsidRPr="00FF1AA3" w:rsidRDefault="008C2076" w:rsidP="005014FC">
      <w:pPr>
        <w:ind w:firstLine="851"/>
        <w:jc w:val="both"/>
      </w:pPr>
      <w:r w:rsidRPr="00FF1AA3">
        <w:t>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rsidRPr="00FF1AA3">
        <w:t>СНиП</w:t>
      </w:r>
      <w:proofErr w:type="spellEnd"/>
      <w:r w:rsidRPr="00FF1AA3">
        <w:t>)</w:t>
      </w:r>
      <w:r w:rsidRPr="00FF1AA3">
        <w:rPr>
          <w:color w:val="000000"/>
          <w:spacing w:val="7"/>
        </w:rPr>
        <w:t>, ГОСТ и другими соответствующими нормативными документами</w:t>
      </w:r>
      <w:r w:rsidRPr="00FF1AA3">
        <w:t>, а также требованиям, обычно предъявляемым к данному виду Работ.</w:t>
      </w:r>
    </w:p>
    <w:p w:rsidR="008C2076" w:rsidRPr="00FF1AA3" w:rsidRDefault="008C2076" w:rsidP="005014FC">
      <w:pPr>
        <w:tabs>
          <w:tab w:val="num" w:pos="1070"/>
        </w:tabs>
        <w:ind w:firstLine="709"/>
        <w:jc w:val="both"/>
      </w:pPr>
      <w:r w:rsidRPr="00FF1AA3">
        <w:t xml:space="preserve">5. Работы производятся в стеснённых условиях, </w:t>
      </w:r>
      <w:r w:rsidRPr="00FF1AA3">
        <w:rPr>
          <w:lang w:eastAsia="ru-RU"/>
        </w:rPr>
        <w:t>вблизи железнодорожных путей,</w:t>
      </w:r>
      <w:r w:rsidRPr="00FF1AA3">
        <w:t xml:space="preserve"> с наличием в зоне производства работ действующего  технологического оборудования, при систематическом движении автомобильного транспорта и грузоподъемных механизмов.</w:t>
      </w:r>
    </w:p>
    <w:p w:rsidR="008C2076" w:rsidRPr="00FF1AA3" w:rsidRDefault="008C2076" w:rsidP="005014FC">
      <w:pPr>
        <w:ind w:firstLine="709"/>
        <w:jc w:val="both"/>
      </w:pPr>
      <w:r w:rsidRPr="00FF1AA3">
        <w:rPr>
          <w:lang w:eastAsia="ru-RU"/>
        </w:rPr>
        <w:t>6. Все работы выполняются с использованием материалов и оборудования Исполнителя, п</w:t>
      </w:r>
      <w:r w:rsidRPr="00FF1AA3">
        <w:t>рименяемые материалы должны соответствовать стандартам РФ и иметь сертификаты.</w:t>
      </w:r>
    </w:p>
    <w:p w:rsidR="008C2076" w:rsidRPr="00FF1AA3" w:rsidRDefault="008C2076" w:rsidP="005014FC">
      <w:pPr>
        <w:keepNext/>
        <w:keepLines/>
        <w:ind w:firstLine="709"/>
        <w:jc w:val="both"/>
      </w:pPr>
      <w:r w:rsidRPr="00FF1AA3">
        <w:t xml:space="preserve">7. </w:t>
      </w:r>
      <w:r w:rsidR="000E2A2B">
        <w:t xml:space="preserve">Исполнитель </w:t>
      </w:r>
      <w:r w:rsidR="000E2A2B" w:rsidRPr="00FF1AA3">
        <w:t xml:space="preserve"> </w:t>
      </w:r>
      <w:r w:rsidRPr="00FF1AA3">
        <w:t xml:space="preserve">должен предоставить Заказчику перед началом работ список работников, по выполнению работ. Исполнитель должен обеспечивать  выполнение Работ на объекте Исполнителя  с 08:00 до 20:00 местного времени. При необходимости, по согласованию с Заказчиком, может устанавливаться иное время выполнения Работ. </w:t>
      </w:r>
    </w:p>
    <w:p w:rsidR="008C2076" w:rsidRPr="00FF1AA3" w:rsidRDefault="008C2076" w:rsidP="00424D0D">
      <w:pPr>
        <w:ind w:firstLine="709"/>
        <w:jc w:val="both"/>
        <w:rPr>
          <w:lang w:eastAsia="ru-RU"/>
        </w:rPr>
      </w:pPr>
      <w:r w:rsidRPr="00FF1AA3">
        <w:rPr>
          <w:lang w:eastAsia="ru-RU"/>
        </w:rPr>
        <w:t>8. Работы выполняются в соответствии с проектной (рабочей) документацией  (Приложение № 8 к настоящему Договору).</w:t>
      </w:r>
      <w:r w:rsidRPr="00FF1AA3">
        <w:rPr>
          <w:rFonts w:eastAsia="MS Mincho"/>
        </w:rPr>
        <w:t xml:space="preserve"> </w:t>
      </w:r>
      <w:r w:rsidRPr="00FF1AA3">
        <w:rPr>
          <w:rStyle w:val="FontStyle12"/>
          <w:rFonts w:ascii="Times New Roman" w:eastAsia="MS Mincho" w:hAnsi="Times New Roman" w:cs="Times New Roman"/>
        </w:rPr>
        <w:t>Любые отклонения  от принятых проектных решений должны быть оформлены письменным согласованием с Заказчиком.</w:t>
      </w:r>
      <w:r w:rsidRPr="00FF1AA3">
        <w:t xml:space="preserve"> Внесение любых изменений в проектную (рабочую) документацию по инициативе Исполнителя, после полученного согласования от Заказчика вносится за счёт средств и сил Исполнителя, без изменения сроков выполнения работ.</w:t>
      </w:r>
    </w:p>
    <w:p w:rsidR="008C2076" w:rsidRPr="00FF1AA3" w:rsidRDefault="008C2076" w:rsidP="00D3394B">
      <w:pPr>
        <w:ind w:firstLine="708"/>
        <w:jc w:val="both"/>
      </w:pPr>
      <w:r w:rsidRPr="00FF1AA3">
        <w:t>9. Исполнитель обязан до начала выполнения работ разработать и согласовать с Заказчиком проект производства работ (ППР).</w:t>
      </w:r>
    </w:p>
    <w:p w:rsidR="008C2076" w:rsidRPr="00FF1AA3" w:rsidRDefault="008C2076" w:rsidP="00D3394B">
      <w:pPr>
        <w:ind w:firstLine="708"/>
        <w:jc w:val="both"/>
      </w:pPr>
      <w:r w:rsidRPr="00FF1AA3">
        <w:rPr>
          <w:rStyle w:val="FontStyle12"/>
          <w:rFonts w:ascii="Times New Roman" w:hAnsi="Times New Roman" w:cs="Times New Roman"/>
          <w:sz w:val="24"/>
          <w:szCs w:val="24"/>
        </w:rPr>
        <w:t>10. До начала производства работ назначить ответственного за пожарную безопасность и технику безопасности</w:t>
      </w:r>
      <w:r w:rsidRPr="00FF1AA3">
        <w:t xml:space="preserve"> .</w:t>
      </w:r>
    </w:p>
    <w:p w:rsidR="008C2076" w:rsidRPr="00FF1AA3" w:rsidRDefault="008C2076" w:rsidP="00424D0D">
      <w:pPr>
        <w:ind w:firstLine="720"/>
        <w:jc w:val="both"/>
      </w:pPr>
      <w:r w:rsidRPr="00FF1AA3">
        <w:lastRenderedPageBreak/>
        <w:t xml:space="preserve">11. </w:t>
      </w:r>
      <w:proofErr w:type="gramStart"/>
      <w:r w:rsidRPr="00FF1AA3">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rsidRPr="00FF1AA3">
        <w:t>Ростехнадзора</w:t>
      </w:r>
      <w:proofErr w:type="spellEnd"/>
      <w:r w:rsidRPr="00FF1AA3">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rsidRPr="00FF1AA3">
        <w:t xml:space="preserve">,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sidRPr="00FF1AA3">
        <w:rPr>
          <w:rStyle w:val="FontStyle12"/>
          <w:rFonts w:ascii="Times New Roman" w:hAnsi="Times New Roman" w:cs="Times New Roman"/>
        </w:rPr>
        <w:t>в объеме, достаточном для сдачи объекта в эксплуатацию.</w:t>
      </w:r>
      <w:r w:rsidRPr="00FF1AA3">
        <w:t xml:space="preserve"> </w:t>
      </w:r>
    </w:p>
    <w:p w:rsidR="008C2076" w:rsidRPr="00FF1AA3" w:rsidRDefault="008C2076" w:rsidP="00D3394B">
      <w:pPr>
        <w:ind w:firstLine="708"/>
        <w:jc w:val="both"/>
      </w:pPr>
      <w:r w:rsidRPr="00FF1AA3">
        <w:t>12.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8C2076" w:rsidRPr="00FF1AA3" w:rsidRDefault="008C2076" w:rsidP="00424D0D">
      <w:pPr>
        <w:ind w:firstLine="720"/>
        <w:jc w:val="both"/>
        <w:rPr>
          <w:rStyle w:val="FontStyle12"/>
          <w:rFonts w:ascii="Times New Roman" w:hAnsi="Times New Roman" w:cs="Times New Roman"/>
        </w:rPr>
      </w:pPr>
      <w:r w:rsidRPr="00FF1AA3">
        <w:t xml:space="preserve">13. Исполнитель после реконструкции подкранового пути разрабатывает и предоставляет Заказчику паспорт кранового пути согласно требований </w:t>
      </w:r>
      <w:hyperlink r:id="rId22" w:history="1">
        <w:proofErr w:type="gramStart"/>
        <w:r w:rsidRPr="00FF1AA3">
          <w:t>Свод</w:t>
        </w:r>
        <w:proofErr w:type="gramEnd"/>
      </w:hyperlink>
      <w:r w:rsidRPr="00FF1AA3">
        <w:t xml:space="preserve">а правил "Пути наземные рельсовые крановые. Проектирование, устройство и эксплуатация" СП 12-103-2002 и паспорт тупиковых упоров </w:t>
      </w:r>
      <w:proofErr w:type="gramStart"/>
      <w:r w:rsidRPr="00FF1AA3">
        <w:t>согласно требований</w:t>
      </w:r>
      <w:proofErr w:type="gramEnd"/>
      <w:r w:rsidRPr="00FF1AA3">
        <w:t xml:space="preserve">  « Тупиковые упоры. Рекомендации к проектированию</w:t>
      </w:r>
      <w:proofErr w:type="gramStart"/>
      <w:r w:rsidRPr="00FF1AA3">
        <w:t xml:space="preserve"> ,</w:t>
      </w:r>
      <w:proofErr w:type="gramEnd"/>
      <w:r w:rsidRPr="00FF1AA3">
        <w:t xml:space="preserve"> изготовлению и эксплуатации» РД 50:48:0075-02-05-14. </w:t>
      </w:r>
      <w:r w:rsidR="000E2A2B">
        <w:t xml:space="preserve">Исполнитель </w:t>
      </w:r>
      <w:r w:rsidR="000E2A2B" w:rsidRPr="00FF1AA3">
        <w:t xml:space="preserve"> </w:t>
      </w:r>
      <w:r w:rsidRPr="00FF1AA3">
        <w:t>обязан своими силами и за свой счёт о</w:t>
      </w:r>
      <w:r w:rsidRPr="00FF1AA3">
        <w:rPr>
          <w:rStyle w:val="FontStyle12"/>
          <w:rFonts w:ascii="Times New Roman" w:hAnsi="Times New Roman" w:cs="Times New Roman"/>
        </w:rPr>
        <w:t>беспечить сохранность находящихся на объекте материалов, изделий, конструкций, оборудования.</w:t>
      </w:r>
    </w:p>
    <w:p w:rsidR="008C2076" w:rsidRPr="00FF1AA3" w:rsidRDefault="008C2076" w:rsidP="004662DC">
      <w:pPr>
        <w:ind w:firstLine="708"/>
        <w:jc w:val="both"/>
        <w:rPr>
          <w:rStyle w:val="FontStyle12"/>
          <w:rFonts w:ascii="Times New Roman" w:hAnsi="Times New Roman" w:cs="Times New Roman"/>
          <w:sz w:val="24"/>
          <w:szCs w:val="24"/>
        </w:rPr>
      </w:pPr>
      <w:r w:rsidRPr="00FF1AA3">
        <w:rPr>
          <w:rStyle w:val="FontStyle12"/>
          <w:rFonts w:ascii="Times New Roman" w:hAnsi="Times New Roman" w:cs="Times New Roman"/>
          <w:sz w:val="24"/>
          <w:szCs w:val="24"/>
        </w:rPr>
        <w:t>15.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контейнерной площадки.</w:t>
      </w:r>
    </w:p>
    <w:p w:rsidR="008C2076" w:rsidRPr="00FF1AA3" w:rsidRDefault="008C2076" w:rsidP="004662DC">
      <w:pPr>
        <w:ind w:firstLine="708"/>
        <w:jc w:val="both"/>
        <w:rPr>
          <w:b/>
        </w:rPr>
      </w:pPr>
    </w:p>
    <w:p w:rsidR="008C2076" w:rsidRPr="00FF1AA3" w:rsidRDefault="008C2076" w:rsidP="00D3394B">
      <w:pPr>
        <w:ind w:firstLine="851"/>
        <w:rPr>
          <w:b/>
        </w:rPr>
      </w:pPr>
      <w:r w:rsidRPr="00FF1AA3">
        <w:rPr>
          <w:b/>
        </w:rPr>
        <w:t>3. Правила приемки работ.</w:t>
      </w:r>
    </w:p>
    <w:p w:rsidR="008C2076" w:rsidRPr="00FF1AA3" w:rsidRDefault="008C2076" w:rsidP="005014FC">
      <w:pPr>
        <w:ind w:firstLine="851"/>
        <w:jc w:val="center"/>
        <w:rPr>
          <w:b/>
        </w:rPr>
      </w:pPr>
    </w:p>
    <w:p w:rsidR="008C2076" w:rsidRPr="00FF1AA3" w:rsidRDefault="008C2076" w:rsidP="001A6499">
      <w:pPr>
        <w:pStyle w:val="ConsPlusNonformat"/>
        <w:ind w:firstLine="397"/>
        <w:jc w:val="both"/>
        <w:rPr>
          <w:rFonts w:eastAsia="MS Mincho"/>
          <w:sz w:val="24"/>
          <w:szCs w:val="24"/>
        </w:rPr>
      </w:pPr>
      <w:r w:rsidRPr="00FF1AA3">
        <w:rPr>
          <w:rFonts w:ascii="Times New Roman" w:hAnsi="Times New Roman" w:cs="Times New Roman"/>
          <w:sz w:val="24"/>
          <w:szCs w:val="24"/>
        </w:rPr>
        <w:t xml:space="preserve">      1. 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акт о приеме-сдаче отремонтированных, реконструированных, модернизированных объектов основных средств по форме ОС-3,</w:t>
      </w:r>
      <w:r w:rsidRPr="00FF1AA3">
        <w:rPr>
          <w:sz w:val="24"/>
          <w:szCs w:val="24"/>
        </w:rPr>
        <w:t xml:space="preserve"> </w:t>
      </w:r>
      <w:r w:rsidRPr="00FF1AA3">
        <w:rPr>
          <w:rFonts w:ascii="Times New Roman" w:hAnsi="Times New Roman" w:cs="Times New Roman"/>
          <w:sz w:val="24"/>
          <w:szCs w:val="24"/>
        </w:rPr>
        <w:t>счет-фактуру. Предъявляется журнал производства работ (общий журнал), акты на освидетельствования скрытых работ, сертификаты соответствия на используемую продукцию, материалы и иные документы в соответствии с Приказом Минстроя России от 27.07.2017 N 1033/</w:t>
      </w:r>
      <w:proofErr w:type="spellStart"/>
      <w:proofErr w:type="gramStart"/>
      <w:r w:rsidRPr="00FF1AA3">
        <w:rPr>
          <w:rFonts w:ascii="Times New Roman" w:hAnsi="Times New Roman" w:cs="Times New Roman"/>
          <w:sz w:val="24"/>
          <w:szCs w:val="24"/>
        </w:rPr>
        <w:t>пр</w:t>
      </w:r>
      <w:proofErr w:type="spellEnd"/>
      <w:proofErr w:type="gramEnd"/>
      <w:r w:rsidRPr="00FF1AA3">
        <w:rPr>
          <w:rFonts w:ascii="Times New Roman" w:hAnsi="Times New Roman" w:cs="Times New Roman"/>
          <w:sz w:val="24"/>
          <w:szCs w:val="24"/>
        </w:rPr>
        <w:t xml:space="preserve"> "Об утверждении СП 68.13330.2017 "</w:t>
      </w:r>
      <w:proofErr w:type="spellStart"/>
      <w:r w:rsidRPr="00FF1AA3">
        <w:rPr>
          <w:rFonts w:ascii="Times New Roman" w:hAnsi="Times New Roman" w:cs="Times New Roman"/>
          <w:sz w:val="24"/>
          <w:szCs w:val="24"/>
        </w:rPr>
        <w:t>СНиП</w:t>
      </w:r>
      <w:proofErr w:type="spellEnd"/>
      <w:r w:rsidRPr="00FF1AA3">
        <w:rPr>
          <w:rFonts w:ascii="Times New Roman" w:hAnsi="Times New Roman" w:cs="Times New Roman"/>
          <w:sz w:val="24"/>
          <w:szCs w:val="24"/>
        </w:rPr>
        <w:t xml:space="preserve"> 3.01.04-87 Приемка в эксплуатацию законченных строительством объектов. Основные положения".</w:t>
      </w:r>
      <w:r w:rsidRPr="00FF1AA3">
        <w:rPr>
          <w:sz w:val="24"/>
          <w:szCs w:val="24"/>
        </w:rPr>
        <w:t xml:space="preserve"> </w:t>
      </w:r>
      <w:r w:rsidRPr="00FF1AA3">
        <w:rPr>
          <w:rFonts w:ascii="Times New Roman" w:hAnsi="Times New Roman" w:cs="Times New Roman"/>
          <w:sz w:val="24"/>
          <w:szCs w:val="24"/>
        </w:rPr>
        <w:t xml:space="preserve">Объём работ, принимаемых у </w:t>
      </w:r>
      <w:r w:rsidR="000E2A2B">
        <w:rPr>
          <w:rFonts w:ascii="Times New Roman" w:hAnsi="Times New Roman" w:cs="Times New Roman"/>
          <w:sz w:val="24"/>
          <w:szCs w:val="24"/>
        </w:rPr>
        <w:t>Исполнителя</w:t>
      </w:r>
      <w:proofErr w:type="gramStart"/>
      <w:r w:rsidR="000E2A2B">
        <w:rPr>
          <w:rFonts w:ascii="Times New Roman" w:hAnsi="Times New Roman" w:cs="Times New Roman"/>
          <w:sz w:val="24"/>
          <w:szCs w:val="24"/>
        </w:rPr>
        <w:t xml:space="preserve"> </w:t>
      </w:r>
      <w:r w:rsidRPr="00FF1AA3">
        <w:rPr>
          <w:rFonts w:ascii="Times New Roman" w:hAnsi="Times New Roman" w:cs="Times New Roman"/>
          <w:sz w:val="24"/>
          <w:szCs w:val="24"/>
        </w:rPr>
        <w:t>,</w:t>
      </w:r>
      <w:proofErr w:type="gramEnd"/>
      <w:r w:rsidRPr="00FF1AA3">
        <w:rPr>
          <w:rFonts w:ascii="Times New Roman" w:hAnsi="Times New Roman" w:cs="Times New Roman"/>
          <w:sz w:val="24"/>
          <w:szCs w:val="24"/>
        </w:rPr>
        <w:t xml:space="preserve"> должен соответствовать объёмам работ.</w:t>
      </w:r>
    </w:p>
    <w:p w:rsidR="008C2076" w:rsidRPr="00FF1AA3" w:rsidRDefault="008C2076" w:rsidP="001A6499">
      <w:pPr>
        <w:ind w:firstLine="851"/>
        <w:jc w:val="both"/>
      </w:pPr>
      <w:r w:rsidRPr="00FF1AA3">
        <w:t xml:space="preserve">2. Заказчик в течение 10 (десяти) календарных дней </w:t>
      </w:r>
      <w:proofErr w:type="gramStart"/>
      <w:r w:rsidRPr="00FF1AA3">
        <w:t>с даты получения</w:t>
      </w:r>
      <w:proofErr w:type="gramEnd"/>
      <w:r w:rsidRPr="00FF1AA3">
        <w:t xml:space="preserve">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по форме ОС-3, счета-фактуры  направляет Исполнителю подписанные документы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C2076" w:rsidRPr="00FF1AA3" w:rsidRDefault="008C2076" w:rsidP="001A6499">
      <w:pPr>
        <w:pStyle w:val="ConsPlusNonformat"/>
        <w:ind w:firstLine="397"/>
        <w:jc w:val="both"/>
      </w:pPr>
    </w:p>
    <w:p w:rsidR="008C2076" w:rsidRPr="00FF1AA3" w:rsidRDefault="008C2076" w:rsidP="008331ED">
      <w:pPr>
        <w:pStyle w:val="afa"/>
        <w:numPr>
          <w:ilvl w:val="0"/>
          <w:numId w:val="25"/>
        </w:numPr>
        <w:rPr>
          <w:b/>
          <w:sz w:val="28"/>
          <w:szCs w:val="28"/>
        </w:rPr>
      </w:pPr>
      <w:r w:rsidRPr="00FF1AA3">
        <w:rPr>
          <w:b/>
        </w:rPr>
        <w:t>Наименование и виды работ. Ведомость объёмов.</w:t>
      </w:r>
    </w:p>
    <w:p w:rsidR="006930D6" w:rsidRPr="00FF1AA3" w:rsidRDefault="006930D6" w:rsidP="006930D6">
      <w:pPr>
        <w:spacing w:after="120"/>
      </w:pPr>
      <w:r w:rsidRPr="00FF1AA3">
        <w:rPr>
          <w:sz w:val="28"/>
          <w:szCs w:val="28"/>
          <w:lang w:eastAsia="ru-RU"/>
        </w:rPr>
        <w:t>1. Устройство подкранового пути</w:t>
      </w:r>
      <w:r w:rsidRPr="00FF1AA3">
        <w:t xml:space="preserve"> </w:t>
      </w:r>
    </w:p>
    <w:tbl>
      <w:tblPr>
        <w:tblW w:w="8550" w:type="dxa"/>
        <w:tblInd w:w="98" w:type="dxa"/>
        <w:tblLayout w:type="fixed"/>
        <w:tblLook w:val="00A0"/>
      </w:tblPr>
      <w:tblGrid>
        <w:gridCol w:w="680"/>
        <w:gridCol w:w="5450"/>
        <w:gridCol w:w="1200"/>
        <w:gridCol w:w="1220"/>
      </w:tblGrid>
      <w:tr w:rsidR="006930D6" w:rsidRPr="00FF1AA3" w:rsidTr="006930D6">
        <w:trPr>
          <w:trHeight w:val="495"/>
        </w:trPr>
        <w:tc>
          <w:tcPr>
            <w:tcW w:w="680" w:type="dxa"/>
            <w:tcBorders>
              <w:top w:val="single" w:sz="4" w:space="0" w:color="auto"/>
              <w:left w:val="single" w:sz="4" w:space="0" w:color="auto"/>
              <w:bottom w:val="single" w:sz="4" w:space="0" w:color="auto"/>
              <w:right w:val="single" w:sz="4" w:space="0" w:color="auto"/>
            </w:tcBorders>
            <w:vAlign w:val="center"/>
          </w:tcPr>
          <w:p w:rsidR="006930D6" w:rsidRPr="00FF1AA3" w:rsidRDefault="006930D6" w:rsidP="006930D6">
            <w:pPr>
              <w:jc w:val="center"/>
            </w:pPr>
            <w:r w:rsidRPr="00FF1AA3">
              <w:t xml:space="preserve">№ </w:t>
            </w:r>
            <w:proofErr w:type="spellStart"/>
            <w:r w:rsidRPr="00FF1AA3">
              <w:t>пп</w:t>
            </w:r>
            <w:proofErr w:type="spellEnd"/>
          </w:p>
        </w:tc>
        <w:tc>
          <w:tcPr>
            <w:tcW w:w="5450" w:type="dxa"/>
            <w:tcBorders>
              <w:top w:val="single" w:sz="4" w:space="0" w:color="auto"/>
              <w:left w:val="nil"/>
              <w:bottom w:val="nil"/>
              <w:right w:val="single" w:sz="4" w:space="0" w:color="auto"/>
            </w:tcBorders>
            <w:vAlign w:val="center"/>
          </w:tcPr>
          <w:p w:rsidR="006930D6" w:rsidRPr="00FF1AA3" w:rsidRDefault="006930D6" w:rsidP="006930D6">
            <w:pPr>
              <w:jc w:val="center"/>
            </w:pPr>
            <w:r w:rsidRPr="00FF1AA3">
              <w:t>Наименование</w:t>
            </w:r>
          </w:p>
        </w:tc>
        <w:tc>
          <w:tcPr>
            <w:tcW w:w="1200" w:type="dxa"/>
            <w:tcBorders>
              <w:top w:val="single" w:sz="4" w:space="0" w:color="auto"/>
              <w:left w:val="nil"/>
              <w:bottom w:val="single" w:sz="4" w:space="0" w:color="auto"/>
              <w:right w:val="single" w:sz="4" w:space="0" w:color="auto"/>
            </w:tcBorders>
            <w:vAlign w:val="center"/>
          </w:tcPr>
          <w:p w:rsidR="006930D6" w:rsidRPr="00FF1AA3" w:rsidRDefault="006930D6" w:rsidP="006930D6">
            <w:pPr>
              <w:jc w:val="center"/>
            </w:pPr>
            <w:r w:rsidRPr="00FF1AA3">
              <w:t xml:space="preserve">Ед. </w:t>
            </w:r>
            <w:proofErr w:type="spellStart"/>
            <w:r w:rsidRPr="00FF1AA3">
              <w:t>изм</w:t>
            </w:r>
            <w:proofErr w:type="spellEnd"/>
            <w:r w:rsidRPr="00FF1AA3">
              <w:t>.</w:t>
            </w:r>
          </w:p>
        </w:tc>
        <w:tc>
          <w:tcPr>
            <w:tcW w:w="1220" w:type="dxa"/>
            <w:tcBorders>
              <w:top w:val="single" w:sz="4" w:space="0" w:color="auto"/>
              <w:left w:val="nil"/>
              <w:bottom w:val="single" w:sz="4" w:space="0" w:color="auto"/>
              <w:right w:val="single" w:sz="4" w:space="0" w:color="auto"/>
            </w:tcBorders>
            <w:vAlign w:val="center"/>
          </w:tcPr>
          <w:p w:rsidR="006930D6" w:rsidRPr="00FF1AA3" w:rsidRDefault="006930D6" w:rsidP="006930D6">
            <w:pPr>
              <w:jc w:val="center"/>
            </w:pPr>
            <w:r w:rsidRPr="00FF1AA3">
              <w:t>Кол.</w:t>
            </w:r>
          </w:p>
        </w:tc>
      </w:tr>
      <w:tr w:rsidR="006930D6" w:rsidRPr="00FF1AA3" w:rsidTr="006930D6">
        <w:trPr>
          <w:trHeight w:val="255"/>
        </w:trPr>
        <w:tc>
          <w:tcPr>
            <w:tcW w:w="680" w:type="dxa"/>
            <w:tcBorders>
              <w:top w:val="nil"/>
              <w:left w:val="single" w:sz="4" w:space="0" w:color="auto"/>
              <w:bottom w:val="single" w:sz="4" w:space="0" w:color="auto"/>
              <w:right w:val="single" w:sz="4" w:space="0" w:color="auto"/>
            </w:tcBorders>
            <w:noWrap/>
            <w:vAlign w:val="center"/>
          </w:tcPr>
          <w:p w:rsidR="006930D6" w:rsidRPr="00FF1AA3" w:rsidRDefault="006930D6" w:rsidP="006930D6">
            <w:pPr>
              <w:jc w:val="center"/>
              <w:rPr>
                <w:sz w:val="20"/>
                <w:szCs w:val="20"/>
              </w:rPr>
            </w:pPr>
            <w:r w:rsidRPr="00FF1AA3">
              <w:rPr>
                <w:sz w:val="20"/>
                <w:szCs w:val="20"/>
              </w:rPr>
              <w:t>1</w:t>
            </w:r>
          </w:p>
        </w:tc>
        <w:tc>
          <w:tcPr>
            <w:tcW w:w="5450" w:type="dxa"/>
            <w:tcBorders>
              <w:top w:val="single" w:sz="4" w:space="0" w:color="auto"/>
              <w:left w:val="nil"/>
              <w:bottom w:val="single" w:sz="4" w:space="0" w:color="auto"/>
              <w:right w:val="single" w:sz="4" w:space="0" w:color="auto"/>
            </w:tcBorders>
            <w:noWrap/>
            <w:vAlign w:val="center"/>
          </w:tcPr>
          <w:p w:rsidR="006930D6" w:rsidRPr="00FF1AA3" w:rsidRDefault="006930D6" w:rsidP="006930D6">
            <w:pPr>
              <w:jc w:val="center"/>
              <w:rPr>
                <w:sz w:val="20"/>
                <w:szCs w:val="20"/>
              </w:rPr>
            </w:pPr>
            <w:r w:rsidRPr="00FF1AA3">
              <w:rPr>
                <w:sz w:val="20"/>
                <w:szCs w:val="20"/>
              </w:rPr>
              <w:t>2</w:t>
            </w:r>
          </w:p>
        </w:tc>
        <w:tc>
          <w:tcPr>
            <w:tcW w:w="1200" w:type="dxa"/>
            <w:tcBorders>
              <w:top w:val="nil"/>
              <w:left w:val="nil"/>
              <w:bottom w:val="single" w:sz="4" w:space="0" w:color="auto"/>
              <w:right w:val="single" w:sz="4" w:space="0" w:color="auto"/>
            </w:tcBorders>
            <w:noWrap/>
            <w:vAlign w:val="center"/>
          </w:tcPr>
          <w:p w:rsidR="006930D6" w:rsidRPr="00FF1AA3" w:rsidRDefault="006930D6" w:rsidP="006930D6">
            <w:pPr>
              <w:jc w:val="center"/>
              <w:rPr>
                <w:sz w:val="20"/>
                <w:szCs w:val="20"/>
              </w:rPr>
            </w:pPr>
            <w:r w:rsidRPr="00FF1AA3">
              <w:rPr>
                <w:sz w:val="20"/>
                <w:szCs w:val="20"/>
              </w:rPr>
              <w:t>3</w:t>
            </w:r>
          </w:p>
        </w:tc>
        <w:tc>
          <w:tcPr>
            <w:tcW w:w="1220" w:type="dxa"/>
            <w:tcBorders>
              <w:top w:val="nil"/>
              <w:left w:val="nil"/>
              <w:bottom w:val="single" w:sz="4" w:space="0" w:color="auto"/>
              <w:right w:val="single" w:sz="4" w:space="0" w:color="auto"/>
            </w:tcBorders>
            <w:noWrap/>
            <w:vAlign w:val="center"/>
          </w:tcPr>
          <w:p w:rsidR="006930D6" w:rsidRPr="00FF1AA3" w:rsidRDefault="006930D6" w:rsidP="006930D6">
            <w:pPr>
              <w:jc w:val="center"/>
              <w:rPr>
                <w:sz w:val="20"/>
                <w:szCs w:val="20"/>
              </w:rPr>
            </w:pPr>
            <w:r w:rsidRPr="00FF1AA3">
              <w:rPr>
                <w:sz w:val="20"/>
                <w:szCs w:val="20"/>
              </w:rPr>
              <w:t>4</w:t>
            </w:r>
          </w:p>
        </w:tc>
      </w:tr>
      <w:tr w:rsidR="006930D6" w:rsidRPr="00FF1AA3" w:rsidTr="006930D6">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6930D6" w:rsidRPr="00FF1AA3" w:rsidRDefault="006930D6" w:rsidP="006930D6">
            <w:pPr>
              <w:jc w:val="center"/>
              <w:rPr>
                <w:sz w:val="20"/>
                <w:szCs w:val="20"/>
              </w:rPr>
            </w:pPr>
          </w:p>
        </w:tc>
        <w:tc>
          <w:tcPr>
            <w:tcW w:w="5450" w:type="dxa"/>
            <w:tcBorders>
              <w:top w:val="single" w:sz="4" w:space="0" w:color="auto"/>
              <w:left w:val="single" w:sz="4" w:space="0" w:color="auto"/>
              <w:bottom w:val="single" w:sz="4" w:space="0" w:color="auto"/>
              <w:right w:val="single" w:sz="4" w:space="0" w:color="auto"/>
            </w:tcBorders>
            <w:noWrap/>
            <w:vAlign w:val="center"/>
          </w:tcPr>
          <w:p w:rsidR="006930D6" w:rsidRPr="00FF1AA3" w:rsidRDefault="006930D6" w:rsidP="006930D6">
            <w:pPr>
              <w:jc w:val="center"/>
              <w:rPr>
                <w:b/>
                <w:sz w:val="20"/>
                <w:szCs w:val="20"/>
              </w:rPr>
            </w:pPr>
            <w:r w:rsidRPr="00FF1AA3">
              <w:rPr>
                <w:b/>
                <w:sz w:val="20"/>
                <w:szCs w:val="20"/>
              </w:rPr>
              <w:t>ДЕМОНТАЖНЫЕ РАБОТЫ</w:t>
            </w:r>
          </w:p>
        </w:tc>
        <w:tc>
          <w:tcPr>
            <w:tcW w:w="1200" w:type="dxa"/>
            <w:tcBorders>
              <w:top w:val="single" w:sz="4" w:space="0" w:color="auto"/>
              <w:left w:val="single" w:sz="4" w:space="0" w:color="auto"/>
              <w:bottom w:val="single" w:sz="4" w:space="0" w:color="auto"/>
              <w:right w:val="single" w:sz="4" w:space="0" w:color="auto"/>
            </w:tcBorders>
            <w:noWrap/>
            <w:vAlign w:val="center"/>
          </w:tcPr>
          <w:p w:rsidR="006930D6" w:rsidRPr="00FF1AA3" w:rsidRDefault="006930D6" w:rsidP="006930D6">
            <w:pPr>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noWrap/>
            <w:vAlign w:val="center"/>
          </w:tcPr>
          <w:p w:rsidR="006930D6" w:rsidRPr="00FF1AA3" w:rsidRDefault="006930D6" w:rsidP="006930D6">
            <w:pPr>
              <w:jc w:val="center"/>
              <w:rPr>
                <w:sz w:val="20"/>
                <w:szCs w:val="20"/>
              </w:rPr>
            </w:pPr>
          </w:p>
        </w:tc>
      </w:tr>
      <w:tr w:rsidR="006930D6" w:rsidRPr="00FF1AA3" w:rsidTr="006930D6">
        <w:trPr>
          <w:trHeight w:val="510"/>
        </w:trPr>
        <w:tc>
          <w:tcPr>
            <w:tcW w:w="680" w:type="dxa"/>
            <w:tcBorders>
              <w:top w:val="single" w:sz="4" w:space="0" w:color="auto"/>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w:t>
            </w:r>
          </w:p>
        </w:tc>
        <w:tc>
          <w:tcPr>
            <w:tcW w:w="5450" w:type="dxa"/>
            <w:tcBorders>
              <w:top w:val="single" w:sz="4" w:space="0" w:color="auto"/>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Срезка и уборка лишнего загрязненного балласта с обочины земляного полотна</w:t>
            </w:r>
          </w:p>
        </w:tc>
        <w:tc>
          <w:tcPr>
            <w:tcW w:w="1200" w:type="dxa"/>
            <w:tcBorders>
              <w:top w:val="single" w:sz="4" w:space="0" w:color="auto"/>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м3 балласта</w:t>
            </w:r>
          </w:p>
        </w:tc>
        <w:tc>
          <w:tcPr>
            <w:tcW w:w="1220" w:type="dxa"/>
            <w:tcBorders>
              <w:top w:val="single" w:sz="4" w:space="0" w:color="auto"/>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15</w:t>
            </w:r>
          </w:p>
        </w:tc>
      </w:tr>
      <w:tr w:rsidR="006930D6" w:rsidRPr="00FF1AA3" w:rsidTr="006930D6">
        <w:trPr>
          <w:trHeight w:val="510"/>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lastRenderedPageBreak/>
              <w:t>2</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Разборка пути поэлементно на деревянных шпалах тип рельсов Р65, число шпал на </w:t>
            </w:r>
            <w:smartTag w:uri="urn:schemas-microsoft-com:office:smarttags" w:element="metricconverter">
              <w:smartTagPr>
                <w:attr w:name="ProductID" w:val="1 км"/>
              </w:smartTagPr>
              <w:r w:rsidRPr="00FF1AA3">
                <w:rPr>
                  <w:sz w:val="20"/>
                  <w:szCs w:val="20"/>
                </w:rPr>
                <w:t>1 км</w:t>
              </w:r>
            </w:smartTag>
            <w:r w:rsidRPr="00FF1AA3">
              <w:rPr>
                <w:sz w:val="20"/>
                <w:szCs w:val="20"/>
              </w:rPr>
              <w:t xml:space="preserve"> 2000 и 1840</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smartTag w:uri="urn:schemas-microsoft-com:office:smarttags" w:element="metricconverter">
              <w:smartTagPr>
                <w:attr w:name="ProductID" w:val="1 км"/>
              </w:smartTagPr>
              <w:r w:rsidRPr="00FF1AA3">
                <w:rPr>
                  <w:sz w:val="20"/>
                  <w:szCs w:val="20"/>
                </w:rPr>
                <w:t>1 км</w:t>
              </w:r>
            </w:smartTag>
            <w:r w:rsidRPr="00FF1AA3">
              <w:rPr>
                <w:sz w:val="20"/>
                <w:szCs w:val="20"/>
              </w:rPr>
              <w:t xml:space="preserve"> пути</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0,2095</w:t>
            </w:r>
          </w:p>
        </w:tc>
      </w:tr>
      <w:tr w:rsidR="006930D6" w:rsidRPr="00FF1AA3" w:rsidTr="006930D6">
        <w:trPr>
          <w:trHeight w:val="255"/>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3</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Демонтаж упоров для подкранового пути</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proofErr w:type="spellStart"/>
            <w:r w:rsidRPr="00FF1AA3">
              <w:rPr>
                <w:sz w:val="20"/>
                <w:szCs w:val="20"/>
              </w:rPr>
              <w:t>компл</w:t>
            </w:r>
            <w:proofErr w:type="spellEnd"/>
            <w:r w:rsidRPr="00FF1AA3">
              <w:rPr>
                <w:sz w:val="20"/>
                <w:szCs w:val="20"/>
              </w:rPr>
              <w:t>.</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4</w:t>
            </w:r>
          </w:p>
        </w:tc>
      </w:tr>
      <w:tr w:rsidR="006930D6" w:rsidRPr="00FF1AA3" w:rsidTr="006930D6">
        <w:trPr>
          <w:trHeight w:val="510"/>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4</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Разработка грунта вручную в траншеях глубиной до </w:t>
            </w:r>
            <w:smartTag w:uri="urn:schemas-microsoft-com:office:smarttags" w:element="metricconverter">
              <w:smartTagPr>
                <w:attr w:name="ProductID" w:val="2 м"/>
              </w:smartTagPr>
              <w:r w:rsidRPr="00FF1AA3">
                <w:rPr>
                  <w:sz w:val="20"/>
                  <w:szCs w:val="20"/>
                </w:rPr>
                <w:t>2 м</w:t>
              </w:r>
            </w:smartTag>
            <w:r w:rsidRPr="00FF1AA3">
              <w:rPr>
                <w:sz w:val="20"/>
                <w:szCs w:val="20"/>
              </w:rPr>
              <w:t xml:space="preserve"> без креплений с откосами, группа грунтов 1</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м3 грунта</w:t>
            </w:r>
          </w:p>
        </w:tc>
        <w:tc>
          <w:tcPr>
            <w:tcW w:w="122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5</w:t>
            </w:r>
          </w:p>
        </w:tc>
      </w:tr>
      <w:tr w:rsidR="006930D6" w:rsidRPr="00FF1AA3" w:rsidTr="006930D6">
        <w:trPr>
          <w:trHeight w:val="510"/>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5</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proofErr w:type="gramStart"/>
            <w:r w:rsidRPr="00FF1AA3">
              <w:rPr>
                <w:sz w:val="20"/>
                <w:szCs w:val="20"/>
              </w:rPr>
              <w:t>Погрузочные работы при автомобильных перевозках) грунт растительного слоя (земля, перегной)</w:t>
            </w:r>
            <w:proofErr w:type="gramEnd"/>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1 т</w:t>
            </w:r>
          </w:p>
        </w:tc>
        <w:tc>
          <w:tcPr>
            <w:tcW w:w="122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33,68</w:t>
            </w:r>
          </w:p>
        </w:tc>
      </w:tr>
      <w:tr w:rsidR="006930D6" w:rsidRPr="00FF1AA3" w:rsidTr="006930D6">
        <w:trPr>
          <w:trHeight w:val="675"/>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6</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Перевозка массовых навалочных грузов автомобилями-самосвалами (работающими вне карьеров), расстояние перевозки </w:t>
            </w:r>
            <w:smartTag w:uri="urn:schemas-microsoft-com:office:smarttags" w:element="metricconverter">
              <w:smartTagPr>
                <w:attr w:name="ProductID" w:val="10 км"/>
              </w:smartTagPr>
              <w:r w:rsidRPr="00FF1AA3">
                <w:rPr>
                  <w:sz w:val="20"/>
                  <w:szCs w:val="20"/>
                </w:rPr>
                <w:t>10 км</w:t>
              </w:r>
            </w:smartTag>
            <w:r w:rsidRPr="00FF1AA3">
              <w:rPr>
                <w:sz w:val="20"/>
                <w:szCs w:val="20"/>
              </w:rPr>
              <w:t xml:space="preserve"> класс груза 1</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1 т</w:t>
            </w:r>
          </w:p>
        </w:tc>
        <w:tc>
          <w:tcPr>
            <w:tcW w:w="122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33,68</w:t>
            </w:r>
          </w:p>
        </w:tc>
      </w:tr>
      <w:tr w:rsidR="006930D6" w:rsidRPr="00FF1AA3" w:rsidTr="006930D6">
        <w:trPr>
          <w:trHeight w:val="765"/>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7</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Разборка горизонтальных поверхностей бетонных конструкций при помощи отбойных молотков, бетон марки: 200</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smartTag w:uri="urn:schemas-microsoft-com:office:smarttags" w:element="metricconverter">
              <w:smartTagPr>
                <w:attr w:name="ProductID" w:val="1 м3"/>
              </w:smartTagPr>
              <w:r w:rsidRPr="00FF1AA3">
                <w:rPr>
                  <w:sz w:val="20"/>
                  <w:szCs w:val="20"/>
                </w:rPr>
                <w:t>1 м3</w:t>
              </w:r>
            </w:smartTag>
            <w:r w:rsidRPr="00FF1AA3">
              <w:rPr>
                <w:sz w:val="20"/>
                <w:szCs w:val="20"/>
              </w:rPr>
              <w:t xml:space="preserve"> бетона</w:t>
            </w:r>
          </w:p>
        </w:tc>
        <w:tc>
          <w:tcPr>
            <w:tcW w:w="122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2,4</w:t>
            </w:r>
          </w:p>
        </w:tc>
      </w:tr>
      <w:tr w:rsidR="006930D6" w:rsidRPr="00FF1AA3" w:rsidTr="006930D6">
        <w:trPr>
          <w:trHeight w:val="459"/>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p>
        </w:tc>
        <w:tc>
          <w:tcPr>
            <w:tcW w:w="5450" w:type="dxa"/>
            <w:tcBorders>
              <w:top w:val="nil"/>
              <w:left w:val="nil"/>
              <w:bottom w:val="single" w:sz="4" w:space="0" w:color="auto"/>
              <w:right w:val="single" w:sz="4" w:space="0" w:color="auto"/>
            </w:tcBorders>
          </w:tcPr>
          <w:p w:rsidR="006930D6" w:rsidRPr="00FF1AA3" w:rsidRDefault="006930D6" w:rsidP="006930D6">
            <w:pPr>
              <w:jc w:val="center"/>
              <w:rPr>
                <w:b/>
                <w:bCs/>
                <w:sz w:val="20"/>
                <w:szCs w:val="20"/>
              </w:rPr>
            </w:pPr>
            <w:r w:rsidRPr="00FF1AA3">
              <w:rPr>
                <w:b/>
                <w:bCs/>
                <w:sz w:val="20"/>
                <w:szCs w:val="20"/>
              </w:rPr>
              <w:t xml:space="preserve">РАБОТЫ ПО КОНСТРУКЦИИ </w:t>
            </w:r>
          </w:p>
          <w:p w:rsidR="006930D6" w:rsidRPr="00FF1AA3" w:rsidRDefault="006930D6" w:rsidP="006930D6">
            <w:pPr>
              <w:jc w:val="center"/>
              <w:rPr>
                <w:sz w:val="20"/>
                <w:szCs w:val="20"/>
              </w:rPr>
            </w:pPr>
            <w:r w:rsidRPr="00FF1AA3">
              <w:rPr>
                <w:b/>
                <w:bCs/>
                <w:sz w:val="20"/>
                <w:szCs w:val="20"/>
              </w:rPr>
              <w:t>ПОДКРАНОВОГО ПУТИ</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p>
        </w:tc>
        <w:tc>
          <w:tcPr>
            <w:tcW w:w="1220" w:type="dxa"/>
            <w:tcBorders>
              <w:top w:val="nil"/>
              <w:left w:val="nil"/>
              <w:bottom w:val="single" w:sz="4" w:space="0" w:color="auto"/>
              <w:right w:val="single" w:sz="4" w:space="0" w:color="auto"/>
            </w:tcBorders>
          </w:tcPr>
          <w:p w:rsidR="006930D6" w:rsidRPr="00FF1AA3" w:rsidRDefault="006930D6" w:rsidP="006930D6">
            <w:pPr>
              <w:jc w:val="right"/>
              <w:rPr>
                <w:sz w:val="20"/>
                <w:szCs w:val="20"/>
              </w:rPr>
            </w:pPr>
          </w:p>
        </w:tc>
      </w:tr>
      <w:tr w:rsidR="006930D6" w:rsidRPr="00FF1AA3" w:rsidTr="006930D6">
        <w:trPr>
          <w:trHeight w:val="765"/>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Устройство подкрановых путей на шпалах железобетонных, тип рельсов Р-65</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proofErr w:type="gramStart"/>
            <w:r w:rsidRPr="00FF1AA3">
              <w:rPr>
                <w:sz w:val="20"/>
                <w:szCs w:val="20"/>
              </w:rPr>
              <w:t>м</w:t>
            </w:r>
            <w:proofErr w:type="gramEnd"/>
            <w:r w:rsidRPr="00FF1AA3">
              <w:rPr>
                <w:sz w:val="20"/>
                <w:szCs w:val="20"/>
              </w:rPr>
              <w:t xml:space="preserve"> рельсовой нитки</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425</w:t>
            </w:r>
          </w:p>
        </w:tc>
      </w:tr>
      <w:tr w:rsidR="006930D6" w:rsidRPr="00FF1AA3" w:rsidTr="006930D6">
        <w:trPr>
          <w:trHeight w:val="510"/>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8.1.</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Щебень из плотных горных пород для балластного слоя железнодорожного пути фракции 20-40 М800</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м3</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115</w:t>
            </w:r>
          </w:p>
        </w:tc>
      </w:tr>
      <w:tr w:rsidR="006930D6" w:rsidRPr="00FF1AA3" w:rsidTr="006930D6">
        <w:trPr>
          <w:trHeight w:val="255"/>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8.2.</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Шайбы </w:t>
            </w:r>
            <w:proofErr w:type="spellStart"/>
            <w:r w:rsidRPr="00FF1AA3">
              <w:rPr>
                <w:sz w:val="20"/>
                <w:szCs w:val="20"/>
              </w:rPr>
              <w:t>двухвитковые</w:t>
            </w:r>
            <w:proofErr w:type="spellEnd"/>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т</w:t>
            </w:r>
          </w:p>
        </w:tc>
        <w:tc>
          <w:tcPr>
            <w:tcW w:w="122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0,37776</w:t>
            </w:r>
          </w:p>
        </w:tc>
      </w:tr>
      <w:tr w:rsidR="006930D6" w:rsidRPr="00FF1AA3" w:rsidTr="006930D6">
        <w:trPr>
          <w:trHeight w:val="589"/>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8.3.</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Рельсы </w:t>
            </w:r>
            <w:proofErr w:type="spellStart"/>
            <w:r w:rsidRPr="00FF1AA3">
              <w:rPr>
                <w:sz w:val="20"/>
                <w:szCs w:val="20"/>
              </w:rPr>
              <w:t>старогодные</w:t>
            </w:r>
            <w:proofErr w:type="spellEnd"/>
            <w:r w:rsidRPr="00FF1AA3">
              <w:rPr>
                <w:sz w:val="20"/>
                <w:szCs w:val="20"/>
              </w:rPr>
              <w:t xml:space="preserve"> железнодорожные для повторной укладки в путь типа Р65 I группы годности</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м</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425</w:t>
            </w:r>
          </w:p>
        </w:tc>
      </w:tr>
      <w:tr w:rsidR="006930D6" w:rsidRPr="00FF1AA3" w:rsidTr="006930D6">
        <w:trPr>
          <w:trHeight w:val="510"/>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8.4.</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Болты для рельсовых стыков железнодорожного пути в комплекте с гайками М 27х160-180</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т</w:t>
            </w:r>
          </w:p>
        </w:tc>
        <w:tc>
          <w:tcPr>
            <w:tcW w:w="122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0,07168</w:t>
            </w:r>
          </w:p>
        </w:tc>
      </w:tr>
      <w:tr w:rsidR="006930D6" w:rsidRPr="00FF1AA3" w:rsidTr="006930D6">
        <w:trPr>
          <w:trHeight w:val="561"/>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8.5.</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Болты </w:t>
            </w:r>
            <w:proofErr w:type="spellStart"/>
            <w:r w:rsidRPr="00FF1AA3">
              <w:rPr>
                <w:sz w:val="20"/>
                <w:szCs w:val="20"/>
              </w:rPr>
              <w:t>клеммные</w:t>
            </w:r>
            <w:proofErr w:type="spellEnd"/>
            <w:r w:rsidRPr="00FF1AA3">
              <w:rPr>
                <w:sz w:val="20"/>
                <w:szCs w:val="20"/>
              </w:rPr>
              <w:t xml:space="preserve"> для рельсовых скреплений железнодорожного пути: в комплекте с гайками М 22х75</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т</w:t>
            </w:r>
          </w:p>
        </w:tc>
        <w:tc>
          <w:tcPr>
            <w:tcW w:w="122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1,76288</w:t>
            </w:r>
          </w:p>
        </w:tc>
      </w:tr>
      <w:tr w:rsidR="006930D6" w:rsidRPr="00FF1AA3" w:rsidTr="006930D6">
        <w:trPr>
          <w:trHeight w:val="497"/>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8.6.</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Болты закладные для рельсовых скреплений железнодорожного пути в комплекте с гайками М 22х175</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т</w:t>
            </w:r>
          </w:p>
        </w:tc>
        <w:tc>
          <w:tcPr>
            <w:tcW w:w="122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1,9675</w:t>
            </w:r>
          </w:p>
        </w:tc>
      </w:tr>
      <w:tr w:rsidR="006930D6" w:rsidRPr="00FF1AA3" w:rsidTr="006930D6">
        <w:trPr>
          <w:trHeight w:val="255"/>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8.7.</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Шайбы пружинные путевые 27</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т</w:t>
            </w:r>
          </w:p>
        </w:tc>
        <w:tc>
          <w:tcPr>
            <w:tcW w:w="122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0,03148</w:t>
            </w:r>
          </w:p>
        </w:tc>
      </w:tr>
      <w:tr w:rsidR="006930D6" w:rsidRPr="00FF1AA3" w:rsidTr="006930D6">
        <w:trPr>
          <w:trHeight w:val="255"/>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8.8.</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Накладка: 1Р65</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шт.</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32</w:t>
            </w:r>
          </w:p>
        </w:tc>
      </w:tr>
      <w:tr w:rsidR="006930D6" w:rsidRPr="00FF1AA3" w:rsidTr="006930D6">
        <w:trPr>
          <w:trHeight w:val="255"/>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8.9.</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Подкладка: КБ-65</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шт.</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787</w:t>
            </w:r>
          </w:p>
        </w:tc>
      </w:tr>
      <w:tr w:rsidR="006930D6" w:rsidRPr="00FF1AA3" w:rsidTr="006930D6">
        <w:trPr>
          <w:trHeight w:val="255"/>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8.10</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Клемма ПК</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шт.</w:t>
            </w:r>
          </w:p>
        </w:tc>
        <w:tc>
          <w:tcPr>
            <w:tcW w:w="122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1574</w:t>
            </w:r>
          </w:p>
        </w:tc>
      </w:tr>
      <w:tr w:rsidR="006930D6" w:rsidRPr="00FF1AA3" w:rsidTr="006930D6">
        <w:trPr>
          <w:trHeight w:val="765"/>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8.11.</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Прокладка под подошву рельсов для пути с железобетонными шпалами ПБР65х8 ЦП143 (ПБР65х7 ЦП318) из смеси РП101-710</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шт.</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787</w:t>
            </w:r>
          </w:p>
        </w:tc>
      </w:tr>
      <w:tr w:rsidR="006930D6" w:rsidRPr="00FF1AA3" w:rsidTr="006930D6">
        <w:trPr>
          <w:trHeight w:val="510"/>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8.12</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Прокладка повышенной упругости под подкладку КБ КБ-10 ЦП328 из смеси РП101-710</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шт.</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787</w:t>
            </w:r>
          </w:p>
        </w:tc>
      </w:tr>
      <w:tr w:rsidR="006930D6" w:rsidRPr="00FF1AA3" w:rsidTr="006930D6">
        <w:trPr>
          <w:trHeight w:val="765"/>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8.13</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proofErr w:type="spellStart"/>
            <w:r w:rsidRPr="00FF1AA3">
              <w:rPr>
                <w:sz w:val="20"/>
                <w:szCs w:val="20"/>
              </w:rPr>
              <w:t>Полушпала</w:t>
            </w:r>
            <w:proofErr w:type="spellEnd"/>
            <w:r w:rsidRPr="00FF1AA3">
              <w:rPr>
                <w:sz w:val="20"/>
                <w:szCs w:val="20"/>
              </w:rPr>
              <w:t xml:space="preserve"> </w:t>
            </w:r>
            <w:proofErr w:type="gramStart"/>
            <w:r w:rsidRPr="00FF1AA3">
              <w:rPr>
                <w:sz w:val="20"/>
                <w:szCs w:val="20"/>
              </w:rPr>
              <w:t>железобетонная</w:t>
            </w:r>
            <w:proofErr w:type="gramEnd"/>
            <w:r w:rsidRPr="00FF1AA3">
              <w:rPr>
                <w:sz w:val="20"/>
                <w:szCs w:val="20"/>
              </w:rPr>
              <w:t xml:space="preserve"> типа Ш3 длиной </w:t>
            </w:r>
            <w:smartTag w:uri="urn:schemas-microsoft-com:office:smarttags" w:element="metricconverter">
              <w:smartTagPr>
                <w:attr w:name="ProductID" w:val="1100 мм"/>
              </w:smartTagPr>
              <w:r w:rsidRPr="00FF1AA3">
                <w:rPr>
                  <w:sz w:val="20"/>
                  <w:szCs w:val="20"/>
                </w:rPr>
                <w:t>1100 мм</w:t>
              </w:r>
            </w:smartTag>
            <w:r w:rsidRPr="00FF1AA3">
              <w:rPr>
                <w:sz w:val="20"/>
                <w:szCs w:val="20"/>
              </w:rPr>
              <w:t xml:space="preserve">, объем бетона </w:t>
            </w:r>
            <w:smartTag w:uri="urn:schemas-microsoft-com:office:smarttags" w:element="metricconverter">
              <w:smartTagPr>
                <w:attr w:name="ProductID" w:val="0,041 м3"/>
              </w:smartTagPr>
              <w:r w:rsidRPr="00FF1AA3">
                <w:rPr>
                  <w:sz w:val="20"/>
                  <w:szCs w:val="20"/>
                </w:rPr>
                <w:t>0,041 м3</w:t>
              </w:r>
            </w:smartTag>
            <w:r w:rsidRPr="00FF1AA3">
              <w:rPr>
                <w:sz w:val="20"/>
                <w:szCs w:val="20"/>
              </w:rPr>
              <w:t xml:space="preserve">, расход стали </w:t>
            </w:r>
            <w:smartTag w:uri="urn:schemas-microsoft-com:office:smarttags" w:element="metricconverter">
              <w:smartTagPr>
                <w:attr w:name="ProductID" w:val="2,14 кг"/>
              </w:smartTagPr>
              <w:r w:rsidRPr="00FF1AA3">
                <w:rPr>
                  <w:sz w:val="20"/>
                  <w:szCs w:val="20"/>
                </w:rPr>
                <w:t>2,14 кг</w:t>
              </w:r>
            </w:smartTag>
            <w:r w:rsidRPr="00FF1AA3">
              <w:rPr>
                <w:sz w:val="20"/>
                <w:szCs w:val="20"/>
              </w:rPr>
              <w:t xml:space="preserve"> (ОСТ 32.152-2000)</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шт.</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787</w:t>
            </w:r>
          </w:p>
        </w:tc>
      </w:tr>
      <w:tr w:rsidR="006930D6" w:rsidRPr="00FF1AA3" w:rsidTr="006930D6">
        <w:trPr>
          <w:trHeight w:val="255"/>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9</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Устройство упоров для подкранового пути</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proofErr w:type="spellStart"/>
            <w:r w:rsidRPr="00FF1AA3">
              <w:rPr>
                <w:sz w:val="20"/>
                <w:szCs w:val="20"/>
              </w:rPr>
              <w:t>компл</w:t>
            </w:r>
            <w:proofErr w:type="spellEnd"/>
            <w:r w:rsidRPr="00FF1AA3">
              <w:rPr>
                <w:sz w:val="20"/>
                <w:szCs w:val="20"/>
              </w:rPr>
              <w:t>.</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4</w:t>
            </w:r>
          </w:p>
        </w:tc>
      </w:tr>
      <w:tr w:rsidR="006930D6" w:rsidRPr="00FF1AA3" w:rsidTr="006930D6">
        <w:trPr>
          <w:trHeight w:val="255"/>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10</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Упоры тупиков</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т</w:t>
            </w:r>
          </w:p>
        </w:tc>
        <w:tc>
          <w:tcPr>
            <w:tcW w:w="122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0,6</w:t>
            </w:r>
          </w:p>
        </w:tc>
      </w:tr>
      <w:tr w:rsidR="006930D6" w:rsidRPr="00FF1AA3" w:rsidTr="006930D6">
        <w:trPr>
          <w:trHeight w:val="510"/>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11</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Устройство выключающей линейки на подкрановых путях для башенных кранов весом до </w:t>
            </w:r>
            <w:smartTag w:uri="urn:schemas-microsoft-com:office:smarttags" w:element="metricconverter">
              <w:smartTagPr>
                <w:attr w:name="ProductID" w:val="25 кг"/>
              </w:smartTagPr>
              <w:r w:rsidRPr="00FF1AA3">
                <w:rPr>
                  <w:sz w:val="20"/>
                  <w:szCs w:val="20"/>
                </w:rPr>
                <w:t>25 кг</w:t>
              </w:r>
            </w:smartTag>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1 путь</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w:t>
            </w:r>
          </w:p>
        </w:tc>
      </w:tr>
      <w:tr w:rsidR="006930D6" w:rsidRPr="00FF1AA3" w:rsidTr="006930D6">
        <w:trPr>
          <w:trHeight w:val="528"/>
        </w:trPr>
        <w:tc>
          <w:tcPr>
            <w:tcW w:w="680" w:type="dxa"/>
            <w:tcBorders>
              <w:top w:val="single" w:sz="4" w:space="0" w:color="auto"/>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11.1</w:t>
            </w:r>
          </w:p>
        </w:tc>
        <w:tc>
          <w:tcPr>
            <w:tcW w:w="5450" w:type="dxa"/>
            <w:tcBorders>
              <w:top w:val="single" w:sz="4" w:space="0" w:color="auto"/>
              <w:left w:val="single" w:sz="4" w:space="0" w:color="auto"/>
              <w:bottom w:val="single" w:sz="4" w:space="0" w:color="auto"/>
              <w:right w:val="single" w:sz="4" w:space="0" w:color="auto"/>
            </w:tcBorders>
          </w:tcPr>
          <w:p w:rsidR="006930D6" w:rsidRPr="00FF1AA3" w:rsidRDefault="006930D6" w:rsidP="006930D6">
            <w:pPr>
              <w:rPr>
                <w:sz w:val="20"/>
                <w:szCs w:val="20"/>
              </w:rPr>
            </w:pPr>
            <w:r w:rsidRPr="00FF1AA3">
              <w:rPr>
                <w:sz w:val="20"/>
                <w:szCs w:val="20"/>
              </w:rPr>
              <w:t>Конструкции стальные индивидуальные решетчатые сварные массой до 0,1 т (ВЫКЛЮЧАЮЩИЕ ЛИНЕЙКИ)</w:t>
            </w:r>
          </w:p>
        </w:tc>
        <w:tc>
          <w:tcPr>
            <w:tcW w:w="1200" w:type="dxa"/>
            <w:tcBorders>
              <w:top w:val="single" w:sz="4" w:space="0" w:color="auto"/>
              <w:left w:val="single" w:sz="4" w:space="0" w:color="auto"/>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т</w:t>
            </w:r>
          </w:p>
        </w:tc>
        <w:tc>
          <w:tcPr>
            <w:tcW w:w="1220" w:type="dxa"/>
            <w:tcBorders>
              <w:top w:val="single" w:sz="4" w:space="0" w:color="auto"/>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0,04</w:t>
            </w:r>
          </w:p>
        </w:tc>
      </w:tr>
      <w:tr w:rsidR="006930D6" w:rsidRPr="00FF1AA3" w:rsidTr="006930D6">
        <w:trPr>
          <w:trHeight w:val="348"/>
        </w:trPr>
        <w:tc>
          <w:tcPr>
            <w:tcW w:w="680" w:type="dxa"/>
            <w:tcBorders>
              <w:top w:val="single" w:sz="4" w:space="0" w:color="auto"/>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p>
        </w:tc>
        <w:tc>
          <w:tcPr>
            <w:tcW w:w="5450" w:type="dxa"/>
            <w:tcBorders>
              <w:top w:val="single" w:sz="4" w:space="0" w:color="auto"/>
              <w:left w:val="nil"/>
              <w:bottom w:val="single" w:sz="4" w:space="0" w:color="auto"/>
              <w:right w:val="single" w:sz="4" w:space="0" w:color="auto"/>
            </w:tcBorders>
          </w:tcPr>
          <w:p w:rsidR="006930D6" w:rsidRPr="00FF1AA3" w:rsidRDefault="006930D6" w:rsidP="006930D6">
            <w:pPr>
              <w:rPr>
                <w:sz w:val="20"/>
                <w:szCs w:val="20"/>
              </w:rPr>
            </w:pPr>
            <w:r w:rsidRPr="00FF1AA3">
              <w:rPr>
                <w:b/>
                <w:bCs/>
                <w:sz w:val="22"/>
                <w:szCs w:val="22"/>
              </w:rPr>
              <w:t>МОНТАЖНЫЕ РАБОТЫ</w:t>
            </w:r>
            <w:proofErr w:type="gramStart"/>
            <w:r w:rsidRPr="00FF1AA3">
              <w:rPr>
                <w:b/>
                <w:bCs/>
                <w:sz w:val="22"/>
                <w:szCs w:val="22"/>
              </w:rPr>
              <w:t>.З</w:t>
            </w:r>
            <w:proofErr w:type="gramEnd"/>
            <w:r w:rsidRPr="00FF1AA3">
              <w:rPr>
                <w:b/>
                <w:bCs/>
                <w:sz w:val="22"/>
                <w:szCs w:val="22"/>
              </w:rPr>
              <w:t>АЗЕМЛЕНИЕ</w:t>
            </w:r>
          </w:p>
        </w:tc>
        <w:tc>
          <w:tcPr>
            <w:tcW w:w="1200" w:type="dxa"/>
            <w:tcBorders>
              <w:top w:val="single" w:sz="4" w:space="0" w:color="auto"/>
              <w:left w:val="nil"/>
              <w:bottom w:val="single" w:sz="4" w:space="0" w:color="auto"/>
              <w:right w:val="single" w:sz="4" w:space="0" w:color="auto"/>
            </w:tcBorders>
          </w:tcPr>
          <w:p w:rsidR="006930D6" w:rsidRPr="00FF1AA3" w:rsidRDefault="006930D6" w:rsidP="006930D6">
            <w:pPr>
              <w:jc w:val="center"/>
              <w:rPr>
                <w:sz w:val="20"/>
                <w:szCs w:val="20"/>
              </w:rPr>
            </w:pPr>
          </w:p>
        </w:tc>
        <w:tc>
          <w:tcPr>
            <w:tcW w:w="1220" w:type="dxa"/>
            <w:tcBorders>
              <w:top w:val="single" w:sz="4" w:space="0" w:color="auto"/>
              <w:left w:val="nil"/>
              <w:bottom w:val="single" w:sz="4" w:space="0" w:color="auto"/>
              <w:right w:val="single" w:sz="4" w:space="0" w:color="auto"/>
            </w:tcBorders>
            <w:noWrap/>
          </w:tcPr>
          <w:p w:rsidR="006930D6" w:rsidRPr="00FF1AA3" w:rsidRDefault="006930D6" w:rsidP="006930D6">
            <w:pPr>
              <w:jc w:val="right"/>
              <w:rPr>
                <w:sz w:val="20"/>
                <w:szCs w:val="20"/>
              </w:rPr>
            </w:pPr>
          </w:p>
        </w:tc>
      </w:tr>
      <w:tr w:rsidR="006930D6" w:rsidRPr="00FF1AA3" w:rsidTr="006930D6">
        <w:trPr>
          <w:trHeight w:val="510"/>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12</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Проводник заземляющий открыто по строительным основаниям из круглой стали диаметром </w:t>
            </w:r>
            <w:smartTag w:uri="urn:schemas-microsoft-com:office:smarttags" w:element="metricconverter">
              <w:smartTagPr>
                <w:attr w:name="ProductID" w:val="12 мм"/>
              </w:smartTagPr>
              <w:r w:rsidRPr="00FF1AA3">
                <w:rPr>
                  <w:sz w:val="20"/>
                  <w:szCs w:val="20"/>
                </w:rPr>
                <w:t>12 мм</w:t>
              </w:r>
            </w:smartTag>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м</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32</w:t>
            </w:r>
          </w:p>
        </w:tc>
      </w:tr>
      <w:tr w:rsidR="006930D6" w:rsidRPr="00FF1AA3" w:rsidTr="006930D6">
        <w:trPr>
          <w:trHeight w:val="186"/>
        </w:trPr>
        <w:tc>
          <w:tcPr>
            <w:tcW w:w="680"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13</w:t>
            </w:r>
          </w:p>
        </w:tc>
        <w:tc>
          <w:tcPr>
            <w:tcW w:w="5450"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Присоединение заземления к контактному рельсу  </w:t>
            </w:r>
          </w:p>
        </w:tc>
        <w:tc>
          <w:tcPr>
            <w:tcW w:w="1200"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 xml:space="preserve">1 </w:t>
            </w:r>
            <w:proofErr w:type="spellStart"/>
            <w:r w:rsidRPr="00FF1AA3">
              <w:rPr>
                <w:sz w:val="20"/>
                <w:szCs w:val="20"/>
              </w:rPr>
              <w:t>компл</w:t>
            </w:r>
            <w:proofErr w:type="spellEnd"/>
            <w:r w:rsidRPr="00FF1AA3">
              <w:rPr>
                <w:sz w:val="20"/>
                <w:szCs w:val="20"/>
              </w:rPr>
              <w:t>.</w:t>
            </w:r>
          </w:p>
        </w:tc>
        <w:tc>
          <w:tcPr>
            <w:tcW w:w="1220"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6</w:t>
            </w:r>
          </w:p>
        </w:tc>
      </w:tr>
    </w:tbl>
    <w:p w:rsidR="006930D6" w:rsidRPr="00FF1AA3" w:rsidRDefault="006930D6" w:rsidP="006930D6">
      <w:pPr>
        <w:spacing w:after="120"/>
        <w:rPr>
          <w:szCs w:val="20"/>
          <w:lang w:eastAsia="ru-RU"/>
        </w:rPr>
      </w:pPr>
      <w:r w:rsidRPr="00FF1AA3">
        <w:rPr>
          <w:szCs w:val="20"/>
          <w:lang w:eastAsia="ru-RU"/>
        </w:rPr>
        <w:t xml:space="preserve">2. Устройство троллейной линии </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
        <w:gridCol w:w="5633"/>
        <w:gridCol w:w="1181"/>
        <w:gridCol w:w="1221"/>
      </w:tblGrid>
      <w:tr w:rsidR="006930D6" w:rsidRPr="00FF1AA3" w:rsidTr="006930D6">
        <w:trPr>
          <w:trHeight w:val="495"/>
        </w:trPr>
        <w:tc>
          <w:tcPr>
            <w:tcW w:w="680" w:type="dxa"/>
          </w:tcPr>
          <w:p w:rsidR="006930D6" w:rsidRPr="00FF1AA3" w:rsidRDefault="006930D6" w:rsidP="006930D6">
            <w:pPr>
              <w:jc w:val="center"/>
            </w:pPr>
            <w:r w:rsidRPr="00FF1AA3">
              <w:t xml:space="preserve">№ </w:t>
            </w:r>
            <w:proofErr w:type="spellStart"/>
            <w:r w:rsidRPr="00FF1AA3">
              <w:lastRenderedPageBreak/>
              <w:t>пп</w:t>
            </w:r>
            <w:proofErr w:type="spellEnd"/>
          </w:p>
        </w:tc>
        <w:tc>
          <w:tcPr>
            <w:tcW w:w="5630" w:type="dxa"/>
          </w:tcPr>
          <w:p w:rsidR="006930D6" w:rsidRPr="00FF1AA3" w:rsidRDefault="006930D6" w:rsidP="006930D6">
            <w:pPr>
              <w:jc w:val="center"/>
            </w:pPr>
            <w:r w:rsidRPr="00FF1AA3">
              <w:lastRenderedPageBreak/>
              <w:t>Наименование</w:t>
            </w:r>
          </w:p>
        </w:tc>
        <w:tc>
          <w:tcPr>
            <w:tcW w:w="1180" w:type="dxa"/>
          </w:tcPr>
          <w:p w:rsidR="006930D6" w:rsidRPr="00FF1AA3" w:rsidRDefault="006930D6" w:rsidP="006930D6">
            <w:pPr>
              <w:jc w:val="center"/>
            </w:pPr>
            <w:r w:rsidRPr="00FF1AA3">
              <w:t xml:space="preserve">Ед. </w:t>
            </w:r>
            <w:proofErr w:type="spellStart"/>
            <w:r w:rsidRPr="00FF1AA3">
              <w:t>изм</w:t>
            </w:r>
            <w:proofErr w:type="spellEnd"/>
            <w:r w:rsidRPr="00FF1AA3">
              <w:t>.</w:t>
            </w:r>
          </w:p>
        </w:tc>
        <w:tc>
          <w:tcPr>
            <w:tcW w:w="1220" w:type="dxa"/>
          </w:tcPr>
          <w:p w:rsidR="006930D6" w:rsidRPr="00FF1AA3" w:rsidRDefault="006930D6" w:rsidP="006930D6">
            <w:pPr>
              <w:jc w:val="center"/>
            </w:pPr>
            <w:r w:rsidRPr="00FF1AA3">
              <w:t>Кол.</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lastRenderedPageBreak/>
              <w:t>1</w:t>
            </w:r>
          </w:p>
        </w:tc>
        <w:tc>
          <w:tcPr>
            <w:tcW w:w="5630" w:type="dxa"/>
            <w:noWrap/>
          </w:tcPr>
          <w:p w:rsidR="006930D6" w:rsidRPr="00FF1AA3" w:rsidRDefault="006930D6" w:rsidP="006930D6">
            <w:pPr>
              <w:jc w:val="center"/>
              <w:rPr>
                <w:sz w:val="20"/>
                <w:szCs w:val="20"/>
              </w:rPr>
            </w:pPr>
            <w:r w:rsidRPr="00FF1AA3">
              <w:rPr>
                <w:sz w:val="20"/>
                <w:szCs w:val="20"/>
              </w:rPr>
              <w:t>2</w:t>
            </w:r>
          </w:p>
        </w:tc>
        <w:tc>
          <w:tcPr>
            <w:tcW w:w="1180" w:type="dxa"/>
            <w:noWrap/>
          </w:tcPr>
          <w:p w:rsidR="006930D6" w:rsidRPr="00FF1AA3" w:rsidRDefault="006930D6" w:rsidP="006930D6">
            <w:pPr>
              <w:jc w:val="center"/>
              <w:rPr>
                <w:sz w:val="20"/>
                <w:szCs w:val="20"/>
              </w:rPr>
            </w:pPr>
            <w:r w:rsidRPr="00FF1AA3">
              <w:rPr>
                <w:sz w:val="20"/>
                <w:szCs w:val="20"/>
              </w:rPr>
              <w:t>3</w:t>
            </w:r>
          </w:p>
        </w:tc>
        <w:tc>
          <w:tcPr>
            <w:tcW w:w="1220" w:type="dxa"/>
            <w:noWrap/>
          </w:tcPr>
          <w:p w:rsidR="006930D6" w:rsidRPr="00FF1AA3" w:rsidRDefault="006930D6" w:rsidP="006930D6">
            <w:pPr>
              <w:jc w:val="center"/>
              <w:rPr>
                <w:sz w:val="20"/>
                <w:szCs w:val="20"/>
              </w:rPr>
            </w:pPr>
            <w:r w:rsidRPr="00FF1AA3">
              <w:rPr>
                <w:sz w:val="20"/>
                <w:szCs w:val="20"/>
              </w:rPr>
              <w:t>4</w:t>
            </w:r>
          </w:p>
        </w:tc>
      </w:tr>
      <w:tr w:rsidR="006930D6" w:rsidRPr="00FF1AA3" w:rsidTr="006930D6">
        <w:trPr>
          <w:trHeight w:val="255"/>
        </w:trPr>
        <w:tc>
          <w:tcPr>
            <w:tcW w:w="680" w:type="dxa"/>
            <w:noWrap/>
          </w:tcPr>
          <w:p w:rsidR="006930D6" w:rsidRPr="00FF1AA3" w:rsidRDefault="006930D6" w:rsidP="006930D6">
            <w:pPr>
              <w:jc w:val="center"/>
              <w:rPr>
                <w:sz w:val="20"/>
                <w:szCs w:val="20"/>
              </w:rPr>
            </w:pPr>
          </w:p>
        </w:tc>
        <w:tc>
          <w:tcPr>
            <w:tcW w:w="5630" w:type="dxa"/>
            <w:noWrap/>
          </w:tcPr>
          <w:p w:rsidR="006930D6" w:rsidRPr="00FF1AA3" w:rsidRDefault="006930D6" w:rsidP="006930D6">
            <w:pPr>
              <w:jc w:val="center"/>
              <w:rPr>
                <w:sz w:val="20"/>
                <w:szCs w:val="20"/>
              </w:rPr>
            </w:pPr>
            <w:r w:rsidRPr="00FF1AA3">
              <w:rPr>
                <w:b/>
                <w:bCs/>
                <w:sz w:val="22"/>
                <w:szCs w:val="22"/>
              </w:rPr>
              <w:t>ДЕМОНТАЖНЫЕ РАБОТЫ</w:t>
            </w:r>
          </w:p>
        </w:tc>
        <w:tc>
          <w:tcPr>
            <w:tcW w:w="1180" w:type="dxa"/>
            <w:noWrap/>
          </w:tcPr>
          <w:p w:rsidR="006930D6" w:rsidRPr="00FF1AA3" w:rsidRDefault="006930D6" w:rsidP="006930D6">
            <w:pPr>
              <w:jc w:val="center"/>
              <w:rPr>
                <w:sz w:val="20"/>
                <w:szCs w:val="20"/>
              </w:rPr>
            </w:pPr>
          </w:p>
        </w:tc>
        <w:tc>
          <w:tcPr>
            <w:tcW w:w="1220" w:type="dxa"/>
            <w:noWrap/>
          </w:tcPr>
          <w:p w:rsidR="006930D6" w:rsidRPr="00FF1AA3" w:rsidRDefault="006930D6" w:rsidP="006930D6">
            <w:pPr>
              <w:jc w:val="center"/>
              <w:rPr>
                <w:sz w:val="20"/>
                <w:szCs w:val="20"/>
              </w:rPr>
            </w:pPr>
          </w:p>
        </w:tc>
      </w:tr>
      <w:tr w:rsidR="006930D6" w:rsidRPr="00FF1AA3" w:rsidTr="006930D6">
        <w:trPr>
          <w:trHeight w:val="510"/>
        </w:trPr>
        <w:tc>
          <w:tcPr>
            <w:tcW w:w="680" w:type="dxa"/>
            <w:noWrap/>
          </w:tcPr>
          <w:p w:rsidR="006930D6" w:rsidRPr="00FF1AA3" w:rsidRDefault="006930D6" w:rsidP="006930D6">
            <w:pPr>
              <w:jc w:val="center"/>
              <w:rPr>
                <w:sz w:val="20"/>
                <w:szCs w:val="20"/>
              </w:rPr>
            </w:pPr>
            <w:r w:rsidRPr="00FF1AA3">
              <w:rPr>
                <w:sz w:val="20"/>
                <w:szCs w:val="20"/>
              </w:rPr>
              <w:t>1</w:t>
            </w:r>
          </w:p>
        </w:tc>
        <w:tc>
          <w:tcPr>
            <w:tcW w:w="5630" w:type="dxa"/>
          </w:tcPr>
          <w:p w:rsidR="006930D6" w:rsidRPr="00FF1AA3" w:rsidRDefault="006930D6" w:rsidP="006930D6">
            <w:pPr>
              <w:rPr>
                <w:sz w:val="20"/>
                <w:szCs w:val="20"/>
              </w:rPr>
            </w:pPr>
            <w:r w:rsidRPr="00FF1AA3">
              <w:rPr>
                <w:sz w:val="20"/>
                <w:szCs w:val="20"/>
              </w:rPr>
              <w:t xml:space="preserve">Демонтаж троллеев трех фазных для кранов из угловой стали до № 6,3 </w:t>
            </w:r>
          </w:p>
        </w:tc>
        <w:tc>
          <w:tcPr>
            <w:tcW w:w="1180" w:type="dxa"/>
          </w:tcPr>
          <w:p w:rsidR="006930D6" w:rsidRPr="00FF1AA3" w:rsidRDefault="006930D6" w:rsidP="006930D6">
            <w:pPr>
              <w:jc w:val="center"/>
              <w:rPr>
                <w:sz w:val="20"/>
                <w:szCs w:val="20"/>
              </w:rPr>
            </w:pPr>
            <w:proofErr w:type="gramStart"/>
            <w:r w:rsidRPr="00FF1AA3">
              <w:rPr>
                <w:sz w:val="20"/>
                <w:szCs w:val="20"/>
              </w:rPr>
              <w:t>м</w:t>
            </w:r>
            <w:proofErr w:type="gramEnd"/>
            <w:r w:rsidRPr="00FF1AA3">
              <w:rPr>
                <w:sz w:val="20"/>
                <w:szCs w:val="20"/>
              </w:rPr>
              <w:t xml:space="preserve"> (3 фазы)</w:t>
            </w:r>
          </w:p>
        </w:tc>
        <w:tc>
          <w:tcPr>
            <w:tcW w:w="1220" w:type="dxa"/>
            <w:noWrap/>
          </w:tcPr>
          <w:p w:rsidR="006930D6" w:rsidRPr="00FF1AA3" w:rsidRDefault="006930D6" w:rsidP="006930D6">
            <w:pPr>
              <w:jc w:val="center"/>
              <w:rPr>
                <w:sz w:val="20"/>
                <w:szCs w:val="20"/>
              </w:rPr>
            </w:pPr>
            <w:r w:rsidRPr="00FF1AA3">
              <w:rPr>
                <w:sz w:val="20"/>
                <w:szCs w:val="20"/>
              </w:rPr>
              <w:t>200</w:t>
            </w:r>
          </w:p>
        </w:tc>
      </w:tr>
      <w:tr w:rsidR="006930D6" w:rsidRPr="00FF1AA3" w:rsidTr="006930D6">
        <w:trPr>
          <w:trHeight w:val="765"/>
        </w:trPr>
        <w:tc>
          <w:tcPr>
            <w:tcW w:w="680" w:type="dxa"/>
            <w:noWrap/>
          </w:tcPr>
          <w:p w:rsidR="006930D6" w:rsidRPr="00FF1AA3" w:rsidRDefault="006930D6" w:rsidP="006930D6">
            <w:pPr>
              <w:jc w:val="center"/>
              <w:rPr>
                <w:sz w:val="20"/>
                <w:szCs w:val="20"/>
              </w:rPr>
            </w:pPr>
            <w:r w:rsidRPr="00FF1AA3">
              <w:rPr>
                <w:sz w:val="20"/>
                <w:szCs w:val="20"/>
              </w:rPr>
              <w:t>2</w:t>
            </w:r>
          </w:p>
        </w:tc>
        <w:tc>
          <w:tcPr>
            <w:tcW w:w="5630" w:type="dxa"/>
          </w:tcPr>
          <w:p w:rsidR="006930D6" w:rsidRPr="00FF1AA3" w:rsidRDefault="006930D6" w:rsidP="006930D6">
            <w:pPr>
              <w:rPr>
                <w:sz w:val="20"/>
                <w:szCs w:val="20"/>
              </w:rPr>
            </w:pPr>
            <w:r w:rsidRPr="00FF1AA3">
              <w:rPr>
                <w:sz w:val="20"/>
                <w:szCs w:val="20"/>
              </w:rPr>
              <w:t>Демонтаж автоматов устанавливаемый на конструкции на стене или колонне, на ток до 100</w:t>
            </w:r>
            <w:proofErr w:type="gramStart"/>
            <w:r w:rsidRPr="00FF1AA3">
              <w:rPr>
                <w:sz w:val="20"/>
                <w:szCs w:val="20"/>
              </w:rPr>
              <w:t xml:space="preserve"> А</w:t>
            </w:r>
            <w:proofErr w:type="gramEnd"/>
            <w:r w:rsidRPr="00FF1AA3">
              <w:rPr>
                <w:sz w:val="20"/>
                <w:szCs w:val="20"/>
              </w:rPr>
              <w:t xml:space="preserve"> </w:t>
            </w:r>
          </w:p>
        </w:tc>
        <w:tc>
          <w:tcPr>
            <w:tcW w:w="1180" w:type="dxa"/>
          </w:tcPr>
          <w:p w:rsidR="006930D6" w:rsidRPr="00FF1AA3" w:rsidRDefault="006930D6" w:rsidP="006930D6">
            <w:pPr>
              <w:jc w:val="center"/>
              <w:rPr>
                <w:sz w:val="20"/>
                <w:szCs w:val="20"/>
              </w:rPr>
            </w:pPr>
            <w:r w:rsidRPr="00FF1AA3">
              <w:rPr>
                <w:sz w:val="20"/>
                <w:szCs w:val="20"/>
              </w:rPr>
              <w:t>1 шт.</w:t>
            </w:r>
          </w:p>
        </w:tc>
        <w:tc>
          <w:tcPr>
            <w:tcW w:w="1220" w:type="dxa"/>
            <w:noWrap/>
          </w:tcPr>
          <w:p w:rsidR="006930D6" w:rsidRPr="00FF1AA3" w:rsidRDefault="006930D6" w:rsidP="006930D6">
            <w:pPr>
              <w:jc w:val="center"/>
              <w:rPr>
                <w:sz w:val="20"/>
                <w:szCs w:val="20"/>
              </w:rPr>
            </w:pPr>
            <w:r w:rsidRPr="00FF1AA3">
              <w:rPr>
                <w:sz w:val="20"/>
                <w:szCs w:val="20"/>
              </w:rPr>
              <w:t>2</w:t>
            </w:r>
          </w:p>
        </w:tc>
      </w:tr>
      <w:tr w:rsidR="006930D6" w:rsidRPr="00FF1AA3" w:rsidTr="006930D6">
        <w:trPr>
          <w:trHeight w:val="510"/>
        </w:trPr>
        <w:tc>
          <w:tcPr>
            <w:tcW w:w="680" w:type="dxa"/>
            <w:noWrap/>
          </w:tcPr>
          <w:p w:rsidR="006930D6" w:rsidRPr="00FF1AA3" w:rsidRDefault="006930D6" w:rsidP="006930D6">
            <w:pPr>
              <w:jc w:val="center"/>
              <w:rPr>
                <w:sz w:val="20"/>
                <w:szCs w:val="20"/>
              </w:rPr>
            </w:pPr>
            <w:r w:rsidRPr="00FF1AA3">
              <w:rPr>
                <w:sz w:val="20"/>
                <w:szCs w:val="20"/>
              </w:rPr>
              <w:t>3</w:t>
            </w:r>
          </w:p>
        </w:tc>
        <w:tc>
          <w:tcPr>
            <w:tcW w:w="5630" w:type="dxa"/>
          </w:tcPr>
          <w:p w:rsidR="006930D6" w:rsidRPr="00FF1AA3" w:rsidRDefault="006930D6" w:rsidP="006930D6">
            <w:pPr>
              <w:rPr>
                <w:sz w:val="20"/>
                <w:szCs w:val="20"/>
              </w:rPr>
            </w:pPr>
            <w:r w:rsidRPr="00FF1AA3">
              <w:rPr>
                <w:sz w:val="20"/>
                <w:szCs w:val="20"/>
              </w:rPr>
              <w:t>Демонтаж изоляторов опорных напряжением до 10 кВ, количество точек крепления 2</w:t>
            </w:r>
          </w:p>
        </w:tc>
        <w:tc>
          <w:tcPr>
            <w:tcW w:w="1180" w:type="dxa"/>
          </w:tcPr>
          <w:p w:rsidR="006930D6" w:rsidRPr="00FF1AA3" w:rsidRDefault="006930D6" w:rsidP="006930D6">
            <w:pPr>
              <w:jc w:val="center"/>
              <w:rPr>
                <w:sz w:val="20"/>
                <w:szCs w:val="20"/>
              </w:rPr>
            </w:pPr>
            <w:r w:rsidRPr="00FF1AA3">
              <w:rPr>
                <w:sz w:val="20"/>
                <w:szCs w:val="20"/>
              </w:rPr>
              <w:t>1 шт.</w:t>
            </w:r>
          </w:p>
        </w:tc>
        <w:tc>
          <w:tcPr>
            <w:tcW w:w="1220" w:type="dxa"/>
            <w:noWrap/>
          </w:tcPr>
          <w:p w:rsidR="006930D6" w:rsidRPr="00FF1AA3" w:rsidRDefault="006930D6" w:rsidP="006930D6">
            <w:pPr>
              <w:jc w:val="center"/>
              <w:rPr>
                <w:sz w:val="20"/>
                <w:szCs w:val="20"/>
              </w:rPr>
            </w:pPr>
            <w:r w:rsidRPr="00FF1AA3">
              <w:rPr>
                <w:sz w:val="20"/>
                <w:szCs w:val="20"/>
              </w:rPr>
              <w:t>390</w:t>
            </w:r>
          </w:p>
        </w:tc>
      </w:tr>
      <w:tr w:rsidR="006930D6" w:rsidRPr="00FF1AA3" w:rsidTr="006930D6">
        <w:trPr>
          <w:trHeight w:val="1394"/>
        </w:trPr>
        <w:tc>
          <w:tcPr>
            <w:tcW w:w="680" w:type="dxa"/>
            <w:noWrap/>
          </w:tcPr>
          <w:p w:rsidR="006930D6" w:rsidRPr="00FF1AA3" w:rsidRDefault="006930D6" w:rsidP="006930D6">
            <w:pPr>
              <w:jc w:val="center"/>
              <w:rPr>
                <w:sz w:val="20"/>
                <w:szCs w:val="20"/>
              </w:rPr>
            </w:pPr>
            <w:r w:rsidRPr="00FF1AA3">
              <w:rPr>
                <w:sz w:val="20"/>
                <w:szCs w:val="20"/>
              </w:rPr>
              <w:t>4</w:t>
            </w:r>
          </w:p>
        </w:tc>
        <w:tc>
          <w:tcPr>
            <w:tcW w:w="5630" w:type="dxa"/>
          </w:tcPr>
          <w:p w:rsidR="006930D6" w:rsidRPr="00FF1AA3" w:rsidRDefault="006930D6" w:rsidP="006930D6">
            <w:pPr>
              <w:rPr>
                <w:sz w:val="20"/>
                <w:szCs w:val="20"/>
              </w:rPr>
            </w:pPr>
            <w:r w:rsidRPr="00FF1AA3">
              <w:rPr>
                <w:sz w:val="20"/>
                <w:szCs w:val="20"/>
              </w:rPr>
              <w:t xml:space="preserve">Демонтаж ящика с одним </w:t>
            </w:r>
            <w:proofErr w:type="spellStart"/>
            <w:r w:rsidRPr="00FF1AA3">
              <w:rPr>
                <w:sz w:val="20"/>
                <w:szCs w:val="20"/>
              </w:rPr>
              <w:t>трехполюсным</w:t>
            </w:r>
            <w:proofErr w:type="spellEnd"/>
            <w:r w:rsidRPr="00FF1AA3">
              <w:rPr>
                <w:sz w:val="20"/>
                <w:szCs w:val="20"/>
              </w:rPr>
              <w:t xml:space="preserve"> рубильником, или с </w:t>
            </w:r>
            <w:proofErr w:type="spellStart"/>
            <w:r w:rsidRPr="00FF1AA3">
              <w:rPr>
                <w:sz w:val="20"/>
                <w:szCs w:val="20"/>
              </w:rPr>
              <w:t>трехполюсным</w:t>
            </w:r>
            <w:proofErr w:type="spellEnd"/>
            <w:r w:rsidRPr="00FF1AA3">
              <w:rPr>
                <w:sz w:val="20"/>
                <w:szCs w:val="20"/>
              </w:rPr>
              <w:t xml:space="preserve"> рубильником и тремя предохранителями, или с тремя блоками &lt;предохранитель-выключатель&gt;, или с тремя предохранителями, устанавливаемый на конструкции на стене или колонне, на ток до 250</w:t>
            </w:r>
            <w:proofErr w:type="gramStart"/>
            <w:r w:rsidRPr="00FF1AA3">
              <w:rPr>
                <w:sz w:val="20"/>
                <w:szCs w:val="20"/>
              </w:rPr>
              <w:t xml:space="preserve"> А</w:t>
            </w:r>
            <w:proofErr w:type="gramEnd"/>
            <w:r w:rsidRPr="00FF1AA3">
              <w:rPr>
                <w:sz w:val="20"/>
                <w:szCs w:val="20"/>
              </w:rPr>
              <w:t xml:space="preserve"> </w:t>
            </w:r>
          </w:p>
        </w:tc>
        <w:tc>
          <w:tcPr>
            <w:tcW w:w="1180" w:type="dxa"/>
          </w:tcPr>
          <w:p w:rsidR="006930D6" w:rsidRPr="00FF1AA3" w:rsidRDefault="006930D6" w:rsidP="006930D6">
            <w:pPr>
              <w:jc w:val="center"/>
              <w:rPr>
                <w:sz w:val="20"/>
                <w:szCs w:val="20"/>
              </w:rPr>
            </w:pPr>
            <w:r w:rsidRPr="00FF1AA3">
              <w:rPr>
                <w:sz w:val="20"/>
                <w:szCs w:val="20"/>
              </w:rPr>
              <w:t>1 шт.</w:t>
            </w:r>
          </w:p>
        </w:tc>
        <w:tc>
          <w:tcPr>
            <w:tcW w:w="1220" w:type="dxa"/>
            <w:noWrap/>
          </w:tcPr>
          <w:p w:rsidR="006930D6" w:rsidRPr="00FF1AA3" w:rsidRDefault="006930D6" w:rsidP="006930D6">
            <w:pPr>
              <w:jc w:val="center"/>
              <w:rPr>
                <w:sz w:val="20"/>
                <w:szCs w:val="20"/>
              </w:rPr>
            </w:pPr>
            <w:r w:rsidRPr="00FF1AA3">
              <w:rPr>
                <w:sz w:val="20"/>
                <w:szCs w:val="20"/>
              </w:rPr>
              <w:t>1</w:t>
            </w:r>
          </w:p>
        </w:tc>
      </w:tr>
      <w:tr w:rsidR="006930D6" w:rsidRPr="00FF1AA3" w:rsidTr="006930D6">
        <w:trPr>
          <w:trHeight w:val="535"/>
        </w:trPr>
        <w:tc>
          <w:tcPr>
            <w:tcW w:w="680" w:type="dxa"/>
            <w:noWrap/>
          </w:tcPr>
          <w:p w:rsidR="006930D6" w:rsidRPr="00FF1AA3" w:rsidRDefault="006930D6" w:rsidP="006930D6">
            <w:pPr>
              <w:jc w:val="center"/>
              <w:rPr>
                <w:sz w:val="20"/>
                <w:szCs w:val="20"/>
              </w:rPr>
            </w:pPr>
            <w:r w:rsidRPr="00FF1AA3">
              <w:rPr>
                <w:sz w:val="20"/>
                <w:szCs w:val="20"/>
              </w:rPr>
              <w:t>5</w:t>
            </w:r>
          </w:p>
        </w:tc>
        <w:tc>
          <w:tcPr>
            <w:tcW w:w="5630" w:type="dxa"/>
          </w:tcPr>
          <w:p w:rsidR="006930D6" w:rsidRPr="00FF1AA3" w:rsidRDefault="006930D6" w:rsidP="006930D6">
            <w:pPr>
              <w:rPr>
                <w:sz w:val="20"/>
                <w:szCs w:val="20"/>
              </w:rPr>
            </w:pPr>
            <w:r w:rsidRPr="00FF1AA3">
              <w:rPr>
                <w:sz w:val="20"/>
                <w:szCs w:val="20"/>
              </w:rPr>
              <w:t xml:space="preserve">Демонтаж панелей наружных стен  </w:t>
            </w:r>
            <w:proofErr w:type="gramStart"/>
            <w:r w:rsidRPr="00FF1AA3">
              <w:rPr>
                <w:sz w:val="20"/>
                <w:szCs w:val="20"/>
              </w:rPr>
              <w:t>длинной</w:t>
            </w:r>
            <w:proofErr w:type="gramEnd"/>
            <w:r w:rsidRPr="00FF1AA3">
              <w:rPr>
                <w:sz w:val="20"/>
                <w:szCs w:val="20"/>
              </w:rPr>
              <w:t xml:space="preserve"> до 7м </w:t>
            </w:r>
          </w:p>
        </w:tc>
        <w:tc>
          <w:tcPr>
            <w:tcW w:w="1180" w:type="dxa"/>
          </w:tcPr>
          <w:p w:rsidR="006930D6" w:rsidRPr="00FF1AA3" w:rsidRDefault="006930D6" w:rsidP="006930D6">
            <w:pPr>
              <w:jc w:val="center"/>
              <w:rPr>
                <w:sz w:val="20"/>
                <w:szCs w:val="20"/>
              </w:rPr>
            </w:pPr>
            <w:proofErr w:type="spellStart"/>
            <w:proofErr w:type="gramStart"/>
            <w:r w:rsidRPr="00FF1AA3">
              <w:rPr>
                <w:sz w:val="20"/>
                <w:szCs w:val="20"/>
              </w:rPr>
              <w:t>шт</w:t>
            </w:r>
            <w:proofErr w:type="spellEnd"/>
            <w:proofErr w:type="gramEnd"/>
          </w:p>
        </w:tc>
        <w:tc>
          <w:tcPr>
            <w:tcW w:w="1220" w:type="dxa"/>
          </w:tcPr>
          <w:p w:rsidR="006930D6" w:rsidRPr="00FF1AA3" w:rsidRDefault="006930D6" w:rsidP="006930D6">
            <w:pPr>
              <w:jc w:val="center"/>
              <w:rPr>
                <w:sz w:val="20"/>
                <w:szCs w:val="20"/>
              </w:rPr>
            </w:pPr>
            <w:r w:rsidRPr="00FF1AA3">
              <w:rPr>
                <w:sz w:val="20"/>
                <w:szCs w:val="20"/>
              </w:rPr>
              <w:t>188</w:t>
            </w:r>
          </w:p>
        </w:tc>
      </w:tr>
      <w:tr w:rsidR="006930D6" w:rsidRPr="00FF1AA3" w:rsidTr="006930D6">
        <w:trPr>
          <w:trHeight w:val="259"/>
        </w:trPr>
        <w:tc>
          <w:tcPr>
            <w:tcW w:w="680" w:type="dxa"/>
            <w:noWrap/>
          </w:tcPr>
          <w:p w:rsidR="006930D6" w:rsidRPr="00FF1AA3" w:rsidRDefault="006930D6" w:rsidP="006930D6">
            <w:pPr>
              <w:jc w:val="center"/>
              <w:rPr>
                <w:sz w:val="20"/>
                <w:szCs w:val="20"/>
              </w:rPr>
            </w:pPr>
          </w:p>
        </w:tc>
        <w:tc>
          <w:tcPr>
            <w:tcW w:w="5630" w:type="dxa"/>
          </w:tcPr>
          <w:p w:rsidR="006930D6" w:rsidRPr="00FF1AA3" w:rsidRDefault="006930D6" w:rsidP="006930D6">
            <w:pPr>
              <w:jc w:val="center"/>
              <w:rPr>
                <w:sz w:val="20"/>
                <w:szCs w:val="20"/>
              </w:rPr>
            </w:pPr>
            <w:r w:rsidRPr="00FF1AA3">
              <w:rPr>
                <w:b/>
                <w:bCs/>
                <w:sz w:val="22"/>
                <w:szCs w:val="22"/>
              </w:rPr>
              <w:t>МОНТАЖНЫЕ РАБОТЫ ТРОЛЛЕЙНОЙ ЛИНИИ *</w:t>
            </w:r>
          </w:p>
        </w:tc>
        <w:tc>
          <w:tcPr>
            <w:tcW w:w="1180" w:type="dxa"/>
          </w:tcPr>
          <w:p w:rsidR="006930D6" w:rsidRPr="00FF1AA3" w:rsidRDefault="006930D6" w:rsidP="006930D6">
            <w:pPr>
              <w:jc w:val="center"/>
              <w:rPr>
                <w:sz w:val="20"/>
                <w:szCs w:val="20"/>
              </w:rPr>
            </w:pPr>
          </w:p>
        </w:tc>
        <w:tc>
          <w:tcPr>
            <w:tcW w:w="1220" w:type="dxa"/>
          </w:tcPr>
          <w:p w:rsidR="006930D6" w:rsidRPr="00FF1AA3" w:rsidRDefault="006930D6" w:rsidP="006930D6">
            <w:pPr>
              <w:jc w:val="center"/>
              <w:rPr>
                <w:sz w:val="20"/>
                <w:szCs w:val="20"/>
              </w:rPr>
            </w:pPr>
          </w:p>
        </w:tc>
      </w:tr>
      <w:tr w:rsidR="006930D6" w:rsidRPr="00FF1AA3" w:rsidTr="006930D6">
        <w:trPr>
          <w:trHeight w:val="765"/>
        </w:trPr>
        <w:tc>
          <w:tcPr>
            <w:tcW w:w="680" w:type="dxa"/>
            <w:noWrap/>
          </w:tcPr>
          <w:p w:rsidR="006930D6" w:rsidRPr="00FF1AA3" w:rsidRDefault="006930D6" w:rsidP="006930D6">
            <w:pPr>
              <w:jc w:val="center"/>
              <w:rPr>
                <w:sz w:val="20"/>
                <w:szCs w:val="20"/>
              </w:rPr>
            </w:pPr>
            <w:r w:rsidRPr="00FF1AA3">
              <w:rPr>
                <w:sz w:val="20"/>
                <w:szCs w:val="20"/>
              </w:rPr>
              <w:t>6</w:t>
            </w:r>
          </w:p>
        </w:tc>
        <w:tc>
          <w:tcPr>
            <w:tcW w:w="5630" w:type="dxa"/>
          </w:tcPr>
          <w:p w:rsidR="006930D6" w:rsidRPr="00FF1AA3" w:rsidRDefault="006930D6" w:rsidP="006930D6">
            <w:pPr>
              <w:rPr>
                <w:sz w:val="20"/>
                <w:szCs w:val="20"/>
              </w:rPr>
            </w:pPr>
            <w:r w:rsidRPr="00FF1AA3">
              <w:rPr>
                <w:sz w:val="20"/>
                <w:szCs w:val="20"/>
              </w:rPr>
              <w:t xml:space="preserve">Прокладка кабеля  до 35 кВ по установленным конструкциям и лоткам с креплением на поворотах и в конце трассы, масса </w:t>
            </w:r>
            <w:smartTag w:uri="urn:schemas-microsoft-com:office:smarttags" w:element="metricconverter">
              <w:smartTagPr>
                <w:attr w:name="ProductID" w:val="1 м"/>
              </w:smartTagPr>
              <w:r w:rsidRPr="00FF1AA3">
                <w:rPr>
                  <w:sz w:val="20"/>
                  <w:szCs w:val="20"/>
                </w:rPr>
                <w:t>1 м</w:t>
              </w:r>
            </w:smartTag>
            <w:r w:rsidRPr="00FF1AA3">
              <w:rPr>
                <w:sz w:val="20"/>
                <w:szCs w:val="20"/>
              </w:rPr>
              <w:t xml:space="preserve"> кабеля до </w:t>
            </w:r>
            <w:smartTag w:uri="urn:schemas-microsoft-com:office:smarttags" w:element="metricconverter">
              <w:smartTagPr>
                <w:attr w:name="ProductID" w:val="2 кг"/>
              </w:smartTagPr>
              <w:r w:rsidRPr="00FF1AA3">
                <w:rPr>
                  <w:sz w:val="20"/>
                  <w:szCs w:val="20"/>
                </w:rPr>
                <w:t>2 кг</w:t>
              </w:r>
            </w:smartTag>
          </w:p>
        </w:tc>
        <w:tc>
          <w:tcPr>
            <w:tcW w:w="1180" w:type="dxa"/>
          </w:tcPr>
          <w:p w:rsidR="006930D6" w:rsidRPr="00FF1AA3" w:rsidRDefault="006930D6" w:rsidP="006930D6">
            <w:pPr>
              <w:jc w:val="center"/>
              <w:rPr>
                <w:sz w:val="20"/>
                <w:szCs w:val="20"/>
              </w:rPr>
            </w:pPr>
            <w:proofErr w:type="gramStart"/>
            <w:r w:rsidRPr="00FF1AA3">
              <w:rPr>
                <w:sz w:val="20"/>
                <w:szCs w:val="20"/>
              </w:rPr>
              <w:t>м</w:t>
            </w:r>
            <w:proofErr w:type="gramEnd"/>
            <w:r w:rsidRPr="00FF1AA3">
              <w:rPr>
                <w:sz w:val="20"/>
                <w:szCs w:val="20"/>
              </w:rPr>
              <w:t xml:space="preserve"> кабеля</w:t>
            </w:r>
          </w:p>
        </w:tc>
        <w:tc>
          <w:tcPr>
            <w:tcW w:w="1220" w:type="dxa"/>
            <w:noWrap/>
          </w:tcPr>
          <w:p w:rsidR="006930D6" w:rsidRPr="00FF1AA3" w:rsidRDefault="006930D6" w:rsidP="006930D6">
            <w:pPr>
              <w:jc w:val="center"/>
              <w:rPr>
                <w:sz w:val="20"/>
                <w:szCs w:val="20"/>
              </w:rPr>
            </w:pPr>
            <w:r w:rsidRPr="00FF1AA3">
              <w:rPr>
                <w:sz w:val="20"/>
                <w:szCs w:val="20"/>
              </w:rPr>
              <w:t>310</w:t>
            </w:r>
          </w:p>
        </w:tc>
      </w:tr>
      <w:tr w:rsidR="006930D6" w:rsidRPr="00FF1AA3" w:rsidTr="006930D6">
        <w:trPr>
          <w:trHeight w:val="765"/>
        </w:trPr>
        <w:tc>
          <w:tcPr>
            <w:tcW w:w="680" w:type="dxa"/>
            <w:noWrap/>
          </w:tcPr>
          <w:p w:rsidR="006930D6" w:rsidRPr="00FF1AA3" w:rsidRDefault="006930D6" w:rsidP="006930D6">
            <w:pPr>
              <w:jc w:val="center"/>
              <w:rPr>
                <w:sz w:val="20"/>
                <w:szCs w:val="20"/>
              </w:rPr>
            </w:pPr>
            <w:r w:rsidRPr="00FF1AA3">
              <w:rPr>
                <w:sz w:val="20"/>
                <w:szCs w:val="20"/>
              </w:rPr>
              <w:t>7</w:t>
            </w:r>
          </w:p>
        </w:tc>
        <w:tc>
          <w:tcPr>
            <w:tcW w:w="5630" w:type="dxa"/>
          </w:tcPr>
          <w:p w:rsidR="006930D6" w:rsidRPr="00FF1AA3" w:rsidRDefault="006930D6" w:rsidP="006930D6">
            <w:pPr>
              <w:rPr>
                <w:sz w:val="20"/>
                <w:szCs w:val="20"/>
              </w:rPr>
            </w:pPr>
            <w:r w:rsidRPr="00FF1AA3">
              <w:rPr>
                <w:sz w:val="20"/>
                <w:szCs w:val="20"/>
              </w:rPr>
              <w:t>Монтаж муфты мачтовая концевая металлическая для 3-4-жильного кабеля напряжением до 1 кВ, сечение одной жилы до 240 мм</w:t>
            </w:r>
            <w:proofErr w:type="gramStart"/>
            <w:r w:rsidRPr="00FF1AA3">
              <w:rPr>
                <w:sz w:val="20"/>
                <w:szCs w:val="20"/>
              </w:rPr>
              <w:t>2</w:t>
            </w:r>
            <w:proofErr w:type="gramEnd"/>
          </w:p>
        </w:tc>
        <w:tc>
          <w:tcPr>
            <w:tcW w:w="1180" w:type="dxa"/>
          </w:tcPr>
          <w:p w:rsidR="006930D6" w:rsidRPr="00FF1AA3" w:rsidRDefault="006930D6" w:rsidP="006930D6">
            <w:pPr>
              <w:jc w:val="center"/>
              <w:rPr>
                <w:sz w:val="20"/>
                <w:szCs w:val="20"/>
              </w:rPr>
            </w:pPr>
            <w:r w:rsidRPr="00FF1AA3">
              <w:rPr>
                <w:sz w:val="20"/>
                <w:szCs w:val="20"/>
              </w:rPr>
              <w:t>1 шт.</w:t>
            </w:r>
          </w:p>
        </w:tc>
        <w:tc>
          <w:tcPr>
            <w:tcW w:w="1220" w:type="dxa"/>
            <w:noWrap/>
          </w:tcPr>
          <w:p w:rsidR="006930D6" w:rsidRPr="00FF1AA3" w:rsidRDefault="006930D6" w:rsidP="006930D6">
            <w:pPr>
              <w:jc w:val="center"/>
              <w:rPr>
                <w:sz w:val="20"/>
                <w:szCs w:val="20"/>
              </w:rPr>
            </w:pPr>
            <w:r w:rsidRPr="00FF1AA3">
              <w:rPr>
                <w:sz w:val="20"/>
                <w:szCs w:val="20"/>
              </w:rPr>
              <w:t>4</w:t>
            </w:r>
          </w:p>
        </w:tc>
      </w:tr>
      <w:tr w:rsidR="006930D6" w:rsidRPr="00FF1AA3" w:rsidTr="006930D6">
        <w:trPr>
          <w:trHeight w:val="757"/>
        </w:trPr>
        <w:tc>
          <w:tcPr>
            <w:tcW w:w="680" w:type="dxa"/>
            <w:noWrap/>
          </w:tcPr>
          <w:p w:rsidR="006930D6" w:rsidRPr="00FF1AA3" w:rsidRDefault="006930D6" w:rsidP="006930D6">
            <w:pPr>
              <w:jc w:val="center"/>
              <w:rPr>
                <w:sz w:val="20"/>
                <w:szCs w:val="20"/>
              </w:rPr>
            </w:pPr>
            <w:r w:rsidRPr="00FF1AA3">
              <w:rPr>
                <w:sz w:val="20"/>
                <w:szCs w:val="20"/>
              </w:rPr>
              <w:t>8</w:t>
            </w:r>
          </w:p>
        </w:tc>
        <w:tc>
          <w:tcPr>
            <w:tcW w:w="5630" w:type="dxa"/>
          </w:tcPr>
          <w:p w:rsidR="006930D6" w:rsidRPr="00FF1AA3" w:rsidRDefault="006930D6" w:rsidP="006930D6">
            <w:pPr>
              <w:rPr>
                <w:sz w:val="20"/>
                <w:szCs w:val="20"/>
              </w:rPr>
            </w:pPr>
            <w:r w:rsidRPr="00FF1AA3">
              <w:rPr>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FF1AA3">
              <w:rPr>
                <w:sz w:val="20"/>
                <w:szCs w:val="20"/>
              </w:rPr>
              <w:t>2</w:t>
            </w:r>
            <w:proofErr w:type="gramEnd"/>
          </w:p>
        </w:tc>
        <w:tc>
          <w:tcPr>
            <w:tcW w:w="1180" w:type="dxa"/>
          </w:tcPr>
          <w:p w:rsidR="006930D6" w:rsidRPr="00FF1AA3" w:rsidRDefault="006930D6" w:rsidP="006930D6">
            <w:pPr>
              <w:jc w:val="center"/>
              <w:rPr>
                <w:sz w:val="20"/>
                <w:szCs w:val="20"/>
              </w:rPr>
            </w:pPr>
            <w:r w:rsidRPr="00FF1AA3">
              <w:rPr>
                <w:sz w:val="20"/>
                <w:szCs w:val="20"/>
              </w:rPr>
              <w:t>м</w:t>
            </w:r>
          </w:p>
        </w:tc>
        <w:tc>
          <w:tcPr>
            <w:tcW w:w="1220" w:type="dxa"/>
            <w:noWrap/>
          </w:tcPr>
          <w:p w:rsidR="006930D6" w:rsidRPr="00FF1AA3" w:rsidRDefault="006930D6" w:rsidP="006930D6">
            <w:pPr>
              <w:jc w:val="center"/>
              <w:rPr>
                <w:sz w:val="20"/>
                <w:szCs w:val="20"/>
              </w:rPr>
            </w:pPr>
            <w:r w:rsidRPr="00FF1AA3">
              <w:rPr>
                <w:sz w:val="20"/>
                <w:szCs w:val="20"/>
              </w:rPr>
              <w:t>3</w:t>
            </w:r>
          </w:p>
        </w:tc>
      </w:tr>
      <w:tr w:rsidR="006930D6" w:rsidRPr="00FF1AA3" w:rsidTr="006930D6">
        <w:trPr>
          <w:trHeight w:val="441"/>
        </w:trPr>
        <w:tc>
          <w:tcPr>
            <w:tcW w:w="680" w:type="dxa"/>
            <w:noWrap/>
          </w:tcPr>
          <w:p w:rsidR="006930D6" w:rsidRPr="00FF1AA3" w:rsidRDefault="006930D6" w:rsidP="006930D6">
            <w:pPr>
              <w:jc w:val="center"/>
              <w:rPr>
                <w:sz w:val="20"/>
                <w:szCs w:val="20"/>
              </w:rPr>
            </w:pPr>
            <w:r w:rsidRPr="00FF1AA3">
              <w:rPr>
                <w:sz w:val="20"/>
                <w:szCs w:val="20"/>
              </w:rPr>
              <w:t>9</w:t>
            </w:r>
          </w:p>
        </w:tc>
        <w:tc>
          <w:tcPr>
            <w:tcW w:w="5630" w:type="dxa"/>
          </w:tcPr>
          <w:p w:rsidR="006930D6" w:rsidRPr="00FF1AA3" w:rsidRDefault="006930D6" w:rsidP="006930D6">
            <w:pPr>
              <w:rPr>
                <w:sz w:val="20"/>
                <w:szCs w:val="20"/>
              </w:rPr>
            </w:pPr>
            <w:r w:rsidRPr="00FF1AA3">
              <w:rPr>
                <w:sz w:val="20"/>
                <w:szCs w:val="20"/>
              </w:rPr>
              <w:t xml:space="preserve">Прокладывание трубы винипластовая по установленным конструкциям, по основанию пола, диаметр до </w:t>
            </w:r>
            <w:smartTag w:uri="urn:schemas-microsoft-com:office:smarttags" w:element="metricconverter">
              <w:smartTagPr>
                <w:attr w:name="ProductID" w:val="25 мм"/>
              </w:smartTagPr>
              <w:r w:rsidRPr="00FF1AA3">
                <w:rPr>
                  <w:sz w:val="20"/>
                  <w:szCs w:val="20"/>
                </w:rPr>
                <w:t>25 мм</w:t>
              </w:r>
            </w:smartTag>
          </w:p>
        </w:tc>
        <w:tc>
          <w:tcPr>
            <w:tcW w:w="1180" w:type="dxa"/>
          </w:tcPr>
          <w:p w:rsidR="006930D6" w:rsidRPr="00FF1AA3" w:rsidRDefault="006930D6" w:rsidP="006930D6">
            <w:pPr>
              <w:jc w:val="center"/>
              <w:rPr>
                <w:sz w:val="20"/>
                <w:szCs w:val="20"/>
              </w:rPr>
            </w:pPr>
            <w:r w:rsidRPr="00FF1AA3">
              <w:rPr>
                <w:sz w:val="20"/>
                <w:szCs w:val="20"/>
              </w:rPr>
              <w:t>м</w:t>
            </w:r>
          </w:p>
        </w:tc>
        <w:tc>
          <w:tcPr>
            <w:tcW w:w="1220" w:type="dxa"/>
            <w:noWrap/>
          </w:tcPr>
          <w:p w:rsidR="006930D6" w:rsidRPr="00FF1AA3" w:rsidRDefault="006930D6" w:rsidP="006930D6">
            <w:pPr>
              <w:jc w:val="center"/>
              <w:rPr>
                <w:sz w:val="20"/>
                <w:szCs w:val="20"/>
              </w:rPr>
            </w:pPr>
            <w:r w:rsidRPr="00FF1AA3">
              <w:rPr>
                <w:sz w:val="20"/>
                <w:szCs w:val="20"/>
              </w:rPr>
              <w:t>3</w:t>
            </w:r>
          </w:p>
        </w:tc>
      </w:tr>
      <w:tr w:rsidR="006930D6" w:rsidRPr="00FF1AA3" w:rsidTr="006930D6">
        <w:trPr>
          <w:trHeight w:val="784"/>
        </w:trPr>
        <w:tc>
          <w:tcPr>
            <w:tcW w:w="680" w:type="dxa"/>
            <w:noWrap/>
          </w:tcPr>
          <w:p w:rsidR="006930D6" w:rsidRPr="00FF1AA3" w:rsidRDefault="006930D6" w:rsidP="006930D6">
            <w:pPr>
              <w:jc w:val="center"/>
              <w:rPr>
                <w:sz w:val="20"/>
                <w:szCs w:val="20"/>
              </w:rPr>
            </w:pPr>
            <w:r w:rsidRPr="00FF1AA3">
              <w:rPr>
                <w:sz w:val="20"/>
                <w:szCs w:val="20"/>
              </w:rPr>
              <w:t>10</w:t>
            </w:r>
          </w:p>
        </w:tc>
        <w:tc>
          <w:tcPr>
            <w:tcW w:w="5630" w:type="dxa"/>
          </w:tcPr>
          <w:p w:rsidR="006930D6" w:rsidRPr="00FF1AA3" w:rsidRDefault="006930D6" w:rsidP="006930D6">
            <w:pPr>
              <w:rPr>
                <w:sz w:val="20"/>
                <w:szCs w:val="20"/>
              </w:rPr>
            </w:pPr>
            <w:r w:rsidRPr="00FF1AA3">
              <w:rPr>
                <w:sz w:val="20"/>
                <w:szCs w:val="20"/>
              </w:rPr>
              <w:t>Заделка концевая сухая для 3-4-жильного кабеля с пластмассовой и резиновой изоляцией напряжением до 1 кВ, сечение одной жилы до 185 мм</w:t>
            </w:r>
            <w:proofErr w:type="gramStart"/>
            <w:r w:rsidRPr="00FF1AA3">
              <w:rPr>
                <w:sz w:val="20"/>
                <w:szCs w:val="20"/>
              </w:rPr>
              <w:t>2</w:t>
            </w:r>
            <w:proofErr w:type="gramEnd"/>
          </w:p>
        </w:tc>
        <w:tc>
          <w:tcPr>
            <w:tcW w:w="1180" w:type="dxa"/>
          </w:tcPr>
          <w:p w:rsidR="006930D6" w:rsidRPr="00FF1AA3" w:rsidRDefault="006930D6" w:rsidP="006930D6">
            <w:pPr>
              <w:jc w:val="center"/>
              <w:rPr>
                <w:sz w:val="20"/>
                <w:szCs w:val="20"/>
              </w:rPr>
            </w:pPr>
            <w:r w:rsidRPr="00FF1AA3">
              <w:rPr>
                <w:sz w:val="20"/>
                <w:szCs w:val="20"/>
              </w:rPr>
              <w:t>1 шт.</w:t>
            </w:r>
          </w:p>
        </w:tc>
        <w:tc>
          <w:tcPr>
            <w:tcW w:w="1220" w:type="dxa"/>
            <w:noWrap/>
          </w:tcPr>
          <w:p w:rsidR="006930D6" w:rsidRPr="00FF1AA3" w:rsidRDefault="006930D6" w:rsidP="006930D6">
            <w:pPr>
              <w:jc w:val="center"/>
              <w:rPr>
                <w:sz w:val="20"/>
                <w:szCs w:val="20"/>
              </w:rPr>
            </w:pPr>
            <w:r w:rsidRPr="00FF1AA3">
              <w:rPr>
                <w:sz w:val="20"/>
                <w:szCs w:val="20"/>
              </w:rPr>
              <w:t>4</w:t>
            </w:r>
          </w:p>
        </w:tc>
      </w:tr>
      <w:tr w:rsidR="006930D6" w:rsidRPr="00FF1AA3" w:rsidTr="006930D6">
        <w:trPr>
          <w:trHeight w:val="510"/>
        </w:trPr>
        <w:tc>
          <w:tcPr>
            <w:tcW w:w="680" w:type="dxa"/>
            <w:noWrap/>
          </w:tcPr>
          <w:p w:rsidR="006930D6" w:rsidRPr="00FF1AA3" w:rsidRDefault="006930D6" w:rsidP="006930D6">
            <w:pPr>
              <w:jc w:val="center"/>
              <w:rPr>
                <w:sz w:val="20"/>
                <w:szCs w:val="20"/>
              </w:rPr>
            </w:pPr>
            <w:r w:rsidRPr="00FF1AA3">
              <w:rPr>
                <w:sz w:val="20"/>
                <w:szCs w:val="20"/>
              </w:rPr>
              <w:t>11</w:t>
            </w:r>
          </w:p>
        </w:tc>
        <w:tc>
          <w:tcPr>
            <w:tcW w:w="5630" w:type="dxa"/>
          </w:tcPr>
          <w:p w:rsidR="006930D6" w:rsidRPr="00FF1AA3" w:rsidRDefault="006930D6" w:rsidP="006930D6">
            <w:pPr>
              <w:rPr>
                <w:sz w:val="20"/>
                <w:szCs w:val="20"/>
              </w:rPr>
            </w:pPr>
            <w:r w:rsidRPr="00FF1AA3">
              <w:rPr>
                <w:sz w:val="20"/>
                <w:szCs w:val="20"/>
              </w:rPr>
              <w:t>Присоединение к зажимам жил проводов или кабелей сечением до 150 мм</w:t>
            </w:r>
            <w:proofErr w:type="gramStart"/>
            <w:r w:rsidRPr="00FF1AA3">
              <w:rPr>
                <w:sz w:val="20"/>
                <w:szCs w:val="20"/>
              </w:rPr>
              <w:t>2</w:t>
            </w:r>
            <w:proofErr w:type="gramEnd"/>
          </w:p>
        </w:tc>
        <w:tc>
          <w:tcPr>
            <w:tcW w:w="1180" w:type="dxa"/>
          </w:tcPr>
          <w:p w:rsidR="006930D6" w:rsidRPr="00FF1AA3" w:rsidRDefault="006930D6" w:rsidP="006930D6">
            <w:pPr>
              <w:jc w:val="center"/>
              <w:rPr>
                <w:sz w:val="20"/>
                <w:szCs w:val="20"/>
              </w:rPr>
            </w:pPr>
            <w:r w:rsidRPr="00FF1AA3">
              <w:rPr>
                <w:sz w:val="20"/>
                <w:szCs w:val="20"/>
              </w:rPr>
              <w:t>шт.</w:t>
            </w:r>
          </w:p>
        </w:tc>
        <w:tc>
          <w:tcPr>
            <w:tcW w:w="1220" w:type="dxa"/>
            <w:noWrap/>
          </w:tcPr>
          <w:p w:rsidR="006930D6" w:rsidRPr="00FF1AA3" w:rsidRDefault="006930D6" w:rsidP="006930D6">
            <w:pPr>
              <w:jc w:val="center"/>
              <w:rPr>
                <w:sz w:val="20"/>
                <w:szCs w:val="20"/>
              </w:rPr>
            </w:pPr>
            <w:r w:rsidRPr="00FF1AA3">
              <w:rPr>
                <w:sz w:val="20"/>
                <w:szCs w:val="20"/>
              </w:rPr>
              <w:t>16</w:t>
            </w:r>
          </w:p>
        </w:tc>
      </w:tr>
      <w:tr w:rsidR="006930D6" w:rsidRPr="00FF1AA3" w:rsidTr="006930D6">
        <w:trPr>
          <w:trHeight w:val="1246"/>
        </w:trPr>
        <w:tc>
          <w:tcPr>
            <w:tcW w:w="680" w:type="dxa"/>
            <w:noWrap/>
          </w:tcPr>
          <w:p w:rsidR="006930D6" w:rsidRPr="00FF1AA3" w:rsidRDefault="006930D6" w:rsidP="006930D6">
            <w:pPr>
              <w:jc w:val="center"/>
              <w:rPr>
                <w:sz w:val="20"/>
                <w:szCs w:val="20"/>
              </w:rPr>
            </w:pPr>
            <w:r w:rsidRPr="00FF1AA3">
              <w:rPr>
                <w:sz w:val="20"/>
                <w:szCs w:val="20"/>
              </w:rPr>
              <w:t>12</w:t>
            </w:r>
          </w:p>
        </w:tc>
        <w:tc>
          <w:tcPr>
            <w:tcW w:w="5630" w:type="dxa"/>
          </w:tcPr>
          <w:p w:rsidR="006930D6" w:rsidRPr="00FF1AA3" w:rsidRDefault="006930D6" w:rsidP="006930D6">
            <w:pPr>
              <w:rPr>
                <w:sz w:val="20"/>
                <w:szCs w:val="20"/>
              </w:rPr>
            </w:pPr>
            <w:r w:rsidRPr="00FF1AA3">
              <w:rPr>
                <w:sz w:val="20"/>
                <w:szCs w:val="20"/>
              </w:rPr>
              <w:t xml:space="preserve">Монтаж ящика с одним </w:t>
            </w:r>
            <w:proofErr w:type="spellStart"/>
            <w:r w:rsidRPr="00FF1AA3">
              <w:rPr>
                <w:sz w:val="20"/>
                <w:szCs w:val="20"/>
              </w:rPr>
              <w:t>трехполюсным</w:t>
            </w:r>
            <w:proofErr w:type="spellEnd"/>
            <w:r w:rsidRPr="00FF1AA3">
              <w:rPr>
                <w:sz w:val="20"/>
                <w:szCs w:val="20"/>
              </w:rPr>
              <w:t xml:space="preserve"> рубильником, или с </w:t>
            </w:r>
            <w:proofErr w:type="spellStart"/>
            <w:r w:rsidRPr="00FF1AA3">
              <w:rPr>
                <w:sz w:val="20"/>
                <w:szCs w:val="20"/>
              </w:rPr>
              <w:t>трехполюсным</w:t>
            </w:r>
            <w:proofErr w:type="spellEnd"/>
            <w:r w:rsidRPr="00FF1AA3">
              <w:rPr>
                <w:sz w:val="20"/>
                <w:szCs w:val="20"/>
              </w:rPr>
              <w:t xml:space="preserve"> рубильником и тремя предохранителями, или с тремя блоками &lt;предохранитель-выключатель&gt;, или с тремя предохранителями, устанавливаемый на конструкции на стене или колонне, на ток до 250</w:t>
            </w:r>
            <w:proofErr w:type="gramStart"/>
            <w:r w:rsidRPr="00FF1AA3">
              <w:rPr>
                <w:sz w:val="20"/>
                <w:szCs w:val="20"/>
              </w:rPr>
              <w:t xml:space="preserve"> А</w:t>
            </w:r>
            <w:proofErr w:type="gramEnd"/>
          </w:p>
        </w:tc>
        <w:tc>
          <w:tcPr>
            <w:tcW w:w="1180" w:type="dxa"/>
          </w:tcPr>
          <w:p w:rsidR="006930D6" w:rsidRPr="00FF1AA3" w:rsidRDefault="006930D6" w:rsidP="006930D6">
            <w:pPr>
              <w:jc w:val="center"/>
              <w:rPr>
                <w:sz w:val="20"/>
                <w:szCs w:val="20"/>
              </w:rPr>
            </w:pPr>
            <w:r w:rsidRPr="00FF1AA3">
              <w:rPr>
                <w:sz w:val="20"/>
                <w:szCs w:val="20"/>
              </w:rPr>
              <w:t>1 шт.</w:t>
            </w:r>
          </w:p>
        </w:tc>
        <w:tc>
          <w:tcPr>
            <w:tcW w:w="1220" w:type="dxa"/>
            <w:noWrap/>
          </w:tcPr>
          <w:p w:rsidR="006930D6" w:rsidRPr="00FF1AA3" w:rsidRDefault="006930D6" w:rsidP="006930D6">
            <w:pPr>
              <w:jc w:val="center"/>
              <w:rPr>
                <w:sz w:val="20"/>
                <w:szCs w:val="20"/>
              </w:rPr>
            </w:pPr>
            <w:r w:rsidRPr="00FF1AA3">
              <w:rPr>
                <w:sz w:val="20"/>
                <w:szCs w:val="20"/>
              </w:rPr>
              <w:t>2</w:t>
            </w:r>
          </w:p>
        </w:tc>
      </w:tr>
      <w:tr w:rsidR="006930D6" w:rsidRPr="00FF1AA3" w:rsidTr="006930D6">
        <w:trPr>
          <w:trHeight w:val="510"/>
        </w:trPr>
        <w:tc>
          <w:tcPr>
            <w:tcW w:w="680" w:type="dxa"/>
            <w:noWrap/>
          </w:tcPr>
          <w:p w:rsidR="006930D6" w:rsidRPr="00FF1AA3" w:rsidRDefault="006930D6" w:rsidP="006930D6">
            <w:pPr>
              <w:jc w:val="center"/>
              <w:rPr>
                <w:sz w:val="20"/>
                <w:szCs w:val="20"/>
              </w:rPr>
            </w:pPr>
            <w:r w:rsidRPr="00FF1AA3">
              <w:rPr>
                <w:sz w:val="20"/>
                <w:szCs w:val="20"/>
              </w:rPr>
              <w:t>13</w:t>
            </w:r>
          </w:p>
        </w:tc>
        <w:tc>
          <w:tcPr>
            <w:tcW w:w="5630" w:type="dxa"/>
          </w:tcPr>
          <w:p w:rsidR="006930D6" w:rsidRPr="00FF1AA3" w:rsidRDefault="006930D6" w:rsidP="006930D6">
            <w:pPr>
              <w:rPr>
                <w:sz w:val="20"/>
                <w:szCs w:val="20"/>
              </w:rPr>
            </w:pPr>
            <w:r w:rsidRPr="00FF1AA3">
              <w:rPr>
                <w:sz w:val="20"/>
                <w:szCs w:val="20"/>
              </w:rPr>
              <w:t xml:space="preserve">Установка токоприемника скользящий без опорной конструкции, масса до </w:t>
            </w:r>
            <w:smartTag w:uri="urn:schemas-microsoft-com:office:smarttags" w:element="metricconverter">
              <w:smartTagPr>
                <w:attr w:name="ProductID" w:val="10 кг"/>
              </w:smartTagPr>
              <w:r w:rsidRPr="00FF1AA3">
                <w:rPr>
                  <w:sz w:val="20"/>
                  <w:szCs w:val="20"/>
                </w:rPr>
                <w:t>10 кг</w:t>
              </w:r>
            </w:smartTag>
          </w:p>
        </w:tc>
        <w:tc>
          <w:tcPr>
            <w:tcW w:w="1180" w:type="dxa"/>
          </w:tcPr>
          <w:p w:rsidR="006930D6" w:rsidRPr="00FF1AA3" w:rsidRDefault="006930D6" w:rsidP="006930D6">
            <w:pPr>
              <w:jc w:val="center"/>
              <w:rPr>
                <w:sz w:val="20"/>
                <w:szCs w:val="20"/>
              </w:rPr>
            </w:pPr>
            <w:r w:rsidRPr="00FF1AA3">
              <w:rPr>
                <w:sz w:val="20"/>
                <w:szCs w:val="20"/>
              </w:rPr>
              <w:t>1 шт.</w:t>
            </w:r>
          </w:p>
        </w:tc>
        <w:tc>
          <w:tcPr>
            <w:tcW w:w="1220" w:type="dxa"/>
            <w:noWrap/>
          </w:tcPr>
          <w:p w:rsidR="006930D6" w:rsidRPr="00FF1AA3" w:rsidRDefault="006930D6" w:rsidP="006930D6">
            <w:pPr>
              <w:jc w:val="center"/>
              <w:rPr>
                <w:sz w:val="20"/>
                <w:szCs w:val="20"/>
              </w:rPr>
            </w:pPr>
            <w:r w:rsidRPr="00FF1AA3">
              <w:rPr>
                <w:sz w:val="20"/>
                <w:szCs w:val="20"/>
              </w:rPr>
              <w:t>3</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14</w:t>
            </w:r>
          </w:p>
        </w:tc>
        <w:tc>
          <w:tcPr>
            <w:tcW w:w="5630" w:type="dxa"/>
          </w:tcPr>
          <w:p w:rsidR="006930D6" w:rsidRPr="00FF1AA3" w:rsidRDefault="006930D6" w:rsidP="006930D6">
            <w:pPr>
              <w:rPr>
                <w:sz w:val="20"/>
                <w:szCs w:val="20"/>
              </w:rPr>
            </w:pPr>
            <w:r w:rsidRPr="00FF1AA3">
              <w:rPr>
                <w:sz w:val="20"/>
                <w:szCs w:val="20"/>
              </w:rPr>
              <w:t>Монтаж светофора сигнального</w:t>
            </w:r>
          </w:p>
        </w:tc>
        <w:tc>
          <w:tcPr>
            <w:tcW w:w="1180" w:type="dxa"/>
          </w:tcPr>
          <w:p w:rsidR="006930D6" w:rsidRPr="00FF1AA3" w:rsidRDefault="006930D6" w:rsidP="006930D6">
            <w:pPr>
              <w:jc w:val="center"/>
              <w:rPr>
                <w:sz w:val="20"/>
                <w:szCs w:val="20"/>
              </w:rPr>
            </w:pPr>
            <w:r w:rsidRPr="00FF1AA3">
              <w:rPr>
                <w:sz w:val="20"/>
                <w:szCs w:val="20"/>
              </w:rPr>
              <w:t>1 шт.</w:t>
            </w:r>
          </w:p>
        </w:tc>
        <w:tc>
          <w:tcPr>
            <w:tcW w:w="1220" w:type="dxa"/>
            <w:noWrap/>
          </w:tcPr>
          <w:p w:rsidR="006930D6" w:rsidRPr="00FF1AA3" w:rsidRDefault="006930D6" w:rsidP="006930D6">
            <w:pPr>
              <w:jc w:val="center"/>
              <w:rPr>
                <w:sz w:val="20"/>
                <w:szCs w:val="20"/>
              </w:rPr>
            </w:pPr>
            <w:r w:rsidRPr="00FF1AA3">
              <w:rPr>
                <w:sz w:val="20"/>
                <w:szCs w:val="20"/>
              </w:rPr>
              <w:t>1</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15</w:t>
            </w:r>
          </w:p>
        </w:tc>
        <w:tc>
          <w:tcPr>
            <w:tcW w:w="5630" w:type="dxa"/>
          </w:tcPr>
          <w:p w:rsidR="006930D6" w:rsidRPr="00FF1AA3" w:rsidRDefault="006930D6" w:rsidP="006930D6">
            <w:pPr>
              <w:rPr>
                <w:sz w:val="20"/>
                <w:szCs w:val="20"/>
              </w:rPr>
            </w:pPr>
            <w:r w:rsidRPr="00FF1AA3">
              <w:rPr>
                <w:sz w:val="20"/>
                <w:szCs w:val="20"/>
              </w:rPr>
              <w:t>Монтаж кронштейна на установленных опорах</w:t>
            </w:r>
          </w:p>
        </w:tc>
        <w:tc>
          <w:tcPr>
            <w:tcW w:w="1180" w:type="dxa"/>
          </w:tcPr>
          <w:p w:rsidR="006930D6" w:rsidRPr="00FF1AA3" w:rsidRDefault="006930D6" w:rsidP="006930D6">
            <w:pPr>
              <w:jc w:val="center"/>
              <w:rPr>
                <w:sz w:val="20"/>
                <w:szCs w:val="20"/>
              </w:rPr>
            </w:pPr>
            <w:r w:rsidRPr="00FF1AA3">
              <w:rPr>
                <w:sz w:val="20"/>
                <w:szCs w:val="20"/>
              </w:rPr>
              <w:t>1 шт.</w:t>
            </w:r>
          </w:p>
        </w:tc>
        <w:tc>
          <w:tcPr>
            <w:tcW w:w="1220" w:type="dxa"/>
            <w:noWrap/>
          </w:tcPr>
          <w:p w:rsidR="006930D6" w:rsidRPr="00FF1AA3" w:rsidRDefault="006930D6" w:rsidP="006930D6">
            <w:pPr>
              <w:jc w:val="center"/>
              <w:rPr>
                <w:sz w:val="20"/>
                <w:szCs w:val="20"/>
              </w:rPr>
            </w:pPr>
            <w:r w:rsidRPr="00FF1AA3">
              <w:rPr>
                <w:sz w:val="20"/>
                <w:szCs w:val="20"/>
              </w:rPr>
              <w:t>69</w:t>
            </w:r>
          </w:p>
        </w:tc>
      </w:tr>
      <w:tr w:rsidR="006930D6" w:rsidRPr="00FF1AA3" w:rsidTr="006930D6">
        <w:trPr>
          <w:trHeight w:val="510"/>
        </w:trPr>
        <w:tc>
          <w:tcPr>
            <w:tcW w:w="680" w:type="dxa"/>
            <w:noWrap/>
          </w:tcPr>
          <w:p w:rsidR="006930D6" w:rsidRPr="00FF1AA3" w:rsidRDefault="006930D6" w:rsidP="006930D6">
            <w:pPr>
              <w:jc w:val="center"/>
              <w:rPr>
                <w:sz w:val="20"/>
                <w:szCs w:val="20"/>
              </w:rPr>
            </w:pPr>
            <w:r w:rsidRPr="00FF1AA3">
              <w:rPr>
                <w:sz w:val="20"/>
                <w:szCs w:val="20"/>
              </w:rPr>
              <w:t>16</w:t>
            </w:r>
          </w:p>
        </w:tc>
        <w:tc>
          <w:tcPr>
            <w:tcW w:w="5630" w:type="dxa"/>
          </w:tcPr>
          <w:p w:rsidR="006930D6" w:rsidRPr="00FF1AA3" w:rsidRDefault="006930D6" w:rsidP="006930D6">
            <w:pPr>
              <w:rPr>
                <w:sz w:val="20"/>
                <w:szCs w:val="20"/>
              </w:rPr>
            </w:pPr>
            <w:r w:rsidRPr="00FF1AA3">
              <w:rPr>
                <w:sz w:val="20"/>
                <w:szCs w:val="20"/>
              </w:rPr>
              <w:t>Раскатка одиночного контактного провода</w:t>
            </w:r>
          </w:p>
        </w:tc>
        <w:tc>
          <w:tcPr>
            <w:tcW w:w="1180" w:type="dxa"/>
          </w:tcPr>
          <w:p w:rsidR="006930D6" w:rsidRPr="00FF1AA3" w:rsidRDefault="006930D6" w:rsidP="006930D6">
            <w:pPr>
              <w:jc w:val="center"/>
              <w:rPr>
                <w:sz w:val="20"/>
                <w:szCs w:val="20"/>
              </w:rPr>
            </w:pPr>
            <w:proofErr w:type="gramStart"/>
            <w:r w:rsidRPr="00FF1AA3">
              <w:rPr>
                <w:sz w:val="20"/>
                <w:szCs w:val="20"/>
              </w:rPr>
              <w:t>м</w:t>
            </w:r>
            <w:proofErr w:type="gramEnd"/>
            <w:r w:rsidRPr="00FF1AA3">
              <w:rPr>
                <w:sz w:val="20"/>
                <w:szCs w:val="20"/>
              </w:rPr>
              <w:t xml:space="preserve"> провода</w:t>
            </w:r>
          </w:p>
        </w:tc>
        <w:tc>
          <w:tcPr>
            <w:tcW w:w="1220" w:type="dxa"/>
            <w:noWrap/>
          </w:tcPr>
          <w:p w:rsidR="006930D6" w:rsidRPr="00FF1AA3" w:rsidRDefault="006930D6" w:rsidP="006930D6">
            <w:pPr>
              <w:jc w:val="center"/>
              <w:rPr>
                <w:sz w:val="20"/>
                <w:szCs w:val="20"/>
              </w:rPr>
            </w:pPr>
            <w:r w:rsidRPr="00FF1AA3">
              <w:rPr>
                <w:sz w:val="20"/>
                <w:szCs w:val="20"/>
              </w:rPr>
              <w:t>660</w:t>
            </w:r>
          </w:p>
        </w:tc>
      </w:tr>
      <w:tr w:rsidR="006930D6" w:rsidRPr="00FF1AA3" w:rsidTr="006930D6">
        <w:trPr>
          <w:trHeight w:val="510"/>
        </w:trPr>
        <w:tc>
          <w:tcPr>
            <w:tcW w:w="680" w:type="dxa"/>
            <w:noWrap/>
          </w:tcPr>
          <w:p w:rsidR="006930D6" w:rsidRPr="00FF1AA3" w:rsidRDefault="006930D6" w:rsidP="006930D6">
            <w:pPr>
              <w:jc w:val="center"/>
              <w:rPr>
                <w:sz w:val="20"/>
                <w:szCs w:val="20"/>
              </w:rPr>
            </w:pPr>
            <w:r w:rsidRPr="00FF1AA3">
              <w:rPr>
                <w:sz w:val="20"/>
                <w:szCs w:val="20"/>
              </w:rPr>
              <w:t>17</w:t>
            </w:r>
          </w:p>
        </w:tc>
        <w:tc>
          <w:tcPr>
            <w:tcW w:w="5630" w:type="dxa"/>
          </w:tcPr>
          <w:p w:rsidR="006930D6" w:rsidRPr="00FF1AA3" w:rsidRDefault="006930D6" w:rsidP="006930D6">
            <w:pPr>
              <w:rPr>
                <w:sz w:val="20"/>
                <w:szCs w:val="20"/>
              </w:rPr>
            </w:pPr>
            <w:proofErr w:type="spellStart"/>
            <w:r w:rsidRPr="00FF1AA3">
              <w:rPr>
                <w:sz w:val="20"/>
                <w:szCs w:val="20"/>
              </w:rPr>
              <w:t>Анкеровка</w:t>
            </w:r>
            <w:proofErr w:type="spellEnd"/>
            <w:r w:rsidRPr="00FF1AA3">
              <w:rPr>
                <w:sz w:val="20"/>
                <w:szCs w:val="20"/>
              </w:rPr>
              <w:t xml:space="preserve"> </w:t>
            </w:r>
            <w:proofErr w:type="gramStart"/>
            <w:r w:rsidRPr="00FF1AA3">
              <w:rPr>
                <w:sz w:val="20"/>
                <w:szCs w:val="20"/>
              </w:rPr>
              <w:t>односторонняя</w:t>
            </w:r>
            <w:proofErr w:type="gramEnd"/>
            <w:r w:rsidRPr="00FF1AA3">
              <w:rPr>
                <w:sz w:val="20"/>
                <w:szCs w:val="20"/>
              </w:rPr>
              <w:t xml:space="preserve"> несущего троса или контактного провода: жесткая</w:t>
            </w:r>
          </w:p>
        </w:tc>
        <w:tc>
          <w:tcPr>
            <w:tcW w:w="1180" w:type="dxa"/>
          </w:tcPr>
          <w:p w:rsidR="006930D6" w:rsidRPr="00FF1AA3" w:rsidRDefault="006930D6" w:rsidP="006930D6">
            <w:pPr>
              <w:jc w:val="center"/>
              <w:rPr>
                <w:sz w:val="20"/>
                <w:szCs w:val="20"/>
              </w:rPr>
            </w:pPr>
            <w:r w:rsidRPr="00FF1AA3">
              <w:rPr>
                <w:sz w:val="20"/>
                <w:szCs w:val="20"/>
              </w:rPr>
              <w:t>1 шт.</w:t>
            </w:r>
          </w:p>
        </w:tc>
        <w:tc>
          <w:tcPr>
            <w:tcW w:w="1220" w:type="dxa"/>
            <w:noWrap/>
          </w:tcPr>
          <w:p w:rsidR="006930D6" w:rsidRPr="00FF1AA3" w:rsidRDefault="006930D6" w:rsidP="006930D6">
            <w:pPr>
              <w:jc w:val="center"/>
              <w:rPr>
                <w:sz w:val="20"/>
                <w:szCs w:val="20"/>
              </w:rPr>
            </w:pPr>
            <w:r w:rsidRPr="00FF1AA3">
              <w:rPr>
                <w:sz w:val="20"/>
                <w:szCs w:val="20"/>
              </w:rPr>
              <w:t>6</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18</w:t>
            </w:r>
          </w:p>
        </w:tc>
        <w:tc>
          <w:tcPr>
            <w:tcW w:w="5630" w:type="dxa"/>
          </w:tcPr>
          <w:p w:rsidR="006930D6" w:rsidRPr="00FF1AA3" w:rsidRDefault="006930D6" w:rsidP="006930D6">
            <w:pPr>
              <w:rPr>
                <w:sz w:val="20"/>
                <w:szCs w:val="20"/>
              </w:rPr>
            </w:pPr>
            <w:r w:rsidRPr="00FF1AA3">
              <w:rPr>
                <w:sz w:val="20"/>
                <w:szCs w:val="20"/>
              </w:rPr>
              <w:t>Установка изоляторов секционных</w:t>
            </w:r>
          </w:p>
        </w:tc>
        <w:tc>
          <w:tcPr>
            <w:tcW w:w="1180" w:type="dxa"/>
          </w:tcPr>
          <w:p w:rsidR="006930D6" w:rsidRPr="00FF1AA3" w:rsidRDefault="006930D6" w:rsidP="006930D6">
            <w:pPr>
              <w:jc w:val="center"/>
              <w:rPr>
                <w:sz w:val="20"/>
                <w:szCs w:val="20"/>
              </w:rPr>
            </w:pPr>
            <w:r w:rsidRPr="00FF1AA3">
              <w:rPr>
                <w:sz w:val="20"/>
                <w:szCs w:val="20"/>
              </w:rPr>
              <w:t>1 шт.</w:t>
            </w:r>
          </w:p>
        </w:tc>
        <w:tc>
          <w:tcPr>
            <w:tcW w:w="1220" w:type="dxa"/>
            <w:noWrap/>
          </w:tcPr>
          <w:p w:rsidR="006930D6" w:rsidRPr="00FF1AA3" w:rsidRDefault="006930D6" w:rsidP="006930D6">
            <w:pPr>
              <w:jc w:val="center"/>
              <w:rPr>
                <w:sz w:val="20"/>
                <w:szCs w:val="20"/>
              </w:rPr>
            </w:pPr>
            <w:r w:rsidRPr="00FF1AA3">
              <w:rPr>
                <w:sz w:val="20"/>
                <w:szCs w:val="20"/>
              </w:rPr>
              <w:t>6</w:t>
            </w:r>
          </w:p>
        </w:tc>
      </w:tr>
      <w:tr w:rsidR="006930D6" w:rsidRPr="00FF1AA3" w:rsidTr="006930D6">
        <w:trPr>
          <w:trHeight w:val="515"/>
        </w:trPr>
        <w:tc>
          <w:tcPr>
            <w:tcW w:w="680" w:type="dxa"/>
            <w:noWrap/>
          </w:tcPr>
          <w:p w:rsidR="006930D6" w:rsidRPr="00FF1AA3" w:rsidRDefault="006930D6" w:rsidP="006930D6">
            <w:pPr>
              <w:jc w:val="center"/>
              <w:rPr>
                <w:sz w:val="20"/>
                <w:szCs w:val="20"/>
              </w:rPr>
            </w:pPr>
            <w:r w:rsidRPr="00FF1AA3">
              <w:rPr>
                <w:sz w:val="20"/>
                <w:szCs w:val="20"/>
              </w:rPr>
              <w:t>19</w:t>
            </w:r>
          </w:p>
        </w:tc>
        <w:tc>
          <w:tcPr>
            <w:tcW w:w="5630" w:type="dxa"/>
          </w:tcPr>
          <w:p w:rsidR="006930D6" w:rsidRPr="00FF1AA3" w:rsidRDefault="006930D6" w:rsidP="006930D6">
            <w:pPr>
              <w:rPr>
                <w:sz w:val="20"/>
                <w:szCs w:val="20"/>
              </w:rPr>
            </w:pPr>
            <w:r w:rsidRPr="00FF1AA3">
              <w:rPr>
                <w:sz w:val="20"/>
                <w:szCs w:val="20"/>
              </w:rPr>
              <w:t>Монтаж автомата устанавливаемый на конструкции на стене или колонне, на ток до 250</w:t>
            </w:r>
            <w:proofErr w:type="gramStart"/>
            <w:r w:rsidRPr="00FF1AA3">
              <w:rPr>
                <w:sz w:val="20"/>
                <w:szCs w:val="20"/>
              </w:rPr>
              <w:t xml:space="preserve"> А</w:t>
            </w:r>
            <w:proofErr w:type="gramEnd"/>
          </w:p>
        </w:tc>
        <w:tc>
          <w:tcPr>
            <w:tcW w:w="1180" w:type="dxa"/>
          </w:tcPr>
          <w:p w:rsidR="006930D6" w:rsidRPr="00FF1AA3" w:rsidRDefault="006930D6" w:rsidP="006930D6">
            <w:pPr>
              <w:jc w:val="center"/>
              <w:rPr>
                <w:sz w:val="20"/>
                <w:szCs w:val="20"/>
              </w:rPr>
            </w:pPr>
            <w:r w:rsidRPr="00FF1AA3">
              <w:rPr>
                <w:sz w:val="20"/>
                <w:szCs w:val="20"/>
              </w:rPr>
              <w:t>1 шт.</w:t>
            </w:r>
          </w:p>
        </w:tc>
        <w:tc>
          <w:tcPr>
            <w:tcW w:w="1220" w:type="dxa"/>
            <w:noWrap/>
          </w:tcPr>
          <w:p w:rsidR="006930D6" w:rsidRPr="00FF1AA3" w:rsidRDefault="006930D6" w:rsidP="006930D6">
            <w:pPr>
              <w:jc w:val="center"/>
              <w:rPr>
                <w:sz w:val="20"/>
                <w:szCs w:val="20"/>
              </w:rPr>
            </w:pPr>
            <w:r w:rsidRPr="00FF1AA3">
              <w:rPr>
                <w:sz w:val="20"/>
                <w:szCs w:val="20"/>
              </w:rPr>
              <w:t>1</w:t>
            </w:r>
          </w:p>
        </w:tc>
      </w:tr>
      <w:tr w:rsidR="006930D6" w:rsidRPr="00FF1AA3" w:rsidTr="006930D6">
        <w:trPr>
          <w:trHeight w:val="247"/>
        </w:trPr>
        <w:tc>
          <w:tcPr>
            <w:tcW w:w="680" w:type="dxa"/>
            <w:noWrap/>
          </w:tcPr>
          <w:p w:rsidR="006930D6" w:rsidRPr="00FF1AA3" w:rsidRDefault="006930D6" w:rsidP="006930D6">
            <w:pPr>
              <w:jc w:val="center"/>
              <w:rPr>
                <w:sz w:val="20"/>
                <w:szCs w:val="20"/>
              </w:rPr>
            </w:pPr>
          </w:p>
        </w:tc>
        <w:tc>
          <w:tcPr>
            <w:tcW w:w="5630" w:type="dxa"/>
          </w:tcPr>
          <w:p w:rsidR="006930D6" w:rsidRPr="00FF1AA3" w:rsidRDefault="006930D6" w:rsidP="006930D6">
            <w:pPr>
              <w:rPr>
                <w:sz w:val="20"/>
                <w:szCs w:val="20"/>
              </w:rPr>
            </w:pPr>
            <w:r w:rsidRPr="00FF1AA3">
              <w:rPr>
                <w:b/>
                <w:bCs/>
                <w:sz w:val="22"/>
                <w:szCs w:val="22"/>
              </w:rPr>
              <w:t>МОНТАЖНЫЕ РАБОТЫ</w:t>
            </w:r>
            <w:proofErr w:type="gramStart"/>
            <w:r w:rsidRPr="00FF1AA3">
              <w:rPr>
                <w:b/>
                <w:bCs/>
                <w:sz w:val="22"/>
                <w:szCs w:val="22"/>
              </w:rPr>
              <w:t>.З</w:t>
            </w:r>
            <w:proofErr w:type="gramEnd"/>
            <w:r w:rsidRPr="00FF1AA3">
              <w:rPr>
                <w:b/>
                <w:bCs/>
                <w:sz w:val="22"/>
                <w:szCs w:val="22"/>
              </w:rPr>
              <w:t>АЗЕМЛЕНИЕ</w:t>
            </w:r>
          </w:p>
        </w:tc>
        <w:tc>
          <w:tcPr>
            <w:tcW w:w="1180" w:type="dxa"/>
          </w:tcPr>
          <w:p w:rsidR="006930D6" w:rsidRPr="00FF1AA3" w:rsidRDefault="006930D6" w:rsidP="006930D6">
            <w:pPr>
              <w:jc w:val="center"/>
              <w:rPr>
                <w:sz w:val="20"/>
                <w:szCs w:val="20"/>
              </w:rPr>
            </w:pPr>
          </w:p>
        </w:tc>
        <w:tc>
          <w:tcPr>
            <w:tcW w:w="1220" w:type="dxa"/>
            <w:noWrap/>
          </w:tcPr>
          <w:p w:rsidR="006930D6" w:rsidRPr="00FF1AA3" w:rsidRDefault="006930D6" w:rsidP="006930D6">
            <w:pPr>
              <w:jc w:val="center"/>
              <w:rPr>
                <w:sz w:val="20"/>
                <w:szCs w:val="20"/>
              </w:rPr>
            </w:pPr>
          </w:p>
        </w:tc>
      </w:tr>
      <w:tr w:rsidR="006930D6" w:rsidRPr="00FF1AA3" w:rsidTr="006930D6">
        <w:trPr>
          <w:trHeight w:val="510"/>
        </w:trPr>
        <w:tc>
          <w:tcPr>
            <w:tcW w:w="680" w:type="dxa"/>
            <w:noWrap/>
          </w:tcPr>
          <w:p w:rsidR="006930D6" w:rsidRPr="00FF1AA3" w:rsidRDefault="006930D6" w:rsidP="006930D6">
            <w:pPr>
              <w:jc w:val="center"/>
              <w:rPr>
                <w:sz w:val="20"/>
                <w:szCs w:val="20"/>
              </w:rPr>
            </w:pPr>
            <w:r w:rsidRPr="00FF1AA3">
              <w:rPr>
                <w:sz w:val="20"/>
                <w:szCs w:val="20"/>
              </w:rPr>
              <w:t>20</w:t>
            </w:r>
          </w:p>
        </w:tc>
        <w:tc>
          <w:tcPr>
            <w:tcW w:w="5630" w:type="dxa"/>
          </w:tcPr>
          <w:p w:rsidR="006930D6" w:rsidRPr="00FF1AA3" w:rsidRDefault="006930D6" w:rsidP="006930D6">
            <w:pPr>
              <w:rPr>
                <w:sz w:val="20"/>
                <w:szCs w:val="20"/>
              </w:rPr>
            </w:pPr>
            <w:r w:rsidRPr="00FF1AA3">
              <w:rPr>
                <w:sz w:val="20"/>
                <w:szCs w:val="20"/>
              </w:rPr>
              <w:t xml:space="preserve">Монтаж </w:t>
            </w:r>
            <w:proofErr w:type="spellStart"/>
            <w:r w:rsidRPr="00FF1AA3">
              <w:rPr>
                <w:sz w:val="20"/>
                <w:szCs w:val="20"/>
              </w:rPr>
              <w:t>заземлителя</w:t>
            </w:r>
            <w:proofErr w:type="spellEnd"/>
            <w:r w:rsidRPr="00FF1AA3">
              <w:rPr>
                <w:sz w:val="20"/>
                <w:szCs w:val="20"/>
              </w:rPr>
              <w:t xml:space="preserve"> горизонтального из стали полосовой сечением 40х4 мм</w:t>
            </w:r>
          </w:p>
        </w:tc>
        <w:tc>
          <w:tcPr>
            <w:tcW w:w="1180" w:type="dxa"/>
          </w:tcPr>
          <w:p w:rsidR="006930D6" w:rsidRPr="00FF1AA3" w:rsidRDefault="006930D6" w:rsidP="006930D6">
            <w:pPr>
              <w:jc w:val="center"/>
              <w:rPr>
                <w:sz w:val="20"/>
                <w:szCs w:val="20"/>
              </w:rPr>
            </w:pPr>
            <w:r w:rsidRPr="00FF1AA3">
              <w:rPr>
                <w:sz w:val="20"/>
                <w:szCs w:val="20"/>
              </w:rPr>
              <w:t>м</w:t>
            </w:r>
          </w:p>
        </w:tc>
        <w:tc>
          <w:tcPr>
            <w:tcW w:w="1220" w:type="dxa"/>
            <w:noWrap/>
          </w:tcPr>
          <w:p w:rsidR="006930D6" w:rsidRPr="00FF1AA3" w:rsidRDefault="006930D6" w:rsidP="006930D6">
            <w:pPr>
              <w:jc w:val="center"/>
              <w:rPr>
                <w:sz w:val="20"/>
                <w:szCs w:val="20"/>
              </w:rPr>
            </w:pPr>
            <w:r w:rsidRPr="00FF1AA3">
              <w:rPr>
                <w:sz w:val="20"/>
                <w:szCs w:val="20"/>
              </w:rPr>
              <w:t>2</w:t>
            </w:r>
          </w:p>
        </w:tc>
      </w:tr>
      <w:tr w:rsidR="006930D6" w:rsidRPr="00FF1AA3" w:rsidTr="006930D6">
        <w:trPr>
          <w:trHeight w:val="510"/>
        </w:trPr>
        <w:tc>
          <w:tcPr>
            <w:tcW w:w="680" w:type="dxa"/>
            <w:noWrap/>
          </w:tcPr>
          <w:p w:rsidR="006930D6" w:rsidRPr="00FF1AA3" w:rsidRDefault="006930D6" w:rsidP="006930D6">
            <w:pPr>
              <w:jc w:val="center"/>
              <w:rPr>
                <w:sz w:val="20"/>
                <w:szCs w:val="20"/>
              </w:rPr>
            </w:pPr>
            <w:r w:rsidRPr="00FF1AA3">
              <w:rPr>
                <w:sz w:val="20"/>
                <w:szCs w:val="20"/>
              </w:rPr>
              <w:lastRenderedPageBreak/>
              <w:t>21</w:t>
            </w:r>
          </w:p>
        </w:tc>
        <w:tc>
          <w:tcPr>
            <w:tcW w:w="5630" w:type="dxa"/>
          </w:tcPr>
          <w:p w:rsidR="006930D6" w:rsidRPr="00FF1AA3" w:rsidRDefault="006930D6" w:rsidP="006930D6">
            <w:pPr>
              <w:rPr>
                <w:sz w:val="20"/>
                <w:szCs w:val="20"/>
              </w:rPr>
            </w:pPr>
            <w:r w:rsidRPr="00FF1AA3">
              <w:rPr>
                <w:sz w:val="20"/>
                <w:szCs w:val="20"/>
              </w:rPr>
              <w:t xml:space="preserve">Монтаж </w:t>
            </w:r>
            <w:proofErr w:type="spellStart"/>
            <w:r w:rsidRPr="00FF1AA3">
              <w:rPr>
                <w:sz w:val="20"/>
                <w:szCs w:val="20"/>
              </w:rPr>
              <w:t>заземлителя</w:t>
            </w:r>
            <w:proofErr w:type="spellEnd"/>
            <w:r w:rsidRPr="00FF1AA3">
              <w:rPr>
                <w:sz w:val="20"/>
                <w:szCs w:val="20"/>
              </w:rPr>
              <w:t xml:space="preserve"> горизонтального из стали полосовой сечением 50х5 мм </w:t>
            </w:r>
          </w:p>
          <w:p w:rsidR="006930D6" w:rsidRPr="00FF1AA3" w:rsidRDefault="006930D6" w:rsidP="006930D6">
            <w:pPr>
              <w:rPr>
                <w:sz w:val="20"/>
                <w:szCs w:val="20"/>
              </w:rPr>
            </w:pPr>
            <w:r w:rsidRPr="00FF1AA3">
              <w:rPr>
                <w:sz w:val="20"/>
                <w:szCs w:val="20"/>
              </w:rPr>
              <w:t>Сталь полосовая 50х5 мм, марка Ст3сп</w:t>
            </w:r>
          </w:p>
        </w:tc>
        <w:tc>
          <w:tcPr>
            <w:tcW w:w="1180" w:type="dxa"/>
          </w:tcPr>
          <w:p w:rsidR="006930D6" w:rsidRPr="00FF1AA3" w:rsidRDefault="006930D6" w:rsidP="006930D6">
            <w:pPr>
              <w:jc w:val="center"/>
              <w:rPr>
                <w:sz w:val="20"/>
                <w:szCs w:val="20"/>
              </w:rPr>
            </w:pPr>
            <w:proofErr w:type="gramStart"/>
            <w:r w:rsidRPr="00FF1AA3">
              <w:rPr>
                <w:sz w:val="20"/>
                <w:szCs w:val="20"/>
              </w:rPr>
              <w:t>м</w:t>
            </w:r>
            <w:proofErr w:type="gramEnd"/>
            <w:r w:rsidRPr="00FF1AA3">
              <w:rPr>
                <w:sz w:val="20"/>
                <w:szCs w:val="20"/>
              </w:rPr>
              <w:t xml:space="preserve"> </w:t>
            </w:r>
          </w:p>
          <w:p w:rsidR="006930D6" w:rsidRPr="00FF1AA3" w:rsidRDefault="006930D6" w:rsidP="006930D6">
            <w:pPr>
              <w:jc w:val="center"/>
              <w:rPr>
                <w:sz w:val="20"/>
                <w:szCs w:val="20"/>
              </w:rPr>
            </w:pPr>
          </w:p>
          <w:p w:rsidR="006930D6" w:rsidRPr="00FF1AA3" w:rsidRDefault="006930D6" w:rsidP="006930D6">
            <w:pPr>
              <w:jc w:val="center"/>
              <w:rPr>
                <w:sz w:val="20"/>
                <w:szCs w:val="20"/>
              </w:rPr>
            </w:pPr>
            <w:r w:rsidRPr="00FF1AA3">
              <w:rPr>
                <w:sz w:val="20"/>
                <w:szCs w:val="20"/>
              </w:rPr>
              <w:t>т</w:t>
            </w:r>
          </w:p>
        </w:tc>
        <w:tc>
          <w:tcPr>
            <w:tcW w:w="1220" w:type="dxa"/>
            <w:noWrap/>
          </w:tcPr>
          <w:p w:rsidR="006930D6" w:rsidRPr="00FF1AA3" w:rsidRDefault="006930D6" w:rsidP="006930D6">
            <w:pPr>
              <w:jc w:val="center"/>
              <w:rPr>
                <w:sz w:val="20"/>
                <w:szCs w:val="20"/>
              </w:rPr>
            </w:pPr>
            <w:r w:rsidRPr="00FF1AA3">
              <w:rPr>
                <w:sz w:val="20"/>
                <w:szCs w:val="20"/>
              </w:rPr>
              <w:t>8</w:t>
            </w:r>
          </w:p>
          <w:p w:rsidR="006930D6" w:rsidRPr="00FF1AA3" w:rsidRDefault="006930D6" w:rsidP="006930D6">
            <w:pPr>
              <w:jc w:val="center"/>
              <w:rPr>
                <w:sz w:val="20"/>
                <w:szCs w:val="20"/>
              </w:rPr>
            </w:pPr>
          </w:p>
          <w:p w:rsidR="006930D6" w:rsidRPr="00FF1AA3" w:rsidRDefault="006930D6" w:rsidP="006930D6">
            <w:pPr>
              <w:jc w:val="center"/>
              <w:rPr>
                <w:sz w:val="20"/>
                <w:szCs w:val="20"/>
              </w:rPr>
            </w:pPr>
            <w:r w:rsidRPr="00FF1AA3">
              <w:rPr>
                <w:sz w:val="20"/>
                <w:szCs w:val="20"/>
              </w:rPr>
              <w:t>0,0157</w:t>
            </w:r>
          </w:p>
        </w:tc>
      </w:tr>
      <w:tr w:rsidR="006930D6" w:rsidRPr="00FF1AA3" w:rsidTr="006930D6">
        <w:trPr>
          <w:trHeight w:val="510"/>
        </w:trPr>
        <w:tc>
          <w:tcPr>
            <w:tcW w:w="680" w:type="dxa"/>
            <w:noWrap/>
          </w:tcPr>
          <w:p w:rsidR="006930D6" w:rsidRPr="00FF1AA3" w:rsidRDefault="006930D6" w:rsidP="006930D6">
            <w:pPr>
              <w:jc w:val="center"/>
              <w:rPr>
                <w:sz w:val="20"/>
                <w:szCs w:val="20"/>
              </w:rPr>
            </w:pPr>
            <w:r w:rsidRPr="00FF1AA3">
              <w:rPr>
                <w:sz w:val="20"/>
                <w:szCs w:val="20"/>
              </w:rPr>
              <w:t>*</w:t>
            </w:r>
          </w:p>
        </w:tc>
        <w:tc>
          <w:tcPr>
            <w:tcW w:w="5630" w:type="dxa"/>
          </w:tcPr>
          <w:p w:rsidR="006930D6" w:rsidRPr="00FF1AA3" w:rsidRDefault="006930D6" w:rsidP="006930D6">
            <w:pPr>
              <w:rPr>
                <w:b/>
                <w:sz w:val="22"/>
              </w:rPr>
            </w:pPr>
            <w:proofErr w:type="gramStart"/>
            <w:r w:rsidRPr="00FF1AA3">
              <w:rPr>
                <w:b/>
              </w:rPr>
              <w:t>Материалы</w:t>
            </w:r>
            <w:proofErr w:type="gramEnd"/>
            <w:r w:rsidRPr="00FF1AA3">
              <w:rPr>
                <w:b/>
              </w:rPr>
              <w:t xml:space="preserve"> не учтенные ценником, по монтажным работам троллейной линии </w:t>
            </w:r>
          </w:p>
        </w:tc>
        <w:tc>
          <w:tcPr>
            <w:tcW w:w="1180" w:type="dxa"/>
          </w:tcPr>
          <w:p w:rsidR="006930D6" w:rsidRPr="00FF1AA3" w:rsidRDefault="006930D6" w:rsidP="006930D6">
            <w:pPr>
              <w:jc w:val="center"/>
              <w:rPr>
                <w:sz w:val="20"/>
                <w:szCs w:val="20"/>
              </w:rPr>
            </w:pPr>
          </w:p>
        </w:tc>
        <w:tc>
          <w:tcPr>
            <w:tcW w:w="1220" w:type="dxa"/>
            <w:noWrap/>
          </w:tcPr>
          <w:p w:rsidR="006930D6" w:rsidRPr="00FF1AA3" w:rsidRDefault="006930D6" w:rsidP="006930D6">
            <w:pPr>
              <w:jc w:val="center"/>
              <w:rPr>
                <w:sz w:val="20"/>
                <w:szCs w:val="20"/>
              </w:rPr>
            </w:pPr>
          </w:p>
        </w:tc>
      </w:tr>
      <w:tr w:rsidR="006930D6" w:rsidRPr="00FF1AA3" w:rsidTr="006930D6">
        <w:trPr>
          <w:trHeight w:val="403"/>
        </w:trPr>
        <w:tc>
          <w:tcPr>
            <w:tcW w:w="680" w:type="dxa"/>
            <w:noWrap/>
          </w:tcPr>
          <w:p w:rsidR="006930D6" w:rsidRPr="00FF1AA3" w:rsidRDefault="006930D6" w:rsidP="006930D6">
            <w:pPr>
              <w:jc w:val="center"/>
              <w:rPr>
                <w:sz w:val="20"/>
                <w:szCs w:val="20"/>
              </w:rPr>
            </w:pPr>
            <w:r w:rsidRPr="00FF1AA3">
              <w:rPr>
                <w:sz w:val="20"/>
                <w:szCs w:val="20"/>
              </w:rPr>
              <w:t>1</w:t>
            </w:r>
          </w:p>
        </w:tc>
        <w:tc>
          <w:tcPr>
            <w:tcW w:w="5630" w:type="dxa"/>
          </w:tcPr>
          <w:p w:rsidR="006930D6" w:rsidRPr="00FF1AA3" w:rsidRDefault="006930D6" w:rsidP="006930D6">
            <w:pPr>
              <w:rPr>
                <w:sz w:val="20"/>
                <w:szCs w:val="20"/>
              </w:rPr>
            </w:pPr>
            <w:r w:rsidRPr="00FF1AA3">
              <w:rPr>
                <w:sz w:val="20"/>
                <w:szCs w:val="20"/>
              </w:rPr>
              <w:t>Провод неизолированный контактный медный, фасонный, марки МФ, номинальным сечением, мм2</w:t>
            </w:r>
            <w:proofErr w:type="gramStart"/>
            <w:r w:rsidRPr="00FF1AA3">
              <w:rPr>
                <w:sz w:val="20"/>
                <w:szCs w:val="20"/>
              </w:rPr>
              <w:t xml:space="preserve"> :</w:t>
            </w:r>
            <w:proofErr w:type="gramEnd"/>
            <w:r w:rsidRPr="00FF1AA3">
              <w:rPr>
                <w:sz w:val="20"/>
                <w:szCs w:val="20"/>
              </w:rPr>
              <w:t xml:space="preserve"> 85</w:t>
            </w:r>
          </w:p>
        </w:tc>
        <w:tc>
          <w:tcPr>
            <w:tcW w:w="1180" w:type="dxa"/>
          </w:tcPr>
          <w:p w:rsidR="006930D6" w:rsidRPr="00FF1AA3" w:rsidRDefault="006930D6" w:rsidP="006930D6">
            <w:pPr>
              <w:jc w:val="center"/>
              <w:rPr>
                <w:sz w:val="20"/>
                <w:szCs w:val="20"/>
              </w:rPr>
            </w:pPr>
            <w:r w:rsidRPr="00FF1AA3">
              <w:rPr>
                <w:sz w:val="20"/>
                <w:szCs w:val="20"/>
              </w:rPr>
              <w:t>м</w:t>
            </w:r>
          </w:p>
        </w:tc>
        <w:tc>
          <w:tcPr>
            <w:tcW w:w="1220" w:type="dxa"/>
            <w:noWrap/>
          </w:tcPr>
          <w:p w:rsidR="006930D6" w:rsidRPr="00FF1AA3" w:rsidRDefault="006930D6" w:rsidP="006930D6">
            <w:pPr>
              <w:jc w:val="center"/>
              <w:rPr>
                <w:sz w:val="20"/>
                <w:szCs w:val="20"/>
              </w:rPr>
            </w:pPr>
            <w:r w:rsidRPr="00FF1AA3">
              <w:rPr>
                <w:sz w:val="20"/>
                <w:szCs w:val="20"/>
              </w:rPr>
              <w:t>660</w:t>
            </w:r>
          </w:p>
        </w:tc>
      </w:tr>
      <w:tr w:rsidR="006930D6" w:rsidRPr="00FF1AA3" w:rsidTr="006930D6">
        <w:trPr>
          <w:trHeight w:val="1545"/>
        </w:trPr>
        <w:tc>
          <w:tcPr>
            <w:tcW w:w="680" w:type="dxa"/>
            <w:noWrap/>
          </w:tcPr>
          <w:p w:rsidR="006930D6" w:rsidRPr="00FF1AA3" w:rsidRDefault="006930D6" w:rsidP="006930D6">
            <w:pPr>
              <w:jc w:val="center"/>
              <w:rPr>
                <w:sz w:val="20"/>
                <w:szCs w:val="20"/>
              </w:rPr>
            </w:pPr>
            <w:r w:rsidRPr="00FF1AA3">
              <w:rPr>
                <w:sz w:val="20"/>
                <w:szCs w:val="20"/>
              </w:rPr>
              <w:t>2</w:t>
            </w:r>
          </w:p>
        </w:tc>
        <w:tc>
          <w:tcPr>
            <w:tcW w:w="5630" w:type="dxa"/>
          </w:tcPr>
          <w:p w:rsidR="006930D6" w:rsidRPr="00FF1AA3" w:rsidRDefault="006930D6" w:rsidP="006930D6">
            <w:pPr>
              <w:rPr>
                <w:sz w:val="20"/>
                <w:szCs w:val="20"/>
              </w:rPr>
            </w:pPr>
            <w:r w:rsidRPr="00FF1AA3">
              <w:rPr>
                <w:sz w:val="20"/>
                <w:szCs w:val="20"/>
              </w:rPr>
              <w:t xml:space="preserve">Кабель силовой с медными жилами без оболочки, с изоляцией из поливинилхлоридного пластиката, с броней из стальных лент с наружным покровом из битумного состава, ленты </w:t>
            </w:r>
            <w:proofErr w:type="spellStart"/>
            <w:r w:rsidRPr="00FF1AA3">
              <w:rPr>
                <w:sz w:val="20"/>
                <w:szCs w:val="20"/>
              </w:rPr>
              <w:t>полиэтилентерефталатной</w:t>
            </w:r>
            <w:proofErr w:type="spellEnd"/>
            <w:r w:rsidRPr="00FF1AA3">
              <w:rPr>
                <w:sz w:val="20"/>
                <w:szCs w:val="20"/>
              </w:rPr>
              <w:t xml:space="preserve">, защитного поливинилхлоридного шланга, на номинальное напряжение 1,0 кВ, марки </w:t>
            </w:r>
            <w:proofErr w:type="spellStart"/>
            <w:r w:rsidRPr="00FF1AA3">
              <w:rPr>
                <w:sz w:val="20"/>
                <w:szCs w:val="20"/>
              </w:rPr>
              <w:t>ВБбШв</w:t>
            </w:r>
            <w:proofErr w:type="spellEnd"/>
            <w:r w:rsidRPr="00FF1AA3">
              <w:rPr>
                <w:sz w:val="20"/>
                <w:szCs w:val="20"/>
              </w:rPr>
              <w:t>, с числом жил и номинальным сечением жилы, мм</w:t>
            </w:r>
            <w:proofErr w:type="gramStart"/>
            <w:r w:rsidRPr="00FF1AA3">
              <w:rPr>
                <w:sz w:val="20"/>
                <w:szCs w:val="20"/>
              </w:rPr>
              <w:t>2</w:t>
            </w:r>
            <w:proofErr w:type="gramEnd"/>
            <w:r w:rsidRPr="00FF1AA3">
              <w:rPr>
                <w:sz w:val="20"/>
                <w:szCs w:val="20"/>
              </w:rPr>
              <w:t>: 4х150</w:t>
            </w:r>
          </w:p>
        </w:tc>
        <w:tc>
          <w:tcPr>
            <w:tcW w:w="1180" w:type="dxa"/>
          </w:tcPr>
          <w:p w:rsidR="006930D6" w:rsidRPr="00FF1AA3" w:rsidRDefault="006930D6" w:rsidP="006930D6">
            <w:pPr>
              <w:jc w:val="center"/>
              <w:rPr>
                <w:sz w:val="20"/>
                <w:szCs w:val="20"/>
              </w:rPr>
            </w:pPr>
            <w:r w:rsidRPr="00FF1AA3">
              <w:rPr>
                <w:sz w:val="20"/>
                <w:szCs w:val="20"/>
              </w:rPr>
              <w:t>пм</w:t>
            </w:r>
          </w:p>
        </w:tc>
        <w:tc>
          <w:tcPr>
            <w:tcW w:w="1220" w:type="dxa"/>
            <w:noWrap/>
          </w:tcPr>
          <w:p w:rsidR="006930D6" w:rsidRPr="00FF1AA3" w:rsidRDefault="006930D6" w:rsidP="006930D6">
            <w:pPr>
              <w:jc w:val="center"/>
              <w:rPr>
                <w:sz w:val="20"/>
                <w:szCs w:val="20"/>
              </w:rPr>
            </w:pPr>
            <w:r w:rsidRPr="00FF1AA3">
              <w:rPr>
                <w:sz w:val="20"/>
                <w:szCs w:val="20"/>
              </w:rPr>
              <w:t>310</w:t>
            </w:r>
          </w:p>
        </w:tc>
      </w:tr>
      <w:tr w:rsidR="006930D6" w:rsidRPr="00FF1AA3" w:rsidTr="006930D6">
        <w:trPr>
          <w:trHeight w:val="1369"/>
        </w:trPr>
        <w:tc>
          <w:tcPr>
            <w:tcW w:w="680" w:type="dxa"/>
            <w:noWrap/>
          </w:tcPr>
          <w:p w:rsidR="006930D6" w:rsidRPr="00FF1AA3" w:rsidRDefault="006930D6" w:rsidP="006930D6">
            <w:pPr>
              <w:jc w:val="center"/>
              <w:rPr>
                <w:sz w:val="20"/>
                <w:szCs w:val="20"/>
              </w:rPr>
            </w:pPr>
            <w:r w:rsidRPr="00FF1AA3">
              <w:rPr>
                <w:sz w:val="20"/>
                <w:szCs w:val="20"/>
              </w:rPr>
              <w:t>3</w:t>
            </w:r>
          </w:p>
        </w:tc>
        <w:tc>
          <w:tcPr>
            <w:tcW w:w="5630" w:type="dxa"/>
          </w:tcPr>
          <w:p w:rsidR="006930D6" w:rsidRPr="00FF1AA3" w:rsidRDefault="006930D6" w:rsidP="006930D6">
            <w:pPr>
              <w:rPr>
                <w:sz w:val="20"/>
                <w:szCs w:val="20"/>
              </w:rPr>
            </w:pPr>
            <w:r w:rsidRPr="00FF1AA3">
              <w:rPr>
                <w:sz w:val="20"/>
                <w:szCs w:val="20"/>
              </w:rPr>
              <w:t xml:space="preserve">Кабель силовой с медными жилами без брони и наружного покрова, с изоляцией из поливинилхлоридного пластиката и оболочкой из поливинилхлоридного пластиката, не распространяющего горение, на номинальное напряжение 0,66 кВ, марки </w:t>
            </w:r>
            <w:proofErr w:type="spellStart"/>
            <w:r w:rsidRPr="00FF1AA3">
              <w:rPr>
                <w:sz w:val="20"/>
                <w:szCs w:val="20"/>
              </w:rPr>
              <w:t>ВВГнг-LS</w:t>
            </w:r>
            <w:proofErr w:type="spellEnd"/>
            <w:r w:rsidRPr="00FF1AA3">
              <w:rPr>
                <w:sz w:val="20"/>
                <w:szCs w:val="20"/>
              </w:rPr>
              <w:t>, с числом жил и номинальным сечением жилы, мм</w:t>
            </w:r>
            <w:proofErr w:type="gramStart"/>
            <w:r w:rsidRPr="00FF1AA3">
              <w:rPr>
                <w:sz w:val="20"/>
                <w:szCs w:val="20"/>
              </w:rPr>
              <w:t>2</w:t>
            </w:r>
            <w:proofErr w:type="gramEnd"/>
            <w:r w:rsidRPr="00FF1AA3">
              <w:rPr>
                <w:sz w:val="20"/>
                <w:szCs w:val="20"/>
              </w:rPr>
              <w:t>: 5х2,5</w:t>
            </w:r>
          </w:p>
        </w:tc>
        <w:tc>
          <w:tcPr>
            <w:tcW w:w="1180" w:type="dxa"/>
          </w:tcPr>
          <w:p w:rsidR="006930D6" w:rsidRPr="00FF1AA3" w:rsidRDefault="006930D6" w:rsidP="006930D6">
            <w:pPr>
              <w:jc w:val="center"/>
              <w:rPr>
                <w:sz w:val="20"/>
                <w:szCs w:val="20"/>
              </w:rPr>
            </w:pPr>
            <w:r w:rsidRPr="00FF1AA3">
              <w:rPr>
                <w:sz w:val="20"/>
                <w:szCs w:val="20"/>
              </w:rPr>
              <w:t>м</w:t>
            </w:r>
          </w:p>
        </w:tc>
        <w:tc>
          <w:tcPr>
            <w:tcW w:w="1220" w:type="dxa"/>
          </w:tcPr>
          <w:p w:rsidR="006930D6" w:rsidRPr="00FF1AA3" w:rsidRDefault="006930D6" w:rsidP="006930D6">
            <w:pPr>
              <w:jc w:val="center"/>
              <w:rPr>
                <w:sz w:val="20"/>
                <w:szCs w:val="20"/>
              </w:rPr>
            </w:pPr>
            <w:r w:rsidRPr="00FF1AA3">
              <w:rPr>
                <w:sz w:val="20"/>
                <w:szCs w:val="20"/>
              </w:rPr>
              <w:t>3</w:t>
            </w:r>
          </w:p>
        </w:tc>
      </w:tr>
      <w:tr w:rsidR="006930D6" w:rsidRPr="00FF1AA3" w:rsidTr="006930D6">
        <w:trPr>
          <w:trHeight w:val="526"/>
        </w:trPr>
        <w:tc>
          <w:tcPr>
            <w:tcW w:w="680" w:type="dxa"/>
            <w:noWrap/>
          </w:tcPr>
          <w:p w:rsidR="006930D6" w:rsidRPr="00FF1AA3" w:rsidRDefault="006930D6" w:rsidP="006930D6">
            <w:pPr>
              <w:jc w:val="center"/>
              <w:rPr>
                <w:sz w:val="20"/>
                <w:szCs w:val="20"/>
              </w:rPr>
            </w:pPr>
            <w:r w:rsidRPr="00FF1AA3">
              <w:rPr>
                <w:sz w:val="20"/>
                <w:szCs w:val="20"/>
              </w:rPr>
              <w:t>4</w:t>
            </w:r>
          </w:p>
        </w:tc>
        <w:tc>
          <w:tcPr>
            <w:tcW w:w="5630" w:type="dxa"/>
          </w:tcPr>
          <w:p w:rsidR="006930D6" w:rsidRPr="00FF1AA3" w:rsidRDefault="006930D6" w:rsidP="006930D6">
            <w:pPr>
              <w:rPr>
                <w:sz w:val="20"/>
                <w:szCs w:val="20"/>
              </w:rPr>
            </w:pPr>
            <w:r w:rsidRPr="00FF1AA3">
              <w:rPr>
                <w:sz w:val="20"/>
                <w:szCs w:val="20"/>
              </w:rPr>
              <w:t xml:space="preserve">Трубы гибкие гофрированные легкие из </w:t>
            </w:r>
            <w:proofErr w:type="spellStart"/>
            <w:r w:rsidRPr="00FF1AA3">
              <w:rPr>
                <w:sz w:val="20"/>
                <w:szCs w:val="20"/>
              </w:rPr>
              <w:t>самозатухающего</w:t>
            </w:r>
            <w:proofErr w:type="spellEnd"/>
            <w:r w:rsidRPr="00FF1AA3">
              <w:rPr>
                <w:sz w:val="20"/>
                <w:szCs w:val="20"/>
              </w:rPr>
              <w:t xml:space="preserve"> ПВХ (IP55) серии FL, диаметром </w:t>
            </w:r>
            <w:smartTag w:uri="urn:schemas-microsoft-com:office:smarttags" w:element="metricconverter">
              <w:smartTagPr>
                <w:attr w:name="ProductID" w:val="20 мм"/>
              </w:smartTagPr>
              <w:r w:rsidRPr="00FF1AA3">
                <w:rPr>
                  <w:sz w:val="20"/>
                  <w:szCs w:val="20"/>
                </w:rPr>
                <w:t>20 мм</w:t>
              </w:r>
            </w:smartTag>
          </w:p>
        </w:tc>
        <w:tc>
          <w:tcPr>
            <w:tcW w:w="1180" w:type="dxa"/>
          </w:tcPr>
          <w:p w:rsidR="006930D6" w:rsidRPr="00FF1AA3" w:rsidRDefault="006930D6" w:rsidP="006930D6">
            <w:pPr>
              <w:jc w:val="center"/>
              <w:rPr>
                <w:sz w:val="20"/>
                <w:szCs w:val="20"/>
              </w:rPr>
            </w:pPr>
            <w:r w:rsidRPr="00FF1AA3">
              <w:rPr>
                <w:sz w:val="20"/>
                <w:szCs w:val="20"/>
              </w:rPr>
              <w:t>м</w:t>
            </w:r>
          </w:p>
        </w:tc>
        <w:tc>
          <w:tcPr>
            <w:tcW w:w="1220" w:type="dxa"/>
            <w:noWrap/>
          </w:tcPr>
          <w:p w:rsidR="006930D6" w:rsidRPr="00FF1AA3" w:rsidRDefault="006930D6" w:rsidP="006930D6">
            <w:pPr>
              <w:jc w:val="center"/>
              <w:rPr>
                <w:sz w:val="20"/>
                <w:szCs w:val="20"/>
              </w:rPr>
            </w:pPr>
            <w:r w:rsidRPr="00FF1AA3">
              <w:rPr>
                <w:sz w:val="20"/>
                <w:szCs w:val="20"/>
              </w:rPr>
              <w:t>3</w:t>
            </w:r>
          </w:p>
        </w:tc>
      </w:tr>
      <w:tr w:rsidR="006930D6" w:rsidRPr="00FF1AA3" w:rsidTr="006930D6">
        <w:trPr>
          <w:trHeight w:val="699"/>
        </w:trPr>
        <w:tc>
          <w:tcPr>
            <w:tcW w:w="680" w:type="dxa"/>
            <w:noWrap/>
          </w:tcPr>
          <w:p w:rsidR="006930D6" w:rsidRPr="00FF1AA3" w:rsidRDefault="006930D6" w:rsidP="006930D6">
            <w:pPr>
              <w:jc w:val="center"/>
              <w:rPr>
                <w:sz w:val="20"/>
                <w:szCs w:val="20"/>
              </w:rPr>
            </w:pPr>
            <w:r w:rsidRPr="00FF1AA3">
              <w:rPr>
                <w:sz w:val="20"/>
                <w:szCs w:val="20"/>
              </w:rPr>
              <w:t>5</w:t>
            </w:r>
          </w:p>
        </w:tc>
        <w:tc>
          <w:tcPr>
            <w:tcW w:w="5630" w:type="dxa"/>
          </w:tcPr>
          <w:p w:rsidR="006930D6" w:rsidRPr="00FF1AA3" w:rsidRDefault="006930D6" w:rsidP="006930D6">
            <w:pPr>
              <w:rPr>
                <w:sz w:val="20"/>
                <w:szCs w:val="20"/>
              </w:rPr>
            </w:pPr>
            <w:r w:rsidRPr="00FF1AA3">
              <w:rPr>
                <w:sz w:val="20"/>
                <w:szCs w:val="20"/>
              </w:rPr>
              <w:t>Токосъемник троллейбусный скользящий для контактной сети 380В с боковым съемом с медно-графической вставкой с головкой токоприемника КТ-14А</w:t>
            </w:r>
          </w:p>
        </w:tc>
        <w:tc>
          <w:tcPr>
            <w:tcW w:w="1180" w:type="dxa"/>
          </w:tcPr>
          <w:p w:rsidR="006930D6" w:rsidRPr="00FF1AA3" w:rsidRDefault="006930D6" w:rsidP="006930D6">
            <w:pPr>
              <w:jc w:val="center"/>
              <w:rPr>
                <w:sz w:val="20"/>
                <w:szCs w:val="20"/>
              </w:rPr>
            </w:pPr>
            <w:proofErr w:type="spellStart"/>
            <w:proofErr w:type="gramStart"/>
            <w:r w:rsidRPr="00FF1AA3">
              <w:rPr>
                <w:sz w:val="20"/>
                <w:szCs w:val="20"/>
              </w:rPr>
              <w:t>шт</w:t>
            </w:r>
            <w:proofErr w:type="spellEnd"/>
            <w:proofErr w:type="gramEnd"/>
          </w:p>
        </w:tc>
        <w:tc>
          <w:tcPr>
            <w:tcW w:w="1220" w:type="dxa"/>
            <w:noWrap/>
          </w:tcPr>
          <w:p w:rsidR="006930D6" w:rsidRPr="00FF1AA3" w:rsidRDefault="006930D6" w:rsidP="006930D6">
            <w:pPr>
              <w:jc w:val="center"/>
              <w:rPr>
                <w:sz w:val="20"/>
                <w:szCs w:val="20"/>
              </w:rPr>
            </w:pPr>
            <w:r w:rsidRPr="00FF1AA3">
              <w:rPr>
                <w:sz w:val="20"/>
                <w:szCs w:val="20"/>
              </w:rPr>
              <w:t>3</w:t>
            </w:r>
          </w:p>
        </w:tc>
      </w:tr>
      <w:tr w:rsidR="006930D6" w:rsidRPr="00FF1AA3" w:rsidTr="006930D6">
        <w:trPr>
          <w:trHeight w:val="510"/>
        </w:trPr>
        <w:tc>
          <w:tcPr>
            <w:tcW w:w="680" w:type="dxa"/>
            <w:noWrap/>
          </w:tcPr>
          <w:p w:rsidR="006930D6" w:rsidRPr="00FF1AA3" w:rsidRDefault="006930D6" w:rsidP="006930D6">
            <w:pPr>
              <w:jc w:val="center"/>
              <w:rPr>
                <w:sz w:val="20"/>
                <w:szCs w:val="20"/>
              </w:rPr>
            </w:pPr>
            <w:r w:rsidRPr="00FF1AA3">
              <w:rPr>
                <w:sz w:val="20"/>
                <w:szCs w:val="20"/>
              </w:rPr>
              <w:t>6</w:t>
            </w:r>
          </w:p>
        </w:tc>
        <w:tc>
          <w:tcPr>
            <w:tcW w:w="5630" w:type="dxa"/>
          </w:tcPr>
          <w:p w:rsidR="006930D6" w:rsidRPr="00FF1AA3" w:rsidRDefault="006930D6" w:rsidP="006930D6">
            <w:pPr>
              <w:rPr>
                <w:sz w:val="20"/>
                <w:szCs w:val="20"/>
              </w:rPr>
            </w:pPr>
            <w:r w:rsidRPr="00FF1AA3">
              <w:rPr>
                <w:sz w:val="20"/>
                <w:szCs w:val="20"/>
              </w:rPr>
              <w:t xml:space="preserve">Муфта концевая термоусаживаемая 1 кВ, </w:t>
            </w:r>
            <w:proofErr w:type="spellStart"/>
            <w:r w:rsidRPr="00FF1AA3">
              <w:rPr>
                <w:sz w:val="20"/>
                <w:szCs w:val="20"/>
              </w:rPr>
              <w:t>наружней</w:t>
            </w:r>
            <w:proofErr w:type="spellEnd"/>
            <w:r w:rsidRPr="00FF1AA3">
              <w:rPr>
                <w:sz w:val="20"/>
                <w:szCs w:val="20"/>
              </w:rPr>
              <w:t xml:space="preserve"> установки </w:t>
            </w:r>
            <w:proofErr w:type="gramStart"/>
            <w:r w:rsidRPr="00FF1AA3">
              <w:rPr>
                <w:sz w:val="20"/>
                <w:szCs w:val="20"/>
              </w:rPr>
              <w:t>П</w:t>
            </w:r>
            <w:proofErr w:type="gramEnd"/>
            <w:r w:rsidRPr="00FF1AA3">
              <w:rPr>
                <w:sz w:val="20"/>
                <w:szCs w:val="20"/>
              </w:rPr>
              <w:t xml:space="preserve"> </w:t>
            </w:r>
            <w:proofErr w:type="spellStart"/>
            <w:r w:rsidRPr="00FF1AA3">
              <w:rPr>
                <w:sz w:val="20"/>
                <w:szCs w:val="20"/>
              </w:rPr>
              <w:t>КВТпб</w:t>
            </w:r>
            <w:proofErr w:type="spellEnd"/>
            <w:r w:rsidRPr="00FF1AA3">
              <w:rPr>
                <w:sz w:val="20"/>
                <w:szCs w:val="20"/>
              </w:rPr>
              <w:t xml:space="preserve"> 4-150/240</w:t>
            </w:r>
          </w:p>
        </w:tc>
        <w:tc>
          <w:tcPr>
            <w:tcW w:w="1180" w:type="dxa"/>
          </w:tcPr>
          <w:p w:rsidR="006930D6" w:rsidRPr="00FF1AA3" w:rsidRDefault="006930D6" w:rsidP="006930D6">
            <w:pPr>
              <w:jc w:val="center"/>
              <w:rPr>
                <w:sz w:val="20"/>
                <w:szCs w:val="20"/>
              </w:rPr>
            </w:pPr>
            <w:proofErr w:type="spellStart"/>
            <w:r w:rsidRPr="00FF1AA3">
              <w:rPr>
                <w:sz w:val="20"/>
                <w:szCs w:val="20"/>
              </w:rPr>
              <w:t>компл</w:t>
            </w:r>
            <w:proofErr w:type="spellEnd"/>
            <w:r w:rsidRPr="00FF1AA3">
              <w:rPr>
                <w:sz w:val="20"/>
                <w:szCs w:val="20"/>
              </w:rPr>
              <w:t>.</w:t>
            </w:r>
          </w:p>
        </w:tc>
        <w:tc>
          <w:tcPr>
            <w:tcW w:w="1220" w:type="dxa"/>
            <w:noWrap/>
          </w:tcPr>
          <w:p w:rsidR="006930D6" w:rsidRPr="00FF1AA3" w:rsidRDefault="006930D6" w:rsidP="006930D6">
            <w:pPr>
              <w:jc w:val="center"/>
              <w:rPr>
                <w:sz w:val="20"/>
                <w:szCs w:val="20"/>
              </w:rPr>
            </w:pPr>
            <w:r w:rsidRPr="00FF1AA3">
              <w:rPr>
                <w:sz w:val="20"/>
                <w:szCs w:val="20"/>
              </w:rPr>
              <w:t>4</w:t>
            </w:r>
          </w:p>
        </w:tc>
      </w:tr>
      <w:tr w:rsidR="006930D6" w:rsidRPr="00FF1AA3" w:rsidTr="006930D6">
        <w:trPr>
          <w:trHeight w:val="510"/>
        </w:trPr>
        <w:tc>
          <w:tcPr>
            <w:tcW w:w="680" w:type="dxa"/>
            <w:noWrap/>
          </w:tcPr>
          <w:p w:rsidR="006930D6" w:rsidRPr="00FF1AA3" w:rsidRDefault="006930D6" w:rsidP="006930D6">
            <w:pPr>
              <w:jc w:val="center"/>
              <w:rPr>
                <w:sz w:val="20"/>
                <w:szCs w:val="20"/>
              </w:rPr>
            </w:pPr>
            <w:r w:rsidRPr="00FF1AA3">
              <w:rPr>
                <w:sz w:val="20"/>
                <w:szCs w:val="20"/>
              </w:rPr>
              <w:t>7</w:t>
            </w:r>
          </w:p>
        </w:tc>
        <w:tc>
          <w:tcPr>
            <w:tcW w:w="5630" w:type="dxa"/>
          </w:tcPr>
          <w:p w:rsidR="006930D6" w:rsidRPr="00FF1AA3" w:rsidRDefault="006930D6" w:rsidP="006930D6">
            <w:pPr>
              <w:rPr>
                <w:sz w:val="20"/>
                <w:szCs w:val="20"/>
              </w:rPr>
            </w:pPr>
            <w:r w:rsidRPr="00FF1AA3">
              <w:rPr>
                <w:sz w:val="20"/>
                <w:szCs w:val="20"/>
              </w:rPr>
              <w:t>Наконечник кабельный медный для электротехнических установок</w:t>
            </w:r>
          </w:p>
        </w:tc>
        <w:tc>
          <w:tcPr>
            <w:tcW w:w="1180" w:type="dxa"/>
          </w:tcPr>
          <w:p w:rsidR="006930D6" w:rsidRPr="00FF1AA3" w:rsidRDefault="006930D6" w:rsidP="006930D6">
            <w:pPr>
              <w:jc w:val="center"/>
              <w:rPr>
                <w:sz w:val="20"/>
                <w:szCs w:val="20"/>
              </w:rPr>
            </w:pPr>
            <w:r w:rsidRPr="00FF1AA3">
              <w:rPr>
                <w:sz w:val="20"/>
                <w:szCs w:val="20"/>
              </w:rPr>
              <w:t>шт.</w:t>
            </w:r>
          </w:p>
        </w:tc>
        <w:tc>
          <w:tcPr>
            <w:tcW w:w="1220" w:type="dxa"/>
            <w:noWrap/>
          </w:tcPr>
          <w:p w:rsidR="006930D6" w:rsidRPr="00FF1AA3" w:rsidRDefault="006930D6" w:rsidP="006930D6">
            <w:pPr>
              <w:jc w:val="center"/>
              <w:rPr>
                <w:sz w:val="20"/>
                <w:szCs w:val="20"/>
              </w:rPr>
            </w:pPr>
            <w:r w:rsidRPr="00FF1AA3">
              <w:rPr>
                <w:sz w:val="20"/>
                <w:szCs w:val="20"/>
              </w:rPr>
              <w:t>5</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8</w:t>
            </w:r>
          </w:p>
        </w:tc>
        <w:tc>
          <w:tcPr>
            <w:tcW w:w="5630" w:type="dxa"/>
          </w:tcPr>
          <w:p w:rsidR="006930D6" w:rsidRPr="00FF1AA3" w:rsidRDefault="006930D6" w:rsidP="006930D6">
            <w:pPr>
              <w:rPr>
                <w:sz w:val="20"/>
                <w:szCs w:val="20"/>
              </w:rPr>
            </w:pPr>
            <w:r w:rsidRPr="00FF1AA3">
              <w:rPr>
                <w:sz w:val="20"/>
                <w:szCs w:val="20"/>
              </w:rPr>
              <w:t>Звено промежуточное двойное 2ПР-7-1</w:t>
            </w:r>
          </w:p>
        </w:tc>
        <w:tc>
          <w:tcPr>
            <w:tcW w:w="1180" w:type="dxa"/>
          </w:tcPr>
          <w:p w:rsidR="006930D6" w:rsidRPr="00FF1AA3" w:rsidRDefault="006930D6" w:rsidP="006930D6">
            <w:pPr>
              <w:jc w:val="center"/>
              <w:rPr>
                <w:sz w:val="20"/>
                <w:szCs w:val="20"/>
              </w:rPr>
            </w:pPr>
            <w:r w:rsidRPr="00FF1AA3">
              <w:rPr>
                <w:sz w:val="20"/>
                <w:szCs w:val="20"/>
              </w:rPr>
              <w:t>шт.</w:t>
            </w:r>
          </w:p>
        </w:tc>
        <w:tc>
          <w:tcPr>
            <w:tcW w:w="1220" w:type="dxa"/>
            <w:noWrap/>
          </w:tcPr>
          <w:p w:rsidR="006930D6" w:rsidRPr="00FF1AA3" w:rsidRDefault="006930D6" w:rsidP="006930D6">
            <w:pPr>
              <w:jc w:val="center"/>
              <w:rPr>
                <w:sz w:val="20"/>
                <w:szCs w:val="20"/>
              </w:rPr>
            </w:pPr>
            <w:r w:rsidRPr="00FF1AA3">
              <w:rPr>
                <w:sz w:val="20"/>
                <w:szCs w:val="20"/>
              </w:rPr>
              <w:t>6</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9</w:t>
            </w:r>
          </w:p>
        </w:tc>
        <w:tc>
          <w:tcPr>
            <w:tcW w:w="5630" w:type="dxa"/>
          </w:tcPr>
          <w:p w:rsidR="006930D6" w:rsidRPr="00FF1AA3" w:rsidRDefault="006930D6" w:rsidP="006930D6">
            <w:pPr>
              <w:rPr>
                <w:sz w:val="20"/>
                <w:szCs w:val="20"/>
              </w:rPr>
            </w:pPr>
            <w:r w:rsidRPr="00FF1AA3">
              <w:rPr>
                <w:sz w:val="20"/>
                <w:szCs w:val="20"/>
              </w:rPr>
              <w:t>Муфта натяжная с ушком 143</w:t>
            </w:r>
          </w:p>
        </w:tc>
        <w:tc>
          <w:tcPr>
            <w:tcW w:w="1180" w:type="dxa"/>
          </w:tcPr>
          <w:p w:rsidR="006930D6" w:rsidRPr="00FF1AA3" w:rsidRDefault="006930D6" w:rsidP="006930D6">
            <w:pPr>
              <w:jc w:val="center"/>
              <w:rPr>
                <w:sz w:val="20"/>
                <w:szCs w:val="20"/>
              </w:rPr>
            </w:pPr>
            <w:r w:rsidRPr="00FF1AA3">
              <w:rPr>
                <w:sz w:val="20"/>
                <w:szCs w:val="20"/>
              </w:rPr>
              <w:t>шт.</w:t>
            </w:r>
          </w:p>
        </w:tc>
        <w:tc>
          <w:tcPr>
            <w:tcW w:w="1220" w:type="dxa"/>
            <w:noWrap/>
          </w:tcPr>
          <w:p w:rsidR="006930D6" w:rsidRPr="00FF1AA3" w:rsidRDefault="006930D6" w:rsidP="006930D6">
            <w:pPr>
              <w:jc w:val="center"/>
              <w:rPr>
                <w:sz w:val="20"/>
                <w:szCs w:val="20"/>
              </w:rPr>
            </w:pPr>
            <w:r w:rsidRPr="00FF1AA3">
              <w:rPr>
                <w:sz w:val="20"/>
                <w:szCs w:val="20"/>
              </w:rPr>
              <w:t>6</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10</w:t>
            </w:r>
          </w:p>
        </w:tc>
        <w:tc>
          <w:tcPr>
            <w:tcW w:w="5630" w:type="dxa"/>
          </w:tcPr>
          <w:p w:rsidR="006930D6" w:rsidRPr="00FF1AA3" w:rsidRDefault="006930D6" w:rsidP="006930D6">
            <w:pPr>
              <w:rPr>
                <w:sz w:val="20"/>
                <w:szCs w:val="20"/>
              </w:rPr>
            </w:pPr>
            <w:r w:rsidRPr="00FF1AA3">
              <w:rPr>
                <w:sz w:val="20"/>
                <w:szCs w:val="20"/>
              </w:rPr>
              <w:t>Комплект соединительный (зажим)</w:t>
            </w:r>
          </w:p>
        </w:tc>
        <w:tc>
          <w:tcPr>
            <w:tcW w:w="1180" w:type="dxa"/>
          </w:tcPr>
          <w:p w:rsidR="006930D6" w:rsidRPr="00FF1AA3" w:rsidRDefault="006930D6" w:rsidP="006930D6">
            <w:pPr>
              <w:jc w:val="center"/>
              <w:rPr>
                <w:sz w:val="20"/>
                <w:szCs w:val="20"/>
              </w:rPr>
            </w:pPr>
            <w:proofErr w:type="spellStart"/>
            <w:r w:rsidRPr="00FF1AA3">
              <w:rPr>
                <w:sz w:val="20"/>
                <w:szCs w:val="20"/>
              </w:rPr>
              <w:t>компл</w:t>
            </w:r>
            <w:proofErr w:type="spellEnd"/>
            <w:r w:rsidRPr="00FF1AA3">
              <w:rPr>
                <w:sz w:val="20"/>
                <w:szCs w:val="20"/>
              </w:rPr>
              <w:t>.</w:t>
            </w:r>
          </w:p>
        </w:tc>
        <w:tc>
          <w:tcPr>
            <w:tcW w:w="1220" w:type="dxa"/>
            <w:noWrap/>
          </w:tcPr>
          <w:p w:rsidR="006930D6" w:rsidRPr="00FF1AA3" w:rsidRDefault="006930D6" w:rsidP="006930D6">
            <w:pPr>
              <w:jc w:val="center"/>
              <w:rPr>
                <w:sz w:val="20"/>
                <w:szCs w:val="20"/>
              </w:rPr>
            </w:pPr>
            <w:r w:rsidRPr="00FF1AA3">
              <w:rPr>
                <w:sz w:val="20"/>
                <w:szCs w:val="20"/>
              </w:rPr>
              <w:t>3</w:t>
            </w:r>
          </w:p>
        </w:tc>
      </w:tr>
      <w:tr w:rsidR="006930D6" w:rsidRPr="00FF1AA3" w:rsidTr="006930D6">
        <w:trPr>
          <w:trHeight w:val="326"/>
        </w:trPr>
        <w:tc>
          <w:tcPr>
            <w:tcW w:w="680" w:type="dxa"/>
            <w:noWrap/>
          </w:tcPr>
          <w:p w:rsidR="006930D6" w:rsidRPr="00FF1AA3" w:rsidRDefault="006930D6" w:rsidP="006930D6">
            <w:pPr>
              <w:jc w:val="center"/>
              <w:rPr>
                <w:sz w:val="20"/>
                <w:szCs w:val="20"/>
              </w:rPr>
            </w:pPr>
            <w:r w:rsidRPr="00FF1AA3">
              <w:rPr>
                <w:sz w:val="20"/>
                <w:szCs w:val="20"/>
              </w:rPr>
              <w:t>11</w:t>
            </w:r>
          </w:p>
        </w:tc>
        <w:tc>
          <w:tcPr>
            <w:tcW w:w="5630" w:type="dxa"/>
          </w:tcPr>
          <w:p w:rsidR="006930D6" w:rsidRPr="00FF1AA3" w:rsidRDefault="006930D6" w:rsidP="006930D6">
            <w:pPr>
              <w:rPr>
                <w:sz w:val="20"/>
                <w:szCs w:val="20"/>
              </w:rPr>
            </w:pPr>
            <w:r w:rsidRPr="00FF1AA3">
              <w:rPr>
                <w:sz w:val="20"/>
                <w:szCs w:val="20"/>
              </w:rPr>
              <w:t>Швеллеры № 10 сталь марки Ст3пс5 (БАЛКА L 1500мм)</w:t>
            </w:r>
          </w:p>
        </w:tc>
        <w:tc>
          <w:tcPr>
            <w:tcW w:w="1180" w:type="dxa"/>
          </w:tcPr>
          <w:p w:rsidR="006930D6" w:rsidRPr="00FF1AA3" w:rsidRDefault="006930D6" w:rsidP="006930D6">
            <w:pPr>
              <w:jc w:val="center"/>
              <w:rPr>
                <w:sz w:val="20"/>
                <w:szCs w:val="20"/>
              </w:rPr>
            </w:pPr>
            <w:r w:rsidRPr="00FF1AA3">
              <w:rPr>
                <w:sz w:val="20"/>
                <w:szCs w:val="20"/>
              </w:rPr>
              <w:t>т</w:t>
            </w:r>
          </w:p>
        </w:tc>
        <w:tc>
          <w:tcPr>
            <w:tcW w:w="1220" w:type="dxa"/>
            <w:noWrap/>
          </w:tcPr>
          <w:p w:rsidR="006930D6" w:rsidRPr="00FF1AA3" w:rsidRDefault="006930D6" w:rsidP="006930D6">
            <w:pPr>
              <w:jc w:val="center"/>
              <w:rPr>
                <w:sz w:val="20"/>
                <w:szCs w:val="20"/>
              </w:rPr>
            </w:pPr>
            <w:r w:rsidRPr="00FF1AA3">
              <w:rPr>
                <w:sz w:val="20"/>
                <w:szCs w:val="20"/>
              </w:rPr>
              <w:t>0,0516</w:t>
            </w:r>
          </w:p>
        </w:tc>
      </w:tr>
      <w:tr w:rsidR="006930D6" w:rsidRPr="00FF1AA3" w:rsidTr="006930D6">
        <w:trPr>
          <w:trHeight w:val="528"/>
        </w:trPr>
        <w:tc>
          <w:tcPr>
            <w:tcW w:w="680" w:type="dxa"/>
            <w:noWrap/>
          </w:tcPr>
          <w:p w:rsidR="006930D6" w:rsidRPr="00FF1AA3" w:rsidRDefault="006930D6" w:rsidP="006930D6">
            <w:pPr>
              <w:jc w:val="center"/>
              <w:rPr>
                <w:sz w:val="20"/>
                <w:szCs w:val="20"/>
              </w:rPr>
            </w:pPr>
            <w:r w:rsidRPr="00FF1AA3">
              <w:rPr>
                <w:sz w:val="20"/>
                <w:szCs w:val="20"/>
              </w:rPr>
              <w:t>12</w:t>
            </w:r>
          </w:p>
        </w:tc>
        <w:tc>
          <w:tcPr>
            <w:tcW w:w="5630" w:type="dxa"/>
          </w:tcPr>
          <w:p w:rsidR="006930D6" w:rsidRPr="00FF1AA3" w:rsidRDefault="006930D6" w:rsidP="006930D6">
            <w:pPr>
              <w:rPr>
                <w:sz w:val="20"/>
                <w:szCs w:val="20"/>
              </w:rPr>
            </w:pPr>
            <w:r w:rsidRPr="00FF1AA3">
              <w:rPr>
                <w:sz w:val="20"/>
                <w:szCs w:val="20"/>
              </w:rPr>
              <w:t xml:space="preserve">Сталь круглая углеродистая обыкновенного качества марки ВСт3пс5-1 диаметром </w:t>
            </w:r>
            <w:smartTag w:uri="urn:schemas-microsoft-com:office:smarttags" w:element="metricconverter">
              <w:smartTagPr>
                <w:attr w:name="ProductID" w:val="20 мм"/>
              </w:smartTagPr>
              <w:r w:rsidRPr="00FF1AA3">
                <w:rPr>
                  <w:sz w:val="20"/>
                  <w:szCs w:val="20"/>
                </w:rPr>
                <w:t>20 мм</w:t>
              </w:r>
            </w:smartTag>
            <w:r w:rsidRPr="00FF1AA3">
              <w:rPr>
                <w:sz w:val="20"/>
                <w:szCs w:val="20"/>
              </w:rPr>
              <w:t xml:space="preserve"> (ВАЛИК)</w:t>
            </w:r>
          </w:p>
        </w:tc>
        <w:tc>
          <w:tcPr>
            <w:tcW w:w="1180" w:type="dxa"/>
          </w:tcPr>
          <w:p w:rsidR="006930D6" w:rsidRPr="00FF1AA3" w:rsidRDefault="006930D6" w:rsidP="006930D6">
            <w:pPr>
              <w:jc w:val="center"/>
              <w:rPr>
                <w:sz w:val="20"/>
                <w:szCs w:val="20"/>
              </w:rPr>
            </w:pPr>
            <w:r w:rsidRPr="00FF1AA3">
              <w:rPr>
                <w:sz w:val="20"/>
                <w:szCs w:val="20"/>
              </w:rPr>
              <w:t>т</w:t>
            </w:r>
          </w:p>
        </w:tc>
        <w:tc>
          <w:tcPr>
            <w:tcW w:w="1220" w:type="dxa"/>
            <w:noWrap/>
          </w:tcPr>
          <w:p w:rsidR="006930D6" w:rsidRPr="00FF1AA3" w:rsidRDefault="006930D6" w:rsidP="006930D6">
            <w:pPr>
              <w:jc w:val="center"/>
              <w:rPr>
                <w:sz w:val="20"/>
                <w:szCs w:val="20"/>
              </w:rPr>
            </w:pPr>
            <w:r w:rsidRPr="00FF1AA3">
              <w:rPr>
                <w:sz w:val="20"/>
                <w:szCs w:val="20"/>
              </w:rPr>
              <w:t>0,00135</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13</w:t>
            </w:r>
          </w:p>
        </w:tc>
        <w:tc>
          <w:tcPr>
            <w:tcW w:w="5630" w:type="dxa"/>
          </w:tcPr>
          <w:p w:rsidR="006930D6" w:rsidRPr="00FF1AA3" w:rsidRDefault="006930D6" w:rsidP="006930D6">
            <w:pPr>
              <w:rPr>
                <w:sz w:val="20"/>
                <w:szCs w:val="20"/>
              </w:rPr>
            </w:pPr>
            <w:r w:rsidRPr="00FF1AA3">
              <w:rPr>
                <w:sz w:val="20"/>
                <w:szCs w:val="20"/>
              </w:rPr>
              <w:t>Сталь углова</w:t>
            </w:r>
            <w:proofErr w:type="gramStart"/>
            <w:r w:rsidRPr="00FF1AA3">
              <w:rPr>
                <w:sz w:val="20"/>
                <w:szCs w:val="20"/>
              </w:rPr>
              <w:t>я(</w:t>
            </w:r>
            <w:proofErr w:type="gramEnd"/>
            <w:r w:rsidRPr="00FF1AA3">
              <w:rPr>
                <w:sz w:val="20"/>
                <w:szCs w:val="20"/>
              </w:rPr>
              <w:t>УПОР L 150мм)</w:t>
            </w:r>
          </w:p>
        </w:tc>
        <w:tc>
          <w:tcPr>
            <w:tcW w:w="1180" w:type="dxa"/>
          </w:tcPr>
          <w:p w:rsidR="006930D6" w:rsidRPr="00FF1AA3" w:rsidRDefault="006930D6" w:rsidP="006930D6">
            <w:pPr>
              <w:jc w:val="center"/>
              <w:rPr>
                <w:sz w:val="20"/>
                <w:szCs w:val="20"/>
              </w:rPr>
            </w:pPr>
            <w:r w:rsidRPr="00FF1AA3">
              <w:rPr>
                <w:sz w:val="20"/>
                <w:szCs w:val="20"/>
              </w:rPr>
              <w:t>т</w:t>
            </w:r>
          </w:p>
        </w:tc>
        <w:tc>
          <w:tcPr>
            <w:tcW w:w="1220" w:type="dxa"/>
            <w:noWrap/>
          </w:tcPr>
          <w:p w:rsidR="006930D6" w:rsidRPr="00FF1AA3" w:rsidRDefault="006930D6" w:rsidP="006930D6">
            <w:pPr>
              <w:jc w:val="center"/>
              <w:rPr>
                <w:sz w:val="20"/>
                <w:szCs w:val="20"/>
              </w:rPr>
            </w:pPr>
            <w:r w:rsidRPr="00FF1AA3">
              <w:rPr>
                <w:sz w:val="20"/>
                <w:szCs w:val="20"/>
              </w:rPr>
              <w:t>0,00459</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14</w:t>
            </w:r>
          </w:p>
        </w:tc>
        <w:tc>
          <w:tcPr>
            <w:tcW w:w="5630" w:type="dxa"/>
          </w:tcPr>
          <w:p w:rsidR="006930D6" w:rsidRPr="00FF1AA3" w:rsidRDefault="006930D6" w:rsidP="006930D6">
            <w:pPr>
              <w:rPr>
                <w:sz w:val="20"/>
                <w:szCs w:val="20"/>
              </w:rPr>
            </w:pPr>
            <w:r w:rsidRPr="00FF1AA3">
              <w:rPr>
                <w:sz w:val="20"/>
                <w:szCs w:val="20"/>
              </w:rPr>
              <w:t>Полухомут</w:t>
            </w:r>
          </w:p>
        </w:tc>
        <w:tc>
          <w:tcPr>
            <w:tcW w:w="1180" w:type="dxa"/>
          </w:tcPr>
          <w:p w:rsidR="006930D6" w:rsidRPr="00FF1AA3" w:rsidRDefault="006930D6" w:rsidP="006930D6">
            <w:pPr>
              <w:jc w:val="center"/>
              <w:rPr>
                <w:sz w:val="20"/>
                <w:szCs w:val="20"/>
              </w:rPr>
            </w:pPr>
            <w:r w:rsidRPr="00FF1AA3">
              <w:rPr>
                <w:sz w:val="20"/>
                <w:szCs w:val="20"/>
              </w:rPr>
              <w:t>шт.</w:t>
            </w:r>
          </w:p>
        </w:tc>
        <w:tc>
          <w:tcPr>
            <w:tcW w:w="1220" w:type="dxa"/>
            <w:noWrap/>
          </w:tcPr>
          <w:p w:rsidR="006930D6" w:rsidRPr="00FF1AA3" w:rsidRDefault="006930D6" w:rsidP="006930D6">
            <w:pPr>
              <w:jc w:val="center"/>
              <w:rPr>
                <w:sz w:val="20"/>
                <w:szCs w:val="20"/>
              </w:rPr>
            </w:pPr>
            <w:r w:rsidRPr="00FF1AA3">
              <w:rPr>
                <w:sz w:val="20"/>
                <w:szCs w:val="20"/>
              </w:rPr>
              <w:t>2</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15</w:t>
            </w:r>
          </w:p>
        </w:tc>
        <w:tc>
          <w:tcPr>
            <w:tcW w:w="5630" w:type="dxa"/>
          </w:tcPr>
          <w:p w:rsidR="006930D6" w:rsidRPr="00FF1AA3" w:rsidRDefault="006930D6" w:rsidP="006930D6">
            <w:pPr>
              <w:rPr>
                <w:sz w:val="20"/>
                <w:szCs w:val="20"/>
              </w:rPr>
            </w:pPr>
            <w:r w:rsidRPr="00FF1AA3">
              <w:rPr>
                <w:sz w:val="20"/>
                <w:szCs w:val="20"/>
              </w:rPr>
              <w:t>УЗЕЛ КРЕПЛЕНИЯ НА КОНЦЕВЫХ ОПОРАХ</w:t>
            </w:r>
          </w:p>
        </w:tc>
        <w:tc>
          <w:tcPr>
            <w:tcW w:w="1180" w:type="dxa"/>
          </w:tcPr>
          <w:p w:rsidR="006930D6" w:rsidRPr="00FF1AA3" w:rsidRDefault="006930D6" w:rsidP="006930D6">
            <w:pPr>
              <w:jc w:val="center"/>
              <w:rPr>
                <w:sz w:val="20"/>
                <w:szCs w:val="20"/>
              </w:rPr>
            </w:pPr>
            <w:r w:rsidRPr="00FF1AA3">
              <w:rPr>
                <w:sz w:val="20"/>
                <w:szCs w:val="20"/>
              </w:rPr>
              <w:t>кг</w:t>
            </w:r>
          </w:p>
        </w:tc>
        <w:tc>
          <w:tcPr>
            <w:tcW w:w="1220" w:type="dxa"/>
            <w:noWrap/>
          </w:tcPr>
          <w:p w:rsidR="006930D6" w:rsidRPr="00FF1AA3" w:rsidRDefault="006930D6" w:rsidP="006930D6">
            <w:pPr>
              <w:jc w:val="center"/>
              <w:rPr>
                <w:sz w:val="20"/>
                <w:szCs w:val="20"/>
              </w:rPr>
            </w:pPr>
            <w:r w:rsidRPr="00FF1AA3">
              <w:rPr>
                <w:sz w:val="20"/>
                <w:szCs w:val="20"/>
              </w:rPr>
              <w:t>0,0371</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16</w:t>
            </w:r>
          </w:p>
        </w:tc>
        <w:tc>
          <w:tcPr>
            <w:tcW w:w="5630" w:type="dxa"/>
          </w:tcPr>
          <w:p w:rsidR="006930D6" w:rsidRPr="00FF1AA3" w:rsidRDefault="006930D6" w:rsidP="006930D6">
            <w:pPr>
              <w:rPr>
                <w:sz w:val="20"/>
                <w:szCs w:val="20"/>
              </w:rPr>
            </w:pPr>
            <w:r w:rsidRPr="00FF1AA3">
              <w:rPr>
                <w:sz w:val="20"/>
                <w:szCs w:val="20"/>
              </w:rPr>
              <w:t>Скоба D12 L 830мм</w:t>
            </w:r>
          </w:p>
        </w:tc>
        <w:tc>
          <w:tcPr>
            <w:tcW w:w="1180" w:type="dxa"/>
          </w:tcPr>
          <w:p w:rsidR="006930D6" w:rsidRPr="00FF1AA3" w:rsidRDefault="006930D6" w:rsidP="006930D6">
            <w:pPr>
              <w:jc w:val="center"/>
              <w:rPr>
                <w:sz w:val="20"/>
                <w:szCs w:val="20"/>
              </w:rPr>
            </w:pPr>
            <w:r w:rsidRPr="00FF1AA3">
              <w:rPr>
                <w:sz w:val="20"/>
                <w:szCs w:val="20"/>
              </w:rPr>
              <w:t>шт.</w:t>
            </w:r>
          </w:p>
        </w:tc>
        <w:tc>
          <w:tcPr>
            <w:tcW w:w="1220" w:type="dxa"/>
            <w:noWrap/>
          </w:tcPr>
          <w:p w:rsidR="006930D6" w:rsidRPr="00FF1AA3" w:rsidRDefault="006930D6" w:rsidP="006930D6">
            <w:pPr>
              <w:jc w:val="center"/>
              <w:rPr>
                <w:sz w:val="20"/>
                <w:szCs w:val="20"/>
              </w:rPr>
            </w:pPr>
            <w:r w:rsidRPr="00FF1AA3">
              <w:rPr>
                <w:sz w:val="20"/>
                <w:szCs w:val="20"/>
              </w:rPr>
              <w:t>10</w:t>
            </w:r>
          </w:p>
        </w:tc>
      </w:tr>
      <w:tr w:rsidR="006930D6" w:rsidRPr="00FF1AA3" w:rsidTr="006930D6">
        <w:trPr>
          <w:trHeight w:val="271"/>
        </w:trPr>
        <w:tc>
          <w:tcPr>
            <w:tcW w:w="680" w:type="dxa"/>
            <w:noWrap/>
          </w:tcPr>
          <w:p w:rsidR="006930D6" w:rsidRPr="00FF1AA3" w:rsidRDefault="006930D6" w:rsidP="006930D6">
            <w:pPr>
              <w:jc w:val="center"/>
              <w:rPr>
                <w:sz w:val="20"/>
                <w:szCs w:val="20"/>
              </w:rPr>
            </w:pPr>
            <w:r w:rsidRPr="00FF1AA3">
              <w:rPr>
                <w:sz w:val="20"/>
                <w:szCs w:val="20"/>
              </w:rPr>
              <w:t>17</w:t>
            </w:r>
          </w:p>
        </w:tc>
        <w:tc>
          <w:tcPr>
            <w:tcW w:w="5630" w:type="dxa"/>
          </w:tcPr>
          <w:p w:rsidR="006930D6" w:rsidRPr="00FF1AA3" w:rsidRDefault="006930D6" w:rsidP="006930D6">
            <w:pPr>
              <w:rPr>
                <w:sz w:val="20"/>
                <w:szCs w:val="20"/>
              </w:rPr>
            </w:pPr>
            <w:r w:rsidRPr="00FF1AA3">
              <w:rPr>
                <w:sz w:val="20"/>
                <w:szCs w:val="20"/>
              </w:rPr>
              <w:t>ЗАЖИМ ПОДВЕСНОЙ ТРОЛЛЕЙБУСНЫЙ (4-Х ВИНТ.)</w:t>
            </w:r>
          </w:p>
        </w:tc>
        <w:tc>
          <w:tcPr>
            <w:tcW w:w="1180" w:type="dxa"/>
          </w:tcPr>
          <w:p w:rsidR="006930D6" w:rsidRPr="00FF1AA3" w:rsidRDefault="006930D6" w:rsidP="006930D6">
            <w:pPr>
              <w:jc w:val="center"/>
              <w:rPr>
                <w:sz w:val="20"/>
                <w:szCs w:val="20"/>
              </w:rPr>
            </w:pPr>
            <w:r w:rsidRPr="00FF1AA3">
              <w:rPr>
                <w:sz w:val="20"/>
                <w:szCs w:val="20"/>
              </w:rPr>
              <w:t>шт.</w:t>
            </w:r>
          </w:p>
        </w:tc>
        <w:tc>
          <w:tcPr>
            <w:tcW w:w="1220" w:type="dxa"/>
            <w:noWrap/>
          </w:tcPr>
          <w:p w:rsidR="006930D6" w:rsidRPr="00FF1AA3" w:rsidRDefault="006930D6" w:rsidP="006930D6">
            <w:pPr>
              <w:jc w:val="center"/>
              <w:rPr>
                <w:sz w:val="20"/>
                <w:szCs w:val="20"/>
              </w:rPr>
            </w:pPr>
            <w:r w:rsidRPr="00FF1AA3">
              <w:rPr>
                <w:sz w:val="20"/>
                <w:szCs w:val="20"/>
              </w:rPr>
              <w:t>69</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18</w:t>
            </w:r>
          </w:p>
        </w:tc>
        <w:tc>
          <w:tcPr>
            <w:tcW w:w="5630" w:type="dxa"/>
          </w:tcPr>
          <w:p w:rsidR="006930D6" w:rsidRPr="00FF1AA3" w:rsidRDefault="006930D6" w:rsidP="006930D6">
            <w:pPr>
              <w:rPr>
                <w:sz w:val="20"/>
                <w:szCs w:val="20"/>
              </w:rPr>
            </w:pPr>
            <w:r w:rsidRPr="00FF1AA3">
              <w:rPr>
                <w:sz w:val="20"/>
                <w:szCs w:val="20"/>
              </w:rPr>
              <w:t>ПЛАНКА ДЕРЕВЯННАЯ 800х60х20мм (2шт)</w:t>
            </w:r>
          </w:p>
        </w:tc>
        <w:tc>
          <w:tcPr>
            <w:tcW w:w="1180" w:type="dxa"/>
          </w:tcPr>
          <w:p w:rsidR="006930D6" w:rsidRPr="00FF1AA3" w:rsidRDefault="006930D6" w:rsidP="006930D6">
            <w:pPr>
              <w:jc w:val="center"/>
              <w:rPr>
                <w:sz w:val="20"/>
                <w:szCs w:val="20"/>
              </w:rPr>
            </w:pPr>
            <w:r w:rsidRPr="00FF1AA3">
              <w:rPr>
                <w:sz w:val="20"/>
                <w:szCs w:val="20"/>
              </w:rPr>
              <w:t>м3</w:t>
            </w:r>
          </w:p>
        </w:tc>
        <w:tc>
          <w:tcPr>
            <w:tcW w:w="1220" w:type="dxa"/>
            <w:noWrap/>
          </w:tcPr>
          <w:p w:rsidR="006930D6" w:rsidRPr="00FF1AA3" w:rsidRDefault="006930D6" w:rsidP="006930D6">
            <w:pPr>
              <w:jc w:val="center"/>
              <w:rPr>
                <w:sz w:val="20"/>
                <w:szCs w:val="20"/>
              </w:rPr>
            </w:pPr>
            <w:r w:rsidRPr="00FF1AA3">
              <w:rPr>
                <w:sz w:val="20"/>
                <w:szCs w:val="20"/>
              </w:rPr>
              <w:t>0,002</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19</w:t>
            </w:r>
          </w:p>
        </w:tc>
        <w:tc>
          <w:tcPr>
            <w:tcW w:w="5630" w:type="dxa"/>
          </w:tcPr>
          <w:p w:rsidR="006930D6" w:rsidRPr="00FF1AA3" w:rsidRDefault="006930D6" w:rsidP="006930D6">
            <w:pPr>
              <w:rPr>
                <w:sz w:val="20"/>
                <w:szCs w:val="20"/>
              </w:rPr>
            </w:pPr>
            <w:r w:rsidRPr="00FF1AA3">
              <w:rPr>
                <w:sz w:val="20"/>
                <w:szCs w:val="20"/>
              </w:rPr>
              <w:t>Хомут кронштейна</w:t>
            </w:r>
          </w:p>
        </w:tc>
        <w:tc>
          <w:tcPr>
            <w:tcW w:w="1180" w:type="dxa"/>
          </w:tcPr>
          <w:p w:rsidR="006930D6" w:rsidRPr="00FF1AA3" w:rsidRDefault="006930D6" w:rsidP="006930D6">
            <w:pPr>
              <w:jc w:val="center"/>
              <w:rPr>
                <w:sz w:val="20"/>
                <w:szCs w:val="20"/>
              </w:rPr>
            </w:pPr>
            <w:r w:rsidRPr="00FF1AA3">
              <w:rPr>
                <w:sz w:val="20"/>
                <w:szCs w:val="20"/>
              </w:rPr>
              <w:t>шт.</w:t>
            </w:r>
          </w:p>
        </w:tc>
        <w:tc>
          <w:tcPr>
            <w:tcW w:w="1220" w:type="dxa"/>
            <w:noWrap/>
          </w:tcPr>
          <w:p w:rsidR="006930D6" w:rsidRPr="00FF1AA3" w:rsidRDefault="006930D6" w:rsidP="006930D6">
            <w:pPr>
              <w:jc w:val="center"/>
              <w:rPr>
                <w:sz w:val="20"/>
                <w:szCs w:val="20"/>
              </w:rPr>
            </w:pPr>
            <w:r w:rsidRPr="00FF1AA3">
              <w:rPr>
                <w:sz w:val="20"/>
                <w:szCs w:val="20"/>
              </w:rPr>
              <w:t>6</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20</w:t>
            </w:r>
          </w:p>
        </w:tc>
        <w:tc>
          <w:tcPr>
            <w:tcW w:w="5630" w:type="dxa"/>
          </w:tcPr>
          <w:p w:rsidR="006930D6" w:rsidRPr="00FF1AA3" w:rsidRDefault="006930D6" w:rsidP="006930D6">
            <w:pPr>
              <w:rPr>
                <w:sz w:val="20"/>
                <w:szCs w:val="20"/>
              </w:rPr>
            </w:pPr>
            <w:r w:rsidRPr="00FF1AA3">
              <w:rPr>
                <w:sz w:val="20"/>
                <w:szCs w:val="20"/>
              </w:rPr>
              <w:t>Хомут кронштейна подвеса</w:t>
            </w:r>
          </w:p>
        </w:tc>
        <w:tc>
          <w:tcPr>
            <w:tcW w:w="1180" w:type="dxa"/>
          </w:tcPr>
          <w:p w:rsidR="006930D6" w:rsidRPr="00FF1AA3" w:rsidRDefault="006930D6" w:rsidP="006930D6">
            <w:pPr>
              <w:jc w:val="center"/>
              <w:rPr>
                <w:sz w:val="20"/>
                <w:szCs w:val="20"/>
              </w:rPr>
            </w:pPr>
            <w:r w:rsidRPr="00FF1AA3">
              <w:rPr>
                <w:sz w:val="20"/>
                <w:szCs w:val="20"/>
              </w:rPr>
              <w:t>шт.</w:t>
            </w:r>
          </w:p>
        </w:tc>
        <w:tc>
          <w:tcPr>
            <w:tcW w:w="1220" w:type="dxa"/>
            <w:noWrap/>
          </w:tcPr>
          <w:p w:rsidR="006930D6" w:rsidRPr="00FF1AA3" w:rsidRDefault="006930D6" w:rsidP="006930D6">
            <w:pPr>
              <w:jc w:val="center"/>
              <w:rPr>
                <w:sz w:val="20"/>
                <w:szCs w:val="20"/>
              </w:rPr>
            </w:pPr>
            <w:r w:rsidRPr="00FF1AA3">
              <w:rPr>
                <w:sz w:val="20"/>
                <w:szCs w:val="20"/>
              </w:rPr>
              <w:t>6</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21</w:t>
            </w:r>
          </w:p>
        </w:tc>
        <w:tc>
          <w:tcPr>
            <w:tcW w:w="5630" w:type="dxa"/>
          </w:tcPr>
          <w:p w:rsidR="006930D6" w:rsidRPr="00FF1AA3" w:rsidRDefault="006930D6" w:rsidP="006930D6">
            <w:pPr>
              <w:rPr>
                <w:sz w:val="20"/>
                <w:szCs w:val="20"/>
              </w:rPr>
            </w:pPr>
            <w:r w:rsidRPr="00FF1AA3">
              <w:rPr>
                <w:sz w:val="20"/>
                <w:szCs w:val="20"/>
              </w:rPr>
              <w:t>Скоба D12 L 1200мм</w:t>
            </w:r>
          </w:p>
        </w:tc>
        <w:tc>
          <w:tcPr>
            <w:tcW w:w="1180" w:type="dxa"/>
          </w:tcPr>
          <w:p w:rsidR="006930D6" w:rsidRPr="00FF1AA3" w:rsidRDefault="006930D6" w:rsidP="006930D6">
            <w:pPr>
              <w:jc w:val="center"/>
              <w:rPr>
                <w:sz w:val="20"/>
                <w:szCs w:val="20"/>
              </w:rPr>
            </w:pPr>
            <w:r w:rsidRPr="00FF1AA3">
              <w:rPr>
                <w:sz w:val="20"/>
                <w:szCs w:val="20"/>
              </w:rPr>
              <w:t>шт.</w:t>
            </w:r>
          </w:p>
        </w:tc>
        <w:tc>
          <w:tcPr>
            <w:tcW w:w="1220" w:type="dxa"/>
            <w:noWrap/>
          </w:tcPr>
          <w:p w:rsidR="006930D6" w:rsidRPr="00FF1AA3" w:rsidRDefault="006930D6" w:rsidP="006930D6">
            <w:pPr>
              <w:jc w:val="center"/>
              <w:rPr>
                <w:sz w:val="20"/>
                <w:szCs w:val="20"/>
              </w:rPr>
            </w:pPr>
            <w:r w:rsidRPr="00FF1AA3">
              <w:rPr>
                <w:sz w:val="20"/>
                <w:szCs w:val="20"/>
              </w:rPr>
              <w:t>6</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22</w:t>
            </w:r>
          </w:p>
        </w:tc>
        <w:tc>
          <w:tcPr>
            <w:tcW w:w="5630" w:type="dxa"/>
          </w:tcPr>
          <w:p w:rsidR="006930D6" w:rsidRPr="00FF1AA3" w:rsidRDefault="006930D6" w:rsidP="006930D6">
            <w:pPr>
              <w:rPr>
                <w:sz w:val="20"/>
                <w:szCs w:val="20"/>
              </w:rPr>
            </w:pPr>
            <w:r w:rsidRPr="00FF1AA3">
              <w:rPr>
                <w:sz w:val="20"/>
                <w:szCs w:val="20"/>
              </w:rPr>
              <w:t>Зажим питающий</w:t>
            </w:r>
          </w:p>
        </w:tc>
        <w:tc>
          <w:tcPr>
            <w:tcW w:w="1180" w:type="dxa"/>
          </w:tcPr>
          <w:p w:rsidR="006930D6" w:rsidRPr="00FF1AA3" w:rsidRDefault="006930D6" w:rsidP="006930D6">
            <w:pPr>
              <w:jc w:val="center"/>
              <w:rPr>
                <w:sz w:val="20"/>
                <w:szCs w:val="20"/>
              </w:rPr>
            </w:pPr>
            <w:r w:rsidRPr="00FF1AA3">
              <w:rPr>
                <w:sz w:val="20"/>
                <w:szCs w:val="20"/>
              </w:rPr>
              <w:t>шт.</w:t>
            </w:r>
          </w:p>
        </w:tc>
        <w:tc>
          <w:tcPr>
            <w:tcW w:w="1220" w:type="dxa"/>
            <w:noWrap/>
          </w:tcPr>
          <w:p w:rsidR="006930D6" w:rsidRPr="00FF1AA3" w:rsidRDefault="006930D6" w:rsidP="006930D6">
            <w:pPr>
              <w:jc w:val="center"/>
              <w:rPr>
                <w:sz w:val="20"/>
                <w:szCs w:val="20"/>
              </w:rPr>
            </w:pPr>
            <w:r w:rsidRPr="00FF1AA3">
              <w:rPr>
                <w:sz w:val="20"/>
                <w:szCs w:val="20"/>
              </w:rPr>
              <w:t>15</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23</w:t>
            </w:r>
          </w:p>
        </w:tc>
        <w:tc>
          <w:tcPr>
            <w:tcW w:w="5630" w:type="dxa"/>
          </w:tcPr>
          <w:p w:rsidR="006930D6" w:rsidRPr="00FF1AA3" w:rsidRDefault="006930D6" w:rsidP="006930D6">
            <w:pPr>
              <w:rPr>
                <w:sz w:val="20"/>
                <w:szCs w:val="20"/>
              </w:rPr>
            </w:pPr>
            <w:r w:rsidRPr="00FF1AA3">
              <w:rPr>
                <w:sz w:val="20"/>
                <w:szCs w:val="20"/>
              </w:rPr>
              <w:t>Подвес скользящий троллейбусный</w:t>
            </w:r>
          </w:p>
        </w:tc>
        <w:tc>
          <w:tcPr>
            <w:tcW w:w="1180" w:type="dxa"/>
          </w:tcPr>
          <w:p w:rsidR="006930D6" w:rsidRPr="00FF1AA3" w:rsidRDefault="006930D6" w:rsidP="006930D6">
            <w:pPr>
              <w:jc w:val="center"/>
              <w:rPr>
                <w:sz w:val="20"/>
                <w:szCs w:val="20"/>
              </w:rPr>
            </w:pPr>
            <w:r w:rsidRPr="00FF1AA3">
              <w:rPr>
                <w:sz w:val="20"/>
                <w:szCs w:val="20"/>
              </w:rPr>
              <w:t>шт.</w:t>
            </w:r>
          </w:p>
        </w:tc>
        <w:tc>
          <w:tcPr>
            <w:tcW w:w="1220" w:type="dxa"/>
            <w:noWrap/>
          </w:tcPr>
          <w:p w:rsidR="006930D6" w:rsidRPr="00FF1AA3" w:rsidRDefault="006930D6" w:rsidP="006930D6">
            <w:pPr>
              <w:jc w:val="center"/>
              <w:rPr>
                <w:sz w:val="20"/>
                <w:szCs w:val="20"/>
              </w:rPr>
            </w:pPr>
            <w:r w:rsidRPr="00FF1AA3">
              <w:rPr>
                <w:sz w:val="20"/>
                <w:szCs w:val="20"/>
              </w:rPr>
              <w:t>23</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24</w:t>
            </w:r>
          </w:p>
        </w:tc>
        <w:tc>
          <w:tcPr>
            <w:tcW w:w="5630" w:type="dxa"/>
          </w:tcPr>
          <w:p w:rsidR="006930D6" w:rsidRPr="00FF1AA3" w:rsidRDefault="006930D6" w:rsidP="006930D6">
            <w:pPr>
              <w:rPr>
                <w:sz w:val="20"/>
                <w:szCs w:val="20"/>
              </w:rPr>
            </w:pPr>
            <w:r w:rsidRPr="00FF1AA3">
              <w:rPr>
                <w:sz w:val="20"/>
                <w:szCs w:val="20"/>
              </w:rPr>
              <w:t>Ящик с рубильником: ЯРП-11 37</w:t>
            </w:r>
          </w:p>
        </w:tc>
        <w:tc>
          <w:tcPr>
            <w:tcW w:w="1180" w:type="dxa"/>
          </w:tcPr>
          <w:p w:rsidR="006930D6" w:rsidRPr="00FF1AA3" w:rsidRDefault="006930D6" w:rsidP="006930D6">
            <w:pPr>
              <w:jc w:val="center"/>
              <w:rPr>
                <w:sz w:val="20"/>
                <w:szCs w:val="20"/>
              </w:rPr>
            </w:pPr>
            <w:proofErr w:type="spellStart"/>
            <w:proofErr w:type="gramStart"/>
            <w:r w:rsidRPr="00FF1AA3">
              <w:rPr>
                <w:sz w:val="20"/>
                <w:szCs w:val="20"/>
              </w:rPr>
              <w:t>шт</w:t>
            </w:r>
            <w:proofErr w:type="spellEnd"/>
            <w:proofErr w:type="gramEnd"/>
          </w:p>
        </w:tc>
        <w:tc>
          <w:tcPr>
            <w:tcW w:w="1220" w:type="dxa"/>
            <w:noWrap/>
          </w:tcPr>
          <w:p w:rsidR="006930D6" w:rsidRPr="00FF1AA3" w:rsidRDefault="006930D6" w:rsidP="006930D6">
            <w:pPr>
              <w:jc w:val="center"/>
              <w:rPr>
                <w:sz w:val="20"/>
                <w:szCs w:val="20"/>
              </w:rPr>
            </w:pPr>
            <w:r w:rsidRPr="00FF1AA3">
              <w:rPr>
                <w:sz w:val="20"/>
                <w:szCs w:val="20"/>
              </w:rPr>
              <w:t>2</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25</w:t>
            </w:r>
          </w:p>
        </w:tc>
        <w:tc>
          <w:tcPr>
            <w:tcW w:w="5630" w:type="dxa"/>
          </w:tcPr>
          <w:p w:rsidR="006930D6" w:rsidRPr="00FF1AA3" w:rsidRDefault="006930D6" w:rsidP="006930D6">
            <w:pPr>
              <w:rPr>
                <w:sz w:val="20"/>
                <w:szCs w:val="20"/>
              </w:rPr>
            </w:pPr>
            <w:r w:rsidRPr="00FF1AA3">
              <w:rPr>
                <w:sz w:val="20"/>
                <w:szCs w:val="20"/>
              </w:rPr>
              <w:t>Изолятор секционный: СИ-6М</w:t>
            </w:r>
          </w:p>
        </w:tc>
        <w:tc>
          <w:tcPr>
            <w:tcW w:w="1180" w:type="dxa"/>
          </w:tcPr>
          <w:p w:rsidR="006930D6" w:rsidRPr="00FF1AA3" w:rsidRDefault="006930D6" w:rsidP="006930D6">
            <w:pPr>
              <w:jc w:val="center"/>
              <w:rPr>
                <w:sz w:val="20"/>
                <w:szCs w:val="20"/>
              </w:rPr>
            </w:pPr>
            <w:proofErr w:type="spellStart"/>
            <w:proofErr w:type="gramStart"/>
            <w:r w:rsidRPr="00FF1AA3">
              <w:rPr>
                <w:sz w:val="20"/>
                <w:szCs w:val="20"/>
              </w:rPr>
              <w:t>шт</w:t>
            </w:r>
            <w:proofErr w:type="spellEnd"/>
            <w:proofErr w:type="gramEnd"/>
          </w:p>
        </w:tc>
        <w:tc>
          <w:tcPr>
            <w:tcW w:w="1220" w:type="dxa"/>
            <w:noWrap/>
          </w:tcPr>
          <w:p w:rsidR="006930D6" w:rsidRPr="00FF1AA3" w:rsidRDefault="006930D6" w:rsidP="006930D6">
            <w:pPr>
              <w:jc w:val="center"/>
              <w:rPr>
                <w:sz w:val="20"/>
                <w:szCs w:val="20"/>
              </w:rPr>
            </w:pPr>
            <w:r w:rsidRPr="00FF1AA3">
              <w:rPr>
                <w:sz w:val="20"/>
                <w:szCs w:val="20"/>
              </w:rPr>
              <w:t>6</w:t>
            </w:r>
          </w:p>
        </w:tc>
      </w:tr>
      <w:tr w:rsidR="006930D6" w:rsidRPr="00FF1AA3" w:rsidTr="006930D6">
        <w:trPr>
          <w:trHeight w:val="510"/>
        </w:trPr>
        <w:tc>
          <w:tcPr>
            <w:tcW w:w="680" w:type="dxa"/>
            <w:noWrap/>
          </w:tcPr>
          <w:p w:rsidR="006930D6" w:rsidRPr="00FF1AA3" w:rsidRDefault="006930D6" w:rsidP="006930D6">
            <w:pPr>
              <w:jc w:val="center"/>
              <w:rPr>
                <w:sz w:val="20"/>
                <w:szCs w:val="20"/>
              </w:rPr>
            </w:pPr>
            <w:r w:rsidRPr="00FF1AA3">
              <w:rPr>
                <w:sz w:val="20"/>
                <w:szCs w:val="20"/>
              </w:rPr>
              <w:t>26</w:t>
            </w:r>
          </w:p>
        </w:tc>
        <w:tc>
          <w:tcPr>
            <w:tcW w:w="5630" w:type="dxa"/>
          </w:tcPr>
          <w:p w:rsidR="006930D6" w:rsidRPr="00FF1AA3" w:rsidRDefault="006930D6" w:rsidP="006930D6">
            <w:pPr>
              <w:rPr>
                <w:sz w:val="20"/>
                <w:szCs w:val="20"/>
              </w:rPr>
            </w:pPr>
            <w:r w:rsidRPr="00FF1AA3">
              <w:rPr>
                <w:sz w:val="20"/>
                <w:szCs w:val="20"/>
              </w:rPr>
              <w:t xml:space="preserve">Выключатель автоматический </w:t>
            </w:r>
            <w:proofErr w:type="spellStart"/>
            <w:r w:rsidRPr="00FF1AA3">
              <w:rPr>
                <w:sz w:val="20"/>
                <w:szCs w:val="20"/>
              </w:rPr>
              <w:t>трёхполюсный</w:t>
            </w:r>
            <w:proofErr w:type="spellEnd"/>
            <w:r w:rsidRPr="00FF1AA3">
              <w:rPr>
                <w:sz w:val="20"/>
                <w:szCs w:val="20"/>
              </w:rPr>
              <w:t>: ВА 5735 номинальный ток 200</w:t>
            </w:r>
            <w:proofErr w:type="gramStart"/>
            <w:r w:rsidRPr="00FF1AA3">
              <w:rPr>
                <w:sz w:val="20"/>
                <w:szCs w:val="20"/>
              </w:rPr>
              <w:t xml:space="preserve"> А</w:t>
            </w:r>
            <w:proofErr w:type="gramEnd"/>
            <w:r w:rsidRPr="00FF1AA3">
              <w:rPr>
                <w:sz w:val="20"/>
                <w:szCs w:val="20"/>
              </w:rPr>
              <w:t>, 250А</w:t>
            </w:r>
          </w:p>
        </w:tc>
        <w:tc>
          <w:tcPr>
            <w:tcW w:w="1180" w:type="dxa"/>
          </w:tcPr>
          <w:p w:rsidR="006930D6" w:rsidRPr="00FF1AA3" w:rsidRDefault="006930D6" w:rsidP="006930D6">
            <w:pPr>
              <w:jc w:val="center"/>
              <w:rPr>
                <w:sz w:val="20"/>
                <w:szCs w:val="20"/>
              </w:rPr>
            </w:pPr>
            <w:proofErr w:type="spellStart"/>
            <w:proofErr w:type="gramStart"/>
            <w:r w:rsidRPr="00FF1AA3">
              <w:rPr>
                <w:sz w:val="20"/>
                <w:szCs w:val="20"/>
              </w:rPr>
              <w:t>шт</w:t>
            </w:r>
            <w:proofErr w:type="spellEnd"/>
            <w:proofErr w:type="gramEnd"/>
          </w:p>
        </w:tc>
        <w:tc>
          <w:tcPr>
            <w:tcW w:w="1220" w:type="dxa"/>
            <w:noWrap/>
          </w:tcPr>
          <w:p w:rsidR="006930D6" w:rsidRPr="00FF1AA3" w:rsidRDefault="006930D6" w:rsidP="006930D6">
            <w:pPr>
              <w:jc w:val="center"/>
              <w:rPr>
                <w:sz w:val="20"/>
                <w:szCs w:val="20"/>
              </w:rPr>
            </w:pPr>
            <w:r w:rsidRPr="00FF1AA3">
              <w:rPr>
                <w:sz w:val="20"/>
                <w:szCs w:val="20"/>
              </w:rPr>
              <w:t>1</w:t>
            </w:r>
          </w:p>
        </w:tc>
      </w:tr>
      <w:tr w:rsidR="006930D6" w:rsidRPr="00FF1AA3" w:rsidTr="006930D6">
        <w:trPr>
          <w:trHeight w:val="255"/>
        </w:trPr>
        <w:tc>
          <w:tcPr>
            <w:tcW w:w="680" w:type="dxa"/>
            <w:noWrap/>
          </w:tcPr>
          <w:p w:rsidR="006930D6" w:rsidRPr="00FF1AA3" w:rsidRDefault="006930D6" w:rsidP="006930D6">
            <w:pPr>
              <w:jc w:val="center"/>
              <w:rPr>
                <w:sz w:val="20"/>
                <w:szCs w:val="20"/>
              </w:rPr>
            </w:pPr>
            <w:r w:rsidRPr="00FF1AA3">
              <w:rPr>
                <w:sz w:val="20"/>
                <w:szCs w:val="20"/>
              </w:rPr>
              <w:t>27</w:t>
            </w:r>
          </w:p>
        </w:tc>
        <w:tc>
          <w:tcPr>
            <w:tcW w:w="5630" w:type="dxa"/>
          </w:tcPr>
          <w:p w:rsidR="006930D6" w:rsidRPr="00FF1AA3" w:rsidRDefault="006930D6" w:rsidP="006930D6">
            <w:pPr>
              <w:rPr>
                <w:sz w:val="20"/>
                <w:szCs w:val="20"/>
              </w:rPr>
            </w:pPr>
            <w:r w:rsidRPr="00FF1AA3">
              <w:rPr>
                <w:sz w:val="20"/>
                <w:szCs w:val="20"/>
              </w:rPr>
              <w:t>Светофор К271У2 ССУ-2</w:t>
            </w:r>
          </w:p>
        </w:tc>
        <w:tc>
          <w:tcPr>
            <w:tcW w:w="1180" w:type="dxa"/>
          </w:tcPr>
          <w:p w:rsidR="006930D6" w:rsidRPr="00FF1AA3" w:rsidRDefault="006930D6" w:rsidP="006930D6">
            <w:pPr>
              <w:jc w:val="center"/>
              <w:rPr>
                <w:sz w:val="20"/>
                <w:szCs w:val="20"/>
              </w:rPr>
            </w:pPr>
            <w:proofErr w:type="spellStart"/>
            <w:proofErr w:type="gramStart"/>
            <w:r w:rsidRPr="00FF1AA3">
              <w:rPr>
                <w:sz w:val="20"/>
                <w:szCs w:val="20"/>
              </w:rPr>
              <w:t>шт</w:t>
            </w:r>
            <w:proofErr w:type="spellEnd"/>
            <w:proofErr w:type="gramEnd"/>
          </w:p>
        </w:tc>
        <w:tc>
          <w:tcPr>
            <w:tcW w:w="1220" w:type="dxa"/>
            <w:noWrap/>
          </w:tcPr>
          <w:p w:rsidR="006930D6" w:rsidRPr="00FF1AA3" w:rsidRDefault="006930D6" w:rsidP="006930D6">
            <w:pPr>
              <w:jc w:val="center"/>
              <w:rPr>
                <w:sz w:val="20"/>
                <w:szCs w:val="20"/>
              </w:rPr>
            </w:pPr>
            <w:r w:rsidRPr="00FF1AA3">
              <w:rPr>
                <w:sz w:val="20"/>
                <w:szCs w:val="20"/>
              </w:rPr>
              <w:t>1</w:t>
            </w:r>
          </w:p>
        </w:tc>
      </w:tr>
    </w:tbl>
    <w:p w:rsidR="006930D6" w:rsidRPr="00FF1AA3" w:rsidRDefault="006930D6" w:rsidP="006930D6">
      <w:pPr>
        <w:spacing w:after="120"/>
        <w:rPr>
          <w:szCs w:val="20"/>
          <w:lang w:eastAsia="ru-RU"/>
        </w:rPr>
      </w:pPr>
      <w:r w:rsidRPr="00FF1AA3">
        <w:rPr>
          <w:szCs w:val="20"/>
          <w:lang w:eastAsia="ru-RU"/>
        </w:rPr>
        <w:t xml:space="preserve">3. Устройство ограждения троллейной линии </w:t>
      </w:r>
    </w:p>
    <w:tbl>
      <w:tblPr>
        <w:tblW w:w="8745" w:type="dxa"/>
        <w:tblInd w:w="98" w:type="dxa"/>
        <w:tblLayout w:type="fixed"/>
        <w:tblLook w:val="00A0"/>
      </w:tblPr>
      <w:tblGrid>
        <w:gridCol w:w="659"/>
        <w:gridCol w:w="5293"/>
        <w:gridCol w:w="1599"/>
        <w:gridCol w:w="1194"/>
      </w:tblGrid>
      <w:tr w:rsidR="006930D6" w:rsidRPr="00FF1AA3" w:rsidTr="006930D6">
        <w:trPr>
          <w:trHeight w:val="495"/>
        </w:trPr>
        <w:tc>
          <w:tcPr>
            <w:tcW w:w="659" w:type="dxa"/>
            <w:tcBorders>
              <w:top w:val="single" w:sz="4" w:space="0" w:color="auto"/>
              <w:left w:val="single" w:sz="4" w:space="0" w:color="auto"/>
              <w:bottom w:val="single" w:sz="4" w:space="0" w:color="auto"/>
              <w:right w:val="single" w:sz="4" w:space="0" w:color="auto"/>
            </w:tcBorders>
            <w:vAlign w:val="center"/>
          </w:tcPr>
          <w:p w:rsidR="006930D6" w:rsidRPr="00FF1AA3" w:rsidRDefault="006930D6" w:rsidP="006930D6">
            <w:pPr>
              <w:jc w:val="center"/>
            </w:pPr>
            <w:r w:rsidRPr="00FF1AA3">
              <w:t xml:space="preserve">№ </w:t>
            </w:r>
            <w:proofErr w:type="spellStart"/>
            <w:r w:rsidRPr="00FF1AA3">
              <w:t>пп</w:t>
            </w:r>
            <w:proofErr w:type="spellEnd"/>
          </w:p>
        </w:tc>
        <w:tc>
          <w:tcPr>
            <w:tcW w:w="5293" w:type="dxa"/>
            <w:tcBorders>
              <w:top w:val="single" w:sz="4" w:space="0" w:color="auto"/>
              <w:left w:val="nil"/>
              <w:bottom w:val="single" w:sz="4" w:space="0" w:color="auto"/>
              <w:right w:val="single" w:sz="4" w:space="0" w:color="auto"/>
            </w:tcBorders>
            <w:vAlign w:val="center"/>
          </w:tcPr>
          <w:p w:rsidR="006930D6" w:rsidRPr="00FF1AA3" w:rsidRDefault="006930D6" w:rsidP="006930D6">
            <w:pPr>
              <w:jc w:val="center"/>
            </w:pPr>
            <w:r w:rsidRPr="00FF1AA3">
              <w:t>Наименование</w:t>
            </w:r>
          </w:p>
        </w:tc>
        <w:tc>
          <w:tcPr>
            <w:tcW w:w="1599" w:type="dxa"/>
            <w:tcBorders>
              <w:top w:val="single" w:sz="4" w:space="0" w:color="auto"/>
              <w:left w:val="nil"/>
              <w:bottom w:val="single" w:sz="4" w:space="0" w:color="auto"/>
              <w:right w:val="single" w:sz="4" w:space="0" w:color="auto"/>
            </w:tcBorders>
            <w:vAlign w:val="center"/>
          </w:tcPr>
          <w:p w:rsidR="006930D6" w:rsidRPr="00FF1AA3" w:rsidRDefault="006930D6" w:rsidP="006930D6">
            <w:pPr>
              <w:jc w:val="center"/>
            </w:pPr>
            <w:r w:rsidRPr="00FF1AA3">
              <w:t xml:space="preserve">Ед. </w:t>
            </w:r>
            <w:proofErr w:type="spellStart"/>
            <w:r w:rsidRPr="00FF1AA3">
              <w:t>изм</w:t>
            </w:r>
            <w:proofErr w:type="spellEnd"/>
            <w:r w:rsidRPr="00FF1AA3">
              <w:t>.</w:t>
            </w:r>
          </w:p>
        </w:tc>
        <w:tc>
          <w:tcPr>
            <w:tcW w:w="1194" w:type="dxa"/>
            <w:tcBorders>
              <w:top w:val="single" w:sz="4" w:space="0" w:color="auto"/>
              <w:left w:val="nil"/>
              <w:bottom w:val="single" w:sz="4" w:space="0" w:color="auto"/>
              <w:right w:val="single" w:sz="4" w:space="0" w:color="auto"/>
            </w:tcBorders>
            <w:vAlign w:val="center"/>
          </w:tcPr>
          <w:p w:rsidR="006930D6" w:rsidRPr="00FF1AA3" w:rsidRDefault="006930D6" w:rsidP="006930D6">
            <w:pPr>
              <w:jc w:val="center"/>
            </w:pPr>
            <w:r w:rsidRPr="00FF1AA3">
              <w:t>Кол.</w:t>
            </w:r>
          </w:p>
        </w:tc>
      </w:tr>
      <w:tr w:rsidR="006930D6" w:rsidRPr="00FF1AA3" w:rsidTr="006930D6">
        <w:trPr>
          <w:trHeight w:val="255"/>
        </w:trPr>
        <w:tc>
          <w:tcPr>
            <w:tcW w:w="659" w:type="dxa"/>
            <w:tcBorders>
              <w:top w:val="single" w:sz="4" w:space="0" w:color="auto"/>
              <w:left w:val="single" w:sz="4" w:space="0" w:color="auto"/>
              <w:bottom w:val="single" w:sz="4" w:space="0" w:color="auto"/>
              <w:right w:val="single" w:sz="4" w:space="0" w:color="auto"/>
            </w:tcBorders>
            <w:noWrap/>
            <w:vAlign w:val="center"/>
          </w:tcPr>
          <w:p w:rsidR="006930D6" w:rsidRPr="00FF1AA3" w:rsidRDefault="006930D6" w:rsidP="006930D6">
            <w:pPr>
              <w:jc w:val="center"/>
              <w:rPr>
                <w:sz w:val="20"/>
                <w:szCs w:val="20"/>
              </w:rPr>
            </w:pPr>
            <w:r w:rsidRPr="00FF1AA3">
              <w:rPr>
                <w:sz w:val="20"/>
                <w:szCs w:val="20"/>
              </w:rPr>
              <w:t>1</w:t>
            </w:r>
          </w:p>
        </w:tc>
        <w:tc>
          <w:tcPr>
            <w:tcW w:w="5293" w:type="dxa"/>
            <w:tcBorders>
              <w:top w:val="single" w:sz="4" w:space="0" w:color="auto"/>
              <w:left w:val="nil"/>
              <w:bottom w:val="single" w:sz="4" w:space="0" w:color="auto"/>
              <w:right w:val="single" w:sz="4" w:space="0" w:color="auto"/>
            </w:tcBorders>
            <w:noWrap/>
            <w:vAlign w:val="center"/>
          </w:tcPr>
          <w:p w:rsidR="006930D6" w:rsidRPr="00FF1AA3" w:rsidRDefault="006930D6" w:rsidP="006930D6">
            <w:pPr>
              <w:jc w:val="center"/>
              <w:rPr>
                <w:sz w:val="20"/>
                <w:szCs w:val="20"/>
              </w:rPr>
            </w:pPr>
            <w:r w:rsidRPr="00FF1AA3">
              <w:rPr>
                <w:sz w:val="20"/>
                <w:szCs w:val="20"/>
              </w:rPr>
              <w:t>2</w:t>
            </w:r>
          </w:p>
        </w:tc>
        <w:tc>
          <w:tcPr>
            <w:tcW w:w="1599" w:type="dxa"/>
            <w:tcBorders>
              <w:top w:val="single" w:sz="4" w:space="0" w:color="auto"/>
              <w:left w:val="nil"/>
              <w:bottom w:val="single" w:sz="4" w:space="0" w:color="auto"/>
              <w:right w:val="single" w:sz="4" w:space="0" w:color="auto"/>
            </w:tcBorders>
            <w:noWrap/>
            <w:vAlign w:val="center"/>
          </w:tcPr>
          <w:p w:rsidR="006930D6" w:rsidRPr="00FF1AA3" w:rsidRDefault="006930D6" w:rsidP="006930D6">
            <w:pPr>
              <w:jc w:val="center"/>
              <w:rPr>
                <w:sz w:val="20"/>
                <w:szCs w:val="20"/>
              </w:rPr>
            </w:pPr>
            <w:r w:rsidRPr="00FF1AA3">
              <w:rPr>
                <w:sz w:val="20"/>
                <w:szCs w:val="20"/>
              </w:rPr>
              <w:t>3</w:t>
            </w:r>
          </w:p>
        </w:tc>
        <w:tc>
          <w:tcPr>
            <w:tcW w:w="1194" w:type="dxa"/>
            <w:tcBorders>
              <w:top w:val="single" w:sz="4" w:space="0" w:color="auto"/>
              <w:left w:val="nil"/>
              <w:bottom w:val="single" w:sz="4" w:space="0" w:color="auto"/>
              <w:right w:val="single" w:sz="4" w:space="0" w:color="auto"/>
            </w:tcBorders>
            <w:noWrap/>
            <w:vAlign w:val="center"/>
          </w:tcPr>
          <w:p w:rsidR="006930D6" w:rsidRPr="00FF1AA3" w:rsidRDefault="006930D6" w:rsidP="006930D6">
            <w:pPr>
              <w:jc w:val="center"/>
              <w:rPr>
                <w:sz w:val="20"/>
                <w:szCs w:val="20"/>
              </w:rPr>
            </w:pPr>
            <w:r w:rsidRPr="00FF1AA3">
              <w:rPr>
                <w:sz w:val="20"/>
                <w:szCs w:val="20"/>
              </w:rPr>
              <w:t>4</w:t>
            </w:r>
          </w:p>
        </w:tc>
      </w:tr>
      <w:tr w:rsidR="006930D6" w:rsidRPr="00FF1AA3" w:rsidTr="006930D6">
        <w:trPr>
          <w:trHeight w:val="255"/>
        </w:trPr>
        <w:tc>
          <w:tcPr>
            <w:tcW w:w="659" w:type="dxa"/>
            <w:tcBorders>
              <w:top w:val="single" w:sz="4" w:space="0" w:color="auto"/>
              <w:left w:val="single" w:sz="4" w:space="0" w:color="auto"/>
              <w:bottom w:val="single" w:sz="4" w:space="0" w:color="auto"/>
              <w:right w:val="single" w:sz="4" w:space="0" w:color="auto"/>
            </w:tcBorders>
            <w:noWrap/>
            <w:vAlign w:val="center"/>
          </w:tcPr>
          <w:p w:rsidR="006930D6" w:rsidRPr="00FF1AA3" w:rsidRDefault="006930D6" w:rsidP="006930D6">
            <w:pPr>
              <w:jc w:val="center"/>
              <w:rPr>
                <w:sz w:val="20"/>
                <w:szCs w:val="20"/>
              </w:rPr>
            </w:pPr>
          </w:p>
        </w:tc>
        <w:tc>
          <w:tcPr>
            <w:tcW w:w="5293" w:type="dxa"/>
            <w:tcBorders>
              <w:top w:val="single" w:sz="4" w:space="0" w:color="auto"/>
              <w:left w:val="nil"/>
              <w:bottom w:val="single" w:sz="4" w:space="0" w:color="auto"/>
              <w:right w:val="single" w:sz="4" w:space="0" w:color="auto"/>
            </w:tcBorders>
            <w:noWrap/>
            <w:vAlign w:val="center"/>
          </w:tcPr>
          <w:p w:rsidR="006930D6" w:rsidRPr="00FF1AA3" w:rsidRDefault="006930D6" w:rsidP="006930D6">
            <w:pPr>
              <w:jc w:val="center"/>
              <w:rPr>
                <w:sz w:val="20"/>
                <w:szCs w:val="20"/>
              </w:rPr>
            </w:pPr>
            <w:r w:rsidRPr="00FF1AA3">
              <w:rPr>
                <w:b/>
                <w:bCs/>
                <w:sz w:val="22"/>
                <w:szCs w:val="22"/>
              </w:rPr>
              <w:t>ДЕМОНТАЖНЫЕ РАБОТЫ</w:t>
            </w:r>
          </w:p>
        </w:tc>
        <w:tc>
          <w:tcPr>
            <w:tcW w:w="1599" w:type="dxa"/>
            <w:tcBorders>
              <w:top w:val="single" w:sz="4" w:space="0" w:color="auto"/>
              <w:left w:val="nil"/>
              <w:bottom w:val="single" w:sz="4" w:space="0" w:color="auto"/>
              <w:right w:val="single" w:sz="4" w:space="0" w:color="auto"/>
            </w:tcBorders>
            <w:noWrap/>
            <w:vAlign w:val="center"/>
          </w:tcPr>
          <w:p w:rsidR="006930D6" w:rsidRPr="00FF1AA3" w:rsidRDefault="006930D6" w:rsidP="006930D6">
            <w:pPr>
              <w:jc w:val="center"/>
              <w:rPr>
                <w:sz w:val="20"/>
                <w:szCs w:val="20"/>
              </w:rPr>
            </w:pPr>
          </w:p>
        </w:tc>
        <w:tc>
          <w:tcPr>
            <w:tcW w:w="1194" w:type="dxa"/>
            <w:tcBorders>
              <w:top w:val="single" w:sz="4" w:space="0" w:color="auto"/>
              <w:left w:val="nil"/>
              <w:bottom w:val="single" w:sz="4" w:space="0" w:color="auto"/>
              <w:right w:val="single" w:sz="4" w:space="0" w:color="auto"/>
            </w:tcBorders>
            <w:noWrap/>
            <w:vAlign w:val="center"/>
          </w:tcPr>
          <w:p w:rsidR="006930D6" w:rsidRPr="00FF1AA3" w:rsidRDefault="006930D6" w:rsidP="006930D6">
            <w:pPr>
              <w:jc w:val="center"/>
              <w:rPr>
                <w:sz w:val="20"/>
                <w:szCs w:val="20"/>
              </w:rPr>
            </w:pPr>
          </w:p>
        </w:tc>
      </w:tr>
      <w:tr w:rsidR="006930D6" w:rsidRPr="00FF1AA3" w:rsidTr="006930D6">
        <w:trPr>
          <w:trHeight w:val="765"/>
        </w:trPr>
        <w:tc>
          <w:tcPr>
            <w:tcW w:w="659" w:type="dxa"/>
            <w:tcBorders>
              <w:top w:val="single" w:sz="4" w:space="0" w:color="auto"/>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w:t>
            </w:r>
          </w:p>
        </w:tc>
        <w:tc>
          <w:tcPr>
            <w:tcW w:w="5293" w:type="dxa"/>
            <w:tcBorders>
              <w:top w:val="single" w:sz="4" w:space="0" w:color="auto"/>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Демонтаж связей и распорок из одиночных и парных уголков, </w:t>
            </w:r>
            <w:proofErr w:type="spellStart"/>
            <w:r w:rsidRPr="00FF1AA3">
              <w:rPr>
                <w:sz w:val="20"/>
                <w:szCs w:val="20"/>
              </w:rPr>
              <w:t>гнутосварных</w:t>
            </w:r>
            <w:proofErr w:type="spellEnd"/>
            <w:r w:rsidRPr="00FF1AA3">
              <w:rPr>
                <w:sz w:val="20"/>
                <w:szCs w:val="20"/>
              </w:rPr>
              <w:t xml:space="preserve"> профилей для пролетов до </w:t>
            </w:r>
            <w:smartTag w:uri="urn:schemas-microsoft-com:office:smarttags" w:element="metricconverter">
              <w:smartTagPr>
                <w:attr w:name="ProductID" w:val="24 м"/>
              </w:smartTagPr>
              <w:r w:rsidRPr="00FF1AA3">
                <w:rPr>
                  <w:sz w:val="20"/>
                  <w:szCs w:val="20"/>
                </w:rPr>
                <w:t>24 м</w:t>
              </w:r>
            </w:smartTag>
            <w:r w:rsidRPr="00FF1AA3">
              <w:rPr>
                <w:sz w:val="20"/>
                <w:szCs w:val="20"/>
              </w:rPr>
              <w:t xml:space="preserve"> при высоте здания до </w:t>
            </w:r>
            <w:smartTag w:uri="urn:schemas-microsoft-com:office:smarttags" w:element="metricconverter">
              <w:smartTagPr>
                <w:attr w:name="ProductID" w:val="25 м"/>
              </w:smartTagPr>
              <w:r w:rsidRPr="00FF1AA3">
                <w:rPr>
                  <w:sz w:val="20"/>
                  <w:szCs w:val="20"/>
                </w:rPr>
                <w:t>25 м</w:t>
              </w:r>
            </w:smartTag>
            <w:r w:rsidRPr="00FF1AA3">
              <w:rPr>
                <w:sz w:val="20"/>
                <w:szCs w:val="20"/>
              </w:rPr>
              <w:t xml:space="preserve"> </w:t>
            </w:r>
          </w:p>
        </w:tc>
        <w:tc>
          <w:tcPr>
            <w:tcW w:w="1599" w:type="dxa"/>
            <w:tcBorders>
              <w:top w:val="single" w:sz="4" w:space="0" w:color="auto"/>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1 т конструкций</w:t>
            </w:r>
          </w:p>
        </w:tc>
        <w:tc>
          <w:tcPr>
            <w:tcW w:w="1194" w:type="dxa"/>
            <w:tcBorders>
              <w:top w:val="single" w:sz="4" w:space="0" w:color="auto"/>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1,998</w:t>
            </w:r>
          </w:p>
        </w:tc>
      </w:tr>
      <w:tr w:rsidR="006930D6" w:rsidRPr="00FF1AA3" w:rsidTr="006930D6">
        <w:trPr>
          <w:trHeight w:val="465"/>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2</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Демонтаж </w:t>
            </w:r>
            <w:proofErr w:type="spellStart"/>
            <w:r w:rsidRPr="00FF1AA3">
              <w:rPr>
                <w:sz w:val="20"/>
                <w:szCs w:val="20"/>
              </w:rPr>
              <w:t>токопровода</w:t>
            </w:r>
            <w:proofErr w:type="spellEnd"/>
            <w:proofErr w:type="gramStart"/>
            <w:r w:rsidRPr="00FF1AA3">
              <w:rPr>
                <w:sz w:val="20"/>
                <w:szCs w:val="20"/>
              </w:rPr>
              <w:t xml:space="preserve"> .</w:t>
            </w:r>
            <w:proofErr w:type="gramEnd"/>
            <w:r w:rsidRPr="00FF1AA3">
              <w:rPr>
                <w:sz w:val="20"/>
                <w:szCs w:val="20"/>
              </w:rPr>
              <w:t xml:space="preserve"> Монтаж рам коробчатого сечения пролетом до </w:t>
            </w:r>
            <w:smartTag w:uri="urn:schemas-microsoft-com:office:smarttags" w:element="metricconverter">
              <w:smartTagPr>
                <w:attr w:name="ProductID" w:val="24 м"/>
              </w:smartTagPr>
              <w:r w:rsidRPr="00FF1AA3">
                <w:rPr>
                  <w:sz w:val="20"/>
                  <w:szCs w:val="20"/>
                </w:rPr>
                <w:t>24 м</w:t>
              </w:r>
            </w:smartTag>
            <w:r w:rsidRPr="00FF1AA3">
              <w:rPr>
                <w:sz w:val="20"/>
                <w:szCs w:val="20"/>
              </w:rPr>
              <w:t xml:space="preserve"> </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1 т конструкций</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0,089</w:t>
            </w:r>
          </w:p>
        </w:tc>
      </w:tr>
      <w:tr w:rsidR="006930D6" w:rsidRPr="00FF1AA3" w:rsidTr="006930D6">
        <w:trPr>
          <w:trHeight w:val="350"/>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b/>
                <w:bCs/>
                <w:sz w:val="22"/>
                <w:szCs w:val="22"/>
              </w:rPr>
              <w:t>МОНТАЖНЫЕ РАБОТЫ</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p>
        </w:tc>
      </w:tr>
      <w:tr w:rsidR="006930D6" w:rsidRPr="00FF1AA3" w:rsidTr="006930D6">
        <w:trPr>
          <w:trHeight w:val="1020"/>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3</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Сверление кольцевыми алмазными сверлами в железобетонных конструкциях с применением охлаждающей жидкости (воды) вертикальных отверстий глубиной </w:t>
            </w:r>
            <w:smartTag w:uri="urn:schemas-microsoft-com:office:smarttags" w:element="metricconverter">
              <w:smartTagPr>
                <w:attr w:name="ProductID" w:val="200 мм"/>
              </w:smartTagPr>
              <w:r w:rsidRPr="00FF1AA3">
                <w:rPr>
                  <w:sz w:val="20"/>
                  <w:szCs w:val="20"/>
                </w:rPr>
                <w:t>200 мм</w:t>
              </w:r>
            </w:smartTag>
            <w:r w:rsidRPr="00FF1AA3">
              <w:rPr>
                <w:sz w:val="20"/>
                <w:szCs w:val="20"/>
              </w:rPr>
              <w:t xml:space="preserve"> диаметром </w:t>
            </w:r>
            <w:smartTag w:uri="urn:schemas-microsoft-com:office:smarttags" w:element="metricconverter">
              <w:smartTagPr>
                <w:attr w:name="ProductID" w:val="55 мм"/>
              </w:smartTagPr>
              <w:r w:rsidRPr="00FF1AA3">
                <w:rPr>
                  <w:sz w:val="20"/>
                  <w:szCs w:val="20"/>
                </w:rPr>
                <w:t>55 мм</w:t>
              </w:r>
            </w:smartTag>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отверстий</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144</w:t>
            </w:r>
          </w:p>
        </w:tc>
      </w:tr>
      <w:tr w:rsidR="006930D6" w:rsidRPr="00FF1AA3" w:rsidTr="006930D6">
        <w:trPr>
          <w:trHeight w:val="510"/>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4</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Бурение ям глубиной до </w:t>
            </w:r>
            <w:smartTag w:uri="urn:schemas-microsoft-com:office:smarttags" w:element="metricconverter">
              <w:smartTagPr>
                <w:attr w:name="ProductID" w:val="2 м"/>
              </w:smartTagPr>
              <w:r w:rsidRPr="00FF1AA3">
                <w:rPr>
                  <w:sz w:val="20"/>
                  <w:szCs w:val="20"/>
                </w:rPr>
                <w:t>2 м</w:t>
              </w:r>
            </w:smartTag>
            <w:r w:rsidRPr="00FF1AA3">
              <w:rPr>
                <w:sz w:val="20"/>
                <w:szCs w:val="20"/>
              </w:rPr>
              <w:t xml:space="preserve"> бурильно-крановыми машинами на тракторе, группа грунтов 2</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ям</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28</w:t>
            </w:r>
          </w:p>
        </w:tc>
      </w:tr>
      <w:tr w:rsidR="006930D6" w:rsidRPr="00FF1AA3" w:rsidTr="006930D6">
        <w:trPr>
          <w:trHeight w:val="232"/>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5</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Устройство фундаментов-столбов бетонных</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м3 бетона</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28</w:t>
            </w:r>
          </w:p>
        </w:tc>
      </w:tr>
      <w:tr w:rsidR="006930D6" w:rsidRPr="00FF1AA3" w:rsidTr="006930D6">
        <w:trPr>
          <w:trHeight w:val="255"/>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6</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Армирование подстилающих слоев и </w:t>
            </w:r>
            <w:proofErr w:type="spellStart"/>
            <w:r w:rsidRPr="00FF1AA3">
              <w:rPr>
                <w:sz w:val="20"/>
                <w:szCs w:val="20"/>
              </w:rPr>
              <w:t>набетонок</w:t>
            </w:r>
            <w:proofErr w:type="spellEnd"/>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1 т</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0,805</w:t>
            </w:r>
          </w:p>
        </w:tc>
      </w:tr>
      <w:tr w:rsidR="006930D6" w:rsidRPr="00FF1AA3" w:rsidTr="006930D6">
        <w:trPr>
          <w:trHeight w:val="445"/>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7</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Монтаж опорных стоек для пролетов до </w:t>
            </w:r>
            <w:smartTag w:uri="urn:schemas-microsoft-com:office:smarttags" w:element="metricconverter">
              <w:smartTagPr>
                <w:attr w:name="ProductID" w:val="24 м"/>
              </w:smartTagPr>
              <w:r w:rsidRPr="00FF1AA3">
                <w:rPr>
                  <w:sz w:val="20"/>
                  <w:szCs w:val="20"/>
                </w:rPr>
                <w:t>24 м</w:t>
              </w:r>
            </w:smartTag>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1 т конструкций</w:t>
            </w:r>
          </w:p>
        </w:tc>
        <w:tc>
          <w:tcPr>
            <w:tcW w:w="1194"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7,366</w:t>
            </w:r>
          </w:p>
        </w:tc>
      </w:tr>
      <w:tr w:rsidR="006930D6" w:rsidRPr="00FF1AA3" w:rsidTr="006930D6">
        <w:trPr>
          <w:trHeight w:val="765"/>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7.1</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Конструктивные элементы вспомогательного назначения с преобладанием профильного проката без отверстий и </w:t>
            </w:r>
            <w:proofErr w:type="spellStart"/>
            <w:r w:rsidRPr="00FF1AA3">
              <w:rPr>
                <w:sz w:val="20"/>
                <w:szCs w:val="20"/>
              </w:rPr>
              <w:t>сборосварочных</w:t>
            </w:r>
            <w:proofErr w:type="spellEnd"/>
            <w:r w:rsidRPr="00FF1AA3">
              <w:rPr>
                <w:sz w:val="20"/>
                <w:szCs w:val="20"/>
              </w:rPr>
              <w:t xml:space="preserve"> операций</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т</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7,366</w:t>
            </w:r>
          </w:p>
        </w:tc>
      </w:tr>
      <w:tr w:rsidR="006930D6" w:rsidRPr="00FF1AA3" w:rsidTr="006930D6">
        <w:trPr>
          <w:trHeight w:val="765"/>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Монтаж связей и распорок из одиночных и парных уголков, </w:t>
            </w:r>
            <w:proofErr w:type="spellStart"/>
            <w:r w:rsidRPr="00FF1AA3">
              <w:rPr>
                <w:sz w:val="20"/>
                <w:szCs w:val="20"/>
              </w:rPr>
              <w:t>гнутосварных</w:t>
            </w:r>
            <w:proofErr w:type="spellEnd"/>
            <w:r w:rsidRPr="00FF1AA3">
              <w:rPr>
                <w:sz w:val="20"/>
                <w:szCs w:val="20"/>
              </w:rPr>
              <w:t xml:space="preserve"> профилей для пролетов до </w:t>
            </w:r>
            <w:smartTag w:uri="urn:schemas-microsoft-com:office:smarttags" w:element="metricconverter">
              <w:smartTagPr>
                <w:attr w:name="ProductID" w:val="24 м"/>
              </w:smartTagPr>
              <w:r w:rsidRPr="00FF1AA3">
                <w:rPr>
                  <w:sz w:val="20"/>
                  <w:szCs w:val="20"/>
                </w:rPr>
                <w:t>24 м</w:t>
              </w:r>
            </w:smartTag>
            <w:r w:rsidRPr="00FF1AA3">
              <w:rPr>
                <w:sz w:val="20"/>
                <w:szCs w:val="20"/>
              </w:rPr>
              <w:t xml:space="preserve"> при высоте здания до </w:t>
            </w:r>
            <w:smartTag w:uri="urn:schemas-microsoft-com:office:smarttags" w:element="metricconverter">
              <w:smartTagPr>
                <w:attr w:name="ProductID" w:val="25 м"/>
              </w:smartTagPr>
              <w:r w:rsidRPr="00FF1AA3">
                <w:rPr>
                  <w:sz w:val="20"/>
                  <w:szCs w:val="20"/>
                </w:rPr>
                <w:t>25 м</w:t>
              </w:r>
            </w:smartTag>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1 т конструкций</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7,13</w:t>
            </w:r>
          </w:p>
        </w:tc>
      </w:tr>
      <w:tr w:rsidR="006930D6" w:rsidRPr="00FF1AA3" w:rsidTr="006930D6">
        <w:trPr>
          <w:trHeight w:val="255"/>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8.1.</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Каркасы металлические (КАРКАС ОГРАЖДЕНИЯ)</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т</w:t>
            </w:r>
          </w:p>
        </w:tc>
        <w:tc>
          <w:tcPr>
            <w:tcW w:w="1194"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2,969</w:t>
            </w:r>
          </w:p>
        </w:tc>
      </w:tr>
      <w:tr w:rsidR="006930D6" w:rsidRPr="00FF1AA3" w:rsidTr="006930D6">
        <w:trPr>
          <w:trHeight w:val="510"/>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8.2.</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Сетка плетеная из проволоки диаметром </w:t>
            </w:r>
            <w:smartTag w:uri="urn:schemas-microsoft-com:office:smarttags" w:element="metricconverter">
              <w:smartTagPr>
                <w:attr w:name="ProductID" w:val="2,5 мм"/>
              </w:smartTagPr>
              <w:r w:rsidRPr="00FF1AA3">
                <w:rPr>
                  <w:sz w:val="20"/>
                  <w:szCs w:val="20"/>
                </w:rPr>
                <w:t>2,5 мм</w:t>
              </w:r>
            </w:smartTag>
            <w:r w:rsidRPr="00FF1AA3">
              <w:rPr>
                <w:sz w:val="20"/>
                <w:szCs w:val="20"/>
              </w:rPr>
              <w:t xml:space="preserve"> без покрытия, 45х45 мм</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м</w:t>
            </w:r>
            <w:proofErr w:type="gramStart"/>
            <w:r w:rsidRPr="00FF1AA3">
              <w:rPr>
                <w:sz w:val="20"/>
                <w:szCs w:val="20"/>
              </w:rPr>
              <w:t>2</w:t>
            </w:r>
            <w:proofErr w:type="gramEnd"/>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713</w:t>
            </w:r>
          </w:p>
        </w:tc>
      </w:tr>
      <w:tr w:rsidR="006930D6" w:rsidRPr="00FF1AA3" w:rsidTr="006930D6">
        <w:trPr>
          <w:trHeight w:val="693"/>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9</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Монтаж связей и распорок из одиночных и парных уголков, </w:t>
            </w:r>
            <w:proofErr w:type="spellStart"/>
            <w:r w:rsidRPr="00FF1AA3">
              <w:rPr>
                <w:sz w:val="20"/>
                <w:szCs w:val="20"/>
              </w:rPr>
              <w:t>гнутосварных</w:t>
            </w:r>
            <w:proofErr w:type="spellEnd"/>
            <w:r w:rsidRPr="00FF1AA3">
              <w:rPr>
                <w:sz w:val="20"/>
                <w:szCs w:val="20"/>
              </w:rPr>
              <w:t xml:space="preserve"> профилей для пролетов до </w:t>
            </w:r>
            <w:smartTag w:uri="urn:schemas-microsoft-com:office:smarttags" w:element="metricconverter">
              <w:smartTagPr>
                <w:attr w:name="ProductID" w:val="24 м"/>
              </w:smartTagPr>
              <w:r w:rsidRPr="00FF1AA3">
                <w:rPr>
                  <w:sz w:val="20"/>
                  <w:szCs w:val="20"/>
                </w:rPr>
                <w:t>24 м</w:t>
              </w:r>
            </w:smartTag>
            <w:r w:rsidRPr="00FF1AA3">
              <w:rPr>
                <w:sz w:val="20"/>
                <w:szCs w:val="20"/>
              </w:rPr>
              <w:t xml:space="preserve"> при высоте здания до </w:t>
            </w:r>
            <w:smartTag w:uri="urn:schemas-microsoft-com:office:smarttags" w:element="metricconverter">
              <w:smartTagPr>
                <w:attr w:name="ProductID" w:val="25 м"/>
              </w:smartTagPr>
              <w:r w:rsidRPr="00FF1AA3">
                <w:rPr>
                  <w:sz w:val="20"/>
                  <w:szCs w:val="20"/>
                </w:rPr>
                <w:t>25 м</w:t>
              </w:r>
            </w:smartTag>
            <w:r w:rsidRPr="00FF1AA3">
              <w:rPr>
                <w:sz w:val="20"/>
                <w:szCs w:val="20"/>
              </w:rPr>
              <w:t xml:space="preserve"> (КАРКАС ДЛЯ ПРОФЛИСТА)</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1 т конструкций</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4,62</w:t>
            </w:r>
          </w:p>
        </w:tc>
      </w:tr>
      <w:tr w:rsidR="006930D6" w:rsidRPr="00FF1AA3" w:rsidTr="006930D6">
        <w:trPr>
          <w:trHeight w:val="765"/>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9.1</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Конструктивные элементы вспомогательного назначения с преобладанием профильного проката без отверстий и </w:t>
            </w:r>
            <w:proofErr w:type="spellStart"/>
            <w:r w:rsidRPr="00FF1AA3">
              <w:rPr>
                <w:sz w:val="20"/>
                <w:szCs w:val="20"/>
              </w:rPr>
              <w:t>сборосварочных</w:t>
            </w:r>
            <w:proofErr w:type="spellEnd"/>
            <w:r w:rsidRPr="00FF1AA3">
              <w:rPr>
                <w:sz w:val="20"/>
                <w:szCs w:val="20"/>
              </w:rPr>
              <w:t xml:space="preserve"> операций</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т</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4,62</w:t>
            </w:r>
          </w:p>
        </w:tc>
      </w:tr>
      <w:tr w:rsidR="006930D6" w:rsidRPr="00FF1AA3" w:rsidTr="006930D6">
        <w:trPr>
          <w:trHeight w:val="510"/>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10</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Монтаж ограждающих конструкций стен из профилированного листа при высоте здания до </w:t>
            </w:r>
            <w:smartTag w:uri="urn:schemas-microsoft-com:office:smarttags" w:element="metricconverter">
              <w:smartTagPr>
                <w:attr w:name="ProductID" w:val="30 м"/>
              </w:smartTagPr>
              <w:r w:rsidRPr="00FF1AA3">
                <w:rPr>
                  <w:sz w:val="20"/>
                  <w:szCs w:val="20"/>
                </w:rPr>
                <w:t>30 м</w:t>
              </w:r>
            </w:smartTag>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м</w:t>
            </w:r>
            <w:proofErr w:type="gramStart"/>
            <w:r w:rsidRPr="00FF1AA3">
              <w:rPr>
                <w:sz w:val="20"/>
                <w:szCs w:val="20"/>
              </w:rPr>
              <w:t>2</w:t>
            </w:r>
            <w:proofErr w:type="gramEnd"/>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630</w:t>
            </w:r>
          </w:p>
        </w:tc>
      </w:tr>
      <w:tr w:rsidR="006930D6" w:rsidRPr="00FF1AA3" w:rsidTr="006930D6">
        <w:trPr>
          <w:trHeight w:val="510"/>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10.1</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Профилированный лист оцинкованный НС35-1000-0,7</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т</w:t>
            </w:r>
          </w:p>
        </w:tc>
        <w:tc>
          <w:tcPr>
            <w:tcW w:w="1194"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4,662</w:t>
            </w:r>
          </w:p>
        </w:tc>
      </w:tr>
      <w:tr w:rsidR="006930D6" w:rsidRPr="00FF1AA3" w:rsidTr="006930D6">
        <w:trPr>
          <w:trHeight w:val="255"/>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11</w:t>
            </w:r>
          </w:p>
          <w:p w:rsidR="006930D6" w:rsidRPr="00FF1AA3" w:rsidRDefault="006930D6" w:rsidP="006930D6">
            <w:pPr>
              <w:jc w:val="center"/>
              <w:rPr>
                <w:sz w:val="20"/>
                <w:szCs w:val="20"/>
              </w:rPr>
            </w:pPr>
          </w:p>
          <w:p w:rsidR="006930D6" w:rsidRPr="00FF1AA3" w:rsidRDefault="006930D6" w:rsidP="006930D6">
            <w:pPr>
              <w:jc w:val="center"/>
              <w:rPr>
                <w:sz w:val="20"/>
                <w:szCs w:val="20"/>
              </w:rPr>
            </w:pPr>
            <w:r w:rsidRPr="00FF1AA3">
              <w:rPr>
                <w:sz w:val="20"/>
                <w:szCs w:val="20"/>
              </w:rPr>
              <w:t>11.1</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Монтаж пружины натяжения</w:t>
            </w:r>
          </w:p>
          <w:p w:rsidR="006930D6" w:rsidRPr="00FF1AA3" w:rsidRDefault="006930D6" w:rsidP="006930D6">
            <w:pPr>
              <w:rPr>
                <w:sz w:val="20"/>
                <w:szCs w:val="20"/>
              </w:rPr>
            </w:pPr>
          </w:p>
          <w:p w:rsidR="006930D6" w:rsidRPr="00FF1AA3" w:rsidRDefault="006930D6" w:rsidP="006930D6">
            <w:pPr>
              <w:rPr>
                <w:sz w:val="20"/>
                <w:szCs w:val="20"/>
              </w:rPr>
            </w:pPr>
            <w:r w:rsidRPr="00FF1AA3">
              <w:rPr>
                <w:sz w:val="20"/>
                <w:szCs w:val="20"/>
              </w:rPr>
              <w:t>Пружина заводского типа</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proofErr w:type="spellStart"/>
            <w:proofErr w:type="gramStart"/>
            <w:r w:rsidRPr="00FF1AA3">
              <w:rPr>
                <w:sz w:val="20"/>
                <w:szCs w:val="20"/>
              </w:rPr>
              <w:t>шт</w:t>
            </w:r>
            <w:proofErr w:type="spellEnd"/>
            <w:proofErr w:type="gramEnd"/>
          </w:p>
          <w:p w:rsidR="006930D6" w:rsidRPr="00FF1AA3" w:rsidRDefault="006930D6" w:rsidP="006930D6">
            <w:pPr>
              <w:jc w:val="center"/>
              <w:rPr>
                <w:sz w:val="20"/>
                <w:szCs w:val="20"/>
              </w:rPr>
            </w:pPr>
          </w:p>
          <w:p w:rsidR="006930D6" w:rsidRPr="00FF1AA3" w:rsidRDefault="006930D6" w:rsidP="006930D6">
            <w:pPr>
              <w:jc w:val="center"/>
              <w:rPr>
                <w:sz w:val="20"/>
                <w:szCs w:val="20"/>
              </w:rPr>
            </w:pPr>
            <w:proofErr w:type="spellStart"/>
            <w:proofErr w:type="gramStart"/>
            <w:r w:rsidRPr="00FF1AA3">
              <w:rPr>
                <w:sz w:val="20"/>
                <w:szCs w:val="20"/>
              </w:rPr>
              <w:t>шт</w:t>
            </w:r>
            <w:proofErr w:type="spellEnd"/>
            <w:proofErr w:type="gramEnd"/>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3</w:t>
            </w:r>
          </w:p>
          <w:p w:rsidR="006930D6" w:rsidRPr="00FF1AA3" w:rsidRDefault="006930D6" w:rsidP="006930D6">
            <w:pPr>
              <w:jc w:val="center"/>
              <w:rPr>
                <w:sz w:val="20"/>
                <w:szCs w:val="20"/>
              </w:rPr>
            </w:pPr>
          </w:p>
          <w:p w:rsidR="006930D6" w:rsidRPr="00FF1AA3" w:rsidRDefault="006930D6" w:rsidP="006930D6">
            <w:pPr>
              <w:jc w:val="center"/>
              <w:rPr>
                <w:sz w:val="20"/>
                <w:szCs w:val="20"/>
              </w:rPr>
            </w:pPr>
            <w:r w:rsidRPr="00FF1AA3">
              <w:rPr>
                <w:sz w:val="20"/>
                <w:szCs w:val="20"/>
              </w:rPr>
              <w:t>3</w:t>
            </w:r>
          </w:p>
        </w:tc>
      </w:tr>
      <w:tr w:rsidR="006930D6" w:rsidRPr="00FF1AA3" w:rsidTr="006930D6">
        <w:trPr>
          <w:trHeight w:val="655"/>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12</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proofErr w:type="spellStart"/>
            <w:r w:rsidRPr="00FF1AA3">
              <w:rPr>
                <w:sz w:val="20"/>
                <w:szCs w:val="20"/>
              </w:rPr>
              <w:t>Огрунтовка</w:t>
            </w:r>
            <w:proofErr w:type="spellEnd"/>
            <w:r w:rsidRPr="00FF1AA3">
              <w:rPr>
                <w:sz w:val="20"/>
                <w:szCs w:val="20"/>
              </w:rPr>
              <w:t xml:space="preserve"> металлических поверхностей за один раз грунтовкой ГФ-021</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м</w:t>
            </w:r>
            <w:proofErr w:type="gramStart"/>
            <w:r w:rsidRPr="00FF1AA3">
              <w:rPr>
                <w:sz w:val="20"/>
                <w:szCs w:val="20"/>
              </w:rPr>
              <w:t>2</w:t>
            </w:r>
            <w:proofErr w:type="gramEnd"/>
            <w:r w:rsidRPr="00FF1AA3">
              <w:rPr>
                <w:sz w:val="20"/>
                <w:szCs w:val="20"/>
              </w:rPr>
              <w:t xml:space="preserve"> окрашиваемой поверхности</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250</w:t>
            </w:r>
          </w:p>
        </w:tc>
      </w:tr>
      <w:tr w:rsidR="006930D6" w:rsidRPr="00FF1AA3" w:rsidTr="006930D6">
        <w:trPr>
          <w:trHeight w:val="674"/>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13</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Окраска металлических </w:t>
            </w:r>
            <w:proofErr w:type="spellStart"/>
            <w:r w:rsidRPr="00FF1AA3">
              <w:rPr>
                <w:sz w:val="20"/>
                <w:szCs w:val="20"/>
              </w:rPr>
              <w:t>огрунтованных</w:t>
            </w:r>
            <w:proofErr w:type="spellEnd"/>
            <w:r w:rsidRPr="00FF1AA3">
              <w:rPr>
                <w:sz w:val="20"/>
                <w:szCs w:val="20"/>
              </w:rPr>
              <w:t xml:space="preserve"> поверхностей эмалью ПФ-115</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м</w:t>
            </w:r>
            <w:proofErr w:type="gramStart"/>
            <w:r w:rsidRPr="00FF1AA3">
              <w:rPr>
                <w:sz w:val="20"/>
                <w:szCs w:val="20"/>
              </w:rPr>
              <w:t>2</w:t>
            </w:r>
            <w:proofErr w:type="gramEnd"/>
            <w:r w:rsidRPr="00FF1AA3">
              <w:rPr>
                <w:sz w:val="20"/>
                <w:szCs w:val="20"/>
              </w:rPr>
              <w:t xml:space="preserve"> окрашиваемой поверхности</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250</w:t>
            </w:r>
          </w:p>
        </w:tc>
      </w:tr>
      <w:tr w:rsidR="006930D6" w:rsidRPr="00FF1AA3" w:rsidTr="006930D6">
        <w:trPr>
          <w:trHeight w:val="485"/>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b/>
                <w:bCs/>
                <w:sz w:val="22"/>
                <w:szCs w:val="22"/>
              </w:rPr>
              <w:t>УСТРОЙСТВО РАМЫ КАРЕТКИ ТОКОСЪЕМНИКА</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p>
        </w:tc>
      </w:tr>
      <w:tr w:rsidR="006930D6" w:rsidRPr="00FF1AA3" w:rsidTr="006930D6">
        <w:trPr>
          <w:trHeight w:val="528"/>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14</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Монтаж рам коробчатого сечения пролетом до </w:t>
            </w:r>
            <w:smartTag w:uri="urn:schemas-microsoft-com:office:smarttags" w:element="metricconverter">
              <w:smartTagPr>
                <w:attr w:name="ProductID" w:val="24 м"/>
              </w:smartTagPr>
              <w:r w:rsidRPr="00FF1AA3">
                <w:rPr>
                  <w:sz w:val="20"/>
                  <w:szCs w:val="20"/>
                </w:rPr>
                <w:t>24 м</w:t>
              </w:r>
            </w:smartTag>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1 т конструкций</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0,09281</w:t>
            </w:r>
          </w:p>
        </w:tc>
      </w:tr>
      <w:tr w:rsidR="006930D6" w:rsidRPr="00FF1AA3" w:rsidTr="006930D6">
        <w:trPr>
          <w:trHeight w:val="729"/>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15</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т</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0,09281</w:t>
            </w:r>
          </w:p>
        </w:tc>
      </w:tr>
      <w:tr w:rsidR="006930D6" w:rsidRPr="00FF1AA3" w:rsidTr="006930D6">
        <w:trPr>
          <w:trHeight w:val="681"/>
        </w:trPr>
        <w:tc>
          <w:tcPr>
            <w:tcW w:w="659" w:type="dxa"/>
            <w:tcBorders>
              <w:top w:val="nil"/>
              <w:left w:val="single" w:sz="4" w:space="0" w:color="auto"/>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16</w:t>
            </w:r>
          </w:p>
        </w:tc>
        <w:tc>
          <w:tcPr>
            <w:tcW w:w="5293" w:type="dxa"/>
            <w:tcBorders>
              <w:top w:val="nil"/>
              <w:left w:val="nil"/>
              <w:bottom w:val="single" w:sz="4" w:space="0" w:color="auto"/>
              <w:right w:val="single" w:sz="4" w:space="0" w:color="auto"/>
            </w:tcBorders>
          </w:tcPr>
          <w:p w:rsidR="006930D6" w:rsidRPr="00FF1AA3" w:rsidRDefault="006930D6" w:rsidP="006930D6">
            <w:pPr>
              <w:rPr>
                <w:sz w:val="20"/>
                <w:szCs w:val="20"/>
              </w:rPr>
            </w:pPr>
            <w:r w:rsidRPr="00FF1AA3">
              <w:rPr>
                <w:sz w:val="20"/>
                <w:szCs w:val="20"/>
              </w:rPr>
              <w:t xml:space="preserve">Окраска металлических </w:t>
            </w:r>
            <w:proofErr w:type="spellStart"/>
            <w:r w:rsidRPr="00FF1AA3">
              <w:rPr>
                <w:sz w:val="20"/>
                <w:szCs w:val="20"/>
              </w:rPr>
              <w:t>огрунтованных</w:t>
            </w:r>
            <w:proofErr w:type="spellEnd"/>
            <w:r w:rsidRPr="00FF1AA3">
              <w:rPr>
                <w:sz w:val="20"/>
                <w:szCs w:val="20"/>
              </w:rPr>
              <w:t xml:space="preserve"> поверхностей эмалью ПФ-115</w:t>
            </w:r>
          </w:p>
        </w:tc>
        <w:tc>
          <w:tcPr>
            <w:tcW w:w="1599" w:type="dxa"/>
            <w:tcBorders>
              <w:top w:val="nil"/>
              <w:left w:val="nil"/>
              <w:bottom w:val="single" w:sz="4" w:space="0" w:color="auto"/>
              <w:right w:val="single" w:sz="4" w:space="0" w:color="auto"/>
            </w:tcBorders>
          </w:tcPr>
          <w:p w:rsidR="006930D6" w:rsidRPr="00FF1AA3" w:rsidRDefault="006930D6" w:rsidP="006930D6">
            <w:pPr>
              <w:jc w:val="center"/>
              <w:rPr>
                <w:sz w:val="20"/>
                <w:szCs w:val="20"/>
              </w:rPr>
            </w:pPr>
            <w:r w:rsidRPr="00FF1AA3">
              <w:rPr>
                <w:sz w:val="20"/>
                <w:szCs w:val="20"/>
              </w:rPr>
              <w:t>м</w:t>
            </w:r>
            <w:proofErr w:type="gramStart"/>
            <w:r w:rsidRPr="00FF1AA3">
              <w:rPr>
                <w:sz w:val="20"/>
                <w:szCs w:val="20"/>
              </w:rPr>
              <w:t>2</w:t>
            </w:r>
            <w:proofErr w:type="gramEnd"/>
            <w:r w:rsidRPr="00FF1AA3">
              <w:rPr>
                <w:sz w:val="20"/>
                <w:szCs w:val="20"/>
              </w:rPr>
              <w:t xml:space="preserve"> окрашиваемой поверхности</w:t>
            </w:r>
          </w:p>
        </w:tc>
        <w:tc>
          <w:tcPr>
            <w:tcW w:w="1194" w:type="dxa"/>
            <w:tcBorders>
              <w:top w:val="nil"/>
              <w:left w:val="nil"/>
              <w:bottom w:val="single" w:sz="4" w:space="0" w:color="auto"/>
              <w:right w:val="single" w:sz="4" w:space="0" w:color="auto"/>
            </w:tcBorders>
            <w:noWrap/>
          </w:tcPr>
          <w:p w:rsidR="006930D6" w:rsidRPr="00FF1AA3" w:rsidRDefault="006930D6" w:rsidP="006930D6">
            <w:pPr>
              <w:jc w:val="center"/>
              <w:rPr>
                <w:sz w:val="20"/>
                <w:szCs w:val="20"/>
              </w:rPr>
            </w:pPr>
            <w:r w:rsidRPr="00FF1AA3">
              <w:rPr>
                <w:sz w:val="20"/>
                <w:szCs w:val="20"/>
              </w:rPr>
              <w:t>3</w:t>
            </w:r>
          </w:p>
        </w:tc>
      </w:tr>
    </w:tbl>
    <w:p w:rsidR="006930D6" w:rsidRPr="00FF1AA3" w:rsidRDefault="006930D6" w:rsidP="006930D6">
      <w:pPr>
        <w:ind w:firstLine="709"/>
        <w:jc w:val="both"/>
        <w:rPr>
          <w:rFonts w:cs="Arial"/>
          <w:sz w:val="28"/>
          <w:szCs w:val="28"/>
        </w:rPr>
      </w:pPr>
      <w:r w:rsidRPr="00FF1AA3">
        <w:rPr>
          <w:rFonts w:cs="Arial"/>
          <w:sz w:val="28"/>
          <w:szCs w:val="28"/>
        </w:rPr>
        <w:lastRenderedPageBreak/>
        <w:t>Выполнение всех перечисленных работ включает очистку, смазку, мойку, проверку надежности крепления соединений, регулировку, подтяжку, наладку и регулировку оборудования.</w:t>
      </w:r>
    </w:p>
    <w:p w:rsidR="006930D6" w:rsidRPr="00FF1AA3" w:rsidRDefault="006930D6" w:rsidP="006930D6">
      <w:pPr>
        <w:ind w:firstLine="709"/>
        <w:jc w:val="both"/>
        <w:rPr>
          <w:rFonts w:cs="Arial"/>
          <w:sz w:val="28"/>
          <w:szCs w:val="28"/>
        </w:rPr>
      </w:pPr>
      <w:r w:rsidRPr="00FF1AA3">
        <w:rPr>
          <w:rFonts w:cs="Arial"/>
          <w:sz w:val="28"/>
          <w:szCs w:val="28"/>
        </w:rPr>
        <w:t>Работы по замене, монтажу, прокладке</w:t>
      </w:r>
      <w:proofErr w:type="gramStart"/>
      <w:r w:rsidRPr="00FF1AA3">
        <w:rPr>
          <w:rFonts w:cs="Arial"/>
          <w:sz w:val="28"/>
          <w:szCs w:val="28"/>
        </w:rPr>
        <w:t xml:space="preserve"> ,</w:t>
      </w:r>
      <w:proofErr w:type="gramEnd"/>
      <w:r w:rsidRPr="00FF1AA3">
        <w:rPr>
          <w:rFonts w:cs="Arial"/>
          <w:sz w:val="28"/>
          <w:szCs w:val="28"/>
        </w:rPr>
        <w:t xml:space="preserve"> установке , окраске включают в себя стоимость новых запасных частей (оборудования,  деталей и т.д.), весь материал, запасные части, детали  Исполнителя.</w:t>
      </w:r>
    </w:p>
    <w:p w:rsidR="006930D6" w:rsidRPr="00FF1AA3" w:rsidRDefault="006930D6" w:rsidP="006930D6">
      <w:pPr>
        <w:ind w:firstLine="709"/>
        <w:jc w:val="both"/>
        <w:rPr>
          <w:sz w:val="28"/>
          <w:szCs w:val="28"/>
        </w:rPr>
      </w:pPr>
    </w:p>
    <w:p w:rsidR="008D590A" w:rsidRPr="00FF1AA3" w:rsidRDefault="008D590A" w:rsidP="008D590A">
      <w:pPr>
        <w:pStyle w:val="1f"/>
        <w:spacing w:after="120"/>
        <w:ind w:left="709"/>
        <w:contextualSpacing/>
        <w:rPr>
          <w:sz w:val="28"/>
          <w:szCs w:val="28"/>
          <w:lang w:eastAsia="ru-RU"/>
        </w:rPr>
      </w:pPr>
    </w:p>
    <w:p w:rsidR="008D590A" w:rsidRPr="00FF1AA3" w:rsidRDefault="008D590A" w:rsidP="008D590A">
      <w:pPr>
        <w:pStyle w:val="1f"/>
        <w:spacing w:after="120"/>
        <w:ind w:left="709"/>
        <w:contextualSpacing/>
        <w:rPr>
          <w:sz w:val="28"/>
          <w:szCs w:val="28"/>
          <w:lang w:eastAsia="ru-RU"/>
        </w:rPr>
      </w:pPr>
    </w:p>
    <w:p w:rsidR="008D590A" w:rsidRPr="00FF1AA3" w:rsidRDefault="008D590A" w:rsidP="008D590A">
      <w:pPr>
        <w:pStyle w:val="1f"/>
        <w:spacing w:after="120"/>
        <w:ind w:left="709"/>
        <w:contextualSpacing/>
        <w:rPr>
          <w:sz w:val="28"/>
          <w:szCs w:val="28"/>
          <w:lang w:eastAsia="ru-RU"/>
        </w:rPr>
      </w:pPr>
    </w:p>
    <w:p w:rsidR="008D590A" w:rsidRPr="00FF1AA3" w:rsidRDefault="008D590A" w:rsidP="008D590A">
      <w:pPr>
        <w:pStyle w:val="1f"/>
        <w:spacing w:after="120"/>
        <w:ind w:left="709"/>
        <w:contextualSpacing/>
        <w:rPr>
          <w:sz w:val="28"/>
          <w:szCs w:val="28"/>
          <w:lang w:eastAsia="ru-RU"/>
        </w:rPr>
      </w:pPr>
    </w:p>
    <w:p w:rsidR="008C2076" w:rsidRPr="00FF1AA3" w:rsidRDefault="008C2076" w:rsidP="00EA6B82">
      <w:pPr>
        <w:jc w:val="both"/>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C2076" w:rsidRPr="00FF1AA3" w:rsidTr="00B12190">
        <w:trPr>
          <w:trHeight w:val="2074"/>
        </w:trPr>
        <w:tc>
          <w:tcPr>
            <w:tcW w:w="4705" w:type="dxa"/>
            <w:tcBorders>
              <w:top w:val="nil"/>
              <w:left w:val="nil"/>
              <w:bottom w:val="nil"/>
              <w:right w:val="nil"/>
            </w:tcBorders>
          </w:tcPr>
          <w:p w:rsidR="008C2076" w:rsidRPr="00FF1AA3" w:rsidRDefault="008C2076" w:rsidP="00B12190">
            <w:pPr>
              <w:ind w:firstLine="851"/>
              <w:jc w:val="both"/>
            </w:pPr>
            <w:r w:rsidRPr="00FF1AA3">
              <w:t>Исполнитель:</w:t>
            </w:r>
          </w:p>
          <w:p w:rsidR="008C2076" w:rsidRPr="00FF1AA3" w:rsidRDefault="008C2076" w:rsidP="00B12190">
            <w:pPr>
              <w:ind w:firstLine="851"/>
              <w:jc w:val="both"/>
            </w:pPr>
          </w:p>
          <w:p w:rsidR="008C2076" w:rsidRPr="00FF1AA3" w:rsidRDefault="008C2076" w:rsidP="00B12190">
            <w:pPr>
              <w:ind w:firstLine="851"/>
              <w:jc w:val="both"/>
            </w:pPr>
            <w:r w:rsidRPr="00FF1AA3">
              <w:t>________</w:t>
            </w:r>
          </w:p>
          <w:p w:rsidR="008C2076" w:rsidRPr="00FF1AA3" w:rsidRDefault="008C2076" w:rsidP="00B12190">
            <w:pPr>
              <w:ind w:firstLine="851"/>
              <w:jc w:val="both"/>
              <w:rPr>
                <w:vertAlign w:val="superscript"/>
              </w:rPr>
            </w:pPr>
            <w:r w:rsidRPr="00FF1AA3">
              <w:rPr>
                <w:vertAlign w:val="superscript"/>
              </w:rPr>
              <w:t>(подпись)                    (Ф.И.О.)</w:t>
            </w:r>
          </w:p>
        </w:tc>
        <w:tc>
          <w:tcPr>
            <w:tcW w:w="4139" w:type="dxa"/>
            <w:tcBorders>
              <w:top w:val="nil"/>
              <w:left w:val="nil"/>
              <w:bottom w:val="nil"/>
              <w:right w:val="nil"/>
            </w:tcBorders>
          </w:tcPr>
          <w:p w:rsidR="008C2076" w:rsidRPr="00FF1AA3" w:rsidRDefault="008C2076" w:rsidP="00B12190">
            <w:pPr>
              <w:ind w:firstLine="851"/>
              <w:jc w:val="both"/>
            </w:pPr>
            <w:r w:rsidRPr="00FF1AA3">
              <w:t>Заказчик:</w:t>
            </w:r>
          </w:p>
          <w:p w:rsidR="008C2076" w:rsidRPr="00FF1AA3" w:rsidRDefault="008C2076" w:rsidP="00B12190">
            <w:pPr>
              <w:ind w:firstLine="851"/>
              <w:jc w:val="both"/>
            </w:pPr>
          </w:p>
          <w:p w:rsidR="008C2076" w:rsidRPr="00FF1AA3" w:rsidRDefault="008C2076" w:rsidP="00B12190">
            <w:pPr>
              <w:ind w:firstLine="851"/>
              <w:jc w:val="both"/>
            </w:pPr>
            <w:r w:rsidRPr="00FF1AA3">
              <w:t xml:space="preserve">________    </w:t>
            </w:r>
            <w:proofErr w:type="spellStart"/>
            <w:r w:rsidRPr="00FF1AA3">
              <w:t>Булытов</w:t>
            </w:r>
            <w:proofErr w:type="spellEnd"/>
            <w:r w:rsidRPr="00FF1AA3">
              <w:t xml:space="preserve"> А.Н.</w:t>
            </w:r>
          </w:p>
          <w:p w:rsidR="008C2076" w:rsidRPr="00FF1AA3" w:rsidRDefault="008C2076" w:rsidP="00B12190">
            <w:pPr>
              <w:ind w:firstLine="851"/>
              <w:jc w:val="both"/>
              <w:rPr>
                <w:vertAlign w:val="superscript"/>
              </w:rPr>
            </w:pPr>
            <w:r w:rsidRPr="00FF1AA3">
              <w:rPr>
                <w:vertAlign w:val="superscript"/>
              </w:rPr>
              <w:t>(подпись)                        (Ф.И.О.)</w:t>
            </w:r>
          </w:p>
          <w:p w:rsidR="008C2076" w:rsidRPr="00FF1AA3" w:rsidRDefault="008C2076" w:rsidP="00B12190">
            <w:pPr>
              <w:ind w:firstLine="851"/>
              <w:jc w:val="both"/>
            </w:pPr>
          </w:p>
        </w:tc>
      </w:tr>
    </w:tbl>
    <w:p w:rsidR="008C2076" w:rsidRPr="00FF1AA3" w:rsidRDefault="008C2076" w:rsidP="00B12190">
      <w:pPr>
        <w:ind w:firstLine="851"/>
        <w:jc w:val="both"/>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pStyle w:val="ConsNormal"/>
        <w:widowControl/>
        <w:ind w:firstLine="0"/>
        <w:jc w:val="right"/>
        <w:rPr>
          <w:rFonts w:ascii="Times New Roman" w:hAnsi="Times New Roman" w:cs="Times New Roman"/>
          <w:sz w:val="24"/>
          <w:szCs w:val="24"/>
        </w:rPr>
      </w:pPr>
      <w:r w:rsidRPr="00FF1AA3">
        <w:rPr>
          <w:rFonts w:ascii="Times New Roman" w:hAnsi="Times New Roman" w:cs="Times New Roman"/>
          <w:sz w:val="24"/>
          <w:szCs w:val="24"/>
        </w:rPr>
        <w:t>Приложение № 2</w:t>
      </w:r>
    </w:p>
    <w:p w:rsidR="008C2076" w:rsidRPr="00FF1AA3" w:rsidRDefault="008C2076" w:rsidP="00B12190">
      <w:pPr>
        <w:pStyle w:val="ConsNormal"/>
        <w:widowControl/>
        <w:ind w:firstLine="0"/>
        <w:jc w:val="right"/>
        <w:rPr>
          <w:rFonts w:ascii="Times New Roman" w:hAnsi="Times New Roman" w:cs="Times New Roman"/>
          <w:sz w:val="24"/>
          <w:szCs w:val="24"/>
        </w:rPr>
      </w:pPr>
      <w:r w:rsidRPr="00FF1AA3">
        <w:rPr>
          <w:rFonts w:ascii="Times New Roman" w:hAnsi="Times New Roman" w:cs="Times New Roman"/>
          <w:sz w:val="24"/>
          <w:szCs w:val="24"/>
        </w:rPr>
        <w:t>к Договору на выполнение работ</w:t>
      </w:r>
    </w:p>
    <w:p w:rsidR="008C2076" w:rsidRPr="00FF1AA3" w:rsidRDefault="008C2076" w:rsidP="00B12190">
      <w:pPr>
        <w:pStyle w:val="ConsNormal"/>
        <w:widowControl/>
        <w:ind w:firstLine="0"/>
        <w:jc w:val="right"/>
        <w:rPr>
          <w:rFonts w:ascii="Times New Roman" w:hAnsi="Times New Roman" w:cs="Times New Roman"/>
          <w:sz w:val="24"/>
          <w:szCs w:val="24"/>
        </w:rPr>
      </w:pPr>
      <w:r w:rsidRPr="00FF1AA3">
        <w:rPr>
          <w:rFonts w:ascii="Times New Roman" w:hAnsi="Times New Roman" w:cs="Times New Roman"/>
          <w:sz w:val="24"/>
          <w:szCs w:val="24"/>
        </w:rPr>
        <w:t>№__________________________</w:t>
      </w:r>
    </w:p>
    <w:p w:rsidR="008C2076" w:rsidRPr="00FF1AA3" w:rsidRDefault="008C2076" w:rsidP="00B12190">
      <w:pPr>
        <w:pStyle w:val="ConsNormal"/>
        <w:widowControl/>
        <w:ind w:firstLine="0"/>
        <w:jc w:val="right"/>
        <w:rPr>
          <w:rFonts w:ascii="Times New Roman" w:hAnsi="Times New Roman" w:cs="Times New Roman"/>
          <w:sz w:val="24"/>
          <w:szCs w:val="24"/>
        </w:rPr>
      </w:pPr>
      <w:r w:rsidRPr="00FF1AA3">
        <w:rPr>
          <w:rFonts w:ascii="Times New Roman" w:hAnsi="Times New Roman" w:cs="Times New Roman"/>
          <w:sz w:val="24"/>
          <w:szCs w:val="24"/>
        </w:rPr>
        <w:t>от «___»_________201_ г.</w:t>
      </w:r>
    </w:p>
    <w:p w:rsidR="008C2076" w:rsidRPr="00FF1AA3" w:rsidRDefault="008C2076" w:rsidP="00B12190">
      <w:pPr>
        <w:pStyle w:val="ConsNormal"/>
        <w:widowControl/>
        <w:ind w:firstLine="0"/>
        <w:jc w:val="center"/>
        <w:rPr>
          <w:rFonts w:ascii="Times New Roman" w:hAnsi="Times New Roman" w:cs="Times New Roman"/>
          <w:sz w:val="24"/>
          <w:szCs w:val="24"/>
        </w:rPr>
      </w:pPr>
      <w:r w:rsidRPr="00FF1AA3">
        <w:rPr>
          <w:rFonts w:ascii="Times New Roman" w:hAnsi="Times New Roman" w:cs="Times New Roman"/>
          <w:sz w:val="24"/>
          <w:szCs w:val="24"/>
        </w:rPr>
        <w:t>Календарный план</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701"/>
        <w:gridCol w:w="2410"/>
        <w:gridCol w:w="3260"/>
      </w:tblGrid>
      <w:tr w:rsidR="008C2076" w:rsidRPr="00FF1AA3" w:rsidTr="00B12190">
        <w:trPr>
          <w:trHeight w:val="480"/>
        </w:trPr>
        <w:tc>
          <w:tcPr>
            <w:tcW w:w="2268" w:type="dxa"/>
          </w:tcPr>
          <w:p w:rsidR="008C2076" w:rsidRPr="00FF1AA3" w:rsidRDefault="008C2076" w:rsidP="00B12190">
            <w:pPr>
              <w:pStyle w:val="ConsCell"/>
              <w:widowControl/>
              <w:jc w:val="center"/>
              <w:rPr>
                <w:rFonts w:ascii="Times New Roman" w:hAnsi="Times New Roman" w:cs="Times New Roman"/>
                <w:sz w:val="24"/>
                <w:szCs w:val="24"/>
              </w:rPr>
            </w:pPr>
            <w:r w:rsidRPr="00FF1AA3">
              <w:rPr>
                <w:rFonts w:ascii="Times New Roman" w:hAnsi="Times New Roman" w:cs="Times New Roman"/>
                <w:sz w:val="24"/>
                <w:szCs w:val="24"/>
              </w:rPr>
              <w:t xml:space="preserve">Наименование </w:t>
            </w:r>
            <w:r w:rsidRPr="00FF1AA3">
              <w:rPr>
                <w:rFonts w:ascii="Times New Roman" w:hAnsi="Times New Roman" w:cs="Times New Roman"/>
                <w:sz w:val="24"/>
                <w:szCs w:val="24"/>
              </w:rPr>
              <w:br/>
              <w:t>Работ</w:t>
            </w:r>
          </w:p>
        </w:tc>
        <w:tc>
          <w:tcPr>
            <w:tcW w:w="1701" w:type="dxa"/>
          </w:tcPr>
          <w:p w:rsidR="008C2076" w:rsidRPr="00FF1AA3" w:rsidRDefault="008C2076" w:rsidP="00B12190">
            <w:pPr>
              <w:pStyle w:val="ConsCell"/>
              <w:widowControl/>
              <w:jc w:val="center"/>
              <w:rPr>
                <w:rFonts w:ascii="Times New Roman" w:hAnsi="Times New Roman" w:cs="Times New Roman"/>
                <w:sz w:val="24"/>
                <w:szCs w:val="24"/>
              </w:rPr>
            </w:pPr>
            <w:r w:rsidRPr="00FF1AA3">
              <w:rPr>
                <w:rFonts w:ascii="Times New Roman" w:hAnsi="Times New Roman" w:cs="Times New Roman"/>
                <w:sz w:val="24"/>
                <w:szCs w:val="24"/>
              </w:rPr>
              <w:t xml:space="preserve">Цена Работ с   </w:t>
            </w:r>
            <w:r w:rsidRPr="00FF1AA3">
              <w:rPr>
                <w:rFonts w:ascii="Times New Roman" w:hAnsi="Times New Roman" w:cs="Times New Roman"/>
                <w:sz w:val="24"/>
                <w:szCs w:val="24"/>
              </w:rPr>
              <w:br/>
              <w:t xml:space="preserve">НДС,           </w:t>
            </w:r>
            <w:r w:rsidRPr="00FF1AA3">
              <w:rPr>
                <w:rFonts w:ascii="Times New Roman" w:hAnsi="Times New Roman" w:cs="Times New Roman"/>
                <w:sz w:val="24"/>
                <w:szCs w:val="24"/>
              </w:rPr>
              <w:br/>
              <w:t>в руб.</w:t>
            </w:r>
          </w:p>
        </w:tc>
        <w:tc>
          <w:tcPr>
            <w:tcW w:w="2410" w:type="dxa"/>
          </w:tcPr>
          <w:p w:rsidR="008C2076" w:rsidRPr="00FF1AA3" w:rsidRDefault="008C2076" w:rsidP="00B12190">
            <w:pPr>
              <w:pStyle w:val="ConsCell"/>
              <w:widowControl/>
              <w:jc w:val="center"/>
              <w:rPr>
                <w:rFonts w:ascii="Times New Roman" w:hAnsi="Times New Roman" w:cs="Times New Roman"/>
                <w:sz w:val="24"/>
                <w:szCs w:val="24"/>
              </w:rPr>
            </w:pPr>
            <w:r w:rsidRPr="00FF1AA3">
              <w:rPr>
                <w:rFonts w:ascii="Times New Roman" w:hAnsi="Times New Roman" w:cs="Times New Roman"/>
                <w:sz w:val="24"/>
                <w:szCs w:val="24"/>
              </w:rPr>
              <w:t>Срок выполнения Работ  (</w:t>
            </w:r>
            <w:proofErr w:type="gramStart"/>
            <w:r w:rsidRPr="00FF1AA3">
              <w:rPr>
                <w:rFonts w:ascii="Times New Roman" w:hAnsi="Times New Roman" w:cs="Times New Roman"/>
                <w:sz w:val="24"/>
                <w:szCs w:val="24"/>
              </w:rPr>
              <w:t>с даты подписания</w:t>
            </w:r>
            <w:proofErr w:type="gramEnd"/>
            <w:r w:rsidRPr="00FF1AA3">
              <w:rPr>
                <w:rFonts w:ascii="Times New Roman" w:hAnsi="Times New Roman" w:cs="Times New Roman"/>
                <w:sz w:val="24"/>
                <w:szCs w:val="24"/>
              </w:rPr>
              <w:t xml:space="preserve"> договора) календарных дней</w:t>
            </w:r>
          </w:p>
        </w:tc>
        <w:tc>
          <w:tcPr>
            <w:tcW w:w="3260" w:type="dxa"/>
          </w:tcPr>
          <w:p w:rsidR="008C2076" w:rsidRPr="00FF1AA3" w:rsidRDefault="008C2076" w:rsidP="00B12190">
            <w:pPr>
              <w:pStyle w:val="ConsCell"/>
              <w:widowControl/>
              <w:jc w:val="center"/>
              <w:rPr>
                <w:rFonts w:ascii="Times New Roman" w:hAnsi="Times New Roman" w:cs="Times New Roman"/>
                <w:sz w:val="24"/>
                <w:szCs w:val="24"/>
              </w:rPr>
            </w:pPr>
            <w:r w:rsidRPr="00FF1AA3">
              <w:rPr>
                <w:rFonts w:ascii="Times New Roman" w:hAnsi="Times New Roman" w:cs="Times New Roman"/>
                <w:sz w:val="24"/>
                <w:szCs w:val="24"/>
              </w:rPr>
              <w:t xml:space="preserve">Отчетные  </w:t>
            </w:r>
            <w:r w:rsidRPr="00FF1AA3">
              <w:rPr>
                <w:rFonts w:ascii="Times New Roman" w:hAnsi="Times New Roman" w:cs="Times New Roman"/>
                <w:sz w:val="24"/>
                <w:szCs w:val="24"/>
              </w:rPr>
              <w:br/>
              <w:t>документы</w:t>
            </w:r>
          </w:p>
        </w:tc>
      </w:tr>
      <w:tr w:rsidR="008C2076" w:rsidRPr="00FF1AA3" w:rsidTr="00B12190">
        <w:trPr>
          <w:trHeight w:val="1255"/>
        </w:trPr>
        <w:tc>
          <w:tcPr>
            <w:tcW w:w="2268" w:type="dxa"/>
            <w:vAlign w:val="center"/>
          </w:tcPr>
          <w:p w:rsidR="008C2076" w:rsidRPr="00FF1AA3" w:rsidRDefault="008C2076" w:rsidP="00B12190"/>
        </w:tc>
        <w:tc>
          <w:tcPr>
            <w:tcW w:w="1701" w:type="dxa"/>
            <w:vAlign w:val="center"/>
          </w:tcPr>
          <w:p w:rsidR="008C2076" w:rsidRPr="00FF1AA3" w:rsidRDefault="008C2076" w:rsidP="00B12190">
            <w:pPr>
              <w:pStyle w:val="ConsCell"/>
              <w:widowControl/>
              <w:jc w:val="center"/>
              <w:rPr>
                <w:rFonts w:ascii="Times New Roman" w:hAnsi="Times New Roman" w:cs="Times New Roman"/>
                <w:sz w:val="24"/>
                <w:szCs w:val="24"/>
              </w:rPr>
            </w:pPr>
          </w:p>
        </w:tc>
        <w:tc>
          <w:tcPr>
            <w:tcW w:w="2410" w:type="dxa"/>
            <w:vMerge w:val="restart"/>
            <w:vAlign w:val="center"/>
          </w:tcPr>
          <w:p w:rsidR="008C2076" w:rsidRPr="00FF1AA3" w:rsidRDefault="008C2076" w:rsidP="00B12190">
            <w:pPr>
              <w:pStyle w:val="ConsCell"/>
              <w:widowControl/>
              <w:jc w:val="center"/>
              <w:rPr>
                <w:rFonts w:ascii="Times New Roman" w:hAnsi="Times New Roman" w:cs="Times New Roman"/>
                <w:sz w:val="24"/>
                <w:szCs w:val="24"/>
              </w:rPr>
            </w:pPr>
            <w:r w:rsidRPr="00FF1AA3">
              <w:rPr>
                <w:rFonts w:ascii="Times New Roman" w:hAnsi="Times New Roman" w:cs="Times New Roman"/>
                <w:sz w:val="24"/>
                <w:szCs w:val="24"/>
              </w:rPr>
              <w:t>Не более 60 дней</w:t>
            </w:r>
          </w:p>
        </w:tc>
        <w:tc>
          <w:tcPr>
            <w:tcW w:w="3260" w:type="dxa"/>
            <w:vMerge w:val="restart"/>
            <w:vAlign w:val="center"/>
          </w:tcPr>
          <w:p w:rsidR="008C2076" w:rsidRPr="00FF1AA3" w:rsidRDefault="008C2076" w:rsidP="00B12190">
            <w:pPr>
              <w:pStyle w:val="ConsCell"/>
              <w:widowControl/>
              <w:jc w:val="center"/>
              <w:rPr>
                <w:rFonts w:ascii="Times New Roman" w:hAnsi="Times New Roman" w:cs="Times New Roman"/>
                <w:sz w:val="24"/>
                <w:szCs w:val="24"/>
                <w:lang w:eastAsia="ru-RU"/>
              </w:rPr>
            </w:pPr>
            <w:r w:rsidRPr="00FF1AA3">
              <w:rPr>
                <w:rFonts w:ascii="Times New Roman" w:hAnsi="Times New Roman" w:cs="Times New Roman"/>
                <w:sz w:val="24"/>
                <w:szCs w:val="24"/>
              </w:rPr>
              <w:t>Акт о приемке выполненных Работ формы КС-2, справки о стоимости выполненных работ</w:t>
            </w:r>
            <w:r w:rsidR="00700F5B" w:rsidRPr="00FF1AA3">
              <w:rPr>
                <w:rFonts w:ascii="Times New Roman" w:hAnsi="Times New Roman" w:cs="Times New Roman"/>
                <w:sz w:val="24"/>
                <w:szCs w:val="24"/>
              </w:rPr>
              <w:t xml:space="preserve"> </w:t>
            </w:r>
            <w:r w:rsidRPr="00FF1AA3">
              <w:rPr>
                <w:rFonts w:ascii="Times New Roman" w:hAnsi="Times New Roman" w:cs="Times New Roman"/>
                <w:sz w:val="24"/>
                <w:szCs w:val="24"/>
              </w:rPr>
              <w:t>и затрат формы КС-3, акт о приеме-сдаче отремонтированных, реконструированных, модернизированных объектов основных средств по форме ОС-3, счета-фактуры</w:t>
            </w:r>
          </w:p>
          <w:p w:rsidR="008C2076" w:rsidRPr="00FF1AA3" w:rsidRDefault="008C2076" w:rsidP="00B12190">
            <w:pPr>
              <w:pStyle w:val="ConsCell"/>
              <w:widowControl/>
              <w:jc w:val="center"/>
              <w:rPr>
                <w:rFonts w:ascii="Times New Roman" w:hAnsi="Times New Roman" w:cs="Times New Roman"/>
                <w:sz w:val="24"/>
                <w:szCs w:val="24"/>
              </w:rPr>
            </w:pPr>
          </w:p>
        </w:tc>
      </w:tr>
      <w:tr w:rsidR="008C2076" w:rsidRPr="00FF1AA3" w:rsidTr="00B12190">
        <w:trPr>
          <w:trHeight w:val="1255"/>
        </w:trPr>
        <w:tc>
          <w:tcPr>
            <w:tcW w:w="2268" w:type="dxa"/>
            <w:vAlign w:val="center"/>
          </w:tcPr>
          <w:p w:rsidR="008C2076" w:rsidRPr="00FF1AA3" w:rsidRDefault="008C2076" w:rsidP="00B12190"/>
        </w:tc>
        <w:tc>
          <w:tcPr>
            <w:tcW w:w="1701" w:type="dxa"/>
            <w:vAlign w:val="center"/>
          </w:tcPr>
          <w:p w:rsidR="008C2076" w:rsidRPr="00FF1AA3" w:rsidRDefault="008C2076" w:rsidP="00B12190">
            <w:pPr>
              <w:pStyle w:val="ConsCell"/>
              <w:widowControl/>
              <w:jc w:val="center"/>
              <w:rPr>
                <w:rFonts w:ascii="Times New Roman" w:hAnsi="Times New Roman" w:cs="Times New Roman"/>
                <w:sz w:val="24"/>
                <w:szCs w:val="24"/>
              </w:rPr>
            </w:pPr>
          </w:p>
        </w:tc>
        <w:tc>
          <w:tcPr>
            <w:tcW w:w="2410" w:type="dxa"/>
            <w:vMerge/>
            <w:vAlign w:val="center"/>
          </w:tcPr>
          <w:p w:rsidR="008C2076" w:rsidRPr="00FF1AA3" w:rsidRDefault="008C2076" w:rsidP="00B12190">
            <w:pPr>
              <w:pStyle w:val="ConsCell"/>
              <w:widowControl/>
              <w:jc w:val="center"/>
              <w:rPr>
                <w:rFonts w:ascii="Times New Roman" w:hAnsi="Times New Roman" w:cs="Times New Roman"/>
                <w:sz w:val="24"/>
                <w:szCs w:val="24"/>
              </w:rPr>
            </w:pPr>
          </w:p>
        </w:tc>
        <w:tc>
          <w:tcPr>
            <w:tcW w:w="3260" w:type="dxa"/>
            <w:vMerge/>
            <w:vAlign w:val="center"/>
          </w:tcPr>
          <w:p w:rsidR="008C2076" w:rsidRPr="00FF1AA3" w:rsidRDefault="008C2076" w:rsidP="00B12190">
            <w:pPr>
              <w:pStyle w:val="ConsCell"/>
              <w:widowControl/>
              <w:jc w:val="center"/>
              <w:rPr>
                <w:rFonts w:ascii="Times New Roman" w:hAnsi="Times New Roman" w:cs="Times New Roman"/>
                <w:sz w:val="24"/>
                <w:szCs w:val="24"/>
              </w:rPr>
            </w:pPr>
          </w:p>
        </w:tc>
      </w:tr>
      <w:tr w:rsidR="008C2076" w:rsidRPr="00FF1AA3" w:rsidTr="00B12190">
        <w:trPr>
          <w:trHeight w:val="961"/>
        </w:trPr>
        <w:tc>
          <w:tcPr>
            <w:tcW w:w="2268" w:type="dxa"/>
            <w:vAlign w:val="center"/>
          </w:tcPr>
          <w:p w:rsidR="008C2076" w:rsidRPr="00FF1AA3" w:rsidRDefault="008C2076" w:rsidP="00B12190"/>
        </w:tc>
        <w:tc>
          <w:tcPr>
            <w:tcW w:w="1701" w:type="dxa"/>
            <w:vAlign w:val="center"/>
          </w:tcPr>
          <w:p w:rsidR="008C2076" w:rsidRPr="00FF1AA3" w:rsidRDefault="008C2076" w:rsidP="00B12190">
            <w:pPr>
              <w:pStyle w:val="ConsCell"/>
              <w:widowControl/>
              <w:jc w:val="center"/>
              <w:rPr>
                <w:rFonts w:ascii="Times New Roman" w:hAnsi="Times New Roman" w:cs="Times New Roman"/>
                <w:sz w:val="24"/>
                <w:szCs w:val="24"/>
              </w:rPr>
            </w:pPr>
          </w:p>
        </w:tc>
        <w:tc>
          <w:tcPr>
            <w:tcW w:w="2410" w:type="dxa"/>
            <w:vMerge/>
            <w:vAlign w:val="center"/>
          </w:tcPr>
          <w:p w:rsidR="008C2076" w:rsidRPr="00FF1AA3" w:rsidRDefault="008C2076" w:rsidP="00B12190">
            <w:pPr>
              <w:pStyle w:val="ConsCell"/>
              <w:widowControl/>
              <w:jc w:val="center"/>
              <w:rPr>
                <w:rFonts w:ascii="Times New Roman" w:hAnsi="Times New Roman" w:cs="Times New Roman"/>
                <w:sz w:val="24"/>
                <w:szCs w:val="24"/>
              </w:rPr>
            </w:pPr>
          </w:p>
        </w:tc>
        <w:tc>
          <w:tcPr>
            <w:tcW w:w="3260" w:type="dxa"/>
            <w:vMerge/>
            <w:vAlign w:val="center"/>
          </w:tcPr>
          <w:p w:rsidR="008C2076" w:rsidRPr="00FF1AA3" w:rsidRDefault="008C2076" w:rsidP="00B12190">
            <w:pPr>
              <w:pStyle w:val="ConsCell"/>
              <w:widowControl/>
              <w:jc w:val="center"/>
              <w:rPr>
                <w:rFonts w:ascii="Times New Roman" w:hAnsi="Times New Roman" w:cs="Times New Roman"/>
                <w:sz w:val="24"/>
                <w:szCs w:val="24"/>
              </w:rPr>
            </w:pPr>
          </w:p>
        </w:tc>
      </w:tr>
      <w:tr w:rsidR="008C2076" w:rsidRPr="00FF1AA3" w:rsidTr="00B12190">
        <w:trPr>
          <w:trHeight w:val="989"/>
        </w:trPr>
        <w:tc>
          <w:tcPr>
            <w:tcW w:w="2268" w:type="dxa"/>
            <w:vAlign w:val="center"/>
          </w:tcPr>
          <w:p w:rsidR="008C2076" w:rsidRPr="00FF1AA3" w:rsidRDefault="008C2076" w:rsidP="00B12190"/>
        </w:tc>
        <w:tc>
          <w:tcPr>
            <w:tcW w:w="1701" w:type="dxa"/>
            <w:vAlign w:val="center"/>
          </w:tcPr>
          <w:p w:rsidR="008C2076" w:rsidRPr="00FF1AA3" w:rsidRDefault="008C2076" w:rsidP="00B12190">
            <w:pPr>
              <w:pStyle w:val="ConsCell"/>
              <w:widowControl/>
              <w:jc w:val="center"/>
              <w:rPr>
                <w:rFonts w:ascii="Times New Roman" w:hAnsi="Times New Roman" w:cs="Times New Roman"/>
                <w:sz w:val="24"/>
                <w:szCs w:val="24"/>
              </w:rPr>
            </w:pPr>
          </w:p>
        </w:tc>
        <w:tc>
          <w:tcPr>
            <w:tcW w:w="2410" w:type="dxa"/>
            <w:vMerge/>
            <w:vAlign w:val="center"/>
          </w:tcPr>
          <w:p w:rsidR="008C2076" w:rsidRPr="00FF1AA3" w:rsidRDefault="008C2076" w:rsidP="00B12190">
            <w:pPr>
              <w:pStyle w:val="ConsCell"/>
              <w:widowControl/>
              <w:jc w:val="center"/>
              <w:rPr>
                <w:rFonts w:ascii="Times New Roman" w:hAnsi="Times New Roman" w:cs="Times New Roman"/>
                <w:sz w:val="24"/>
                <w:szCs w:val="24"/>
              </w:rPr>
            </w:pPr>
          </w:p>
        </w:tc>
        <w:tc>
          <w:tcPr>
            <w:tcW w:w="3260" w:type="dxa"/>
            <w:vMerge/>
            <w:vAlign w:val="center"/>
          </w:tcPr>
          <w:p w:rsidR="008C2076" w:rsidRPr="00FF1AA3" w:rsidRDefault="008C2076" w:rsidP="00B12190">
            <w:pPr>
              <w:pStyle w:val="ConsCell"/>
              <w:widowControl/>
              <w:jc w:val="center"/>
              <w:rPr>
                <w:rFonts w:ascii="Times New Roman" w:hAnsi="Times New Roman" w:cs="Times New Roman"/>
                <w:sz w:val="24"/>
                <w:szCs w:val="24"/>
              </w:rPr>
            </w:pPr>
          </w:p>
        </w:tc>
      </w:tr>
      <w:tr w:rsidR="008C2076" w:rsidRPr="00FF1AA3" w:rsidTr="00B12190">
        <w:trPr>
          <w:trHeight w:val="989"/>
        </w:trPr>
        <w:tc>
          <w:tcPr>
            <w:tcW w:w="2268" w:type="dxa"/>
            <w:vAlign w:val="center"/>
          </w:tcPr>
          <w:p w:rsidR="008C2076" w:rsidRPr="00FF1AA3" w:rsidRDefault="008C2076" w:rsidP="00B12190"/>
        </w:tc>
        <w:tc>
          <w:tcPr>
            <w:tcW w:w="1701" w:type="dxa"/>
            <w:vAlign w:val="center"/>
          </w:tcPr>
          <w:p w:rsidR="008C2076" w:rsidRPr="00FF1AA3" w:rsidRDefault="008C2076" w:rsidP="00B12190">
            <w:pPr>
              <w:pStyle w:val="ConsCell"/>
              <w:widowControl/>
              <w:jc w:val="center"/>
              <w:rPr>
                <w:rFonts w:ascii="Times New Roman" w:hAnsi="Times New Roman" w:cs="Times New Roman"/>
                <w:sz w:val="24"/>
                <w:szCs w:val="24"/>
              </w:rPr>
            </w:pPr>
          </w:p>
        </w:tc>
        <w:tc>
          <w:tcPr>
            <w:tcW w:w="2410" w:type="dxa"/>
            <w:vMerge/>
            <w:vAlign w:val="center"/>
          </w:tcPr>
          <w:p w:rsidR="008C2076" w:rsidRPr="00FF1AA3" w:rsidRDefault="008C2076" w:rsidP="00B12190">
            <w:pPr>
              <w:pStyle w:val="ConsCell"/>
              <w:widowControl/>
              <w:jc w:val="center"/>
              <w:rPr>
                <w:rFonts w:ascii="Times New Roman" w:hAnsi="Times New Roman" w:cs="Times New Roman"/>
                <w:sz w:val="24"/>
                <w:szCs w:val="24"/>
              </w:rPr>
            </w:pPr>
          </w:p>
        </w:tc>
        <w:tc>
          <w:tcPr>
            <w:tcW w:w="3260" w:type="dxa"/>
            <w:vMerge/>
            <w:vAlign w:val="center"/>
          </w:tcPr>
          <w:p w:rsidR="008C2076" w:rsidRPr="00FF1AA3" w:rsidRDefault="008C2076" w:rsidP="00B12190">
            <w:pPr>
              <w:pStyle w:val="ConsCell"/>
              <w:widowControl/>
              <w:jc w:val="center"/>
              <w:rPr>
                <w:rFonts w:ascii="Times New Roman" w:hAnsi="Times New Roman" w:cs="Times New Roman"/>
                <w:sz w:val="24"/>
                <w:szCs w:val="24"/>
              </w:rPr>
            </w:pPr>
          </w:p>
        </w:tc>
      </w:tr>
      <w:tr w:rsidR="008C2076" w:rsidRPr="00FF1AA3" w:rsidTr="00B12190">
        <w:trPr>
          <w:trHeight w:val="240"/>
        </w:trPr>
        <w:tc>
          <w:tcPr>
            <w:tcW w:w="2268" w:type="dxa"/>
            <w:vAlign w:val="center"/>
          </w:tcPr>
          <w:p w:rsidR="008C2076" w:rsidRPr="00FF1AA3" w:rsidRDefault="008C2076" w:rsidP="00B12190"/>
        </w:tc>
        <w:tc>
          <w:tcPr>
            <w:tcW w:w="1701" w:type="dxa"/>
            <w:vAlign w:val="center"/>
          </w:tcPr>
          <w:p w:rsidR="008C2076" w:rsidRPr="00FF1AA3" w:rsidRDefault="008C2076" w:rsidP="00B12190">
            <w:pPr>
              <w:pStyle w:val="ConsCell"/>
              <w:widowControl/>
              <w:jc w:val="center"/>
              <w:rPr>
                <w:rFonts w:ascii="Times New Roman" w:hAnsi="Times New Roman" w:cs="Times New Roman"/>
                <w:sz w:val="24"/>
                <w:szCs w:val="24"/>
              </w:rPr>
            </w:pPr>
          </w:p>
        </w:tc>
        <w:tc>
          <w:tcPr>
            <w:tcW w:w="2410" w:type="dxa"/>
            <w:vMerge/>
            <w:vAlign w:val="center"/>
          </w:tcPr>
          <w:p w:rsidR="008C2076" w:rsidRPr="00FF1AA3" w:rsidRDefault="008C2076" w:rsidP="00B12190">
            <w:pPr>
              <w:pStyle w:val="ConsCell"/>
              <w:widowControl/>
              <w:jc w:val="center"/>
              <w:rPr>
                <w:rFonts w:ascii="Times New Roman" w:hAnsi="Times New Roman" w:cs="Times New Roman"/>
                <w:sz w:val="24"/>
                <w:szCs w:val="24"/>
              </w:rPr>
            </w:pPr>
          </w:p>
        </w:tc>
        <w:tc>
          <w:tcPr>
            <w:tcW w:w="3260" w:type="dxa"/>
            <w:vMerge/>
            <w:vAlign w:val="center"/>
          </w:tcPr>
          <w:p w:rsidR="008C2076" w:rsidRPr="00FF1AA3" w:rsidRDefault="008C2076" w:rsidP="00B12190">
            <w:pPr>
              <w:pStyle w:val="ConsCell"/>
              <w:widowControl/>
              <w:jc w:val="center"/>
              <w:rPr>
                <w:rFonts w:ascii="Times New Roman" w:hAnsi="Times New Roman" w:cs="Times New Roman"/>
                <w:sz w:val="24"/>
                <w:szCs w:val="24"/>
              </w:rPr>
            </w:pPr>
          </w:p>
        </w:tc>
      </w:tr>
    </w:tbl>
    <w:p w:rsidR="008C2076" w:rsidRPr="00FF1AA3" w:rsidRDefault="008C2076" w:rsidP="00B12190">
      <w:pPr>
        <w:pStyle w:val="ConsNonformat"/>
        <w:widowControl/>
        <w:rPr>
          <w:rFonts w:ascii="Times New Roman" w:hAnsi="Times New Roman"/>
          <w:sz w:val="24"/>
          <w:szCs w:val="24"/>
        </w:rPr>
      </w:pPr>
    </w:p>
    <w:p w:rsidR="008C2076" w:rsidRPr="00FF1AA3" w:rsidRDefault="008C2076" w:rsidP="00B12190">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C2076" w:rsidRPr="00FF1AA3" w:rsidTr="001A6499">
        <w:trPr>
          <w:trHeight w:val="1079"/>
        </w:trPr>
        <w:tc>
          <w:tcPr>
            <w:tcW w:w="4705" w:type="dxa"/>
            <w:tcBorders>
              <w:top w:val="nil"/>
              <w:left w:val="nil"/>
              <w:bottom w:val="nil"/>
              <w:right w:val="nil"/>
            </w:tcBorders>
          </w:tcPr>
          <w:p w:rsidR="008C2076" w:rsidRPr="00FF1AA3" w:rsidRDefault="008C2076" w:rsidP="00C053A4">
            <w:pPr>
              <w:ind w:firstLine="851"/>
              <w:jc w:val="both"/>
            </w:pPr>
            <w:r w:rsidRPr="00FF1AA3">
              <w:t>Исполнитель:</w:t>
            </w:r>
          </w:p>
          <w:p w:rsidR="008C2076" w:rsidRPr="00FF1AA3" w:rsidRDefault="008C2076" w:rsidP="00C053A4">
            <w:pPr>
              <w:ind w:firstLine="851"/>
              <w:jc w:val="both"/>
            </w:pPr>
          </w:p>
          <w:p w:rsidR="008C2076" w:rsidRPr="00FF1AA3" w:rsidRDefault="008C2076" w:rsidP="00C053A4">
            <w:pPr>
              <w:ind w:firstLine="851"/>
              <w:jc w:val="both"/>
            </w:pPr>
            <w:r w:rsidRPr="00FF1AA3">
              <w:t>________</w:t>
            </w:r>
          </w:p>
          <w:p w:rsidR="008C2076" w:rsidRPr="00FF1AA3" w:rsidRDefault="008C2076" w:rsidP="00C053A4">
            <w:pPr>
              <w:ind w:firstLine="851"/>
              <w:jc w:val="both"/>
              <w:rPr>
                <w:vertAlign w:val="superscript"/>
              </w:rPr>
            </w:pPr>
            <w:r w:rsidRPr="00FF1AA3">
              <w:rPr>
                <w:vertAlign w:val="superscript"/>
              </w:rPr>
              <w:t>(подпись)                    (Ф.И.О.)</w:t>
            </w:r>
          </w:p>
        </w:tc>
        <w:tc>
          <w:tcPr>
            <w:tcW w:w="4139" w:type="dxa"/>
            <w:tcBorders>
              <w:top w:val="nil"/>
              <w:left w:val="nil"/>
              <w:bottom w:val="nil"/>
              <w:right w:val="nil"/>
            </w:tcBorders>
          </w:tcPr>
          <w:p w:rsidR="008C2076" w:rsidRPr="00FF1AA3" w:rsidRDefault="008C2076" w:rsidP="00C053A4">
            <w:pPr>
              <w:ind w:firstLine="851"/>
              <w:jc w:val="both"/>
            </w:pPr>
            <w:r w:rsidRPr="00FF1AA3">
              <w:t>Заказчик:</w:t>
            </w:r>
          </w:p>
          <w:p w:rsidR="008C2076" w:rsidRPr="00FF1AA3" w:rsidRDefault="008C2076" w:rsidP="00C053A4">
            <w:pPr>
              <w:ind w:firstLine="851"/>
              <w:jc w:val="both"/>
            </w:pPr>
          </w:p>
          <w:p w:rsidR="008C2076" w:rsidRPr="00FF1AA3" w:rsidRDefault="008C2076" w:rsidP="00C053A4">
            <w:pPr>
              <w:ind w:firstLine="851"/>
              <w:jc w:val="both"/>
            </w:pPr>
            <w:r w:rsidRPr="00FF1AA3">
              <w:t xml:space="preserve">________    </w:t>
            </w:r>
            <w:proofErr w:type="spellStart"/>
            <w:r w:rsidRPr="00FF1AA3">
              <w:t>Булытов</w:t>
            </w:r>
            <w:proofErr w:type="spellEnd"/>
            <w:r w:rsidRPr="00FF1AA3">
              <w:t xml:space="preserve"> А.Н.</w:t>
            </w:r>
          </w:p>
          <w:p w:rsidR="008C2076" w:rsidRPr="00FF1AA3" w:rsidRDefault="008C2076" w:rsidP="00C053A4">
            <w:pPr>
              <w:ind w:firstLine="851"/>
              <w:jc w:val="both"/>
              <w:rPr>
                <w:vertAlign w:val="superscript"/>
              </w:rPr>
            </w:pPr>
            <w:r w:rsidRPr="00FF1AA3">
              <w:rPr>
                <w:vertAlign w:val="superscript"/>
              </w:rPr>
              <w:t>(подпись)                        (Ф.И.О.)</w:t>
            </w:r>
          </w:p>
          <w:p w:rsidR="008C2076" w:rsidRPr="00FF1AA3" w:rsidRDefault="008C2076" w:rsidP="00C053A4">
            <w:pPr>
              <w:ind w:firstLine="851"/>
              <w:jc w:val="both"/>
            </w:pPr>
          </w:p>
        </w:tc>
      </w:tr>
    </w:tbl>
    <w:p w:rsidR="008C2076" w:rsidRPr="00FF1AA3" w:rsidRDefault="008C2076" w:rsidP="00B12190">
      <w:pPr>
        <w:pStyle w:val="ConsNonformat"/>
        <w:widowControl/>
        <w:rPr>
          <w:rFonts w:ascii="Times New Roman" w:hAnsi="Times New Roman"/>
          <w:sz w:val="24"/>
          <w:szCs w:val="24"/>
        </w:rPr>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p>
    <w:p w:rsidR="008C2076" w:rsidRPr="00FF1AA3" w:rsidRDefault="008C2076" w:rsidP="00B12190">
      <w:pPr>
        <w:ind w:firstLine="851"/>
        <w:jc w:val="right"/>
      </w:pPr>
      <w:r w:rsidRPr="00FF1AA3">
        <w:t>Приложение № 3</w:t>
      </w:r>
    </w:p>
    <w:p w:rsidR="008C2076" w:rsidRPr="00FF1AA3" w:rsidRDefault="008C2076" w:rsidP="00B12190">
      <w:pPr>
        <w:ind w:firstLine="851"/>
        <w:jc w:val="right"/>
      </w:pPr>
      <w:r w:rsidRPr="00FF1AA3">
        <w:t>к Договору на выполнение работ</w:t>
      </w:r>
    </w:p>
    <w:p w:rsidR="008C2076" w:rsidRPr="00FF1AA3" w:rsidRDefault="008C2076" w:rsidP="00B12190">
      <w:pPr>
        <w:ind w:firstLine="851"/>
        <w:jc w:val="right"/>
      </w:pPr>
      <w:r w:rsidRPr="00FF1AA3">
        <w:t>№ НКПКБШ_____/___/___</w:t>
      </w:r>
    </w:p>
    <w:p w:rsidR="008C2076" w:rsidRPr="00FF1AA3" w:rsidRDefault="008C2076" w:rsidP="00B12190">
      <w:pPr>
        <w:ind w:firstLine="851"/>
        <w:jc w:val="right"/>
      </w:pPr>
      <w:r w:rsidRPr="00FF1AA3">
        <w:t>от «___»_________201_ г.</w:t>
      </w: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center"/>
        <w:rPr>
          <w:b/>
        </w:rPr>
      </w:pPr>
      <w:r w:rsidRPr="00FF1AA3">
        <w:rPr>
          <w:b/>
        </w:rPr>
        <w:t>Протокол</w:t>
      </w:r>
    </w:p>
    <w:p w:rsidR="008C2076" w:rsidRPr="00FF1AA3" w:rsidRDefault="008C2076" w:rsidP="00B12190">
      <w:pPr>
        <w:ind w:firstLine="851"/>
        <w:jc w:val="center"/>
        <w:rPr>
          <w:b/>
        </w:rPr>
      </w:pPr>
      <w:r w:rsidRPr="00FF1AA3">
        <w:rPr>
          <w:b/>
        </w:rPr>
        <w:t>согласования договорной цены</w:t>
      </w: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r w:rsidRPr="00FF1AA3">
        <w:t>Мы, нижеподписавшиеся, директор филиала ПАО «</w:t>
      </w:r>
      <w:proofErr w:type="spellStart"/>
      <w:r w:rsidRPr="00FF1AA3">
        <w:t>ТрансКонтейнер</w:t>
      </w:r>
      <w:proofErr w:type="spellEnd"/>
      <w:r w:rsidRPr="00FF1AA3">
        <w:t xml:space="preserve">» на Куйбышевской железной дороге </w:t>
      </w:r>
      <w:proofErr w:type="spellStart"/>
      <w:r w:rsidRPr="00FF1AA3">
        <w:t>Булытов</w:t>
      </w:r>
      <w:proofErr w:type="spellEnd"/>
      <w:r w:rsidRPr="00FF1AA3">
        <w:t xml:space="preserve"> А.Н. от лица Заказчика, и </w:t>
      </w:r>
      <w:r w:rsidRPr="00FF1AA3">
        <w:rPr>
          <w:color w:val="000000"/>
        </w:rPr>
        <w:t>____________________________________________</w:t>
      </w:r>
      <w:r w:rsidRPr="00FF1AA3">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rsidRPr="00FF1AA3">
        <w:t xml:space="preserve"> _________________ (___________________________________)  </w:t>
      </w:r>
      <w:proofErr w:type="gramEnd"/>
      <w:r w:rsidRPr="00FF1AA3">
        <w:t xml:space="preserve">рублей ___ копейки, с учетом НДС – ___% в размере _________(_____________) /НДС не облагается </w:t>
      </w:r>
      <w:r w:rsidRPr="00FF1AA3">
        <w:rPr>
          <w:i/>
        </w:rPr>
        <w:t>(выбрать необходимое)</w:t>
      </w:r>
      <w:r w:rsidRPr="00FF1AA3">
        <w:t>.</w:t>
      </w:r>
    </w:p>
    <w:p w:rsidR="008C2076" w:rsidRPr="00FF1AA3" w:rsidRDefault="008C2076" w:rsidP="00B12190">
      <w:pPr>
        <w:ind w:firstLine="851"/>
        <w:jc w:val="both"/>
        <w:rPr>
          <w:snapToGrid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C2076" w:rsidRPr="00FF1AA3" w:rsidTr="00C053A4">
        <w:trPr>
          <w:trHeight w:val="2074"/>
        </w:trPr>
        <w:tc>
          <w:tcPr>
            <w:tcW w:w="4705" w:type="dxa"/>
            <w:tcBorders>
              <w:top w:val="nil"/>
              <w:left w:val="nil"/>
              <w:bottom w:val="nil"/>
              <w:right w:val="nil"/>
            </w:tcBorders>
          </w:tcPr>
          <w:p w:rsidR="008C2076" w:rsidRPr="00FF1AA3" w:rsidRDefault="008C2076" w:rsidP="00C053A4">
            <w:pPr>
              <w:ind w:firstLine="851"/>
              <w:jc w:val="both"/>
            </w:pPr>
            <w:r w:rsidRPr="00FF1AA3">
              <w:t>Исполнитель:</w:t>
            </w:r>
          </w:p>
          <w:p w:rsidR="008C2076" w:rsidRPr="00FF1AA3" w:rsidRDefault="008C2076" w:rsidP="00C053A4">
            <w:pPr>
              <w:ind w:firstLine="851"/>
              <w:jc w:val="both"/>
            </w:pPr>
          </w:p>
          <w:p w:rsidR="008C2076" w:rsidRPr="00FF1AA3" w:rsidRDefault="008C2076" w:rsidP="00C053A4">
            <w:pPr>
              <w:ind w:firstLine="851"/>
              <w:jc w:val="both"/>
            </w:pPr>
            <w:r w:rsidRPr="00FF1AA3">
              <w:t>________</w:t>
            </w:r>
          </w:p>
          <w:p w:rsidR="008C2076" w:rsidRPr="00FF1AA3" w:rsidRDefault="008C2076" w:rsidP="00C053A4">
            <w:pPr>
              <w:ind w:firstLine="851"/>
              <w:jc w:val="both"/>
              <w:rPr>
                <w:vertAlign w:val="superscript"/>
              </w:rPr>
            </w:pPr>
            <w:r w:rsidRPr="00FF1AA3">
              <w:rPr>
                <w:vertAlign w:val="superscript"/>
              </w:rPr>
              <w:t>(подпись)                    (Ф.И.О.)</w:t>
            </w:r>
          </w:p>
        </w:tc>
        <w:tc>
          <w:tcPr>
            <w:tcW w:w="4139" w:type="dxa"/>
            <w:tcBorders>
              <w:top w:val="nil"/>
              <w:left w:val="nil"/>
              <w:bottom w:val="nil"/>
              <w:right w:val="nil"/>
            </w:tcBorders>
          </w:tcPr>
          <w:p w:rsidR="008C2076" w:rsidRPr="00FF1AA3" w:rsidRDefault="008C2076" w:rsidP="00C053A4">
            <w:pPr>
              <w:ind w:firstLine="851"/>
              <w:jc w:val="both"/>
            </w:pPr>
            <w:r w:rsidRPr="00FF1AA3">
              <w:t>Заказчик:</w:t>
            </w:r>
          </w:p>
          <w:p w:rsidR="008C2076" w:rsidRPr="00FF1AA3" w:rsidRDefault="008C2076" w:rsidP="00C053A4">
            <w:pPr>
              <w:ind w:firstLine="851"/>
              <w:jc w:val="both"/>
            </w:pPr>
          </w:p>
          <w:p w:rsidR="008C2076" w:rsidRPr="00FF1AA3" w:rsidRDefault="008C2076" w:rsidP="00C053A4">
            <w:pPr>
              <w:ind w:firstLine="851"/>
              <w:jc w:val="both"/>
            </w:pPr>
            <w:r w:rsidRPr="00FF1AA3">
              <w:t xml:space="preserve">________    </w:t>
            </w:r>
            <w:proofErr w:type="spellStart"/>
            <w:r w:rsidRPr="00FF1AA3">
              <w:t>Булытов</w:t>
            </w:r>
            <w:proofErr w:type="spellEnd"/>
            <w:r w:rsidRPr="00FF1AA3">
              <w:t xml:space="preserve"> А.Н.</w:t>
            </w:r>
          </w:p>
          <w:p w:rsidR="008C2076" w:rsidRPr="00FF1AA3" w:rsidRDefault="008C2076" w:rsidP="00C053A4">
            <w:pPr>
              <w:ind w:firstLine="851"/>
              <w:jc w:val="both"/>
              <w:rPr>
                <w:vertAlign w:val="superscript"/>
              </w:rPr>
            </w:pPr>
            <w:r w:rsidRPr="00FF1AA3">
              <w:rPr>
                <w:vertAlign w:val="superscript"/>
              </w:rPr>
              <w:t>(подпись)                        (Ф.И.О.)</w:t>
            </w:r>
          </w:p>
          <w:p w:rsidR="008C2076" w:rsidRPr="00FF1AA3" w:rsidRDefault="008C2076" w:rsidP="00C053A4">
            <w:pPr>
              <w:ind w:firstLine="851"/>
              <w:jc w:val="both"/>
            </w:pPr>
          </w:p>
        </w:tc>
      </w:tr>
    </w:tbl>
    <w:p w:rsidR="008C2076" w:rsidRPr="00FF1AA3" w:rsidRDefault="008C2076" w:rsidP="00B12190">
      <w:pPr>
        <w:ind w:firstLine="851"/>
        <w:jc w:val="both"/>
        <w:rPr>
          <w:snapToGrid w:val="0"/>
        </w:rPr>
      </w:pPr>
    </w:p>
    <w:p w:rsidR="008C2076" w:rsidRPr="00FF1AA3" w:rsidRDefault="008C2076" w:rsidP="00B12190">
      <w:pPr>
        <w:ind w:firstLine="851"/>
        <w:jc w:val="both"/>
        <w:rPr>
          <w:snapToGrid w:val="0"/>
        </w:rPr>
      </w:pPr>
    </w:p>
    <w:p w:rsidR="008C2076" w:rsidRPr="00FF1AA3" w:rsidRDefault="008C2076" w:rsidP="00B12190">
      <w:pPr>
        <w:ind w:firstLine="851"/>
        <w:jc w:val="both"/>
        <w:rPr>
          <w:snapToGrid w:val="0"/>
        </w:rPr>
      </w:pPr>
    </w:p>
    <w:p w:rsidR="008C2076" w:rsidRPr="00FF1AA3" w:rsidRDefault="008C2076" w:rsidP="00B12190">
      <w:pPr>
        <w:ind w:firstLine="851"/>
        <w:jc w:val="both"/>
        <w:rPr>
          <w:snapToGrid w:val="0"/>
        </w:rPr>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Default="008C2076" w:rsidP="00B12190">
      <w:pPr>
        <w:ind w:firstLine="851"/>
        <w:jc w:val="both"/>
      </w:pPr>
    </w:p>
    <w:p w:rsidR="00004BD0" w:rsidRDefault="00004BD0" w:rsidP="00B12190">
      <w:pPr>
        <w:ind w:firstLine="851"/>
        <w:jc w:val="both"/>
      </w:pPr>
    </w:p>
    <w:p w:rsidR="00004BD0" w:rsidRPr="00FF1AA3" w:rsidRDefault="00004BD0"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right"/>
      </w:pPr>
      <w:r w:rsidRPr="00FF1AA3">
        <w:t>Приложение № 4</w:t>
      </w:r>
    </w:p>
    <w:p w:rsidR="008C2076" w:rsidRPr="00FF1AA3" w:rsidRDefault="008C2076" w:rsidP="00B12190">
      <w:pPr>
        <w:ind w:firstLine="851"/>
        <w:jc w:val="right"/>
      </w:pPr>
      <w:r w:rsidRPr="00FF1AA3">
        <w:t>к Договору на выполнение работ</w:t>
      </w:r>
    </w:p>
    <w:p w:rsidR="008C2076" w:rsidRPr="00FF1AA3" w:rsidRDefault="008C2076" w:rsidP="00B12190">
      <w:pPr>
        <w:ind w:firstLine="851"/>
        <w:jc w:val="right"/>
      </w:pPr>
      <w:r w:rsidRPr="00FF1AA3">
        <w:t>№ НКПКБШ/_______/___/___</w:t>
      </w:r>
    </w:p>
    <w:p w:rsidR="008C2076" w:rsidRPr="00FF1AA3" w:rsidRDefault="008C2076" w:rsidP="00B12190">
      <w:pPr>
        <w:ind w:firstLine="851"/>
        <w:jc w:val="right"/>
      </w:pPr>
      <w:r w:rsidRPr="00FF1AA3">
        <w:t>от «___»_________201_г.</w:t>
      </w:r>
    </w:p>
    <w:p w:rsidR="008C2076" w:rsidRPr="00FF1AA3" w:rsidRDefault="008C2076" w:rsidP="00B12190">
      <w:pPr>
        <w:ind w:firstLine="851"/>
        <w:jc w:val="center"/>
        <w:rPr>
          <w:b/>
        </w:rPr>
      </w:pPr>
      <w:r w:rsidRPr="00FF1AA3">
        <w:br/>
      </w:r>
      <w:r w:rsidRPr="00FF1AA3">
        <w:rPr>
          <w:b/>
          <w:iCs/>
        </w:rPr>
        <w:t>Смета</w:t>
      </w:r>
      <w:r w:rsidRPr="00FF1AA3">
        <w:rPr>
          <w:b/>
        </w:rPr>
        <w:t xml:space="preserve"> на выполнение Работ</w:t>
      </w: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B12190">
      <w:pPr>
        <w:ind w:firstLine="851"/>
        <w:jc w:val="both"/>
      </w:pPr>
    </w:p>
    <w:p w:rsidR="008C2076" w:rsidRPr="00FF1AA3" w:rsidRDefault="008C2076" w:rsidP="00277384">
      <w:pPr>
        <w:jc w:val="both"/>
        <w:sectPr w:rsidR="008C2076" w:rsidRPr="00FF1AA3" w:rsidSect="00CC78B3">
          <w:footerReference w:type="even" r:id="rId23"/>
          <w:footerReference w:type="default" r:id="rId24"/>
          <w:pgSz w:w="11906" w:h="16838"/>
          <w:pgMar w:top="1134" w:right="850" w:bottom="1134" w:left="1701" w:header="708" w:footer="708" w:gutter="0"/>
          <w:cols w:space="708"/>
          <w:docGrid w:linePitch="360"/>
        </w:sectPr>
      </w:pPr>
    </w:p>
    <w:p w:rsidR="008C2076" w:rsidRPr="00FF1AA3" w:rsidRDefault="008C2076" w:rsidP="00277384">
      <w:pPr>
        <w:jc w:val="right"/>
      </w:pPr>
      <w:r w:rsidRPr="00FF1AA3">
        <w:lastRenderedPageBreak/>
        <w:t>Приложение № 5</w:t>
      </w:r>
    </w:p>
    <w:p w:rsidR="008C2076" w:rsidRPr="00FF1AA3" w:rsidRDefault="008C2076" w:rsidP="00277384">
      <w:pPr>
        <w:ind w:firstLine="851"/>
        <w:jc w:val="right"/>
      </w:pPr>
      <w:r w:rsidRPr="00FF1AA3">
        <w:t>к Договору на выполнение работ</w:t>
      </w:r>
    </w:p>
    <w:p w:rsidR="008C2076" w:rsidRPr="00FF1AA3" w:rsidRDefault="008C2076" w:rsidP="00277384">
      <w:pPr>
        <w:ind w:firstLine="851"/>
        <w:jc w:val="right"/>
      </w:pPr>
      <w:r w:rsidRPr="00FF1AA3">
        <w:t>№ НКПКБШ_____/___/___</w:t>
      </w:r>
    </w:p>
    <w:p w:rsidR="008C2076" w:rsidRPr="00FF1AA3" w:rsidRDefault="008C2076" w:rsidP="00277384">
      <w:pPr>
        <w:ind w:firstLine="851"/>
        <w:jc w:val="right"/>
      </w:pPr>
      <w:r w:rsidRPr="00FF1AA3">
        <w:t>от «___»_________201_г.</w:t>
      </w:r>
    </w:p>
    <w:p w:rsidR="008C2076" w:rsidRPr="00FF1AA3" w:rsidRDefault="008C2076" w:rsidP="00277384"/>
    <w:p w:rsidR="008C2076" w:rsidRPr="00FF1AA3" w:rsidRDefault="008C2076" w:rsidP="00277384">
      <w:pPr>
        <w:jc w:val="center"/>
        <w:rPr>
          <w:sz w:val="28"/>
          <w:szCs w:val="28"/>
        </w:rPr>
      </w:pPr>
      <w:r w:rsidRPr="00FF1AA3">
        <w:rPr>
          <w:sz w:val="28"/>
          <w:szCs w:val="28"/>
        </w:rPr>
        <w:t>Перечень банков</w:t>
      </w:r>
    </w:p>
    <w:p w:rsidR="008C2076" w:rsidRPr="00FF1AA3" w:rsidRDefault="008C2076" w:rsidP="00277384"/>
    <w:tbl>
      <w:tblPr>
        <w:tblW w:w="8946" w:type="dxa"/>
        <w:tblInd w:w="93" w:type="dxa"/>
        <w:tblLook w:val="00A0"/>
      </w:tblPr>
      <w:tblGrid>
        <w:gridCol w:w="1008"/>
        <w:gridCol w:w="7938"/>
      </w:tblGrid>
      <w:tr w:rsidR="008C2076" w:rsidRPr="00FF1AA3" w:rsidTr="00983A58">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Банк</w:t>
            </w:r>
          </w:p>
        </w:tc>
      </w:tr>
      <w:tr w:rsidR="008C2076" w:rsidRPr="00FF1AA3" w:rsidTr="00983A58">
        <w:trPr>
          <w:trHeight w:val="268"/>
        </w:trPr>
        <w:tc>
          <w:tcPr>
            <w:tcW w:w="1008" w:type="dxa"/>
            <w:tcBorders>
              <w:top w:val="nil"/>
              <w:left w:val="single" w:sz="4" w:space="0" w:color="auto"/>
              <w:bottom w:val="nil"/>
              <w:right w:val="single" w:sz="4" w:space="0" w:color="auto"/>
            </w:tcBorders>
            <w:shd w:val="clear" w:color="auto" w:fill="FFFFFF"/>
            <w:noWrap/>
          </w:tcPr>
          <w:p w:rsidR="008C2076" w:rsidRPr="00FF1AA3" w:rsidRDefault="008C2076" w:rsidP="00983A58">
            <w:pPr>
              <w:rPr>
                <w:color w:val="000000"/>
              </w:rPr>
            </w:pPr>
            <w:r w:rsidRPr="00FF1AA3">
              <w:rPr>
                <w:color w:val="000000"/>
              </w:rPr>
              <w:t>1</w:t>
            </w:r>
          </w:p>
        </w:tc>
        <w:tc>
          <w:tcPr>
            <w:tcW w:w="7938" w:type="dxa"/>
            <w:tcBorders>
              <w:top w:val="nil"/>
              <w:left w:val="nil"/>
              <w:bottom w:val="nil"/>
              <w:right w:val="single" w:sz="4" w:space="0" w:color="auto"/>
            </w:tcBorders>
            <w:shd w:val="clear" w:color="auto" w:fill="FFFFFF"/>
          </w:tcPr>
          <w:p w:rsidR="008C2076" w:rsidRPr="00FF1AA3" w:rsidRDefault="008C2076" w:rsidP="00983A58">
            <w:pPr>
              <w:rPr>
                <w:color w:val="000000"/>
              </w:rPr>
            </w:pPr>
            <w:r w:rsidRPr="00FF1AA3">
              <w:rPr>
                <w:color w:val="000000"/>
              </w:rPr>
              <w:t>ПАО "Сбербанк России"</w:t>
            </w:r>
          </w:p>
        </w:tc>
      </w:tr>
      <w:tr w:rsidR="008C2076" w:rsidRPr="00FF1AA3" w:rsidTr="00983A58">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2</w:t>
            </w:r>
          </w:p>
        </w:tc>
        <w:tc>
          <w:tcPr>
            <w:tcW w:w="7938" w:type="dxa"/>
            <w:tcBorders>
              <w:top w:val="single" w:sz="4" w:space="0" w:color="auto"/>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"Банк ГПБ" (АО)</w:t>
            </w:r>
          </w:p>
        </w:tc>
      </w:tr>
      <w:tr w:rsidR="008C2076" w:rsidRPr="00FF1AA3" w:rsidTr="00983A58">
        <w:trPr>
          <w:trHeight w:val="261"/>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3</w:t>
            </w:r>
          </w:p>
        </w:tc>
        <w:tc>
          <w:tcPr>
            <w:tcW w:w="7938" w:type="dxa"/>
            <w:tcBorders>
              <w:top w:val="nil"/>
              <w:left w:val="nil"/>
              <w:bottom w:val="nil"/>
              <w:right w:val="single" w:sz="4" w:space="0" w:color="auto"/>
            </w:tcBorders>
            <w:shd w:val="clear" w:color="auto" w:fill="FFFFFF"/>
          </w:tcPr>
          <w:p w:rsidR="008C2076" w:rsidRPr="00FF1AA3" w:rsidRDefault="008C2076" w:rsidP="00983A58">
            <w:pPr>
              <w:rPr>
                <w:color w:val="000000"/>
              </w:rPr>
            </w:pPr>
            <w:r w:rsidRPr="00FF1AA3">
              <w:rPr>
                <w:color w:val="000000"/>
              </w:rPr>
              <w:t>ОАО АКБ "Банк Москвы"</w:t>
            </w:r>
          </w:p>
        </w:tc>
      </w:tr>
      <w:tr w:rsidR="008C2076" w:rsidRPr="00FF1AA3" w:rsidTr="00983A58">
        <w:trPr>
          <w:trHeight w:val="188"/>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4</w:t>
            </w:r>
          </w:p>
        </w:tc>
        <w:tc>
          <w:tcPr>
            <w:tcW w:w="7938" w:type="dxa"/>
            <w:tcBorders>
              <w:top w:val="single" w:sz="4" w:space="0" w:color="auto"/>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 xml:space="preserve">Банк ВТБ (ПАО) </w:t>
            </w:r>
          </w:p>
        </w:tc>
      </w:tr>
      <w:tr w:rsidR="008C2076" w:rsidRPr="00FF1AA3" w:rsidTr="00983A58">
        <w:trPr>
          <w:trHeight w:val="127"/>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5</w:t>
            </w:r>
          </w:p>
        </w:tc>
        <w:tc>
          <w:tcPr>
            <w:tcW w:w="7938" w:type="dxa"/>
            <w:tcBorders>
              <w:top w:val="nil"/>
              <w:left w:val="nil"/>
              <w:bottom w:val="nil"/>
              <w:right w:val="single" w:sz="4" w:space="0" w:color="auto"/>
            </w:tcBorders>
            <w:shd w:val="clear" w:color="auto" w:fill="FFFFFF"/>
          </w:tcPr>
          <w:p w:rsidR="008C2076" w:rsidRPr="00FF1AA3" w:rsidRDefault="008C2076" w:rsidP="00983A58">
            <w:pPr>
              <w:rPr>
                <w:color w:val="000000"/>
              </w:rPr>
            </w:pPr>
            <w:r w:rsidRPr="00FF1AA3">
              <w:rPr>
                <w:color w:val="000000"/>
              </w:rPr>
              <w:t>ОАО Банк "ФК Открытие"</w:t>
            </w:r>
          </w:p>
        </w:tc>
      </w:tr>
      <w:tr w:rsidR="008C2076" w:rsidRPr="00FF1AA3" w:rsidTr="00983A58">
        <w:trPr>
          <w:trHeight w:val="240"/>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6</w:t>
            </w:r>
          </w:p>
        </w:tc>
        <w:tc>
          <w:tcPr>
            <w:tcW w:w="7938" w:type="dxa"/>
            <w:tcBorders>
              <w:top w:val="single" w:sz="4" w:space="0" w:color="auto"/>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"Банк ВТБ 24" (ПАО)</w:t>
            </w:r>
          </w:p>
        </w:tc>
      </w:tr>
      <w:tr w:rsidR="008C2076" w:rsidRPr="00FF1AA3" w:rsidTr="00983A58">
        <w:trPr>
          <w:trHeight w:val="203"/>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7</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 xml:space="preserve">АО "Альфа-Банк" </w:t>
            </w:r>
          </w:p>
        </w:tc>
      </w:tr>
      <w:tr w:rsidR="008C2076" w:rsidRPr="00FF1AA3" w:rsidTr="00983A58">
        <w:trPr>
          <w:trHeight w:val="181"/>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8</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ОАО "</w:t>
            </w:r>
            <w:proofErr w:type="spellStart"/>
            <w:r w:rsidRPr="00FF1AA3">
              <w:rPr>
                <w:color w:val="000000"/>
              </w:rPr>
              <w:t>Россельхозбанк</w:t>
            </w:r>
            <w:proofErr w:type="spellEnd"/>
            <w:r w:rsidRPr="00FF1AA3">
              <w:rPr>
                <w:color w:val="000000"/>
              </w:rPr>
              <w:t>"</w:t>
            </w:r>
          </w:p>
        </w:tc>
      </w:tr>
      <w:tr w:rsidR="008C2076" w:rsidRPr="00FF1AA3" w:rsidTr="00983A58">
        <w:trPr>
          <w:trHeight w:val="128"/>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9</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АО "</w:t>
            </w:r>
            <w:proofErr w:type="spellStart"/>
            <w:r w:rsidRPr="00FF1AA3">
              <w:rPr>
                <w:color w:val="000000"/>
              </w:rPr>
              <w:t>ЮниКредитБанк</w:t>
            </w:r>
            <w:proofErr w:type="spellEnd"/>
            <w:r w:rsidRPr="00FF1AA3">
              <w:rPr>
                <w:color w:val="000000"/>
              </w:rPr>
              <w:t>"</w:t>
            </w:r>
          </w:p>
        </w:tc>
      </w:tr>
      <w:tr w:rsidR="008C2076" w:rsidRPr="00FF1AA3" w:rsidTr="00983A58">
        <w:trPr>
          <w:trHeight w:val="233"/>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10</w:t>
            </w:r>
          </w:p>
        </w:tc>
        <w:tc>
          <w:tcPr>
            <w:tcW w:w="7938" w:type="dxa"/>
            <w:tcBorders>
              <w:top w:val="nil"/>
              <w:left w:val="nil"/>
              <w:bottom w:val="nil"/>
              <w:right w:val="single" w:sz="4" w:space="0" w:color="auto"/>
            </w:tcBorders>
            <w:shd w:val="clear" w:color="auto" w:fill="FFFFFF"/>
          </w:tcPr>
          <w:p w:rsidR="008C2076" w:rsidRPr="00FF1AA3" w:rsidRDefault="008C2076" w:rsidP="00983A58">
            <w:pPr>
              <w:rPr>
                <w:color w:val="000000"/>
              </w:rPr>
            </w:pPr>
            <w:r w:rsidRPr="00FF1AA3">
              <w:rPr>
                <w:color w:val="000000"/>
              </w:rPr>
              <w:t>АКБ "Абсолют Банк" (ПАО)</w:t>
            </w:r>
          </w:p>
        </w:tc>
      </w:tr>
      <w:tr w:rsidR="008C2076" w:rsidRPr="00FF1AA3" w:rsidTr="00983A58">
        <w:trPr>
          <w:trHeight w:val="209"/>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11</w:t>
            </w:r>
          </w:p>
        </w:tc>
        <w:tc>
          <w:tcPr>
            <w:tcW w:w="7938" w:type="dxa"/>
            <w:tcBorders>
              <w:top w:val="single" w:sz="4" w:space="0" w:color="auto"/>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АО КБ "</w:t>
            </w:r>
            <w:proofErr w:type="spellStart"/>
            <w:r w:rsidRPr="00FF1AA3">
              <w:rPr>
                <w:color w:val="000000"/>
              </w:rPr>
              <w:t>Ситибанк</w:t>
            </w:r>
            <w:proofErr w:type="spellEnd"/>
            <w:r w:rsidRPr="00FF1AA3">
              <w:rPr>
                <w:color w:val="000000"/>
              </w:rPr>
              <w:t>"</w:t>
            </w:r>
          </w:p>
        </w:tc>
      </w:tr>
      <w:tr w:rsidR="008C2076" w:rsidRPr="00FF1AA3" w:rsidTr="00983A58">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12</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"ИНГ Банк (Евразия)" АО</w:t>
            </w:r>
          </w:p>
        </w:tc>
      </w:tr>
      <w:tr w:rsidR="008C2076" w:rsidRPr="00FF1AA3" w:rsidTr="00983A58">
        <w:trPr>
          <w:trHeight w:val="263"/>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13</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ПАО "БАНК "Санкт-Петербург"</w:t>
            </w:r>
          </w:p>
        </w:tc>
      </w:tr>
      <w:tr w:rsidR="008C2076" w:rsidRPr="00FF1AA3" w:rsidTr="00983A58">
        <w:trPr>
          <w:trHeight w:val="280"/>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14</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ПАО АКБ "РОСБАНК"</w:t>
            </w:r>
          </w:p>
        </w:tc>
      </w:tr>
      <w:tr w:rsidR="008C2076" w:rsidRPr="00FF1AA3" w:rsidTr="00983A58">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15</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ПАО "Банк Зенит"</w:t>
            </w:r>
          </w:p>
        </w:tc>
      </w:tr>
      <w:tr w:rsidR="008C2076" w:rsidRPr="00FF1AA3" w:rsidTr="00983A58">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16</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АО "</w:t>
            </w:r>
            <w:proofErr w:type="spellStart"/>
            <w:r w:rsidRPr="00FF1AA3">
              <w:rPr>
                <w:color w:val="000000"/>
              </w:rPr>
              <w:t>Райффайзенбанк</w:t>
            </w:r>
            <w:proofErr w:type="spellEnd"/>
          </w:p>
        </w:tc>
      </w:tr>
      <w:tr w:rsidR="008C2076" w:rsidRPr="00FF1AA3" w:rsidTr="00983A58">
        <w:trPr>
          <w:trHeight w:val="173"/>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17</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АО "</w:t>
            </w:r>
            <w:proofErr w:type="spellStart"/>
            <w:r w:rsidRPr="00FF1AA3">
              <w:rPr>
                <w:color w:val="000000"/>
              </w:rPr>
              <w:t>Нордеа</w:t>
            </w:r>
            <w:proofErr w:type="spellEnd"/>
            <w:r w:rsidRPr="00FF1AA3">
              <w:rPr>
                <w:color w:val="000000"/>
              </w:rPr>
              <w:t xml:space="preserve"> Банк"</w:t>
            </w:r>
          </w:p>
        </w:tc>
      </w:tr>
      <w:tr w:rsidR="008C2076" w:rsidRPr="00FF1AA3" w:rsidTr="00983A58">
        <w:trPr>
          <w:trHeight w:val="299"/>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18</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ПАО "Ханты-Мансийский Банк Открытие"</w:t>
            </w:r>
          </w:p>
        </w:tc>
      </w:tr>
      <w:tr w:rsidR="008C2076" w:rsidRPr="00FF1AA3" w:rsidTr="00983A58">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19</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ПАО "АК БАРС" Банк</w:t>
            </w:r>
          </w:p>
        </w:tc>
      </w:tr>
      <w:tr w:rsidR="008C2076" w:rsidRPr="00FF1AA3" w:rsidTr="00983A58">
        <w:trPr>
          <w:trHeight w:val="162"/>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20</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ПАО ""БИНБАНК"</w:t>
            </w:r>
          </w:p>
        </w:tc>
      </w:tr>
      <w:tr w:rsidR="008C2076" w:rsidRPr="00FF1AA3" w:rsidTr="00983A58">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21</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ПАО АКБ "Связь-Банк"</w:t>
            </w:r>
          </w:p>
        </w:tc>
      </w:tr>
      <w:tr w:rsidR="008C2076" w:rsidRPr="00FF1AA3" w:rsidTr="00983A58">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22</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АО АКБ "НОВИКОМБАНК"</w:t>
            </w:r>
          </w:p>
        </w:tc>
      </w:tr>
      <w:tr w:rsidR="008C2076" w:rsidRPr="00FF1AA3" w:rsidTr="00983A58">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23</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Банк "Возрождение" (ПАО)</w:t>
            </w:r>
          </w:p>
        </w:tc>
      </w:tr>
      <w:tr w:rsidR="008C2076" w:rsidRPr="00FF1AA3" w:rsidTr="00983A58">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24</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 xml:space="preserve">"БНП </w:t>
            </w:r>
            <w:proofErr w:type="spellStart"/>
            <w:r w:rsidRPr="00FF1AA3">
              <w:rPr>
                <w:color w:val="000000"/>
              </w:rPr>
              <w:t>Париба</w:t>
            </w:r>
            <w:proofErr w:type="spellEnd"/>
            <w:r w:rsidRPr="00FF1AA3">
              <w:rPr>
                <w:color w:val="000000"/>
              </w:rPr>
              <w:t>" АО</w:t>
            </w:r>
          </w:p>
        </w:tc>
      </w:tr>
      <w:tr w:rsidR="008C2076" w:rsidRPr="00FF1AA3" w:rsidTr="00983A58">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25</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АО "ГЛОБЭКСБАНК"</w:t>
            </w:r>
          </w:p>
        </w:tc>
      </w:tr>
      <w:tr w:rsidR="008C2076" w:rsidRPr="00FF1AA3" w:rsidTr="00983A58">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26</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ОАО "</w:t>
            </w:r>
            <w:proofErr w:type="spellStart"/>
            <w:r w:rsidRPr="00FF1AA3">
              <w:rPr>
                <w:color w:val="000000"/>
              </w:rPr>
              <w:t>СКБ-Банк</w:t>
            </w:r>
            <w:proofErr w:type="spellEnd"/>
            <w:r w:rsidRPr="00FF1AA3">
              <w:rPr>
                <w:color w:val="000000"/>
              </w:rPr>
              <w:t>"</w:t>
            </w:r>
          </w:p>
        </w:tc>
      </w:tr>
      <w:tr w:rsidR="008C2076" w:rsidRPr="00FF1AA3" w:rsidTr="00983A58">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27</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ЗАО "СНГБ"</w:t>
            </w:r>
          </w:p>
        </w:tc>
      </w:tr>
      <w:tr w:rsidR="008C2076" w:rsidRPr="00FF1AA3" w:rsidTr="00983A58">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28</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АКБ "</w:t>
            </w:r>
            <w:proofErr w:type="spellStart"/>
            <w:r w:rsidRPr="00FF1AA3">
              <w:rPr>
                <w:color w:val="000000"/>
              </w:rPr>
              <w:t>РосЕвроБанк</w:t>
            </w:r>
            <w:proofErr w:type="spellEnd"/>
            <w:r w:rsidRPr="00FF1AA3">
              <w:rPr>
                <w:color w:val="000000"/>
              </w:rPr>
              <w:t>" (АО)</w:t>
            </w:r>
          </w:p>
        </w:tc>
      </w:tr>
      <w:tr w:rsidR="008C2076" w:rsidRPr="00FF1AA3" w:rsidTr="00983A58">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29</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ПАО АКБ "АВАНГАРД"</w:t>
            </w:r>
          </w:p>
        </w:tc>
      </w:tr>
      <w:tr w:rsidR="008C2076" w:rsidRPr="00FF1AA3" w:rsidTr="00983A58">
        <w:trPr>
          <w:trHeight w:val="151"/>
        </w:trPr>
        <w:tc>
          <w:tcPr>
            <w:tcW w:w="1008" w:type="dxa"/>
            <w:tcBorders>
              <w:top w:val="nil"/>
              <w:left w:val="single" w:sz="4" w:space="0" w:color="auto"/>
              <w:bottom w:val="single" w:sz="4" w:space="0" w:color="auto"/>
              <w:right w:val="single" w:sz="4" w:space="0" w:color="auto"/>
            </w:tcBorders>
            <w:shd w:val="clear" w:color="auto" w:fill="FFFFFF"/>
            <w:noWrap/>
          </w:tcPr>
          <w:p w:rsidR="008C2076" w:rsidRPr="00FF1AA3" w:rsidRDefault="008C2076" w:rsidP="00983A58">
            <w:pPr>
              <w:rPr>
                <w:color w:val="000000"/>
              </w:rPr>
            </w:pPr>
            <w:r w:rsidRPr="00FF1AA3">
              <w:rPr>
                <w:color w:val="000000"/>
              </w:rPr>
              <w:t>30</w:t>
            </w:r>
          </w:p>
        </w:tc>
        <w:tc>
          <w:tcPr>
            <w:tcW w:w="7938" w:type="dxa"/>
            <w:tcBorders>
              <w:top w:val="nil"/>
              <w:left w:val="nil"/>
              <w:bottom w:val="single" w:sz="4" w:space="0" w:color="auto"/>
              <w:right w:val="single" w:sz="4" w:space="0" w:color="auto"/>
            </w:tcBorders>
            <w:shd w:val="clear" w:color="auto" w:fill="FFFFFF"/>
          </w:tcPr>
          <w:p w:rsidR="008C2076" w:rsidRPr="00FF1AA3" w:rsidRDefault="008C2076" w:rsidP="00983A58">
            <w:pPr>
              <w:rPr>
                <w:color w:val="000000"/>
              </w:rPr>
            </w:pPr>
            <w:r w:rsidRPr="00FF1AA3">
              <w:rPr>
                <w:color w:val="000000"/>
              </w:rPr>
              <w:t>КБ "</w:t>
            </w:r>
            <w:proofErr w:type="spellStart"/>
            <w:r w:rsidRPr="00FF1AA3">
              <w:rPr>
                <w:color w:val="000000"/>
              </w:rPr>
              <w:t>ЛОКО-Банк</w:t>
            </w:r>
            <w:proofErr w:type="spellEnd"/>
            <w:r w:rsidRPr="00FF1AA3">
              <w:rPr>
                <w:color w:val="000000"/>
              </w:rPr>
              <w:t>" (АО)</w:t>
            </w:r>
          </w:p>
        </w:tc>
      </w:tr>
    </w:tbl>
    <w:p w:rsidR="008C2076" w:rsidRPr="00FF1AA3" w:rsidRDefault="008C2076" w:rsidP="00277384"/>
    <w:p w:rsidR="008C2076" w:rsidRPr="00FF1AA3" w:rsidRDefault="008C2076" w:rsidP="00277384">
      <w:pPr>
        <w:rPr>
          <w:rFonts w:eastAsia="MS Mincho"/>
          <w:b/>
          <w:sz w:val="28"/>
          <w:szCs w:val="28"/>
        </w:rPr>
      </w:pPr>
    </w:p>
    <w:p w:rsidR="008C2076" w:rsidRPr="00FF1AA3" w:rsidRDefault="008C2076" w:rsidP="00277384">
      <w:pPr>
        <w:rPr>
          <w:sz w:val="28"/>
          <w:szCs w:val="28"/>
          <w:lang w:eastAsia="ru-RU"/>
        </w:rPr>
      </w:pPr>
    </w:p>
    <w:p w:rsidR="008C2076" w:rsidRPr="00FF1AA3" w:rsidRDefault="008C2076" w:rsidP="00277384">
      <w:pPr>
        <w:ind w:firstLine="851"/>
        <w:jc w:val="right"/>
      </w:pPr>
    </w:p>
    <w:p w:rsidR="008C2076" w:rsidRPr="00FF1AA3" w:rsidRDefault="008C2076" w:rsidP="00277384">
      <w:pPr>
        <w:ind w:firstLine="851"/>
        <w:jc w:val="right"/>
      </w:pPr>
    </w:p>
    <w:p w:rsidR="008C2076" w:rsidRPr="00FF1AA3" w:rsidRDefault="008C2076" w:rsidP="00277384">
      <w:pPr>
        <w:ind w:firstLine="851"/>
        <w:jc w:val="right"/>
      </w:pPr>
    </w:p>
    <w:p w:rsidR="008C2076" w:rsidRPr="00FF1AA3" w:rsidRDefault="008C2076" w:rsidP="00277384">
      <w:pPr>
        <w:ind w:firstLine="851"/>
        <w:jc w:val="right"/>
      </w:pPr>
    </w:p>
    <w:p w:rsidR="008C2076" w:rsidRPr="00FF1AA3" w:rsidRDefault="008C2076" w:rsidP="00277384">
      <w:pPr>
        <w:ind w:firstLine="851"/>
        <w:jc w:val="right"/>
      </w:pPr>
    </w:p>
    <w:p w:rsidR="008C2076" w:rsidRPr="00FF1AA3" w:rsidRDefault="008C2076" w:rsidP="00277384">
      <w:pPr>
        <w:ind w:firstLine="851"/>
        <w:jc w:val="right"/>
      </w:pPr>
    </w:p>
    <w:p w:rsidR="008C2076" w:rsidRPr="00FF1AA3" w:rsidRDefault="008C2076" w:rsidP="00277384">
      <w:pPr>
        <w:ind w:firstLine="851"/>
        <w:jc w:val="right"/>
      </w:pPr>
    </w:p>
    <w:p w:rsidR="008C2076" w:rsidRPr="00FF1AA3" w:rsidRDefault="008C2076" w:rsidP="00277384">
      <w:pPr>
        <w:ind w:firstLine="851"/>
        <w:jc w:val="right"/>
      </w:pPr>
      <w:r w:rsidRPr="00FF1AA3">
        <w:t>Приложение № 6</w:t>
      </w:r>
    </w:p>
    <w:p w:rsidR="008C2076" w:rsidRPr="00FF1AA3" w:rsidRDefault="008C2076" w:rsidP="00277384">
      <w:pPr>
        <w:ind w:firstLine="851"/>
        <w:jc w:val="right"/>
      </w:pPr>
      <w:r w:rsidRPr="00FF1AA3">
        <w:t>к Договору на выполнение работ</w:t>
      </w:r>
    </w:p>
    <w:p w:rsidR="008C2076" w:rsidRPr="00FF1AA3" w:rsidRDefault="008C2076" w:rsidP="00277384">
      <w:pPr>
        <w:ind w:firstLine="851"/>
        <w:jc w:val="right"/>
      </w:pPr>
      <w:r w:rsidRPr="00FF1AA3">
        <w:t>№ НКПКБШ_____/___/___</w:t>
      </w:r>
    </w:p>
    <w:p w:rsidR="008C2076" w:rsidRPr="00FF1AA3" w:rsidRDefault="008C2076" w:rsidP="00277384">
      <w:pPr>
        <w:ind w:firstLine="851"/>
        <w:jc w:val="right"/>
      </w:pPr>
      <w:r w:rsidRPr="00FF1AA3">
        <w:t>от «___»_________201_г.</w:t>
      </w:r>
    </w:p>
    <w:p w:rsidR="008C2076" w:rsidRPr="00FF1AA3" w:rsidRDefault="008C2076" w:rsidP="00277384">
      <w:pPr>
        <w:ind w:firstLine="851"/>
        <w:jc w:val="right"/>
      </w:pPr>
    </w:p>
    <w:p w:rsidR="008C2076" w:rsidRPr="00FF1AA3" w:rsidRDefault="008C2076" w:rsidP="00277384">
      <w:pPr>
        <w:ind w:firstLine="851"/>
        <w:jc w:val="right"/>
      </w:pPr>
    </w:p>
    <w:p w:rsidR="008C2076" w:rsidRPr="00FF1AA3" w:rsidRDefault="008C2076" w:rsidP="00277384">
      <w:pPr>
        <w:tabs>
          <w:tab w:val="center" w:pos="4923"/>
          <w:tab w:val="left" w:pos="6448"/>
        </w:tabs>
        <w:rPr>
          <w:b/>
          <w:i/>
        </w:rPr>
      </w:pPr>
      <w:r w:rsidRPr="00FF1AA3">
        <w:rPr>
          <w:b/>
          <w:i/>
        </w:rPr>
        <w:t>Форма независимой или банковской гарантии, предоставляемой в качестве обеспечения надлежащего исполнения договора</w:t>
      </w:r>
    </w:p>
    <w:p w:rsidR="008C2076" w:rsidRPr="00FF1AA3" w:rsidRDefault="008C2076" w:rsidP="00277384">
      <w:pPr>
        <w:tabs>
          <w:tab w:val="left" w:pos="5103"/>
        </w:tabs>
        <w:rPr>
          <w:b/>
          <w:bCs/>
        </w:rPr>
      </w:pPr>
    </w:p>
    <w:p w:rsidR="008C2076" w:rsidRPr="00FF1AA3" w:rsidRDefault="008C2076" w:rsidP="00277384">
      <w:pPr>
        <w:tabs>
          <w:tab w:val="left" w:pos="5103"/>
        </w:tabs>
        <w:rPr>
          <w:bCs/>
          <w:i/>
        </w:rPr>
      </w:pPr>
      <w:r w:rsidRPr="00FF1AA3">
        <w:rPr>
          <w:bCs/>
          <w:i/>
        </w:rPr>
        <w:t>Бланк банка/коммерческой организации</w:t>
      </w:r>
      <w:r w:rsidRPr="00FF1AA3">
        <w:rPr>
          <w:bCs/>
          <w:i/>
        </w:rPr>
        <w:tab/>
      </w:r>
      <w:r w:rsidRPr="00FF1AA3">
        <w:rPr>
          <w:bCs/>
          <w:i/>
        </w:rPr>
        <w:tab/>
      </w:r>
      <w:r w:rsidRPr="00FF1AA3">
        <w:rPr>
          <w:bCs/>
          <w:i/>
        </w:rPr>
        <w:tab/>
      </w:r>
    </w:p>
    <w:p w:rsidR="008C2076" w:rsidRPr="00FF1AA3" w:rsidRDefault="008C2076" w:rsidP="00277384">
      <w:pPr>
        <w:keepNext/>
        <w:tabs>
          <w:tab w:val="num" w:pos="432"/>
        </w:tabs>
        <w:spacing w:before="240" w:after="60"/>
        <w:ind w:left="540"/>
        <w:jc w:val="center"/>
        <w:outlineLvl w:val="0"/>
        <w:rPr>
          <w:rFonts w:eastAsia="MS Mincho" w:cs="Arial"/>
          <w:b/>
          <w:bCs/>
          <w:color w:val="000000"/>
          <w:kern w:val="1"/>
          <w:szCs w:val="32"/>
        </w:rPr>
      </w:pPr>
      <w:r w:rsidRPr="00FF1AA3">
        <w:rPr>
          <w:rFonts w:eastAsia="MS Mincho" w:cs="Arial"/>
          <w:b/>
          <w:bCs/>
          <w:color w:val="000000"/>
          <w:kern w:val="1"/>
          <w:szCs w:val="32"/>
        </w:rPr>
        <w:t>НЕЗАВИСИМАЯ/БАНКОВСКАЯ ГАРАНТИЯ №_____</w:t>
      </w:r>
    </w:p>
    <w:p w:rsidR="008C2076" w:rsidRPr="00FF1AA3" w:rsidRDefault="008C2076" w:rsidP="00277384">
      <w:pPr>
        <w:spacing w:line="280" w:lineRule="exact"/>
        <w:ind w:right="-58"/>
        <w:jc w:val="right"/>
        <w:rPr>
          <w:b/>
          <w:bCs/>
        </w:rPr>
      </w:pPr>
      <w:r w:rsidRPr="00FF1AA3">
        <w:tab/>
      </w:r>
      <w:r w:rsidRPr="00FF1AA3">
        <w:tab/>
      </w:r>
      <w:r w:rsidRPr="00FF1AA3">
        <w:tab/>
      </w:r>
      <w:r w:rsidRPr="00FF1AA3">
        <w:tab/>
      </w:r>
      <w:r w:rsidRPr="00FF1AA3">
        <w:tab/>
      </w:r>
      <w:r w:rsidRPr="00FF1AA3">
        <w:tab/>
      </w:r>
      <w:r w:rsidRPr="00FF1AA3">
        <w:tab/>
        <w:t xml:space="preserve">       “___” ____</w:t>
      </w:r>
      <w:r w:rsidRPr="00FF1AA3">
        <w:tab/>
        <w:t>___ 20____ г.</w:t>
      </w:r>
      <w:r w:rsidRPr="00FF1AA3">
        <w:rPr>
          <w:b/>
          <w:bCs/>
        </w:rPr>
        <w:t xml:space="preserve"> </w:t>
      </w:r>
    </w:p>
    <w:p w:rsidR="008C2076" w:rsidRPr="00FF1AA3" w:rsidRDefault="008C2076" w:rsidP="00277384">
      <w:pPr>
        <w:spacing w:line="280" w:lineRule="exact"/>
        <w:ind w:right="-58"/>
        <w:rPr>
          <w:b/>
          <w:bCs/>
        </w:rPr>
      </w:pPr>
    </w:p>
    <w:p w:rsidR="008C2076" w:rsidRPr="00FF1AA3" w:rsidRDefault="008C2076" w:rsidP="00277384">
      <w:pPr>
        <w:spacing w:after="120"/>
        <w:ind w:right="-57"/>
        <w:jc w:val="both"/>
      </w:pPr>
      <w:proofErr w:type="gramStart"/>
      <w:r w:rsidRPr="00FF1AA3">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w:t>
      </w:r>
      <w:proofErr w:type="spellStart"/>
      <w:r w:rsidRPr="00FF1AA3">
        <w:rPr>
          <w:bCs/>
        </w:rPr>
        <w:t>ТрансКонтейнер</w:t>
      </w:r>
      <w:proofErr w:type="spellEnd"/>
      <w:r w:rsidRPr="00FF1AA3">
        <w:rPr>
          <w:bCs/>
        </w:rPr>
        <w:t>», именуемым в дальнейшем «Бенефициар».</w:t>
      </w:r>
      <w:proofErr w:type="gramEnd"/>
    </w:p>
    <w:p w:rsidR="008C2076" w:rsidRPr="00FF1AA3" w:rsidRDefault="008C2076" w:rsidP="00277384">
      <w:pPr>
        <w:ind w:firstLine="709"/>
        <w:jc w:val="both"/>
        <w:rPr>
          <w:szCs w:val="20"/>
        </w:rPr>
      </w:pPr>
      <w:r w:rsidRPr="00FF1AA3">
        <w:rPr>
          <w:sz w:val="28"/>
          <w:szCs w:val="20"/>
        </w:rPr>
        <w:t xml:space="preserve">1. </w:t>
      </w:r>
      <w:r w:rsidRPr="00FF1AA3">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Открытого конкурса в электронной форме  №________ </w:t>
      </w:r>
      <w:r w:rsidRPr="00FF1AA3">
        <w:rPr>
          <w:szCs w:val="20"/>
          <w:u w:val="single"/>
        </w:rPr>
        <w:t xml:space="preserve">(далее – </w:t>
      </w:r>
      <w:proofErr w:type="spellStart"/>
      <w:r w:rsidRPr="00FF1AA3">
        <w:rPr>
          <w:szCs w:val="20"/>
          <w:u w:val="single"/>
        </w:rPr>
        <w:t>ОКэ</w:t>
      </w:r>
      <w:proofErr w:type="spellEnd"/>
      <w:r w:rsidRPr="00FF1AA3">
        <w:rPr>
          <w:szCs w:val="20"/>
          <w:u w:val="single"/>
        </w:rPr>
        <w:t>)</w:t>
      </w:r>
      <w:r w:rsidRPr="00FF1AA3">
        <w:rPr>
          <w:szCs w:val="20"/>
        </w:rPr>
        <w:t>.</w:t>
      </w:r>
    </w:p>
    <w:p w:rsidR="008C2076" w:rsidRPr="00FF1AA3" w:rsidRDefault="008C2076" w:rsidP="00277384">
      <w:pPr>
        <w:ind w:firstLine="708"/>
        <w:jc w:val="both"/>
      </w:pPr>
      <w:r w:rsidRPr="00FF1AA3">
        <w:t xml:space="preserve">2. </w:t>
      </w:r>
      <w:proofErr w:type="gramStart"/>
      <w:r w:rsidRPr="00FF1AA3">
        <w:t>Сумма</w:t>
      </w:r>
      <w:proofErr w:type="gramEnd"/>
      <w:r w:rsidRPr="00FF1AA3">
        <w:t xml:space="preserve"> на которую выдана настоящая Гарантия составляет </w:t>
      </w:r>
      <w:r w:rsidRPr="00FF1AA3">
        <w:rPr>
          <w:u w:val="single"/>
        </w:rPr>
        <w:t>_______</w:t>
      </w:r>
      <w:r w:rsidRPr="00FF1AA3">
        <w:t xml:space="preserve"> (</w:t>
      </w:r>
      <w:r w:rsidRPr="00FF1AA3">
        <w:rPr>
          <w:u w:val="single"/>
        </w:rPr>
        <w:t>______</w:t>
      </w:r>
      <w:r w:rsidRPr="00FF1AA3">
        <w:t>) руб.</w:t>
      </w:r>
    </w:p>
    <w:p w:rsidR="008C2076" w:rsidRPr="00FF1AA3" w:rsidRDefault="008C2076" w:rsidP="00277384">
      <w:pPr>
        <w:ind w:firstLine="709"/>
        <w:jc w:val="both"/>
      </w:pPr>
      <w:r w:rsidRPr="00FF1AA3">
        <w:t>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rsidRPr="00FF1AA3">
        <w:t xml:space="preserve"> </w:t>
      </w:r>
      <w:r w:rsidRPr="00FF1AA3">
        <w:rPr>
          <w:u w:val="single"/>
        </w:rPr>
        <w:t xml:space="preserve">               </w:t>
      </w:r>
      <w:r w:rsidRPr="00FF1AA3">
        <w:t xml:space="preserve"> (_</w:t>
      </w:r>
      <w:r w:rsidRPr="00FF1AA3">
        <w:rPr>
          <w:u w:val="single"/>
        </w:rPr>
        <w:t>___________</w:t>
      </w:r>
      <w:r w:rsidRPr="00FF1AA3">
        <w:t xml:space="preserve">) </w:t>
      </w:r>
      <w:proofErr w:type="gramEnd"/>
      <w:r w:rsidRPr="00FF1AA3">
        <w:t>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Открытого аукциона.</w:t>
      </w:r>
    </w:p>
    <w:p w:rsidR="008C2076" w:rsidRPr="00FF1AA3" w:rsidRDefault="008C2076" w:rsidP="00277384">
      <w:pPr>
        <w:ind w:firstLine="709"/>
        <w:jc w:val="both"/>
        <w:rPr>
          <w:bCs/>
        </w:rPr>
      </w:pPr>
      <w:r w:rsidRPr="00FF1AA3">
        <w:t xml:space="preserve">4. Обязательства Гаранта перед Бенефициаром по настоящей Гарантии ограничены суммой, на которую она выдана. </w:t>
      </w:r>
      <w:r w:rsidRPr="00FF1AA3">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8C2076" w:rsidRPr="00FF1AA3" w:rsidRDefault="008C2076" w:rsidP="00277384">
      <w:pPr>
        <w:ind w:firstLine="708"/>
        <w:jc w:val="both"/>
      </w:pPr>
      <w:r w:rsidRPr="00FF1AA3">
        <w:t>5. 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 Уплата неустойки не освобождает Гаранта от исполнения обязательства по настоящей Гарантии.</w:t>
      </w:r>
    </w:p>
    <w:p w:rsidR="008C2076" w:rsidRPr="00FF1AA3" w:rsidRDefault="008C2076" w:rsidP="00277384">
      <w:pPr>
        <w:ind w:firstLine="708"/>
        <w:jc w:val="both"/>
      </w:pPr>
      <w:r w:rsidRPr="00FF1AA3">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8C2076" w:rsidRPr="00FF1AA3" w:rsidRDefault="008C2076" w:rsidP="00277384">
      <w:pPr>
        <w:ind w:firstLine="708"/>
        <w:jc w:val="both"/>
      </w:pPr>
      <w:r w:rsidRPr="00FF1AA3">
        <w:t>7. 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 Бенефициар может предъявить более одного требования о платеже по настоящей Гарантии.</w:t>
      </w:r>
    </w:p>
    <w:p w:rsidR="008C2076" w:rsidRPr="00FF1AA3" w:rsidRDefault="008C2076" w:rsidP="00277384">
      <w:pPr>
        <w:ind w:firstLine="708"/>
        <w:jc w:val="both"/>
      </w:pPr>
      <w:r w:rsidRPr="00FF1AA3">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представителя Бенефициара. </w:t>
      </w:r>
    </w:p>
    <w:p w:rsidR="008C2076" w:rsidRPr="00FF1AA3" w:rsidRDefault="008C2076" w:rsidP="00277384">
      <w:pPr>
        <w:ind w:firstLine="708"/>
        <w:jc w:val="both"/>
      </w:pPr>
      <w:r w:rsidRPr="00FF1AA3">
        <w:lastRenderedPageBreak/>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8C2076" w:rsidRPr="00FF1AA3" w:rsidRDefault="008C2076" w:rsidP="00277384">
      <w:pPr>
        <w:ind w:firstLine="708"/>
        <w:jc w:val="both"/>
      </w:pPr>
      <w:r w:rsidRPr="00FF1AA3">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8C2076" w:rsidRPr="00FF1AA3" w:rsidRDefault="008C2076" w:rsidP="00277384">
      <w:pPr>
        <w:ind w:firstLine="708"/>
        <w:jc w:val="both"/>
      </w:pPr>
      <w:r w:rsidRPr="00FF1AA3">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8C2076" w:rsidRPr="00FF1AA3" w:rsidRDefault="008C2076" w:rsidP="00277384">
      <w:pPr>
        <w:ind w:firstLine="708"/>
        <w:jc w:val="both"/>
      </w:pPr>
      <w:r w:rsidRPr="00FF1AA3">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8C2076" w:rsidRPr="00FF1AA3" w:rsidRDefault="008C2076" w:rsidP="00277384">
      <w:pPr>
        <w:ind w:firstLine="708"/>
        <w:jc w:val="both"/>
      </w:pPr>
      <w:r w:rsidRPr="00FF1AA3">
        <w:t>13. Настоящая Гарантия не может быть отозвана и/или изменена Гарантом.</w:t>
      </w:r>
    </w:p>
    <w:p w:rsidR="008C2076" w:rsidRPr="00FF1AA3" w:rsidRDefault="008C2076" w:rsidP="00277384">
      <w:pPr>
        <w:ind w:firstLine="708"/>
        <w:jc w:val="both"/>
      </w:pPr>
      <w:r w:rsidRPr="00FF1AA3">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rsidRPr="00FF1AA3">
        <w:tab/>
      </w:r>
    </w:p>
    <w:p w:rsidR="008C2076" w:rsidRPr="00FF1AA3" w:rsidRDefault="008C2076" w:rsidP="00277384">
      <w:pPr>
        <w:ind w:firstLine="708"/>
        <w:jc w:val="both"/>
      </w:pPr>
      <w:r w:rsidRPr="00FF1AA3">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8C2076" w:rsidRPr="00FF1AA3" w:rsidRDefault="008C2076" w:rsidP="00277384">
      <w:pPr>
        <w:ind w:firstLine="708"/>
        <w:jc w:val="both"/>
      </w:pPr>
      <w:r w:rsidRPr="00FF1AA3">
        <w:t>16. По окончании срока действия Гарантии Бенефициар по письменному требованию Гаранта должен вернуть Гаранту оригинал настоящей Гарантии.</w:t>
      </w:r>
    </w:p>
    <w:p w:rsidR="008C2076" w:rsidRPr="00FF1AA3" w:rsidRDefault="008C2076" w:rsidP="00277384">
      <w:pPr>
        <w:ind w:right="-58"/>
        <w:jc w:val="both"/>
      </w:pPr>
    </w:p>
    <w:p w:rsidR="008C2076" w:rsidRPr="00FF1AA3" w:rsidRDefault="008C2076" w:rsidP="00277384">
      <w:r w:rsidRPr="00FF1AA3">
        <w:t>Подписи.</w:t>
      </w:r>
    </w:p>
    <w:p w:rsidR="008C2076" w:rsidRPr="00FF1AA3" w:rsidRDefault="008C2076" w:rsidP="00277384">
      <w:pPr>
        <w:rPr>
          <w:bCs/>
        </w:rPr>
      </w:pPr>
      <w:r w:rsidRPr="00FF1AA3">
        <w:t xml:space="preserve"> </w:t>
      </w:r>
      <w:r w:rsidRPr="00FF1AA3">
        <w:rPr>
          <w:bCs/>
        </w:rPr>
        <w:t>М. П.</w:t>
      </w:r>
    </w:p>
    <w:p w:rsidR="008C2076" w:rsidRPr="00FF1AA3" w:rsidRDefault="008C2076" w:rsidP="00277384"/>
    <w:p w:rsidR="008C2076" w:rsidRPr="00FF1AA3" w:rsidRDefault="008C2076" w:rsidP="00277384"/>
    <w:p w:rsidR="008C2076" w:rsidRPr="00FF1AA3" w:rsidRDefault="008C2076" w:rsidP="00277384"/>
    <w:p w:rsidR="008C2076" w:rsidRPr="00FF1AA3" w:rsidRDefault="008C2076" w:rsidP="00196136">
      <w:pPr>
        <w:sectPr w:rsidR="008C2076" w:rsidRPr="00FF1AA3" w:rsidSect="00277384">
          <w:pgSz w:w="11906" w:h="16838"/>
          <w:pgMar w:top="1134" w:right="851" w:bottom="1134" w:left="1701" w:header="709" w:footer="709" w:gutter="0"/>
          <w:cols w:space="708"/>
          <w:docGrid w:linePitch="360"/>
        </w:sectPr>
      </w:pPr>
    </w:p>
    <w:p w:rsidR="008C2076" w:rsidRPr="00FF1AA3" w:rsidRDefault="008C2076" w:rsidP="00132C45">
      <w:pPr>
        <w:pStyle w:val="ConsNormal"/>
        <w:widowControl/>
        <w:ind w:firstLine="0"/>
        <w:jc w:val="right"/>
        <w:rPr>
          <w:rFonts w:ascii="Times New Roman" w:hAnsi="Times New Roman" w:cs="Times New Roman"/>
          <w:sz w:val="24"/>
          <w:szCs w:val="24"/>
        </w:rPr>
      </w:pPr>
      <w:r w:rsidRPr="00FF1AA3">
        <w:rPr>
          <w:rFonts w:ascii="Times New Roman" w:hAnsi="Times New Roman"/>
          <w:sz w:val="24"/>
          <w:szCs w:val="24"/>
        </w:rPr>
        <w:lastRenderedPageBreak/>
        <w:t>Приложение № 7</w:t>
      </w:r>
    </w:p>
    <w:p w:rsidR="008C2076" w:rsidRPr="00FF1AA3" w:rsidRDefault="008C2076" w:rsidP="00132C45">
      <w:pPr>
        <w:pStyle w:val="ConsNormal"/>
        <w:widowControl/>
        <w:ind w:firstLine="0"/>
        <w:jc w:val="right"/>
        <w:rPr>
          <w:rFonts w:ascii="Times New Roman" w:hAnsi="Times New Roman"/>
          <w:sz w:val="24"/>
          <w:szCs w:val="24"/>
        </w:rPr>
      </w:pPr>
      <w:r w:rsidRPr="00FF1AA3">
        <w:rPr>
          <w:rFonts w:ascii="Times New Roman" w:hAnsi="Times New Roman"/>
          <w:sz w:val="24"/>
          <w:szCs w:val="24"/>
        </w:rPr>
        <w:t>к Договору на выполнение работ</w:t>
      </w:r>
    </w:p>
    <w:p w:rsidR="008C2076" w:rsidRPr="00FF1AA3" w:rsidRDefault="008C2076" w:rsidP="00132C45">
      <w:pPr>
        <w:pStyle w:val="ConsNormal"/>
        <w:widowControl/>
        <w:ind w:firstLine="0"/>
        <w:jc w:val="right"/>
        <w:rPr>
          <w:rFonts w:ascii="Times New Roman" w:hAnsi="Times New Roman"/>
          <w:sz w:val="24"/>
          <w:szCs w:val="24"/>
        </w:rPr>
      </w:pPr>
      <w:r w:rsidRPr="00FF1AA3">
        <w:rPr>
          <w:rFonts w:ascii="Times New Roman" w:hAnsi="Times New Roman"/>
          <w:sz w:val="24"/>
          <w:szCs w:val="24"/>
        </w:rPr>
        <w:t>№ НКПКБШ-__/___/___</w:t>
      </w:r>
    </w:p>
    <w:p w:rsidR="008C2076" w:rsidRPr="00FF1AA3" w:rsidRDefault="008C2076" w:rsidP="00132C45">
      <w:pPr>
        <w:pStyle w:val="ConsNormal"/>
        <w:widowControl/>
        <w:ind w:firstLine="0"/>
        <w:jc w:val="right"/>
        <w:rPr>
          <w:rFonts w:ascii="Times New Roman" w:hAnsi="Times New Roman"/>
          <w:sz w:val="24"/>
          <w:szCs w:val="24"/>
        </w:rPr>
      </w:pPr>
      <w:r w:rsidRPr="00FF1AA3">
        <w:rPr>
          <w:rFonts w:ascii="Times New Roman" w:hAnsi="Times New Roman"/>
          <w:sz w:val="24"/>
          <w:szCs w:val="24"/>
        </w:rPr>
        <w:t>от «___»_________201_г.</w:t>
      </w:r>
    </w:p>
    <w:p w:rsidR="008C2076" w:rsidRPr="00FF1AA3" w:rsidRDefault="008C2076" w:rsidP="00132C45">
      <w:pPr>
        <w:pStyle w:val="2"/>
        <w:tabs>
          <w:tab w:val="num" w:pos="576"/>
        </w:tabs>
        <w:spacing w:before="0" w:after="0"/>
        <w:ind w:left="576" w:hanging="576"/>
        <w:jc w:val="right"/>
        <w:rPr>
          <w:i w:val="0"/>
          <w:iCs w:val="0"/>
        </w:rPr>
      </w:pPr>
    </w:p>
    <w:p w:rsidR="008C2076" w:rsidRPr="00FF1AA3" w:rsidRDefault="008C2076" w:rsidP="00132C45">
      <w:pPr>
        <w:jc w:val="center"/>
        <w:rPr>
          <w:b/>
        </w:rPr>
      </w:pPr>
      <w:r w:rsidRPr="00FF1AA3">
        <w:rPr>
          <w:b/>
        </w:rPr>
        <w:t>Акт о полном (частичном) исполнении договора</w:t>
      </w:r>
    </w:p>
    <w:p w:rsidR="008C2076" w:rsidRPr="00FF1AA3" w:rsidRDefault="008C2076" w:rsidP="00132C45">
      <w:pPr>
        <w:jc w:val="center"/>
        <w:rPr>
          <w:b/>
        </w:rPr>
      </w:pPr>
      <w:r w:rsidRPr="00FF1AA3">
        <w:rPr>
          <w:b/>
        </w:rPr>
        <w:t>(не является первичным учетным документом)</w:t>
      </w:r>
    </w:p>
    <w:p w:rsidR="008C2076" w:rsidRPr="00FF1AA3" w:rsidRDefault="008C2076" w:rsidP="00132C45">
      <w:pPr>
        <w:jc w:val="center"/>
      </w:pPr>
      <w:r w:rsidRPr="00FF1AA3">
        <w:t>(ПРИМЕРНАЯ ФОРМА)</w:t>
      </w:r>
    </w:p>
    <w:p w:rsidR="008C2076" w:rsidRPr="00FF1AA3" w:rsidRDefault="008C2076" w:rsidP="00132C45">
      <w:pPr>
        <w:jc w:val="center"/>
      </w:pPr>
    </w:p>
    <w:p w:rsidR="008C2076" w:rsidRPr="00FF1AA3" w:rsidRDefault="008C2076" w:rsidP="00132C45">
      <w:pPr>
        <w:jc w:val="both"/>
      </w:pPr>
      <w:r w:rsidRPr="00FF1AA3">
        <w:t>г. _________________</w:t>
      </w:r>
      <w:r w:rsidRPr="00FF1AA3">
        <w:tab/>
      </w:r>
      <w:r w:rsidRPr="00FF1AA3">
        <w:tab/>
        <w:t xml:space="preserve">          </w:t>
      </w:r>
      <w:r w:rsidRPr="00FF1AA3">
        <w:tab/>
      </w:r>
      <w:r w:rsidRPr="00FF1AA3">
        <w:tab/>
      </w:r>
      <w:r w:rsidRPr="00FF1AA3">
        <w:tab/>
      </w:r>
      <w:r w:rsidRPr="00FF1AA3">
        <w:tab/>
        <w:t xml:space="preserve">   «    » __________ 201__ г.</w:t>
      </w:r>
    </w:p>
    <w:p w:rsidR="008C2076" w:rsidRPr="00FF1AA3" w:rsidRDefault="008C2076" w:rsidP="00132C45">
      <w:pPr>
        <w:jc w:val="both"/>
      </w:pPr>
    </w:p>
    <w:p w:rsidR="008C2076" w:rsidRPr="00FF1AA3" w:rsidRDefault="008C2076" w:rsidP="00132C45">
      <w:pPr>
        <w:jc w:val="both"/>
      </w:pPr>
      <w:r w:rsidRPr="00FF1AA3">
        <w:t xml:space="preserve">Мы, нижеподписавшиеся,______________________ </w:t>
      </w:r>
      <w:r w:rsidRPr="00FF1AA3">
        <w:rPr>
          <w:i/>
        </w:rPr>
        <w:t>(должность, ФИО)</w:t>
      </w:r>
      <w:r w:rsidRPr="00FF1AA3">
        <w:t xml:space="preserve"> от лица Заказчика и</w:t>
      </w:r>
    </w:p>
    <w:p w:rsidR="008C2076" w:rsidRPr="00FF1AA3" w:rsidRDefault="008C2076" w:rsidP="00132C45">
      <w:pPr>
        <w:jc w:val="both"/>
        <w:rPr>
          <w:i/>
        </w:rPr>
      </w:pPr>
      <w:r w:rsidRPr="00FF1AA3">
        <w:t xml:space="preserve">___________________________  </w:t>
      </w:r>
      <w:r w:rsidRPr="00FF1AA3">
        <w:rPr>
          <w:i/>
        </w:rPr>
        <w:t>(должность, ФИО)</w:t>
      </w:r>
      <w:r w:rsidRPr="00FF1AA3">
        <w:t xml:space="preserve"> от лица Исполнителя</w:t>
      </w:r>
      <w:r w:rsidRPr="00FF1AA3">
        <w:rPr>
          <w:i/>
        </w:rPr>
        <w:t xml:space="preserve"> </w:t>
      </w:r>
      <w:r w:rsidRPr="00FF1AA3">
        <w:t>настоящим подтверждаем следующее:</w:t>
      </w:r>
    </w:p>
    <w:p w:rsidR="008C2076" w:rsidRPr="00FF1AA3" w:rsidRDefault="008C2076" w:rsidP="00132C45">
      <w:pPr>
        <w:jc w:val="both"/>
      </w:pPr>
    </w:p>
    <w:p w:rsidR="008C2076" w:rsidRPr="00FF1AA3" w:rsidRDefault="008C2076" w:rsidP="00132C45">
      <w:pPr>
        <w:jc w:val="both"/>
      </w:pPr>
      <w:r w:rsidRPr="00FF1AA3">
        <w:t xml:space="preserve">По договору от «   » ___________ 201__ г., заключенному по результатам проведения ____________ </w:t>
      </w:r>
      <w:r w:rsidRPr="00FF1AA3">
        <w:rPr>
          <w:i/>
        </w:rPr>
        <w:t>(открытого конкурса, запроса предложений, запроса котировок цен, размещения оферты)</w:t>
      </w:r>
      <w:r w:rsidRPr="00FF1AA3">
        <w:t xml:space="preserve"> № ______________________</w:t>
      </w:r>
    </w:p>
    <w:p w:rsidR="008C2076" w:rsidRPr="00FF1AA3" w:rsidRDefault="008C2076" w:rsidP="00132C45">
      <w:pPr>
        <w:jc w:val="both"/>
      </w:pPr>
    </w:p>
    <w:p w:rsidR="008C2076" w:rsidRPr="00FF1AA3" w:rsidRDefault="008C2076" w:rsidP="00132C45">
      <w:pPr>
        <w:jc w:val="center"/>
        <w:rPr>
          <w:rFonts w:ascii="Calibri" w:hAnsi="Calibri" w:cs="Calibri"/>
          <w:b/>
        </w:rPr>
      </w:pPr>
      <w:r w:rsidRPr="00FF1AA3">
        <w:rPr>
          <w:b/>
        </w:rPr>
        <w:t>за период с «    » ______________201__ г. по «    » _____________ 201__ г.</w:t>
      </w:r>
    </w:p>
    <w:p w:rsidR="008C2076" w:rsidRPr="00FF1AA3" w:rsidRDefault="008C2076" w:rsidP="00132C45">
      <w:pPr>
        <w:jc w:val="both"/>
        <w:rPr>
          <w:rFonts w:ascii="Calibri" w:hAnsi="Calibri" w:cs="Calibri"/>
        </w:rPr>
      </w:pPr>
    </w:p>
    <w:p w:rsidR="008C2076" w:rsidRPr="00FF1AA3" w:rsidRDefault="008C2076" w:rsidP="00132C45">
      <w:pPr>
        <w:jc w:val="both"/>
      </w:pPr>
      <w:r w:rsidRPr="00FF1AA3">
        <w:t xml:space="preserve">1) Исполнителем исполнены обязательства по _______________ </w:t>
      </w:r>
      <w:r w:rsidRPr="00FF1AA3">
        <w:rPr>
          <w:i/>
        </w:rPr>
        <w:t>(поставке товаров, выполнению работ, оказанию услуг)</w:t>
      </w:r>
      <w:r w:rsidRPr="00FF1AA3">
        <w:t xml:space="preserve"> на ________ руб. (</w:t>
      </w:r>
      <w:proofErr w:type="spellStart"/>
      <w:r w:rsidRPr="00FF1AA3">
        <w:t>__________________рублей</w:t>
      </w:r>
      <w:proofErr w:type="spellEnd"/>
      <w:r w:rsidRPr="00FF1AA3">
        <w:t xml:space="preserve"> __ копеек);</w:t>
      </w:r>
    </w:p>
    <w:p w:rsidR="008C2076" w:rsidRPr="00FF1AA3" w:rsidRDefault="008C2076" w:rsidP="00132C45">
      <w:pPr>
        <w:jc w:val="both"/>
      </w:pPr>
      <w:r w:rsidRPr="00FF1AA3">
        <w:t xml:space="preserve">2) Заказчиком исполнены обязательства по оплате ___________ </w:t>
      </w:r>
      <w:r w:rsidRPr="00FF1AA3">
        <w:rPr>
          <w:i/>
        </w:rPr>
        <w:t>(поставленных товаров, выполненных работ, оказанных услуг)</w:t>
      </w:r>
      <w:r w:rsidRPr="00FF1AA3">
        <w:t xml:space="preserve"> на _______ руб. (__________________ рублей __ копеек);</w:t>
      </w:r>
    </w:p>
    <w:p w:rsidR="008C2076" w:rsidRPr="00FF1AA3" w:rsidRDefault="008C2076" w:rsidP="00132C45">
      <w:pPr>
        <w:jc w:val="both"/>
      </w:pPr>
      <w:r w:rsidRPr="00FF1AA3">
        <w:t>3) ИТОГО обоюдное исполнение сторонами взятых на себя обязательств за отчетный период составило ________ руб. (</w:t>
      </w:r>
      <w:proofErr w:type="spellStart"/>
      <w:r w:rsidRPr="00FF1AA3">
        <w:t>_____________рублей</w:t>
      </w:r>
      <w:proofErr w:type="spellEnd"/>
      <w:r w:rsidRPr="00FF1AA3">
        <w:t xml:space="preserve"> __ копеек);</w:t>
      </w:r>
    </w:p>
    <w:p w:rsidR="008C2076" w:rsidRPr="00FF1AA3" w:rsidRDefault="008C2076" w:rsidP="00132C45">
      <w:pPr>
        <w:jc w:val="both"/>
      </w:pPr>
      <w:r w:rsidRPr="00FF1AA3">
        <w:t>4) Стороны не имеют взаимных претензий в части исполненных обязательств.</w:t>
      </w:r>
    </w:p>
    <w:p w:rsidR="008C2076" w:rsidRPr="00FF1AA3" w:rsidRDefault="008C2076" w:rsidP="00132C45">
      <w:pPr>
        <w:jc w:val="both"/>
      </w:pPr>
    </w:p>
    <w:p w:rsidR="008C2076" w:rsidRPr="00FF1AA3" w:rsidRDefault="008C2076" w:rsidP="00132C45">
      <w:pPr>
        <w:jc w:val="both"/>
      </w:pPr>
    </w:p>
    <w:p w:rsidR="008C2076" w:rsidRPr="00FF1AA3" w:rsidRDefault="008C2076" w:rsidP="00132C45">
      <w:pPr>
        <w:jc w:val="both"/>
        <w:rPr>
          <w:b/>
          <w:i/>
          <w:u w:val="single"/>
        </w:rPr>
      </w:pPr>
      <w:proofErr w:type="spellStart"/>
      <w:r w:rsidRPr="00FF1AA3">
        <w:rPr>
          <w:b/>
          <w:i/>
          <w:u w:val="single"/>
        </w:rPr>
        <w:t>Справочно</w:t>
      </w:r>
      <w:proofErr w:type="spellEnd"/>
      <w:r w:rsidRPr="00FF1AA3">
        <w:rPr>
          <w:b/>
          <w:i/>
          <w:u w:val="single"/>
        </w:rPr>
        <w:t xml:space="preserve">: </w:t>
      </w:r>
    </w:p>
    <w:p w:rsidR="008C2076" w:rsidRPr="00FF1AA3" w:rsidRDefault="008C2076" w:rsidP="00132C45">
      <w:pPr>
        <w:jc w:val="both"/>
      </w:pPr>
      <w:r w:rsidRPr="00FF1AA3">
        <w:tab/>
        <w:t xml:space="preserve">Обоюдное исполнение сторонами взятых на себя обязательств по Договору </w:t>
      </w:r>
      <w:proofErr w:type="gramStart"/>
      <w:r w:rsidRPr="00FF1AA3">
        <w:t>с даты подписания</w:t>
      </w:r>
      <w:proofErr w:type="gramEnd"/>
      <w:r w:rsidRPr="00FF1AA3">
        <w:t xml:space="preserve"> договора составило ________ руб. (</w:t>
      </w:r>
      <w:proofErr w:type="spellStart"/>
      <w:r w:rsidRPr="00FF1AA3">
        <w:t>__________________рублей</w:t>
      </w:r>
      <w:proofErr w:type="spellEnd"/>
      <w:r w:rsidRPr="00FF1AA3">
        <w:t xml:space="preserve"> __ копеек).</w:t>
      </w:r>
    </w:p>
    <w:p w:rsidR="008C2076" w:rsidRPr="00FF1AA3" w:rsidRDefault="008C2076" w:rsidP="00132C45">
      <w:pPr>
        <w:jc w:val="both"/>
        <w:rPr>
          <w:rFonts w:ascii="Calibri" w:hAnsi="Calibri" w:cs="Calibri"/>
        </w:rPr>
      </w:pPr>
    </w:p>
    <w:p w:rsidR="008C2076" w:rsidRPr="00FF1AA3" w:rsidRDefault="008C2076" w:rsidP="00132C45">
      <w:pPr>
        <w:jc w:val="both"/>
      </w:pPr>
      <w:r w:rsidRPr="00FF1AA3">
        <w:t>От Заказчика:</w:t>
      </w:r>
      <w:r w:rsidRPr="00FF1AA3">
        <w:tab/>
      </w:r>
      <w:r w:rsidRPr="00FF1AA3">
        <w:tab/>
      </w:r>
      <w:r w:rsidRPr="00FF1AA3">
        <w:tab/>
      </w:r>
      <w:r w:rsidRPr="00FF1AA3">
        <w:tab/>
      </w:r>
      <w:r w:rsidRPr="00FF1AA3">
        <w:tab/>
        <w:t xml:space="preserve">            От Исполнителя: </w:t>
      </w:r>
    </w:p>
    <w:p w:rsidR="008C2076" w:rsidRPr="00FF1AA3" w:rsidRDefault="008C2076" w:rsidP="00132C45">
      <w:pPr>
        <w:jc w:val="both"/>
      </w:pPr>
    </w:p>
    <w:p w:rsidR="008C2076" w:rsidRPr="00FF1AA3" w:rsidRDefault="008C2076" w:rsidP="00132C45">
      <w:pPr>
        <w:jc w:val="both"/>
      </w:pPr>
    </w:p>
    <w:p w:rsidR="008C2076" w:rsidRPr="00FF1AA3" w:rsidRDefault="008C2076" w:rsidP="00132C45">
      <w:pPr>
        <w:jc w:val="both"/>
        <w:rPr>
          <w:i/>
        </w:rPr>
      </w:pPr>
    </w:p>
    <w:p w:rsidR="008C2076" w:rsidRPr="00FF1AA3" w:rsidRDefault="008C2076" w:rsidP="00132C45">
      <w:pPr>
        <w:jc w:val="both"/>
      </w:pPr>
      <w:r w:rsidRPr="00FF1AA3">
        <w:t>____________ ____________</w:t>
      </w:r>
      <w:r w:rsidRPr="00FF1AA3">
        <w:tab/>
      </w:r>
      <w:r w:rsidRPr="00FF1AA3">
        <w:tab/>
      </w:r>
      <w:r w:rsidRPr="00FF1AA3">
        <w:tab/>
      </w:r>
      <w:r w:rsidRPr="00FF1AA3">
        <w:tab/>
        <w:t>____________ ____________</w:t>
      </w:r>
    </w:p>
    <w:p w:rsidR="008C2076" w:rsidRPr="00FF1AA3" w:rsidRDefault="008C2076" w:rsidP="00132C45"/>
    <w:p w:rsidR="008C2076" w:rsidRPr="00FF1AA3" w:rsidRDefault="008C2076" w:rsidP="00132C45"/>
    <w:p w:rsidR="008C2076" w:rsidRPr="00FF1AA3" w:rsidRDefault="008C2076" w:rsidP="00277384"/>
    <w:p w:rsidR="008C2076" w:rsidRPr="00FF1AA3" w:rsidRDefault="008C2076" w:rsidP="00F47376">
      <w:pPr>
        <w:pStyle w:val="1"/>
        <w:jc w:val="right"/>
        <w:rPr>
          <w:rFonts w:cs="Times New Roman"/>
          <w:b w:val="0"/>
          <w:sz w:val="28"/>
        </w:rPr>
        <w:sectPr w:rsidR="008C2076" w:rsidRPr="00FF1AA3" w:rsidSect="003214C4">
          <w:pgSz w:w="11907" w:h="16840" w:code="9"/>
          <w:pgMar w:top="1134" w:right="851" w:bottom="1134" w:left="1418" w:header="794" w:footer="794" w:gutter="0"/>
          <w:cols w:space="720"/>
          <w:titlePg/>
          <w:docGrid w:linePitch="326"/>
        </w:sectPr>
      </w:pPr>
    </w:p>
    <w:p w:rsidR="008C2076" w:rsidRPr="00FF1AA3" w:rsidRDefault="008C2076">
      <w:pPr>
        <w:pStyle w:val="1"/>
        <w:jc w:val="right"/>
        <w:rPr>
          <w:rFonts w:cs="Times New Roman"/>
          <w:b w:val="0"/>
          <w:i/>
          <w:iCs/>
          <w:sz w:val="28"/>
        </w:rPr>
      </w:pPr>
    </w:p>
    <w:p w:rsidR="008C2076" w:rsidRPr="00FF1AA3" w:rsidRDefault="008C2076">
      <w:pPr>
        <w:pStyle w:val="1"/>
        <w:jc w:val="right"/>
        <w:rPr>
          <w:rFonts w:cs="Times New Roman"/>
          <w:b w:val="0"/>
          <w:i/>
          <w:iCs/>
          <w:sz w:val="28"/>
        </w:rPr>
      </w:pPr>
      <w:r w:rsidRPr="00FF1AA3">
        <w:rPr>
          <w:rFonts w:cs="Times New Roman"/>
          <w:b w:val="0"/>
          <w:sz w:val="28"/>
        </w:rPr>
        <w:t xml:space="preserve"> Приложение № 6 </w:t>
      </w:r>
    </w:p>
    <w:p w:rsidR="008C2076" w:rsidRPr="00FF1AA3" w:rsidRDefault="008C2076" w:rsidP="00F47376">
      <w:pPr>
        <w:jc w:val="right"/>
        <w:rPr>
          <w:sz w:val="28"/>
        </w:rPr>
      </w:pPr>
      <w:r w:rsidRPr="00FF1AA3">
        <w:rPr>
          <w:sz w:val="28"/>
        </w:rPr>
        <w:t>к документации о закупке</w:t>
      </w:r>
    </w:p>
    <w:p w:rsidR="008C2076" w:rsidRPr="00FF1AA3" w:rsidRDefault="008C2076" w:rsidP="00F47376">
      <w:pPr>
        <w:jc w:val="right"/>
        <w:rPr>
          <w:b/>
          <w:i/>
          <w:iCs/>
          <w:sz w:val="28"/>
        </w:rPr>
      </w:pPr>
    </w:p>
    <w:p w:rsidR="008C2076" w:rsidRPr="00FF1AA3" w:rsidRDefault="008C2076" w:rsidP="00A21805">
      <w:pPr>
        <w:jc w:val="center"/>
        <w:rPr>
          <w:b/>
          <w:bCs/>
          <w:sz w:val="28"/>
          <w:szCs w:val="28"/>
        </w:rPr>
      </w:pPr>
      <w:r w:rsidRPr="00FF1AA3">
        <w:rPr>
          <w:b/>
          <w:bCs/>
          <w:sz w:val="28"/>
          <w:szCs w:val="28"/>
        </w:rPr>
        <w:t>СВЕДЕНИЯ ОБ АДМИНИСТРАТИВНОМ И ПРОИЗВОДСТВЕННОМ ПЕРСОНАЛЕ ПРЕТЕНДЕНТА</w:t>
      </w:r>
    </w:p>
    <w:p w:rsidR="008C2076" w:rsidRPr="00FF1AA3" w:rsidRDefault="008C2076" w:rsidP="00A21805">
      <w:pPr>
        <w:jc w:val="center"/>
        <w:rPr>
          <w:sz w:val="28"/>
          <w:szCs w:val="28"/>
        </w:rPr>
      </w:pPr>
      <w:r w:rsidRPr="00FF1AA3">
        <w:rPr>
          <w:sz w:val="28"/>
          <w:szCs w:val="28"/>
        </w:rPr>
        <w:t>(</w:t>
      </w:r>
      <w:r w:rsidRPr="00FF1AA3">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FF1AA3">
        <w:rPr>
          <w:sz w:val="28"/>
          <w:szCs w:val="28"/>
        </w:rPr>
        <w:t>)</w:t>
      </w:r>
    </w:p>
    <w:p w:rsidR="008C2076" w:rsidRPr="00FF1AA3" w:rsidRDefault="008C2076" w:rsidP="00A21805">
      <w:pPr>
        <w:jc w:val="center"/>
      </w:pPr>
    </w:p>
    <w:p w:rsidR="008C2076" w:rsidRPr="00FF1AA3" w:rsidRDefault="008C2076" w:rsidP="00A21805">
      <w:pPr>
        <w:tabs>
          <w:tab w:val="left" w:pos="9639"/>
        </w:tabs>
        <w:jc w:val="center"/>
        <w:rPr>
          <w:b/>
          <w:bCs/>
          <w:sz w:val="28"/>
          <w:szCs w:val="28"/>
        </w:rPr>
      </w:pPr>
      <w:r w:rsidRPr="00FF1AA3">
        <w:rPr>
          <w:b/>
          <w:bCs/>
          <w:sz w:val="28"/>
          <w:szCs w:val="28"/>
        </w:rPr>
        <w:t xml:space="preserve">Административный персонал </w:t>
      </w:r>
    </w:p>
    <w:p w:rsidR="008C2076" w:rsidRPr="00FF1AA3" w:rsidRDefault="008C2076" w:rsidP="00A2180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C2076" w:rsidRPr="00FF1AA3" w:rsidTr="00544962">
        <w:trPr>
          <w:jc w:val="center"/>
        </w:trPr>
        <w:tc>
          <w:tcPr>
            <w:tcW w:w="761" w:type="dxa"/>
            <w:vAlign w:val="center"/>
          </w:tcPr>
          <w:p w:rsidR="008C2076" w:rsidRPr="00FF1AA3" w:rsidRDefault="008C2076" w:rsidP="00544962">
            <w:pPr>
              <w:tabs>
                <w:tab w:val="left" w:pos="9639"/>
              </w:tabs>
              <w:jc w:val="center"/>
            </w:pPr>
            <w:r w:rsidRPr="00FF1AA3">
              <w:t xml:space="preserve">№ </w:t>
            </w:r>
            <w:proofErr w:type="spellStart"/>
            <w:proofErr w:type="gramStart"/>
            <w:r w:rsidRPr="00FF1AA3">
              <w:t>п</w:t>
            </w:r>
            <w:proofErr w:type="spellEnd"/>
            <w:proofErr w:type="gramEnd"/>
            <w:r w:rsidRPr="00FF1AA3">
              <w:t>/</w:t>
            </w:r>
            <w:proofErr w:type="spellStart"/>
            <w:r w:rsidRPr="00FF1AA3">
              <w:t>п</w:t>
            </w:r>
            <w:proofErr w:type="spellEnd"/>
          </w:p>
        </w:tc>
        <w:tc>
          <w:tcPr>
            <w:tcW w:w="2299" w:type="dxa"/>
            <w:vAlign w:val="center"/>
          </w:tcPr>
          <w:p w:rsidR="008C2076" w:rsidRPr="00FF1AA3" w:rsidRDefault="008C2076" w:rsidP="00544962">
            <w:pPr>
              <w:tabs>
                <w:tab w:val="left" w:pos="9639"/>
              </w:tabs>
              <w:jc w:val="center"/>
            </w:pPr>
            <w:r w:rsidRPr="00FF1AA3">
              <w:t>Занимаемая должность</w:t>
            </w:r>
          </w:p>
        </w:tc>
        <w:tc>
          <w:tcPr>
            <w:tcW w:w="2762" w:type="dxa"/>
            <w:vAlign w:val="center"/>
          </w:tcPr>
          <w:p w:rsidR="008C2076" w:rsidRPr="00FF1AA3" w:rsidRDefault="008C2076" w:rsidP="00544962">
            <w:pPr>
              <w:tabs>
                <w:tab w:val="left" w:pos="9639"/>
              </w:tabs>
              <w:jc w:val="center"/>
            </w:pPr>
            <w:r w:rsidRPr="00FF1AA3">
              <w:t>Ф.И.О.</w:t>
            </w:r>
          </w:p>
        </w:tc>
        <w:tc>
          <w:tcPr>
            <w:tcW w:w="2160" w:type="dxa"/>
            <w:vAlign w:val="center"/>
          </w:tcPr>
          <w:p w:rsidR="008C2076" w:rsidRPr="00FF1AA3" w:rsidRDefault="008C2076" w:rsidP="00544962">
            <w:pPr>
              <w:tabs>
                <w:tab w:val="left" w:pos="9639"/>
              </w:tabs>
              <w:jc w:val="center"/>
            </w:pPr>
            <w:r w:rsidRPr="00FF1AA3">
              <w:t>Образование и специальность</w:t>
            </w:r>
          </w:p>
        </w:tc>
        <w:tc>
          <w:tcPr>
            <w:tcW w:w="2247" w:type="dxa"/>
            <w:vAlign w:val="center"/>
          </w:tcPr>
          <w:p w:rsidR="008C2076" w:rsidRPr="00FF1AA3" w:rsidRDefault="008C2076" w:rsidP="00544962">
            <w:pPr>
              <w:tabs>
                <w:tab w:val="left" w:pos="9639"/>
              </w:tabs>
              <w:jc w:val="center"/>
            </w:pPr>
            <w:r w:rsidRPr="00FF1AA3">
              <w:t>Стаж работы по профилю занимаемой должности</w:t>
            </w:r>
          </w:p>
        </w:tc>
      </w:tr>
      <w:tr w:rsidR="008C2076" w:rsidRPr="00FF1AA3" w:rsidTr="00544962">
        <w:trPr>
          <w:jc w:val="center"/>
        </w:trPr>
        <w:tc>
          <w:tcPr>
            <w:tcW w:w="761" w:type="dxa"/>
            <w:vAlign w:val="center"/>
          </w:tcPr>
          <w:p w:rsidR="008C2076" w:rsidRPr="00FF1AA3" w:rsidRDefault="008C2076" w:rsidP="00544962">
            <w:pPr>
              <w:tabs>
                <w:tab w:val="left" w:pos="9639"/>
              </w:tabs>
              <w:jc w:val="center"/>
            </w:pPr>
            <w:r w:rsidRPr="00FF1AA3">
              <w:t>1</w:t>
            </w:r>
          </w:p>
        </w:tc>
        <w:tc>
          <w:tcPr>
            <w:tcW w:w="2299" w:type="dxa"/>
            <w:vAlign w:val="center"/>
          </w:tcPr>
          <w:p w:rsidR="008C2076" w:rsidRPr="00FF1AA3" w:rsidRDefault="008C2076" w:rsidP="00544962">
            <w:pPr>
              <w:tabs>
                <w:tab w:val="left" w:pos="9639"/>
              </w:tabs>
              <w:jc w:val="center"/>
            </w:pPr>
          </w:p>
        </w:tc>
        <w:tc>
          <w:tcPr>
            <w:tcW w:w="2762" w:type="dxa"/>
          </w:tcPr>
          <w:p w:rsidR="008C2076" w:rsidRPr="00FF1AA3" w:rsidRDefault="008C2076" w:rsidP="00544962">
            <w:pPr>
              <w:tabs>
                <w:tab w:val="left" w:pos="9639"/>
              </w:tabs>
              <w:jc w:val="center"/>
            </w:pPr>
          </w:p>
        </w:tc>
        <w:tc>
          <w:tcPr>
            <w:tcW w:w="2160" w:type="dxa"/>
            <w:vAlign w:val="center"/>
          </w:tcPr>
          <w:p w:rsidR="008C2076" w:rsidRPr="00FF1AA3" w:rsidRDefault="008C2076" w:rsidP="00544962">
            <w:pPr>
              <w:tabs>
                <w:tab w:val="left" w:pos="9639"/>
              </w:tabs>
              <w:jc w:val="center"/>
            </w:pPr>
          </w:p>
        </w:tc>
        <w:tc>
          <w:tcPr>
            <w:tcW w:w="2247" w:type="dxa"/>
            <w:vAlign w:val="center"/>
          </w:tcPr>
          <w:p w:rsidR="008C2076" w:rsidRPr="00FF1AA3" w:rsidRDefault="008C2076" w:rsidP="00544962">
            <w:pPr>
              <w:tabs>
                <w:tab w:val="left" w:pos="9639"/>
              </w:tabs>
              <w:jc w:val="center"/>
            </w:pPr>
          </w:p>
        </w:tc>
      </w:tr>
      <w:tr w:rsidR="008C2076" w:rsidRPr="00FF1AA3" w:rsidTr="00544962">
        <w:trPr>
          <w:jc w:val="center"/>
        </w:trPr>
        <w:tc>
          <w:tcPr>
            <w:tcW w:w="761" w:type="dxa"/>
            <w:vAlign w:val="center"/>
          </w:tcPr>
          <w:p w:rsidR="008C2076" w:rsidRPr="00FF1AA3" w:rsidRDefault="008C2076" w:rsidP="00544962">
            <w:pPr>
              <w:tabs>
                <w:tab w:val="left" w:pos="9639"/>
              </w:tabs>
              <w:jc w:val="center"/>
            </w:pPr>
            <w:r w:rsidRPr="00FF1AA3">
              <w:t>2</w:t>
            </w:r>
          </w:p>
        </w:tc>
        <w:tc>
          <w:tcPr>
            <w:tcW w:w="2299" w:type="dxa"/>
            <w:vAlign w:val="center"/>
          </w:tcPr>
          <w:p w:rsidR="008C2076" w:rsidRPr="00FF1AA3" w:rsidRDefault="008C2076" w:rsidP="00544962">
            <w:pPr>
              <w:tabs>
                <w:tab w:val="left" w:pos="9639"/>
              </w:tabs>
              <w:jc w:val="center"/>
            </w:pPr>
          </w:p>
        </w:tc>
        <w:tc>
          <w:tcPr>
            <w:tcW w:w="2762" w:type="dxa"/>
          </w:tcPr>
          <w:p w:rsidR="008C2076" w:rsidRPr="00FF1AA3" w:rsidRDefault="008C2076" w:rsidP="00544962">
            <w:pPr>
              <w:tabs>
                <w:tab w:val="left" w:pos="9639"/>
              </w:tabs>
              <w:jc w:val="center"/>
            </w:pPr>
          </w:p>
        </w:tc>
        <w:tc>
          <w:tcPr>
            <w:tcW w:w="2160" w:type="dxa"/>
            <w:vAlign w:val="center"/>
          </w:tcPr>
          <w:p w:rsidR="008C2076" w:rsidRPr="00FF1AA3" w:rsidRDefault="008C2076" w:rsidP="00544962">
            <w:pPr>
              <w:tabs>
                <w:tab w:val="left" w:pos="9639"/>
              </w:tabs>
              <w:jc w:val="center"/>
            </w:pPr>
          </w:p>
        </w:tc>
        <w:tc>
          <w:tcPr>
            <w:tcW w:w="2247" w:type="dxa"/>
            <w:vAlign w:val="center"/>
          </w:tcPr>
          <w:p w:rsidR="008C2076" w:rsidRPr="00FF1AA3" w:rsidRDefault="008C2076" w:rsidP="00544962">
            <w:pPr>
              <w:tabs>
                <w:tab w:val="left" w:pos="9639"/>
              </w:tabs>
              <w:jc w:val="center"/>
            </w:pPr>
          </w:p>
        </w:tc>
      </w:tr>
      <w:tr w:rsidR="008C2076" w:rsidRPr="00FF1AA3" w:rsidTr="00544962">
        <w:trPr>
          <w:jc w:val="center"/>
        </w:trPr>
        <w:tc>
          <w:tcPr>
            <w:tcW w:w="761" w:type="dxa"/>
            <w:vAlign w:val="center"/>
          </w:tcPr>
          <w:p w:rsidR="008C2076" w:rsidRPr="00FF1AA3" w:rsidRDefault="008C2076" w:rsidP="00544962">
            <w:pPr>
              <w:tabs>
                <w:tab w:val="left" w:pos="9639"/>
              </w:tabs>
              <w:jc w:val="center"/>
            </w:pPr>
            <w:r w:rsidRPr="00FF1AA3">
              <w:t>…</w:t>
            </w:r>
          </w:p>
        </w:tc>
        <w:tc>
          <w:tcPr>
            <w:tcW w:w="2299" w:type="dxa"/>
            <w:vAlign w:val="center"/>
          </w:tcPr>
          <w:p w:rsidR="008C2076" w:rsidRPr="00FF1AA3" w:rsidRDefault="008C2076" w:rsidP="00544962">
            <w:pPr>
              <w:tabs>
                <w:tab w:val="left" w:pos="9639"/>
              </w:tabs>
              <w:jc w:val="center"/>
            </w:pPr>
          </w:p>
        </w:tc>
        <w:tc>
          <w:tcPr>
            <w:tcW w:w="2762" w:type="dxa"/>
          </w:tcPr>
          <w:p w:rsidR="008C2076" w:rsidRPr="00FF1AA3" w:rsidRDefault="008C2076" w:rsidP="00544962">
            <w:pPr>
              <w:tabs>
                <w:tab w:val="left" w:pos="9639"/>
              </w:tabs>
              <w:jc w:val="center"/>
            </w:pPr>
          </w:p>
        </w:tc>
        <w:tc>
          <w:tcPr>
            <w:tcW w:w="2160" w:type="dxa"/>
            <w:vAlign w:val="center"/>
          </w:tcPr>
          <w:p w:rsidR="008C2076" w:rsidRPr="00FF1AA3" w:rsidRDefault="008C2076" w:rsidP="00544962">
            <w:pPr>
              <w:tabs>
                <w:tab w:val="left" w:pos="9639"/>
              </w:tabs>
              <w:jc w:val="center"/>
            </w:pPr>
          </w:p>
        </w:tc>
        <w:tc>
          <w:tcPr>
            <w:tcW w:w="2247" w:type="dxa"/>
            <w:vAlign w:val="center"/>
          </w:tcPr>
          <w:p w:rsidR="008C2076" w:rsidRPr="00FF1AA3" w:rsidRDefault="008C2076" w:rsidP="00544962">
            <w:pPr>
              <w:tabs>
                <w:tab w:val="left" w:pos="9639"/>
              </w:tabs>
              <w:jc w:val="center"/>
            </w:pPr>
          </w:p>
        </w:tc>
      </w:tr>
    </w:tbl>
    <w:p w:rsidR="008C2076" w:rsidRPr="00FF1AA3" w:rsidRDefault="008C2076" w:rsidP="00A21805">
      <w:pPr>
        <w:tabs>
          <w:tab w:val="left" w:pos="9639"/>
        </w:tabs>
      </w:pPr>
    </w:p>
    <w:p w:rsidR="008C2076" w:rsidRPr="00FF1AA3" w:rsidRDefault="008C2076" w:rsidP="00A21805">
      <w:pPr>
        <w:tabs>
          <w:tab w:val="left" w:pos="9639"/>
        </w:tabs>
        <w:jc w:val="center"/>
        <w:rPr>
          <w:b/>
          <w:bCs/>
          <w:sz w:val="28"/>
          <w:szCs w:val="28"/>
        </w:rPr>
      </w:pPr>
      <w:r w:rsidRPr="00FF1AA3">
        <w:rPr>
          <w:b/>
          <w:bCs/>
          <w:sz w:val="28"/>
          <w:szCs w:val="28"/>
        </w:rPr>
        <w:t>Производственный персонал (рабочие)</w:t>
      </w:r>
    </w:p>
    <w:p w:rsidR="008C2076" w:rsidRPr="00FF1AA3" w:rsidRDefault="008C2076" w:rsidP="00A21805">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8C2076" w:rsidRPr="00FF1AA3" w:rsidTr="00544962">
        <w:trPr>
          <w:trHeight w:val="1000"/>
          <w:jc w:val="center"/>
        </w:trPr>
        <w:tc>
          <w:tcPr>
            <w:tcW w:w="761" w:type="dxa"/>
            <w:vAlign w:val="center"/>
          </w:tcPr>
          <w:p w:rsidR="008C2076" w:rsidRPr="00FF1AA3" w:rsidRDefault="008C2076" w:rsidP="00544962">
            <w:pPr>
              <w:tabs>
                <w:tab w:val="left" w:pos="9639"/>
              </w:tabs>
              <w:jc w:val="center"/>
            </w:pPr>
            <w:r w:rsidRPr="00FF1AA3">
              <w:t xml:space="preserve">№ </w:t>
            </w:r>
            <w:proofErr w:type="spellStart"/>
            <w:proofErr w:type="gramStart"/>
            <w:r w:rsidRPr="00FF1AA3">
              <w:t>п</w:t>
            </w:r>
            <w:proofErr w:type="spellEnd"/>
            <w:proofErr w:type="gramEnd"/>
            <w:r w:rsidRPr="00FF1AA3">
              <w:t>/</w:t>
            </w:r>
            <w:proofErr w:type="spellStart"/>
            <w:r w:rsidRPr="00FF1AA3">
              <w:t>п</w:t>
            </w:r>
            <w:proofErr w:type="spellEnd"/>
          </w:p>
        </w:tc>
        <w:tc>
          <w:tcPr>
            <w:tcW w:w="2590" w:type="dxa"/>
            <w:vAlign w:val="center"/>
          </w:tcPr>
          <w:p w:rsidR="008C2076" w:rsidRPr="00FF1AA3" w:rsidRDefault="008C2076" w:rsidP="00544962">
            <w:pPr>
              <w:tabs>
                <w:tab w:val="left" w:pos="9639"/>
              </w:tabs>
              <w:jc w:val="center"/>
            </w:pPr>
            <w:r w:rsidRPr="00FF1AA3">
              <w:t>Специальность</w:t>
            </w:r>
          </w:p>
          <w:p w:rsidR="008C2076" w:rsidRPr="00FF1AA3" w:rsidRDefault="008C2076" w:rsidP="00544962">
            <w:pPr>
              <w:tabs>
                <w:tab w:val="left" w:pos="9639"/>
              </w:tabs>
              <w:jc w:val="center"/>
            </w:pPr>
            <w:r w:rsidRPr="00FF1AA3">
              <w:t>по каждому рабочему</w:t>
            </w:r>
          </w:p>
        </w:tc>
        <w:tc>
          <w:tcPr>
            <w:tcW w:w="2472" w:type="dxa"/>
            <w:vAlign w:val="center"/>
          </w:tcPr>
          <w:p w:rsidR="008C2076" w:rsidRPr="00FF1AA3" w:rsidRDefault="008C2076" w:rsidP="00544962">
            <w:pPr>
              <w:tabs>
                <w:tab w:val="left" w:pos="9639"/>
              </w:tabs>
              <w:jc w:val="center"/>
            </w:pPr>
            <w:r w:rsidRPr="00FF1AA3">
              <w:t>Ф.И.О.</w:t>
            </w:r>
          </w:p>
        </w:tc>
        <w:tc>
          <w:tcPr>
            <w:tcW w:w="1984" w:type="dxa"/>
            <w:vAlign w:val="center"/>
          </w:tcPr>
          <w:p w:rsidR="008C2076" w:rsidRPr="00FF1AA3" w:rsidRDefault="008C2076" w:rsidP="00544962">
            <w:pPr>
              <w:tabs>
                <w:tab w:val="left" w:pos="9639"/>
              </w:tabs>
              <w:jc w:val="center"/>
            </w:pPr>
            <w:r w:rsidRPr="00FF1AA3">
              <w:t>Разряд, квалификация</w:t>
            </w:r>
          </w:p>
        </w:tc>
        <w:tc>
          <w:tcPr>
            <w:tcW w:w="2451" w:type="dxa"/>
            <w:vAlign w:val="center"/>
          </w:tcPr>
          <w:p w:rsidR="008C2076" w:rsidRPr="00FF1AA3" w:rsidRDefault="008C2076" w:rsidP="00544962">
            <w:pPr>
              <w:tabs>
                <w:tab w:val="left" w:pos="9639"/>
              </w:tabs>
              <w:jc w:val="center"/>
            </w:pPr>
            <w:r w:rsidRPr="00FF1AA3">
              <w:t>Стаж работы по специальности</w:t>
            </w:r>
          </w:p>
        </w:tc>
      </w:tr>
      <w:tr w:rsidR="008C2076" w:rsidRPr="00FF1AA3" w:rsidTr="00544962">
        <w:trPr>
          <w:jc w:val="center"/>
        </w:trPr>
        <w:tc>
          <w:tcPr>
            <w:tcW w:w="761" w:type="dxa"/>
            <w:vAlign w:val="center"/>
          </w:tcPr>
          <w:p w:rsidR="008C2076" w:rsidRPr="00FF1AA3" w:rsidRDefault="008C2076" w:rsidP="00544962">
            <w:pPr>
              <w:tabs>
                <w:tab w:val="left" w:pos="9639"/>
              </w:tabs>
              <w:jc w:val="center"/>
            </w:pPr>
            <w:r w:rsidRPr="00FF1AA3">
              <w:t>1</w:t>
            </w:r>
          </w:p>
        </w:tc>
        <w:tc>
          <w:tcPr>
            <w:tcW w:w="2590" w:type="dxa"/>
            <w:vAlign w:val="center"/>
          </w:tcPr>
          <w:p w:rsidR="008C2076" w:rsidRPr="00FF1AA3" w:rsidRDefault="008C2076" w:rsidP="00544962">
            <w:pPr>
              <w:tabs>
                <w:tab w:val="left" w:pos="9639"/>
              </w:tabs>
              <w:jc w:val="center"/>
            </w:pPr>
          </w:p>
        </w:tc>
        <w:tc>
          <w:tcPr>
            <w:tcW w:w="2472" w:type="dxa"/>
          </w:tcPr>
          <w:p w:rsidR="008C2076" w:rsidRPr="00FF1AA3" w:rsidRDefault="008C2076" w:rsidP="00544962">
            <w:pPr>
              <w:tabs>
                <w:tab w:val="left" w:pos="9639"/>
              </w:tabs>
              <w:jc w:val="center"/>
            </w:pPr>
          </w:p>
        </w:tc>
        <w:tc>
          <w:tcPr>
            <w:tcW w:w="1984" w:type="dxa"/>
          </w:tcPr>
          <w:p w:rsidR="008C2076" w:rsidRPr="00FF1AA3" w:rsidRDefault="008C2076" w:rsidP="00544962">
            <w:pPr>
              <w:tabs>
                <w:tab w:val="left" w:pos="9639"/>
              </w:tabs>
              <w:jc w:val="center"/>
            </w:pPr>
          </w:p>
        </w:tc>
        <w:tc>
          <w:tcPr>
            <w:tcW w:w="2451" w:type="dxa"/>
            <w:vAlign w:val="center"/>
          </w:tcPr>
          <w:p w:rsidR="008C2076" w:rsidRPr="00FF1AA3" w:rsidRDefault="008C2076" w:rsidP="00544962">
            <w:pPr>
              <w:tabs>
                <w:tab w:val="left" w:pos="9639"/>
              </w:tabs>
              <w:jc w:val="center"/>
            </w:pPr>
          </w:p>
        </w:tc>
      </w:tr>
      <w:tr w:rsidR="008C2076" w:rsidRPr="00FF1AA3" w:rsidTr="00544962">
        <w:trPr>
          <w:jc w:val="center"/>
        </w:trPr>
        <w:tc>
          <w:tcPr>
            <w:tcW w:w="761" w:type="dxa"/>
            <w:vAlign w:val="center"/>
          </w:tcPr>
          <w:p w:rsidR="008C2076" w:rsidRPr="00FF1AA3" w:rsidRDefault="008C2076" w:rsidP="00544962">
            <w:pPr>
              <w:tabs>
                <w:tab w:val="left" w:pos="9639"/>
              </w:tabs>
              <w:jc w:val="center"/>
            </w:pPr>
            <w:r w:rsidRPr="00FF1AA3">
              <w:t>2</w:t>
            </w:r>
          </w:p>
        </w:tc>
        <w:tc>
          <w:tcPr>
            <w:tcW w:w="2590" w:type="dxa"/>
            <w:vAlign w:val="center"/>
          </w:tcPr>
          <w:p w:rsidR="008C2076" w:rsidRPr="00FF1AA3" w:rsidRDefault="008C2076" w:rsidP="00544962">
            <w:pPr>
              <w:tabs>
                <w:tab w:val="left" w:pos="9639"/>
              </w:tabs>
              <w:jc w:val="center"/>
            </w:pPr>
          </w:p>
        </w:tc>
        <w:tc>
          <w:tcPr>
            <w:tcW w:w="2472" w:type="dxa"/>
          </w:tcPr>
          <w:p w:rsidR="008C2076" w:rsidRPr="00FF1AA3" w:rsidRDefault="008C2076" w:rsidP="00544962">
            <w:pPr>
              <w:tabs>
                <w:tab w:val="left" w:pos="9639"/>
              </w:tabs>
              <w:jc w:val="center"/>
            </w:pPr>
          </w:p>
        </w:tc>
        <w:tc>
          <w:tcPr>
            <w:tcW w:w="1984" w:type="dxa"/>
          </w:tcPr>
          <w:p w:rsidR="008C2076" w:rsidRPr="00FF1AA3" w:rsidRDefault="008C2076" w:rsidP="00544962">
            <w:pPr>
              <w:tabs>
                <w:tab w:val="left" w:pos="9639"/>
              </w:tabs>
              <w:jc w:val="center"/>
            </w:pPr>
          </w:p>
        </w:tc>
        <w:tc>
          <w:tcPr>
            <w:tcW w:w="2451" w:type="dxa"/>
            <w:vAlign w:val="center"/>
          </w:tcPr>
          <w:p w:rsidR="008C2076" w:rsidRPr="00FF1AA3" w:rsidRDefault="008C2076" w:rsidP="00544962">
            <w:pPr>
              <w:tabs>
                <w:tab w:val="left" w:pos="9639"/>
              </w:tabs>
              <w:jc w:val="center"/>
            </w:pPr>
          </w:p>
        </w:tc>
      </w:tr>
      <w:tr w:rsidR="008C2076" w:rsidRPr="00FF1AA3" w:rsidTr="00544962">
        <w:trPr>
          <w:jc w:val="center"/>
        </w:trPr>
        <w:tc>
          <w:tcPr>
            <w:tcW w:w="761" w:type="dxa"/>
            <w:vAlign w:val="center"/>
          </w:tcPr>
          <w:p w:rsidR="008C2076" w:rsidRPr="00FF1AA3" w:rsidRDefault="008C2076" w:rsidP="00544962">
            <w:pPr>
              <w:tabs>
                <w:tab w:val="left" w:pos="9639"/>
              </w:tabs>
              <w:jc w:val="center"/>
            </w:pPr>
            <w:r w:rsidRPr="00FF1AA3">
              <w:t>…</w:t>
            </w:r>
          </w:p>
        </w:tc>
        <w:tc>
          <w:tcPr>
            <w:tcW w:w="2590" w:type="dxa"/>
            <w:vAlign w:val="center"/>
          </w:tcPr>
          <w:p w:rsidR="008C2076" w:rsidRPr="00FF1AA3" w:rsidRDefault="008C2076" w:rsidP="00544962">
            <w:pPr>
              <w:tabs>
                <w:tab w:val="left" w:pos="9639"/>
              </w:tabs>
              <w:jc w:val="center"/>
            </w:pPr>
          </w:p>
        </w:tc>
        <w:tc>
          <w:tcPr>
            <w:tcW w:w="2472" w:type="dxa"/>
          </w:tcPr>
          <w:p w:rsidR="008C2076" w:rsidRPr="00FF1AA3" w:rsidRDefault="008C2076" w:rsidP="00544962">
            <w:pPr>
              <w:tabs>
                <w:tab w:val="left" w:pos="9639"/>
              </w:tabs>
              <w:jc w:val="center"/>
            </w:pPr>
          </w:p>
        </w:tc>
        <w:tc>
          <w:tcPr>
            <w:tcW w:w="1984" w:type="dxa"/>
          </w:tcPr>
          <w:p w:rsidR="008C2076" w:rsidRPr="00FF1AA3" w:rsidRDefault="008C2076" w:rsidP="00544962">
            <w:pPr>
              <w:tabs>
                <w:tab w:val="left" w:pos="9639"/>
              </w:tabs>
              <w:jc w:val="center"/>
            </w:pPr>
          </w:p>
        </w:tc>
        <w:tc>
          <w:tcPr>
            <w:tcW w:w="2451" w:type="dxa"/>
            <w:vAlign w:val="center"/>
          </w:tcPr>
          <w:p w:rsidR="008C2076" w:rsidRPr="00FF1AA3" w:rsidRDefault="008C2076" w:rsidP="00544962">
            <w:pPr>
              <w:tabs>
                <w:tab w:val="left" w:pos="9639"/>
              </w:tabs>
              <w:jc w:val="center"/>
            </w:pPr>
          </w:p>
        </w:tc>
      </w:tr>
    </w:tbl>
    <w:p w:rsidR="008C2076" w:rsidRPr="00FF1AA3" w:rsidRDefault="008C2076" w:rsidP="00A21805">
      <w:pPr>
        <w:pStyle w:val="afa"/>
        <w:jc w:val="left"/>
        <w:rPr>
          <w:b/>
          <w:i/>
          <w:sz w:val="28"/>
          <w:szCs w:val="28"/>
        </w:rPr>
      </w:pPr>
    </w:p>
    <w:p w:rsidR="008C2076" w:rsidRPr="00FF1AA3" w:rsidRDefault="008C2076" w:rsidP="00A21805"/>
    <w:p w:rsidR="008C2076" w:rsidRPr="00FF1AA3" w:rsidRDefault="008C2076" w:rsidP="00A21805"/>
    <w:p w:rsidR="008C2076" w:rsidRPr="00FF1AA3" w:rsidRDefault="008C2076" w:rsidP="00A21805">
      <w:pPr>
        <w:keepNext/>
        <w:ind w:firstLine="706"/>
        <w:jc w:val="both"/>
        <w:outlineLvl w:val="2"/>
        <w:rPr>
          <w:rFonts w:ascii="Arial" w:hAnsi="Arial"/>
          <w:bCs/>
          <w:sz w:val="28"/>
          <w:szCs w:val="28"/>
        </w:rPr>
      </w:pPr>
      <w:r w:rsidRPr="00FF1AA3">
        <w:rPr>
          <w:b/>
          <w:bCs/>
          <w:sz w:val="28"/>
          <w:szCs w:val="28"/>
        </w:rPr>
        <w:t>Представитель, имеющий полномочия подписать Заявку на участие от имени ____________________________________________________________</w:t>
      </w:r>
    </w:p>
    <w:p w:rsidR="008C2076" w:rsidRPr="00FF1AA3" w:rsidRDefault="008C2076" w:rsidP="00A21805">
      <w:pPr>
        <w:tabs>
          <w:tab w:val="left" w:pos="8640"/>
        </w:tabs>
        <w:jc w:val="center"/>
        <w:rPr>
          <w:i/>
        </w:rPr>
      </w:pPr>
      <w:r w:rsidRPr="00FF1AA3">
        <w:rPr>
          <w:i/>
        </w:rPr>
        <w:t>(наименование претендента)</w:t>
      </w:r>
    </w:p>
    <w:p w:rsidR="008C2076" w:rsidRPr="00FF1AA3" w:rsidRDefault="008C2076" w:rsidP="00A21805">
      <w:pPr>
        <w:rPr>
          <w:sz w:val="28"/>
          <w:szCs w:val="28"/>
          <w:lang w:eastAsia="ru-RU"/>
        </w:rPr>
      </w:pPr>
      <w:r w:rsidRPr="00FF1AA3">
        <w:rPr>
          <w:sz w:val="28"/>
          <w:szCs w:val="28"/>
          <w:lang w:eastAsia="ru-RU"/>
        </w:rPr>
        <w:t>____________________________________________________________________</w:t>
      </w:r>
    </w:p>
    <w:p w:rsidR="008C2076" w:rsidRPr="00FF1AA3" w:rsidRDefault="008C2076" w:rsidP="00A21805">
      <w:pPr>
        <w:rPr>
          <w:i/>
        </w:rPr>
      </w:pPr>
      <w:r w:rsidRPr="00FF1AA3">
        <w:rPr>
          <w:i/>
        </w:rPr>
        <w:t xml:space="preserve">       М.П.</w:t>
      </w:r>
      <w:r w:rsidRPr="00FF1AA3">
        <w:rPr>
          <w:i/>
        </w:rPr>
        <w:tab/>
      </w:r>
      <w:r w:rsidRPr="00FF1AA3">
        <w:rPr>
          <w:i/>
        </w:rPr>
        <w:tab/>
      </w:r>
      <w:r w:rsidRPr="00FF1AA3">
        <w:rPr>
          <w:i/>
        </w:rPr>
        <w:tab/>
        <w:t>(должность, подпись, ФИО)</w:t>
      </w:r>
    </w:p>
    <w:p w:rsidR="008C2076" w:rsidRPr="00FF1AA3" w:rsidRDefault="008C2076" w:rsidP="00A21805">
      <w:pPr>
        <w:rPr>
          <w:sz w:val="28"/>
          <w:szCs w:val="28"/>
          <w:lang w:eastAsia="ru-RU"/>
        </w:rPr>
      </w:pPr>
      <w:r w:rsidRPr="00FF1AA3">
        <w:rPr>
          <w:sz w:val="28"/>
          <w:szCs w:val="28"/>
          <w:lang w:eastAsia="ru-RU"/>
        </w:rPr>
        <w:t>"____" _________ 201__ г.</w:t>
      </w:r>
    </w:p>
    <w:p w:rsidR="008C2076" w:rsidRPr="00FF1AA3" w:rsidRDefault="008C2076" w:rsidP="00346AAF">
      <w:pPr>
        <w:rPr>
          <w:sz w:val="28"/>
        </w:rPr>
      </w:pPr>
      <w:r w:rsidRPr="00FF1AA3">
        <w:br w:type="page"/>
      </w:r>
    </w:p>
    <w:p w:rsidR="008C2076" w:rsidRPr="00FF1AA3" w:rsidRDefault="008C2076">
      <w:pPr>
        <w:pStyle w:val="1"/>
        <w:jc w:val="right"/>
        <w:rPr>
          <w:b w:val="0"/>
          <w:sz w:val="28"/>
        </w:rPr>
      </w:pPr>
      <w:r w:rsidRPr="00FF1AA3">
        <w:rPr>
          <w:b w:val="0"/>
          <w:sz w:val="28"/>
        </w:rPr>
        <w:lastRenderedPageBreak/>
        <w:t xml:space="preserve"> Приложение № 7</w:t>
      </w:r>
    </w:p>
    <w:p w:rsidR="008C2076" w:rsidRPr="00FF1AA3" w:rsidRDefault="008C2076" w:rsidP="00F47376">
      <w:pPr>
        <w:jc w:val="right"/>
        <w:rPr>
          <w:sz w:val="28"/>
        </w:rPr>
      </w:pPr>
      <w:r w:rsidRPr="00FF1AA3">
        <w:rPr>
          <w:sz w:val="28"/>
        </w:rPr>
        <w:t>к документации о закупке</w:t>
      </w:r>
    </w:p>
    <w:p w:rsidR="008C2076" w:rsidRPr="00FF1AA3" w:rsidRDefault="008C2076" w:rsidP="00F47376">
      <w:pPr>
        <w:jc w:val="right"/>
        <w:rPr>
          <w:b/>
          <w:i/>
          <w:iCs/>
          <w:sz w:val="28"/>
        </w:rPr>
      </w:pPr>
    </w:p>
    <w:p w:rsidR="008C2076" w:rsidRPr="00FF1AA3" w:rsidRDefault="008C2076" w:rsidP="008A22BF">
      <w:pPr>
        <w:rPr>
          <w:sz w:val="28"/>
          <w:szCs w:val="28"/>
        </w:rPr>
      </w:pPr>
    </w:p>
    <w:p w:rsidR="008C2076" w:rsidRPr="00FF1AA3" w:rsidRDefault="00AF19E8" w:rsidP="00423ED4">
      <w:pPr>
        <w:jc w:val="right"/>
        <w:rPr>
          <w:sz w:val="28"/>
          <w:szCs w:val="28"/>
        </w:rPr>
      </w:pPr>
      <w:r>
        <w:rPr>
          <w:noProof/>
          <w:sz w:val="28"/>
          <w:szCs w:val="28"/>
          <w:lang w:eastAsia="ru-RU"/>
        </w:rPr>
        <w:drawing>
          <wp:inline distT="0" distB="0" distL="0" distR="0">
            <wp:extent cx="5486400" cy="6800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srcRect/>
                    <a:stretch>
                      <a:fillRect/>
                    </a:stretch>
                  </pic:blipFill>
                  <pic:spPr bwMode="auto">
                    <a:xfrm>
                      <a:off x="0" y="0"/>
                      <a:ext cx="5486400" cy="6800850"/>
                    </a:xfrm>
                    <a:prstGeom prst="rect">
                      <a:avLst/>
                    </a:prstGeom>
                    <a:noFill/>
                    <a:ln w="9525">
                      <a:noFill/>
                      <a:miter lim="800000"/>
                      <a:headEnd/>
                      <a:tailEnd/>
                    </a:ln>
                  </pic:spPr>
                </pic:pic>
              </a:graphicData>
            </a:graphic>
          </wp:inline>
        </w:drawing>
      </w:r>
    </w:p>
    <w:p w:rsidR="008C2076" w:rsidRPr="00FF1AA3" w:rsidRDefault="008C2076" w:rsidP="00423ED4">
      <w:pPr>
        <w:jc w:val="right"/>
        <w:rPr>
          <w:sz w:val="28"/>
          <w:szCs w:val="28"/>
        </w:rPr>
      </w:pPr>
    </w:p>
    <w:p w:rsidR="008C2076" w:rsidRPr="00FF1AA3" w:rsidRDefault="008C2076" w:rsidP="006149CB">
      <w:pPr>
        <w:jc w:val="both"/>
        <w:rPr>
          <w:rFonts w:eastAsia="MS Mincho"/>
          <w:b/>
          <w:sz w:val="28"/>
          <w:szCs w:val="28"/>
        </w:rPr>
      </w:pPr>
      <w:r w:rsidRPr="00FF1AA3">
        <w:rPr>
          <w:b/>
          <w:i/>
        </w:rPr>
        <w:t xml:space="preserve">Приложение № </w:t>
      </w:r>
      <w:r w:rsidR="00346AAF" w:rsidRPr="00FF1AA3">
        <w:rPr>
          <w:b/>
          <w:i/>
        </w:rPr>
        <w:t>7</w:t>
      </w:r>
      <w:r w:rsidRPr="00FF1AA3">
        <w:rPr>
          <w:b/>
          <w:i/>
        </w:rPr>
        <w:t xml:space="preserve"> к конкурсной документации размещено отдельным файлом </w:t>
      </w:r>
      <w:hyperlink r:id="rId26" w:history="1">
        <w:r w:rsidRPr="00FF1AA3">
          <w:rPr>
            <w:rStyle w:val="a8"/>
            <w:rFonts w:eastAsia="MS Mincho"/>
            <w:b/>
            <w:i/>
          </w:rPr>
          <w:t>в</w:t>
        </w:r>
      </w:hyperlink>
      <w:r w:rsidRPr="00FF1AA3">
        <w:rPr>
          <w:b/>
          <w:i/>
        </w:rPr>
        <w:t xml:space="preserve"> единой информационной системе в сфере закупок, на сайте ПАО «</w:t>
      </w:r>
      <w:proofErr w:type="spellStart"/>
      <w:r w:rsidRPr="00FF1AA3">
        <w:rPr>
          <w:b/>
          <w:i/>
        </w:rPr>
        <w:t>ТрансКонтейнер</w:t>
      </w:r>
      <w:proofErr w:type="spellEnd"/>
      <w:r w:rsidRPr="00FF1AA3">
        <w:rPr>
          <w:b/>
          <w:i/>
        </w:rPr>
        <w:t xml:space="preserve">» </w:t>
      </w:r>
      <w:proofErr w:type="spellStart"/>
      <w:r w:rsidRPr="00FF1AA3">
        <w:rPr>
          <w:b/>
          <w:i/>
        </w:rPr>
        <w:t>www.trcont</w:t>
      </w:r>
      <w:proofErr w:type="spellEnd"/>
      <w:r w:rsidRPr="00FF1AA3">
        <w:rPr>
          <w:b/>
          <w:i/>
        </w:rPr>
        <w:t>.</w:t>
      </w:r>
      <w:r w:rsidRPr="00FF1AA3">
        <w:rPr>
          <w:b/>
          <w:i/>
          <w:lang w:val="en-US"/>
        </w:rPr>
        <w:t>com</w:t>
      </w:r>
      <w:r w:rsidRPr="00FF1AA3">
        <w:rPr>
          <w:b/>
          <w:i/>
        </w:rPr>
        <w:t xml:space="preserve"> (раздел Компания/Закупки).</w:t>
      </w:r>
    </w:p>
    <w:p w:rsidR="008C2076" w:rsidRPr="00FF1AA3" w:rsidRDefault="008C2076" w:rsidP="00423ED4">
      <w:pPr>
        <w:jc w:val="right"/>
        <w:rPr>
          <w:sz w:val="28"/>
          <w:szCs w:val="28"/>
        </w:rPr>
      </w:pPr>
    </w:p>
    <w:p w:rsidR="00346AAF" w:rsidRPr="00FF1AA3" w:rsidRDefault="00346AAF" w:rsidP="00423ED4">
      <w:pPr>
        <w:jc w:val="right"/>
        <w:rPr>
          <w:sz w:val="28"/>
          <w:szCs w:val="28"/>
        </w:rPr>
      </w:pPr>
    </w:p>
    <w:p w:rsidR="00346AAF" w:rsidRPr="00FF1AA3" w:rsidRDefault="00346AAF" w:rsidP="00346AAF">
      <w:pPr>
        <w:jc w:val="right"/>
      </w:pPr>
      <w:r w:rsidRPr="00FF1AA3">
        <w:t>Приложение № 8</w:t>
      </w:r>
    </w:p>
    <w:p w:rsidR="00346AAF" w:rsidRPr="00FF1AA3" w:rsidRDefault="00346AAF" w:rsidP="00346AAF">
      <w:pPr>
        <w:jc w:val="right"/>
      </w:pPr>
      <w:r w:rsidRPr="00FF1AA3">
        <w:rPr>
          <w:sz w:val="28"/>
        </w:rPr>
        <w:lastRenderedPageBreak/>
        <w:t>к документации о закупке</w:t>
      </w:r>
    </w:p>
    <w:p w:rsidR="00346AAF" w:rsidRPr="00FF1AA3" w:rsidRDefault="00346AAF" w:rsidP="00346AAF">
      <w:pPr>
        <w:jc w:val="center"/>
        <w:rPr>
          <w:sz w:val="28"/>
          <w:szCs w:val="28"/>
        </w:rPr>
      </w:pPr>
      <w:r w:rsidRPr="00FF1AA3">
        <w:rPr>
          <w:sz w:val="28"/>
          <w:szCs w:val="28"/>
        </w:rPr>
        <w:t>Перечень банков</w:t>
      </w:r>
    </w:p>
    <w:p w:rsidR="00346AAF" w:rsidRPr="00FF1AA3" w:rsidRDefault="00346AAF" w:rsidP="00346AAF"/>
    <w:tbl>
      <w:tblPr>
        <w:tblW w:w="8946" w:type="dxa"/>
        <w:tblInd w:w="93" w:type="dxa"/>
        <w:tblLook w:val="00A0"/>
      </w:tblPr>
      <w:tblGrid>
        <w:gridCol w:w="1008"/>
        <w:gridCol w:w="7938"/>
      </w:tblGrid>
      <w:tr w:rsidR="00346AAF" w:rsidRPr="00FF1AA3" w:rsidTr="008976E3">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Банк</w:t>
            </w:r>
          </w:p>
        </w:tc>
      </w:tr>
      <w:tr w:rsidR="00346AAF" w:rsidRPr="00FF1AA3" w:rsidTr="008976E3">
        <w:trPr>
          <w:trHeight w:val="268"/>
        </w:trPr>
        <w:tc>
          <w:tcPr>
            <w:tcW w:w="1008" w:type="dxa"/>
            <w:tcBorders>
              <w:top w:val="nil"/>
              <w:left w:val="single" w:sz="4" w:space="0" w:color="auto"/>
              <w:bottom w:val="nil"/>
              <w:right w:val="single" w:sz="4" w:space="0" w:color="auto"/>
            </w:tcBorders>
            <w:shd w:val="clear" w:color="auto" w:fill="FFFFFF"/>
            <w:noWrap/>
          </w:tcPr>
          <w:p w:rsidR="00346AAF" w:rsidRPr="00FF1AA3" w:rsidRDefault="00346AAF" w:rsidP="008976E3">
            <w:pPr>
              <w:rPr>
                <w:color w:val="000000"/>
              </w:rPr>
            </w:pPr>
            <w:r w:rsidRPr="00FF1AA3">
              <w:rPr>
                <w:color w:val="000000"/>
              </w:rPr>
              <w:t>1</w:t>
            </w:r>
          </w:p>
        </w:tc>
        <w:tc>
          <w:tcPr>
            <w:tcW w:w="7938" w:type="dxa"/>
            <w:tcBorders>
              <w:top w:val="nil"/>
              <w:left w:val="nil"/>
              <w:bottom w:val="nil"/>
              <w:right w:val="single" w:sz="4" w:space="0" w:color="auto"/>
            </w:tcBorders>
            <w:shd w:val="clear" w:color="auto" w:fill="FFFFFF"/>
          </w:tcPr>
          <w:p w:rsidR="00346AAF" w:rsidRPr="00FF1AA3" w:rsidRDefault="00346AAF" w:rsidP="008976E3">
            <w:pPr>
              <w:rPr>
                <w:color w:val="000000"/>
              </w:rPr>
            </w:pPr>
            <w:r w:rsidRPr="00FF1AA3">
              <w:rPr>
                <w:color w:val="000000"/>
              </w:rPr>
              <w:t>ПАО "Сбербанк России"</w:t>
            </w:r>
          </w:p>
        </w:tc>
      </w:tr>
      <w:tr w:rsidR="00346AAF" w:rsidRPr="00FF1AA3" w:rsidTr="008976E3">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2</w:t>
            </w:r>
          </w:p>
        </w:tc>
        <w:tc>
          <w:tcPr>
            <w:tcW w:w="7938" w:type="dxa"/>
            <w:tcBorders>
              <w:top w:val="single" w:sz="4" w:space="0" w:color="auto"/>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"Банк ГПБ" (АО)</w:t>
            </w:r>
          </w:p>
        </w:tc>
      </w:tr>
      <w:tr w:rsidR="00346AAF" w:rsidRPr="00FF1AA3" w:rsidTr="008976E3">
        <w:trPr>
          <w:trHeight w:val="261"/>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3</w:t>
            </w:r>
          </w:p>
        </w:tc>
        <w:tc>
          <w:tcPr>
            <w:tcW w:w="7938" w:type="dxa"/>
            <w:tcBorders>
              <w:top w:val="nil"/>
              <w:left w:val="nil"/>
              <w:bottom w:val="nil"/>
              <w:right w:val="single" w:sz="4" w:space="0" w:color="auto"/>
            </w:tcBorders>
            <w:shd w:val="clear" w:color="auto" w:fill="FFFFFF"/>
          </w:tcPr>
          <w:p w:rsidR="00346AAF" w:rsidRPr="00FF1AA3" w:rsidRDefault="00346AAF" w:rsidP="008976E3">
            <w:pPr>
              <w:rPr>
                <w:color w:val="000000"/>
              </w:rPr>
            </w:pPr>
            <w:r w:rsidRPr="00FF1AA3">
              <w:rPr>
                <w:color w:val="000000"/>
              </w:rPr>
              <w:t>ОАО АКБ "Банк Москвы"</w:t>
            </w:r>
          </w:p>
        </w:tc>
      </w:tr>
      <w:tr w:rsidR="00346AAF" w:rsidRPr="00FF1AA3" w:rsidTr="008976E3">
        <w:trPr>
          <w:trHeight w:val="188"/>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4</w:t>
            </w:r>
          </w:p>
        </w:tc>
        <w:tc>
          <w:tcPr>
            <w:tcW w:w="7938" w:type="dxa"/>
            <w:tcBorders>
              <w:top w:val="single" w:sz="4" w:space="0" w:color="auto"/>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 xml:space="preserve">Банк ВТБ (ПАО) </w:t>
            </w:r>
          </w:p>
        </w:tc>
      </w:tr>
      <w:tr w:rsidR="00346AAF" w:rsidRPr="00FF1AA3" w:rsidTr="008976E3">
        <w:trPr>
          <w:trHeight w:val="127"/>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5</w:t>
            </w:r>
          </w:p>
        </w:tc>
        <w:tc>
          <w:tcPr>
            <w:tcW w:w="7938" w:type="dxa"/>
            <w:tcBorders>
              <w:top w:val="nil"/>
              <w:left w:val="nil"/>
              <w:bottom w:val="nil"/>
              <w:right w:val="single" w:sz="4" w:space="0" w:color="auto"/>
            </w:tcBorders>
            <w:shd w:val="clear" w:color="auto" w:fill="FFFFFF"/>
          </w:tcPr>
          <w:p w:rsidR="00346AAF" w:rsidRPr="00FF1AA3" w:rsidRDefault="00346AAF" w:rsidP="008976E3">
            <w:pPr>
              <w:rPr>
                <w:color w:val="000000"/>
              </w:rPr>
            </w:pPr>
            <w:r w:rsidRPr="00FF1AA3">
              <w:rPr>
                <w:color w:val="000000"/>
              </w:rPr>
              <w:t>ОАО Банк "ФК Открытие"</w:t>
            </w:r>
          </w:p>
        </w:tc>
      </w:tr>
      <w:tr w:rsidR="00346AAF" w:rsidRPr="00FF1AA3" w:rsidTr="008976E3">
        <w:trPr>
          <w:trHeight w:val="240"/>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6</w:t>
            </w:r>
          </w:p>
        </w:tc>
        <w:tc>
          <w:tcPr>
            <w:tcW w:w="7938" w:type="dxa"/>
            <w:tcBorders>
              <w:top w:val="single" w:sz="4" w:space="0" w:color="auto"/>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"Банк ВТБ 24" (ПАО)</w:t>
            </w:r>
          </w:p>
        </w:tc>
      </w:tr>
      <w:tr w:rsidR="00346AAF" w:rsidRPr="00FF1AA3" w:rsidTr="008976E3">
        <w:trPr>
          <w:trHeight w:val="203"/>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7</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 xml:space="preserve">АО "Альфа-Банк" </w:t>
            </w:r>
          </w:p>
        </w:tc>
      </w:tr>
      <w:tr w:rsidR="00346AAF" w:rsidRPr="00FF1AA3" w:rsidTr="008976E3">
        <w:trPr>
          <w:trHeight w:val="181"/>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8</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ОАО "</w:t>
            </w:r>
            <w:proofErr w:type="spellStart"/>
            <w:r w:rsidRPr="00FF1AA3">
              <w:rPr>
                <w:color w:val="000000"/>
              </w:rPr>
              <w:t>Россельхозбанк</w:t>
            </w:r>
            <w:proofErr w:type="spellEnd"/>
            <w:r w:rsidRPr="00FF1AA3">
              <w:rPr>
                <w:color w:val="000000"/>
              </w:rPr>
              <w:t>"</w:t>
            </w:r>
          </w:p>
        </w:tc>
      </w:tr>
      <w:tr w:rsidR="00346AAF" w:rsidRPr="00FF1AA3" w:rsidTr="008976E3">
        <w:trPr>
          <w:trHeight w:val="128"/>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9</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АО "</w:t>
            </w:r>
            <w:proofErr w:type="spellStart"/>
            <w:r w:rsidRPr="00FF1AA3">
              <w:rPr>
                <w:color w:val="000000"/>
              </w:rPr>
              <w:t>ЮниКредитБанк</w:t>
            </w:r>
            <w:proofErr w:type="spellEnd"/>
            <w:r w:rsidRPr="00FF1AA3">
              <w:rPr>
                <w:color w:val="000000"/>
              </w:rPr>
              <w:t>"</w:t>
            </w:r>
          </w:p>
        </w:tc>
      </w:tr>
      <w:tr w:rsidR="00346AAF" w:rsidRPr="00FF1AA3" w:rsidTr="008976E3">
        <w:trPr>
          <w:trHeight w:val="233"/>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10</w:t>
            </w:r>
          </w:p>
        </w:tc>
        <w:tc>
          <w:tcPr>
            <w:tcW w:w="7938" w:type="dxa"/>
            <w:tcBorders>
              <w:top w:val="nil"/>
              <w:left w:val="nil"/>
              <w:bottom w:val="nil"/>
              <w:right w:val="single" w:sz="4" w:space="0" w:color="auto"/>
            </w:tcBorders>
            <w:shd w:val="clear" w:color="auto" w:fill="FFFFFF"/>
          </w:tcPr>
          <w:p w:rsidR="00346AAF" w:rsidRPr="00FF1AA3" w:rsidRDefault="00346AAF" w:rsidP="008976E3">
            <w:pPr>
              <w:rPr>
                <w:color w:val="000000"/>
              </w:rPr>
            </w:pPr>
            <w:r w:rsidRPr="00FF1AA3">
              <w:rPr>
                <w:color w:val="000000"/>
              </w:rPr>
              <w:t>АКБ "Абсолют Банк" (ПАО)</w:t>
            </w:r>
          </w:p>
        </w:tc>
      </w:tr>
      <w:tr w:rsidR="00346AAF" w:rsidRPr="00FF1AA3" w:rsidTr="008976E3">
        <w:trPr>
          <w:trHeight w:val="209"/>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11</w:t>
            </w:r>
          </w:p>
        </w:tc>
        <w:tc>
          <w:tcPr>
            <w:tcW w:w="7938" w:type="dxa"/>
            <w:tcBorders>
              <w:top w:val="single" w:sz="4" w:space="0" w:color="auto"/>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АО КБ "</w:t>
            </w:r>
            <w:proofErr w:type="spellStart"/>
            <w:r w:rsidRPr="00FF1AA3">
              <w:rPr>
                <w:color w:val="000000"/>
              </w:rPr>
              <w:t>Ситибанк</w:t>
            </w:r>
            <w:proofErr w:type="spellEnd"/>
            <w:r w:rsidRPr="00FF1AA3">
              <w:rPr>
                <w:color w:val="000000"/>
              </w:rPr>
              <w:t>"</w:t>
            </w:r>
          </w:p>
        </w:tc>
      </w:tr>
      <w:tr w:rsidR="00346AAF" w:rsidRPr="00FF1AA3" w:rsidTr="008976E3">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12</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"ИНГ Банк (Евразия)" АО</w:t>
            </w:r>
          </w:p>
        </w:tc>
      </w:tr>
      <w:tr w:rsidR="00346AAF" w:rsidRPr="00FF1AA3" w:rsidTr="008976E3">
        <w:trPr>
          <w:trHeight w:val="263"/>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13</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ПАО "БАНК "Санкт-Петербург"</w:t>
            </w:r>
          </w:p>
        </w:tc>
      </w:tr>
      <w:tr w:rsidR="00346AAF" w:rsidRPr="00FF1AA3" w:rsidTr="008976E3">
        <w:trPr>
          <w:trHeight w:val="280"/>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14</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ПАО АКБ "РОСБАНК"</w:t>
            </w:r>
          </w:p>
        </w:tc>
      </w:tr>
      <w:tr w:rsidR="00346AAF" w:rsidRPr="00FF1AA3" w:rsidTr="008976E3">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15</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ПАО "Банк Зенит"</w:t>
            </w:r>
          </w:p>
        </w:tc>
      </w:tr>
      <w:tr w:rsidR="00346AAF" w:rsidRPr="00FF1AA3" w:rsidTr="008976E3">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16</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АО "</w:t>
            </w:r>
            <w:proofErr w:type="spellStart"/>
            <w:r w:rsidRPr="00FF1AA3">
              <w:rPr>
                <w:color w:val="000000"/>
              </w:rPr>
              <w:t>Райффайзенбанк</w:t>
            </w:r>
            <w:proofErr w:type="spellEnd"/>
          </w:p>
        </w:tc>
      </w:tr>
      <w:tr w:rsidR="00346AAF" w:rsidRPr="00FF1AA3" w:rsidTr="008976E3">
        <w:trPr>
          <w:trHeight w:val="173"/>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17</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АО "</w:t>
            </w:r>
            <w:proofErr w:type="spellStart"/>
            <w:r w:rsidRPr="00FF1AA3">
              <w:rPr>
                <w:color w:val="000000"/>
              </w:rPr>
              <w:t>Нордеа</w:t>
            </w:r>
            <w:proofErr w:type="spellEnd"/>
            <w:r w:rsidRPr="00FF1AA3">
              <w:rPr>
                <w:color w:val="000000"/>
              </w:rPr>
              <w:t xml:space="preserve"> Банк"</w:t>
            </w:r>
          </w:p>
        </w:tc>
      </w:tr>
      <w:tr w:rsidR="00346AAF" w:rsidRPr="00FF1AA3" w:rsidTr="008976E3">
        <w:trPr>
          <w:trHeight w:val="299"/>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18</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ПАО "Ханты-Мансийский Банк Открытие"</w:t>
            </w:r>
          </w:p>
        </w:tc>
      </w:tr>
      <w:tr w:rsidR="00346AAF" w:rsidRPr="00FF1AA3" w:rsidTr="008976E3">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19</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ПАО "АК БАРС" Банк</w:t>
            </w:r>
          </w:p>
        </w:tc>
      </w:tr>
      <w:tr w:rsidR="00346AAF" w:rsidRPr="00FF1AA3" w:rsidTr="008976E3">
        <w:trPr>
          <w:trHeight w:val="162"/>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20</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ПАО ""БИНБАНК"</w:t>
            </w:r>
          </w:p>
        </w:tc>
      </w:tr>
      <w:tr w:rsidR="00346AAF" w:rsidRPr="00FF1AA3" w:rsidTr="008976E3">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21</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ПАО АКБ "Связь-Банк"</w:t>
            </w:r>
          </w:p>
        </w:tc>
      </w:tr>
      <w:tr w:rsidR="00346AAF" w:rsidRPr="00FF1AA3" w:rsidTr="008976E3">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22</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АО АКБ "НОВИКОМБАНК"</w:t>
            </w:r>
          </w:p>
        </w:tc>
      </w:tr>
      <w:tr w:rsidR="00346AAF" w:rsidRPr="00FF1AA3" w:rsidTr="008976E3">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23</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Банк "Возрождение" (ПАО)</w:t>
            </w:r>
          </w:p>
        </w:tc>
      </w:tr>
      <w:tr w:rsidR="00346AAF" w:rsidRPr="00FF1AA3" w:rsidTr="008976E3">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24</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 xml:space="preserve">"БНП </w:t>
            </w:r>
            <w:proofErr w:type="spellStart"/>
            <w:r w:rsidRPr="00FF1AA3">
              <w:rPr>
                <w:color w:val="000000"/>
              </w:rPr>
              <w:t>Париба</w:t>
            </w:r>
            <w:proofErr w:type="spellEnd"/>
            <w:r w:rsidRPr="00FF1AA3">
              <w:rPr>
                <w:color w:val="000000"/>
              </w:rPr>
              <w:t>" АО</w:t>
            </w:r>
          </w:p>
        </w:tc>
      </w:tr>
      <w:tr w:rsidR="00346AAF" w:rsidRPr="00FF1AA3" w:rsidTr="008976E3">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25</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АО "ГЛОБЭКСБАНК"</w:t>
            </w:r>
          </w:p>
        </w:tc>
      </w:tr>
      <w:tr w:rsidR="00346AAF" w:rsidRPr="00FF1AA3" w:rsidTr="008976E3">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26</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ОАО "</w:t>
            </w:r>
            <w:proofErr w:type="spellStart"/>
            <w:r w:rsidRPr="00FF1AA3">
              <w:rPr>
                <w:color w:val="000000"/>
              </w:rPr>
              <w:t>СКБ-Банк</w:t>
            </w:r>
            <w:proofErr w:type="spellEnd"/>
            <w:r w:rsidRPr="00FF1AA3">
              <w:rPr>
                <w:color w:val="000000"/>
              </w:rPr>
              <w:t>"</w:t>
            </w:r>
          </w:p>
        </w:tc>
      </w:tr>
      <w:tr w:rsidR="00346AAF" w:rsidRPr="00FF1AA3" w:rsidTr="008976E3">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27</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ЗАО "СНГБ"</w:t>
            </w:r>
          </w:p>
        </w:tc>
      </w:tr>
      <w:tr w:rsidR="00346AAF" w:rsidRPr="00FF1AA3" w:rsidTr="008976E3">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28</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АКБ "</w:t>
            </w:r>
            <w:proofErr w:type="spellStart"/>
            <w:r w:rsidRPr="00FF1AA3">
              <w:rPr>
                <w:color w:val="000000"/>
              </w:rPr>
              <w:t>РосЕвроБанк</w:t>
            </w:r>
            <w:proofErr w:type="spellEnd"/>
            <w:r w:rsidRPr="00FF1AA3">
              <w:rPr>
                <w:color w:val="000000"/>
              </w:rPr>
              <w:t>" (АО)</w:t>
            </w:r>
          </w:p>
        </w:tc>
      </w:tr>
      <w:tr w:rsidR="00346AAF" w:rsidRPr="00FF1AA3" w:rsidTr="008976E3">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29</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ПАО АКБ "АВАНГАРД"</w:t>
            </w:r>
          </w:p>
        </w:tc>
      </w:tr>
      <w:tr w:rsidR="00346AAF" w:rsidRPr="00FF1AA3" w:rsidTr="008976E3">
        <w:trPr>
          <w:trHeight w:val="151"/>
        </w:trPr>
        <w:tc>
          <w:tcPr>
            <w:tcW w:w="1008" w:type="dxa"/>
            <w:tcBorders>
              <w:top w:val="nil"/>
              <w:left w:val="single" w:sz="4" w:space="0" w:color="auto"/>
              <w:bottom w:val="single" w:sz="4" w:space="0" w:color="auto"/>
              <w:right w:val="single" w:sz="4" w:space="0" w:color="auto"/>
            </w:tcBorders>
            <w:shd w:val="clear" w:color="auto" w:fill="FFFFFF"/>
            <w:noWrap/>
          </w:tcPr>
          <w:p w:rsidR="00346AAF" w:rsidRPr="00FF1AA3" w:rsidRDefault="00346AAF" w:rsidP="008976E3">
            <w:pPr>
              <w:rPr>
                <w:color w:val="000000"/>
              </w:rPr>
            </w:pPr>
            <w:r w:rsidRPr="00FF1AA3">
              <w:rPr>
                <w:color w:val="000000"/>
              </w:rPr>
              <w:t>30</w:t>
            </w:r>
          </w:p>
        </w:tc>
        <w:tc>
          <w:tcPr>
            <w:tcW w:w="7938" w:type="dxa"/>
            <w:tcBorders>
              <w:top w:val="nil"/>
              <w:left w:val="nil"/>
              <w:bottom w:val="single" w:sz="4" w:space="0" w:color="auto"/>
              <w:right w:val="single" w:sz="4" w:space="0" w:color="auto"/>
            </w:tcBorders>
            <w:shd w:val="clear" w:color="auto" w:fill="FFFFFF"/>
          </w:tcPr>
          <w:p w:rsidR="00346AAF" w:rsidRPr="00FF1AA3" w:rsidRDefault="00346AAF" w:rsidP="008976E3">
            <w:pPr>
              <w:rPr>
                <w:color w:val="000000"/>
              </w:rPr>
            </w:pPr>
            <w:r w:rsidRPr="00FF1AA3">
              <w:rPr>
                <w:color w:val="000000"/>
              </w:rPr>
              <w:t>КБ "</w:t>
            </w:r>
            <w:proofErr w:type="spellStart"/>
            <w:r w:rsidRPr="00FF1AA3">
              <w:rPr>
                <w:color w:val="000000"/>
              </w:rPr>
              <w:t>ЛОКО-Банк</w:t>
            </w:r>
            <w:proofErr w:type="spellEnd"/>
            <w:r w:rsidRPr="00FF1AA3">
              <w:rPr>
                <w:color w:val="000000"/>
              </w:rPr>
              <w:t>" (АО)</w:t>
            </w:r>
          </w:p>
        </w:tc>
      </w:tr>
    </w:tbl>
    <w:p w:rsidR="00346AAF" w:rsidRPr="00FF1AA3" w:rsidRDefault="00346AAF" w:rsidP="00346AAF"/>
    <w:p w:rsidR="00346AAF" w:rsidRPr="00FF1AA3" w:rsidRDefault="00346AAF" w:rsidP="00346AAF">
      <w:pPr>
        <w:rPr>
          <w:rFonts w:eastAsia="MS Mincho"/>
          <w:b/>
          <w:sz w:val="28"/>
          <w:szCs w:val="28"/>
        </w:rPr>
      </w:pPr>
    </w:p>
    <w:p w:rsidR="00346AAF" w:rsidRPr="00FF1AA3" w:rsidRDefault="00346AAF" w:rsidP="00346AAF">
      <w:pPr>
        <w:rPr>
          <w:sz w:val="28"/>
          <w:szCs w:val="28"/>
          <w:lang w:eastAsia="ru-RU"/>
        </w:rPr>
      </w:pPr>
    </w:p>
    <w:p w:rsidR="00346AAF" w:rsidRPr="00FF1AA3" w:rsidRDefault="00346AAF" w:rsidP="00346AAF">
      <w:pPr>
        <w:ind w:firstLine="851"/>
        <w:jc w:val="right"/>
      </w:pPr>
    </w:p>
    <w:p w:rsidR="00346AAF" w:rsidRPr="00FF1AA3" w:rsidRDefault="00346AAF" w:rsidP="00346AAF">
      <w:pPr>
        <w:ind w:firstLine="851"/>
        <w:jc w:val="right"/>
      </w:pPr>
    </w:p>
    <w:p w:rsidR="00346AAF" w:rsidRPr="00FF1AA3" w:rsidRDefault="00346AAF" w:rsidP="00346AAF">
      <w:pPr>
        <w:ind w:firstLine="851"/>
        <w:jc w:val="right"/>
      </w:pPr>
    </w:p>
    <w:p w:rsidR="00346AAF" w:rsidRPr="00FF1AA3" w:rsidRDefault="00346AAF" w:rsidP="00346AAF">
      <w:pPr>
        <w:ind w:firstLine="851"/>
        <w:jc w:val="right"/>
      </w:pPr>
    </w:p>
    <w:p w:rsidR="00346AAF" w:rsidRPr="00FF1AA3" w:rsidRDefault="00346AAF" w:rsidP="00346AAF">
      <w:pPr>
        <w:ind w:firstLine="851"/>
        <w:jc w:val="right"/>
      </w:pPr>
    </w:p>
    <w:p w:rsidR="00346AAF" w:rsidRPr="00FF1AA3" w:rsidRDefault="00346AAF" w:rsidP="00346AAF">
      <w:pPr>
        <w:ind w:firstLine="851"/>
        <w:jc w:val="right"/>
      </w:pPr>
    </w:p>
    <w:p w:rsidR="00346AAF" w:rsidRPr="00FF1AA3" w:rsidRDefault="00346AAF" w:rsidP="00346AAF">
      <w:pPr>
        <w:ind w:firstLine="851"/>
        <w:jc w:val="right"/>
      </w:pPr>
    </w:p>
    <w:p w:rsidR="00346AAF" w:rsidRPr="00FF1AA3" w:rsidRDefault="00346AAF" w:rsidP="00346AAF">
      <w:pPr>
        <w:ind w:firstLine="851"/>
        <w:jc w:val="right"/>
      </w:pPr>
      <w:r w:rsidRPr="00FF1AA3">
        <w:t>Приложение № 9</w:t>
      </w:r>
    </w:p>
    <w:p w:rsidR="00346AAF" w:rsidRPr="00FF1AA3" w:rsidRDefault="00346AAF" w:rsidP="00346AAF">
      <w:pPr>
        <w:ind w:firstLine="851"/>
        <w:jc w:val="right"/>
      </w:pPr>
      <w:r w:rsidRPr="00FF1AA3">
        <w:rPr>
          <w:sz w:val="28"/>
        </w:rPr>
        <w:t xml:space="preserve"> к документации о закупке</w:t>
      </w:r>
    </w:p>
    <w:p w:rsidR="00346AAF" w:rsidRPr="00FF1AA3" w:rsidRDefault="00346AAF" w:rsidP="00346AAF">
      <w:pPr>
        <w:ind w:firstLine="851"/>
        <w:jc w:val="right"/>
      </w:pPr>
    </w:p>
    <w:p w:rsidR="00346AAF" w:rsidRPr="00FF1AA3" w:rsidRDefault="00346AAF" w:rsidP="00346AAF">
      <w:pPr>
        <w:tabs>
          <w:tab w:val="center" w:pos="4923"/>
          <w:tab w:val="left" w:pos="6448"/>
        </w:tabs>
        <w:rPr>
          <w:b/>
          <w:i/>
        </w:rPr>
      </w:pPr>
      <w:r w:rsidRPr="00FF1AA3">
        <w:rPr>
          <w:b/>
          <w:i/>
        </w:rPr>
        <w:t>Форма независимой или банковской гарантии, предоставляемой в качестве обеспечения надлежащего исполнения договора</w:t>
      </w:r>
    </w:p>
    <w:p w:rsidR="00346AAF" w:rsidRPr="00FF1AA3" w:rsidRDefault="00346AAF" w:rsidP="00346AAF">
      <w:pPr>
        <w:tabs>
          <w:tab w:val="left" w:pos="5103"/>
        </w:tabs>
        <w:rPr>
          <w:b/>
          <w:bCs/>
        </w:rPr>
      </w:pPr>
    </w:p>
    <w:p w:rsidR="00346AAF" w:rsidRPr="00FF1AA3" w:rsidRDefault="00346AAF" w:rsidP="00346AAF">
      <w:pPr>
        <w:tabs>
          <w:tab w:val="left" w:pos="5103"/>
        </w:tabs>
        <w:rPr>
          <w:bCs/>
          <w:i/>
        </w:rPr>
      </w:pPr>
      <w:r w:rsidRPr="00FF1AA3">
        <w:rPr>
          <w:bCs/>
          <w:i/>
        </w:rPr>
        <w:t>Бланк банка/коммерческой организации</w:t>
      </w:r>
      <w:r w:rsidRPr="00FF1AA3">
        <w:rPr>
          <w:bCs/>
          <w:i/>
        </w:rPr>
        <w:tab/>
      </w:r>
      <w:r w:rsidRPr="00FF1AA3">
        <w:rPr>
          <w:bCs/>
          <w:i/>
        </w:rPr>
        <w:tab/>
      </w:r>
      <w:r w:rsidRPr="00FF1AA3">
        <w:rPr>
          <w:bCs/>
          <w:i/>
        </w:rPr>
        <w:tab/>
      </w:r>
    </w:p>
    <w:p w:rsidR="00346AAF" w:rsidRPr="00FF1AA3" w:rsidRDefault="00346AAF" w:rsidP="00346AAF">
      <w:pPr>
        <w:keepNext/>
        <w:tabs>
          <w:tab w:val="num" w:pos="432"/>
        </w:tabs>
        <w:spacing w:before="240" w:after="60"/>
        <w:ind w:left="540"/>
        <w:jc w:val="center"/>
        <w:outlineLvl w:val="0"/>
        <w:rPr>
          <w:rFonts w:eastAsia="MS Mincho" w:cs="Arial"/>
          <w:b/>
          <w:bCs/>
          <w:color w:val="000000"/>
          <w:kern w:val="1"/>
          <w:szCs w:val="32"/>
        </w:rPr>
      </w:pPr>
      <w:r w:rsidRPr="00FF1AA3">
        <w:rPr>
          <w:rFonts w:eastAsia="MS Mincho" w:cs="Arial"/>
          <w:b/>
          <w:bCs/>
          <w:color w:val="000000"/>
          <w:kern w:val="1"/>
          <w:szCs w:val="32"/>
        </w:rPr>
        <w:t>НЕЗАВИСИМАЯ/БАНКОВСКАЯ ГАРАНТИЯ №_____</w:t>
      </w:r>
    </w:p>
    <w:p w:rsidR="00346AAF" w:rsidRPr="00FF1AA3" w:rsidRDefault="00346AAF" w:rsidP="00346AAF">
      <w:pPr>
        <w:spacing w:line="280" w:lineRule="exact"/>
        <w:ind w:right="-58"/>
        <w:jc w:val="right"/>
        <w:rPr>
          <w:b/>
          <w:bCs/>
        </w:rPr>
      </w:pPr>
      <w:r w:rsidRPr="00FF1AA3">
        <w:tab/>
      </w:r>
      <w:r w:rsidRPr="00FF1AA3">
        <w:tab/>
      </w:r>
      <w:r w:rsidRPr="00FF1AA3">
        <w:tab/>
      </w:r>
      <w:r w:rsidRPr="00FF1AA3">
        <w:tab/>
      </w:r>
      <w:r w:rsidRPr="00FF1AA3">
        <w:tab/>
      </w:r>
      <w:r w:rsidRPr="00FF1AA3">
        <w:tab/>
      </w:r>
      <w:r w:rsidRPr="00FF1AA3">
        <w:tab/>
        <w:t xml:space="preserve">       “___” ____</w:t>
      </w:r>
      <w:r w:rsidRPr="00FF1AA3">
        <w:tab/>
        <w:t>___ 20____ г.</w:t>
      </w:r>
      <w:r w:rsidRPr="00FF1AA3">
        <w:rPr>
          <w:b/>
          <w:bCs/>
        </w:rPr>
        <w:t xml:space="preserve"> </w:t>
      </w:r>
    </w:p>
    <w:p w:rsidR="00346AAF" w:rsidRPr="00FF1AA3" w:rsidRDefault="00346AAF" w:rsidP="00346AAF">
      <w:pPr>
        <w:spacing w:line="280" w:lineRule="exact"/>
        <w:ind w:right="-58"/>
        <w:rPr>
          <w:b/>
          <w:bCs/>
        </w:rPr>
      </w:pPr>
    </w:p>
    <w:p w:rsidR="00346AAF" w:rsidRPr="00FF1AA3" w:rsidRDefault="00346AAF" w:rsidP="00346AAF">
      <w:pPr>
        <w:spacing w:after="120"/>
        <w:ind w:right="-57"/>
        <w:jc w:val="both"/>
      </w:pPr>
      <w:proofErr w:type="gramStart"/>
      <w:r w:rsidRPr="00FF1AA3">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w:t>
      </w:r>
      <w:proofErr w:type="spellStart"/>
      <w:r w:rsidRPr="00FF1AA3">
        <w:rPr>
          <w:bCs/>
        </w:rPr>
        <w:t>ТрансКонтейнер</w:t>
      </w:r>
      <w:proofErr w:type="spellEnd"/>
      <w:r w:rsidRPr="00FF1AA3">
        <w:rPr>
          <w:bCs/>
        </w:rPr>
        <w:t>», именуемым в дальнейшем «Бенефициар».</w:t>
      </w:r>
      <w:proofErr w:type="gramEnd"/>
    </w:p>
    <w:p w:rsidR="00346AAF" w:rsidRPr="00FF1AA3" w:rsidRDefault="00346AAF" w:rsidP="00346AAF">
      <w:pPr>
        <w:ind w:firstLine="709"/>
        <w:jc w:val="both"/>
        <w:rPr>
          <w:szCs w:val="20"/>
        </w:rPr>
      </w:pPr>
      <w:r w:rsidRPr="00FF1AA3">
        <w:rPr>
          <w:sz w:val="28"/>
          <w:szCs w:val="20"/>
        </w:rPr>
        <w:t xml:space="preserve">1. </w:t>
      </w:r>
      <w:r w:rsidRPr="00FF1AA3">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Открытого конкурса в электронной форме  №________ </w:t>
      </w:r>
      <w:r w:rsidRPr="00FF1AA3">
        <w:rPr>
          <w:szCs w:val="20"/>
          <w:u w:val="single"/>
        </w:rPr>
        <w:t xml:space="preserve">(далее – </w:t>
      </w:r>
      <w:proofErr w:type="spellStart"/>
      <w:r w:rsidRPr="00FF1AA3">
        <w:rPr>
          <w:szCs w:val="20"/>
          <w:u w:val="single"/>
        </w:rPr>
        <w:t>ОКэ</w:t>
      </w:r>
      <w:proofErr w:type="spellEnd"/>
      <w:r w:rsidRPr="00FF1AA3">
        <w:rPr>
          <w:szCs w:val="20"/>
          <w:u w:val="single"/>
        </w:rPr>
        <w:t>)</w:t>
      </w:r>
      <w:r w:rsidRPr="00FF1AA3">
        <w:rPr>
          <w:szCs w:val="20"/>
        </w:rPr>
        <w:t>.</w:t>
      </w:r>
    </w:p>
    <w:p w:rsidR="00346AAF" w:rsidRPr="00FF1AA3" w:rsidRDefault="00346AAF" w:rsidP="00346AAF">
      <w:pPr>
        <w:ind w:firstLine="708"/>
        <w:jc w:val="both"/>
      </w:pPr>
      <w:r w:rsidRPr="00FF1AA3">
        <w:t xml:space="preserve">2. </w:t>
      </w:r>
      <w:proofErr w:type="gramStart"/>
      <w:r w:rsidRPr="00FF1AA3">
        <w:t>Сумма</w:t>
      </w:r>
      <w:proofErr w:type="gramEnd"/>
      <w:r w:rsidRPr="00FF1AA3">
        <w:t xml:space="preserve"> на которую выдана настоящая Гарантия составляет </w:t>
      </w:r>
      <w:r w:rsidRPr="00FF1AA3">
        <w:rPr>
          <w:u w:val="single"/>
        </w:rPr>
        <w:t>_______</w:t>
      </w:r>
      <w:r w:rsidRPr="00FF1AA3">
        <w:t xml:space="preserve"> (</w:t>
      </w:r>
      <w:r w:rsidRPr="00FF1AA3">
        <w:rPr>
          <w:u w:val="single"/>
        </w:rPr>
        <w:t>______</w:t>
      </w:r>
      <w:r w:rsidRPr="00FF1AA3">
        <w:t>) руб.</w:t>
      </w:r>
    </w:p>
    <w:p w:rsidR="00346AAF" w:rsidRPr="00FF1AA3" w:rsidRDefault="00346AAF" w:rsidP="00346AAF">
      <w:pPr>
        <w:ind w:firstLine="709"/>
        <w:jc w:val="both"/>
      </w:pPr>
      <w:r w:rsidRPr="00FF1AA3">
        <w:t>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rsidRPr="00FF1AA3">
        <w:t xml:space="preserve"> </w:t>
      </w:r>
      <w:r w:rsidRPr="00FF1AA3">
        <w:rPr>
          <w:u w:val="single"/>
        </w:rPr>
        <w:t xml:space="preserve">               </w:t>
      </w:r>
      <w:r w:rsidRPr="00FF1AA3">
        <w:t xml:space="preserve"> (_</w:t>
      </w:r>
      <w:r w:rsidRPr="00FF1AA3">
        <w:rPr>
          <w:u w:val="single"/>
        </w:rPr>
        <w:t>___________</w:t>
      </w:r>
      <w:r w:rsidRPr="00FF1AA3">
        <w:t xml:space="preserve">) </w:t>
      </w:r>
      <w:proofErr w:type="gramEnd"/>
      <w:r w:rsidRPr="00FF1AA3">
        <w:t>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Открытого аукциона.</w:t>
      </w:r>
    </w:p>
    <w:p w:rsidR="00346AAF" w:rsidRPr="00FF1AA3" w:rsidRDefault="00346AAF" w:rsidP="00346AAF">
      <w:pPr>
        <w:ind w:firstLine="709"/>
        <w:jc w:val="both"/>
        <w:rPr>
          <w:bCs/>
        </w:rPr>
      </w:pPr>
      <w:r w:rsidRPr="00FF1AA3">
        <w:t xml:space="preserve">4. Обязательства Гаранта перед Бенефициаром по настоящей Гарантии ограничены суммой, на которую она выдана. </w:t>
      </w:r>
      <w:r w:rsidRPr="00FF1AA3">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346AAF" w:rsidRPr="00FF1AA3" w:rsidRDefault="00346AAF" w:rsidP="00346AAF">
      <w:pPr>
        <w:ind w:firstLine="708"/>
        <w:jc w:val="both"/>
      </w:pPr>
      <w:r w:rsidRPr="00FF1AA3">
        <w:t>5. 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 Уплата неустойки не освобождает Гаранта от исполнения обязательства по настоящей Гарантии.</w:t>
      </w:r>
    </w:p>
    <w:p w:rsidR="00346AAF" w:rsidRPr="00FF1AA3" w:rsidRDefault="00346AAF" w:rsidP="00346AAF">
      <w:pPr>
        <w:ind w:firstLine="708"/>
        <w:jc w:val="both"/>
      </w:pPr>
      <w:r w:rsidRPr="00FF1AA3">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346AAF" w:rsidRPr="00FF1AA3" w:rsidRDefault="00346AAF" w:rsidP="00346AAF">
      <w:pPr>
        <w:ind w:firstLine="708"/>
        <w:jc w:val="both"/>
      </w:pPr>
      <w:r w:rsidRPr="00FF1AA3">
        <w:t>7. 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 Бенефициар может предъявить более одного требования о платеже по настоящей Гарантии.</w:t>
      </w:r>
    </w:p>
    <w:p w:rsidR="00346AAF" w:rsidRPr="00FF1AA3" w:rsidRDefault="00346AAF" w:rsidP="00346AAF">
      <w:pPr>
        <w:ind w:firstLine="708"/>
        <w:jc w:val="both"/>
      </w:pPr>
      <w:r w:rsidRPr="00FF1AA3">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представителя Бенефициара. </w:t>
      </w:r>
    </w:p>
    <w:p w:rsidR="00346AAF" w:rsidRPr="00FF1AA3" w:rsidRDefault="00346AAF" w:rsidP="00346AAF">
      <w:pPr>
        <w:ind w:firstLine="708"/>
        <w:jc w:val="both"/>
      </w:pPr>
      <w:r w:rsidRPr="00FF1AA3">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346AAF" w:rsidRPr="00FF1AA3" w:rsidRDefault="00346AAF" w:rsidP="00346AAF">
      <w:pPr>
        <w:ind w:firstLine="708"/>
        <w:jc w:val="both"/>
      </w:pPr>
      <w:r w:rsidRPr="00FF1AA3">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346AAF" w:rsidRPr="00FF1AA3" w:rsidRDefault="00346AAF" w:rsidP="00346AAF">
      <w:pPr>
        <w:ind w:firstLine="708"/>
        <w:jc w:val="both"/>
      </w:pPr>
      <w:r w:rsidRPr="00FF1AA3">
        <w:lastRenderedPageBreak/>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346AAF" w:rsidRPr="00FF1AA3" w:rsidRDefault="00346AAF" w:rsidP="00346AAF">
      <w:pPr>
        <w:ind w:firstLine="708"/>
        <w:jc w:val="both"/>
      </w:pPr>
      <w:r w:rsidRPr="00FF1AA3">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346AAF" w:rsidRPr="00FF1AA3" w:rsidRDefault="00346AAF" w:rsidP="00346AAF">
      <w:pPr>
        <w:ind w:firstLine="708"/>
        <w:jc w:val="both"/>
      </w:pPr>
      <w:r w:rsidRPr="00FF1AA3">
        <w:t>13. Настоящая Гарантия не может быть отозвана и/или изменена Гарантом.</w:t>
      </w:r>
    </w:p>
    <w:p w:rsidR="00346AAF" w:rsidRPr="00FF1AA3" w:rsidRDefault="00346AAF" w:rsidP="00346AAF">
      <w:pPr>
        <w:ind w:firstLine="708"/>
        <w:jc w:val="both"/>
      </w:pPr>
      <w:r w:rsidRPr="00FF1AA3">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rsidRPr="00FF1AA3">
        <w:tab/>
      </w:r>
    </w:p>
    <w:p w:rsidR="00346AAF" w:rsidRPr="00FF1AA3" w:rsidRDefault="00346AAF" w:rsidP="00346AAF">
      <w:pPr>
        <w:ind w:firstLine="708"/>
        <w:jc w:val="both"/>
      </w:pPr>
      <w:r w:rsidRPr="00FF1AA3">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346AAF" w:rsidRPr="00FF1AA3" w:rsidRDefault="00346AAF" w:rsidP="00346AAF">
      <w:pPr>
        <w:ind w:firstLine="708"/>
        <w:jc w:val="both"/>
      </w:pPr>
      <w:r w:rsidRPr="00FF1AA3">
        <w:t>16. По окончании срока действия Гарантии Бенефициар по письменному требованию Гаранта должен вернуть Гаранту оригинал настоящей Гарантии.</w:t>
      </w:r>
    </w:p>
    <w:p w:rsidR="00346AAF" w:rsidRPr="00FF1AA3" w:rsidRDefault="00346AAF" w:rsidP="00346AAF">
      <w:pPr>
        <w:ind w:right="-58"/>
        <w:jc w:val="both"/>
      </w:pPr>
    </w:p>
    <w:p w:rsidR="00346AAF" w:rsidRPr="00FF1AA3" w:rsidRDefault="00346AAF" w:rsidP="00346AAF">
      <w:r w:rsidRPr="00FF1AA3">
        <w:t>Подписи.</w:t>
      </w:r>
    </w:p>
    <w:p w:rsidR="00346AAF" w:rsidRPr="00272EE6" w:rsidRDefault="00346AAF" w:rsidP="00346AAF">
      <w:pPr>
        <w:rPr>
          <w:bCs/>
        </w:rPr>
      </w:pPr>
      <w:r w:rsidRPr="00FF1AA3">
        <w:t xml:space="preserve"> </w:t>
      </w:r>
      <w:r w:rsidRPr="00FF1AA3">
        <w:rPr>
          <w:bCs/>
        </w:rPr>
        <w:t>М. П.</w:t>
      </w:r>
    </w:p>
    <w:p w:rsidR="00346AAF" w:rsidRPr="00272EE6" w:rsidRDefault="00346AAF" w:rsidP="00346AAF"/>
    <w:p w:rsidR="00346AAF" w:rsidRPr="00423ED4" w:rsidRDefault="00346AAF" w:rsidP="00423ED4">
      <w:pPr>
        <w:jc w:val="right"/>
        <w:rPr>
          <w:sz w:val="28"/>
          <w:szCs w:val="28"/>
        </w:rPr>
      </w:pPr>
    </w:p>
    <w:sectPr w:rsidR="00346AAF" w:rsidRPr="00423ED4"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555" w:rsidRDefault="00E50555">
      <w:r>
        <w:separator/>
      </w:r>
    </w:p>
  </w:endnote>
  <w:endnote w:type="continuationSeparator" w:id="0">
    <w:p w:rsidR="00E50555" w:rsidRDefault="00E50555">
      <w:r>
        <w:continuationSeparator/>
      </w:r>
    </w:p>
  </w:endnote>
  <w:endnote w:type="continuationNotice" w:id="1">
    <w:p w:rsidR="00E50555" w:rsidRDefault="00E5055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D6" w:rsidRDefault="00A31ACD" w:rsidP="00BF6892">
    <w:pPr>
      <w:pStyle w:val="afe"/>
      <w:framePr w:wrap="around" w:vAnchor="text" w:hAnchor="margin" w:xAlign="right" w:y="1"/>
      <w:rPr>
        <w:rStyle w:val="a6"/>
      </w:rPr>
    </w:pPr>
    <w:r>
      <w:rPr>
        <w:rStyle w:val="a6"/>
      </w:rPr>
      <w:fldChar w:fldCharType="begin"/>
    </w:r>
    <w:r w:rsidR="006930D6">
      <w:rPr>
        <w:rStyle w:val="a6"/>
      </w:rPr>
      <w:instrText xml:space="preserve">PAGE  </w:instrText>
    </w:r>
    <w:r>
      <w:rPr>
        <w:rStyle w:val="a6"/>
      </w:rPr>
      <w:fldChar w:fldCharType="separate"/>
    </w:r>
    <w:r w:rsidR="006930D6">
      <w:rPr>
        <w:rStyle w:val="a6"/>
        <w:noProof/>
      </w:rPr>
      <w:t>28</w:t>
    </w:r>
    <w:r>
      <w:rPr>
        <w:rStyle w:val="a6"/>
      </w:rPr>
      <w:fldChar w:fldCharType="end"/>
    </w:r>
  </w:p>
  <w:p w:rsidR="006930D6" w:rsidRDefault="006930D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D6" w:rsidRDefault="006930D6">
    <w:pPr>
      <w:pStyle w:val="afe"/>
      <w:jc w:val="center"/>
    </w:pPr>
  </w:p>
  <w:p w:rsidR="006930D6" w:rsidRDefault="006930D6" w:rsidP="00E63EF3">
    <w:pPr>
      <w:pStyle w:val="afe"/>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D6" w:rsidRDefault="00A31ACD" w:rsidP="00B12190">
    <w:pPr>
      <w:pStyle w:val="afe"/>
      <w:framePr w:wrap="around" w:vAnchor="text" w:hAnchor="margin" w:xAlign="right" w:y="1"/>
      <w:rPr>
        <w:rStyle w:val="a6"/>
      </w:rPr>
    </w:pPr>
    <w:r>
      <w:rPr>
        <w:rStyle w:val="a6"/>
      </w:rPr>
      <w:fldChar w:fldCharType="begin"/>
    </w:r>
    <w:r w:rsidR="006930D6">
      <w:rPr>
        <w:rStyle w:val="a6"/>
      </w:rPr>
      <w:instrText xml:space="preserve">PAGE  </w:instrText>
    </w:r>
    <w:r>
      <w:rPr>
        <w:rStyle w:val="a6"/>
      </w:rPr>
      <w:fldChar w:fldCharType="separate"/>
    </w:r>
    <w:r w:rsidR="006930D6">
      <w:rPr>
        <w:rStyle w:val="a6"/>
        <w:noProof/>
      </w:rPr>
      <w:t>28</w:t>
    </w:r>
    <w:r>
      <w:rPr>
        <w:rStyle w:val="a6"/>
      </w:rPr>
      <w:fldChar w:fldCharType="end"/>
    </w:r>
  </w:p>
  <w:p w:rsidR="006930D6" w:rsidRDefault="006930D6" w:rsidP="00B12190">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D6" w:rsidRDefault="006930D6">
    <w:pPr>
      <w:pStyle w:val="afe"/>
      <w:jc w:val="center"/>
    </w:pPr>
  </w:p>
  <w:p w:rsidR="006930D6" w:rsidRDefault="006930D6" w:rsidP="00B12190">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555" w:rsidRDefault="00E50555">
      <w:r>
        <w:separator/>
      </w:r>
    </w:p>
  </w:footnote>
  <w:footnote w:type="continuationSeparator" w:id="0">
    <w:p w:rsidR="00E50555" w:rsidRDefault="00E50555">
      <w:r>
        <w:continuationSeparator/>
      </w:r>
    </w:p>
  </w:footnote>
  <w:footnote w:type="continuationNotice" w:id="1">
    <w:p w:rsidR="00E50555" w:rsidRDefault="00E50555"/>
  </w:footnote>
  <w:footnote w:id="2">
    <w:p w:rsidR="006930D6" w:rsidRDefault="006930D6"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6930D6" w:rsidRDefault="006930D6"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6930D6" w:rsidRDefault="006930D6">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6930D6" w:rsidRDefault="006930D6"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D6" w:rsidRDefault="00A31ACD" w:rsidP="008A64FE">
    <w:pPr>
      <w:pStyle w:val="afc"/>
      <w:jc w:val="center"/>
    </w:pPr>
    <w:fldSimple w:instr=" PAGE   \* MERGEFORMAT ">
      <w:r w:rsidR="00590389">
        <w:rPr>
          <w:noProof/>
        </w:rPr>
        <w:t>34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352FF88"/>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6030"/>
        </w:tabs>
        <w:ind w:left="6030" w:hanging="360"/>
      </w:pPr>
      <w:rPr>
        <w:rFonts w:cs="Times New Roman"/>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2">
    <w:nsid w:val="04BE0E55"/>
    <w:multiLevelType w:val="hybridMultilevel"/>
    <w:tmpl w:val="945ACA04"/>
    <w:lvl w:ilvl="0" w:tplc="6D501AC0">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0923243A"/>
    <w:multiLevelType w:val="multilevel"/>
    <w:tmpl w:val="4D9CF12E"/>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pStyle w:val="a"/>
      <w:suff w:val="space"/>
      <w:lvlText w:val="%1.%2.%3."/>
      <w:lvlJc w:val="left"/>
      <w:pPr>
        <w:ind w:left="567"/>
      </w:pPr>
      <w:rPr>
        <w:rFonts w:cs="Times New Roman" w:hint="default"/>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23066602"/>
    <w:multiLevelType w:val="hybridMultilevel"/>
    <w:tmpl w:val="316AF62E"/>
    <w:lvl w:ilvl="0" w:tplc="E2A43FDC">
      <w:start w:val="1"/>
      <w:numFmt w:val="decimal"/>
      <w:lvlText w:val="2.2.%1"/>
      <w:lvlJc w:val="left"/>
      <w:pPr>
        <w:ind w:left="1429" w:hanging="360"/>
      </w:pPr>
      <w:rPr>
        <w:rFonts w:cs="Times New Roman" w:hint="default"/>
      </w:rPr>
    </w:lvl>
    <w:lvl w:ilvl="1" w:tplc="341A2094" w:tentative="1">
      <w:start w:val="1"/>
      <w:numFmt w:val="lowerLetter"/>
      <w:lvlText w:val="%2."/>
      <w:lvlJc w:val="left"/>
      <w:pPr>
        <w:ind w:left="1440" w:hanging="360"/>
      </w:pPr>
      <w:rPr>
        <w:rFonts w:cs="Times New Roman"/>
      </w:rPr>
    </w:lvl>
    <w:lvl w:ilvl="2" w:tplc="35CA1160" w:tentative="1">
      <w:start w:val="1"/>
      <w:numFmt w:val="lowerRoman"/>
      <w:lvlText w:val="%3."/>
      <w:lvlJc w:val="right"/>
      <w:pPr>
        <w:ind w:left="2160" w:hanging="180"/>
      </w:pPr>
      <w:rPr>
        <w:rFonts w:cs="Times New Roman"/>
      </w:rPr>
    </w:lvl>
    <w:lvl w:ilvl="3" w:tplc="06A8AD56">
      <w:start w:val="1"/>
      <w:numFmt w:val="decimal"/>
      <w:lvlText w:val="%4."/>
      <w:lvlJc w:val="left"/>
      <w:pPr>
        <w:ind w:left="2880" w:hanging="360"/>
      </w:pPr>
      <w:rPr>
        <w:rFonts w:cs="Times New Roman"/>
      </w:rPr>
    </w:lvl>
    <w:lvl w:ilvl="4" w:tplc="62968D52" w:tentative="1">
      <w:start w:val="1"/>
      <w:numFmt w:val="lowerLetter"/>
      <w:lvlText w:val="%5."/>
      <w:lvlJc w:val="left"/>
      <w:pPr>
        <w:ind w:left="3600" w:hanging="360"/>
      </w:pPr>
      <w:rPr>
        <w:rFonts w:cs="Times New Roman"/>
      </w:rPr>
    </w:lvl>
    <w:lvl w:ilvl="5" w:tplc="E5245D46" w:tentative="1">
      <w:start w:val="1"/>
      <w:numFmt w:val="lowerRoman"/>
      <w:lvlText w:val="%6."/>
      <w:lvlJc w:val="right"/>
      <w:pPr>
        <w:ind w:left="4320" w:hanging="180"/>
      </w:pPr>
      <w:rPr>
        <w:rFonts w:cs="Times New Roman"/>
      </w:rPr>
    </w:lvl>
    <w:lvl w:ilvl="6" w:tplc="C45CAB5E" w:tentative="1">
      <w:start w:val="1"/>
      <w:numFmt w:val="decimal"/>
      <w:lvlText w:val="%7."/>
      <w:lvlJc w:val="left"/>
      <w:pPr>
        <w:ind w:left="5040" w:hanging="360"/>
      </w:pPr>
      <w:rPr>
        <w:rFonts w:cs="Times New Roman"/>
      </w:rPr>
    </w:lvl>
    <w:lvl w:ilvl="7" w:tplc="D408D588" w:tentative="1">
      <w:start w:val="1"/>
      <w:numFmt w:val="lowerLetter"/>
      <w:lvlText w:val="%8."/>
      <w:lvlJc w:val="left"/>
      <w:pPr>
        <w:ind w:left="5760" w:hanging="360"/>
      </w:pPr>
      <w:rPr>
        <w:rFonts w:cs="Times New Roman"/>
      </w:rPr>
    </w:lvl>
    <w:lvl w:ilvl="8" w:tplc="5582E336" w:tentative="1">
      <w:start w:val="1"/>
      <w:numFmt w:val="lowerRoman"/>
      <w:lvlText w:val="%9."/>
      <w:lvlJc w:val="right"/>
      <w:pPr>
        <w:ind w:left="6480" w:hanging="180"/>
      </w:pPr>
      <w:rPr>
        <w:rFonts w:cs="Times New Roman"/>
      </w:rPr>
    </w:lvl>
  </w:abstractNum>
  <w:abstractNum w:abstractNumId="25">
    <w:nsid w:val="2329139A"/>
    <w:multiLevelType w:val="hybridMultilevel"/>
    <w:tmpl w:val="24B0C91C"/>
    <w:name w:val="WW8Num182"/>
    <w:lvl w:ilvl="0" w:tplc="4ABA58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6">
    <w:nsid w:val="361D3517"/>
    <w:multiLevelType w:val="hybridMultilevel"/>
    <w:tmpl w:val="8EAA93E6"/>
    <w:lvl w:ilvl="0" w:tplc="A42222AC">
      <w:start w:val="1"/>
      <w:numFmt w:val="decimal"/>
      <w:lvlText w:val="2.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23A5FAE"/>
    <w:multiLevelType w:val="hybridMultilevel"/>
    <w:tmpl w:val="DDE2BF0A"/>
    <w:lvl w:ilvl="0" w:tplc="31DE5AC2">
      <w:start w:val="1"/>
      <w:numFmt w:val="decimal"/>
      <w:lvlText w:val="2.9.%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5DD42436"/>
    <w:lvl w:ilvl="0" w:tplc="08EA3F98">
      <w:start w:val="1"/>
      <w:numFmt w:val="decimal"/>
      <w:lvlText w:val="2.10.%1."/>
      <w:lvlJc w:val="left"/>
      <w:pPr>
        <w:ind w:left="1212" w:hanging="360"/>
      </w:pPr>
      <w:rPr>
        <w:rFonts w:cs="Times New Roman" w:hint="default"/>
      </w:rPr>
    </w:lvl>
    <w:lvl w:ilvl="1" w:tplc="05306CF6">
      <w:start w:val="1"/>
      <w:numFmt w:val="decimal"/>
      <w:lvlText w:val="%2)"/>
      <w:lvlJc w:val="left"/>
      <w:pPr>
        <w:ind w:left="1440" w:hanging="360"/>
      </w:pPr>
      <w:rPr>
        <w:rFonts w:cs="Times New Roman"/>
      </w:rPr>
    </w:lvl>
    <w:lvl w:ilvl="2" w:tplc="8FA66892">
      <w:start w:val="1"/>
      <w:numFmt w:val="lowerRoman"/>
      <w:lvlText w:val="%3."/>
      <w:lvlJc w:val="right"/>
      <w:pPr>
        <w:ind w:left="2160" w:hanging="180"/>
      </w:pPr>
      <w:rPr>
        <w:rFonts w:cs="Times New Roman"/>
      </w:rPr>
    </w:lvl>
    <w:lvl w:ilvl="3" w:tplc="0FE2D72A" w:tentative="1">
      <w:start w:val="1"/>
      <w:numFmt w:val="decimal"/>
      <w:lvlText w:val="%4."/>
      <w:lvlJc w:val="left"/>
      <w:pPr>
        <w:ind w:left="2880" w:hanging="360"/>
      </w:pPr>
      <w:rPr>
        <w:rFonts w:cs="Times New Roman"/>
      </w:rPr>
    </w:lvl>
    <w:lvl w:ilvl="4" w:tplc="0256F0A0" w:tentative="1">
      <w:start w:val="1"/>
      <w:numFmt w:val="lowerLetter"/>
      <w:lvlText w:val="%5."/>
      <w:lvlJc w:val="left"/>
      <w:pPr>
        <w:ind w:left="3600" w:hanging="360"/>
      </w:pPr>
      <w:rPr>
        <w:rFonts w:cs="Times New Roman"/>
      </w:rPr>
    </w:lvl>
    <w:lvl w:ilvl="5" w:tplc="C2FE3BEE" w:tentative="1">
      <w:start w:val="1"/>
      <w:numFmt w:val="lowerRoman"/>
      <w:lvlText w:val="%6."/>
      <w:lvlJc w:val="right"/>
      <w:pPr>
        <w:ind w:left="4320" w:hanging="180"/>
      </w:pPr>
      <w:rPr>
        <w:rFonts w:cs="Times New Roman"/>
      </w:rPr>
    </w:lvl>
    <w:lvl w:ilvl="6" w:tplc="86D8B5E4" w:tentative="1">
      <w:start w:val="1"/>
      <w:numFmt w:val="decimal"/>
      <w:lvlText w:val="%7."/>
      <w:lvlJc w:val="left"/>
      <w:pPr>
        <w:ind w:left="5040" w:hanging="360"/>
      </w:pPr>
      <w:rPr>
        <w:rFonts w:cs="Times New Roman"/>
      </w:rPr>
    </w:lvl>
    <w:lvl w:ilvl="7" w:tplc="81E21A70" w:tentative="1">
      <w:start w:val="1"/>
      <w:numFmt w:val="lowerLetter"/>
      <w:lvlText w:val="%8."/>
      <w:lvlJc w:val="left"/>
      <w:pPr>
        <w:ind w:left="5760" w:hanging="360"/>
      </w:pPr>
      <w:rPr>
        <w:rFonts w:cs="Times New Roman"/>
      </w:rPr>
    </w:lvl>
    <w:lvl w:ilvl="8" w:tplc="7B34EF4C" w:tentative="1">
      <w:start w:val="1"/>
      <w:numFmt w:val="lowerRoman"/>
      <w:lvlText w:val="%9."/>
      <w:lvlJc w:val="right"/>
      <w:pPr>
        <w:ind w:left="6480" w:hanging="180"/>
      </w:pPr>
      <w:rPr>
        <w:rFonts w:cs="Times New Roman"/>
      </w:rPr>
    </w:lvl>
  </w:abstractNum>
  <w:abstractNum w:abstractNumId="30">
    <w:nsid w:val="49A75441"/>
    <w:multiLevelType w:val="multilevel"/>
    <w:tmpl w:val="F6E2CC64"/>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1">
    <w:nsid w:val="54CA062D"/>
    <w:multiLevelType w:val="hybridMultilevel"/>
    <w:tmpl w:val="0D6C5ED0"/>
    <w:lvl w:ilvl="0" w:tplc="3190BD9C">
      <w:start w:val="1"/>
      <w:numFmt w:val="decimal"/>
      <w:lvlText w:val="2.1.%1"/>
      <w:lvlJc w:val="left"/>
      <w:pPr>
        <w:ind w:left="1429" w:hanging="360"/>
      </w:pPr>
      <w:rPr>
        <w:rFonts w:cs="Times New Roman" w:hint="default"/>
      </w:rPr>
    </w:lvl>
    <w:lvl w:ilvl="1" w:tplc="04190011"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5BE10369"/>
    <w:multiLevelType w:val="hybridMultilevel"/>
    <w:tmpl w:val="3FBA556E"/>
    <w:lvl w:ilvl="0" w:tplc="ABD833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1BF1591"/>
    <w:multiLevelType w:val="hybridMultilevel"/>
    <w:tmpl w:val="AA2A7E2C"/>
    <w:lvl w:ilvl="0" w:tplc="440C11C6">
      <w:start w:val="1"/>
      <w:numFmt w:val="decimal"/>
      <w:lvlText w:val="%1."/>
      <w:lvlJc w:val="left"/>
      <w:pPr>
        <w:ind w:left="1842" w:hanging="1128"/>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34">
    <w:nsid w:val="66021A35"/>
    <w:multiLevelType w:val="hybridMultilevel"/>
    <w:tmpl w:val="AB4AB974"/>
    <w:lvl w:ilvl="0" w:tplc="E0D00D4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nsid w:val="6A1A3E8E"/>
    <w:multiLevelType w:val="multilevel"/>
    <w:tmpl w:val="215662EA"/>
    <w:lvl w:ilvl="0">
      <w:start w:val="2"/>
      <w:numFmt w:val="decimal"/>
      <w:lvlText w:val="%1"/>
      <w:lvlJc w:val="left"/>
      <w:pPr>
        <w:ind w:left="375" w:hanging="375"/>
      </w:pPr>
      <w:rPr>
        <w:rFonts w:cs="Times New Roman" w:hint="default"/>
      </w:rPr>
    </w:lvl>
    <w:lvl w:ilvl="1">
      <w:start w:val="1"/>
      <w:numFmt w:val="decimal"/>
      <w:lvlText w:val="2.%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6">
    <w:nsid w:val="6C0A1D31"/>
    <w:multiLevelType w:val="hybridMultilevel"/>
    <w:tmpl w:val="254065D8"/>
    <w:lvl w:ilvl="0" w:tplc="3F9A789A">
      <w:start w:val="1"/>
      <w:numFmt w:val="decimal"/>
      <w:lvlText w:val="2.7.%1."/>
      <w:lvlJc w:val="left"/>
      <w:pPr>
        <w:ind w:left="1429" w:hanging="360"/>
      </w:pPr>
      <w:rPr>
        <w:rFonts w:cs="Times New Roman" w:hint="default"/>
      </w:rPr>
    </w:lvl>
    <w:lvl w:ilvl="1" w:tplc="5058A862" w:tentative="1">
      <w:start w:val="1"/>
      <w:numFmt w:val="lowerLetter"/>
      <w:lvlText w:val="%2."/>
      <w:lvlJc w:val="left"/>
      <w:pPr>
        <w:ind w:left="1440" w:hanging="360"/>
      </w:pPr>
      <w:rPr>
        <w:rFonts w:cs="Times New Roman"/>
      </w:rPr>
    </w:lvl>
    <w:lvl w:ilvl="2" w:tplc="6AAE0620" w:tentative="1">
      <w:start w:val="1"/>
      <w:numFmt w:val="lowerRoman"/>
      <w:lvlText w:val="%3."/>
      <w:lvlJc w:val="right"/>
      <w:pPr>
        <w:ind w:left="2160" w:hanging="180"/>
      </w:pPr>
      <w:rPr>
        <w:rFonts w:cs="Times New Roman"/>
      </w:rPr>
    </w:lvl>
    <w:lvl w:ilvl="3" w:tplc="33022650" w:tentative="1">
      <w:start w:val="1"/>
      <w:numFmt w:val="decimal"/>
      <w:lvlText w:val="%4."/>
      <w:lvlJc w:val="left"/>
      <w:pPr>
        <w:ind w:left="2880" w:hanging="360"/>
      </w:pPr>
      <w:rPr>
        <w:rFonts w:cs="Times New Roman"/>
      </w:rPr>
    </w:lvl>
    <w:lvl w:ilvl="4" w:tplc="187CD58C" w:tentative="1">
      <w:start w:val="1"/>
      <w:numFmt w:val="lowerLetter"/>
      <w:lvlText w:val="%5."/>
      <w:lvlJc w:val="left"/>
      <w:pPr>
        <w:ind w:left="3600" w:hanging="360"/>
      </w:pPr>
      <w:rPr>
        <w:rFonts w:cs="Times New Roman"/>
      </w:rPr>
    </w:lvl>
    <w:lvl w:ilvl="5" w:tplc="F4C824A0" w:tentative="1">
      <w:start w:val="1"/>
      <w:numFmt w:val="lowerRoman"/>
      <w:lvlText w:val="%6."/>
      <w:lvlJc w:val="right"/>
      <w:pPr>
        <w:ind w:left="4320" w:hanging="180"/>
      </w:pPr>
      <w:rPr>
        <w:rFonts w:cs="Times New Roman"/>
      </w:rPr>
    </w:lvl>
    <w:lvl w:ilvl="6" w:tplc="935A49FE" w:tentative="1">
      <w:start w:val="1"/>
      <w:numFmt w:val="decimal"/>
      <w:lvlText w:val="%7."/>
      <w:lvlJc w:val="left"/>
      <w:pPr>
        <w:ind w:left="5040" w:hanging="360"/>
      </w:pPr>
      <w:rPr>
        <w:rFonts w:cs="Times New Roman"/>
      </w:rPr>
    </w:lvl>
    <w:lvl w:ilvl="7" w:tplc="FD16DAAA" w:tentative="1">
      <w:start w:val="1"/>
      <w:numFmt w:val="lowerLetter"/>
      <w:lvlText w:val="%8."/>
      <w:lvlJc w:val="left"/>
      <w:pPr>
        <w:ind w:left="5760" w:hanging="360"/>
      </w:pPr>
      <w:rPr>
        <w:rFonts w:cs="Times New Roman"/>
      </w:rPr>
    </w:lvl>
    <w:lvl w:ilvl="8" w:tplc="4906D920" w:tentative="1">
      <w:start w:val="1"/>
      <w:numFmt w:val="lowerRoman"/>
      <w:lvlText w:val="%9."/>
      <w:lvlJc w:val="right"/>
      <w:pPr>
        <w:ind w:left="6480" w:hanging="180"/>
      </w:pPr>
      <w:rPr>
        <w:rFonts w:cs="Times New Roman"/>
      </w:rPr>
    </w:lvl>
  </w:abstractNum>
  <w:abstractNum w:abstractNumId="37">
    <w:nsid w:val="6D510744"/>
    <w:multiLevelType w:val="hybridMultilevel"/>
    <w:tmpl w:val="F2600CB6"/>
    <w:name w:val="WW8Num112"/>
    <w:lvl w:ilvl="0" w:tplc="37868F8E">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8">
    <w:nsid w:val="6F381852"/>
    <w:multiLevelType w:val="multilevel"/>
    <w:tmpl w:val="0419001F"/>
    <w:name w:val="WW8Num4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2EB7A0E"/>
    <w:multiLevelType w:val="hybridMultilevel"/>
    <w:tmpl w:val="757A37CC"/>
    <w:lvl w:ilvl="0" w:tplc="97925CBA">
      <w:start w:val="1"/>
      <w:numFmt w:val="decimal"/>
      <w:lvlText w:val="1.3.%1"/>
      <w:lvlJc w:val="left"/>
      <w:pPr>
        <w:ind w:left="1428" w:hanging="360"/>
      </w:pPr>
      <w:rPr>
        <w:rFonts w:cs="Times New Roman" w:hint="default"/>
      </w:rPr>
    </w:lvl>
    <w:lvl w:ilvl="1" w:tplc="B688FC0C" w:tentative="1">
      <w:start w:val="1"/>
      <w:numFmt w:val="lowerLetter"/>
      <w:lvlText w:val="%2."/>
      <w:lvlJc w:val="left"/>
      <w:pPr>
        <w:ind w:left="1440" w:hanging="360"/>
      </w:pPr>
      <w:rPr>
        <w:rFonts w:cs="Times New Roman"/>
      </w:rPr>
    </w:lvl>
    <w:lvl w:ilvl="2" w:tplc="19D433DE" w:tentative="1">
      <w:start w:val="1"/>
      <w:numFmt w:val="lowerRoman"/>
      <w:lvlText w:val="%3."/>
      <w:lvlJc w:val="right"/>
      <w:pPr>
        <w:ind w:left="2160" w:hanging="180"/>
      </w:pPr>
      <w:rPr>
        <w:rFonts w:cs="Times New Roman"/>
      </w:rPr>
    </w:lvl>
    <w:lvl w:ilvl="3" w:tplc="20BAC9B8" w:tentative="1">
      <w:start w:val="1"/>
      <w:numFmt w:val="decimal"/>
      <w:lvlText w:val="%4."/>
      <w:lvlJc w:val="left"/>
      <w:pPr>
        <w:ind w:left="2880" w:hanging="360"/>
      </w:pPr>
      <w:rPr>
        <w:rFonts w:cs="Times New Roman"/>
      </w:rPr>
    </w:lvl>
    <w:lvl w:ilvl="4" w:tplc="518A9DD6" w:tentative="1">
      <w:start w:val="1"/>
      <w:numFmt w:val="lowerLetter"/>
      <w:lvlText w:val="%5."/>
      <w:lvlJc w:val="left"/>
      <w:pPr>
        <w:ind w:left="3600" w:hanging="360"/>
      </w:pPr>
      <w:rPr>
        <w:rFonts w:cs="Times New Roman"/>
      </w:rPr>
    </w:lvl>
    <w:lvl w:ilvl="5" w:tplc="A530BEAC" w:tentative="1">
      <w:start w:val="1"/>
      <w:numFmt w:val="lowerRoman"/>
      <w:lvlText w:val="%6."/>
      <w:lvlJc w:val="right"/>
      <w:pPr>
        <w:ind w:left="4320" w:hanging="180"/>
      </w:pPr>
      <w:rPr>
        <w:rFonts w:cs="Times New Roman"/>
      </w:rPr>
    </w:lvl>
    <w:lvl w:ilvl="6" w:tplc="5694CB08" w:tentative="1">
      <w:start w:val="1"/>
      <w:numFmt w:val="decimal"/>
      <w:lvlText w:val="%7."/>
      <w:lvlJc w:val="left"/>
      <w:pPr>
        <w:ind w:left="5040" w:hanging="360"/>
      </w:pPr>
      <w:rPr>
        <w:rFonts w:cs="Times New Roman"/>
      </w:rPr>
    </w:lvl>
    <w:lvl w:ilvl="7" w:tplc="6BFC3D7A" w:tentative="1">
      <w:start w:val="1"/>
      <w:numFmt w:val="lowerLetter"/>
      <w:lvlText w:val="%8."/>
      <w:lvlJc w:val="left"/>
      <w:pPr>
        <w:ind w:left="5760" w:hanging="360"/>
      </w:pPr>
      <w:rPr>
        <w:rFonts w:cs="Times New Roman"/>
      </w:rPr>
    </w:lvl>
    <w:lvl w:ilvl="8" w:tplc="D4402A40" w:tentative="1">
      <w:start w:val="1"/>
      <w:numFmt w:val="lowerRoman"/>
      <w:lvlText w:val="%9."/>
      <w:lvlJc w:val="right"/>
      <w:pPr>
        <w:ind w:left="6480" w:hanging="180"/>
      </w:pPr>
      <w:rPr>
        <w:rFonts w:cs="Times New Roman"/>
      </w:rPr>
    </w:lvl>
  </w:abstractNum>
  <w:abstractNum w:abstractNumId="40">
    <w:nsid w:val="7BEC523F"/>
    <w:multiLevelType w:val="hybridMultilevel"/>
    <w:tmpl w:val="F1AE475E"/>
    <w:lvl w:ilvl="0" w:tplc="95764856">
      <w:start w:val="1"/>
      <w:numFmt w:val="decimal"/>
      <w:lvlText w:val="2.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7"/>
  </w:num>
  <w:num w:numId="4">
    <w:abstractNumId w:val="8"/>
  </w:num>
  <w:num w:numId="5">
    <w:abstractNumId w:val="9"/>
  </w:num>
  <w:num w:numId="6">
    <w:abstractNumId w:val="15"/>
  </w:num>
  <w:num w:numId="7">
    <w:abstractNumId w:val="20"/>
  </w:num>
  <w:num w:numId="8">
    <w:abstractNumId w:val="39"/>
  </w:num>
  <w:num w:numId="9">
    <w:abstractNumId w:val="31"/>
  </w:num>
  <w:num w:numId="10">
    <w:abstractNumId w:val="23"/>
  </w:num>
  <w:num w:numId="11">
    <w:abstractNumId w:val="28"/>
  </w:num>
  <w:num w:numId="12">
    <w:abstractNumId w:val="33"/>
  </w:num>
  <w:num w:numId="13">
    <w:abstractNumId w:val="36"/>
  </w:num>
  <w:num w:numId="14">
    <w:abstractNumId w:val="24"/>
  </w:num>
  <w:num w:numId="15">
    <w:abstractNumId w:val="26"/>
  </w:num>
  <w:num w:numId="16">
    <w:abstractNumId w:val="40"/>
  </w:num>
  <w:num w:numId="17">
    <w:abstractNumId w:val="27"/>
  </w:num>
  <w:num w:numId="18">
    <w:abstractNumId w:val="29"/>
  </w:num>
  <w:num w:numId="19">
    <w:abstractNumId w:val="35"/>
  </w:num>
  <w:num w:numId="20">
    <w:abstractNumId w:val="25"/>
  </w:num>
  <w:num w:numId="21">
    <w:abstractNumId w:val="32"/>
  </w:num>
  <w:num w:numId="22">
    <w:abstractNumId w:val="38"/>
  </w:num>
  <w:num w:numId="23">
    <w:abstractNumId w:val="30"/>
  </w:num>
  <w:num w:numId="24">
    <w:abstractNumId w:val="34"/>
  </w:num>
  <w:num w:numId="25">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rawingGridHorizontalSpacing w:val="120"/>
  <w:drawingGridVerticalSpacing w:val="0"/>
  <w:displayHorizontalDrawingGridEvery w:val="0"/>
  <w:displayVerticalDrawingGridEvery w:val="0"/>
  <w:characterSpacingControl w:val="doNotCompress"/>
  <w:hdrShapeDefaults>
    <o:shapedefaults v:ext="edit" spidmax="12290"/>
  </w:hdrShapeDefaults>
  <w:footnotePr>
    <w:footnote w:id="-1"/>
    <w:footnote w:id="0"/>
    <w:footnote w:id="1"/>
  </w:footnotePr>
  <w:endnotePr>
    <w:endnote w:id="-1"/>
    <w:endnote w:id="0"/>
    <w:endnote w:id="1"/>
  </w:endnotePr>
  <w:compat/>
  <w:rsids>
    <w:rsidRoot w:val="00BB21E3"/>
    <w:rsid w:val="00000ECE"/>
    <w:rsid w:val="00002090"/>
    <w:rsid w:val="00002111"/>
    <w:rsid w:val="00003C0D"/>
    <w:rsid w:val="00004BD0"/>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0FA"/>
    <w:rsid w:val="000767ED"/>
    <w:rsid w:val="00076F66"/>
    <w:rsid w:val="00077269"/>
    <w:rsid w:val="00083039"/>
    <w:rsid w:val="000846BC"/>
    <w:rsid w:val="00092D66"/>
    <w:rsid w:val="00093F19"/>
    <w:rsid w:val="000954FB"/>
    <w:rsid w:val="000978CE"/>
    <w:rsid w:val="00097B4D"/>
    <w:rsid w:val="000A0092"/>
    <w:rsid w:val="000A2B5E"/>
    <w:rsid w:val="000A2D97"/>
    <w:rsid w:val="000A3B81"/>
    <w:rsid w:val="000A4197"/>
    <w:rsid w:val="000A63BB"/>
    <w:rsid w:val="000A679F"/>
    <w:rsid w:val="000B2764"/>
    <w:rsid w:val="000B5302"/>
    <w:rsid w:val="000B71C8"/>
    <w:rsid w:val="000C15B4"/>
    <w:rsid w:val="000C2B8C"/>
    <w:rsid w:val="000C3FB4"/>
    <w:rsid w:val="000C6302"/>
    <w:rsid w:val="000C7671"/>
    <w:rsid w:val="000C78BB"/>
    <w:rsid w:val="000C7CAF"/>
    <w:rsid w:val="000D11D9"/>
    <w:rsid w:val="000D3C0C"/>
    <w:rsid w:val="000D6A09"/>
    <w:rsid w:val="000D6F27"/>
    <w:rsid w:val="000E0A58"/>
    <w:rsid w:val="000E0B8D"/>
    <w:rsid w:val="000E0CA2"/>
    <w:rsid w:val="000E1774"/>
    <w:rsid w:val="000E17EE"/>
    <w:rsid w:val="000E2A2B"/>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18A3"/>
    <w:rsid w:val="001122C1"/>
    <w:rsid w:val="001129C5"/>
    <w:rsid w:val="00114590"/>
    <w:rsid w:val="00116BFD"/>
    <w:rsid w:val="00116CA4"/>
    <w:rsid w:val="001174EB"/>
    <w:rsid w:val="00120404"/>
    <w:rsid w:val="0012105E"/>
    <w:rsid w:val="00122183"/>
    <w:rsid w:val="001242D3"/>
    <w:rsid w:val="00124B4A"/>
    <w:rsid w:val="00125AF9"/>
    <w:rsid w:val="0012610C"/>
    <w:rsid w:val="00126D55"/>
    <w:rsid w:val="00127403"/>
    <w:rsid w:val="00132C45"/>
    <w:rsid w:val="001346E7"/>
    <w:rsid w:val="00134FB3"/>
    <w:rsid w:val="00135004"/>
    <w:rsid w:val="00135049"/>
    <w:rsid w:val="00137307"/>
    <w:rsid w:val="00146284"/>
    <w:rsid w:val="00146799"/>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0D8D"/>
    <w:rsid w:val="00196136"/>
    <w:rsid w:val="0019760E"/>
    <w:rsid w:val="0019783B"/>
    <w:rsid w:val="001A0C36"/>
    <w:rsid w:val="001A51D8"/>
    <w:rsid w:val="001A544E"/>
    <w:rsid w:val="001A619A"/>
    <w:rsid w:val="001A61AB"/>
    <w:rsid w:val="001A6499"/>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1D8C"/>
    <w:rsid w:val="001F21DA"/>
    <w:rsid w:val="001F2F0D"/>
    <w:rsid w:val="001F32B2"/>
    <w:rsid w:val="001F5150"/>
    <w:rsid w:val="001F53E8"/>
    <w:rsid w:val="001F604B"/>
    <w:rsid w:val="001F61C9"/>
    <w:rsid w:val="00201D27"/>
    <w:rsid w:val="002023AF"/>
    <w:rsid w:val="0020341D"/>
    <w:rsid w:val="00204746"/>
    <w:rsid w:val="00205668"/>
    <w:rsid w:val="00214105"/>
    <w:rsid w:val="00216C08"/>
    <w:rsid w:val="00217FCD"/>
    <w:rsid w:val="00220095"/>
    <w:rsid w:val="00221BE8"/>
    <w:rsid w:val="00222125"/>
    <w:rsid w:val="00222142"/>
    <w:rsid w:val="00225D88"/>
    <w:rsid w:val="0022672E"/>
    <w:rsid w:val="00227B00"/>
    <w:rsid w:val="00230C7E"/>
    <w:rsid w:val="00231822"/>
    <w:rsid w:val="002326E3"/>
    <w:rsid w:val="002376E6"/>
    <w:rsid w:val="002378E3"/>
    <w:rsid w:val="002379A3"/>
    <w:rsid w:val="00237DB9"/>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1B1D"/>
    <w:rsid w:val="00272EE6"/>
    <w:rsid w:val="00273681"/>
    <w:rsid w:val="00273FB6"/>
    <w:rsid w:val="0027585A"/>
    <w:rsid w:val="00277384"/>
    <w:rsid w:val="00277A7F"/>
    <w:rsid w:val="002810D4"/>
    <w:rsid w:val="0028168C"/>
    <w:rsid w:val="00282B03"/>
    <w:rsid w:val="00284697"/>
    <w:rsid w:val="00286541"/>
    <w:rsid w:val="00286B72"/>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35E3"/>
    <w:rsid w:val="002B52FD"/>
    <w:rsid w:val="002B6325"/>
    <w:rsid w:val="002B6F66"/>
    <w:rsid w:val="002B7A21"/>
    <w:rsid w:val="002C3531"/>
    <w:rsid w:val="002C3FF9"/>
    <w:rsid w:val="002C4D2D"/>
    <w:rsid w:val="002C5604"/>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5C9"/>
    <w:rsid w:val="002F1DC2"/>
    <w:rsid w:val="002F345D"/>
    <w:rsid w:val="002F40DE"/>
    <w:rsid w:val="002F5EA0"/>
    <w:rsid w:val="002F6A6B"/>
    <w:rsid w:val="003012E6"/>
    <w:rsid w:val="0030151C"/>
    <w:rsid w:val="003056B6"/>
    <w:rsid w:val="00305BD2"/>
    <w:rsid w:val="00307A10"/>
    <w:rsid w:val="00311909"/>
    <w:rsid w:val="00311A92"/>
    <w:rsid w:val="00313385"/>
    <w:rsid w:val="0031378B"/>
    <w:rsid w:val="00314CE7"/>
    <w:rsid w:val="003214C4"/>
    <w:rsid w:val="00323D79"/>
    <w:rsid w:val="00327C8A"/>
    <w:rsid w:val="00331FF4"/>
    <w:rsid w:val="00334157"/>
    <w:rsid w:val="003343CE"/>
    <w:rsid w:val="00335079"/>
    <w:rsid w:val="00335F0B"/>
    <w:rsid w:val="00341B7C"/>
    <w:rsid w:val="00343C35"/>
    <w:rsid w:val="00343CF3"/>
    <w:rsid w:val="00345D9A"/>
    <w:rsid w:val="0034657F"/>
    <w:rsid w:val="00346AAF"/>
    <w:rsid w:val="00350C92"/>
    <w:rsid w:val="00352F34"/>
    <w:rsid w:val="00354B98"/>
    <w:rsid w:val="00355133"/>
    <w:rsid w:val="003571CE"/>
    <w:rsid w:val="00357415"/>
    <w:rsid w:val="00361012"/>
    <w:rsid w:val="003625CC"/>
    <w:rsid w:val="0036291B"/>
    <w:rsid w:val="00362C03"/>
    <w:rsid w:val="00363F8D"/>
    <w:rsid w:val="00364745"/>
    <w:rsid w:val="003657D7"/>
    <w:rsid w:val="00365D86"/>
    <w:rsid w:val="003663BC"/>
    <w:rsid w:val="003664D5"/>
    <w:rsid w:val="00366510"/>
    <w:rsid w:val="00370C44"/>
    <w:rsid w:val="0037732C"/>
    <w:rsid w:val="00380060"/>
    <w:rsid w:val="00380FE4"/>
    <w:rsid w:val="003822F6"/>
    <w:rsid w:val="00382A5F"/>
    <w:rsid w:val="00386466"/>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E7259"/>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3ED4"/>
    <w:rsid w:val="00424D0D"/>
    <w:rsid w:val="00425DCE"/>
    <w:rsid w:val="00426A47"/>
    <w:rsid w:val="004272B0"/>
    <w:rsid w:val="004314C8"/>
    <w:rsid w:val="00432A49"/>
    <w:rsid w:val="0043423C"/>
    <w:rsid w:val="00435794"/>
    <w:rsid w:val="0043596D"/>
    <w:rsid w:val="00435A9A"/>
    <w:rsid w:val="004373C8"/>
    <w:rsid w:val="0044022B"/>
    <w:rsid w:val="00443169"/>
    <w:rsid w:val="00444858"/>
    <w:rsid w:val="00444CC7"/>
    <w:rsid w:val="00444F6A"/>
    <w:rsid w:val="00445DDD"/>
    <w:rsid w:val="0044715E"/>
    <w:rsid w:val="00450DBC"/>
    <w:rsid w:val="0045188E"/>
    <w:rsid w:val="0045242A"/>
    <w:rsid w:val="004524FC"/>
    <w:rsid w:val="0045437A"/>
    <w:rsid w:val="00454ECC"/>
    <w:rsid w:val="004559D5"/>
    <w:rsid w:val="00455A19"/>
    <w:rsid w:val="00461ED4"/>
    <w:rsid w:val="00461EEF"/>
    <w:rsid w:val="004634C8"/>
    <w:rsid w:val="004638AF"/>
    <w:rsid w:val="0046484E"/>
    <w:rsid w:val="00465A93"/>
    <w:rsid w:val="004662DC"/>
    <w:rsid w:val="004675FE"/>
    <w:rsid w:val="004740B9"/>
    <w:rsid w:val="004745C7"/>
    <w:rsid w:val="00474CCF"/>
    <w:rsid w:val="00476B7C"/>
    <w:rsid w:val="00477414"/>
    <w:rsid w:val="004774A6"/>
    <w:rsid w:val="0047759E"/>
    <w:rsid w:val="004776AC"/>
    <w:rsid w:val="00477E5C"/>
    <w:rsid w:val="00480509"/>
    <w:rsid w:val="004808B9"/>
    <w:rsid w:val="00481752"/>
    <w:rsid w:val="00485F62"/>
    <w:rsid w:val="004874C1"/>
    <w:rsid w:val="004931B7"/>
    <w:rsid w:val="00493275"/>
    <w:rsid w:val="00493AB2"/>
    <w:rsid w:val="00497F24"/>
    <w:rsid w:val="004A25C0"/>
    <w:rsid w:val="004A25F0"/>
    <w:rsid w:val="004A3077"/>
    <w:rsid w:val="004B239C"/>
    <w:rsid w:val="004B3AFA"/>
    <w:rsid w:val="004B6190"/>
    <w:rsid w:val="004B6969"/>
    <w:rsid w:val="004B7F7A"/>
    <w:rsid w:val="004C0A7F"/>
    <w:rsid w:val="004C2235"/>
    <w:rsid w:val="004C38CC"/>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0AE0"/>
    <w:rsid w:val="004F61A3"/>
    <w:rsid w:val="004F6BE2"/>
    <w:rsid w:val="005014FC"/>
    <w:rsid w:val="0050154B"/>
    <w:rsid w:val="005025AF"/>
    <w:rsid w:val="0050359E"/>
    <w:rsid w:val="005049BC"/>
    <w:rsid w:val="005058F1"/>
    <w:rsid w:val="005074DB"/>
    <w:rsid w:val="0051006B"/>
    <w:rsid w:val="00510C5D"/>
    <w:rsid w:val="00511914"/>
    <w:rsid w:val="00511EDC"/>
    <w:rsid w:val="00514332"/>
    <w:rsid w:val="00514D29"/>
    <w:rsid w:val="00514DA3"/>
    <w:rsid w:val="005171A2"/>
    <w:rsid w:val="005172CF"/>
    <w:rsid w:val="00521353"/>
    <w:rsid w:val="00521EAB"/>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44962"/>
    <w:rsid w:val="005508EC"/>
    <w:rsid w:val="00551655"/>
    <w:rsid w:val="00551CBE"/>
    <w:rsid w:val="00560EC4"/>
    <w:rsid w:val="005636F2"/>
    <w:rsid w:val="00565202"/>
    <w:rsid w:val="005671A5"/>
    <w:rsid w:val="005712DF"/>
    <w:rsid w:val="005716FC"/>
    <w:rsid w:val="00571D62"/>
    <w:rsid w:val="00572C10"/>
    <w:rsid w:val="00573928"/>
    <w:rsid w:val="005820EB"/>
    <w:rsid w:val="005834BA"/>
    <w:rsid w:val="00583ACC"/>
    <w:rsid w:val="0058547A"/>
    <w:rsid w:val="00586A4F"/>
    <w:rsid w:val="00587B65"/>
    <w:rsid w:val="00590389"/>
    <w:rsid w:val="0059120E"/>
    <w:rsid w:val="00593786"/>
    <w:rsid w:val="005942A9"/>
    <w:rsid w:val="00594A74"/>
    <w:rsid w:val="005A0E3B"/>
    <w:rsid w:val="005A1C4B"/>
    <w:rsid w:val="005A1C6F"/>
    <w:rsid w:val="005A2B16"/>
    <w:rsid w:val="005A4BF3"/>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D7373"/>
    <w:rsid w:val="005D7B87"/>
    <w:rsid w:val="005E0074"/>
    <w:rsid w:val="005E0B21"/>
    <w:rsid w:val="005E1640"/>
    <w:rsid w:val="005E1724"/>
    <w:rsid w:val="005E2ECC"/>
    <w:rsid w:val="005E683E"/>
    <w:rsid w:val="005E6CAE"/>
    <w:rsid w:val="005E7E36"/>
    <w:rsid w:val="005F250C"/>
    <w:rsid w:val="005F2D24"/>
    <w:rsid w:val="005F4863"/>
    <w:rsid w:val="005F5708"/>
    <w:rsid w:val="005F5726"/>
    <w:rsid w:val="0060187F"/>
    <w:rsid w:val="006024C7"/>
    <w:rsid w:val="00602BF7"/>
    <w:rsid w:val="00604021"/>
    <w:rsid w:val="00604A49"/>
    <w:rsid w:val="00613848"/>
    <w:rsid w:val="00613DD7"/>
    <w:rsid w:val="006149CB"/>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479E"/>
    <w:rsid w:val="0065657D"/>
    <w:rsid w:val="006575DD"/>
    <w:rsid w:val="0065769F"/>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30D6"/>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06F2"/>
    <w:rsid w:val="006D150B"/>
    <w:rsid w:val="006D265F"/>
    <w:rsid w:val="006D2A2A"/>
    <w:rsid w:val="006D2B87"/>
    <w:rsid w:val="006D3659"/>
    <w:rsid w:val="006D51C2"/>
    <w:rsid w:val="006D5707"/>
    <w:rsid w:val="006E08A0"/>
    <w:rsid w:val="006E11DA"/>
    <w:rsid w:val="006E227B"/>
    <w:rsid w:val="006E4289"/>
    <w:rsid w:val="006E6370"/>
    <w:rsid w:val="006E67B8"/>
    <w:rsid w:val="006E68C8"/>
    <w:rsid w:val="006E7589"/>
    <w:rsid w:val="006F1466"/>
    <w:rsid w:val="006F2E23"/>
    <w:rsid w:val="006F3F9D"/>
    <w:rsid w:val="006F4522"/>
    <w:rsid w:val="006F64C0"/>
    <w:rsid w:val="006F6F6B"/>
    <w:rsid w:val="006F7911"/>
    <w:rsid w:val="00700F5B"/>
    <w:rsid w:val="007015C9"/>
    <w:rsid w:val="0070180A"/>
    <w:rsid w:val="0070307C"/>
    <w:rsid w:val="007046B2"/>
    <w:rsid w:val="007063B2"/>
    <w:rsid w:val="00706655"/>
    <w:rsid w:val="00706C8C"/>
    <w:rsid w:val="00706EF5"/>
    <w:rsid w:val="007073E4"/>
    <w:rsid w:val="00710979"/>
    <w:rsid w:val="007126DF"/>
    <w:rsid w:val="00713824"/>
    <w:rsid w:val="00716F20"/>
    <w:rsid w:val="00717218"/>
    <w:rsid w:val="00717EF9"/>
    <w:rsid w:val="0072064C"/>
    <w:rsid w:val="00721D0D"/>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5F9"/>
    <w:rsid w:val="00741BC4"/>
    <w:rsid w:val="00742320"/>
    <w:rsid w:val="007434C0"/>
    <w:rsid w:val="00743F8E"/>
    <w:rsid w:val="00744817"/>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5E91"/>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41C"/>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6DE4"/>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27DDD"/>
    <w:rsid w:val="008303B5"/>
    <w:rsid w:val="008314C4"/>
    <w:rsid w:val="008331ED"/>
    <w:rsid w:val="008333F6"/>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46237"/>
    <w:rsid w:val="0085019A"/>
    <w:rsid w:val="00850591"/>
    <w:rsid w:val="008522E8"/>
    <w:rsid w:val="00852551"/>
    <w:rsid w:val="00854746"/>
    <w:rsid w:val="00854F29"/>
    <w:rsid w:val="00855296"/>
    <w:rsid w:val="00856A10"/>
    <w:rsid w:val="00860529"/>
    <w:rsid w:val="008613BE"/>
    <w:rsid w:val="008614B4"/>
    <w:rsid w:val="00861B45"/>
    <w:rsid w:val="00861D29"/>
    <w:rsid w:val="0086287A"/>
    <w:rsid w:val="008630D3"/>
    <w:rsid w:val="00865A81"/>
    <w:rsid w:val="0086662E"/>
    <w:rsid w:val="008673E3"/>
    <w:rsid w:val="00871748"/>
    <w:rsid w:val="00874B18"/>
    <w:rsid w:val="0087611C"/>
    <w:rsid w:val="008763FB"/>
    <w:rsid w:val="008800F1"/>
    <w:rsid w:val="008825E9"/>
    <w:rsid w:val="008854E7"/>
    <w:rsid w:val="00885563"/>
    <w:rsid w:val="00885879"/>
    <w:rsid w:val="00886A70"/>
    <w:rsid w:val="00887539"/>
    <w:rsid w:val="0089002B"/>
    <w:rsid w:val="00891A2C"/>
    <w:rsid w:val="00894D72"/>
    <w:rsid w:val="00895B84"/>
    <w:rsid w:val="0089720B"/>
    <w:rsid w:val="008976E3"/>
    <w:rsid w:val="008A1100"/>
    <w:rsid w:val="008A22BF"/>
    <w:rsid w:val="008A64FE"/>
    <w:rsid w:val="008A66CB"/>
    <w:rsid w:val="008B08F6"/>
    <w:rsid w:val="008B23BC"/>
    <w:rsid w:val="008B2B04"/>
    <w:rsid w:val="008B49DE"/>
    <w:rsid w:val="008B6573"/>
    <w:rsid w:val="008B6F8D"/>
    <w:rsid w:val="008B7A42"/>
    <w:rsid w:val="008C0084"/>
    <w:rsid w:val="008C1BC9"/>
    <w:rsid w:val="008C2076"/>
    <w:rsid w:val="008C4183"/>
    <w:rsid w:val="008C42F3"/>
    <w:rsid w:val="008C47B2"/>
    <w:rsid w:val="008C7D27"/>
    <w:rsid w:val="008D1FAC"/>
    <w:rsid w:val="008D271A"/>
    <w:rsid w:val="008D2C2E"/>
    <w:rsid w:val="008D2E20"/>
    <w:rsid w:val="008D3EC9"/>
    <w:rsid w:val="008D404B"/>
    <w:rsid w:val="008D5467"/>
    <w:rsid w:val="008D590A"/>
    <w:rsid w:val="008D67F8"/>
    <w:rsid w:val="008D7895"/>
    <w:rsid w:val="008E22A1"/>
    <w:rsid w:val="008E5FFE"/>
    <w:rsid w:val="008E60E5"/>
    <w:rsid w:val="008E7DD0"/>
    <w:rsid w:val="008F03D0"/>
    <w:rsid w:val="008F1253"/>
    <w:rsid w:val="008F2FFC"/>
    <w:rsid w:val="008F5093"/>
    <w:rsid w:val="008F5575"/>
    <w:rsid w:val="008F75BC"/>
    <w:rsid w:val="00902046"/>
    <w:rsid w:val="00903216"/>
    <w:rsid w:val="00904CE0"/>
    <w:rsid w:val="009068D2"/>
    <w:rsid w:val="00914064"/>
    <w:rsid w:val="00914E3D"/>
    <w:rsid w:val="009156CE"/>
    <w:rsid w:val="0091787B"/>
    <w:rsid w:val="00920884"/>
    <w:rsid w:val="009215A9"/>
    <w:rsid w:val="0092198F"/>
    <w:rsid w:val="009224F0"/>
    <w:rsid w:val="0092359B"/>
    <w:rsid w:val="00923E2D"/>
    <w:rsid w:val="00925E1F"/>
    <w:rsid w:val="00926992"/>
    <w:rsid w:val="0093084F"/>
    <w:rsid w:val="00931A72"/>
    <w:rsid w:val="0093234E"/>
    <w:rsid w:val="0093453B"/>
    <w:rsid w:val="00935E70"/>
    <w:rsid w:val="009411A9"/>
    <w:rsid w:val="00941663"/>
    <w:rsid w:val="00941B72"/>
    <w:rsid w:val="00942947"/>
    <w:rsid w:val="00943005"/>
    <w:rsid w:val="00943BDC"/>
    <w:rsid w:val="00945339"/>
    <w:rsid w:val="00945B21"/>
    <w:rsid w:val="009467BB"/>
    <w:rsid w:val="00946DE8"/>
    <w:rsid w:val="00950121"/>
    <w:rsid w:val="00950CE3"/>
    <w:rsid w:val="009514E8"/>
    <w:rsid w:val="00955543"/>
    <w:rsid w:val="00956252"/>
    <w:rsid w:val="00960F11"/>
    <w:rsid w:val="00964188"/>
    <w:rsid w:val="0096447D"/>
    <w:rsid w:val="00965764"/>
    <w:rsid w:val="009660FA"/>
    <w:rsid w:val="00967B89"/>
    <w:rsid w:val="00971E89"/>
    <w:rsid w:val="00972413"/>
    <w:rsid w:val="00976729"/>
    <w:rsid w:val="00977DD3"/>
    <w:rsid w:val="00977ED3"/>
    <w:rsid w:val="0098086B"/>
    <w:rsid w:val="009816E2"/>
    <w:rsid w:val="009827DA"/>
    <w:rsid w:val="00982957"/>
    <w:rsid w:val="00982C0E"/>
    <w:rsid w:val="00982C6F"/>
    <w:rsid w:val="009830CC"/>
    <w:rsid w:val="00983A58"/>
    <w:rsid w:val="0098468A"/>
    <w:rsid w:val="0098473B"/>
    <w:rsid w:val="00985881"/>
    <w:rsid w:val="0098627F"/>
    <w:rsid w:val="0099130D"/>
    <w:rsid w:val="00991BDD"/>
    <w:rsid w:val="00991DEB"/>
    <w:rsid w:val="00997B7D"/>
    <w:rsid w:val="00997E11"/>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5DE"/>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1805"/>
    <w:rsid w:val="00A22258"/>
    <w:rsid w:val="00A22647"/>
    <w:rsid w:val="00A23026"/>
    <w:rsid w:val="00A2358C"/>
    <w:rsid w:val="00A24F11"/>
    <w:rsid w:val="00A26820"/>
    <w:rsid w:val="00A2717E"/>
    <w:rsid w:val="00A2734D"/>
    <w:rsid w:val="00A2745B"/>
    <w:rsid w:val="00A27D58"/>
    <w:rsid w:val="00A314ED"/>
    <w:rsid w:val="00A31AC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67C5B"/>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366"/>
    <w:rsid w:val="00AA4A21"/>
    <w:rsid w:val="00AA6C35"/>
    <w:rsid w:val="00AB0224"/>
    <w:rsid w:val="00AB066A"/>
    <w:rsid w:val="00AB2007"/>
    <w:rsid w:val="00AB265F"/>
    <w:rsid w:val="00AB2C24"/>
    <w:rsid w:val="00AB67FE"/>
    <w:rsid w:val="00AB6C3B"/>
    <w:rsid w:val="00AB727D"/>
    <w:rsid w:val="00AC2828"/>
    <w:rsid w:val="00AD0C47"/>
    <w:rsid w:val="00AD18C4"/>
    <w:rsid w:val="00AD6187"/>
    <w:rsid w:val="00AD6738"/>
    <w:rsid w:val="00AD6DF7"/>
    <w:rsid w:val="00AD776D"/>
    <w:rsid w:val="00AD7C21"/>
    <w:rsid w:val="00AE1E29"/>
    <w:rsid w:val="00AE2756"/>
    <w:rsid w:val="00AE34DD"/>
    <w:rsid w:val="00AE660B"/>
    <w:rsid w:val="00AF0C50"/>
    <w:rsid w:val="00AF19E8"/>
    <w:rsid w:val="00AF1D35"/>
    <w:rsid w:val="00AF2F62"/>
    <w:rsid w:val="00AF37A9"/>
    <w:rsid w:val="00AF3FBF"/>
    <w:rsid w:val="00AF56CE"/>
    <w:rsid w:val="00AF6ABE"/>
    <w:rsid w:val="00B02654"/>
    <w:rsid w:val="00B12190"/>
    <w:rsid w:val="00B129CC"/>
    <w:rsid w:val="00B152B6"/>
    <w:rsid w:val="00B20A3B"/>
    <w:rsid w:val="00B20C51"/>
    <w:rsid w:val="00B2220E"/>
    <w:rsid w:val="00B22346"/>
    <w:rsid w:val="00B24553"/>
    <w:rsid w:val="00B25998"/>
    <w:rsid w:val="00B26257"/>
    <w:rsid w:val="00B307E2"/>
    <w:rsid w:val="00B3100A"/>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0563"/>
    <w:rsid w:val="00B606F2"/>
    <w:rsid w:val="00B60AD9"/>
    <w:rsid w:val="00B63D9F"/>
    <w:rsid w:val="00B654BE"/>
    <w:rsid w:val="00B7176C"/>
    <w:rsid w:val="00B718C3"/>
    <w:rsid w:val="00B72195"/>
    <w:rsid w:val="00B7370D"/>
    <w:rsid w:val="00B7520F"/>
    <w:rsid w:val="00B75801"/>
    <w:rsid w:val="00B80E12"/>
    <w:rsid w:val="00B81880"/>
    <w:rsid w:val="00B84AE4"/>
    <w:rsid w:val="00B919F1"/>
    <w:rsid w:val="00B924BD"/>
    <w:rsid w:val="00B93782"/>
    <w:rsid w:val="00B938CD"/>
    <w:rsid w:val="00B93D37"/>
    <w:rsid w:val="00B9460C"/>
    <w:rsid w:val="00B95F2F"/>
    <w:rsid w:val="00B96616"/>
    <w:rsid w:val="00BB00D0"/>
    <w:rsid w:val="00BB21E3"/>
    <w:rsid w:val="00BB2EF5"/>
    <w:rsid w:val="00BB3C30"/>
    <w:rsid w:val="00BB5B51"/>
    <w:rsid w:val="00BB7174"/>
    <w:rsid w:val="00BC1922"/>
    <w:rsid w:val="00BC31F7"/>
    <w:rsid w:val="00BC4F85"/>
    <w:rsid w:val="00BC63F7"/>
    <w:rsid w:val="00BD1E59"/>
    <w:rsid w:val="00BD59BC"/>
    <w:rsid w:val="00BD5B44"/>
    <w:rsid w:val="00BE06D9"/>
    <w:rsid w:val="00BF5C0A"/>
    <w:rsid w:val="00BF6892"/>
    <w:rsid w:val="00BF7859"/>
    <w:rsid w:val="00BF7980"/>
    <w:rsid w:val="00C01E14"/>
    <w:rsid w:val="00C021E3"/>
    <w:rsid w:val="00C053A4"/>
    <w:rsid w:val="00C0639E"/>
    <w:rsid w:val="00C10CEF"/>
    <w:rsid w:val="00C10D06"/>
    <w:rsid w:val="00C12681"/>
    <w:rsid w:val="00C1271A"/>
    <w:rsid w:val="00C12B93"/>
    <w:rsid w:val="00C13A71"/>
    <w:rsid w:val="00C13F8D"/>
    <w:rsid w:val="00C14673"/>
    <w:rsid w:val="00C159C6"/>
    <w:rsid w:val="00C15C57"/>
    <w:rsid w:val="00C16C83"/>
    <w:rsid w:val="00C20080"/>
    <w:rsid w:val="00C25469"/>
    <w:rsid w:val="00C25BE6"/>
    <w:rsid w:val="00C264D5"/>
    <w:rsid w:val="00C2793E"/>
    <w:rsid w:val="00C31604"/>
    <w:rsid w:val="00C318D3"/>
    <w:rsid w:val="00C3191F"/>
    <w:rsid w:val="00C324AA"/>
    <w:rsid w:val="00C33B09"/>
    <w:rsid w:val="00C35525"/>
    <w:rsid w:val="00C3633B"/>
    <w:rsid w:val="00C40B02"/>
    <w:rsid w:val="00C41178"/>
    <w:rsid w:val="00C43BD6"/>
    <w:rsid w:val="00C43F0F"/>
    <w:rsid w:val="00C46D25"/>
    <w:rsid w:val="00C5028E"/>
    <w:rsid w:val="00C51709"/>
    <w:rsid w:val="00C52826"/>
    <w:rsid w:val="00C53FE9"/>
    <w:rsid w:val="00C551AF"/>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2FD7"/>
    <w:rsid w:val="00C767F7"/>
    <w:rsid w:val="00C80220"/>
    <w:rsid w:val="00C802A0"/>
    <w:rsid w:val="00C80BCB"/>
    <w:rsid w:val="00C8152B"/>
    <w:rsid w:val="00C82913"/>
    <w:rsid w:val="00C84137"/>
    <w:rsid w:val="00C842A1"/>
    <w:rsid w:val="00C856DE"/>
    <w:rsid w:val="00C872F8"/>
    <w:rsid w:val="00C90789"/>
    <w:rsid w:val="00C922AE"/>
    <w:rsid w:val="00C97E49"/>
    <w:rsid w:val="00CB0819"/>
    <w:rsid w:val="00CB383D"/>
    <w:rsid w:val="00CB57A7"/>
    <w:rsid w:val="00CB5C37"/>
    <w:rsid w:val="00CB5E99"/>
    <w:rsid w:val="00CB6258"/>
    <w:rsid w:val="00CC353E"/>
    <w:rsid w:val="00CC4D0D"/>
    <w:rsid w:val="00CC78B3"/>
    <w:rsid w:val="00CC7A32"/>
    <w:rsid w:val="00CD0F32"/>
    <w:rsid w:val="00CD19B8"/>
    <w:rsid w:val="00CD397A"/>
    <w:rsid w:val="00CD4F5B"/>
    <w:rsid w:val="00CD64FD"/>
    <w:rsid w:val="00CE3135"/>
    <w:rsid w:val="00CE533D"/>
    <w:rsid w:val="00CE5F9F"/>
    <w:rsid w:val="00CE7EB4"/>
    <w:rsid w:val="00CE7ED8"/>
    <w:rsid w:val="00CF08AD"/>
    <w:rsid w:val="00CF12C6"/>
    <w:rsid w:val="00CF3DA1"/>
    <w:rsid w:val="00D015E1"/>
    <w:rsid w:val="00D01C16"/>
    <w:rsid w:val="00D01CDD"/>
    <w:rsid w:val="00D0252E"/>
    <w:rsid w:val="00D10CB8"/>
    <w:rsid w:val="00D1115A"/>
    <w:rsid w:val="00D11463"/>
    <w:rsid w:val="00D11ED5"/>
    <w:rsid w:val="00D126A9"/>
    <w:rsid w:val="00D13938"/>
    <w:rsid w:val="00D152CE"/>
    <w:rsid w:val="00D168DD"/>
    <w:rsid w:val="00D17BAC"/>
    <w:rsid w:val="00D205AD"/>
    <w:rsid w:val="00D21607"/>
    <w:rsid w:val="00D25FB9"/>
    <w:rsid w:val="00D32FFA"/>
    <w:rsid w:val="00D3394B"/>
    <w:rsid w:val="00D41A6F"/>
    <w:rsid w:val="00D42E30"/>
    <w:rsid w:val="00D43A3B"/>
    <w:rsid w:val="00D4516A"/>
    <w:rsid w:val="00D474D1"/>
    <w:rsid w:val="00D52589"/>
    <w:rsid w:val="00D57C3F"/>
    <w:rsid w:val="00D62F73"/>
    <w:rsid w:val="00D648D1"/>
    <w:rsid w:val="00D64EB5"/>
    <w:rsid w:val="00D65E96"/>
    <w:rsid w:val="00D66AEF"/>
    <w:rsid w:val="00D6739A"/>
    <w:rsid w:val="00D703B6"/>
    <w:rsid w:val="00D71A20"/>
    <w:rsid w:val="00D72E65"/>
    <w:rsid w:val="00D73A9D"/>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57F6"/>
    <w:rsid w:val="00DB6989"/>
    <w:rsid w:val="00DB7114"/>
    <w:rsid w:val="00DB76A3"/>
    <w:rsid w:val="00DB76EA"/>
    <w:rsid w:val="00DB77FB"/>
    <w:rsid w:val="00DB7F75"/>
    <w:rsid w:val="00DC0783"/>
    <w:rsid w:val="00DC185B"/>
    <w:rsid w:val="00DC2289"/>
    <w:rsid w:val="00DC239A"/>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22F2"/>
    <w:rsid w:val="00DF38A8"/>
    <w:rsid w:val="00DF69CD"/>
    <w:rsid w:val="00DF6AE3"/>
    <w:rsid w:val="00E01CFA"/>
    <w:rsid w:val="00E01E95"/>
    <w:rsid w:val="00E0430B"/>
    <w:rsid w:val="00E048E8"/>
    <w:rsid w:val="00E05254"/>
    <w:rsid w:val="00E06A6C"/>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0555"/>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632"/>
    <w:rsid w:val="00E7590F"/>
    <w:rsid w:val="00E80FEF"/>
    <w:rsid w:val="00E81704"/>
    <w:rsid w:val="00E82AA5"/>
    <w:rsid w:val="00E845C6"/>
    <w:rsid w:val="00E8572B"/>
    <w:rsid w:val="00E90BB5"/>
    <w:rsid w:val="00E92117"/>
    <w:rsid w:val="00E95525"/>
    <w:rsid w:val="00E95617"/>
    <w:rsid w:val="00E96B03"/>
    <w:rsid w:val="00E97D8D"/>
    <w:rsid w:val="00EA6B82"/>
    <w:rsid w:val="00EA6DA5"/>
    <w:rsid w:val="00EB10CD"/>
    <w:rsid w:val="00EB1633"/>
    <w:rsid w:val="00EB5840"/>
    <w:rsid w:val="00EB6D57"/>
    <w:rsid w:val="00EB740C"/>
    <w:rsid w:val="00EC35CE"/>
    <w:rsid w:val="00EC3DAA"/>
    <w:rsid w:val="00EC4BDA"/>
    <w:rsid w:val="00EC4F92"/>
    <w:rsid w:val="00EC6FA6"/>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B51ED"/>
    <w:rsid w:val="00FC27B2"/>
    <w:rsid w:val="00FC3583"/>
    <w:rsid w:val="00FC533A"/>
    <w:rsid w:val="00FC63B6"/>
    <w:rsid w:val="00FD060D"/>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1AA3"/>
    <w:rsid w:val="00FF38B5"/>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semiHidden="1" w:unhideWhenUsed="1" w:qFormat="1"/>
    <w:lsdException w:name="footnote reference" w:locked="1"/>
    <w:lsdException w:name="annotation reference" w:locked="1"/>
    <w:lsdException w:name="page number" w:locked="1"/>
    <w:lsdException w:name="endnote reference" w:locked="1"/>
    <w:lsdException w:name="endnote text" w:locked="1"/>
    <w:lsdException w:name="List" w:locked="1"/>
    <w:lsdException w:name="List Bullet" w:locked="1"/>
    <w:lsdException w:name="Title" w:locked="1" w:qFormat="1"/>
    <w:lsdException w:name="Default Paragraph Font" w:locked="1"/>
    <w:lsdException w:name="Body Text Indent" w:locked="1"/>
    <w:lsdException w:name="Subtitle" w:locked="1" w:qFormat="1"/>
    <w:lsdException w:name="Hyperlink" w:locked="1"/>
    <w:lsdException w:name="FollowedHyperlink" w:locked="1"/>
    <w:lsdException w:name="Strong" w:locked="1" w:qFormat="1"/>
    <w:lsdException w:name="Emphasis" w:locked="1" w:qFormat="1"/>
    <w:lsdException w:name="annotation subjec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rPr>
  </w:style>
  <w:style w:type="character" w:customStyle="1" w:styleId="WW8Num3z2">
    <w:name w:val="WW8Num3z2"/>
    <w:rsid w:val="00F76448"/>
  </w:style>
  <w:style w:type="character" w:customStyle="1" w:styleId="WW8Num4z0">
    <w:name w:val="WW8Num4z0"/>
    <w:rsid w:val="00F76448"/>
    <w:rPr>
      <w:rFonts w:eastAsia="MS Mincho"/>
    </w:rPr>
  </w:style>
  <w:style w:type="character" w:customStyle="1" w:styleId="WW8Num5z0">
    <w:name w:val="WW8Num5z0"/>
    <w:rsid w:val="00F76448"/>
    <w:rPr>
      <w:color w:val="auto"/>
    </w:rPr>
  </w:style>
  <w:style w:type="character" w:customStyle="1" w:styleId="WW8Num5z1">
    <w:name w:val="WW8Num5z1"/>
    <w:rsid w:val="00F76448"/>
  </w:style>
  <w:style w:type="character" w:customStyle="1" w:styleId="WW8Num5z2">
    <w:name w:val="WW8Num5z2"/>
    <w:rsid w:val="00F76448"/>
  </w:style>
  <w:style w:type="character" w:customStyle="1" w:styleId="WW8Num6z2">
    <w:name w:val="WW8Num6z2"/>
    <w:rsid w:val="00F76448"/>
  </w:style>
  <w:style w:type="character" w:customStyle="1" w:styleId="WW8Num7z2">
    <w:name w:val="WW8Num7z2"/>
    <w:rsid w:val="00F76448"/>
  </w:style>
  <w:style w:type="character" w:customStyle="1" w:styleId="WW8Num8z0">
    <w:name w:val="WW8Num8z0"/>
    <w:rsid w:val="00F76448"/>
  </w:style>
  <w:style w:type="character" w:customStyle="1" w:styleId="WW8Num8z1">
    <w:name w:val="WW8Num8z1"/>
    <w:rsid w:val="00F76448"/>
    <w:rPr>
      <w:rFonts w:ascii="Courier New" w:hAnsi="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style>
  <w:style w:type="character" w:customStyle="1" w:styleId="WW8Num9z1">
    <w:name w:val="WW8Num9z1"/>
    <w:rsid w:val="00F76448"/>
    <w:rPr>
      <w:rFonts w:ascii="Courier New" w:hAnsi="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style>
  <w:style w:type="character" w:customStyle="1" w:styleId="WW8Num12z0">
    <w:name w:val="WW8Num12z0"/>
    <w:rsid w:val="00F76448"/>
  </w:style>
  <w:style w:type="character" w:customStyle="1" w:styleId="WW8Num12z1">
    <w:name w:val="WW8Num12z1"/>
    <w:rsid w:val="00F76448"/>
    <w:rPr>
      <w:rFonts w:ascii="Courier New" w:hAnsi="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rPr>
  </w:style>
  <w:style w:type="character" w:customStyle="1" w:styleId="WW8Num16z2">
    <w:name w:val="WW8Num16z2"/>
    <w:rsid w:val="00F76448"/>
    <w:rPr>
      <w:rFonts w:ascii="Wingdings" w:hAnsi="Wingdings"/>
    </w:rPr>
  </w:style>
  <w:style w:type="character" w:customStyle="1" w:styleId="WW8Num17z0">
    <w:name w:val="WW8Num17z0"/>
    <w:rsid w:val="00F76448"/>
  </w:style>
  <w:style w:type="character" w:customStyle="1" w:styleId="WW8Num17z1">
    <w:name w:val="WW8Num17z1"/>
    <w:rsid w:val="00F76448"/>
    <w:rPr>
      <w:rFonts w:ascii="Courier New" w:hAnsi="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style>
  <w:style w:type="character" w:customStyle="1" w:styleId="WW8Num24z1">
    <w:name w:val="WW8Num24z1"/>
    <w:rsid w:val="00F76448"/>
    <w:rPr>
      <w:rFonts w:ascii="Courier New" w:hAnsi="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b/>
      <w:kern w:val="1"/>
      <w:sz w:val="32"/>
      <w:lang w:val="ru-RU" w:eastAsia="ar-SA" w:bidi="ar-SA"/>
    </w:rPr>
  </w:style>
  <w:style w:type="character" w:customStyle="1" w:styleId="21">
    <w:name w:val="Заголовок 2 Знак1"/>
    <w:rsid w:val="00F76448"/>
    <w:rPr>
      <w:b/>
      <w:i/>
      <w:sz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rsid w:val="00F76448"/>
    <w:rPr>
      <w:rFonts w:cs="Times New Roman"/>
    </w:rPr>
  </w:style>
  <w:style w:type="character" w:customStyle="1" w:styleId="a7">
    <w:name w:val="Нижний колонтитул Знак"/>
    <w:rsid w:val="00F76448"/>
    <w:rPr>
      <w:rFonts w:eastAsia="MS Mincho"/>
      <w:spacing w:val="-2"/>
      <w:sz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shd w:val="clear" w:color="auto" w:fill="000080"/>
    </w:rPr>
  </w:style>
  <w:style w:type="character" w:customStyle="1" w:styleId="12">
    <w:name w:val="Знак примечания1"/>
    <w:rsid w:val="00F76448"/>
    <w:rPr>
      <w:sz w:val="16"/>
    </w:rPr>
  </w:style>
  <w:style w:type="character" w:customStyle="1" w:styleId="ac">
    <w:name w:val="Тема примечания Знак"/>
    <w:rsid w:val="00F76448"/>
    <w:rPr>
      <w:b/>
      <w:lang w:val="ru-RU" w:eastAsia="ar-SA" w:bidi="ar-SA"/>
    </w:rPr>
  </w:style>
  <w:style w:type="character" w:customStyle="1" w:styleId="ad">
    <w:name w:val="Текст выноски Знак"/>
    <w:rsid w:val="00F76448"/>
    <w:rPr>
      <w:rFonts w:ascii="Tahoma" w:hAnsi="Tahoma"/>
      <w:sz w:val="16"/>
    </w:rPr>
  </w:style>
  <w:style w:type="character" w:customStyle="1" w:styleId="30">
    <w:name w:val="Заголовок 3 Знак"/>
    <w:aliases w:val="Гоник_Заголовок 3 Знак,H3 Знак,h3 Знак"/>
    <w:rsid w:val="00F76448"/>
    <w:rPr>
      <w:rFonts w:ascii="Arial" w:hAnsi="Arial"/>
      <w:b/>
      <w:sz w:val="26"/>
    </w:rPr>
  </w:style>
  <w:style w:type="character" w:customStyle="1" w:styleId="31">
    <w:name w:val="Основной текст 3 Знак"/>
    <w:link w:val="32"/>
    <w:locked/>
    <w:rsid w:val="00F76448"/>
    <w:rPr>
      <w:sz w:val="16"/>
    </w:rPr>
  </w:style>
  <w:style w:type="character" w:customStyle="1" w:styleId="ae">
    <w:name w:val="Подзаголовок Знак"/>
    <w:rsid w:val="00F76448"/>
    <w:rPr>
      <w:b/>
      <w:sz w:val="24"/>
    </w:rPr>
  </w:style>
  <w:style w:type="character" w:customStyle="1" w:styleId="af">
    <w:name w:val="Верхний колонтитул Знак"/>
    <w:rsid w:val="00F76448"/>
    <w:rPr>
      <w:sz w:val="24"/>
    </w:rPr>
  </w:style>
  <w:style w:type="character" w:customStyle="1" w:styleId="FontStyle21">
    <w:name w:val="Font Style21"/>
    <w:rsid w:val="00F76448"/>
    <w:rPr>
      <w:rFonts w:ascii="Times New Roman" w:hAnsi="Times New Roman"/>
      <w:sz w:val="24"/>
    </w:rPr>
  </w:style>
  <w:style w:type="character" w:customStyle="1" w:styleId="22">
    <w:name w:val="Основной текст с отступом 2 Знак"/>
    <w:rsid w:val="00F76448"/>
    <w:rPr>
      <w:sz w:val="24"/>
    </w:rPr>
  </w:style>
  <w:style w:type="character" w:customStyle="1" w:styleId="af0">
    <w:name w:val="Обычный отступ Знак"/>
    <w:rsid w:val="00F76448"/>
    <w:rPr>
      <w:rFonts w:ascii="Calibri" w:eastAsia="Times New Roman" w:hAnsi="Calibri"/>
      <w:sz w:val="24"/>
    </w:rPr>
  </w:style>
  <w:style w:type="character" w:styleId="af1">
    <w:name w:val="FollowedHyperlink"/>
    <w:rsid w:val="00F76448"/>
    <w:rPr>
      <w:color w:val="800080"/>
      <w:u w:val="single"/>
    </w:rPr>
  </w:style>
  <w:style w:type="character" w:customStyle="1" w:styleId="220">
    <w:name w:val="Заголовок 2 Знак2"/>
    <w:rsid w:val="00F76448"/>
    <w:rPr>
      <w:b/>
      <w:i/>
      <w:sz w:val="28"/>
    </w:rPr>
  </w:style>
  <w:style w:type="character" w:customStyle="1" w:styleId="33">
    <w:name w:val="Основной текст с отступом 3 Знак"/>
    <w:rsid w:val="00F76448"/>
    <w:rPr>
      <w:sz w:val="24"/>
    </w:rPr>
  </w:style>
  <w:style w:type="character" w:customStyle="1" w:styleId="13">
    <w:name w:val="Основной текст Знак Знак Знак Знак Знак1"/>
    <w:rsid w:val="00F76448"/>
    <w:rPr>
      <w:rFonts w:eastAsia="MS Mincho"/>
      <w:sz w:val="24"/>
      <w:lang w:val="ru-RU" w:eastAsia="ar-SA" w:bidi="ar-SA"/>
    </w:rPr>
  </w:style>
  <w:style w:type="character" w:customStyle="1" w:styleId="BodyTextChar1">
    <w:name w:val="Body Text Char1"/>
    <w:rsid w:val="00F76448"/>
    <w:rPr>
      <w:rFonts w:eastAsia="MS Mincho"/>
      <w:sz w:val="24"/>
      <w:lang w:val="ru-RU" w:eastAsia="ar-SA" w:bidi="ar-SA"/>
    </w:rPr>
  </w:style>
  <w:style w:type="character" w:customStyle="1" w:styleId="8">
    <w:name w:val="Знак Знак8"/>
    <w:rsid w:val="00F76448"/>
    <w:rPr>
      <w:sz w:val="16"/>
      <w:lang w:eastAsia="ar-SA" w:bidi="ar-SA"/>
    </w:rPr>
  </w:style>
  <w:style w:type="character" w:customStyle="1" w:styleId="15">
    <w:name w:val="Знак Знак15"/>
    <w:rsid w:val="00F76448"/>
    <w:rPr>
      <w:rFonts w:eastAsia="MS Mincho"/>
      <w:b/>
      <w:kern w:val="1"/>
      <w:sz w:val="32"/>
      <w:lang w:val="ru-RU" w:eastAsia="ar-SA" w:bidi="ar-SA"/>
    </w:rPr>
  </w:style>
  <w:style w:type="character" w:customStyle="1" w:styleId="14">
    <w:name w:val="Знак Знак14"/>
    <w:rsid w:val="00F76448"/>
    <w:rPr>
      <w:rFonts w:ascii="Arial" w:hAnsi="Arial"/>
      <w:b/>
      <w:sz w:val="26"/>
      <w:lang w:eastAsia="ar-SA" w:bidi="ar-SA"/>
    </w:rPr>
  </w:style>
  <w:style w:type="character" w:customStyle="1" w:styleId="23">
    <w:name w:val="Знак Знак2"/>
    <w:rsid w:val="00F76448"/>
    <w:rPr>
      <w:rFonts w:ascii="Calibri" w:eastAsia="Times New Roman" w:hAnsi="Calibri"/>
      <w:sz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lang w:eastAsia="ar-SA" w:bidi="ar-SA"/>
    </w:rPr>
  </w:style>
  <w:style w:type="character" w:customStyle="1" w:styleId="110">
    <w:name w:val="Знак Знак11"/>
    <w:rsid w:val="00F76448"/>
    <w:rPr>
      <w:rFonts w:ascii="MS Mincho" w:eastAsia="MS Mincho" w:hAnsi="MS Mincho"/>
      <w:spacing w:val="-2"/>
      <w:sz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sz w:val="24"/>
      <w:lang w:eastAsia="ar-SA" w:bidi="ar-SA"/>
    </w:rPr>
  </w:style>
  <w:style w:type="character" w:customStyle="1" w:styleId="34">
    <w:name w:val="Знак Знак3"/>
    <w:rsid w:val="00F76448"/>
    <w:rPr>
      <w:sz w:val="24"/>
      <w:lang w:eastAsia="ar-SA" w:bidi="ar-SA"/>
    </w:rPr>
  </w:style>
  <w:style w:type="character" w:customStyle="1" w:styleId="100">
    <w:name w:val="Знак Знак10"/>
    <w:rsid w:val="00F76448"/>
    <w:rPr>
      <w:sz w:val="24"/>
      <w:lang w:eastAsia="ar-SA" w:bidi="ar-SA"/>
    </w:rPr>
  </w:style>
  <w:style w:type="character" w:customStyle="1" w:styleId="6">
    <w:name w:val="Знак Знак6"/>
    <w:rsid w:val="00F76448"/>
    <w:rPr>
      <w:rFonts w:ascii="Tahoma" w:hAnsi="Tahoma"/>
      <w:lang w:eastAsia="ar-SA" w:bidi="ar-SA"/>
    </w:rPr>
  </w:style>
  <w:style w:type="character" w:customStyle="1" w:styleId="5">
    <w:name w:val="Знак Знак5"/>
    <w:rsid w:val="00F76448"/>
    <w:rPr>
      <w:b/>
      <w:lang w:val="ru-RU" w:eastAsia="ar-SA" w:bidi="ar-SA"/>
    </w:rPr>
  </w:style>
  <w:style w:type="character" w:customStyle="1" w:styleId="40">
    <w:name w:val="Знак Знак4"/>
    <w:rsid w:val="00F76448"/>
    <w:rPr>
      <w:rFonts w:ascii="Tahoma" w:hAnsi="Tahoma"/>
      <w:sz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rPr>
  </w:style>
  <w:style w:type="character" w:customStyle="1" w:styleId="41">
    <w:name w:val="Заголовок 4 Знак"/>
    <w:rsid w:val="00F76448"/>
    <w:rPr>
      <w:b/>
      <w:sz w:val="28"/>
    </w:rPr>
  </w:style>
  <w:style w:type="character" w:customStyle="1" w:styleId="af4">
    <w:name w:val="Текст концевой сноски Знак"/>
    <w:rsid w:val="00F76448"/>
    <w:rPr>
      <w:rFonts w:cs="Times New Roman"/>
    </w:rPr>
  </w:style>
  <w:style w:type="character" w:customStyle="1" w:styleId="af5">
    <w:name w:val="Символы концевой сноски"/>
    <w:rsid w:val="00F76448"/>
    <w:rPr>
      <w:rFonts w:cs="Times New Roman"/>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
    <w:rsid w:val="00F76448"/>
    <w:rPr>
      <w:rFonts w:cs="Times New Roman"/>
    </w:rPr>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rPr>
  </w:style>
  <w:style w:type="paragraph" w:customStyle="1" w:styleId="ConsNormal">
    <w:name w:val="ConsNormal"/>
    <w:rsid w:val="00F76448"/>
    <w:pPr>
      <w:widowControl w:val="0"/>
      <w:suppressAutoHyphens/>
      <w:autoSpaceDE w:val="0"/>
      <w:ind w:firstLine="720"/>
    </w:pPr>
    <w:rPr>
      <w:rFonts w:ascii="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lang w:eastAsia="ar-SA"/>
    </w:rPr>
  </w:style>
  <w:style w:type="paragraph" w:customStyle="1" w:styleId="aff4">
    <w:name w:val="áû÷íûé"/>
    <w:rsid w:val="00F76448"/>
    <w:pPr>
      <w:suppressAutoHyphens/>
      <w:overflowPunct w:val="0"/>
      <w:autoSpaceDE w:val="0"/>
      <w:textAlignment w:val="baseline"/>
    </w:pPr>
    <w:rPr>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text"/>
    <w:basedOn w:val="a0"/>
    <w:link w:val="1e"/>
    <w:rsid w:val="009C211A"/>
    <w:rPr>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sz w:val="28"/>
      <w:lang w:eastAsia="ar-SA"/>
    </w:rPr>
  </w:style>
  <w:style w:type="paragraph" w:customStyle="1" w:styleId="1f">
    <w:name w:val="Абзац списка1"/>
    <w:basedOn w:val="a0"/>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hAnsi="Calibri"/>
    </w:rPr>
  </w:style>
  <w:style w:type="paragraph" w:customStyle="1" w:styleId="ConsPlusNormal">
    <w:name w:val="ConsPlusNormal"/>
    <w:rsid w:val="00F76448"/>
    <w:pPr>
      <w:widowControl w:val="0"/>
      <w:suppressAutoHyphens/>
      <w:snapToGrid w:val="0"/>
      <w:ind w:firstLine="720"/>
    </w:pPr>
    <w:rPr>
      <w:rFonts w:ascii="Arial" w:hAnsi="Arial"/>
      <w:lang w:eastAsia="ar-SA"/>
    </w:rPr>
  </w:style>
  <w:style w:type="paragraph" w:customStyle="1" w:styleId="ConsPlusTitle">
    <w:name w:val="ConsPlusTitle"/>
    <w:rsid w:val="00F76448"/>
    <w:pPr>
      <w:widowControl w:val="0"/>
      <w:suppressAutoHyphens/>
      <w:autoSpaceDE w:val="0"/>
    </w:pPr>
    <w:rPr>
      <w:rFonts w:ascii="Calibri" w:hAnsi="Calibri" w:cs="Calibri"/>
      <w:b/>
      <w:bCs/>
      <w:sz w:val="22"/>
      <w:szCs w:val="22"/>
      <w:lang w:eastAsia="ar-SA"/>
    </w:rPr>
  </w:style>
  <w:style w:type="paragraph" w:customStyle="1" w:styleId="1f3">
    <w:name w:val="Без интервала1"/>
    <w:rsid w:val="00F76448"/>
    <w:pPr>
      <w:suppressAutoHyphens/>
    </w:pPr>
    <w:rPr>
      <w:rFonts w:ascii="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sz w:val="24"/>
      <w:lang w:eastAsia="ar-SA"/>
    </w:rPr>
  </w:style>
  <w:style w:type="paragraph" w:customStyle="1" w:styleId="1f5">
    <w:name w:val="Абзац списка1"/>
    <w:basedOn w:val="a0"/>
    <w:rsid w:val="00F76448"/>
    <w:pPr>
      <w:ind w:left="720"/>
    </w:pPr>
  </w:style>
  <w:style w:type="paragraph" w:customStyle="1" w:styleId="1f6">
    <w:name w:val="Без интервала1"/>
    <w:rsid w:val="00F76448"/>
    <w:pPr>
      <w:suppressAutoHyphens/>
    </w:pPr>
    <w:rPr>
      <w:rFonts w:ascii="Calibri" w:hAnsi="Calibri"/>
      <w:sz w:val="22"/>
      <w:szCs w:val="22"/>
      <w:lang w:eastAsia="ar-SA"/>
    </w:rPr>
  </w:style>
  <w:style w:type="paragraph" w:styleId="affa">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sz w:val="28"/>
      <w:lang w:eastAsia="ar-SA"/>
    </w:rPr>
  </w:style>
  <w:style w:type="paragraph" w:customStyle="1" w:styleId="ConsPlusCell">
    <w:name w:val="ConsPlusCell"/>
    <w:rsid w:val="00F76448"/>
    <w:pPr>
      <w:suppressAutoHyphens/>
      <w:autoSpaceDE w:val="0"/>
    </w:pPr>
    <w:rPr>
      <w:rFonts w:ascii="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color w:val="000000"/>
      <w:sz w:val="24"/>
      <w:szCs w:val="24"/>
      <w:lang w:eastAsia="ar-SA"/>
    </w:rPr>
  </w:style>
  <w:style w:type="paragraph" w:customStyle="1" w:styleId="affc">
    <w:name w:val="Содержимое врезки"/>
    <w:basedOn w:val="afa"/>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rsid w:val="009C211A"/>
    <w:rPr>
      <w:rFonts w:cs="Times New Roman"/>
      <w:sz w:val="16"/>
      <w:szCs w:val="16"/>
    </w:rPr>
  </w:style>
  <w:style w:type="character" w:customStyle="1" w:styleId="1e">
    <w:name w:val="Текст примечания Знак1"/>
    <w:link w:val="aff5"/>
    <w:semiHidden/>
    <w:locked/>
    <w:rsid w:val="009C211A"/>
    <w:rPr>
      <w:rFonts w:cs="Times New Roman"/>
      <w:lang w:eastAsia="ar-SA" w:bidi="ar-SA"/>
    </w:rPr>
  </w:style>
  <w:style w:type="table" w:styleId="afff0">
    <w:name w:val="Table Grid"/>
    <w:basedOn w:val="a2"/>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10"/>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20"/>
    </w:rPr>
  </w:style>
  <w:style w:type="character" w:customStyle="1" w:styleId="312">
    <w:name w:val="Основной текст 3 Знак1"/>
    <w:semiHidden/>
    <w:rsid w:val="000954FB"/>
    <w:rPr>
      <w:rFonts w:cs="Times New Roman"/>
      <w:sz w:val="16"/>
      <w:szCs w:val="16"/>
      <w:lang w:eastAsia="ar-SA" w:bidi="ar-SA"/>
    </w:rPr>
  </w:style>
  <w:style w:type="paragraph" w:styleId="37">
    <w:name w:val="Body Text Indent 3"/>
    <w:basedOn w:val="a0"/>
    <w:link w:val="313"/>
    <w:semiHidden/>
    <w:rsid w:val="00926992"/>
    <w:pPr>
      <w:spacing w:after="120"/>
      <w:ind w:left="283"/>
    </w:pPr>
    <w:rPr>
      <w:sz w:val="16"/>
      <w:szCs w:val="16"/>
    </w:rPr>
  </w:style>
  <w:style w:type="character" w:customStyle="1" w:styleId="313">
    <w:name w:val="Основной текст с отступом 3 Знак1"/>
    <w:link w:val="37"/>
    <w:semiHidden/>
    <w:locked/>
    <w:rsid w:val="00926992"/>
    <w:rPr>
      <w:rFonts w:cs="Times New Roman"/>
      <w:sz w:val="16"/>
      <w:szCs w:val="16"/>
      <w:lang w:eastAsia="ar-SA" w:bidi="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a"/>
    <w:locked/>
    <w:rsid w:val="004314C8"/>
    <w:rPr>
      <w:rFonts w:eastAsia="MS Mincho" w:cs="Times New Roman"/>
      <w:sz w:val="24"/>
      <w:szCs w:val="24"/>
      <w:lang w:eastAsia="ar-SA" w:bidi="ar-SA"/>
    </w:rPr>
  </w:style>
  <w:style w:type="character" w:styleId="afff1">
    <w:name w:val="Strong"/>
    <w:qFormat/>
    <w:rsid w:val="00AE660B"/>
    <w:rPr>
      <w:rFonts w:cs="Times New Roman"/>
      <w:b/>
      <w:bCs/>
    </w:rPr>
  </w:style>
  <w:style w:type="character" w:customStyle="1" w:styleId="20">
    <w:name w:val="Заголовок 2 Знак"/>
    <w:aliases w:val="Гоник_Заголовок 2 Знак,h2 Знак,H2 Знак"/>
    <w:link w:val="2"/>
    <w:locked/>
    <w:rsid w:val="00EE27D3"/>
    <w:rPr>
      <w:rFonts w:cs="Arial"/>
      <w:b/>
      <w:bCs/>
      <w:i/>
      <w:iCs/>
      <w:sz w:val="28"/>
      <w:szCs w:val="28"/>
      <w:lang w:eastAsia="ar-SA" w:bidi="ar-SA"/>
    </w:rPr>
  </w:style>
  <w:style w:type="character" w:customStyle="1" w:styleId="CharChar">
    <w:name w:val="Обычный Char Char"/>
    <w:link w:val="19"/>
    <w:locked/>
    <w:rsid w:val="009D6C01"/>
    <w:rPr>
      <w:sz w:val="28"/>
      <w:lang w:eastAsia="ar-SA" w:bidi="ar-SA"/>
    </w:rPr>
  </w:style>
  <w:style w:type="paragraph" w:customStyle="1" w:styleId="1f7">
    <w:name w:val="Рецензия1"/>
    <w:hidden/>
    <w:semiHidden/>
    <w:rsid w:val="00343CF3"/>
    <w:rPr>
      <w:sz w:val="24"/>
      <w:szCs w:val="24"/>
      <w:lang w:eastAsia="ar-SA"/>
    </w:rPr>
  </w:style>
  <w:style w:type="character" w:customStyle="1" w:styleId="FontStyle12">
    <w:name w:val="Font Style12"/>
    <w:rsid w:val="008331ED"/>
    <w:rPr>
      <w:rFonts w:ascii="Arial" w:hAnsi="Arial" w:cs="Arial"/>
      <w:sz w:val="22"/>
      <w:szCs w:val="22"/>
    </w:rPr>
  </w:style>
  <w:style w:type="character" w:customStyle="1" w:styleId="FontStyle14">
    <w:name w:val="Font Style14"/>
    <w:rsid w:val="008331ED"/>
    <w:rPr>
      <w:rFonts w:ascii="Times New Roman" w:hAnsi="Times New Roman" w:cs="Times New Roman"/>
      <w:i/>
      <w:iCs/>
      <w:sz w:val="26"/>
      <w:szCs w:val="26"/>
    </w:rPr>
  </w:style>
  <w:style w:type="character" w:customStyle="1" w:styleId="FontStyle15">
    <w:name w:val="Font Style15"/>
    <w:rsid w:val="008331ED"/>
    <w:rPr>
      <w:rFonts w:ascii="Times New Roman" w:hAnsi="Times New Roman" w:cs="Times New Roman"/>
      <w:sz w:val="26"/>
      <w:szCs w:val="26"/>
    </w:rPr>
  </w:style>
  <w:style w:type="paragraph" w:customStyle="1" w:styleId="27">
    <w:name w:val="Без интервала2"/>
    <w:rsid w:val="008331ED"/>
    <w:pPr>
      <w:suppressAutoHyphens/>
      <w:spacing w:line="100" w:lineRule="atLeast"/>
    </w:pPr>
    <w:rPr>
      <w:rFonts w:eastAsia="SimSun" w:cs="Mangal"/>
      <w:kern w:val="1"/>
      <w:sz w:val="24"/>
      <w:szCs w:val="24"/>
      <w:lang w:eastAsia="hi-IN" w:bidi="hi-IN"/>
    </w:rPr>
  </w:style>
  <w:style w:type="paragraph" w:customStyle="1" w:styleId="ConsNonformat">
    <w:name w:val="ConsNonformat"/>
    <w:link w:val="ConsNonformat0"/>
    <w:rsid w:val="008331ED"/>
    <w:pPr>
      <w:widowControl w:val="0"/>
      <w:autoSpaceDE w:val="0"/>
      <w:autoSpaceDN w:val="0"/>
      <w:adjustRightInd w:val="0"/>
    </w:pPr>
    <w:rPr>
      <w:rFonts w:ascii="Courier New" w:hAnsi="Courier New"/>
    </w:rPr>
  </w:style>
  <w:style w:type="paragraph" w:customStyle="1" w:styleId="m9099270348538263430gmail-msobodytext">
    <w:name w:val="m_9099270348538263430gmail-msobodytext"/>
    <w:basedOn w:val="a0"/>
    <w:rsid w:val="008331ED"/>
    <w:pPr>
      <w:suppressAutoHyphens w:val="0"/>
      <w:spacing w:before="100" w:beforeAutospacing="1" w:after="100" w:afterAutospacing="1"/>
    </w:pPr>
    <w:rPr>
      <w:lang w:eastAsia="ru-RU"/>
    </w:rPr>
  </w:style>
  <w:style w:type="paragraph" w:customStyle="1" w:styleId="ConsCell">
    <w:name w:val="ConsCell"/>
    <w:rsid w:val="008331ED"/>
    <w:pPr>
      <w:widowControl w:val="0"/>
      <w:suppressAutoHyphens/>
      <w:autoSpaceDE w:val="0"/>
    </w:pPr>
    <w:rPr>
      <w:rFonts w:ascii="Arial" w:hAnsi="Arial" w:cs="Arial"/>
      <w:lang w:eastAsia="ar-SA"/>
    </w:rPr>
  </w:style>
  <w:style w:type="character" w:customStyle="1" w:styleId="ConsNonformat0">
    <w:name w:val="ConsNonformat Знак"/>
    <w:link w:val="ConsNonformat"/>
    <w:locked/>
    <w:rsid w:val="008331ED"/>
    <w:rPr>
      <w:rFonts w:ascii="Courier New" w:hAnsi="Courier New"/>
      <w:lang w:val="ru-RU" w:eastAsia="ru-RU"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locked/>
    <w:rsid w:val="008331ED"/>
    <w:rPr>
      <w:rFonts w:eastAsia="MS Mincho" w:cs="Times New Roman"/>
      <w:sz w:val="24"/>
      <w:szCs w:val="24"/>
      <w:lang w:val="ru-RU" w:eastAsia="ar-SA" w:bidi="ar-SA"/>
    </w:rPr>
  </w:style>
  <w:style w:type="paragraph" w:customStyle="1" w:styleId="qowt-stl-19">
    <w:name w:val="qowt-stl-19"/>
    <w:basedOn w:val="a0"/>
    <w:rsid w:val="000767ED"/>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100"/>
                  <w:marBottom w:val="1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748"/>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eader" Target="header1.xml"/><Relationship Id="rId18" Type="http://schemas.openxmlformats.org/officeDocument/2006/relationships/hyperlink" Target="http://zakupki.gov.ru/epz/main/public/home.html" TargetMode="External"/><Relationship Id="rId26" Type="http://schemas.openxmlformats.org/officeDocument/2006/relationships/hyperlink" Target="http://&#1074;" TargetMode="External"/><Relationship Id="rId3" Type="http://schemas.openxmlformats.org/officeDocument/2006/relationships/settings" Target="settings.xml"/><Relationship Id="rId21" Type="http://schemas.openxmlformats.org/officeDocument/2006/relationships/hyperlink" Target="mailto:info@otc.ru" TargetMode="External"/><Relationship Id="rId7" Type="http://schemas.openxmlformats.org/officeDocument/2006/relationships/hyperlink" Target="http://www.trcont.ru/ru/kompanija/protivodeistvie-korrupcii/linija-doverija-stop-korrupcija/" TargetMode="External"/><Relationship Id="rId12" Type="http://schemas.openxmlformats.org/officeDocument/2006/relationships/hyperlink" Target="https://rmsp.nalog.ru" TargetMode="External"/><Relationship Id="rId17" Type="http://schemas.openxmlformats.org/officeDocument/2006/relationships/hyperlink" Target="http://www.trcont.com/"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D959421583B572EE0D43ACEF0D5C64B543415F8B173A917C1F220AJCE3G" TargetMode="External"/><Relationship Id="rId20" Type="http://schemas.openxmlformats.org/officeDocument/2006/relationships/hyperlink" Target="http://otc.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upki.gov.ru/epz/main/public/home.html"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trcont.com/" TargetMode="External"/><Relationship Id="rId19" Type="http://schemas.openxmlformats.org/officeDocument/2006/relationships/hyperlink" Target="http://otc.ru/tender" TargetMode="External"/><Relationship Id="rId4" Type="http://schemas.openxmlformats.org/officeDocument/2006/relationships/webSettings" Target="webSettings.xml"/><Relationship Id="rId9" Type="http://schemas.openxmlformats.org/officeDocument/2006/relationships/hyperlink" Target="https://rmsp.nalog.ru/about.html" TargetMode="External"/><Relationship Id="rId14" Type="http://schemas.openxmlformats.org/officeDocument/2006/relationships/footer" Target="footer1.xml"/><Relationship Id="rId22" Type="http://schemas.openxmlformats.org/officeDocument/2006/relationships/hyperlink" Target="consultantplus://offline/ref=D959421583B572EE0D43ACEF0D5C64B543415F8B173A917C1F220AJCE3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79</Pages>
  <Words>25645</Words>
  <Characters>146181</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171484</CharactersWithSpaces>
  <SharedDoc>false</SharedDoc>
  <HLinks>
    <vt:vector size="84" baseType="variant">
      <vt:variant>
        <vt:i4>68747273</vt:i4>
      </vt:variant>
      <vt:variant>
        <vt:i4>39</vt:i4>
      </vt:variant>
      <vt:variant>
        <vt:i4>0</vt:i4>
      </vt:variant>
      <vt:variant>
        <vt:i4>5</vt:i4>
      </vt:variant>
      <vt:variant>
        <vt:lpwstr>http://в/</vt:lpwstr>
      </vt:variant>
      <vt:variant>
        <vt:lpwstr/>
      </vt:variant>
      <vt:variant>
        <vt:i4>1245188</vt:i4>
      </vt:variant>
      <vt:variant>
        <vt:i4>36</vt:i4>
      </vt:variant>
      <vt:variant>
        <vt:i4>0</vt:i4>
      </vt:variant>
      <vt:variant>
        <vt:i4>5</vt:i4>
      </vt:variant>
      <vt:variant>
        <vt:lpwstr>consultantplus://offline/ref=D959421583B572EE0D43ACEF0D5C64B543415F8B173A917C1F220AJCE3G</vt:lpwstr>
      </vt:variant>
      <vt:variant>
        <vt:lpwstr/>
      </vt:variant>
      <vt:variant>
        <vt:i4>131125</vt:i4>
      </vt:variant>
      <vt:variant>
        <vt:i4>33</vt:i4>
      </vt:variant>
      <vt:variant>
        <vt:i4>0</vt:i4>
      </vt:variant>
      <vt:variant>
        <vt:i4>5</vt:i4>
      </vt:variant>
      <vt:variant>
        <vt:lpwstr>mailto:info@otc.ru</vt:lpwstr>
      </vt:variant>
      <vt:variant>
        <vt:lpwstr/>
      </vt:variant>
      <vt:variant>
        <vt:i4>7995430</vt:i4>
      </vt:variant>
      <vt:variant>
        <vt:i4>30</vt:i4>
      </vt:variant>
      <vt:variant>
        <vt:i4>0</vt:i4>
      </vt:variant>
      <vt:variant>
        <vt:i4>5</vt:i4>
      </vt:variant>
      <vt:variant>
        <vt:lpwstr>http://otc.ru/</vt:lpwstr>
      </vt:variant>
      <vt:variant>
        <vt:lpwstr/>
      </vt:variant>
      <vt:variant>
        <vt:i4>589913</vt:i4>
      </vt:variant>
      <vt:variant>
        <vt:i4>27</vt:i4>
      </vt:variant>
      <vt:variant>
        <vt:i4>0</vt:i4>
      </vt:variant>
      <vt:variant>
        <vt:i4>5</vt:i4>
      </vt:variant>
      <vt:variant>
        <vt:lpwstr>http://otc.ru/tender</vt:lpwstr>
      </vt:variant>
      <vt:variant>
        <vt:lpwstr/>
      </vt:variant>
      <vt:variant>
        <vt:i4>6553725</vt:i4>
      </vt:variant>
      <vt:variant>
        <vt:i4>24</vt:i4>
      </vt:variant>
      <vt:variant>
        <vt:i4>0</vt:i4>
      </vt:variant>
      <vt:variant>
        <vt:i4>5</vt:i4>
      </vt:variant>
      <vt:variant>
        <vt:lpwstr>http://zakupki.gov.ru/epz/main/public/home.html</vt:lpwstr>
      </vt:variant>
      <vt:variant>
        <vt:lpwstr/>
      </vt:variant>
      <vt:variant>
        <vt:i4>3932215</vt:i4>
      </vt:variant>
      <vt:variant>
        <vt:i4>21</vt:i4>
      </vt:variant>
      <vt:variant>
        <vt:i4>0</vt:i4>
      </vt:variant>
      <vt:variant>
        <vt:i4>5</vt:i4>
      </vt:variant>
      <vt:variant>
        <vt:lpwstr>http://www.trcont.com/</vt:lpwstr>
      </vt:variant>
      <vt:variant>
        <vt:lpwstr/>
      </vt:variant>
      <vt:variant>
        <vt:i4>1245188</vt:i4>
      </vt:variant>
      <vt:variant>
        <vt:i4>18</vt:i4>
      </vt:variant>
      <vt:variant>
        <vt:i4>0</vt:i4>
      </vt:variant>
      <vt:variant>
        <vt:i4>5</vt:i4>
      </vt:variant>
      <vt:variant>
        <vt:lpwstr>consultantplus://offline/ref=D959421583B572EE0D43ACEF0D5C64B543415F8B173A917C1F220AJCE3G</vt:lpwstr>
      </vt:variant>
      <vt:variant>
        <vt:lpwstr/>
      </vt:variant>
      <vt:variant>
        <vt:i4>3407930</vt:i4>
      </vt:variant>
      <vt:variant>
        <vt:i4>15</vt:i4>
      </vt:variant>
      <vt:variant>
        <vt:i4>0</vt:i4>
      </vt:variant>
      <vt:variant>
        <vt:i4>5</vt:i4>
      </vt:variant>
      <vt:variant>
        <vt:lpwstr>https://rmsp.nalog.ru/</vt:lpwstr>
      </vt:variant>
      <vt:variant>
        <vt:lpwstr/>
      </vt:variant>
      <vt:variant>
        <vt:i4>6553725</vt:i4>
      </vt:variant>
      <vt:variant>
        <vt:i4>12</vt:i4>
      </vt:variant>
      <vt:variant>
        <vt:i4>0</vt:i4>
      </vt:variant>
      <vt:variant>
        <vt:i4>5</vt:i4>
      </vt:variant>
      <vt:variant>
        <vt:lpwstr>http://zakupki.gov.ru/epz/main/public/home.html</vt:lpwstr>
      </vt:variant>
      <vt:variant>
        <vt:lpwstr/>
      </vt:variant>
      <vt:variant>
        <vt:i4>3932215</vt:i4>
      </vt:variant>
      <vt:variant>
        <vt:i4>9</vt:i4>
      </vt:variant>
      <vt:variant>
        <vt:i4>0</vt:i4>
      </vt:variant>
      <vt:variant>
        <vt:i4>5</vt:i4>
      </vt:variant>
      <vt:variant>
        <vt:lpwstr>http://www.trcont.com/</vt:lpwstr>
      </vt:variant>
      <vt:variant>
        <vt:lpwstr/>
      </vt:variant>
      <vt:variant>
        <vt:i4>1376325</vt:i4>
      </vt:variant>
      <vt:variant>
        <vt:i4>6</vt:i4>
      </vt:variant>
      <vt:variant>
        <vt:i4>0</vt:i4>
      </vt:variant>
      <vt:variant>
        <vt:i4>5</vt:i4>
      </vt:variant>
      <vt:variant>
        <vt:lpwstr>https://rmsp.nalog.ru/about.html</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Панарина Юлия Валерьевна</cp:lastModifiedBy>
  <cp:revision>6</cp:revision>
  <cp:lastPrinted>2018-06-27T10:10:00Z</cp:lastPrinted>
  <dcterms:created xsi:type="dcterms:W3CDTF">2018-06-27T12:22:00Z</dcterms:created>
  <dcterms:modified xsi:type="dcterms:W3CDTF">2018-06-27T12:33:00Z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