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sidRPr="006D2B87">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CC4AEA" w:rsidRPr="003175CE" w:rsidRDefault="00CC4AEA" w:rsidP="00CC4AEA">
      <w:pPr>
        <w:tabs>
          <w:tab w:val="left" w:pos="4962"/>
        </w:tabs>
        <w:ind w:left="4820"/>
        <w:rPr>
          <w:b/>
          <w:bCs/>
          <w:sz w:val="28"/>
          <w:szCs w:val="28"/>
        </w:rPr>
      </w:pPr>
      <w:r w:rsidRPr="003175CE">
        <w:rPr>
          <w:b/>
          <w:bCs/>
          <w:sz w:val="28"/>
          <w:szCs w:val="28"/>
        </w:rPr>
        <w:t>Председател</w:t>
      </w:r>
      <w:r w:rsidR="003175CE" w:rsidRPr="003175CE">
        <w:rPr>
          <w:b/>
          <w:bCs/>
          <w:sz w:val="28"/>
          <w:szCs w:val="28"/>
        </w:rPr>
        <w:t>ь</w:t>
      </w:r>
      <w:r w:rsidRPr="003175CE">
        <w:rPr>
          <w:b/>
          <w:bCs/>
          <w:sz w:val="28"/>
          <w:szCs w:val="28"/>
        </w:rPr>
        <w:t xml:space="preserve"> </w:t>
      </w:r>
      <w:r w:rsidR="003175CE" w:rsidRPr="003175CE">
        <w:rPr>
          <w:b/>
          <w:bCs/>
          <w:sz w:val="28"/>
          <w:szCs w:val="28"/>
        </w:rPr>
        <w:t>Конкурсной комиссии</w:t>
      </w:r>
    </w:p>
    <w:p w:rsidR="00CC4AEA" w:rsidRPr="003175CE" w:rsidRDefault="00CC4AEA" w:rsidP="00CC4AEA">
      <w:pPr>
        <w:tabs>
          <w:tab w:val="left" w:pos="4962"/>
        </w:tabs>
        <w:ind w:left="4820"/>
        <w:rPr>
          <w:b/>
          <w:bCs/>
          <w:sz w:val="28"/>
          <w:szCs w:val="28"/>
        </w:rPr>
      </w:pPr>
      <w:r w:rsidRPr="003175CE">
        <w:rPr>
          <w:b/>
          <w:bCs/>
          <w:sz w:val="28"/>
          <w:szCs w:val="28"/>
        </w:rPr>
        <w:t>аппарата управления</w:t>
      </w:r>
    </w:p>
    <w:p w:rsidR="00CC4AEA" w:rsidRPr="003175CE" w:rsidRDefault="00CC4AEA" w:rsidP="00CC4AEA">
      <w:pPr>
        <w:tabs>
          <w:tab w:val="left" w:pos="4962"/>
        </w:tabs>
        <w:ind w:left="4820"/>
        <w:rPr>
          <w:b/>
          <w:bCs/>
          <w:sz w:val="28"/>
          <w:szCs w:val="28"/>
        </w:rPr>
      </w:pPr>
      <w:r w:rsidRPr="003175CE">
        <w:rPr>
          <w:b/>
          <w:bCs/>
          <w:sz w:val="28"/>
          <w:szCs w:val="28"/>
        </w:rPr>
        <w:t xml:space="preserve">ПАО </w:t>
      </w:r>
      <w:r w:rsidR="00E320B2" w:rsidRPr="003175CE">
        <w:rPr>
          <w:b/>
          <w:bCs/>
          <w:sz w:val="28"/>
          <w:szCs w:val="28"/>
        </w:rPr>
        <w:t>«</w:t>
      </w:r>
      <w:proofErr w:type="spellStart"/>
      <w:r w:rsidRPr="003175CE">
        <w:rPr>
          <w:b/>
          <w:bCs/>
          <w:sz w:val="28"/>
          <w:szCs w:val="28"/>
        </w:rPr>
        <w:t>ТрансКонтейнер</w:t>
      </w:r>
      <w:proofErr w:type="spellEnd"/>
      <w:r w:rsidR="00E320B2" w:rsidRPr="003175CE">
        <w:rPr>
          <w:b/>
          <w:bCs/>
          <w:sz w:val="28"/>
          <w:szCs w:val="28"/>
        </w:rPr>
        <w:t>»</w:t>
      </w:r>
      <w:r w:rsidRPr="003175CE">
        <w:rPr>
          <w:b/>
          <w:bCs/>
          <w:sz w:val="28"/>
          <w:szCs w:val="28"/>
        </w:rPr>
        <w:t xml:space="preserve"> </w:t>
      </w:r>
    </w:p>
    <w:p w:rsidR="00CC4AEA" w:rsidRPr="003175CE" w:rsidRDefault="00CC4AEA" w:rsidP="00CC4AEA">
      <w:pPr>
        <w:tabs>
          <w:tab w:val="left" w:pos="4962"/>
        </w:tabs>
        <w:ind w:left="4820"/>
        <w:rPr>
          <w:b/>
          <w:bCs/>
          <w:sz w:val="28"/>
          <w:szCs w:val="28"/>
        </w:rPr>
      </w:pPr>
    </w:p>
    <w:p w:rsidR="00CC4AEA" w:rsidRPr="003175CE" w:rsidRDefault="00CC4AEA" w:rsidP="00CC4AEA">
      <w:pPr>
        <w:tabs>
          <w:tab w:val="left" w:pos="4962"/>
        </w:tabs>
        <w:ind w:left="4820"/>
        <w:rPr>
          <w:b/>
          <w:bCs/>
          <w:sz w:val="28"/>
          <w:szCs w:val="28"/>
        </w:rPr>
      </w:pPr>
      <w:r w:rsidRPr="003175CE">
        <w:rPr>
          <w:b/>
          <w:bCs/>
          <w:sz w:val="28"/>
          <w:szCs w:val="28"/>
        </w:rPr>
        <w:t>___________________В.</w:t>
      </w:r>
      <w:r w:rsidR="003175CE" w:rsidRPr="003175CE">
        <w:rPr>
          <w:b/>
          <w:bCs/>
          <w:sz w:val="28"/>
          <w:szCs w:val="28"/>
        </w:rPr>
        <w:t>В</w:t>
      </w:r>
      <w:r w:rsidRPr="003175CE">
        <w:rPr>
          <w:b/>
          <w:bCs/>
          <w:sz w:val="28"/>
          <w:szCs w:val="28"/>
        </w:rPr>
        <w:t xml:space="preserve">. </w:t>
      </w:r>
      <w:r w:rsidR="003175CE" w:rsidRPr="003175CE">
        <w:rPr>
          <w:b/>
          <w:bCs/>
          <w:sz w:val="28"/>
          <w:szCs w:val="28"/>
        </w:rPr>
        <w:t>Шекшуев</w:t>
      </w:r>
    </w:p>
    <w:p w:rsidR="00CC4AEA" w:rsidRPr="003175CE" w:rsidRDefault="00CC4AEA" w:rsidP="00CC4AEA">
      <w:pPr>
        <w:tabs>
          <w:tab w:val="left" w:pos="4962"/>
        </w:tabs>
        <w:ind w:left="4820"/>
        <w:rPr>
          <w:b/>
          <w:bCs/>
          <w:sz w:val="28"/>
          <w:szCs w:val="28"/>
        </w:rPr>
      </w:pPr>
    </w:p>
    <w:p w:rsidR="001F39E9" w:rsidRPr="006D2B87" w:rsidRDefault="00E320B2" w:rsidP="00CC4AEA">
      <w:pPr>
        <w:tabs>
          <w:tab w:val="left" w:pos="4962"/>
        </w:tabs>
        <w:ind w:left="4820"/>
        <w:rPr>
          <w:b/>
          <w:bCs/>
          <w:sz w:val="28"/>
          <w:szCs w:val="28"/>
        </w:rPr>
      </w:pPr>
      <w:r w:rsidRPr="003175CE">
        <w:rPr>
          <w:b/>
          <w:bCs/>
          <w:sz w:val="28"/>
          <w:szCs w:val="28"/>
        </w:rPr>
        <w:t>«</w:t>
      </w:r>
      <w:r w:rsidR="00AE622B" w:rsidRPr="003175CE">
        <w:rPr>
          <w:b/>
          <w:bCs/>
          <w:sz w:val="28"/>
          <w:szCs w:val="28"/>
        </w:rPr>
        <w:t>29</w:t>
      </w:r>
      <w:r w:rsidRPr="003175CE">
        <w:rPr>
          <w:b/>
          <w:bCs/>
          <w:sz w:val="28"/>
          <w:szCs w:val="28"/>
        </w:rPr>
        <w:t>»</w:t>
      </w:r>
      <w:r w:rsidR="00CC4AEA" w:rsidRPr="003175CE">
        <w:rPr>
          <w:b/>
          <w:bCs/>
          <w:sz w:val="28"/>
          <w:szCs w:val="28"/>
        </w:rPr>
        <w:t xml:space="preserve"> </w:t>
      </w:r>
      <w:r w:rsidR="00EA2D99" w:rsidRPr="003175CE">
        <w:rPr>
          <w:b/>
          <w:bCs/>
          <w:sz w:val="28"/>
          <w:szCs w:val="28"/>
        </w:rPr>
        <w:t>июн</w:t>
      </w:r>
      <w:r w:rsidR="00AE622B" w:rsidRPr="003175CE">
        <w:rPr>
          <w:b/>
          <w:bCs/>
          <w:sz w:val="28"/>
          <w:szCs w:val="28"/>
        </w:rPr>
        <w:t>я</w:t>
      </w:r>
      <w:r w:rsidR="00CC4AEA" w:rsidRPr="003175CE">
        <w:rPr>
          <w:b/>
          <w:bCs/>
          <w:sz w:val="28"/>
          <w:szCs w:val="28"/>
        </w:rPr>
        <w:t xml:space="preserve"> 2018 г.</w:t>
      </w:r>
      <w:r w:rsidR="001F39E9" w:rsidRPr="006D2B87">
        <w:rPr>
          <w:b/>
          <w:bCs/>
          <w:sz w:val="28"/>
          <w:szCs w:val="28"/>
        </w:rPr>
        <w:t xml:space="preserve"> </w:t>
      </w:r>
    </w:p>
    <w:p w:rsidR="007D6548" w:rsidRDefault="007D6548" w:rsidP="001F39E9">
      <w:pPr>
        <w:tabs>
          <w:tab w:val="left" w:pos="4962"/>
        </w:tabs>
        <w:ind w:left="4820"/>
        <w:rPr>
          <w:b/>
          <w:bCs/>
          <w:sz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w:t>
      </w:r>
      <w:r w:rsidR="000A2D97" w:rsidRPr="000A2D97">
        <w:rPr>
          <w:b/>
          <w:bCs/>
          <w:sz w:val="36"/>
          <w:szCs w:val="36"/>
        </w:rPr>
        <w:t xml:space="preserve"> К УЧАСТИЮ В ЗАПРОСЕ ПРЕДЛОЖЕНИЙ</w:t>
      </w:r>
      <w:r>
        <w:rPr>
          <w:b/>
          <w:bCs/>
          <w:sz w:val="36"/>
          <w:szCs w:val="36"/>
        </w:rPr>
        <w:t>)</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BB2E17" w:rsidRPr="00A01664" w:rsidRDefault="0063363D" w:rsidP="00244C80">
      <w:pPr>
        <w:pStyle w:val="19"/>
        <w:numPr>
          <w:ilvl w:val="2"/>
          <w:numId w:val="1"/>
        </w:numPr>
        <w:ind w:left="0" w:firstLine="709"/>
      </w:pPr>
      <w:r w:rsidRPr="00BC02C6">
        <w:rPr>
          <w:szCs w:val="28"/>
        </w:rPr>
        <w:t xml:space="preserve">Публичное </w:t>
      </w:r>
      <w:r w:rsidR="007D6548" w:rsidRPr="00BC02C6">
        <w:rPr>
          <w:szCs w:val="28"/>
        </w:rPr>
        <w:t xml:space="preserve">акционерное общество </w:t>
      </w:r>
      <w:r w:rsidR="00E320B2">
        <w:rPr>
          <w:szCs w:val="28"/>
        </w:rPr>
        <w:t>«</w:t>
      </w:r>
      <w:r w:rsidR="007D6548" w:rsidRPr="00BC02C6">
        <w:rPr>
          <w:szCs w:val="28"/>
        </w:rPr>
        <w:t xml:space="preserve">Центр по перевозке грузов в контейнерах </w:t>
      </w:r>
      <w:r w:rsidR="00E320B2">
        <w:rPr>
          <w:szCs w:val="28"/>
        </w:rPr>
        <w:t>«</w:t>
      </w:r>
      <w:proofErr w:type="spellStart"/>
      <w:r w:rsidR="007D6548" w:rsidRPr="00BC02C6">
        <w:rPr>
          <w:szCs w:val="28"/>
        </w:rPr>
        <w:t>ТрансКонтейнер</w:t>
      </w:r>
      <w:proofErr w:type="spellEnd"/>
      <w:r w:rsidR="00E320B2">
        <w:rPr>
          <w:szCs w:val="28"/>
        </w:rPr>
        <w:t>»</w:t>
      </w:r>
      <w:r w:rsidR="007D6548" w:rsidRPr="00BC02C6">
        <w:rPr>
          <w:szCs w:val="28"/>
        </w:rPr>
        <w:t xml:space="preserve"> (</w:t>
      </w:r>
      <w:r w:rsidRPr="00BC02C6">
        <w:rPr>
          <w:szCs w:val="28"/>
        </w:rPr>
        <w:t>ПАО</w:t>
      </w:r>
      <w:r w:rsidR="007D6548" w:rsidRPr="00BC02C6">
        <w:rPr>
          <w:szCs w:val="28"/>
        </w:rPr>
        <w:t xml:space="preserve"> </w:t>
      </w:r>
      <w:r w:rsidR="00E320B2">
        <w:rPr>
          <w:szCs w:val="28"/>
        </w:rPr>
        <w:t>«</w:t>
      </w:r>
      <w:proofErr w:type="spellStart"/>
      <w:r w:rsidR="007D6548" w:rsidRPr="00BC02C6">
        <w:rPr>
          <w:szCs w:val="28"/>
        </w:rPr>
        <w:t>ТрансКонтейнер</w:t>
      </w:r>
      <w:proofErr w:type="spellEnd"/>
      <w:r w:rsidR="00E320B2">
        <w:rPr>
          <w:szCs w:val="28"/>
        </w:rPr>
        <w:t>»</w:t>
      </w:r>
      <w:r w:rsidR="007D6548" w:rsidRPr="00BC02C6">
        <w:rPr>
          <w:szCs w:val="28"/>
        </w:rPr>
        <w:t xml:space="preserve">) (далее – Заказчик), руководствуясь положениями Федерального закона от 18 июля 2011 г. </w:t>
      </w:r>
      <w:r w:rsidR="008D2E20" w:rsidRPr="00BC02C6">
        <w:rPr>
          <w:szCs w:val="28"/>
        </w:rPr>
        <w:br/>
      </w:r>
      <w:proofErr w:type="gramStart"/>
      <w:r w:rsidR="007D6548" w:rsidRPr="00BC02C6">
        <w:rPr>
          <w:szCs w:val="28"/>
        </w:rPr>
        <w:t xml:space="preserve">№ 223-ФЗ </w:t>
      </w:r>
      <w:r w:rsidR="00E320B2">
        <w:rPr>
          <w:szCs w:val="28"/>
        </w:rPr>
        <w:t>«</w:t>
      </w:r>
      <w:r w:rsidR="007D6548" w:rsidRPr="00BC02C6">
        <w:rPr>
          <w:szCs w:val="28"/>
        </w:rPr>
        <w:t>О закупках товаров, работ, услуг отдельными видами юридических лиц</w:t>
      </w:r>
      <w:r w:rsidR="00E320B2">
        <w:rPr>
          <w:szCs w:val="28"/>
        </w:rPr>
        <w:t>»</w:t>
      </w:r>
      <w:r w:rsidR="007D6548" w:rsidRPr="00BC02C6">
        <w:rPr>
          <w:szCs w:val="28"/>
        </w:rPr>
        <w:t xml:space="preserve"> и Положением о порядке </w:t>
      </w:r>
      <w:r w:rsidR="00BB06FC" w:rsidRPr="00BC02C6">
        <w:rPr>
          <w:szCs w:val="28"/>
        </w:rPr>
        <w:t>закупки</w:t>
      </w:r>
      <w:r w:rsidR="007D6548" w:rsidRPr="00BC02C6">
        <w:rPr>
          <w:szCs w:val="28"/>
        </w:rPr>
        <w:t xml:space="preserve"> товаров, работ, услуг для нужд </w:t>
      </w:r>
      <w:r w:rsidR="00750594">
        <w:rPr>
          <w:szCs w:val="28"/>
        </w:rPr>
        <w:br/>
      </w:r>
      <w:r w:rsidR="00BB06FC" w:rsidRPr="00BC02C6">
        <w:rPr>
          <w:szCs w:val="28"/>
        </w:rPr>
        <w:t xml:space="preserve">ПАО </w:t>
      </w:r>
      <w:r w:rsidR="00E320B2">
        <w:rPr>
          <w:szCs w:val="28"/>
        </w:rPr>
        <w:t>«</w:t>
      </w:r>
      <w:proofErr w:type="spellStart"/>
      <w:r w:rsidR="007D6548" w:rsidRPr="00BC02C6">
        <w:rPr>
          <w:szCs w:val="28"/>
        </w:rPr>
        <w:t>ТрансКонтейнер</w:t>
      </w:r>
      <w:proofErr w:type="spellEnd"/>
      <w:r w:rsidR="00E320B2">
        <w:rPr>
          <w:szCs w:val="28"/>
        </w:rPr>
        <w:t>»</w:t>
      </w:r>
      <w:r w:rsidR="003D299E" w:rsidRPr="00BC02C6">
        <w:rPr>
          <w:szCs w:val="28"/>
        </w:rPr>
        <w:t>,</w:t>
      </w:r>
      <w:r w:rsidR="00212B69" w:rsidRPr="00212B69">
        <w:t xml:space="preserve"> </w:t>
      </w:r>
      <w:r w:rsidR="003D299E">
        <w:t xml:space="preserve">утвержденным решением совета директоров </w:t>
      </w:r>
      <w:r w:rsidR="003D299E">
        <w:br/>
        <w:t xml:space="preserve">ПАО </w:t>
      </w:r>
      <w:r w:rsidR="00E320B2">
        <w:t>«</w:t>
      </w:r>
      <w:proofErr w:type="spellStart"/>
      <w:r w:rsidR="003D299E">
        <w:t>ТрансКонтейнер</w:t>
      </w:r>
      <w:proofErr w:type="spellEnd"/>
      <w:r w:rsidR="00E320B2">
        <w:t>»</w:t>
      </w:r>
      <w:r w:rsidR="003D299E">
        <w:t xml:space="preserve"> от 2</w:t>
      </w:r>
      <w:r w:rsidR="007967DE">
        <w:t>5</w:t>
      </w:r>
      <w:r w:rsidR="003D299E">
        <w:t xml:space="preserve"> </w:t>
      </w:r>
      <w:r w:rsidR="007967DE">
        <w:t xml:space="preserve">апреля </w:t>
      </w:r>
      <w:r w:rsidR="003D299E">
        <w:t>201</w:t>
      </w:r>
      <w:r w:rsidR="007967DE">
        <w:t>8</w:t>
      </w:r>
      <w:r w:rsidR="003D299E">
        <w:t xml:space="preserve"> г. </w:t>
      </w:r>
      <w:r w:rsidR="007D6548" w:rsidRPr="00BC02C6">
        <w:rPr>
          <w:szCs w:val="28"/>
        </w:rPr>
        <w:t>(далее – Полож</w:t>
      </w:r>
      <w:r w:rsidR="000A2D97" w:rsidRPr="00BC02C6">
        <w:rPr>
          <w:szCs w:val="28"/>
        </w:rPr>
        <w:t>ение о закупк</w:t>
      </w:r>
      <w:r w:rsidR="006B3895" w:rsidRPr="00BC02C6">
        <w:rPr>
          <w:szCs w:val="28"/>
        </w:rPr>
        <w:t>ах</w:t>
      </w:r>
      <w:r w:rsidR="000A2D97" w:rsidRPr="00BC02C6">
        <w:rPr>
          <w:szCs w:val="28"/>
        </w:rPr>
        <w:t xml:space="preserve">), </w:t>
      </w:r>
      <w:r w:rsidR="0040080D">
        <w:rPr>
          <w:szCs w:val="28"/>
        </w:rPr>
        <w:t>П</w:t>
      </w:r>
      <w:r w:rsidR="00E320B2">
        <w:rPr>
          <w:szCs w:val="28"/>
        </w:rPr>
        <w:t xml:space="preserve">остановлением Правительства Российской Федерации от 20.01.2018 № 51р </w:t>
      </w:r>
      <w:r w:rsidR="000A2D97" w:rsidRPr="00BC02C6">
        <w:rPr>
          <w:szCs w:val="28"/>
        </w:rPr>
        <w:t>проводит</w:t>
      </w:r>
      <w:r w:rsidR="00D55715" w:rsidRPr="00D55715">
        <w:rPr>
          <w:szCs w:val="28"/>
        </w:rPr>
        <w:t xml:space="preserve"> </w:t>
      </w:r>
      <w:r w:rsidR="007353F3">
        <w:t xml:space="preserve">Запрос </w:t>
      </w:r>
      <w:r w:rsidR="00524038">
        <w:t>п</w:t>
      </w:r>
      <w:r w:rsidR="007353F3">
        <w:t xml:space="preserve">редложений </w:t>
      </w:r>
      <w:r w:rsidR="007353F3" w:rsidRPr="00AE622B">
        <w:rPr>
          <w:szCs w:val="28"/>
        </w:rPr>
        <w:t>№ ЗП-</w:t>
      </w:r>
      <w:r w:rsidR="00E320B2" w:rsidRPr="00AE622B">
        <w:rPr>
          <w:szCs w:val="28"/>
        </w:rPr>
        <w:t>ЦКП</w:t>
      </w:r>
      <w:r w:rsidR="00EA2D99">
        <w:rPr>
          <w:szCs w:val="28"/>
        </w:rPr>
        <w:t>Ф</w:t>
      </w:r>
      <w:r w:rsidR="004812EF" w:rsidRPr="00AE622B">
        <w:rPr>
          <w:szCs w:val="28"/>
        </w:rPr>
        <w:t>-</w:t>
      </w:r>
      <w:r w:rsidR="00614153">
        <w:rPr>
          <w:szCs w:val="28"/>
        </w:rPr>
        <w:t>18</w:t>
      </w:r>
      <w:r w:rsidR="007353F3" w:rsidRPr="00AE622B">
        <w:rPr>
          <w:szCs w:val="28"/>
        </w:rPr>
        <w:t>-</w:t>
      </w:r>
      <w:r w:rsidR="00614153">
        <w:rPr>
          <w:szCs w:val="28"/>
        </w:rPr>
        <w:t>3</w:t>
      </w:r>
      <w:r w:rsidR="00D32DAC" w:rsidRPr="00AE622B">
        <w:rPr>
          <w:szCs w:val="28"/>
        </w:rPr>
        <w:t>-</w:t>
      </w:r>
      <w:r w:rsidR="00E320B2" w:rsidRPr="00AE622B">
        <w:rPr>
          <w:szCs w:val="28"/>
        </w:rPr>
        <w:t>НЕЕИС</w:t>
      </w:r>
      <w:r w:rsidR="007353F3" w:rsidRPr="00AE622B">
        <w:rPr>
          <w:szCs w:val="28"/>
        </w:rPr>
        <w:t xml:space="preserve"> по п</w:t>
      </w:r>
      <w:r w:rsidR="007353F3">
        <w:t>редмету закупки</w:t>
      </w:r>
      <w:r w:rsidR="00D55715" w:rsidRPr="00D55715">
        <w:t>:</w:t>
      </w:r>
      <w:proofErr w:type="gramEnd"/>
      <w:r w:rsidR="007353F3">
        <w:t xml:space="preserve"> </w:t>
      </w:r>
      <w:r w:rsidR="00D55715" w:rsidRPr="00A01664">
        <w:t>«</w:t>
      </w:r>
      <w:r w:rsidR="00614153">
        <w:rPr>
          <w:szCs w:val="28"/>
        </w:rPr>
        <w:t>П</w:t>
      </w:r>
      <w:r w:rsidR="00154A12" w:rsidRPr="00A01664">
        <w:rPr>
          <w:szCs w:val="28"/>
        </w:rPr>
        <w:t xml:space="preserve">редоставление Заемщику </w:t>
      </w:r>
      <w:r w:rsidR="00614153">
        <w:rPr>
          <w:szCs w:val="28"/>
        </w:rPr>
        <w:t>(ПАО «</w:t>
      </w:r>
      <w:proofErr w:type="spellStart"/>
      <w:r w:rsidR="00614153">
        <w:rPr>
          <w:szCs w:val="28"/>
        </w:rPr>
        <w:t>ТрансКонтейнер</w:t>
      </w:r>
      <w:proofErr w:type="spellEnd"/>
      <w:r w:rsidR="00614153">
        <w:rPr>
          <w:szCs w:val="28"/>
        </w:rPr>
        <w:t xml:space="preserve">») </w:t>
      </w:r>
      <w:r w:rsidR="00154A12" w:rsidRPr="00A01664">
        <w:rPr>
          <w:szCs w:val="28"/>
        </w:rPr>
        <w:t>денежных сре</w:t>
      </w:r>
      <w:proofErr w:type="gramStart"/>
      <w:r w:rsidR="00154A12" w:rsidRPr="00A01664">
        <w:rPr>
          <w:szCs w:val="28"/>
        </w:rPr>
        <w:t>дств в р</w:t>
      </w:r>
      <w:proofErr w:type="gramEnd"/>
      <w:r w:rsidR="00154A12" w:rsidRPr="00A01664">
        <w:rPr>
          <w:szCs w:val="28"/>
        </w:rPr>
        <w:t>азмере и на условиях, предусмотренных договором</w:t>
      </w:r>
      <w:r w:rsidR="00D55715" w:rsidRPr="00A01664">
        <w:t>»</w:t>
      </w:r>
      <w:r w:rsidR="00AD7A92" w:rsidRPr="00A01664">
        <w:t>.</w:t>
      </w:r>
    </w:p>
    <w:p w:rsidR="00144E2B" w:rsidRPr="00144E2B" w:rsidRDefault="00BB2E17" w:rsidP="00244C80">
      <w:pPr>
        <w:pStyle w:val="19"/>
        <w:numPr>
          <w:ilvl w:val="2"/>
          <w:numId w:val="1"/>
        </w:numPr>
        <w:ind w:left="0" w:firstLine="709"/>
      </w:pPr>
      <w:r>
        <w:t xml:space="preserve"> </w:t>
      </w:r>
      <w:r w:rsidR="00144E2B">
        <w:t xml:space="preserve">Информация об </w:t>
      </w:r>
      <w:r w:rsidR="00E320B2">
        <w:t>О</w:t>
      </w:r>
      <w:r w:rsidR="00144E2B">
        <w:t>рганизаторе Запроса предложений указана в пункте 2</w:t>
      </w:r>
      <w:r w:rsidR="00144E2B" w:rsidRPr="00BB2E17">
        <w:rPr>
          <w:szCs w:val="28"/>
        </w:rPr>
        <w:t xml:space="preserve"> </w:t>
      </w:r>
      <w:r w:rsidR="00E320B2">
        <w:rPr>
          <w:szCs w:val="28"/>
        </w:rPr>
        <w:t>раздела 5. «</w:t>
      </w:r>
      <w:r w:rsidR="00144E2B" w:rsidRPr="00BB2E17">
        <w:rPr>
          <w:szCs w:val="28"/>
        </w:rPr>
        <w:t>Информационн</w:t>
      </w:r>
      <w:r w:rsidR="00E320B2">
        <w:rPr>
          <w:szCs w:val="28"/>
        </w:rPr>
        <w:t>ая</w:t>
      </w:r>
      <w:r w:rsidR="00144E2B" w:rsidRPr="00BB2E17">
        <w:rPr>
          <w:szCs w:val="28"/>
        </w:rPr>
        <w:t xml:space="preserve"> карт</w:t>
      </w:r>
      <w:r w:rsidR="00E320B2">
        <w:rPr>
          <w:szCs w:val="28"/>
        </w:rPr>
        <w:t xml:space="preserve">а» </w:t>
      </w:r>
      <w:r w:rsidR="00144E2B" w:rsidRPr="00BB2E17">
        <w:rPr>
          <w:szCs w:val="28"/>
        </w:rPr>
        <w:t>настоящей документации о закупке (далее – Информационная карта)</w:t>
      </w:r>
      <w:r w:rsidR="00144E2B">
        <w:t>.</w:t>
      </w:r>
    </w:p>
    <w:p w:rsidR="0019760E" w:rsidRPr="00D32FFA" w:rsidRDefault="0019760E" w:rsidP="00244C80">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244C80">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Запрос</w:t>
      </w:r>
      <w:r w:rsidRPr="00D32FFA">
        <w:rPr>
          <w:szCs w:val="28"/>
        </w:rPr>
        <w:t>а</w:t>
      </w:r>
      <w:r w:rsidR="007D6548" w:rsidRPr="00D32FFA">
        <w:rPr>
          <w:szCs w:val="28"/>
        </w:rPr>
        <w:t xml:space="preserve"> предложений</w:t>
      </w:r>
      <w:r w:rsidRPr="00D32FFA">
        <w:rPr>
          <w:szCs w:val="28"/>
        </w:rPr>
        <w:t xml:space="preserve">, </w:t>
      </w:r>
      <w:r w:rsidR="00F273C1" w:rsidRPr="00D32FFA">
        <w:rPr>
          <w:szCs w:val="28"/>
        </w:rPr>
        <w:t>настоящая документация о закупке (приглашение к участию в Запросе предложений)</w:t>
      </w:r>
      <w:r w:rsidR="00F273C1">
        <w:rPr>
          <w:szCs w:val="28"/>
        </w:rPr>
        <w:t xml:space="preserve">, </w:t>
      </w:r>
      <w:r w:rsidR="008613BE" w:rsidRPr="00D32FFA">
        <w:t>изменения к извещению</w:t>
      </w:r>
      <w:r w:rsidR="00F273C1">
        <w:t xml:space="preserve"> и документации о закупке</w:t>
      </w:r>
      <w:r w:rsidR="008613BE" w:rsidRPr="00D32FFA">
        <w:t>, протоколы, оформляемые в ходе проведения Запроса предложений</w:t>
      </w:r>
      <w:r w:rsidR="00F273C1">
        <w:t>,</w:t>
      </w:r>
      <w:r w:rsidR="008613BE" w:rsidRPr="00D32FFA">
        <w:t xml:space="preserve"> и иная информация о Запросе предложений публикуется в</w:t>
      </w:r>
      <w:r w:rsidR="00727D3C" w:rsidRPr="00D32FFA">
        <w:t xml:space="preserve"> средствах массовой информации,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7D3C" w:rsidRPr="00D32FFA">
        <w:rPr>
          <w:szCs w:val="28"/>
        </w:rPr>
        <w:t xml:space="preserve"> (далее – СМИ)</w:t>
      </w:r>
      <w:r w:rsidR="006E08A0" w:rsidRPr="00D32FFA">
        <w:rPr>
          <w:szCs w:val="28"/>
        </w:rPr>
        <w:t>.</w:t>
      </w:r>
    </w:p>
    <w:p w:rsidR="007D6548" w:rsidRPr="00D32FFA" w:rsidRDefault="00627696" w:rsidP="00244C80">
      <w:pPr>
        <w:pStyle w:val="19"/>
        <w:numPr>
          <w:ilvl w:val="2"/>
          <w:numId w:val="1"/>
        </w:numPr>
        <w:ind w:left="0" w:firstLine="709"/>
        <w:rPr>
          <w:szCs w:val="28"/>
        </w:rPr>
      </w:pPr>
      <w:proofErr w:type="gramStart"/>
      <w:r w:rsidRPr="00D32FFA">
        <w:lastRenderedPageBreak/>
        <w:t xml:space="preserve">Наименование, количество, объем, характеристики, требования к </w:t>
      </w:r>
      <w:r w:rsidR="00CD0E0C">
        <w:t xml:space="preserve">поставке товара, </w:t>
      </w:r>
      <w:r w:rsidRPr="00D32FFA">
        <w:t>выполнению работ, оказанию услуг и т.д. и места их выполнения, оказания, поставки и т.д., а также и</w:t>
      </w:r>
      <w:r w:rsidRPr="00D32FFA">
        <w:rPr>
          <w:szCs w:val="28"/>
        </w:rPr>
        <w:t>нформация о начальной (максимальной) цене договора, состав</w:t>
      </w:r>
      <w:r w:rsidR="006F725D">
        <w:rPr>
          <w:szCs w:val="28"/>
        </w:rPr>
        <w:t>,</w:t>
      </w:r>
      <w:r w:rsidRPr="00D32FFA">
        <w:rPr>
          <w:szCs w:val="28"/>
        </w:rPr>
        <w:t xml:space="preserve"> </w:t>
      </w:r>
      <w:r w:rsidR="007B5E85">
        <w:rPr>
          <w:szCs w:val="28"/>
        </w:rPr>
        <w:t>количественные и качественные характеристики</w:t>
      </w:r>
      <w:r w:rsidRPr="00D32FFA">
        <w:rPr>
          <w:szCs w:val="28"/>
        </w:rPr>
        <w:t xml:space="preserve"> товара, работ и услуг, сроки поставки товара, выполнения работ или оказания услуг, количество лотов, </w:t>
      </w:r>
      <w:r w:rsidR="002D5869" w:rsidRPr="00D32FFA">
        <w:rPr>
          <w:szCs w:val="28"/>
        </w:rPr>
        <w:t>порядок</w:t>
      </w:r>
      <w:r w:rsidR="007B5E85">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7B5E85">
        <w:rPr>
          <w:szCs w:val="28"/>
        </w:rPr>
        <w:t xml:space="preserve"> о закупке</w:t>
      </w:r>
      <w:r w:rsidRPr="00D32FFA">
        <w:rPr>
          <w:szCs w:val="28"/>
        </w:rPr>
        <w:t xml:space="preserve">, указаны в </w:t>
      </w:r>
      <w:r w:rsidR="00E320B2">
        <w:t>разделе</w:t>
      </w:r>
      <w:proofErr w:type="gramEnd"/>
      <w:r w:rsidR="00E320B2">
        <w:t xml:space="preserve"> 4. «</w:t>
      </w:r>
      <w:r w:rsidR="005834BA" w:rsidRPr="00D32FFA">
        <w:t>Т</w:t>
      </w:r>
      <w:r w:rsidR="007D6548" w:rsidRPr="00D32FFA">
        <w:t>ехническо</w:t>
      </w:r>
      <w:r w:rsidR="00E320B2">
        <w:t>е</w:t>
      </w:r>
      <w:r w:rsidR="007D6548" w:rsidRPr="00D32FFA">
        <w:t xml:space="preserve"> задани</w:t>
      </w:r>
      <w:r w:rsidR="00E320B2">
        <w:t>е» настоящей документации о закупке (далее – Техническое задание)</w:t>
      </w:r>
      <w:r w:rsidR="005834BA" w:rsidRPr="00D32FFA">
        <w:t xml:space="preserve"> </w:t>
      </w:r>
      <w:r w:rsidR="002C7848" w:rsidRPr="00D32FFA">
        <w:t>и Информационной карте</w:t>
      </w:r>
      <w:r w:rsidR="007D6548" w:rsidRPr="00D32FFA">
        <w:t>.</w:t>
      </w:r>
    </w:p>
    <w:p w:rsidR="00A647EF" w:rsidRPr="00D32FFA" w:rsidRDefault="002C7848" w:rsidP="00244C80">
      <w:pPr>
        <w:pStyle w:val="19"/>
        <w:numPr>
          <w:ilvl w:val="2"/>
          <w:numId w:val="1"/>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w:t>
      </w:r>
      <w:r w:rsidR="007B5E85">
        <w:t xml:space="preserve"> о закупке</w:t>
      </w:r>
      <w:r w:rsidRPr="00D32FFA">
        <w:t xml:space="preserve"> 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244C80">
      <w:pPr>
        <w:pStyle w:val="19"/>
        <w:numPr>
          <w:ilvl w:val="2"/>
          <w:numId w:val="1"/>
        </w:numPr>
        <w:ind w:left="0" w:firstLine="709"/>
      </w:pPr>
      <w:r w:rsidRPr="00D32FFA">
        <w:t xml:space="preserve">Дата </w:t>
      </w:r>
      <w:r w:rsidR="00F34B34" w:rsidRPr="00D32FFA">
        <w:t xml:space="preserve">рассмотрения и сопоставления </w:t>
      </w:r>
      <w:r w:rsidR="007D6548" w:rsidRPr="00D32FFA">
        <w:t>предложен</w:t>
      </w:r>
      <w:r w:rsidR="00E35BF3" w:rsidRPr="00D32FFA">
        <w:t>и</w:t>
      </w:r>
      <w:r w:rsidR="00F34B34" w:rsidRPr="00D32FFA">
        <w:t>й</w:t>
      </w:r>
      <w:r w:rsidR="00E35BF3" w:rsidRPr="00D32FFA">
        <w:t xml:space="preserve"> претендентов </w:t>
      </w:r>
      <w:r w:rsidR="007B5E85">
        <w:t xml:space="preserve">и представленных комплектов </w:t>
      </w:r>
      <w:r w:rsidR="00E35BF3" w:rsidRPr="00D32FFA">
        <w:t>на участие в З</w:t>
      </w:r>
      <w:r w:rsidR="007D6548" w:rsidRPr="00D32FFA">
        <w:t xml:space="preserve">апросе предложений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244C80">
      <w:pPr>
        <w:pStyle w:val="19"/>
        <w:numPr>
          <w:ilvl w:val="2"/>
          <w:numId w:val="1"/>
        </w:numPr>
        <w:ind w:left="0" w:firstLine="709"/>
      </w:pPr>
      <w:proofErr w:type="gramStart"/>
      <w:r w:rsidRPr="00D32FFA">
        <w:t>Претендентом на участие в З</w:t>
      </w:r>
      <w:r w:rsidR="007D6548" w:rsidRPr="00D32FFA">
        <w:t>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7D6548" w:rsidRPr="00D32FFA">
        <w:t xml:space="preserve"> закупки, которые получили в установленном порядке всю необходимую документацию.  </w:t>
      </w:r>
    </w:p>
    <w:p w:rsidR="007D6548" w:rsidRPr="00D32FFA" w:rsidRDefault="007D6548" w:rsidP="00244C80">
      <w:pPr>
        <w:pStyle w:val="19"/>
        <w:numPr>
          <w:ilvl w:val="2"/>
          <w:numId w:val="1"/>
        </w:numPr>
        <w:ind w:left="0" w:firstLine="709"/>
      </w:pPr>
      <w:r w:rsidRPr="00D32FFA">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w:t>
      </w:r>
      <w:r w:rsidR="00C83974">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244C80">
      <w:pPr>
        <w:pStyle w:val="19"/>
        <w:numPr>
          <w:ilvl w:val="2"/>
          <w:numId w:val="1"/>
        </w:numPr>
        <w:ind w:left="0" w:firstLine="709"/>
        <w:rPr>
          <w:szCs w:val="28"/>
        </w:rPr>
      </w:pPr>
      <w:r w:rsidRPr="00D32FFA">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C83974">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D32FFA" w:rsidRDefault="007D6548" w:rsidP="00244C80">
      <w:pPr>
        <w:pStyle w:val="19"/>
        <w:numPr>
          <w:ilvl w:val="2"/>
          <w:numId w:val="1"/>
        </w:numPr>
        <w:ind w:left="0" w:firstLine="709"/>
        <w:rPr>
          <w:szCs w:val="28"/>
        </w:rPr>
      </w:pPr>
      <w:r w:rsidRPr="00D32FFA">
        <w:t>Заявки рассматриваются к</w:t>
      </w:r>
      <w:r w:rsidR="00C83974">
        <w:t xml:space="preserve">ак обязательства претендентов. </w:t>
      </w:r>
      <w:r w:rsidR="00C83974">
        <w:br/>
      </w:r>
      <w:r w:rsidR="0063363D">
        <w:t>ПАО</w:t>
      </w:r>
      <w:r w:rsidRPr="00D32FFA">
        <w:t xml:space="preserve"> </w:t>
      </w:r>
      <w:r w:rsidR="00E320B2">
        <w:t>«</w:t>
      </w:r>
      <w:proofErr w:type="spellStart"/>
      <w:r w:rsidRPr="00D32FFA">
        <w:t>ТрансКонтейнер</w:t>
      </w:r>
      <w:proofErr w:type="spellEnd"/>
      <w:r w:rsidR="00E320B2">
        <w:t>»</w:t>
      </w:r>
      <w:r w:rsidRPr="00D32FFA">
        <w:t xml:space="preserve"> вправ</w:t>
      </w:r>
      <w:r w:rsidR="00C83974">
        <w:t>е требовать от победителя/</w:t>
      </w:r>
      <w:proofErr w:type="gramStart"/>
      <w:r w:rsidR="00C83974">
        <w:t>победителей</w:t>
      </w:r>
      <w:r w:rsidRPr="00D32FFA">
        <w:t xml:space="preserve"> Запроса предложений заключения договора</w:t>
      </w:r>
      <w:proofErr w:type="gramEnd"/>
      <w:r w:rsidRPr="00D32FFA">
        <w:t xml:space="preserve"> на условиях, предложенных в его Заявке. </w:t>
      </w:r>
      <w:r w:rsidRPr="00D32FFA">
        <w:rPr>
          <w:szCs w:val="28"/>
        </w:rPr>
        <w:t>Для всех претендентов на участие в Запросе предложений устанавливаются единые требования</w:t>
      </w:r>
      <w:r w:rsidR="00C83974" w:rsidRPr="00C83974">
        <w:t xml:space="preserve"> </w:t>
      </w:r>
      <w:r w:rsidR="00C83974">
        <w:t xml:space="preserve">с учетом </w:t>
      </w:r>
      <w:r w:rsidR="00C83974" w:rsidRPr="009A1114">
        <w:t xml:space="preserve">случаев, предусмотренных </w:t>
      </w:r>
      <w:r w:rsidR="00F00315">
        <w:t>под</w:t>
      </w:r>
      <w:r w:rsidR="00C83974" w:rsidRPr="009A1114">
        <w:t>пунктами</w:t>
      </w:r>
      <w:r w:rsidR="00C83974">
        <w:t xml:space="preserve"> </w:t>
      </w:r>
      <w:r w:rsidR="00C83974" w:rsidRPr="009A1114">
        <w:t>1.1.2</w:t>
      </w:r>
      <w:r w:rsidR="00CF14DD">
        <w:t>2</w:t>
      </w:r>
      <w:r w:rsidR="00C83974">
        <w:t>,</w:t>
      </w:r>
      <w:r w:rsidR="00C83974" w:rsidRPr="009A1114">
        <w:t xml:space="preserve"> 1.1.2</w:t>
      </w:r>
      <w:r w:rsidR="00CF14DD">
        <w:t>3</w:t>
      </w:r>
      <w:r w:rsidR="00C83974">
        <w:t xml:space="preserve">, 2.3.2 </w:t>
      </w:r>
      <w:r w:rsidR="00C83974" w:rsidRPr="009A1114">
        <w:t>настоящей документации</w:t>
      </w:r>
      <w:r w:rsidR="00C83974">
        <w:t xml:space="preserve"> о закупке</w:t>
      </w:r>
      <w:r w:rsidRPr="00D32FFA">
        <w:rPr>
          <w:szCs w:val="28"/>
        </w:rPr>
        <w:t xml:space="preserve">. </w:t>
      </w:r>
    </w:p>
    <w:p w:rsidR="007D6548" w:rsidRPr="00D32FFA" w:rsidRDefault="003E2C12" w:rsidP="00244C80">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w:t>
      </w:r>
      <w:r w:rsidR="007D6548" w:rsidRPr="00D32FFA">
        <w:rPr>
          <w:szCs w:val="28"/>
        </w:rPr>
        <w:lastRenderedPageBreak/>
        <w:t xml:space="preserve">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244C80">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244C80">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244C80">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244C80">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предоставляется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244C80">
      <w:pPr>
        <w:pStyle w:val="19"/>
        <w:widowControl w:val="0"/>
        <w:numPr>
          <w:ilvl w:val="2"/>
          <w:numId w:val="1"/>
        </w:numPr>
        <w:ind w:left="0" w:firstLine="709"/>
      </w:pPr>
      <w:r w:rsidRPr="00D32FFA">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sidRPr="00D32FFA">
        <w:rPr>
          <w:szCs w:val="28"/>
        </w:rPr>
        <w:t xml:space="preserve">победителе Запроса предложений. Извещение об отмене проведения Запроса предложений размещается </w:t>
      </w:r>
      <w:r w:rsidR="002D5869" w:rsidRPr="00D32FFA">
        <w:rPr>
          <w:szCs w:val="28"/>
        </w:rPr>
        <w:t>в соответствии с пунктом 4 Информационной карты</w:t>
      </w:r>
      <w:r w:rsidRPr="00D32FFA">
        <w:rPr>
          <w:szCs w:val="28"/>
        </w:rPr>
        <w:t xml:space="preserve"> в течение </w:t>
      </w:r>
      <w:r w:rsidR="009B1024" w:rsidRPr="00D32FFA">
        <w:rPr>
          <w:szCs w:val="28"/>
        </w:rPr>
        <w:t>3 (трех)</w:t>
      </w:r>
      <w:r w:rsidR="009B1024">
        <w:rPr>
          <w:szCs w:val="28"/>
        </w:rPr>
        <w:t xml:space="preserve"> дней </w:t>
      </w:r>
      <w:r w:rsidRPr="00D32FFA">
        <w:rPr>
          <w:szCs w:val="28"/>
        </w:rPr>
        <w:t xml:space="preserve">со дня принятия решения об отмене проведения Запроса предложений. При этом </w:t>
      </w:r>
      <w:r w:rsidR="0063363D">
        <w:rPr>
          <w:szCs w:val="28"/>
        </w:rPr>
        <w:t>ПАО</w:t>
      </w:r>
      <w:r w:rsidRPr="00D32FFA">
        <w:rPr>
          <w:szCs w:val="28"/>
        </w:rPr>
        <w:t xml:space="preserve"> </w:t>
      </w:r>
      <w:r w:rsidR="00E320B2">
        <w:rPr>
          <w:szCs w:val="28"/>
        </w:rPr>
        <w:t>«</w:t>
      </w:r>
      <w:proofErr w:type="spellStart"/>
      <w:r w:rsidRPr="00D32FFA">
        <w:rPr>
          <w:szCs w:val="28"/>
        </w:rPr>
        <w:t>ТрансКонтейнер</w:t>
      </w:r>
      <w:proofErr w:type="spellEnd"/>
      <w:r w:rsidR="00E320B2">
        <w:rPr>
          <w:szCs w:val="28"/>
        </w:rPr>
        <w:t>»</w:t>
      </w:r>
      <w:r w:rsidRPr="00D32FFA">
        <w:rPr>
          <w:szCs w:val="28"/>
        </w:rPr>
        <w:t xml:space="preserve">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B11E6D" w:rsidRDefault="00B11E6D" w:rsidP="00244C80">
      <w:pPr>
        <w:pStyle w:val="19"/>
        <w:widowControl w:val="0"/>
        <w:numPr>
          <w:ilvl w:val="2"/>
          <w:numId w:val="1"/>
        </w:numPr>
        <w:ind w:left="0" w:firstLine="709"/>
      </w:pPr>
      <w:r w:rsidRPr="004B239C">
        <w:t xml:space="preserve">Протоколы, оформляемые в ходе проведения </w:t>
      </w:r>
      <w:r>
        <w:t>настоящего Запроса предложений</w:t>
      </w:r>
      <w:r w:rsidRPr="004B239C">
        <w:t>, размещаются в порядке, предусмотренном настоящей документацией о закупке, в течение 3 (трех) дней с даты их подписания</w:t>
      </w:r>
      <w:r w:rsidRPr="00D25E4B">
        <w:t xml:space="preserve"> в соответствии с пунктом 4 Информационной карты.</w:t>
      </w:r>
    </w:p>
    <w:p w:rsidR="00B11E6D" w:rsidRDefault="00B11E6D" w:rsidP="00B11E6D">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 xml:space="preserve">настоящего Запроса предложений </w:t>
      </w:r>
      <w:r w:rsidRPr="004B239C">
        <w:t xml:space="preserve">не могут превышать 7 (семь) рабочих дней </w:t>
      </w:r>
      <w:proofErr w:type="gramStart"/>
      <w:r w:rsidRPr="004B239C">
        <w:t>с даты проведения</w:t>
      </w:r>
      <w:proofErr w:type="gramEnd"/>
      <w:r w:rsidRPr="004B239C">
        <w:t xml:space="preserve"> соответствующего этапа</w:t>
      </w:r>
      <w:r>
        <w:t xml:space="preserve"> Запроса предложений</w:t>
      </w:r>
      <w:r w:rsidRPr="004B239C">
        <w:t xml:space="preserve">. </w:t>
      </w:r>
    </w:p>
    <w:p w:rsidR="00B11E6D" w:rsidRPr="00D32FFA" w:rsidRDefault="00B11E6D" w:rsidP="00B11E6D">
      <w:pPr>
        <w:pStyle w:val="19"/>
        <w:widowControl w:val="0"/>
        <w:ind w:firstLine="709"/>
      </w:pPr>
      <w:r w:rsidRPr="004B239C">
        <w:t>В исключительных случаях, например</w:t>
      </w:r>
      <w:r>
        <w:t>:</w:t>
      </w:r>
      <w:r w:rsidRPr="004B239C">
        <w:t xml:space="preserve"> при значительном (более 6) количестве заявок на участие в</w:t>
      </w:r>
      <w:r>
        <w:t xml:space="preserve"> Запросе предложений</w:t>
      </w:r>
      <w:r w:rsidRPr="004B239C">
        <w:t xml:space="preserve">, при направлении, в случаях, предусмотренных </w:t>
      </w:r>
      <w:r>
        <w:t xml:space="preserve">настоящей документацией о закупке и </w:t>
      </w:r>
      <w:proofErr w:type="gramStart"/>
      <w:r>
        <w:t>Положением</w:t>
      </w:r>
      <w:proofErr w:type="gramEnd"/>
      <w:r>
        <w:t xml:space="preserve"> о закупках</w:t>
      </w:r>
      <w:r w:rsidRPr="004B239C">
        <w:t xml:space="preserve">,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4B239C">
        <w:t>с даты истечения</w:t>
      </w:r>
      <w:proofErr w:type="gramEnd"/>
      <w:r w:rsidRPr="004B239C">
        <w:t xml:space="preserve"> установленного в настоящем пункте срока подписания </w:t>
      </w:r>
      <w:r w:rsidRPr="004B239C">
        <w:lastRenderedPageBreak/>
        <w:t>протокола.</w:t>
      </w:r>
    </w:p>
    <w:p w:rsidR="007D6548" w:rsidRPr="00D32FFA" w:rsidRDefault="007D6548" w:rsidP="00244C80">
      <w:pPr>
        <w:pStyle w:val="19"/>
        <w:widowControl w:val="0"/>
        <w:numPr>
          <w:ilvl w:val="2"/>
          <w:numId w:val="1"/>
        </w:numPr>
        <w:ind w:left="0" w:firstLine="709"/>
      </w:pPr>
      <w:r w:rsidRPr="00D32FFA">
        <w:rPr>
          <w:szCs w:val="28"/>
        </w:rPr>
        <w:t>Протоколы, оформляемые в ходе проведения Запроса предложений,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9B1024">
        <w:rPr>
          <w:szCs w:val="28"/>
        </w:rPr>
        <w:t xml:space="preserve"> в соответствии </w:t>
      </w:r>
      <w:r w:rsidR="00171E7F">
        <w:rPr>
          <w:szCs w:val="28"/>
        </w:rPr>
        <w:t xml:space="preserve">с пунктом </w:t>
      </w:r>
      <w:r w:rsidR="009B1024">
        <w:rPr>
          <w:szCs w:val="28"/>
        </w:rPr>
        <w:t>4 Информационной карты</w:t>
      </w:r>
      <w:r w:rsidRPr="00D32FFA">
        <w:rPr>
          <w:szCs w:val="28"/>
        </w:rPr>
        <w:t>.</w:t>
      </w:r>
    </w:p>
    <w:p w:rsidR="007D6548" w:rsidRPr="00D32FFA" w:rsidRDefault="007D6548" w:rsidP="00244C80">
      <w:pPr>
        <w:pStyle w:val="19"/>
        <w:widowControl w:val="0"/>
        <w:numPr>
          <w:ilvl w:val="2"/>
          <w:numId w:val="1"/>
        </w:numPr>
        <w:ind w:left="0" w:firstLine="709"/>
      </w:pPr>
      <w:proofErr w:type="gramStart"/>
      <w:r w:rsidRPr="00D32FFA">
        <w:t>Конфиденциальная информация, ставшая известной сторонам при проведении Запроса предложений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244C80">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E320B2">
        <w:t>с приложением №</w:t>
      </w:r>
      <w:r w:rsidR="0032011E" w:rsidRPr="00E320B2">
        <w:t xml:space="preserve"> 1</w:t>
      </w:r>
      <w:r w:rsidRPr="00E320B2">
        <w:t xml:space="preserve"> к</w:t>
      </w:r>
      <w:r w:rsidRPr="00D32FFA">
        <w:t xml:space="preserve">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244C80">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 xml:space="preserve">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D32FFA">
        <w:t>т.ч</w:t>
      </w:r>
      <w:proofErr w:type="spellEnd"/>
      <w:r w:rsidRPr="00D32FFA">
        <w:t>.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244C80">
      <w:pPr>
        <w:pStyle w:val="19"/>
        <w:widowControl w:val="0"/>
        <w:numPr>
          <w:ilvl w:val="2"/>
          <w:numId w:val="1"/>
        </w:numPr>
        <w:ind w:left="0" w:firstLine="709"/>
      </w:pPr>
      <w:r w:rsidRPr="00D32FFA">
        <w:t>Иностранный участник закупки вправе указать цену в рублях Российской Федерации, либо</w:t>
      </w:r>
      <w:r w:rsidR="00E320B2">
        <w:t>,</w:t>
      </w:r>
      <w:r w:rsidRPr="00D32FFA">
        <w:t xml:space="preserve"> </w:t>
      </w:r>
      <w:r w:rsidR="009B1024">
        <w:t>если это указанно в</w:t>
      </w:r>
      <w:r w:rsidR="009B1024" w:rsidRPr="00D32FFA">
        <w:rPr>
          <w:szCs w:val="28"/>
        </w:rPr>
        <w:t xml:space="preserve"> пункте 16 Информационной карты</w:t>
      </w:r>
      <w:r w:rsidR="009B1024">
        <w:rPr>
          <w:szCs w:val="28"/>
        </w:rPr>
        <w:t>, в</w:t>
      </w:r>
      <w:r w:rsidR="009B1024" w:rsidRPr="00D32FFA">
        <w:t xml:space="preserve">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244C80">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9B1024">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rsidP="00244C80">
      <w:pPr>
        <w:numPr>
          <w:ilvl w:val="2"/>
          <w:numId w:val="2"/>
        </w:numPr>
        <w:tabs>
          <w:tab w:val="clear" w:pos="0"/>
          <w:tab w:val="num" w:pos="-611"/>
        </w:tabs>
        <w:ind w:left="0" w:firstLine="709"/>
        <w:jc w:val="both"/>
        <w:rPr>
          <w:rFonts w:eastAsia="MS Mincho"/>
          <w:sz w:val="28"/>
          <w:szCs w:val="28"/>
        </w:rPr>
      </w:pPr>
      <w:r w:rsidRPr="00D32FFA">
        <w:rPr>
          <w:rFonts w:eastAsia="MS Mincho"/>
          <w:sz w:val="28"/>
          <w:szCs w:val="28"/>
        </w:rPr>
        <w:t>Претендент вправе направить запросы о разъяснении положений н</w:t>
      </w:r>
      <w:r w:rsidR="00DE3BCD" w:rsidRPr="00D32FFA">
        <w:rPr>
          <w:rFonts w:eastAsia="MS Mincho"/>
          <w:sz w:val="28"/>
          <w:szCs w:val="28"/>
        </w:rPr>
        <w:t>астоящей документации о закупке</w:t>
      </w:r>
      <w:r w:rsidR="00690B2B" w:rsidRPr="00D32FFA">
        <w:rPr>
          <w:rFonts w:eastAsia="MS Mincho"/>
          <w:sz w:val="28"/>
          <w:szCs w:val="28"/>
        </w:rPr>
        <w:t xml:space="preserve"> </w:t>
      </w:r>
      <w:r w:rsidRPr="00D32FFA">
        <w:rPr>
          <w:rFonts w:eastAsia="MS Mincho"/>
          <w:sz w:val="28"/>
          <w:szCs w:val="28"/>
        </w:rPr>
        <w:t>в виде сканированных копий обращений</w:t>
      </w:r>
      <w:r w:rsidR="00CD05E4">
        <w:rPr>
          <w:rFonts w:eastAsia="MS Mincho"/>
          <w:sz w:val="28"/>
          <w:szCs w:val="28"/>
        </w:rPr>
        <w:t>,</w:t>
      </w:r>
      <w:r w:rsidRPr="00D32FFA">
        <w:rPr>
          <w:rFonts w:eastAsia="MS Mincho"/>
          <w:sz w:val="28"/>
          <w:szCs w:val="28"/>
        </w:rPr>
        <w:t xml:space="preserve"> подписанных уполномоченным представителем претендента</w:t>
      </w:r>
      <w:r w:rsidR="00CD05E4">
        <w:rPr>
          <w:rFonts w:eastAsia="MS Mincho"/>
          <w:sz w:val="28"/>
          <w:szCs w:val="28"/>
        </w:rPr>
        <w:t>,</w:t>
      </w:r>
      <w:r w:rsidRPr="00D32FFA">
        <w:rPr>
          <w:rFonts w:eastAsia="MS Mincho"/>
          <w:sz w:val="28"/>
          <w:szCs w:val="28"/>
        </w:rPr>
        <w:t xml:space="preserve"> по адрес</w:t>
      </w:r>
      <w:proofErr w:type="gramStart"/>
      <w:r w:rsidRPr="00D32FFA">
        <w:rPr>
          <w:rFonts w:eastAsia="MS Mincho"/>
          <w:sz w:val="28"/>
          <w:szCs w:val="28"/>
        </w:rPr>
        <w:t>у</w:t>
      </w:r>
      <w:r w:rsidR="00282B03" w:rsidRPr="00D32FFA">
        <w:rPr>
          <w:rFonts w:eastAsia="MS Mincho"/>
          <w:sz w:val="28"/>
          <w:szCs w:val="28"/>
        </w:rPr>
        <w:t>(</w:t>
      </w:r>
      <w:proofErr w:type="spellStart"/>
      <w:proofErr w:type="gramEnd"/>
      <w:r w:rsidR="00282B03" w:rsidRPr="00D32FFA">
        <w:rPr>
          <w:rFonts w:eastAsia="MS Mincho"/>
          <w:sz w:val="28"/>
          <w:szCs w:val="28"/>
        </w:rPr>
        <w:t>ам</w:t>
      </w:r>
      <w:proofErr w:type="spellEnd"/>
      <w:r w:rsidR="00282B03" w:rsidRPr="00D32FFA">
        <w:rPr>
          <w:rFonts w:eastAsia="MS Mincho"/>
          <w:sz w:val="28"/>
          <w:szCs w:val="28"/>
        </w:rPr>
        <w:t>)</w:t>
      </w:r>
      <w:r w:rsidRPr="00D32FFA">
        <w:rPr>
          <w:rFonts w:eastAsia="MS Mincho"/>
          <w:sz w:val="28"/>
          <w:szCs w:val="28"/>
        </w:rPr>
        <w:t xml:space="preserve"> электронной почты представител</w:t>
      </w:r>
      <w:r w:rsidR="00FB3EF7" w:rsidRPr="00D32FFA">
        <w:rPr>
          <w:rFonts w:eastAsia="MS Mincho"/>
          <w:sz w:val="28"/>
          <w:szCs w:val="28"/>
        </w:rPr>
        <w:t>я</w:t>
      </w:r>
      <w:r w:rsidR="00282B03" w:rsidRPr="00D32FFA">
        <w:rPr>
          <w:rFonts w:eastAsia="MS Mincho"/>
          <w:sz w:val="28"/>
          <w:szCs w:val="28"/>
        </w:rPr>
        <w:t>(ей)</w:t>
      </w:r>
      <w:r w:rsidRPr="00D32FFA">
        <w:rPr>
          <w:rFonts w:eastAsia="MS Mincho"/>
          <w:sz w:val="28"/>
          <w:szCs w:val="28"/>
        </w:rPr>
        <w:t xml:space="preserve"> </w:t>
      </w:r>
      <w:r w:rsidR="00282B03" w:rsidRPr="00D32FFA">
        <w:rPr>
          <w:rFonts w:eastAsia="MS Mincho"/>
          <w:sz w:val="28"/>
          <w:szCs w:val="28"/>
        </w:rPr>
        <w:t>Организатора</w:t>
      </w:r>
      <w:r w:rsidRPr="00D32FFA">
        <w:rPr>
          <w:rFonts w:eastAsia="MS Mincho"/>
          <w:sz w:val="28"/>
          <w:szCs w:val="28"/>
        </w:rPr>
        <w:t>, указанному</w:t>
      </w:r>
      <w:r w:rsidR="00282B03" w:rsidRPr="00D32FFA">
        <w:rPr>
          <w:rFonts w:eastAsia="MS Mincho"/>
          <w:sz w:val="28"/>
          <w:szCs w:val="28"/>
        </w:rPr>
        <w:t>(</w:t>
      </w:r>
      <w:proofErr w:type="spellStart"/>
      <w:r w:rsidR="00282B03" w:rsidRPr="00D32FFA">
        <w:rPr>
          <w:rFonts w:eastAsia="MS Mincho"/>
          <w:sz w:val="28"/>
          <w:szCs w:val="28"/>
        </w:rPr>
        <w:t>ым</w:t>
      </w:r>
      <w:proofErr w:type="spellEnd"/>
      <w:r w:rsidR="00282B03" w:rsidRPr="00D32FFA">
        <w:rPr>
          <w:rFonts w:eastAsia="MS Mincho"/>
          <w:sz w:val="28"/>
          <w:szCs w:val="28"/>
        </w:rPr>
        <w:t>)</w:t>
      </w:r>
      <w:r w:rsidRPr="00D32FFA">
        <w:rPr>
          <w:rFonts w:eastAsia="MS Mincho"/>
          <w:sz w:val="28"/>
          <w:szCs w:val="28"/>
        </w:rPr>
        <w:t xml:space="preserve"> в пункте </w:t>
      </w:r>
      <w:r w:rsidR="000A679F" w:rsidRPr="00D32FFA">
        <w:rPr>
          <w:rFonts w:eastAsia="MS Mincho"/>
          <w:sz w:val="28"/>
          <w:szCs w:val="28"/>
        </w:rPr>
        <w:t xml:space="preserve">2 </w:t>
      </w:r>
      <w:r w:rsidRPr="00D32FFA">
        <w:rPr>
          <w:rFonts w:eastAsia="MS Mincho"/>
          <w:sz w:val="28"/>
          <w:szCs w:val="28"/>
        </w:rPr>
        <w:t xml:space="preserve">Информационной карты. </w:t>
      </w:r>
    </w:p>
    <w:p w:rsidR="007D6548" w:rsidRPr="00D32FFA" w:rsidRDefault="007D6548" w:rsidP="00244C80">
      <w:pPr>
        <w:numPr>
          <w:ilvl w:val="2"/>
          <w:numId w:val="2"/>
        </w:numPr>
        <w:ind w:left="0" w:firstLine="709"/>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DC17B3">
        <w:rPr>
          <w:rFonts w:eastAsia="MS Mincho"/>
          <w:sz w:val="28"/>
        </w:rPr>
        <w:t>3</w:t>
      </w:r>
      <w:r w:rsidRPr="00D32FFA">
        <w:rPr>
          <w:rFonts w:eastAsia="MS Mincho"/>
          <w:sz w:val="28"/>
        </w:rPr>
        <w:t xml:space="preserve"> (</w:t>
      </w:r>
      <w:r w:rsidR="00DC17B3">
        <w:rPr>
          <w:rFonts w:eastAsia="MS Mincho"/>
          <w:sz w:val="28"/>
        </w:rPr>
        <w:t>три</w:t>
      </w:r>
      <w:r w:rsidRPr="00D32FFA">
        <w:rPr>
          <w:rFonts w:eastAsia="MS Mincho"/>
          <w:sz w:val="28"/>
        </w:rPr>
        <w:t>)</w:t>
      </w:r>
      <w:r w:rsidRPr="00D32FFA">
        <w:rPr>
          <w:rFonts w:eastAsia="MS Mincho"/>
          <w:sz w:val="28"/>
          <w:szCs w:val="28"/>
        </w:rPr>
        <w:t xml:space="preserve"> </w:t>
      </w:r>
      <w:r w:rsidR="00DC17B3">
        <w:rPr>
          <w:rFonts w:eastAsia="MS Mincho"/>
          <w:sz w:val="28"/>
          <w:szCs w:val="28"/>
        </w:rPr>
        <w:t xml:space="preserve">рабочих </w:t>
      </w:r>
      <w:r w:rsidRPr="00D32FFA">
        <w:rPr>
          <w:rFonts w:eastAsia="MS Mincho"/>
          <w:sz w:val="28"/>
          <w:szCs w:val="28"/>
        </w:rPr>
        <w:t>дн</w:t>
      </w:r>
      <w:r w:rsidR="00DC17B3">
        <w:rPr>
          <w:rFonts w:eastAsia="MS Mincho"/>
          <w:sz w:val="28"/>
          <w:szCs w:val="28"/>
        </w:rPr>
        <w:t>я</w:t>
      </w:r>
      <w:r w:rsidRPr="00D32FFA">
        <w:rPr>
          <w:rFonts w:eastAsia="MS Mincho"/>
          <w:sz w:val="28"/>
          <w:szCs w:val="28"/>
        </w:rPr>
        <w:t xml:space="preserve"> до окончания срока подачи Заявок.</w:t>
      </w:r>
    </w:p>
    <w:p w:rsidR="007D6548" w:rsidRPr="00D32FFA" w:rsidRDefault="00DC17B3" w:rsidP="00244C80">
      <w:pPr>
        <w:numPr>
          <w:ilvl w:val="2"/>
          <w:numId w:val="2"/>
        </w:numPr>
        <w:ind w:left="0" w:firstLine="709"/>
        <w:jc w:val="both"/>
        <w:rPr>
          <w:rFonts w:eastAsia="MS Mincho"/>
          <w:sz w:val="28"/>
          <w:szCs w:val="28"/>
        </w:rPr>
      </w:pPr>
      <w:proofErr w:type="gramStart"/>
      <w:r w:rsidRPr="00DC17B3">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w:t>
      </w:r>
      <w:r w:rsidRPr="00DC17B3">
        <w:rPr>
          <w:rFonts w:eastAsia="MS Mincho"/>
          <w:sz w:val="28"/>
          <w:szCs w:val="28"/>
        </w:rPr>
        <w:lastRenderedPageBreak/>
        <w:t xml:space="preserve">срока подачи заявок на участие в </w:t>
      </w:r>
      <w:r>
        <w:rPr>
          <w:rFonts w:eastAsia="MS Mincho"/>
          <w:sz w:val="28"/>
          <w:szCs w:val="28"/>
        </w:rPr>
        <w:t>Запросе предложений</w:t>
      </w:r>
      <w:r w:rsidR="00022C62">
        <w:rPr>
          <w:rFonts w:eastAsia="MS Mincho"/>
          <w:sz w:val="28"/>
          <w:szCs w:val="28"/>
        </w:rPr>
        <w:t>,</w:t>
      </w:r>
      <w:r>
        <w:rPr>
          <w:rFonts w:eastAsia="MS Mincho"/>
          <w:sz w:val="28"/>
          <w:szCs w:val="28"/>
        </w:rPr>
        <w:t xml:space="preserve"> </w:t>
      </w:r>
      <w:r w:rsidRPr="00DC17B3">
        <w:rPr>
          <w:rFonts w:eastAsia="MS Mincho"/>
          <w:sz w:val="28"/>
          <w:szCs w:val="28"/>
        </w:rPr>
        <w:t xml:space="preserve">осуществляет разъяснение документации </w:t>
      </w:r>
      <w:r>
        <w:rPr>
          <w:rFonts w:eastAsia="MS Mincho"/>
          <w:sz w:val="28"/>
          <w:szCs w:val="28"/>
        </w:rPr>
        <w:t xml:space="preserve">о закупке </w:t>
      </w:r>
      <w:r w:rsidRPr="00DC17B3">
        <w:rPr>
          <w:rFonts w:eastAsia="MS Mincho"/>
          <w:sz w:val="28"/>
          <w:szCs w:val="28"/>
        </w:rPr>
        <w:t xml:space="preserve">и размещает их в соответствии с </w:t>
      </w:r>
      <w:r w:rsidR="00AB7E5A" w:rsidRPr="00AB7E5A">
        <w:rPr>
          <w:rFonts w:eastAsia="MS Mincho"/>
          <w:sz w:val="28"/>
          <w:szCs w:val="28"/>
        </w:rPr>
        <w:t xml:space="preserve">пунктом 4 Информационной карты </w:t>
      </w:r>
      <w:r w:rsidRPr="00DC17B3">
        <w:rPr>
          <w:rFonts w:eastAsia="MS Mincho"/>
          <w:sz w:val="28"/>
          <w:szCs w:val="28"/>
        </w:rPr>
        <w:t>с указанием предмета запроса, но без указания лица, от которого поступил указанный запрос.</w:t>
      </w:r>
      <w:proofErr w:type="gramEnd"/>
    </w:p>
    <w:p w:rsidR="007D6548" w:rsidRPr="00D32FFA" w:rsidRDefault="007D6548" w:rsidP="00244C80">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w:t>
      </w:r>
      <w:proofErr w:type="gramStart"/>
      <w:r w:rsidRPr="00D32FFA">
        <w:rPr>
          <w:rFonts w:eastAsia="MS Mincho"/>
          <w:sz w:val="28"/>
          <w:szCs w:val="28"/>
        </w:rPr>
        <w:t>разместить разъяснения</w:t>
      </w:r>
      <w:proofErr w:type="gramEnd"/>
      <w:r w:rsidRPr="00D32FFA">
        <w:rPr>
          <w:rFonts w:eastAsia="MS Mincho"/>
          <w:sz w:val="28"/>
          <w:szCs w:val="28"/>
        </w:rPr>
        <w:t xml:space="preserve">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244C80">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w:t>
      </w:r>
      <w:r w:rsidR="00727D3C" w:rsidRPr="00D32FFA">
        <w:rPr>
          <w:sz w:val="28"/>
          <w:szCs w:val="28"/>
        </w:rPr>
        <w:t>через СМИ</w:t>
      </w:r>
      <w:r w:rsidRPr="00D32FFA">
        <w:rPr>
          <w:sz w:val="28"/>
          <w:szCs w:val="28"/>
        </w:rPr>
        <w:t xml:space="preserve">. </w:t>
      </w:r>
    </w:p>
    <w:p w:rsidR="007D6548" w:rsidRPr="00D32FFA" w:rsidRDefault="001C75ED" w:rsidP="00244C80">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по проведению Запроса предложений, поступившие позднее срока, установленного в</w:t>
      </w:r>
      <w:r w:rsidR="0028168C" w:rsidRPr="00D32FFA">
        <w:rPr>
          <w:sz w:val="28"/>
          <w:szCs w:val="28"/>
        </w:rPr>
        <w:t xml:space="preserve"> </w:t>
      </w:r>
      <w:r w:rsidR="00F00315">
        <w:rPr>
          <w:sz w:val="28"/>
          <w:szCs w:val="28"/>
        </w:rPr>
        <w:t>под</w:t>
      </w:r>
      <w:r w:rsidR="0028168C" w:rsidRPr="00D32FFA">
        <w:rPr>
          <w:sz w:val="28"/>
          <w:szCs w:val="28"/>
        </w:rPr>
        <w:t>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9B1024">
        <w:rPr>
          <w:rFonts w:eastAsia="MS Mincho" w:cs="Times New Roman"/>
          <w:i w:val="0"/>
          <w:iCs w:val="0"/>
        </w:rPr>
        <w:t>о закупке</w:t>
      </w:r>
    </w:p>
    <w:p w:rsidR="00E81704" w:rsidRPr="00D32FFA" w:rsidRDefault="00E81704" w:rsidP="00244C80">
      <w:pPr>
        <w:numPr>
          <w:ilvl w:val="0"/>
          <w:numId w:val="9"/>
        </w:numPr>
        <w:ind w:left="0" w:firstLine="709"/>
        <w:jc w:val="both"/>
        <w:rPr>
          <w:sz w:val="28"/>
          <w:szCs w:val="28"/>
        </w:rPr>
      </w:pPr>
      <w:proofErr w:type="gramStart"/>
      <w:r w:rsidRPr="00D32FFA">
        <w:rPr>
          <w:sz w:val="28"/>
          <w:szCs w:val="28"/>
        </w:rPr>
        <w:t>В любое время, но не позд</w:t>
      </w:r>
      <w:r w:rsidR="00773282">
        <w:rPr>
          <w:sz w:val="28"/>
          <w:szCs w:val="28"/>
        </w:rPr>
        <w:t xml:space="preserve">нее, чем за </w:t>
      </w:r>
      <w:r w:rsidR="00AB7E5A">
        <w:rPr>
          <w:sz w:val="28"/>
          <w:szCs w:val="28"/>
        </w:rPr>
        <w:t>1</w:t>
      </w:r>
      <w:r w:rsidR="00773282">
        <w:rPr>
          <w:sz w:val="28"/>
          <w:szCs w:val="28"/>
        </w:rPr>
        <w:t xml:space="preserve"> (</w:t>
      </w:r>
      <w:r w:rsidR="00AB7E5A">
        <w:rPr>
          <w:sz w:val="28"/>
          <w:szCs w:val="28"/>
        </w:rPr>
        <w:t>один</w:t>
      </w:r>
      <w:r w:rsidR="00773282">
        <w:rPr>
          <w:sz w:val="28"/>
          <w:szCs w:val="28"/>
        </w:rPr>
        <w:t>)</w:t>
      </w:r>
      <w:r w:rsidRPr="00D32FFA">
        <w:rPr>
          <w:sz w:val="28"/>
          <w:szCs w:val="28"/>
        </w:rPr>
        <w:t xml:space="preserve"> д</w:t>
      </w:r>
      <w:r w:rsidR="00AB7E5A">
        <w:rPr>
          <w:sz w:val="28"/>
          <w:szCs w:val="28"/>
        </w:rPr>
        <w:t>ень</w:t>
      </w:r>
      <w:r w:rsidRPr="00D32FFA">
        <w:rPr>
          <w:sz w:val="28"/>
          <w:szCs w:val="28"/>
        </w:rPr>
        <w:t xml:space="preserve"> до дня окончания срока подачи Заявок</w:t>
      </w:r>
      <w:r w:rsidR="00CD7613" w:rsidRPr="00CD7613">
        <w:rPr>
          <w:sz w:val="28"/>
          <w:szCs w:val="28"/>
        </w:rPr>
        <w:t>, а в случае продления сроков подачи предложений – до истечения этого срока</w:t>
      </w:r>
      <w:r w:rsidRPr="00D32FFA">
        <w:rPr>
          <w:sz w:val="28"/>
          <w:szCs w:val="28"/>
        </w:rPr>
        <w:t>,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sidRPr="00D32FFA">
        <w:rPr>
          <w:sz w:val="28"/>
          <w:szCs w:val="28"/>
        </w:rPr>
        <w:t xml:space="preserve"> Любые изменения, </w:t>
      </w:r>
      <w:r w:rsidR="001F39E9" w:rsidRPr="00D32FFA">
        <w:rPr>
          <w:sz w:val="28"/>
          <w:szCs w:val="28"/>
        </w:rPr>
        <w:t>дополнения</w:t>
      </w:r>
      <w:r w:rsidR="00EA2ED5">
        <w:rPr>
          <w:sz w:val="28"/>
          <w:szCs w:val="28"/>
        </w:rPr>
        <w:t>,</w:t>
      </w:r>
      <w:r w:rsidRPr="00D32FFA">
        <w:rPr>
          <w:sz w:val="28"/>
          <w:szCs w:val="28"/>
        </w:rPr>
        <w:t xml:space="preserve"> вносимые в извещение </w:t>
      </w:r>
      <w:r w:rsidR="00EA2ED5">
        <w:rPr>
          <w:sz w:val="28"/>
          <w:szCs w:val="28"/>
        </w:rPr>
        <w:t>и</w:t>
      </w:r>
      <w:r w:rsidRPr="00D32FFA">
        <w:rPr>
          <w:sz w:val="28"/>
          <w:szCs w:val="28"/>
        </w:rPr>
        <w:t xml:space="preserve"> документацию о закупке по проведению Запроса предложений</w:t>
      </w:r>
      <w:r w:rsidR="00EA2ED5">
        <w:rPr>
          <w:sz w:val="28"/>
          <w:szCs w:val="28"/>
        </w:rPr>
        <w:t>,</w:t>
      </w:r>
      <w:r w:rsidRPr="00D32FFA">
        <w:rPr>
          <w:sz w:val="28"/>
          <w:szCs w:val="28"/>
        </w:rPr>
        <w:t xml:space="preserve"> явля</w:t>
      </w:r>
      <w:r w:rsidR="00EA2ED5">
        <w:rPr>
          <w:sz w:val="28"/>
          <w:szCs w:val="28"/>
        </w:rPr>
        <w:t>ю</w:t>
      </w:r>
      <w:r w:rsidRPr="00D32FFA">
        <w:rPr>
          <w:sz w:val="28"/>
          <w:szCs w:val="28"/>
        </w:rPr>
        <w:t xml:space="preserve">тся </w:t>
      </w:r>
      <w:r w:rsidR="0059513D">
        <w:rPr>
          <w:sz w:val="28"/>
          <w:szCs w:val="28"/>
        </w:rPr>
        <w:t xml:space="preserve">ее </w:t>
      </w:r>
      <w:r w:rsidRPr="00D32FFA">
        <w:rPr>
          <w:sz w:val="28"/>
          <w:szCs w:val="28"/>
        </w:rPr>
        <w:t>неотъемлем</w:t>
      </w:r>
      <w:r w:rsidR="0059513D">
        <w:rPr>
          <w:sz w:val="28"/>
          <w:szCs w:val="28"/>
        </w:rPr>
        <w:t>ыми</w:t>
      </w:r>
      <w:r w:rsidRPr="00D32FFA">
        <w:rPr>
          <w:sz w:val="28"/>
          <w:szCs w:val="28"/>
        </w:rPr>
        <w:t xml:space="preserve"> част</w:t>
      </w:r>
      <w:r w:rsidR="0059513D">
        <w:rPr>
          <w:sz w:val="28"/>
          <w:szCs w:val="28"/>
        </w:rPr>
        <w:t>ями</w:t>
      </w:r>
      <w:r w:rsidRPr="00D32FFA">
        <w:rPr>
          <w:sz w:val="28"/>
          <w:szCs w:val="28"/>
        </w:rPr>
        <w:t>.</w:t>
      </w:r>
    </w:p>
    <w:p w:rsidR="00E81704" w:rsidRPr="00D32FFA" w:rsidRDefault="00E81704" w:rsidP="00DE3BCD">
      <w:pPr>
        <w:ind w:firstLine="708"/>
        <w:jc w:val="both"/>
        <w:rPr>
          <w:sz w:val="28"/>
          <w:szCs w:val="28"/>
        </w:rPr>
      </w:pPr>
      <w:r w:rsidRPr="00D32FFA">
        <w:rPr>
          <w:sz w:val="28"/>
          <w:szCs w:val="28"/>
        </w:rPr>
        <w:t>Дополнения и изменения, внесенные в извещение о проведении Запроса предложений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773282">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1"/>
        <w:rPr>
          <w:sz w:val="28"/>
          <w:szCs w:val="28"/>
        </w:rPr>
      </w:pPr>
      <w:r w:rsidRPr="00D32FFA">
        <w:rPr>
          <w:sz w:val="28"/>
          <w:szCs w:val="28"/>
        </w:rPr>
        <w:t xml:space="preserve">В случае внесения изменений позднее, чем за </w:t>
      </w:r>
      <w:r w:rsidR="0052390C" w:rsidRPr="00D32FFA">
        <w:rPr>
          <w:sz w:val="28"/>
          <w:szCs w:val="28"/>
        </w:rPr>
        <w:t>5</w:t>
      </w:r>
      <w:r w:rsidRPr="00D32FFA">
        <w:rPr>
          <w:sz w:val="28"/>
          <w:szCs w:val="28"/>
        </w:rPr>
        <w:t xml:space="preserve"> дней до даты окончания подачи Заявок</w:t>
      </w:r>
      <w:r w:rsidR="00CD7613">
        <w:rPr>
          <w:sz w:val="28"/>
          <w:szCs w:val="28"/>
        </w:rPr>
        <w:t xml:space="preserve"> </w:t>
      </w:r>
      <w:r w:rsidR="00CD7613" w:rsidRPr="00CD7613">
        <w:rPr>
          <w:sz w:val="28"/>
          <w:szCs w:val="28"/>
        </w:rPr>
        <w:t>(за исключением изменений, предусматривающих только продление срока подачи предложений)</w:t>
      </w:r>
      <w:r w:rsidRPr="00D32FFA">
        <w:rPr>
          <w:sz w:val="28"/>
          <w:szCs w:val="28"/>
        </w:rPr>
        <w:t xml:space="preserve">, Организатор обязан продлить срок подачи Заявок таким образом, чтобы со дня размещения </w:t>
      </w:r>
      <w:r w:rsidR="00727D3C" w:rsidRPr="00D32FFA">
        <w:rPr>
          <w:sz w:val="28"/>
          <w:szCs w:val="28"/>
        </w:rPr>
        <w:t xml:space="preserve">в </w:t>
      </w:r>
      <w:proofErr w:type="gramStart"/>
      <w:r w:rsidR="00727D3C" w:rsidRPr="00D32FFA">
        <w:rPr>
          <w:sz w:val="28"/>
          <w:szCs w:val="28"/>
        </w:rPr>
        <w:t>СМИ</w:t>
      </w:r>
      <w:proofErr w:type="gramEnd"/>
      <w:r w:rsidR="00DE3BCD" w:rsidRPr="00D32FFA">
        <w:rPr>
          <w:sz w:val="28"/>
          <w:szCs w:val="28"/>
        </w:rPr>
        <w:t xml:space="preserve"> </w:t>
      </w:r>
      <w:r w:rsidRPr="00D32FFA">
        <w:rPr>
          <w:sz w:val="28"/>
          <w:szCs w:val="28"/>
        </w:rPr>
        <w:t xml:space="preserve">внесенных в документацию изменений до даты окончания срока подачи Заявок оставалось не менее </w:t>
      </w:r>
      <w:r w:rsidR="0052390C" w:rsidRPr="00D32FFA">
        <w:rPr>
          <w:sz w:val="28"/>
          <w:szCs w:val="28"/>
        </w:rPr>
        <w:t>5</w:t>
      </w:r>
      <w:r w:rsidRPr="00D32FFA">
        <w:rPr>
          <w:sz w:val="28"/>
          <w:szCs w:val="28"/>
        </w:rPr>
        <w:t xml:space="preserve"> дней.</w:t>
      </w:r>
    </w:p>
    <w:p w:rsidR="00E81704" w:rsidRPr="00D32FFA" w:rsidRDefault="009B1024" w:rsidP="00E81704">
      <w:pPr>
        <w:pStyle w:val="a1"/>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244C80">
      <w:pPr>
        <w:numPr>
          <w:ilvl w:val="0"/>
          <w:numId w:val="9"/>
        </w:numPr>
        <w:ind w:left="0" w:firstLine="709"/>
        <w:jc w:val="both"/>
        <w:rPr>
          <w:sz w:val="28"/>
          <w:szCs w:val="28"/>
        </w:rPr>
      </w:pPr>
      <w:proofErr w:type="gramStart"/>
      <w:r w:rsidRPr="00D32FFA">
        <w:rPr>
          <w:sz w:val="28"/>
          <w:szCs w:val="28"/>
        </w:rPr>
        <w:t>Заказчик</w:t>
      </w:r>
      <w:r w:rsidR="007D6548" w:rsidRPr="00D32FFA">
        <w:rPr>
          <w:sz w:val="28"/>
          <w:szCs w:val="28"/>
        </w:rPr>
        <w:t xml:space="preserve"> не берет на себя обязательств</w:t>
      </w:r>
      <w:r w:rsidR="009B1024">
        <w:rPr>
          <w:sz w:val="28"/>
          <w:szCs w:val="28"/>
        </w:rPr>
        <w:t>а по уведомлению претендентов/</w:t>
      </w:r>
      <w:r w:rsidR="007D6548" w:rsidRPr="00D32FFA">
        <w:rPr>
          <w:sz w:val="28"/>
          <w:szCs w:val="28"/>
        </w:rPr>
        <w:t>участников Запроса предложений о дополнениях, изменениях, разъяснениях в настоящую документацию</w:t>
      </w:r>
      <w:r w:rsidR="009B1024">
        <w:rPr>
          <w:sz w:val="28"/>
          <w:szCs w:val="28"/>
        </w:rPr>
        <w:t xml:space="preserve"> о закупке</w:t>
      </w:r>
      <w:r w:rsidR="007D6548" w:rsidRPr="00D32FFA">
        <w:rPr>
          <w:sz w:val="28"/>
          <w:szCs w:val="28"/>
        </w:rPr>
        <w:t xml:space="preserve">, а также по уведомлению </w:t>
      </w:r>
      <w:r w:rsidR="009B1024">
        <w:rPr>
          <w:sz w:val="28"/>
          <w:szCs w:val="28"/>
        </w:rPr>
        <w:t>претендентов/</w:t>
      </w:r>
      <w:r w:rsidR="007D6548" w:rsidRPr="00D32FFA">
        <w:rPr>
          <w:sz w:val="28"/>
          <w:szCs w:val="28"/>
        </w:rPr>
        <w:t>участников (за исключением победителя (победителей)</w:t>
      </w:r>
      <w:r w:rsidR="00EA2ED5" w:rsidRPr="00EA2ED5">
        <w:rPr>
          <w:sz w:val="28"/>
          <w:szCs w:val="28"/>
        </w:rPr>
        <w:t xml:space="preserve"> </w:t>
      </w:r>
      <w:r w:rsidR="00EA2ED5">
        <w:rPr>
          <w:sz w:val="28"/>
          <w:szCs w:val="28"/>
        </w:rPr>
        <w:t>Запроса предложений</w:t>
      </w:r>
      <w:r w:rsidR="00EA2ED5" w:rsidRPr="00EA2ED5">
        <w:rPr>
          <w:sz w:val="28"/>
          <w:szCs w:val="28"/>
        </w:rPr>
        <w:t>, лица, с которым в соответствии с настоящей документацией о закупке заключается договор</w:t>
      </w:r>
      <w:r w:rsidR="007D6548" w:rsidRPr="00D32FFA">
        <w:rPr>
          <w:sz w:val="28"/>
          <w:szCs w:val="28"/>
        </w:rPr>
        <w:t>) об итогах Запроса предложений и не несет ответственности в случаях, когда участники не осведомлены о</w:t>
      </w:r>
      <w:proofErr w:type="gramEnd"/>
      <w:r w:rsidR="007D6548" w:rsidRPr="00D32FFA">
        <w:rPr>
          <w:sz w:val="28"/>
          <w:szCs w:val="28"/>
        </w:rPr>
        <w:t xml:space="preserve"> внесенных </w:t>
      </w:r>
      <w:proofErr w:type="gramStart"/>
      <w:r w:rsidR="007D6548" w:rsidRPr="00D32FFA">
        <w:rPr>
          <w:sz w:val="28"/>
          <w:szCs w:val="28"/>
        </w:rPr>
        <w:t>изменениях</w:t>
      </w:r>
      <w:proofErr w:type="gramEnd"/>
      <w:r w:rsidR="007D6548" w:rsidRPr="00D32FFA">
        <w:rPr>
          <w:sz w:val="28"/>
          <w:szCs w:val="28"/>
        </w:rPr>
        <w:t xml:space="preserve">, дополнениях, разъяснениях, итогах Запроса предложений при условии их надлежащего размещения </w:t>
      </w:r>
      <w:r w:rsidR="00727D3C" w:rsidRPr="00D32FFA">
        <w:rPr>
          <w:rFonts w:eastAsia="MS Mincho"/>
          <w:sz w:val="28"/>
          <w:szCs w:val="28"/>
        </w:rPr>
        <w:t>в СМИ</w:t>
      </w:r>
      <w:r w:rsidR="007D6548" w:rsidRPr="00D32FFA">
        <w:rPr>
          <w:sz w:val="28"/>
          <w:szCs w:val="28"/>
        </w:rPr>
        <w:t>.</w:t>
      </w:r>
    </w:p>
    <w:p w:rsidR="00E81704" w:rsidRPr="00D32FFA" w:rsidRDefault="007D6548" w:rsidP="00244C80">
      <w:pPr>
        <w:numPr>
          <w:ilvl w:val="0"/>
          <w:numId w:val="9"/>
        </w:numPr>
        <w:ind w:left="0" w:firstLine="709"/>
        <w:jc w:val="both"/>
        <w:rPr>
          <w:sz w:val="28"/>
          <w:szCs w:val="28"/>
        </w:rPr>
      </w:pPr>
      <w:r w:rsidRPr="00D32FFA">
        <w:rPr>
          <w:sz w:val="28"/>
          <w:szCs w:val="28"/>
        </w:rPr>
        <w:lastRenderedPageBreak/>
        <w:t>Заказчик</w:t>
      </w:r>
      <w:r w:rsidR="009B1024">
        <w:rPr>
          <w:sz w:val="28"/>
          <w:szCs w:val="28"/>
        </w:rPr>
        <w:t>, Организатор</w:t>
      </w:r>
      <w:r w:rsidRPr="00D32FFA">
        <w:rPr>
          <w:sz w:val="28"/>
          <w:szCs w:val="28"/>
        </w:rPr>
        <w:t xml:space="preserve"> вправе принять решение о продлении срока окончания подачи Заявок на участие в Запросе предложений в любое время до </w:t>
      </w:r>
      <w:r w:rsidR="009B1024">
        <w:rPr>
          <w:sz w:val="28"/>
          <w:szCs w:val="28"/>
        </w:rPr>
        <w:t>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B1024">
        <w:rPr>
          <w:sz w:val="28"/>
          <w:szCs w:val="28"/>
        </w:rPr>
        <w:t>, Организатором</w:t>
      </w:r>
      <w:r w:rsidR="00AD18C4" w:rsidRPr="00D32FFA">
        <w:rPr>
          <w:sz w:val="28"/>
          <w:szCs w:val="28"/>
        </w:rPr>
        <w:t xml:space="preserve"> </w:t>
      </w:r>
      <w:r w:rsidR="009B1024">
        <w:rPr>
          <w:sz w:val="28"/>
          <w:szCs w:val="28"/>
        </w:rPr>
        <w:t xml:space="preserve">в </w:t>
      </w:r>
      <w:r w:rsidR="00216C08" w:rsidRPr="00D32FFA">
        <w:rPr>
          <w:sz w:val="28"/>
          <w:szCs w:val="28"/>
        </w:rPr>
        <w:t>соответствии</w:t>
      </w:r>
      <w:r w:rsidR="009B1024">
        <w:rPr>
          <w:sz w:val="28"/>
          <w:szCs w:val="28"/>
        </w:rPr>
        <w:t xml:space="preserve"> </w:t>
      </w:r>
      <w:r w:rsidR="00216C08" w:rsidRPr="00D32FFA">
        <w:rPr>
          <w:sz w:val="28"/>
          <w:szCs w:val="28"/>
        </w:rPr>
        <w:t>с</w:t>
      </w:r>
      <w:r w:rsidR="009B1024">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1"/>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386466" w:rsidRPr="00C25469" w:rsidRDefault="00386466" w:rsidP="00386466">
      <w:pPr>
        <w:pStyle w:val="a1"/>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аффилированными лицами, работниками или посредниками каких-либо положений </w:t>
      </w:r>
      <w:r w:rsidR="00F00315">
        <w:rPr>
          <w:color w:val="000000"/>
          <w:sz w:val="28"/>
          <w:szCs w:val="28"/>
        </w:rPr>
        <w:t>под</w:t>
      </w:r>
      <w:r w:rsidRPr="00C25469">
        <w:rPr>
          <w:color w:val="000000"/>
          <w:sz w:val="28"/>
          <w:szCs w:val="28"/>
        </w:rPr>
        <w:t>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w:t>
      </w:r>
    </w:p>
    <w:p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w:t>
      </w:r>
      <w:hyperlink r:id="rId12" w:history="1">
        <w:r w:rsidRPr="00C25469">
          <w:rPr>
            <w:rStyle w:val="a9"/>
            <w:sz w:val="28"/>
            <w:szCs w:val="28"/>
          </w:rPr>
          <w:t xml:space="preserve">Линия доверия </w:t>
        </w:r>
        <w:r w:rsidR="00E320B2">
          <w:rPr>
            <w:rStyle w:val="a9"/>
            <w:sz w:val="28"/>
            <w:szCs w:val="28"/>
          </w:rPr>
          <w:t>«</w:t>
        </w:r>
        <w:r w:rsidRPr="00C25469">
          <w:rPr>
            <w:rStyle w:val="a9"/>
            <w:sz w:val="28"/>
            <w:szCs w:val="28"/>
          </w:rPr>
          <w:t>стоп коррупция</w:t>
        </w:r>
        <w:r w:rsidR="00E320B2">
          <w:rPr>
            <w:rStyle w:val="a9"/>
            <w:sz w:val="28"/>
            <w:szCs w:val="28"/>
          </w:rPr>
          <w:t>»</w:t>
        </w:r>
      </w:hyperlink>
      <w:r w:rsidRPr="00C25469">
        <w:rPr>
          <w:color w:val="000000"/>
          <w:sz w:val="28"/>
          <w:szCs w:val="28"/>
        </w:rPr>
        <w:t xml:space="preserve">, электронная почта </w:t>
      </w:r>
      <w:hyperlink r:id="rId13" w:history="1">
        <w:r w:rsidRPr="00C25469">
          <w:rPr>
            <w:rStyle w:val="a9"/>
            <w:sz w:val="28"/>
            <w:szCs w:val="28"/>
          </w:rPr>
          <w:t>anticorr@trcont.ru</w:t>
        </w:r>
      </w:hyperlink>
      <w:r w:rsidRPr="00C25469">
        <w:rPr>
          <w:color w:val="000000"/>
          <w:sz w:val="28"/>
          <w:szCs w:val="28"/>
        </w:rPr>
        <w:t>.</w:t>
      </w:r>
    </w:p>
    <w:p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обязан рассмотреть </w:t>
      </w:r>
      <w:r w:rsidRPr="00C25469">
        <w:rPr>
          <w:color w:val="000000"/>
          <w:sz w:val="28"/>
          <w:szCs w:val="28"/>
        </w:rPr>
        <w:lastRenderedPageBreak/>
        <w:t xml:space="preserve">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Заказчик гарантирует осуществление надлежащего разбирательства по фактам нарушения положений </w:t>
      </w:r>
      <w:r w:rsidR="00F00315">
        <w:rPr>
          <w:color w:val="000000"/>
          <w:sz w:val="28"/>
          <w:szCs w:val="28"/>
        </w:rPr>
        <w:t>под</w:t>
      </w:r>
      <w:r w:rsidRPr="00C25469">
        <w:rPr>
          <w:color w:val="000000"/>
          <w:sz w:val="28"/>
          <w:szCs w:val="28"/>
        </w:rPr>
        <w:t>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d"/>
        <w:spacing w:before="0" w:after="0"/>
        <w:ind w:firstLine="709"/>
        <w:jc w:val="both"/>
        <w:rPr>
          <w:color w:val="000000"/>
          <w:sz w:val="28"/>
          <w:szCs w:val="28"/>
        </w:rPr>
      </w:pPr>
      <w:r w:rsidRPr="00C25469">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w:t>
      </w:r>
      <w:r w:rsidR="00F00315">
        <w:rPr>
          <w:color w:val="000000"/>
          <w:sz w:val="28"/>
          <w:szCs w:val="28"/>
        </w:rPr>
        <w:t>под</w:t>
      </w:r>
      <w:r w:rsidRPr="00C25469">
        <w:rPr>
          <w:color w:val="000000"/>
          <w:sz w:val="28"/>
          <w:szCs w:val="28"/>
        </w:rPr>
        <w:t>пункта 1.4.1 настоящей документации о закупке</w:t>
      </w:r>
      <w:r w:rsidR="00116C86">
        <w:rPr>
          <w:color w:val="000000"/>
          <w:sz w:val="28"/>
          <w:szCs w:val="28"/>
        </w:rPr>
        <w:t>,</w:t>
      </w:r>
      <w:r w:rsidRPr="00C25469">
        <w:rPr>
          <w:color w:val="000000"/>
          <w:sz w:val="28"/>
          <w:szCs w:val="28"/>
        </w:rPr>
        <w:t xml:space="preserve">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sidRPr="00EB6E83">
        <w:rPr>
          <w:b/>
          <w:bCs/>
          <w:sz w:val="32"/>
          <w:szCs w:val="32"/>
        </w:rPr>
        <w:t>Раздел 2</w:t>
      </w:r>
      <w:r w:rsidR="007D6548" w:rsidRPr="00EB6E83">
        <w:rPr>
          <w:b/>
          <w:bCs/>
          <w:sz w:val="32"/>
          <w:szCs w:val="32"/>
        </w:rPr>
        <w:t>. Обязательные и квалификационные требования к претендентам/участникам, оценка Заявок участников</w:t>
      </w:r>
    </w:p>
    <w:p w:rsidR="00997B7D" w:rsidRPr="00D32FFA" w:rsidRDefault="00737675" w:rsidP="00244C80">
      <w:pPr>
        <w:pStyle w:val="2"/>
        <w:numPr>
          <w:ilvl w:val="1"/>
          <w:numId w:val="10"/>
        </w:numPr>
        <w:spacing w:before="0" w:after="0"/>
        <w:jc w:val="both"/>
        <w:rPr>
          <w:rFonts w:cs="Times New Roman"/>
          <w:i w:val="0"/>
        </w:rPr>
      </w:pPr>
      <w:r w:rsidRPr="00D32FFA">
        <w:rPr>
          <w:rFonts w:cs="Times New Roman"/>
          <w:i w:val="0"/>
        </w:rPr>
        <w:t xml:space="preserve"> Обязательные требования</w:t>
      </w:r>
    </w:p>
    <w:p w:rsidR="007D6548" w:rsidRPr="00D32FFA" w:rsidRDefault="007D6548" w:rsidP="00244C80">
      <w:pPr>
        <w:numPr>
          <w:ilvl w:val="0"/>
          <w:numId w:val="11"/>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9B1024">
        <w:rPr>
          <w:sz w:val="28"/>
          <w:szCs w:val="28"/>
        </w:rPr>
        <w:t xml:space="preserve"> о закупке</w:t>
      </w:r>
      <w:r w:rsidRPr="00D32FFA">
        <w:rPr>
          <w:sz w:val="28"/>
          <w:szCs w:val="28"/>
        </w:rPr>
        <w:t>, а именно:</w:t>
      </w:r>
    </w:p>
    <w:p w:rsidR="00CD7613" w:rsidRPr="00CD7613" w:rsidRDefault="007D6548" w:rsidP="00CD7613">
      <w:pPr>
        <w:ind w:firstLine="540"/>
        <w:jc w:val="both"/>
        <w:rPr>
          <w:sz w:val="28"/>
          <w:szCs w:val="28"/>
        </w:rPr>
      </w:pPr>
      <w:proofErr w:type="gramStart"/>
      <w:r w:rsidRPr="00D32FFA">
        <w:rPr>
          <w:sz w:val="28"/>
          <w:szCs w:val="28"/>
        </w:rPr>
        <w:t xml:space="preserve">а) </w:t>
      </w:r>
      <w:r w:rsidR="00CD7613" w:rsidRPr="00CD7613">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CD7613" w:rsidRPr="00CD7613">
        <w:rPr>
          <w:sz w:val="28"/>
          <w:szCs w:val="28"/>
        </w:rPr>
        <w:t xml:space="preserve"> </w:t>
      </w:r>
      <w:proofErr w:type="gramStart"/>
      <w:r w:rsidR="00CD7613" w:rsidRPr="00CD7613">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CD7613" w:rsidRPr="00CD7613">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CD7613" w:rsidRPr="00CD7613">
        <w:rPr>
          <w:sz w:val="28"/>
          <w:szCs w:val="28"/>
        </w:rPr>
        <w:t>указанных</w:t>
      </w:r>
      <w:proofErr w:type="gramEnd"/>
      <w:r w:rsidR="00CD7613" w:rsidRPr="00CD7613">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w:t>
      </w:r>
      <w:r w:rsidR="00CD0E0C">
        <w:rPr>
          <w:sz w:val="28"/>
          <w:szCs w:val="28"/>
        </w:rPr>
        <w:t xml:space="preserve">поставку товара, </w:t>
      </w:r>
      <w:r w:rsidRPr="00D32FFA">
        <w:rPr>
          <w:sz w:val="28"/>
          <w:szCs w:val="28"/>
        </w:rPr>
        <w:t>выполнени</w:t>
      </w:r>
      <w:r w:rsidR="00CD0E0C">
        <w:rPr>
          <w:sz w:val="28"/>
          <w:szCs w:val="28"/>
        </w:rPr>
        <w:t>е</w:t>
      </w:r>
      <w:r w:rsidRPr="00D32FFA">
        <w:rPr>
          <w:sz w:val="28"/>
          <w:szCs w:val="28"/>
        </w:rPr>
        <w:t xml:space="preserve"> работ, оказани</w:t>
      </w:r>
      <w:r w:rsidR="00CD0E0C">
        <w:rPr>
          <w:sz w:val="28"/>
          <w:szCs w:val="28"/>
        </w:rPr>
        <w:t>е</w:t>
      </w:r>
      <w:r w:rsidRPr="00D32FFA">
        <w:rPr>
          <w:sz w:val="28"/>
          <w:szCs w:val="28"/>
        </w:rPr>
        <w:t xml:space="preserve"> услуг</w:t>
      </w:r>
      <w:r w:rsidR="001242D3" w:rsidRPr="00D32FFA">
        <w:rPr>
          <w:sz w:val="28"/>
          <w:szCs w:val="28"/>
        </w:rPr>
        <w:t xml:space="preserve"> </w:t>
      </w:r>
      <w:r w:rsidRPr="00D32FFA">
        <w:rPr>
          <w:sz w:val="28"/>
          <w:szCs w:val="28"/>
        </w:rPr>
        <w:t>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6F725D">
        <w:rPr>
          <w:sz w:val="28"/>
          <w:szCs w:val="28"/>
        </w:rPr>
        <w:br/>
      </w:r>
      <w:r w:rsidR="0063363D">
        <w:rPr>
          <w:sz w:val="28"/>
          <w:szCs w:val="28"/>
        </w:rPr>
        <w:t>ПАО</w:t>
      </w:r>
      <w:r w:rsidRPr="00250B24">
        <w:rPr>
          <w:sz w:val="28"/>
          <w:szCs w:val="28"/>
        </w:rPr>
        <w:t xml:space="preserve"> </w:t>
      </w:r>
      <w:r w:rsidR="00E320B2">
        <w:rPr>
          <w:sz w:val="28"/>
          <w:szCs w:val="28"/>
        </w:rPr>
        <w:t>«</w:t>
      </w:r>
      <w:proofErr w:type="spellStart"/>
      <w:r w:rsidRPr="00250B24">
        <w:rPr>
          <w:sz w:val="28"/>
          <w:szCs w:val="28"/>
        </w:rPr>
        <w:t>ТрансКонтейнер</w:t>
      </w:r>
      <w:proofErr w:type="spellEnd"/>
      <w:r w:rsidR="00E320B2">
        <w:rPr>
          <w:sz w:val="28"/>
          <w:szCs w:val="28"/>
        </w:rPr>
        <w:t>»</w:t>
      </w:r>
      <w:r w:rsidRPr="00250B24">
        <w:rPr>
          <w:sz w:val="28"/>
          <w:szCs w:val="28"/>
        </w:rPr>
        <w:t>;</w:t>
      </w:r>
    </w:p>
    <w:p w:rsidR="00EA2ED5" w:rsidRPr="00EA2ED5" w:rsidRDefault="009B1024" w:rsidP="00EA2ED5">
      <w:pPr>
        <w:ind w:firstLine="540"/>
        <w:jc w:val="both"/>
        <w:rPr>
          <w:sz w:val="28"/>
          <w:szCs w:val="28"/>
        </w:rPr>
      </w:pPr>
      <w:r>
        <w:rPr>
          <w:sz w:val="28"/>
          <w:szCs w:val="28"/>
        </w:rPr>
        <w:t>ж</w:t>
      </w:r>
      <w:r w:rsidR="007D6548" w:rsidRPr="00D32FFA">
        <w:rPr>
          <w:sz w:val="28"/>
          <w:szCs w:val="28"/>
        </w:rPr>
        <w:t>)</w:t>
      </w:r>
      <w:r w:rsidR="00EA2ED5" w:rsidRPr="00EA2ED5">
        <w:rPr>
          <w:sz w:val="28"/>
          <w:szCs w:val="28"/>
        </w:rPr>
        <w:t xml:space="preserve"> не иметь просроченной задолженности по ранее заключенным договорам с ПАО </w:t>
      </w:r>
      <w:r w:rsidR="00E320B2">
        <w:rPr>
          <w:sz w:val="28"/>
          <w:szCs w:val="28"/>
        </w:rPr>
        <w:t>«</w:t>
      </w:r>
      <w:proofErr w:type="spellStart"/>
      <w:r w:rsidR="00EA2ED5" w:rsidRPr="00EA2ED5">
        <w:rPr>
          <w:sz w:val="28"/>
          <w:szCs w:val="28"/>
        </w:rPr>
        <w:t>ТрансКонтейнер</w:t>
      </w:r>
      <w:proofErr w:type="spellEnd"/>
      <w:r w:rsidR="00E320B2">
        <w:rPr>
          <w:sz w:val="28"/>
          <w:szCs w:val="28"/>
        </w:rPr>
        <w:t>»</w:t>
      </w:r>
      <w:r w:rsidR="00EA2ED5" w:rsidRPr="00EA2ED5">
        <w:rPr>
          <w:sz w:val="28"/>
          <w:szCs w:val="28"/>
        </w:rPr>
        <w:t>;</w:t>
      </w:r>
    </w:p>
    <w:p w:rsidR="007D6548" w:rsidRPr="00D32FFA" w:rsidRDefault="00EA2ED5" w:rsidP="00B02654">
      <w:pPr>
        <w:ind w:firstLine="540"/>
        <w:jc w:val="both"/>
        <w:rPr>
          <w:sz w:val="28"/>
          <w:szCs w:val="28"/>
        </w:rPr>
      </w:pPr>
      <w:r>
        <w:rPr>
          <w:sz w:val="28"/>
          <w:szCs w:val="28"/>
        </w:rPr>
        <w:t xml:space="preserve">з) </w:t>
      </w:r>
      <w:r w:rsidR="007D6548" w:rsidRPr="00D32FFA">
        <w:rPr>
          <w:sz w:val="28"/>
          <w:szCs w:val="28"/>
        </w:rPr>
        <w:t xml:space="preserve">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244C80">
      <w:pPr>
        <w:pStyle w:val="a1"/>
        <w:numPr>
          <w:ilvl w:val="1"/>
          <w:numId w:val="5"/>
        </w:numPr>
        <w:tabs>
          <w:tab w:val="left" w:pos="1080"/>
        </w:tabs>
        <w:ind w:left="1400"/>
        <w:outlineLvl w:val="1"/>
        <w:rPr>
          <w:b/>
          <w:sz w:val="28"/>
          <w:szCs w:val="28"/>
        </w:rPr>
      </w:pPr>
      <w:r w:rsidRPr="00D32FFA">
        <w:rPr>
          <w:b/>
          <w:sz w:val="28"/>
          <w:szCs w:val="28"/>
        </w:rPr>
        <w:t>Квалификационные требования</w:t>
      </w:r>
    </w:p>
    <w:p w:rsidR="00752FEB" w:rsidRPr="00D32FFA" w:rsidRDefault="00752FEB" w:rsidP="00244C80">
      <w:pPr>
        <w:pStyle w:val="a1"/>
        <w:numPr>
          <w:ilvl w:val="0"/>
          <w:numId w:val="18"/>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9723E0">
        <w:rPr>
          <w:sz w:val="28"/>
          <w:szCs w:val="28"/>
        </w:rPr>
        <w:t xml:space="preserve"> о закупке</w:t>
      </w:r>
      <w:r w:rsidRPr="00D32FFA">
        <w:rPr>
          <w:sz w:val="28"/>
          <w:szCs w:val="28"/>
        </w:rPr>
        <w:t>, а именно:</w:t>
      </w:r>
    </w:p>
    <w:p w:rsidR="00752FEB" w:rsidRPr="00D32FFA" w:rsidRDefault="00752FEB" w:rsidP="00752FEB">
      <w:pPr>
        <w:pStyle w:val="a1"/>
        <w:tabs>
          <w:tab w:val="left" w:pos="1080"/>
        </w:tabs>
        <w:rPr>
          <w:sz w:val="28"/>
          <w:szCs w:val="28"/>
        </w:rPr>
      </w:pPr>
      <w:r w:rsidRPr="00D32FFA">
        <w:rPr>
          <w:sz w:val="28"/>
          <w:szCs w:val="28"/>
        </w:rPr>
        <w:t>а) претендент</w:t>
      </w:r>
      <w:r w:rsidR="009723E0">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DD7B26" w:rsidRPr="00D32FFA">
        <w:rPr>
          <w:sz w:val="28"/>
          <w:szCs w:val="28"/>
        </w:rPr>
        <w:t>З</w:t>
      </w:r>
      <w:r w:rsidR="000954FB" w:rsidRPr="00D32FFA">
        <w:rPr>
          <w:sz w:val="28"/>
          <w:szCs w:val="28"/>
        </w:rPr>
        <w:t>апроса  предложений</w:t>
      </w:r>
      <w:r w:rsidRPr="00D32FFA">
        <w:rPr>
          <w:sz w:val="28"/>
          <w:szCs w:val="28"/>
        </w:rPr>
        <w:t>, в том числе претендент</w:t>
      </w:r>
      <w:r w:rsidR="009723E0">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752FEB">
      <w:pPr>
        <w:pStyle w:val="a1"/>
        <w:tabs>
          <w:tab w:val="left" w:pos="1080"/>
        </w:tabs>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1"/>
        <w:tabs>
          <w:tab w:val="left" w:pos="1080"/>
        </w:tabs>
        <w:rPr>
          <w:sz w:val="28"/>
          <w:szCs w:val="28"/>
        </w:rPr>
      </w:pPr>
      <w:proofErr w:type="gramStart"/>
      <w:r w:rsidRPr="00D32FFA">
        <w:rPr>
          <w:sz w:val="28"/>
          <w:szCs w:val="28"/>
        </w:rPr>
        <w:t xml:space="preserve">в) </w:t>
      </w:r>
      <w:r w:rsidR="009723E0">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w:t>
      </w:r>
      <w:r w:rsidR="00E320B2">
        <w:rPr>
          <w:sz w:val="28"/>
          <w:szCs w:val="28"/>
        </w:rPr>
        <w:t>«</w:t>
      </w:r>
      <w:r w:rsidR="009723E0">
        <w:rPr>
          <w:sz w:val="28"/>
          <w:szCs w:val="28"/>
        </w:rPr>
        <w:t>О закупках товаров, работ, услуг отдельными видами юридических лиц</w:t>
      </w:r>
      <w:r w:rsidR="00E320B2">
        <w:rPr>
          <w:sz w:val="28"/>
          <w:szCs w:val="28"/>
        </w:rPr>
        <w:t>»</w:t>
      </w:r>
      <w:r w:rsidR="009723E0">
        <w:rPr>
          <w:sz w:val="28"/>
          <w:szCs w:val="28"/>
        </w:rPr>
        <w:t xml:space="preserve"> и/или статьей 104 Федерального закона от </w:t>
      </w:r>
      <w:r w:rsidR="009723E0">
        <w:rPr>
          <w:sz w:val="28"/>
          <w:szCs w:val="28"/>
          <w:lang w:eastAsia="ru-RU"/>
        </w:rPr>
        <w:t>05.04.2013 № 44-ФЗ</w:t>
      </w:r>
      <w:r w:rsidR="009723E0">
        <w:rPr>
          <w:sz w:val="28"/>
          <w:szCs w:val="28"/>
        </w:rPr>
        <w:t xml:space="preserve"> </w:t>
      </w:r>
      <w:r w:rsidR="00E320B2">
        <w:rPr>
          <w:sz w:val="28"/>
          <w:szCs w:val="28"/>
        </w:rPr>
        <w:t>«</w:t>
      </w:r>
      <w:r w:rsidR="0097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E320B2">
        <w:rPr>
          <w:sz w:val="28"/>
          <w:szCs w:val="28"/>
        </w:rPr>
        <w:t>»</w:t>
      </w:r>
      <w:r w:rsidR="009723E0">
        <w:rPr>
          <w:sz w:val="28"/>
          <w:szCs w:val="28"/>
        </w:rPr>
        <w:t xml:space="preserve">, а также в реестр недобросовестных контрагентов </w:t>
      </w:r>
      <w:r w:rsidR="0063363D">
        <w:rPr>
          <w:sz w:val="28"/>
          <w:szCs w:val="28"/>
        </w:rPr>
        <w:t>ПАО</w:t>
      </w:r>
      <w:r w:rsidR="009723E0">
        <w:rPr>
          <w:sz w:val="28"/>
          <w:szCs w:val="28"/>
        </w:rPr>
        <w:t xml:space="preserve"> </w:t>
      </w:r>
      <w:r w:rsidR="00E320B2">
        <w:rPr>
          <w:sz w:val="28"/>
          <w:szCs w:val="28"/>
        </w:rPr>
        <w:t>«</w:t>
      </w:r>
      <w:proofErr w:type="spellStart"/>
      <w:r w:rsidR="009723E0">
        <w:rPr>
          <w:sz w:val="28"/>
          <w:szCs w:val="28"/>
        </w:rPr>
        <w:t>ТрансКонтейнер</w:t>
      </w:r>
      <w:proofErr w:type="spellEnd"/>
      <w:r w:rsidR="00E320B2">
        <w:rPr>
          <w:sz w:val="28"/>
          <w:szCs w:val="28"/>
        </w:rPr>
        <w:t>»</w:t>
      </w:r>
      <w:r w:rsidR="009723E0">
        <w:rPr>
          <w:sz w:val="28"/>
          <w:szCs w:val="28"/>
        </w:rPr>
        <w:t>;</w:t>
      </w:r>
      <w:r w:rsidR="009723E0">
        <w:rPr>
          <w:sz w:val="28"/>
          <w:szCs w:val="28"/>
        </w:rPr>
        <w:tab/>
      </w:r>
      <w:proofErr w:type="gramEnd"/>
    </w:p>
    <w:p w:rsidR="00752FEB" w:rsidRPr="00D32FFA" w:rsidRDefault="009723E0" w:rsidP="00752FEB">
      <w:pPr>
        <w:pStyle w:val="a1"/>
        <w:tabs>
          <w:tab w:val="left" w:pos="1080"/>
        </w:tabs>
        <w:rPr>
          <w:i/>
          <w:sz w:val="28"/>
          <w:szCs w:val="28"/>
        </w:rPr>
      </w:pPr>
      <w:r>
        <w:rPr>
          <w:sz w:val="28"/>
          <w:szCs w:val="28"/>
        </w:rPr>
        <w:lastRenderedPageBreak/>
        <w:t>г</w:t>
      </w:r>
      <w:r w:rsidR="001174EB" w:rsidRPr="00250B24">
        <w:rPr>
          <w:sz w:val="28"/>
          <w:szCs w:val="28"/>
        </w:rPr>
        <w:t>) в пункте 1</w:t>
      </w:r>
      <w:r w:rsidR="00C53FE9" w:rsidRPr="00250B24">
        <w:rPr>
          <w:sz w:val="28"/>
          <w:szCs w:val="28"/>
        </w:rPr>
        <w:t>7</w:t>
      </w:r>
      <w:r w:rsidR="00752FEB" w:rsidRPr="00250B24">
        <w:rPr>
          <w:sz w:val="28"/>
          <w:szCs w:val="28"/>
        </w:rPr>
        <w:t xml:space="preserve"> Информационной карты могут</w:t>
      </w:r>
      <w:r w:rsidR="00752FEB" w:rsidRPr="00D32FFA">
        <w:rPr>
          <w:sz w:val="28"/>
          <w:szCs w:val="28"/>
        </w:rPr>
        <w:t xml:space="preserve"> быть установлены иные требования к претендентам</w:t>
      </w:r>
      <w:r>
        <w:rPr>
          <w:sz w:val="28"/>
          <w:szCs w:val="28"/>
        </w:rPr>
        <w:t>/участникам</w:t>
      </w:r>
      <w:r w:rsidR="00752FEB" w:rsidRPr="00D32FFA">
        <w:rPr>
          <w:sz w:val="28"/>
          <w:szCs w:val="28"/>
        </w:rPr>
        <w:t xml:space="preserve"> на участие в Запросе предложений.</w:t>
      </w:r>
    </w:p>
    <w:p w:rsidR="00997B7D" w:rsidRPr="00D32FFA" w:rsidRDefault="00997B7D">
      <w:pPr>
        <w:pStyle w:val="a1"/>
        <w:tabs>
          <w:tab w:val="left" w:pos="1080"/>
        </w:tabs>
        <w:rPr>
          <w:sz w:val="28"/>
          <w:szCs w:val="28"/>
        </w:rPr>
      </w:pPr>
    </w:p>
    <w:p w:rsidR="002410DF" w:rsidRPr="00D32FFA" w:rsidRDefault="002410DF" w:rsidP="00244C80">
      <w:pPr>
        <w:numPr>
          <w:ilvl w:val="1"/>
          <w:numId w:val="6"/>
        </w:numPr>
        <w:tabs>
          <w:tab w:val="left" w:pos="0"/>
        </w:tabs>
        <w:ind w:left="0" w:firstLine="709"/>
        <w:jc w:val="both"/>
        <w:outlineLvl w:val="1"/>
        <w:rPr>
          <w:rFonts w:eastAsia="MS Mincho"/>
          <w:b/>
          <w:sz w:val="28"/>
          <w:szCs w:val="28"/>
        </w:rPr>
      </w:pPr>
      <w:r w:rsidRPr="00D32FFA">
        <w:rPr>
          <w:rFonts w:eastAsia="MS Mincho"/>
          <w:b/>
          <w:sz w:val="28"/>
          <w:szCs w:val="28"/>
        </w:rPr>
        <w:t>Пре</w:t>
      </w:r>
      <w:r w:rsidR="009723E0">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244C80">
      <w:pPr>
        <w:pStyle w:val="aff9"/>
        <w:numPr>
          <w:ilvl w:val="0"/>
          <w:numId w:val="19"/>
        </w:numPr>
        <w:tabs>
          <w:tab w:val="left" w:pos="0"/>
        </w:tabs>
        <w:ind w:left="0" w:firstLine="720"/>
        <w:jc w:val="both"/>
        <w:rPr>
          <w:rFonts w:eastAsia="MS Mincho"/>
          <w:sz w:val="28"/>
          <w:szCs w:val="28"/>
        </w:rPr>
      </w:pPr>
      <w:r w:rsidRPr="00D32FFA">
        <w:rPr>
          <w:rFonts w:eastAsia="MS Mincho"/>
          <w:sz w:val="28"/>
          <w:szCs w:val="28"/>
        </w:rPr>
        <w:t>Претендент в составе Заявки, представляет следующие документы:</w:t>
      </w:r>
    </w:p>
    <w:p w:rsidR="007D6548" w:rsidRPr="00D32FFA" w:rsidRDefault="007D6548" w:rsidP="00244C80">
      <w:pPr>
        <w:pStyle w:val="a1"/>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w:t>
      </w:r>
      <w:r w:rsidR="007150EA">
        <w:rPr>
          <w:sz w:val="28"/>
          <w:szCs w:val="28"/>
        </w:rPr>
        <w:t xml:space="preserve"> (при наличии)</w:t>
      </w:r>
      <w:r w:rsidRPr="00D32FFA">
        <w:rPr>
          <w:sz w:val="28"/>
          <w:szCs w:val="28"/>
        </w:rPr>
        <w:t xml:space="preserve"> претендента;</w:t>
      </w:r>
    </w:p>
    <w:p w:rsidR="004874C1" w:rsidRPr="00D32FFA" w:rsidRDefault="004874C1" w:rsidP="00244C80">
      <w:pPr>
        <w:pStyle w:val="a1"/>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9723E0">
        <w:rPr>
          <w:sz w:val="28"/>
          <w:szCs w:val="28"/>
        </w:rPr>
        <w:t xml:space="preserve"> о закупке</w:t>
      </w:r>
      <w:r w:rsidRPr="00D32FFA">
        <w:rPr>
          <w:sz w:val="28"/>
          <w:szCs w:val="28"/>
        </w:rPr>
        <w:t xml:space="preserve">: </w:t>
      </w:r>
      <w:r w:rsidR="001F39E9" w:rsidRPr="00A6085E">
        <w:rPr>
          <w:sz w:val="28"/>
          <w:szCs w:val="28"/>
        </w:rPr>
        <w:t xml:space="preserve">приложение № </w:t>
      </w:r>
      <w:r w:rsidR="0018090D" w:rsidRPr="00A6085E">
        <w:rPr>
          <w:sz w:val="28"/>
          <w:szCs w:val="28"/>
        </w:rPr>
        <w:t>1 (Заявка), № 2 (Сведения о претенденте) и № 3</w:t>
      </w:r>
      <w:r w:rsidRPr="00A6085E">
        <w:rPr>
          <w:sz w:val="28"/>
          <w:szCs w:val="28"/>
        </w:rPr>
        <w:t xml:space="preserve"> (Финансово-коммерческое предложение,</w:t>
      </w:r>
      <w:r w:rsidRPr="00D32FFA">
        <w:rPr>
          <w:sz w:val="28"/>
          <w:szCs w:val="28"/>
        </w:rPr>
        <w:t xml:space="preserve"> подготовленное в соответствии с </w:t>
      </w:r>
      <w:r w:rsidR="009723E0">
        <w:rPr>
          <w:sz w:val="28"/>
          <w:szCs w:val="28"/>
        </w:rPr>
        <w:t>требованиями Технического задания</w:t>
      </w:r>
      <w:r w:rsidRPr="00D32FFA">
        <w:rPr>
          <w:sz w:val="28"/>
          <w:szCs w:val="28"/>
        </w:rPr>
        <w:t xml:space="preserve"> (раздел 4</w:t>
      </w:r>
      <w:r w:rsidR="009723E0">
        <w:rPr>
          <w:sz w:val="28"/>
          <w:szCs w:val="28"/>
        </w:rPr>
        <w:t xml:space="preserve"> документации о закупке</w:t>
      </w:r>
      <w:r w:rsidRPr="00D32FFA">
        <w:rPr>
          <w:sz w:val="28"/>
          <w:szCs w:val="28"/>
        </w:rPr>
        <w:t>);</w:t>
      </w:r>
    </w:p>
    <w:p w:rsidR="00F65F25" w:rsidRPr="00D32FFA" w:rsidRDefault="00F65F25" w:rsidP="00244C80">
      <w:pPr>
        <w:pStyle w:val="a1"/>
        <w:numPr>
          <w:ilvl w:val="0"/>
          <w:numId w:val="3"/>
        </w:numPr>
        <w:tabs>
          <w:tab w:val="left" w:pos="1440"/>
        </w:tabs>
        <w:ind w:left="0" w:firstLine="709"/>
        <w:rPr>
          <w:sz w:val="28"/>
          <w:szCs w:val="28"/>
        </w:rPr>
      </w:pPr>
      <w:r w:rsidRPr="00D32FFA">
        <w:rPr>
          <w:sz w:val="28"/>
        </w:rPr>
        <w:t>копию паспорта (для физических лиц</w:t>
      </w:r>
      <w:r>
        <w:rPr>
          <w:sz w:val="28"/>
        </w:rPr>
        <w:t>/индивидуальных предпринимателей</w:t>
      </w:r>
      <w:r w:rsidRPr="00D32FFA">
        <w:rPr>
          <w:sz w:val="28"/>
        </w:rPr>
        <w:t>) (предоставляет каждое физическое лицо</w:t>
      </w:r>
      <w:r>
        <w:rPr>
          <w:sz w:val="28"/>
        </w:rPr>
        <w:t>/индивидуальный предприниматель, выступающи</w:t>
      </w:r>
      <w:r w:rsidRPr="00D32FFA">
        <w:rPr>
          <w:sz w:val="28"/>
        </w:rPr>
        <w:t>е на стороне одного претендента)</w:t>
      </w:r>
      <w:r>
        <w:rPr>
          <w:sz w:val="28"/>
        </w:rPr>
        <w:t>;</w:t>
      </w:r>
    </w:p>
    <w:p w:rsidR="00F65F25" w:rsidRPr="00D32FFA" w:rsidRDefault="00F65F25" w:rsidP="00244C80">
      <w:pPr>
        <w:pStyle w:val="a1"/>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sidRPr="00F84979">
        <w:rPr>
          <w:sz w:val="28"/>
        </w:rPr>
        <w:t>,</w:t>
      </w:r>
      <w:proofErr w:type="gramEnd"/>
      <w:r w:rsidRPr="00F84979">
        <w:rPr>
          <w:sz w:val="28"/>
        </w:rPr>
        <w:t xml:space="preserve"> если представленный документ не содержит срок полномочий такого должностного лица</w:t>
      </w:r>
      <w:r w:rsidR="00AF4E45">
        <w:rPr>
          <w:sz w:val="28"/>
        </w:rPr>
        <w:t>,</w:t>
      </w:r>
      <w:r w:rsidRPr="00F84979">
        <w:rPr>
          <w:sz w:val="28"/>
        </w:rPr>
        <w:t xml:space="preserve"> дополнительно представляется устав претендента</w:t>
      </w:r>
      <w:r w:rsidRPr="00D32FFA">
        <w:rPr>
          <w:sz w:val="28"/>
        </w:rPr>
        <w:t>;</w:t>
      </w:r>
      <w:r>
        <w:rPr>
          <w:sz w:val="28"/>
        </w:rPr>
        <w:t xml:space="preserve"> </w:t>
      </w:r>
    </w:p>
    <w:p w:rsidR="00F65F25" w:rsidRPr="00D32FFA" w:rsidRDefault="00F65F25" w:rsidP="00244C80">
      <w:pPr>
        <w:pStyle w:val="a1"/>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rsidR="00F65F25" w:rsidRPr="00D32FFA" w:rsidRDefault="00F65F25" w:rsidP="00244C80">
      <w:pPr>
        <w:pStyle w:val="a1"/>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244C80">
      <w:pPr>
        <w:pStyle w:val="a1"/>
        <w:numPr>
          <w:ilvl w:val="0"/>
          <w:numId w:val="3"/>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244C80">
      <w:pPr>
        <w:pStyle w:val="aff9"/>
        <w:numPr>
          <w:ilvl w:val="0"/>
          <w:numId w:val="19"/>
        </w:numPr>
        <w:tabs>
          <w:tab w:val="left" w:pos="0"/>
        </w:tabs>
        <w:ind w:left="0" w:firstLine="720"/>
        <w:jc w:val="both"/>
        <w:rPr>
          <w:rFonts w:eastAsia="MS Mincho"/>
          <w:sz w:val="28"/>
          <w:szCs w:val="28"/>
        </w:rPr>
      </w:pPr>
      <w:r>
        <w:rPr>
          <w:rFonts w:eastAsia="MS Mincho"/>
          <w:sz w:val="28"/>
          <w:szCs w:val="28"/>
        </w:rPr>
        <w:t>Для иностранных п</w:t>
      </w:r>
      <w:r w:rsidR="002F345D" w:rsidRPr="00D32FFA">
        <w:rPr>
          <w:rFonts w:eastAsia="MS Mincho"/>
          <w:sz w:val="28"/>
          <w:szCs w:val="28"/>
        </w:rPr>
        <w:t>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1"/>
        <w:tabs>
          <w:tab w:val="left" w:pos="0"/>
          <w:tab w:val="left" w:pos="1440"/>
        </w:tabs>
        <w:ind w:left="720" w:firstLine="0"/>
        <w:rPr>
          <w:sz w:val="28"/>
        </w:rPr>
      </w:pPr>
      <w:r w:rsidRPr="00D32FFA">
        <w:rPr>
          <w:sz w:val="28"/>
        </w:rPr>
        <w:t xml:space="preserve"> </w:t>
      </w:r>
    </w:p>
    <w:p w:rsidR="003C30F3" w:rsidRPr="00D32FFA" w:rsidRDefault="003C30F3" w:rsidP="00244C80">
      <w:pPr>
        <w:numPr>
          <w:ilvl w:val="1"/>
          <w:numId w:val="6"/>
        </w:numPr>
        <w:tabs>
          <w:tab w:val="left" w:pos="0"/>
        </w:tabs>
        <w:ind w:left="0" w:firstLine="709"/>
        <w:jc w:val="both"/>
        <w:outlineLvl w:val="1"/>
        <w:rPr>
          <w:rFonts w:eastAsia="MS Mincho"/>
          <w:b/>
          <w:sz w:val="28"/>
          <w:szCs w:val="28"/>
        </w:rPr>
      </w:pPr>
      <w:r w:rsidRPr="00D32FFA">
        <w:rPr>
          <w:rFonts w:eastAsia="MS Mincho"/>
          <w:b/>
          <w:sz w:val="28"/>
          <w:szCs w:val="28"/>
        </w:rPr>
        <w:t>Заявка</w:t>
      </w:r>
    </w:p>
    <w:p w:rsidR="00D13938" w:rsidRPr="00737347" w:rsidRDefault="007D6548" w:rsidP="00244C80">
      <w:pPr>
        <w:pStyle w:val="a1"/>
        <w:keepNext/>
        <w:numPr>
          <w:ilvl w:val="2"/>
          <w:numId w:val="7"/>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r w:rsidR="002C56A0" w:rsidRPr="00737347">
        <w:rPr>
          <w:sz w:val="28"/>
          <w:szCs w:val="28"/>
        </w:rPr>
        <w:t xml:space="preserve"> </w:t>
      </w:r>
    </w:p>
    <w:p w:rsidR="009C211A" w:rsidRPr="007B3AD8" w:rsidRDefault="007B3AD8" w:rsidP="00244C80">
      <w:pPr>
        <w:pStyle w:val="a1"/>
        <w:numPr>
          <w:ilvl w:val="2"/>
          <w:numId w:val="7"/>
        </w:numPr>
        <w:tabs>
          <w:tab w:val="left" w:pos="720"/>
          <w:tab w:val="left" w:pos="900"/>
        </w:tabs>
        <w:ind w:firstLine="720"/>
        <w:rPr>
          <w:sz w:val="28"/>
        </w:rPr>
      </w:pPr>
      <w:r>
        <w:rPr>
          <w:sz w:val="28"/>
          <w:szCs w:val="28"/>
        </w:rPr>
        <w:t>Информация об о</w:t>
      </w:r>
      <w:r w:rsidR="009B32F3">
        <w:rPr>
          <w:sz w:val="28"/>
          <w:szCs w:val="28"/>
        </w:rPr>
        <w:t>беспечении</w:t>
      </w:r>
      <w:r w:rsidRPr="00D32FFA">
        <w:rPr>
          <w:sz w:val="28"/>
          <w:szCs w:val="28"/>
        </w:rPr>
        <w:t xml:space="preserve"> Заявки на участие</w:t>
      </w:r>
      <w:r w:rsidR="008404C8">
        <w:rPr>
          <w:sz w:val="28"/>
          <w:szCs w:val="28"/>
        </w:rPr>
        <w:t xml:space="preserve"> в Запросе предложений</w:t>
      </w:r>
      <w:r w:rsidRPr="00D32FFA">
        <w:rPr>
          <w:sz w:val="28"/>
          <w:szCs w:val="28"/>
        </w:rPr>
        <w:t xml:space="preserve"> </w:t>
      </w:r>
      <w:r>
        <w:rPr>
          <w:sz w:val="28"/>
          <w:szCs w:val="28"/>
        </w:rPr>
        <w:t>указана в пункте 23 Информационной карты.</w:t>
      </w:r>
    </w:p>
    <w:p w:rsidR="007D6548" w:rsidRPr="00D32FFA" w:rsidRDefault="007D6548" w:rsidP="00244C80">
      <w:pPr>
        <w:pStyle w:val="a1"/>
        <w:numPr>
          <w:ilvl w:val="2"/>
          <w:numId w:val="7"/>
        </w:numPr>
        <w:tabs>
          <w:tab w:val="left" w:pos="720"/>
          <w:tab w:val="left" w:pos="900"/>
        </w:tabs>
        <w:ind w:firstLine="720"/>
        <w:rPr>
          <w:sz w:val="28"/>
        </w:rPr>
      </w:pPr>
      <w:r w:rsidRPr="00D32FFA">
        <w:rPr>
          <w:sz w:val="28"/>
          <w:szCs w:val="28"/>
        </w:rPr>
        <w:lastRenderedPageBreak/>
        <w:t>Каждый претендент может подать только одну Заявку</w:t>
      </w:r>
      <w:r w:rsidR="00737347">
        <w:rPr>
          <w:sz w:val="28"/>
          <w:szCs w:val="28"/>
        </w:rPr>
        <w:t xml:space="preserve"> (Заявку по одному лоту)</w:t>
      </w:r>
      <w:r w:rsidRPr="00D32FFA">
        <w:rPr>
          <w:sz w:val="28"/>
          <w:szCs w:val="28"/>
        </w:rPr>
        <w:t>.</w:t>
      </w:r>
    </w:p>
    <w:p w:rsidR="00FF06F2" w:rsidRPr="00D32FFA" w:rsidRDefault="00FF06F2" w:rsidP="00244C80">
      <w:pPr>
        <w:pStyle w:val="a1"/>
        <w:numPr>
          <w:ilvl w:val="2"/>
          <w:numId w:val="7"/>
        </w:numPr>
        <w:tabs>
          <w:tab w:val="num" w:pos="720"/>
        </w:tabs>
        <w:ind w:firstLine="720"/>
        <w:rPr>
          <w:sz w:val="28"/>
          <w:szCs w:val="28"/>
        </w:rPr>
      </w:pPr>
      <w:r w:rsidRPr="00D32FFA">
        <w:rPr>
          <w:sz w:val="28"/>
          <w:szCs w:val="28"/>
        </w:rPr>
        <w:t xml:space="preserve">Заявка должна действовать не менее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 его Заявка о</w:t>
      </w:r>
      <w:r w:rsidR="00B22346" w:rsidRPr="00D32FFA">
        <w:rPr>
          <w:sz w:val="28"/>
          <w:szCs w:val="28"/>
        </w:rPr>
        <w:t>тклоняется от участия в Запросе предложений</w:t>
      </w:r>
      <w:r w:rsidRPr="00D32FFA">
        <w:rPr>
          <w:sz w:val="28"/>
          <w:szCs w:val="28"/>
        </w:rPr>
        <w:t>.</w:t>
      </w:r>
    </w:p>
    <w:p w:rsidR="007D6548" w:rsidRPr="00D32FFA" w:rsidRDefault="007D6548" w:rsidP="00244C80">
      <w:pPr>
        <w:pStyle w:val="a1"/>
        <w:numPr>
          <w:ilvl w:val="2"/>
          <w:numId w:val="7"/>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 отклоняется.</w:t>
      </w:r>
    </w:p>
    <w:p w:rsidR="00C6181A" w:rsidRPr="00D32FFA" w:rsidRDefault="00860529" w:rsidP="00244C80">
      <w:pPr>
        <w:pStyle w:val="a1"/>
        <w:numPr>
          <w:ilvl w:val="2"/>
          <w:numId w:val="7"/>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ретендентом на участие в Запросе предложений, а также вся корреспонденция и документация по закупке, связанная с Запросом пред</w:t>
      </w:r>
      <w:r w:rsidRPr="00D32FFA">
        <w:rPr>
          <w:rFonts w:eastAsia="Times New Roman"/>
          <w:color w:val="000000"/>
          <w:sz w:val="28"/>
          <w:szCs w:val="28"/>
        </w:rPr>
        <w:t>ложений,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Запрос</w:t>
      </w:r>
      <w:r w:rsidR="00783AD5" w:rsidRPr="00D32FFA">
        <w:rPr>
          <w:rFonts w:eastAsia="Times New Roman"/>
          <w:color w:val="000000"/>
          <w:sz w:val="28"/>
          <w:szCs w:val="28"/>
        </w:rPr>
        <w:t>е</w:t>
      </w:r>
      <w:r w:rsidR="00C6181A" w:rsidRPr="00D32FFA">
        <w:rPr>
          <w:rFonts w:eastAsia="Times New Roman"/>
          <w:color w:val="000000"/>
          <w:sz w:val="28"/>
          <w:szCs w:val="28"/>
        </w:rPr>
        <w:t xml:space="preserve"> предложений и Заказчик, должны быть составлены на языке</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244C80">
      <w:pPr>
        <w:pStyle w:val="a1"/>
        <w:numPr>
          <w:ilvl w:val="2"/>
          <w:numId w:val="7"/>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244C80">
      <w:pPr>
        <w:pStyle w:val="a1"/>
        <w:numPr>
          <w:ilvl w:val="2"/>
          <w:numId w:val="7"/>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 xml:space="preserve">При этом претендент имеет право подать заявки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указана в извещении о проведении Запроса предложений</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244C80">
      <w:pPr>
        <w:pStyle w:val="a1"/>
        <w:numPr>
          <w:ilvl w:val="2"/>
          <w:numId w:val="7"/>
        </w:numPr>
        <w:tabs>
          <w:tab w:val="num" w:pos="720"/>
          <w:tab w:val="num" w:pos="900"/>
        </w:tabs>
        <w:ind w:firstLine="720"/>
        <w:rPr>
          <w:rFonts w:eastAsia="Times New Roman"/>
          <w:sz w:val="28"/>
          <w:szCs w:val="28"/>
        </w:rPr>
      </w:pPr>
      <w:r w:rsidRPr="00D32FFA">
        <w:rPr>
          <w:rFonts w:eastAsia="Times New Roman"/>
          <w:sz w:val="28"/>
          <w:szCs w:val="28"/>
        </w:rPr>
        <w:t xml:space="preserve">Предоставляемые в составе Заявки документы должны быть четко напечатаны. </w:t>
      </w:r>
      <w:proofErr w:type="gramStart"/>
      <w:r w:rsidRPr="00D32FFA">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w:t>
      </w:r>
      <w:r w:rsidR="00E320B2">
        <w:rPr>
          <w:rFonts w:eastAsia="Times New Roman"/>
          <w:sz w:val="28"/>
          <w:szCs w:val="28"/>
        </w:rPr>
        <w:t>«</w:t>
      </w:r>
      <w:r w:rsidRPr="00D32FFA">
        <w:rPr>
          <w:rFonts w:eastAsia="Times New Roman"/>
          <w:sz w:val="28"/>
          <w:szCs w:val="28"/>
        </w:rPr>
        <w:t>исправленному верить</w:t>
      </w:r>
      <w:r w:rsidR="00E320B2">
        <w:rPr>
          <w:rFonts w:eastAsia="Times New Roman"/>
          <w:sz w:val="28"/>
          <w:szCs w:val="28"/>
        </w:rPr>
        <w:t>»</w:t>
      </w:r>
      <w:r w:rsidRPr="00D32FFA">
        <w:rPr>
          <w:rFonts w:eastAsia="Times New Roman"/>
          <w:sz w:val="28"/>
          <w:szCs w:val="28"/>
        </w:rPr>
        <w:t>,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ретендента</w:t>
      </w:r>
      <w:r w:rsidR="00134D34">
        <w:rPr>
          <w:rFonts w:eastAsia="Times New Roman"/>
          <w:sz w:val="28"/>
          <w:szCs w:val="28"/>
        </w:rPr>
        <w:t xml:space="preserve"> (при наличии)</w:t>
      </w:r>
      <w:r w:rsidRPr="00D32FFA">
        <w:rPr>
          <w:rFonts w:eastAsia="Times New Roman"/>
          <w:sz w:val="28"/>
          <w:szCs w:val="28"/>
        </w:rPr>
        <w:t xml:space="preserve"> на участие в Запросе предложений.</w:t>
      </w:r>
      <w:proofErr w:type="gramEnd"/>
    </w:p>
    <w:p w:rsidR="009068D2" w:rsidRPr="00D32FFA" w:rsidRDefault="007D6548" w:rsidP="00244C80">
      <w:pPr>
        <w:pStyle w:val="Default"/>
        <w:numPr>
          <w:ilvl w:val="2"/>
          <w:numId w:val="7"/>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w:t>
      </w:r>
      <w:proofErr w:type="gramStart"/>
      <w:r w:rsidRPr="00D32FFA">
        <w:rPr>
          <w:rFonts w:eastAsia="Times New Roman"/>
          <w:sz w:val="28"/>
          <w:szCs w:val="28"/>
        </w:rPr>
        <w:t>й</w:t>
      </w:r>
      <w:r w:rsidR="00806AAF" w:rsidRPr="00D32FFA">
        <w:rPr>
          <w:rFonts w:eastAsia="Times New Roman"/>
          <w:sz w:val="28"/>
          <w:szCs w:val="28"/>
        </w:rPr>
        <w:t>(</w:t>
      </w:r>
      <w:proofErr w:type="spellStart"/>
      <w:proofErr w:type="gramEnd"/>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244C80">
      <w:pPr>
        <w:pStyle w:val="Default"/>
        <w:numPr>
          <w:ilvl w:val="2"/>
          <w:numId w:val="7"/>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244C80">
      <w:pPr>
        <w:pStyle w:val="a1"/>
        <w:numPr>
          <w:ilvl w:val="2"/>
          <w:numId w:val="7"/>
        </w:numPr>
        <w:ind w:firstLine="720"/>
        <w:rPr>
          <w:sz w:val="28"/>
        </w:rPr>
      </w:pPr>
      <w:proofErr w:type="gramStart"/>
      <w:r w:rsidRPr="00D32FFA">
        <w:rPr>
          <w:sz w:val="28"/>
        </w:rPr>
        <w:t xml:space="preserve">Претендентам/участникам, </w:t>
      </w:r>
      <w:r w:rsidR="00CD7613" w:rsidRPr="00CD7613">
        <w:rPr>
          <w:sz w:val="28"/>
        </w:rPr>
        <w:t xml:space="preserve">органам государственной власти, </w:t>
      </w:r>
      <w:r w:rsidRPr="00D32FFA">
        <w:rPr>
          <w:sz w:val="28"/>
        </w:rPr>
        <w:t xml:space="preserve">государственным учреждениям, </w:t>
      </w:r>
      <w:r w:rsidRPr="00D32FFA">
        <w:rPr>
          <w:sz w:val="28"/>
          <w:szCs w:val="28"/>
        </w:rPr>
        <w:t>юридическим и физическим лицам</w:t>
      </w:r>
      <w:r w:rsidR="00CD7613">
        <w:rPr>
          <w:sz w:val="28"/>
          <w:szCs w:val="28"/>
        </w:rPr>
        <w:t>,</w:t>
      </w:r>
      <w:r w:rsidRPr="00D32FFA">
        <w:rPr>
          <w:sz w:val="28"/>
          <w:szCs w:val="28"/>
        </w:rPr>
        <w:t xml:space="preserve"> </w:t>
      </w:r>
      <w:r w:rsidR="00CD7613" w:rsidRPr="00CD7613">
        <w:rPr>
          <w:sz w:val="28"/>
          <w:szCs w:val="28"/>
        </w:rPr>
        <w:t xml:space="preserve">индивидуальным предпринимателям </w:t>
      </w:r>
      <w:r w:rsidRPr="00D32FFA">
        <w:rPr>
          <w:sz w:val="28"/>
          <w:szCs w:val="28"/>
        </w:rPr>
        <w:t xml:space="preserve">в любое время до подведения итогов </w:t>
      </w:r>
      <w:r w:rsidRPr="00D32FFA">
        <w:rPr>
          <w:sz w:val="28"/>
          <w:szCs w:val="28"/>
        </w:rPr>
        <w:lastRenderedPageBreak/>
        <w:t>Запроса предложений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w:t>
      </w:r>
      <w:r w:rsidR="00CD0E0C">
        <w:rPr>
          <w:sz w:val="28"/>
        </w:rPr>
        <w:t xml:space="preserve">товара, </w:t>
      </w:r>
      <w:r w:rsidRPr="00D32FFA">
        <w:rPr>
          <w:sz w:val="28"/>
        </w:rPr>
        <w:t>работ, услуг и т.д., предлагаемых в соответствии с Заявкой претендента</w:t>
      </w:r>
      <w:r w:rsidR="00CD7613">
        <w:rPr>
          <w:sz w:val="28"/>
        </w:rPr>
        <w:t>/</w:t>
      </w:r>
      <w:r w:rsidRPr="00D32FFA">
        <w:rPr>
          <w:sz w:val="28"/>
        </w:rPr>
        <w:t>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w:t>
      </w:r>
      <w:r w:rsidR="00CD7613">
        <w:rPr>
          <w:sz w:val="28"/>
        </w:rPr>
        <w:t>/</w:t>
      </w:r>
      <w:r w:rsidRPr="00D32FFA">
        <w:rPr>
          <w:sz w:val="28"/>
        </w:rPr>
        <w:t>участников.</w:t>
      </w:r>
    </w:p>
    <w:p w:rsidR="007D6548" w:rsidRPr="00D32FFA" w:rsidRDefault="007D6548">
      <w:pPr>
        <w:pStyle w:val="Default"/>
      </w:pPr>
    </w:p>
    <w:p w:rsidR="003C30F3" w:rsidRPr="00D32FFA" w:rsidRDefault="003C30F3" w:rsidP="00244C80">
      <w:pPr>
        <w:pStyle w:val="2"/>
        <w:numPr>
          <w:ilvl w:val="1"/>
          <w:numId w:val="12"/>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946F8" w:rsidRPr="007946F8" w:rsidRDefault="007946F8" w:rsidP="00244C80">
      <w:pPr>
        <w:pStyle w:val="a1"/>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7946F8">
        <w:rPr>
          <w:sz w:val="28"/>
          <w:szCs w:val="28"/>
        </w:rPr>
        <w:t>Информационной карты.</w:t>
      </w:r>
      <w:r w:rsidRPr="007946F8">
        <w:rPr>
          <w:szCs w:val="28"/>
        </w:rPr>
        <w:t xml:space="preserve"> </w:t>
      </w:r>
    </w:p>
    <w:p w:rsidR="007946F8" w:rsidRDefault="007946F8" w:rsidP="007946F8">
      <w:pPr>
        <w:pStyle w:val="19"/>
        <w:widowControl w:val="0"/>
        <w:rPr>
          <w:szCs w:val="28"/>
        </w:rPr>
      </w:pPr>
      <w:r w:rsidRPr="00D32FFA">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sidRPr="00D32FFA">
        <w:rPr>
          <w:rFonts w:eastAsia="MS Mincho"/>
          <w:szCs w:val="28"/>
        </w:rPr>
        <w:t>адрес</w:t>
      </w:r>
      <w:proofErr w:type="gramStart"/>
      <w:r w:rsidRPr="00D32FFA">
        <w:rPr>
          <w:rFonts w:eastAsia="MS Mincho"/>
          <w:szCs w:val="28"/>
        </w:rPr>
        <w:t>у(</w:t>
      </w:r>
      <w:proofErr w:type="spellStart"/>
      <w:proofErr w:type="gramEnd"/>
      <w:r w:rsidRPr="00D32FFA">
        <w:rPr>
          <w:rFonts w:eastAsia="MS Mincho"/>
          <w:szCs w:val="28"/>
        </w:rPr>
        <w:t>ам</w:t>
      </w:r>
      <w:proofErr w:type="spellEnd"/>
      <w:r w:rsidRPr="00D32FFA">
        <w:rPr>
          <w:rFonts w:eastAsia="MS Mincho"/>
          <w:szCs w:val="28"/>
        </w:rPr>
        <w:t>) электронной почты представителя(ей) Организатора, указанному(</w:t>
      </w:r>
      <w:proofErr w:type="spellStart"/>
      <w:r w:rsidRPr="00D32FFA">
        <w:rPr>
          <w:rFonts w:eastAsia="MS Mincho"/>
          <w:szCs w:val="28"/>
        </w:rPr>
        <w:t>ым</w:t>
      </w:r>
      <w:proofErr w:type="spellEnd"/>
      <w:r w:rsidRPr="00D32FFA">
        <w:rPr>
          <w:rFonts w:eastAsia="MS Mincho"/>
          <w:szCs w:val="28"/>
        </w:rPr>
        <w:t>)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44C80">
      <w:pPr>
        <w:pStyle w:val="a1"/>
        <w:numPr>
          <w:ilvl w:val="2"/>
          <w:numId w:val="4"/>
        </w:numPr>
        <w:ind w:left="0" w:firstLine="720"/>
        <w:rPr>
          <w:sz w:val="28"/>
          <w:szCs w:val="28"/>
        </w:rPr>
      </w:pPr>
      <w:r w:rsidRPr="002D2D73">
        <w:rPr>
          <w:sz w:val="28"/>
        </w:rPr>
        <w:t>Заявка претендента должна быть подписана собственноручной подписью уполномоченного представителя претендента.</w:t>
      </w:r>
      <w:r w:rsidRPr="00123257">
        <w:t xml:space="preserve"> </w:t>
      </w:r>
      <w:r w:rsidRPr="002D2D73">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612DC6">
        <w:t xml:space="preserve"> </w:t>
      </w:r>
      <w:r w:rsidRPr="002D2D73">
        <w:rPr>
          <w:sz w:val="28"/>
        </w:rPr>
        <w:t>уполномоченного представителя претендента, если это прямо не указано в документации о закупке. Несоблюдение настояще</w:t>
      </w:r>
      <w:r>
        <w:rPr>
          <w:sz w:val="28"/>
        </w:rPr>
        <w:t>го требования влечет признание Заявки</w:t>
      </w:r>
      <w:r w:rsidRPr="002D2D73">
        <w:rPr>
          <w:sz w:val="28"/>
        </w:rPr>
        <w:t xml:space="preserve"> несоответствующей требованиям документации о</w:t>
      </w:r>
      <w:r>
        <w:rPr>
          <w:sz w:val="28"/>
        </w:rPr>
        <w:t xml:space="preserve"> закупке</w:t>
      </w:r>
      <w:r w:rsidRPr="002D2D73">
        <w:rPr>
          <w:sz w:val="28"/>
        </w:rPr>
        <w:t xml:space="preserve"> и отказ в допуске </w:t>
      </w:r>
      <w:r>
        <w:rPr>
          <w:sz w:val="28"/>
        </w:rPr>
        <w:t>претендента, подавшего такую З</w:t>
      </w:r>
      <w:r w:rsidRPr="002D2D73">
        <w:rPr>
          <w:sz w:val="28"/>
        </w:rPr>
        <w:t xml:space="preserve">аявку, к участию в </w:t>
      </w:r>
      <w:r w:rsidR="00553063">
        <w:rPr>
          <w:sz w:val="28"/>
        </w:rPr>
        <w:t>Запросе предложений</w:t>
      </w:r>
      <w:r w:rsidRPr="002D2D73">
        <w:rPr>
          <w:sz w:val="28"/>
        </w:rPr>
        <w:t>.</w:t>
      </w:r>
    </w:p>
    <w:p w:rsidR="007D6548" w:rsidRPr="00D32FFA" w:rsidRDefault="007D6548" w:rsidP="00244C80">
      <w:pPr>
        <w:pStyle w:val="a1"/>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006F725D">
        <w:rPr>
          <w:sz w:val="28"/>
          <w:szCs w:val="28"/>
        </w:rPr>
        <w:t>, не вскрываю</w:t>
      </w:r>
      <w:r w:rsidRPr="00D32FFA">
        <w:rPr>
          <w:sz w:val="28"/>
          <w:szCs w:val="28"/>
        </w:rPr>
        <w:t>тся и возврату не подлежат.</w:t>
      </w:r>
    </w:p>
    <w:p w:rsidR="007D6548" w:rsidRPr="00D32FFA" w:rsidRDefault="007D6548" w:rsidP="00244C80">
      <w:pPr>
        <w:pStyle w:val="a1"/>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244C80">
      <w:pPr>
        <w:pStyle w:val="a1"/>
        <w:numPr>
          <w:ilvl w:val="2"/>
          <w:numId w:val="4"/>
        </w:numPr>
        <w:ind w:left="0" w:firstLine="720"/>
        <w:rPr>
          <w:sz w:val="28"/>
        </w:rPr>
      </w:pPr>
      <w:r w:rsidRPr="00D32FFA">
        <w:rPr>
          <w:sz w:val="28"/>
        </w:rPr>
        <w:t>Окончательная дата подачи Заявок и, соответственно, дат</w:t>
      </w:r>
      <w:r w:rsidR="00CD7613">
        <w:rPr>
          <w:sz w:val="28"/>
        </w:rPr>
        <w:t>ы</w:t>
      </w:r>
      <w:r w:rsidRPr="00D32FFA">
        <w:rPr>
          <w:sz w:val="28"/>
        </w:rPr>
        <w:t xml:space="preserve">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к</w:t>
      </w:r>
      <w:r w:rsidR="00CD7613">
        <w:rPr>
          <w:sz w:val="28"/>
        </w:rPr>
        <w:t>, подведения итогов Запроса предложений</w:t>
      </w:r>
      <w:r w:rsidRPr="00D32FFA">
        <w:rPr>
          <w:sz w:val="28"/>
        </w:rPr>
        <w:t xml:space="preserve"> мо</w:t>
      </w:r>
      <w:r w:rsidR="00CD7613">
        <w:rPr>
          <w:sz w:val="28"/>
        </w:rPr>
        <w:t>гут</w:t>
      </w:r>
      <w:r w:rsidRPr="00D32FFA">
        <w:rPr>
          <w:sz w:val="28"/>
        </w:rPr>
        <w:t xml:space="preserve"> быть перенесен</w:t>
      </w:r>
      <w:r w:rsidR="00CD7613">
        <w:rPr>
          <w:sz w:val="28"/>
        </w:rPr>
        <w:t>ы</w:t>
      </w:r>
      <w:r w:rsidRPr="00D32FFA">
        <w:rPr>
          <w:sz w:val="28"/>
        </w:rPr>
        <w:t xml:space="preserve"> на более поздний срок. </w:t>
      </w:r>
      <w:r w:rsidR="007946F8" w:rsidRPr="007946F8">
        <w:rPr>
          <w:sz w:val="28"/>
        </w:rPr>
        <w:t>Соответствующие изменения размещаются в соответствии с пунктом 4 Информационной карты.</w:t>
      </w:r>
    </w:p>
    <w:p w:rsidR="007D6548" w:rsidRPr="00D32FFA" w:rsidRDefault="007D6548">
      <w:pPr>
        <w:pStyle w:val="a1"/>
        <w:ind w:left="720" w:firstLine="0"/>
        <w:rPr>
          <w:sz w:val="28"/>
        </w:rPr>
      </w:pPr>
    </w:p>
    <w:p w:rsidR="002F1275" w:rsidRPr="00D32FFA" w:rsidRDefault="003C30F3" w:rsidP="00244C80">
      <w:pPr>
        <w:pStyle w:val="2"/>
        <w:numPr>
          <w:ilvl w:val="1"/>
          <w:numId w:val="12"/>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13A71" w:rsidRPr="00D32FFA">
        <w:rPr>
          <w:rFonts w:eastAsia="MS Mincho"/>
          <w:i w:val="0"/>
        </w:rPr>
        <w:t>О</w:t>
      </w:r>
      <w:r w:rsidR="002F1275" w:rsidRPr="00D32FFA">
        <w:rPr>
          <w:rFonts w:eastAsia="MS Mincho"/>
          <w:i w:val="0"/>
        </w:rPr>
        <w:t>тзыв</w:t>
      </w:r>
      <w:r w:rsidR="00C13A71" w:rsidRPr="00D32FFA">
        <w:rPr>
          <w:rFonts w:eastAsia="MS Mincho"/>
          <w:i w:val="0"/>
        </w:rPr>
        <w:t xml:space="preserve"> Заявок</w:t>
      </w:r>
    </w:p>
    <w:p w:rsidR="00237EE7" w:rsidRPr="00D32FFA" w:rsidRDefault="00237EE7" w:rsidP="009B0A27">
      <w:pPr>
        <w:pStyle w:val="a1"/>
        <w:rPr>
          <w:sz w:val="28"/>
        </w:rPr>
      </w:pPr>
      <w:r w:rsidRPr="00D32FFA">
        <w:rPr>
          <w:sz w:val="28"/>
        </w:rPr>
        <w:t>Претенденты вправе отозвать свою Заявку в любой момент, но не менее</w:t>
      </w:r>
      <w:proofErr w:type="gramStart"/>
      <w:r w:rsidRPr="00D32FFA">
        <w:rPr>
          <w:sz w:val="28"/>
        </w:rPr>
        <w:t>,</w:t>
      </w:r>
      <w:proofErr w:type="gramEnd"/>
      <w:r w:rsidRPr="00D32FFA">
        <w:rPr>
          <w:sz w:val="28"/>
        </w:rPr>
        <w:t xml:space="preserve"> чем за 24 часа до окончания срока подачи Заявок, </w:t>
      </w:r>
      <w:r w:rsidR="004808B9" w:rsidRPr="00D32FFA">
        <w:rPr>
          <w:sz w:val="28"/>
        </w:rPr>
        <w:t>указанного</w:t>
      </w:r>
      <w:r w:rsidRPr="00D32FFA">
        <w:rPr>
          <w:sz w:val="28"/>
        </w:rPr>
        <w:t xml:space="preserve">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244C80">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w:t>
      </w:r>
      <w:r w:rsidR="00674404"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proofErr w:type="gramStart"/>
      <w:r w:rsidR="00674404" w:rsidRPr="00D32FFA">
        <w:rPr>
          <w:rFonts w:eastAsia="MS Mincho" w:cs="Times New Roman"/>
          <w:i w:val="0"/>
          <w:iCs w:val="0"/>
        </w:rPr>
        <w:t>Заявок</w:t>
      </w:r>
      <w:proofErr w:type="gramEnd"/>
      <w:r w:rsidR="00674404" w:rsidRPr="00D32FFA">
        <w:rPr>
          <w:rFonts w:eastAsia="MS Mincho" w:cs="Times New Roman"/>
          <w:i w:val="0"/>
          <w:iCs w:val="0"/>
        </w:rPr>
        <w:t xml:space="preserve"> и изучение квалификации п</w:t>
      </w:r>
      <w:r w:rsidR="00674404" w:rsidRPr="00D32FFA">
        <w:rPr>
          <w:rFonts w:cs="Times New Roman"/>
          <w:i w:val="0"/>
        </w:rPr>
        <w:t>ретендентов Организатором</w:t>
      </w:r>
    </w:p>
    <w:p w:rsidR="00BD5B44" w:rsidRPr="00D32FFA" w:rsidRDefault="00F41AE2" w:rsidP="00244C80">
      <w:pPr>
        <w:numPr>
          <w:ilvl w:val="0"/>
          <w:numId w:val="17"/>
        </w:numPr>
        <w:ind w:left="0" w:firstLine="709"/>
        <w:jc w:val="both"/>
        <w:rPr>
          <w:sz w:val="28"/>
          <w:szCs w:val="28"/>
        </w:rPr>
      </w:pPr>
      <w:r w:rsidRPr="00D32FFA">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sidRPr="00D32FFA">
        <w:rPr>
          <w:sz w:val="28"/>
          <w:szCs w:val="28"/>
        </w:rPr>
        <w:br/>
        <w:t>победителя (ей).</w:t>
      </w:r>
    </w:p>
    <w:p w:rsidR="001749AE" w:rsidRPr="00D32FFA" w:rsidRDefault="001749AE" w:rsidP="00244C80">
      <w:pPr>
        <w:numPr>
          <w:ilvl w:val="0"/>
          <w:numId w:val="17"/>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244C80">
      <w:pPr>
        <w:numPr>
          <w:ilvl w:val="0"/>
          <w:numId w:val="17"/>
        </w:numPr>
        <w:ind w:left="0" w:firstLine="709"/>
        <w:jc w:val="both"/>
        <w:rPr>
          <w:sz w:val="28"/>
          <w:szCs w:val="28"/>
        </w:rPr>
      </w:pPr>
      <w:r w:rsidRPr="00D32FFA">
        <w:rPr>
          <w:sz w:val="28"/>
          <w:szCs w:val="28"/>
        </w:rPr>
        <w:t xml:space="preserve">При наличии информации и документов, подтверждающих, что </w:t>
      </w:r>
      <w:r w:rsidR="00CD0E0C">
        <w:rPr>
          <w:sz w:val="28"/>
          <w:szCs w:val="28"/>
        </w:rPr>
        <w:t xml:space="preserve">товары, </w:t>
      </w:r>
      <w:r w:rsidRPr="00D32FFA">
        <w:rPr>
          <w:sz w:val="28"/>
          <w:szCs w:val="28"/>
        </w:rPr>
        <w:t>работы, услуги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244C80">
      <w:pPr>
        <w:numPr>
          <w:ilvl w:val="0"/>
          <w:numId w:val="17"/>
        </w:numPr>
        <w:ind w:left="0" w:firstLine="709"/>
        <w:jc w:val="both"/>
        <w:rPr>
          <w:sz w:val="28"/>
          <w:szCs w:val="28"/>
        </w:rPr>
      </w:pPr>
      <w:r w:rsidRPr="00D32FFA">
        <w:rPr>
          <w:sz w:val="28"/>
          <w:szCs w:val="28"/>
        </w:rPr>
        <w:t xml:space="preserve">Победителем </w:t>
      </w:r>
      <w:r w:rsidR="007C51E1" w:rsidRPr="00D32FFA">
        <w:rPr>
          <w:sz w:val="28"/>
          <w:szCs w:val="28"/>
        </w:rPr>
        <w:t>З</w:t>
      </w:r>
      <w:r w:rsidRPr="00D32FFA">
        <w:rPr>
          <w:sz w:val="28"/>
          <w:szCs w:val="28"/>
        </w:rPr>
        <w:t>апроса предложений может быть признан уча</w:t>
      </w:r>
      <w:r w:rsidR="00335079" w:rsidRPr="00D32FFA">
        <w:rPr>
          <w:sz w:val="28"/>
          <w:szCs w:val="28"/>
        </w:rPr>
        <w:t>стник, чья Заявка на участие в З</w:t>
      </w:r>
      <w:r w:rsidRPr="00D32FFA">
        <w:rPr>
          <w:sz w:val="28"/>
          <w:szCs w:val="28"/>
        </w:rPr>
        <w:t>апросе предложений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244C80">
      <w:pPr>
        <w:numPr>
          <w:ilvl w:val="0"/>
          <w:numId w:val="17"/>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244C80">
      <w:pPr>
        <w:numPr>
          <w:ilvl w:val="0"/>
          <w:numId w:val="17"/>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 xml:space="preserve">указанных в подпункте </w:t>
      </w:r>
      <w:r w:rsidR="00E320B2">
        <w:rPr>
          <w:sz w:val="28"/>
          <w:szCs w:val="28"/>
        </w:rPr>
        <w:t>«</w:t>
      </w:r>
      <w:r w:rsidR="00727B51" w:rsidRPr="00D32FFA">
        <w:rPr>
          <w:sz w:val="28"/>
          <w:szCs w:val="28"/>
        </w:rPr>
        <w:t>в</w:t>
      </w:r>
      <w:r w:rsidR="00E320B2">
        <w:rPr>
          <w:sz w:val="28"/>
          <w:szCs w:val="28"/>
        </w:rPr>
        <w:t>»</w:t>
      </w:r>
      <w:r w:rsidR="00727B51" w:rsidRPr="00D32FFA">
        <w:rPr>
          <w:sz w:val="28"/>
          <w:szCs w:val="28"/>
        </w:rPr>
        <w:t xml:space="preserve">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FB2254">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244C80">
      <w:pPr>
        <w:numPr>
          <w:ilvl w:val="0"/>
          <w:numId w:val="17"/>
        </w:numPr>
        <w:ind w:left="0" w:firstLine="709"/>
        <w:jc w:val="both"/>
        <w:rPr>
          <w:sz w:val="28"/>
          <w:szCs w:val="28"/>
        </w:rPr>
      </w:pPr>
      <w:r w:rsidRPr="00D32FFA">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CD0E0C">
        <w:rPr>
          <w:sz w:val="28"/>
        </w:rPr>
        <w:t xml:space="preserve">товарах, </w:t>
      </w:r>
      <w:r w:rsidR="00243F0F" w:rsidRPr="00D32FFA">
        <w:rPr>
          <w:sz w:val="28"/>
        </w:rPr>
        <w:t xml:space="preserve">работах, </w:t>
      </w:r>
      <w:proofErr w:type="gramStart"/>
      <w:r w:rsidR="00243F0F" w:rsidRPr="00D32FFA">
        <w:rPr>
          <w:sz w:val="28"/>
        </w:rPr>
        <w:t>услугах</w:t>
      </w:r>
      <w:proofErr w:type="gramEnd"/>
      <w:r w:rsidR="00243F0F" w:rsidRPr="00D32FFA">
        <w:rPr>
          <w:sz w:val="28"/>
        </w:rPr>
        <w:t xml:space="preserve"> на закупку которых размещается </w:t>
      </w:r>
      <w:r w:rsidR="00E409C9" w:rsidRPr="00D32FFA">
        <w:rPr>
          <w:sz w:val="28"/>
        </w:rPr>
        <w:t>Запрос предложений</w:t>
      </w:r>
      <w:r w:rsidRPr="00D32FFA">
        <w:rPr>
          <w:sz w:val="28"/>
          <w:szCs w:val="28"/>
        </w:rPr>
        <w:t>;</w:t>
      </w:r>
    </w:p>
    <w:p w:rsidR="00243F0F" w:rsidRPr="00D32FFA" w:rsidRDefault="00754AD8" w:rsidP="00674404">
      <w:pPr>
        <w:pStyle w:val="a1"/>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232A81" w:rsidRPr="00232A81">
        <w:t xml:space="preserve"> </w:t>
      </w:r>
      <w:r w:rsidR="00232A81" w:rsidRPr="00232A81">
        <w:rPr>
          <w:sz w:val="28"/>
        </w:rPr>
        <w:t>и/или непредставления документов, подтверждающих соответствие этим требованиям;</w:t>
      </w:r>
    </w:p>
    <w:p w:rsidR="00243F0F" w:rsidRPr="00D32FFA" w:rsidRDefault="00243F0F" w:rsidP="00674404">
      <w:pPr>
        <w:pStyle w:val="a1"/>
        <w:ind w:firstLine="720"/>
        <w:rPr>
          <w:sz w:val="28"/>
        </w:rPr>
      </w:pPr>
      <w:r w:rsidRPr="00D32FFA">
        <w:rPr>
          <w:sz w:val="28"/>
        </w:rPr>
        <w:lastRenderedPageBreak/>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1"/>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7646D6" w:rsidRPr="007646D6" w:rsidRDefault="007646D6" w:rsidP="007646D6">
      <w:pPr>
        <w:pStyle w:val="a1"/>
        <w:ind w:firstLine="720"/>
        <w:rPr>
          <w:sz w:val="28"/>
        </w:rPr>
      </w:pPr>
      <w:r w:rsidRPr="007646D6">
        <w:rPr>
          <w:sz w:val="28"/>
        </w:rPr>
        <w:t xml:space="preserve">Заявка не соответствует положениям </w:t>
      </w:r>
      <w:r w:rsidR="00FB2254">
        <w:rPr>
          <w:sz w:val="28"/>
        </w:rPr>
        <w:t>Т</w:t>
      </w:r>
      <w:r w:rsidRPr="007646D6">
        <w:rPr>
          <w:sz w:val="28"/>
        </w:rPr>
        <w:t xml:space="preserve">ехнического задания </w:t>
      </w:r>
      <w:r w:rsidR="00FB2254">
        <w:rPr>
          <w:sz w:val="28"/>
        </w:rPr>
        <w:t xml:space="preserve">настоящей </w:t>
      </w:r>
      <w:r w:rsidRPr="007646D6">
        <w:rPr>
          <w:sz w:val="28"/>
        </w:rPr>
        <w:t>документации о закупке;</w:t>
      </w:r>
    </w:p>
    <w:p w:rsidR="002007E8" w:rsidRDefault="002007E8" w:rsidP="00C30ED0">
      <w:pPr>
        <w:pStyle w:val="a1"/>
        <w:ind w:firstLine="720"/>
        <w:rPr>
          <w:sz w:val="28"/>
        </w:rPr>
      </w:pPr>
      <w:r w:rsidRPr="002007E8">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1"/>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1"/>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1"/>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244C80">
      <w:pPr>
        <w:numPr>
          <w:ilvl w:val="0"/>
          <w:numId w:val="17"/>
        </w:numPr>
        <w:ind w:left="0" w:firstLine="709"/>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244C80">
      <w:pPr>
        <w:numPr>
          <w:ilvl w:val="0"/>
          <w:numId w:val="17"/>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244C80">
      <w:pPr>
        <w:numPr>
          <w:ilvl w:val="0"/>
          <w:numId w:val="17"/>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244C80">
      <w:pPr>
        <w:numPr>
          <w:ilvl w:val="0"/>
          <w:numId w:val="17"/>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Запроса предложений всех п</w:t>
      </w:r>
      <w:r w:rsidRPr="00D32FFA">
        <w:rPr>
          <w:sz w:val="28"/>
          <w:szCs w:val="28"/>
        </w:rPr>
        <w:t>ретендентов, подавших Заявки, Запрос предложений признается несостоявшимся.</w:t>
      </w:r>
    </w:p>
    <w:p w:rsidR="00F4424F" w:rsidRPr="00D32FFA" w:rsidRDefault="00F4424F" w:rsidP="00244C80">
      <w:pPr>
        <w:numPr>
          <w:ilvl w:val="0"/>
          <w:numId w:val="17"/>
        </w:numPr>
        <w:ind w:left="0" w:firstLine="709"/>
        <w:jc w:val="both"/>
        <w:rPr>
          <w:sz w:val="28"/>
          <w:szCs w:val="28"/>
        </w:rPr>
      </w:pPr>
      <w:proofErr w:type="gramStart"/>
      <w:r w:rsidRPr="00D10CB8">
        <w:rPr>
          <w:sz w:val="28"/>
          <w:szCs w:val="28"/>
        </w:rPr>
        <w:t xml:space="preserve">В случае если претендентами в составе заявки на участие в </w:t>
      </w:r>
      <w:r>
        <w:rPr>
          <w:sz w:val="28"/>
          <w:szCs w:val="28"/>
        </w:rPr>
        <w:t xml:space="preserve">Запросе предложений </w:t>
      </w:r>
      <w:r w:rsidRPr="00D10CB8">
        <w:rPr>
          <w:sz w:val="28"/>
          <w:szCs w:val="28"/>
        </w:rPr>
        <w:t>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sidRPr="00D10CB8">
        <w:rPr>
          <w:sz w:val="28"/>
          <w:szCs w:val="28"/>
        </w:rPr>
        <w:t xml:space="preserve"> индивидуальных предпринимателей</w:t>
      </w:r>
      <w:r>
        <w:rPr>
          <w:sz w:val="28"/>
          <w:szCs w:val="28"/>
        </w:rPr>
        <w:t>,</w:t>
      </w:r>
      <w:r w:rsidRPr="00D10CB8">
        <w:rPr>
          <w:sz w:val="28"/>
          <w:szCs w:val="28"/>
        </w:rPr>
        <w:t xml:space="preserve">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w:t>
      </w:r>
      <w:r>
        <w:rPr>
          <w:sz w:val="28"/>
          <w:szCs w:val="28"/>
        </w:rPr>
        <w:t xml:space="preserve"> Запросе предложений</w:t>
      </w:r>
      <w:r w:rsidRPr="00D10CB8">
        <w:rPr>
          <w:sz w:val="28"/>
          <w:szCs w:val="28"/>
        </w:rPr>
        <w:t>, в равной степени</w:t>
      </w:r>
      <w:r>
        <w:rPr>
          <w:sz w:val="28"/>
          <w:szCs w:val="28"/>
        </w:rPr>
        <w:t>.</w:t>
      </w:r>
    </w:p>
    <w:p w:rsidR="00C950E5" w:rsidRPr="00D32FFA" w:rsidRDefault="00C950E5" w:rsidP="00C950E5">
      <w:pPr>
        <w:ind w:left="709"/>
        <w:jc w:val="both"/>
        <w:rPr>
          <w:sz w:val="28"/>
          <w:szCs w:val="28"/>
        </w:rPr>
      </w:pPr>
    </w:p>
    <w:p w:rsidR="00370C44" w:rsidRPr="00D32FFA" w:rsidRDefault="00370C44" w:rsidP="00244C80">
      <w:pPr>
        <w:pStyle w:val="2"/>
        <w:numPr>
          <w:ilvl w:val="1"/>
          <w:numId w:val="12"/>
        </w:numPr>
        <w:spacing w:before="0" w:after="0"/>
        <w:ind w:left="0" w:firstLine="720"/>
        <w:jc w:val="both"/>
        <w:rPr>
          <w:rFonts w:eastAsia="MS Mincho" w:cs="Times New Roman"/>
          <w:i w:val="0"/>
          <w:iCs w:val="0"/>
        </w:rPr>
      </w:pPr>
      <w:r w:rsidRPr="00D32FFA">
        <w:rPr>
          <w:rFonts w:eastAsia="MS Mincho"/>
          <w:i w:val="0"/>
        </w:rPr>
        <w:lastRenderedPageBreak/>
        <w:t>Порядок оценки и сопоставления Заявок участников Организатором</w:t>
      </w:r>
    </w:p>
    <w:p w:rsidR="00D4516A" w:rsidRPr="00D32FFA" w:rsidRDefault="00D4516A" w:rsidP="00244C80">
      <w:pPr>
        <w:numPr>
          <w:ilvl w:val="0"/>
          <w:numId w:val="20"/>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244C80">
      <w:pPr>
        <w:numPr>
          <w:ilvl w:val="0"/>
          <w:numId w:val="20"/>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244C80">
      <w:pPr>
        <w:numPr>
          <w:ilvl w:val="0"/>
          <w:numId w:val="20"/>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244C80">
      <w:pPr>
        <w:numPr>
          <w:ilvl w:val="0"/>
          <w:numId w:val="20"/>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244C80">
      <w:pPr>
        <w:numPr>
          <w:ilvl w:val="0"/>
          <w:numId w:val="20"/>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244C80">
      <w:pPr>
        <w:numPr>
          <w:ilvl w:val="0"/>
          <w:numId w:val="20"/>
        </w:numPr>
        <w:ind w:left="0" w:firstLine="709"/>
        <w:jc w:val="both"/>
        <w:rPr>
          <w:sz w:val="28"/>
          <w:szCs w:val="28"/>
        </w:rPr>
      </w:pPr>
      <w:r w:rsidRPr="00D32FF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6E6F7A" w:rsidRDefault="007D6548" w:rsidP="00244C80">
      <w:pPr>
        <w:numPr>
          <w:ilvl w:val="0"/>
          <w:numId w:val="20"/>
        </w:numPr>
        <w:ind w:left="0" w:firstLine="709"/>
        <w:jc w:val="both"/>
        <w:rPr>
          <w:sz w:val="28"/>
          <w:szCs w:val="28"/>
        </w:rPr>
      </w:pPr>
      <w:r w:rsidRPr="006E6F7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6E6F7A" w:rsidRDefault="007D6548" w:rsidP="00244C80">
      <w:pPr>
        <w:numPr>
          <w:ilvl w:val="0"/>
          <w:numId w:val="20"/>
        </w:numPr>
        <w:ind w:left="0" w:firstLine="709"/>
        <w:jc w:val="both"/>
        <w:rPr>
          <w:sz w:val="28"/>
          <w:szCs w:val="28"/>
        </w:rPr>
      </w:pPr>
      <w:r w:rsidRPr="006E6F7A">
        <w:rPr>
          <w:sz w:val="28"/>
          <w:szCs w:val="28"/>
        </w:rPr>
        <w:t>Участники или их представители не могут участвовать в оценке и сопоставлении Заявок.</w:t>
      </w:r>
    </w:p>
    <w:p w:rsidR="001B4296" w:rsidRPr="00534EFE" w:rsidRDefault="001B4296" w:rsidP="00244C80">
      <w:pPr>
        <w:numPr>
          <w:ilvl w:val="0"/>
          <w:numId w:val="20"/>
        </w:numPr>
        <w:ind w:left="0" w:firstLine="709"/>
        <w:jc w:val="both"/>
        <w:rPr>
          <w:sz w:val="28"/>
          <w:szCs w:val="28"/>
        </w:rPr>
      </w:pPr>
      <w:r w:rsidRPr="006E6F7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w:t>
      </w:r>
      <w:r w:rsidRPr="001B4296">
        <w:rPr>
          <w:sz w:val="28"/>
          <w:szCs w:val="28"/>
        </w:rPr>
        <w:t xml:space="preserve">, и </w:t>
      </w:r>
      <w:hyperlink r:id="rId14" w:history="1">
        <w:r w:rsidR="00A6085E" w:rsidRPr="00A6085E">
          <w:rPr>
            <w:rStyle w:val="a9"/>
            <w:sz w:val="28"/>
            <w:szCs w:val="28"/>
          </w:rPr>
          <w:t>М</w:t>
        </w:r>
        <w:r w:rsidRPr="00A6085E">
          <w:rPr>
            <w:rStyle w:val="a9"/>
            <w:sz w:val="28"/>
            <w:szCs w:val="28"/>
          </w:rPr>
          <w:t>етодикой оценки</w:t>
        </w:r>
        <w:r w:rsidR="00A6085E" w:rsidRPr="00A6085E">
          <w:rPr>
            <w:rStyle w:val="a9"/>
            <w:sz w:val="28"/>
            <w:szCs w:val="28"/>
          </w:rPr>
          <w:t xml:space="preserve"> конкурсных заявок</w:t>
        </w:r>
      </w:hyperlink>
      <w:r w:rsidRPr="001B4296">
        <w:rPr>
          <w:sz w:val="28"/>
          <w:szCs w:val="28"/>
        </w:rPr>
        <w:t xml:space="preserve">, опубликованной на сайте </w:t>
      </w:r>
      <w:hyperlink r:id="rId15" w:history="1">
        <w:r w:rsidR="002133F4" w:rsidRPr="0065014D">
          <w:rPr>
            <w:rStyle w:val="a9"/>
            <w:sz w:val="28"/>
            <w:szCs w:val="28"/>
          </w:rPr>
          <w:t>www.trcont.</w:t>
        </w:r>
        <w:r w:rsidR="002133F4" w:rsidRPr="0065014D">
          <w:rPr>
            <w:rStyle w:val="a9"/>
            <w:sz w:val="28"/>
            <w:szCs w:val="28"/>
            <w:lang w:val="en-US"/>
          </w:rPr>
          <w:t>com</w:t>
        </w:r>
      </w:hyperlink>
      <w:r w:rsidRPr="001B4296">
        <w:rPr>
          <w:sz w:val="28"/>
          <w:szCs w:val="28"/>
        </w:rPr>
        <w:t xml:space="preserve"> (раздел Компания/</w:t>
      </w:r>
      <w:r w:rsidRPr="00814049">
        <w:rPr>
          <w:sz w:val="28"/>
          <w:szCs w:val="28"/>
        </w:rPr>
        <w:t>За</w:t>
      </w:r>
      <w:r w:rsidR="00097AC8" w:rsidRPr="00814049">
        <w:rPr>
          <w:sz w:val="28"/>
          <w:szCs w:val="28"/>
        </w:rPr>
        <w:t>купки</w:t>
      </w:r>
      <w:r w:rsidR="00097AC8" w:rsidRPr="00750594">
        <w:rPr>
          <w:color w:val="000000" w:themeColor="text1"/>
          <w:sz w:val="28"/>
          <w:szCs w:val="28"/>
        </w:rPr>
        <w:t>)</w:t>
      </w:r>
      <w:r w:rsidR="00814049" w:rsidRPr="0059463A">
        <w:rPr>
          <w:color w:val="000000" w:themeColor="text1"/>
          <w:sz w:val="28"/>
          <w:szCs w:val="28"/>
        </w:rPr>
        <w:t>.</w:t>
      </w:r>
      <w:r w:rsidR="00A6085E" w:rsidRPr="00750594">
        <w:rPr>
          <w:color w:val="000000" w:themeColor="text1"/>
          <w:sz w:val="28"/>
          <w:szCs w:val="28"/>
        </w:rPr>
        <w:t xml:space="preserve"> </w:t>
      </w:r>
      <w:r w:rsidRPr="00534EFE">
        <w:rPr>
          <w:sz w:val="28"/>
          <w:szCs w:val="28"/>
        </w:rPr>
        <w:t>Организатор составляет протокол рассмотрения и оценки Заявок, в котором должна содержаться следующая информация:</w:t>
      </w:r>
    </w:p>
    <w:p w:rsidR="00C15C57" w:rsidRPr="00534EFE" w:rsidRDefault="00C15C57" w:rsidP="00C15C57">
      <w:pPr>
        <w:pStyle w:val="Default"/>
        <w:ind w:firstLine="709"/>
        <w:jc w:val="both"/>
        <w:rPr>
          <w:color w:val="auto"/>
          <w:sz w:val="28"/>
          <w:szCs w:val="28"/>
        </w:rPr>
      </w:pPr>
      <w:r w:rsidRPr="00534EFE">
        <w:rPr>
          <w:color w:val="auto"/>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534EFE" w:rsidRDefault="00C15C57" w:rsidP="00C15C57">
      <w:pPr>
        <w:pStyle w:val="Default"/>
        <w:ind w:firstLine="709"/>
        <w:jc w:val="both"/>
        <w:rPr>
          <w:color w:val="auto"/>
          <w:sz w:val="28"/>
          <w:szCs w:val="28"/>
        </w:rPr>
      </w:pPr>
      <w:r w:rsidRPr="00534EFE">
        <w:rPr>
          <w:color w:val="auto"/>
          <w:sz w:val="28"/>
          <w:szCs w:val="28"/>
        </w:rPr>
        <w:t>2) принятое Организатором решение;</w:t>
      </w:r>
    </w:p>
    <w:p w:rsidR="00C15C57" w:rsidRPr="00534EFE" w:rsidRDefault="00C15C57" w:rsidP="00C15C57">
      <w:pPr>
        <w:pStyle w:val="Default"/>
        <w:ind w:firstLine="709"/>
        <w:jc w:val="both"/>
        <w:rPr>
          <w:color w:val="auto"/>
          <w:sz w:val="28"/>
          <w:szCs w:val="28"/>
        </w:rPr>
      </w:pPr>
      <w:r w:rsidRPr="00534EFE">
        <w:rPr>
          <w:color w:val="auto"/>
          <w:sz w:val="28"/>
          <w:szCs w:val="28"/>
        </w:rPr>
        <w:t>3) предложения для рассмотрения Конкурсной комиссией;</w:t>
      </w:r>
    </w:p>
    <w:p w:rsidR="00C15C57" w:rsidRPr="00534EFE" w:rsidRDefault="00C15C57" w:rsidP="00C15C57">
      <w:pPr>
        <w:pStyle w:val="Default"/>
        <w:ind w:firstLine="709"/>
        <w:jc w:val="both"/>
        <w:rPr>
          <w:color w:val="auto"/>
          <w:sz w:val="28"/>
          <w:szCs w:val="28"/>
        </w:rPr>
      </w:pPr>
      <w:r w:rsidRPr="00534EFE">
        <w:rPr>
          <w:color w:val="auto"/>
          <w:sz w:val="28"/>
          <w:szCs w:val="28"/>
        </w:rPr>
        <w:t>4) иная информация при необходимости.</w:t>
      </w:r>
    </w:p>
    <w:p w:rsidR="002A2796" w:rsidRPr="00534EFE" w:rsidRDefault="00C15C57" w:rsidP="00C15C57">
      <w:pPr>
        <w:pStyle w:val="Default"/>
        <w:ind w:firstLine="709"/>
        <w:jc w:val="both"/>
        <w:rPr>
          <w:color w:val="auto"/>
          <w:sz w:val="28"/>
          <w:szCs w:val="28"/>
        </w:rPr>
      </w:pPr>
      <w:r w:rsidRPr="00534EFE">
        <w:rPr>
          <w:color w:val="auto"/>
          <w:sz w:val="28"/>
          <w:szCs w:val="28"/>
        </w:rPr>
        <w:t xml:space="preserve">Протокол размещается </w:t>
      </w:r>
      <w:r w:rsidR="00783AD5" w:rsidRPr="00534EFE">
        <w:rPr>
          <w:color w:val="auto"/>
          <w:sz w:val="28"/>
          <w:szCs w:val="28"/>
        </w:rPr>
        <w:t>в СМИ</w:t>
      </w:r>
      <w:r w:rsidRPr="00534EFE">
        <w:rPr>
          <w:color w:val="auto"/>
          <w:sz w:val="28"/>
          <w:szCs w:val="28"/>
        </w:rPr>
        <w:t xml:space="preserve"> </w:t>
      </w:r>
      <w:r w:rsidR="004B460C" w:rsidRPr="00534EFE">
        <w:rPr>
          <w:color w:val="auto"/>
          <w:sz w:val="28"/>
          <w:szCs w:val="28"/>
        </w:rPr>
        <w:t xml:space="preserve">в соответствии пунктом 4 Информационной карты </w:t>
      </w:r>
      <w:r w:rsidRPr="00534EFE">
        <w:rPr>
          <w:color w:val="auto"/>
          <w:sz w:val="28"/>
          <w:szCs w:val="28"/>
        </w:rPr>
        <w:t xml:space="preserve">не позднее чем через </w:t>
      </w:r>
      <w:r w:rsidR="00D953A5" w:rsidRPr="00534EFE">
        <w:rPr>
          <w:color w:val="auto"/>
          <w:sz w:val="28"/>
          <w:szCs w:val="28"/>
        </w:rPr>
        <w:t>3 (</w:t>
      </w:r>
      <w:r w:rsidRPr="00534EFE">
        <w:rPr>
          <w:color w:val="auto"/>
          <w:sz w:val="28"/>
          <w:szCs w:val="28"/>
        </w:rPr>
        <w:t>три</w:t>
      </w:r>
      <w:r w:rsidR="00D953A5" w:rsidRPr="00534EFE">
        <w:rPr>
          <w:color w:val="auto"/>
          <w:sz w:val="28"/>
          <w:szCs w:val="28"/>
        </w:rPr>
        <w:t>)</w:t>
      </w:r>
      <w:r w:rsidRPr="00534EFE">
        <w:rPr>
          <w:color w:val="auto"/>
          <w:sz w:val="28"/>
          <w:szCs w:val="28"/>
        </w:rPr>
        <w:t xml:space="preserve"> дня со дня его подписания</w:t>
      </w:r>
      <w:r w:rsidR="004B460C" w:rsidRPr="00534EFE">
        <w:rPr>
          <w:color w:val="auto"/>
          <w:sz w:val="28"/>
          <w:szCs w:val="28"/>
        </w:rPr>
        <w:t xml:space="preserve"> всеми</w:t>
      </w:r>
      <w:r w:rsidR="004B460C" w:rsidRPr="00534EFE">
        <w:rPr>
          <w:color w:val="auto"/>
        </w:rPr>
        <w:t xml:space="preserve"> </w:t>
      </w:r>
      <w:r w:rsidR="004B460C" w:rsidRPr="00534EFE">
        <w:rPr>
          <w:color w:val="auto"/>
          <w:sz w:val="28"/>
          <w:szCs w:val="28"/>
        </w:rPr>
        <w:t>представителями Организатора, присутствовавшими при рассмотрении, оценке и сопоставлении Заявок</w:t>
      </w:r>
      <w:r w:rsidRPr="00534EFE">
        <w:rPr>
          <w:color w:val="auto"/>
          <w:sz w:val="28"/>
          <w:szCs w:val="28"/>
        </w:rPr>
        <w:t xml:space="preserve">. </w:t>
      </w:r>
    </w:p>
    <w:p w:rsidR="0087611C" w:rsidRPr="00A6085E" w:rsidRDefault="0087611C" w:rsidP="002A2796">
      <w:pPr>
        <w:pStyle w:val="a1"/>
        <w:rPr>
          <w:sz w:val="28"/>
          <w:szCs w:val="28"/>
        </w:rPr>
      </w:pPr>
    </w:p>
    <w:p w:rsidR="00370C44" w:rsidRPr="00D32FFA" w:rsidRDefault="00370C44" w:rsidP="00244C80">
      <w:pPr>
        <w:pStyle w:val="2"/>
        <w:numPr>
          <w:ilvl w:val="1"/>
          <w:numId w:val="12"/>
        </w:numPr>
        <w:spacing w:before="0" w:after="0"/>
        <w:ind w:left="0" w:firstLine="720"/>
        <w:jc w:val="both"/>
        <w:rPr>
          <w:rFonts w:eastAsia="MS Mincho" w:cs="Times New Roman"/>
          <w:i w:val="0"/>
          <w:iCs w:val="0"/>
        </w:rPr>
      </w:pPr>
      <w:r w:rsidRPr="00D32FFA">
        <w:rPr>
          <w:i w:val="0"/>
        </w:rPr>
        <w:lastRenderedPageBreak/>
        <w:t>Подведение итогов Запроса предложений</w:t>
      </w:r>
    </w:p>
    <w:p w:rsidR="007D6548" w:rsidRPr="00D32FFA" w:rsidRDefault="007D6548" w:rsidP="00244C80">
      <w:pPr>
        <w:numPr>
          <w:ilvl w:val="0"/>
          <w:numId w:val="21"/>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едения итогов З</w:t>
      </w:r>
      <w:r w:rsidRPr="00D32FFA">
        <w:rPr>
          <w:sz w:val="28"/>
          <w:szCs w:val="28"/>
        </w:rPr>
        <w:t>апроса предложений, передаются в Конкурсную комиссию.</w:t>
      </w:r>
      <w:r w:rsidR="00B938CD" w:rsidRPr="00D32FFA">
        <w:rPr>
          <w:sz w:val="28"/>
          <w:szCs w:val="28"/>
        </w:rPr>
        <w:t xml:space="preserve"> Решение об итогах Запроса предложений принимается Конкурсной комиссией.</w:t>
      </w:r>
    </w:p>
    <w:p w:rsidR="007D6548" w:rsidRPr="00D32FFA" w:rsidRDefault="00E92117" w:rsidP="00244C80">
      <w:pPr>
        <w:numPr>
          <w:ilvl w:val="0"/>
          <w:numId w:val="21"/>
        </w:numPr>
        <w:ind w:left="0" w:firstLine="709"/>
        <w:jc w:val="both"/>
        <w:rPr>
          <w:sz w:val="28"/>
          <w:szCs w:val="28"/>
        </w:rPr>
      </w:pPr>
      <w:r w:rsidRPr="00D32FFA">
        <w:rPr>
          <w:sz w:val="28"/>
          <w:szCs w:val="28"/>
        </w:rPr>
        <w:t>Подведение итогов З</w:t>
      </w:r>
      <w:r w:rsidR="007D6548" w:rsidRPr="00D32FFA">
        <w:rPr>
          <w:sz w:val="28"/>
          <w:szCs w:val="28"/>
        </w:rPr>
        <w:t xml:space="preserve">апроса предложений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244C80">
      <w:pPr>
        <w:numPr>
          <w:ilvl w:val="0"/>
          <w:numId w:val="21"/>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244C80">
      <w:pPr>
        <w:numPr>
          <w:ilvl w:val="0"/>
          <w:numId w:val="21"/>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Запроса предложений</w:t>
      </w:r>
      <w:r w:rsidR="0072064C" w:rsidRPr="00D32FFA">
        <w:rPr>
          <w:sz w:val="28"/>
          <w:szCs w:val="28"/>
        </w:rPr>
        <w:t>.</w:t>
      </w:r>
    </w:p>
    <w:p w:rsidR="007D6548" w:rsidRPr="00D32FFA" w:rsidRDefault="007D6548" w:rsidP="00244C80">
      <w:pPr>
        <w:numPr>
          <w:ilvl w:val="0"/>
          <w:numId w:val="21"/>
        </w:numPr>
        <w:ind w:left="0" w:firstLine="709"/>
        <w:jc w:val="both"/>
        <w:rPr>
          <w:sz w:val="28"/>
          <w:szCs w:val="28"/>
        </w:rPr>
      </w:pPr>
      <w:r w:rsidRPr="00D32FFA">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244C80">
      <w:pPr>
        <w:numPr>
          <w:ilvl w:val="0"/>
          <w:numId w:val="21"/>
        </w:numPr>
        <w:ind w:left="0" w:firstLine="709"/>
        <w:jc w:val="both"/>
        <w:rPr>
          <w:sz w:val="28"/>
          <w:szCs w:val="28"/>
        </w:rPr>
      </w:pPr>
      <w:r w:rsidRPr="00D32FFA">
        <w:rPr>
          <w:sz w:val="28"/>
          <w:szCs w:val="28"/>
        </w:rPr>
        <w:t>Протокол заседания Конкурсной комиссии размещается</w:t>
      </w:r>
      <w:r w:rsidR="004B460C">
        <w:rPr>
          <w:sz w:val="28"/>
          <w:szCs w:val="28"/>
        </w:rPr>
        <w:t xml:space="preserve"> в СМИ</w:t>
      </w:r>
      <w:r w:rsidRPr="00D32FFA">
        <w:rPr>
          <w:sz w:val="28"/>
          <w:szCs w:val="28"/>
        </w:rPr>
        <w:t xml:space="preserve"> </w:t>
      </w:r>
      <w:r w:rsidR="00D01C16" w:rsidRPr="00D32FFA">
        <w:rPr>
          <w:sz w:val="28"/>
          <w:szCs w:val="28"/>
        </w:rPr>
        <w:t xml:space="preserve">в соответствии пунктом 4 Информационной карты </w:t>
      </w:r>
      <w:r w:rsidR="004B460C">
        <w:rPr>
          <w:sz w:val="28"/>
          <w:szCs w:val="28"/>
        </w:rPr>
        <w:t xml:space="preserve">не позднее чем через </w:t>
      </w:r>
      <w:r w:rsidR="007E6795">
        <w:rPr>
          <w:sz w:val="28"/>
          <w:szCs w:val="28"/>
        </w:rPr>
        <w:t>3 (тр</w:t>
      </w:r>
      <w:r w:rsidR="004B460C">
        <w:rPr>
          <w:sz w:val="28"/>
          <w:szCs w:val="28"/>
        </w:rPr>
        <w:t>и</w:t>
      </w:r>
      <w:r w:rsidR="007E6795">
        <w:rPr>
          <w:sz w:val="28"/>
          <w:szCs w:val="28"/>
        </w:rPr>
        <w:t>)</w:t>
      </w:r>
      <w:r w:rsidRPr="00D32FFA">
        <w:rPr>
          <w:sz w:val="28"/>
          <w:szCs w:val="28"/>
        </w:rPr>
        <w:t xml:space="preserve"> дн</w:t>
      </w:r>
      <w:r w:rsidR="004B460C">
        <w:rPr>
          <w:sz w:val="28"/>
          <w:szCs w:val="28"/>
        </w:rPr>
        <w:t>я</w:t>
      </w:r>
      <w:r w:rsidRPr="00D32FFA">
        <w:rPr>
          <w:sz w:val="28"/>
          <w:szCs w:val="28"/>
        </w:rPr>
        <w:t xml:space="preserve"> </w:t>
      </w:r>
      <w:proofErr w:type="gramStart"/>
      <w:r w:rsidRPr="00D32FFA">
        <w:rPr>
          <w:sz w:val="28"/>
          <w:szCs w:val="28"/>
        </w:rPr>
        <w:t>с даты</w:t>
      </w:r>
      <w:proofErr w:type="gramEnd"/>
      <w:r w:rsidRPr="00D32FFA">
        <w:rPr>
          <w:sz w:val="28"/>
          <w:szCs w:val="28"/>
        </w:rPr>
        <w:t xml:space="preserve"> </w:t>
      </w:r>
      <w:r w:rsidR="004B460C">
        <w:rPr>
          <w:sz w:val="28"/>
          <w:szCs w:val="28"/>
        </w:rPr>
        <w:t xml:space="preserve">его </w:t>
      </w:r>
      <w:r w:rsidRPr="00D32FFA">
        <w:rPr>
          <w:sz w:val="28"/>
          <w:szCs w:val="28"/>
        </w:rPr>
        <w:t>подписания.</w:t>
      </w:r>
    </w:p>
    <w:p w:rsidR="007D6548" w:rsidRPr="00D32FFA" w:rsidRDefault="007D6548" w:rsidP="00244C80">
      <w:pPr>
        <w:numPr>
          <w:ilvl w:val="0"/>
          <w:numId w:val="21"/>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7C51E1" w:rsidRPr="00D32FFA">
        <w:rPr>
          <w:sz w:val="28"/>
          <w:szCs w:val="28"/>
        </w:rPr>
        <w:t>З</w:t>
      </w:r>
      <w:r w:rsidRPr="00D32FFA">
        <w:rPr>
          <w:sz w:val="28"/>
          <w:szCs w:val="28"/>
        </w:rPr>
        <w:t>апроса предложений,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 номер. </w:t>
      </w:r>
      <w:proofErr w:type="gramEnd"/>
    </w:p>
    <w:p w:rsidR="007D6548" w:rsidRPr="00D32FFA" w:rsidRDefault="007D6548" w:rsidP="00244C80">
      <w:pPr>
        <w:numPr>
          <w:ilvl w:val="0"/>
          <w:numId w:val="21"/>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7D6548" w:rsidRDefault="008825E9" w:rsidP="00244C80">
      <w:pPr>
        <w:numPr>
          <w:ilvl w:val="0"/>
          <w:numId w:val="21"/>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7D6548" w:rsidRPr="00D32FFA">
        <w:rPr>
          <w:sz w:val="28"/>
          <w:szCs w:val="28"/>
        </w:rPr>
        <w:t>переторжк</w:t>
      </w:r>
      <w:r w:rsidR="00357415" w:rsidRPr="00D32FFA">
        <w:rPr>
          <w:sz w:val="28"/>
          <w:szCs w:val="28"/>
        </w:rPr>
        <w:t>и в соответствии с пунктами 31-37</w:t>
      </w:r>
      <w:r w:rsidR="007D6548" w:rsidRPr="00D32FFA">
        <w:rPr>
          <w:sz w:val="28"/>
          <w:szCs w:val="28"/>
        </w:rPr>
        <w:t xml:space="preserve"> Положения о закупках.</w:t>
      </w:r>
      <w:r w:rsidR="00357415" w:rsidRPr="00D32FFA">
        <w:rPr>
          <w:sz w:val="28"/>
          <w:szCs w:val="28"/>
        </w:rPr>
        <w:t xml:space="preserve"> </w:t>
      </w:r>
    </w:p>
    <w:p w:rsidR="00F4424F" w:rsidRPr="00D32FFA" w:rsidRDefault="00F4424F" w:rsidP="00FB2254">
      <w:pPr>
        <w:ind w:firstLine="709"/>
        <w:jc w:val="both"/>
        <w:rPr>
          <w:sz w:val="28"/>
          <w:szCs w:val="28"/>
        </w:rPr>
      </w:pPr>
      <w:r w:rsidRPr="00F4424F">
        <w:rPr>
          <w:sz w:val="28"/>
          <w:szCs w:val="28"/>
        </w:rPr>
        <w:t xml:space="preserve">В переторжке имеют право участвовать все участники </w:t>
      </w:r>
      <w:r>
        <w:rPr>
          <w:sz w:val="28"/>
          <w:szCs w:val="28"/>
        </w:rPr>
        <w:t>Запроса предложений</w:t>
      </w:r>
      <w:r w:rsidRPr="00F4424F">
        <w:rPr>
          <w:sz w:val="28"/>
          <w:szCs w:val="28"/>
        </w:rPr>
        <w:t>. Участник вправе не участвовать в переторжке, тогда его заявка остается действующей с</w:t>
      </w:r>
      <w:r>
        <w:rPr>
          <w:sz w:val="28"/>
          <w:szCs w:val="28"/>
        </w:rPr>
        <w:t xml:space="preserve"> условиями</w:t>
      </w:r>
      <w:r w:rsidRPr="00F4424F">
        <w:rPr>
          <w:sz w:val="28"/>
          <w:szCs w:val="28"/>
        </w:rPr>
        <w:t>, указанн</w:t>
      </w:r>
      <w:r>
        <w:rPr>
          <w:sz w:val="28"/>
          <w:szCs w:val="28"/>
        </w:rPr>
        <w:t>ыми</w:t>
      </w:r>
      <w:r w:rsidRPr="00F4424F">
        <w:rPr>
          <w:sz w:val="28"/>
          <w:szCs w:val="28"/>
        </w:rPr>
        <w:t xml:space="preserve">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244C80">
      <w:pPr>
        <w:numPr>
          <w:ilvl w:val="0"/>
          <w:numId w:val="21"/>
        </w:numPr>
        <w:ind w:left="0" w:firstLine="709"/>
        <w:jc w:val="both"/>
        <w:rPr>
          <w:sz w:val="28"/>
          <w:szCs w:val="28"/>
        </w:rPr>
      </w:pPr>
      <w:r w:rsidRPr="00D32FFA">
        <w:rPr>
          <w:sz w:val="28"/>
          <w:szCs w:val="28"/>
        </w:rPr>
        <w:t xml:space="preserve">  </w:t>
      </w:r>
      <w:r w:rsidR="007D6548" w:rsidRPr="00D32FFA">
        <w:rPr>
          <w:sz w:val="28"/>
          <w:szCs w:val="28"/>
        </w:rPr>
        <w:t xml:space="preserve">Запрос предложений признается состоявшимся, если участниками </w:t>
      </w:r>
      <w:r w:rsidR="00D953A5" w:rsidRPr="00D32FFA">
        <w:rPr>
          <w:sz w:val="28"/>
          <w:szCs w:val="28"/>
        </w:rPr>
        <w:t>З</w:t>
      </w:r>
      <w:r w:rsidR="007D6548" w:rsidRPr="00D32FFA">
        <w:rPr>
          <w:sz w:val="28"/>
          <w:szCs w:val="28"/>
        </w:rPr>
        <w:t>апроса предложений признано не менее 2 претендентов.</w:t>
      </w:r>
    </w:p>
    <w:p w:rsidR="008825E9" w:rsidRPr="00D32FFA" w:rsidRDefault="008825E9" w:rsidP="00244C80">
      <w:pPr>
        <w:numPr>
          <w:ilvl w:val="0"/>
          <w:numId w:val="21"/>
        </w:numPr>
        <w:ind w:left="0" w:firstLine="709"/>
        <w:jc w:val="both"/>
        <w:rPr>
          <w:sz w:val="28"/>
          <w:szCs w:val="28"/>
        </w:rPr>
      </w:pPr>
      <w:r w:rsidRPr="00D32FFA">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sidRPr="00D32FFA">
        <w:rPr>
          <w:sz w:val="28"/>
          <w:szCs w:val="28"/>
        </w:rPr>
        <w:t xml:space="preserve">1) на участие в </w:t>
      </w:r>
      <w:r w:rsidR="00D704ED">
        <w:rPr>
          <w:sz w:val="28"/>
          <w:szCs w:val="28"/>
        </w:rPr>
        <w:t>Запросе предложений</w:t>
      </w:r>
      <w:r w:rsidRPr="00D32FFA">
        <w:rPr>
          <w:sz w:val="28"/>
          <w:szCs w:val="28"/>
        </w:rPr>
        <w:t xml:space="preserve"> не подана ни одна Заявка;</w:t>
      </w:r>
    </w:p>
    <w:p w:rsidR="008825E9" w:rsidRPr="00D32FFA" w:rsidRDefault="008825E9" w:rsidP="008825E9">
      <w:pPr>
        <w:ind w:firstLine="709"/>
        <w:jc w:val="both"/>
        <w:rPr>
          <w:sz w:val="28"/>
          <w:szCs w:val="28"/>
        </w:rPr>
      </w:pPr>
      <w:r w:rsidRPr="00D32FFA">
        <w:rPr>
          <w:sz w:val="28"/>
          <w:szCs w:val="28"/>
        </w:rPr>
        <w:t xml:space="preserve">2) на участие в </w:t>
      </w:r>
      <w:r w:rsidR="00D704ED">
        <w:rPr>
          <w:sz w:val="28"/>
          <w:szCs w:val="28"/>
        </w:rPr>
        <w:t>Запросе предложений</w:t>
      </w:r>
      <w:r w:rsidRPr="00D32FFA">
        <w:rPr>
          <w:sz w:val="28"/>
          <w:szCs w:val="28"/>
        </w:rPr>
        <w:t xml:space="preserve"> подана одна Заявка;</w:t>
      </w:r>
    </w:p>
    <w:p w:rsidR="008825E9" w:rsidRPr="00D32FFA" w:rsidRDefault="008825E9" w:rsidP="008825E9">
      <w:pPr>
        <w:ind w:firstLine="709"/>
        <w:jc w:val="both"/>
        <w:rPr>
          <w:sz w:val="28"/>
          <w:szCs w:val="28"/>
        </w:rPr>
      </w:pPr>
      <w:r w:rsidRPr="00D32FFA">
        <w:rPr>
          <w:sz w:val="28"/>
          <w:szCs w:val="28"/>
        </w:rPr>
        <w:lastRenderedPageBreak/>
        <w:t xml:space="preserve">3) по итогам рассмотрения заявок к участию </w:t>
      </w:r>
      <w:r w:rsidR="004A2B65">
        <w:rPr>
          <w:sz w:val="28"/>
          <w:szCs w:val="28"/>
        </w:rPr>
        <w:t>в Запросе предложений допущен один претендент</w:t>
      </w:r>
      <w:r w:rsidRPr="00D32FFA">
        <w:rPr>
          <w:sz w:val="28"/>
          <w:szCs w:val="28"/>
        </w:rPr>
        <w:t>;</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054819" w:rsidRPr="00812135" w:rsidRDefault="00054819" w:rsidP="00244C80">
      <w:pPr>
        <w:numPr>
          <w:ilvl w:val="0"/>
          <w:numId w:val="21"/>
        </w:numPr>
        <w:ind w:left="0" w:firstLine="709"/>
        <w:jc w:val="both"/>
        <w:rPr>
          <w:sz w:val="28"/>
          <w:szCs w:val="28"/>
        </w:rPr>
      </w:pPr>
      <w:r w:rsidRPr="00812135">
        <w:rPr>
          <w:rFonts w:eastAsia="Calibri"/>
          <w:sz w:val="28"/>
          <w:szCs w:val="28"/>
          <w:lang w:eastAsia="en-US"/>
        </w:rPr>
        <w:t xml:space="preserve">В случае если подана одна Заявка и/или только одна Заявка соответствует требованиям, установленным в </w:t>
      </w:r>
      <w:r>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1"/>
        <w:tabs>
          <w:tab w:val="left" w:pos="1680"/>
        </w:tabs>
        <w:ind w:left="709" w:firstLine="0"/>
        <w:rPr>
          <w:sz w:val="28"/>
          <w:szCs w:val="28"/>
        </w:rPr>
      </w:pPr>
    </w:p>
    <w:p w:rsidR="007D6548" w:rsidRPr="00D32FFA" w:rsidRDefault="007D6548" w:rsidP="00244C80">
      <w:pPr>
        <w:pStyle w:val="2"/>
        <w:numPr>
          <w:ilvl w:val="1"/>
          <w:numId w:val="12"/>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370C44" w:rsidP="00244C80">
      <w:pPr>
        <w:numPr>
          <w:ilvl w:val="0"/>
          <w:numId w:val="22"/>
        </w:numPr>
        <w:ind w:left="0" w:firstLine="709"/>
        <w:jc w:val="both"/>
        <w:rPr>
          <w:sz w:val="28"/>
          <w:szCs w:val="28"/>
        </w:rPr>
      </w:pPr>
      <w:r w:rsidRPr="00D32FFA">
        <w:rPr>
          <w:sz w:val="28"/>
          <w:szCs w:val="28"/>
        </w:rPr>
        <w:t xml:space="preserve"> </w:t>
      </w:r>
      <w:r w:rsidR="00AA1F2A" w:rsidRPr="00AA1F2A">
        <w:rPr>
          <w:sz w:val="28"/>
          <w:szCs w:val="28"/>
        </w:rPr>
        <w:t>Обеспечение исполнения договора устанавливается в соответствии с пунктом 22 информационной карты.</w:t>
      </w:r>
    </w:p>
    <w:p w:rsidR="00926992" w:rsidRDefault="00370C44" w:rsidP="00244C80">
      <w:pPr>
        <w:numPr>
          <w:ilvl w:val="0"/>
          <w:numId w:val="22"/>
        </w:numPr>
        <w:ind w:left="0" w:firstLine="709"/>
        <w:jc w:val="both"/>
        <w:rPr>
          <w:sz w:val="28"/>
          <w:szCs w:val="28"/>
        </w:rPr>
      </w:pPr>
      <w:r w:rsidRPr="00D32FFA">
        <w:rPr>
          <w:sz w:val="28"/>
          <w:szCs w:val="28"/>
        </w:rPr>
        <w:t xml:space="preserve"> </w:t>
      </w:r>
      <w:proofErr w:type="gramStart"/>
      <w:r w:rsidR="007D6548" w:rsidRPr="00D32FFA">
        <w:rPr>
          <w:sz w:val="28"/>
          <w:szCs w:val="28"/>
        </w:rPr>
        <w:t xml:space="preserve">После опубликования </w:t>
      </w:r>
      <w:r w:rsidR="00AA1F2A" w:rsidRPr="00AA1F2A">
        <w:rPr>
          <w:sz w:val="28"/>
          <w:szCs w:val="28"/>
        </w:rPr>
        <w:t xml:space="preserve">в соответствии с пунктом 4 Информационной карты </w:t>
      </w:r>
      <w:r w:rsidR="007D6548" w:rsidRPr="00D32FFA">
        <w:rPr>
          <w:sz w:val="28"/>
          <w:szCs w:val="28"/>
        </w:rPr>
        <w:t xml:space="preserve">протокола Конкурсной комиссии об итогах </w:t>
      </w:r>
      <w:r w:rsidR="008D1FAC" w:rsidRPr="00D32FFA">
        <w:rPr>
          <w:sz w:val="28"/>
          <w:szCs w:val="28"/>
        </w:rPr>
        <w:t>З</w:t>
      </w:r>
      <w:r w:rsidR="007D6548" w:rsidRPr="00D32FFA">
        <w:rPr>
          <w:sz w:val="28"/>
          <w:szCs w:val="28"/>
        </w:rPr>
        <w:t xml:space="preserve">апроса предложений Заказчик </w:t>
      </w:r>
      <w:r w:rsidR="00AA1F2A" w:rsidRPr="00AA1F2A">
        <w:rPr>
          <w:sz w:val="28"/>
          <w:szCs w:val="28"/>
        </w:rPr>
        <w:t xml:space="preserve">в течение 5 (пяти) календарных дней </w:t>
      </w:r>
      <w:r w:rsidR="007D6548" w:rsidRPr="00D32FFA">
        <w:rPr>
          <w:sz w:val="28"/>
          <w:szCs w:val="28"/>
        </w:rPr>
        <w:t xml:space="preserve">направляет победителю (победителям) </w:t>
      </w:r>
      <w:r w:rsidR="008D1FAC" w:rsidRPr="00D32FFA">
        <w:rPr>
          <w:sz w:val="28"/>
          <w:szCs w:val="28"/>
        </w:rPr>
        <w:t>З</w:t>
      </w:r>
      <w:r w:rsidR="007D6548" w:rsidRPr="00D32FFA">
        <w:rPr>
          <w:sz w:val="28"/>
          <w:szCs w:val="28"/>
        </w:rPr>
        <w:t>апроса предложений</w:t>
      </w:r>
      <w:r w:rsidR="008B71AC">
        <w:rPr>
          <w:sz w:val="28"/>
          <w:szCs w:val="28"/>
        </w:rPr>
        <w:t xml:space="preserve">, </w:t>
      </w:r>
      <w:r w:rsidR="00D24412">
        <w:rPr>
          <w:sz w:val="28"/>
          <w:szCs w:val="28"/>
        </w:rPr>
        <w:t>участнику</w:t>
      </w:r>
      <w:r w:rsidR="008B71AC">
        <w:rPr>
          <w:sz w:val="28"/>
          <w:szCs w:val="28"/>
        </w:rPr>
        <w:t xml:space="preserve">, с которым в соответствии с условиями настоящей документации о закупке заключается договор, </w:t>
      </w:r>
      <w:r w:rsidR="008B71AC" w:rsidRPr="00D32FFA">
        <w:rPr>
          <w:sz w:val="28"/>
          <w:szCs w:val="28"/>
        </w:rPr>
        <w:t xml:space="preserve"> </w:t>
      </w:r>
      <w:r w:rsidR="007D6548" w:rsidRPr="00D32FFA">
        <w:rPr>
          <w:sz w:val="28"/>
          <w:szCs w:val="28"/>
        </w:rPr>
        <w:t>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w:t>
      </w:r>
      <w:proofErr w:type="gramEnd"/>
      <w:r w:rsidR="007D6548" w:rsidRPr="00D32FFA">
        <w:rPr>
          <w:sz w:val="28"/>
          <w:szCs w:val="28"/>
        </w:rPr>
        <w:t xml:space="preserve">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8B71AC" w:rsidRPr="00D32FFA" w:rsidRDefault="008B71AC" w:rsidP="008B71AC">
      <w:pPr>
        <w:ind w:firstLine="709"/>
        <w:jc w:val="both"/>
        <w:rPr>
          <w:sz w:val="28"/>
          <w:szCs w:val="28"/>
        </w:rPr>
      </w:pPr>
      <w:r w:rsidRPr="008B71AC">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244C80">
      <w:pPr>
        <w:numPr>
          <w:ilvl w:val="0"/>
          <w:numId w:val="22"/>
        </w:numPr>
        <w:ind w:left="0" w:firstLine="709"/>
        <w:jc w:val="both"/>
        <w:rPr>
          <w:sz w:val="28"/>
          <w:szCs w:val="28"/>
        </w:rPr>
      </w:pPr>
      <w:r w:rsidRPr="00D32FFA">
        <w:rPr>
          <w:sz w:val="28"/>
          <w:szCs w:val="28"/>
        </w:rPr>
        <w:t xml:space="preserve">Участник, признанный победителем </w:t>
      </w:r>
      <w:r w:rsidR="00171FEC" w:rsidRPr="00D32FFA">
        <w:rPr>
          <w:sz w:val="28"/>
          <w:szCs w:val="28"/>
        </w:rPr>
        <w:t>З</w:t>
      </w:r>
      <w:r w:rsidRPr="00D32FFA">
        <w:rPr>
          <w:sz w:val="28"/>
          <w:szCs w:val="28"/>
        </w:rPr>
        <w:t xml:space="preserve">апроса предложений, </w:t>
      </w:r>
      <w:r w:rsidR="00993B9D">
        <w:rPr>
          <w:sz w:val="28"/>
          <w:szCs w:val="28"/>
        </w:rPr>
        <w:t xml:space="preserve">лицо, с которым в соответствии с условиями настоящей документации о закупке заключается договор, </w:t>
      </w:r>
      <w:r w:rsidRPr="00D32FFA">
        <w:rPr>
          <w:sz w:val="28"/>
          <w:szCs w:val="28"/>
        </w:rPr>
        <w:t xml:space="preserve">должен </w:t>
      </w:r>
      <w:r w:rsidR="008B71AC" w:rsidRPr="008B71AC">
        <w:rPr>
          <w:sz w:val="28"/>
          <w:szCs w:val="28"/>
        </w:rPr>
        <w:t>предоставить обеспечение исполнения договора (если такое обеспечение предусмотрено пунктом 22 Информационной карты)</w:t>
      </w:r>
      <w:r w:rsidR="008B71AC">
        <w:rPr>
          <w:sz w:val="28"/>
          <w:szCs w:val="28"/>
        </w:rPr>
        <w:t xml:space="preserve"> и</w:t>
      </w:r>
      <w:r w:rsidR="008B71AC" w:rsidRPr="008B71AC">
        <w:rPr>
          <w:sz w:val="28"/>
          <w:szCs w:val="28"/>
        </w:rPr>
        <w:t xml:space="preserve"> </w:t>
      </w:r>
      <w:r w:rsidRPr="00D32FFA">
        <w:rPr>
          <w:sz w:val="28"/>
          <w:szCs w:val="28"/>
        </w:rPr>
        <w:t>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w:t>
      </w:r>
      <w:r w:rsidR="008B71AC" w:rsidRPr="008B71AC">
        <w:rPr>
          <w:sz w:val="28"/>
          <w:szCs w:val="28"/>
        </w:rPr>
        <w:t xml:space="preserve"> представлено обеспечение исполнения договора, и/или не</w:t>
      </w:r>
      <w:r w:rsidR="000454C8" w:rsidRPr="00D32FFA">
        <w:rPr>
          <w:sz w:val="28"/>
          <w:szCs w:val="28"/>
        </w:rPr>
        <w:t xml:space="preserve"> подписан договор в указанные сроки</w:t>
      </w:r>
      <w:r w:rsidR="008B71AC" w:rsidRPr="008B71AC">
        <w:rPr>
          <w:sz w:val="28"/>
          <w:szCs w:val="28"/>
        </w:rPr>
        <w:t>, и/или не выполнены иные необходимые для заключения договора условия, прямо предусмотренные в настоящей документации о закупке</w:t>
      </w:r>
      <w:r w:rsidR="001B150C" w:rsidRPr="00D32FFA">
        <w:rPr>
          <w:sz w:val="28"/>
          <w:szCs w:val="28"/>
        </w:rPr>
        <w:t>, он признается уклонившимся от заключения договора.</w:t>
      </w:r>
    </w:p>
    <w:p w:rsidR="007D6548" w:rsidRPr="00D32FFA" w:rsidRDefault="007D6548" w:rsidP="00244C80">
      <w:pPr>
        <w:numPr>
          <w:ilvl w:val="0"/>
          <w:numId w:val="22"/>
        </w:numPr>
        <w:ind w:left="0" w:firstLine="709"/>
        <w:jc w:val="both"/>
        <w:rPr>
          <w:sz w:val="28"/>
          <w:szCs w:val="28"/>
        </w:rPr>
      </w:pPr>
      <w:r w:rsidRPr="00D32FFA">
        <w:rPr>
          <w:sz w:val="28"/>
          <w:szCs w:val="28"/>
        </w:rPr>
        <w:t>При этом</w:t>
      </w:r>
      <w:proofErr w:type="gramStart"/>
      <w:r w:rsidRPr="00D32FFA">
        <w:rPr>
          <w:sz w:val="28"/>
          <w:szCs w:val="28"/>
        </w:rPr>
        <w:t>,</w:t>
      </w:r>
      <w:proofErr w:type="gramEnd"/>
      <w:r w:rsidRPr="00D32FFA">
        <w:rPr>
          <w:sz w:val="28"/>
          <w:szCs w:val="28"/>
        </w:rPr>
        <w:t xml:space="preserve"> в случае если в соответствии с законодательством или внутренними документами победителя</w:t>
      </w:r>
      <w:r w:rsidR="007B3AD8">
        <w:rPr>
          <w:sz w:val="28"/>
          <w:szCs w:val="28"/>
        </w:rPr>
        <w:t>/победителей</w:t>
      </w:r>
      <w:r w:rsidRPr="00D32FFA">
        <w:rPr>
          <w:sz w:val="28"/>
          <w:szCs w:val="28"/>
        </w:rPr>
        <w:t xml:space="preserve"> </w:t>
      </w:r>
      <w:r w:rsidR="008D1FAC" w:rsidRPr="00D32FFA">
        <w:rPr>
          <w:sz w:val="28"/>
          <w:szCs w:val="28"/>
        </w:rPr>
        <w:t>З</w:t>
      </w:r>
      <w:r w:rsidRPr="00D32FFA">
        <w:rPr>
          <w:sz w:val="28"/>
          <w:szCs w:val="28"/>
        </w:rPr>
        <w:t>апроса предложений,</w:t>
      </w:r>
      <w:r w:rsidR="008B71AC">
        <w:rPr>
          <w:sz w:val="28"/>
          <w:szCs w:val="28"/>
        </w:rPr>
        <w:t xml:space="preserve"> </w:t>
      </w:r>
      <w:r w:rsidR="00993B9D">
        <w:rPr>
          <w:sz w:val="28"/>
          <w:szCs w:val="28"/>
        </w:rPr>
        <w:t>участника</w:t>
      </w:r>
      <w:r w:rsidR="008B71AC">
        <w:rPr>
          <w:sz w:val="28"/>
          <w:szCs w:val="28"/>
        </w:rPr>
        <w:t xml:space="preserve">, с которым в соответствии с </w:t>
      </w:r>
      <w:r w:rsidR="008B71AC" w:rsidRPr="008B71AC">
        <w:rPr>
          <w:sz w:val="28"/>
          <w:szCs w:val="28"/>
        </w:rPr>
        <w:t xml:space="preserve">условиями настоящей документации о </w:t>
      </w:r>
      <w:r w:rsidR="008B71AC" w:rsidRPr="008B71AC">
        <w:rPr>
          <w:sz w:val="28"/>
          <w:szCs w:val="28"/>
        </w:rPr>
        <w:lastRenderedPageBreak/>
        <w:t>закупке заключается договор</w:t>
      </w:r>
      <w:r w:rsidR="00D24412">
        <w:rPr>
          <w:sz w:val="28"/>
          <w:szCs w:val="28"/>
        </w:rPr>
        <w:t>,</w:t>
      </w:r>
      <w:r w:rsidRPr="00D32FFA">
        <w:rPr>
          <w:sz w:val="28"/>
          <w:szCs w:val="28"/>
        </w:rPr>
        <w:t xml:space="preserve"> </w:t>
      </w:r>
      <w:r w:rsidR="00D24412">
        <w:rPr>
          <w:sz w:val="28"/>
          <w:szCs w:val="28"/>
        </w:rPr>
        <w:t>таким лицам</w:t>
      </w:r>
      <w:r w:rsidRPr="00D32FFA">
        <w:rPr>
          <w:sz w:val="28"/>
          <w:szCs w:val="28"/>
        </w:rPr>
        <w:t xml:space="preserve"> требуется получение одобрения сделки, являющейся предметом </w:t>
      </w:r>
      <w:r w:rsidR="008D1FAC" w:rsidRPr="00D32FFA">
        <w:rPr>
          <w:sz w:val="28"/>
          <w:szCs w:val="28"/>
        </w:rPr>
        <w:t>З</w:t>
      </w:r>
      <w:r w:rsidRPr="00D32FFA">
        <w:rPr>
          <w:sz w:val="28"/>
          <w:szCs w:val="28"/>
        </w:rPr>
        <w:t xml:space="preserve">апроса предложений,  органами управления, </w:t>
      </w:r>
      <w:r w:rsidR="00D24412">
        <w:rPr>
          <w:sz w:val="28"/>
          <w:szCs w:val="28"/>
        </w:rPr>
        <w:t>такие лица</w:t>
      </w:r>
      <w:r w:rsidRPr="00D32FFA">
        <w:rPr>
          <w:sz w:val="28"/>
          <w:szCs w:val="28"/>
        </w:rPr>
        <w:t xml:space="preserve">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sidRPr="00D32FFA">
        <w:rPr>
          <w:sz w:val="28"/>
          <w:szCs w:val="28"/>
        </w:rPr>
        <w:t>с даты опубликования</w:t>
      </w:r>
      <w:proofErr w:type="gramEnd"/>
      <w:r w:rsidRPr="00D32FFA">
        <w:rPr>
          <w:sz w:val="28"/>
          <w:szCs w:val="28"/>
        </w:rPr>
        <w:t xml:space="preserve"> протокола Конкурсной комиссии об итогах </w:t>
      </w:r>
      <w:r w:rsidR="007C51E1" w:rsidRPr="00D32FFA">
        <w:rPr>
          <w:sz w:val="28"/>
          <w:szCs w:val="28"/>
        </w:rPr>
        <w:t>З</w:t>
      </w:r>
      <w:r w:rsidRPr="00D32FFA">
        <w:rPr>
          <w:sz w:val="28"/>
          <w:szCs w:val="28"/>
        </w:rPr>
        <w:t>апроса предложений.</w:t>
      </w:r>
    </w:p>
    <w:p w:rsidR="001B150C" w:rsidRPr="00D32FFA" w:rsidRDefault="007D6548" w:rsidP="00244C80">
      <w:pPr>
        <w:numPr>
          <w:ilvl w:val="0"/>
          <w:numId w:val="22"/>
        </w:numPr>
        <w:ind w:left="0" w:firstLine="709"/>
        <w:jc w:val="both"/>
        <w:rPr>
          <w:sz w:val="28"/>
          <w:szCs w:val="28"/>
        </w:rPr>
      </w:pPr>
      <w:r w:rsidRPr="00D32FFA">
        <w:rPr>
          <w:sz w:val="28"/>
          <w:szCs w:val="28"/>
        </w:rPr>
        <w:t>Заказчик вправе отклонить такое предложение победителя</w:t>
      </w:r>
      <w:r w:rsidR="00C869B4">
        <w:rPr>
          <w:sz w:val="28"/>
          <w:szCs w:val="28"/>
        </w:rPr>
        <w:t>/победителей</w:t>
      </w:r>
      <w:r w:rsidRPr="00D32FFA">
        <w:rPr>
          <w:sz w:val="28"/>
          <w:szCs w:val="28"/>
        </w:rPr>
        <w:t xml:space="preserve">. </w:t>
      </w:r>
      <w:proofErr w:type="gramStart"/>
      <w:r w:rsidRPr="00D32FFA">
        <w:rPr>
          <w:sz w:val="28"/>
          <w:szCs w:val="28"/>
        </w:rPr>
        <w:t>В таком случае победитель</w:t>
      </w:r>
      <w:r w:rsidR="009D3A40" w:rsidRPr="00D32FFA">
        <w:rPr>
          <w:sz w:val="28"/>
          <w:szCs w:val="28"/>
        </w:rPr>
        <w:t xml:space="preserve"> Запроса предложений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D1FAC" w:rsidRPr="00D32FFA">
        <w:rPr>
          <w:sz w:val="28"/>
          <w:szCs w:val="28"/>
        </w:rPr>
        <w:t>З</w:t>
      </w:r>
      <w:r w:rsidRPr="00D32FFA">
        <w:rPr>
          <w:sz w:val="28"/>
          <w:szCs w:val="28"/>
        </w:rPr>
        <w:t>апроса предложений признано более одного участника, договор (договоры) заключаются с другими победителями.</w:t>
      </w:r>
      <w:proofErr w:type="gramEnd"/>
      <w:r w:rsidR="001B150C" w:rsidRPr="00D32FFA">
        <w:rPr>
          <w:sz w:val="28"/>
          <w:szCs w:val="28"/>
        </w:rPr>
        <w:t xml:space="preserve"> </w:t>
      </w:r>
      <w:r w:rsidR="00493AB2" w:rsidRPr="00D32FFA">
        <w:rPr>
          <w:sz w:val="28"/>
          <w:szCs w:val="28"/>
        </w:rPr>
        <w:t>Участник Запроса предложений, Заявке которого был присвоен второй номер, не вправе отказаться от заключения договора.</w:t>
      </w:r>
    </w:p>
    <w:p w:rsidR="00E7210E" w:rsidRPr="00D32FFA" w:rsidRDefault="007D6548" w:rsidP="00244C80">
      <w:pPr>
        <w:numPr>
          <w:ilvl w:val="0"/>
          <w:numId w:val="22"/>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w:t>
      </w:r>
      <w:r w:rsidR="00730F52">
        <w:rPr>
          <w:sz w:val="28"/>
          <w:szCs w:val="28"/>
        </w:rPr>
        <w:t xml:space="preserve"> </w:t>
      </w:r>
      <w:r w:rsidR="004432DE">
        <w:rPr>
          <w:sz w:val="28"/>
          <w:szCs w:val="28"/>
        </w:rPr>
        <w:t>4</w:t>
      </w:r>
      <w:r w:rsidRPr="00D32FFA">
        <w:rPr>
          <w:sz w:val="28"/>
          <w:szCs w:val="28"/>
        </w:rPr>
        <w:t xml:space="preserve"> к настоящей документации.</w:t>
      </w:r>
    </w:p>
    <w:p w:rsidR="000454C8" w:rsidRPr="00D32FFA" w:rsidRDefault="000454C8" w:rsidP="00244C80">
      <w:pPr>
        <w:numPr>
          <w:ilvl w:val="0"/>
          <w:numId w:val="22"/>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частником Запроса предложений.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 xml:space="preserve">частника в срок, не превышающий 10 (десять) календарных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Pr="00D32FFA" w:rsidRDefault="000978CE" w:rsidP="00244C80">
      <w:pPr>
        <w:numPr>
          <w:ilvl w:val="0"/>
          <w:numId w:val="22"/>
        </w:numPr>
        <w:ind w:left="0" w:firstLine="709"/>
        <w:jc w:val="both"/>
        <w:rPr>
          <w:sz w:val="28"/>
          <w:szCs w:val="28"/>
        </w:rPr>
      </w:pPr>
      <w:r w:rsidRPr="00D32FFA">
        <w:rPr>
          <w:sz w:val="28"/>
          <w:szCs w:val="28"/>
        </w:rPr>
        <w:t xml:space="preserve">Участник, Заявке которого присвоен второй номер, обязан подписать договор и передать его Заказчику в порядке и в сроки, предусмотренные </w:t>
      </w:r>
      <w:r w:rsidR="009B32F3">
        <w:rPr>
          <w:sz w:val="28"/>
          <w:szCs w:val="28"/>
        </w:rPr>
        <w:t>под</w:t>
      </w:r>
      <w:r w:rsidRPr="00D32FFA">
        <w:rPr>
          <w:sz w:val="28"/>
          <w:szCs w:val="28"/>
        </w:rPr>
        <w:t xml:space="preserve">пунктом </w:t>
      </w:r>
      <w:r w:rsidR="00245169">
        <w:rPr>
          <w:sz w:val="28"/>
          <w:szCs w:val="28"/>
        </w:rPr>
        <w:t>2.10</w:t>
      </w:r>
      <w:r w:rsidRPr="00D32FFA">
        <w:rPr>
          <w:sz w:val="28"/>
          <w:szCs w:val="28"/>
        </w:rPr>
        <w:t>.</w:t>
      </w:r>
      <w:r w:rsidR="00370C44" w:rsidRPr="00D32FFA">
        <w:rPr>
          <w:sz w:val="28"/>
          <w:szCs w:val="28"/>
        </w:rPr>
        <w:t>3</w:t>
      </w:r>
      <w:r w:rsidR="00993B9D">
        <w:rPr>
          <w:sz w:val="28"/>
          <w:szCs w:val="28"/>
        </w:rPr>
        <w:t>, 2.10.4</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6402DD" w:rsidRDefault="00534697" w:rsidP="00244C80">
      <w:pPr>
        <w:numPr>
          <w:ilvl w:val="0"/>
          <w:numId w:val="22"/>
        </w:numPr>
        <w:ind w:left="0" w:firstLine="709"/>
        <w:jc w:val="both"/>
        <w:rPr>
          <w:sz w:val="28"/>
          <w:szCs w:val="28"/>
        </w:rPr>
      </w:pPr>
      <w:r w:rsidRPr="00D32FFA">
        <w:rPr>
          <w:sz w:val="28"/>
          <w:szCs w:val="28"/>
        </w:rPr>
        <w:t xml:space="preserve"> </w:t>
      </w:r>
      <w:proofErr w:type="gramStart"/>
      <w:r w:rsidR="006402DD" w:rsidRPr="00D32FFA">
        <w:rPr>
          <w:sz w:val="28"/>
          <w:szCs w:val="28"/>
        </w:rPr>
        <w:t xml:space="preserve">До заключения договора лицо, с которым заключается договор по итогам Запроса предложений,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sidR="006402DD" w:rsidRPr="00D32FFA">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sidRPr="008A3E8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sidRPr="00D32FFA">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244C80">
      <w:pPr>
        <w:numPr>
          <w:ilvl w:val="0"/>
          <w:numId w:val="22"/>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244C80">
      <w:pPr>
        <w:numPr>
          <w:ilvl w:val="0"/>
          <w:numId w:val="22"/>
        </w:numPr>
        <w:ind w:left="0" w:firstLine="709"/>
        <w:jc w:val="both"/>
        <w:rPr>
          <w:sz w:val="28"/>
          <w:szCs w:val="28"/>
        </w:rPr>
      </w:pPr>
      <w:proofErr w:type="gramStart"/>
      <w:r w:rsidRPr="00D32FFA">
        <w:rPr>
          <w:sz w:val="28"/>
          <w:szCs w:val="28"/>
        </w:rPr>
        <w:t>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w:t>
      </w:r>
      <w:r w:rsidR="008C002A">
        <w:rPr>
          <w:sz w:val="28"/>
          <w:szCs w:val="28"/>
        </w:rPr>
        <w:t>аказчик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Запроса предложений,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Запроса предложений от заключения договора, с согласия такого </w:t>
      </w:r>
      <w:r w:rsidR="007B36CE" w:rsidRPr="00D32FFA">
        <w:rPr>
          <w:sz w:val="28"/>
          <w:szCs w:val="28"/>
        </w:rPr>
        <w:t>у</w:t>
      </w:r>
      <w:r w:rsidRPr="00D32FFA">
        <w:rPr>
          <w:sz w:val="28"/>
          <w:szCs w:val="28"/>
        </w:rPr>
        <w:t xml:space="preserve">частника. </w:t>
      </w:r>
      <w:proofErr w:type="gramEnd"/>
    </w:p>
    <w:p w:rsidR="007D6548" w:rsidRPr="00D32FFA" w:rsidRDefault="007D6548" w:rsidP="00C950E5">
      <w:pPr>
        <w:pStyle w:val="a1"/>
        <w:ind w:firstLine="0"/>
        <w:rPr>
          <w:sz w:val="28"/>
          <w:szCs w:val="28"/>
        </w:rPr>
      </w:pPr>
    </w:p>
    <w:p w:rsidR="000954FB" w:rsidRPr="00D32FFA" w:rsidRDefault="006400A0" w:rsidP="00EB6E83">
      <w:pPr>
        <w:spacing w:after="120"/>
        <w:jc w:val="center"/>
        <w:outlineLvl w:val="0"/>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950E5">
      <w:pPr>
        <w:pStyle w:val="a1"/>
        <w:ind w:firstLine="0"/>
        <w:rPr>
          <w:b/>
          <w:bCs/>
          <w:sz w:val="28"/>
          <w:szCs w:val="28"/>
        </w:rPr>
      </w:pPr>
    </w:p>
    <w:p w:rsidR="000954FB" w:rsidRPr="00D32FFA" w:rsidRDefault="000954FB" w:rsidP="00244C80">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244C80">
      <w:pPr>
        <w:pStyle w:val="a1"/>
        <w:numPr>
          <w:ilvl w:val="2"/>
          <w:numId w:val="13"/>
        </w:numPr>
        <w:ind w:left="0" w:firstLine="709"/>
        <w:rPr>
          <w:sz w:val="28"/>
        </w:rPr>
      </w:pPr>
      <w:r w:rsidRPr="00D32FFA">
        <w:rPr>
          <w:sz w:val="28"/>
          <w:szCs w:val="28"/>
        </w:rPr>
        <w:t>Заявка должна быть представлена</w:t>
      </w:r>
      <w:r w:rsidR="00F53BD9" w:rsidRPr="00D32FFA">
        <w:rPr>
          <w:sz w:val="28"/>
          <w:szCs w:val="28"/>
        </w:rPr>
        <w:t xml:space="preserve"> на бумажном носителе (письмом)</w:t>
      </w:r>
      <w:r w:rsidR="00571D62" w:rsidRPr="00D32FFA">
        <w:rPr>
          <w:sz w:val="28"/>
        </w:rPr>
        <w:t>,</w:t>
      </w:r>
      <w:r w:rsidR="00571D62" w:rsidRPr="00D32FFA">
        <w:t xml:space="preserve"> </w:t>
      </w:r>
      <w:r w:rsidR="00571D62" w:rsidRPr="00D32FFA">
        <w:rPr>
          <w:sz w:val="28"/>
        </w:rPr>
        <w:t>по факсу или в скан-копии по электронной почте конт</w:t>
      </w:r>
      <w:r w:rsidR="004E2DE7">
        <w:rPr>
          <w:sz w:val="28"/>
        </w:rPr>
        <w:t>актног</w:t>
      </w:r>
      <w:proofErr w:type="gramStart"/>
      <w:r w:rsidR="004E2DE7">
        <w:rPr>
          <w:sz w:val="28"/>
        </w:rPr>
        <w:t>о(</w:t>
      </w:r>
      <w:proofErr w:type="spellStart"/>
      <w:proofErr w:type="gramEnd"/>
      <w:r w:rsidR="004E2DE7">
        <w:rPr>
          <w:sz w:val="28"/>
        </w:rPr>
        <w:t>ых</w:t>
      </w:r>
      <w:proofErr w:type="spellEnd"/>
      <w:r w:rsidR="004E2DE7">
        <w:rPr>
          <w:sz w:val="28"/>
        </w:rPr>
        <w:t>) лица (лиц) Организатора</w:t>
      </w:r>
      <w:r w:rsidR="00571D62" w:rsidRPr="00D32FFA">
        <w:rPr>
          <w:sz w:val="28"/>
        </w:rPr>
        <w:t xml:space="preserve"> (пункт 2 Информационной карты) с обязательным последующим досылом оригинала</w:t>
      </w:r>
      <w:r w:rsidR="00C950E5" w:rsidRPr="00D32FFA">
        <w:rPr>
          <w:sz w:val="28"/>
          <w:szCs w:val="28"/>
        </w:rPr>
        <w:t xml:space="preserve"> не позднее, чем за 3 календарных дня до дня подведения итогов Запроса предложений (пункт 10 Информационной карты).</w:t>
      </w:r>
    </w:p>
    <w:p w:rsidR="000954FB" w:rsidRDefault="001E56AB" w:rsidP="00244C80">
      <w:pPr>
        <w:pStyle w:val="a1"/>
        <w:numPr>
          <w:ilvl w:val="2"/>
          <w:numId w:val="13"/>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22F84D8C" wp14:editId="2AC3C2C3">
                <wp:simplePos x="0" y="0"/>
                <wp:positionH relativeFrom="column">
                  <wp:posOffset>77470</wp:posOffset>
                </wp:positionH>
                <wp:positionV relativeFrom="paragraph">
                  <wp:posOffset>513080</wp:posOffset>
                </wp:positionV>
                <wp:extent cx="6120130" cy="1796415"/>
                <wp:effectExtent l="0" t="0" r="13970" b="13335"/>
                <wp:wrapTight wrapText="bothSides">
                  <wp:wrapPolygon edited="0">
                    <wp:start x="0" y="0"/>
                    <wp:lineTo x="0" y="21531"/>
                    <wp:lineTo x="21582" y="21531"/>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96415"/>
                        </a:xfrm>
                        <a:prstGeom prst="rect">
                          <a:avLst/>
                        </a:prstGeom>
                        <a:solidFill>
                          <a:srgbClr val="FFFFFF"/>
                        </a:solidFill>
                        <a:ln w="19050">
                          <a:solidFill>
                            <a:srgbClr val="000000"/>
                          </a:solidFill>
                          <a:miter lim="800000"/>
                          <a:headEnd/>
                          <a:tailEnd/>
                        </a:ln>
                      </wps:spPr>
                      <wps:txbx>
                        <w:txbxContent>
                          <w:p w:rsidR="00E2636C" w:rsidRPr="007E6DE4" w:rsidRDefault="00E2636C" w:rsidP="000954FB">
                            <w:pPr>
                              <w:jc w:val="center"/>
                              <w:rPr>
                                <w:b/>
                                <w:sz w:val="28"/>
                                <w:szCs w:val="28"/>
                              </w:rPr>
                            </w:pPr>
                            <w:r w:rsidRPr="007E6DE4">
                              <w:rPr>
                                <w:b/>
                                <w:sz w:val="28"/>
                                <w:szCs w:val="28"/>
                              </w:rPr>
                              <w:t xml:space="preserve">_____________________________________________, </w:t>
                            </w:r>
                          </w:p>
                          <w:p w:rsidR="00E2636C" w:rsidRDefault="00E2636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2636C" w:rsidRPr="007E6DE4" w:rsidRDefault="00E2636C" w:rsidP="000954FB">
                            <w:pPr>
                              <w:jc w:val="center"/>
                              <w:rPr>
                                <w:b/>
                                <w:sz w:val="28"/>
                                <w:szCs w:val="28"/>
                              </w:rPr>
                            </w:pPr>
                            <w:r w:rsidRPr="007E6DE4">
                              <w:rPr>
                                <w:b/>
                                <w:sz w:val="28"/>
                                <w:szCs w:val="28"/>
                              </w:rPr>
                              <w:t>________________________________________</w:t>
                            </w:r>
                          </w:p>
                          <w:p w:rsidR="00E2636C" w:rsidRPr="007E6DE4" w:rsidRDefault="00E2636C" w:rsidP="000954FB">
                            <w:pPr>
                              <w:jc w:val="center"/>
                              <w:rPr>
                                <w:i/>
                                <w:sz w:val="20"/>
                                <w:szCs w:val="20"/>
                              </w:rPr>
                            </w:pPr>
                            <w:r w:rsidRPr="007E6DE4">
                              <w:rPr>
                                <w:i/>
                                <w:sz w:val="20"/>
                                <w:szCs w:val="20"/>
                              </w:rPr>
                              <w:t>государство регистрации претендента</w:t>
                            </w:r>
                          </w:p>
                          <w:p w:rsidR="00E2636C" w:rsidRPr="007E6DE4" w:rsidRDefault="00E2636C" w:rsidP="000954FB">
                            <w:pPr>
                              <w:jc w:val="center"/>
                              <w:rPr>
                                <w:b/>
                                <w:sz w:val="28"/>
                                <w:szCs w:val="28"/>
                              </w:rPr>
                            </w:pPr>
                            <w:r w:rsidRPr="007E6DE4">
                              <w:rPr>
                                <w:b/>
                                <w:sz w:val="28"/>
                                <w:szCs w:val="28"/>
                              </w:rPr>
                              <w:t>_____________________________</w:t>
                            </w:r>
                            <w:r>
                              <w:rPr>
                                <w:b/>
                                <w:sz w:val="28"/>
                                <w:szCs w:val="28"/>
                              </w:rPr>
                              <w:t>__________________</w:t>
                            </w:r>
                          </w:p>
                          <w:p w:rsidR="00E2636C" w:rsidRPr="007E6DE4" w:rsidRDefault="00E2636C" w:rsidP="000954FB">
                            <w:pPr>
                              <w:jc w:val="center"/>
                              <w:rPr>
                                <w:i/>
                                <w:sz w:val="20"/>
                                <w:szCs w:val="20"/>
                              </w:rPr>
                            </w:pPr>
                            <w:r w:rsidRPr="007E6DE4">
                              <w:rPr>
                                <w:i/>
                                <w:sz w:val="20"/>
                                <w:szCs w:val="20"/>
                              </w:rPr>
                              <w:t>ИНН претендента (для претендентов-резидентов Российской Федерации)</w:t>
                            </w:r>
                          </w:p>
                          <w:p w:rsidR="00E2636C" w:rsidRDefault="00E2636C" w:rsidP="000954FB">
                            <w:pPr>
                              <w:jc w:val="both"/>
                            </w:pPr>
                          </w:p>
                          <w:p w:rsidR="00E2636C" w:rsidRDefault="00E2636C" w:rsidP="000954FB">
                            <w:pPr>
                              <w:jc w:val="center"/>
                              <w:rPr>
                                <w:b/>
                              </w:rPr>
                            </w:pPr>
                            <w:r w:rsidRPr="00923E2D">
                              <w:rPr>
                                <w:b/>
                              </w:rPr>
                              <w:t xml:space="preserve">ЗАЯВКА НА УЧАСТИЕ В </w:t>
                            </w:r>
                            <w:r>
                              <w:rPr>
                                <w:b/>
                              </w:rPr>
                              <w:t xml:space="preserve">ЗАПРОСЕ ПРЕДЛОЖЕНИЙ № </w:t>
                            </w:r>
                            <w:r w:rsidRPr="00D32DAC">
                              <w:rPr>
                                <w:b/>
                              </w:rPr>
                              <w:t>ЗП-ЦКП</w:t>
                            </w:r>
                            <w:r>
                              <w:rPr>
                                <w:b/>
                              </w:rPr>
                              <w:t>Ф</w:t>
                            </w:r>
                            <w:r w:rsidRPr="00D32DAC">
                              <w:rPr>
                                <w:b/>
                              </w:rPr>
                              <w:t>-</w:t>
                            </w:r>
                            <w:r>
                              <w:rPr>
                                <w:b/>
                              </w:rPr>
                              <w:t>18</w:t>
                            </w:r>
                            <w:r w:rsidRPr="00D32DAC">
                              <w:rPr>
                                <w:b/>
                              </w:rPr>
                              <w:t>-</w:t>
                            </w:r>
                            <w:r>
                              <w:rPr>
                                <w:b/>
                              </w:rPr>
                              <w:t>3</w:t>
                            </w:r>
                            <w:r w:rsidRPr="00D32DAC">
                              <w:rPr>
                                <w:b/>
                              </w:rPr>
                              <w:t>-НЕЕИС</w:t>
                            </w:r>
                          </w:p>
                          <w:p w:rsidR="00E2636C" w:rsidRPr="00923E2D" w:rsidRDefault="00E2636C" w:rsidP="000954FB">
                            <w:pPr>
                              <w:jc w:val="center"/>
                              <w:rPr>
                                <w:b/>
                              </w:rPr>
                            </w:pPr>
                          </w:p>
                          <w:p w:rsidR="00E2636C" w:rsidRPr="00923E2D" w:rsidRDefault="00E2636C"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40.4pt;width:481.9pt;height:14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" strokeweight="1.5pt">
                <v:textbox>
                  <w:txbxContent>
                    <w:p w:rsidR="00E2636C" w:rsidRPr="007E6DE4" w:rsidRDefault="00E2636C" w:rsidP="000954FB">
                      <w:pPr>
                        <w:jc w:val="center"/>
                        <w:rPr>
                          <w:b/>
                          <w:sz w:val="28"/>
                          <w:szCs w:val="28"/>
                        </w:rPr>
                      </w:pPr>
                      <w:r w:rsidRPr="007E6DE4">
                        <w:rPr>
                          <w:b/>
                          <w:sz w:val="28"/>
                          <w:szCs w:val="28"/>
                        </w:rPr>
                        <w:t xml:space="preserve">_____________________________________________, </w:t>
                      </w:r>
                    </w:p>
                    <w:p w:rsidR="00E2636C" w:rsidRDefault="00E2636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2636C" w:rsidRPr="007E6DE4" w:rsidRDefault="00E2636C" w:rsidP="000954FB">
                      <w:pPr>
                        <w:jc w:val="center"/>
                        <w:rPr>
                          <w:b/>
                          <w:sz w:val="28"/>
                          <w:szCs w:val="28"/>
                        </w:rPr>
                      </w:pPr>
                      <w:r w:rsidRPr="007E6DE4">
                        <w:rPr>
                          <w:b/>
                          <w:sz w:val="28"/>
                          <w:szCs w:val="28"/>
                        </w:rPr>
                        <w:t>________________________________________</w:t>
                      </w:r>
                    </w:p>
                    <w:p w:rsidR="00E2636C" w:rsidRPr="007E6DE4" w:rsidRDefault="00E2636C" w:rsidP="000954FB">
                      <w:pPr>
                        <w:jc w:val="center"/>
                        <w:rPr>
                          <w:i/>
                          <w:sz w:val="20"/>
                          <w:szCs w:val="20"/>
                        </w:rPr>
                      </w:pPr>
                      <w:r w:rsidRPr="007E6DE4">
                        <w:rPr>
                          <w:i/>
                          <w:sz w:val="20"/>
                          <w:szCs w:val="20"/>
                        </w:rPr>
                        <w:t>государство регистрации претендента</w:t>
                      </w:r>
                    </w:p>
                    <w:p w:rsidR="00E2636C" w:rsidRPr="007E6DE4" w:rsidRDefault="00E2636C" w:rsidP="000954FB">
                      <w:pPr>
                        <w:jc w:val="center"/>
                        <w:rPr>
                          <w:b/>
                          <w:sz w:val="28"/>
                          <w:szCs w:val="28"/>
                        </w:rPr>
                      </w:pPr>
                      <w:r w:rsidRPr="007E6DE4">
                        <w:rPr>
                          <w:b/>
                          <w:sz w:val="28"/>
                          <w:szCs w:val="28"/>
                        </w:rPr>
                        <w:t>_____________________________</w:t>
                      </w:r>
                      <w:r>
                        <w:rPr>
                          <w:b/>
                          <w:sz w:val="28"/>
                          <w:szCs w:val="28"/>
                        </w:rPr>
                        <w:t>__________________</w:t>
                      </w:r>
                    </w:p>
                    <w:p w:rsidR="00E2636C" w:rsidRPr="007E6DE4" w:rsidRDefault="00E2636C" w:rsidP="000954FB">
                      <w:pPr>
                        <w:jc w:val="center"/>
                        <w:rPr>
                          <w:i/>
                          <w:sz w:val="20"/>
                          <w:szCs w:val="20"/>
                        </w:rPr>
                      </w:pPr>
                      <w:r w:rsidRPr="007E6DE4">
                        <w:rPr>
                          <w:i/>
                          <w:sz w:val="20"/>
                          <w:szCs w:val="20"/>
                        </w:rPr>
                        <w:t>ИНН претендента (для претендентов-резидентов Российской Федерации)</w:t>
                      </w:r>
                    </w:p>
                    <w:p w:rsidR="00E2636C" w:rsidRDefault="00E2636C" w:rsidP="000954FB">
                      <w:pPr>
                        <w:jc w:val="both"/>
                      </w:pPr>
                    </w:p>
                    <w:p w:rsidR="00E2636C" w:rsidRDefault="00E2636C" w:rsidP="000954FB">
                      <w:pPr>
                        <w:jc w:val="center"/>
                        <w:rPr>
                          <w:b/>
                        </w:rPr>
                      </w:pPr>
                      <w:r w:rsidRPr="00923E2D">
                        <w:rPr>
                          <w:b/>
                        </w:rPr>
                        <w:t xml:space="preserve">ЗАЯВКА НА УЧАСТИЕ В </w:t>
                      </w:r>
                      <w:r>
                        <w:rPr>
                          <w:b/>
                        </w:rPr>
                        <w:t xml:space="preserve">ЗАПРОСЕ ПРЕДЛОЖЕНИЙ № </w:t>
                      </w:r>
                      <w:r w:rsidRPr="00D32DAC">
                        <w:rPr>
                          <w:b/>
                        </w:rPr>
                        <w:t>ЗП-ЦКП</w:t>
                      </w:r>
                      <w:r>
                        <w:rPr>
                          <w:b/>
                        </w:rPr>
                        <w:t>Ф</w:t>
                      </w:r>
                      <w:r w:rsidRPr="00D32DAC">
                        <w:rPr>
                          <w:b/>
                        </w:rPr>
                        <w:t>-</w:t>
                      </w:r>
                      <w:r>
                        <w:rPr>
                          <w:b/>
                        </w:rPr>
                        <w:t>18</w:t>
                      </w:r>
                      <w:r w:rsidRPr="00D32DAC">
                        <w:rPr>
                          <w:b/>
                        </w:rPr>
                        <w:t>-</w:t>
                      </w:r>
                      <w:r>
                        <w:rPr>
                          <w:b/>
                        </w:rPr>
                        <w:t>3</w:t>
                      </w:r>
                      <w:r w:rsidRPr="00D32DAC">
                        <w:rPr>
                          <w:b/>
                        </w:rPr>
                        <w:t>-НЕЕИС</w:t>
                      </w:r>
                    </w:p>
                    <w:p w:rsidR="00E2636C" w:rsidRPr="00923E2D" w:rsidRDefault="00E2636C" w:rsidP="000954FB">
                      <w:pPr>
                        <w:jc w:val="center"/>
                        <w:rPr>
                          <w:b/>
                        </w:rPr>
                      </w:pPr>
                    </w:p>
                    <w:p w:rsidR="00E2636C" w:rsidRPr="00923E2D" w:rsidRDefault="00E2636C" w:rsidP="000954FB">
                      <w:pPr>
                        <w:ind w:left="2124" w:firstLine="708"/>
                        <w:rPr>
                          <w:i/>
                        </w:rPr>
                      </w:pPr>
                    </w:p>
                  </w:txbxContent>
                </v:textbox>
                <w10:wrap type="tight"/>
              </v:shape>
            </w:pict>
          </mc:Fallback>
        </mc:AlternateContent>
      </w:r>
      <w:r w:rsidR="00DC0783" w:rsidRPr="00D32FFA">
        <w:rPr>
          <w:sz w:val="28"/>
          <w:szCs w:val="28"/>
        </w:rPr>
        <w:t xml:space="preserve"> </w:t>
      </w:r>
      <w:r w:rsidR="00F53BD9" w:rsidRPr="00D32FFA">
        <w:rPr>
          <w:sz w:val="28"/>
        </w:rPr>
        <w:t>Письмо</w:t>
      </w:r>
      <w:r w:rsidR="00737347">
        <w:rPr>
          <w:sz w:val="28"/>
        </w:rPr>
        <w:t xml:space="preserve"> (конверт)</w:t>
      </w:r>
      <w:r w:rsidR="00F53BD9" w:rsidRPr="00D32FFA">
        <w:rPr>
          <w:sz w:val="28"/>
        </w:rPr>
        <w:t xml:space="preserve">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Default="000954FB" w:rsidP="00153C3B">
      <w:pPr>
        <w:pStyle w:val="a1"/>
        <w:ind w:firstLine="0"/>
        <w:rPr>
          <w:sz w:val="28"/>
          <w:szCs w:val="28"/>
        </w:rPr>
      </w:pPr>
    </w:p>
    <w:p w:rsidR="000954FB" w:rsidRPr="007D00C3" w:rsidRDefault="00737347" w:rsidP="00244C80">
      <w:pPr>
        <w:pStyle w:val="a1"/>
        <w:numPr>
          <w:ilvl w:val="2"/>
          <w:numId w:val="13"/>
        </w:numPr>
        <w:ind w:left="0" w:firstLine="709"/>
        <w:rPr>
          <w:sz w:val="28"/>
          <w:szCs w:val="28"/>
        </w:rPr>
      </w:pPr>
      <w:r>
        <w:rPr>
          <w:sz w:val="28"/>
        </w:rPr>
        <w:t>Заявка</w:t>
      </w:r>
      <w:r w:rsidR="000954FB" w:rsidRPr="004332C1">
        <w:rPr>
          <w:sz w:val="28"/>
          <w:szCs w:val="28"/>
        </w:rPr>
        <w:t xml:space="preserve"> должн</w:t>
      </w:r>
      <w:r>
        <w:rPr>
          <w:sz w:val="28"/>
          <w:szCs w:val="28"/>
        </w:rPr>
        <w:t>а</w:t>
      </w:r>
      <w:r w:rsidR="000954FB" w:rsidRPr="004332C1">
        <w:rPr>
          <w:sz w:val="28"/>
          <w:szCs w:val="28"/>
        </w:rPr>
        <w:t xml:space="preserve"> содержать</w:t>
      </w:r>
      <w:r w:rsidR="002F345D">
        <w:rPr>
          <w:sz w:val="28"/>
          <w:szCs w:val="28"/>
        </w:rPr>
        <w:t xml:space="preserve"> документы, перечисленные в </w:t>
      </w:r>
      <w:r w:rsidR="00D24AC9">
        <w:rPr>
          <w:sz w:val="28"/>
          <w:szCs w:val="28"/>
        </w:rPr>
        <w:t>под</w:t>
      </w:r>
      <w:r w:rsidR="002F345D">
        <w:rPr>
          <w:sz w:val="28"/>
          <w:szCs w:val="28"/>
        </w:rPr>
        <w:t>пункте 2.3.1 настоящей документации</w:t>
      </w:r>
      <w:r w:rsidR="009961F1">
        <w:rPr>
          <w:sz w:val="28"/>
          <w:szCs w:val="28"/>
        </w:rPr>
        <w:t xml:space="preserve"> о закупке</w:t>
      </w:r>
      <w:r w:rsidR="002F345D">
        <w:rPr>
          <w:sz w:val="28"/>
          <w:szCs w:val="28"/>
        </w:rPr>
        <w:t xml:space="preserve">, а также </w:t>
      </w:r>
      <w:r w:rsidR="002F345D" w:rsidRPr="007D00C3">
        <w:rPr>
          <w:sz w:val="28"/>
          <w:szCs w:val="28"/>
        </w:rPr>
        <w:t>п</w:t>
      </w:r>
      <w:r w:rsidR="00AA25CA">
        <w:rPr>
          <w:sz w:val="28"/>
          <w:szCs w:val="28"/>
        </w:rPr>
        <w:t>ункта</w:t>
      </w:r>
      <w:r w:rsidR="007D00C3">
        <w:rPr>
          <w:sz w:val="28"/>
          <w:szCs w:val="28"/>
        </w:rPr>
        <w:t>м</w:t>
      </w:r>
      <w:r w:rsidR="00AA25CA">
        <w:rPr>
          <w:sz w:val="28"/>
          <w:szCs w:val="28"/>
        </w:rPr>
        <w:t>и</w:t>
      </w:r>
      <w:r w:rsidR="00E43DAA">
        <w:rPr>
          <w:sz w:val="28"/>
          <w:szCs w:val="28"/>
        </w:rPr>
        <w:t xml:space="preserve"> 17,</w:t>
      </w:r>
      <w:r w:rsidR="007D00C3">
        <w:rPr>
          <w:sz w:val="28"/>
          <w:szCs w:val="28"/>
        </w:rPr>
        <w:t xml:space="preserve"> 18 Информационной карты.</w:t>
      </w:r>
    </w:p>
    <w:p w:rsidR="007D00C3" w:rsidRPr="00EB6E83" w:rsidRDefault="007D00C3" w:rsidP="00EB6E83">
      <w:pPr>
        <w:ind w:firstLine="709"/>
        <w:jc w:val="both"/>
        <w:rPr>
          <w:sz w:val="28"/>
          <w:szCs w:val="28"/>
        </w:rPr>
      </w:pPr>
      <w:r w:rsidRPr="007D00C3">
        <w:rPr>
          <w:sz w:val="28"/>
          <w:szCs w:val="28"/>
        </w:rPr>
        <w:t xml:space="preserve">В случае если претендент подает заявки </w:t>
      </w:r>
      <w:r w:rsidR="0043423C">
        <w:rPr>
          <w:sz w:val="28"/>
          <w:szCs w:val="28"/>
        </w:rPr>
        <w:t>по нескольким лотам,</w:t>
      </w:r>
      <w:r w:rsidRPr="007D00C3">
        <w:rPr>
          <w:sz w:val="28"/>
          <w:szCs w:val="28"/>
        </w:rPr>
        <w:t xml:space="preserve"> </w:t>
      </w:r>
      <w:r w:rsidR="00706C8C" w:rsidRPr="007D00C3">
        <w:rPr>
          <w:sz w:val="28"/>
          <w:szCs w:val="28"/>
        </w:rPr>
        <w:t>надлежащим образом оформленные приложения к настоящей документации</w:t>
      </w:r>
      <w:r w:rsidR="009961F1">
        <w:rPr>
          <w:sz w:val="28"/>
          <w:szCs w:val="28"/>
        </w:rPr>
        <w:t xml:space="preserve"> о </w:t>
      </w:r>
      <w:r w:rsidR="009961F1" w:rsidRPr="00A6085E">
        <w:rPr>
          <w:sz w:val="28"/>
          <w:szCs w:val="28"/>
        </w:rPr>
        <w:t xml:space="preserve">закупке: </w:t>
      </w:r>
      <w:r w:rsidR="00706C8C" w:rsidRPr="00A6085E">
        <w:rPr>
          <w:sz w:val="28"/>
          <w:szCs w:val="28"/>
        </w:rPr>
        <w:t xml:space="preserve">№ </w:t>
      </w:r>
      <w:r w:rsidR="00914C00" w:rsidRPr="00A6085E">
        <w:rPr>
          <w:sz w:val="28"/>
          <w:szCs w:val="28"/>
        </w:rPr>
        <w:t>1</w:t>
      </w:r>
      <w:r w:rsidR="001F39E9" w:rsidRPr="00A6085E">
        <w:rPr>
          <w:sz w:val="28"/>
          <w:szCs w:val="28"/>
        </w:rPr>
        <w:t xml:space="preserve"> (Заявка), № </w:t>
      </w:r>
      <w:r w:rsidR="00914C00" w:rsidRPr="00A6085E">
        <w:rPr>
          <w:sz w:val="28"/>
          <w:szCs w:val="28"/>
        </w:rPr>
        <w:t>3</w:t>
      </w:r>
      <w:r w:rsidR="00706C8C" w:rsidRPr="00A6085E">
        <w:rPr>
          <w:sz w:val="28"/>
          <w:szCs w:val="28"/>
        </w:rPr>
        <w:t xml:space="preserve"> (Финансово-коммерческое предложение</w:t>
      </w:r>
      <w:r w:rsidR="002A4D3C" w:rsidRPr="00A6085E">
        <w:rPr>
          <w:sz w:val="28"/>
          <w:szCs w:val="28"/>
        </w:rPr>
        <w:t xml:space="preserve"> с имеющимися приложениями</w:t>
      </w:r>
      <w:r w:rsidR="00706C8C" w:rsidRPr="00A6085E">
        <w:rPr>
          <w:sz w:val="28"/>
          <w:szCs w:val="28"/>
        </w:rPr>
        <w:t>, подготовленное в соответствии с Техническим</w:t>
      </w:r>
      <w:r w:rsidR="00706C8C">
        <w:rPr>
          <w:sz w:val="28"/>
          <w:szCs w:val="28"/>
        </w:rPr>
        <w:t xml:space="preserve"> заданием)</w:t>
      </w:r>
      <w:r w:rsidR="002A4D3C">
        <w:rPr>
          <w:sz w:val="28"/>
          <w:szCs w:val="28"/>
        </w:rPr>
        <w:t>, предоставляю</w:t>
      </w:r>
      <w:r w:rsidR="00706C8C" w:rsidRPr="007D00C3">
        <w:rPr>
          <w:sz w:val="28"/>
          <w:szCs w:val="28"/>
        </w:rPr>
        <w:t xml:space="preserve">тся </w:t>
      </w:r>
      <w:r w:rsidR="00706C8C">
        <w:rPr>
          <w:sz w:val="28"/>
          <w:szCs w:val="28"/>
        </w:rPr>
        <w:t>по каждому лоту отдельными пакетами (файлами) с подтверждающими документами</w:t>
      </w:r>
      <w:r w:rsidR="00870ACE">
        <w:rPr>
          <w:sz w:val="28"/>
          <w:szCs w:val="28"/>
        </w:rPr>
        <w:t>,</w:t>
      </w:r>
      <w:r w:rsidR="00706C8C">
        <w:rPr>
          <w:sz w:val="28"/>
          <w:szCs w:val="28"/>
        </w:rPr>
        <w:t xml:space="preserve"> отнесенными к данному лоту. Документы</w:t>
      </w:r>
      <w:r w:rsidRPr="007D00C3">
        <w:rPr>
          <w:sz w:val="28"/>
          <w:szCs w:val="28"/>
        </w:rPr>
        <w:t xml:space="preserve">, </w:t>
      </w:r>
      <w:r w:rsidRPr="007D00C3">
        <w:rPr>
          <w:sz w:val="28"/>
          <w:szCs w:val="28"/>
        </w:rPr>
        <w:lastRenderedPageBreak/>
        <w:t>ука</w:t>
      </w:r>
      <w:r w:rsidR="00706C8C">
        <w:rPr>
          <w:sz w:val="28"/>
          <w:szCs w:val="28"/>
        </w:rPr>
        <w:t>занные</w:t>
      </w:r>
      <w:r w:rsidR="0043423C">
        <w:rPr>
          <w:sz w:val="28"/>
          <w:szCs w:val="28"/>
        </w:rPr>
        <w:t xml:space="preserve"> в </w:t>
      </w:r>
      <w:r w:rsidR="00D24AC9">
        <w:rPr>
          <w:sz w:val="28"/>
          <w:szCs w:val="28"/>
        </w:rPr>
        <w:t>под</w:t>
      </w:r>
      <w:r w:rsidR="0043423C">
        <w:rPr>
          <w:sz w:val="28"/>
          <w:szCs w:val="28"/>
        </w:rPr>
        <w:t>пункте 2.3.1 настоящей документации</w:t>
      </w:r>
      <w:r w:rsidR="009961F1">
        <w:rPr>
          <w:sz w:val="28"/>
          <w:szCs w:val="28"/>
        </w:rPr>
        <w:t xml:space="preserve"> о закупке</w:t>
      </w:r>
      <w:r w:rsidR="009E7EEB">
        <w:rPr>
          <w:sz w:val="28"/>
          <w:szCs w:val="28"/>
        </w:rPr>
        <w:t>,</w:t>
      </w:r>
      <w:r w:rsidR="00706C8C">
        <w:rPr>
          <w:sz w:val="28"/>
          <w:szCs w:val="28"/>
        </w:rPr>
        <w:t xml:space="preserve"> прикладываются к </w:t>
      </w:r>
      <w:r w:rsidR="002A4D3C">
        <w:rPr>
          <w:sz w:val="28"/>
          <w:szCs w:val="28"/>
        </w:rPr>
        <w:t>лоту,</w:t>
      </w:r>
      <w:r w:rsidR="00706C8C">
        <w:rPr>
          <w:sz w:val="28"/>
          <w:szCs w:val="28"/>
        </w:rPr>
        <w:t xml:space="preserve"> имеющему наименьший номер</w:t>
      </w:r>
      <w:r w:rsidRPr="007D00C3">
        <w:rPr>
          <w:sz w:val="28"/>
          <w:szCs w:val="28"/>
        </w:rPr>
        <w:t>.</w:t>
      </w:r>
      <w:r w:rsidR="00706C8C">
        <w:rPr>
          <w:sz w:val="28"/>
          <w:szCs w:val="28"/>
        </w:rPr>
        <w:t xml:space="preserve"> В о</w:t>
      </w:r>
      <w:r w:rsidR="009961F1">
        <w:rPr>
          <w:sz w:val="28"/>
          <w:szCs w:val="28"/>
        </w:rPr>
        <w:t>писи документов содержащихся в З</w:t>
      </w:r>
      <w:r w:rsidR="00706C8C">
        <w:rPr>
          <w:sz w:val="28"/>
          <w:szCs w:val="28"/>
        </w:rPr>
        <w:t xml:space="preserve">аявке по остальным лотам в необходимых случаях </w:t>
      </w:r>
      <w:r w:rsidR="002A4D3C">
        <w:rPr>
          <w:sz w:val="28"/>
          <w:szCs w:val="28"/>
        </w:rPr>
        <w:t>прописывается указание на имеющиеся (уже представленные) документы в пакете (файле) лота с наименьшим номером.</w:t>
      </w:r>
    </w:p>
    <w:p w:rsidR="000954FB" w:rsidRPr="00F05F07" w:rsidRDefault="000954FB" w:rsidP="00244C80">
      <w:pPr>
        <w:pStyle w:val="a1"/>
        <w:numPr>
          <w:ilvl w:val="2"/>
          <w:numId w:val="13"/>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244922">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244C80">
      <w:pPr>
        <w:pStyle w:val="Default"/>
        <w:numPr>
          <w:ilvl w:val="2"/>
          <w:numId w:val="13"/>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244C80">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w:t>
      </w:r>
      <w:proofErr w:type="gramStart"/>
      <w:r>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w:t>
      </w:r>
      <w:proofErr w:type="gramEnd"/>
      <w:r>
        <w:rPr>
          <w:rFonts w:eastAsia="Times New Roman"/>
          <w:sz w:val="28"/>
          <w:szCs w:val="28"/>
        </w:rPr>
        <w:t xml:space="preserve">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proofErr w:type="gramStart"/>
      <w:r w:rsidRPr="00834551">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proofErr w:type="gramEnd"/>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Pr="00006894">
        <w:rPr>
          <w:rFonts w:eastAsia="Times New Roman"/>
          <w:sz w:val="28"/>
          <w:szCs w:val="28"/>
        </w:rPr>
        <w:t>Запросе предложений.</w:t>
      </w:r>
    </w:p>
    <w:p w:rsidR="000954FB" w:rsidRPr="00006894" w:rsidRDefault="000954FB" w:rsidP="00244C80">
      <w:pPr>
        <w:pStyle w:val="a1"/>
        <w:numPr>
          <w:ilvl w:val="2"/>
          <w:numId w:val="13"/>
        </w:numPr>
        <w:ind w:left="0" w:firstLine="709"/>
        <w:rPr>
          <w:sz w:val="28"/>
        </w:rPr>
      </w:pPr>
      <w:r w:rsidRPr="00006894">
        <w:rPr>
          <w:sz w:val="28"/>
        </w:rPr>
        <w:t>Заявка</w:t>
      </w:r>
      <w:r w:rsidRPr="00006894">
        <w:rPr>
          <w:bCs/>
          <w:sz w:val="28"/>
        </w:rPr>
        <w:t xml:space="preserve"> </w:t>
      </w:r>
      <w:r w:rsidRPr="00006894">
        <w:rPr>
          <w:sz w:val="28"/>
        </w:rPr>
        <w:t>должна быть</w:t>
      </w:r>
      <w:r w:rsidR="00244922">
        <w:rPr>
          <w:sz w:val="28"/>
        </w:rPr>
        <w:t xml:space="preserve"> собственноручно</w:t>
      </w:r>
      <w:r w:rsidRPr="00006894">
        <w:rPr>
          <w:sz w:val="28"/>
        </w:rPr>
        <w:t xml:space="preserve">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244C80">
      <w:pPr>
        <w:pStyle w:val="a1"/>
        <w:numPr>
          <w:ilvl w:val="2"/>
          <w:numId w:val="13"/>
        </w:numPr>
        <w:ind w:left="0" w:firstLine="709"/>
        <w:rPr>
          <w:sz w:val="28"/>
          <w:szCs w:val="28"/>
        </w:rPr>
      </w:pPr>
      <w:r w:rsidRPr="006024DF">
        <w:rPr>
          <w:sz w:val="28"/>
          <w:szCs w:val="28"/>
        </w:rPr>
        <w:t xml:space="preserve">Организатор принимает </w:t>
      </w:r>
      <w:r w:rsidR="0016528F">
        <w:rPr>
          <w:sz w:val="28"/>
          <w:szCs w:val="28"/>
        </w:rPr>
        <w:t xml:space="preserve">письма </w:t>
      </w:r>
      <w:r w:rsidRPr="006024DF">
        <w:rPr>
          <w:sz w:val="28"/>
          <w:szCs w:val="28"/>
        </w:rPr>
        <w:t xml:space="preserve">с Заявками, за исключением </w:t>
      </w:r>
      <w:r w:rsidR="0016528F">
        <w:rPr>
          <w:sz w:val="28"/>
          <w:szCs w:val="28"/>
        </w:rPr>
        <w:t>писем</w:t>
      </w:r>
      <w:r w:rsidRPr="006024DF">
        <w:rPr>
          <w:sz w:val="28"/>
          <w:szCs w:val="28"/>
        </w:rPr>
        <w:t xml:space="preserve">, на которых отсутствует необходимая информация, </w:t>
      </w:r>
      <w:r w:rsidR="00571D62">
        <w:rPr>
          <w:sz w:val="28"/>
          <w:szCs w:val="28"/>
        </w:rPr>
        <w:t xml:space="preserve">а также копии Заявок, направленные по факсу или электронной почте </w:t>
      </w:r>
      <w:r w:rsidRPr="006024DF">
        <w:rPr>
          <w:sz w:val="28"/>
          <w:szCs w:val="28"/>
        </w:rPr>
        <w:t>до истечения срока подачи Заявок.</w:t>
      </w:r>
    </w:p>
    <w:p w:rsidR="000954FB" w:rsidRDefault="000954FB" w:rsidP="000954FB">
      <w:pPr>
        <w:pStyle w:val="a1"/>
        <w:rPr>
          <w:sz w:val="28"/>
        </w:rPr>
      </w:pPr>
    </w:p>
    <w:p w:rsidR="000954FB" w:rsidRDefault="000954FB" w:rsidP="00244C80">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365FA5" w:rsidRPr="00A6085E" w:rsidRDefault="00365FA5" w:rsidP="00475EE2">
      <w:pPr>
        <w:pStyle w:val="a"/>
        <w:ind w:left="0" w:firstLine="720"/>
      </w:pPr>
      <w:r w:rsidRPr="00A6085E">
        <w:t>Финансово-коммерческое предложение должно быть оформлено в соответствии с приложением №</w:t>
      </w:r>
      <w:r w:rsidR="005A5365" w:rsidRPr="00A6085E">
        <w:t xml:space="preserve"> 3 </w:t>
      </w:r>
      <w:r w:rsidRPr="00A6085E">
        <w:t>к настоящей документации о закупке.</w:t>
      </w:r>
    </w:p>
    <w:p w:rsidR="000954FB" w:rsidRPr="009A1114" w:rsidRDefault="00365FA5" w:rsidP="00475EE2">
      <w:pPr>
        <w:pStyle w:val="a"/>
        <w:ind w:left="0" w:firstLine="720"/>
      </w:pPr>
      <w:r w:rsidRPr="00871D6D">
        <w:t>Ф</w:t>
      </w:r>
      <w:r w:rsidR="000954FB" w:rsidRPr="00871D6D">
        <w:t>инансово-коммерческое предложение должно содержать все</w:t>
      </w:r>
      <w:r w:rsidR="000954FB" w:rsidRPr="009A1114">
        <w:t xml:space="preserve">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t>О</w:t>
      </w:r>
      <w:r w:rsidR="000954FB" w:rsidRPr="009A1114">
        <w:t>рганизатором буквально, в случае расхождений показателей изложенных цифрами и прописью, приоритет имеют написанные прописью.</w:t>
      </w:r>
    </w:p>
    <w:p w:rsidR="004E7A4E" w:rsidRPr="00871D6D" w:rsidRDefault="000954FB" w:rsidP="00475EE2">
      <w:pPr>
        <w:pStyle w:val="a"/>
        <w:ind w:left="0" w:firstLine="720"/>
      </w:pPr>
      <w:r w:rsidRPr="009A1114">
        <w:t xml:space="preserve">Финансово-коммерческое предложение должно содержать сроки </w:t>
      </w:r>
      <w:r w:rsidR="00CD0E0C">
        <w:t xml:space="preserve">поставки товаров, </w:t>
      </w:r>
      <w:r w:rsidRPr="009A1114">
        <w:t xml:space="preserve">выполнения работ, оказания услуг с момента заключения </w:t>
      </w:r>
      <w:r w:rsidRPr="009A1114">
        <w:lastRenderedPageBreak/>
        <w:t xml:space="preserve">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t xml:space="preserve">настоящей документации (Техническом задании, </w:t>
      </w:r>
      <w:r w:rsidR="006C3A69" w:rsidRPr="00A6085E">
        <w:t xml:space="preserve">Информационной карте, </w:t>
      </w:r>
      <w:r w:rsidRPr="00A6085E">
        <w:t xml:space="preserve">проекте договора (приложение № </w:t>
      </w:r>
      <w:r w:rsidR="004432DE">
        <w:t>4</w:t>
      </w:r>
      <w:r w:rsidRPr="00A6085E">
        <w:t xml:space="preserve"> к настоящей документации</w:t>
      </w:r>
      <w:r w:rsidR="004E7A4E" w:rsidRPr="00871D6D">
        <w:t xml:space="preserve"> о закупке</w:t>
      </w:r>
      <w:r w:rsidRPr="00871D6D">
        <w:t>)</w:t>
      </w:r>
      <w:r w:rsidR="00AF6ABE" w:rsidRPr="00871D6D">
        <w:t>)</w:t>
      </w:r>
      <w:r w:rsidRPr="00871D6D">
        <w:t>.</w:t>
      </w:r>
      <w:r w:rsidR="006400A0" w:rsidRPr="00871D6D">
        <w:t xml:space="preserve"> </w:t>
      </w:r>
    </w:p>
    <w:p w:rsidR="00B5350A" w:rsidRDefault="004E7A4E" w:rsidP="00475EE2">
      <w:pPr>
        <w:pStyle w:val="a"/>
        <w:ind w:left="0" w:firstLine="720"/>
      </w:pPr>
      <w:r w:rsidRPr="004E7A4E">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w:t>
      </w:r>
      <w:r w:rsidR="009B32F3">
        <w:t>под</w:t>
      </w:r>
      <w:r w:rsidRPr="004E7A4E">
        <w:t>пунктами</w:t>
      </w:r>
      <w:r>
        <w:t xml:space="preserve"> </w:t>
      </w:r>
      <w:r w:rsidRPr="009A1114">
        <w:t>1.1.2</w:t>
      </w:r>
      <w:r w:rsidR="00CF14DD">
        <w:t>2</w:t>
      </w:r>
      <w:r w:rsidRPr="009A1114">
        <w:t xml:space="preserve"> и 1.1.2</w:t>
      </w:r>
      <w:r w:rsidR="00CF14DD">
        <w:t>3</w:t>
      </w:r>
      <w:r w:rsidRPr="009A1114">
        <w:t xml:space="preserve"> настоящей документации</w:t>
      </w:r>
      <w:r>
        <w:t xml:space="preserve"> о закупке</w:t>
      </w:r>
      <w:r w:rsidRPr="009A1114">
        <w:t>.</w:t>
      </w:r>
    </w:p>
    <w:p w:rsidR="000954FB" w:rsidRDefault="000954FB" w:rsidP="00475EE2">
      <w:pPr>
        <w:pStyle w:val="a"/>
        <w:ind w:left="0" w:firstLine="720"/>
      </w:pPr>
      <w:r w:rsidRPr="009A1114">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E7A4E">
        <w:t xml:space="preserve"> о закупке</w:t>
      </w:r>
      <w:r w:rsidRPr="009A1114">
        <w:t xml:space="preserve">. </w:t>
      </w:r>
    </w:p>
    <w:p w:rsidR="00154968" w:rsidRPr="00A6085E" w:rsidRDefault="000954FB" w:rsidP="00475EE2">
      <w:pPr>
        <w:pStyle w:val="a"/>
        <w:ind w:left="0" w:firstLine="720"/>
      </w:pPr>
      <w:r w:rsidRPr="00A6085E">
        <w:t xml:space="preserve">Срок </w:t>
      </w:r>
      <w:r w:rsidR="00CD0E0C" w:rsidRPr="00A6085E">
        <w:t xml:space="preserve">поставки товаров, </w:t>
      </w:r>
      <w:r w:rsidRPr="00A6085E">
        <w:t xml:space="preserve">выполнения работ, оказания услуг определяется согласно выбранной технологии </w:t>
      </w:r>
      <w:r w:rsidR="00CD0E0C" w:rsidRPr="00A6085E">
        <w:t xml:space="preserve">поставки товаров, </w:t>
      </w:r>
      <w:r w:rsidRPr="00A6085E">
        <w:t xml:space="preserve">выполнения работ, оказания услуг исходя из времени, необходимого претенденту на </w:t>
      </w:r>
      <w:r w:rsidR="00CD0E0C" w:rsidRPr="00A6085E">
        <w:t xml:space="preserve">поставку товаров, </w:t>
      </w:r>
      <w:r w:rsidRPr="00A6085E">
        <w:t xml:space="preserve">выполнение работ, оказание услуг без учета задержек и простоев, но не </w:t>
      </w:r>
      <w:proofErr w:type="gramStart"/>
      <w:r w:rsidRPr="00A6085E">
        <w:t>более предельного</w:t>
      </w:r>
      <w:proofErr w:type="gramEnd"/>
      <w:r w:rsidRPr="00A6085E">
        <w:t xml:space="preserve"> срока, определенного Заказчиком в Т</w:t>
      </w:r>
      <w:r w:rsidR="006400A0" w:rsidRPr="00A6085E">
        <w:t xml:space="preserve">ехническом задании </w:t>
      </w:r>
      <w:r w:rsidR="00BB5B51" w:rsidRPr="00A6085E">
        <w:t xml:space="preserve">и/или </w:t>
      </w:r>
      <w:r w:rsidR="00871D6D">
        <w:t>И</w:t>
      </w:r>
      <w:r w:rsidR="00BB5B51" w:rsidRPr="00A6085E">
        <w:t>нформационной карте</w:t>
      </w:r>
      <w:r w:rsidRPr="00A6085E">
        <w:t xml:space="preserve">. </w:t>
      </w:r>
    </w:p>
    <w:p w:rsidR="006032EC" w:rsidRDefault="006032EC" w:rsidP="007110E2">
      <w:pPr>
        <w:spacing w:after="120"/>
        <w:jc w:val="center"/>
        <w:rPr>
          <w:rFonts w:eastAsia="MS Mincho"/>
          <w:b/>
          <w:bCs/>
          <w:sz w:val="32"/>
          <w:szCs w:val="32"/>
        </w:rPr>
      </w:pPr>
    </w:p>
    <w:p w:rsidR="000954FB" w:rsidRPr="001F39E9" w:rsidRDefault="006400A0" w:rsidP="00713191">
      <w:pPr>
        <w:spacing w:after="120"/>
        <w:jc w:val="center"/>
        <w:outlineLvl w:val="0"/>
        <w:rPr>
          <w:b/>
          <w:sz w:val="28"/>
          <w:szCs w:val="28"/>
        </w:rPr>
      </w:pPr>
      <w:r w:rsidRPr="001F39E9">
        <w:rPr>
          <w:rFonts w:eastAsia="MS Mincho"/>
          <w:b/>
          <w:bCs/>
          <w:sz w:val="32"/>
          <w:szCs w:val="32"/>
        </w:rPr>
        <w:t>Раздел</w:t>
      </w:r>
      <w:r w:rsidR="00CD05E4" w:rsidRPr="001F39E9">
        <w:rPr>
          <w:rFonts w:eastAsia="MS Mincho"/>
          <w:b/>
          <w:bCs/>
          <w:sz w:val="32"/>
          <w:szCs w:val="32"/>
        </w:rPr>
        <w:t xml:space="preserve"> 4</w:t>
      </w:r>
      <w:r w:rsidR="00475EE2">
        <w:rPr>
          <w:rFonts w:eastAsia="MS Mincho"/>
          <w:b/>
          <w:bCs/>
          <w:sz w:val="32"/>
          <w:szCs w:val="32"/>
        </w:rPr>
        <w:t>. Техническое задание</w:t>
      </w:r>
    </w:p>
    <w:p w:rsidR="000954FB" w:rsidRPr="002C3FF9" w:rsidRDefault="000954FB" w:rsidP="000954FB">
      <w:pPr>
        <w:ind w:firstLine="709"/>
        <w:jc w:val="both"/>
        <w:rPr>
          <w:b/>
          <w:sz w:val="28"/>
          <w:szCs w:val="28"/>
          <w:highlight w:val="cyan"/>
        </w:rPr>
      </w:pPr>
    </w:p>
    <w:p w:rsidR="00297F46" w:rsidRPr="006252CD" w:rsidRDefault="00297F46" w:rsidP="00154A12">
      <w:pPr>
        <w:pStyle w:val="2"/>
        <w:numPr>
          <w:ilvl w:val="1"/>
          <w:numId w:val="47"/>
        </w:numPr>
        <w:spacing w:before="0" w:after="0"/>
        <w:ind w:left="0" w:firstLine="709"/>
        <w:jc w:val="both"/>
        <w:rPr>
          <w:rFonts w:eastAsia="MS Mincho"/>
          <w:i w:val="0"/>
        </w:rPr>
      </w:pPr>
      <w:r w:rsidRPr="00AB13F2">
        <w:rPr>
          <w:rFonts w:eastAsia="MS Mincho"/>
          <w:i w:val="0"/>
        </w:rPr>
        <w:t>Общие положения</w:t>
      </w:r>
    </w:p>
    <w:p w:rsidR="00482895" w:rsidRDefault="00482895" w:rsidP="00297F46">
      <w:pPr>
        <w:spacing w:after="240"/>
        <w:ind w:firstLine="720"/>
        <w:jc w:val="both"/>
        <w:rPr>
          <w:sz w:val="28"/>
          <w:szCs w:val="28"/>
        </w:rPr>
      </w:pPr>
      <w:r w:rsidRPr="000C4FE0">
        <w:rPr>
          <w:sz w:val="28"/>
          <w:szCs w:val="28"/>
        </w:rPr>
        <w:t>Запрос предложений проводится</w:t>
      </w:r>
      <w:r>
        <w:rPr>
          <w:sz w:val="28"/>
          <w:szCs w:val="28"/>
        </w:rPr>
        <w:t xml:space="preserve"> </w:t>
      </w:r>
      <w:r w:rsidRPr="00225AE2">
        <w:rPr>
          <w:sz w:val="28"/>
          <w:szCs w:val="28"/>
        </w:rPr>
        <w:t>на</w:t>
      </w:r>
      <w:r>
        <w:rPr>
          <w:sz w:val="28"/>
          <w:szCs w:val="28"/>
        </w:rPr>
        <w:t xml:space="preserve"> </w:t>
      </w:r>
      <w:r w:rsidRPr="00651361">
        <w:rPr>
          <w:sz w:val="28"/>
          <w:szCs w:val="28"/>
        </w:rPr>
        <w:t xml:space="preserve">заключение </w:t>
      </w:r>
      <w:proofErr w:type="gramStart"/>
      <w:r w:rsidRPr="00651361">
        <w:rPr>
          <w:sz w:val="28"/>
          <w:szCs w:val="28"/>
        </w:rPr>
        <w:t>договора</w:t>
      </w:r>
      <w:proofErr w:type="gramEnd"/>
      <w:r w:rsidRPr="00651361">
        <w:rPr>
          <w:sz w:val="28"/>
          <w:szCs w:val="28"/>
        </w:rPr>
        <w:t xml:space="preserve"> на предоставление </w:t>
      </w:r>
      <w:r>
        <w:rPr>
          <w:sz w:val="28"/>
          <w:szCs w:val="28"/>
        </w:rPr>
        <w:t xml:space="preserve">Заказчику (далее – </w:t>
      </w:r>
      <w:r w:rsidRPr="00651361">
        <w:rPr>
          <w:sz w:val="28"/>
          <w:szCs w:val="28"/>
        </w:rPr>
        <w:t>Заемщику</w:t>
      </w:r>
      <w:r>
        <w:rPr>
          <w:sz w:val="28"/>
          <w:szCs w:val="28"/>
        </w:rPr>
        <w:t>)</w:t>
      </w:r>
      <w:r w:rsidRPr="00651361">
        <w:rPr>
          <w:sz w:val="28"/>
          <w:szCs w:val="28"/>
        </w:rPr>
        <w:t xml:space="preserve"> денежных средств</w:t>
      </w:r>
      <w:r>
        <w:rPr>
          <w:sz w:val="28"/>
          <w:szCs w:val="28"/>
        </w:rPr>
        <w:t xml:space="preserve"> (возобновляемой кредитной линии)</w:t>
      </w:r>
      <w:r w:rsidRPr="00651361">
        <w:rPr>
          <w:sz w:val="28"/>
          <w:szCs w:val="28"/>
        </w:rPr>
        <w:t xml:space="preserve"> в размере и на условиях, предусмотренных договором</w:t>
      </w:r>
      <w:r>
        <w:rPr>
          <w:sz w:val="28"/>
          <w:szCs w:val="28"/>
        </w:rPr>
        <w:t xml:space="preserve"> (далее – Кредитный договор).</w:t>
      </w:r>
    </w:p>
    <w:p w:rsidR="00297F46" w:rsidRDefault="00297F46" w:rsidP="00154A12">
      <w:pPr>
        <w:pStyle w:val="2"/>
        <w:numPr>
          <w:ilvl w:val="1"/>
          <w:numId w:val="47"/>
        </w:numPr>
        <w:tabs>
          <w:tab w:val="clear" w:pos="1260"/>
          <w:tab w:val="num" w:pos="1276"/>
        </w:tabs>
        <w:spacing w:before="0" w:after="0"/>
        <w:ind w:left="0" w:firstLine="709"/>
        <w:jc w:val="both"/>
        <w:rPr>
          <w:rFonts w:eastAsia="MS Mincho"/>
          <w:i w:val="0"/>
        </w:rPr>
      </w:pPr>
      <w:r w:rsidRPr="00297F46">
        <w:rPr>
          <w:rFonts w:eastAsia="MS Mincho"/>
          <w:i w:val="0"/>
        </w:rPr>
        <w:t>Параметры кредитной линии</w:t>
      </w:r>
      <w:r>
        <w:rPr>
          <w:rFonts w:eastAsia="MS Mincho"/>
          <w:i w:val="0"/>
        </w:rPr>
        <w:t>:</w:t>
      </w:r>
    </w:p>
    <w:p w:rsidR="00297F46" w:rsidRDefault="00297F46" w:rsidP="00297F46">
      <w:pPr>
        <w:ind w:firstLine="567"/>
        <w:jc w:val="both"/>
        <w:rPr>
          <w:sz w:val="28"/>
          <w:szCs w:val="28"/>
        </w:rPr>
      </w:pPr>
      <w:r w:rsidRPr="001772A9">
        <w:rPr>
          <w:b/>
          <w:sz w:val="28"/>
          <w:szCs w:val="28"/>
        </w:rPr>
        <w:t xml:space="preserve">Лимит </w:t>
      </w:r>
      <w:r w:rsidRPr="00651361">
        <w:rPr>
          <w:b/>
          <w:sz w:val="28"/>
          <w:szCs w:val="28"/>
        </w:rPr>
        <w:t xml:space="preserve">возобновляемой </w:t>
      </w:r>
      <w:r w:rsidRPr="001772A9">
        <w:rPr>
          <w:b/>
          <w:sz w:val="28"/>
          <w:szCs w:val="28"/>
        </w:rPr>
        <w:t>кредитной линии</w:t>
      </w:r>
      <w:r w:rsidRPr="001772A9">
        <w:rPr>
          <w:sz w:val="28"/>
          <w:szCs w:val="28"/>
        </w:rPr>
        <w:t xml:space="preserve"> -  </w:t>
      </w:r>
      <w:r>
        <w:rPr>
          <w:sz w:val="28"/>
          <w:szCs w:val="28"/>
        </w:rPr>
        <w:t>3</w:t>
      </w:r>
      <w:r w:rsidRPr="00225AE2">
        <w:rPr>
          <w:sz w:val="28"/>
          <w:szCs w:val="28"/>
        </w:rPr>
        <w:t> </w:t>
      </w:r>
      <w:r>
        <w:rPr>
          <w:sz w:val="28"/>
          <w:szCs w:val="28"/>
        </w:rPr>
        <w:t>0</w:t>
      </w:r>
      <w:r w:rsidRPr="00225AE2">
        <w:rPr>
          <w:sz w:val="28"/>
          <w:szCs w:val="28"/>
        </w:rPr>
        <w:t>00 000 000 (</w:t>
      </w:r>
      <w:r>
        <w:rPr>
          <w:sz w:val="28"/>
          <w:szCs w:val="28"/>
        </w:rPr>
        <w:t>три миллиарда рублей);</w:t>
      </w:r>
    </w:p>
    <w:p w:rsidR="00297F46" w:rsidRPr="000076E2" w:rsidRDefault="00297F46" w:rsidP="00297F46">
      <w:pPr>
        <w:ind w:left="170" w:firstLine="397"/>
        <w:rPr>
          <w:sz w:val="28"/>
          <w:szCs w:val="28"/>
        </w:rPr>
      </w:pPr>
      <w:r w:rsidRPr="007C67C4">
        <w:rPr>
          <w:b/>
          <w:sz w:val="28"/>
          <w:szCs w:val="28"/>
        </w:rPr>
        <w:t>Целевое назначение кредита</w:t>
      </w:r>
      <w:r>
        <w:rPr>
          <w:sz w:val="28"/>
          <w:szCs w:val="28"/>
        </w:rPr>
        <w:t xml:space="preserve"> - общекорпоративные цели Заемщика;</w:t>
      </w:r>
    </w:p>
    <w:p w:rsidR="00297F46" w:rsidRDefault="00297F46" w:rsidP="00297F46">
      <w:pPr>
        <w:ind w:firstLine="567"/>
        <w:jc w:val="both"/>
        <w:rPr>
          <w:sz w:val="28"/>
          <w:szCs w:val="28"/>
        </w:rPr>
      </w:pPr>
      <w:r w:rsidRPr="00645749">
        <w:rPr>
          <w:b/>
          <w:sz w:val="28"/>
          <w:szCs w:val="28"/>
        </w:rPr>
        <w:t>Период действия кредитной линии</w:t>
      </w:r>
      <w:r>
        <w:rPr>
          <w:b/>
          <w:sz w:val="28"/>
          <w:szCs w:val="28"/>
        </w:rPr>
        <w:t xml:space="preserve"> </w:t>
      </w:r>
      <w:r>
        <w:rPr>
          <w:sz w:val="28"/>
          <w:szCs w:val="28"/>
        </w:rPr>
        <w:t xml:space="preserve">– 36 (тридцать шесть) </w:t>
      </w:r>
      <w:r w:rsidRPr="00466D3E">
        <w:rPr>
          <w:sz w:val="28"/>
          <w:szCs w:val="28"/>
        </w:rPr>
        <w:t xml:space="preserve">месяцев </w:t>
      </w:r>
      <w:proofErr w:type="gramStart"/>
      <w:r w:rsidRPr="00466D3E">
        <w:rPr>
          <w:sz w:val="28"/>
          <w:szCs w:val="28"/>
        </w:rPr>
        <w:t>с даты заключения</w:t>
      </w:r>
      <w:proofErr w:type="gramEnd"/>
      <w:r w:rsidRPr="00466D3E">
        <w:rPr>
          <w:sz w:val="28"/>
          <w:szCs w:val="28"/>
        </w:rPr>
        <w:t xml:space="preserve"> </w:t>
      </w:r>
      <w:r>
        <w:rPr>
          <w:sz w:val="28"/>
          <w:szCs w:val="28"/>
        </w:rPr>
        <w:t>К</w:t>
      </w:r>
      <w:r w:rsidRPr="00466D3E">
        <w:rPr>
          <w:sz w:val="28"/>
          <w:szCs w:val="28"/>
        </w:rPr>
        <w:t xml:space="preserve">редитного </w:t>
      </w:r>
      <w:r>
        <w:rPr>
          <w:sz w:val="28"/>
          <w:szCs w:val="28"/>
        </w:rPr>
        <w:t>договора;</w:t>
      </w:r>
    </w:p>
    <w:p w:rsidR="00297F46" w:rsidRDefault="00297F46" w:rsidP="00297F46">
      <w:pPr>
        <w:ind w:firstLine="567"/>
        <w:jc w:val="both"/>
      </w:pPr>
      <w:r>
        <w:rPr>
          <w:b/>
          <w:sz w:val="28"/>
          <w:szCs w:val="28"/>
        </w:rPr>
        <w:t xml:space="preserve">Порядок использования </w:t>
      </w:r>
      <w:r w:rsidRPr="00755B12">
        <w:rPr>
          <w:b/>
          <w:sz w:val="28"/>
          <w:szCs w:val="28"/>
        </w:rPr>
        <w:t>кредитной линии</w:t>
      </w:r>
      <w:r>
        <w:rPr>
          <w:sz w:val="28"/>
          <w:szCs w:val="28"/>
        </w:rPr>
        <w:t xml:space="preserve"> – кредит (ы) в рамках кредитной линии выдается Заемщику частями в виде отдельных траншей на расчетный счет Заемщика, но не выше лимита кредитной линии.</w:t>
      </w:r>
    </w:p>
    <w:p w:rsidR="00297F46" w:rsidRDefault="00297F46" w:rsidP="00297F46">
      <w:pPr>
        <w:ind w:firstLine="567"/>
        <w:jc w:val="both"/>
        <w:rPr>
          <w:sz w:val="28"/>
          <w:szCs w:val="28"/>
        </w:rPr>
      </w:pPr>
      <w:r w:rsidRPr="00755B12">
        <w:rPr>
          <w:sz w:val="28"/>
          <w:szCs w:val="28"/>
        </w:rPr>
        <w:t>За</w:t>
      </w:r>
      <w:r>
        <w:rPr>
          <w:sz w:val="28"/>
          <w:szCs w:val="28"/>
        </w:rPr>
        <w:t>емщик</w:t>
      </w:r>
      <w:r w:rsidRPr="00755B12">
        <w:rPr>
          <w:sz w:val="28"/>
          <w:szCs w:val="28"/>
        </w:rPr>
        <w:t xml:space="preserve"> вправе в период действия кредитной линии осуществить выборку кредита не в полном объеме.</w:t>
      </w:r>
    </w:p>
    <w:p w:rsidR="00297F46" w:rsidRDefault="00297F46" w:rsidP="00297F46">
      <w:pPr>
        <w:ind w:firstLine="567"/>
        <w:jc w:val="both"/>
        <w:rPr>
          <w:sz w:val="28"/>
          <w:szCs w:val="28"/>
        </w:rPr>
      </w:pPr>
      <w:r>
        <w:rPr>
          <w:sz w:val="28"/>
          <w:szCs w:val="28"/>
        </w:rPr>
        <w:t xml:space="preserve">Срок </w:t>
      </w:r>
      <w:r w:rsidRPr="007C67C4">
        <w:rPr>
          <w:sz w:val="28"/>
          <w:szCs w:val="28"/>
        </w:rPr>
        <w:t>п</w:t>
      </w:r>
      <w:r>
        <w:rPr>
          <w:sz w:val="28"/>
          <w:szCs w:val="28"/>
        </w:rPr>
        <w:t>редоставления кредит</w:t>
      </w:r>
      <w:proofErr w:type="gramStart"/>
      <w:r>
        <w:rPr>
          <w:sz w:val="28"/>
          <w:szCs w:val="28"/>
        </w:rPr>
        <w:t>а(</w:t>
      </w:r>
      <w:proofErr w:type="spellStart"/>
      <w:proofErr w:type="gramEnd"/>
      <w:r>
        <w:rPr>
          <w:sz w:val="28"/>
          <w:szCs w:val="28"/>
        </w:rPr>
        <w:t>ов</w:t>
      </w:r>
      <w:proofErr w:type="spellEnd"/>
      <w:r>
        <w:rPr>
          <w:sz w:val="28"/>
          <w:szCs w:val="28"/>
        </w:rPr>
        <w:t xml:space="preserve">) в период действия кредитной линии </w:t>
      </w:r>
      <w:r w:rsidRPr="007C67C4">
        <w:rPr>
          <w:sz w:val="28"/>
          <w:szCs w:val="28"/>
        </w:rPr>
        <w:t>в течение 1 рабочего дня со дня заключения договора.</w:t>
      </w:r>
    </w:p>
    <w:p w:rsidR="00297F46" w:rsidRPr="00890F73" w:rsidRDefault="00297F46" w:rsidP="00297F46">
      <w:pPr>
        <w:ind w:firstLine="567"/>
        <w:jc w:val="both"/>
        <w:rPr>
          <w:sz w:val="28"/>
          <w:szCs w:val="28"/>
        </w:rPr>
      </w:pPr>
      <w:r w:rsidRPr="00890F73">
        <w:rPr>
          <w:sz w:val="28"/>
          <w:szCs w:val="28"/>
        </w:rPr>
        <w:t>Дата предоставления Заемщику кредит</w:t>
      </w:r>
      <w:proofErr w:type="gramStart"/>
      <w:r w:rsidRPr="00890F73">
        <w:rPr>
          <w:sz w:val="28"/>
          <w:szCs w:val="28"/>
        </w:rPr>
        <w:t>а(</w:t>
      </w:r>
      <w:proofErr w:type="spellStart"/>
      <w:proofErr w:type="gramEnd"/>
      <w:r w:rsidRPr="00890F73">
        <w:rPr>
          <w:sz w:val="28"/>
          <w:szCs w:val="28"/>
        </w:rPr>
        <w:t>ов</w:t>
      </w:r>
      <w:proofErr w:type="spellEnd"/>
      <w:r w:rsidRPr="00890F73">
        <w:rPr>
          <w:sz w:val="28"/>
          <w:szCs w:val="28"/>
        </w:rPr>
        <w:t>) указывается Заемщиком в заявлении, направленно</w:t>
      </w:r>
      <w:r>
        <w:rPr>
          <w:sz w:val="28"/>
          <w:szCs w:val="28"/>
        </w:rPr>
        <w:t>м Кредитору</w:t>
      </w:r>
      <w:r w:rsidRPr="00890F73">
        <w:rPr>
          <w:sz w:val="28"/>
          <w:szCs w:val="28"/>
        </w:rPr>
        <w:t>.</w:t>
      </w:r>
    </w:p>
    <w:p w:rsidR="00297F46" w:rsidRDefault="00297F46" w:rsidP="00297F46">
      <w:pPr>
        <w:ind w:firstLine="567"/>
        <w:jc w:val="both"/>
        <w:rPr>
          <w:sz w:val="28"/>
          <w:szCs w:val="28"/>
        </w:rPr>
      </w:pPr>
      <w:r w:rsidRPr="007C67C4">
        <w:rPr>
          <w:b/>
          <w:sz w:val="28"/>
          <w:szCs w:val="28"/>
        </w:rPr>
        <w:lastRenderedPageBreak/>
        <w:t>Срок предоставления кредита (</w:t>
      </w:r>
      <w:proofErr w:type="spellStart"/>
      <w:r w:rsidRPr="007C67C4">
        <w:rPr>
          <w:b/>
          <w:sz w:val="28"/>
          <w:szCs w:val="28"/>
        </w:rPr>
        <w:t>ов</w:t>
      </w:r>
      <w:proofErr w:type="spellEnd"/>
      <w:r w:rsidRPr="007C67C4">
        <w:rPr>
          <w:b/>
          <w:sz w:val="28"/>
          <w:szCs w:val="28"/>
        </w:rPr>
        <w:t>)</w:t>
      </w:r>
      <w:r>
        <w:rPr>
          <w:sz w:val="28"/>
          <w:szCs w:val="28"/>
        </w:rPr>
        <w:t xml:space="preserve"> – не более 18 (восемнадцать) месяцев;</w:t>
      </w:r>
    </w:p>
    <w:p w:rsidR="00297F46" w:rsidRPr="004E760E" w:rsidRDefault="00297F46" w:rsidP="00297F46">
      <w:pPr>
        <w:ind w:firstLine="567"/>
        <w:jc w:val="both"/>
        <w:rPr>
          <w:sz w:val="28"/>
          <w:szCs w:val="28"/>
        </w:rPr>
      </w:pPr>
      <w:r>
        <w:rPr>
          <w:b/>
          <w:sz w:val="28"/>
          <w:szCs w:val="28"/>
        </w:rPr>
        <w:t>П</w:t>
      </w:r>
      <w:r w:rsidRPr="004E760E">
        <w:rPr>
          <w:b/>
          <w:sz w:val="28"/>
          <w:szCs w:val="28"/>
        </w:rPr>
        <w:t xml:space="preserve">роцентная ставка (плавающая) </w:t>
      </w:r>
      <w:r w:rsidRPr="004E760E">
        <w:rPr>
          <w:sz w:val="28"/>
          <w:szCs w:val="28"/>
        </w:rPr>
        <w:t>– устанавливается на каждый текущий кредит в размере Ключевой ставки Банка России, действующей на дату выдачи кредита, увеличенной на</w:t>
      </w:r>
      <w:r>
        <w:rPr>
          <w:sz w:val="28"/>
          <w:szCs w:val="28"/>
        </w:rPr>
        <w:t xml:space="preserve"> величину маржи</w:t>
      </w:r>
      <w:r w:rsidRPr="004E760E">
        <w:rPr>
          <w:sz w:val="28"/>
          <w:szCs w:val="28"/>
        </w:rPr>
        <w:t xml:space="preserve"> </w:t>
      </w:r>
      <w:r w:rsidR="00300FD6">
        <w:rPr>
          <w:sz w:val="28"/>
          <w:szCs w:val="28"/>
        </w:rPr>
        <w:t xml:space="preserve">не более </w:t>
      </w:r>
      <w:r w:rsidRPr="004E760E">
        <w:rPr>
          <w:sz w:val="28"/>
          <w:szCs w:val="28"/>
        </w:rPr>
        <w:t>1,7% (Одн</w:t>
      </w:r>
      <w:r w:rsidR="00614153">
        <w:rPr>
          <w:sz w:val="28"/>
          <w:szCs w:val="28"/>
        </w:rPr>
        <w:t>а</w:t>
      </w:r>
      <w:r w:rsidRPr="004E760E">
        <w:rPr>
          <w:sz w:val="28"/>
          <w:szCs w:val="28"/>
        </w:rPr>
        <w:t xml:space="preserve"> цел</w:t>
      </w:r>
      <w:r w:rsidR="00614153">
        <w:rPr>
          <w:sz w:val="28"/>
          <w:szCs w:val="28"/>
        </w:rPr>
        <w:t>ая</w:t>
      </w:r>
      <w:r w:rsidRPr="004E760E">
        <w:rPr>
          <w:sz w:val="28"/>
          <w:szCs w:val="28"/>
        </w:rPr>
        <w:t xml:space="preserve"> семь дес</w:t>
      </w:r>
      <w:r>
        <w:rPr>
          <w:sz w:val="28"/>
          <w:szCs w:val="28"/>
        </w:rPr>
        <w:t>ятых</w:t>
      </w:r>
      <w:r w:rsidR="008C72EE">
        <w:rPr>
          <w:sz w:val="28"/>
          <w:szCs w:val="28"/>
        </w:rPr>
        <w:t xml:space="preserve"> </w:t>
      </w:r>
      <w:r>
        <w:rPr>
          <w:sz w:val="28"/>
          <w:szCs w:val="28"/>
        </w:rPr>
        <w:t>процент</w:t>
      </w:r>
      <w:r w:rsidR="00614153">
        <w:rPr>
          <w:sz w:val="28"/>
          <w:szCs w:val="28"/>
        </w:rPr>
        <w:t>а)</w:t>
      </w:r>
      <w:r>
        <w:rPr>
          <w:sz w:val="28"/>
          <w:szCs w:val="28"/>
        </w:rPr>
        <w:t xml:space="preserve"> годовых.</w:t>
      </w:r>
    </w:p>
    <w:p w:rsidR="00297F46" w:rsidRPr="00FC689C" w:rsidRDefault="00297F46" w:rsidP="00297F46">
      <w:pPr>
        <w:ind w:firstLine="567"/>
        <w:jc w:val="both"/>
        <w:rPr>
          <w:sz w:val="28"/>
          <w:szCs w:val="28"/>
        </w:rPr>
      </w:pPr>
      <w:r w:rsidRPr="004E760E">
        <w:rPr>
          <w:sz w:val="28"/>
          <w:szCs w:val="28"/>
        </w:rPr>
        <w:t xml:space="preserve">В случае изменения Ключевой ставки Банка России процентная ставка за пользование кредитом изменяется, начиная со следующего дня после </w:t>
      </w:r>
      <w:r w:rsidRPr="00FC689C">
        <w:rPr>
          <w:sz w:val="28"/>
          <w:szCs w:val="28"/>
        </w:rPr>
        <w:t>изменен</w:t>
      </w:r>
      <w:r w:rsidR="003D6476">
        <w:rPr>
          <w:sz w:val="28"/>
          <w:szCs w:val="28"/>
        </w:rPr>
        <w:t>ия Ключевой ставки Банка России</w:t>
      </w:r>
      <w:r w:rsidRPr="00FC689C">
        <w:rPr>
          <w:sz w:val="28"/>
          <w:szCs w:val="28"/>
        </w:rPr>
        <w:t>.</w:t>
      </w:r>
    </w:p>
    <w:p w:rsidR="00297F46" w:rsidRPr="00FC689C" w:rsidRDefault="00297F46" w:rsidP="00297F46">
      <w:pPr>
        <w:ind w:firstLine="567"/>
        <w:jc w:val="both"/>
        <w:rPr>
          <w:sz w:val="28"/>
          <w:szCs w:val="28"/>
        </w:rPr>
      </w:pPr>
      <w:r>
        <w:rPr>
          <w:b/>
          <w:sz w:val="28"/>
          <w:szCs w:val="28"/>
        </w:rPr>
        <w:t>Величина маржи</w:t>
      </w:r>
      <w:r>
        <w:rPr>
          <w:sz w:val="28"/>
          <w:szCs w:val="28"/>
        </w:rPr>
        <w:t xml:space="preserve"> – максимальная величина маржи, на которую увеличивается действующая на момент предоставления </w:t>
      </w:r>
      <w:r w:rsidR="00614153">
        <w:rPr>
          <w:sz w:val="28"/>
          <w:szCs w:val="28"/>
        </w:rPr>
        <w:t xml:space="preserve">каждого </w:t>
      </w:r>
      <w:r>
        <w:rPr>
          <w:sz w:val="28"/>
          <w:szCs w:val="28"/>
        </w:rPr>
        <w:t xml:space="preserve">кредита </w:t>
      </w:r>
      <w:r w:rsidRPr="004E760E">
        <w:rPr>
          <w:sz w:val="28"/>
          <w:szCs w:val="28"/>
        </w:rPr>
        <w:t>Ключев</w:t>
      </w:r>
      <w:r>
        <w:rPr>
          <w:sz w:val="28"/>
          <w:szCs w:val="28"/>
        </w:rPr>
        <w:t>ая</w:t>
      </w:r>
      <w:r w:rsidRPr="004E760E">
        <w:rPr>
          <w:sz w:val="28"/>
          <w:szCs w:val="28"/>
        </w:rPr>
        <w:t xml:space="preserve"> ставк</w:t>
      </w:r>
      <w:r>
        <w:rPr>
          <w:sz w:val="28"/>
          <w:szCs w:val="28"/>
        </w:rPr>
        <w:t>а</w:t>
      </w:r>
      <w:r w:rsidRPr="004E760E">
        <w:rPr>
          <w:sz w:val="28"/>
          <w:szCs w:val="28"/>
        </w:rPr>
        <w:t xml:space="preserve"> Банка России</w:t>
      </w:r>
      <w:r>
        <w:rPr>
          <w:sz w:val="28"/>
          <w:szCs w:val="28"/>
        </w:rPr>
        <w:t xml:space="preserve">, составляет </w:t>
      </w:r>
      <w:r w:rsidRPr="004E760E">
        <w:rPr>
          <w:sz w:val="28"/>
          <w:szCs w:val="28"/>
        </w:rPr>
        <w:t>1,7% (Одн</w:t>
      </w:r>
      <w:r w:rsidR="00614153">
        <w:rPr>
          <w:sz w:val="28"/>
          <w:szCs w:val="28"/>
        </w:rPr>
        <w:t>а</w:t>
      </w:r>
      <w:r w:rsidRPr="004E760E">
        <w:rPr>
          <w:sz w:val="28"/>
          <w:szCs w:val="28"/>
        </w:rPr>
        <w:t xml:space="preserve"> цел</w:t>
      </w:r>
      <w:r w:rsidR="00614153">
        <w:rPr>
          <w:sz w:val="28"/>
          <w:szCs w:val="28"/>
        </w:rPr>
        <w:t>ая</w:t>
      </w:r>
      <w:r w:rsidRPr="004E760E">
        <w:rPr>
          <w:sz w:val="28"/>
          <w:szCs w:val="28"/>
        </w:rPr>
        <w:t xml:space="preserve"> семь десятых процент</w:t>
      </w:r>
      <w:r w:rsidR="00614153">
        <w:rPr>
          <w:sz w:val="28"/>
          <w:szCs w:val="28"/>
        </w:rPr>
        <w:t>а)</w:t>
      </w:r>
      <w:r w:rsidRPr="004E760E">
        <w:rPr>
          <w:sz w:val="28"/>
          <w:szCs w:val="28"/>
        </w:rPr>
        <w:t xml:space="preserve"> годовых</w:t>
      </w:r>
      <w:r>
        <w:rPr>
          <w:sz w:val="28"/>
          <w:szCs w:val="28"/>
        </w:rPr>
        <w:t>.</w:t>
      </w:r>
    </w:p>
    <w:p w:rsidR="00297F46" w:rsidRDefault="00297F46" w:rsidP="00297F46">
      <w:pPr>
        <w:ind w:firstLine="567"/>
        <w:jc w:val="both"/>
        <w:rPr>
          <w:sz w:val="28"/>
          <w:szCs w:val="28"/>
        </w:rPr>
      </w:pPr>
      <w:r w:rsidRPr="00EC7457">
        <w:rPr>
          <w:b/>
          <w:sz w:val="28"/>
          <w:szCs w:val="28"/>
        </w:rPr>
        <w:t>Комиссия за организацию (предоставление кредита)</w:t>
      </w:r>
      <w:r w:rsidRPr="00EC7457">
        <w:rPr>
          <w:sz w:val="28"/>
          <w:szCs w:val="28"/>
        </w:rPr>
        <w:t xml:space="preserve"> - в размере до 0,</w:t>
      </w:r>
      <w:r>
        <w:rPr>
          <w:sz w:val="28"/>
          <w:szCs w:val="28"/>
        </w:rPr>
        <w:t>5</w:t>
      </w:r>
      <w:r w:rsidRPr="00EC7457">
        <w:rPr>
          <w:sz w:val="28"/>
          <w:szCs w:val="28"/>
        </w:rPr>
        <w:t xml:space="preserve">% </w:t>
      </w:r>
      <w:r w:rsidR="00614153">
        <w:rPr>
          <w:sz w:val="28"/>
          <w:szCs w:val="28"/>
        </w:rPr>
        <w:t xml:space="preserve">(ноль целых пять десятых процента) </w:t>
      </w:r>
      <w:r w:rsidRPr="00EC7457">
        <w:rPr>
          <w:sz w:val="28"/>
          <w:szCs w:val="28"/>
        </w:rPr>
        <w:t>от суммы лимита кредитной линии.</w:t>
      </w:r>
    </w:p>
    <w:p w:rsidR="00297F46" w:rsidRDefault="00297F46" w:rsidP="00297F46">
      <w:pPr>
        <w:ind w:firstLine="567"/>
        <w:jc w:val="both"/>
        <w:rPr>
          <w:sz w:val="28"/>
          <w:szCs w:val="28"/>
        </w:rPr>
      </w:pPr>
      <w:r>
        <w:rPr>
          <w:b/>
          <w:sz w:val="28"/>
          <w:szCs w:val="28"/>
        </w:rPr>
        <w:t>К</w:t>
      </w:r>
      <w:r w:rsidRPr="009C60FA">
        <w:rPr>
          <w:b/>
          <w:sz w:val="28"/>
          <w:szCs w:val="28"/>
        </w:rPr>
        <w:t>омиссия за</w:t>
      </w:r>
      <w:r>
        <w:rPr>
          <w:b/>
          <w:sz w:val="28"/>
          <w:szCs w:val="28"/>
        </w:rPr>
        <w:t xml:space="preserve"> обязательство (</w:t>
      </w:r>
      <w:r w:rsidRPr="009C60FA">
        <w:rPr>
          <w:b/>
          <w:sz w:val="28"/>
          <w:szCs w:val="28"/>
        </w:rPr>
        <w:t>пользование кредитной лини</w:t>
      </w:r>
      <w:r>
        <w:rPr>
          <w:b/>
          <w:sz w:val="28"/>
          <w:szCs w:val="28"/>
        </w:rPr>
        <w:t>ей)</w:t>
      </w:r>
      <w:r>
        <w:rPr>
          <w:sz w:val="28"/>
          <w:szCs w:val="28"/>
        </w:rPr>
        <w:t xml:space="preserve"> – не предусмотрена</w:t>
      </w:r>
      <w:r w:rsidRPr="009C60FA">
        <w:rPr>
          <w:sz w:val="28"/>
          <w:szCs w:val="28"/>
        </w:rPr>
        <w:t>.</w:t>
      </w:r>
    </w:p>
    <w:p w:rsidR="00297F46" w:rsidRDefault="00297F46" w:rsidP="00297F46">
      <w:pPr>
        <w:ind w:firstLine="567"/>
        <w:jc w:val="both"/>
        <w:rPr>
          <w:sz w:val="28"/>
          <w:szCs w:val="28"/>
        </w:rPr>
      </w:pPr>
      <w:r w:rsidRPr="00B37AC1">
        <w:rPr>
          <w:b/>
          <w:sz w:val="28"/>
          <w:szCs w:val="28"/>
        </w:rPr>
        <w:t>Комиссия за досрочное погашение кредит</w:t>
      </w:r>
      <w:proofErr w:type="gramStart"/>
      <w:r w:rsidRPr="00B37AC1">
        <w:rPr>
          <w:b/>
          <w:sz w:val="28"/>
          <w:szCs w:val="28"/>
        </w:rPr>
        <w:t>а(</w:t>
      </w:r>
      <w:proofErr w:type="spellStart"/>
      <w:proofErr w:type="gramEnd"/>
      <w:r w:rsidRPr="00B37AC1">
        <w:rPr>
          <w:b/>
          <w:sz w:val="28"/>
          <w:szCs w:val="28"/>
        </w:rPr>
        <w:t>ов</w:t>
      </w:r>
      <w:proofErr w:type="spellEnd"/>
      <w:r w:rsidRPr="00B37AC1">
        <w:rPr>
          <w:b/>
          <w:sz w:val="28"/>
          <w:szCs w:val="28"/>
        </w:rPr>
        <w:t xml:space="preserve">) </w:t>
      </w:r>
      <w:r>
        <w:rPr>
          <w:sz w:val="28"/>
          <w:szCs w:val="28"/>
        </w:rPr>
        <w:t>– не предусмотрена.</w:t>
      </w:r>
    </w:p>
    <w:p w:rsidR="00297F46" w:rsidRDefault="00297F46" w:rsidP="00297F46">
      <w:pPr>
        <w:ind w:firstLine="567"/>
        <w:jc w:val="both"/>
        <w:rPr>
          <w:sz w:val="28"/>
          <w:szCs w:val="28"/>
        </w:rPr>
      </w:pPr>
      <w:r w:rsidRPr="009C60FA">
        <w:rPr>
          <w:b/>
          <w:sz w:val="28"/>
          <w:szCs w:val="28"/>
        </w:rPr>
        <w:t>Об</w:t>
      </w:r>
      <w:r>
        <w:rPr>
          <w:b/>
          <w:sz w:val="28"/>
          <w:szCs w:val="28"/>
        </w:rPr>
        <w:t>еспечение</w:t>
      </w:r>
      <w:r w:rsidRPr="009C60FA">
        <w:rPr>
          <w:b/>
          <w:sz w:val="28"/>
          <w:szCs w:val="28"/>
        </w:rPr>
        <w:t xml:space="preserve"> по кредитной линии</w:t>
      </w:r>
      <w:r>
        <w:rPr>
          <w:sz w:val="28"/>
          <w:szCs w:val="28"/>
        </w:rPr>
        <w:t xml:space="preserve"> – не предусмотрено.</w:t>
      </w:r>
    </w:p>
    <w:p w:rsidR="00297F46" w:rsidRPr="00162B36" w:rsidRDefault="00297F46" w:rsidP="00297F46">
      <w:pPr>
        <w:ind w:firstLine="567"/>
        <w:jc w:val="both"/>
        <w:rPr>
          <w:sz w:val="28"/>
          <w:szCs w:val="28"/>
        </w:rPr>
      </w:pPr>
      <w:r w:rsidRPr="00162B36">
        <w:rPr>
          <w:b/>
          <w:sz w:val="28"/>
          <w:szCs w:val="28"/>
        </w:rPr>
        <w:t>Начальная (максимальная) цена Договора</w:t>
      </w:r>
      <w:r w:rsidRPr="00162B36">
        <w:rPr>
          <w:sz w:val="28"/>
          <w:szCs w:val="28"/>
        </w:rPr>
        <w:t xml:space="preserve"> - не может превышать </w:t>
      </w:r>
      <w:r>
        <w:rPr>
          <w:sz w:val="28"/>
          <w:szCs w:val="28"/>
        </w:rPr>
        <w:t>838</w:t>
      </w:r>
      <w:r w:rsidRPr="00162B36">
        <w:rPr>
          <w:sz w:val="28"/>
          <w:szCs w:val="28"/>
        </w:rPr>
        <w:t> 000 000 (</w:t>
      </w:r>
      <w:r>
        <w:rPr>
          <w:sz w:val="28"/>
          <w:szCs w:val="28"/>
        </w:rPr>
        <w:t>восемьсот тридцать восемь</w:t>
      </w:r>
      <w:r w:rsidRPr="00162B36">
        <w:rPr>
          <w:sz w:val="28"/>
          <w:szCs w:val="28"/>
        </w:rPr>
        <w:t xml:space="preserve"> миллионов) рублей РФ и складывается из следующих параметров:</w:t>
      </w:r>
    </w:p>
    <w:p w:rsidR="00297F46" w:rsidRDefault="00297F46" w:rsidP="00297F46">
      <w:pPr>
        <w:ind w:firstLine="567"/>
        <w:jc w:val="both"/>
        <w:rPr>
          <w:sz w:val="28"/>
          <w:szCs w:val="28"/>
        </w:rPr>
      </w:pPr>
      <w:r w:rsidRPr="00162B36">
        <w:rPr>
          <w:sz w:val="28"/>
          <w:szCs w:val="28"/>
        </w:rPr>
        <w:t>•</w:t>
      </w:r>
      <w:r w:rsidRPr="00162B36">
        <w:rPr>
          <w:sz w:val="28"/>
          <w:szCs w:val="28"/>
        </w:rPr>
        <w:tab/>
        <w:t xml:space="preserve">Лимит </w:t>
      </w:r>
      <w:r>
        <w:rPr>
          <w:sz w:val="28"/>
          <w:szCs w:val="28"/>
        </w:rPr>
        <w:t xml:space="preserve">возобновляемой </w:t>
      </w:r>
      <w:r w:rsidRPr="00162B36">
        <w:rPr>
          <w:sz w:val="28"/>
          <w:szCs w:val="28"/>
        </w:rPr>
        <w:t>кредитной линии</w:t>
      </w:r>
      <w:r>
        <w:rPr>
          <w:sz w:val="28"/>
          <w:szCs w:val="28"/>
        </w:rPr>
        <w:t xml:space="preserve"> – 3 0</w:t>
      </w:r>
      <w:r w:rsidRPr="00162B36">
        <w:rPr>
          <w:sz w:val="28"/>
          <w:szCs w:val="28"/>
        </w:rPr>
        <w:t>00 000 000 рублей.</w:t>
      </w:r>
    </w:p>
    <w:p w:rsidR="00297F46" w:rsidRDefault="00297F46" w:rsidP="00297F46">
      <w:pPr>
        <w:ind w:firstLine="567"/>
        <w:jc w:val="both"/>
        <w:rPr>
          <w:sz w:val="28"/>
          <w:szCs w:val="28"/>
        </w:rPr>
      </w:pPr>
      <w:r w:rsidRPr="00162B36">
        <w:rPr>
          <w:sz w:val="28"/>
          <w:szCs w:val="28"/>
        </w:rPr>
        <w:t>•</w:t>
      </w:r>
      <w:r w:rsidRPr="00162B36">
        <w:rPr>
          <w:sz w:val="28"/>
          <w:szCs w:val="28"/>
        </w:rPr>
        <w:tab/>
      </w:r>
      <w:r>
        <w:rPr>
          <w:sz w:val="28"/>
          <w:szCs w:val="28"/>
        </w:rPr>
        <w:t xml:space="preserve">Величина маржи – </w:t>
      </w:r>
      <w:r w:rsidRPr="004E760E">
        <w:rPr>
          <w:sz w:val="28"/>
          <w:szCs w:val="28"/>
        </w:rPr>
        <w:t>1,7% (Одн</w:t>
      </w:r>
      <w:r>
        <w:rPr>
          <w:sz w:val="28"/>
          <w:szCs w:val="28"/>
        </w:rPr>
        <w:t>а целая</w:t>
      </w:r>
      <w:r w:rsidRPr="004E760E">
        <w:rPr>
          <w:sz w:val="28"/>
          <w:szCs w:val="28"/>
        </w:rPr>
        <w:t xml:space="preserve"> семь десятых</w:t>
      </w:r>
      <w:r w:rsidR="008C72EE">
        <w:rPr>
          <w:sz w:val="28"/>
          <w:szCs w:val="28"/>
        </w:rPr>
        <w:t xml:space="preserve"> </w:t>
      </w:r>
      <w:r w:rsidR="008C72EE" w:rsidRPr="004E760E">
        <w:rPr>
          <w:sz w:val="28"/>
          <w:szCs w:val="28"/>
        </w:rPr>
        <w:t>процент</w:t>
      </w:r>
      <w:r w:rsidR="008C72EE">
        <w:rPr>
          <w:sz w:val="28"/>
          <w:szCs w:val="28"/>
        </w:rPr>
        <w:t>а</w:t>
      </w:r>
      <w:r w:rsidRPr="004E760E">
        <w:rPr>
          <w:sz w:val="28"/>
          <w:szCs w:val="28"/>
        </w:rPr>
        <w:t>) годовых</w:t>
      </w:r>
      <w:r w:rsidRPr="00162B36">
        <w:rPr>
          <w:sz w:val="28"/>
          <w:szCs w:val="28"/>
        </w:rPr>
        <w:t>.</w:t>
      </w:r>
    </w:p>
    <w:p w:rsidR="00297F46" w:rsidRPr="004E760E" w:rsidRDefault="00297F46" w:rsidP="00297F46">
      <w:pPr>
        <w:ind w:firstLine="567"/>
        <w:jc w:val="both"/>
        <w:rPr>
          <w:sz w:val="28"/>
          <w:szCs w:val="28"/>
        </w:rPr>
      </w:pPr>
      <w:r w:rsidRPr="004E760E">
        <w:rPr>
          <w:sz w:val="28"/>
          <w:szCs w:val="28"/>
        </w:rPr>
        <w:t>•</w:t>
      </w:r>
      <w:r w:rsidRPr="004E760E">
        <w:rPr>
          <w:sz w:val="28"/>
          <w:szCs w:val="28"/>
        </w:rPr>
        <w:tab/>
        <w:t>Процентная ставка –</w:t>
      </w:r>
      <w:r>
        <w:rPr>
          <w:sz w:val="28"/>
          <w:szCs w:val="28"/>
        </w:rPr>
        <w:t xml:space="preserve"> </w:t>
      </w:r>
      <w:r w:rsidRPr="004E760E">
        <w:rPr>
          <w:sz w:val="28"/>
          <w:szCs w:val="28"/>
        </w:rPr>
        <w:t>устанавливается на каждый текущий кредит в размере Ключевой ставки Банка России, действующей на дату выдачи кредита, увеличенной на</w:t>
      </w:r>
      <w:r>
        <w:rPr>
          <w:sz w:val="28"/>
          <w:szCs w:val="28"/>
        </w:rPr>
        <w:t xml:space="preserve"> величину маржи</w:t>
      </w:r>
      <w:r w:rsidRPr="004E760E">
        <w:rPr>
          <w:sz w:val="28"/>
          <w:szCs w:val="28"/>
        </w:rPr>
        <w:t xml:space="preserve"> 1,7% (Одн</w:t>
      </w:r>
      <w:r w:rsidR="00614153">
        <w:rPr>
          <w:sz w:val="28"/>
          <w:szCs w:val="28"/>
        </w:rPr>
        <w:t>а</w:t>
      </w:r>
      <w:r w:rsidRPr="004E760E">
        <w:rPr>
          <w:sz w:val="28"/>
          <w:szCs w:val="28"/>
        </w:rPr>
        <w:t xml:space="preserve"> цел</w:t>
      </w:r>
      <w:r w:rsidR="00614153">
        <w:rPr>
          <w:sz w:val="28"/>
          <w:szCs w:val="28"/>
        </w:rPr>
        <w:t>ая</w:t>
      </w:r>
      <w:r w:rsidRPr="004E760E">
        <w:rPr>
          <w:sz w:val="28"/>
          <w:szCs w:val="28"/>
        </w:rPr>
        <w:t xml:space="preserve"> </w:t>
      </w:r>
      <w:r>
        <w:rPr>
          <w:sz w:val="28"/>
          <w:szCs w:val="28"/>
        </w:rPr>
        <w:t>семь десятых процент</w:t>
      </w:r>
      <w:r w:rsidR="00614153">
        <w:rPr>
          <w:sz w:val="28"/>
          <w:szCs w:val="28"/>
        </w:rPr>
        <w:t>а)</w:t>
      </w:r>
      <w:r>
        <w:rPr>
          <w:sz w:val="28"/>
          <w:szCs w:val="28"/>
        </w:rPr>
        <w:t xml:space="preserve"> годовых</w:t>
      </w:r>
      <w:r w:rsidRPr="004E760E">
        <w:rPr>
          <w:sz w:val="28"/>
          <w:szCs w:val="28"/>
        </w:rPr>
        <w:t>.</w:t>
      </w:r>
    </w:p>
    <w:p w:rsidR="00297F46" w:rsidRPr="00162B36" w:rsidRDefault="00297F46" w:rsidP="00297F46">
      <w:pPr>
        <w:ind w:firstLine="567"/>
        <w:jc w:val="both"/>
        <w:rPr>
          <w:sz w:val="28"/>
          <w:szCs w:val="28"/>
        </w:rPr>
      </w:pPr>
      <w:r w:rsidRPr="004E760E">
        <w:rPr>
          <w:sz w:val="28"/>
          <w:szCs w:val="28"/>
        </w:rPr>
        <w:t>•</w:t>
      </w:r>
      <w:r w:rsidRPr="004E760E">
        <w:rPr>
          <w:sz w:val="28"/>
          <w:szCs w:val="28"/>
        </w:rPr>
        <w:tab/>
        <w:t>Размер процентной ставки подлежит изменению в течение срока действия кредитного договора в случае изменения Ключевой ставки Банка России, начиная со следующего дня после изменен</w:t>
      </w:r>
      <w:r w:rsidR="003D6476">
        <w:rPr>
          <w:sz w:val="28"/>
          <w:szCs w:val="28"/>
        </w:rPr>
        <w:t>ия Ключевой ставки Банка России</w:t>
      </w:r>
      <w:r w:rsidRPr="004E760E">
        <w:rPr>
          <w:sz w:val="28"/>
          <w:szCs w:val="28"/>
        </w:rPr>
        <w:t>.</w:t>
      </w:r>
    </w:p>
    <w:p w:rsidR="00297F46" w:rsidRPr="00162B36" w:rsidRDefault="00297F46" w:rsidP="00297F46">
      <w:pPr>
        <w:ind w:firstLine="567"/>
        <w:jc w:val="both"/>
        <w:rPr>
          <w:sz w:val="28"/>
          <w:szCs w:val="28"/>
        </w:rPr>
      </w:pPr>
      <w:r w:rsidRPr="00EC7457">
        <w:rPr>
          <w:sz w:val="28"/>
          <w:szCs w:val="28"/>
        </w:rPr>
        <w:t>•</w:t>
      </w:r>
      <w:r w:rsidRPr="00EC7457">
        <w:rPr>
          <w:sz w:val="28"/>
          <w:szCs w:val="28"/>
        </w:rPr>
        <w:tab/>
        <w:t xml:space="preserve">Комиссия </w:t>
      </w:r>
      <w:r w:rsidRPr="00014082">
        <w:rPr>
          <w:sz w:val="28"/>
          <w:szCs w:val="28"/>
        </w:rPr>
        <w:t>за организацию (предоставление кредита)</w:t>
      </w:r>
      <w:r w:rsidRPr="00EC7457">
        <w:rPr>
          <w:sz w:val="28"/>
          <w:szCs w:val="28"/>
        </w:rPr>
        <w:t xml:space="preserve"> - в размере до 0,</w:t>
      </w:r>
      <w:r>
        <w:rPr>
          <w:sz w:val="28"/>
          <w:szCs w:val="28"/>
        </w:rPr>
        <w:t>5</w:t>
      </w:r>
      <w:r w:rsidRPr="00EC7457">
        <w:rPr>
          <w:sz w:val="28"/>
          <w:szCs w:val="28"/>
        </w:rPr>
        <w:t>%</w:t>
      </w:r>
      <w:r w:rsidR="008C72EE">
        <w:rPr>
          <w:sz w:val="28"/>
          <w:szCs w:val="28"/>
        </w:rPr>
        <w:t xml:space="preserve"> (ноль целых пять десятых процента)</w:t>
      </w:r>
      <w:r w:rsidRPr="00EC7457">
        <w:rPr>
          <w:sz w:val="28"/>
          <w:szCs w:val="28"/>
        </w:rPr>
        <w:t xml:space="preserve"> от суммы лимита кредитной линии.</w:t>
      </w:r>
      <w:r w:rsidRPr="00162B36">
        <w:rPr>
          <w:sz w:val="28"/>
          <w:szCs w:val="28"/>
        </w:rPr>
        <w:tab/>
      </w:r>
    </w:p>
    <w:p w:rsidR="00297F46" w:rsidRPr="00162B36" w:rsidRDefault="00297F46" w:rsidP="00297F46">
      <w:pPr>
        <w:ind w:firstLine="567"/>
        <w:jc w:val="both"/>
        <w:rPr>
          <w:sz w:val="28"/>
          <w:szCs w:val="28"/>
        </w:rPr>
      </w:pPr>
      <w:r w:rsidRPr="00162B36">
        <w:rPr>
          <w:sz w:val="28"/>
          <w:szCs w:val="28"/>
        </w:rPr>
        <w:t>•</w:t>
      </w:r>
      <w:r w:rsidRPr="00162B36">
        <w:rPr>
          <w:sz w:val="28"/>
          <w:szCs w:val="28"/>
        </w:rPr>
        <w:tab/>
        <w:t>Срок пол</w:t>
      </w:r>
      <w:r>
        <w:rPr>
          <w:sz w:val="28"/>
          <w:szCs w:val="28"/>
        </w:rPr>
        <w:t>ь</w:t>
      </w:r>
      <w:r w:rsidRPr="00162B36">
        <w:rPr>
          <w:sz w:val="28"/>
          <w:szCs w:val="28"/>
        </w:rPr>
        <w:t xml:space="preserve">зования заемными средствами – </w:t>
      </w:r>
      <w:r>
        <w:rPr>
          <w:sz w:val="28"/>
          <w:szCs w:val="28"/>
        </w:rPr>
        <w:t xml:space="preserve">не более </w:t>
      </w:r>
      <w:r w:rsidRPr="00162B36">
        <w:rPr>
          <w:sz w:val="28"/>
          <w:szCs w:val="28"/>
        </w:rPr>
        <w:t>1</w:t>
      </w:r>
      <w:r>
        <w:rPr>
          <w:sz w:val="28"/>
          <w:szCs w:val="28"/>
        </w:rPr>
        <w:t>8</w:t>
      </w:r>
      <w:r w:rsidRPr="00162B36">
        <w:rPr>
          <w:sz w:val="28"/>
          <w:szCs w:val="28"/>
        </w:rPr>
        <w:t xml:space="preserve"> месяцев.</w:t>
      </w:r>
    </w:p>
    <w:p w:rsidR="00297F46" w:rsidRPr="00162B36" w:rsidRDefault="00297F46" w:rsidP="00297F46">
      <w:pPr>
        <w:ind w:firstLine="567"/>
        <w:jc w:val="both"/>
        <w:rPr>
          <w:sz w:val="28"/>
          <w:szCs w:val="28"/>
        </w:rPr>
      </w:pPr>
      <w:r w:rsidRPr="00162B36">
        <w:rPr>
          <w:b/>
          <w:sz w:val="28"/>
          <w:szCs w:val="28"/>
        </w:rPr>
        <w:t>Эффективная ставка</w:t>
      </w:r>
      <w:r w:rsidRPr="00162B36">
        <w:rPr>
          <w:sz w:val="28"/>
          <w:szCs w:val="28"/>
        </w:rPr>
        <w:t xml:space="preserve"> - до </w:t>
      </w:r>
      <w:r>
        <w:rPr>
          <w:sz w:val="28"/>
          <w:szCs w:val="28"/>
        </w:rPr>
        <w:t>9,5</w:t>
      </w:r>
      <w:r w:rsidRPr="00162B36">
        <w:rPr>
          <w:sz w:val="28"/>
          <w:szCs w:val="28"/>
        </w:rPr>
        <w:t xml:space="preserve">% </w:t>
      </w:r>
      <w:r w:rsidR="00614153">
        <w:rPr>
          <w:sz w:val="28"/>
          <w:szCs w:val="28"/>
        </w:rPr>
        <w:t xml:space="preserve">(девять целых пять десятых процента) </w:t>
      </w:r>
      <w:r w:rsidRPr="00162B36">
        <w:rPr>
          <w:sz w:val="28"/>
          <w:szCs w:val="28"/>
        </w:rPr>
        <w:t>годовых.</w:t>
      </w:r>
    </w:p>
    <w:p w:rsidR="00297F46" w:rsidRPr="00162B36" w:rsidRDefault="00297F46" w:rsidP="00297F46">
      <w:pPr>
        <w:ind w:firstLine="567"/>
        <w:jc w:val="both"/>
        <w:rPr>
          <w:sz w:val="28"/>
          <w:szCs w:val="28"/>
        </w:rPr>
      </w:pPr>
      <w:r w:rsidRPr="004E760E">
        <w:rPr>
          <w:sz w:val="28"/>
          <w:szCs w:val="28"/>
        </w:rPr>
        <w:t xml:space="preserve">Рассчитывается исходя из годовой процентной ставки и </w:t>
      </w:r>
      <w:r w:rsidRPr="004E760E">
        <w:rPr>
          <w:color w:val="000000"/>
          <w:sz w:val="28"/>
          <w:szCs w:val="28"/>
        </w:rPr>
        <w:t>размера комиссии</w:t>
      </w:r>
      <w:r>
        <w:rPr>
          <w:color w:val="000000"/>
          <w:sz w:val="28"/>
          <w:szCs w:val="28"/>
        </w:rPr>
        <w:t xml:space="preserve"> за организацию </w:t>
      </w:r>
      <w:r w:rsidRPr="00014082">
        <w:rPr>
          <w:color w:val="000000"/>
          <w:sz w:val="28"/>
          <w:szCs w:val="28"/>
        </w:rPr>
        <w:t xml:space="preserve">(предоставление кредита) </w:t>
      </w:r>
      <w:r w:rsidRPr="00162B36">
        <w:rPr>
          <w:color w:val="000000"/>
          <w:sz w:val="28"/>
          <w:szCs w:val="28"/>
        </w:rPr>
        <w:t>(в процентах от суммы займа).</w:t>
      </w:r>
    </w:p>
    <w:p w:rsidR="00297F46" w:rsidRPr="00162B36" w:rsidRDefault="00297F46" w:rsidP="00297F46">
      <w:pPr>
        <w:ind w:firstLine="709"/>
        <w:jc w:val="both"/>
        <w:rPr>
          <w:color w:val="000000"/>
          <w:sz w:val="28"/>
          <w:szCs w:val="28"/>
        </w:rPr>
      </w:pPr>
      <w:proofErr w:type="gramStart"/>
      <w:r w:rsidRPr="00162B36">
        <w:rPr>
          <w:color w:val="000000"/>
          <w:sz w:val="28"/>
          <w:szCs w:val="28"/>
        </w:rPr>
        <w:t>Претендент на участие в запросе предложений в составе финансово-коммерческого предложения (Приложение № 3 к настоящей документации о закупке) должен указать сумму предоставляемых денежных средств,</w:t>
      </w:r>
      <w:r>
        <w:rPr>
          <w:color w:val="000000"/>
          <w:sz w:val="28"/>
          <w:szCs w:val="28"/>
        </w:rPr>
        <w:t xml:space="preserve"> величину маржи, на которую увеличивается действующая на момент подачи заявки </w:t>
      </w:r>
      <w:r w:rsidRPr="00401750">
        <w:rPr>
          <w:color w:val="000000"/>
          <w:sz w:val="28"/>
          <w:szCs w:val="28"/>
        </w:rPr>
        <w:t>Ключевая ставка Банка России, размер годовой процентной ставки на сумму</w:t>
      </w:r>
      <w:r>
        <w:rPr>
          <w:color w:val="000000"/>
          <w:sz w:val="28"/>
          <w:szCs w:val="28"/>
        </w:rPr>
        <w:t xml:space="preserve"> кредитной линии на дату подачи заявки</w:t>
      </w:r>
      <w:r w:rsidRPr="00162B36">
        <w:rPr>
          <w:color w:val="000000"/>
          <w:sz w:val="28"/>
          <w:szCs w:val="28"/>
        </w:rPr>
        <w:t>, размер коми</w:t>
      </w:r>
      <w:r>
        <w:rPr>
          <w:color w:val="000000"/>
          <w:sz w:val="28"/>
          <w:szCs w:val="28"/>
        </w:rPr>
        <w:t xml:space="preserve">ссии </w:t>
      </w:r>
      <w:r w:rsidRPr="00014082">
        <w:rPr>
          <w:color w:val="000000"/>
          <w:sz w:val="28"/>
          <w:szCs w:val="28"/>
        </w:rPr>
        <w:t xml:space="preserve">за организацию </w:t>
      </w:r>
      <w:r w:rsidRPr="00014082">
        <w:rPr>
          <w:color w:val="000000"/>
          <w:sz w:val="28"/>
          <w:szCs w:val="28"/>
        </w:rPr>
        <w:lastRenderedPageBreak/>
        <w:t>(предоставление кредита)</w:t>
      </w:r>
      <w:r w:rsidRPr="00162B36">
        <w:rPr>
          <w:color w:val="000000"/>
          <w:sz w:val="28"/>
          <w:szCs w:val="28"/>
        </w:rPr>
        <w:t>, а также размер эффективной ставки</w:t>
      </w:r>
      <w:proofErr w:type="gramEnd"/>
      <w:r w:rsidRPr="00162B36">
        <w:rPr>
          <w:color w:val="000000"/>
          <w:sz w:val="28"/>
          <w:szCs w:val="28"/>
        </w:rPr>
        <w:t xml:space="preserve">, </w:t>
      </w:r>
      <w:proofErr w:type="gramStart"/>
      <w:r w:rsidRPr="00162B36">
        <w:rPr>
          <w:color w:val="000000"/>
          <w:sz w:val="28"/>
          <w:szCs w:val="28"/>
        </w:rPr>
        <w:t>рассчитанно</w:t>
      </w:r>
      <w:r>
        <w:rPr>
          <w:color w:val="000000"/>
          <w:sz w:val="28"/>
          <w:szCs w:val="28"/>
        </w:rPr>
        <w:t>й на основе указанных значений.</w:t>
      </w:r>
      <w:proofErr w:type="gramEnd"/>
    </w:p>
    <w:p w:rsidR="00297F46" w:rsidRPr="00162B36" w:rsidRDefault="00297F46" w:rsidP="007525F3">
      <w:pPr>
        <w:spacing w:after="120"/>
        <w:ind w:firstLine="709"/>
        <w:jc w:val="both"/>
        <w:rPr>
          <w:sz w:val="28"/>
          <w:szCs w:val="28"/>
        </w:rPr>
      </w:pPr>
      <w:r w:rsidRPr="00401750">
        <w:rPr>
          <w:sz w:val="28"/>
          <w:szCs w:val="28"/>
        </w:rPr>
        <w:t>Эффективная ставка определяется как совокупность значений годовой процентной ставки, комиссии за организацию (предоставление кредита) и</w:t>
      </w:r>
      <w:r w:rsidRPr="00162B36">
        <w:rPr>
          <w:sz w:val="28"/>
          <w:szCs w:val="28"/>
        </w:rPr>
        <w:t xml:space="preserve"> рассчитывается по следующей формуле:</w:t>
      </w:r>
    </w:p>
    <w:p w:rsidR="00297F46" w:rsidRPr="00162B36" w:rsidRDefault="00297F46" w:rsidP="00297F46">
      <w:pPr>
        <w:ind w:firstLine="709"/>
        <w:jc w:val="both"/>
        <w:rPr>
          <w:sz w:val="26"/>
          <w:szCs w:val="26"/>
        </w:rPr>
      </w:pPr>
      <w:r w:rsidRPr="00162B36">
        <w:rPr>
          <w:b/>
          <w:sz w:val="26"/>
          <w:szCs w:val="26"/>
        </w:rPr>
        <w:t>Эффективная ставка</w:t>
      </w:r>
      <w:proofErr w:type="gramStart"/>
      <w:r w:rsidRPr="00162B36">
        <w:rPr>
          <w:b/>
          <w:sz w:val="26"/>
          <w:szCs w:val="26"/>
        </w:rPr>
        <w:t xml:space="preserve"> = </w:t>
      </w:r>
      <m:oMath>
        <m:f>
          <m:fPr>
            <m:ctrlPr>
              <w:rPr>
                <w:rFonts w:ascii="Cambria Math" w:hAnsi="Cambria Math"/>
                <w:b/>
                <w:szCs w:val="26"/>
              </w:rPr>
            </m:ctrlPr>
          </m:fPr>
          <m:num>
            <m:r>
              <m:rPr>
                <m:sty m:val="bi"/>
              </m:rPr>
              <w:rPr>
                <w:rFonts w:ascii="Cambria Math" w:hAnsi="Cambria Math"/>
                <w:szCs w:val="26"/>
              </w:rPr>
              <m:t>(</m:t>
            </m:r>
            <m:nary>
              <m:naryPr>
                <m:chr m:val="∑"/>
                <m:subHide m:val="1"/>
                <m:supHide m:val="1"/>
                <m:ctrlPr>
                  <w:rPr>
                    <w:rFonts w:ascii="Cambria Math" w:hAnsi="Cambria Math" w:cs="Cambria Math"/>
                    <w:b/>
                    <w:szCs w:val="26"/>
                  </w:rPr>
                </m:ctrlPr>
              </m:naryPr>
              <m:sub/>
              <m:sup/>
              <m:e>
                <m:r>
                  <m:rPr>
                    <m:sty m:val="bi"/>
                  </m:rPr>
                  <w:rPr>
                    <w:rFonts w:ascii="Cambria Math" w:hAnsi="Cambria Math" w:cs="Cambria Math"/>
                    <w:szCs w:val="26"/>
                  </w:rPr>
                  <m:t>%+</m:t>
                </m:r>
                <m:r>
                  <m:rPr>
                    <m:sty m:val="bi"/>
                  </m:rPr>
                  <w:rPr>
                    <w:rFonts w:ascii="Cambria Math" w:hAnsi="Cambria Math" w:cs="Cambria Math"/>
                    <w:szCs w:val="26"/>
                    <w:lang w:val="en-US"/>
                  </w:rPr>
                  <m:t>K</m:t>
                </m:r>
                <m:r>
                  <m:rPr>
                    <m:sty m:val="bi"/>
                  </m:rPr>
                  <w:rPr>
                    <w:rFonts w:ascii="Cambria Math" w:hAnsi="Cambria Math" w:cs="Cambria Math"/>
                    <w:szCs w:val="26"/>
                  </w:rPr>
                  <m:t>)*100</m:t>
                </m:r>
              </m:e>
            </m:nary>
          </m:num>
          <m:den>
            <m:r>
              <m:rPr>
                <m:sty m:val="bi"/>
              </m:rPr>
              <w:rPr>
                <w:rFonts w:ascii="Cambria Math" w:hAnsi="Cambria Math"/>
                <w:szCs w:val="26"/>
              </w:rPr>
              <m:t>∑</m:t>
            </m:r>
            <w:proofErr w:type="gramEnd"/>
            <m:r>
              <m:rPr>
                <m:sty m:val="bi"/>
              </m:rPr>
              <w:rPr>
                <w:rFonts w:ascii="Cambria Math" w:hAnsi="Cambria Math"/>
                <w:szCs w:val="26"/>
              </w:rPr>
              <m:t>ЗС</m:t>
            </m:r>
          </m:den>
        </m:f>
        <m:r>
          <m:rPr>
            <m:sty m:val="bi"/>
          </m:rPr>
          <w:rPr>
            <w:rFonts w:ascii="Cambria Math" w:hAnsi="Cambria Math"/>
            <w:szCs w:val="26"/>
          </w:rPr>
          <m:t>* 365/</m:t>
        </m:r>
        <m:r>
          <m:rPr>
            <m:sty m:val="bi"/>
          </m:rPr>
          <w:rPr>
            <w:rFonts w:ascii="Cambria Math" w:hAnsi="Cambria Math"/>
            <w:szCs w:val="26"/>
            <w:lang w:val="en-US"/>
          </w:rPr>
          <m:t>T</m:t>
        </m:r>
      </m:oMath>
      <w:r w:rsidRPr="00162B36">
        <w:rPr>
          <w:sz w:val="26"/>
          <w:szCs w:val="26"/>
        </w:rPr>
        <w:t>, где</w:t>
      </w:r>
    </w:p>
    <w:p w:rsidR="00297F46" w:rsidRPr="00162B36" w:rsidRDefault="00297F46" w:rsidP="00297F46">
      <w:pPr>
        <w:ind w:firstLine="709"/>
        <w:jc w:val="both"/>
        <w:rPr>
          <w:sz w:val="26"/>
          <w:szCs w:val="26"/>
        </w:rPr>
      </w:pPr>
    </w:p>
    <w:p w:rsidR="00297F46" w:rsidRPr="00162B36" w:rsidRDefault="00600CE5" w:rsidP="00297F46">
      <w:pPr>
        <w:ind w:firstLine="709"/>
        <w:jc w:val="both"/>
      </w:pPr>
      <m:oMath>
        <m:nary>
          <m:naryPr>
            <m:chr m:val="∑"/>
            <m:subHide m:val="1"/>
            <m:supHide m:val="1"/>
            <m:ctrlPr>
              <w:rPr>
                <w:rFonts w:ascii="Cambria Math" w:hAnsi="Cambria Math" w:cs="Cambria Math"/>
              </w:rPr>
            </m:ctrlPr>
          </m:naryPr>
          <m:sub/>
          <m:sup/>
          <m:e>
            <m:r>
              <w:rPr>
                <w:rFonts w:ascii="Cambria Math" w:hAnsi="Cambria Math" w:cs="Cambria Math"/>
              </w:rPr>
              <m:t xml:space="preserve">% </m:t>
            </m:r>
          </m:e>
        </m:nary>
      </m:oMath>
      <w:r w:rsidR="00297F46" w:rsidRPr="00162B36">
        <w:t xml:space="preserve"> - сумма процентов за весь срок пользования кредитом</w:t>
      </w:r>
      <w:r w:rsidR="00297F46">
        <w:t>, руб.</w:t>
      </w:r>
      <w:r w:rsidR="00297F46" w:rsidRPr="00162B36">
        <w:t xml:space="preserve">; </w:t>
      </w:r>
    </w:p>
    <w:p w:rsidR="00297F46" w:rsidRPr="00162B36" w:rsidRDefault="00297F46" w:rsidP="00297F46">
      <w:pPr>
        <w:ind w:firstLine="709"/>
        <w:jc w:val="both"/>
      </w:pPr>
      <w:proofErr w:type="gramStart"/>
      <w:r w:rsidRPr="00162B36">
        <w:t>К</w:t>
      </w:r>
      <w:proofErr w:type="gramEnd"/>
      <w:r w:rsidRPr="00162B36">
        <w:t xml:space="preserve"> - </w:t>
      </w:r>
      <w:r w:rsidR="00E97F0B">
        <w:t>к</w:t>
      </w:r>
      <w:r w:rsidR="00E97F0B" w:rsidRPr="00E97F0B">
        <w:t>омиссия за организацию (предоставление кредита)</w:t>
      </w:r>
      <w:r>
        <w:t>, руб.</w:t>
      </w:r>
      <w:r w:rsidRPr="00162B36">
        <w:t>;</w:t>
      </w:r>
    </w:p>
    <w:p w:rsidR="00297F46" w:rsidRPr="00162B36" w:rsidRDefault="00297F46" w:rsidP="00297F46">
      <w:pPr>
        <w:ind w:firstLine="709"/>
        <w:jc w:val="both"/>
      </w:pPr>
      <m:oMath>
        <m:r>
          <w:rPr>
            <w:rFonts w:ascii="Cambria Math" w:hAnsi="Cambria Math"/>
          </w:rPr>
          <m:t>∑ЗС</m:t>
        </m:r>
      </m:oMath>
      <w:r w:rsidRPr="00162B36">
        <w:t xml:space="preserve"> - сумма кредита</w:t>
      </w:r>
      <w:r>
        <w:t xml:space="preserve"> – 3 000 000 000 руб.</w:t>
      </w:r>
      <w:r w:rsidRPr="00162B36">
        <w:t>;</w:t>
      </w:r>
    </w:p>
    <w:p w:rsidR="00297F46" w:rsidRPr="006978FC" w:rsidRDefault="00297F46" w:rsidP="00297F46">
      <w:pPr>
        <w:ind w:firstLine="709"/>
        <w:jc w:val="both"/>
      </w:pPr>
      <w:r w:rsidRPr="00162B36">
        <w:t>Т - фактическое количество дней пользования кредитом</w:t>
      </w:r>
      <w:r w:rsidR="00377CD7">
        <w:t xml:space="preserve"> </w:t>
      </w:r>
      <w:r w:rsidR="00377CD7" w:rsidRPr="00377CD7">
        <w:t>(</w:t>
      </w:r>
      <w:r w:rsidRPr="00377CD7">
        <w:t>максимальное количество 54</w:t>
      </w:r>
      <w:r w:rsidR="006D5ACF">
        <w:t>7</w:t>
      </w:r>
      <w:r w:rsidRPr="00377CD7">
        <w:t xml:space="preserve"> дней</w:t>
      </w:r>
      <w:r w:rsidR="003D6476" w:rsidRPr="00377CD7">
        <w:t xml:space="preserve"> (</w:t>
      </w:r>
      <w:r w:rsidRPr="00377CD7">
        <w:t>18 месяцев</w:t>
      </w:r>
      <w:r w:rsidR="003D6476" w:rsidRPr="00377CD7">
        <w:t>)</w:t>
      </w:r>
      <w:r w:rsidR="00377CD7" w:rsidRPr="00377CD7">
        <w:t>)</w:t>
      </w:r>
      <w:r w:rsidR="003D6476" w:rsidRPr="00377CD7">
        <w:t>.</w:t>
      </w:r>
    </w:p>
    <w:p w:rsidR="00297F46" w:rsidRDefault="00297F46" w:rsidP="00297F46">
      <w:pPr>
        <w:ind w:firstLine="709"/>
        <w:jc w:val="both"/>
        <w:rPr>
          <w:sz w:val="26"/>
          <w:szCs w:val="26"/>
        </w:rPr>
      </w:pPr>
    </w:p>
    <w:p w:rsidR="00297F46" w:rsidRPr="00162B36" w:rsidRDefault="00297F46" w:rsidP="00154A12">
      <w:pPr>
        <w:pStyle w:val="2"/>
        <w:numPr>
          <w:ilvl w:val="1"/>
          <w:numId w:val="48"/>
        </w:numPr>
        <w:spacing w:before="0" w:after="0"/>
        <w:ind w:left="0" w:firstLine="709"/>
        <w:jc w:val="both"/>
        <w:rPr>
          <w:rFonts w:eastAsia="MS Mincho"/>
          <w:i w:val="0"/>
        </w:rPr>
      </w:pPr>
      <w:r w:rsidRPr="00162B36">
        <w:rPr>
          <w:rFonts w:eastAsia="MS Mincho"/>
          <w:i w:val="0"/>
        </w:rPr>
        <w:t>Требования к услугам</w:t>
      </w:r>
    </w:p>
    <w:p w:rsidR="00297F46" w:rsidRPr="00D446FD" w:rsidRDefault="00297F46" w:rsidP="00297F46">
      <w:pPr>
        <w:pStyle w:val="aff9"/>
        <w:ind w:left="0" w:firstLine="709"/>
        <w:contextualSpacing/>
        <w:jc w:val="both"/>
        <w:rPr>
          <w:sz w:val="28"/>
          <w:szCs w:val="28"/>
        </w:rPr>
      </w:pPr>
      <w:r w:rsidRPr="00162B36">
        <w:rPr>
          <w:bCs/>
          <w:sz w:val="28"/>
          <w:szCs w:val="28"/>
        </w:rPr>
        <w:t>Услуги оказываются на условиях, прописанных в настоящем Техническом задании, Информационной карте и проекте договора,</w:t>
      </w:r>
      <w:r w:rsidRPr="00DD202A">
        <w:rPr>
          <w:bCs/>
          <w:sz w:val="28"/>
          <w:szCs w:val="28"/>
        </w:rPr>
        <w:t xml:space="preserve"> заключаем</w:t>
      </w:r>
      <w:r>
        <w:rPr>
          <w:bCs/>
          <w:sz w:val="28"/>
          <w:szCs w:val="28"/>
        </w:rPr>
        <w:t>ого</w:t>
      </w:r>
      <w:r w:rsidRPr="00DD202A">
        <w:rPr>
          <w:bCs/>
          <w:sz w:val="28"/>
          <w:szCs w:val="28"/>
        </w:rPr>
        <w:t xml:space="preserve"> по итогам </w:t>
      </w:r>
      <w:r>
        <w:rPr>
          <w:bCs/>
          <w:sz w:val="28"/>
          <w:szCs w:val="28"/>
        </w:rPr>
        <w:t>Запроса предложений (приложение № 4 Конкурсной документации).</w:t>
      </w:r>
    </w:p>
    <w:p w:rsidR="00297F46" w:rsidRDefault="00297F46" w:rsidP="00297F46">
      <w:pPr>
        <w:pStyle w:val="aff9"/>
        <w:ind w:left="0"/>
        <w:jc w:val="both"/>
        <w:rPr>
          <w:sz w:val="28"/>
          <w:szCs w:val="28"/>
        </w:rPr>
      </w:pPr>
    </w:p>
    <w:p w:rsidR="00297F46" w:rsidRDefault="00297F46" w:rsidP="00154A12">
      <w:pPr>
        <w:pStyle w:val="2"/>
        <w:numPr>
          <w:ilvl w:val="1"/>
          <w:numId w:val="48"/>
        </w:numPr>
        <w:spacing w:before="0" w:after="0"/>
        <w:ind w:left="0" w:firstLine="709"/>
        <w:jc w:val="both"/>
        <w:rPr>
          <w:rFonts w:eastAsia="MS Mincho"/>
          <w:i w:val="0"/>
        </w:rPr>
      </w:pPr>
      <w:r w:rsidRPr="00D446FD">
        <w:rPr>
          <w:rFonts w:eastAsia="MS Mincho"/>
          <w:i w:val="0"/>
        </w:rPr>
        <w:t>Место</w:t>
      </w:r>
      <w:r w:rsidRPr="009140A8">
        <w:t xml:space="preserve"> </w:t>
      </w:r>
      <w:r w:rsidRPr="009140A8">
        <w:rPr>
          <w:rFonts w:eastAsia="MS Mincho"/>
          <w:i w:val="0"/>
        </w:rPr>
        <w:t>предоставления кредитн</w:t>
      </w:r>
      <w:r>
        <w:rPr>
          <w:rFonts w:eastAsia="MS Mincho"/>
          <w:i w:val="0"/>
        </w:rPr>
        <w:t>ой линии</w:t>
      </w:r>
    </w:p>
    <w:p w:rsidR="00297F46" w:rsidRDefault="00297F46" w:rsidP="00297F46">
      <w:pPr>
        <w:ind w:firstLine="397"/>
        <w:rPr>
          <w:rFonts w:eastAsia="MS Mincho"/>
          <w:sz w:val="28"/>
          <w:szCs w:val="28"/>
        </w:rPr>
      </w:pPr>
      <w:r w:rsidRPr="009140A8">
        <w:rPr>
          <w:rFonts w:eastAsia="MS Mincho"/>
          <w:sz w:val="28"/>
          <w:szCs w:val="28"/>
        </w:rPr>
        <w:t>г. Москва, Российская Федерация.</w:t>
      </w:r>
    </w:p>
    <w:p w:rsidR="00297F46" w:rsidRDefault="00297F46" w:rsidP="00297F46">
      <w:pPr>
        <w:ind w:firstLine="397"/>
        <w:rPr>
          <w:rFonts w:eastAsia="MS Mincho"/>
          <w:sz w:val="28"/>
          <w:szCs w:val="28"/>
        </w:rPr>
      </w:pPr>
    </w:p>
    <w:p w:rsidR="00297F46" w:rsidRDefault="00297F46" w:rsidP="00154A12">
      <w:pPr>
        <w:ind w:firstLine="709"/>
        <w:rPr>
          <w:rFonts w:eastAsia="MS Mincho"/>
          <w:b/>
          <w:sz w:val="28"/>
          <w:szCs w:val="28"/>
        </w:rPr>
      </w:pPr>
      <w:r w:rsidRPr="009C60FA">
        <w:rPr>
          <w:rFonts w:eastAsia="MS Mincho"/>
          <w:b/>
          <w:sz w:val="28"/>
          <w:szCs w:val="28"/>
        </w:rPr>
        <w:t>4.</w:t>
      </w:r>
      <w:r>
        <w:rPr>
          <w:rFonts w:eastAsia="MS Mincho"/>
          <w:b/>
          <w:sz w:val="28"/>
          <w:szCs w:val="28"/>
        </w:rPr>
        <w:t>5</w:t>
      </w:r>
      <w:r w:rsidRPr="009C60FA">
        <w:rPr>
          <w:rFonts w:eastAsia="MS Mincho"/>
          <w:b/>
          <w:sz w:val="28"/>
          <w:szCs w:val="28"/>
        </w:rPr>
        <w:t>.</w:t>
      </w:r>
      <w:r w:rsidRPr="009C60FA">
        <w:rPr>
          <w:rFonts w:eastAsia="MS Mincho"/>
          <w:b/>
          <w:sz w:val="28"/>
          <w:szCs w:val="28"/>
        </w:rPr>
        <w:tab/>
        <w:t>Валюта Договора</w:t>
      </w:r>
    </w:p>
    <w:p w:rsidR="00297F46" w:rsidRDefault="00297F46" w:rsidP="00297F46">
      <w:pPr>
        <w:ind w:left="397"/>
        <w:rPr>
          <w:rFonts w:eastAsia="MS Mincho"/>
          <w:sz w:val="28"/>
          <w:szCs w:val="28"/>
        </w:rPr>
      </w:pPr>
      <w:r w:rsidRPr="009C60FA">
        <w:rPr>
          <w:rFonts w:eastAsia="MS Mincho"/>
          <w:sz w:val="28"/>
          <w:szCs w:val="28"/>
        </w:rPr>
        <w:t>Рубли Российской Федерации.</w:t>
      </w:r>
    </w:p>
    <w:p w:rsidR="00297F46" w:rsidRPr="009F4661" w:rsidRDefault="00297F46" w:rsidP="00297F46">
      <w:pPr>
        <w:jc w:val="both"/>
        <w:rPr>
          <w:bCs/>
          <w:i/>
          <w:sz w:val="28"/>
          <w:szCs w:val="28"/>
        </w:rPr>
      </w:pPr>
    </w:p>
    <w:p w:rsidR="00297F46" w:rsidRDefault="00297F46" w:rsidP="00154A12">
      <w:pPr>
        <w:pStyle w:val="2"/>
        <w:numPr>
          <w:ilvl w:val="1"/>
          <w:numId w:val="49"/>
        </w:numPr>
        <w:spacing w:before="0" w:after="0"/>
        <w:ind w:left="0" w:firstLine="709"/>
        <w:jc w:val="both"/>
        <w:rPr>
          <w:rFonts w:eastAsia="MS Mincho"/>
          <w:i w:val="0"/>
        </w:rPr>
      </w:pPr>
      <w:r w:rsidRPr="00266DAB">
        <w:rPr>
          <w:rFonts w:eastAsia="MS Mincho"/>
          <w:i w:val="0"/>
        </w:rPr>
        <w:t>Порядок погашения кредита, уплаты процентов, комиссии за предоставление кредита, комиссии за пользование лимитом кредитной линии</w:t>
      </w:r>
    </w:p>
    <w:p w:rsidR="00297F46" w:rsidRDefault="00297F46" w:rsidP="00297F46">
      <w:pPr>
        <w:ind w:firstLine="709"/>
        <w:jc w:val="both"/>
        <w:rPr>
          <w:rFonts w:eastAsia="MS Mincho"/>
          <w:sz w:val="28"/>
          <w:szCs w:val="28"/>
        </w:rPr>
      </w:pPr>
      <w:r w:rsidRPr="00E75410">
        <w:rPr>
          <w:rFonts w:eastAsia="MS Mincho"/>
          <w:sz w:val="28"/>
          <w:szCs w:val="28"/>
        </w:rPr>
        <w:t xml:space="preserve">Погашение кредита, уплата процентов и других платежей по Договору производится путем </w:t>
      </w:r>
      <w:proofErr w:type="spellStart"/>
      <w:r>
        <w:rPr>
          <w:rFonts w:eastAsia="MS Mincho"/>
          <w:sz w:val="28"/>
          <w:szCs w:val="28"/>
        </w:rPr>
        <w:t>безакцептного</w:t>
      </w:r>
      <w:proofErr w:type="spellEnd"/>
      <w:r>
        <w:rPr>
          <w:rFonts w:eastAsia="MS Mincho"/>
          <w:sz w:val="28"/>
          <w:szCs w:val="28"/>
        </w:rPr>
        <w:t xml:space="preserve"> списания</w:t>
      </w:r>
      <w:r w:rsidRPr="00E75410">
        <w:rPr>
          <w:rFonts w:eastAsia="MS Mincho"/>
          <w:sz w:val="28"/>
          <w:szCs w:val="28"/>
        </w:rPr>
        <w:t xml:space="preserve"> со счетов Заемщика у Кредитора или в других банках, указанных Заемщиком</w:t>
      </w:r>
      <w:r>
        <w:rPr>
          <w:rFonts w:eastAsia="MS Mincho"/>
          <w:sz w:val="28"/>
          <w:szCs w:val="28"/>
        </w:rPr>
        <w:t>.</w:t>
      </w:r>
    </w:p>
    <w:p w:rsidR="00297F46" w:rsidRDefault="00297F46" w:rsidP="00297F46">
      <w:pPr>
        <w:ind w:firstLine="709"/>
        <w:jc w:val="both"/>
        <w:rPr>
          <w:sz w:val="28"/>
          <w:szCs w:val="28"/>
        </w:rPr>
      </w:pPr>
      <w:r w:rsidRPr="001A3794">
        <w:rPr>
          <w:sz w:val="28"/>
          <w:szCs w:val="28"/>
        </w:rPr>
        <w:t>Заемщик имеет право досрочно (полностью или частично) погасить</w:t>
      </w:r>
      <w:r>
        <w:rPr>
          <w:sz w:val="28"/>
          <w:szCs w:val="28"/>
        </w:rPr>
        <w:t xml:space="preserve"> кредит (ы) в порядке и на условиях, предусмотренных Кредитным договором.</w:t>
      </w:r>
    </w:p>
    <w:p w:rsidR="00297F46" w:rsidRDefault="00297F46" w:rsidP="00297F46">
      <w:pPr>
        <w:ind w:firstLine="709"/>
        <w:jc w:val="both"/>
        <w:rPr>
          <w:sz w:val="28"/>
          <w:szCs w:val="28"/>
        </w:rPr>
      </w:pPr>
      <w:r w:rsidRPr="001A3794">
        <w:rPr>
          <w:sz w:val="28"/>
          <w:szCs w:val="28"/>
        </w:rPr>
        <w:t>Досрочное погашение (полное или частичное) производится без уплаты штрафов, пеней, и дополнительных комиссий.</w:t>
      </w:r>
    </w:p>
    <w:p w:rsidR="00297F46" w:rsidRPr="00162B36" w:rsidRDefault="00297F46" w:rsidP="00297F46">
      <w:pPr>
        <w:ind w:firstLine="709"/>
        <w:jc w:val="both"/>
        <w:rPr>
          <w:sz w:val="26"/>
          <w:szCs w:val="26"/>
        </w:rPr>
      </w:pPr>
    </w:p>
    <w:p w:rsidR="00AD4892" w:rsidRDefault="00AD4892" w:rsidP="007110E2">
      <w:pPr>
        <w:spacing w:after="120"/>
        <w:ind w:firstLine="709"/>
        <w:jc w:val="both"/>
      </w:pPr>
    </w:p>
    <w:p w:rsidR="00365334" w:rsidRDefault="00365334">
      <w:pPr>
        <w:suppressAutoHyphens w:val="0"/>
        <w:rPr>
          <w:b/>
          <w:bCs/>
          <w:sz w:val="32"/>
          <w:szCs w:val="32"/>
        </w:rPr>
      </w:pPr>
      <w:r>
        <w:rPr>
          <w:b/>
          <w:bCs/>
          <w:sz w:val="32"/>
          <w:szCs w:val="32"/>
        </w:rPr>
        <w:br w:type="page"/>
      </w:r>
    </w:p>
    <w:p w:rsidR="002E18D3" w:rsidRPr="002F29FA" w:rsidRDefault="002E18D3" w:rsidP="002F29FA">
      <w:pPr>
        <w:spacing w:after="120"/>
        <w:jc w:val="center"/>
        <w:outlineLvl w:val="0"/>
        <w:rPr>
          <w:b/>
          <w:bCs/>
          <w:sz w:val="32"/>
          <w:szCs w:val="32"/>
        </w:rPr>
      </w:pPr>
      <w:r w:rsidRPr="002F29FA">
        <w:rPr>
          <w:b/>
          <w:bCs/>
          <w:sz w:val="32"/>
          <w:szCs w:val="32"/>
        </w:rPr>
        <w:lastRenderedPageBreak/>
        <w:t xml:space="preserve">Раздел </w:t>
      </w:r>
      <w:r w:rsidR="006400A0" w:rsidRPr="002F29FA">
        <w:rPr>
          <w:b/>
          <w:bCs/>
          <w:sz w:val="32"/>
          <w:szCs w:val="32"/>
        </w:rPr>
        <w:t>5</w:t>
      </w:r>
      <w:r w:rsidR="00482895">
        <w:rPr>
          <w:b/>
          <w:bCs/>
          <w:sz w:val="32"/>
          <w:szCs w:val="32"/>
        </w:rPr>
        <w:t>. Информационная карта</w:t>
      </w:r>
    </w:p>
    <w:p w:rsidR="002E18D3" w:rsidRPr="003D7345" w:rsidRDefault="002E18D3" w:rsidP="005C6A61">
      <w:pPr>
        <w:pStyle w:val="a"/>
        <w:numPr>
          <w:ilvl w:val="0"/>
          <w:numId w:val="0"/>
        </w:numPr>
        <w:ind w:firstLine="720"/>
      </w:pPr>
      <w:r w:rsidRPr="002F29FA">
        <w:t xml:space="preserve">Следующие условия проведения </w:t>
      </w:r>
      <w:r w:rsidR="007C51E1" w:rsidRPr="002F29FA">
        <w:t>З</w:t>
      </w:r>
      <w:r w:rsidRPr="002F29FA">
        <w:t xml:space="preserve">апроса предложений являются неотъемлемой частью настоящей документации, уточняют и </w:t>
      </w:r>
      <w:r w:rsidR="00EF779C" w:rsidRPr="002F29FA">
        <w:t>дополняют положения настоящей документации о закупке</w:t>
      </w:r>
      <w:r w:rsidR="00A26820" w:rsidRPr="002F29FA">
        <w:t xml:space="preserve"> (приглашения участия </w:t>
      </w:r>
      <w:r w:rsidR="007C51E1" w:rsidRPr="002F29FA">
        <w:t>в З</w:t>
      </w:r>
      <w:r w:rsidR="00A26820" w:rsidRPr="002F29FA">
        <w:t>апросе предложений)</w:t>
      </w:r>
      <w:r w:rsidR="00EF779C" w:rsidRPr="002F29F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xml:space="preserve">№ </w:t>
            </w:r>
            <w:proofErr w:type="gramStart"/>
            <w:r w:rsidRPr="00F86FAA">
              <w:rPr>
                <w:b/>
                <w:color w:val="auto"/>
              </w:rPr>
              <w:t>п</w:t>
            </w:r>
            <w:proofErr w:type="gramEnd"/>
            <w:r w:rsidRPr="00F86FAA">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gramStart"/>
            <w:r w:rsidRPr="00F86FAA">
              <w:rPr>
                <w:b/>
                <w:color w:val="auto"/>
              </w:rPr>
              <w:t>п</w:t>
            </w:r>
            <w:proofErr w:type="gramEnd"/>
            <w:r w:rsidRPr="00F86FAA">
              <w:rPr>
                <w:b/>
                <w:color w:val="auto"/>
              </w:rPr>
              <w:t>/п</w:t>
            </w:r>
          </w:p>
        </w:tc>
        <w:tc>
          <w:tcPr>
            <w:tcW w:w="6768" w:type="dxa"/>
            <w:vAlign w:val="center"/>
          </w:tcPr>
          <w:p w:rsidR="002E18D3" w:rsidRPr="00F86FAA" w:rsidRDefault="002E18D3" w:rsidP="001F39E9">
            <w:pPr>
              <w:pStyle w:val="Default"/>
              <w:jc w:val="center"/>
              <w:rPr>
                <w:b/>
                <w:color w:val="auto"/>
              </w:rPr>
            </w:pPr>
            <w:r w:rsidRPr="00F86FAA">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Запроса предложений.</w:t>
            </w:r>
          </w:p>
          <w:p w:rsidR="002E18D3" w:rsidRPr="00F86FAA" w:rsidRDefault="002E18D3">
            <w:pPr>
              <w:pStyle w:val="Default"/>
              <w:rPr>
                <w:b/>
                <w:color w:val="auto"/>
              </w:rPr>
            </w:pPr>
          </w:p>
        </w:tc>
        <w:tc>
          <w:tcPr>
            <w:tcW w:w="6768" w:type="dxa"/>
          </w:tcPr>
          <w:p w:rsidR="006D5ACF" w:rsidRPr="0005464B" w:rsidRDefault="001F760C" w:rsidP="006D5ACF">
            <w:pPr>
              <w:ind w:firstLine="284"/>
              <w:jc w:val="both"/>
            </w:pPr>
            <w:r w:rsidRPr="00F86FAA">
              <w:t xml:space="preserve">Запрос предложений № </w:t>
            </w:r>
            <w:r w:rsidR="00E12C14" w:rsidRPr="00D32DAC">
              <w:t>ЗП-ЦКП</w:t>
            </w:r>
            <w:r w:rsidR="00365334">
              <w:t>Ф</w:t>
            </w:r>
            <w:r w:rsidR="00E12C14" w:rsidRPr="00D32DAC">
              <w:t>-</w:t>
            </w:r>
            <w:r w:rsidR="00EE0709">
              <w:t>18</w:t>
            </w:r>
            <w:r w:rsidR="00E12C14" w:rsidRPr="00D32DAC">
              <w:t>-</w:t>
            </w:r>
            <w:r w:rsidR="00EE0709">
              <w:t>3</w:t>
            </w:r>
            <w:r w:rsidR="00D32DAC">
              <w:t>-</w:t>
            </w:r>
            <w:r w:rsidR="00E12C14" w:rsidRPr="00D32DAC">
              <w:t>НЕЕИС</w:t>
            </w:r>
            <w:r w:rsidR="00B439A8">
              <w:t xml:space="preserve"> </w:t>
            </w:r>
            <w:r w:rsidR="006D5ACF">
              <w:t>по предмету закупки:</w:t>
            </w:r>
            <w:r w:rsidR="00365334" w:rsidRPr="004762E0">
              <w:rPr>
                <w:rFonts w:eastAsia="Arial"/>
              </w:rPr>
              <w:t xml:space="preserve"> </w:t>
            </w:r>
            <w:r w:rsidR="006D5ACF">
              <w:t>«П</w:t>
            </w:r>
            <w:r w:rsidR="00365334" w:rsidRPr="004762E0">
              <w:t>редоставление Заемщику</w:t>
            </w:r>
            <w:r w:rsidR="006D5ACF">
              <w:t xml:space="preserve"> (ПАО «</w:t>
            </w:r>
            <w:proofErr w:type="spellStart"/>
            <w:r w:rsidR="006D5ACF">
              <w:t>ТрансКонтейнер</w:t>
            </w:r>
            <w:proofErr w:type="spellEnd"/>
            <w:r w:rsidR="006D5ACF">
              <w:t>»)</w:t>
            </w:r>
            <w:r w:rsidR="00365334" w:rsidRPr="004762E0">
              <w:t xml:space="preserve"> денежных сре</w:t>
            </w:r>
            <w:proofErr w:type="gramStart"/>
            <w:r w:rsidR="00365334" w:rsidRPr="004762E0">
              <w:t>дств в р</w:t>
            </w:r>
            <w:proofErr w:type="gramEnd"/>
            <w:r w:rsidR="00365334" w:rsidRPr="004762E0">
              <w:t>азмере и на условиях, предусмотренных договором</w:t>
            </w:r>
            <w:r w:rsidR="006D5ACF">
              <w:t>»</w:t>
            </w:r>
            <w:r w:rsidR="00365334" w:rsidRPr="004762E0">
              <w:t>.</w:t>
            </w:r>
          </w:p>
        </w:tc>
      </w:tr>
      <w:tr w:rsidR="0099583B" w:rsidRPr="00F86FAA" w:rsidTr="00EF779C">
        <w:tc>
          <w:tcPr>
            <w:tcW w:w="534" w:type="dxa"/>
          </w:tcPr>
          <w:p w:rsidR="0099583B" w:rsidRPr="00F86FAA" w:rsidRDefault="0099583B" w:rsidP="0099583B">
            <w:pPr>
              <w:pStyle w:val="19"/>
              <w:ind w:firstLine="0"/>
              <w:rPr>
                <w:b/>
                <w:sz w:val="24"/>
                <w:szCs w:val="24"/>
              </w:rPr>
            </w:pPr>
            <w:r w:rsidRPr="00F86FAA">
              <w:rPr>
                <w:b/>
                <w:sz w:val="24"/>
                <w:szCs w:val="24"/>
              </w:rPr>
              <w:t>2.</w:t>
            </w:r>
          </w:p>
        </w:tc>
        <w:tc>
          <w:tcPr>
            <w:tcW w:w="2551" w:type="dxa"/>
          </w:tcPr>
          <w:p w:rsidR="0099583B" w:rsidRPr="00F86FAA" w:rsidRDefault="0099583B" w:rsidP="0099583B">
            <w:pPr>
              <w:pStyle w:val="Default"/>
              <w:rPr>
                <w:b/>
                <w:color w:val="auto"/>
              </w:rPr>
            </w:pPr>
            <w:r w:rsidRPr="00F86FAA">
              <w:rPr>
                <w:b/>
                <w:color w:val="auto"/>
              </w:rPr>
              <w:t xml:space="preserve">Организатор Запроса предложений, адрес, контактные лица и представители </w:t>
            </w:r>
            <w:r>
              <w:rPr>
                <w:b/>
                <w:color w:val="auto"/>
              </w:rPr>
              <w:t>Заказчика</w:t>
            </w:r>
          </w:p>
        </w:tc>
        <w:tc>
          <w:tcPr>
            <w:tcW w:w="6768" w:type="dxa"/>
          </w:tcPr>
          <w:p w:rsidR="008A630B" w:rsidRDefault="001D0FB2" w:rsidP="00D32DAC">
            <w:pPr>
              <w:pStyle w:val="19"/>
              <w:ind w:firstLine="284"/>
              <w:rPr>
                <w:sz w:val="24"/>
              </w:rPr>
            </w:pPr>
            <w:r w:rsidRPr="00B20D14">
              <w:rPr>
                <w:sz w:val="24"/>
              </w:rPr>
              <w:t xml:space="preserve">Организатором является ПАО </w:t>
            </w:r>
            <w:r w:rsidR="00E320B2">
              <w:rPr>
                <w:sz w:val="24"/>
              </w:rPr>
              <w:t>«</w:t>
            </w:r>
            <w:proofErr w:type="spellStart"/>
            <w:r w:rsidRPr="00B20D14">
              <w:rPr>
                <w:sz w:val="24"/>
              </w:rPr>
              <w:t>ТрансКонтейнер</w:t>
            </w:r>
            <w:proofErr w:type="spellEnd"/>
            <w:r w:rsidR="00E320B2">
              <w:rPr>
                <w:sz w:val="24"/>
              </w:rPr>
              <w:t>»</w:t>
            </w:r>
            <w:r w:rsidRPr="00B20D14">
              <w:rPr>
                <w:sz w:val="24"/>
              </w:rPr>
              <w:t xml:space="preserve">. </w:t>
            </w:r>
          </w:p>
          <w:p w:rsidR="001D0FB2" w:rsidRPr="00B20D14" w:rsidRDefault="001D0FB2" w:rsidP="00D32DAC">
            <w:pPr>
              <w:pStyle w:val="19"/>
              <w:ind w:firstLine="284"/>
              <w:rPr>
                <w:sz w:val="24"/>
              </w:rPr>
            </w:pPr>
            <w:r w:rsidRPr="00B20D14">
              <w:rPr>
                <w:sz w:val="24"/>
              </w:rPr>
              <w:t xml:space="preserve">Функции Организатора выполняет Постоянная рабочая группа Конкурсной комиссии аппарата управления </w:t>
            </w:r>
            <w:r w:rsidR="00D32DAC">
              <w:rPr>
                <w:sz w:val="24"/>
              </w:rPr>
              <w:br/>
            </w:r>
            <w:r w:rsidRPr="00B20D14">
              <w:rPr>
                <w:sz w:val="24"/>
              </w:rPr>
              <w:t xml:space="preserve">ПАО </w:t>
            </w:r>
            <w:r w:rsidR="00E320B2">
              <w:rPr>
                <w:sz w:val="24"/>
              </w:rPr>
              <w:t>«</w:t>
            </w:r>
            <w:proofErr w:type="spellStart"/>
            <w:r w:rsidRPr="00B20D14">
              <w:rPr>
                <w:sz w:val="24"/>
              </w:rPr>
              <w:t>ТрансКонтейнер</w:t>
            </w:r>
            <w:proofErr w:type="spellEnd"/>
            <w:r w:rsidR="00E320B2">
              <w:rPr>
                <w:sz w:val="24"/>
              </w:rPr>
              <w:t>»</w:t>
            </w:r>
            <w:r w:rsidRPr="00B20D14">
              <w:rPr>
                <w:sz w:val="24"/>
              </w:rPr>
              <w:t>.</w:t>
            </w:r>
          </w:p>
          <w:p w:rsidR="001D0FB2" w:rsidRPr="00B20D14" w:rsidRDefault="001D0FB2" w:rsidP="00D32DAC">
            <w:pPr>
              <w:pStyle w:val="19"/>
              <w:ind w:firstLine="284"/>
              <w:rPr>
                <w:sz w:val="24"/>
              </w:rPr>
            </w:pPr>
            <w:r w:rsidRPr="00B20D14">
              <w:rPr>
                <w:sz w:val="24"/>
              </w:rPr>
              <w:t xml:space="preserve">Адрес: 125047, Москва, Оружейный переулок, д.19. </w:t>
            </w:r>
          </w:p>
          <w:p w:rsidR="008A630B" w:rsidRPr="00E97321" w:rsidRDefault="008A630B" w:rsidP="00D32DAC">
            <w:pPr>
              <w:pStyle w:val="19"/>
              <w:ind w:firstLine="284"/>
              <w:rPr>
                <w:sz w:val="24"/>
                <w:szCs w:val="24"/>
              </w:rPr>
            </w:pPr>
            <w:r w:rsidRPr="00E97321">
              <w:rPr>
                <w:sz w:val="24"/>
                <w:szCs w:val="24"/>
              </w:rPr>
              <w:t>Контактн</w:t>
            </w:r>
            <w:r w:rsidR="00545774">
              <w:rPr>
                <w:sz w:val="24"/>
                <w:szCs w:val="24"/>
              </w:rPr>
              <w:t>о</w:t>
            </w:r>
            <w:proofErr w:type="gramStart"/>
            <w:r>
              <w:rPr>
                <w:sz w:val="24"/>
                <w:szCs w:val="24"/>
              </w:rPr>
              <w:t>е</w:t>
            </w:r>
            <w:r w:rsidR="00545774">
              <w:rPr>
                <w:sz w:val="24"/>
                <w:szCs w:val="24"/>
              </w:rPr>
              <w:t>(</w:t>
            </w:r>
            <w:proofErr w:type="spellStart"/>
            <w:proofErr w:type="gramEnd"/>
            <w:r w:rsidR="00545774">
              <w:rPr>
                <w:sz w:val="24"/>
                <w:szCs w:val="24"/>
              </w:rPr>
              <w:t>ые</w:t>
            </w:r>
            <w:proofErr w:type="spellEnd"/>
            <w:r w:rsidR="00545774">
              <w:rPr>
                <w:sz w:val="24"/>
                <w:szCs w:val="24"/>
              </w:rPr>
              <w:t>)</w:t>
            </w:r>
            <w:r w:rsidRPr="00E97321">
              <w:rPr>
                <w:sz w:val="24"/>
                <w:szCs w:val="24"/>
              </w:rPr>
              <w:t xml:space="preserve"> лица Заказчика: </w:t>
            </w:r>
          </w:p>
          <w:p w:rsidR="008A630B" w:rsidRDefault="00545774" w:rsidP="00D32DAC">
            <w:pPr>
              <w:pStyle w:val="19"/>
              <w:ind w:firstLine="284"/>
              <w:rPr>
                <w:sz w:val="24"/>
                <w:szCs w:val="24"/>
                <w:lang w:eastAsia="en-US"/>
              </w:rPr>
            </w:pPr>
            <w:proofErr w:type="spellStart"/>
            <w:r>
              <w:rPr>
                <w:sz w:val="24"/>
                <w:szCs w:val="24"/>
              </w:rPr>
              <w:t>Хвастов</w:t>
            </w:r>
            <w:proofErr w:type="spellEnd"/>
            <w:r>
              <w:rPr>
                <w:sz w:val="24"/>
                <w:szCs w:val="24"/>
              </w:rPr>
              <w:t xml:space="preserve"> Иван Валентинович</w:t>
            </w:r>
            <w:r w:rsidR="008A630B" w:rsidRPr="00E97321">
              <w:rPr>
                <w:sz w:val="24"/>
                <w:szCs w:val="24"/>
              </w:rPr>
              <w:t>, тел. +7 (495)</w:t>
            </w:r>
            <w:r w:rsidR="008A630B" w:rsidRPr="00E97321">
              <w:rPr>
                <w:sz w:val="24"/>
                <w:szCs w:val="24"/>
                <w:lang w:eastAsia="en-US"/>
              </w:rPr>
              <w:t xml:space="preserve"> 788-1717 </w:t>
            </w:r>
          </w:p>
          <w:p w:rsidR="008A630B" w:rsidRPr="00545774" w:rsidRDefault="008A630B" w:rsidP="00D32DAC">
            <w:pPr>
              <w:pStyle w:val="19"/>
              <w:ind w:firstLine="284"/>
              <w:rPr>
                <w:bCs/>
                <w:color w:val="000000" w:themeColor="text1"/>
                <w:sz w:val="24"/>
                <w:szCs w:val="24"/>
              </w:rPr>
            </w:pPr>
            <w:r w:rsidRPr="00E97321">
              <w:rPr>
                <w:sz w:val="24"/>
                <w:szCs w:val="24"/>
                <w:lang w:eastAsia="en-US"/>
              </w:rPr>
              <w:t>доб. 1</w:t>
            </w:r>
            <w:r w:rsidR="00545774">
              <w:rPr>
                <w:sz w:val="24"/>
                <w:szCs w:val="24"/>
                <w:lang w:eastAsia="en-US"/>
              </w:rPr>
              <w:t>3</w:t>
            </w:r>
            <w:r w:rsidRPr="00E97321">
              <w:rPr>
                <w:sz w:val="24"/>
                <w:szCs w:val="24"/>
                <w:lang w:eastAsia="en-US"/>
              </w:rPr>
              <w:t>-9</w:t>
            </w:r>
            <w:r>
              <w:rPr>
                <w:sz w:val="24"/>
                <w:szCs w:val="24"/>
                <w:lang w:eastAsia="en-US"/>
              </w:rPr>
              <w:t>0</w:t>
            </w:r>
            <w:r w:rsidRPr="00E97321">
              <w:rPr>
                <w:sz w:val="24"/>
                <w:szCs w:val="24"/>
                <w:lang w:eastAsia="en-US"/>
              </w:rPr>
              <w:t xml:space="preserve">, электронный </w:t>
            </w:r>
            <w:r w:rsidRPr="008A630B">
              <w:rPr>
                <w:color w:val="000000" w:themeColor="text1"/>
                <w:sz w:val="24"/>
                <w:szCs w:val="24"/>
                <w:lang w:eastAsia="en-US"/>
              </w:rPr>
              <w:t xml:space="preserve">адрес </w:t>
            </w:r>
            <w:hyperlink r:id="rId16" w:history="1">
              <w:r w:rsidR="00545774" w:rsidRPr="00E24F1D">
                <w:rPr>
                  <w:rStyle w:val="a9"/>
                  <w:sz w:val="24"/>
                  <w:szCs w:val="24"/>
                  <w:lang w:val="en-US" w:eastAsia="en-US"/>
                </w:rPr>
                <w:t>KhvastovI</w:t>
              </w:r>
              <w:r w:rsidR="00545774" w:rsidRPr="00E24F1D">
                <w:rPr>
                  <w:rStyle w:val="a9"/>
                  <w:sz w:val="24"/>
                  <w:szCs w:val="24"/>
                  <w:lang w:eastAsia="en-US"/>
                </w:rPr>
                <w:t>V@trcont.ru</w:t>
              </w:r>
            </w:hyperlink>
          </w:p>
          <w:p w:rsidR="001D0FB2" w:rsidRPr="00B20D14" w:rsidRDefault="001D0FB2" w:rsidP="00D32DAC">
            <w:pPr>
              <w:pStyle w:val="19"/>
              <w:ind w:firstLine="284"/>
              <w:rPr>
                <w:sz w:val="24"/>
              </w:rPr>
            </w:pPr>
          </w:p>
          <w:p w:rsidR="001D0FB2" w:rsidRPr="00B20D14" w:rsidRDefault="001D0FB2" w:rsidP="00D32DAC">
            <w:pPr>
              <w:pStyle w:val="19"/>
              <w:ind w:firstLine="284"/>
              <w:rPr>
                <w:sz w:val="24"/>
              </w:rPr>
            </w:pPr>
            <w:r w:rsidRPr="00B20D14">
              <w:rPr>
                <w:sz w:val="24"/>
              </w:rPr>
              <w:t>Контактн</w:t>
            </w:r>
            <w:r w:rsidR="00545774">
              <w:rPr>
                <w:sz w:val="24"/>
              </w:rPr>
              <w:t>о</w:t>
            </w:r>
            <w:proofErr w:type="gramStart"/>
            <w:r w:rsidRPr="00B20D14">
              <w:rPr>
                <w:sz w:val="24"/>
              </w:rPr>
              <w:t>е</w:t>
            </w:r>
            <w:r w:rsidR="00545774">
              <w:rPr>
                <w:sz w:val="24"/>
              </w:rPr>
              <w:t>(</w:t>
            </w:r>
            <w:proofErr w:type="spellStart"/>
            <w:proofErr w:type="gramEnd"/>
            <w:r w:rsidR="00545774">
              <w:rPr>
                <w:sz w:val="24"/>
              </w:rPr>
              <w:t>ые</w:t>
            </w:r>
            <w:proofErr w:type="spellEnd"/>
            <w:r w:rsidR="00545774">
              <w:rPr>
                <w:sz w:val="24"/>
              </w:rPr>
              <w:t>)</w:t>
            </w:r>
            <w:r w:rsidRPr="00B20D14">
              <w:rPr>
                <w:sz w:val="24"/>
              </w:rPr>
              <w:t xml:space="preserve"> лица Организатора:</w:t>
            </w:r>
          </w:p>
          <w:p w:rsidR="001D0FB2" w:rsidRPr="00B20D14" w:rsidRDefault="001D0FB2" w:rsidP="00D32DAC">
            <w:pPr>
              <w:pStyle w:val="19"/>
              <w:ind w:firstLine="284"/>
              <w:rPr>
                <w:sz w:val="24"/>
              </w:rPr>
            </w:pPr>
            <w:r w:rsidRPr="00B20D14">
              <w:rPr>
                <w:sz w:val="24"/>
              </w:rPr>
              <w:t xml:space="preserve">Аксютина Кира Михайловна, тел. +7 (495) 788-1717 доб. 16-42, электронный адрес </w:t>
            </w:r>
            <w:r w:rsidRPr="008A630B">
              <w:rPr>
                <w:sz w:val="24"/>
                <w:u w:val="single"/>
              </w:rPr>
              <w:t>AksiutinaKM@trcont.ru</w:t>
            </w:r>
            <w:r w:rsidRPr="00B20D14">
              <w:rPr>
                <w:sz w:val="24"/>
              </w:rPr>
              <w:t>;</w:t>
            </w:r>
          </w:p>
          <w:p w:rsidR="0099583B" w:rsidRPr="00F86FAA" w:rsidRDefault="001D0FB2" w:rsidP="00D32DAC">
            <w:pPr>
              <w:pStyle w:val="19"/>
              <w:ind w:firstLine="284"/>
              <w:rPr>
                <w:sz w:val="24"/>
                <w:szCs w:val="24"/>
              </w:rPr>
            </w:pPr>
            <w:r w:rsidRPr="00B20D14">
              <w:rPr>
                <w:sz w:val="24"/>
              </w:rPr>
              <w:t xml:space="preserve">Курицын Александр Евгеньевич, тел. +7 (495) 788-1717 доб. 16-41, электронный адрес </w:t>
            </w:r>
            <w:r w:rsidRPr="008A630B">
              <w:rPr>
                <w:sz w:val="24"/>
                <w:u w:val="single"/>
              </w:rPr>
              <w:t>KuritsynAE@trcont.ru</w:t>
            </w:r>
          </w:p>
        </w:tc>
      </w:tr>
      <w:tr w:rsidR="001F39E9" w:rsidRPr="00F86FAA" w:rsidTr="00EF779C">
        <w:tc>
          <w:tcPr>
            <w:tcW w:w="534" w:type="dxa"/>
          </w:tcPr>
          <w:p w:rsidR="001F39E9" w:rsidRPr="00F86FAA" w:rsidRDefault="001F39E9" w:rsidP="001F39E9">
            <w:pPr>
              <w:pStyle w:val="19"/>
              <w:ind w:firstLine="0"/>
              <w:rPr>
                <w:b/>
                <w:sz w:val="24"/>
                <w:szCs w:val="24"/>
              </w:rPr>
            </w:pPr>
            <w:r w:rsidRPr="00F86FAA">
              <w:rPr>
                <w:b/>
                <w:sz w:val="24"/>
                <w:szCs w:val="24"/>
              </w:rPr>
              <w:t>3.</w:t>
            </w:r>
          </w:p>
        </w:tc>
        <w:tc>
          <w:tcPr>
            <w:tcW w:w="2551" w:type="dxa"/>
          </w:tcPr>
          <w:p w:rsidR="001F39E9" w:rsidRPr="00F86FAA" w:rsidRDefault="001F39E9" w:rsidP="001F39E9">
            <w:pPr>
              <w:pStyle w:val="Default"/>
              <w:rPr>
                <w:b/>
                <w:color w:val="auto"/>
              </w:rPr>
            </w:pPr>
            <w:r w:rsidRPr="00F86FAA">
              <w:rPr>
                <w:b/>
                <w:color w:val="auto"/>
              </w:rPr>
              <w:t>Дата опубликования извещения о проведении Запроса предложений</w:t>
            </w:r>
          </w:p>
        </w:tc>
        <w:tc>
          <w:tcPr>
            <w:tcW w:w="6768" w:type="dxa"/>
          </w:tcPr>
          <w:p w:rsidR="001F39E9" w:rsidRPr="00F86FAA" w:rsidRDefault="00E320B2" w:rsidP="00BA72DC">
            <w:pPr>
              <w:pStyle w:val="19"/>
              <w:ind w:firstLine="284"/>
              <w:rPr>
                <w:b/>
                <w:sz w:val="24"/>
                <w:szCs w:val="24"/>
              </w:rPr>
            </w:pPr>
            <w:r w:rsidRPr="003175CE">
              <w:rPr>
                <w:sz w:val="24"/>
              </w:rPr>
              <w:t>«</w:t>
            </w:r>
            <w:r w:rsidR="00BA72DC" w:rsidRPr="003175CE">
              <w:rPr>
                <w:sz w:val="24"/>
              </w:rPr>
              <w:t>29</w:t>
            </w:r>
            <w:r w:rsidR="0040080D" w:rsidRPr="003175CE">
              <w:rPr>
                <w:sz w:val="24"/>
              </w:rPr>
              <w:t>»</w:t>
            </w:r>
            <w:r w:rsidR="002A2D22" w:rsidRPr="003175CE">
              <w:rPr>
                <w:sz w:val="24"/>
              </w:rPr>
              <w:t xml:space="preserve"> </w:t>
            </w:r>
            <w:r w:rsidR="00BA72DC" w:rsidRPr="003175CE">
              <w:rPr>
                <w:sz w:val="24"/>
              </w:rPr>
              <w:t>июн</w:t>
            </w:r>
            <w:r w:rsidR="00AE622B" w:rsidRPr="003175CE">
              <w:rPr>
                <w:sz w:val="24"/>
              </w:rPr>
              <w:t>я</w:t>
            </w:r>
            <w:r w:rsidR="002A2D22" w:rsidRPr="003175CE">
              <w:rPr>
                <w:sz w:val="24"/>
              </w:rPr>
              <w:t xml:space="preserve"> 2018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w:t>
            </w:r>
            <w:proofErr w:type="gramStart"/>
            <w:r w:rsidR="00FA3C13" w:rsidRPr="00F86FAA">
              <w:rPr>
                <w:b/>
                <w:color w:val="auto"/>
              </w:rPr>
              <w:t>обеспечени</w:t>
            </w:r>
            <w:r>
              <w:rPr>
                <w:b/>
                <w:color w:val="auto"/>
              </w:rPr>
              <w:t xml:space="preserve">я </w:t>
            </w:r>
            <w:r w:rsidR="00FA3C13" w:rsidRPr="00F86FAA">
              <w:rPr>
                <w:b/>
                <w:color w:val="auto"/>
              </w:rPr>
              <w:t>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D32DAC" w:rsidRPr="00BA72DC" w:rsidRDefault="00C61887" w:rsidP="00D32DAC">
            <w:pPr>
              <w:pStyle w:val="19"/>
              <w:ind w:firstLine="284"/>
              <w:rPr>
                <w:sz w:val="24"/>
                <w:szCs w:val="24"/>
              </w:rPr>
            </w:pPr>
            <w:proofErr w:type="gramStart"/>
            <w:r w:rsidRPr="00C61887">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w:t>
            </w:r>
            <w:r w:rsidR="00E320B2">
              <w:rPr>
                <w:sz w:val="24"/>
                <w:szCs w:val="24"/>
              </w:rPr>
              <w:t>«</w:t>
            </w:r>
            <w:r w:rsidRPr="00C61887">
              <w:rPr>
                <w:sz w:val="24"/>
                <w:szCs w:val="24"/>
              </w:rPr>
              <w:t>Интернет</w:t>
            </w:r>
            <w:r w:rsidR="00E320B2">
              <w:rPr>
                <w:sz w:val="24"/>
                <w:szCs w:val="24"/>
              </w:rPr>
              <w:t>»</w:t>
            </w:r>
            <w:r w:rsidR="007434C0">
              <w:rPr>
                <w:sz w:val="24"/>
                <w:szCs w:val="24"/>
              </w:rPr>
              <w:t xml:space="preserve"> </w:t>
            </w:r>
            <w:r w:rsidRPr="00C61887">
              <w:rPr>
                <w:sz w:val="24"/>
                <w:szCs w:val="24"/>
              </w:rPr>
              <w:t>на</w:t>
            </w:r>
            <w:r w:rsidR="007434C0">
              <w:rPr>
                <w:sz w:val="24"/>
                <w:szCs w:val="24"/>
              </w:rPr>
              <w:t xml:space="preserve"> сайте </w:t>
            </w:r>
            <w:r w:rsidR="0063363D">
              <w:rPr>
                <w:sz w:val="24"/>
                <w:szCs w:val="24"/>
              </w:rPr>
              <w:t>ПАО</w:t>
            </w:r>
            <w:r w:rsidR="007434C0">
              <w:rPr>
                <w:sz w:val="24"/>
                <w:szCs w:val="24"/>
              </w:rPr>
              <w:t xml:space="preserve"> </w:t>
            </w:r>
            <w:r w:rsidR="00E320B2">
              <w:rPr>
                <w:sz w:val="24"/>
                <w:szCs w:val="24"/>
              </w:rPr>
              <w:t>«</w:t>
            </w:r>
            <w:proofErr w:type="spellStart"/>
            <w:r w:rsidR="007434C0">
              <w:rPr>
                <w:sz w:val="24"/>
                <w:szCs w:val="24"/>
              </w:rPr>
              <w:t>ТрансКонтейнер</w:t>
            </w:r>
            <w:proofErr w:type="spellEnd"/>
            <w:r w:rsidR="00E320B2">
              <w:rPr>
                <w:sz w:val="24"/>
                <w:szCs w:val="24"/>
              </w:rPr>
              <w:t>»</w:t>
            </w:r>
            <w:r w:rsidR="007434C0">
              <w:rPr>
                <w:sz w:val="24"/>
                <w:szCs w:val="24"/>
              </w:rPr>
              <w:t xml:space="preserve"> (</w:t>
            </w:r>
            <w:hyperlink r:id="rId17" w:history="1">
              <w:r w:rsidR="002133F4">
                <w:rPr>
                  <w:rStyle w:val="a9"/>
                  <w:sz w:val="24"/>
                  <w:szCs w:val="24"/>
                </w:rPr>
                <w:t>www.trcont.com</w:t>
              </w:r>
            </w:hyperlink>
            <w:r w:rsidR="007434C0">
              <w:rPr>
                <w:sz w:val="24"/>
                <w:szCs w:val="24"/>
              </w:rPr>
              <w:t>)</w:t>
            </w:r>
            <w:proofErr w:type="gramEnd"/>
          </w:p>
          <w:p w:rsidR="005834BA" w:rsidRPr="000F0177" w:rsidRDefault="0040080D" w:rsidP="00D32DAC">
            <w:pPr>
              <w:pStyle w:val="19"/>
              <w:ind w:firstLine="284"/>
              <w:rPr>
                <w:sz w:val="24"/>
                <w:szCs w:val="24"/>
              </w:rPr>
            </w:pPr>
            <w:r w:rsidRPr="00D32DAC">
              <w:rPr>
                <w:sz w:val="24"/>
                <w:szCs w:val="24"/>
              </w:rPr>
              <w:t>В соответствии с Постановлением Правительства Российской Федерации от 20.01.2018 № 51р указанные документы не подлежат публикации</w:t>
            </w:r>
            <w:r w:rsidR="00C61887" w:rsidRPr="00D32DAC">
              <w:rPr>
                <w:sz w:val="24"/>
                <w:szCs w:val="24"/>
              </w:rPr>
              <w:t xml:space="preserve"> </w:t>
            </w:r>
            <w:r w:rsidR="0042266D" w:rsidRPr="00D32DAC">
              <w:rPr>
                <w:sz w:val="24"/>
                <w:szCs w:val="24"/>
              </w:rPr>
              <w:t>на официальном сайте единой информационной системы</w:t>
            </w:r>
            <w:r w:rsidR="00615BD3" w:rsidRPr="00D32DAC">
              <w:rPr>
                <w:sz w:val="24"/>
                <w:szCs w:val="24"/>
              </w:rPr>
              <w:t xml:space="preserve"> в сфере закупок</w:t>
            </w:r>
            <w:r w:rsidR="0042266D" w:rsidRPr="00D32DAC">
              <w:rPr>
                <w:sz w:val="24"/>
                <w:szCs w:val="24"/>
              </w:rPr>
              <w:t xml:space="preserve"> в информационно-телекоммуникационной сети </w:t>
            </w:r>
            <w:r w:rsidR="00E320B2" w:rsidRPr="00D32DAC">
              <w:rPr>
                <w:sz w:val="24"/>
                <w:szCs w:val="24"/>
              </w:rPr>
              <w:t>«</w:t>
            </w:r>
            <w:r w:rsidR="0042266D" w:rsidRPr="00D32DAC">
              <w:rPr>
                <w:sz w:val="24"/>
                <w:szCs w:val="24"/>
              </w:rPr>
              <w:t>Интернет</w:t>
            </w:r>
            <w:r w:rsidR="00E320B2" w:rsidRPr="00D32DAC">
              <w:rPr>
                <w:sz w:val="24"/>
                <w:szCs w:val="24"/>
              </w:rPr>
              <w:t>»</w:t>
            </w:r>
            <w:r w:rsidR="0042266D" w:rsidRPr="00D32DAC">
              <w:rPr>
                <w:sz w:val="24"/>
                <w:szCs w:val="24"/>
              </w:rPr>
              <w:t xml:space="preserve"> </w:t>
            </w:r>
            <w:r w:rsidR="00C61887" w:rsidRPr="00D32DAC">
              <w:rPr>
                <w:sz w:val="24"/>
                <w:szCs w:val="24"/>
              </w:rPr>
              <w:t>(</w:t>
            </w:r>
            <w:hyperlink r:id="rId18" w:history="1">
              <w:r w:rsidR="00D32DAC" w:rsidRPr="00824C2A">
                <w:rPr>
                  <w:rStyle w:val="a9"/>
                  <w:sz w:val="24"/>
                  <w:szCs w:val="24"/>
                </w:rPr>
                <w:t>www.zakupki.gov.ru</w:t>
              </w:r>
            </w:hyperlink>
            <w:r w:rsidR="00C61887" w:rsidRPr="00D32DAC">
              <w:rPr>
                <w:sz w:val="24"/>
                <w:szCs w:val="24"/>
              </w:rPr>
              <w:t>)</w:t>
            </w:r>
          </w:p>
        </w:tc>
      </w:tr>
      <w:tr w:rsidR="000925C9" w:rsidRPr="00F86FAA" w:rsidTr="00EF779C">
        <w:tc>
          <w:tcPr>
            <w:tcW w:w="534" w:type="dxa"/>
          </w:tcPr>
          <w:p w:rsidR="000925C9" w:rsidRPr="00F86FAA" w:rsidRDefault="000925C9" w:rsidP="000925C9">
            <w:pPr>
              <w:pStyle w:val="19"/>
              <w:ind w:firstLine="0"/>
              <w:rPr>
                <w:b/>
                <w:sz w:val="24"/>
                <w:szCs w:val="24"/>
              </w:rPr>
            </w:pPr>
            <w:r w:rsidRPr="00F86FAA">
              <w:rPr>
                <w:b/>
                <w:sz w:val="24"/>
                <w:szCs w:val="24"/>
              </w:rPr>
              <w:t>5.</w:t>
            </w:r>
          </w:p>
        </w:tc>
        <w:tc>
          <w:tcPr>
            <w:tcW w:w="2551" w:type="dxa"/>
          </w:tcPr>
          <w:p w:rsidR="000925C9" w:rsidRPr="00F86FAA" w:rsidRDefault="000925C9" w:rsidP="000925C9">
            <w:pPr>
              <w:pStyle w:val="Default"/>
              <w:rPr>
                <w:b/>
                <w:color w:val="auto"/>
              </w:rPr>
            </w:pPr>
            <w:r w:rsidRPr="00F86FAA">
              <w:rPr>
                <w:b/>
                <w:color w:val="auto"/>
              </w:rPr>
              <w:t>Начальная (максимальная) цена договора/ цена лота</w:t>
            </w:r>
          </w:p>
        </w:tc>
        <w:tc>
          <w:tcPr>
            <w:tcW w:w="6768" w:type="dxa"/>
          </w:tcPr>
          <w:p w:rsidR="000925C9" w:rsidRPr="00F86FAA" w:rsidRDefault="00EF3479" w:rsidP="00D32DAC">
            <w:pPr>
              <w:pStyle w:val="19"/>
              <w:ind w:firstLine="284"/>
              <w:rPr>
                <w:i/>
                <w:sz w:val="24"/>
                <w:szCs w:val="24"/>
              </w:rPr>
            </w:pPr>
            <w:r w:rsidRPr="00227F74">
              <w:rPr>
                <w:sz w:val="24"/>
                <w:szCs w:val="24"/>
              </w:rPr>
              <w:t xml:space="preserve">Начальная (максимальная) цена договора составляет </w:t>
            </w:r>
            <w:r w:rsidRPr="00A44E05">
              <w:rPr>
                <w:sz w:val="24"/>
                <w:szCs w:val="24"/>
              </w:rPr>
              <w:t>838</w:t>
            </w:r>
            <w:r w:rsidRPr="00227F74">
              <w:rPr>
                <w:sz w:val="24"/>
                <w:szCs w:val="24"/>
                <w:lang w:val="en-US"/>
              </w:rPr>
              <w:t> </w:t>
            </w:r>
            <w:r w:rsidRPr="00227F74">
              <w:rPr>
                <w:sz w:val="24"/>
                <w:szCs w:val="24"/>
              </w:rPr>
              <w:t>000</w:t>
            </w:r>
            <w:r w:rsidRPr="00227F74">
              <w:rPr>
                <w:sz w:val="24"/>
                <w:szCs w:val="24"/>
                <w:lang w:val="en-US"/>
              </w:rPr>
              <w:t> </w:t>
            </w:r>
            <w:r w:rsidRPr="00227F74">
              <w:rPr>
                <w:sz w:val="24"/>
                <w:szCs w:val="24"/>
              </w:rPr>
              <w:t>000 (</w:t>
            </w:r>
            <w:r>
              <w:rPr>
                <w:sz w:val="24"/>
                <w:szCs w:val="24"/>
              </w:rPr>
              <w:t>восемьсот тридцать восемь</w:t>
            </w:r>
            <w:r w:rsidRPr="00227F74">
              <w:rPr>
                <w:sz w:val="24"/>
                <w:szCs w:val="24"/>
              </w:rPr>
              <w:t xml:space="preserve"> миллионов) рублей</w:t>
            </w:r>
            <w:r w:rsidR="00746534" w:rsidRPr="001364DB">
              <w:rPr>
                <w:sz w:val="24"/>
                <w:szCs w:val="24"/>
              </w:rPr>
              <w:t>.</w:t>
            </w:r>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lastRenderedPageBreak/>
              <w:t>6.</w:t>
            </w:r>
          </w:p>
        </w:tc>
        <w:tc>
          <w:tcPr>
            <w:tcW w:w="2551" w:type="dxa"/>
          </w:tcPr>
          <w:p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9E64D8" w:rsidRPr="008C1BC9" w:rsidRDefault="009422C8" w:rsidP="00600CE5">
            <w:pPr>
              <w:pStyle w:val="19"/>
              <w:ind w:firstLine="284"/>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w:t>
            </w:r>
            <w:r w:rsidR="00600CE5">
              <w:rPr>
                <w:sz w:val="24"/>
                <w:szCs w:val="24"/>
              </w:rPr>
              <w:t>0</w:t>
            </w:r>
            <w:r>
              <w:rPr>
                <w:sz w:val="24"/>
                <w:szCs w:val="24"/>
              </w:rPr>
              <w:t xml:space="preserve"> часов 00 минут</w:t>
            </w:r>
            <w:r>
              <w:rPr>
                <w:sz w:val="24"/>
                <w:szCs w:val="24"/>
              </w:rPr>
              <w:br/>
            </w:r>
            <w:r w:rsidR="00306192" w:rsidRPr="00AE622B">
              <w:rPr>
                <w:sz w:val="24"/>
                <w:szCs w:val="24"/>
              </w:rPr>
              <w:t>«</w:t>
            </w:r>
            <w:r w:rsidR="00600CE5">
              <w:rPr>
                <w:sz w:val="24"/>
                <w:szCs w:val="24"/>
              </w:rPr>
              <w:t>13</w:t>
            </w:r>
            <w:r w:rsidR="00306192" w:rsidRPr="00AE622B">
              <w:rPr>
                <w:sz w:val="24"/>
                <w:szCs w:val="24"/>
              </w:rPr>
              <w:t>»</w:t>
            </w:r>
            <w:r w:rsidRPr="00AE622B">
              <w:rPr>
                <w:sz w:val="24"/>
                <w:szCs w:val="24"/>
              </w:rPr>
              <w:t xml:space="preserve"> </w:t>
            </w:r>
            <w:r w:rsidR="000074A2" w:rsidRPr="000074A2">
              <w:rPr>
                <w:sz w:val="24"/>
                <w:szCs w:val="24"/>
              </w:rPr>
              <w:t>июл</w:t>
            </w:r>
            <w:r w:rsidR="00AE622B" w:rsidRPr="000074A2">
              <w:rPr>
                <w:sz w:val="24"/>
                <w:szCs w:val="24"/>
              </w:rPr>
              <w:t>я</w:t>
            </w:r>
            <w:r w:rsidRPr="00AE622B">
              <w:rPr>
                <w:sz w:val="24"/>
                <w:szCs w:val="24"/>
              </w:rPr>
              <w:t xml:space="preserve"> 2018 г.</w:t>
            </w:r>
            <w:r w:rsidRPr="008C1BC9">
              <w:rPr>
                <w:sz w:val="24"/>
                <w:szCs w:val="24"/>
              </w:rPr>
              <w:t xml:space="preserve">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3D2759" w:rsidP="003D2759">
            <w:pPr>
              <w:pStyle w:val="Default"/>
              <w:rPr>
                <w:b/>
                <w:color w:val="auto"/>
              </w:rPr>
            </w:pPr>
            <w:r w:rsidRPr="003D2759">
              <w:rPr>
                <w:b/>
                <w:color w:val="auto"/>
              </w:rPr>
              <w:t>Срок действия Заявки</w:t>
            </w:r>
            <w:r w:rsidRPr="003D2759">
              <w:rPr>
                <w:b/>
                <w:color w:val="auto"/>
              </w:rPr>
              <w:tab/>
            </w:r>
          </w:p>
        </w:tc>
        <w:tc>
          <w:tcPr>
            <w:tcW w:w="6768" w:type="dxa"/>
          </w:tcPr>
          <w:p w:rsidR="000A679F" w:rsidRPr="00F86FAA" w:rsidRDefault="003D2759" w:rsidP="00D32DAC">
            <w:pPr>
              <w:pStyle w:val="19"/>
              <w:ind w:firstLine="284"/>
              <w:rPr>
                <w:i/>
                <w:sz w:val="24"/>
                <w:szCs w:val="24"/>
              </w:rPr>
            </w:pPr>
            <w:r w:rsidRPr="003D2759">
              <w:rPr>
                <w:sz w:val="24"/>
                <w:szCs w:val="24"/>
              </w:rPr>
              <w:t xml:space="preserve">Заявка должна действовать не менее </w:t>
            </w:r>
            <w:r w:rsidR="000F1A8B">
              <w:rPr>
                <w:sz w:val="24"/>
                <w:szCs w:val="24"/>
              </w:rPr>
              <w:t>60</w:t>
            </w:r>
            <w:r w:rsidR="00864393">
              <w:rPr>
                <w:sz w:val="24"/>
                <w:szCs w:val="24"/>
              </w:rPr>
              <w:t xml:space="preserve"> календарных</w:t>
            </w:r>
            <w:r w:rsidRPr="003D2759">
              <w:rPr>
                <w:sz w:val="24"/>
                <w:szCs w:val="24"/>
              </w:rPr>
              <w:t xml:space="preserve">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w:t>
            </w:r>
            <w:r w:rsidR="00F86FAA" w:rsidRPr="00F86FAA">
              <w:rPr>
                <w:b/>
                <w:color w:val="auto"/>
              </w:rPr>
              <w:t xml:space="preserve"> и сопоставление Заявок</w:t>
            </w:r>
          </w:p>
        </w:tc>
        <w:tc>
          <w:tcPr>
            <w:tcW w:w="6768" w:type="dxa"/>
          </w:tcPr>
          <w:p w:rsidR="003E2C12" w:rsidRPr="00F86FAA" w:rsidRDefault="00E9606B" w:rsidP="00600CE5">
            <w:pPr>
              <w:pStyle w:val="19"/>
              <w:ind w:firstLine="284"/>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00E320B2" w:rsidRPr="00AE622B">
              <w:rPr>
                <w:sz w:val="24"/>
                <w:szCs w:val="24"/>
              </w:rPr>
              <w:t>«</w:t>
            </w:r>
            <w:r w:rsidR="00600CE5">
              <w:rPr>
                <w:sz w:val="24"/>
                <w:szCs w:val="24"/>
              </w:rPr>
              <w:t>13</w:t>
            </w:r>
            <w:r w:rsidR="00306192" w:rsidRPr="00AE622B">
              <w:rPr>
                <w:sz w:val="24"/>
                <w:szCs w:val="24"/>
              </w:rPr>
              <w:t>»</w:t>
            </w:r>
            <w:r w:rsidRPr="00AE622B">
              <w:rPr>
                <w:sz w:val="24"/>
                <w:szCs w:val="24"/>
              </w:rPr>
              <w:t xml:space="preserve"> </w:t>
            </w:r>
            <w:r w:rsidR="00AE622B" w:rsidRPr="000074A2">
              <w:rPr>
                <w:sz w:val="24"/>
                <w:szCs w:val="24"/>
              </w:rPr>
              <w:t>ию</w:t>
            </w:r>
            <w:r w:rsidR="000074A2" w:rsidRPr="000074A2">
              <w:rPr>
                <w:sz w:val="24"/>
                <w:szCs w:val="24"/>
              </w:rPr>
              <w:t>л</w:t>
            </w:r>
            <w:r w:rsidR="00AE622B" w:rsidRPr="000074A2">
              <w:rPr>
                <w:sz w:val="24"/>
                <w:szCs w:val="24"/>
              </w:rPr>
              <w:t>я</w:t>
            </w:r>
            <w:r w:rsidRPr="00AE622B">
              <w:rPr>
                <w:sz w:val="24"/>
                <w:szCs w:val="24"/>
              </w:rPr>
              <w:t xml:space="preserve"> 2018 г. в 1</w:t>
            </w:r>
            <w:r w:rsidR="00600CE5">
              <w:rPr>
                <w:sz w:val="24"/>
                <w:szCs w:val="24"/>
              </w:rPr>
              <w:t>4</w:t>
            </w:r>
            <w:r w:rsidRPr="00AE622B">
              <w:rPr>
                <w:sz w:val="24"/>
                <w:szCs w:val="24"/>
              </w:rPr>
              <w:t xml:space="preserve">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435AD3" w:rsidRPr="00E975A1" w:rsidRDefault="00435AD3" w:rsidP="00D32DAC">
            <w:pPr>
              <w:pStyle w:val="19"/>
              <w:ind w:firstLine="284"/>
              <w:rPr>
                <w:sz w:val="24"/>
                <w:szCs w:val="24"/>
                <w:highlight w:val="cyan"/>
              </w:rPr>
            </w:pPr>
            <w:r w:rsidRPr="009830CC">
              <w:rPr>
                <w:sz w:val="24"/>
                <w:szCs w:val="24"/>
              </w:rPr>
              <w:t xml:space="preserve">Решение об итогах </w:t>
            </w:r>
            <w:r>
              <w:rPr>
                <w:sz w:val="24"/>
                <w:szCs w:val="24"/>
              </w:rPr>
              <w:t>Запроса предложений</w:t>
            </w:r>
            <w:r w:rsidRPr="009830CC">
              <w:rPr>
                <w:sz w:val="24"/>
                <w:szCs w:val="24"/>
              </w:rPr>
              <w:t xml:space="preserve"> принимается Конкурсной </w:t>
            </w:r>
            <w:r w:rsidRPr="00E975A1">
              <w:rPr>
                <w:sz w:val="24"/>
                <w:szCs w:val="24"/>
              </w:rPr>
              <w:t xml:space="preserve">комиссией аппарата управления </w:t>
            </w:r>
            <w:r>
              <w:rPr>
                <w:sz w:val="24"/>
                <w:szCs w:val="24"/>
              </w:rPr>
              <w:t>П</w:t>
            </w:r>
            <w:r w:rsidRPr="00E975A1">
              <w:rPr>
                <w:sz w:val="24"/>
                <w:szCs w:val="24"/>
              </w:rPr>
              <w:t xml:space="preserve">АО </w:t>
            </w:r>
            <w:r w:rsidR="00E320B2">
              <w:rPr>
                <w:sz w:val="24"/>
                <w:szCs w:val="24"/>
              </w:rPr>
              <w:t>«</w:t>
            </w:r>
            <w:proofErr w:type="spellStart"/>
            <w:r w:rsidRPr="00E975A1">
              <w:rPr>
                <w:sz w:val="24"/>
                <w:szCs w:val="24"/>
              </w:rPr>
              <w:t>ТрансКонтейнер</w:t>
            </w:r>
            <w:proofErr w:type="spellEnd"/>
            <w:r w:rsidR="00E320B2">
              <w:rPr>
                <w:sz w:val="24"/>
                <w:szCs w:val="24"/>
              </w:rPr>
              <w:t>»</w:t>
            </w:r>
          </w:p>
          <w:p w:rsidR="00864393" w:rsidRPr="009830CC" w:rsidRDefault="00435AD3" w:rsidP="00D32DAC">
            <w:pPr>
              <w:pStyle w:val="19"/>
              <w:ind w:firstLine="284"/>
              <w:rPr>
                <w:sz w:val="24"/>
                <w:szCs w:val="24"/>
                <w:highlight w:val="cyan"/>
              </w:rPr>
            </w:pPr>
            <w:r w:rsidRPr="00E975A1">
              <w:rPr>
                <w:sz w:val="24"/>
                <w:szCs w:val="24"/>
              </w:rPr>
              <w:t>Адрес: 125047, Москва, Оружейный переулок, д.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E2C12" w:rsidRPr="00AE622B" w:rsidRDefault="00876032" w:rsidP="00600CE5">
            <w:pPr>
              <w:pStyle w:val="19"/>
              <w:ind w:firstLine="284"/>
              <w:rPr>
                <w:sz w:val="24"/>
                <w:szCs w:val="24"/>
              </w:rPr>
            </w:pPr>
            <w:r w:rsidRPr="00725483">
              <w:rPr>
                <w:sz w:val="24"/>
                <w:szCs w:val="24"/>
              </w:rPr>
              <w:t>Подведение итогов состоится</w:t>
            </w:r>
            <w:r>
              <w:rPr>
                <w:sz w:val="24"/>
                <w:szCs w:val="24"/>
              </w:rPr>
              <w:t xml:space="preserve"> не позднее</w:t>
            </w:r>
            <w:r w:rsidRPr="00725483">
              <w:rPr>
                <w:sz w:val="24"/>
                <w:szCs w:val="24"/>
              </w:rPr>
              <w:t xml:space="preserve"> </w:t>
            </w:r>
            <w:r w:rsidRPr="00AE622B">
              <w:rPr>
                <w:sz w:val="24"/>
                <w:szCs w:val="24"/>
              </w:rPr>
              <w:t>14 часов 00 минут</w:t>
            </w:r>
            <w:r>
              <w:rPr>
                <w:sz w:val="24"/>
                <w:szCs w:val="24"/>
              </w:rPr>
              <w:br/>
            </w:r>
            <w:r w:rsidRPr="00F86FAA">
              <w:rPr>
                <w:sz w:val="24"/>
                <w:szCs w:val="24"/>
              </w:rPr>
              <w:t xml:space="preserve">местного времени </w:t>
            </w:r>
            <w:r w:rsidR="00E320B2" w:rsidRPr="00AE622B">
              <w:rPr>
                <w:sz w:val="24"/>
                <w:szCs w:val="24"/>
              </w:rPr>
              <w:t>«</w:t>
            </w:r>
            <w:r w:rsidR="00600CE5">
              <w:rPr>
                <w:sz w:val="24"/>
                <w:szCs w:val="24"/>
              </w:rPr>
              <w:t>13</w:t>
            </w:r>
            <w:r w:rsidR="00306192" w:rsidRPr="00AE622B">
              <w:rPr>
                <w:sz w:val="24"/>
                <w:szCs w:val="24"/>
              </w:rPr>
              <w:t>»</w:t>
            </w:r>
            <w:r w:rsidRPr="00AE622B">
              <w:rPr>
                <w:sz w:val="24"/>
                <w:szCs w:val="24"/>
              </w:rPr>
              <w:t xml:space="preserve"> </w:t>
            </w:r>
            <w:r w:rsidR="00600CE5">
              <w:rPr>
                <w:sz w:val="24"/>
                <w:szCs w:val="24"/>
              </w:rPr>
              <w:t>сентября</w:t>
            </w:r>
            <w:bookmarkStart w:id="2" w:name="_GoBack"/>
            <w:bookmarkEnd w:id="2"/>
            <w:r w:rsidRPr="00AE622B">
              <w:rPr>
                <w:sz w:val="24"/>
                <w:szCs w:val="24"/>
              </w:rPr>
              <w:t xml:space="preserve"> 2018 г.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Pr>
                <w:sz w:val="24"/>
                <w:szCs w:val="24"/>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r w:rsidRPr="00F86FAA">
              <w:rPr>
                <w:b/>
                <w:sz w:val="24"/>
                <w:szCs w:val="24"/>
              </w:rPr>
              <w:t>.</w:t>
            </w:r>
          </w:p>
        </w:tc>
        <w:tc>
          <w:tcPr>
            <w:tcW w:w="2551" w:type="dxa"/>
          </w:tcPr>
          <w:p w:rsidR="00864393" w:rsidRPr="00F86FAA" w:rsidRDefault="00864393" w:rsidP="00864393">
            <w:pPr>
              <w:pStyle w:val="Default"/>
              <w:rPr>
                <w:b/>
                <w:color w:val="auto"/>
              </w:rPr>
            </w:pPr>
            <w:r w:rsidRPr="00F86FAA">
              <w:rPr>
                <w:b/>
                <w:color w:val="auto"/>
              </w:rPr>
              <w:t>Условия оплаты за товар, выполнение работ, оказание услуг</w:t>
            </w:r>
          </w:p>
        </w:tc>
        <w:tc>
          <w:tcPr>
            <w:tcW w:w="6768" w:type="dxa"/>
          </w:tcPr>
          <w:p w:rsidR="007A09DA" w:rsidRPr="00227F74" w:rsidRDefault="007A09DA" w:rsidP="007A09DA">
            <w:pPr>
              <w:pStyle w:val="19"/>
              <w:rPr>
                <w:sz w:val="24"/>
                <w:szCs w:val="24"/>
              </w:rPr>
            </w:pPr>
            <w:r w:rsidRPr="00227F74">
              <w:rPr>
                <w:sz w:val="24"/>
                <w:szCs w:val="24"/>
              </w:rPr>
              <w:t xml:space="preserve">Погашение кредита, уплата процентов и других платежей по Договору производится путем </w:t>
            </w:r>
            <w:proofErr w:type="spellStart"/>
            <w:r w:rsidRPr="00227F74">
              <w:rPr>
                <w:sz w:val="24"/>
                <w:szCs w:val="24"/>
              </w:rPr>
              <w:t>безакцептного</w:t>
            </w:r>
            <w:proofErr w:type="spellEnd"/>
            <w:r w:rsidRPr="00227F74">
              <w:rPr>
                <w:sz w:val="24"/>
                <w:szCs w:val="24"/>
              </w:rPr>
              <w:t xml:space="preserve"> списания со счетов Заемщика у Кредитора или в других банках, указанных Заемщиком.</w:t>
            </w:r>
          </w:p>
          <w:p w:rsidR="00864393" w:rsidRPr="00F86FAA" w:rsidRDefault="007A09DA" w:rsidP="007A09DA">
            <w:pPr>
              <w:pStyle w:val="19"/>
              <w:ind w:firstLine="284"/>
              <w:rPr>
                <w:sz w:val="24"/>
                <w:szCs w:val="24"/>
              </w:rPr>
            </w:pPr>
            <w:r w:rsidRPr="00227F74">
              <w:rPr>
                <w:sz w:val="24"/>
                <w:szCs w:val="24"/>
              </w:rPr>
              <w:t>Заемщик имеет право досрочно (полностью или частично) погасить кредит (ы) в порядке и на условиях, предусмотренных Кредитным договором. Досрочное погашение (полное или частичное) производится без уплаты штрафов, пеней, и дополнительных комиссий.</w:t>
            </w:r>
          </w:p>
        </w:tc>
      </w:tr>
      <w:tr w:rsidR="00396487" w:rsidRPr="00F86FAA" w:rsidTr="00EF779C">
        <w:tc>
          <w:tcPr>
            <w:tcW w:w="534" w:type="dxa"/>
          </w:tcPr>
          <w:p w:rsidR="00396487" w:rsidRPr="00F86FAA" w:rsidRDefault="00396487" w:rsidP="00396487">
            <w:pPr>
              <w:pStyle w:val="19"/>
              <w:ind w:firstLine="0"/>
              <w:rPr>
                <w:b/>
                <w:sz w:val="24"/>
                <w:szCs w:val="24"/>
              </w:rPr>
            </w:pPr>
            <w:r>
              <w:rPr>
                <w:b/>
                <w:sz w:val="24"/>
                <w:szCs w:val="24"/>
              </w:rPr>
              <w:t>12</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 xml:space="preserve">Количество лотов </w:t>
            </w:r>
          </w:p>
        </w:tc>
        <w:tc>
          <w:tcPr>
            <w:tcW w:w="6768" w:type="dxa"/>
          </w:tcPr>
          <w:p w:rsidR="00396487" w:rsidRPr="00F86FAA" w:rsidRDefault="003F0312" w:rsidP="00D32DAC">
            <w:pPr>
              <w:pStyle w:val="19"/>
              <w:ind w:firstLine="284"/>
              <w:rPr>
                <w:b/>
                <w:sz w:val="24"/>
                <w:szCs w:val="24"/>
              </w:rPr>
            </w:pPr>
            <w:r>
              <w:rPr>
                <w:sz w:val="24"/>
                <w:szCs w:val="24"/>
              </w:rPr>
              <w:t>О</w:t>
            </w:r>
            <w:r w:rsidR="00396487">
              <w:rPr>
                <w:sz w:val="24"/>
                <w:szCs w:val="24"/>
              </w:rPr>
              <w:t>дин</w:t>
            </w:r>
            <w:r w:rsidR="00396487" w:rsidRPr="001364DB">
              <w:rPr>
                <w:sz w:val="24"/>
                <w:szCs w:val="24"/>
              </w:rPr>
              <w:t xml:space="preserve"> лот</w:t>
            </w:r>
          </w:p>
        </w:tc>
      </w:tr>
      <w:tr w:rsidR="00396487" w:rsidRPr="00F86FAA" w:rsidTr="00EF779C">
        <w:tc>
          <w:tcPr>
            <w:tcW w:w="534" w:type="dxa"/>
          </w:tcPr>
          <w:p w:rsidR="00396487" w:rsidRPr="00F86FAA" w:rsidRDefault="00396487" w:rsidP="00396487">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ED14ED" w:rsidRPr="00ED14ED" w:rsidRDefault="00ED14ED" w:rsidP="00ED14ED">
            <w:pPr>
              <w:pStyle w:val="Default"/>
              <w:ind w:firstLine="743"/>
              <w:jc w:val="both"/>
              <w:rPr>
                <w:bCs/>
                <w:color w:val="auto"/>
              </w:rPr>
            </w:pPr>
            <w:r w:rsidRPr="00ED14ED">
              <w:rPr>
                <w:bCs/>
                <w:color w:val="auto"/>
              </w:rPr>
              <w:t xml:space="preserve">Период действия кредитной линии – 36 (тридцать шесть) месяцев </w:t>
            </w:r>
            <w:proofErr w:type="gramStart"/>
            <w:r w:rsidRPr="00ED14ED">
              <w:rPr>
                <w:bCs/>
                <w:color w:val="auto"/>
              </w:rPr>
              <w:t>с даты заключения</w:t>
            </w:r>
            <w:proofErr w:type="gramEnd"/>
            <w:r w:rsidRPr="00ED14ED">
              <w:rPr>
                <w:bCs/>
                <w:color w:val="auto"/>
              </w:rPr>
              <w:t xml:space="preserve"> Кредитного договора;</w:t>
            </w:r>
          </w:p>
          <w:p w:rsidR="00ED14ED" w:rsidRPr="00ED14ED" w:rsidRDefault="00ED14ED" w:rsidP="00ED14ED">
            <w:pPr>
              <w:pStyle w:val="Default"/>
              <w:ind w:firstLine="743"/>
              <w:jc w:val="both"/>
              <w:rPr>
                <w:bCs/>
                <w:color w:val="auto"/>
              </w:rPr>
            </w:pPr>
            <w:r w:rsidRPr="00ED14ED">
              <w:rPr>
                <w:bCs/>
                <w:color w:val="auto"/>
              </w:rPr>
              <w:t>Порядок использования кредитной линии – кредит (ы) в рамках кредитной линии выдается Заемщику частями в виде отдельных траншей на расчетный счет Заемщика, но не выше лимита кредитной линии.</w:t>
            </w:r>
          </w:p>
          <w:p w:rsidR="00ED14ED" w:rsidRPr="00ED14ED" w:rsidRDefault="00ED14ED" w:rsidP="00ED14ED">
            <w:pPr>
              <w:pStyle w:val="Default"/>
              <w:ind w:firstLine="743"/>
              <w:jc w:val="both"/>
              <w:rPr>
                <w:bCs/>
                <w:color w:val="auto"/>
              </w:rPr>
            </w:pPr>
            <w:r w:rsidRPr="00ED14ED">
              <w:rPr>
                <w:bCs/>
                <w:color w:val="auto"/>
              </w:rPr>
              <w:t>Заемщик вправе в период действия кредитной линии осуществить выборку кредита не в полном объеме.</w:t>
            </w:r>
          </w:p>
          <w:p w:rsidR="00ED14ED" w:rsidRPr="00ED14ED" w:rsidRDefault="00ED14ED" w:rsidP="00ED14ED">
            <w:pPr>
              <w:pStyle w:val="Default"/>
              <w:ind w:firstLine="743"/>
              <w:jc w:val="both"/>
              <w:rPr>
                <w:bCs/>
                <w:color w:val="auto"/>
              </w:rPr>
            </w:pPr>
            <w:r w:rsidRPr="00ED14ED">
              <w:rPr>
                <w:bCs/>
                <w:color w:val="auto"/>
              </w:rPr>
              <w:t>Срок предоставления кредит</w:t>
            </w:r>
            <w:proofErr w:type="gramStart"/>
            <w:r w:rsidRPr="00ED14ED">
              <w:rPr>
                <w:bCs/>
                <w:color w:val="auto"/>
              </w:rPr>
              <w:t>а(</w:t>
            </w:r>
            <w:proofErr w:type="spellStart"/>
            <w:proofErr w:type="gramEnd"/>
            <w:r w:rsidRPr="00ED14ED">
              <w:rPr>
                <w:bCs/>
                <w:color w:val="auto"/>
              </w:rPr>
              <w:t>ов</w:t>
            </w:r>
            <w:proofErr w:type="spellEnd"/>
            <w:r w:rsidRPr="00ED14ED">
              <w:rPr>
                <w:bCs/>
                <w:color w:val="auto"/>
              </w:rPr>
              <w:t>) в период действия кредитной линии в течение 1 рабочего дня со дня заключения договора.</w:t>
            </w:r>
          </w:p>
          <w:p w:rsidR="00ED14ED" w:rsidRPr="00ED14ED" w:rsidRDefault="00ED14ED" w:rsidP="00ED14ED">
            <w:pPr>
              <w:pStyle w:val="Default"/>
              <w:ind w:firstLine="743"/>
              <w:jc w:val="both"/>
              <w:rPr>
                <w:bCs/>
                <w:color w:val="auto"/>
              </w:rPr>
            </w:pPr>
            <w:r w:rsidRPr="00ED14ED">
              <w:rPr>
                <w:bCs/>
                <w:color w:val="auto"/>
              </w:rPr>
              <w:t>Дата предоставления Заемщику кредит</w:t>
            </w:r>
            <w:proofErr w:type="gramStart"/>
            <w:r w:rsidRPr="00ED14ED">
              <w:rPr>
                <w:bCs/>
                <w:color w:val="auto"/>
              </w:rPr>
              <w:t>а(</w:t>
            </w:r>
            <w:proofErr w:type="spellStart"/>
            <w:proofErr w:type="gramEnd"/>
            <w:r w:rsidRPr="00ED14ED">
              <w:rPr>
                <w:bCs/>
                <w:color w:val="auto"/>
              </w:rPr>
              <w:t>ов</w:t>
            </w:r>
            <w:proofErr w:type="spellEnd"/>
            <w:r w:rsidRPr="00ED14ED">
              <w:rPr>
                <w:bCs/>
                <w:color w:val="auto"/>
              </w:rPr>
              <w:t>) указывается Заемщиком в заявлении, направленного Претендентом.</w:t>
            </w:r>
          </w:p>
          <w:p w:rsidR="00ED14ED" w:rsidRPr="00ED14ED" w:rsidRDefault="00ED14ED" w:rsidP="00ED14ED">
            <w:pPr>
              <w:pStyle w:val="Default"/>
              <w:ind w:firstLine="743"/>
              <w:jc w:val="both"/>
              <w:rPr>
                <w:bCs/>
                <w:color w:val="auto"/>
              </w:rPr>
            </w:pPr>
            <w:r w:rsidRPr="00ED14ED">
              <w:rPr>
                <w:bCs/>
                <w:color w:val="auto"/>
              </w:rPr>
              <w:t>Срок предоставления кредит</w:t>
            </w:r>
            <w:proofErr w:type="gramStart"/>
            <w:r w:rsidRPr="00ED14ED">
              <w:rPr>
                <w:bCs/>
                <w:color w:val="auto"/>
              </w:rPr>
              <w:t>а(</w:t>
            </w:r>
            <w:proofErr w:type="spellStart"/>
            <w:proofErr w:type="gramEnd"/>
            <w:r w:rsidRPr="00ED14ED">
              <w:rPr>
                <w:bCs/>
                <w:color w:val="auto"/>
              </w:rPr>
              <w:t>ов</w:t>
            </w:r>
            <w:proofErr w:type="spellEnd"/>
            <w:r w:rsidRPr="00ED14ED">
              <w:rPr>
                <w:bCs/>
                <w:color w:val="auto"/>
              </w:rPr>
              <w:t>) – не более 18 (восемнадцать) месяцев;</w:t>
            </w:r>
          </w:p>
          <w:p w:rsidR="00ED14ED" w:rsidRPr="00ED14ED" w:rsidRDefault="00ED14ED" w:rsidP="00ED14ED">
            <w:pPr>
              <w:pStyle w:val="Default"/>
              <w:jc w:val="both"/>
              <w:rPr>
                <w:color w:val="auto"/>
              </w:rPr>
            </w:pPr>
          </w:p>
          <w:p w:rsidR="00396487" w:rsidRPr="00ED14ED" w:rsidRDefault="00ED14ED" w:rsidP="00ED14ED">
            <w:pPr>
              <w:pStyle w:val="19"/>
              <w:ind w:firstLine="284"/>
              <w:rPr>
                <w:b/>
                <w:sz w:val="24"/>
                <w:szCs w:val="24"/>
              </w:rPr>
            </w:pPr>
            <w:r w:rsidRPr="00ED14ED">
              <w:rPr>
                <w:b/>
                <w:bCs/>
                <w:sz w:val="24"/>
                <w:szCs w:val="24"/>
              </w:rPr>
              <w:t>Место</w:t>
            </w:r>
            <w:r w:rsidRPr="00ED14ED">
              <w:rPr>
                <w:b/>
                <w:sz w:val="24"/>
                <w:szCs w:val="24"/>
              </w:rPr>
              <w:t xml:space="preserve"> оказания услуг: </w:t>
            </w:r>
            <w:r w:rsidRPr="00ED14ED">
              <w:rPr>
                <w:sz w:val="24"/>
                <w:szCs w:val="24"/>
              </w:rPr>
              <w:t>Москва, РФ</w:t>
            </w:r>
          </w:p>
        </w:tc>
      </w:tr>
      <w:tr w:rsidR="00396487" w:rsidRPr="00F86FAA" w:rsidTr="00EF779C">
        <w:tc>
          <w:tcPr>
            <w:tcW w:w="534" w:type="dxa"/>
          </w:tcPr>
          <w:p w:rsidR="00396487" w:rsidRPr="00F86FAA" w:rsidRDefault="00396487" w:rsidP="00396487">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Состав и количество (объем) товара, работ, услуг</w:t>
            </w:r>
          </w:p>
        </w:tc>
        <w:tc>
          <w:tcPr>
            <w:tcW w:w="6768" w:type="dxa"/>
          </w:tcPr>
          <w:p w:rsidR="00396487" w:rsidRPr="00F86FAA" w:rsidRDefault="007F58BF" w:rsidP="00D32DAC">
            <w:pPr>
              <w:pStyle w:val="19"/>
              <w:ind w:firstLine="284"/>
              <w:rPr>
                <w:sz w:val="24"/>
                <w:szCs w:val="24"/>
              </w:rPr>
            </w:pPr>
            <w:r w:rsidRPr="001364DB">
              <w:rPr>
                <w:sz w:val="24"/>
                <w:szCs w:val="24"/>
              </w:rPr>
              <w:t xml:space="preserve">Согласно разделу 4 </w:t>
            </w:r>
            <w:r w:rsidR="00E320B2">
              <w:rPr>
                <w:sz w:val="24"/>
                <w:szCs w:val="24"/>
              </w:rPr>
              <w:t>«</w:t>
            </w:r>
            <w:r w:rsidRPr="001364DB">
              <w:rPr>
                <w:sz w:val="24"/>
                <w:szCs w:val="24"/>
              </w:rPr>
              <w:t>Техническое задание</w:t>
            </w:r>
            <w:r w:rsidR="00E320B2">
              <w:rPr>
                <w:sz w:val="24"/>
                <w:szCs w:val="24"/>
              </w:rPr>
              <w:t>»</w:t>
            </w:r>
            <w:r w:rsidRPr="001364DB">
              <w:rPr>
                <w:sz w:val="24"/>
                <w:szCs w:val="24"/>
              </w:rPr>
              <w:t xml:space="preserve"> документации о закупке.</w:t>
            </w:r>
          </w:p>
        </w:tc>
      </w:tr>
      <w:tr w:rsidR="00396487" w:rsidRPr="00F86FAA" w:rsidTr="00EF779C">
        <w:tc>
          <w:tcPr>
            <w:tcW w:w="534" w:type="dxa"/>
          </w:tcPr>
          <w:p w:rsidR="00396487" w:rsidRPr="00F86FAA" w:rsidRDefault="00396487" w:rsidP="00396487">
            <w:pPr>
              <w:pStyle w:val="19"/>
              <w:ind w:firstLine="0"/>
              <w:rPr>
                <w:b/>
                <w:sz w:val="24"/>
                <w:szCs w:val="24"/>
              </w:rPr>
            </w:pPr>
            <w:r w:rsidRPr="00F86FAA">
              <w:rPr>
                <w:b/>
                <w:sz w:val="24"/>
                <w:szCs w:val="24"/>
              </w:rPr>
              <w:lastRenderedPageBreak/>
              <w:t>1</w:t>
            </w:r>
            <w:r>
              <w:rPr>
                <w:b/>
                <w:sz w:val="24"/>
                <w:szCs w:val="24"/>
              </w:rPr>
              <w:t>5</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 xml:space="preserve">Официальный язык </w:t>
            </w:r>
          </w:p>
        </w:tc>
        <w:tc>
          <w:tcPr>
            <w:tcW w:w="6768" w:type="dxa"/>
          </w:tcPr>
          <w:p w:rsidR="00396487" w:rsidRPr="00F86FAA" w:rsidRDefault="009F0C1C" w:rsidP="00D32DAC">
            <w:pPr>
              <w:pStyle w:val="aff0"/>
              <w:ind w:firstLine="284"/>
              <w:jc w:val="both"/>
              <w:rPr>
                <w:sz w:val="24"/>
                <w:szCs w:val="24"/>
              </w:rPr>
            </w:pPr>
            <w:r w:rsidRPr="001364DB">
              <w:rPr>
                <w:sz w:val="24"/>
                <w:szCs w:val="24"/>
              </w:rPr>
              <w:t xml:space="preserve">Русский язык. Вся переписка, связанная с проведением </w:t>
            </w:r>
            <w:r>
              <w:rPr>
                <w:sz w:val="24"/>
                <w:szCs w:val="24"/>
              </w:rPr>
              <w:t>Запроса предложений</w:t>
            </w:r>
            <w:r w:rsidRPr="001364DB">
              <w:rPr>
                <w:sz w:val="24"/>
                <w:szCs w:val="24"/>
              </w:rPr>
              <w:t>, ведется на русском языке.</w:t>
            </w:r>
          </w:p>
        </w:tc>
      </w:tr>
      <w:tr w:rsidR="00396487" w:rsidRPr="00F86FAA" w:rsidTr="00EF779C">
        <w:tc>
          <w:tcPr>
            <w:tcW w:w="534" w:type="dxa"/>
          </w:tcPr>
          <w:p w:rsidR="00396487" w:rsidRPr="00F86FAA" w:rsidRDefault="00396487" w:rsidP="00396487">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 xml:space="preserve">Валюта Запроса предложений </w:t>
            </w:r>
          </w:p>
        </w:tc>
        <w:tc>
          <w:tcPr>
            <w:tcW w:w="6768" w:type="dxa"/>
          </w:tcPr>
          <w:p w:rsidR="00396487" w:rsidRPr="00002965" w:rsidRDefault="002C5538" w:rsidP="00D32DAC">
            <w:pPr>
              <w:pStyle w:val="19"/>
              <w:ind w:firstLine="284"/>
              <w:rPr>
                <w:b/>
                <w:sz w:val="24"/>
                <w:szCs w:val="24"/>
                <w:highlight w:val="yellow"/>
                <w:lang w:val="en-US"/>
              </w:rPr>
            </w:pPr>
            <w:r>
              <w:rPr>
                <w:sz w:val="24"/>
                <w:szCs w:val="24"/>
              </w:rPr>
              <w:t>Р</w:t>
            </w:r>
            <w:r w:rsidRPr="007D215B">
              <w:rPr>
                <w:sz w:val="24"/>
                <w:szCs w:val="24"/>
              </w:rPr>
              <w:t xml:space="preserve">убли </w:t>
            </w:r>
            <w:r>
              <w:rPr>
                <w:sz w:val="24"/>
                <w:szCs w:val="24"/>
              </w:rPr>
              <w:t>Российской Федерации</w:t>
            </w:r>
          </w:p>
        </w:tc>
      </w:tr>
      <w:tr w:rsidR="00396487" w:rsidRPr="00F86FAA" w:rsidTr="00EF779C">
        <w:tc>
          <w:tcPr>
            <w:tcW w:w="534" w:type="dxa"/>
          </w:tcPr>
          <w:p w:rsidR="00396487" w:rsidRPr="00F86FAA" w:rsidRDefault="00396487" w:rsidP="00396487">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 xml:space="preserve">Требования, предъявляемые к претендентам и Заявке на участие в Запросе предложений </w:t>
            </w:r>
          </w:p>
        </w:tc>
        <w:tc>
          <w:tcPr>
            <w:tcW w:w="6768" w:type="dxa"/>
          </w:tcPr>
          <w:p w:rsidR="00463261" w:rsidRPr="00B20D14" w:rsidRDefault="00463261" w:rsidP="00D32DAC">
            <w:pPr>
              <w:ind w:firstLine="284"/>
              <w:jc w:val="both"/>
            </w:pPr>
            <w:r w:rsidRPr="00B20D14">
              <w:t>1. Помимо указанных в пунктах 2.1 и 2.2 настоящей документации требований к претенденту, участнику пред</w:t>
            </w:r>
            <w:r w:rsidR="00261121">
              <w:t>ъявляются следующие требования:</w:t>
            </w:r>
          </w:p>
          <w:p w:rsidR="00463261" w:rsidRPr="00B20D14" w:rsidRDefault="00CB3EEE" w:rsidP="00D32DAC">
            <w:pPr>
              <w:ind w:firstLine="284"/>
              <w:jc w:val="both"/>
            </w:pPr>
            <w:r>
              <w:t xml:space="preserve">1.1. </w:t>
            </w:r>
            <w:r w:rsidR="00463261" w:rsidRPr="00B20D1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r w:rsidR="00F9411B" w:rsidRPr="00B20D14">
              <w:t>;</w:t>
            </w:r>
          </w:p>
          <w:p w:rsidR="00CB3EEE" w:rsidRDefault="00CB3EEE" w:rsidP="00CB3EEE">
            <w:pPr>
              <w:ind w:firstLine="284"/>
              <w:jc w:val="both"/>
            </w:pPr>
            <w:r>
              <w:t xml:space="preserve">1.2. </w:t>
            </w:r>
            <w:r w:rsidR="002C5538" w:rsidRPr="00081B2B">
              <w:t>участник должен иметь разрешительные документы на право осуществления деятельности, а именно лицензию Центрального Банка Российской Федерации (ЦБ РФ) на осуществление банковской деятельности, являющейся предметом Запроса предложений</w:t>
            </w:r>
            <w:r w:rsidR="00A555CF" w:rsidRPr="00B20D14">
              <w:t>;</w:t>
            </w:r>
          </w:p>
          <w:p w:rsidR="00411F7B" w:rsidRDefault="00CB3EEE" w:rsidP="00D32DAC">
            <w:pPr>
              <w:ind w:firstLine="284"/>
              <w:jc w:val="both"/>
            </w:pPr>
            <w:r>
              <w:t xml:space="preserve">1.3. </w:t>
            </w:r>
            <w:r w:rsidR="00261121" w:rsidRPr="00C359D4">
              <w:t>отсутствие</w:t>
            </w:r>
            <w:r w:rsidR="00261121" w:rsidRPr="000C409F">
              <w:t xml:space="preserve"> за последние три года просроченной задолженности перед ПАО «</w:t>
            </w:r>
            <w:proofErr w:type="spellStart"/>
            <w:r w:rsidR="00261121" w:rsidRPr="000C409F">
              <w:t>ТрансКонтейнер</w:t>
            </w:r>
            <w:proofErr w:type="spellEnd"/>
            <w:r w:rsidR="00261121" w:rsidRPr="000C409F">
              <w:t>», фактов невыполнения обязательств перед ПАО «</w:t>
            </w:r>
            <w:proofErr w:type="spellStart"/>
            <w:r w:rsidR="00261121" w:rsidRPr="000C409F">
              <w:t>ТрансКонтейнер</w:t>
            </w:r>
            <w:proofErr w:type="spellEnd"/>
            <w:r w:rsidR="00261121" w:rsidRPr="000C409F">
              <w:t>» и причинения вреда имуществу ПАО «</w:t>
            </w:r>
            <w:proofErr w:type="spellStart"/>
            <w:r w:rsidR="00261121" w:rsidRPr="000C409F">
              <w:t>ТрансКонтейнер</w:t>
            </w:r>
            <w:proofErr w:type="spellEnd"/>
            <w:r w:rsidR="00261121" w:rsidRPr="000C409F">
              <w:t>»</w:t>
            </w:r>
            <w:r w:rsidR="00261121">
              <w:t>.</w:t>
            </w:r>
          </w:p>
          <w:p w:rsidR="00463261" w:rsidRPr="00B20D14" w:rsidRDefault="002C5538" w:rsidP="00D32DAC">
            <w:pPr>
              <w:ind w:firstLine="284"/>
              <w:jc w:val="both"/>
            </w:pPr>
            <w:r>
              <w:t xml:space="preserve">2. </w:t>
            </w:r>
            <w:r w:rsidR="00463261" w:rsidRPr="00B20D14">
              <w:t xml:space="preserve">Претендент, помимо документов, указанных в пункте 2.3 настоящей документации, в составе заявки должен </w:t>
            </w:r>
            <w:proofErr w:type="gramStart"/>
            <w:r w:rsidR="00463261" w:rsidRPr="00B20D14">
              <w:t>предоставить следующие документы</w:t>
            </w:r>
            <w:proofErr w:type="gramEnd"/>
            <w:r w:rsidR="00463261" w:rsidRPr="00B20D14">
              <w:t>:</w:t>
            </w:r>
          </w:p>
          <w:p w:rsidR="00396487" w:rsidRPr="002C5538" w:rsidRDefault="00E8003A" w:rsidP="002C5538">
            <w:pPr>
              <w:ind w:firstLine="284"/>
              <w:jc w:val="both"/>
            </w:pPr>
            <w:r w:rsidRPr="002C5538">
              <w:t>2.1.</w:t>
            </w:r>
            <w:r w:rsidR="00463261" w:rsidRPr="00B20D14">
              <w:t xml:space="preserve"> </w:t>
            </w:r>
            <w:r w:rsidR="002C5538" w:rsidRPr="009F7BFC">
              <w:t>действующая лицензия Центрального Банка Российской Федерации на осуществление банковской деятельности (к</w:t>
            </w:r>
            <w:r w:rsidR="002C5538">
              <w:t>опия, заверенная претендентом).</w:t>
            </w:r>
          </w:p>
        </w:tc>
      </w:tr>
      <w:tr w:rsidR="00396487" w:rsidRPr="00F86FAA" w:rsidTr="00EF779C">
        <w:tc>
          <w:tcPr>
            <w:tcW w:w="534" w:type="dxa"/>
          </w:tcPr>
          <w:p w:rsidR="00396487" w:rsidRPr="00F86FAA" w:rsidRDefault="00396487" w:rsidP="00396487">
            <w:pPr>
              <w:pStyle w:val="19"/>
              <w:ind w:firstLine="0"/>
              <w:rPr>
                <w:b/>
                <w:sz w:val="24"/>
                <w:szCs w:val="24"/>
              </w:rPr>
            </w:pPr>
            <w:r>
              <w:rPr>
                <w:b/>
                <w:sz w:val="24"/>
                <w:szCs w:val="24"/>
              </w:rPr>
              <w:t>18.</w:t>
            </w:r>
          </w:p>
        </w:tc>
        <w:tc>
          <w:tcPr>
            <w:tcW w:w="2551" w:type="dxa"/>
          </w:tcPr>
          <w:p w:rsidR="00396487" w:rsidRPr="00F86FAA" w:rsidRDefault="00396487" w:rsidP="00396487">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96487" w:rsidRPr="00F86FAA" w:rsidRDefault="002F2D21" w:rsidP="005A3D9C">
            <w:pPr>
              <w:ind w:firstLine="284"/>
              <w:jc w:val="both"/>
              <w:rPr>
                <w:i/>
                <w:highlight w:val="yellow"/>
              </w:rPr>
            </w:pPr>
            <w:r w:rsidRPr="00166606">
              <w:t>Особенности не предусмотрены</w:t>
            </w:r>
            <w:r w:rsidR="00E31D67">
              <w:t xml:space="preserve">. </w:t>
            </w:r>
          </w:p>
        </w:tc>
      </w:tr>
      <w:tr w:rsidR="00396487" w:rsidRPr="00F86FAA" w:rsidTr="00EF779C">
        <w:tc>
          <w:tcPr>
            <w:tcW w:w="534" w:type="dxa"/>
          </w:tcPr>
          <w:p w:rsidR="00396487" w:rsidRPr="00F86FAA" w:rsidRDefault="00396487" w:rsidP="00396487">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Критерии оценки Заявок на участие в Запросе предложений</w:t>
            </w:r>
          </w:p>
        </w:tc>
        <w:tc>
          <w:tcPr>
            <w:tcW w:w="6768" w:type="dxa"/>
          </w:tcPr>
          <w:p w:rsidR="00396487" w:rsidRDefault="00396487" w:rsidP="00396487">
            <w:pPr>
              <w:pStyle w:val="a1"/>
              <w:rPr>
                <w:sz w:val="24"/>
              </w:rPr>
            </w:pPr>
          </w:p>
          <w:tbl>
            <w:tblPr>
              <w:tblStyle w:val="afff4"/>
              <w:tblW w:w="0" w:type="auto"/>
              <w:tblLayout w:type="fixed"/>
              <w:tblLook w:val="04A0" w:firstRow="1" w:lastRow="0" w:firstColumn="1" w:lastColumn="0" w:noHBand="0" w:noVBand="1"/>
            </w:tblPr>
            <w:tblGrid>
              <w:gridCol w:w="4423"/>
              <w:gridCol w:w="2114"/>
            </w:tblGrid>
            <w:tr w:rsidR="002F2D21" w:rsidRPr="00A63BE6" w:rsidTr="00311162">
              <w:tc>
                <w:tcPr>
                  <w:tcW w:w="4423" w:type="dxa"/>
                </w:tcPr>
                <w:p w:rsidR="002F2D21" w:rsidRPr="002E252B" w:rsidRDefault="002F2D21" w:rsidP="00311162">
                  <w:pPr>
                    <w:pStyle w:val="a1"/>
                    <w:rPr>
                      <w:b/>
                      <w:i/>
                      <w:sz w:val="24"/>
                    </w:rPr>
                  </w:pPr>
                  <w:r w:rsidRPr="002E252B">
                    <w:rPr>
                      <w:b/>
                      <w:i/>
                      <w:sz w:val="24"/>
                    </w:rPr>
                    <w:t>Критерий оценки</w:t>
                  </w:r>
                </w:p>
              </w:tc>
              <w:tc>
                <w:tcPr>
                  <w:tcW w:w="2114" w:type="dxa"/>
                </w:tcPr>
                <w:p w:rsidR="002F2D21" w:rsidRPr="002E252B" w:rsidRDefault="002F2D21" w:rsidP="00311162">
                  <w:pPr>
                    <w:pStyle w:val="a1"/>
                    <w:ind w:firstLine="0"/>
                    <w:rPr>
                      <w:b/>
                      <w:i/>
                      <w:sz w:val="24"/>
                    </w:rPr>
                  </w:pPr>
                  <w:r w:rsidRPr="002E252B">
                    <w:rPr>
                      <w:b/>
                      <w:i/>
                      <w:sz w:val="24"/>
                    </w:rPr>
                    <w:t xml:space="preserve">Значение </w:t>
                  </w:r>
                  <w:proofErr w:type="spellStart"/>
                  <w:proofErr w:type="gramStart"/>
                  <w:r w:rsidRPr="002E252B">
                    <w:rPr>
                      <w:i/>
                      <w:sz w:val="24"/>
                    </w:rPr>
                    <w:t>Кз</w:t>
                  </w:r>
                  <w:proofErr w:type="spellEnd"/>
                  <w:proofErr w:type="gramEnd"/>
                </w:p>
              </w:tc>
            </w:tr>
            <w:tr w:rsidR="002F2D21" w:rsidRPr="00A63BE6" w:rsidTr="00311162">
              <w:tc>
                <w:tcPr>
                  <w:tcW w:w="4423" w:type="dxa"/>
                </w:tcPr>
                <w:p w:rsidR="002F2D21" w:rsidRPr="002E252B" w:rsidRDefault="002F2D21" w:rsidP="00E97F0B">
                  <w:pPr>
                    <w:pStyle w:val="a1"/>
                    <w:ind w:firstLine="0"/>
                    <w:rPr>
                      <w:i/>
                      <w:sz w:val="24"/>
                    </w:rPr>
                  </w:pPr>
                  <w:r>
                    <w:rPr>
                      <w:i/>
                      <w:sz w:val="24"/>
                    </w:rPr>
                    <w:t>Эффективная ставка, %</w:t>
                  </w:r>
                </w:p>
              </w:tc>
              <w:tc>
                <w:tcPr>
                  <w:tcW w:w="2114" w:type="dxa"/>
                </w:tcPr>
                <w:p w:rsidR="002F2D21" w:rsidRPr="002E252B" w:rsidRDefault="002F2D21" w:rsidP="00311162">
                  <w:pPr>
                    <w:pStyle w:val="a1"/>
                    <w:ind w:firstLine="0"/>
                    <w:jc w:val="center"/>
                    <w:rPr>
                      <w:i/>
                      <w:sz w:val="24"/>
                    </w:rPr>
                  </w:pPr>
                  <w:r>
                    <w:rPr>
                      <w:i/>
                      <w:sz w:val="24"/>
                    </w:rPr>
                    <w:t>0,75</w:t>
                  </w:r>
                </w:p>
              </w:tc>
            </w:tr>
            <w:tr w:rsidR="002F2D21" w:rsidRPr="00A63BE6" w:rsidTr="00311162">
              <w:trPr>
                <w:trHeight w:val="96"/>
              </w:trPr>
              <w:tc>
                <w:tcPr>
                  <w:tcW w:w="4423" w:type="dxa"/>
                </w:tcPr>
                <w:p w:rsidR="002F2D21" w:rsidRDefault="002F2D21" w:rsidP="00311162">
                  <w:pPr>
                    <w:pStyle w:val="a1"/>
                    <w:ind w:firstLine="0"/>
                    <w:rPr>
                      <w:i/>
                      <w:sz w:val="24"/>
                    </w:rPr>
                  </w:pPr>
                  <w:r w:rsidRPr="00991F60">
                    <w:rPr>
                      <w:i/>
                      <w:sz w:val="24"/>
                    </w:rPr>
                    <w:t>Комиссия за организацию (предоставление кредита)</w:t>
                  </w:r>
                  <w:r w:rsidRPr="002E252B">
                    <w:rPr>
                      <w:i/>
                      <w:sz w:val="24"/>
                    </w:rPr>
                    <w:t>, %</w:t>
                  </w:r>
                </w:p>
                <w:p w:rsidR="002F2D21" w:rsidRPr="00162B36" w:rsidRDefault="002F2D21" w:rsidP="00311162">
                  <w:pPr>
                    <w:pStyle w:val="a1"/>
                    <w:ind w:firstLine="0"/>
                    <w:rPr>
                      <w:i/>
                      <w:sz w:val="24"/>
                    </w:rPr>
                  </w:pPr>
                  <w:r>
                    <w:rPr>
                      <w:i/>
                      <w:sz w:val="24"/>
                    </w:rPr>
                    <w:t>(при наличии к</w:t>
                  </w:r>
                  <w:r w:rsidRPr="0022239D">
                    <w:rPr>
                      <w:i/>
                      <w:sz w:val="24"/>
                    </w:rPr>
                    <w:t>омисси</w:t>
                  </w:r>
                  <w:r>
                    <w:rPr>
                      <w:i/>
                      <w:sz w:val="24"/>
                    </w:rPr>
                    <w:t>и</w:t>
                  </w:r>
                  <w:r w:rsidRPr="0022239D">
                    <w:rPr>
                      <w:i/>
                      <w:sz w:val="24"/>
                    </w:rPr>
                    <w:t xml:space="preserve"> за организацию</w:t>
                  </w:r>
                  <w:r>
                    <w:rPr>
                      <w:i/>
                      <w:sz w:val="24"/>
                    </w:rPr>
                    <w:t xml:space="preserve"> Заявка претендента по данному критерию получает 0 (ноль) баллов, при отсутствии – 1 (один) балл)</w:t>
                  </w:r>
                </w:p>
              </w:tc>
              <w:tc>
                <w:tcPr>
                  <w:tcW w:w="2114" w:type="dxa"/>
                </w:tcPr>
                <w:p w:rsidR="002F2D21" w:rsidRPr="002E252B" w:rsidRDefault="002F2D21" w:rsidP="00311162">
                  <w:pPr>
                    <w:pStyle w:val="a1"/>
                    <w:ind w:firstLine="0"/>
                    <w:jc w:val="center"/>
                    <w:rPr>
                      <w:i/>
                      <w:sz w:val="24"/>
                    </w:rPr>
                  </w:pPr>
                  <w:r>
                    <w:rPr>
                      <w:i/>
                      <w:sz w:val="24"/>
                    </w:rPr>
                    <w:t>0,25</w:t>
                  </w:r>
                </w:p>
              </w:tc>
            </w:tr>
            <w:tr w:rsidR="002F2D21" w:rsidRPr="00A63BE6" w:rsidTr="00311162">
              <w:tc>
                <w:tcPr>
                  <w:tcW w:w="4423" w:type="dxa"/>
                </w:tcPr>
                <w:p w:rsidR="002F2D21" w:rsidRPr="002E252B" w:rsidRDefault="002F2D21" w:rsidP="00311162">
                  <w:pPr>
                    <w:pStyle w:val="a1"/>
                    <w:ind w:firstLine="0"/>
                    <w:rPr>
                      <w:i/>
                      <w:sz w:val="24"/>
                    </w:rPr>
                  </w:pPr>
                  <w:r w:rsidRPr="002E252B">
                    <w:rPr>
                      <w:i/>
                      <w:sz w:val="24"/>
                    </w:rPr>
                    <w:t>Общая сумма по всем критериям</w:t>
                  </w:r>
                </w:p>
              </w:tc>
              <w:tc>
                <w:tcPr>
                  <w:tcW w:w="2114" w:type="dxa"/>
                </w:tcPr>
                <w:p w:rsidR="002F2D21" w:rsidRPr="002E252B" w:rsidRDefault="002F2D21" w:rsidP="00311162">
                  <w:pPr>
                    <w:pStyle w:val="a1"/>
                    <w:ind w:firstLine="0"/>
                    <w:jc w:val="center"/>
                    <w:rPr>
                      <w:i/>
                      <w:sz w:val="24"/>
                    </w:rPr>
                  </w:pPr>
                  <w:r w:rsidRPr="002E252B">
                    <w:rPr>
                      <w:i/>
                      <w:sz w:val="24"/>
                    </w:rPr>
                    <w:t>1,00</w:t>
                  </w:r>
                </w:p>
              </w:tc>
            </w:tr>
          </w:tbl>
          <w:p w:rsidR="002F2D21" w:rsidRPr="002F2D21" w:rsidRDefault="002F2D21" w:rsidP="00396487">
            <w:pPr>
              <w:pStyle w:val="a1"/>
              <w:rPr>
                <w:sz w:val="24"/>
              </w:rPr>
            </w:pPr>
          </w:p>
        </w:tc>
      </w:tr>
      <w:tr w:rsidR="00396487" w:rsidRPr="00F86FAA" w:rsidTr="00EF779C">
        <w:tc>
          <w:tcPr>
            <w:tcW w:w="534" w:type="dxa"/>
          </w:tcPr>
          <w:p w:rsidR="00396487" w:rsidRPr="00F86FAA" w:rsidRDefault="00396487" w:rsidP="00396487">
            <w:pPr>
              <w:pStyle w:val="19"/>
              <w:ind w:firstLine="0"/>
              <w:rPr>
                <w:b/>
                <w:sz w:val="24"/>
                <w:szCs w:val="24"/>
              </w:rPr>
            </w:pPr>
            <w:r>
              <w:rPr>
                <w:b/>
                <w:sz w:val="24"/>
                <w:szCs w:val="24"/>
              </w:rPr>
              <w:t>20</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Особенности заключения договора</w:t>
            </w:r>
          </w:p>
        </w:tc>
        <w:tc>
          <w:tcPr>
            <w:tcW w:w="6768" w:type="dxa"/>
          </w:tcPr>
          <w:p w:rsidR="004D2D35" w:rsidRPr="00A22560" w:rsidRDefault="004D2D35" w:rsidP="004D2D35">
            <w:pPr>
              <w:pStyle w:val="a1"/>
              <w:ind w:firstLine="459"/>
              <w:rPr>
                <w:rFonts w:eastAsia="Arial"/>
                <w:sz w:val="24"/>
              </w:rPr>
            </w:pPr>
            <w:r w:rsidRPr="00A22560">
              <w:rPr>
                <w:rFonts w:eastAsia="Arial"/>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w:t>
            </w:r>
            <w:r w:rsidR="004432DE">
              <w:rPr>
                <w:rFonts w:eastAsia="Arial"/>
                <w:sz w:val="24"/>
              </w:rPr>
              <w:t>4</w:t>
            </w:r>
            <w:r w:rsidRPr="00A22560">
              <w:rPr>
                <w:rFonts w:eastAsia="Arial"/>
                <w:sz w:val="24"/>
              </w:rPr>
              <w:t>), до моме</w:t>
            </w:r>
            <w:r w:rsidR="0083603E">
              <w:rPr>
                <w:rFonts w:eastAsia="Arial"/>
                <w:sz w:val="24"/>
              </w:rPr>
              <w:t>нта его подписания победителем.</w:t>
            </w:r>
          </w:p>
          <w:p w:rsidR="004D2D35" w:rsidRPr="00A22560" w:rsidRDefault="004D2D35" w:rsidP="004D2D35">
            <w:pPr>
              <w:pStyle w:val="a1"/>
              <w:ind w:firstLine="459"/>
              <w:rPr>
                <w:rFonts w:eastAsia="Arial"/>
                <w:sz w:val="24"/>
              </w:rPr>
            </w:pPr>
            <w:r w:rsidRPr="00A22560">
              <w:rPr>
                <w:rFonts w:eastAsia="Arial"/>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w:t>
            </w:r>
            <w:r w:rsidR="0083603E">
              <w:rPr>
                <w:rFonts w:eastAsia="Arial"/>
                <w:sz w:val="24"/>
              </w:rPr>
              <w:t>щего уведомления от Заказчика.</w:t>
            </w:r>
          </w:p>
          <w:p w:rsidR="004D2D35" w:rsidRDefault="004D2D35" w:rsidP="004D2D35">
            <w:pPr>
              <w:pStyle w:val="a1"/>
              <w:ind w:firstLine="459"/>
              <w:rPr>
                <w:rFonts w:eastAsia="Arial"/>
                <w:sz w:val="24"/>
              </w:rPr>
            </w:pPr>
            <w:r w:rsidRPr="00A22560">
              <w:rPr>
                <w:rFonts w:eastAsia="Arial"/>
                <w:sz w:val="24"/>
              </w:rPr>
              <w:t xml:space="preserve">Внесение изменений в договор по предложениям </w:t>
            </w:r>
            <w:r w:rsidRPr="00A22560">
              <w:rPr>
                <w:rFonts w:eastAsia="Arial"/>
                <w:sz w:val="24"/>
              </w:rPr>
              <w:lastRenderedPageBreak/>
              <w:t>победителя является правом Заказчика и осуществляется по усмотрению Заказчика.</w:t>
            </w:r>
          </w:p>
          <w:p w:rsidR="00396487" w:rsidRPr="00465757" w:rsidRDefault="0083603E" w:rsidP="0083603E">
            <w:pPr>
              <w:pStyle w:val="a1"/>
              <w:ind w:firstLine="459"/>
              <w:rPr>
                <w:sz w:val="24"/>
              </w:rPr>
            </w:pPr>
            <w:r>
              <w:rPr>
                <w:rFonts w:eastAsia="Arial"/>
                <w:sz w:val="24"/>
              </w:rPr>
              <w:t>П</w:t>
            </w:r>
            <w:r w:rsidR="004D2D35" w:rsidRPr="00A22560">
              <w:rPr>
                <w:rFonts w:eastAsia="Arial"/>
                <w:sz w:val="24"/>
              </w:rPr>
              <w:t>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396487" w:rsidRPr="00F86FAA" w:rsidTr="00EF779C">
        <w:tc>
          <w:tcPr>
            <w:tcW w:w="534" w:type="dxa"/>
          </w:tcPr>
          <w:p w:rsidR="00396487" w:rsidRPr="00F86FAA" w:rsidRDefault="00396487" w:rsidP="00396487">
            <w:pPr>
              <w:pStyle w:val="19"/>
              <w:ind w:firstLine="0"/>
              <w:rPr>
                <w:b/>
                <w:sz w:val="24"/>
                <w:szCs w:val="24"/>
              </w:rPr>
            </w:pPr>
            <w:r>
              <w:rPr>
                <w:b/>
                <w:sz w:val="24"/>
                <w:szCs w:val="24"/>
              </w:rPr>
              <w:lastRenderedPageBreak/>
              <w:t>21</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Привлечение субподрядчиков, соисполнителей</w:t>
            </w:r>
          </w:p>
        </w:tc>
        <w:tc>
          <w:tcPr>
            <w:tcW w:w="6768" w:type="dxa"/>
          </w:tcPr>
          <w:p w:rsidR="00396487" w:rsidRPr="00F86FAA" w:rsidRDefault="00DA7175" w:rsidP="00396487">
            <w:pPr>
              <w:pStyle w:val="19"/>
              <w:ind w:firstLine="0"/>
              <w:jc w:val="left"/>
              <w:rPr>
                <w:sz w:val="24"/>
                <w:szCs w:val="24"/>
              </w:rPr>
            </w:pPr>
            <w:r w:rsidRPr="00F86FAA">
              <w:rPr>
                <w:sz w:val="24"/>
                <w:szCs w:val="24"/>
              </w:rPr>
              <w:t>Не предусмотрено</w:t>
            </w:r>
            <w:r>
              <w:rPr>
                <w:sz w:val="24"/>
                <w:szCs w:val="24"/>
              </w:rPr>
              <w:t>.</w:t>
            </w:r>
          </w:p>
        </w:tc>
      </w:tr>
      <w:tr w:rsidR="00396487" w:rsidRPr="00F86FAA" w:rsidTr="00EF779C">
        <w:tc>
          <w:tcPr>
            <w:tcW w:w="534" w:type="dxa"/>
          </w:tcPr>
          <w:p w:rsidR="00396487" w:rsidRPr="00F86FAA" w:rsidRDefault="00396487" w:rsidP="00396487">
            <w:pPr>
              <w:pStyle w:val="19"/>
              <w:ind w:firstLine="0"/>
              <w:rPr>
                <w:b/>
                <w:sz w:val="24"/>
                <w:szCs w:val="24"/>
              </w:rPr>
            </w:pPr>
            <w:r w:rsidRPr="00F86FAA">
              <w:rPr>
                <w:b/>
                <w:sz w:val="24"/>
                <w:szCs w:val="24"/>
              </w:rPr>
              <w:t>2</w:t>
            </w:r>
            <w:r>
              <w:rPr>
                <w:b/>
                <w:sz w:val="24"/>
                <w:szCs w:val="24"/>
              </w:rPr>
              <w:t>2</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Обеспечение исполнения договора</w:t>
            </w:r>
          </w:p>
        </w:tc>
        <w:tc>
          <w:tcPr>
            <w:tcW w:w="6768" w:type="dxa"/>
          </w:tcPr>
          <w:p w:rsidR="00396487" w:rsidRPr="00F86FAA" w:rsidRDefault="0053260C" w:rsidP="00396487">
            <w:pPr>
              <w:pStyle w:val="19"/>
              <w:ind w:firstLine="0"/>
              <w:rPr>
                <w:sz w:val="24"/>
                <w:szCs w:val="24"/>
              </w:rPr>
            </w:pPr>
            <w:r w:rsidRPr="00F86FAA">
              <w:rPr>
                <w:sz w:val="24"/>
                <w:szCs w:val="24"/>
              </w:rPr>
              <w:t>Не предусмотрено</w:t>
            </w:r>
            <w:r w:rsidR="00DA7175">
              <w:rPr>
                <w:sz w:val="24"/>
                <w:szCs w:val="24"/>
              </w:rPr>
              <w:t>.</w:t>
            </w:r>
          </w:p>
        </w:tc>
      </w:tr>
      <w:tr w:rsidR="00396487" w:rsidRPr="00F86FAA" w:rsidTr="00EF779C">
        <w:tc>
          <w:tcPr>
            <w:tcW w:w="534" w:type="dxa"/>
          </w:tcPr>
          <w:p w:rsidR="00396487" w:rsidRPr="00F86FAA" w:rsidRDefault="00396487" w:rsidP="00396487">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396487" w:rsidRPr="00F86FAA" w:rsidRDefault="00396487" w:rsidP="00396487">
            <w:pPr>
              <w:pStyle w:val="Default"/>
              <w:rPr>
                <w:b/>
                <w:color w:val="auto"/>
              </w:rPr>
            </w:pPr>
            <w:r w:rsidRPr="00F86FAA">
              <w:rPr>
                <w:b/>
                <w:color w:val="auto"/>
              </w:rPr>
              <w:t>Обеспечение заявки</w:t>
            </w:r>
          </w:p>
        </w:tc>
        <w:tc>
          <w:tcPr>
            <w:tcW w:w="6768" w:type="dxa"/>
          </w:tcPr>
          <w:p w:rsidR="00396487" w:rsidRPr="00C10125" w:rsidRDefault="0053260C" w:rsidP="0053260C">
            <w:pPr>
              <w:pStyle w:val="19"/>
              <w:ind w:firstLine="0"/>
              <w:rPr>
                <w:sz w:val="24"/>
                <w:szCs w:val="24"/>
              </w:rPr>
            </w:pPr>
            <w:r w:rsidRPr="00F86FAA">
              <w:rPr>
                <w:sz w:val="24"/>
                <w:szCs w:val="24"/>
              </w:rPr>
              <w:t>Не предусмотрено</w:t>
            </w:r>
            <w:r w:rsidR="00DA7175">
              <w:rPr>
                <w:sz w:val="24"/>
                <w:szCs w:val="24"/>
              </w:rPr>
              <w:t>.</w:t>
            </w:r>
          </w:p>
          <w:p w:rsidR="00396487" w:rsidRPr="00F86FAA" w:rsidRDefault="00396487" w:rsidP="00396487">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headerReference w:type="default" r:id="rId19"/>
          <w:footerReference w:type="even" r:id="rId20"/>
          <w:headerReference w:type="first" r:id="rId21"/>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4C3BE5" w:rsidRPr="001504B4" w:rsidRDefault="004C3BE5" w:rsidP="001504B4">
      <w:pPr>
        <w:pStyle w:val="a1"/>
        <w:jc w:val="right"/>
        <w:outlineLvl w:val="0"/>
        <w:rPr>
          <w:sz w:val="28"/>
          <w:szCs w:val="28"/>
        </w:rPr>
      </w:pPr>
      <w:r w:rsidRPr="001504B4">
        <w:rPr>
          <w:sz w:val="28"/>
          <w:szCs w:val="28"/>
        </w:rPr>
        <w:lastRenderedPageBreak/>
        <w:t>Приложение № 1</w:t>
      </w:r>
    </w:p>
    <w:p w:rsidR="000954FB" w:rsidRDefault="004C3BE5" w:rsidP="001504B4">
      <w:pPr>
        <w:pStyle w:val="a1"/>
        <w:jc w:val="right"/>
        <w:rPr>
          <w:sz w:val="28"/>
          <w:szCs w:val="28"/>
        </w:rPr>
      </w:pPr>
      <w:r w:rsidRPr="00B2711F">
        <w:rPr>
          <w:sz w:val="28"/>
          <w:szCs w:val="28"/>
        </w:rPr>
        <w:t>к документации</w:t>
      </w:r>
      <w:r>
        <w:rPr>
          <w:sz w:val="28"/>
          <w:szCs w:val="28"/>
        </w:rPr>
        <w:t xml:space="preserve">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2B454A" w:rsidRDefault="000954FB" w:rsidP="00666F73">
      <w:pPr>
        <w:pStyle w:val="19"/>
        <w:jc w:val="center"/>
        <w:outlineLvl w:val="1"/>
        <w:rPr>
          <w:b/>
          <w:szCs w:val="28"/>
        </w:rPr>
      </w:pPr>
      <w:r w:rsidRPr="002B454A">
        <w:rPr>
          <w:b/>
          <w:szCs w:val="28"/>
        </w:rPr>
        <w:t>ЗАЯВКА ______________ (наименование претендента)</w:t>
      </w:r>
    </w:p>
    <w:p w:rsidR="000954FB" w:rsidRPr="002F29FA" w:rsidRDefault="000954FB" w:rsidP="002B454A">
      <w:pPr>
        <w:pStyle w:val="19"/>
        <w:jc w:val="center"/>
        <w:rPr>
          <w:b/>
          <w:szCs w:val="28"/>
        </w:rPr>
      </w:pPr>
      <w:r w:rsidRPr="002F29FA">
        <w:rPr>
          <w:b/>
          <w:szCs w:val="28"/>
        </w:rPr>
        <w:t xml:space="preserve">НА УЧАСТИЕ В </w:t>
      </w:r>
      <w:r w:rsidR="00221BE8" w:rsidRPr="002F29FA">
        <w:rPr>
          <w:b/>
          <w:szCs w:val="28"/>
        </w:rPr>
        <w:t>ЗАПРОСЕ ПРЕДЛОЖЕНИЙ</w:t>
      </w:r>
      <w:r w:rsidRPr="002F29FA">
        <w:rPr>
          <w:b/>
          <w:szCs w:val="28"/>
        </w:rPr>
        <w:t xml:space="preserve"> №</w:t>
      </w:r>
      <w:r w:rsidR="00221BE8" w:rsidRPr="002F29FA">
        <w:rPr>
          <w:b/>
          <w:szCs w:val="28"/>
        </w:rPr>
        <w:t xml:space="preserve"> ЗП</w:t>
      </w:r>
      <w:r w:rsidR="00906F29" w:rsidRPr="002F29FA">
        <w:rPr>
          <w:b/>
          <w:szCs w:val="28"/>
        </w:rPr>
        <w:t>-</w:t>
      </w:r>
      <w:r w:rsidR="006D42B6">
        <w:rPr>
          <w:b/>
          <w:szCs w:val="28"/>
        </w:rPr>
        <w:t>ЦКПФ</w:t>
      </w:r>
      <w:r w:rsidR="00906F29" w:rsidRPr="002F29FA">
        <w:rPr>
          <w:b/>
          <w:szCs w:val="28"/>
        </w:rPr>
        <w:t>-</w:t>
      </w:r>
      <w:r w:rsidR="006D42B6">
        <w:rPr>
          <w:b/>
          <w:szCs w:val="28"/>
        </w:rPr>
        <w:t>18</w:t>
      </w:r>
      <w:r w:rsidR="00906F29" w:rsidRPr="002F29FA">
        <w:rPr>
          <w:b/>
          <w:szCs w:val="28"/>
        </w:rPr>
        <w:t>-</w:t>
      </w:r>
      <w:r w:rsidR="006D42B6">
        <w:rPr>
          <w:b/>
          <w:szCs w:val="28"/>
        </w:rPr>
        <w:t>3-НЕЕИС</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EF779C">
        <w:rPr>
          <w:szCs w:val="28"/>
        </w:rPr>
        <w:t>Запросе предложений</w:t>
      </w:r>
      <w:r>
        <w:rPr>
          <w:szCs w:val="28"/>
        </w:rPr>
        <w:t xml:space="preserve"> (далее – Заявка)</w:t>
      </w:r>
      <w:r w:rsidRPr="00002090">
        <w:rPr>
          <w:szCs w:val="28"/>
        </w:rPr>
        <w:t xml:space="preserve"> №</w:t>
      </w:r>
      <w:r>
        <w:rPr>
          <w:szCs w:val="28"/>
        </w:rPr>
        <w:t xml:space="preserve"> </w:t>
      </w:r>
      <w:r w:rsidR="00EF779C">
        <w:rPr>
          <w:szCs w:val="28"/>
          <w:u w:val="single"/>
        </w:rPr>
        <w:t>ЗП</w:t>
      </w:r>
      <w:r w:rsidR="00906F29">
        <w:rPr>
          <w:szCs w:val="28"/>
          <w:u w:val="single"/>
        </w:rPr>
        <w:t>-</w:t>
      </w:r>
      <w:r w:rsidR="006D42B6">
        <w:rPr>
          <w:szCs w:val="28"/>
          <w:u w:val="single"/>
        </w:rPr>
        <w:t>ЦКПФ</w:t>
      </w:r>
      <w:r w:rsidR="00906F29" w:rsidRPr="00995CF3">
        <w:rPr>
          <w:szCs w:val="28"/>
        </w:rPr>
        <w:t>-</w:t>
      </w:r>
      <w:r w:rsidR="006D42B6">
        <w:rPr>
          <w:szCs w:val="28"/>
        </w:rPr>
        <w:t>18-3</w:t>
      </w:r>
      <w:r w:rsidR="00906F29" w:rsidRPr="00995CF3">
        <w:rPr>
          <w:szCs w:val="28"/>
        </w:rPr>
        <w:t>-</w:t>
      </w:r>
      <w:r w:rsidR="006D42B6">
        <w:rPr>
          <w:szCs w:val="28"/>
        </w:rPr>
        <w:t>НЕЕИС</w:t>
      </w:r>
      <w:r w:rsidRPr="00995CF3">
        <w:rPr>
          <w:szCs w:val="28"/>
        </w:rPr>
        <w:t xml:space="preserve"> </w:t>
      </w:r>
      <w:r w:rsidRPr="00002090">
        <w:rPr>
          <w:szCs w:val="28"/>
        </w:rPr>
        <w:t xml:space="preserve"> (далее – </w:t>
      </w:r>
      <w:r w:rsidR="00EF779C">
        <w:rPr>
          <w:szCs w:val="28"/>
        </w:rPr>
        <w:t>З</w:t>
      </w:r>
      <w:r>
        <w:rPr>
          <w:szCs w:val="28"/>
        </w:rPr>
        <w:t>апрос предложений</w:t>
      </w:r>
      <w:r w:rsidRPr="00002090">
        <w:rPr>
          <w:szCs w:val="28"/>
        </w:rPr>
        <w:t xml:space="preserve">) </w:t>
      </w:r>
      <w:r w:rsidR="00431AE8">
        <w:rPr>
          <w:szCs w:val="28"/>
        </w:rPr>
        <w:t xml:space="preserve">на </w:t>
      </w:r>
      <w:r w:rsidRPr="0077656B">
        <w:rPr>
          <w:szCs w:val="28"/>
        </w:rPr>
        <w:t>____________</w:t>
      </w:r>
      <w:r>
        <w:rPr>
          <w:szCs w:val="28"/>
        </w:rPr>
        <w:t xml:space="preserve"> </w:t>
      </w:r>
      <w:r w:rsidRPr="00F0168A">
        <w:rPr>
          <w:i/>
          <w:szCs w:val="28"/>
        </w:rPr>
        <w:t>(</w:t>
      </w:r>
      <w:r w:rsidR="00CD0E0C">
        <w:rPr>
          <w:i/>
          <w:szCs w:val="28"/>
        </w:rPr>
        <w:t xml:space="preserve">поставку товаров _______, </w:t>
      </w:r>
      <w:r w:rsidRPr="00F0168A">
        <w:rPr>
          <w:i/>
          <w:szCs w:val="28"/>
        </w:rPr>
        <w:t>выполнение работ по</w:t>
      </w:r>
      <w:r w:rsidR="00CD0E0C">
        <w:rPr>
          <w:i/>
          <w:szCs w:val="28"/>
        </w:rPr>
        <w:t xml:space="preserve"> ______, оказание услуг по_____</w:t>
      </w:r>
      <w:r w:rsidRPr="00F0168A">
        <w:rPr>
          <w:i/>
          <w:szCs w:val="28"/>
        </w:rPr>
        <w:t xml:space="preserve"> - переписать из предмета </w:t>
      </w:r>
      <w:r w:rsidR="00553063">
        <w:rPr>
          <w:i/>
          <w:szCs w:val="28"/>
        </w:rPr>
        <w:t>Запроса предложений</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63363D">
        <w:rPr>
          <w:szCs w:val="28"/>
        </w:rPr>
        <w:t>ПАО</w:t>
      </w:r>
      <w:r>
        <w:rPr>
          <w:szCs w:val="28"/>
        </w:rPr>
        <w:t xml:space="preserve"> </w:t>
      </w:r>
      <w:r w:rsidR="00E320B2">
        <w:rPr>
          <w:szCs w:val="28"/>
        </w:rPr>
        <w:t>«</w:t>
      </w:r>
      <w:proofErr w:type="spellStart"/>
      <w:r>
        <w:rPr>
          <w:szCs w:val="28"/>
        </w:rPr>
        <w:t>ТрансКонтейнер</w:t>
      </w:r>
      <w:proofErr w:type="spellEnd"/>
      <w:r w:rsidR="00E320B2">
        <w:rPr>
          <w:szCs w:val="28"/>
        </w:rPr>
        <w:t>»</w:t>
      </w:r>
      <w:r>
        <w:rPr>
          <w:szCs w:val="28"/>
        </w:rPr>
        <w:t xml:space="preserve">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244C80">
      <w:pPr>
        <w:pStyle w:val="afe"/>
        <w:widowControl w:val="0"/>
        <w:numPr>
          <w:ilvl w:val="0"/>
          <w:numId w:val="14"/>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244C80">
      <w:pPr>
        <w:pStyle w:val="afe"/>
        <w:numPr>
          <w:ilvl w:val="0"/>
          <w:numId w:val="14"/>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EF779C" w:rsidP="00244C80">
      <w:pPr>
        <w:pStyle w:val="afe"/>
        <w:numPr>
          <w:ilvl w:val="0"/>
          <w:numId w:val="14"/>
        </w:numPr>
        <w:tabs>
          <w:tab w:val="clear" w:pos="1440"/>
          <w:tab w:val="num" w:pos="0"/>
          <w:tab w:val="left" w:pos="1080"/>
          <w:tab w:val="num" w:pos="2629"/>
          <w:tab w:val="left" w:pos="7938"/>
        </w:tabs>
        <w:ind w:left="0" w:firstLine="720"/>
        <w:jc w:val="both"/>
        <w:rPr>
          <w:szCs w:val="28"/>
        </w:rPr>
      </w:pPr>
      <w:r>
        <w:rPr>
          <w:szCs w:val="28"/>
        </w:rPr>
        <w:t>З</w:t>
      </w:r>
      <w:r w:rsidR="000954FB">
        <w:rPr>
          <w:szCs w:val="28"/>
        </w:rPr>
        <w:t>апрос предложений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244C80">
      <w:pPr>
        <w:pStyle w:val="afe"/>
        <w:numPr>
          <w:ilvl w:val="0"/>
          <w:numId w:val="14"/>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244C80">
      <w:pPr>
        <w:numPr>
          <w:ilvl w:val="0"/>
          <w:numId w:val="15"/>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777D7F">
        <w:rPr>
          <w:i/>
          <w:sz w:val="28"/>
          <w:szCs w:val="20"/>
          <w:u w:val="single"/>
        </w:rPr>
        <w:t>_____</w:t>
      </w:r>
      <w:r w:rsidRPr="00D27A82">
        <w:rPr>
          <w:sz w:val="28"/>
          <w:szCs w:val="20"/>
        </w:rPr>
        <w:t xml:space="preserve">дней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BE2157">
        <w:rPr>
          <w:sz w:val="28"/>
          <w:szCs w:val="20"/>
        </w:rPr>
        <w:t xml:space="preserve">) </w:t>
      </w:r>
      <w:proofErr w:type="gramStart"/>
      <w:r w:rsidR="00BE2157" w:rsidRPr="00D27A82">
        <w:rPr>
          <w:sz w:val="28"/>
          <w:szCs w:val="20"/>
        </w:rPr>
        <w:t>с даты</w:t>
      </w:r>
      <w:r w:rsidR="004A404E" w:rsidRPr="004A404E">
        <w:rPr>
          <w:sz w:val="28"/>
          <w:szCs w:val="20"/>
        </w:rPr>
        <w:t xml:space="preserve"> </w:t>
      </w:r>
      <w:r w:rsidR="004A404E">
        <w:rPr>
          <w:sz w:val="28"/>
          <w:szCs w:val="20"/>
        </w:rPr>
        <w:t>окончания</w:t>
      </w:r>
      <w:proofErr w:type="gramEnd"/>
      <w:r w:rsidR="004A404E">
        <w:rPr>
          <w:sz w:val="28"/>
          <w:szCs w:val="20"/>
        </w:rPr>
        <w:t xml:space="preserve"> срока подачи </w:t>
      </w:r>
      <w:r w:rsidR="00BE2157">
        <w:rPr>
          <w:sz w:val="28"/>
          <w:szCs w:val="20"/>
        </w:rPr>
        <w:t>Заявок</w:t>
      </w:r>
      <w:r w:rsidR="004A404E">
        <w:rPr>
          <w:sz w:val="28"/>
          <w:szCs w:val="20"/>
        </w:rPr>
        <w:t>,</w:t>
      </w:r>
      <w:r w:rsidR="00BE2157">
        <w:rPr>
          <w:sz w:val="28"/>
          <w:szCs w:val="20"/>
        </w:rPr>
        <w:t xml:space="preserve"> указанной в пункте </w:t>
      </w:r>
      <w:r w:rsidR="004A404E">
        <w:rPr>
          <w:sz w:val="28"/>
          <w:szCs w:val="20"/>
        </w:rPr>
        <w:t>6</w:t>
      </w:r>
      <w:r w:rsidR="00BE2157">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244C80">
      <w:pPr>
        <w:numPr>
          <w:ilvl w:val="0"/>
          <w:numId w:val="15"/>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63363D">
        <w:rPr>
          <w:sz w:val="28"/>
          <w:szCs w:val="20"/>
        </w:rPr>
        <w:t>ПАО</w:t>
      </w:r>
      <w:r>
        <w:rPr>
          <w:sz w:val="28"/>
          <w:szCs w:val="20"/>
        </w:rPr>
        <w:t xml:space="preserve"> </w:t>
      </w:r>
      <w:r w:rsidR="00E320B2">
        <w:rPr>
          <w:sz w:val="28"/>
          <w:szCs w:val="20"/>
        </w:rPr>
        <w:t>«</w:t>
      </w:r>
      <w:proofErr w:type="spellStart"/>
      <w:r>
        <w:rPr>
          <w:sz w:val="28"/>
          <w:szCs w:val="20"/>
        </w:rPr>
        <w:t>ТрансКонтейнер</w:t>
      </w:r>
      <w:proofErr w:type="spellEnd"/>
      <w:r w:rsidR="00E320B2">
        <w:rPr>
          <w:sz w:val="28"/>
          <w:szCs w:val="20"/>
        </w:rPr>
        <w:t>»</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63363D">
        <w:rPr>
          <w:sz w:val="28"/>
          <w:szCs w:val="20"/>
        </w:rPr>
        <w:t>ПАО</w:t>
      </w:r>
      <w:r>
        <w:rPr>
          <w:sz w:val="28"/>
          <w:szCs w:val="20"/>
        </w:rPr>
        <w:t xml:space="preserve"> </w:t>
      </w:r>
      <w:r w:rsidR="00E320B2">
        <w:rPr>
          <w:sz w:val="28"/>
          <w:szCs w:val="20"/>
        </w:rPr>
        <w:t>«</w:t>
      </w:r>
      <w:proofErr w:type="spellStart"/>
      <w:r>
        <w:rPr>
          <w:sz w:val="28"/>
          <w:szCs w:val="20"/>
        </w:rPr>
        <w:t>ТрансКонтейнер</w:t>
      </w:r>
      <w:proofErr w:type="spellEnd"/>
      <w:r w:rsidR="00E320B2">
        <w:rPr>
          <w:sz w:val="28"/>
          <w:szCs w:val="20"/>
        </w:rPr>
        <w:t>»</w:t>
      </w:r>
      <w:r>
        <w:rPr>
          <w:sz w:val="28"/>
          <w:szCs w:val="20"/>
        </w:rPr>
        <w:t xml:space="preserve"> </w:t>
      </w:r>
      <w:r w:rsidRPr="00446BD7">
        <w:rPr>
          <w:sz w:val="28"/>
          <w:szCs w:val="20"/>
        </w:rPr>
        <w:t>вправе отказаться от заключения договора.</w:t>
      </w:r>
      <w:r>
        <w:rPr>
          <w:sz w:val="28"/>
          <w:szCs w:val="20"/>
        </w:rPr>
        <w:t xml:space="preserve"> </w:t>
      </w:r>
    </w:p>
    <w:p w:rsidR="000954FB" w:rsidRDefault="000954FB" w:rsidP="00244C80">
      <w:pPr>
        <w:numPr>
          <w:ilvl w:val="0"/>
          <w:numId w:val="15"/>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Pr="00D27A82">
        <w:rPr>
          <w:sz w:val="28"/>
          <w:szCs w:val="20"/>
        </w:rPr>
        <w:t xml:space="preserve">ы) на условиях настоящей </w:t>
      </w:r>
      <w:r>
        <w:rPr>
          <w:sz w:val="28"/>
          <w:szCs w:val="20"/>
        </w:rPr>
        <w:t xml:space="preserve">Заявки на участие в </w:t>
      </w:r>
      <w:r w:rsidR="00E14CA3">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244C80">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44C80">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1"/>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1"/>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CD0E0C" w:rsidRPr="000E206F">
        <w:rPr>
          <w:rFonts w:eastAsia="Times New Roman"/>
          <w:i/>
          <w:sz w:val="28"/>
        </w:rPr>
        <w:t>поставка товаров,</w:t>
      </w:r>
      <w:r w:rsidR="00CD0E0C">
        <w:rPr>
          <w:rFonts w:eastAsia="Times New Roman"/>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0E206F" w:rsidRPr="000E206F">
        <w:rPr>
          <w:rFonts w:eastAsia="Times New Roman"/>
          <w:i/>
          <w:sz w:val="28"/>
        </w:rPr>
        <w:t>поставку товаров,</w:t>
      </w:r>
      <w:r w:rsidR="000E206F">
        <w:rPr>
          <w:rFonts w:eastAsia="Times New Roman"/>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1"/>
        <w:ind w:firstLine="553"/>
        <w:rPr>
          <w:rFonts w:eastAsia="Times New Roman"/>
          <w:sz w:val="28"/>
        </w:rPr>
      </w:pPr>
      <w:r w:rsidRPr="00002090">
        <w:rPr>
          <w:rFonts w:eastAsia="Times New Roman"/>
          <w:sz w:val="28"/>
        </w:rPr>
        <w:t>- ________</w:t>
      </w:r>
      <w:r w:rsidR="000E206F">
        <w:rPr>
          <w:rFonts w:eastAsia="Times New Roman"/>
          <w:sz w:val="28"/>
        </w:rPr>
        <w:t xml:space="preserve"> </w:t>
      </w:r>
      <w:r w:rsidRPr="00002090">
        <w:rPr>
          <w:rFonts w:eastAsia="Times New Roman"/>
          <w:sz w:val="28"/>
        </w:rPr>
        <w:t>(наименование претендента) не находится в процессе ликвидации;</w:t>
      </w:r>
    </w:p>
    <w:p w:rsidR="000954FB" w:rsidRPr="00002090" w:rsidRDefault="000954FB" w:rsidP="000954FB">
      <w:pPr>
        <w:pStyle w:val="a1"/>
        <w:ind w:firstLine="553"/>
        <w:rPr>
          <w:rFonts w:eastAsia="Times New Roman"/>
          <w:sz w:val="28"/>
        </w:rPr>
      </w:pPr>
      <w:r w:rsidRPr="00002090">
        <w:rPr>
          <w:rFonts w:eastAsia="Times New Roman"/>
          <w:sz w:val="28"/>
        </w:rPr>
        <w:t>- ________</w:t>
      </w:r>
      <w:r w:rsidR="000E206F">
        <w:rPr>
          <w:rFonts w:eastAsia="Times New Roman"/>
          <w:sz w:val="28"/>
        </w:rPr>
        <w:t xml:space="preserve"> </w:t>
      </w:r>
      <w:r w:rsidRPr="00002090">
        <w:rPr>
          <w:rFonts w:eastAsia="Times New Roman"/>
          <w:sz w:val="28"/>
        </w:rPr>
        <w:t xml:space="preserve">(наименование претендента)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0954FB" w:rsidRPr="00002090" w:rsidRDefault="000954FB" w:rsidP="000954FB">
      <w:pPr>
        <w:pStyle w:val="a1"/>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1"/>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63363D">
        <w:rPr>
          <w:sz w:val="28"/>
          <w:szCs w:val="28"/>
        </w:rPr>
        <w:t>ПАО</w:t>
      </w:r>
      <w:r w:rsidRPr="008B08F6">
        <w:rPr>
          <w:sz w:val="28"/>
          <w:szCs w:val="28"/>
        </w:rPr>
        <w:t xml:space="preserve"> </w:t>
      </w:r>
      <w:r w:rsidR="00E320B2">
        <w:rPr>
          <w:sz w:val="28"/>
          <w:szCs w:val="28"/>
        </w:rPr>
        <w:t>«</w:t>
      </w:r>
      <w:proofErr w:type="spellStart"/>
      <w:r w:rsidRPr="008B08F6">
        <w:rPr>
          <w:sz w:val="28"/>
          <w:szCs w:val="28"/>
        </w:rPr>
        <w:t>ТрансКонтейнер</w:t>
      </w:r>
      <w:proofErr w:type="spellEnd"/>
      <w:r w:rsidR="00E320B2">
        <w:rPr>
          <w:sz w:val="28"/>
          <w:szCs w:val="28"/>
        </w:rPr>
        <w:t>»</w:t>
      </w:r>
      <w:r w:rsidRPr="008B08F6">
        <w:rPr>
          <w:sz w:val="28"/>
          <w:szCs w:val="28"/>
        </w:rPr>
        <w:t>;</w:t>
      </w:r>
    </w:p>
    <w:p w:rsidR="000954FB" w:rsidRDefault="000954FB" w:rsidP="000954FB">
      <w:pPr>
        <w:pStyle w:val="a1"/>
        <w:ind w:firstLine="553"/>
        <w:rPr>
          <w:sz w:val="28"/>
          <w:szCs w:val="28"/>
        </w:rPr>
      </w:pPr>
      <w:r>
        <w:rPr>
          <w:rFonts w:eastAsia="Times New Roman"/>
          <w:sz w:val="28"/>
        </w:rPr>
        <w:t xml:space="preserve">- </w:t>
      </w:r>
      <w:r w:rsidRPr="00002090">
        <w:rPr>
          <w:rFonts w:eastAsia="Times New Roman"/>
          <w:sz w:val="28"/>
        </w:rPr>
        <w:t>________</w:t>
      </w:r>
      <w:r w:rsidR="000E206F">
        <w:rPr>
          <w:rFonts w:eastAsia="Times New Roman"/>
          <w:sz w:val="28"/>
        </w:rPr>
        <w:t xml:space="preserve"> </w:t>
      </w:r>
      <w:r w:rsidRPr="00002090">
        <w:rPr>
          <w:rFonts w:eastAsia="Times New Roman"/>
          <w:sz w:val="28"/>
        </w:rPr>
        <w:t xml:space="preserve">(наименование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1"/>
        <w:ind w:firstLine="553"/>
        <w:rPr>
          <w:rFonts w:eastAsia="Times New Roman"/>
          <w:sz w:val="28"/>
        </w:rPr>
      </w:pPr>
      <w:r>
        <w:rPr>
          <w:sz w:val="28"/>
          <w:szCs w:val="28"/>
        </w:rPr>
        <w:t xml:space="preserve">-  </w:t>
      </w:r>
      <w:r w:rsidRPr="00002090">
        <w:rPr>
          <w:rFonts w:eastAsia="Times New Roman"/>
          <w:sz w:val="28"/>
        </w:rPr>
        <w:t>________</w:t>
      </w:r>
      <w:r w:rsidR="000E206F">
        <w:rPr>
          <w:rFonts w:eastAsia="Times New Roman"/>
          <w:sz w:val="28"/>
        </w:rPr>
        <w:t xml:space="preserve"> </w:t>
      </w:r>
      <w:r w:rsidRPr="00002090">
        <w:rPr>
          <w:rFonts w:eastAsia="Times New Roman"/>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63363D">
        <w:rPr>
          <w:rFonts w:eastAsia="Times New Roman"/>
          <w:sz w:val="28"/>
        </w:rPr>
        <w:t>ПАО</w:t>
      </w:r>
      <w:r>
        <w:rPr>
          <w:rFonts w:eastAsia="Times New Roman"/>
          <w:sz w:val="28"/>
        </w:rPr>
        <w:t xml:space="preserve"> </w:t>
      </w:r>
      <w:r w:rsidR="00E320B2">
        <w:rPr>
          <w:rFonts w:eastAsia="Times New Roman"/>
          <w:sz w:val="28"/>
        </w:rPr>
        <w:t>«</w:t>
      </w:r>
      <w:proofErr w:type="spellStart"/>
      <w:r>
        <w:rPr>
          <w:rFonts w:eastAsia="Times New Roman"/>
          <w:sz w:val="28"/>
        </w:rPr>
        <w:t>ТрансКонтейнер</w:t>
      </w:r>
      <w:proofErr w:type="spellEnd"/>
      <w:r w:rsidR="00E320B2">
        <w:rPr>
          <w:rFonts w:eastAsia="Times New Roman"/>
          <w:sz w:val="28"/>
        </w:rPr>
        <w:t>»</w:t>
      </w:r>
      <w:r w:rsidR="00BC1922">
        <w:rPr>
          <w:rFonts w:eastAsia="Times New Roman"/>
          <w:sz w:val="28"/>
        </w:rPr>
        <w:t xml:space="preserve"> отменить З</w:t>
      </w:r>
      <w:r>
        <w:rPr>
          <w:rFonts w:eastAsia="Times New Roman"/>
          <w:sz w:val="28"/>
        </w:rPr>
        <w:t xml:space="preserve">апрос предложений в любое время до момента объявления победителя </w:t>
      </w:r>
      <w:r w:rsidR="00E14CA3">
        <w:rPr>
          <w:rFonts w:eastAsia="Times New Roman"/>
          <w:sz w:val="28"/>
        </w:rPr>
        <w:t>З</w:t>
      </w:r>
      <w:r>
        <w:rPr>
          <w:rFonts w:eastAsia="Times New Roman"/>
          <w:sz w:val="28"/>
        </w:rPr>
        <w:t>апроса предложений;</w:t>
      </w:r>
    </w:p>
    <w:p w:rsidR="000954FB" w:rsidRDefault="000954FB" w:rsidP="000954FB">
      <w:pPr>
        <w:pStyle w:val="a1"/>
        <w:ind w:firstLine="553"/>
        <w:rPr>
          <w:rFonts w:eastAsia="Times New Roman"/>
          <w:sz w:val="28"/>
        </w:rPr>
      </w:pPr>
      <w:r>
        <w:rPr>
          <w:sz w:val="28"/>
          <w:szCs w:val="28"/>
        </w:rPr>
        <w:lastRenderedPageBreak/>
        <w:t xml:space="preserve">-  </w:t>
      </w:r>
      <w:r w:rsidRPr="00002090">
        <w:rPr>
          <w:rFonts w:eastAsia="Times New Roman"/>
          <w:sz w:val="28"/>
        </w:rPr>
        <w:t>________</w:t>
      </w:r>
      <w:r w:rsidR="000E206F">
        <w:rPr>
          <w:rFonts w:eastAsia="Times New Roman"/>
          <w:sz w:val="28"/>
        </w:rPr>
        <w:t xml:space="preserve"> </w:t>
      </w:r>
      <w:r w:rsidRPr="00002090">
        <w:rPr>
          <w:rFonts w:eastAsia="Times New Roman"/>
          <w:sz w:val="28"/>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BC1922">
        <w:rPr>
          <w:rFonts w:eastAsia="Times New Roman"/>
          <w:sz w:val="28"/>
        </w:rPr>
        <w:t>Раздел 4</w:t>
      </w:r>
      <w:r w:rsidRPr="0064290F">
        <w:rPr>
          <w:rFonts w:eastAsia="Times New Roman"/>
          <w:sz w:val="28"/>
        </w:rPr>
        <w:t xml:space="preserve"> настоящей документации</w:t>
      </w:r>
      <w:r w:rsidR="000E206F">
        <w:rPr>
          <w:rFonts w:eastAsia="Times New Roman"/>
          <w:sz w:val="28"/>
        </w:rPr>
        <w:t xml:space="preserve"> о закупке</w:t>
      </w:r>
      <w:r w:rsidRPr="0064290F">
        <w:rPr>
          <w:rFonts w:eastAsia="Times New Roman"/>
          <w:sz w:val="28"/>
        </w:rPr>
        <w:t>)</w:t>
      </w:r>
      <w:r>
        <w:rPr>
          <w:rFonts w:eastAsia="Times New Roman"/>
          <w:sz w:val="28"/>
        </w:rPr>
        <w:t>;</w:t>
      </w:r>
    </w:p>
    <w:p w:rsidR="000954FB" w:rsidRDefault="000954FB" w:rsidP="000954FB">
      <w:pPr>
        <w:pStyle w:val="a1"/>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0E206F">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З</w:t>
      </w:r>
      <w:r>
        <w:rPr>
          <w:rFonts w:eastAsia="Times New Roman"/>
          <w:sz w:val="28"/>
        </w:rPr>
        <w:t>апроса  предложений,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E206F" w:rsidRPr="0017291F" w:rsidRDefault="000E206F" w:rsidP="000E206F">
      <w:pPr>
        <w:pStyle w:val="a1"/>
        <w:ind w:firstLine="553"/>
        <w:rPr>
          <w:rFonts w:eastAsia="Arial"/>
          <w:sz w:val="28"/>
          <w:szCs w:val="20"/>
        </w:rPr>
      </w:pPr>
      <w:proofErr w:type="gramStart"/>
      <w:r w:rsidRPr="007C4BC4">
        <w:rPr>
          <w:sz w:val="28"/>
          <w:szCs w:val="28"/>
        </w:rPr>
        <w:t>-  ________ (</w:t>
      </w:r>
      <w:r w:rsidRPr="00E14A4D">
        <w:rPr>
          <w:i/>
          <w:sz w:val="28"/>
          <w:szCs w:val="28"/>
        </w:rPr>
        <w:t>наименование претендента</w:t>
      </w:r>
      <w:r w:rsidRPr="007C4BC4">
        <w:rPr>
          <w:sz w:val="28"/>
          <w:szCs w:val="28"/>
        </w:rPr>
        <w:t>)</w:t>
      </w:r>
      <w:r w:rsidRPr="0017291F">
        <w:rPr>
          <w:rFonts w:eastAsia="Arial"/>
          <w:sz w:val="28"/>
          <w:szCs w:val="20"/>
        </w:rPr>
        <w:t xml:space="preserve"> при подготовке </w:t>
      </w:r>
      <w:r>
        <w:rPr>
          <w:rFonts w:eastAsia="Arial"/>
          <w:sz w:val="28"/>
          <w:szCs w:val="20"/>
        </w:rPr>
        <w:t>З</w:t>
      </w:r>
      <w:r w:rsidRPr="0017291F">
        <w:rPr>
          <w:rFonts w:eastAsia="Arial"/>
          <w:sz w:val="28"/>
          <w:szCs w:val="20"/>
        </w:rPr>
        <w:t xml:space="preserve">аявки на участие в </w:t>
      </w:r>
      <w:r w:rsidRPr="007C4BC4">
        <w:rPr>
          <w:rFonts w:eastAsia="Arial"/>
          <w:sz w:val="28"/>
          <w:szCs w:val="20"/>
        </w:rPr>
        <w:t>Запрос</w:t>
      </w:r>
      <w:r>
        <w:rPr>
          <w:rFonts w:eastAsia="Arial"/>
          <w:sz w:val="28"/>
          <w:szCs w:val="20"/>
        </w:rPr>
        <w:t>е</w:t>
      </w:r>
      <w:r w:rsidRPr="007C4BC4">
        <w:rPr>
          <w:rFonts w:eastAsia="Arial"/>
          <w:sz w:val="28"/>
          <w:szCs w:val="20"/>
        </w:rPr>
        <w:t xml:space="preserve"> предложений</w:t>
      </w:r>
      <w:r w:rsidRPr="0017291F">
        <w:rPr>
          <w:rFonts w:eastAsia="Arial"/>
          <w:sz w:val="28"/>
          <w:szCs w:val="20"/>
        </w:rPr>
        <w:t xml:space="preserve"> обеспечили соблюдение требований Федерального закона Российской Федерации от 27 июля 2006 г. № 152-ФЗ </w:t>
      </w:r>
      <w:r w:rsidR="00E320B2">
        <w:rPr>
          <w:rFonts w:eastAsia="Arial"/>
          <w:sz w:val="28"/>
          <w:szCs w:val="20"/>
        </w:rPr>
        <w:t>«</w:t>
      </w:r>
      <w:r w:rsidRPr="0017291F">
        <w:rPr>
          <w:rFonts w:eastAsia="Arial"/>
          <w:sz w:val="28"/>
          <w:szCs w:val="20"/>
        </w:rPr>
        <w:t>О персональных данных</w:t>
      </w:r>
      <w:r w:rsidR="00E320B2">
        <w:rPr>
          <w:rFonts w:eastAsia="Arial"/>
          <w:sz w:val="28"/>
          <w:szCs w:val="20"/>
        </w:rPr>
        <w:t>»</w:t>
      </w:r>
      <w:r w:rsidRPr="0017291F">
        <w:rPr>
          <w:rFonts w:eastAsia="Arial"/>
          <w:sz w:val="28"/>
          <w:szCs w:val="20"/>
        </w:rPr>
        <w:t xml:space="preserve">,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w:t>
      </w:r>
      <w:r>
        <w:rPr>
          <w:rFonts w:eastAsia="Arial"/>
          <w:sz w:val="28"/>
          <w:szCs w:val="20"/>
        </w:rPr>
        <w:t>З</w:t>
      </w:r>
      <w:r w:rsidRPr="0017291F">
        <w:rPr>
          <w:rFonts w:eastAsia="Arial"/>
          <w:sz w:val="28"/>
          <w:szCs w:val="20"/>
        </w:rPr>
        <w:t xml:space="preserve">аявке, в целях проведения </w:t>
      </w:r>
      <w:r w:rsidRPr="007C4BC4">
        <w:rPr>
          <w:rFonts w:eastAsia="Arial"/>
          <w:sz w:val="28"/>
          <w:szCs w:val="20"/>
        </w:rPr>
        <w:t>Запрос</w:t>
      </w:r>
      <w:r>
        <w:rPr>
          <w:rFonts w:eastAsia="Arial"/>
          <w:sz w:val="28"/>
          <w:szCs w:val="20"/>
        </w:rPr>
        <w:t>а</w:t>
      </w:r>
      <w:r w:rsidRPr="007C4BC4">
        <w:rPr>
          <w:rFonts w:eastAsia="Arial"/>
          <w:sz w:val="28"/>
          <w:szCs w:val="20"/>
        </w:rPr>
        <w:t xml:space="preserve"> предложений</w:t>
      </w:r>
      <w:r w:rsidRPr="0017291F">
        <w:rPr>
          <w:rFonts w:eastAsia="Arial"/>
          <w:sz w:val="28"/>
          <w:szCs w:val="20"/>
        </w:rPr>
        <w:t>.</w:t>
      </w:r>
      <w:proofErr w:type="gramEnd"/>
    </w:p>
    <w:p w:rsidR="000E206F" w:rsidRPr="00002090" w:rsidRDefault="000E206F" w:rsidP="000E206F">
      <w:pPr>
        <w:pStyle w:val="a1"/>
        <w:ind w:firstLine="553"/>
        <w:rPr>
          <w:rFonts w:eastAsia="Times New Roman"/>
          <w:sz w:val="28"/>
        </w:rPr>
      </w:pPr>
      <w:r>
        <w:rPr>
          <w:rFonts w:eastAsia="Arial"/>
          <w:sz w:val="28"/>
          <w:szCs w:val="20"/>
        </w:rPr>
        <w:t xml:space="preserve">Я, </w:t>
      </w:r>
      <w:r w:rsidRPr="0017291F">
        <w:rPr>
          <w:rFonts w:eastAsia="Arial"/>
          <w:sz w:val="28"/>
          <w:szCs w:val="20"/>
        </w:rPr>
        <w:t xml:space="preserve">_______ </w:t>
      </w:r>
      <w:r w:rsidRPr="0017291F">
        <w:rPr>
          <w:rFonts w:eastAsia="Arial"/>
          <w:i/>
          <w:iCs/>
          <w:sz w:val="28"/>
          <w:szCs w:val="20"/>
        </w:rPr>
        <w:t>(указывается ФИО лица, подписавшего Заявку)</w:t>
      </w:r>
      <w:r w:rsidRPr="0017291F">
        <w:rPr>
          <w:rFonts w:eastAsia="Arial"/>
          <w:sz w:val="28"/>
          <w:szCs w:val="20"/>
        </w:rPr>
        <w:t xml:space="preserve"> даю согласие на обработку всех своих персональных данных, указанных в </w:t>
      </w:r>
      <w:r>
        <w:rPr>
          <w:rFonts w:eastAsia="Arial"/>
          <w:sz w:val="28"/>
          <w:szCs w:val="20"/>
        </w:rPr>
        <w:t>З</w:t>
      </w:r>
      <w:r w:rsidRPr="0017291F">
        <w:rPr>
          <w:rFonts w:eastAsia="Arial"/>
          <w:sz w:val="28"/>
          <w:szCs w:val="20"/>
        </w:rPr>
        <w:t xml:space="preserve">аявке, в соответствии с требованиями законодательства Российской Федерации, в целях проведения </w:t>
      </w:r>
      <w:r w:rsidRPr="00E14A4D">
        <w:rPr>
          <w:rFonts w:eastAsia="Arial"/>
          <w:sz w:val="28"/>
          <w:szCs w:val="20"/>
        </w:rPr>
        <w:t>Запрос</w:t>
      </w:r>
      <w:r>
        <w:rPr>
          <w:rFonts w:eastAsia="Arial"/>
          <w:sz w:val="28"/>
          <w:szCs w:val="20"/>
        </w:rPr>
        <w:t>а</w:t>
      </w:r>
      <w:r w:rsidRPr="00E14A4D">
        <w:rPr>
          <w:rFonts w:eastAsia="Arial"/>
          <w:sz w:val="28"/>
          <w:szCs w:val="20"/>
        </w:rPr>
        <w:t xml:space="preserve"> предложений</w:t>
      </w:r>
      <w:r w:rsidRPr="0017291F">
        <w:rPr>
          <w:rFonts w:eastAsia="Arial"/>
          <w:sz w:val="28"/>
          <w:szCs w:val="20"/>
        </w:rPr>
        <w:t>.</w:t>
      </w:r>
    </w:p>
    <w:p w:rsidR="000954FB" w:rsidRPr="00002090" w:rsidRDefault="000954FB" w:rsidP="000954FB">
      <w:pPr>
        <w:pStyle w:val="19"/>
        <w:ind w:firstLine="709"/>
      </w:pPr>
      <w:proofErr w:type="gramStart"/>
      <w:r w:rsidRPr="00002090">
        <w:t>Нижеподписавшийся</w:t>
      </w:r>
      <w:proofErr w:type="gramEnd"/>
      <w:r w:rsidRPr="00002090">
        <w:t xml:space="preserve">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w:t>
      </w:r>
      <w:r w:rsidR="000E206F">
        <w:t>ются</w:t>
      </w:r>
      <w:r w:rsidRPr="00002090">
        <w:t xml:space="preserve">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sidRPr="006032EA">
        <w:rPr>
          <w:b/>
        </w:rPr>
        <w:t xml:space="preserve">Представитель, имеющий полномочия подписать </w:t>
      </w:r>
      <w:r w:rsidR="000E206F">
        <w:rPr>
          <w:b/>
        </w:rPr>
        <w:t>З</w:t>
      </w:r>
      <w:r w:rsidRPr="006032EA">
        <w:rPr>
          <w:b/>
        </w:rPr>
        <w:t>аявку на участие от имени</w:t>
      </w:r>
      <w:r w:rsidR="006032EA">
        <w:t xml:space="preserve"> </w:t>
      </w:r>
      <w:r w:rsidRPr="006032EA">
        <w:t>____________________________________________________________</w:t>
      </w:r>
    </w:p>
    <w:p w:rsidR="000954FB" w:rsidRPr="006032EA" w:rsidRDefault="006032EA" w:rsidP="006032EA">
      <w:pPr>
        <w:pStyle w:val="19"/>
        <w:ind w:firstLine="708"/>
        <w:rPr>
          <w:i/>
        </w:rPr>
      </w:pPr>
      <w:r>
        <w:rPr>
          <w:i/>
        </w:rPr>
        <w:t xml:space="preserve">                                        </w:t>
      </w:r>
      <w:r w:rsidR="000954FB" w:rsidRPr="006032EA">
        <w:rPr>
          <w:i/>
        </w:rPr>
        <w:t>(наименование претендента)</w:t>
      </w:r>
    </w:p>
    <w:p w:rsidR="000954FB" w:rsidRPr="006032EA" w:rsidRDefault="000954FB" w:rsidP="006032EA">
      <w:pPr>
        <w:pStyle w:val="19"/>
        <w:ind w:firstLine="0"/>
      </w:pPr>
      <w:r w:rsidRPr="006032EA">
        <w:t>____________________________________________________________________</w:t>
      </w:r>
    </w:p>
    <w:p w:rsidR="000954FB" w:rsidRPr="006032EA" w:rsidRDefault="000954FB" w:rsidP="006032EA">
      <w:pPr>
        <w:pStyle w:val="19"/>
        <w:ind w:firstLine="708"/>
      </w:pPr>
      <w:r w:rsidRPr="006032EA">
        <w:t xml:space="preserve">       Печать</w:t>
      </w:r>
      <w:r w:rsidRPr="006032EA">
        <w:tab/>
      </w:r>
      <w:r w:rsidRPr="006032EA">
        <w:tab/>
      </w:r>
      <w:r w:rsidRPr="006032EA">
        <w:tab/>
        <w:t>(должность, подпись, ФИО)</w:t>
      </w:r>
    </w:p>
    <w:p w:rsidR="00E14CA3" w:rsidRPr="006032EA" w:rsidRDefault="00E320B2" w:rsidP="006032EA">
      <w:pPr>
        <w:pStyle w:val="19"/>
        <w:ind w:firstLine="708"/>
      </w:pPr>
      <w:r>
        <w:t>«</w:t>
      </w:r>
      <w:r w:rsidR="000954FB" w:rsidRPr="006032EA">
        <w:t>____</w:t>
      </w:r>
      <w:r>
        <w:t>»</w:t>
      </w:r>
      <w:r w:rsidR="000954FB" w:rsidRPr="006032EA">
        <w:t xml:space="preserve"> _________ 201__ г.</w:t>
      </w:r>
      <w:r w:rsidR="000954FB" w:rsidRPr="006032EA">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D81BE1" w:rsidRPr="00571F40" w:rsidRDefault="00D81BE1" w:rsidP="00666F73">
      <w:pPr>
        <w:pStyle w:val="33"/>
        <w:suppressAutoHyphens/>
        <w:spacing w:after="0"/>
        <w:jc w:val="right"/>
        <w:outlineLvl w:val="0"/>
        <w:rPr>
          <w:sz w:val="28"/>
          <w:szCs w:val="28"/>
        </w:rPr>
      </w:pPr>
      <w:r w:rsidRPr="00571F40">
        <w:rPr>
          <w:rFonts w:eastAsia="MS Mincho"/>
          <w:sz w:val="28"/>
          <w:szCs w:val="28"/>
        </w:rPr>
        <w:lastRenderedPageBreak/>
        <w:t>Приложение № 2</w:t>
      </w:r>
    </w:p>
    <w:p w:rsidR="00C22ACD" w:rsidRDefault="00D81BE1" w:rsidP="001504B4">
      <w:pPr>
        <w:pStyle w:val="a1"/>
        <w:jc w:val="right"/>
        <w:rPr>
          <w:b/>
          <w:sz w:val="28"/>
          <w:szCs w:val="28"/>
        </w:rPr>
      </w:pPr>
      <w:r w:rsidRPr="00B2711F">
        <w:rPr>
          <w:sz w:val="28"/>
          <w:szCs w:val="28"/>
        </w:rPr>
        <w:t>к документации</w:t>
      </w:r>
      <w:r>
        <w:rPr>
          <w:sz w:val="28"/>
          <w:szCs w:val="28"/>
        </w:rPr>
        <w:t xml:space="preserve"> о закупке</w:t>
      </w:r>
    </w:p>
    <w:p w:rsidR="002176DC" w:rsidRDefault="002176DC" w:rsidP="001504B4">
      <w:pPr>
        <w:jc w:val="center"/>
        <w:rPr>
          <w:b/>
          <w:sz w:val="28"/>
        </w:rPr>
      </w:pPr>
    </w:p>
    <w:p w:rsidR="002176DC" w:rsidRDefault="002176DC" w:rsidP="001504B4">
      <w:pPr>
        <w:jc w:val="center"/>
        <w:rPr>
          <w:b/>
          <w:sz w:val="28"/>
        </w:rPr>
      </w:pPr>
    </w:p>
    <w:p w:rsidR="00C22ACD" w:rsidRPr="002B454A" w:rsidRDefault="00C22ACD" w:rsidP="009B798E">
      <w:pPr>
        <w:jc w:val="center"/>
        <w:outlineLvl w:val="1"/>
        <w:rPr>
          <w:b/>
          <w:sz w:val="28"/>
        </w:rPr>
      </w:pPr>
      <w:r w:rsidRPr="002B454A">
        <w:rPr>
          <w:b/>
          <w:sz w:val="28"/>
        </w:rPr>
        <w:t>СВЕДЕНИЯ О ПРЕТЕНДЕНТЕ (для юридических лиц)</w:t>
      </w:r>
    </w:p>
    <w:p w:rsidR="00C22ACD" w:rsidRDefault="00C22ACD" w:rsidP="00C22ACD">
      <w:pPr>
        <w:pStyle w:val="a1"/>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1"/>
        <w:jc w:val="center"/>
        <w:rPr>
          <w:sz w:val="28"/>
          <w:szCs w:val="28"/>
        </w:rPr>
      </w:pPr>
    </w:p>
    <w:p w:rsidR="00C22ACD" w:rsidRDefault="00C22ACD" w:rsidP="00C22ACD">
      <w:pPr>
        <w:pStyle w:val="a1"/>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1"/>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1"/>
        <w:ind w:firstLine="0"/>
        <w:jc w:val="center"/>
        <w:rPr>
          <w:i/>
          <w:sz w:val="28"/>
          <w:szCs w:val="28"/>
        </w:rPr>
      </w:pPr>
      <w:r w:rsidRPr="00CB6258">
        <w:rPr>
          <w:i/>
          <w:sz w:val="28"/>
          <w:szCs w:val="28"/>
        </w:rPr>
        <w:t xml:space="preserve"> (для претендентов-резидентов Российской Федерации)</w:t>
      </w:r>
    </w:p>
    <w:p w:rsidR="00C22ACD" w:rsidRDefault="00C22ACD" w:rsidP="00C22ACD">
      <w:pPr>
        <w:pStyle w:val="a1"/>
        <w:ind w:firstLine="696"/>
        <w:rPr>
          <w:sz w:val="28"/>
          <w:szCs w:val="28"/>
        </w:rPr>
      </w:pPr>
      <w:r w:rsidRPr="007415F9">
        <w:rPr>
          <w:sz w:val="28"/>
          <w:szCs w:val="28"/>
        </w:rPr>
        <w:t>Юридический адрес ________________________________________</w:t>
      </w:r>
    </w:p>
    <w:p w:rsidR="00C22ACD" w:rsidRDefault="00C22ACD" w:rsidP="00C22ACD">
      <w:pPr>
        <w:pStyle w:val="a1"/>
        <w:ind w:firstLine="696"/>
        <w:rPr>
          <w:sz w:val="28"/>
          <w:szCs w:val="28"/>
        </w:rPr>
      </w:pPr>
      <w:r w:rsidRPr="007415F9">
        <w:rPr>
          <w:sz w:val="28"/>
          <w:szCs w:val="28"/>
        </w:rPr>
        <w:t>Почтовый адрес ___________________________________________</w:t>
      </w:r>
    </w:p>
    <w:p w:rsidR="00C22ACD" w:rsidRDefault="00C22ACD" w:rsidP="00C22ACD">
      <w:pPr>
        <w:pStyle w:val="a1"/>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C22ACD" w:rsidRDefault="00C22ACD" w:rsidP="00C22ACD">
      <w:pPr>
        <w:pStyle w:val="a1"/>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C22ACD" w:rsidRDefault="00C22ACD" w:rsidP="00C22ACD">
      <w:pPr>
        <w:pStyle w:val="a1"/>
        <w:ind w:firstLine="698"/>
        <w:rPr>
          <w:sz w:val="28"/>
          <w:szCs w:val="28"/>
        </w:rPr>
      </w:pPr>
      <w:r w:rsidRPr="007415F9">
        <w:rPr>
          <w:sz w:val="28"/>
          <w:szCs w:val="28"/>
        </w:rPr>
        <w:t>Адрес электронной почты __________________@_______________</w:t>
      </w:r>
    </w:p>
    <w:p w:rsidR="00C22ACD" w:rsidRDefault="00C22ACD" w:rsidP="00C22ACD">
      <w:pPr>
        <w:pStyle w:val="a1"/>
        <w:ind w:firstLine="698"/>
        <w:rPr>
          <w:sz w:val="28"/>
          <w:szCs w:val="28"/>
        </w:rPr>
      </w:pPr>
      <w:r w:rsidRPr="007415F9">
        <w:rPr>
          <w:sz w:val="28"/>
          <w:szCs w:val="28"/>
        </w:rPr>
        <w:t>Зарегистрированный адрес офиса _____________________________</w:t>
      </w:r>
    </w:p>
    <w:p w:rsidR="00C22ACD" w:rsidRDefault="00C22ACD" w:rsidP="00C22ACD">
      <w:pPr>
        <w:pStyle w:val="a1"/>
        <w:ind w:firstLine="698"/>
        <w:rPr>
          <w:sz w:val="28"/>
          <w:szCs w:val="28"/>
        </w:rPr>
      </w:pPr>
      <w:r>
        <w:rPr>
          <w:sz w:val="28"/>
          <w:szCs w:val="28"/>
        </w:rPr>
        <w:t>Адрес сайта компании: ______________________________________</w:t>
      </w:r>
    </w:p>
    <w:p w:rsidR="00C22ACD" w:rsidRDefault="00C22ACD" w:rsidP="00C22ACD">
      <w:pPr>
        <w:pStyle w:val="a1"/>
        <w:ind w:firstLine="0"/>
        <w:rPr>
          <w:sz w:val="20"/>
          <w:szCs w:val="20"/>
        </w:rPr>
      </w:pPr>
    </w:p>
    <w:p w:rsidR="00C22ACD" w:rsidRPr="004A39BB" w:rsidRDefault="00C22ACD" w:rsidP="00C22ACD">
      <w:pPr>
        <w:pStyle w:val="a1"/>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1"/>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C22ACD" w:rsidRDefault="00C22ACD" w:rsidP="00C22ACD">
      <w:pPr>
        <w:pStyle w:val="a1"/>
        <w:ind w:firstLine="696"/>
        <w:rPr>
          <w:sz w:val="28"/>
          <w:szCs w:val="28"/>
        </w:rPr>
      </w:pPr>
      <w:r w:rsidRPr="007415F9">
        <w:rPr>
          <w:sz w:val="28"/>
          <w:szCs w:val="28"/>
        </w:rPr>
        <w:t>Юридический адрес ________________________________________</w:t>
      </w:r>
    </w:p>
    <w:p w:rsidR="00C22ACD" w:rsidRDefault="00C22ACD" w:rsidP="00C22ACD">
      <w:pPr>
        <w:pStyle w:val="a1"/>
        <w:ind w:firstLine="696"/>
        <w:rPr>
          <w:sz w:val="28"/>
          <w:szCs w:val="28"/>
        </w:rPr>
      </w:pPr>
      <w:r w:rsidRPr="007415F9">
        <w:rPr>
          <w:sz w:val="28"/>
          <w:szCs w:val="28"/>
        </w:rPr>
        <w:t>Почтовый адрес ___________________________________________</w:t>
      </w:r>
    </w:p>
    <w:p w:rsidR="00C22ACD" w:rsidRDefault="00C22ACD" w:rsidP="00C22ACD">
      <w:pPr>
        <w:pStyle w:val="a1"/>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C22ACD" w:rsidRDefault="00C22ACD" w:rsidP="00C22ACD">
      <w:pPr>
        <w:pStyle w:val="a1"/>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C22ACD" w:rsidRDefault="00C22ACD" w:rsidP="00C22ACD">
      <w:pPr>
        <w:pStyle w:val="a1"/>
        <w:ind w:firstLine="698"/>
        <w:rPr>
          <w:sz w:val="28"/>
          <w:szCs w:val="28"/>
        </w:rPr>
      </w:pPr>
      <w:r w:rsidRPr="007415F9">
        <w:rPr>
          <w:sz w:val="28"/>
          <w:szCs w:val="28"/>
        </w:rPr>
        <w:t>Адрес электронной почты __________________@_______________</w:t>
      </w:r>
    </w:p>
    <w:p w:rsidR="00C22ACD" w:rsidRDefault="00C22ACD" w:rsidP="00C22ACD">
      <w:pPr>
        <w:pStyle w:val="a1"/>
        <w:ind w:firstLine="698"/>
        <w:rPr>
          <w:sz w:val="28"/>
          <w:szCs w:val="28"/>
        </w:rPr>
      </w:pPr>
      <w:r w:rsidRPr="007415F9">
        <w:rPr>
          <w:sz w:val="28"/>
          <w:szCs w:val="28"/>
        </w:rPr>
        <w:t>Зарегистрированный адрес офиса _____________________________</w:t>
      </w:r>
    </w:p>
    <w:p w:rsidR="00C22ACD" w:rsidRDefault="00C22ACD" w:rsidP="00C22ACD">
      <w:pPr>
        <w:pStyle w:val="a1"/>
        <w:tabs>
          <w:tab w:val="left" w:pos="1080"/>
        </w:tabs>
        <w:ind w:firstLine="0"/>
        <w:rPr>
          <w:sz w:val="28"/>
          <w:szCs w:val="28"/>
        </w:rPr>
      </w:pPr>
      <w:r w:rsidRPr="007415F9">
        <w:rPr>
          <w:sz w:val="28"/>
          <w:szCs w:val="28"/>
        </w:rPr>
        <w:t>2. Руководитель</w:t>
      </w:r>
      <w:r>
        <w:rPr>
          <w:sz w:val="28"/>
          <w:szCs w:val="28"/>
        </w:rPr>
        <w:t>_____________________</w:t>
      </w:r>
    </w:p>
    <w:p w:rsidR="00C22ACD" w:rsidRPr="00167626" w:rsidRDefault="00C22ACD" w:rsidP="00C22ACD">
      <w:pPr>
        <w:pStyle w:val="a1"/>
        <w:tabs>
          <w:tab w:val="left" w:pos="1080"/>
        </w:tabs>
        <w:ind w:firstLine="0"/>
        <w:rPr>
          <w:sz w:val="20"/>
          <w:szCs w:val="20"/>
        </w:rPr>
      </w:pPr>
    </w:p>
    <w:p w:rsidR="00C22ACD" w:rsidRDefault="00C22ACD" w:rsidP="00C22ACD">
      <w:pPr>
        <w:pStyle w:val="a1"/>
        <w:tabs>
          <w:tab w:val="left" w:pos="1080"/>
        </w:tabs>
        <w:ind w:firstLine="0"/>
        <w:rPr>
          <w:sz w:val="28"/>
          <w:szCs w:val="28"/>
        </w:rPr>
      </w:pPr>
      <w:r w:rsidRPr="007415F9">
        <w:rPr>
          <w:sz w:val="28"/>
          <w:szCs w:val="28"/>
        </w:rPr>
        <w:t>3. Банковские реквизиты</w:t>
      </w:r>
      <w:r>
        <w:rPr>
          <w:sz w:val="28"/>
          <w:szCs w:val="28"/>
        </w:rPr>
        <w:t>______________</w:t>
      </w:r>
    </w:p>
    <w:p w:rsidR="00C22ACD" w:rsidRPr="00167626" w:rsidRDefault="00C22ACD" w:rsidP="00C22ACD">
      <w:pPr>
        <w:pStyle w:val="a1"/>
        <w:tabs>
          <w:tab w:val="left" w:pos="1080"/>
        </w:tabs>
        <w:ind w:firstLine="0"/>
        <w:rPr>
          <w:sz w:val="20"/>
          <w:szCs w:val="20"/>
        </w:rPr>
      </w:pPr>
    </w:p>
    <w:p w:rsidR="00C22ACD" w:rsidRPr="004A39BB" w:rsidRDefault="00C22ACD" w:rsidP="00C22ACD">
      <w:pPr>
        <w:pStyle w:val="a1"/>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C22ACD" w:rsidRDefault="00C22ACD" w:rsidP="00C22ACD">
      <w:pPr>
        <w:pStyle w:val="a1"/>
        <w:tabs>
          <w:tab w:val="left" w:pos="1080"/>
        </w:tabs>
        <w:ind w:firstLine="0"/>
        <w:rPr>
          <w:sz w:val="28"/>
          <w:szCs w:val="28"/>
        </w:rPr>
      </w:pPr>
    </w:p>
    <w:p w:rsidR="00C22ACD" w:rsidRDefault="00C22ACD" w:rsidP="00C22ACD">
      <w:pPr>
        <w:pStyle w:val="a1"/>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sidRPr="00B11E6D">
        <w:rPr>
          <w:i/>
          <w:sz w:val="28"/>
          <w:szCs w:val="28"/>
        </w:rPr>
        <w:t>да или нет</w:t>
      </w:r>
      <w:r>
        <w:rPr>
          <w:sz w:val="28"/>
          <w:szCs w:val="28"/>
        </w:rPr>
        <w:t>).</w:t>
      </w:r>
    </w:p>
    <w:p w:rsidR="00C22ACD" w:rsidRDefault="00C22ACD" w:rsidP="00C22ACD">
      <w:pPr>
        <w:pStyle w:val="a1"/>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закона от 24.07.2007 № 209-ФЗ </w:t>
      </w:r>
      <w:r w:rsidR="00E320B2">
        <w:rPr>
          <w:i/>
          <w:sz w:val="28"/>
          <w:szCs w:val="28"/>
        </w:rPr>
        <w:t>«</w:t>
      </w:r>
      <w:r w:rsidRPr="00982C0E">
        <w:rPr>
          <w:i/>
          <w:sz w:val="28"/>
          <w:szCs w:val="28"/>
        </w:rPr>
        <w:t xml:space="preserve">О развитии малого и среднего </w:t>
      </w:r>
      <w:r w:rsidRPr="00982C0E">
        <w:rPr>
          <w:i/>
          <w:sz w:val="28"/>
          <w:szCs w:val="28"/>
        </w:rPr>
        <w:lastRenderedPageBreak/>
        <w:t>предпринимательства в Российской Федерации</w:t>
      </w:r>
      <w:r w:rsidR="00E320B2">
        <w:rPr>
          <w:i/>
          <w:sz w:val="28"/>
          <w:szCs w:val="28"/>
        </w:rPr>
        <w:t>»</w:t>
      </w:r>
      <w:r w:rsidRPr="00982C0E">
        <w:rPr>
          <w:i/>
          <w:sz w:val="28"/>
          <w:szCs w:val="28"/>
        </w:rPr>
        <w:t>)</w:t>
      </w:r>
      <w:r>
        <w:rPr>
          <w:i/>
          <w:sz w:val="28"/>
          <w:szCs w:val="28"/>
        </w:rPr>
        <w:t xml:space="preserve"> указываю следующую информацию</w:t>
      </w:r>
      <w:r w:rsidRPr="00982C0E">
        <w:rPr>
          <w:i/>
          <w:sz w:val="28"/>
          <w:szCs w:val="28"/>
        </w:rPr>
        <w:t>:</w:t>
      </w:r>
    </w:p>
    <w:p w:rsidR="004D1AA9" w:rsidRPr="00AF56CE" w:rsidRDefault="004D1AA9" w:rsidP="004D1AA9">
      <w:pPr>
        <w:tabs>
          <w:tab w:val="left" w:pos="9639"/>
        </w:tabs>
        <w:ind w:firstLine="709"/>
        <w:jc w:val="both"/>
        <w:rPr>
          <w:sz w:val="28"/>
          <w:szCs w:val="28"/>
        </w:rPr>
      </w:pPr>
      <w:r>
        <w:rPr>
          <w:sz w:val="28"/>
          <w:szCs w:val="28"/>
        </w:rPr>
        <w:t>Категория субъекта малого и среднего предпринимателя ______________ (</w:t>
      </w:r>
      <w:r w:rsidRPr="007E2D4F">
        <w:rPr>
          <w:i/>
          <w:sz w:val="28"/>
          <w:szCs w:val="28"/>
        </w:rPr>
        <w:t xml:space="preserve">указать: </w:t>
      </w:r>
      <w:proofErr w:type="spellStart"/>
      <w:r w:rsidRPr="007E2D4F">
        <w:rPr>
          <w:i/>
          <w:sz w:val="28"/>
          <w:szCs w:val="28"/>
        </w:rPr>
        <w:t>микропредприятие</w:t>
      </w:r>
      <w:proofErr w:type="spellEnd"/>
      <w:r w:rsidRPr="007E2D4F">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C22ACD" w:rsidRPr="00982C0E" w:rsidRDefault="00C22ACD" w:rsidP="00C22ACD">
      <w:pPr>
        <w:pStyle w:val="aff9"/>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9"/>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C22ACD" w:rsidRPr="007415F9" w:rsidRDefault="00C22ACD" w:rsidP="00C22ACD">
      <w:pPr>
        <w:pStyle w:val="a1"/>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sidRPr="007415F9">
        <w:rPr>
          <w:b/>
          <w:sz w:val="28"/>
          <w:szCs w:val="28"/>
        </w:rPr>
        <w:t>Контактные лица</w:t>
      </w:r>
    </w:p>
    <w:p w:rsidR="00C22ACD" w:rsidRPr="007415F9" w:rsidRDefault="00C22ACD" w:rsidP="00C22ACD">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w:t>
      </w:r>
      <w:r w:rsidR="00E320B2">
        <w:rPr>
          <w:sz w:val="28"/>
          <w:szCs w:val="28"/>
        </w:rPr>
        <w:t>«</w:t>
      </w:r>
      <w:proofErr w:type="spellStart"/>
      <w:r w:rsidRPr="007415F9">
        <w:rPr>
          <w:sz w:val="28"/>
          <w:szCs w:val="28"/>
        </w:rPr>
        <w:t>ТрансКонтейнер</w:t>
      </w:r>
      <w:proofErr w:type="spellEnd"/>
      <w:r w:rsidR="00E320B2">
        <w:rPr>
          <w:sz w:val="28"/>
          <w:szCs w:val="28"/>
        </w:rPr>
        <w:t>»</w:t>
      </w:r>
      <w:r w:rsidRPr="007415F9">
        <w:rPr>
          <w:sz w:val="28"/>
          <w:szCs w:val="28"/>
        </w:rPr>
        <w:t xml:space="preserve">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pStyle w:val="a1"/>
        <w:rPr>
          <w:rFonts w:eastAsia="Times New Roman"/>
          <w:spacing w:val="-13"/>
          <w:sz w:val="28"/>
          <w:szCs w:val="28"/>
        </w:rPr>
      </w:pPr>
    </w:p>
    <w:p w:rsidR="006032EA" w:rsidRPr="006032EA" w:rsidRDefault="006032EA" w:rsidP="006032EA">
      <w:pPr>
        <w:pStyle w:val="19"/>
        <w:ind w:firstLine="708"/>
      </w:pPr>
      <w:r w:rsidRPr="006032EA">
        <w:rPr>
          <w:b/>
        </w:rPr>
        <w:t>Представитель, имеющий полномочия подписать заявку на участие от имени</w:t>
      </w:r>
      <w:r>
        <w:t xml:space="preserve"> </w:t>
      </w:r>
      <w:r w:rsidRPr="006032EA">
        <w:t>____________________________________________________________</w:t>
      </w:r>
    </w:p>
    <w:p w:rsidR="006032EA" w:rsidRPr="006032EA" w:rsidRDefault="006032EA" w:rsidP="006032EA">
      <w:pPr>
        <w:pStyle w:val="19"/>
        <w:ind w:firstLine="708"/>
        <w:rPr>
          <w:i/>
        </w:rPr>
      </w:pPr>
      <w:r>
        <w:rPr>
          <w:i/>
        </w:rPr>
        <w:t xml:space="preserve">                                        </w:t>
      </w:r>
      <w:r w:rsidRPr="006032EA">
        <w:rPr>
          <w:i/>
        </w:rPr>
        <w:t>(наименование претендента)</w:t>
      </w:r>
    </w:p>
    <w:p w:rsidR="006032EA" w:rsidRPr="006032EA" w:rsidRDefault="006032EA" w:rsidP="006032EA">
      <w:pPr>
        <w:pStyle w:val="19"/>
        <w:ind w:firstLine="0"/>
      </w:pPr>
      <w:r w:rsidRPr="006032EA">
        <w:t>____________________________________________________________________</w:t>
      </w:r>
    </w:p>
    <w:p w:rsidR="006032EA" w:rsidRPr="006032EA" w:rsidRDefault="006032EA" w:rsidP="006032EA">
      <w:pPr>
        <w:pStyle w:val="19"/>
        <w:ind w:firstLine="708"/>
      </w:pPr>
      <w:r w:rsidRPr="006032EA">
        <w:t xml:space="preserve">       Печать</w:t>
      </w:r>
      <w:r w:rsidRPr="006032EA">
        <w:tab/>
      </w:r>
      <w:r w:rsidRPr="006032EA">
        <w:tab/>
      </w:r>
      <w:r w:rsidRPr="006032EA">
        <w:tab/>
        <w:t>(должность, подпись, ФИО)</w:t>
      </w:r>
    </w:p>
    <w:p w:rsidR="00C22ACD" w:rsidRDefault="00E320B2" w:rsidP="006032EA">
      <w:pPr>
        <w:pStyle w:val="19"/>
        <w:ind w:firstLine="708"/>
      </w:pPr>
      <w:r>
        <w:t>«</w:t>
      </w:r>
      <w:r w:rsidR="006032EA" w:rsidRPr="006032EA">
        <w:t>____</w:t>
      </w:r>
      <w:r>
        <w:t>»</w:t>
      </w:r>
      <w:r w:rsidR="006032EA" w:rsidRPr="006032EA">
        <w:t xml:space="preserve"> _________ 201__ г.</w:t>
      </w:r>
    </w:p>
    <w:p w:rsidR="001504B4" w:rsidRPr="00115908" w:rsidRDefault="001504B4" w:rsidP="006032EA">
      <w:pPr>
        <w:pStyle w:val="19"/>
        <w:ind w:firstLine="708"/>
      </w:pP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886846" w:rsidRPr="008F1253" w:rsidRDefault="00886846" w:rsidP="00886846">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886846" w:rsidRPr="008F1253" w:rsidRDefault="00886846" w:rsidP="00886846">
      <w:pPr>
        <w:jc w:val="right"/>
        <w:rPr>
          <w:sz w:val="28"/>
          <w:szCs w:val="28"/>
        </w:rPr>
      </w:pPr>
      <w:r w:rsidRPr="008F1253">
        <w:rPr>
          <w:bCs/>
          <w:iCs/>
          <w:sz w:val="28"/>
          <w:szCs w:val="28"/>
        </w:rPr>
        <w:t>к документации о закупке</w:t>
      </w:r>
    </w:p>
    <w:p w:rsidR="00886846" w:rsidRPr="001504B4" w:rsidRDefault="00886846" w:rsidP="001504B4"/>
    <w:p w:rsidR="00886846" w:rsidRPr="001504B4" w:rsidRDefault="00886846" w:rsidP="001504B4"/>
    <w:p w:rsidR="00886846" w:rsidRPr="008F1253" w:rsidRDefault="00886846" w:rsidP="00886846">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886846" w:rsidRPr="00C72FD7" w:rsidRDefault="00886846" w:rsidP="00886846"/>
    <w:p w:rsidR="00886846" w:rsidRDefault="00886846" w:rsidP="00886846">
      <w:pPr>
        <w:rPr>
          <w:sz w:val="28"/>
          <w:szCs w:val="28"/>
        </w:rPr>
      </w:pPr>
      <w:r w:rsidRPr="00C33B09">
        <w:rPr>
          <w:sz w:val="28"/>
          <w:szCs w:val="28"/>
        </w:rPr>
        <w:t xml:space="preserve"> </w:t>
      </w:r>
      <w:r w:rsidR="00E320B2">
        <w:rPr>
          <w:sz w:val="28"/>
          <w:szCs w:val="28"/>
        </w:rPr>
        <w:t>«</w:t>
      </w:r>
      <w:r w:rsidRPr="00C33B09">
        <w:rPr>
          <w:sz w:val="28"/>
          <w:szCs w:val="28"/>
        </w:rPr>
        <w:t>____</w:t>
      </w:r>
      <w:r w:rsidR="00E320B2">
        <w:rPr>
          <w:sz w:val="28"/>
          <w:szCs w:val="28"/>
        </w:rPr>
        <w:t>»</w:t>
      </w:r>
      <w:r w:rsidRPr="00C33B09">
        <w:rPr>
          <w:sz w:val="28"/>
          <w:szCs w:val="28"/>
        </w:rPr>
        <w:t xml:space="preserve"> ___________ 20</w:t>
      </w:r>
      <w:r>
        <w:rPr>
          <w:sz w:val="28"/>
          <w:szCs w:val="28"/>
        </w:rPr>
        <w:t>1</w:t>
      </w:r>
      <w:r w:rsidRPr="00C33B09">
        <w:rPr>
          <w:sz w:val="28"/>
          <w:szCs w:val="28"/>
        </w:rPr>
        <w:t>_ г.</w:t>
      </w:r>
      <w:r w:rsidRPr="00384CDC">
        <w:rPr>
          <w:sz w:val="28"/>
          <w:szCs w:val="28"/>
        </w:rPr>
        <w:t xml:space="preserve"> </w:t>
      </w:r>
      <w:r>
        <w:rPr>
          <w:sz w:val="28"/>
          <w:szCs w:val="28"/>
        </w:rPr>
        <w:t xml:space="preserve">                             Запрос предложений</w:t>
      </w:r>
      <w:r w:rsidRPr="00AB21F4">
        <w:rPr>
          <w:sz w:val="28"/>
          <w:szCs w:val="28"/>
        </w:rPr>
        <w:t xml:space="preserve"> </w:t>
      </w:r>
      <w:r>
        <w:rPr>
          <w:sz w:val="28"/>
          <w:szCs w:val="28"/>
        </w:rPr>
        <w:t>№ ЗП-</w:t>
      </w:r>
      <w:r w:rsidR="000556F2">
        <w:rPr>
          <w:sz w:val="28"/>
          <w:szCs w:val="28"/>
        </w:rPr>
        <w:t>_</w:t>
      </w:r>
      <w:r w:rsidRPr="00AB21F4">
        <w:rPr>
          <w:sz w:val="28"/>
          <w:szCs w:val="28"/>
        </w:rPr>
        <w:t xml:space="preserve"> </w:t>
      </w:r>
      <w:r>
        <w:rPr>
          <w:sz w:val="28"/>
          <w:szCs w:val="28"/>
        </w:rPr>
        <w:t xml:space="preserve"> </w:t>
      </w:r>
    </w:p>
    <w:p w:rsidR="00886846" w:rsidRPr="008F1253" w:rsidRDefault="00886846" w:rsidP="00D204F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86846" w:rsidRPr="0065769F" w:rsidRDefault="00886846" w:rsidP="00886846">
      <w:pPr>
        <w:rPr>
          <w:sz w:val="28"/>
          <w:szCs w:val="28"/>
        </w:rPr>
      </w:pPr>
      <w:r w:rsidRPr="0065769F">
        <w:rPr>
          <w:sz w:val="28"/>
          <w:szCs w:val="28"/>
        </w:rPr>
        <w:t>_________________________________________________________</w:t>
      </w:r>
      <w:r>
        <w:rPr>
          <w:sz w:val="28"/>
          <w:szCs w:val="28"/>
        </w:rPr>
        <w:t>__</w:t>
      </w:r>
      <w:r w:rsidR="005328E1">
        <w:rPr>
          <w:sz w:val="28"/>
          <w:szCs w:val="28"/>
        </w:rPr>
        <w:t>_______</w:t>
      </w:r>
    </w:p>
    <w:p w:rsidR="00886846" w:rsidRPr="003E7259" w:rsidRDefault="00886846" w:rsidP="00886846">
      <w:pPr>
        <w:ind w:firstLine="3"/>
        <w:jc w:val="center"/>
        <w:rPr>
          <w:bCs/>
          <w:i/>
        </w:rPr>
      </w:pPr>
      <w:r w:rsidRPr="003E7259">
        <w:rPr>
          <w:bCs/>
          <w:i/>
        </w:rPr>
        <w:t>(Полное наименование п</w:t>
      </w:r>
      <w:r w:rsidRPr="003E7259">
        <w:rPr>
          <w:i/>
        </w:rPr>
        <w:t>ретендента</w:t>
      </w:r>
      <w:r w:rsidRPr="003E7259">
        <w:rPr>
          <w:bCs/>
          <w:i/>
        </w:rPr>
        <w:t>)</w:t>
      </w:r>
    </w:p>
    <w:p w:rsidR="00886846" w:rsidRDefault="00886846" w:rsidP="00886846">
      <w:pPr>
        <w:ind w:firstLine="708"/>
        <w:rPr>
          <w:bCs/>
          <w:sz w:val="28"/>
          <w:szCs w:val="28"/>
        </w:rPr>
      </w:pPr>
    </w:p>
    <w:tbl>
      <w:tblPr>
        <w:tblW w:w="5000" w:type="pct"/>
        <w:tblLayout w:type="fixed"/>
        <w:tblLook w:val="0000" w:firstRow="0" w:lastRow="0" w:firstColumn="0" w:lastColumn="0" w:noHBand="0" w:noVBand="0"/>
      </w:tblPr>
      <w:tblGrid>
        <w:gridCol w:w="1595"/>
        <w:gridCol w:w="1595"/>
        <w:gridCol w:w="1595"/>
        <w:gridCol w:w="1595"/>
        <w:gridCol w:w="1595"/>
        <w:gridCol w:w="1595"/>
      </w:tblGrid>
      <w:tr w:rsidR="004B4214" w:rsidRPr="00477B76" w:rsidTr="009B286E">
        <w:trPr>
          <w:trHeight w:val="2040"/>
        </w:trPr>
        <w:tc>
          <w:tcPr>
            <w:tcW w:w="833" w:type="pct"/>
            <w:tcBorders>
              <w:top w:val="single" w:sz="4" w:space="0" w:color="auto"/>
              <w:left w:val="single" w:sz="4" w:space="0" w:color="auto"/>
              <w:bottom w:val="single" w:sz="4" w:space="0" w:color="auto"/>
              <w:right w:val="single" w:sz="4" w:space="0" w:color="auto"/>
            </w:tcBorders>
            <w:vAlign w:val="center"/>
          </w:tcPr>
          <w:p w:rsidR="004B4214" w:rsidRPr="00477B76" w:rsidRDefault="004B4214" w:rsidP="004B4214">
            <w:pPr>
              <w:jc w:val="center"/>
              <w:rPr>
                <w:sz w:val="18"/>
                <w:szCs w:val="18"/>
              </w:rPr>
            </w:pPr>
            <w:r w:rsidRPr="00477B76">
              <w:rPr>
                <w:sz w:val="18"/>
                <w:szCs w:val="18"/>
              </w:rPr>
              <w:t>Наименование</w:t>
            </w:r>
          </w:p>
          <w:p w:rsidR="004B4214" w:rsidRPr="00477B76" w:rsidRDefault="004B4214" w:rsidP="004B4214">
            <w:pPr>
              <w:jc w:val="center"/>
              <w:rPr>
                <w:sz w:val="18"/>
                <w:szCs w:val="18"/>
              </w:rPr>
            </w:pPr>
            <w:r>
              <w:rPr>
                <w:sz w:val="18"/>
                <w:szCs w:val="18"/>
              </w:rPr>
              <w:t>услуг</w:t>
            </w:r>
          </w:p>
        </w:tc>
        <w:tc>
          <w:tcPr>
            <w:tcW w:w="833" w:type="pct"/>
            <w:tcBorders>
              <w:top w:val="single" w:sz="4" w:space="0" w:color="auto"/>
              <w:left w:val="single" w:sz="4" w:space="0" w:color="auto"/>
              <w:bottom w:val="single" w:sz="4" w:space="0" w:color="auto"/>
              <w:right w:val="single" w:sz="4" w:space="0" w:color="auto"/>
            </w:tcBorders>
            <w:vAlign w:val="center"/>
          </w:tcPr>
          <w:p w:rsidR="004B4214" w:rsidRPr="00477B76" w:rsidRDefault="004B4214" w:rsidP="004B4214">
            <w:pPr>
              <w:jc w:val="center"/>
              <w:rPr>
                <w:sz w:val="18"/>
                <w:szCs w:val="18"/>
              </w:rPr>
            </w:pPr>
            <w:r w:rsidRPr="00477B76">
              <w:rPr>
                <w:sz w:val="18"/>
                <w:szCs w:val="18"/>
              </w:rPr>
              <w:t>Сумма кредита, руб.</w:t>
            </w:r>
          </w:p>
        </w:tc>
        <w:tc>
          <w:tcPr>
            <w:tcW w:w="833" w:type="pct"/>
            <w:tcBorders>
              <w:top w:val="single" w:sz="4" w:space="0" w:color="auto"/>
              <w:left w:val="single" w:sz="4" w:space="0" w:color="auto"/>
              <w:bottom w:val="single" w:sz="4" w:space="0" w:color="auto"/>
              <w:right w:val="single" w:sz="4" w:space="0" w:color="auto"/>
            </w:tcBorders>
            <w:vAlign w:val="center"/>
          </w:tcPr>
          <w:p w:rsidR="004B4214" w:rsidRPr="00477B76" w:rsidRDefault="004B4214" w:rsidP="004B4214">
            <w:pPr>
              <w:jc w:val="center"/>
              <w:rPr>
                <w:sz w:val="18"/>
                <w:szCs w:val="18"/>
              </w:rPr>
            </w:pPr>
            <w:r w:rsidRPr="00477B76">
              <w:rPr>
                <w:sz w:val="18"/>
                <w:szCs w:val="18"/>
              </w:rPr>
              <w:t>Эффективная ставка (рассчитанная по формуле, приведенной в пункте 4.</w:t>
            </w:r>
            <w:r>
              <w:rPr>
                <w:sz w:val="18"/>
                <w:szCs w:val="18"/>
              </w:rPr>
              <w:t>2</w:t>
            </w:r>
            <w:r w:rsidRPr="00477B76">
              <w:rPr>
                <w:sz w:val="18"/>
                <w:szCs w:val="18"/>
              </w:rPr>
              <w:t xml:space="preserve"> Технического задания)</w:t>
            </w:r>
          </w:p>
          <w:p w:rsidR="009B286E" w:rsidRDefault="009B286E" w:rsidP="004B4214">
            <w:pPr>
              <w:jc w:val="center"/>
              <w:rPr>
                <w:sz w:val="18"/>
                <w:szCs w:val="18"/>
              </w:rPr>
            </w:pPr>
          </w:p>
          <w:p w:rsidR="004B4214" w:rsidRPr="00477B76" w:rsidRDefault="004B4214" w:rsidP="004B4214">
            <w:pPr>
              <w:jc w:val="center"/>
              <w:rPr>
                <w:b/>
                <w:i/>
                <w:sz w:val="18"/>
                <w:szCs w:val="18"/>
              </w:rPr>
            </w:pPr>
            <w:r>
              <w:rPr>
                <w:b/>
                <w:i/>
                <w:sz w:val="18"/>
                <w:szCs w:val="18"/>
              </w:rPr>
              <w:t>не более 9,5</w:t>
            </w:r>
            <w:r w:rsidRPr="00477B76">
              <w:rPr>
                <w:b/>
                <w:i/>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tcPr>
          <w:p w:rsidR="004B4214" w:rsidRPr="00477B76" w:rsidRDefault="004B4214" w:rsidP="004B4214">
            <w:pPr>
              <w:jc w:val="center"/>
              <w:rPr>
                <w:sz w:val="18"/>
                <w:szCs w:val="18"/>
              </w:rPr>
            </w:pPr>
            <w:r>
              <w:rPr>
                <w:sz w:val="18"/>
                <w:szCs w:val="18"/>
              </w:rPr>
              <w:t>Величина маржи</w:t>
            </w:r>
            <w:r w:rsidRPr="00477B76">
              <w:rPr>
                <w:sz w:val="18"/>
                <w:szCs w:val="18"/>
              </w:rPr>
              <w:t xml:space="preserve"> (годовая)</w:t>
            </w:r>
          </w:p>
          <w:p w:rsidR="004B4214" w:rsidRPr="003B4A0B" w:rsidRDefault="004B4214" w:rsidP="004B4214">
            <w:pPr>
              <w:jc w:val="center"/>
              <w:rPr>
                <w:sz w:val="18"/>
                <w:szCs w:val="18"/>
              </w:rPr>
            </w:pPr>
          </w:p>
          <w:p w:rsidR="004B4214" w:rsidRDefault="004B4214" w:rsidP="004B4214">
            <w:pPr>
              <w:jc w:val="center"/>
              <w:rPr>
                <w:sz w:val="18"/>
                <w:szCs w:val="18"/>
              </w:rPr>
            </w:pPr>
          </w:p>
          <w:p w:rsidR="009B286E" w:rsidRDefault="009B286E" w:rsidP="004B4214">
            <w:pPr>
              <w:jc w:val="center"/>
              <w:rPr>
                <w:sz w:val="18"/>
                <w:szCs w:val="18"/>
              </w:rPr>
            </w:pPr>
          </w:p>
          <w:p w:rsidR="009B286E" w:rsidRDefault="009B286E" w:rsidP="004B4214">
            <w:pPr>
              <w:jc w:val="center"/>
              <w:rPr>
                <w:sz w:val="18"/>
                <w:szCs w:val="18"/>
              </w:rPr>
            </w:pPr>
          </w:p>
          <w:p w:rsidR="009B286E" w:rsidRDefault="009B286E" w:rsidP="004B4214">
            <w:pPr>
              <w:jc w:val="center"/>
              <w:rPr>
                <w:sz w:val="18"/>
                <w:szCs w:val="18"/>
              </w:rPr>
            </w:pPr>
          </w:p>
          <w:p w:rsidR="009B286E" w:rsidRDefault="009B286E" w:rsidP="004B4214">
            <w:pPr>
              <w:jc w:val="center"/>
              <w:rPr>
                <w:sz w:val="18"/>
                <w:szCs w:val="18"/>
              </w:rPr>
            </w:pPr>
          </w:p>
          <w:p w:rsidR="009B286E" w:rsidRPr="003B4A0B" w:rsidRDefault="009B286E" w:rsidP="004B4214">
            <w:pPr>
              <w:jc w:val="center"/>
              <w:rPr>
                <w:sz w:val="18"/>
                <w:szCs w:val="18"/>
              </w:rPr>
            </w:pPr>
          </w:p>
          <w:p w:rsidR="004B4214" w:rsidRPr="00C64735" w:rsidRDefault="004B4214">
            <w:pPr>
              <w:jc w:val="center"/>
              <w:rPr>
                <w:b/>
                <w:i/>
                <w:sz w:val="18"/>
                <w:szCs w:val="18"/>
              </w:rPr>
            </w:pPr>
            <w:r w:rsidRPr="00477B76">
              <w:rPr>
                <w:b/>
                <w:i/>
                <w:sz w:val="18"/>
                <w:szCs w:val="18"/>
              </w:rPr>
              <w:t>не более 1</w:t>
            </w:r>
            <w:r>
              <w:rPr>
                <w:b/>
                <w:i/>
                <w:sz w:val="18"/>
                <w:szCs w:val="18"/>
              </w:rPr>
              <w:t>,7</w:t>
            </w:r>
            <w:r w:rsidRPr="00477B76">
              <w:rPr>
                <w:b/>
                <w:i/>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tcPr>
          <w:p w:rsidR="004B4214" w:rsidRPr="00477B76" w:rsidRDefault="004B4214">
            <w:pPr>
              <w:jc w:val="center"/>
              <w:rPr>
                <w:sz w:val="18"/>
                <w:szCs w:val="18"/>
              </w:rPr>
            </w:pPr>
            <w:r w:rsidRPr="00477B76">
              <w:rPr>
                <w:sz w:val="18"/>
                <w:szCs w:val="18"/>
              </w:rPr>
              <w:t>Комиссия за организацию (предоставление кредита)</w:t>
            </w:r>
          </w:p>
          <w:p w:rsidR="004B4214" w:rsidRPr="00477B76" w:rsidRDefault="004B4214">
            <w:pPr>
              <w:jc w:val="center"/>
              <w:rPr>
                <w:sz w:val="18"/>
                <w:szCs w:val="18"/>
              </w:rPr>
            </w:pPr>
          </w:p>
          <w:p w:rsidR="009B286E" w:rsidRDefault="009B286E">
            <w:pPr>
              <w:jc w:val="center"/>
              <w:rPr>
                <w:sz w:val="18"/>
                <w:szCs w:val="18"/>
              </w:rPr>
            </w:pPr>
          </w:p>
          <w:p w:rsidR="004B4214" w:rsidRPr="003B4A0B" w:rsidRDefault="004B4214">
            <w:pPr>
              <w:jc w:val="center"/>
              <w:rPr>
                <w:b/>
                <w:i/>
                <w:sz w:val="18"/>
                <w:szCs w:val="18"/>
              </w:rPr>
            </w:pPr>
            <w:r>
              <w:rPr>
                <w:b/>
                <w:i/>
                <w:sz w:val="18"/>
                <w:szCs w:val="18"/>
              </w:rPr>
              <w:t>не более 0,5</w:t>
            </w:r>
            <w:r w:rsidRPr="003B4A0B">
              <w:rPr>
                <w:b/>
                <w:i/>
                <w:sz w:val="18"/>
                <w:szCs w:val="18"/>
              </w:rPr>
              <w:t xml:space="preserve">% от суммы </w:t>
            </w:r>
            <w:r>
              <w:rPr>
                <w:b/>
                <w:i/>
                <w:sz w:val="18"/>
                <w:szCs w:val="18"/>
              </w:rPr>
              <w:t>лимита</w:t>
            </w:r>
            <w:r w:rsidRPr="003B4A0B">
              <w:rPr>
                <w:b/>
                <w:i/>
                <w:sz w:val="18"/>
                <w:szCs w:val="18"/>
              </w:rPr>
              <w:t xml:space="preserve"> кредит</w:t>
            </w:r>
            <w:r>
              <w:rPr>
                <w:b/>
                <w:i/>
                <w:sz w:val="18"/>
                <w:szCs w:val="18"/>
              </w:rPr>
              <w:t>ной линии</w:t>
            </w:r>
          </w:p>
        </w:tc>
        <w:tc>
          <w:tcPr>
            <w:tcW w:w="833" w:type="pct"/>
            <w:tcBorders>
              <w:top w:val="single" w:sz="4" w:space="0" w:color="auto"/>
              <w:left w:val="single" w:sz="4" w:space="0" w:color="auto"/>
              <w:bottom w:val="single" w:sz="4" w:space="0" w:color="auto"/>
              <w:right w:val="single" w:sz="4" w:space="0" w:color="auto"/>
            </w:tcBorders>
            <w:vAlign w:val="center"/>
          </w:tcPr>
          <w:p w:rsidR="004B4214" w:rsidRDefault="004B4214">
            <w:pPr>
              <w:jc w:val="center"/>
              <w:rPr>
                <w:sz w:val="18"/>
                <w:szCs w:val="18"/>
              </w:rPr>
            </w:pPr>
            <w:r w:rsidRPr="00477B76">
              <w:rPr>
                <w:sz w:val="18"/>
                <w:szCs w:val="18"/>
              </w:rPr>
              <w:t xml:space="preserve">Цена </w:t>
            </w:r>
            <w:proofErr w:type="gramStart"/>
            <w:r w:rsidRPr="00477B76">
              <w:rPr>
                <w:sz w:val="18"/>
                <w:szCs w:val="18"/>
              </w:rPr>
              <w:t>Кредитного</w:t>
            </w:r>
            <w:proofErr w:type="gramEnd"/>
          </w:p>
          <w:p w:rsidR="004B4214" w:rsidRDefault="004B4214">
            <w:pPr>
              <w:jc w:val="center"/>
              <w:rPr>
                <w:sz w:val="18"/>
                <w:szCs w:val="18"/>
              </w:rPr>
            </w:pPr>
            <w:r w:rsidRPr="00477B76">
              <w:rPr>
                <w:sz w:val="18"/>
                <w:szCs w:val="18"/>
              </w:rPr>
              <w:t>договора,</w:t>
            </w:r>
          </w:p>
          <w:p w:rsidR="004B4214" w:rsidRPr="00477B76" w:rsidRDefault="004B4214">
            <w:pPr>
              <w:jc w:val="center"/>
              <w:rPr>
                <w:sz w:val="18"/>
                <w:szCs w:val="18"/>
              </w:rPr>
            </w:pPr>
            <w:r w:rsidRPr="00477B76">
              <w:rPr>
                <w:sz w:val="18"/>
                <w:szCs w:val="18"/>
              </w:rPr>
              <w:t>руб.</w:t>
            </w:r>
          </w:p>
          <w:p w:rsidR="004B4214" w:rsidRDefault="004B4214">
            <w:pPr>
              <w:jc w:val="center"/>
              <w:rPr>
                <w:sz w:val="18"/>
                <w:szCs w:val="18"/>
              </w:rPr>
            </w:pPr>
          </w:p>
          <w:p w:rsidR="009B286E" w:rsidRDefault="009B286E">
            <w:pPr>
              <w:jc w:val="center"/>
              <w:rPr>
                <w:sz w:val="18"/>
                <w:szCs w:val="18"/>
              </w:rPr>
            </w:pPr>
          </w:p>
          <w:p w:rsidR="009B286E" w:rsidRDefault="009B286E">
            <w:pPr>
              <w:jc w:val="center"/>
              <w:rPr>
                <w:sz w:val="18"/>
                <w:szCs w:val="18"/>
              </w:rPr>
            </w:pPr>
          </w:p>
          <w:p w:rsidR="009B286E" w:rsidRDefault="009B286E">
            <w:pPr>
              <w:jc w:val="center"/>
              <w:rPr>
                <w:sz w:val="18"/>
                <w:szCs w:val="18"/>
              </w:rPr>
            </w:pPr>
          </w:p>
          <w:p w:rsidR="004B4214" w:rsidRPr="003B4A0B" w:rsidRDefault="004B4214">
            <w:pPr>
              <w:jc w:val="center"/>
              <w:rPr>
                <w:sz w:val="18"/>
                <w:szCs w:val="18"/>
              </w:rPr>
            </w:pPr>
          </w:p>
          <w:p w:rsidR="004B4214" w:rsidRDefault="004B4214">
            <w:pPr>
              <w:jc w:val="center"/>
              <w:rPr>
                <w:b/>
                <w:i/>
                <w:sz w:val="18"/>
                <w:szCs w:val="18"/>
              </w:rPr>
            </w:pPr>
            <w:r w:rsidRPr="00477B76">
              <w:rPr>
                <w:b/>
                <w:i/>
                <w:sz w:val="18"/>
                <w:szCs w:val="18"/>
              </w:rPr>
              <w:t>не более</w:t>
            </w:r>
          </w:p>
          <w:p w:rsidR="004B4214" w:rsidRPr="00477B76" w:rsidRDefault="004B4214">
            <w:pPr>
              <w:jc w:val="center"/>
              <w:rPr>
                <w:b/>
                <w:i/>
                <w:sz w:val="18"/>
                <w:szCs w:val="18"/>
              </w:rPr>
            </w:pPr>
            <w:r>
              <w:rPr>
                <w:b/>
                <w:i/>
                <w:sz w:val="18"/>
                <w:szCs w:val="18"/>
              </w:rPr>
              <w:t>838</w:t>
            </w:r>
            <w:r w:rsidRPr="00477B76">
              <w:rPr>
                <w:b/>
                <w:i/>
                <w:sz w:val="18"/>
                <w:szCs w:val="18"/>
              </w:rPr>
              <w:t> 000 000 руб.</w:t>
            </w:r>
          </w:p>
        </w:tc>
      </w:tr>
      <w:tr w:rsidR="004B4214" w:rsidRPr="0033678B" w:rsidTr="009B286E">
        <w:trPr>
          <w:trHeight w:val="333"/>
        </w:trPr>
        <w:tc>
          <w:tcPr>
            <w:tcW w:w="833" w:type="pct"/>
            <w:tcBorders>
              <w:top w:val="single" w:sz="4" w:space="0" w:color="auto"/>
              <w:left w:val="single" w:sz="4" w:space="0" w:color="auto"/>
              <w:bottom w:val="single" w:sz="4" w:space="0" w:color="auto"/>
              <w:right w:val="single" w:sz="4" w:space="0" w:color="auto"/>
            </w:tcBorders>
            <w:noWrap/>
            <w:vAlign w:val="center"/>
          </w:tcPr>
          <w:p w:rsidR="004B4214" w:rsidRPr="00477B76" w:rsidRDefault="004B4214" w:rsidP="004B4214">
            <w:pPr>
              <w:jc w:val="center"/>
              <w:rPr>
                <w:sz w:val="18"/>
                <w:szCs w:val="18"/>
              </w:rPr>
            </w:pPr>
            <w:r w:rsidRPr="00477B76">
              <w:rPr>
                <w:sz w:val="18"/>
                <w:szCs w:val="18"/>
              </w:rPr>
              <w:t xml:space="preserve">Предоставление </w:t>
            </w:r>
            <w:r>
              <w:rPr>
                <w:sz w:val="18"/>
                <w:szCs w:val="18"/>
              </w:rPr>
              <w:t>возобновляемой к</w:t>
            </w:r>
            <w:r w:rsidRPr="00477B76">
              <w:rPr>
                <w:sz w:val="18"/>
                <w:szCs w:val="18"/>
              </w:rPr>
              <w:t>редитной линии</w:t>
            </w:r>
          </w:p>
        </w:tc>
        <w:tc>
          <w:tcPr>
            <w:tcW w:w="833" w:type="pct"/>
            <w:tcBorders>
              <w:top w:val="single" w:sz="4" w:space="0" w:color="auto"/>
              <w:left w:val="nil"/>
              <w:bottom w:val="single" w:sz="4" w:space="0" w:color="auto"/>
              <w:right w:val="single" w:sz="4" w:space="0" w:color="auto"/>
            </w:tcBorders>
            <w:vAlign w:val="center"/>
          </w:tcPr>
          <w:p w:rsidR="004B4214" w:rsidRPr="00477B76" w:rsidRDefault="004B4214" w:rsidP="004B4214">
            <w:pPr>
              <w:jc w:val="center"/>
              <w:rPr>
                <w:sz w:val="18"/>
                <w:szCs w:val="18"/>
              </w:rPr>
            </w:pPr>
            <w:r>
              <w:rPr>
                <w:sz w:val="18"/>
                <w:szCs w:val="18"/>
              </w:rPr>
              <w:t>3 0</w:t>
            </w:r>
            <w:r w:rsidRPr="00477B76">
              <w:rPr>
                <w:sz w:val="18"/>
                <w:szCs w:val="18"/>
              </w:rPr>
              <w:t>00 000 000</w:t>
            </w:r>
          </w:p>
        </w:tc>
        <w:tc>
          <w:tcPr>
            <w:tcW w:w="833" w:type="pct"/>
            <w:tcBorders>
              <w:top w:val="single" w:sz="4" w:space="0" w:color="auto"/>
              <w:left w:val="single" w:sz="4" w:space="0" w:color="auto"/>
              <w:bottom w:val="single" w:sz="4" w:space="0" w:color="auto"/>
              <w:right w:val="single" w:sz="4" w:space="0" w:color="auto"/>
            </w:tcBorders>
            <w:vAlign w:val="center"/>
          </w:tcPr>
          <w:p w:rsidR="004B4214" w:rsidRPr="00477B76" w:rsidRDefault="004B4214" w:rsidP="004B4214">
            <w:pPr>
              <w:jc w:val="center"/>
              <w:rPr>
                <w:sz w:val="18"/>
                <w:szCs w:val="18"/>
              </w:rPr>
            </w:pPr>
          </w:p>
        </w:tc>
        <w:tc>
          <w:tcPr>
            <w:tcW w:w="833" w:type="pct"/>
            <w:tcBorders>
              <w:top w:val="single" w:sz="4" w:space="0" w:color="auto"/>
              <w:left w:val="single" w:sz="4" w:space="0" w:color="auto"/>
              <w:bottom w:val="single" w:sz="4" w:space="0" w:color="auto"/>
              <w:right w:val="single" w:sz="4" w:space="0" w:color="auto"/>
            </w:tcBorders>
            <w:noWrap/>
            <w:vAlign w:val="center"/>
          </w:tcPr>
          <w:p w:rsidR="004B4214" w:rsidRPr="00477B76" w:rsidRDefault="004B4214" w:rsidP="004B4214">
            <w:pPr>
              <w:jc w:val="center"/>
              <w:rPr>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4B4214" w:rsidRPr="00477B76" w:rsidRDefault="004B4214" w:rsidP="004B4214">
            <w:pPr>
              <w:jc w:val="center"/>
              <w:rPr>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4B4214" w:rsidRPr="00477B76" w:rsidRDefault="004B4214" w:rsidP="004B4214">
            <w:pPr>
              <w:jc w:val="center"/>
              <w:rPr>
                <w:sz w:val="18"/>
                <w:szCs w:val="18"/>
              </w:rPr>
            </w:pPr>
          </w:p>
        </w:tc>
      </w:tr>
    </w:tbl>
    <w:p w:rsidR="0014087F" w:rsidRDefault="0014087F" w:rsidP="00886846">
      <w:pPr>
        <w:ind w:firstLine="708"/>
        <w:rPr>
          <w:bCs/>
          <w:sz w:val="28"/>
          <w:szCs w:val="28"/>
        </w:rPr>
      </w:pPr>
    </w:p>
    <w:p w:rsidR="00C42D8D" w:rsidRPr="00C42D8D" w:rsidRDefault="00886846" w:rsidP="00C42D8D">
      <w:pPr>
        <w:pStyle w:val="afe"/>
        <w:jc w:val="both"/>
        <w:rPr>
          <w:sz w:val="26"/>
          <w:szCs w:val="26"/>
        </w:rPr>
      </w:pPr>
      <w:r w:rsidRPr="00C42D8D">
        <w:rPr>
          <w:sz w:val="26"/>
          <w:szCs w:val="26"/>
        </w:rPr>
        <w:t xml:space="preserve">1. </w:t>
      </w:r>
      <w:proofErr w:type="gramStart"/>
      <w:r w:rsidRPr="00C42D8D">
        <w:rPr>
          <w:sz w:val="26"/>
          <w:szCs w:val="26"/>
        </w:rPr>
        <w:t>Цена</w:t>
      </w:r>
      <w:r w:rsidR="00C42D8D" w:rsidRPr="00C42D8D">
        <w:rPr>
          <w:sz w:val="26"/>
          <w:szCs w:val="26"/>
        </w:rPr>
        <w:t xml:space="preserve"> __________ </w:t>
      </w:r>
      <w:r w:rsidR="00C42D8D" w:rsidRPr="00C42D8D">
        <w:rPr>
          <w:i/>
          <w:sz w:val="24"/>
          <w:szCs w:val="26"/>
        </w:rPr>
        <w:t>(работ, услуг, товаров)</w:t>
      </w:r>
      <w:r w:rsidRPr="00C42D8D">
        <w:rPr>
          <w:i/>
          <w:sz w:val="26"/>
          <w:szCs w:val="26"/>
        </w:rPr>
        <w:t>,</w:t>
      </w:r>
      <w:r w:rsidRPr="00C42D8D">
        <w:rPr>
          <w:sz w:val="26"/>
          <w:szCs w:val="26"/>
        </w:rPr>
        <w:t xml:space="preserve"> указанная в настоящем финансово-коммерческом предложении</w:t>
      </w:r>
      <w:r w:rsidR="00C42D8D" w:rsidRPr="00C42D8D">
        <w:rPr>
          <w:sz w:val="26"/>
          <w:szCs w:val="26"/>
        </w:rPr>
        <w:t>,</w:t>
      </w:r>
      <w:r w:rsidRPr="00C42D8D">
        <w:rPr>
          <w:sz w:val="26"/>
          <w:szCs w:val="26"/>
        </w:rPr>
        <w:t xml:space="preserve"> учитывает стоимость всех налогов (кроме НДС),</w:t>
      </w:r>
      <w:r w:rsidR="00F14657" w:rsidRPr="00C42D8D">
        <w:rPr>
          <w:sz w:val="26"/>
          <w:szCs w:val="26"/>
        </w:rPr>
        <w:t xml:space="preserve"> </w:t>
      </w:r>
      <w:r w:rsidR="00C42D8D" w:rsidRPr="00C42D8D">
        <w:rPr>
          <w:sz w:val="26"/>
          <w:szCs w:val="26"/>
        </w:rPr>
        <w:t xml:space="preserve">), материалов, изделий и расходов, связанных с их доставкой, а также иные расходы, связанные с _____________ </w:t>
      </w:r>
      <w:r w:rsidR="00C42D8D" w:rsidRPr="00C42D8D">
        <w:rPr>
          <w:i/>
          <w:sz w:val="24"/>
          <w:szCs w:val="26"/>
        </w:rPr>
        <w:t>(выполнением работ, оказанием услуг, поставкой товаров)</w:t>
      </w:r>
      <w:r w:rsidR="00C42D8D" w:rsidRPr="00C42D8D">
        <w:rPr>
          <w:i/>
          <w:sz w:val="26"/>
          <w:szCs w:val="26"/>
        </w:rPr>
        <w:t>.</w:t>
      </w:r>
      <w:proofErr w:type="gramEnd"/>
    </w:p>
    <w:p w:rsidR="00C42D8D" w:rsidRPr="00C42D8D" w:rsidRDefault="00C42D8D" w:rsidP="00C42D8D">
      <w:pPr>
        <w:pStyle w:val="afe"/>
        <w:jc w:val="both"/>
        <w:rPr>
          <w:sz w:val="26"/>
          <w:szCs w:val="26"/>
        </w:rPr>
      </w:pPr>
      <w:r w:rsidRPr="00C42D8D">
        <w:rPr>
          <w:sz w:val="26"/>
          <w:szCs w:val="26"/>
        </w:rPr>
        <w:t xml:space="preserve">Предоставление кредитной линии облагается НДС по ставке ____%, размер которого </w:t>
      </w:r>
      <w:proofErr w:type="gramStart"/>
      <w:r w:rsidRPr="00C42D8D">
        <w:rPr>
          <w:sz w:val="26"/>
          <w:szCs w:val="26"/>
        </w:rPr>
        <w:t>составляет ________/ НДС не облагается</w:t>
      </w:r>
      <w:proofErr w:type="gramEnd"/>
      <w:r w:rsidRPr="00C42D8D">
        <w:rPr>
          <w:sz w:val="26"/>
          <w:szCs w:val="26"/>
        </w:rPr>
        <w:t xml:space="preserve"> </w:t>
      </w:r>
      <w:r w:rsidRPr="00C42D8D">
        <w:rPr>
          <w:i/>
          <w:sz w:val="24"/>
          <w:szCs w:val="26"/>
        </w:rPr>
        <w:t>(указать необходимое)</w:t>
      </w:r>
      <w:r w:rsidRPr="00C42D8D">
        <w:rPr>
          <w:i/>
          <w:sz w:val="26"/>
          <w:szCs w:val="26"/>
        </w:rPr>
        <w:t>.</w:t>
      </w:r>
    </w:p>
    <w:p w:rsidR="00EC2D9E" w:rsidRPr="00315139" w:rsidRDefault="00EC2D9E" w:rsidP="00EC2D9E">
      <w:pPr>
        <w:pStyle w:val="afe"/>
        <w:jc w:val="both"/>
        <w:rPr>
          <w:sz w:val="26"/>
          <w:szCs w:val="26"/>
        </w:rPr>
      </w:pPr>
      <w:r w:rsidRPr="00315139">
        <w:rPr>
          <w:sz w:val="26"/>
          <w:szCs w:val="26"/>
        </w:rPr>
        <w:t xml:space="preserve">2. </w:t>
      </w:r>
      <w:r w:rsidR="00886846" w:rsidRPr="00315139">
        <w:rPr>
          <w:sz w:val="26"/>
          <w:szCs w:val="26"/>
        </w:rPr>
        <w:t xml:space="preserve">Дополнительные условия </w:t>
      </w:r>
      <w:r w:rsidR="00C42D8D">
        <w:rPr>
          <w:sz w:val="26"/>
          <w:szCs w:val="26"/>
        </w:rPr>
        <w:t>выполнения работ, оказания услуг, поставки товаров</w:t>
      </w:r>
      <w:r w:rsidRPr="00315139">
        <w:rPr>
          <w:sz w:val="26"/>
          <w:szCs w:val="26"/>
        </w:rPr>
        <w:t>:</w:t>
      </w:r>
    </w:p>
    <w:p w:rsidR="00886846" w:rsidRDefault="00886846" w:rsidP="00EC2D9E">
      <w:pPr>
        <w:pStyle w:val="afe"/>
        <w:ind w:left="675" w:firstLine="0"/>
        <w:jc w:val="both"/>
      </w:pPr>
      <w:r>
        <w:t xml:space="preserve"> _______________________________________________________ </w:t>
      </w:r>
    </w:p>
    <w:p w:rsidR="00886846" w:rsidRPr="00721D0D" w:rsidRDefault="00886846" w:rsidP="00A77309">
      <w:pPr>
        <w:pStyle w:val="afe"/>
        <w:ind w:firstLine="709"/>
        <w:jc w:val="both"/>
        <w:rPr>
          <w:i/>
          <w:sz w:val="24"/>
          <w:szCs w:val="24"/>
        </w:rPr>
      </w:pPr>
      <w:proofErr w:type="gramStart"/>
      <w:r w:rsidRPr="00721D0D">
        <w:rPr>
          <w:i/>
          <w:sz w:val="24"/>
          <w:szCs w:val="24"/>
        </w:rPr>
        <w:t>(заполняется претендентом при необходимости</w:t>
      </w:r>
      <w:r w:rsidR="00EC2D9E">
        <w:rPr>
          <w:i/>
          <w:sz w:val="24"/>
          <w:szCs w:val="24"/>
        </w:rPr>
        <w:t>.</w:t>
      </w:r>
      <w:proofErr w:type="gramEnd"/>
      <w:r w:rsidR="00EC2D9E">
        <w:rPr>
          <w:i/>
          <w:sz w:val="24"/>
          <w:szCs w:val="24"/>
        </w:rPr>
        <w:t xml:space="preserve"> </w:t>
      </w:r>
      <w:proofErr w:type="gramStart"/>
      <w:r w:rsidR="00EC2D9E">
        <w:rPr>
          <w:i/>
          <w:sz w:val="24"/>
          <w:szCs w:val="24"/>
        </w:rPr>
        <w:t>Дополнительные условия не должны ухудшать для Заказчика условия, указанные документации о закупке</w:t>
      </w:r>
      <w:r w:rsidRPr="00721D0D">
        <w:rPr>
          <w:i/>
          <w:sz w:val="24"/>
          <w:szCs w:val="24"/>
        </w:rPr>
        <w:t>).</w:t>
      </w:r>
      <w:proofErr w:type="gramEnd"/>
    </w:p>
    <w:p w:rsidR="00886846" w:rsidRPr="00315139" w:rsidRDefault="00886846" w:rsidP="00886846">
      <w:pPr>
        <w:pStyle w:val="afe"/>
        <w:jc w:val="both"/>
        <w:rPr>
          <w:sz w:val="26"/>
          <w:szCs w:val="26"/>
        </w:rPr>
      </w:pPr>
      <w:r>
        <w:rPr>
          <w:szCs w:val="28"/>
        </w:rPr>
        <w:t>3</w:t>
      </w:r>
      <w:r w:rsidRPr="00315139">
        <w:rPr>
          <w:sz w:val="26"/>
          <w:szCs w:val="26"/>
        </w:rPr>
        <w:t>. Срок действия настоящего финансово-коммерческого предложения составляет _______________</w:t>
      </w:r>
      <w:r>
        <w:rPr>
          <w:szCs w:val="28"/>
        </w:rPr>
        <w:t xml:space="preserve">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w:t>
      </w:r>
      <w:r w:rsidR="00A77309">
        <w:rPr>
          <w:i/>
          <w:sz w:val="24"/>
          <w:szCs w:val="24"/>
        </w:rPr>
        <w:t>9</w:t>
      </w:r>
      <w:r w:rsidRPr="00721D0D">
        <w:rPr>
          <w:i/>
          <w:sz w:val="24"/>
          <w:szCs w:val="24"/>
        </w:rPr>
        <w:t>0 (</w:t>
      </w:r>
      <w:r w:rsidR="00A77309">
        <w:rPr>
          <w:i/>
          <w:sz w:val="24"/>
          <w:szCs w:val="24"/>
        </w:rPr>
        <w:t>девяносто</w:t>
      </w:r>
      <w:r w:rsidRPr="00721D0D">
        <w:rPr>
          <w:i/>
          <w:sz w:val="24"/>
          <w:szCs w:val="24"/>
        </w:rPr>
        <w:t>) календарных дней</w:t>
      </w:r>
      <w:r w:rsidRPr="00D963B6">
        <w:rPr>
          <w:sz w:val="24"/>
          <w:szCs w:val="24"/>
        </w:rPr>
        <w:t xml:space="preserve">) </w:t>
      </w:r>
      <w:proofErr w:type="gramStart"/>
      <w:r w:rsidRPr="00315139">
        <w:rPr>
          <w:sz w:val="26"/>
          <w:szCs w:val="26"/>
        </w:rPr>
        <w:t>с даты окончания</w:t>
      </w:r>
      <w:proofErr w:type="gramEnd"/>
      <w:r w:rsidRPr="00315139">
        <w:rPr>
          <w:sz w:val="26"/>
          <w:szCs w:val="26"/>
        </w:rPr>
        <w:t xml:space="preserve"> срока подачи Заявок, указанной в пункте 6 Информационной карты.</w:t>
      </w:r>
    </w:p>
    <w:p w:rsidR="00886846" w:rsidRPr="00315139" w:rsidRDefault="00886846" w:rsidP="00886846">
      <w:pPr>
        <w:pStyle w:val="afe"/>
        <w:jc w:val="both"/>
        <w:rPr>
          <w:sz w:val="26"/>
          <w:szCs w:val="26"/>
        </w:rPr>
      </w:pPr>
      <w:r w:rsidRPr="00315139">
        <w:rPr>
          <w:sz w:val="26"/>
          <w:szCs w:val="26"/>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886846" w:rsidRPr="00315139" w:rsidRDefault="00886846" w:rsidP="00886846">
      <w:pPr>
        <w:pStyle w:val="afe"/>
        <w:jc w:val="both"/>
        <w:rPr>
          <w:sz w:val="26"/>
          <w:szCs w:val="26"/>
        </w:rPr>
      </w:pPr>
      <w:r w:rsidRPr="00315139">
        <w:rPr>
          <w:sz w:val="26"/>
          <w:szCs w:val="26"/>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sidR="00EC2D9E" w:rsidRPr="00315139">
        <w:rPr>
          <w:sz w:val="26"/>
          <w:szCs w:val="26"/>
        </w:rPr>
        <w:t>Запросе предложений</w:t>
      </w:r>
      <w:r w:rsidRPr="00315139">
        <w:rPr>
          <w:sz w:val="26"/>
          <w:szCs w:val="26"/>
        </w:rPr>
        <w:t xml:space="preserve"> и на условиях настоящего финансово-коммерческого предложения.</w:t>
      </w:r>
    </w:p>
    <w:p w:rsidR="00886846" w:rsidRPr="00315139" w:rsidRDefault="00886846" w:rsidP="00886846">
      <w:pPr>
        <w:pStyle w:val="afe"/>
        <w:jc w:val="both"/>
        <w:rPr>
          <w:sz w:val="26"/>
          <w:szCs w:val="26"/>
        </w:rPr>
      </w:pPr>
      <w:r w:rsidRPr="00315139">
        <w:rPr>
          <w:sz w:val="26"/>
          <w:szCs w:val="26"/>
        </w:rPr>
        <w:t xml:space="preserve">6. </w:t>
      </w:r>
      <w:proofErr w:type="gramStart"/>
      <w:r w:rsidRPr="00315139">
        <w:rPr>
          <w:sz w:val="26"/>
          <w:szCs w:val="26"/>
        </w:rPr>
        <w:t>Мы согласны с тем, что в случае нашего отказа от заключения договора после признания нашей организации победителем</w:t>
      </w:r>
      <w:r w:rsidR="00444A9B" w:rsidRPr="00315139">
        <w:rPr>
          <w:sz w:val="26"/>
          <w:szCs w:val="26"/>
        </w:rPr>
        <w:t xml:space="preserve"> Запроса предложений</w:t>
      </w:r>
      <w:r w:rsidRPr="00315139">
        <w:rPr>
          <w:sz w:val="26"/>
          <w:szCs w:val="26"/>
        </w:rPr>
        <w:t xml:space="preserve">, а так же при нашем отказе приступить к переговорам о подписании нами договора в сроки, </w:t>
      </w:r>
      <w:r w:rsidRPr="00315139">
        <w:rPr>
          <w:sz w:val="26"/>
          <w:szCs w:val="26"/>
        </w:rPr>
        <w:lastRenderedPageBreak/>
        <w:t xml:space="preserve">указанные в уведомлении заказчика, направленном нам в соответствии с пунктом </w:t>
      </w:r>
      <w:r w:rsidR="00444A9B" w:rsidRPr="00315139">
        <w:rPr>
          <w:sz w:val="26"/>
          <w:szCs w:val="26"/>
        </w:rPr>
        <w:t>2.10.2  документации о закупке</w:t>
      </w:r>
      <w:r w:rsidRPr="00315139">
        <w:rPr>
          <w:sz w:val="26"/>
          <w:szCs w:val="26"/>
        </w:rPr>
        <w:t>, договор будет заключен с другим участником.</w:t>
      </w:r>
      <w:proofErr w:type="gramEnd"/>
    </w:p>
    <w:p w:rsidR="00886846" w:rsidRPr="00315139" w:rsidRDefault="00886846" w:rsidP="00886846">
      <w:pPr>
        <w:pStyle w:val="afe"/>
        <w:jc w:val="both"/>
        <w:rPr>
          <w:sz w:val="26"/>
          <w:szCs w:val="26"/>
        </w:rPr>
      </w:pPr>
      <w:r w:rsidRPr="00315139">
        <w:rPr>
          <w:sz w:val="26"/>
          <w:szCs w:val="26"/>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86846" w:rsidRPr="00205668" w:rsidRDefault="00886846" w:rsidP="00886846">
      <w:pPr>
        <w:pStyle w:val="a1"/>
        <w:ind w:firstLine="0"/>
        <w:jc w:val="left"/>
        <w:rPr>
          <w:rFonts w:eastAsia="Times New Roman"/>
          <w:sz w:val="28"/>
          <w:szCs w:val="28"/>
        </w:rPr>
      </w:pPr>
    </w:p>
    <w:p w:rsidR="001504B4" w:rsidRPr="00315139" w:rsidRDefault="001504B4" w:rsidP="001504B4">
      <w:pPr>
        <w:pStyle w:val="19"/>
        <w:ind w:firstLine="397"/>
        <w:rPr>
          <w:sz w:val="26"/>
          <w:szCs w:val="26"/>
        </w:rPr>
      </w:pPr>
      <w:r w:rsidRPr="00315139">
        <w:rPr>
          <w:b/>
          <w:sz w:val="26"/>
          <w:szCs w:val="26"/>
        </w:rPr>
        <w:t xml:space="preserve">Представитель, имеющий полномочия подписать заявку на участие от имени </w:t>
      </w:r>
      <w:r w:rsidRPr="00315139">
        <w:rPr>
          <w:sz w:val="26"/>
          <w:szCs w:val="26"/>
        </w:rPr>
        <w:t>__________________________________________________________</w:t>
      </w:r>
    </w:p>
    <w:p w:rsidR="001504B4" w:rsidRPr="00315139" w:rsidRDefault="001504B4" w:rsidP="001504B4">
      <w:pPr>
        <w:pStyle w:val="19"/>
        <w:ind w:firstLine="708"/>
        <w:rPr>
          <w:i/>
          <w:sz w:val="24"/>
          <w:szCs w:val="24"/>
        </w:rPr>
      </w:pPr>
      <w:r w:rsidRPr="00315139">
        <w:rPr>
          <w:i/>
          <w:sz w:val="24"/>
          <w:szCs w:val="24"/>
        </w:rPr>
        <w:t xml:space="preserve">                                        (наименование претендента)</w:t>
      </w:r>
    </w:p>
    <w:p w:rsidR="001504B4" w:rsidRPr="00315139" w:rsidRDefault="001504B4" w:rsidP="001504B4">
      <w:pPr>
        <w:pStyle w:val="19"/>
        <w:ind w:firstLine="0"/>
        <w:rPr>
          <w:sz w:val="26"/>
          <w:szCs w:val="26"/>
        </w:rPr>
      </w:pPr>
      <w:r w:rsidRPr="00315139">
        <w:rPr>
          <w:sz w:val="26"/>
          <w:szCs w:val="26"/>
        </w:rPr>
        <w:t>__________________________________________________________________</w:t>
      </w:r>
    </w:p>
    <w:p w:rsidR="001504B4" w:rsidRPr="00315139" w:rsidRDefault="001504B4" w:rsidP="001504B4">
      <w:pPr>
        <w:pStyle w:val="19"/>
        <w:ind w:firstLine="708"/>
        <w:rPr>
          <w:sz w:val="24"/>
          <w:szCs w:val="24"/>
        </w:rPr>
      </w:pPr>
      <w:r w:rsidRPr="00315139">
        <w:rPr>
          <w:sz w:val="24"/>
          <w:szCs w:val="24"/>
        </w:rPr>
        <w:t xml:space="preserve">       Печать</w:t>
      </w:r>
      <w:r w:rsidRPr="00315139">
        <w:rPr>
          <w:sz w:val="24"/>
          <w:szCs w:val="24"/>
        </w:rPr>
        <w:tab/>
      </w:r>
      <w:r w:rsidRPr="00315139">
        <w:rPr>
          <w:sz w:val="24"/>
          <w:szCs w:val="24"/>
        </w:rPr>
        <w:tab/>
      </w:r>
      <w:r w:rsidRPr="00315139">
        <w:rPr>
          <w:sz w:val="24"/>
          <w:szCs w:val="24"/>
        </w:rPr>
        <w:tab/>
        <w:t>(должность, подпись, ФИО)</w:t>
      </w:r>
    </w:p>
    <w:p w:rsidR="001504B4" w:rsidRPr="00315139" w:rsidRDefault="001504B4" w:rsidP="001504B4">
      <w:pPr>
        <w:pStyle w:val="19"/>
        <w:ind w:firstLine="0"/>
        <w:rPr>
          <w:sz w:val="26"/>
          <w:szCs w:val="26"/>
        </w:rPr>
      </w:pPr>
    </w:p>
    <w:p w:rsidR="001504B4" w:rsidRDefault="001504B4" w:rsidP="001504B4">
      <w:pPr>
        <w:pStyle w:val="19"/>
        <w:ind w:firstLine="0"/>
        <w:rPr>
          <w:sz w:val="26"/>
          <w:szCs w:val="26"/>
        </w:rPr>
      </w:pPr>
      <w:r w:rsidRPr="00315139">
        <w:rPr>
          <w:sz w:val="26"/>
          <w:szCs w:val="26"/>
        </w:rPr>
        <w:t>«____» _________ 201__ г.</w:t>
      </w:r>
    </w:p>
    <w:p w:rsidR="001D1DA9" w:rsidRDefault="001D1DA9" w:rsidP="001504B4">
      <w:pPr>
        <w:pStyle w:val="19"/>
        <w:ind w:firstLine="0"/>
        <w:rPr>
          <w:sz w:val="26"/>
          <w:szCs w:val="26"/>
        </w:rPr>
      </w:pPr>
    </w:p>
    <w:p w:rsidR="001D1DA9" w:rsidRDefault="001D1DA9">
      <w:pPr>
        <w:suppressAutoHyphens w:val="0"/>
        <w:rPr>
          <w:rFonts w:eastAsia="Arial"/>
          <w:sz w:val="26"/>
          <w:szCs w:val="26"/>
        </w:rPr>
      </w:pPr>
      <w:r>
        <w:rPr>
          <w:sz w:val="26"/>
          <w:szCs w:val="26"/>
        </w:rPr>
        <w:br w:type="page"/>
      </w:r>
    </w:p>
    <w:p w:rsidR="001504B4" w:rsidRPr="001D1DA9" w:rsidRDefault="001504B4" w:rsidP="001504B4">
      <w:pPr>
        <w:keepNext/>
        <w:numPr>
          <w:ilvl w:val="0"/>
          <w:numId w:val="8"/>
        </w:numPr>
        <w:tabs>
          <w:tab w:val="clear" w:pos="432"/>
        </w:tabs>
        <w:ind w:left="0" w:firstLine="0"/>
        <w:jc w:val="right"/>
        <w:outlineLvl w:val="0"/>
        <w:rPr>
          <w:rFonts w:cs="Arial"/>
          <w:bCs/>
          <w:iCs/>
          <w:sz w:val="28"/>
          <w:szCs w:val="28"/>
        </w:rPr>
      </w:pPr>
      <w:r w:rsidRPr="001D1DA9">
        <w:rPr>
          <w:bCs/>
          <w:sz w:val="28"/>
          <w:szCs w:val="28"/>
        </w:rPr>
        <w:lastRenderedPageBreak/>
        <w:t xml:space="preserve">Приложение № </w:t>
      </w:r>
      <w:r w:rsidR="001D1DA9">
        <w:rPr>
          <w:rFonts w:cs="Arial"/>
          <w:bCs/>
          <w:iCs/>
          <w:sz w:val="28"/>
          <w:szCs w:val="28"/>
        </w:rPr>
        <w:t>4</w:t>
      </w:r>
    </w:p>
    <w:p w:rsidR="001504B4" w:rsidRPr="001D1DA9" w:rsidRDefault="001504B4" w:rsidP="001504B4">
      <w:pPr>
        <w:keepNext/>
        <w:numPr>
          <w:ilvl w:val="0"/>
          <w:numId w:val="8"/>
        </w:numPr>
        <w:tabs>
          <w:tab w:val="clear" w:pos="432"/>
        </w:tabs>
        <w:ind w:left="0" w:firstLine="0"/>
        <w:jc w:val="right"/>
        <w:rPr>
          <w:rFonts w:cs="Arial"/>
          <w:bCs/>
          <w:iCs/>
          <w:sz w:val="28"/>
          <w:szCs w:val="28"/>
        </w:rPr>
      </w:pPr>
      <w:r w:rsidRPr="001D1DA9">
        <w:rPr>
          <w:bCs/>
          <w:sz w:val="28"/>
          <w:szCs w:val="28"/>
        </w:rPr>
        <w:t>к документации о закупке</w:t>
      </w:r>
    </w:p>
    <w:p w:rsidR="004E083B" w:rsidRPr="004E083B" w:rsidRDefault="004E083B" w:rsidP="004E083B">
      <w:pPr>
        <w:rPr>
          <w:rFonts w:eastAsia="MS Mincho"/>
          <w:sz w:val="28"/>
          <w:szCs w:val="28"/>
        </w:rPr>
      </w:pPr>
    </w:p>
    <w:p w:rsidR="004E083B" w:rsidRPr="001504B4" w:rsidRDefault="004E083B" w:rsidP="001504B4">
      <w:pPr>
        <w:jc w:val="center"/>
        <w:outlineLvl w:val="1"/>
        <w:rPr>
          <w:rFonts w:eastAsia="MS Mincho"/>
          <w:sz w:val="48"/>
          <w:szCs w:val="48"/>
        </w:rPr>
      </w:pPr>
      <w:r w:rsidRPr="001504B4">
        <w:rPr>
          <w:rFonts w:eastAsia="MS Mincho"/>
          <w:sz w:val="48"/>
          <w:szCs w:val="48"/>
        </w:rPr>
        <w:t>ПРОЕКТ ДОГОВОРА</w:t>
      </w:r>
    </w:p>
    <w:p w:rsidR="004E083B" w:rsidRDefault="004E083B" w:rsidP="004E083B">
      <w:pPr>
        <w:jc w:val="center"/>
        <w:rPr>
          <w:rFonts w:eastAsia="MS Mincho"/>
          <w:b/>
          <w:sz w:val="60"/>
          <w:szCs w:val="60"/>
        </w:rPr>
      </w:pPr>
    </w:p>
    <w:p w:rsidR="0014087F" w:rsidRPr="00503361" w:rsidRDefault="0014087F" w:rsidP="0014087F">
      <w:pPr>
        <w:pStyle w:val="aff2"/>
        <w:keepNext/>
        <w:tabs>
          <w:tab w:val="left" w:pos="0"/>
        </w:tabs>
        <w:rPr>
          <w:rFonts w:ascii="Times New Roman" w:hAnsi="Times New Roman" w:cs="Times New Roman"/>
          <w:sz w:val="24"/>
          <w:szCs w:val="24"/>
        </w:rPr>
      </w:pPr>
      <w:r w:rsidRPr="00503361">
        <w:rPr>
          <w:rFonts w:ascii="Times New Roman" w:hAnsi="Times New Roman" w:cs="Times New Roman"/>
          <w:sz w:val="24"/>
          <w:szCs w:val="24"/>
        </w:rPr>
        <w:t>ДОГОВОР № _____________</w:t>
      </w:r>
    </w:p>
    <w:p w:rsidR="0014087F" w:rsidRPr="00503361" w:rsidRDefault="0014087F" w:rsidP="0014087F">
      <w:pPr>
        <w:pStyle w:val="aff2"/>
        <w:keepNext/>
        <w:rPr>
          <w:rFonts w:ascii="Times New Roman" w:hAnsi="Times New Roman" w:cs="Times New Roman"/>
          <w:sz w:val="24"/>
          <w:szCs w:val="24"/>
        </w:rPr>
      </w:pPr>
      <w:r w:rsidRPr="00503361">
        <w:rPr>
          <w:rFonts w:ascii="Times New Roman" w:hAnsi="Times New Roman" w:cs="Times New Roman"/>
          <w:sz w:val="24"/>
          <w:szCs w:val="24"/>
        </w:rPr>
        <w:t>об открытии возобновляемой кредитной линии</w:t>
      </w:r>
    </w:p>
    <w:p w:rsidR="0014087F" w:rsidRPr="00503361" w:rsidRDefault="0014087F" w:rsidP="0014087F">
      <w:pPr>
        <w:keepNext/>
        <w:widowControl w:val="0"/>
        <w:jc w:val="center"/>
        <w:rPr>
          <w:b/>
          <w:bCs/>
        </w:rPr>
      </w:pPr>
    </w:p>
    <w:p w:rsidR="0014087F" w:rsidRPr="00503361" w:rsidRDefault="0014087F" w:rsidP="0014087F">
      <w:pPr>
        <w:keepNext/>
        <w:widowControl w:val="0"/>
        <w:spacing w:after="100" w:afterAutospacing="1"/>
      </w:pPr>
      <w:r w:rsidRPr="00503361">
        <w:t>г. Москва</w:t>
      </w:r>
      <w:r w:rsidRPr="00503361">
        <w:tab/>
      </w:r>
      <w:r w:rsidRPr="00503361">
        <w:tab/>
      </w:r>
      <w:r w:rsidRPr="00503361">
        <w:tab/>
      </w:r>
      <w:r w:rsidRPr="00503361">
        <w:tab/>
      </w:r>
      <w:r w:rsidRPr="00503361">
        <w:tab/>
      </w:r>
      <w:r w:rsidRPr="00503361">
        <w:tab/>
      </w:r>
      <w:r w:rsidRPr="00503361">
        <w:tab/>
      </w:r>
      <w:r w:rsidRPr="00503361">
        <w:tab/>
      </w:r>
      <w:r>
        <w:tab/>
      </w:r>
      <w:r>
        <w:tab/>
      </w:r>
      <w:r>
        <w:tab/>
      </w:r>
      <w:r>
        <w:tab/>
      </w:r>
      <w:r>
        <w:tab/>
      </w:r>
      <w:r>
        <w:tab/>
      </w:r>
      <w:r w:rsidRPr="00503361">
        <w:t>«__» ______________ 2018 г.</w:t>
      </w:r>
    </w:p>
    <w:p w:rsidR="0014087F" w:rsidRPr="00503361" w:rsidRDefault="0014087F" w:rsidP="0014087F">
      <w:pPr>
        <w:keepNext/>
        <w:widowControl w:val="0"/>
        <w:spacing w:line="280" w:lineRule="exact"/>
        <w:ind w:firstLine="709"/>
        <w:jc w:val="both"/>
      </w:pPr>
      <w:proofErr w:type="gramStart"/>
      <w:r w:rsidRPr="00503361">
        <w:rPr>
          <w:b/>
        </w:rPr>
        <w:t>Банк _____________________________________________</w:t>
      </w:r>
      <w:r w:rsidRPr="00503361">
        <w:t>, именуемый в дальнейшем «Кредитор», в лице _____________________________________, действующего на основании _____________________________________,</w:t>
      </w:r>
      <w:r w:rsidRPr="00503361">
        <w:rPr>
          <w:bCs/>
        </w:rPr>
        <w:t xml:space="preserve"> </w:t>
      </w:r>
      <w:r w:rsidRPr="00503361">
        <w:t xml:space="preserve">с одной стороны, и </w:t>
      </w:r>
      <w:r w:rsidRPr="00503361">
        <w:rPr>
          <w:b/>
        </w:rPr>
        <w:t>Публичное акционерное общество «Центр по перевозке грузов в контейнерах «</w:t>
      </w:r>
      <w:proofErr w:type="spellStart"/>
      <w:r w:rsidRPr="00503361">
        <w:rPr>
          <w:b/>
        </w:rPr>
        <w:t>ТрансКонтейнер</w:t>
      </w:r>
      <w:proofErr w:type="spellEnd"/>
      <w:r w:rsidRPr="00503361">
        <w:rPr>
          <w:b/>
        </w:rPr>
        <w:t>» (ПАО «</w:t>
      </w:r>
      <w:proofErr w:type="spellStart"/>
      <w:r w:rsidRPr="00503361">
        <w:rPr>
          <w:b/>
        </w:rPr>
        <w:t>ТрансКонтейнер</w:t>
      </w:r>
      <w:proofErr w:type="spellEnd"/>
      <w:r w:rsidRPr="00503361">
        <w:rPr>
          <w:b/>
        </w:rPr>
        <w:t>»)</w:t>
      </w:r>
      <w:r w:rsidRPr="00503361">
        <w:t>, именуемое в дальнейшем «Заемщик», в лице</w:t>
      </w:r>
      <w:r w:rsidR="00915BB1">
        <w:t xml:space="preserve"> _____________________________________</w:t>
      </w:r>
      <w:r w:rsidRPr="00503361">
        <w:t xml:space="preserve">, действующего на основании </w:t>
      </w:r>
      <w:r w:rsidR="00915BB1">
        <w:t>___________________________________</w:t>
      </w:r>
      <w:r w:rsidRPr="00503361">
        <w:t>, с другой стороны, далее совместно именуемые «Стороны», заключили настоящий договор, именуемый в дальнейшем «Договор», о нижеследующем:</w:t>
      </w:r>
      <w:proofErr w:type="gramEnd"/>
    </w:p>
    <w:p w:rsidR="0014087F" w:rsidRPr="00503361" w:rsidRDefault="0014087F" w:rsidP="0014087F">
      <w:pPr>
        <w:keepNext/>
        <w:widowControl w:val="0"/>
        <w:spacing w:line="280" w:lineRule="exact"/>
        <w:ind w:firstLine="709"/>
        <w:jc w:val="both"/>
      </w:pPr>
    </w:p>
    <w:p w:rsidR="0014087F" w:rsidRPr="00503361" w:rsidRDefault="0014087F" w:rsidP="0014087F">
      <w:pPr>
        <w:pStyle w:val="1"/>
        <w:widowControl w:val="0"/>
        <w:spacing w:before="0" w:after="0"/>
        <w:jc w:val="center"/>
        <w:rPr>
          <w:rFonts w:cs="Times New Roman"/>
          <w:bCs w:val="0"/>
          <w:sz w:val="24"/>
          <w:szCs w:val="24"/>
        </w:rPr>
      </w:pPr>
      <w:r w:rsidRPr="00503361">
        <w:rPr>
          <w:rFonts w:cs="Times New Roman"/>
          <w:bCs w:val="0"/>
          <w:sz w:val="24"/>
          <w:szCs w:val="24"/>
        </w:rPr>
        <w:t>Статья 1. Предмет Договора</w:t>
      </w:r>
    </w:p>
    <w:p w:rsidR="0014087F" w:rsidRPr="00503361" w:rsidRDefault="0014087F" w:rsidP="0014087F"/>
    <w:p w:rsidR="0014087F" w:rsidRPr="00503361" w:rsidRDefault="0014087F" w:rsidP="0014087F">
      <w:pPr>
        <w:keepNext/>
        <w:widowControl w:val="0"/>
        <w:ind w:firstLine="709"/>
        <w:jc w:val="both"/>
      </w:pPr>
      <w:r w:rsidRPr="00503361">
        <w:t xml:space="preserve">1.1. Кредитор обязуется открыть Заемщику возобновляемую кредитную линию с лимитом в размере </w:t>
      </w:r>
      <w:r w:rsidRPr="00503361">
        <w:rPr>
          <w:iCs/>
        </w:rPr>
        <w:t xml:space="preserve">3 000 000 000 (Три миллиарда) рублей </w:t>
      </w:r>
      <w:r w:rsidRPr="00503361">
        <w:t>(далее – Кредитная линия)</w:t>
      </w:r>
      <w:r w:rsidRPr="00503361">
        <w:rPr>
          <w:iCs/>
        </w:rPr>
        <w:t xml:space="preserve"> в течение 36 (тридцати шести) месяцев с даты подписания настоящего Договора</w:t>
      </w:r>
      <w:r w:rsidRPr="00503361">
        <w:t xml:space="preserve"> с «____»_____________20__г. по «___» ___________ 20__г. (включая обе даты) (далее - Период действия Кредитной линии), а Заемщик обязуется возвратить Кредитору полученны</w:t>
      </w:r>
      <w:proofErr w:type="gramStart"/>
      <w:r w:rsidRPr="00503361">
        <w:t>й(</w:t>
      </w:r>
      <w:proofErr w:type="spellStart"/>
      <w:proofErr w:type="gramEnd"/>
      <w:r w:rsidRPr="00503361">
        <w:t>ые</w:t>
      </w:r>
      <w:proofErr w:type="spellEnd"/>
      <w:r w:rsidRPr="00503361">
        <w:t>) кредит(ы) и уплатить проценты за пользование и</w:t>
      </w:r>
      <w:proofErr w:type="gramStart"/>
      <w:r w:rsidRPr="00503361">
        <w:t>м(</w:t>
      </w:r>
      <w:proofErr w:type="gramEnd"/>
      <w:r w:rsidRPr="00503361">
        <w:t>и) и другие платежи в размере, в сроки и на условиях Договора.</w:t>
      </w:r>
    </w:p>
    <w:p w:rsidR="0014087F" w:rsidRPr="00503361" w:rsidRDefault="0014087F" w:rsidP="0014087F">
      <w:pPr>
        <w:keepNext/>
        <w:widowControl w:val="0"/>
        <w:jc w:val="both"/>
      </w:pPr>
    </w:p>
    <w:p w:rsidR="0014087F" w:rsidRPr="00503361" w:rsidRDefault="0014087F" w:rsidP="0014087F">
      <w:pPr>
        <w:pStyle w:val="BodyText22"/>
        <w:keepNext/>
        <w:widowControl w:val="0"/>
        <w:ind w:firstLine="708"/>
      </w:pPr>
      <w:r w:rsidRPr="00503361">
        <w:t>1.2. Цель предоставления кредита – общекорпоративные цели Заемщика:</w:t>
      </w:r>
    </w:p>
    <w:p w:rsidR="0014087F" w:rsidRPr="00503361" w:rsidRDefault="0014087F" w:rsidP="0014087F">
      <w:pPr>
        <w:pStyle w:val="aff9"/>
        <w:numPr>
          <w:ilvl w:val="2"/>
          <w:numId w:val="44"/>
        </w:numPr>
        <w:ind w:left="0" w:firstLine="709"/>
        <w:contextualSpacing/>
      </w:pPr>
      <w:r w:rsidRPr="00503361">
        <w:t>финансирование текущей деятельности и финансирование деятельности, предусмотренной уставом Заемщика, в рамках его обычной хозяйственной деятельности (в том числе на цели пополнения оборотных средств);</w:t>
      </w:r>
    </w:p>
    <w:p w:rsidR="0014087F" w:rsidRPr="00503361" w:rsidRDefault="0014087F" w:rsidP="0014087F">
      <w:pPr>
        <w:pStyle w:val="aff9"/>
        <w:widowControl w:val="0"/>
        <w:numPr>
          <w:ilvl w:val="2"/>
          <w:numId w:val="44"/>
        </w:numPr>
        <w:suppressAutoHyphens w:val="0"/>
        <w:ind w:left="0" w:firstLine="709"/>
        <w:contextualSpacing/>
        <w:jc w:val="both"/>
      </w:pPr>
      <w:r w:rsidRPr="00503361">
        <w:t>приобретение, ремонт, модернизация основных средств;</w:t>
      </w:r>
    </w:p>
    <w:p w:rsidR="0014087F" w:rsidRPr="00503361" w:rsidRDefault="0014087F" w:rsidP="0014087F">
      <w:pPr>
        <w:pStyle w:val="aff9"/>
        <w:widowControl w:val="0"/>
        <w:numPr>
          <w:ilvl w:val="2"/>
          <w:numId w:val="44"/>
        </w:numPr>
        <w:suppressAutoHyphens w:val="0"/>
        <w:ind w:left="0" w:firstLine="709"/>
        <w:contextualSpacing/>
        <w:jc w:val="both"/>
      </w:pPr>
      <w:r w:rsidRPr="00503361">
        <w:t>финансирование затрат, связанных с исполнением контрактов/договоров;</w:t>
      </w:r>
    </w:p>
    <w:p w:rsidR="0014087F" w:rsidRPr="00503361" w:rsidRDefault="0014087F" w:rsidP="0014087F">
      <w:pPr>
        <w:pStyle w:val="aff9"/>
        <w:widowControl w:val="0"/>
        <w:numPr>
          <w:ilvl w:val="2"/>
          <w:numId w:val="44"/>
        </w:numPr>
        <w:suppressAutoHyphens w:val="0"/>
        <w:ind w:left="0" w:firstLine="709"/>
        <w:contextualSpacing/>
        <w:jc w:val="both"/>
      </w:pPr>
      <w:r w:rsidRPr="00503361">
        <w:t>финансирование затрат, связанных с организацией нового производства/вида деятельности;</w:t>
      </w:r>
    </w:p>
    <w:p w:rsidR="0014087F" w:rsidRPr="00915BB1" w:rsidRDefault="0014087F" w:rsidP="0014087F">
      <w:pPr>
        <w:pStyle w:val="aff9"/>
        <w:widowControl w:val="0"/>
        <w:numPr>
          <w:ilvl w:val="2"/>
          <w:numId w:val="44"/>
        </w:numPr>
        <w:suppressAutoHyphens w:val="0"/>
        <w:ind w:left="0" w:firstLine="709"/>
        <w:contextualSpacing/>
        <w:jc w:val="both"/>
      </w:pPr>
      <w:r w:rsidRPr="00915BB1">
        <w:t>выплата дивидендов;</w:t>
      </w:r>
    </w:p>
    <w:p w:rsidR="0014087F" w:rsidRPr="00503361" w:rsidRDefault="0014087F" w:rsidP="0014087F">
      <w:pPr>
        <w:pStyle w:val="aff9"/>
        <w:widowControl w:val="0"/>
        <w:numPr>
          <w:ilvl w:val="2"/>
          <w:numId w:val="44"/>
        </w:numPr>
        <w:suppressAutoHyphens w:val="0"/>
        <w:ind w:left="0" w:firstLine="709"/>
        <w:contextualSpacing/>
        <w:jc w:val="both"/>
      </w:pPr>
      <w:r w:rsidRPr="00503361">
        <w:t xml:space="preserve">осуществление вложений в уставные капиталы других юридических лиц, в том числе покупка акций на вторичном рынке. </w:t>
      </w:r>
    </w:p>
    <w:p w:rsidR="0014087F" w:rsidRPr="00503361" w:rsidRDefault="0014087F" w:rsidP="0014087F">
      <w:pPr>
        <w:pStyle w:val="aff9"/>
        <w:widowControl w:val="0"/>
        <w:suppressAutoHyphens w:val="0"/>
        <w:ind w:left="0" w:firstLine="851"/>
        <w:jc w:val="both"/>
      </w:pPr>
      <w:r w:rsidRPr="00503361">
        <w:t>1.3. В рамках Кредитной линии Кредитором предоставляетс</w:t>
      </w:r>
      <w:proofErr w:type="gramStart"/>
      <w:r w:rsidRPr="00503361">
        <w:t>я(</w:t>
      </w:r>
      <w:proofErr w:type="spellStart"/>
      <w:proofErr w:type="gramEnd"/>
      <w:r w:rsidRPr="00503361">
        <w:t>ются</w:t>
      </w:r>
      <w:proofErr w:type="spellEnd"/>
      <w:r w:rsidRPr="00503361">
        <w:t>) Заемщику кредит(ы). Срок предоставления кредит</w:t>
      </w:r>
      <w:proofErr w:type="gramStart"/>
      <w:r w:rsidRPr="00503361">
        <w:t>а(</w:t>
      </w:r>
      <w:proofErr w:type="spellStart"/>
      <w:proofErr w:type="gramEnd"/>
      <w:r w:rsidRPr="00503361">
        <w:t>ов</w:t>
      </w:r>
      <w:proofErr w:type="spellEnd"/>
      <w:r w:rsidRPr="00503361">
        <w:t>) – не более 18 (Восемнадцать) месяцев с даты выдачи кредита</w:t>
      </w:r>
      <w:r w:rsidR="000C607B">
        <w:t>(</w:t>
      </w:r>
      <w:proofErr w:type="spellStart"/>
      <w:r w:rsidR="000C607B">
        <w:t>ов</w:t>
      </w:r>
      <w:proofErr w:type="spellEnd"/>
      <w:r w:rsidR="000C607B">
        <w:t>)</w:t>
      </w:r>
      <w:r w:rsidRPr="00503361">
        <w:t xml:space="preserve"> при условии, что дата погашения кредита(</w:t>
      </w:r>
      <w:proofErr w:type="spellStart"/>
      <w:r w:rsidRPr="00503361">
        <w:t>ов</w:t>
      </w:r>
      <w:proofErr w:type="spellEnd"/>
      <w:r w:rsidRPr="00503361">
        <w:t>) наступает ранее или в дату, наступающую через 36 (Тридцать шесть) месяцев с даты подписания настоящего Договора.</w:t>
      </w:r>
    </w:p>
    <w:p w:rsidR="0014087F" w:rsidRPr="00503361" w:rsidRDefault="0014087F" w:rsidP="0014087F">
      <w:pPr>
        <w:pStyle w:val="1"/>
        <w:widowControl w:val="0"/>
        <w:spacing w:before="0" w:after="0"/>
        <w:jc w:val="center"/>
        <w:rPr>
          <w:rFonts w:cs="Times New Roman"/>
          <w:bCs w:val="0"/>
          <w:sz w:val="24"/>
          <w:szCs w:val="24"/>
        </w:rPr>
      </w:pPr>
    </w:p>
    <w:p w:rsidR="0014087F" w:rsidRPr="00503361" w:rsidRDefault="0014087F" w:rsidP="0014087F">
      <w:pPr>
        <w:pStyle w:val="1"/>
        <w:widowControl w:val="0"/>
        <w:spacing w:before="0" w:after="0"/>
        <w:jc w:val="center"/>
        <w:rPr>
          <w:rFonts w:cs="Times New Roman"/>
          <w:bCs w:val="0"/>
          <w:sz w:val="24"/>
          <w:szCs w:val="24"/>
        </w:rPr>
      </w:pPr>
      <w:r w:rsidRPr="00503361">
        <w:rPr>
          <w:rFonts w:cs="Times New Roman"/>
          <w:bCs w:val="0"/>
          <w:sz w:val="24"/>
          <w:szCs w:val="24"/>
        </w:rPr>
        <w:t>Статья 2. Заверения и гарантии</w:t>
      </w:r>
    </w:p>
    <w:p w:rsidR="0014087F" w:rsidRPr="00503361" w:rsidRDefault="0014087F" w:rsidP="0014087F">
      <w:pPr>
        <w:keepNext/>
        <w:widowControl w:val="0"/>
        <w:ind w:firstLine="709"/>
        <w:jc w:val="both"/>
      </w:pPr>
      <w:r w:rsidRPr="00503361">
        <w:t xml:space="preserve">2.1. Заемщик является юридическим лицом, надлежащим </w:t>
      </w:r>
      <w:proofErr w:type="gramStart"/>
      <w:r w:rsidRPr="00503361">
        <w:t>образом</w:t>
      </w:r>
      <w:proofErr w:type="gramEnd"/>
      <w:r w:rsidRPr="00503361">
        <w:t xml:space="preserve"> учрежденным и законно действующим в соответствии с законодательством Российской Федерации.</w:t>
      </w:r>
    </w:p>
    <w:p w:rsidR="0014087F" w:rsidRPr="00503361" w:rsidRDefault="0014087F" w:rsidP="0014087F">
      <w:pPr>
        <w:keepNext/>
        <w:widowControl w:val="0"/>
        <w:ind w:firstLine="709"/>
        <w:jc w:val="both"/>
      </w:pPr>
      <w:r w:rsidRPr="00503361">
        <w:t>2.2. Заемщик подтверждает, что им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Заемщика.</w:t>
      </w:r>
    </w:p>
    <w:p w:rsidR="0014087F" w:rsidRPr="00503361" w:rsidRDefault="0014087F" w:rsidP="0014087F">
      <w:pPr>
        <w:keepNext/>
        <w:widowControl w:val="0"/>
        <w:ind w:firstLine="709"/>
        <w:jc w:val="both"/>
      </w:pPr>
      <w:r w:rsidRPr="00503361">
        <w:t>2.3. Вся фактическая информация, представленная Заемщиком Кредитору, является достоверной и правильной во всех существенных аспектах на дату ее предоставления. На дату заключения Договора не было утаено какой-либо информации, что могло бы в результате сделать представленную информацию неверной или вводящей в заблуждение Кредитора в каких-либо существенных аспектах.</w:t>
      </w:r>
    </w:p>
    <w:p w:rsidR="0014087F" w:rsidRPr="00503361" w:rsidRDefault="0014087F" w:rsidP="0014087F">
      <w:pPr>
        <w:keepNext/>
        <w:widowControl w:val="0"/>
        <w:ind w:firstLine="709"/>
        <w:jc w:val="both"/>
      </w:pPr>
      <w:r w:rsidRPr="00503361">
        <w:t>2.4. Заемщиком исполняются и соблюдаются во всех существенных аспектах требования законодательства, неисполнение или несоблюдение которых может привести Заемщика к невозможности надлежащим образом исполнять свои обязательства по Договору.</w:t>
      </w:r>
    </w:p>
    <w:p w:rsidR="0014087F" w:rsidRPr="00503361" w:rsidRDefault="0014087F" w:rsidP="0014087F">
      <w:pPr>
        <w:keepNext/>
        <w:widowControl w:val="0"/>
        <w:ind w:firstLine="709"/>
        <w:jc w:val="both"/>
      </w:pPr>
      <w:r w:rsidRPr="00503361">
        <w:t>2.5. Насколько известно Заемщику, не имеют место какие-либо события или обстоятельства, которые бы могли привести Заемщика к невозможности надлежащим образом исполнять свои обязательства по Договору.</w:t>
      </w:r>
    </w:p>
    <w:p w:rsidR="0014087F" w:rsidRPr="00503361" w:rsidRDefault="0014087F" w:rsidP="0014087F">
      <w:pPr>
        <w:keepNext/>
        <w:widowControl w:val="0"/>
        <w:ind w:firstLine="709"/>
        <w:jc w:val="both"/>
        <w:rPr>
          <w:vertAlign w:val="superscript"/>
        </w:rPr>
      </w:pPr>
      <w:r w:rsidRPr="00503361">
        <w:t>2.6. Заключение и исполнение Заемщиком Договора не противоречит его учредительным документам.</w:t>
      </w:r>
    </w:p>
    <w:p w:rsidR="0014087F" w:rsidRPr="00503361" w:rsidRDefault="0014087F" w:rsidP="0014087F">
      <w:pPr>
        <w:pStyle w:val="1"/>
        <w:widowControl w:val="0"/>
        <w:spacing w:after="240"/>
        <w:jc w:val="center"/>
        <w:rPr>
          <w:rFonts w:cs="Times New Roman"/>
          <w:bCs w:val="0"/>
          <w:sz w:val="24"/>
          <w:szCs w:val="24"/>
        </w:rPr>
      </w:pPr>
      <w:r w:rsidRPr="00503361">
        <w:rPr>
          <w:rFonts w:cs="Times New Roman"/>
          <w:bCs w:val="0"/>
          <w:sz w:val="24"/>
          <w:szCs w:val="24"/>
        </w:rPr>
        <w:t>Статья 3. Порядок предоставления кредита</w:t>
      </w:r>
    </w:p>
    <w:p w:rsidR="0014087F" w:rsidRPr="00503361" w:rsidRDefault="0014087F" w:rsidP="0014087F">
      <w:pPr>
        <w:pStyle w:val="38"/>
        <w:keepNext/>
        <w:widowControl w:val="0"/>
        <w:ind w:firstLine="426"/>
        <w:rPr>
          <w:sz w:val="24"/>
          <w:szCs w:val="24"/>
        </w:rPr>
      </w:pPr>
      <w:r w:rsidRPr="00503361">
        <w:rPr>
          <w:sz w:val="24"/>
          <w:szCs w:val="24"/>
        </w:rPr>
        <w:t>3.1. Выдача любой суммы кредита производится в пределах свободного остатка лимита, определенного по следующей формуле:</w:t>
      </w:r>
    </w:p>
    <w:p w:rsidR="0014087F" w:rsidRPr="00503361" w:rsidRDefault="0014087F" w:rsidP="0014087F">
      <w:pPr>
        <w:pStyle w:val="38"/>
        <w:keepNext/>
        <w:widowControl w:val="0"/>
        <w:rPr>
          <w:b/>
          <w:sz w:val="24"/>
          <w:szCs w:val="24"/>
        </w:rPr>
      </w:pPr>
      <w:r w:rsidRPr="00503361">
        <w:rPr>
          <w:b/>
          <w:sz w:val="24"/>
          <w:szCs w:val="24"/>
        </w:rPr>
        <w:t xml:space="preserve">СОЛ = </w:t>
      </w:r>
      <w:proofErr w:type="spellStart"/>
      <w:r w:rsidRPr="00503361">
        <w:rPr>
          <w:b/>
          <w:sz w:val="24"/>
          <w:szCs w:val="24"/>
        </w:rPr>
        <w:t>Лим</w:t>
      </w:r>
      <w:proofErr w:type="spellEnd"/>
      <w:r w:rsidRPr="00503361">
        <w:rPr>
          <w:b/>
          <w:sz w:val="24"/>
          <w:szCs w:val="24"/>
        </w:rPr>
        <w:t xml:space="preserve"> – СЗ</w:t>
      </w:r>
      <w:proofErr w:type="gramStart"/>
      <w:r w:rsidRPr="00503361">
        <w:rPr>
          <w:b/>
          <w:sz w:val="24"/>
          <w:szCs w:val="24"/>
        </w:rPr>
        <w:t xml:space="preserve"> ,</w:t>
      </w:r>
      <w:proofErr w:type="gramEnd"/>
    </w:p>
    <w:p w:rsidR="0014087F" w:rsidRPr="00503361" w:rsidRDefault="0014087F" w:rsidP="0014087F">
      <w:pPr>
        <w:pStyle w:val="38"/>
        <w:keepNext/>
        <w:widowControl w:val="0"/>
        <w:rPr>
          <w:sz w:val="24"/>
          <w:szCs w:val="24"/>
        </w:rPr>
      </w:pPr>
      <w:r w:rsidRPr="00503361">
        <w:rPr>
          <w:sz w:val="24"/>
          <w:szCs w:val="24"/>
        </w:rPr>
        <w:t>где</w:t>
      </w:r>
    </w:p>
    <w:p w:rsidR="0014087F" w:rsidRPr="00503361" w:rsidRDefault="0014087F" w:rsidP="0014087F">
      <w:pPr>
        <w:pStyle w:val="38"/>
        <w:keepNext/>
        <w:widowControl w:val="0"/>
        <w:rPr>
          <w:sz w:val="24"/>
          <w:szCs w:val="24"/>
        </w:rPr>
      </w:pPr>
      <w:r w:rsidRPr="00503361">
        <w:rPr>
          <w:sz w:val="24"/>
          <w:szCs w:val="24"/>
        </w:rPr>
        <w:t>СОЛ – свободный остаток лимита;</w:t>
      </w:r>
    </w:p>
    <w:p w:rsidR="0014087F" w:rsidRPr="00503361" w:rsidRDefault="0014087F" w:rsidP="0014087F">
      <w:pPr>
        <w:pStyle w:val="38"/>
        <w:keepNext/>
        <w:widowControl w:val="0"/>
        <w:rPr>
          <w:sz w:val="24"/>
          <w:szCs w:val="24"/>
        </w:rPr>
      </w:pPr>
      <w:proofErr w:type="spellStart"/>
      <w:r w:rsidRPr="00503361">
        <w:rPr>
          <w:sz w:val="24"/>
          <w:szCs w:val="24"/>
        </w:rPr>
        <w:t>Лим</w:t>
      </w:r>
      <w:proofErr w:type="spellEnd"/>
      <w:r w:rsidRPr="00503361">
        <w:rPr>
          <w:sz w:val="24"/>
          <w:szCs w:val="24"/>
        </w:rPr>
        <w:t xml:space="preserve"> – лимит, установленный на соответствующий период времени в п. 1.1 Договора;</w:t>
      </w:r>
    </w:p>
    <w:p w:rsidR="0014087F" w:rsidRPr="00503361" w:rsidRDefault="0014087F" w:rsidP="0014087F">
      <w:pPr>
        <w:pStyle w:val="38"/>
        <w:keepNext/>
        <w:widowControl w:val="0"/>
        <w:rPr>
          <w:sz w:val="24"/>
          <w:szCs w:val="24"/>
        </w:rPr>
      </w:pPr>
      <w:r w:rsidRPr="00503361">
        <w:rPr>
          <w:sz w:val="24"/>
          <w:szCs w:val="24"/>
        </w:rPr>
        <w:t>СЗ - фактическая ссудная задолженность по кредит</w:t>
      </w:r>
      <w:proofErr w:type="gramStart"/>
      <w:r w:rsidRPr="00503361">
        <w:rPr>
          <w:sz w:val="24"/>
          <w:szCs w:val="24"/>
        </w:rPr>
        <w:t>у(</w:t>
      </w:r>
      <w:proofErr w:type="spellStart"/>
      <w:proofErr w:type="gramEnd"/>
      <w:r w:rsidRPr="00503361">
        <w:rPr>
          <w:sz w:val="24"/>
          <w:szCs w:val="24"/>
        </w:rPr>
        <w:t>ам</w:t>
      </w:r>
      <w:proofErr w:type="spellEnd"/>
      <w:r w:rsidRPr="00503361">
        <w:rPr>
          <w:sz w:val="24"/>
          <w:szCs w:val="24"/>
        </w:rPr>
        <w:t>) на текущую дату;</w:t>
      </w:r>
    </w:p>
    <w:p w:rsidR="0014087F" w:rsidRPr="00503361" w:rsidRDefault="0014087F" w:rsidP="0014087F">
      <w:pPr>
        <w:keepNext/>
        <w:widowControl w:val="0"/>
        <w:ind w:firstLine="709"/>
        <w:jc w:val="both"/>
      </w:pPr>
      <w:r w:rsidRPr="00503361">
        <w:t>Погашение любой суммы кредита увеличивает свободный остаток лимита Кредитной линии.</w:t>
      </w:r>
    </w:p>
    <w:p w:rsidR="0014087F" w:rsidRPr="00503361" w:rsidRDefault="0014087F" w:rsidP="0014087F">
      <w:pPr>
        <w:keepNext/>
        <w:widowControl w:val="0"/>
        <w:ind w:firstLine="708"/>
        <w:jc w:val="both"/>
      </w:pPr>
      <w:r w:rsidRPr="00503361">
        <w:t>3.2. Выдача кредита производится перечислением сумм кредита на расчетный счет Заемщика, открытый у Кредитора, на основании Заявлений Заемщика, оформленных в соответствии с Приложением №1 к Договору.</w:t>
      </w:r>
    </w:p>
    <w:p w:rsidR="0014087F" w:rsidRPr="00503361" w:rsidRDefault="0014087F" w:rsidP="0014087F">
      <w:pPr>
        <w:pStyle w:val="BodyText22"/>
        <w:keepNext/>
        <w:widowControl w:val="0"/>
        <w:tabs>
          <w:tab w:val="left" w:pos="-2760"/>
        </w:tabs>
        <w:ind w:firstLine="709"/>
      </w:pPr>
      <w:r w:rsidRPr="00503361">
        <w:t>3.3. Выдача кредита производится после:</w:t>
      </w:r>
    </w:p>
    <w:p w:rsidR="0014087F" w:rsidRPr="00503361" w:rsidRDefault="0014087F" w:rsidP="0014087F">
      <w:pPr>
        <w:pStyle w:val="38"/>
        <w:keepNext/>
        <w:widowControl w:val="0"/>
        <w:spacing w:after="0"/>
        <w:ind w:left="0" w:firstLine="709"/>
        <w:jc w:val="both"/>
        <w:rPr>
          <w:sz w:val="24"/>
          <w:szCs w:val="24"/>
        </w:rPr>
      </w:pPr>
      <w:r w:rsidRPr="00503361">
        <w:rPr>
          <w:sz w:val="24"/>
          <w:szCs w:val="24"/>
        </w:rPr>
        <w:t>3.3.1. Перечисления комиссии в полном объеме за организацию (предоставления кредита) за каждую отдельную выборку кредита в соответствии с п. 4.3 Договора.</w:t>
      </w:r>
    </w:p>
    <w:p w:rsidR="0014087F" w:rsidRPr="00503361" w:rsidRDefault="0014087F" w:rsidP="0014087F">
      <w:pPr>
        <w:pStyle w:val="38"/>
        <w:keepNext/>
        <w:widowControl w:val="0"/>
        <w:spacing w:after="0"/>
        <w:ind w:left="0" w:firstLine="709"/>
        <w:jc w:val="both"/>
        <w:rPr>
          <w:sz w:val="24"/>
          <w:szCs w:val="24"/>
        </w:rPr>
      </w:pPr>
      <w:r w:rsidRPr="00503361">
        <w:rPr>
          <w:sz w:val="24"/>
          <w:szCs w:val="24"/>
        </w:rPr>
        <w:t xml:space="preserve">3.3.2. Предоставления Заемщиком приемлемых для Кредитора документов, в соответствии с которыми может быть определено и подтверждено использование Заемщиком кредита на цели, определенные Договором, в том числе, </w:t>
      </w:r>
      <w:proofErr w:type="gramStart"/>
      <w:r w:rsidRPr="00503361">
        <w:rPr>
          <w:sz w:val="24"/>
          <w:szCs w:val="24"/>
        </w:rPr>
        <w:t>но</w:t>
      </w:r>
      <w:proofErr w:type="gramEnd"/>
      <w:r w:rsidRPr="00503361">
        <w:rPr>
          <w:sz w:val="24"/>
          <w:szCs w:val="24"/>
        </w:rPr>
        <w:t xml:space="preserve"> не ограничиваясь платежные поручения, реестр платежей, договор купли продажи в случае использования на цели, установленные в п.1.2.6 и иные документы.</w:t>
      </w:r>
    </w:p>
    <w:p w:rsidR="0014087F" w:rsidRPr="00503361" w:rsidRDefault="0014087F" w:rsidP="0014087F">
      <w:pPr>
        <w:pStyle w:val="BodyText22"/>
        <w:keepNext/>
        <w:widowControl w:val="0"/>
        <w:ind w:firstLine="709"/>
      </w:pPr>
      <w:r w:rsidRPr="00503361">
        <w:t>3.4. Выдача кредит</w:t>
      </w:r>
      <w:proofErr w:type="gramStart"/>
      <w:r w:rsidRPr="00503361">
        <w:t>а</w:t>
      </w:r>
      <w:r w:rsidR="000C607B">
        <w:t>(</w:t>
      </w:r>
      <w:proofErr w:type="spellStart"/>
      <w:proofErr w:type="gramEnd"/>
      <w:r w:rsidR="000C607B">
        <w:t>ов</w:t>
      </w:r>
      <w:proofErr w:type="spellEnd"/>
      <w:r w:rsidR="000C607B">
        <w:t>)</w:t>
      </w:r>
      <w:r w:rsidRPr="00503361">
        <w:t xml:space="preserve"> производится в течение Периода действия Кредитной линии. В случае, если в Дату окончания Периода действия Кредитной линии Кредитная линия будет использована Заемщиком не полностью, свободный остаток лимита Кредитной линии закрывается, право Заемщика на получение кредит</w:t>
      </w:r>
      <w:proofErr w:type="gramStart"/>
      <w:r w:rsidRPr="00503361">
        <w:t>а(</w:t>
      </w:r>
      <w:proofErr w:type="spellStart"/>
      <w:proofErr w:type="gramEnd"/>
      <w:r w:rsidRPr="00503361">
        <w:t>ов</w:t>
      </w:r>
      <w:proofErr w:type="spellEnd"/>
      <w:r w:rsidRPr="00503361">
        <w:t>) и обязанность Кредитора по предоставлению кредита(</w:t>
      </w:r>
      <w:proofErr w:type="spellStart"/>
      <w:r w:rsidRPr="00503361">
        <w:t>ов</w:t>
      </w:r>
      <w:proofErr w:type="spellEnd"/>
      <w:r w:rsidRPr="00503361">
        <w:t>) в соответствии с настоящим Договором прекращаются.</w:t>
      </w:r>
    </w:p>
    <w:p w:rsidR="0014087F" w:rsidRPr="00503361" w:rsidRDefault="0014087F" w:rsidP="0014087F">
      <w:pPr>
        <w:pStyle w:val="BodyText22"/>
        <w:keepNext/>
        <w:widowControl w:val="0"/>
        <w:ind w:firstLine="709"/>
      </w:pPr>
      <w:r w:rsidRPr="00503361">
        <w:lastRenderedPageBreak/>
        <w:t xml:space="preserve">3.5. Выдача кредита отражается на ссудном счете, открываемом Кредитором по Договору, в зависимости от срока </w:t>
      </w:r>
      <w:proofErr w:type="gramStart"/>
      <w:r w:rsidRPr="00503361">
        <w:t>с даты выдачи</w:t>
      </w:r>
      <w:proofErr w:type="gramEnd"/>
      <w:r w:rsidRPr="00503361">
        <w:t xml:space="preserve"> (не включая эту дату) по дату полного погашения кредита, в соответствии с п. 6.1 Договора (включительно).</w:t>
      </w:r>
    </w:p>
    <w:p w:rsidR="0014087F" w:rsidRPr="00503361" w:rsidRDefault="0014087F" w:rsidP="0014087F">
      <w:pPr>
        <w:pStyle w:val="1"/>
        <w:widowControl w:val="0"/>
        <w:spacing w:after="240"/>
        <w:jc w:val="center"/>
        <w:rPr>
          <w:rFonts w:cs="Times New Roman"/>
          <w:bCs w:val="0"/>
          <w:sz w:val="24"/>
          <w:szCs w:val="24"/>
        </w:rPr>
      </w:pPr>
      <w:r w:rsidRPr="00503361">
        <w:rPr>
          <w:rFonts w:cs="Times New Roman"/>
          <w:bCs w:val="0"/>
          <w:sz w:val="24"/>
          <w:szCs w:val="24"/>
        </w:rPr>
        <w:t>Статья 4. Проценты и комиссионные платежи</w:t>
      </w:r>
    </w:p>
    <w:p w:rsidR="0014087F" w:rsidRPr="00503361" w:rsidRDefault="0014087F" w:rsidP="0014087F">
      <w:pPr>
        <w:keepNext/>
        <w:widowControl w:val="0"/>
        <w:ind w:firstLine="709"/>
        <w:jc w:val="both"/>
      </w:pPr>
      <w:r w:rsidRPr="00503361">
        <w:t>4.1. Заемщик уплачивает Кредитору проценты за пользование кредито</w:t>
      </w:r>
      <w:proofErr w:type="gramStart"/>
      <w:r w:rsidRPr="00503361">
        <w:t>м(</w:t>
      </w:r>
      <w:proofErr w:type="spellStart"/>
      <w:proofErr w:type="gramEnd"/>
      <w:r w:rsidRPr="00503361">
        <w:t>ами</w:t>
      </w:r>
      <w:proofErr w:type="spellEnd"/>
      <w:r w:rsidRPr="00503361">
        <w:t>) в валюте кредита(</w:t>
      </w:r>
      <w:proofErr w:type="spellStart"/>
      <w:r w:rsidRPr="00503361">
        <w:t>ов</w:t>
      </w:r>
      <w:proofErr w:type="spellEnd"/>
      <w:r w:rsidRPr="00503361">
        <w:t>) по ставке, устанавливаемой на каждый кредит в размере Ключевой ставки Банка России, действующей на дату выдачи кредита(</w:t>
      </w:r>
      <w:proofErr w:type="spellStart"/>
      <w:r w:rsidRPr="00503361">
        <w:t>ов</w:t>
      </w:r>
      <w:proofErr w:type="spellEnd"/>
      <w:r w:rsidRPr="00503361">
        <w:t xml:space="preserve">), увеличенной на величину маржи </w:t>
      </w:r>
      <w:r w:rsidR="00E2636C">
        <w:rPr>
          <w:lang w:eastAsia="ru-RU"/>
        </w:rPr>
        <w:t>____</w:t>
      </w:r>
      <w:r w:rsidRPr="00503361">
        <w:rPr>
          <w:lang w:eastAsia="ru-RU"/>
        </w:rPr>
        <w:t xml:space="preserve">% </w:t>
      </w:r>
      <w:r w:rsidRPr="00503361">
        <w:t>(</w:t>
      </w:r>
      <w:r w:rsidR="00E2636C">
        <w:t>________________________</w:t>
      </w:r>
      <w:r w:rsidRPr="00503361">
        <w:t>) процентов годовых.</w:t>
      </w:r>
    </w:p>
    <w:p w:rsidR="0014087F" w:rsidRPr="00503361" w:rsidRDefault="0014087F" w:rsidP="0014087F">
      <w:pPr>
        <w:keepNext/>
        <w:widowControl w:val="0"/>
        <w:ind w:firstLine="709"/>
        <w:jc w:val="both"/>
      </w:pPr>
      <w:r w:rsidRPr="00503361">
        <w:t xml:space="preserve">В случае изменения Ключевой ставки Банка России процентная ставка за пользование кредитом изменяется, начиная со следующего дня после изменения Ключевой ставки </w:t>
      </w:r>
      <w:r w:rsidR="00EB078F">
        <w:t>Банка России</w:t>
      </w:r>
      <w:r w:rsidRPr="00503361">
        <w:t>.</w:t>
      </w:r>
    </w:p>
    <w:p w:rsidR="0014087F" w:rsidRPr="00503361" w:rsidRDefault="0014087F" w:rsidP="0014087F">
      <w:pPr>
        <w:keepNext/>
        <w:widowControl w:val="0"/>
        <w:ind w:firstLine="720"/>
        <w:jc w:val="both"/>
      </w:pPr>
      <w:r w:rsidRPr="00503361">
        <w:t>4.2. Проценты начисляются на сумму фактической ссудной задолженности по кредит</w:t>
      </w:r>
      <w:proofErr w:type="gramStart"/>
      <w:r w:rsidRPr="00503361">
        <w:t>у(</w:t>
      </w:r>
      <w:proofErr w:type="spellStart"/>
      <w:proofErr w:type="gramEnd"/>
      <w:r w:rsidRPr="00503361">
        <w:t>ам</w:t>
      </w:r>
      <w:proofErr w:type="spellEnd"/>
      <w:r w:rsidRPr="00503361">
        <w:t>) начиная с даты, следующей за датой образования задолженности по ссудному(</w:t>
      </w:r>
      <w:proofErr w:type="spellStart"/>
      <w:r w:rsidRPr="00503361">
        <w:t>ым</w:t>
      </w:r>
      <w:proofErr w:type="spellEnd"/>
      <w:r w:rsidRPr="00503361">
        <w:t>) счету(</w:t>
      </w:r>
      <w:proofErr w:type="spellStart"/>
      <w:r w:rsidRPr="00503361">
        <w:t>ам</w:t>
      </w:r>
      <w:proofErr w:type="spellEnd"/>
      <w:r w:rsidRPr="00503361">
        <w:t>) (включительно), и по дату полного погашения кредита(</w:t>
      </w:r>
      <w:proofErr w:type="spellStart"/>
      <w:r w:rsidRPr="00503361">
        <w:t>ов</w:t>
      </w:r>
      <w:proofErr w:type="spellEnd"/>
      <w:r w:rsidRPr="00503361">
        <w:t>) (включительно).</w:t>
      </w:r>
    </w:p>
    <w:p w:rsidR="0014087F" w:rsidRPr="00503361" w:rsidRDefault="0014087F" w:rsidP="0014087F">
      <w:pPr>
        <w:keepNext/>
        <w:widowControl w:val="0"/>
        <w:ind w:firstLine="720"/>
        <w:jc w:val="both"/>
      </w:pPr>
      <w:r w:rsidRPr="00503361">
        <w:t>Суммы причитающихся к погашению Заемщиком процентов по Договору исчисляются по формуле простых процентов непрерывно нарастающим итогом за фактическое количество дней пользования кредито</w:t>
      </w:r>
      <w:proofErr w:type="gramStart"/>
      <w:r w:rsidRPr="00503361">
        <w:t>м(</w:t>
      </w:r>
      <w:proofErr w:type="spellStart"/>
      <w:proofErr w:type="gramEnd"/>
      <w:r w:rsidRPr="00503361">
        <w:t>ами</w:t>
      </w:r>
      <w:proofErr w:type="spellEnd"/>
      <w:r w:rsidRPr="00503361">
        <w:t xml:space="preserve">). </w:t>
      </w:r>
    </w:p>
    <w:p w:rsidR="0014087F" w:rsidRPr="00503361" w:rsidRDefault="0014087F" w:rsidP="0014087F">
      <w:pPr>
        <w:keepNext/>
        <w:widowControl w:val="0"/>
        <w:ind w:firstLine="720"/>
        <w:jc w:val="both"/>
        <w:rPr>
          <w:shd w:val="clear" w:color="auto" w:fill="FFFF00"/>
        </w:rPr>
      </w:pPr>
      <w:r w:rsidRPr="00503361">
        <w:t>Уплата процентов производится ежемесячно</w:t>
      </w:r>
      <w:proofErr w:type="gramStart"/>
      <w:r w:rsidRPr="00503361">
        <w:t xml:space="preserve"> </w:t>
      </w:r>
      <w:r w:rsidR="00E2636C">
        <w:t>__</w:t>
      </w:r>
      <w:r w:rsidR="00E2636C" w:rsidRPr="00503361">
        <w:t xml:space="preserve"> </w:t>
      </w:r>
      <w:r w:rsidRPr="00503361">
        <w:t>(</w:t>
      </w:r>
      <w:r w:rsidR="00E2636C">
        <w:t>_______________</w:t>
      </w:r>
      <w:r w:rsidRPr="00503361">
        <w:t xml:space="preserve">) </w:t>
      </w:r>
      <w:proofErr w:type="gramEnd"/>
      <w:r w:rsidRPr="00503361">
        <w:t>числа каждого календарного месяца и в дату, в которую соответствующий кредит должен быть погашен в соответствии с п. 6.1 Договора.</w:t>
      </w:r>
    </w:p>
    <w:p w:rsidR="0014087F" w:rsidRPr="00503361" w:rsidRDefault="0014087F" w:rsidP="0014087F">
      <w:pPr>
        <w:pStyle w:val="38"/>
        <w:keepNext/>
        <w:widowControl w:val="0"/>
        <w:spacing w:after="0"/>
        <w:ind w:left="0" w:firstLine="708"/>
        <w:jc w:val="both"/>
        <w:rPr>
          <w:sz w:val="24"/>
          <w:szCs w:val="24"/>
        </w:rPr>
      </w:pPr>
      <w:r w:rsidRPr="00503361">
        <w:rPr>
          <w:sz w:val="24"/>
          <w:szCs w:val="24"/>
        </w:rPr>
        <w:t>4.3. С Заемщика взимается комиссия за организацию (предоставление кредита) в размере</w:t>
      </w:r>
      <w:proofErr w:type="gramStart"/>
      <w:r w:rsidRPr="00503361">
        <w:rPr>
          <w:sz w:val="24"/>
          <w:szCs w:val="24"/>
        </w:rPr>
        <w:t xml:space="preserve"> </w:t>
      </w:r>
      <w:r w:rsidR="00E2636C">
        <w:rPr>
          <w:sz w:val="24"/>
          <w:szCs w:val="24"/>
        </w:rPr>
        <w:t>___</w:t>
      </w:r>
      <w:r w:rsidRPr="00503361">
        <w:rPr>
          <w:sz w:val="24"/>
          <w:szCs w:val="24"/>
        </w:rPr>
        <w:t xml:space="preserve"> % (</w:t>
      </w:r>
      <w:r w:rsidR="00E2636C">
        <w:rPr>
          <w:sz w:val="24"/>
          <w:szCs w:val="24"/>
        </w:rPr>
        <w:t>________________</w:t>
      </w:r>
      <w:r w:rsidRPr="00503361">
        <w:rPr>
          <w:sz w:val="24"/>
          <w:szCs w:val="24"/>
        </w:rPr>
        <w:t xml:space="preserve">) </w:t>
      </w:r>
      <w:proofErr w:type="gramEnd"/>
      <w:r w:rsidRPr="00503361">
        <w:rPr>
          <w:sz w:val="24"/>
          <w:szCs w:val="24"/>
        </w:rPr>
        <w:t>процента от суммы каждой отдельной выборки (кредита). Под отдельной выборкой (кредитом) в рамках Договора понимается часть Кредитной линии, единовременно выданная на условиях, предусмотренных Договором.</w:t>
      </w:r>
    </w:p>
    <w:p w:rsidR="0014087F" w:rsidRPr="00503361" w:rsidRDefault="0014087F" w:rsidP="0014087F">
      <w:pPr>
        <w:keepNext/>
        <w:widowControl w:val="0"/>
        <w:ind w:firstLine="720"/>
        <w:jc w:val="both"/>
      </w:pPr>
      <w:r w:rsidRPr="00503361">
        <w:t>Комиссия за организацию (предоставление кредита) уплачивается Заемщиком Кредитору не позднее даты каждой отдельной выборки по Кредитной линии, в валюте кредита.</w:t>
      </w:r>
    </w:p>
    <w:p w:rsidR="0014087F" w:rsidRPr="00503361" w:rsidRDefault="0014087F" w:rsidP="0014087F">
      <w:pPr>
        <w:pStyle w:val="1"/>
        <w:widowControl w:val="0"/>
        <w:spacing w:after="240"/>
        <w:jc w:val="center"/>
        <w:rPr>
          <w:sz w:val="24"/>
          <w:szCs w:val="24"/>
        </w:rPr>
      </w:pPr>
      <w:r w:rsidRPr="00503361">
        <w:rPr>
          <w:rFonts w:cs="Times New Roman"/>
          <w:bCs w:val="0"/>
          <w:sz w:val="24"/>
          <w:szCs w:val="24"/>
        </w:rPr>
        <w:t>Статья 5. Условия расчетов и платежей</w:t>
      </w:r>
    </w:p>
    <w:p w:rsidR="0014087F" w:rsidRPr="00503361" w:rsidRDefault="0014087F" w:rsidP="0014087F">
      <w:pPr>
        <w:keepNext/>
        <w:widowControl w:val="0"/>
        <w:ind w:firstLine="720"/>
        <w:jc w:val="both"/>
      </w:pPr>
      <w:r w:rsidRPr="00503361">
        <w:t>5.1. Погашение кредита, уплата процентов и других платежей по Договору производится путем списания без распоряжения со счета Заемщика открытого у Кредитора.</w:t>
      </w:r>
    </w:p>
    <w:p w:rsidR="0014087F" w:rsidRPr="00503361" w:rsidRDefault="0014087F" w:rsidP="0014087F">
      <w:pPr>
        <w:keepNext/>
        <w:widowControl w:val="0"/>
        <w:ind w:firstLine="720"/>
        <w:jc w:val="both"/>
      </w:pPr>
      <w:r w:rsidRPr="00503361">
        <w:t>5.2. Датой выдачи кредита является дата поступления суммы кредита на расчетный счет Заемщика, открытый у Кредитора и указанный в Заявлении Заемщика, оформленном в соответствии с Приложением №1 к Договору</w:t>
      </w:r>
      <w:r w:rsidRPr="00503361" w:rsidDel="00092A7D">
        <w:t xml:space="preserve"> </w:t>
      </w:r>
      <w:r w:rsidRPr="00503361">
        <w:t>.</w:t>
      </w:r>
    </w:p>
    <w:p w:rsidR="0014087F" w:rsidRPr="00503361" w:rsidRDefault="0014087F" w:rsidP="0014087F">
      <w:pPr>
        <w:pStyle w:val="23"/>
        <w:keepNext/>
        <w:widowControl w:val="0"/>
        <w:spacing w:line="240" w:lineRule="auto"/>
        <w:ind w:left="0" w:firstLine="709"/>
        <w:jc w:val="both"/>
      </w:pPr>
      <w:r w:rsidRPr="00503361">
        <w:t>5.3. Датой исполнения обязательств по уплате платежей по Договору является дата списания средств со счета Заемщика у Кредитора в погашение обязательств по Договору.</w:t>
      </w:r>
    </w:p>
    <w:p w:rsidR="0014087F" w:rsidRPr="00503361" w:rsidRDefault="0014087F" w:rsidP="0014087F">
      <w:pPr>
        <w:pStyle w:val="23"/>
        <w:keepNext/>
        <w:widowControl w:val="0"/>
        <w:spacing w:line="240" w:lineRule="auto"/>
        <w:ind w:left="0" w:firstLine="709"/>
        <w:jc w:val="both"/>
      </w:pPr>
      <w:r w:rsidRPr="00503361">
        <w:t>5.4. Если дата уплаты процентов или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14087F" w:rsidRPr="00503361" w:rsidRDefault="0014087F" w:rsidP="0014087F">
      <w:pPr>
        <w:keepNext/>
        <w:widowControl w:val="0"/>
        <w:ind w:firstLine="720"/>
        <w:jc w:val="both"/>
      </w:pPr>
      <w:r w:rsidRPr="00503361">
        <w:t>5.5. При исчислении процентов и неустоек используется фактическое число календарных дней в месяце и году.</w:t>
      </w:r>
    </w:p>
    <w:p w:rsidR="0014087F" w:rsidRPr="00503361" w:rsidRDefault="0014087F" w:rsidP="0014087F">
      <w:pPr>
        <w:keepNext/>
        <w:widowControl w:val="0"/>
        <w:ind w:firstLine="720"/>
        <w:jc w:val="both"/>
      </w:pPr>
      <w:r w:rsidRPr="00503361">
        <w:t>Начисление процентов и неустойки за несвоевременное погашение кредита осуществляется отдельно по каждому из ссудных счетов, открытых Кредитором по Договору. Сумма полученных величин составляет общую сумму обязательств по уплате процентов и неустойке за несвоевременное погашение кредита.</w:t>
      </w:r>
    </w:p>
    <w:p w:rsidR="0014087F" w:rsidRPr="00503361" w:rsidRDefault="0014087F" w:rsidP="0014087F">
      <w:pPr>
        <w:keepNext/>
        <w:widowControl w:val="0"/>
        <w:ind w:firstLine="720"/>
        <w:jc w:val="both"/>
      </w:pPr>
      <w:r w:rsidRPr="00503361">
        <w:t>5.6. Средства, поступившие в счет погашения задолженности по Договору, в том числе списанные без распоряжения Заемщика со счета Заемщика, направляются вне зависимости от назначения платежа, в следующей очередности:</w:t>
      </w:r>
    </w:p>
    <w:p w:rsidR="0014087F" w:rsidRPr="00503361" w:rsidRDefault="0014087F" w:rsidP="0014087F">
      <w:pPr>
        <w:keepNext/>
        <w:widowControl w:val="0"/>
        <w:ind w:firstLine="709"/>
        <w:jc w:val="both"/>
      </w:pPr>
      <w:r w:rsidRPr="00503361">
        <w:lastRenderedPageBreak/>
        <w:t>1) на возмещение обоснованных и документально подтвержденных издержек Кредитора по получению исполнения;</w:t>
      </w:r>
    </w:p>
    <w:p w:rsidR="0014087F" w:rsidRPr="00503361" w:rsidRDefault="0014087F" w:rsidP="0014087F">
      <w:pPr>
        <w:keepNext/>
        <w:widowControl w:val="0"/>
        <w:ind w:firstLine="709"/>
        <w:jc w:val="both"/>
      </w:pPr>
      <w:r w:rsidRPr="00503361">
        <w:t>2) на уплату просроченных процентов;</w:t>
      </w:r>
    </w:p>
    <w:p w:rsidR="0014087F" w:rsidRPr="00503361" w:rsidRDefault="0014087F" w:rsidP="0014087F">
      <w:pPr>
        <w:keepNext/>
        <w:widowControl w:val="0"/>
        <w:ind w:firstLine="709"/>
        <w:jc w:val="both"/>
      </w:pPr>
      <w:r w:rsidRPr="00503361">
        <w:t>3) на погашение просроченной ссудной задолженности по кредиту;</w:t>
      </w:r>
    </w:p>
    <w:p w:rsidR="0014087F" w:rsidRPr="00503361" w:rsidRDefault="0014087F" w:rsidP="0014087F">
      <w:pPr>
        <w:keepNext/>
        <w:widowControl w:val="0"/>
        <w:ind w:firstLine="709"/>
        <w:jc w:val="both"/>
      </w:pPr>
      <w:r w:rsidRPr="00503361">
        <w:t>4) на уплату срочных процентов;</w:t>
      </w:r>
    </w:p>
    <w:p w:rsidR="0014087F" w:rsidRPr="00503361" w:rsidRDefault="0014087F" w:rsidP="0014087F">
      <w:pPr>
        <w:keepNext/>
        <w:widowControl w:val="0"/>
        <w:ind w:firstLine="709"/>
        <w:jc w:val="both"/>
      </w:pPr>
      <w:r w:rsidRPr="00503361">
        <w:t>5) на погашение срочной ссудной задолженности по кредиту;</w:t>
      </w:r>
    </w:p>
    <w:p w:rsidR="0014087F" w:rsidRPr="00503361" w:rsidRDefault="0014087F" w:rsidP="0014087F">
      <w:pPr>
        <w:keepNext/>
        <w:widowControl w:val="0"/>
        <w:ind w:firstLine="709"/>
        <w:jc w:val="both"/>
      </w:pPr>
      <w:r w:rsidRPr="00503361">
        <w:t>6) на внесение просроченной комиссии за организацию (предоставление кредита);</w:t>
      </w:r>
    </w:p>
    <w:p w:rsidR="0014087F" w:rsidRPr="00503361" w:rsidRDefault="0014087F" w:rsidP="0014087F">
      <w:pPr>
        <w:keepNext/>
        <w:widowControl w:val="0"/>
        <w:ind w:firstLine="709"/>
        <w:jc w:val="both"/>
      </w:pPr>
      <w:r w:rsidRPr="00503361">
        <w:t>7) на внесение срочной комиссии за организацию (предоставление кредита);</w:t>
      </w:r>
    </w:p>
    <w:p w:rsidR="0014087F" w:rsidRPr="00503361" w:rsidRDefault="0014087F" w:rsidP="0014087F">
      <w:pPr>
        <w:keepNext/>
        <w:widowControl w:val="0"/>
        <w:ind w:firstLine="709"/>
        <w:jc w:val="both"/>
      </w:pPr>
      <w:r w:rsidRPr="00503361">
        <w:t>8) на уплату неустойки за просрочку погашения процентов и ссудной задолженности.</w:t>
      </w:r>
    </w:p>
    <w:p w:rsidR="0014087F" w:rsidRPr="00503361" w:rsidRDefault="0014087F" w:rsidP="0014087F">
      <w:pPr>
        <w:keepNext/>
        <w:widowControl w:val="0"/>
        <w:ind w:firstLine="720"/>
        <w:jc w:val="both"/>
      </w:pPr>
      <w:r w:rsidRPr="00503361">
        <w:t>При этом ссудная задолженность по кредит</w:t>
      </w:r>
      <w:proofErr w:type="gramStart"/>
      <w:r w:rsidRPr="00503361">
        <w:t>у(</w:t>
      </w:r>
      <w:proofErr w:type="spellStart"/>
      <w:proofErr w:type="gramEnd"/>
      <w:r w:rsidRPr="00503361">
        <w:t>ам</w:t>
      </w:r>
      <w:proofErr w:type="spellEnd"/>
      <w:r w:rsidRPr="00503361">
        <w:t>) погашается в хронологическом порядке, начиная со ссудного счета, открытого первым.</w:t>
      </w:r>
    </w:p>
    <w:p w:rsidR="0014087F" w:rsidRPr="00503361" w:rsidRDefault="0014087F" w:rsidP="0014087F">
      <w:pPr>
        <w:keepNext/>
        <w:widowControl w:val="0"/>
        <w:ind w:firstLine="720"/>
        <w:jc w:val="both"/>
      </w:pPr>
      <w:r w:rsidRPr="00503361">
        <w:t>Обязательства по Договору (по погашению ссудной задолженности по кредиту, по уплате процентов и уплате комиссии) становятся срочными в дату наступления срока их исполнения в соответствии с условиями, установленными Договором (далее – Дата платежа).</w:t>
      </w:r>
    </w:p>
    <w:p w:rsidR="0014087F" w:rsidRPr="00503361" w:rsidRDefault="0014087F" w:rsidP="0014087F">
      <w:pPr>
        <w:keepNext/>
        <w:widowControl w:val="0"/>
        <w:ind w:firstLine="720"/>
        <w:jc w:val="both"/>
      </w:pPr>
      <w:r w:rsidRPr="00503361">
        <w:t>Под просроченными обязательствами в рамках Договора понимаются обязательства по Договору, не исполненные в Дату платежа.</w:t>
      </w:r>
    </w:p>
    <w:p w:rsidR="0014087F" w:rsidRPr="00503361" w:rsidRDefault="0014087F" w:rsidP="0014087F">
      <w:pPr>
        <w:pStyle w:val="1"/>
        <w:widowControl w:val="0"/>
        <w:spacing w:after="240"/>
        <w:jc w:val="center"/>
        <w:rPr>
          <w:rFonts w:cs="Times New Roman"/>
          <w:bCs w:val="0"/>
          <w:sz w:val="24"/>
          <w:szCs w:val="24"/>
        </w:rPr>
      </w:pPr>
      <w:r w:rsidRPr="00503361">
        <w:rPr>
          <w:rFonts w:cs="Times New Roman"/>
          <w:bCs w:val="0"/>
          <w:sz w:val="24"/>
          <w:szCs w:val="24"/>
        </w:rPr>
        <w:t>Статья 6. Порядок погашения кредита</w:t>
      </w:r>
    </w:p>
    <w:p w:rsidR="0014087F" w:rsidRPr="00503361" w:rsidRDefault="0014087F" w:rsidP="0014087F">
      <w:pPr>
        <w:keepNext/>
        <w:widowControl w:val="0"/>
        <w:ind w:firstLine="720"/>
        <w:jc w:val="both"/>
        <w:rPr>
          <w:i/>
          <w:iCs/>
        </w:rPr>
      </w:pPr>
      <w:r w:rsidRPr="00503361">
        <w:t>6.1. Заемщик обязуется произвести погашение (возврат) кредита, предоставленного ему в рамках Кредитной линии, в дату, наступающую не позднее чем через 18 (Восемнадцать) месяцев с даты выдачи соответствующего кредита при условии, что дата погашения всех кредит</w:t>
      </w:r>
      <w:proofErr w:type="gramStart"/>
      <w:r w:rsidRPr="00503361">
        <w:t>а(</w:t>
      </w:r>
      <w:proofErr w:type="spellStart"/>
      <w:proofErr w:type="gramEnd"/>
      <w:r w:rsidRPr="00503361">
        <w:t>ов</w:t>
      </w:r>
      <w:proofErr w:type="spellEnd"/>
      <w:r w:rsidRPr="00503361">
        <w:t>), предоставленных в рамках Кредитной линии, наступает ранее или в дату, наступающую через 36 (Тридцать шесть) месяцев с даты подписания настоящего Договора</w:t>
      </w:r>
    </w:p>
    <w:p w:rsidR="0014087F" w:rsidRPr="00503361" w:rsidRDefault="0014087F" w:rsidP="0014087F">
      <w:pPr>
        <w:keepNext/>
        <w:widowControl w:val="0"/>
        <w:ind w:firstLine="720"/>
        <w:jc w:val="both"/>
      </w:pPr>
      <w:r w:rsidRPr="00503361">
        <w:t xml:space="preserve">Если дата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 </w:t>
      </w:r>
    </w:p>
    <w:p w:rsidR="0014087F" w:rsidRPr="00503361" w:rsidRDefault="0014087F" w:rsidP="0014087F">
      <w:pPr>
        <w:keepNext/>
        <w:widowControl w:val="0"/>
        <w:ind w:firstLine="720"/>
        <w:jc w:val="both"/>
      </w:pPr>
      <w:r w:rsidRPr="00503361">
        <w:t>6.2. Заемщик вправе досрочно, произвести полное или частичное погашение выданного кредита, с уплатой начисленных на дату фактического погашения процентов, комиссий, предусмотренных условиями Договора, и неустоек.</w:t>
      </w:r>
    </w:p>
    <w:p w:rsidR="0014087F" w:rsidRPr="00503361" w:rsidRDefault="0014087F" w:rsidP="0014087F">
      <w:pPr>
        <w:keepNext/>
        <w:widowControl w:val="0"/>
        <w:ind w:firstLine="720"/>
        <w:jc w:val="both"/>
      </w:pPr>
      <w:r w:rsidRPr="00503361">
        <w:t>Заемщик направляет Кредитору письменное уведомление о досрочном погашении кредита за 3 (Три) рабочих дня до даты предполагаемого досрочного погашения.</w:t>
      </w:r>
    </w:p>
    <w:p w:rsidR="0014087F" w:rsidRPr="00503361" w:rsidRDefault="0014087F" w:rsidP="0014087F">
      <w:pPr>
        <w:keepNext/>
        <w:widowControl w:val="0"/>
        <w:ind w:firstLine="720"/>
        <w:jc w:val="both"/>
        <w:rPr>
          <w:b/>
          <w:i/>
        </w:rPr>
      </w:pPr>
      <w:r w:rsidRPr="00503361">
        <w:t>Во избежание сомнений, Кредитор не взимает с Заемщика дополнительные комиссии и иные платежи, связанные с досрочным погашением кредита.</w:t>
      </w:r>
      <w:r w:rsidRPr="00503361">
        <w:rPr>
          <w:b/>
          <w:i/>
        </w:rPr>
        <w:t xml:space="preserve"> </w:t>
      </w:r>
    </w:p>
    <w:p w:rsidR="0014087F" w:rsidRPr="00503361" w:rsidRDefault="0014087F" w:rsidP="0014087F">
      <w:pPr>
        <w:pStyle w:val="1"/>
        <w:widowControl w:val="0"/>
        <w:spacing w:after="240"/>
        <w:jc w:val="center"/>
        <w:rPr>
          <w:rFonts w:cs="Times New Roman"/>
          <w:bCs w:val="0"/>
          <w:sz w:val="24"/>
          <w:szCs w:val="24"/>
        </w:rPr>
      </w:pPr>
      <w:r w:rsidRPr="00503361">
        <w:rPr>
          <w:rFonts w:cs="Times New Roman"/>
          <w:bCs w:val="0"/>
          <w:sz w:val="24"/>
          <w:szCs w:val="24"/>
        </w:rPr>
        <w:t>Статья 7. Обязанности и права Кредитора</w:t>
      </w:r>
    </w:p>
    <w:p w:rsidR="0014087F" w:rsidRPr="00503361" w:rsidRDefault="0014087F" w:rsidP="0014087F">
      <w:pPr>
        <w:keepNext/>
        <w:widowControl w:val="0"/>
        <w:spacing w:after="120"/>
        <w:ind w:firstLine="720"/>
        <w:jc w:val="both"/>
      </w:pPr>
      <w:r w:rsidRPr="00503361">
        <w:t>7.1. Кредитор имеет право:</w:t>
      </w:r>
    </w:p>
    <w:p w:rsidR="0014087F" w:rsidRPr="00503361" w:rsidRDefault="0014087F" w:rsidP="0014087F">
      <w:pPr>
        <w:keepNext/>
        <w:widowControl w:val="0"/>
        <w:ind w:firstLine="720"/>
        <w:jc w:val="both"/>
      </w:pPr>
      <w:r w:rsidRPr="00503361">
        <w:t>7.1.1. В одностороннем порядке по своему усмотрению производить уменьшение размера неустойки и/или устанавливать период времени, в течение которого неустойка не взимается, с уведомлением об этом Заемщика без оформления этого изменения дополнительным соглашением к Договору.</w:t>
      </w:r>
    </w:p>
    <w:p w:rsidR="0014087F" w:rsidRPr="00503361" w:rsidRDefault="0014087F" w:rsidP="0014087F">
      <w:pPr>
        <w:pStyle w:val="23"/>
        <w:keepNext/>
        <w:widowControl w:val="0"/>
        <w:spacing w:line="240" w:lineRule="auto"/>
        <w:ind w:left="0" w:firstLine="720"/>
        <w:jc w:val="both"/>
      </w:pPr>
      <w:r w:rsidRPr="00503361">
        <w:t xml:space="preserve">Уменьшение размера неустойки и/или наступление периода времени, в течение которого неустойка не взимается, вступает в силу через 30 (Тридцать) календарных дней </w:t>
      </w:r>
      <w:proofErr w:type="gramStart"/>
      <w:r w:rsidRPr="00503361">
        <w:t>с даты отправления</w:t>
      </w:r>
      <w:proofErr w:type="gramEnd"/>
      <w:r w:rsidRPr="00503361">
        <w:t xml:space="preserve"> уведомления Кредитором, если в уведомлении не указана иная дата вступления изменения в силу.</w:t>
      </w:r>
    </w:p>
    <w:p w:rsidR="0014087F" w:rsidRPr="00503361" w:rsidRDefault="0014087F" w:rsidP="0014087F">
      <w:pPr>
        <w:keepNext/>
        <w:widowControl w:val="0"/>
        <w:ind w:firstLine="720"/>
        <w:jc w:val="both"/>
      </w:pPr>
      <w:r w:rsidRPr="00503361">
        <w:t>Уведомление Заемщика об указанных изменениях Договора производится в порядке, предусмотренном Договором.</w:t>
      </w:r>
    </w:p>
    <w:p w:rsidR="0014087F" w:rsidRPr="00503361" w:rsidRDefault="0014087F" w:rsidP="0014087F">
      <w:pPr>
        <w:keepNext/>
        <w:widowControl w:val="0"/>
        <w:ind w:firstLine="720"/>
        <w:jc w:val="both"/>
      </w:pPr>
      <w:r w:rsidRPr="00503361">
        <w:t xml:space="preserve">7.1.2. Требовать от Заемщика предоставления сведений и документов, </w:t>
      </w:r>
      <w:r w:rsidRPr="00503361">
        <w:lastRenderedPageBreak/>
        <w:t>подтверждающих целевое использование кредита.</w:t>
      </w:r>
    </w:p>
    <w:p w:rsidR="0014087F" w:rsidRPr="00503361" w:rsidRDefault="0014087F" w:rsidP="0014087F">
      <w:pPr>
        <w:keepNext/>
        <w:widowControl w:val="0"/>
        <w:ind w:firstLine="720"/>
        <w:jc w:val="both"/>
      </w:pPr>
      <w:r w:rsidRPr="00915BB1">
        <w:t xml:space="preserve">7.1.3. </w:t>
      </w:r>
      <w:proofErr w:type="gramStart"/>
      <w:r w:rsidRPr="00915BB1">
        <w:t>С целью должного исполнения денежных обязательств Заемщика по Договору, включая обязательства по уплате неустоек, предусмотренных Договором, настоящим Заемщик предоставляет Кредитору согласие (акцепт) на списание без его распоряжения денежных средств, причитающихся Кредитору по настоящему Договору, с расчетного счета, открытого Заемщиком у Кредитора, №___________________________. Согласие (акцепт) Заемщика на списание Кредитором денежных средств со счета,</w:t>
      </w:r>
      <w:r w:rsidRPr="00503361">
        <w:t xml:space="preserve"> открытого Заемщиком у Кредитора, в счет исполнения обязательств по</w:t>
      </w:r>
      <w:proofErr w:type="gramEnd"/>
      <w:r w:rsidRPr="00503361">
        <w:t xml:space="preserve"> Договору является заранее данным акцептом и предоставляется в размере лимита Кредитной линии, предусмотренного Договором, процентов, комиссий, неустоек, причитающихся Кредитору, без ограничения по количеству оформляемых Кредитором соответствующих расчетных документов, согласно условиям настоящего Договора и принятым Заемщиком обязательствам по Договору.</w:t>
      </w:r>
    </w:p>
    <w:p w:rsidR="0014087F" w:rsidRPr="00503361" w:rsidRDefault="0014087F" w:rsidP="0014087F">
      <w:pPr>
        <w:keepNext/>
        <w:widowControl w:val="0"/>
        <w:ind w:firstLine="720"/>
        <w:jc w:val="both"/>
      </w:pPr>
      <w:r w:rsidRPr="00503361">
        <w:t>7.1.4. Прекратить выдачу кредита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в случаях:</w:t>
      </w:r>
    </w:p>
    <w:p w:rsidR="0014087F" w:rsidRPr="00503361" w:rsidRDefault="0014087F" w:rsidP="0014087F">
      <w:pPr>
        <w:keepNext/>
        <w:widowControl w:val="0"/>
        <w:ind w:firstLine="720"/>
        <w:jc w:val="both"/>
      </w:pPr>
      <w:r w:rsidRPr="00503361">
        <w:t>7.1.4.1. Просрочки уплаты начисленных процентов (полностью или частично), либо нарушение Заемщиком дат погашения кредита, предусмотренных настоящим Договором и иными кредитными договорами и соглашениями, заключенными между Заемщиком и Кредитором, за исключением единичного случая просрочки уплаты начисленных процентов (полностью или частично) по настоящему Договору на срок не более 5 (пяти) календарных дней, либо нарушения Заемщиком даты (дат) погашения кредит</w:t>
      </w:r>
      <w:proofErr w:type="gramStart"/>
      <w:r w:rsidRPr="00503361">
        <w:t>а(</w:t>
      </w:r>
      <w:proofErr w:type="spellStart"/>
      <w:proofErr w:type="gramEnd"/>
      <w:r w:rsidRPr="00503361">
        <w:t>ов</w:t>
      </w:r>
      <w:proofErr w:type="spellEnd"/>
      <w:r w:rsidRPr="00503361">
        <w:t>), предусмотренных настоящим Договором или иными кредитными договорами и соглашениями, заключенными между Заемщиком и Кредитором, на срок не более 5 (пяти) календарных дней в течение всего срока действия настоящего Договора.</w:t>
      </w:r>
    </w:p>
    <w:p w:rsidR="0014087F" w:rsidRPr="00503361" w:rsidRDefault="0014087F" w:rsidP="0014087F">
      <w:pPr>
        <w:keepNext/>
        <w:widowControl w:val="0"/>
        <w:ind w:firstLine="720"/>
        <w:jc w:val="both"/>
      </w:pPr>
      <w:r w:rsidRPr="00503361">
        <w:t>7.1.4.2. Нарушения Заемщиком условий уплаты начисленных процентов (полностью или частично), либо нарушение Заемщиком даты (дат) погашения кредитов, предусмотренных кредитными договорам, заключенными между Заемщиком и любым иным кредитором в случае, если общая сумма просроченных обязательств составляет не менее 150 000 000,00 (Ста пятидесяти миллионов) российских рублей.</w:t>
      </w:r>
    </w:p>
    <w:p w:rsidR="0014087F" w:rsidRPr="00503361" w:rsidRDefault="0014087F" w:rsidP="0014087F">
      <w:pPr>
        <w:keepNext/>
        <w:widowControl w:val="0"/>
        <w:ind w:firstLine="720"/>
        <w:jc w:val="both"/>
      </w:pPr>
      <w:r w:rsidRPr="00503361">
        <w:t xml:space="preserve">7.1.4.3. </w:t>
      </w:r>
      <w:proofErr w:type="gramStart"/>
      <w:r w:rsidRPr="00503361">
        <w:t>В случае предоставления Заемщиком Кредитору отчетности и/или сведений, которые являются недостоверными и/или отличными от отчетности и/или сведений, предоставленных Заемщиком органам государственной власти, Банку России и/или опубликованных Заемщиком и/или находящихся в бюро кредитных историй, если такое нарушение сделает невозможным выплату Заемщиком причитающихся Кредитору платежей в соответствии с условиями настоящего Договора.</w:t>
      </w:r>
      <w:proofErr w:type="gramEnd"/>
    </w:p>
    <w:p w:rsidR="0014087F" w:rsidRPr="00503361" w:rsidRDefault="0014087F" w:rsidP="0014087F">
      <w:pPr>
        <w:keepNext/>
        <w:widowControl w:val="0"/>
        <w:ind w:firstLine="720"/>
        <w:jc w:val="both"/>
      </w:pPr>
      <w:r w:rsidRPr="00503361">
        <w:t>7.1.4.4. Использования кредита не по целевому назначению.</w:t>
      </w:r>
    </w:p>
    <w:p w:rsidR="0014087F" w:rsidRPr="00503361" w:rsidRDefault="0014087F" w:rsidP="0014087F">
      <w:pPr>
        <w:keepNext/>
        <w:widowControl w:val="0"/>
        <w:ind w:firstLine="720"/>
        <w:jc w:val="both"/>
      </w:pPr>
      <w:r w:rsidRPr="00503361">
        <w:t>7.1.4.5. Возбуждения в суде дела о признании Заемщика несостоятельным (банкротом), если заявление содержит требование об уплате суммы, превышающим 4 % (Четыре процента) от балансовой стоимости активов Заемщика в соответствии с бухгалтерской отчетностью по РСБУ на последнюю отчетную дату.</w:t>
      </w:r>
    </w:p>
    <w:p w:rsidR="0014087F" w:rsidRPr="00503361" w:rsidRDefault="0014087F" w:rsidP="0014087F">
      <w:pPr>
        <w:keepNext/>
        <w:widowControl w:val="0"/>
        <w:ind w:firstLine="720"/>
        <w:jc w:val="both"/>
      </w:pPr>
      <w:r w:rsidRPr="00503361">
        <w:t>7.1.4.6. Вступления в законную силу судебных актов, предполагающих взыскание с Заемщика денежных сумм, превышающих 4 % (Четыре процента) балансовой стоимости активов Заемщика в соответствии с бухгалтерской отчетностью по РСБУ на последнюю отчетную дату.</w:t>
      </w:r>
    </w:p>
    <w:p w:rsidR="0014087F" w:rsidRPr="00503361" w:rsidRDefault="0014087F" w:rsidP="0014087F">
      <w:pPr>
        <w:keepNext/>
        <w:widowControl w:val="0"/>
        <w:ind w:firstLine="720"/>
        <w:jc w:val="both"/>
      </w:pPr>
      <w:r w:rsidRPr="00503361">
        <w:t>7.1.4.7. Отсутствия уведомления Кредитора, предусмотренного подпунктом 8.2.7. настоящего Договора в случае принятия решений о реорганизации, ликвидации или уменьшении уставного капитала Заемщика.</w:t>
      </w:r>
    </w:p>
    <w:p w:rsidR="0014087F" w:rsidRPr="00503361" w:rsidRDefault="0014087F" w:rsidP="0014087F">
      <w:pPr>
        <w:keepNext/>
        <w:widowControl w:val="0"/>
        <w:ind w:firstLine="720"/>
        <w:jc w:val="both"/>
      </w:pPr>
      <w:r w:rsidRPr="00503361">
        <w:t>7.1.4.8. Объявления Заемщиком себя несостоятельным (банкротом) в соответствии с законодательством Российской Федерации.</w:t>
      </w:r>
    </w:p>
    <w:p w:rsidR="0014087F" w:rsidRPr="00503361" w:rsidRDefault="0014087F" w:rsidP="0014087F">
      <w:pPr>
        <w:keepNext/>
        <w:widowControl w:val="0"/>
        <w:spacing w:line="280" w:lineRule="exact"/>
        <w:ind w:firstLine="720"/>
        <w:jc w:val="both"/>
      </w:pPr>
      <w:r w:rsidRPr="00503361">
        <w:t xml:space="preserve">7.1.4.9.В случае нарушения Заемщиком иных обязательств по настоящему Договору и не устранения Заемщиком указанных обязательств в течение 60 </w:t>
      </w:r>
      <w:r w:rsidRPr="00503361">
        <w:lastRenderedPageBreak/>
        <w:t xml:space="preserve">(Шестидесяти) календарных дней </w:t>
      </w:r>
      <w:proofErr w:type="gramStart"/>
      <w:r w:rsidRPr="00503361">
        <w:t>с</w:t>
      </w:r>
      <w:proofErr w:type="gramEnd"/>
      <w:r w:rsidRPr="00503361">
        <w:t xml:space="preserve"> даты соответствующего письменного уведомления Кредитора.</w:t>
      </w:r>
    </w:p>
    <w:p w:rsidR="0014087F" w:rsidRPr="00503361" w:rsidRDefault="0014087F" w:rsidP="0014087F">
      <w:pPr>
        <w:keepNext/>
        <w:widowControl w:val="0"/>
        <w:spacing w:line="280" w:lineRule="exact"/>
        <w:ind w:firstLine="720"/>
        <w:jc w:val="both"/>
      </w:pPr>
      <w:r w:rsidRPr="00503361">
        <w:t>При этом Кредитор, в порядке, предусмотренном п.12.3. в письменном виде или по телеграфу уведомляет Заемщика о нарушении Заемщиком его обязательств/об устранении Заемщиком нарушений его обязательств.</w:t>
      </w:r>
    </w:p>
    <w:p w:rsidR="0014087F" w:rsidRPr="00503361" w:rsidRDefault="0014087F" w:rsidP="0014087F">
      <w:pPr>
        <w:widowControl w:val="0"/>
        <w:tabs>
          <w:tab w:val="left" w:pos="0"/>
          <w:tab w:val="center" w:pos="1134"/>
          <w:tab w:val="right" w:pos="10206"/>
        </w:tabs>
        <w:suppressAutoHyphens w:val="0"/>
        <w:ind w:firstLine="709"/>
        <w:jc w:val="both"/>
      </w:pPr>
      <w:r w:rsidRPr="00503361">
        <w:tab/>
        <w:t xml:space="preserve">7.1.4.10. В случае несоблюдения Заемщиком обязательств, указанных в п. 8.2.4. настоящего Договора и не устранения Заемщиком нарушений указанных обязательств в течение 60 (Шестидесяти) календарных дней </w:t>
      </w:r>
      <w:proofErr w:type="gramStart"/>
      <w:r w:rsidRPr="00503361">
        <w:t>с</w:t>
      </w:r>
      <w:proofErr w:type="gramEnd"/>
      <w:r w:rsidRPr="00503361">
        <w:t xml:space="preserve"> даты соответствующего письменного уведомления Кредитора.</w:t>
      </w:r>
    </w:p>
    <w:p w:rsidR="0014087F" w:rsidRPr="00503361" w:rsidRDefault="0014087F" w:rsidP="0014087F">
      <w:pPr>
        <w:widowControl w:val="0"/>
        <w:ind w:firstLine="709"/>
        <w:jc w:val="both"/>
      </w:pPr>
      <w:r w:rsidRPr="00503361">
        <w:t>Указанные в п. 7.1.4 Договора нарушения условий Договора и изменения обстоятельств являются существенными для Кредитора.</w:t>
      </w:r>
    </w:p>
    <w:p w:rsidR="0014087F" w:rsidRPr="00503361" w:rsidRDefault="0014087F" w:rsidP="0014087F">
      <w:pPr>
        <w:keepNext/>
        <w:widowControl w:val="0"/>
        <w:spacing w:line="280" w:lineRule="exact"/>
        <w:ind w:firstLine="709"/>
        <w:jc w:val="both"/>
      </w:pPr>
      <w:r w:rsidRPr="00503361">
        <w:t>При этом Кредитор извещает Заемщика о своих требованиях в порядке, предусмотренном п. 12.3. настоящего Договора.</w:t>
      </w:r>
    </w:p>
    <w:p w:rsidR="0014087F" w:rsidRPr="00503361" w:rsidRDefault="0014087F" w:rsidP="0014087F">
      <w:pPr>
        <w:keepNext/>
        <w:widowControl w:val="0"/>
        <w:spacing w:line="280" w:lineRule="exact"/>
        <w:ind w:firstLine="709"/>
        <w:jc w:val="both"/>
        <w:rPr>
          <w:b/>
          <w:bCs/>
        </w:rPr>
      </w:pPr>
      <w:r w:rsidRPr="00503361">
        <w:t>7.1.5. В одностороннем порядке закрыть свободный остаток лимита Кредитной линии по Договору в случае прекращения выдачи кредит</w:t>
      </w:r>
      <w:proofErr w:type="gramStart"/>
      <w:r w:rsidRPr="00503361">
        <w:t>а(</w:t>
      </w:r>
      <w:proofErr w:type="spellStart"/>
      <w:proofErr w:type="gramEnd"/>
      <w:r w:rsidRPr="00503361">
        <w:t>ов</w:t>
      </w:r>
      <w:proofErr w:type="spellEnd"/>
      <w:r w:rsidRPr="00503361">
        <w:t>) по причинам, указанным в п. 7.1.4 Договора, о чем Кредитор уведомляет Заемщика</w:t>
      </w:r>
      <w:r w:rsidRPr="00503361">
        <w:rPr>
          <w:caps/>
        </w:rPr>
        <w:t xml:space="preserve"> </w:t>
      </w:r>
      <w:r w:rsidRPr="00503361">
        <w:t>в порядке, предусмотренном Договором</w:t>
      </w:r>
      <w:r w:rsidRPr="00503361">
        <w:rPr>
          <w:caps/>
        </w:rPr>
        <w:t>.</w:t>
      </w:r>
    </w:p>
    <w:p w:rsidR="0014087F" w:rsidRPr="00503361" w:rsidRDefault="0014087F" w:rsidP="0014087F">
      <w:pPr>
        <w:keepNext/>
        <w:widowControl w:val="0"/>
        <w:spacing w:line="280" w:lineRule="exact"/>
        <w:ind w:firstLine="709"/>
        <w:jc w:val="both"/>
      </w:pPr>
      <w:r w:rsidRPr="00503361">
        <w:t>7.2. Кредитор принимает на себя следующие обязательства:</w:t>
      </w:r>
    </w:p>
    <w:p w:rsidR="0014087F" w:rsidRPr="00503361" w:rsidRDefault="0014087F" w:rsidP="0014087F">
      <w:pPr>
        <w:keepNext/>
        <w:widowControl w:val="0"/>
        <w:spacing w:line="280" w:lineRule="exact"/>
        <w:ind w:firstLine="709"/>
        <w:jc w:val="both"/>
      </w:pPr>
      <w:r w:rsidRPr="00503361">
        <w:t xml:space="preserve">7.2.1. </w:t>
      </w:r>
      <w:proofErr w:type="gramStart"/>
      <w:r w:rsidRPr="00503361">
        <w:t>При выполнении условий, указанных в Статье 3 Договора, а также, если на дату предоставления кредита не имеет место ни одно из условий, при которых Кредитор имеет право прекратить выдачу кредита и потребовать досрочного возврата кредита и уплаты причитающихся процентов за пользование кредитом, неустоек и других платежей, предусмотренных условиями Договора, производить перечисление сумм кредита в пределах свободного остатка лимита Кредитной линии</w:t>
      </w:r>
      <w:proofErr w:type="gramEnd"/>
      <w:r w:rsidRPr="00503361">
        <w:t xml:space="preserve"> на расчетный счет Заемщика на основании заявлений Заемщика, оформленных в соответствии с условиями Договора.</w:t>
      </w:r>
    </w:p>
    <w:p w:rsidR="0014087F" w:rsidRPr="00503361" w:rsidRDefault="0014087F" w:rsidP="0014087F">
      <w:pPr>
        <w:pStyle w:val="1"/>
        <w:widowControl w:val="0"/>
        <w:spacing w:after="240"/>
        <w:jc w:val="center"/>
        <w:rPr>
          <w:rFonts w:cs="Times New Roman"/>
          <w:bCs w:val="0"/>
          <w:sz w:val="24"/>
          <w:szCs w:val="24"/>
        </w:rPr>
      </w:pPr>
      <w:r w:rsidRPr="00503361">
        <w:rPr>
          <w:rFonts w:cs="Times New Roman"/>
          <w:bCs w:val="0"/>
          <w:sz w:val="24"/>
          <w:szCs w:val="24"/>
        </w:rPr>
        <w:t>Статья 8. Обязанности и права Заемщика</w:t>
      </w:r>
    </w:p>
    <w:p w:rsidR="0014087F" w:rsidRPr="00503361" w:rsidRDefault="0014087F" w:rsidP="0014087F">
      <w:pPr>
        <w:keepNext/>
        <w:widowControl w:val="0"/>
        <w:ind w:firstLine="720"/>
        <w:jc w:val="both"/>
      </w:pPr>
      <w:r w:rsidRPr="00503361">
        <w:t>8.1. Заемщик имеет право:</w:t>
      </w:r>
    </w:p>
    <w:p w:rsidR="0014087F" w:rsidRPr="00503361" w:rsidRDefault="0014087F" w:rsidP="0014087F">
      <w:pPr>
        <w:keepNext/>
        <w:widowControl w:val="0"/>
        <w:ind w:firstLine="709"/>
        <w:jc w:val="both"/>
      </w:pPr>
      <w:r w:rsidRPr="00503361">
        <w:t xml:space="preserve">8.1.1. Заемщик вправе досрочно, ранее дат произвести полное или частичное погашение сумм выданного </w:t>
      </w:r>
      <w:proofErr w:type="gramStart"/>
      <w:r w:rsidRPr="00503361">
        <w:t>кредита</w:t>
      </w:r>
      <w:proofErr w:type="gramEnd"/>
      <w:r w:rsidRPr="00503361">
        <w:t xml:space="preserve"> с уплатой начисленных на дату фактического погашения процентов, комиссии, предусмотренных условиями Договора, и неустоек в порядке, предусмотренном п. 6.2. Договора.</w:t>
      </w:r>
    </w:p>
    <w:p w:rsidR="0014087F" w:rsidRPr="00503361" w:rsidRDefault="0014087F" w:rsidP="0014087F">
      <w:pPr>
        <w:keepNext/>
        <w:widowControl w:val="0"/>
        <w:ind w:firstLine="709"/>
        <w:jc w:val="both"/>
      </w:pPr>
      <w:r w:rsidRPr="00503361">
        <w:t>8.2. Заемщик принимает на себя следующие обязательства:</w:t>
      </w:r>
    </w:p>
    <w:p w:rsidR="0014087F" w:rsidRPr="00503361" w:rsidRDefault="0014087F" w:rsidP="0014087F">
      <w:pPr>
        <w:pStyle w:val="38"/>
        <w:keepNext/>
        <w:widowControl w:val="0"/>
        <w:spacing w:after="0"/>
        <w:ind w:left="0" w:firstLine="709"/>
        <w:jc w:val="both"/>
        <w:rPr>
          <w:sz w:val="24"/>
          <w:szCs w:val="24"/>
        </w:rPr>
      </w:pPr>
      <w:r w:rsidRPr="00503361">
        <w:rPr>
          <w:sz w:val="24"/>
          <w:szCs w:val="24"/>
        </w:rPr>
        <w:t xml:space="preserve">8.2.1. В течение 10 (Десяти) рабочих дней </w:t>
      </w:r>
      <w:proofErr w:type="gramStart"/>
      <w:r w:rsidRPr="00503361">
        <w:rPr>
          <w:sz w:val="24"/>
          <w:szCs w:val="24"/>
        </w:rPr>
        <w:t>с даты доставки</w:t>
      </w:r>
      <w:proofErr w:type="gramEnd"/>
      <w:r w:rsidRPr="00503361">
        <w:rPr>
          <w:sz w:val="24"/>
          <w:szCs w:val="24"/>
        </w:rPr>
        <w:t xml:space="preserve"> (получения) уведомления или сообщения с требованием Кредитора о</w:t>
      </w:r>
      <w:r w:rsidRPr="00503361">
        <w:rPr>
          <w:b/>
          <w:bCs/>
          <w:sz w:val="24"/>
          <w:szCs w:val="24"/>
        </w:rPr>
        <w:t xml:space="preserve"> </w:t>
      </w:r>
      <w:r w:rsidRPr="00503361">
        <w:rPr>
          <w:sz w:val="24"/>
          <w:szCs w:val="24"/>
        </w:rPr>
        <w:t xml:space="preserve">досрочном погашении кредита в соответствии с </w:t>
      </w:r>
      <w:proofErr w:type="spellStart"/>
      <w:r w:rsidRPr="00503361">
        <w:rPr>
          <w:sz w:val="24"/>
          <w:szCs w:val="24"/>
        </w:rPr>
        <w:t>п.п</w:t>
      </w:r>
      <w:proofErr w:type="spellEnd"/>
      <w:r w:rsidRPr="00503361">
        <w:rPr>
          <w:sz w:val="24"/>
          <w:szCs w:val="24"/>
        </w:rPr>
        <w:t>. 7.1.4. Договора с указанием причин досрочного погашения кредита погасить ссудную задолженность по кредиту и уплатить причитающиеся проценты за пользование кредитом, комиссию и неустойки, начисленные на дату погашения.</w:t>
      </w:r>
    </w:p>
    <w:p w:rsidR="0014087F" w:rsidRPr="00503361" w:rsidRDefault="0014087F" w:rsidP="0014087F">
      <w:pPr>
        <w:pStyle w:val="38"/>
        <w:keepNext/>
        <w:widowControl w:val="0"/>
        <w:spacing w:after="0"/>
        <w:ind w:left="0" w:firstLine="709"/>
        <w:jc w:val="both"/>
        <w:rPr>
          <w:sz w:val="24"/>
          <w:szCs w:val="24"/>
        </w:rPr>
      </w:pPr>
      <w:r w:rsidRPr="00503361">
        <w:rPr>
          <w:sz w:val="24"/>
          <w:szCs w:val="24"/>
        </w:rPr>
        <w:t>8.2.2. Использовать кредит строго по целевому назначению в соответствии со Статьей 1 Договора.</w:t>
      </w:r>
    </w:p>
    <w:p w:rsidR="0014087F" w:rsidRPr="00503361" w:rsidRDefault="0014087F" w:rsidP="0014087F">
      <w:pPr>
        <w:pStyle w:val="38"/>
        <w:keepNext/>
        <w:widowControl w:val="0"/>
        <w:spacing w:after="0"/>
        <w:ind w:left="0" w:firstLine="709"/>
        <w:jc w:val="both"/>
        <w:rPr>
          <w:sz w:val="24"/>
          <w:szCs w:val="24"/>
        </w:rPr>
      </w:pPr>
      <w:r w:rsidRPr="00503361">
        <w:rPr>
          <w:sz w:val="24"/>
          <w:szCs w:val="24"/>
        </w:rPr>
        <w:t xml:space="preserve">8.2.3. </w:t>
      </w:r>
      <w:proofErr w:type="gramStart"/>
      <w:r w:rsidRPr="00503361">
        <w:rPr>
          <w:sz w:val="24"/>
          <w:szCs w:val="24"/>
        </w:rPr>
        <w:t>Предоставлять Кредитору все документы</w:t>
      </w:r>
      <w:proofErr w:type="gramEnd"/>
      <w:r w:rsidRPr="00503361">
        <w:rPr>
          <w:sz w:val="24"/>
          <w:szCs w:val="24"/>
        </w:rPr>
        <w:t xml:space="preserve"> и приложения необходимые для контроля со стороны Кредитора за целевым использованием кредита и за финансовым положением Заемщика, в соответствии с настоящим Договором.</w:t>
      </w:r>
    </w:p>
    <w:p w:rsidR="0014087F" w:rsidRPr="00503361" w:rsidRDefault="0014087F" w:rsidP="0014087F">
      <w:pPr>
        <w:keepNext/>
        <w:keepLines/>
        <w:tabs>
          <w:tab w:val="left" w:pos="993"/>
        </w:tabs>
        <w:ind w:firstLine="709"/>
        <w:jc w:val="both"/>
      </w:pPr>
      <w:r w:rsidRPr="00503361">
        <w:t xml:space="preserve">8.2.4. Выполнять экономические показатели (далее – Финансовые </w:t>
      </w:r>
      <w:proofErr w:type="spellStart"/>
      <w:r w:rsidRPr="00503361">
        <w:t>ковенанты</w:t>
      </w:r>
      <w:proofErr w:type="spellEnd"/>
      <w:r w:rsidRPr="00503361">
        <w:t>) в соответствии со следующими формулами:</w:t>
      </w:r>
    </w:p>
    <w:p w:rsidR="0014087F" w:rsidRPr="00503361" w:rsidRDefault="0014087F" w:rsidP="0014087F">
      <w:pPr>
        <w:widowControl w:val="0"/>
        <w:tabs>
          <w:tab w:val="center" w:pos="1134"/>
        </w:tabs>
        <w:ind w:left="851"/>
      </w:pPr>
    </w:p>
    <w:p w:rsidR="0014087F" w:rsidRPr="00503361" w:rsidRDefault="0014087F" w:rsidP="0014087F">
      <w:pPr>
        <w:keepNext/>
        <w:keepLines/>
        <w:tabs>
          <w:tab w:val="left" w:pos="993"/>
        </w:tabs>
      </w:pPr>
      <w:proofErr w:type="spellStart"/>
      <w:r w:rsidRPr="00503361">
        <w:lastRenderedPageBreak/>
        <w:t>Net</w:t>
      </w:r>
      <w:proofErr w:type="spellEnd"/>
      <w:r w:rsidRPr="00503361">
        <w:t xml:space="preserve"> </w:t>
      </w:r>
      <w:proofErr w:type="spellStart"/>
      <w:r w:rsidRPr="00503361">
        <w:t>Debt</w:t>
      </w:r>
      <w:proofErr w:type="spellEnd"/>
      <w:r w:rsidRPr="00503361">
        <w:t>/EBITDA – не более 3,5х,</w:t>
      </w:r>
    </w:p>
    <w:p w:rsidR="0014087F" w:rsidRPr="00503361" w:rsidRDefault="0014087F" w:rsidP="0014087F">
      <w:pPr>
        <w:keepNext/>
        <w:keepLines/>
        <w:tabs>
          <w:tab w:val="left" w:pos="993"/>
        </w:tabs>
      </w:pPr>
      <w:r w:rsidRPr="00503361">
        <w:t>EBITDA/</w:t>
      </w:r>
      <w:proofErr w:type="spellStart"/>
      <w:r w:rsidRPr="00503361">
        <w:t>Interest</w:t>
      </w:r>
      <w:proofErr w:type="spellEnd"/>
      <w:r w:rsidRPr="00503361">
        <w:t xml:space="preserve"> – не менее 4 х.</w:t>
      </w:r>
    </w:p>
    <w:p w:rsidR="0014087F" w:rsidRPr="00503361" w:rsidRDefault="0014087F" w:rsidP="0014087F">
      <w:pPr>
        <w:keepNext/>
        <w:keepLines/>
        <w:tabs>
          <w:tab w:val="left" w:pos="993"/>
        </w:tabs>
      </w:pPr>
    </w:p>
    <w:p w:rsidR="0014087F" w:rsidRPr="00503361" w:rsidRDefault="0014087F" w:rsidP="0014087F">
      <w:pPr>
        <w:keepNext/>
        <w:widowControl w:val="0"/>
        <w:spacing w:line="280" w:lineRule="exact"/>
        <w:ind w:firstLine="720"/>
        <w:jc w:val="both"/>
      </w:pPr>
      <w:proofErr w:type="gramStart"/>
      <w:r w:rsidRPr="00503361">
        <w:t xml:space="preserve">Финансовые </w:t>
      </w:r>
      <w:proofErr w:type="spellStart"/>
      <w:r w:rsidRPr="00503361">
        <w:t>ковенанты</w:t>
      </w:r>
      <w:proofErr w:type="spellEnd"/>
      <w:r w:rsidRPr="00503361">
        <w:t xml:space="preserve"> тестируются ежеквартально на основании бухгалтерской отчетности Заемщика по РСБУ.</w:t>
      </w:r>
      <w:proofErr w:type="gramEnd"/>
    </w:p>
    <w:p w:rsidR="0014087F" w:rsidRPr="00503361" w:rsidRDefault="0014087F" w:rsidP="0014087F">
      <w:pPr>
        <w:keepNext/>
        <w:widowControl w:val="0"/>
        <w:spacing w:line="280" w:lineRule="exact"/>
        <w:ind w:firstLine="720"/>
        <w:jc w:val="both"/>
      </w:pPr>
    </w:p>
    <w:p w:rsidR="0014087F" w:rsidRPr="00503361" w:rsidRDefault="0014087F" w:rsidP="0014087F">
      <w:pPr>
        <w:keepNext/>
        <w:widowControl w:val="0"/>
        <w:pBdr>
          <w:bottom w:val="single" w:sz="8" w:space="1" w:color="auto"/>
        </w:pBdr>
        <w:spacing w:line="280" w:lineRule="exact"/>
        <w:ind w:firstLine="720"/>
        <w:jc w:val="both"/>
      </w:pPr>
      <w:r w:rsidRPr="00503361">
        <w:t>При этом:</w:t>
      </w:r>
    </w:p>
    <w:p w:rsidR="0014087F" w:rsidRPr="00503361" w:rsidRDefault="0014087F" w:rsidP="0014087F">
      <w:pPr>
        <w:widowControl w:val="0"/>
        <w:spacing w:before="120"/>
        <w:jc w:val="both"/>
        <w:rPr>
          <w:rFonts w:ascii="Arial" w:hAnsi="Arial" w:cs="Arial"/>
        </w:rPr>
      </w:pPr>
      <w:proofErr w:type="gramStart"/>
      <w:r w:rsidRPr="00503361">
        <w:rPr>
          <w:rFonts w:ascii="Arial" w:hAnsi="Arial" w:cs="Arial"/>
          <w:b/>
        </w:rPr>
        <w:t>«EBITDA»</w:t>
      </w:r>
      <w:r w:rsidRPr="00503361">
        <w:rPr>
          <w:rFonts w:ascii="Arial" w:hAnsi="Arial" w:cs="Arial"/>
        </w:rPr>
        <w:t xml:space="preserve"> - </w:t>
      </w:r>
      <w:r w:rsidRPr="00503361">
        <w:t>экономический показатель, в годовом эквиваленте равный прибыли до налогообложения (код 2300 Формы №0710002 за отчетный период текущего года – (минус) код 2300 Формы №0710002 за аналогичный период предыдущего года + (плюс) код 2300 Формы №0710002 за 12 месяцев предыдущего года) + (плюс) размер амортизационных отчислений Заемщика за последние четыре отчетных квартала + (плюс) размер выплаченных Заемщиком процентов и комиссий/вознаграждений за обслуживание кредитов</w:t>
      </w:r>
      <w:proofErr w:type="gramEnd"/>
      <w:r w:rsidRPr="00503361">
        <w:t>, займов и банковских гарантий/ аккредитивов за последние четыре отчетных квартала + сумма лизинговых платежей, уплаченных за последние четыре отчетных квартала, деленная на сумму 1 (единица) + (плюс) ставка НДС;</w:t>
      </w:r>
    </w:p>
    <w:p w:rsidR="0014087F" w:rsidRPr="00503361" w:rsidRDefault="0014087F" w:rsidP="0014087F">
      <w:pPr>
        <w:widowControl w:val="0"/>
        <w:spacing w:before="120"/>
        <w:jc w:val="both"/>
        <w:rPr>
          <w:rFonts w:ascii="Arial" w:hAnsi="Arial" w:cs="Arial"/>
        </w:rPr>
      </w:pPr>
      <w:r w:rsidRPr="00503361">
        <w:rPr>
          <w:rFonts w:ascii="Arial" w:hAnsi="Arial" w:cs="Arial"/>
          <w:b/>
        </w:rPr>
        <w:t xml:space="preserve"> «</w:t>
      </w:r>
      <w:proofErr w:type="spellStart"/>
      <w:r w:rsidRPr="00503361">
        <w:rPr>
          <w:rFonts w:ascii="Arial" w:hAnsi="Arial" w:cs="Arial"/>
          <w:b/>
        </w:rPr>
        <w:t>Interest</w:t>
      </w:r>
      <w:proofErr w:type="spellEnd"/>
      <w:r w:rsidRPr="00503361">
        <w:rPr>
          <w:rFonts w:ascii="Arial" w:hAnsi="Arial" w:cs="Arial"/>
          <w:b/>
        </w:rPr>
        <w:t>»</w:t>
      </w:r>
      <w:r w:rsidRPr="00503361">
        <w:rPr>
          <w:rFonts w:ascii="Arial" w:hAnsi="Arial" w:cs="Arial"/>
        </w:rPr>
        <w:t xml:space="preserve"> - </w:t>
      </w:r>
      <w:r w:rsidRPr="00503361">
        <w:t>экономический показатель, равный размеру выплаченных процентов и комиссии/вознаграждений за обслуживание кредитов, займов и банковских гарантий/ аккредитивов и лизинговых платежей за последние четыре отчетных квартала;</w:t>
      </w:r>
    </w:p>
    <w:p w:rsidR="0014087F" w:rsidRPr="00503361" w:rsidRDefault="0014087F" w:rsidP="0014087F">
      <w:pPr>
        <w:widowControl w:val="0"/>
        <w:spacing w:before="120" w:after="120"/>
        <w:jc w:val="both"/>
        <w:rPr>
          <w:rFonts w:ascii="Arial" w:hAnsi="Arial" w:cs="Arial"/>
          <w:b/>
        </w:rPr>
      </w:pPr>
      <w:proofErr w:type="gramStart"/>
      <w:r w:rsidRPr="00503361">
        <w:rPr>
          <w:rFonts w:ascii="Arial" w:hAnsi="Arial" w:cs="Arial"/>
          <w:b/>
        </w:rPr>
        <w:t>«</w:t>
      </w:r>
      <w:proofErr w:type="spellStart"/>
      <w:r w:rsidRPr="00503361">
        <w:rPr>
          <w:rFonts w:ascii="Arial" w:hAnsi="Arial" w:cs="Arial"/>
          <w:b/>
        </w:rPr>
        <w:t>Deb</w:t>
      </w:r>
      <w:r w:rsidRPr="00503361">
        <w:rPr>
          <w:rFonts w:ascii="Arial" w:hAnsi="Arial" w:cs="Arial"/>
        </w:rPr>
        <w:t>t</w:t>
      </w:r>
      <w:proofErr w:type="spellEnd"/>
      <w:r w:rsidRPr="00503361">
        <w:rPr>
          <w:rFonts w:ascii="Arial" w:hAnsi="Arial" w:cs="Arial"/>
          <w:b/>
        </w:rPr>
        <w:t>»</w:t>
      </w:r>
      <w:r w:rsidRPr="00503361">
        <w:rPr>
          <w:rFonts w:ascii="Arial" w:hAnsi="Arial" w:cs="Arial"/>
        </w:rPr>
        <w:t xml:space="preserve"> - </w:t>
      </w:r>
      <w:r w:rsidRPr="00503361">
        <w:t>экономический показатель, равный сумме долгосрочных и краткосрочных кредитов и займов (код1410 Формы №0710001 + код 1510 Формы №0710001), непокрытых аккредитивов, остатка подлежащих уплате лизинговых платежей в части основного долга (т.е. остаток подлежащих уплате лизинговых платежей, за минусом процентов, комиссий и прочих расходов, не связанных с основным долгом по лизинговому договору), а также предоставленных Заемщиком поручительств и выданных по его</w:t>
      </w:r>
      <w:proofErr w:type="gramEnd"/>
      <w:r w:rsidRPr="00503361">
        <w:t xml:space="preserve"> просьбе гарантий с коэффициентом 0,5 на последнюю отчетную дату;</w:t>
      </w:r>
    </w:p>
    <w:p w:rsidR="0014087F" w:rsidRPr="00503361" w:rsidRDefault="0014087F" w:rsidP="0014087F">
      <w:pPr>
        <w:keepNext/>
        <w:keepLines/>
        <w:tabs>
          <w:tab w:val="left" w:pos="993"/>
        </w:tabs>
      </w:pPr>
      <w:r w:rsidRPr="00503361">
        <w:rPr>
          <w:rFonts w:ascii="Arial" w:hAnsi="Arial" w:cs="Arial"/>
          <w:b/>
        </w:rPr>
        <w:t>«</w:t>
      </w:r>
      <w:r w:rsidRPr="00503361">
        <w:rPr>
          <w:rFonts w:ascii="Arial" w:hAnsi="Arial" w:cs="Arial"/>
          <w:b/>
          <w:lang w:val="en-US"/>
        </w:rPr>
        <w:t>Net</w:t>
      </w:r>
      <w:r w:rsidRPr="00503361">
        <w:rPr>
          <w:rFonts w:ascii="Arial" w:hAnsi="Arial" w:cs="Arial"/>
          <w:b/>
        </w:rPr>
        <w:t xml:space="preserve"> </w:t>
      </w:r>
      <w:proofErr w:type="spellStart"/>
      <w:r w:rsidRPr="00503361">
        <w:rPr>
          <w:rFonts w:ascii="Arial" w:hAnsi="Arial" w:cs="Arial"/>
          <w:b/>
        </w:rPr>
        <w:t>Debt</w:t>
      </w:r>
      <w:proofErr w:type="spellEnd"/>
      <w:r w:rsidRPr="00503361">
        <w:rPr>
          <w:rFonts w:ascii="Arial" w:hAnsi="Arial" w:cs="Arial"/>
        </w:rPr>
        <w:t>» - э</w:t>
      </w:r>
      <w:r w:rsidRPr="00503361">
        <w:t xml:space="preserve">кономический показатель, равный величине </w:t>
      </w:r>
      <w:proofErr w:type="spellStart"/>
      <w:r w:rsidRPr="00503361">
        <w:t>Debt</w:t>
      </w:r>
      <w:proofErr w:type="spellEnd"/>
      <w:r w:rsidRPr="00503361">
        <w:t xml:space="preserve"> за минусом денежных средств (код 1250 Формы № 0710001) и депозитов в банках, если такие депозиты предусматривают право на досрочный возврат по первому требованию Заемщика и размещены в банке, обладающем международным кредитным рейтингом не ниже </w:t>
      </w:r>
      <w:proofErr w:type="gramStart"/>
      <w:r w:rsidRPr="00503361">
        <w:t>ВВ</w:t>
      </w:r>
      <w:proofErr w:type="gramEnd"/>
      <w:r w:rsidRPr="00503361">
        <w:t xml:space="preserve">+ в классификации S&amp;P или </w:t>
      </w:r>
      <w:proofErr w:type="spellStart"/>
      <w:r w:rsidRPr="00503361">
        <w:t>Fitch</w:t>
      </w:r>
      <w:proofErr w:type="spellEnd"/>
      <w:r w:rsidRPr="00503361">
        <w:t xml:space="preserve">, или Ва2 в классификации </w:t>
      </w:r>
      <w:proofErr w:type="spellStart"/>
      <w:r w:rsidRPr="00503361">
        <w:t>Moody’s</w:t>
      </w:r>
      <w:proofErr w:type="spellEnd"/>
      <w:r w:rsidRPr="00503361">
        <w:t>, на последнюю отчетную дату.</w:t>
      </w:r>
    </w:p>
    <w:p w:rsidR="0014087F" w:rsidRPr="00503361" w:rsidRDefault="0014087F" w:rsidP="0014087F">
      <w:pPr>
        <w:keepNext/>
        <w:widowControl w:val="0"/>
        <w:ind w:firstLine="720"/>
        <w:jc w:val="both"/>
      </w:pPr>
      <w:r w:rsidRPr="00503361">
        <w:t>8.2.5. предоставлять Кредитору следующую бухгалтерскую отчетность и сведения/ расшифровки к ней, в случае, если данная отчетность не опубликована на официальном сайте Заемщика в сети Интернет:</w:t>
      </w:r>
    </w:p>
    <w:p w:rsidR="0014087F" w:rsidRPr="00503361" w:rsidRDefault="0014087F" w:rsidP="0014087F">
      <w:pPr>
        <w:keepNext/>
        <w:widowControl w:val="0"/>
        <w:ind w:firstLine="720"/>
        <w:jc w:val="both"/>
      </w:pPr>
      <w:r w:rsidRPr="00503361">
        <w:t>8.2.5.1. ежеквартально не позднее 10 мая, 10 августа, и 10 ноября копии следующих документов и отчетности текущего года по состоянию на 31 марта, 30 июня и 30 сентября, соответственно:</w:t>
      </w:r>
    </w:p>
    <w:p w:rsidR="0014087F" w:rsidRPr="00503361" w:rsidRDefault="0014087F" w:rsidP="0014087F">
      <w:pPr>
        <w:keepNext/>
        <w:widowControl w:val="0"/>
        <w:ind w:firstLine="720"/>
        <w:jc w:val="both"/>
      </w:pPr>
      <w:proofErr w:type="gramStart"/>
      <w:r w:rsidRPr="00503361">
        <w:t>1) форм бухгалтерской отчетности, включающие:</w:t>
      </w:r>
      <w:proofErr w:type="gramEnd"/>
    </w:p>
    <w:p w:rsidR="0014087F" w:rsidRPr="00503361" w:rsidRDefault="0014087F" w:rsidP="0014087F">
      <w:pPr>
        <w:keepNext/>
        <w:widowControl w:val="0"/>
        <w:ind w:firstLine="720"/>
        <w:jc w:val="both"/>
      </w:pPr>
      <w:r w:rsidRPr="00503361">
        <w:t>-</w:t>
      </w:r>
      <w:r w:rsidRPr="00503361">
        <w:tab/>
        <w:t>бухгалтерский баланс (форма по ОКУД 0710001);</w:t>
      </w:r>
    </w:p>
    <w:p w:rsidR="0014087F" w:rsidRPr="00503361" w:rsidRDefault="0014087F" w:rsidP="0014087F">
      <w:pPr>
        <w:keepNext/>
        <w:widowControl w:val="0"/>
        <w:ind w:firstLine="720"/>
        <w:jc w:val="both"/>
      </w:pPr>
      <w:r w:rsidRPr="00503361">
        <w:t>-</w:t>
      </w:r>
      <w:r w:rsidRPr="00503361">
        <w:tab/>
        <w:t>отчет о финансовых результатах (форма по ОКУД 0710002);</w:t>
      </w:r>
    </w:p>
    <w:p w:rsidR="0014087F" w:rsidRPr="00503361" w:rsidRDefault="0014087F" w:rsidP="0014087F">
      <w:pPr>
        <w:keepNext/>
        <w:widowControl w:val="0"/>
        <w:ind w:firstLine="720"/>
        <w:jc w:val="both"/>
      </w:pPr>
    </w:p>
    <w:p w:rsidR="0014087F" w:rsidRPr="00503361" w:rsidRDefault="0014087F" w:rsidP="0014087F">
      <w:pPr>
        <w:keepNext/>
        <w:widowControl w:val="0"/>
        <w:ind w:firstLine="720"/>
        <w:jc w:val="both"/>
      </w:pPr>
      <w:r w:rsidRPr="00503361">
        <w:t>2) сведений и расшифровок к бухгалтерскому балансу, включающих:</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дебиторскую и кредиторскую задолженность Заемщика в разрезе срочной и просроченной (с указанием сроков просроченной задолженности);</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данные о балансовой стоимости неликвидных запасов (запасов, которые не реализованы в течение 360 дней, если это не связано с особенностями производственного цикла);</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данные о наличии/отсутствии просроченных обязательств перед работниками по расчетам по заработной плате;</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lastRenderedPageBreak/>
        <w:t>данные о наличии/отсутствии просроченной задолженности перед бюджетом и внебюджетными фондами (с указанием суммы задолженности при ее наличии и причин возникновения);</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данные о наличии/отсутствии очереди не исполненных в срок распоряжений к банковским счетам Заемщика (с указанием суммы не исполненных в срок распоряжений при их наличии);</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справки Заемщика о размере сумм амортизационных отчислений, уплаченных процентов и комиссий/ вознаграждений за обслуживание кредитов, займов и банковских гарантий/ аккредитивов, объеме уплаченных лизинговых платежей за последние четыре отчетных квартала;</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справки Заемщика об объеме подлежащих уплате лизинговых платежей в части основного долга, т.е. об остатке подлежащих уплате лизинговых платежей, за минусом процентов, комиссий и прочих расходов, не связанных с основным долгом по лизинговому договору;</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 xml:space="preserve">данные о размере депозитов в банках, если такие депозиты предусматривают право на досрочный возврат по первому требованию Заемщика и размещены в банке, обладающем международным кредитным рейтингом не ниже </w:t>
      </w:r>
      <w:proofErr w:type="gramStart"/>
      <w:r w:rsidRPr="00503361">
        <w:t>ВВ</w:t>
      </w:r>
      <w:proofErr w:type="gramEnd"/>
      <w:r w:rsidRPr="00503361">
        <w:t xml:space="preserve">+ в классификации S&amp;P или </w:t>
      </w:r>
      <w:proofErr w:type="spellStart"/>
      <w:r w:rsidRPr="00503361">
        <w:t>Fitch</w:t>
      </w:r>
      <w:proofErr w:type="spellEnd"/>
      <w:r w:rsidRPr="00503361">
        <w:t xml:space="preserve">, или Ва2 в классификации </w:t>
      </w:r>
      <w:proofErr w:type="spellStart"/>
      <w:r w:rsidRPr="00503361">
        <w:t>Moody’s</w:t>
      </w:r>
      <w:proofErr w:type="spellEnd"/>
      <w:r w:rsidRPr="00503361">
        <w:t>.</w:t>
      </w:r>
    </w:p>
    <w:p w:rsidR="0014087F" w:rsidRPr="00503361" w:rsidRDefault="0014087F" w:rsidP="0014087F">
      <w:pPr>
        <w:widowControl w:val="0"/>
        <w:tabs>
          <w:tab w:val="num" w:pos="1134"/>
        </w:tabs>
        <w:suppressAutoHyphens w:val="0"/>
        <w:ind w:firstLine="709"/>
        <w:jc w:val="both"/>
      </w:pPr>
      <w:r w:rsidRPr="00503361">
        <w:t>8.2.5.2. ежегодно не позднее не позднее 10 апреля текущего года копии следующих документов бухгалтерской отчетности за последний отчетный год:</w:t>
      </w:r>
    </w:p>
    <w:p w:rsidR="0014087F" w:rsidRPr="00503361" w:rsidRDefault="0014087F" w:rsidP="0014087F">
      <w:pPr>
        <w:widowControl w:val="0"/>
        <w:tabs>
          <w:tab w:val="num" w:pos="1134"/>
        </w:tabs>
        <w:suppressAutoHyphens w:val="0"/>
        <w:ind w:left="1134"/>
        <w:jc w:val="both"/>
      </w:pPr>
      <w:r w:rsidRPr="00503361">
        <w:t>1) форм годовой бухгалтерской отчетности, включающей:</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бухгалтерский баланс (форма по ОКУД 0710001);</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отчет о финансовых результатах (форма по ОКУД 0710002);</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отчет об изменениях капитала (форма по ОКУД 0710003);</w:t>
      </w:r>
    </w:p>
    <w:p w:rsidR="0014087F" w:rsidRPr="00503361" w:rsidRDefault="0014087F" w:rsidP="0014087F">
      <w:pPr>
        <w:widowControl w:val="0"/>
        <w:numPr>
          <w:ilvl w:val="0"/>
          <w:numId w:val="45"/>
        </w:numPr>
        <w:tabs>
          <w:tab w:val="clear" w:pos="720"/>
          <w:tab w:val="num" w:pos="993"/>
          <w:tab w:val="num" w:pos="1134"/>
        </w:tabs>
        <w:suppressAutoHyphens w:val="0"/>
        <w:ind w:left="1134" w:hanging="141"/>
        <w:jc w:val="both"/>
      </w:pPr>
      <w:r w:rsidRPr="00503361">
        <w:t>отчет о движении денежных средств (форма по ОКУД 0710004);</w:t>
      </w:r>
    </w:p>
    <w:p w:rsidR="0014087F" w:rsidRPr="00503361" w:rsidRDefault="0014087F" w:rsidP="0014087F">
      <w:pPr>
        <w:widowControl w:val="0"/>
        <w:tabs>
          <w:tab w:val="num" w:pos="1134"/>
        </w:tabs>
        <w:suppressAutoHyphens w:val="0"/>
        <w:ind w:left="1134"/>
        <w:jc w:val="both"/>
      </w:pPr>
      <w:r w:rsidRPr="00503361">
        <w:t xml:space="preserve">2) пояснительной записки к годовой бухгалтерской отчетности (в случае ее наличия); </w:t>
      </w:r>
    </w:p>
    <w:p w:rsidR="0014087F" w:rsidRPr="00503361" w:rsidRDefault="0014087F" w:rsidP="0014087F">
      <w:pPr>
        <w:widowControl w:val="0"/>
        <w:tabs>
          <w:tab w:val="num" w:pos="1134"/>
        </w:tabs>
        <w:suppressAutoHyphens w:val="0"/>
        <w:ind w:left="1134"/>
        <w:jc w:val="both"/>
      </w:pPr>
      <w:r w:rsidRPr="00503361">
        <w:t>3) сведений и расшифровок к годовому бухгалтерскому балансу, включающих документы, предусмотренные подпунктом «2» пункта 8.2.5.1 Договора;</w:t>
      </w:r>
    </w:p>
    <w:p w:rsidR="0014087F" w:rsidRPr="00503361" w:rsidRDefault="0014087F" w:rsidP="0014087F">
      <w:pPr>
        <w:widowControl w:val="0"/>
        <w:tabs>
          <w:tab w:val="num" w:pos="1134"/>
        </w:tabs>
        <w:suppressAutoHyphens w:val="0"/>
        <w:ind w:left="1134"/>
        <w:jc w:val="both"/>
      </w:pPr>
    </w:p>
    <w:p w:rsidR="0014087F" w:rsidRPr="00503361" w:rsidRDefault="0014087F" w:rsidP="0014087F">
      <w:pPr>
        <w:widowControl w:val="0"/>
        <w:tabs>
          <w:tab w:val="num" w:pos="1134"/>
        </w:tabs>
        <w:suppressAutoHyphens w:val="0"/>
        <w:ind w:firstLine="709"/>
        <w:jc w:val="both"/>
      </w:pPr>
      <w:r w:rsidRPr="00503361">
        <w:t xml:space="preserve">8.2.5.3. ежегодно не позднее 10 февраля текущего года, следующего за </w:t>
      </w:r>
      <w:proofErr w:type="gramStart"/>
      <w:r w:rsidRPr="00503361">
        <w:t>отчетным</w:t>
      </w:r>
      <w:proofErr w:type="gramEnd"/>
      <w:r w:rsidRPr="00503361">
        <w:t>, данные о состоянии финансово-хозяйственной деятельности Заемщика за период с 1 октября по 31 декабря отчетного года (письмо по форме и содержанию согласно Приложения №2).</w:t>
      </w:r>
    </w:p>
    <w:p w:rsidR="0014087F" w:rsidRPr="00503361" w:rsidRDefault="0014087F" w:rsidP="0014087F">
      <w:pPr>
        <w:widowControl w:val="0"/>
        <w:tabs>
          <w:tab w:val="num" w:pos="1134"/>
        </w:tabs>
        <w:suppressAutoHyphens w:val="0"/>
        <w:ind w:firstLine="709"/>
        <w:jc w:val="both"/>
      </w:pPr>
      <w:r w:rsidRPr="00503361">
        <w:t>8.2.5.4. ежегодно до 30 июля текущего года аудиторское заключение, подтверждающее достоверность бухгалтерской отчетности Заемщика за последний отчетный год.</w:t>
      </w:r>
    </w:p>
    <w:p w:rsidR="0014087F" w:rsidRPr="00503361" w:rsidRDefault="0014087F" w:rsidP="0014087F">
      <w:pPr>
        <w:keepNext/>
        <w:widowControl w:val="0"/>
        <w:spacing w:line="280" w:lineRule="exact"/>
        <w:ind w:firstLine="709"/>
        <w:jc w:val="both"/>
      </w:pPr>
      <w:r w:rsidRPr="00503361">
        <w:lastRenderedPageBreak/>
        <w:t xml:space="preserve">8.2.6. </w:t>
      </w:r>
      <w:proofErr w:type="gramStart"/>
      <w:r w:rsidRPr="00503361">
        <w:t>В течение всего срока действия настоящего Договора не позднее 10 (Десяти) рабочих дней с даты вступления в силу соответствующих изменений письменно извещать Кредитора об изменениях в органах управления (с приложением заверенных копий документов об избрании (назначении) органов управления Заемщика (в соответствии с законодательством и учредительными документами Заемщика)), а также об изменениях учредительных документов Заемщика.</w:t>
      </w:r>
      <w:proofErr w:type="gramEnd"/>
    </w:p>
    <w:p w:rsidR="0014087F" w:rsidRPr="00503361" w:rsidRDefault="0014087F" w:rsidP="0014087F">
      <w:pPr>
        <w:keepNext/>
        <w:widowControl w:val="0"/>
        <w:ind w:firstLine="709"/>
        <w:jc w:val="both"/>
      </w:pPr>
      <w:r w:rsidRPr="00503361">
        <w:t xml:space="preserve">8.2.7. При ликвидации, реорганизации или уменьшении уставного капитала уведомить Кредитора в течение 10 (десяти) рабочих дней </w:t>
      </w:r>
      <w:proofErr w:type="gramStart"/>
      <w:r w:rsidRPr="00503361">
        <w:t>с даты принятия</w:t>
      </w:r>
      <w:proofErr w:type="gramEnd"/>
      <w:r w:rsidRPr="00503361">
        <w:t xml:space="preserve"> соответствующего решения уполномоченным коллегиальным органом управления. Уведомление Кредитора производится в порядке, предусмотренном Договором.</w:t>
      </w:r>
    </w:p>
    <w:p w:rsidR="0014087F" w:rsidRPr="00503361" w:rsidRDefault="0014087F" w:rsidP="0014087F">
      <w:pPr>
        <w:pStyle w:val="38"/>
        <w:keepNext/>
        <w:widowControl w:val="0"/>
        <w:ind w:left="0" w:firstLine="709"/>
        <w:jc w:val="both"/>
        <w:rPr>
          <w:sz w:val="24"/>
          <w:szCs w:val="24"/>
        </w:rPr>
      </w:pPr>
      <w:r w:rsidRPr="00503361">
        <w:rPr>
          <w:sz w:val="24"/>
          <w:szCs w:val="24"/>
        </w:rPr>
        <w:t>8.2.8. Уведомлять Кредитора в порядке, предусмотренном Договором, о наступлении случаев и событий, указанных в п. 7.1.4 Договора, в срок не позднее 10 (Десяти) рабочих дней с даты, следующей за датой, когда Заемщику стало известно о наступлении соответствующего случая (события).</w:t>
      </w:r>
    </w:p>
    <w:p w:rsidR="0014087F" w:rsidRPr="00503361" w:rsidRDefault="0014087F" w:rsidP="0014087F">
      <w:pPr>
        <w:pStyle w:val="1"/>
        <w:widowControl w:val="0"/>
        <w:spacing w:after="240"/>
        <w:jc w:val="center"/>
        <w:rPr>
          <w:rFonts w:cs="Times New Roman"/>
          <w:bCs w:val="0"/>
          <w:sz w:val="24"/>
          <w:szCs w:val="24"/>
        </w:rPr>
      </w:pPr>
      <w:r w:rsidRPr="00503361">
        <w:rPr>
          <w:rFonts w:cs="Times New Roman"/>
          <w:bCs w:val="0"/>
          <w:sz w:val="24"/>
          <w:szCs w:val="24"/>
        </w:rPr>
        <w:t>Статья 9. Ответственность Сторон</w:t>
      </w:r>
    </w:p>
    <w:p w:rsidR="0014087F" w:rsidRPr="00EB078F" w:rsidRDefault="0014087F" w:rsidP="0014087F">
      <w:pPr>
        <w:pStyle w:val="29"/>
        <w:keepNext/>
        <w:spacing w:line="240" w:lineRule="auto"/>
        <w:ind w:firstLine="709"/>
        <w:jc w:val="both"/>
        <w:rPr>
          <w:iCs/>
          <w:sz w:val="24"/>
          <w:szCs w:val="24"/>
          <w:lang w:val="ru-RU"/>
        </w:rPr>
      </w:pPr>
      <w:r w:rsidRPr="00EB078F">
        <w:rPr>
          <w:iCs/>
          <w:sz w:val="24"/>
          <w:szCs w:val="24"/>
          <w:lang w:val="ru-RU"/>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4087F" w:rsidRPr="00503361" w:rsidRDefault="0014087F" w:rsidP="0014087F">
      <w:pPr>
        <w:widowControl w:val="0"/>
        <w:tabs>
          <w:tab w:val="center" w:pos="567"/>
        </w:tabs>
        <w:ind w:firstLine="709"/>
        <w:jc w:val="both"/>
      </w:pPr>
      <w:r w:rsidRPr="00503361">
        <w:t xml:space="preserve">9.2. В случае несвоевременного погашения задолженности по кредиту Заемщик обязуется независимо от уплаты процентов по Кредитной линии оплачивать Кредитору неустойку (пеню) в размере 1/365(1/366) (Одной триста шестьдесят пятой/(одной триста шестьдесят шестой)) действующей процентной ставки по соответствующему кредиту. Неустойка начисляется на сумму просроченного платежа за каждый день просрочки, начиная </w:t>
      </w:r>
      <w:proofErr w:type="gramStart"/>
      <w:r w:rsidRPr="00503361">
        <w:t>с даты возникновения</w:t>
      </w:r>
      <w:proofErr w:type="gramEnd"/>
      <w:r w:rsidRPr="00503361">
        <w:t xml:space="preserve"> просроченной задолженности по кредиту (не включая эту дату) по дату полного погашения просроченной задолженности по кредиту.</w:t>
      </w:r>
    </w:p>
    <w:p w:rsidR="0014087F" w:rsidRPr="00503361" w:rsidRDefault="0014087F" w:rsidP="0014087F">
      <w:pPr>
        <w:widowControl w:val="0"/>
        <w:tabs>
          <w:tab w:val="center" w:pos="567"/>
        </w:tabs>
        <w:ind w:firstLine="709"/>
        <w:jc w:val="both"/>
      </w:pPr>
      <w:r w:rsidRPr="00503361">
        <w:t xml:space="preserve">9.3. В случае несвоевременного погашения задолженности по процентам обязуется оплачивать Кредитору неустойку (пеню) в размере 1/365(1/366) (Одна триста шестьдесят пятых/(одна триста шестьдесят шестых)) действующей процентной ставки по соответствующему кредиту. Неустойка начисляется на сумму просроченного платежа по процентам за каждый день просрочки, начиная </w:t>
      </w:r>
      <w:proofErr w:type="gramStart"/>
      <w:r w:rsidRPr="00503361">
        <w:t>с даты возникновения</w:t>
      </w:r>
      <w:proofErr w:type="gramEnd"/>
      <w:r w:rsidRPr="00503361">
        <w:t xml:space="preserve"> просроченной задолженности по процентам (не включая эту дату) по дату полного погашения просроченной задолженности по процентам.</w:t>
      </w:r>
    </w:p>
    <w:p w:rsidR="0014087F" w:rsidRPr="00503361" w:rsidRDefault="0014087F" w:rsidP="0014087F">
      <w:pPr>
        <w:keepNext/>
        <w:widowControl w:val="0"/>
        <w:ind w:firstLine="709"/>
        <w:jc w:val="both"/>
      </w:pPr>
      <w:r w:rsidRPr="00503361">
        <w:t>Все неустойки уплачиваются в валюте кредита.</w:t>
      </w:r>
    </w:p>
    <w:p w:rsidR="0014087F" w:rsidRPr="00503361" w:rsidRDefault="0014087F" w:rsidP="0014087F">
      <w:pPr>
        <w:pStyle w:val="1"/>
        <w:widowControl w:val="0"/>
        <w:spacing w:after="240" w:line="280" w:lineRule="exact"/>
        <w:jc w:val="center"/>
        <w:rPr>
          <w:rFonts w:cs="Times New Roman"/>
          <w:bCs w:val="0"/>
          <w:sz w:val="24"/>
          <w:szCs w:val="24"/>
        </w:rPr>
      </w:pPr>
      <w:r w:rsidRPr="00503361">
        <w:rPr>
          <w:rFonts w:cs="Times New Roman"/>
          <w:bCs w:val="0"/>
          <w:sz w:val="24"/>
          <w:szCs w:val="24"/>
        </w:rPr>
        <w:t xml:space="preserve">Статья 10. </w:t>
      </w:r>
      <w:r w:rsidRPr="00503361">
        <w:rPr>
          <w:rFonts w:cs="Times New Roman"/>
          <w:sz w:val="24"/>
          <w:szCs w:val="24"/>
        </w:rPr>
        <w:t>Антикоррупционная оговорка</w:t>
      </w:r>
    </w:p>
    <w:p w:rsidR="0014087F" w:rsidRPr="00503361" w:rsidRDefault="0014087F" w:rsidP="0014087F">
      <w:pPr>
        <w:keepNext/>
        <w:widowControl w:val="0"/>
        <w:spacing w:line="280" w:lineRule="exact"/>
        <w:ind w:firstLine="709"/>
        <w:jc w:val="both"/>
      </w:pPr>
      <w:r w:rsidRPr="00503361">
        <w:t xml:space="preserve">10.1. </w:t>
      </w:r>
      <w:proofErr w:type="gramStart"/>
      <w:r w:rsidRPr="00503361">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4087F" w:rsidRPr="00503361" w:rsidRDefault="0014087F" w:rsidP="0014087F">
      <w:pPr>
        <w:keepNext/>
        <w:widowControl w:val="0"/>
        <w:spacing w:line="280" w:lineRule="exact"/>
        <w:ind w:firstLine="709"/>
        <w:jc w:val="both"/>
      </w:pPr>
      <w:r w:rsidRPr="0050336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4087F" w:rsidRPr="00503361" w:rsidRDefault="0014087F" w:rsidP="0014087F">
      <w:pPr>
        <w:keepNext/>
        <w:widowControl w:val="0"/>
        <w:spacing w:line="280" w:lineRule="exact"/>
        <w:ind w:firstLine="709"/>
        <w:jc w:val="both"/>
      </w:pPr>
      <w:r w:rsidRPr="00503361">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w:t>
      </w:r>
      <w:r w:rsidRPr="00503361">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4087F" w:rsidRPr="00503361" w:rsidRDefault="0014087F" w:rsidP="0014087F">
      <w:pPr>
        <w:keepNext/>
        <w:widowControl w:val="0"/>
        <w:spacing w:line="280" w:lineRule="exact"/>
        <w:ind w:firstLine="709"/>
        <w:jc w:val="both"/>
      </w:pPr>
      <w:r w:rsidRPr="00503361">
        <w:t>Каналы уведомления Кредитора о нарушениях каких-либо положений пункта 10.1 настоящего Договора: уведомление на почтовый адрес, указанный в статье 13 ниже со ссылкой на «Договор об открытии возобновляемой кредитной № ___________». Каналы уведомления Заемщика о нарушениях каких-либо положений пункта 10.1 настоящего Договора: 8 (495) 788-17-17, официальный сайт www.trcont.</w:t>
      </w:r>
      <w:r w:rsidRPr="00503361">
        <w:rPr>
          <w:lang w:val="en-US"/>
        </w:rPr>
        <w:t>com</w:t>
      </w:r>
      <w:r w:rsidRPr="00503361">
        <w:t>.</w:t>
      </w:r>
    </w:p>
    <w:p w:rsidR="0014087F" w:rsidRPr="00503361" w:rsidRDefault="0014087F" w:rsidP="0014087F">
      <w:pPr>
        <w:keepNext/>
        <w:widowControl w:val="0"/>
        <w:spacing w:line="280" w:lineRule="exact"/>
        <w:ind w:firstLine="709"/>
        <w:jc w:val="both"/>
      </w:pPr>
      <w:r w:rsidRPr="00503361">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03361">
        <w:t>с даты получения</w:t>
      </w:r>
      <w:proofErr w:type="gramEnd"/>
      <w:r w:rsidRPr="00503361">
        <w:t xml:space="preserve"> письменного уведомления.</w:t>
      </w:r>
    </w:p>
    <w:p w:rsidR="0014087F" w:rsidRPr="00503361" w:rsidRDefault="0014087F" w:rsidP="0014087F">
      <w:pPr>
        <w:keepNext/>
        <w:widowControl w:val="0"/>
        <w:spacing w:line="280" w:lineRule="exact"/>
        <w:ind w:firstLine="709"/>
        <w:jc w:val="both"/>
      </w:pPr>
      <w:r w:rsidRPr="00503361">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4087F" w:rsidRPr="00503361" w:rsidRDefault="0014087F" w:rsidP="0014087F">
      <w:pPr>
        <w:keepNext/>
        <w:widowControl w:val="0"/>
        <w:spacing w:line="280" w:lineRule="exact"/>
        <w:ind w:firstLine="709"/>
        <w:jc w:val="both"/>
      </w:pPr>
      <w:r w:rsidRPr="00503361">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03361">
        <w:t>позднее</w:t>
      </w:r>
      <w:proofErr w:type="gramEnd"/>
      <w:r w:rsidRPr="00503361">
        <w:t xml:space="preserve"> чем за 30 (тридцать) календарных дней до даты прекращения действия настоящего Договора.</w:t>
      </w:r>
    </w:p>
    <w:p w:rsidR="0014087F" w:rsidRPr="00503361" w:rsidRDefault="0014087F" w:rsidP="0014087F">
      <w:pPr>
        <w:pStyle w:val="1"/>
        <w:widowControl w:val="0"/>
        <w:spacing w:after="240" w:line="280" w:lineRule="exact"/>
        <w:jc w:val="center"/>
        <w:rPr>
          <w:rFonts w:cs="Times New Roman"/>
          <w:bCs w:val="0"/>
          <w:sz w:val="24"/>
          <w:szCs w:val="24"/>
        </w:rPr>
      </w:pPr>
      <w:r w:rsidRPr="00503361">
        <w:rPr>
          <w:rFonts w:cs="Times New Roman"/>
          <w:bCs w:val="0"/>
          <w:sz w:val="24"/>
          <w:szCs w:val="24"/>
        </w:rPr>
        <w:t>Статья 11. Срок действия Договора</w:t>
      </w:r>
    </w:p>
    <w:p w:rsidR="0014087F" w:rsidRPr="00503361" w:rsidRDefault="0014087F" w:rsidP="0014087F">
      <w:pPr>
        <w:keepNext/>
        <w:widowControl w:val="0"/>
        <w:spacing w:line="280" w:lineRule="exact"/>
        <w:ind w:firstLine="709"/>
        <w:jc w:val="both"/>
      </w:pPr>
      <w:r w:rsidRPr="00503361">
        <w:t xml:space="preserve">11.1. Договор вступает в силу </w:t>
      </w:r>
      <w:proofErr w:type="gramStart"/>
      <w:r w:rsidRPr="00503361">
        <w:t>с даты</w:t>
      </w:r>
      <w:proofErr w:type="gramEnd"/>
      <w:r w:rsidRPr="00503361">
        <w:t xml:space="preserve"> его подписания Сторонами</w:t>
      </w:r>
      <w:r w:rsidRPr="00503361">
        <w:rPr>
          <w:i/>
          <w:iCs/>
        </w:rPr>
        <w:t xml:space="preserve"> </w:t>
      </w:r>
      <w:r w:rsidRPr="00503361">
        <w:t>и действует до полного выполнения Сторонами своих обязательств по Договору.</w:t>
      </w:r>
    </w:p>
    <w:p w:rsidR="0014087F" w:rsidRPr="00503361" w:rsidRDefault="0014087F" w:rsidP="0014087F">
      <w:pPr>
        <w:pStyle w:val="1"/>
        <w:widowControl w:val="0"/>
        <w:spacing w:after="240" w:line="280" w:lineRule="exact"/>
        <w:jc w:val="center"/>
        <w:rPr>
          <w:rFonts w:cs="Times New Roman"/>
          <w:bCs w:val="0"/>
          <w:sz w:val="24"/>
          <w:szCs w:val="24"/>
        </w:rPr>
      </w:pPr>
      <w:r w:rsidRPr="00503361">
        <w:rPr>
          <w:rFonts w:cs="Times New Roman"/>
          <w:bCs w:val="0"/>
          <w:sz w:val="24"/>
          <w:szCs w:val="24"/>
        </w:rPr>
        <w:t>Статья 12. Прочие условия</w:t>
      </w:r>
    </w:p>
    <w:p w:rsidR="0014087F" w:rsidRPr="00503361" w:rsidRDefault="0014087F" w:rsidP="00EB078F">
      <w:pPr>
        <w:pStyle w:val="38"/>
        <w:keepNext/>
        <w:widowControl w:val="0"/>
        <w:spacing w:after="0"/>
        <w:ind w:left="0" w:firstLine="709"/>
        <w:jc w:val="both"/>
        <w:rPr>
          <w:sz w:val="24"/>
          <w:szCs w:val="24"/>
        </w:rPr>
      </w:pPr>
      <w:r w:rsidRPr="00503361">
        <w:rPr>
          <w:sz w:val="24"/>
          <w:szCs w:val="24"/>
        </w:rPr>
        <w:t>12.1. Все изменения и дополнения к Договору, кроме случаев, указанных в п. 7.1.5. Договора, действительны лишь в том случае, если они совершены в письменной форме и подписаны уполномоченными на то лицами.</w:t>
      </w:r>
    </w:p>
    <w:p w:rsidR="0014087F" w:rsidRPr="00503361" w:rsidRDefault="0014087F" w:rsidP="0014087F">
      <w:pPr>
        <w:pStyle w:val="23"/>
        <w:keepNext/>
        <w:widowControl w:val="0"/>
        <w:spacing w:line="240" w:lineRule="auto"/>
        <w:ind w:left="0" w:firstLine="709"/>
        <w:jc w:val="both"/>
        <w:rPr>
          <w:bCs/>
        </w:rPr>
      </w:pPr>
      <w:r w:rsidRPr="00503361">
        <w:t xml:space="preserve">12.2. </w:t>
      </w:r>
      <w:r w:rsidRPr="00503361">
        <w:rPr>
          <w:bCs/>
        </w:rPr>
        <w:t xml:space="preserve">В случае изменения одной из Сторон своего адреса или почтового адреса она обязана информировать об этом другую Сторону в срок не позднее 5 (Пяти) рабочих дней </w:t>
      </w:r>
      <w:proofErr w:type="gramStart"/>
      <w:r w:rsidRPr="00503361">
        <w:rPr>
          <w:bCs/>
        </w:rPr>
        <w:t>с даты</w:t>
      </w:r>
      <w:proofErr w:type="gramEnd"/>
      <w:r w:rsidRPr="00503361">
        <w:rPr>
          <w:bCs/>
        </w:rPr>
        <w:t xml:space="preserve"> указанных изменений.</w:t>
      </w:r>
    </w:p>
    <w:p w:rsidR="0014087F" w:rsidRPr="00503361" w:rsidRDefault="0014087F" w:rsidP="0014087F">
      <w:pPr>
        <w:pStyle w:val="23"/>
        <w:keepNext/>
        <w:widowControl w:val="0"/>
        <w:spacing w:line="240" w:lineRule="auto"/>
        <w:ind w:left="0" w:firstLine="709"/>
        <w:jc w:val="both"/>
      </w:pPr>
      <w:r w:rsidRPr="00503361">
        <w:t>В случае изменения у одной из Сторон банковских реквизитов, она обязана информировать об этом другую Сторону до вступления изменений в силу.</w:t>
      </w:r>
    </w:p>
    <w:p w:rsidR="0014087F" w:rsidRPr="00503361" w:rsidRDefault="0014087F" w:rsidP="0014087F">
      <w:pPr>
        <w:pStyle w:val="38"/>
        <w:keepNext/>
        <w:widowControl w:val="0"/>
        <w:spacing w:after="0"/>
        <w:ind w:left="0" w:firstLine="709"/>
        <w:jc w:val="both"/>
        <w:rPr>
          <w:sz w:val="24"/>
          <w:szCs w:val="24"/>
        </w:rPr>
      </w:pPr>
      <w:r w:rsidRPr="00503361">
        <w:rPr>
          <w:sz w:val="24"/>
          <w:szCs w:val="24"/>
        </w:rPr>
        <w:t>12.3. Любое уведомление и иное сообщение, направляемое Сторонами друг другу по Договору, должно быть совершено в письменной форме.</w:t>
      </w:r>
    </w:p>
    <w:p w:rsidR="0014087F" w:rsidRPr="00503361" w:rsidRDefault="0014087F" w:rsidP="0014087F">
      <w:pPr>
        <w:pStyle w:val="38"/>
        <w:keepNext/>
        <w:widowControl w:val="0"/>
        <w:spacing w:after="0"/>
        <w:ind w:left="0" w:firstLine="709"/>
        <w:jc w:val="both"/>
        <w:rPr>
          <w:sz w:val="24"/>
          <w:szCs w:val="24"/>
        </w:rPr>
      </w:pPr>
      <w:r w:rsidRPr="00503361">
        <w:rPr>
          <w:sz w:val="24"/>
          <w:szCs w:val="24"/>
        </w:rPr>
        <w:t>Уведомления или сообщения могут направляться Сторонами с использованием следующих способов связи: факс, электронная почта, телеграф (телеграмма с уведомлением о получении), почтовая связь (заказное письмо с уведомлением о получении), курьерская связь, в предусмотренных Договором случаях - Система Дистанционного банковского обслуживания.</w:t>
      </w:r>
    </w:p>
    <w:p w:rsidR="0014087F" w:rsidRPr="00503361" w:rsidRDefault="0014087F" w:rsidP="0014087F">
      <w:pPr>
        <w:pStyle w:val="38"/>
        <w:keepNext/>
        <w:widowControl w:val="0"/>
        <w:spacing w:after="0"/>
        <w:ind w:left="0" w:firstLine="709"/>
        <w:jc w:val="both"/>
        <w:rPr>
          <w:sz w:val="24"/>
          <w:szCs w:val="24"/>
        </w:rPr>
      </w:pPr>
      <w:proofErr w:type="gramStart"/>
      <w:r w:rsidRPr="00503361">
        <w:rPr>
          <w:sz w:val="24"/>
          <w:szCs w:val="24"/>
        </w:rPr>
        <w:t xml:space="preserve">Такое уведомление или сообщение считается направленным надлежащим образом, если оно доставлено адресату посыльным или заказным письмом с уведомлением, или </w:t>
      </w:r>
      <w:r w:rsidRPr="00503361">
        <w:rPr>
          <w:sz w:val="24"/>
          <w:szCs w:val="24"/>
        </w:rPr>
        <w:lastRenderedPageBreak/>
        <w:t xml:space="preserve">телеграммой </w:t>
      </w:r>
      <w:r w:rsidRPr="00503361">
        <w:rPr>
          <w:bCs/>
          <w:sz w:val="24"/>
          <w:szCs w:val="24"/>
        </w:rPr>
        <w:t>по почтовому адресу</w:t>
      </w:r>
      <w:r w:rsidRPr="00503361">
        <w:rPr>
          <w:sz w:val="24"/>
          <w:szCs w:val="24"/>
        </w:rPr>
        <w:t>, указанному в Договоре (или по адресу, указанному Стороной в соответствии с п. 12.2 Договора), и за подписью уполномоченного лица, или если оно передано по Системе Дистанционного банковского обслуживания в предусмотренных Договором случаях.</w:t>
      </w:r>
      <w:proofErr w:type="gramEnd"/>
    </w:p>
    <w:p w:rsidR="0014087F" w:rsidRPr="00503361" w:rsidRDefault="0014087F" w:rsidP="0014087F">
      <w:pPr>
        <w:pStyle w:val="38"/>
        <w:keepNext/>
        <w:widowControl w:val="0"/>
        <w:spacing w:after="0"/>
        <w:ind w:left="0" w:firstLine="709"/>
        <w:jc w:val="both"/>
        <w:rPr>
          <w:sz w:val="24"/>
          <w:szCs w:val="24"/>
        </w:rPr>
      </w:pPr>
      <w:proofErr w:type="gramStart"/>
      <w:r w:rsidRPr="00503361">
        <w:rPr>
          <w:sz w:val="24"/>
          <w:szCs w:val="24"/>
        </w:rPr>
        <w:t>Уведомление или сообщение Кредитора считается доставленным Заемщику надлежащим образом, если оно получено Заемщиком Датой доставки уведомления или сообщения Кредитора считается дата его получения Заемщиком, обозначенного в уведомлении о получении, в случае использования факса и электронной почты - с момента подтверждения его получения в аналогичной форме, в случае использования Системы Дистанционного банковского обслуживания – в момент передачи сообщения.</w:t>
      </w:r>
      <w:proofErr w:type="gramEnd"/>
    </w:p>
    <w:p w:rsidR="0014087F" w:rsidRPr="00503361" w:rsidRDefault="0014087F" w:rsidP="0014087F">
      <w:pPr>
        <w:keepNext/>
        <w:widowControl w:val="0"/>
        <w:ind w:firstLine="709"/>
        <w:jc w:val="both"/>
      </w:pPr>
      <w:r w:rsidRPr="00503361">
        <w:t xml:space="preserve">12.4. </w:t>
      </w:r>
      <w:proofErr w:type="gramStart"/>
      <w:r w:rsidRPr="00503361">
        <w:t>Допускается передача Заемщиком Кредитору документов, в соответствии с которыми может быть определено, проконтролировано и подтверждено использование Заемщиком кредита на цели, определенные Договором, Заявления на получение Кредита, Уведомления о досрочном погашении, документов бухгалтерской и прочей отчетности на последнюю отчетную дату (за исключением годовой отчетности), а также пояснительные записки к балансам и аудиторское заключение в виде Электронного документа в рамках Системы Дистанционного</w:t>
      </w:r>
      <w:proofErr w:type="gramEnd"/>
      <w:r w:rsidRPr="00503361">
        <w:t xml:space="preserve"> банковского обслуживания при условии подтверждения полномочий лиц, подписывающих такие документы.</w:t>
      </w:r>
    </w:p>
    <w:p w:rsidR="0014087F" w:rsidRPr="00503361" w:rsidRDefault="0014087F" w:rsidP="0014087F">
      <w:pPr>
        <w:pStyle w:val="23"/>
        <w:keepNext/>
        <w:widowControl w:val="0"/>
        <w:spacing w:line="240" w:lineRule="auto"/>
        <w:ind w:left="0" w:firstLine="709"/>
        <w:jc w:val="both"/>
      </w:pPr>
      <w:r w:rsidRPr="00503361">
        <w:t>12.5. Все споры по Договору рассматриваются в соответствии с законодательством Российской Федерации в Арбитражном суде г. Москвы.</w:t>
      </w:r>
    </w:p>
    <w:p w:rsidR="0014087F" w:rsidRPr="00503361" w:rsidRDefault="0014087F" w:rsidP="0014087F">
      <w:pPr>
        <w:keepNext/>
        <w:widowControl w:val="0"/>
        <w:ind w:firstLine="709"/>
        <w:jc w:val="both"/>
      </w:pPr>
      <w:r w:rsidRPr="00503361">
        <w:t>12.6. Заемщик обязан обеспечить предоставление физическими лицами, чьи персональные данные содержатся в предоставляемых им Кредитору документах, согласия на проверку и обработку (включая автоматизированную обработку) этих данных Кредитором в соответствии с требованиями действующего законодательства Российской Федерации, в том числе Федерального закона «О персональных данных» № 152-ФЗ от 27.07.2006.</w:t>
      </w:r>
    </w:p>
    <w:p w:rsidR="0014087F" w:rsidRPr="00503361" w:rsidRDefault="0014087F" w:rsidP="0014087F">
      <w:pPr>
        <w:pStyle w:val="23"/>
        <w:keepNext/>
        <w:widowControl w:val="0"/>
        <w:spacing w:line="240" w:lineRule="auto"/>
        <w:ind w:left="0" w:firstLine="709"/>
      </w:pPr>
      <w:r w:rsidRPr="00503361">
        <w:t>12.7. Кредитор направляет в бюро кредитных историй информацию о Заемщике, предусмотренную статьей 4 Федерального закона «О кредитных историях» № 218-ФЗ от 30.12.2004.</w:t>
      </w:r>
    </w:p>
    <w:p w:rsidR="0014087F" w:rsidRPr="00503361" w:rsidRDefault="0014087F" w:rsidP="0014087F">
      <w:pPr>
        <w:pStyle w:val="23"/>
        <w:keepNext/>
        <w:widowControl w:val="0"/>
        <w:spacing w:line="240" w:lineRule="auto"/>
        <w:ind w:left="0" w:firstLine="709"/>
      </w:pPr>
      <w:r w:rsidRPr="00503361">
        <w:t>12.8. Договор составлен в двух экземплярах, имеющих одинаковую юридическую силу, по одному экземпляру для Кредитора и Заемщика.</w:t>
      </w:r>
    </w:p>
    <w:p w:rsidR="0014087F" w:rsidRPr="00503361" w:rsidRDefault="0014087F" w:rsidP="0014087F">
      <w:pPr>
        <w:pStyle w:val="23"/>
        <w:keepNext/>
        <w:widowControl w:val="0"/>
        <w:spacing w:line="240" w:lineRule="auto"/>
        <w:ind w:left="0" w:firstLine="709"/>
      </w:pPr>
      <w:r w:rsidRPr="00503361">
        <w:t>12.9. К настоящему Договору прилагается:</w:t>
      </w:r>
    </w:p>
    <w:p w:rsidR="0014087F" w:rsidRPr="00503361" w:rsidRDefault="0014087F" w:rsidP="0014087F">
      <w:pPr>
        <w:pStyle w:val="23"/>
        <w:keepNext/>
        <w:widowControl w:val="0"/>
        <w:spacing w:line="240" w:lineRule="auto"/>
        <w:ind w:left="0" w:firstLine="709"/>
      </w:pPr>
      <w:r w:rsidRPr="00503361">
        <w:t>12.9.1. Форма Заявления на получение кредита (Приложение №1);</w:t>
      </w:r>
    </w:p>
    <w:p w:rsidR="0014087F" w:rsidRPr="00503361" w:rsidRDefault="0014087F" w:rsidP="0014087F">
      <w:pPr>
        <w:pStyle w:val="23"/>
        <w:keepNext/>
        <w:widowControl w:val="0"/>
        <w:spacing w:line="240" w:lineRule="auto"/>
        <w:ind w:left="0" w:firstLine="709"/>
      </w:pPr>
      <w:r w:rsidRPr="00503361">
        <w:t>12.9.2. Форма Письма Заемщика (Приложение №2).</w:t>
      </w:r>
    </w:p>
    <w:p w:rsidR="0014087F" w:rsidRPr="00503361" w:rsidRDefault="0014087F" w:rsidP="0014087F">
      <w:pPr>
        <w:pStyle w:val="23"/>
        <w:keepNext/>
        <w:widowControl w:val="0"/>
        <w:spacing w:line="240" w:lineRule="auto"/>
        <w:ind w:left="0" w:firstLine="709"/>
      </w:pPr>
      <w:r w:rsidRPr="00503361">
        <w:t>12.10. Записи, внесенные от руки в специально предусмотренные для заполнения строки в тексте Договора, оговорены и подтверждены Сторонами. Указанные записи не рассматриваются в качестве приписки.</w:t>
      </w:r>
    </w:p>
    <w:p w:rsidR="0014087F" w:rsidRPr="00503361" w:rsidRDefault="0014087F" w:rsidP="0014087F">
      <w:pPr>
        <w:pStyle w:val="1"/>
        <w:widowControl w:val="0"/>
        <w:spacing w:after="100" w:line="240" w:lineRule="exact"/>
        <w:jc w:val="center"/>
        <w:rPr>
          <w:rFonts w:cs="Times New Roman"/>
          <w:bCs w:val="0"/>
          <w:sz w:val="24"/>
          <w:szCs w:val="24"/>
        </w:rPr>
      </w:pPr>
      <w:r w:rsidRPr="00503361">
        <w:rPr>
          <w:rFonts w:cs="Times New Roman"/>
          <w:bCs w:val="0"/>
          <w:sz w:val="24"/>
          <w:szCs w:val="24"/>
        </w:rPr>
        <w:t>Статья 13. Местонахождение, адреса и реквизиты Сторон</w:t>
      </w:r>
    </w:p>
    <w:p w:rsidR="0014087F" w:rsidRPr="00503361" w:rsidRDefault="0014087F" w:rsidP="0014087F">
      <w:pPr>
        <w:pStyle w:val="Iiiaeuiue"/>
        <w:keepNext/>
        <w:widowControl w:val="0"/>
        <w:spacing w:line="240" w:lineRule="exact"/>
        <w:ind w:firstLine="709"/>
        <w:rPr>
          <w:sz w:val="24"/>
          <w:szCs w:val="24"/>
        </w:rPr>
      </w:pPr>
      <w:r w:rsidRPr="00503361">
        <w:rPr>
          <w:sz w:val="24"/>
          <w:szCs w:val="24"/>
        </w:rPr>
        <w:t>13.1.</w:t>
      </w:r>
      <w:r w:rsidRPr="00503361">
        <w:rPr>
          <w:i/>
          <w:iCs/>
          <w:sz w:val="24"/>
          <w:szCs w:val="24"/>
        </w:rPr>
        <w:t xml:space="preserve"> </w:t>
      </w:r>
      <w:r w:rsidRPr="00503361">
        <w:rPr>
          <w:b/>
          <w:bCs/>
          <w:sz w:val="24"/>
          <w:szCs w:val="24"/>
        </w:rPr>
        <w:t>Кредитор:</w:t>
      </w:r>
    </w:p>
    <w:tbl>
      <w:tblPr>
        <w:tblW w:w="9747" w:type="dxa"/>
        <w:tblLayout w:type="fixed"/>
        <w:tblLook w:val="0000" w:firstRow="0" w:lastRow="0" w:firstColumn="0" w:lastColumn="0" w:noHBand="0" w:noVBand="0"/>
      </w:tblPr>
      <w:tblGrid>
        <w:gridCol w:w="9747"/>
      </w:tblGrid>
      <w:tr w:rsidR="0014087F" w:rsidRPr="00503361" w:rsidTr="00A4584D">
        <w:tc>
          <w:tcPr>
            <w:tcW w:w="4503" w:type="dxa"/>
          </w:tcPr>
          <w:p w:rsidR="0014087F" w:rsidRPr="00503361" w:rsidRDefault="0014087F" w:rsidP="00A4584D">
            <w:pPr>
              <w:widowControl w:val="0"/>
              <w:rPr>
                <w:rFonts w:ascii="Arial" w:hAnsi="Arial" w:cs="Arial"/>
              </w:rPr>
            </w:pPr>
            <w:r w:rsidRPr="00503361">
              <w:rPr>
                <w:b/>
              </w:rPr>
              <w:t>Банк</w:t>
            </w:r>
          </w:p>
        </w:tc>
      </w:tr>
      <w:tr w:rsidR="0014087F" w:rsidRPr="00503361" w:rsidTr="00A4584D">
        <w:tc>
          <w:tcPr>
            <w:tcW w:w="4503" w:type="dxa"/>
          </w:tcPr>
          <w:p w:rsidR="0014087F" w:rsidRPr="00503361" w:rsidRDefault="0014087F" w:rsidP="00A4584D">
            <w:pPr>
              <w:widowControl w:val="0"/>
            </w:pPr>
            <w:r w:rsidRPr="00503361">
              <w:t xml:space="preserve">Место нахождения: </w:t>
            </w:r>
          </w:p>
          <w:p w:rsidR="0014087F" w:rsidRPr="00503361" w:rsidRDefault="0014087F" w:rsidP="00A4584D">
            <w:pPr>
              <w:widowControl w:val="0"/>
            </w:pPr>
          </w:p>
        </w:tc>
      </w:tr>
      <w:tr w:rsidR="0014087F" w:rsidRPr="00503361" w:rsidTr="00A4584D">
        <w:tc>
          <w:tcPr>
            <w:tcW w:w="4503" w:type="dxa"/>
          </w:tcPr>
          <w:p w:rsidR="0014087F" w:rsidRPr="00503361" w:rsidRDefault="0014087F" w:rsidP="00A4584D">
            <w:pPr>
              <w:widowControl w:val="0"/>
            </w:pPr>
            <w:r w:rsidRPr="00503361">
              <w:t xml:space="preserve">Почтовый адрес: </w:t>
            </w:r>
          </w:p>
          <w:p w:rsidR="0014087F" w:rsidRPr="00503361" w:rsidRDefault="0014087F" w:rsidP="00A4584D">
            <w:pPr>
              <w:widowControl w:val="0"/>
            </w:pPr>
          </w:p>
        </w:tc>
      </w:tr>
      <w:tr w:rsidR="0014087F" w:rsidRPr="00503361" w:rsidTr="00A4584D">
        <w:tc>
          <w:tcPr>
            <w:tcW w:w="4503" w:type="dxa"/>
          </w:tcPr>
          <w:p w:rsidR="0014087F" w:rsidRPr="00503361" w:rsidRDefault="0014087F" w:rsidP="00A4584D">
            <w:pPr>
              <w:widowControl w:val="0"/>
            </w:pPr>
            <w:r w:rsidRPr="00503361">
              <w:t xml:space="preserve">Телекс: </w:t>
            </w:r>
          </w:p>
        </w:tc>
      </w:tr>
      <w:tr w:rsidR="0014087F" w:rsidRPr="00503361" w:rsidTr="00A4584D">
        <w:tc>
          <w:tcPr>
            <w:tcW w:w="4503" w:type="dxa"/>
          </w:tcPr>
          <w:p w:rsidR="0014087F" w:rsidRPr="00503361" w:rsidRDefault="0014087F" w:rsidP="00A4584D">
            <w:r w:rsidRPr="00503361">
              <w:t xml:space="preserve">Телефон: </w:t>
            </w:r>
          </w:p>
        </w:tc>
      </w:tr>
      <w:tr w:rsidR="0014087F" w:rsidRPr="00503361" w:rsidTr="00A4584D">
        <w:tc>
          <w:tcPr>
            <w:tcW w:w="4503" w:type="dxa"/>
          </w:tcPr>
          <w:p w:rsidR="0014087F" w:rsidRPr="00503361" w:rsidRDefault="0014087F" w:rsidP="00A4584D">
            <w:r w:rsidRPr="00503361">
              <w:t xml:space="preserve">Телефакс: </w:t>
            </w:r>
          </w:p>
        </w:tc>
      </w:tr>
      <w:tr w:rsidR="0014087F" w:rsidRPr="00503361" w:rsidTr="00A4584D">
        <w:tc>
          <w:tcPr>
            <w:tcW w:w="4503" w:type="dxa"/>
          </w:tcPr>
          <w:p w:rsidR="0014087F" w:rsidRPr="00503361" w:rsidRDefault="0014087F" w:rsidP="00A4584D">
            <w:pPr>
              <w:widowControl w:val="0"/>
            </w:pPr>
            <w:r w:rsidRPr="00503361">
              <w:t xml:space="preserve">Корр./счет </w:t>
            </w:r>
          </w:p>
        </w:tc>
      </w:tr>
      <w:tr w:rsidR="0014087F" w:rsidRPr="00503361" w:rsidTr="00A4584D">
        <w:tc>
          <w:tcPr>
            <w:tcW w:w="4503" w:type="dxa"/>
          </w:tcPr>
          <w:p w:rsidR="0014087F" w:rsidRPr="00503361" w:rsidRDefault="0014087F" w:rsidP="00A4584D">
            <w:pPr>
              <w:widowControl w:val="0"/>
            </w:pPr>
            <w:r w:rsidRPr="00503361">
              <w:t xml:space="preserve">БИК </w:t>
            </w:r>
          </w:p>
        </w:tc>
      </w:tr>
      <w:tr w:rsidR="0014087F" w:rsidRPr="00503361" w:rsidTr="00A4584D">
        <w:trPr>
          <w:trHeight w:val="179"/>
        </w:trPr>
        <w:tc>
          <w:tcPr>
            <w:tcW w:w="4503" w:type="dxa"/>
          </w:tcPr>
          <w:p w:rsidR="0014087F" w:rsidRPr="00503361" w:rsidRDefault="0014087F" w:rsidP="00A4584D">
            <w:pPr>
              <w:widowControl w:val="0"/>
            </w:pPr>
            <w:r w:rsidRPr="00503361">
              <w:t xml:space="preserve">ИНН </w:t>
            </w:r>
          </w:p>
        </w:tc>
      </w:tr>
      <w:tr w:rsidR="0014087F" w:rsidRPr="00503361" w:rsidTr="00A4584D">
        <w:tc>
          <w:tcPr>
            <w:tcW w:w="4503" w:type="dxa"/>
          </w:tcPr>
          <w:p w:rsidR="0014087F" w:rsidRPr="00503361" w:rsidRDefault="0014087F" w:rsidP="00A4584D">
            <w:pPr>
              <w:widowControl w:val="0"/>
            </w:pPr>
            <w:r w:rsidRPr="00503361">
              <w:t xml:space="preserve">ОГРН </w:t>
            </w:r>
          </w:p>
        </w:tc>
      </w:tr>
    </w:tbl>
    <w:p w:rsidR="0014087F" w:rsidRPr="00503361" w:rsidRDefault="0014087F" w:rsidP="0014087F">
      <w:pPr>
        <w:keepNext/>
        <w:widowControl w:val="0"/>
        <w:spacing w:line="240" w:lineRule="exact"/>
        <w:jc w:val="both"/>
      </w:pPr>
    </w:p>
    <w:p w:rsidR="0014087F" w:rsidRPr="00503361" w:rsidRDefault="0014087F" w:rsidP="0014087F">
      <w:pPr>
        <w:keepNext/>
        <w:widowControl w:val="0"/>
        <w:spacing w:line="240" w:lineRule="exact"/>
        <w:ind w:firstLine="709"/>
        <w:jc w:val="both"/>
      </w:pPr>
      <w:r w:rsidRPr="00503361">
        <w:t xml:space="preserve">13.2. </w:t>
      </w:r>
      <w:r w:rsidRPr="00503361">
        <w:rPr>
          <w:b/>
          <w:bCs/>
        </w:rPr>
        <w:t>Заемщик:</w:t>
      </w:r>
      <w:r w:rsidRPr="00503361">
        <w:t xml:space="preserve"> </w:t>
      </w:r>
    </w:p>
    <w:tbl>
      <w:tblPr>
        <w:tblW w:w="9747" w:type="dxa"/>
        <w:tblLayout w:type="fixed"/>
        <w:tblLook w:val="0000" w:firstRow="0" w:lastRow="0" w:firstColumn="0" w:lastColumn="0" w:noHBand="0" w:noVBand="0"/>
      </w:tblPr>
      <w:tblGrid>
        <w:gridCol w:w="9747"/>
      </w:tblGrid>
      <w:tr w:rsidR="0014087F" w:rsidRPr="00503361" w:rsidTr="00A4584D">
        <w:tc>
          <w:tcPr>
            <w:tcW w:w="9747" w:type="dxa"/>
          </w:tcPr>
          <w:p w:rsidR="0014087F" w:rsidRPr="00503361" w:rsidRDefault="0014087F" w:rsidP="00A4584D">
            <w:pPr>
              <w:widowControl w:val="0"/>
              <w:rPr>
                <w:b/>
              </w:rPr>
            </w:pPr>
            <w:r w:rsidRPr="00503361">
              <w:rPr>
                <w:b/>
              </w:rPr>
              <w:t>Публичное акционерное общество</w:t>
            </w:r>
          </w:p>
          <w:p w:rsidR="0014087F" w:rsidRPr="00503361" w:rsidRDefault="0014087F" w:rsidP="00A4584D">
            <w:pPr>
              <w:widowControl w:val="0"/>
              <w:rPr>
                <w:rFonts w:ascii="Arial" w:hAnsi="Arial" w:cs="Arial"/>
              </w:rPr>
            </w:pPr>
            <w:r w:rsidRPr="00503361">
              <w:rPr>
                <w:b/>
              </w:rPr>
              <w:t>«Центр по перевозке грузов в контейнерах «</w:t>
            </w:r>
            <w:proofErr w:type="spellStart"/>
            <w:r w:rsidRPr="00503361">
              <w:rPr>
                <w:b/>
              </w:rPr>
              <w:t>ТрансКонтейнер</w:t>
            </w:r>
            <w:proofErr w:type="spellEnd"/>
            <w:r w:rsidRPr="00503361">
              <w:rPr>
                <w:b/>
              </w:rPr>
              <w:t>»</w:t>
            </w:r>
          </w:p>
        </w:tc>
      </w:tr>
      <w:tr w:rsidR="0014087F" w:rsidRPr="00503361" w:rsidTr="00A4584D">
        <w:tc>
          <w:tcPr>
            <w:tcW w:w="9747" w:type="dxa"/>
          </w:tcPr>
          <w:p w:rsidR="0014087F" w:rsidRPr="00503361" w:rsidRDefault="0014087F" w:rsidP="00A4584D">
            <w:pPr>
              <w:widowControl w:val="0"/>
            </w:pPr>
            <w:r w:rsidRPr="00503361">
              <w:t xml:space="preserve">Место нахождения: </w:t>
            </w:r>
          </w:p>
          <w:p w:rsidR="0014087F" w:rsidRPr="00503361" w:rsidRDefault="0014087F" w:rsidP="00A4584D">
            <w:pPr>
              <w:widowControl w:val="0"/>
            </w:pPr>
            <w:r w:rsidRPr="00503361">
              <w:t xml:space="preserve">125047, Москва, </w:t>
            </w:r>
            <w:proofErr w:type="gramStart"/>
            <w:r w:rsidRPr="00503361">
              <w:t>Оружейный</w:t>
            </w:r>
            <w:proofErr w:type="gramEnd"/>
            <w:r w:rsidRPr="00503361">
              <w:t xml:space="preserve"> пер., 19</w:t>
            </w:r>
          </w:p>
        </w:tc>
      </w:tr>
      <w:tr w:rsidR="0014087F" w:rsidRPr="00503361" w:rsidTr="00A4584D">
        <w:tc>
          <w:tcPr>
            <w:tcW w:w="9747" w:type="dxa"/>
          </w:tcPr>
          <w:p w:rsidR="0014087F" w:rsidRPr="00503361" w:rsidRDefault="0014087F" w:rsidP="00A4584D">
            <w:pPr>
              <w:widowControl w:val="0"/>
            </w:pPr>
            <w:r w:rsidRPr="00503361">
              <w:t xml:space="preserve">Почтовый адрес: </w:t>
            </w:r>
          </w:p>
          <w:p w:rsidR="0014087F" w:rsidRPr="00503361" w:rsidRDefault="0014087F" w:rsidP="00A4584D">
            <w:pPr>
              <w:widowControl w:val="0"/>
            </w:pPr>
            <w:r w:rsidRPr="00503361">
              <w:t xml:space="preserve">125047, Москва, </w:t>
            </w:r>
            <w:proofErr w:type="gramStart"/>
            <w:r w:rsidRPr="00503361">
              <w:t>Оружейный</w:t>
            </w:r>
            <w:proofErr w:type="gramEnd"/>
            <w:r w:rsidRPr="00503361">
              <w:t xml:space="preserve"> пер., 19</w:t>
            </w:r>
          </w:p>
        </w:tc>
      </w:tr>
      <w:tr w:rsidR="0014087F" w:rsidRPr="00503361" w:rsidTr="00A4584D">
        <w:tc>
          <w:tcPr>
            <w:tcW w:w="9747" w:type="dxa"/>
          </w:tcPr>
          <w:p w:rsidR="0014087F" w:rsidRPr="00503361" w:rsidRDefault="0014087F" w:rsidP="00A4584D">
            <w:pPr>
              <w:widowControl w:val="0"/>
            </w:pPr>
            <w:r w:rsidRPr="00503361">
              <w:t>Телефон: (495) 788-17</w:t>
            </w:r>
            <w:r w:rsidRPr="00503361">
              <w:rPr>
                <w:lang w:val="en-US"/>
              </w:rPr>
              <w:t>-</w:t>
            </w:r>
            <w:r w:rsidRPr="00503361">
              <w:t>17</w:t>
            </w:r>
          </w:p>
        </w:tc>
      </w:tr>
      <w:tr w:rsidR="0014087F" w:rsidRPr="00503361" w:rsidTr="00A4584D">
        <w:tc>
          <w:tcPr>
            <w:tcW w:w="9747" w:type="dxa"/>
          </w:tcPr>
          <w:p w:rsidR="0014087F" w:rsidRPr="00503361" w:rsidRDefault="0014087F" w:rsidP="00A4584D">
            <w:r w:rsidRPr="00503361">
              <w:t xml:space="preserve">Телефакс: </w:t>
            </w:r>
            <w:r w:rsidRPr="00503361">
              <w:rPr>
                <w:snapToGrid w:val="0"/>
              </w:rPr>
              <w:t>(499) 262-75</w:t>
            </w:r>
            <w:r w:rsidRPr="00503361">
              <w:rPr>
                <w:snapToGrid w:val="0"/>
                <w:lang w:val="en-US"/>
              </w:rPr>
              <w:t>-</w:t>
            </w:r>
            <w:r w:rsidRPr="00503361">
              <w:rPr>
                <w:snapToGrid w:val="0"/>
              </w:rPr>
              <w:t>78</w:t>
            </w:r>
          </w:p>
        </w:tc>
      </w:tr>
      <w:tr w:rsidR="0014087F" w:rsidRPr="00503361" w:rsidTr="00A4584D">
        <w:tc>
          <w:tcPr>
            <w:tcW w:w="9747" w:type="dxa"/>
          </w:tcPr>
          <w:p w:rsidR="0014087F" w:rsidRPr="00503361" w:rsidRDefault="0014087F" w:rsidP="00A4584D">
            <w:r w:rsidRPr="00503361">
              <w:t>КПП 997650001</w:t>
            </w:r>
          </w:p>
          <w:p w:rsidR="0014087F" w:rsidRPr="00503361" w:rsidRDefault="0014087F" w:rsidP="00A4584D">
            <w:proofErr w:type="gramStart"/>
            <w:r w:rsidRPr="00503361">
              <w:t>р</w:t>
            </w:r>
            <w:proofErr w:type="gramEnd"/>
            <w:r w:rsidRPr="00503361">
              <w:t>/с № 40702810200030004399 в ПАО Банк ВТБ, г. Москва</w:t>
            </w:r>
          </w:p>
          <w:p w:rsidR="0014087F" w:rsidRPr="00503361" w:rsidRDefault="0014087F" w:rsidP="00A4584D">
            <w:r w:rsidRPr="00503361">
              <w:t>к/с № 30101810700000000187</w:t>
            </w:r>
          </w:p>
        </w:tc>
      </w:tr>
      <w:tr w:rsidR="0014087F" w:rsidRPr="00503361" w:rsidTr="00A4584D">
        <w:tc>
          <w:tcPr>
            <w:tcW w:w="9747" w:type="dxa"/>
          </w:tcPr>
          <w:p w:rsidR="0014087F" w:rsidRPr="00503361" w:rsidRDefault="0014087F" w:rsidP="00A4584D">
            <w:pPr>
              <w:widowControl w:val="0"/>
            </w:pPr>
            <w:r w:rsidRPr="00503361">
              <w:t>БИК 044525187</w:t>
            </w:r>
          </w:p>
        </w:tc>
      </w:tr>
      <w:tr w:rsidR="0014087F" w:rsidRPr="00503361" w:rsidTr="00A4584D">
        <w:trPr>
          <w:trHeight w:val="179"/>
        </w:trPr>
        <w:tc>
          <w:tcPr>
            <w:tcW w:w="9747" w:type="dxa"/>
          </w:tcPr>
          <w:p w:rsidR="0014087F" w:rsidRPr="00503361" w:rsidRDefault="0014087F" w:rsidP="00A4584D">
            <w:pPr>
              <w:widowControl w:val="0"/>
            </w:pPr>
            <w:r w:rsidRPr="00503361">
              <w:t>ИНН 7708591995</w:t>
            </w:r>
          </w:p>
        </w:tc>
      </w:tr>
      <w:tr w:rsidR="0014087F" w:rsidRPr="00503361" w:rsidTr="00A4584D">
        <w:tc>
          <w:tcPr>
            <w:tcW w:w="9747" w:type="dxa"/>
          </w:tcPr>
          <w:p w:rsidR="0014087F" w:rsidRPr="00503361" w:rsidRDefault="0014087F" w:rsidP="00A4584D">
            <w:pPr>
              <w:widowControl w:val="0"/>
            </w:pPr>
            <w:r w:rsidRPr="00503361">
              <w:t xml:space="preserve">ОГРН 1067746341024 </w:t>
            </w:r>
          </w:p>
        </w:tc>
      </w:tr>
    </w:tbl>
    <w:p w:rsidR="0014087F" w:rsidRPr="00503361" w:rsidRDefault="0014087F" w:rsidP="0014087F">
      <w:pPr>
        <w:keepNext/>
        <w:widowControl w:val="0"/>
        <w:rPr>
          <w:bCs/>
        </w:rPr>
      </w:pPr>
    </w:p>
    <w:p w:rsidR="0014087F" w:rsidRPr="00503361" w:rsidRDefault="0014087F" w:rsidP="0014087F">
      <w:pPr>
        <w:keepNext/>
        <w:widowControl w:val="0"/>
        <w:rPr>
          <w:bCs/>
        </w:rPr>
      </w:pPr>
    </w:p>
    <w:p w:rsidR="0014087F" w:rsidRPr="00503361" w:rsidRDefault="0014087F" w:rsidP="0014087F">
      <w:pPr>
        <w:keepNext/>
        <w:widowControl w:val="0"/>
        <w:rPr>
          <w:b/>
          <w:bCs/>
        </w:rPr>
      </w:pPr>
      <w:r w:rsidRPr="00503361">
        <w:rPr>
          <w:b/>
          <w:bCs/>
        </w:rPr>
        <w:t xml:space="preserve">                                                             Подписи Сторон</w:t>
      </w:r>
    </w:p>
    <w:tbl>
      <w:tblPr>
        <w:tblW w:w="9621" w:type="dxa"/>
        <w:tblLayout w:type="fixed"/>
        <w:tblLook w:val="0000" w:firstRow="0" w:lastRow="0" w:firstColumn="0" w:lastColumn="0" w:noHBand="0" w:noVBand="0"/>
      </w:tblPr>
      <w:tblGrid>
        <w:gridCol w:w="5211"/>
        <w:gridCol w:w="4410"/>
      </w:tblGrid>
      <w:tr w:rsidR="0014087F" w:rsidRPr="00503361" w:rsidTr="00A4584D">
        <w:trPr>
          <w:trHeight w:val="80"/>
        </w:trPr>
        <w:tc>
          <w:tcPr>
            <w:tcW w:w="5211" w:type="dxa"/>
          </w:tcPr>
          <w:p w:rsidR="0014087F" w:rsidRPr="00503361" w:rsidRDefault="0014087F" w:rsidP="00A4584D">
            <w:pPr>
              <w:keepNext/>
              <w:widowControl w:val="0"/>
              <w:rPr>
                <w:b/>
                <w:bCs/>
                <w:spacing w:val="-4"/>
              </w:rPr>
            </w:pPr>
          </w:p>
          <w:p w:rsidR="0014087F" w:rsidRPr="00503361" w:rsidRDefault="0014087F" w:rsidP="00A4584D">
            <w:pPr>
              <w:keepNext/>
              <w:widowControl w:val="0"/>
              <w:rPr>
                <w:b/>
                <w:bCs/>
                <w:spacing w:val="-4"/>
              </w:rPr>
            </w:pPr>
          </w:p>
          <w:p w:rsidR="0014087F" w:rsidRPr="00503361" w:rsidRDefault="0014087F" w:rsidP="00A4584D">
            <w:pPr>
              <w:keepNext/>
              <w:widowControl w:val="0"/>
              <w:rPr>
                <w:b/>
                <w:bCs/>
                <w:spacing w:val="-4"/>
              </w:rPr>
            </w:pPr>
            <w:r w:rsidRPr="00503361">
              <w:rPr>
                <w:b/>
                <w:bCs/>
                <w:spacing w:val="-4"/>
              </w:rPr>
              <w:t>Кредитор</w:t>
            </w:r>
          </w:p>
          <w:p w:rsidR="0014087F" w:rsidRPr="00503361" w:rsidRDefault="0014087F" w:rsidP="00A4584D">
            <w:pPr>
              <w:keepNext/>
              <w:widowControl w:val="0"/>
              <w:rPr>
                <w:b/>
                <w:bCs/>
                <w:spacing w:val="-4"/>
              </w:rPr>
            </w:pPr>
          </w:p>
        </w:tc>
        <w:tc>
          <w:tcPr>
            <w:tcW w:w="4410" w:type="dxa"/>
          </w:tcPr>
          <w:p w:rsidR="0014087F" w:rsidRPr="00503361" w:rsidRDefault="0014087F" w:rsidP="00A4584D">
            <w:pPr>
              <w:keepNext/>
              <w:widowControl w:val="0"/>
              <w:rPr>
                <w:b/>
                <w:bCs/>
                <w:spacing w:val="-4"/>
              </w:rPr>
            </w:pPr>
          </w:p>
          <w:p w:rsidR="0014087F" w:rsidRPr="00503361" w:rsidRDefault="0014087F" w:rsidP="00A4584D">
            <w:pPr>
              <w:keepNext/>
              <w:widowControl w:val="0"/>
              <w:rPr>
                <w:b/>
                <w:bCs/>
                <w:spacing w:val="-4"/>
              </w:rPr>
            </w:pPr>
          </w:p>
          <w:p w:rsidR="0014087F" w:rsidRPr="00503361" w:rsidRDefault="0014087F" w:rsidP="00A4584D">
            <w:pPr>
              <w:keepNext/>
              <w:widowControl w:val="0"/>
              <w:rPr>
                <w:b/>
                <w:bCs/>
                <w:spacing w:val="-4"/>
              </w:rPr>
            </w:pPr>
            <w:r w:rsidRPr="00503361">
              <w:rPr>
                <w:b/>
                <w:bCs/>
                <w:spacing w:val="-4"/>
              </w:rPr>
              <w:t>Заемщик</w:t>
            </w:r>
          </w:p>
        </w:tc>
      </w:tr>
      <w:tr w:rsidR="0014087F" w:rsidRPr="00503361" w:rsidTr="00A4584D">
        <w:tc>
          <w:tcPr>
            <w:tcW w:w="5211" w:type="dxa"/>
          </w:tcPr>
          <w:p w:rsidR="0014087F" w:rsidRPr="00503361" w:rsidRDefault="0014087F" w:rsidP="00A4584D">
            <w:pPr>
              <w:keepNext/>
              <w:widowControl w:val="0"/>
              <w:rPr>
                <w:b/>
                <w:bCs/>
                <w:spacing w:val="-4"/>
              </w:rPr>
            </w:pPr>
            <w:r w:rsidRPr="00503361">
              <w:rPr>
                <w:b/>
                <w:bCs/>
                <w:spacing w:val="-4"/>
              </w:rPr>
              <w:t>________________________</w:t>
            </w:r>
          </w:p>
          <w:p w:rsidR="0014087F" w:rsidRPr="00503361" w:rsidRDefault="0014087F" w:rsidP="00A4584D">
            <w:pPr>
              <w:keepNext/>
              <w:widowControl w:val="0"/>
              <w:rPr>
                <w:b/>
                <w:bCs/>
                <w:spacing w:val="-4"/>
              </w:rPr>
            </w:pPr>
            <w:r w:rsidRPr="00503361">
              <w:rPr>
                <w:b/>
                <w:bCs/>
                <w:spacing w:val="-4"/>
              </w:rPr>
              <w:t>Банк</w:t>
            </w:r>
          </w:p>
        </w:tc>
        <w:tc>
          <w:tcPr>
            <w:tcW w:w="4410" w:type="dxa"/>
          </w:tcPr>
          <w:p w:rsidR="0014087F" w:rsidRPr="00503361" w:rsidRDefault="0014087F" w:rsidP="00A4584D">
            <w:pPr>
              <w:keepNext/>
              <w:widowControl w:val="0"/>
              <w:rPr>
                <w:b/>
                <w:bCs/>
              </w:rPr>
            </w:pPr>
            <w:r w:rsidRPr="00503361">
              <w:rPr>
                <w:b/>
                <w:bCs/>
              </w:rPr>
              <w:t>____________________________</w:t>
            </w:r>
          </w:p>
          <w:p w:rsidR="0014087F" w:rsidRPr="00503361" w:rsidRDefault="0014087F" w:rsidP="00A4584D">
            <w:pPr>
              <w:keepNext/>
              <w:widowControl w:val="0"/>
              <w:rPr>
                <w:b/>
                <w:bCs/>
                <w:spacing w:val="-4"/>
              </w:rPr>
            </w:pPr>
            <w:r w:rsidRPr="00503361">
              <w:rPr>
                <w:b/>
              </w:rPr>
              <w:t>ПАО «</w:t>
            </w:r>
            <w:proofErr w:type="spellStart"/>
            <w:r w:rsidRPr="00503361">
              <w:rPr>
                <w:b/>
              </w:rPr>
              <w:t>ТрансКонтейнер</w:t>
            </w:r>
            <w:proofErr w:type="spellEnd"/>
            <w:r w:rsidRPr="00503361">
              <w:rPr>
                <w:b/>
              </w:rPr>
              <w:t>»</w:t>
            </w:r>
          </w:p>
        </w:tc>
      </w:tr>
      <w:tr w:rsidR="0014087F" w:rsidRPr="00503361" w:rsidTr="00A4584D">
        <w:trPr>
          <w:trHeight w:val="908"/>
        </w:trPr>
        <w:tc>
          <w:tcPr>
            <w:tcW w:w="5211" w:type="dxa"/>
          </w:tcPr>
          <w:p w:rsidR="0014087F" w:rsidRPr="00503361" w:rsidRDefault="0014087F" w:rsidP="00A4584D">
            <w:pPr>
              <w:keepNext/>
              <w:widowControl w:val="0"/>
              <w:rPr>
                <w:b/>
                <w:bCs/>
                <w:spacing w:val="-4"/>
              </w:rPr>
            </w:pPr>
          </w:p>
          <w:p w:rsidR="0014087F" w:rsidRPr="00503361" w:rsidRDefault="0014087F" w:rsidP="00A4584D">
            <w:pPr>
              <w:keepNext/>
              <w:widowControl w:val="0"/>
              <w:rPr>
                <w:b/>
                <w:bCs/>
                <w:spacing w:val="-4"/>
              </w:rPr>
            </w:pPr>
            <w:r w:rsidRPr="00503361">
              <w:rPr>
                <w:b/>
                <w:bCs/>
                <w:spacing w:val="-4"/>
              </w:rPr>
              <w:t>__________________   _________________</w:t>
            </w:r>
          </w:p>
          <w:p w:rsidR="0014087F" w:rsidRPr="00503361" w:rsidRDefault="0014087F" w:rsidP="00A4584D">
            <w:pPr>
              <w:keepNext/>
              <w:widowControl w:val="0"/>
              <w:rPr>
                <w:b/>
                <w:bCs/>
                <w:spacing w:val="-4"/>
              </w:rPr>
            </w:pPr>
            <w:proofErr w:type="spellStart"/>
            <w:r w:rsidRPr="00503361">
              <w:rPr>
                <w:b/>
                <w:bCs/>
                <w:spacing w:val="-4"/>
              </w:rPr>
              <w:t>м.п</w:t>
            </w:r>
            <w:proofErr w:type="spellEnd"/>
            <w:r w:rsidRPr="00503361">
              <w:rPr>
                <w:b/>
                <w:bCs/>
                <w:spacing w:val="-4"/>
              </w:rPr>
              <w:t>.</w:t>
            </w:r>
          </w:p>
        </w:tc>
        <w:tc>
          <w:tcPr>
            <w:tcW w:w="4410" w:type="dxa"/>
          </w:tcPr>
          <w:p w:rsidR="0014087F" w:rsidRPr="00503361" w:rsidRDefault="0014087F" w:rsidP="00A4584D">
            <w:pPr>
              <w:keepNext/>
              <w:widowControl w:val="0"/>
              <w:rPr>
                <w:b/>
                <w:bCs/>
                <w:spacing w:val="-4"/>
              </w:rPr>
            </w:pPr>
          </w:p>
          <w:p w:rsidR="0014087F" w:rsidRPr="00503361" w:rsidRDefault="0014087F" w:rsidP="00A4584D">
            <w:pPr>
              <w:keepNext/>
              <w:widowControl w:val="0"/>
              <w:rPr>
                <w:b/>
                <w:bCs/>
                <w:spacing w:val="-4"/>
              </w:rPr>
            </w:pPr>
            <w:r w:rsidRPr="00503361">
              <w:rPr>
                <w:b/>
                <w:bCs/>
                <w:spacing w:val="-4"/>
              </w:rPr>
              <w:t>________________   __________________</w:t>
            </w:r>
          </w:p>
          <w:p w:rsidR="0014087F" w:rsidRPr="00503361" w:rsidRDefault="0014087F" w:rsidP="00A4584D">
            <w:pPr>
              <w:keepNext/>
              <w:widowControl w:val="0"/>
              <w:rPr>
                <w:b/>
                <w:bCs/>
                <w:spacing w:val="-4"/>
              </w:rPr>
            </w:pPr>
            <w:proofErr w:type="spellStart"/>
            <w:r w:rsidRPr="00503361">
              <w:rPr>
                <w:b/>
                <w:bCs/>
                <w:spacing w:val="-4"/>
              </w:rPr>
              <w:t>м.п</w:t>
            </w:r>
            <w:proofErr w:type="spellEnd"/>
            <w:r w:rsidRPr="00503361">
              <w:rPr>
                <w:b/>
                <w:bCs/>
                <w:spacing w:val="-4"/>
              </w:rPr>
              <w:t>.</w:t>
            </w:r>
          </w:p>
        </w:tc>
      </w:tr>
    </w:tbl>
    <w:p w:rsidR="0014087F" w:rsidRPr="00503361" w:rsidRDefault="000C607B" w:rsidP="000C607B">
      <w:r w:rsidRPr="004432DE" w:rsidDel="000C607B">
        <w:rPr>
          <w:highlight w:val="yellow"/>
        </w:rPr>
        <w:t xml:space="preserve"> </w:t>
      </w:r>
    </w:p>
    <w:sectPr w:rsidR="0014087F" w:rsidRPr="00503361" w:rsidSect="0014087F">
      <w:type w:val="continuous"/>
      <w:pgSz w:w="11906" w:h="16838"/>
      <w:pgMar w:top="1134" w:right="1134" w:bottom="1134" w:left="1418" w:header="540"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6C" w:rsidRDefault="00E2636C">
      <w:r>
        <w:separator/>
      </w:r>
    </w:p>
  </w:endnote>
  <w:endnote w:type="continuationSeparator" w:id="0">
    <w:p w:rsidR="00E2636C" w:rsidRDefault="00E2636C">
      <w:r>
        <w:continuationSeparator/>
      </w:r>
    </w:p>
  </w:endnote>
  <w:endnote w:type="continuationNotice" w:id="1">
    <w:p w:rsidR="00E2636C" w:rsidRDefault="00E26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36C" w:rsidRDefault="00E2636C"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E2636C" w:rsidRDefault="00E2636C"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6C" w:rsidRDefault="00E2636C">
      <w:r>
        <w:separator/>
      </w:r>
    </w:p>
  </w:footnote>
  <w:footnote w:type="continuationSeparator" w:id="0">
    <w:p w:rsidR="00E2636C" w:rsidRDefault="00E2636C">
      <w:r>
        <w:continuationSeparator/>
      </w:r>
    </w:p>
  </w:footnote>
  <w:footnote w:type="continuationNotice" w:id="1">
    <w:p w:rsidR="00E2636C" w:rsidRDefault="00E26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36C" w:rsidRDefault="00E2636C">
    <w:pPr>
      <w:pStyle w:val="afd"/>
      <w:jc w:val="center"/>
    </w:pPr>
    <w:r>
      <w:fldChar w:fldCharType="begin"/>
    </w:r>
    <w:r>
      <w:instrText xml:space="preserve"> PAGE   \* MERGEFORMAT </w:instrText>
    </w:r>
    <w:r>
      <w:fldChar w:fldCharType="separate"/>
    </w:r>
    <w:r w:rsidR="00600CE5">
      <w:rPr>
        <w:noProof/>
      </w:rPr>
      <w:t>45</w:t>
    </w:r>
    <w:r>
      <w:rPr>
        <w:noProof/>
      </w:rPr>
      <w:fldChar w:fldCharType="end"/>
    </w:r>
  </w:p>
  <w:p w:rsidR="00E2636C" w:rsidRDefault="00E2636C">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36C" w:rsidRDefault="00E2636C">
    <w:pPr>
      <w:pStyle w:val="afd"/>
      <w:jc w:val="center"/>
    </w:pPr>
  </w:p>
  <w:p w:rsidR="00E2636C" w:rsidRPr="001504B4" w:rsidRDefault="00E2636C" w:rsidP="001504B4">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4875F9E"/>
    <w:multiLevelType w:val="multilevel"/>
    <w:tmpl w:val="4DF88A8A"/>
    <w:lvl w:ilvl="0">
      <w:start w:val="4"/>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4"/>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24">
    <w:nsid w:val="0711430B"/>
    <w:multiLevelType w:val="multilevel"/>
    <w:tmpl w:val="99FA7136"/>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25">
    <w:nsid w:val="088573F2"/>
    <w:multiLevelType w:val="multilevel"/>
    <w:tmpl w:val="7C427FDC"/>
    <w:name w:val="Right"/>
    <w:lvl w:ilvl="0">
      <w:start w:val="1"/>
      <w:numFmt w:val="decimal"/>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rPr>
    </w:lvl>
    <w:lvl w:ilvl="4">
      <w:start w:val="1"/>
      <w:numFmt w:val="upperLetter"/>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6">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27">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29">
    <w:nsid w:val="14024C71"/>
    <w:multiLevelType w:val="multilevel"/>
    <w:tmpl w:val="AA589742"/>
    <w:lvl w:ilvl="0">
      <w:start w:val="3"/>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2"/>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30">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1F3E57F9"/>
    <w:multiLevelType w:val="multilevel"/>
    <w:tmpl w:val="B6462504"/>
    <w:lvl w:ilvl="0">
      <w:start w:val="1"/>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32">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5836CB"/>
    <w:multiLevelType w:val="hybridMultilevel"/>
    <w:tmpl w:val="84785874"/>
    <w:lvl w:ilvl="0" w:tplc="DCF2F39C">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6D72D53"/>
    <w:multiLevelType w:val="hybridMultilevel"/>
    <w:tmpl w:val="DF9E35EA"/>
    <w:name w:val="List Bullet 2"/>
    <w:lvl w:ilvl="0" w:tplc="B936D4C0">
      <w:start w:val="1"/>
      <w:numFmt w:val="bullet"/>
      <w:pStyle w:val="2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37">
    <w:nsid w:val="324C56F1"/>
    <w:multiLevelType w:val="multilevel"/>
    <w:tmpl w:val="38D476C6"/>
    <w:lvl w:ilvl="0">
      <w:start w:val="4"/>
      <w:numFmt w:val="decimal"/>
      <w:lvlText w:val="%1."/>
      <w:lvlJc w:val="left"/>
      <w:pPr>
        <w:ind w:left="432" w:hanging="432"/>
      </w:pPr>
      <w:rPr>
        <w:rFonts w:hint="default"/>
      </w:rPr>
    </w:lvl>
    <w:lvl w:ilvl="1">
      <w:start w:val="6"/>
      <w:numFmt w:val="decimal"/>
      <w:lvlText w:val="%1.%2."/>
      <w:lvlJc w:val="left"/>
      <w:pPr>
        <w:ind w:left="1117" w:hanging="720"/>
      </w:pPr>
      <w:rPr>
        <w:rFonts w:hint="default"/>
        <w:b/>
        <w:sz w:val="28"/>
        <w:szCs w:val="28"/>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673B21"/>
    <w:multiLevelType w:val="multilevel"/>
    <w:tmpl w:val="6AC44CB8"/>
    <w:name w:val="English"/>
    <w:lvl w:ilvl="0">
      <w:start w:val="1"/>
      <w:numFmt w:val="decimal"/>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CF53A48"/>
    <w:multiLevelType w:val="multilevel"/>
    <w:tmpl w:val="4FC0DF42"/>
    <w:lvl w:ilvl="0">
      <w:start w:val="4"/>
      <w:numFmt w:val="decimal"/>
      <w:lvlText w:val="%1."/>
      <w:lvlJc w:val="left"/>
      <w:pPr>
        <w:ind w:left="432" w:hanging="432"/>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3F200142"/>
    <w:multiLevelType w:val="hybridMultilevel"/>
    <w:tmpl w:val="F04A046E"/>
    <w:name w:val="List Bullet"/>
    <w:lvl w:ilvl="0" w:tplc="CD34EACA">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4B545B"/>
    <w:multiLevelType w:val="multilevel"/>
    <w:tmpl w:val="E028DD30"/>
    <w:name w:val="Left"/>
    <w:lvl w:ilvl="0">
      <w:start w:val="1"/>
      <w:numFmt w:val="decimal"/>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152" w:hanging="55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4">
      <w:start w:val="1"/>
      <w:numFmt w:val="upperLetter"/>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45">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655EA2"/>
    <w:multiLevelType w:val="multilevel"/>
    <w:tmpl w:val="BC3CDD72"/>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48">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481D4FA1"/>
    <w:multiLevelType w:val="multilevel"/>
    <w:tmpl w:val="2AA45FF6"/>
    <w:lvl w:ilvl="0">
      <w:start w:val="3"/>
      <w:numFmt w:val="decimal"/>
      <w:lvlText w:val="%1."/>
      <w:lvlJc w:val="left"/>
      <w:pPr>
        <w:tabs>
          <w:tab w:val="num" w:pos="705"/>
        </w:tabs>
        <w:ind w:left="705" w:hanging="705"/>
      </w:pPr>
      <w:rPr>
        <w:rFonts w:hint="default"/>
      </w:rPr>
    </w:lvl>
    <w:lvl w:ilvl="1">
      <w:start w:val="3"/>
      <w:numFmt w:val="decimal"/>
      <w:lvlText w:val="4.%2."/>
      <w:lvlJc w:val="left"/>
      <w:pPr>
        <w:tabs>
          <w:tab w:val="num" w:pos="1260"/>
        </w:tabs>
        <w:ind w:left="1260" w:hanging="720"/>
      </w:pPr>
      <w:rPr>
        <w:rFonts w:hint="default"/>
      </w:rPr>
    </w:lvl>
    <w:lvl w:ilvl="2">
      <w:start w:val="1"/>
      <w:numFmt w:val="decimal"/>
      <w:lvlText w:val="3.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5D93C5D"/>
    <w:multiLevelType w:val="hybridMultilevel"/>
    <w:tmpl w:val="12A465C4"/>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4">
    <w:nsid w:val="5FB607B4"/>
    <w:multiLevelType w:val="hybridMultilevel"/>
    <w:tmpl w:val="18A03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470E97"/>
    <w:multiLevelType w:val="multilevel"/>
    <w:tmpl w:val="D248961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0"/>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6BA7266F"/>
    <w:multiLevelType w:val="hybridMultilevel"/>
    <w:tmpl w:val="11D0BA52"/>
    <w:lvl w:ilvl="0" w:tplc="37868F8E">
      <w:start w:val="1"/>
      <w:numFmt w:val="bullet"/>
      <w:pStyle w:val="5"/>
      <w:lvlText w:val=""/>
      <w:lvlJc w:val="left"/>
      <w:pPr>
        <w:tabs>
          <w:tab w:val="num" w:pos="3600"/>
        </w:tabs>
        <w:ind w:left="360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8273F98"/>
    <w:multiLevelType w:val="multilevel"/>
    <w:tmpl w:val="9362A630"/>
    <w:lvl w:ilvl="0">
      <w:start w:val="5"/>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2"/>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63">
    <w:nsid w:val="79CC4FA9"/>
    <w:multiLevelType w:val="multilevel"/>
    <w:tmpl w:val="A9B040A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61"/>
  </w:num>
  <w:num w:numId="10">
    <w:abstractNumId w:val="30"/>
  </w:num>
  <w:num w:numId="11">
    <w:abstractNumId w:val="52"/>
  </w:num>
  <w:num w:numId="12">
    <w:abstractNumId w:val="50"/>
  </w:num>
  <w:num w:numId="13">
    <w:abstractNumId w:val="27"/>
  </w:num>
  <w:num w:numId="14">
    <w:abstractNumId w:val="46"/>
  </w:num>
  <w:num w:numId="15">
    <w:abstractNumId w:val="56"/>
  </w:num>
  <w:num w:numId="16">
    <w:abstractNumId w:val="49"/>
  </w:num>
  <w:num w:numId="17">
    <w:abstractNumId w:val="59"/>
  </w:num>
  <w:num w:numId="18">
    <w:abstractNumId w:val="33"/>
  </w:num>
  <w:num w:numId="19">
    <w:abstractNumId w:val="38"/>
  </w:num>
  <w:num w:numId="20">
    <w:abstractNumId w:val="64"/>
  </w:num>
  <w:num w:numId="21">
    <w:abstractNumId w:val="43"/>
  </w:num>
  <w:num w:numId="22">
    <w:abstractNumId w:val="48"/>
  </w:num>
  <w:num w:numId="23">
    <w:abstractNumId w:val="45"/>
  </w:num>
  <w:num w:numId="24">
    <w:abstractNumId w:val="15"/>
  </w:num>
  <w:num w:numId="25">
    <w:abstractNumId w:val="40"/>
  </w:num>
  <w:num w:numId="26">
    <w:abstractNumId w:val="35"/>
  </w:num>
  <w:num w:numId="27">
    <w:abstractNumId w:val="42"/>
  </w:num>
  <w:num w:numId="28">
    <w:abstractNumId w:val="32"/>
  </w:num>
  <w:num w:numId="29">
    <w:abstractNumId w:val="58"/>
  </w:num>
  <w:num w:numId="30">
    <w:abstractNumId w:val="31"/>
  </w:num>
  <w:num w:numId="31">
    <w:abstractNumId w:val="39"/>
  </w:num>
  <w:num w:numId="32">
    <w:abstractNumId w:val="36"/>
  </w:num>
  <w:num w:numId="33">
    <w:abstractNumId w:val="26"/>
  </w:num>
  <w:num w:numId="34">
    <w:abstractNumId w:val="28"/>
  </w:num>
  <w:num w:numId="35">
    <w:abstractNumId w:val="55"/>
  </w:num>
  <w:num w:numId="36">
    <w:abstractNumId w:val="44"/>
  </w:num>
  <w:num w:numId="37">
    <w:abstractNumId w:val="25"/>
  </w:num>
  <w:num w:numId="38">
    <w:abstractNumId w:val="47"/>
  </w:num>
  <w:num w:numId="39">
    <w:abstractNumId w:val="24"/>
  </w:num>
  <w:num w:numId="40">
    <w:abstractNumId w:val="62"/>
  </w:num>
  <w:num w:numId="41">
    <w:abstractNumId w:val="29"/>
  </w:num>
  <w:num w:numId="42">
    <w:abstractNumId w:val="23"/>
  </w:num>
  <w:num w:numId="43">
    <w:abstractNumId w:val="34"/>
  </w:num>
  <w:num w:numId="44">
    <w:abstractNumId w:val="63"/>
  </w:num>
  <w:num w:numId="45">
    <w:abstractNumId w:val="57"/>
    <w:lvlOverride w:ilvl="0"/>
    <w:lvlOverride w:ilvl="1"/>
    <w:lvlOverride w:ilvl="2">
      <w:startOverride w:val="10"/>
    </w:lvlOverride>
    <w:lvlOverride w:ilvl="3"/>
    <w:lvlOverride w:ilvl="4"/>
    <w:lvlOverride w:ilvl="5"/>
    <w:lvlOverride w:ilvl="6"/>
    <w:lvlOverride w:ilvl="7"/>
    <w:lvlOverride w:ilvl="8"/>
  </w:num>
  <w:num w:numId="46">
    <w:abstractNumId w:val="53"/>
  </w:num>
  <w:num w:numId="47">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37"/>
  </w:num>
  <w:num w:numId="50">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871"/>
    <w:rsid w:val="00004F48"/>
    <w:rsid w:val="000058BC"/>
    <w:rsid w:val="00006894"/>
    <w:rsid w:val="0000707B"/>
    <w:rsid w:val="000074A2"/>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46630"/>
    <w:rsid w:val="0005366B"/>
    <w:rsid w:val="00053E78"/>
    <w:rsid w:val="0005464B"/>
    <w:rsid w:val="00054819"/>
    <w:rsid w:val="000556F2"/>
    <w:rsid w:val="000557B3"/>
    <w:rsid w:val="00067024"/>
    <w:rsid w:val="00067DAA"/>
    <w:rsid w:val="000728C1"/>
    <w:rsid w:val="00076F66"/>
    <w:rsid w:val="00081591"/>
    <w:rsid w:val="0008205D"/>
    <w:rsid w:val="00083039"/>
    <w:rsid w:val="00083D6E"/>
    <w:rsid w:val="000846BC"/>
    <w:rsid w:val="00085E9C"/>
    <w:rsid w:val="00087671"/>
    <w:rsid w:val="000925C9"/>
    <w:rsid w:val="00092D66"/>
    <w:rsid w:val="00092E1F"/>
    <w:rsid w:val="00094A22"/>
    <w:rsid w:val="000954FB"/>
    <w:rsid w:val="000978CE"/>
    <w:rsid w:val="00097AC8"/>
    <w:rsid w:val="000A2B5E"/>
    <w:rsid w:val="000A2D97"/>
    <w:rsid w:val="000A3B81"/>
    <w:rsid w:val="000A679F"/>
    <w:rsid w:val="000B1A3F"/>
    <w:rsid w:val="000B2835"/>
    <w:rsid w:val="000B5302"/>
    <w:rsid w:val="000B753E"/>
    <w:rsid w:val="000C409F"/>
    <w:rsid w:val="000C5DEA"/>
    <w:rsid w:val="000C607B"/>
    <w:rsid w:val="000C7CAF"/>
    <w:rsid w:val="000D071A"/>
    <w:rsid w:val="000D5183"/>
    <w:rsid w:val="000D6F16"/>
    <w:rsid w:val="000E0D7D"/>
    <w:rsid w:val="000E206F"/>
    <w:rsid w:val="000E5BB8"/>
    <w:rsid w:val="000F0177"/>
    <w:rsid w:val="000F1048"/>
    <w:rsid w:val="000F1A8B"/>
    <w:rsid w:val="000F25CF"/>
    <w:rsid w:val="000F3FF3"/>
    <w:rsid w:val="000F4D79"/>
    <w:rsid w:val="000F59DA"/>
    <w:rsid w:val="00100B0E"/>
    <w:rsid w:val="00100F93"/>
    <w:rsid w:val="00104812"/>
    <w:rsid w:val="0010735E"/>
    <w:rsid w:val="00107C51"/>
    <w:rsid w:val="0011468C"/>
    <w:rsid w:val="00115908"/>
    <w:rsid w:val="00116263"/>
    <w:rsid w:val="00116BFD"/>
    <w:rsid w:val="00116C86"/>
    <w:rsid w:val="001174EB"/>
    <w:rsid w:val="00117E73"/>
    <w:rsid w:val="00120404"/>
    <w:rsid w:val="001242D3"/>
    <w:rsid w:val="00125636"/>
    <w:rsid w:val="0012610C"/>
    <w:rsid w:val="00132859"/>
    <w:rsid w:val="00134D34"/>
    <w:rsid w:val="0014087F"/>
    <w:rsid w:val="00144E2B"/>
    <w:rsid w:val="00145DB9"/>
    <w:rsid w:val="001504B4"/>
    <w:rsid w:val="00153C3B"/>
    <w:rsid w:val="00154968"/>
    <w:rsid w:val="00154A12"/>
    <w:rsid w:val="00160DB0"/>
    <w:rsid w:val="00163128"/>
    <w:rsid w:val="00164D0C"/>
    <w:rsid w:val="0016528F"/>
    <w:rsid w:val="00165EC7"/>
    <w:rsid w:val="0016647C"/>
    <w:rsid w:val="00171E7F"/>
    <w:rsid w:val="00171FEC"/>
    <w:rsid w:val="00172460"/>
    <w:rsid w:val="001749AE"/>
    <w:rsid w:val="00174FFE"/>
    <w:rsid w:val="0017503F"/>
    <w:rsid w:val="001755B0"/>
    <w:rsid w:val="00175830"/>
    <w:rsid w:val="00175A7B"/>
    <w:rsid w:val="001779A3"/>
    <w:rsid w:val="00177D5C"/>
    <w:rsid w:val="0018090D"/>
    <w:rsid w:val="001810B0"/>
    <w:rsid w:val="001815A5"/>
    <w:rsid w:val="001862BC"/>
    <w:rsid w:val="0018682A"/>
    <w:rsid w:val="00186E65"/>
    <w:rsid w:val="001870E0"/>
    <w:rsid w:val="0019090D"/>
    <w:rsid w:val="0019760E"/>
    <w:rsid w:val="001A544E"/>
    <w:rsid w:val="001B1132"/>
    <w:rsid w:val="001B150C"/>
    <w:rsid w:val="001B1949"/>
    <w:rsid w:val="001B24B6"/>
    <w:rsid w:val="001B4296"/>
    <w:rsid w:val="001B508A"/>
    <w:rsid w:val="001B5653"/>
    <w:rsid w:val="001C08FD"/>
    <w:rsid w:val="001C228C"/>
    <w:rsid w:val="001C32D5"/>
    <w:rsid w:val="001C4B0E"/>
    <w:rsid w:val="001C4D43"/>
    <w:rsid w:val="001C673C"/>
    <w:rsid w:val="001C75ED"/>
    <w:rsid w:val="001D0FB2"/>
    <w:rsid w:val="001D1DA9"/>
    <w:rsid w:val="001D7D1C"/>
    <w:rsid w:val="001E13B2"/>
    <w:rsid w:val="001E3A86"/>
    <w:rsid w:val="001E3E36"/>
    <w:rsid w:val="001E46C7"/>
    <w:rsid w:val="001E56AB"/>
    <w:rsid w:val="001E6511"/>
    <w:rsid w:val="001E6E80"/>
    <w:rsid w:val="001F21DA"/>
    <w:rsid w:val="001F2F0D"/>
    <w:rsid w:val="001F32B2"/>
    <w:rsid w:val="001F34D0"/>
    <w:rsid w:val="001F39E9"/>
    <w:rsid w:val="001F53E8"/>
    <w:rsid w:val="001F760C"/>
    <w:rsid w:val="002007E8"/>
    <w:rsid w:val="00203C35"/>
    <w:rsid w:val="00212B69"/>
    <w:rsid w:val="002131FE"/>
    <w:rsid w:val="002133F4"/>
    <w:rsid w:val="00214105"/>
    <w:rsid w:val="00216C08"/>
    <w:rsid w:val="002176DC"/>
    <w:rsid w:val="00221BE8"/>
    <w:rsid w:val="00222142"/>
    <w:rsid w:val="00230DD6"/>
    <w:rsid w:val="002326E3"/>
    <w:rsid w:val="00232A81"/>
    <w:rsid w:val="00234148"/>
    <w:rsid w:val="002376E6"/>
    <w:rsid w:val="002378E3"/>
    <w:rsid w:val="002379A3"/>
    <w:rsid w:val="00237EE7"/>
    <w:rsid w:val="002410DF"/>
    <w:rsid w:val="00243F0F"/>
    <w:rsid w:val="00244922"/>
    <w:rsid w:val="00244C80"/>
    <w:rsid w:val="00245169"/>
    <w:rsid w:val="00250B24"/>
    <w:rsid w:val="00252F30"/>
    <w:rsid w:val="00257F85"/>
    <w:rsid w:val="00261121"/>
    <w:rsid w:val="00261326"/>
    <w:rsid w:val="00262C8A"/>
    <w:rsid w:val="0026437D"/>
    <w:rsid w:val="00264528"/>
    <w:rsid w:val="00264C01"/>
    <w:rsid w:val="002659FB"/>
    <w:rsid w:val="00265B2B"/>
    <w:rsid w:val="00267AAB"/>
    <w:rsid w:val="00267ED9"/>
    <w:rsid w:val="002766D2"/>
    <w:rsid w:val="002772BC"/>
    <w:rsid w:val="0027745A"/>
    <w:rsid w:val="0028168C"/>
    <w:rsid w:val="002826DE"/>
    <w:rsid w:val="00282B03"/>
    <w:rsid w:val="00284062"/>
    <w:rsid w:val="00287519"/>
    <w:rsid w:val="00290292"/>
    <w:rsid w:val="002910EA"/>
    <w:rsid w:val="00291899"/>
    <w:rsid w:val="00291CFA"/>
    <w:rsid w:val="00297C20"/>
    <w:rsid w:val="00297F46"/>
    <w:rsid w:val="002A1180"/>
    <w:rsid w:val="002A2796"/>
    <w:rsid w:val="002A2D22"/>
    <w:rsid w:val="002A4D3C"/>
    <w:rsid w:val="002A71D9"/>
    <w:rsid w:val="002B454A"/>
    <w:rsid w:val="002B6325"/>
    <w:rsid w:val="002C3FF9"/>
    <w:rsid w:val="002C5538"/>
    <w:rsid w:val="002C56A0"/>
    <w:rsid w:val="002C5E1B"/>
    <w:rsid w:val="002C7231"/>
    <w:rsid w:val="002C7848"/>
    <w:rsid w:val="002D5869"/>
    <w:rsid w:val="002E007E"/>
    <w:rsid w:val="002E05C0"/>
    <w:rsid w:val="002E102F"/>
    <w:rsid w:val="002E18D3"/>
    <w:rsid w:val="002E3DBF"/>
    <w:rsid w:val="002E6449"/>
    <w:rsid w:val="002E72B7"/>
    <w:rsid w:val="002E75DA"/>
    <w:rsid w:val="002F1275"/>
    <w:rsid w:val="002F1913"/>
    <w:rsid w:val="002F2562"/>
    <w:rsid w:val="002F29FA"/>
    <w:rsid w:val="002F2D21"/>
    <w:rsid w:val="002F345D"/>
    <w:rsid w:val="002F40DE"/>
    <w:rsid w:val="002F40FB"/>
    <w:rsid w:val="002F6A6B"/>
    <w:rsid w:val="002F741B"/>
    <w:rsid w:val="00300FD6"/>
    <w:rsid w:val="0030151C"/>
    <w:rsid w:val="0030274B"/>
    <w:rsid w:val="00306192"/>
    <w:rsid w:val="00310D0E"/>
    <w:rsid w:val="00311162"/>
    <w:rsid w:val="0031166F"/>
    <w:rsid w:val="00311A92"/>
    <w:rsid w:val="00314887"/>
    <w:rsid w:val="00315139"/>
    <w:rsid w:val="00316DBE"/>
    <w:rsid w:val="003175CE"/>
    <w:rsid w:val="0032011E"/>
    <w:rsid w:val="00324B5B"/>
    <w:rsid w:val="00324FB8"/>
    <w:rsid w:val="003316C3"/>
    <w:rsid w:val="00335079"/>
    <w:rsid w:val="00335F0B"/>
    <w:rsid w:val="003418B7"/>
    <w:rsid w:val="00351724"/>
    <w:rsid w:val="003531AA"/>
    <w:rsid w:val="003571CE"/>
    <w:rsid w:val="00357415"/>
    <w:rsid w:val="0036291B"/>
    <w:rsid w:val="00363335"/>
    <w:rsid w:val="00364AB9"/>
    <w:rsid w:val="00365334"/>
    <w:rsid w:val="003657D7"/>
    <w:rsid w:val="00365FA5"/>
    <w:rsid w:val="003663BC"/>
    <w:rsid w:val="00370C44"/>
    <w:rsid w:val="00370ED3"/>
    <w:rsid w:val="00377CD7"/>
    <w:rsid w:val="003804B5"/>
    <w:rsid w:val="00386466"/>
    <w:rsid w:val="00386F7E"/>
    <w:rsid w:val="00390B1C"/>
    <w:rsid w:val="00391D03"/>
    <w:rsid w:val="00391D40"/>
    <w:rsid w:val="003933F3"/>
    <w:rsid w:val="0039415D"/>
    <w:rsid w:val="00396487"/>
    <w:rsid w:val="003A0695"/>
    <w:rsid w:val="003A14EC"/>
    <w:rsid w:val="003A1BD3"/>
    <w:rsid w:val="003A269A"/>
    <w:rsid w:val="003B0A11"/>
    <w:rsid w:val="003B31B2"/>
    <w:rsid w:val="003B599E"/>
    <w:rsid w:val="003C0073"/>
    <w:rsid w:val="003C30F3"/>
    <w:rsid w:val="003C73A8"/>
    <w:rsid w:val="003D1E36"/>
    <w:rsid w:val="003D24E0"/>
    <w:rsid w:val="003D2759"/>
    <w:rsid w:val="003D299E"/>
    <w:rsid w:val="003D34D2"/>
    <w:rsid w:val="003D3596"/>
    <w:rsid w:val="003D52B5"/>
    <w:rsid w:val="003D60DB"/>
    <w:rsid w:val="003D6476"/>
    <w:rsid w:val="003D7345"/>
    <w:rsid w:val="003E1151"/>
    <w:rsid w:val="003E1556"/>
    <w:rsid w:val="003E2C12"/>
    <w:rsid w:val="003E39DF"/>
    <w:rsid w:val="003E79CA"/>
    <w:rsid w:val="003F0312"/>
    <w:rsid w:val="003F31F2"/>
    <w:rsid w:val="003F4629"/>
    <w:rsid w:val="003F7AA9"/>
    <w:rsid w:val="0040080D"/>
    <w:rsid w:val="00401E31"/>
    <w:rsid w:val="00410B56"/>
    <w:rsid w:val="00411F7B"/>
    <w:rsid w:val="004224C0"/>
    <w:rsid w:val="0042266D"/>
    <w:rsid w:val="00426EE3"/>
    <w:rsid w:val="004272B0"/>
    <w:rsid w:val="00427B31"/>
    <w:rsid w:val="00430378"/>
    <w:rsid w:val="004314C8"/>
    <w:rsid w:val="00431AE8"/>
    <w:rsid w:val="0043423C"/>
    <w:rsid w:val="0043596D"/>
    <w:rsid w:val="00435A9A"/>
    <w:rsid w:val="00435AD3"/>
    <w:rsid w:val="00440843"/>
    <w:rsid w:val="00443169"/>
    <w:rsid w:val="004432DE"/>
    <w:rsid w:val="00444A9B"/>
    <w:rsid w:val="00444F6A"/>
    <w:rsid w:val="004543D8"/>
    <w:rsid w:val="00454ECC"/>
    <w:rsid w:val="00456C0C"/>
    <w:rsid w:val="00463261"/>
    <w:rsid w:val="004634C8"/>
    <w:rsid w:val="00465757"/>
    <w:rsid w:val="00467946"/>
    <w:rsid w:val="0047095E"/>
    <w:rsid w:val="004745C7"/>
    <w:rsid w:val="00475EE2"/>
    <w:rsid w:val="004774A6"/>
    <w:rsid w:val="0047759E"/>
    <w:rsid w:val="004808B9"/>
    <w:rsid w:val="004812EF"/>
    <w:rsid w:val="00482895"/>
    <w:rsid w:val="004874C1"/>
    <w:rsid w:val="00491F18"/>
    <w:rsid w:val="00493AB2"/>
    <w:rsid w:val="0049494C"/>
    <w:rsid w:val="00495A5C"/>
    <w:rsid w:val="004961CF"/>
    <w:rsid w:val="0049625A"/>
    <w:rsid w:val="00497252"/>
    <w:rsid w:val="004A25F0"/>
    <w:rsid w:val="004A2B65"/>
    <w:rsid w:val="004A404E"/>
    <w:rsid w:val="004A64F9"/>
    <w:rsid w:val="004A6E9A"/>
    <w:rsid w:val="004B157C"/>
    <w:rsid w:val="004B256E"/>
    <w:rsid w:val="004B4214"/>
    <w:rsid w:val="004B460C"/>
    <w:rsid w:val="004B5DC5"/>
    <w:rsid w:val="004C0A7F"/>
    <w:rsid w:val="004C2235"/>
    <w:rsid w:val="004C3BE5"/>
    <w:rsid w:val="004C3EFB"/>
    <w:rsid w:val="004C6C4C"/>
    <w:rsid w:val="004C7528"/>
    <w:rsid w:val="004D1AA9"/>
    <w:rsid w:val="004D2D35"/>
    <w:rsid w:val="004D4FA2"/>
    <w:rsid w:val="004D6625"/>
    <w:rsid w:val="004D71F8"/>
    <w:rsid w:val="004E083B"/>
    <w:rsid w:val="004E0866"/>
    <w:rsid w:val="004E2DE7"/>
    <w:rsid w:val="004E3757"/>
    <w:rsid w:val="004E7A4E"/>
    <w:rsid w:val="004F6BD4"/>
    <w:rsid w:val="00503408"/>
    <w:rsid w:val="00503F3A"/>
    <w:rsid w:val="005058F1"/>
    <w:rsid w:val="00506509"/>
    <w:rsid w:val="0051006B"/>
    <w:rsid w:val="00510C5D"/>
    <w:rsid w:val="00511914"/>
    <w:rsid w:val="00511B9D"/>
    <w:rsid w:val="005148B9"/>
    <w:rsid w:val="0051505F"/>
    <w:rsid w:val="00515995"/>
    <w:rsid w:val="005171A2"/>
    <w:rsid w:val="00521353"/>
    <w:rsid w:val="00521F95"/>
    <w:rsid w:val="0052390C"/>
    <w:rsid w:val="00524038"/>
    <w:rsid w:val="005242ED"/>
    <w:rsid w:val="00527AB7"/>
    <w:rsid w:val="0053260C"/>
    <w:rsid w:val="005328E1"/>
    <w:rsid w:val="00534697"/>
    <w:rsid w:val="00534EFE"/>
    <w:rsid w:val="00535B0E"/>
    <w:rsid w:val="005373EF"/>
    <w:rsid w:val="00544668"/>
    <w:rsid w:val="00545774"/>
    <w:rsid w:val="005465EE"/>
    <w:rsid w:val="005508EC"/>
    <w:rsid w:val="00550FE9"/>
    <w:rsid w:val="00551655"/>
    <w:rsid w:val="00553063"/>
    <w:rsid w:val="00556095"/>
    <w:rsid w:val="00561713"/>
    <w:rsid w:val="005657C5"/>
    <w:rsid w:val="005700CF"/>
    <w:rsid w:val="005716FC"/>
    <w:rsid w:val="00571D62"/>
    <w:rsid w:val="00574A15"/>
    <w:rsid w:val="0057756D"/>
    <w:rsid w:val="005834BA"/>
    <w:rsid w:val="00587A24"/>
    <w:rsid w:val="00593786"/>
    <w:rsid w:val="0059463A"/>
    <w:rsid w:val="0059513D"/>
    <w:rsid w:val="00596B19"/>
    <w:rsid w:val="005A0E35"/>
    <w:rsid w:val="005A0E3B"/>
    <w:rsid w:val="005A3D9C"/>
    <w:rsid w:val="005A5365"/>
    <w:rsid w:val="005A6CE9"/>
    <w:rsid w:val="005C6A61"/>
    <w:rsid w:val="005D6190"/>
    <w:rsid w:val="005D64F1"/>
    <w:rsid w:val="005D6803"/>
    <w:rsid w:val="005D74EF"/>
    <w:rsid w:val="005D7BA2"/>
    <w:rsid w:val="005E0074"/>
    <w:rsid w:val="005E0B21"/>
    <w:rsid w:val="005E6CAE"/>
    <w:rsid w:val="005E7201"/>
    <w:rsid w:val="005F1FA0"/>
    <w:rsid w:val="005F2D24"/>
    <w:rsid w:val="005F3426"/>
    <w:rsid w:val="005F5726"/>
    <w:rsid w:val="00600CE5"/>
    <w:rsid w:val="006032EA"/>
    <w:rsid w:val="006032EC"/>
    <w:rsid w:val="00605BF5"/>
    <w:rsid w:val="00605EB6"/>
    <w:rsid w:val="00612F0B"/>
    <w:rsid w:val="00613848"/>
    <w:rsid w:val="00614153"/>
    <w:rsid w:val="006150C6"/>
    <w:rsid w:val="006156CA"/>
    <w:rsid w:val="00615BD3"/>
    <w:rsid w:val="006164CD"/>
    <w:rsid w:val="006176F4"/>
    <w:rsid w:val="006179B2"/>
    <w:rsid w:val="00621DA4"/>
    <w:rsid w:val="00625D54"/>
    <w:rsid w:val="00627696"/>
    <w:rsid w:val="0063363D"/>
    <w:rsid w:val="00633831"/>
    <w:rsid w:val="0063491C"/>
    <w:rsid w:val="0063697D"/>
    <w:rsid w:val="006400A0"/>
    <w:rsid w:val="006402DD"/>
    <w:rsid w:val="006423B4"/>
    <w:rsid w:val="00645178"/>
    <w:rsid w:val="00652884"/>
    <w:rsid w:val="006545A7"/>
    <w:rsid w:val="0065657D"/>
    <w:rsid w:val="006575DD"/>
    <w:rsid w:val="006600E8"/>
    <w:rsid w:val="00664449"/>
    <w:rsid w:val="00664E99"/>
    <w:rsid w:val="006650FC"/>
    <w:rsid w:val="00666F73"/>
    <w:rsid w:val="006701F6"/>
    <w:rsid w:val="00670FD8"/>
    <w:rsid w:val="00674404"/>
    <w:rsid w:val="00681CC0"/>
    <w:rsid w:val="006823D3"/>
    <w:rsid w:val="00690B2B"/>
    <w:rsid w:val="006962EE"/>
    <w:rsid w:val="006A1CB3"/>
    <w:rsid w:val="006A248F"/>
    <w:rsid w:val="006A3156"/>
    <w:rsid w:val="006A5F62"/>
    <w:rsid w:val="006A6E08"/>
    <w:rsid w:val="006B06C6"/>
    <w:rsid w:val="006B0B22"/>
    <w:rsid w:val="006B3895"/>
    <w:rsid w:val="006B50E4"/>
    <w:rsid w:val="006C32B9"/>
    <w:rsid w:val="006C3A69"/>
    <w:rsid w:val="006C4984"/>
    <w:rsid w:val="006C4C28"/>
    <w:rsid w:val="006C525B"/>
    <w:rsid w:val="006C7DC1"/>
    <w:rsid w:val="006D150B"/>
    <w:rsid w:val="006D3659"/>
    <w:rsid w:val="006D42B6"/>
    <w:rsid w:val="006D5ACF"/>
    <w:rsid w:val="006E005E"/>
    <w:rsid w:val="006E08A0"/>
    <w:rsid w:val="006E4289"/>
    <w:rsid w:val="006E67B8"/>
    <w:rsid w:val="006E67C0"/>
    <w:rsid w:val="006E6F7A"/>
    <w:rsid w:val="006E7589"/>
    <w:rsid w:val="006F1466"/>
    <w:rsid w:val="006F3F9D"/>
    <w:rsid w:val="006F4522"/>
    <w:rsid w:val="006F725D"/>
    <w:rsid w:val="007046B2"/>
    <w:rsid w:val="007055B0"/>
    <w:rsid w:val="0070586F"/>
    <w:rsid w:val="00705E88"/>
    <w:rsid w:val="00706C8C"/>
    <w:rsid w:val="0071104A"/>
    <w:rsid w:val="007110E2"/>
    <w:rsid w:val="00712759"/>
    <w:rsid w:val="00713191"/>
    <w:rsid w:val="007150EA"/>
    <w:rsid w:val="007155FD"/>
    <w:rsid w:val="007205A6"/>
    <w:rsid w:val="0072064C"/>
    <w:rsid w:val="00722AFD"/>
    <w:rsid w:val="00722C5E"/>
    <w:rsid w:val="00723E5E"/>
    <w:rsid w:val="00725483"/>
    <w:rsid w:val="007262DD"/>
    <w:rsid w:val="00727B51"/>
    <w:rsid w:val="00727D3C"/>
    <w:rsid w:val="00730F52"/>
    <w:rsid w:val="00730FED"/>
    <w:rsid w:val="00733ADD"/>
    <w:rsid w:val="00734160"/>
    <w:rsid w:val="007341C2"/>
    <w:rsid w:val="00735101"/>
    <w:rsid w:val="007353F3"/>
    <w:rsid w:val="00735C8C"/>
    <w:rsid w:val="00736D40"/>
    <w:rsid w:val="00736EF3"/>
    <w:rsid w:val="00737347"/>
    <w:rsid w:val="00737675"/>
    <w:rsid w:val="00741F9E"/>
    <w:rsid w:val="007434C0"/>
    <w:rsid w:val="00746534"/>
    <w:rsid w:val="00750594"/>
    <w:rsid w:val="007509FE"/>
    <w:rsid w:val="00752221"/>
    <w:rsid w:val="007525F3"/>
    <w:rsid w:val="00752FEB"/>
    <w:rsid w:val="00753ED4"/>
    <w:rsid w:val="00754AD8"/>
    <w:rsid w:val="00757E2A"/>
    <w:rsid w:val="00760838"/>
    <w:rsid w:val="007635C4"/>
    <w:rsid w:val="00763EDB"/>
    <w:rsid w:val="007644BD"/>
    <w:rsid w:val="007646D6"/>
    <w:rsid w:val="00765DAB"/>
    <w:rsid w:val="00767B1B"/>
    <w:rsid w:val="00773282"/>
    <w:rsid w:val="00775973"/>
    <w:rsid w:val="0077686A"/>
    <w:rsid w:val="007768E4"/>
    <w:rsid w:val="00777D7F"/>
    <w:rsid w:val="007803E7"/>
    <w:rsid w:val="007827BD"/>
    <w:rsid w:val="00782E92"/>
    <w:rsid w:val="00783AD5"/>
    <w:rsid w:val="0078432F"/>
    <w:rsid w:val="00786FB8"/>
    <w:rsid w:val="007879BC"/>
    <w:rsid w:val="00791462"/>
    <w:rsid w:val="00792193"/>
    <w:rsid w:val="007946F8"/>
    <w:rsid w:val="00794B4F"/>
    <w:rsid w:val="007960F9"/>
    <w:rsid w:val="007967DE"/>
    <w:rsid w:val="007A02E8"/>
    <w:rsid w:val="007A09DA"/>
    <w:rsid w:val="007A4715"/>
    <w:rsid w:val="007A6FD8"/>
    <w:rsid w:val="007B163A"/>
    <w:rsid w:val="007B2101"/>
    <w:rsid w:val="007B26E8"/>
    <w:rsid w:val="007B36CE"/>
    <w:rsid w:val="007B3AD8"/>
    <w:rsid w:val="007B3CE4"/>
    <w:rsid w:val="007B4040"/>
    <w:rsid w:val="007B5721"/>
    <w:rsid w:val="007B5E85"/>
    <w:rsid w:val="007B6E7B"/>
    <w:rsid w:val="007B6EC7"/>
    <w:rsid w:val="007C1052"/>
    <w:rsid w:val="007C142C"/>
    <w:rsid w:val="007C2A45"/>
    <w:rsid w:val="007C51E1"/>
    <w:rsid w:val="007D00C3"/>
    <w:rsid w:val="007D50EE"/>
    <w:rsid w:val="007D6548"/>
    <w:rsid w:val="007E34AB"/>
    <w:rsid w:val="007E48BC"/>
    <w:rsid w:val="007E57F1"/>
    <w:rsid w:val="007E6795"/>
    <w:rsid w:val="007F070C"/>
    <w:rsid w:val="007F10BE"/>
    <w:rsid w:val="007F3F23"/>
    <w:rsid w:val="007F58BF"/>
    <w:rsid w:val="007F79B7"/>
    <w:rsid w:val="00801BFA"/>
    <w:rsid w:val="008035D3"/>
    <w:rsid w:val="00803FB3"/>
    <w:rsid w:val="00804946"/>
    <w:rsid w:val="00806AAF"/>
    <w:rsid w:val="008075B1"/>
    <w:rsid w:val="00812285"/>
    <w:rsid w:val="00814049"/>
    <w:rsid w:val="00816F65"/>
    <w:rsid w:val="00822B71"/>
    <w:rsid w:val="00830287"/>
    <w:rsid w:val="00830C42"/>
    <w:rsid w:val="008314C4"/>
    <w:rsid w:val="008327D8"/>
    <w:rsid w:val="00833D53"/>
    <w:rsid w:val="00834551"/>
    <w:rsid w:val="00835CB1"/>
    <w:rsid w:val="0083603E"/>
    <w:rsid w:val="008370AF"/>
    <w:rsid w:val="00837423"/>
    <w:rsid w:val="008377C6"/>
    <w:rsid w:val="008404C8"/>
    <w:rsid w:val="008435E5"/>
    <w:rsid w:val="008437AD"/>
    <w:rsid w:val="00844B24"/>
    <w:rsid w:val="00846417"/>
    <w:rsid w:val="008470F2"/>
    <w:rsid w:val="0085393F"/>
    <w:rsid w:val="00854644"/>
    <w:rsid w:val="00860529"/>
    <w:rsid w:val="0086055B"/>
    <w:rsid w:val="008613BE"/>
    <w:rsid w:val="008614B4"/>
    <w:rsid w:val="008619AA"/>
    <w:rsid w:val="00861B45"/>
    <w:rsid w:val="00861D29"/>
    <w:rsid w:val="0086287A"/>
    <w:rsid w:val="00864393"/>
    <w:rsid w:val="00867970"/>
    <w:rsid w:val="00870ACE"/>
    <w:rsid w:val="00871748"/>
    <w:rsid w:val="00871D6D"/>
    <w:rsid w:val="00876032"/>
    <w:rsid w:val="0087611C"/>
    <w:rsid w:val="00876584"/>
    <w:rsid w:val="00876C18"/>
    <w:rsid w:val="0087746C"/>
    <w:rsid w:val="00880546"/>
    <w:rsid w:val="008825E9"/>
    <w:rsid w:val="00886846"/>
    <w:rsid w:val="00891804"/>
    <w:rsid w:val="0089442B"/>
    <w:rsid w:val="0089478E"/>
    <w:rsid w:val="00895999"/>
    <w:rsid w:val="0089720B"/>
    <w:rsid w:val="008A325A"/>
    <w:rsid w:val="008A3E89"/>
    <w:rsid w:val="008A5A18"/>
    <w:rsid w:val="008A630B"/>
    <w:rsid w:val="008A66CB"/>
    <w:rsid w:val="008A7E68"/>
    <w:rsid w:val="008B0316"/>
    <w:rsid w:val="008B2702"/>
    <w:rsid w:val="008B71AC"/>
    <w:rsid w:val="008B7A42"/>
    <w:rsid w:val="008C002A"/>
    <w:rsid w:val="008C1BC9"/>
    <w:rsid w:val="008C4F59"/>
    <w:rsid w:val="008C5ECF"/>
    <w:rsid w:val="008C66BB"/>
    <w:rsid w:val="008C72EE"/>
    <w:rsid w:val="008D1FAC"/>
    <w:rsid w:val="008D2E20"/>
    <w:rsid w:val="008D67F8"/>
    <w:rsid w:val="008D77F4"/>
    <w:rsid w:val="008E5FFE"/>
    <w:rsid w:val="008E60E5"/>
    <w:rsid w:val="008E6627"/>
    <w:rsid w:val="008F3853"/>
    <w:rsid w:val="008F54E6"/>
    <w:rsid w:val="009068D2"/>
    <w:rsid w:val="00906A59"/>
    <w:rsid w:val="00906F29"/>
    <w:rsid w:val="0091060F"/>
    <w:rsid w:val="009115C0"/>
    <w:rsid w:val="00914C00"/>
    <w:rsid w:val="00914E3D"/>
    <w:rsid w:val="00915BB1"/>
    <w:rsid w:val="00916C03"/>
    <w:rsid w:val="00920884"/>
    <w:rsid w:val="0092359B"/>
    <w:rsid w:val="00923CDB"/>
    <w:rsid w:val="009254CA"/>
    <w:rsid w:val="00926992"/>
    <w:rsid w:val="0093120C"/>
    <w:rsid w:val="0093234E"/>
    <w:rsid w:val="00937B2E"/>
    <w:rsid w:val="009411A9"/>
    <w:rsid w:val="009422C8"/>
    <w:rsid w:val="00942BA5"/>
    <w:rsid w:val="0094489C"/>
    <w:rsid w:val="00945B21"/>
    <w:rsid w:val="00946744"/>
    <w:rsid w:val="00952D0B"/>
    <w:rsid w:val="00956252"/>
    <w:rsid w:val="00957171"/>
    <w:rsid w:val="00960F11"/>
    <w:rsid w:val="00963D20"/>
    <w:rsid w:val="009660FA"/>
    <w:rsid w:val="00970ED3"/>
    <w:rsid w:val="00971E02"/>
    <w:rsid w:val="009723E0"/>
    <w:rsid w:val="00972B65"/>
    <w:rsid w:val="00974C0E"/>
    <w:rsid w:val="00982C6F"/>
    <w:rsid w:val="009830CC"/>
    <w:rsid w:val="0098468A"/>
    <w:rsid w:val="0098473B"/>
    <w:rsid w:val="00984B0F"/>
    <w:rsid w:val="0098627F"/>
    <w:rsid w:val="009875B4"/>
    <w:rsid w:val="00991BDD"/>
    <w:rsid w:val="00991DEB"/>
    <w:rsid w:val="00993B9D"/>
    <w:rsid w:val="00994521"/>
    <w:rsid w:val="0099583B"/>
    <w:rsid w:val="00995CF3"/>
    <w:rsid w:val="009961F1"/>
    <w:rsid w:val="00997B7D"/>
    <w:rsid w:val="009A1114"/>
    <w:rsid w:val="009A4117"/>
    <w:rsid w:val="009A7C6C"/>
    <w:rsid w:val="009B0A27"/>
    <w:rsid w:val="009B1024"/>
    <w:rsid w:val="009B286E"/>
    <w:rsid w:val="009B32F3"/>
    <w:rsid w:val="009B798E"/>
    <w:rsid w:val="009C15AA"/>
    <w:rsid w:val="009C191F"/>
    <w:rsid w:val="009C211A"/>
    <w:rsid w:val="009D368F"/>
    <w:rsid w:val="009D399C"/>
    <w:rsid w:val="009D3A40"/>
    <w:rsid w:val="009D448A"/>
    <w:rsid w:val="009E4460"/>
    <w:rsid w:val="009E5179"/>
    <w:rsid w:val="009E64D8"/>
    <w:rsid w:val="009E7EEB"/>
    <w:rsid w:val="009F0C1C"/>
    <w:rsid w:val="009F577E"/>
    <w:rsid w:val="009F7332"/>
    <w:rsid w:val="009F7E18"/>
    <w:rsid w:val="00A00C72"/>
    <w:rsid w:val="00A01664"/>
    <w:rsid w:val="00A01AA6"/>
    <w:rsid w:val="00A023CD"/>
    <w:rsid w:val="00A153F5"/>
    <w:rsid w:val="00A161F5"/>
    <w:rsid w:val="00A21E70"/>
    <w:rsid w:val="00A23026"/>
    <w:rsid w:val="00A2358C"/>
    <w:rsid w:val="00A26820"/>
    <w:rsid w:val="00A2745B"/>
    <w:rsid w:val="00A33235"/>
    <w:rsid w:val="00A34231"/>
    <w:rsid w:val="00A34895"/>
    <w:rsid w:val="00A34A32"/>
    <w:rsid w:val="00A352E7"/>
    <w:rsid w:val="00A4055F"/>
    <w:rsid w:val="00A4524E"/>
    <w:rsid w:val="00A4584D"/>
    <w:rsid w:val="00A517C7"/>
    <w:rsid w:val="00A5180D"/>
    <w:rsid w:val="00A518EC"/>
    <w:rsid w:val="00A53D98"/>
    <w:rsid w:val="00A543C0"/>
    <w:rsid w:val="00A555CF"/>
    <w:rsid w:val="00A56437"/>
    <w:rsid w:val="00A6085E"/>
    <w:rsid w:val="00A62751"/>
    <w:rsid w:val="00A647EF"/>
    <w:rsid w:val="00A65E19"/>
    <w:rsid w:val="00A6781A"/>
    <w:rsid w:val="00A75FCA"/>
    <w:rsid w:val="00A77309"/>
    <w:rsid w:val="00A779EB"/>
    <w:rsid w:val="00A856EA"/>
    <w:rsid w:val="00A85C61"/>
    <w:rsid w:val="00A876EA"/>
    <w:rsid w:val="00A958AE"/>
    <w:rsid w:val="00A95E4B"/>
    <w:rsid w:val="00AA06DB"/>
    <w:rsid w:val="00AA1F2A"/>
    <w:rsid w:val="00AA25CA"/>
    <w:rsid w:val="00AA400E"/>
    <w:rsid w:val="00AA4048"/>
    <w:rsid w:val="00AA4A21"/>
    <w:rsid w:val="00AA4A6E"/>
    <w:rsid w:val="00AB0224"/>
    <w:rsid w:val="00AB066A"/>
    <w:rsid w:val="00AB22BE"/>
    <w:rsid w:val="00AB2B13"/>
    <w:rsid w:val="00AB46D2"/>
    <w:rsid w:val="00AB67FE"/>
    <w:rsid w:val="00AB727D"/>
    <w:rsid w:val="00AB7E5A"/>
    <w:rsid w:val="00AC2828"/>
    <w:rsid w:val="00AC2F78"/>
    <w:rsid w:val="00AC58EF"/>
    <w:rsid w:val="00AD019D"/>
    <w:rsid w:val="00AD18C4"/>
    <w:rsid w:val="00AD4892"/>
    <w:rsid w:val="00AD7A92"/>
    <w:rsid w:val="00AD7E9D"/>
    <w:rsid w:val="00AE209F"/>
    <w:rsid w:val="00AE2756"/>
    <w:rsid w:val="00AE622B"/>
    <w:rsid w:val="00AF4E45"/>
    <w:rsid w:val="00AF6ABE"/>
    <w:rsid w:val="00B02654"/>
    <w:rsid w:val="00B104FE"/>
    <w:rsid w:val="00B11445"/>
    <w:rsid w:val="00B116BB"/>
    <w:rsid w:val="00B11E6D"/>
    <w:rsid w:val="00B126C2"/>
    <w:rsid w:val="00B129CC"/>
    <w:rsid w:val="00B12DE2"/>
    <w:rsid w:val="00B152B6"/>
    <w:rsid w:val="00B20C51"/>
    <w:rsid w:val="00B217CF"/>
    <w:rsid w:val="00B22346"/>
    <w:rsid w:val="00B24553"/>
    <w:rsid w:val="00B2458C"/>
    <w:rsid w:val="00B24D8C"/>
    <w:rsid w:val="00B25998"/>
    <w:rsid w:val="00B31747"/>
    <w:rsid w:val="00B346F5"/>
    <w:rsid w:val="00B353DC"/>
    <w:rsid w:val="00B4382C"/>
    <w:rsid w:val="00B439A8"/>
    <w:rsid w:val="00B44947"/>
    <w:rsid w:val="00B4765F"/>
    <w:rsid w:val="00B5040A"/>
    <w:rsid w:val="00B51C2D"/>
    <w:rsid w:val="00B52CCB"/>
    <w:rsid w:val="00B5350A"/>
    <w:rsid w:val="00B55C29"/>
    <w:rsid w:val="00B55FE0"/>
    <w:rsid w:val="00B56154"/>
    <w:rsid w:val="00B61AB2"/>
    <w:rsid w:val="00B6414C"/>
    <w:rsid w:val="00B64EAC"/>
    <w:rsid w:val="00B654BE"/>
    <w:rsid w:val="00B72D7A"/>
    <w:rsid w:val="00B7520F"/>
    <w:rsid w:val="00B75801"/>
    <w:rsid w:val="00B76006"/>
    <w:rsid w:val="00B83359"/>
    <w:rsid w:val="00B924BD"/>
    <w:rsid w:val="00B938CD"/>
    <w:rsid w:val="00B94D60"/>
    <w:rsid w:val="00BA55A0"/>
    <w:rsid w:val="00BA6B9A"/>
    <w:rsid w:val="00BA72DC"/>
    <w:rsid w:val="00BB06FC"/>
    <w:rsid w:val="00BB21E3"/>
    <w:rsid w:val="00BB2E17"/>
    <w:rsid w:val="00BB378A"/>
    <w:rsid w:val="00BB3C30"/>
    <w:rsid w:val="00BB5B51"/>
    <w:rsid w:val="00BB61F8"/>
    <w:rsid w:val="00BB6D1B"/>
    <w:rsid w:val="00BC00F8"/>
    <w:rsid w:val="00BC02C6"/>
    <w:rsid w:val="00BC1922"/>
    <w:rsid w:val="00BC7211"/>
    <w:rsid w:val="00BD03A9"/>
    <w:rsid w:val="00BD3E4A"/>
    <w:rsid w:val="00BD59BC"/>
    <w:rsid w:val="00BD5B44"/>
    <w:rsid w:val="00BD74A7"/>
    <w:rsid w:val="00BD7ABD"/>
    <w:rsid w:val="00BE06D9"/>
    <w:rsid w:val="00BE2157"/>
    <w:rsid w:val="00BE4BF4"/>
    <w:rsid w:val="00BF0673"/>
    <w:rsid w:val="00BF304B"/>
    <w:rsid w:val="00BF4A6A"/>
    <w:rsid w:val="00BF5763"/>
    <w:rsid w:val="00BF5C0A"/>
    <w:rsid w:val="00BF681E"/>
    <w:rsid w:val="00BF6892"/>
    <w:rsid w:val="00C01797"/>
    <w:rsid w:val="00C02973"/>
    <w:rsid w:val="00C05911"/>
    <w:rsid w:val="00C13A71"/>
    <w:rsid w:val="00C159C6"/>
    <w:rsid w:val="00C15C57"/>
    <w:rsid w:val="00C2104D"/>
    <w:rsid w:val="00C22ACD"/>
    <w:rsid w:val="00C264D5"/>
    <w:rsid w:val="00C27292"/>
    <w:rsid w:val="00C2793E"/>
    <w:rsid w:val="00C30ED0"/>
    <w:rsid w:val="00C318D3"/>
    <w:rsid w:val="00C3191F"/>
    <w:rsid w:val="00C31F7F"/>
    <w:rsid w:val="00C324AA"/>
    <w:rsid w:val="00C32D8B"/>
    <w:rsid w:val="00C33497"/>
    <w:rsid w:val="00C341EF"/>
    <w:rsid w:val="00C346CB"/>
    <w:rsid w:val="00C3493B"/>
    <w:rsid w:val="00C359D4"/>
    <w:rsid w:val="00C3633B"/>
    <w:rsid w:val="00C36850"/>
    <w:rsid w:val="00C42D8D"/>
    <w:rsid w:val="00C468E2"/>
    <w:rsid w:val="00C51709"/>
    <w:rsid w:val="00C52179"/>
    <w:rsid w:val="00C53FE9"/>
    <w:rsid w:val="00C5583D"/>
    <w:rsid w:val="00C576D0"/>
    <w:rsid w:val="00C60714"/>
    <w:rsid w:val="00C6181A"/>
    <w:rsid w:val="00C61887"/>
    <w:rsid w:val="00C62580"/>
    <w:rsid w:val="00C64044"/>
    <w:rsid w:val="00C64735"/>
    <w:rsid w:val="00C64F29"/>
    <w:rsid w:val="00C70929"/>
    <w:rsid w:val="00C802A0"/>
    <w:rsid w:val="00C8081F"/>
    <w:rsid w:val="00C80BCB"/>
    <w:rsid w:val="00C80CCE"/>
    <w:rsid w:val="00C82913"/>
    <w:rsid w:val="00C83974"/>
    <w:rsid w:val="00C869B4"/>
    <w:rsid w:val="00C872F8"/>
    <w:rsid w:val="00C92663"/>
    <w:rsid w:val="00C950E5"/>
    <w:rsid w:val="00CA79B9"/>
    <w:rsid w:val="00CB0819"/>
    <w:rsid w:val="00CB12C5"/>
    <w:rsid w:val="00CB20D9"/>
    <w:rsid w:val="00CB3EEE"/>
    <w:rsid w:val="00CB5C53"/>
    <w:rsid w:val="00CB5E99"/>
    <w:rsid w:val="00CC13D5"/>
    <w:rsid w:val="00CC1CB8"/>
    <w:rsid w:val="00CC4AEA"/>
    <w:rsid w:val="00CD05E4"/>
    <w:rsid w:val="00CD0E0C"/>
    <w:rsid w:val="00CD0F32"/>
    <w:rsid w:val="00CD1257"/>
    <w:rsid w:val="00CD7613"/>
    <w:rsid w:val="00CE030E"/>
    <w:rsid w:val="00CE0678"/>
    <w:rsid w:val="00CE7EB4"/>
    <w:rsid w:val="00CF14DD"/>
    <w:rsid w:val="00CF6531"/>
    <w:rsid w:val="00D012E5"/>
    <w:rsid w:val="00D01C16"/>
    <w:rsid w:val="00D01F37"/>
    <w:rsid w:val="00D06E40"/>
    <w:rsid w:val="00D112F4"/>
    <w:rsid w:val="00D11463"/>
    <w:rsid w:val="00D11ED5"/>
    <w:rsid w:val="00D126A9"/>
    <w:rsid w:val="00D13938"/>
    <w:rsid w:val="00D143F2"/>
    <w:rsid w:val="00D16E58"/>
    <w:rsid w:val="00D17BAC"/>
    <w:rsid w:val="00D204F7"/>
    <w:rsid w:val="00D24412"/>
    <w:rsid w:val="00D24AC9"/>
    <w:rsid w:val="00D30D7F"/>
    <w:rsid w:val="00D32DAC"/>
    <w:rsid w:val="00D32FFA"/>
    <w:rsid w:val="00D35051"/>
    <w:rsid w:val="00D43CE5"/>
    <w:rsid w:val="00D44C09"/>
    <w:rsid w:val="00D4516A"/>
    <w:rsid w:val="00D45E13"/>
    <w:rsid w:val="00D53732"/>
    <w:rsid w:val="00D53E94"/>
    <w:rsid w:val="00D55715"/>
    <w:rsid w:val="00D57C3F"/>
    <w:rsid w:val="00D607E7"/>
    <w:rsid w:val="00D62062"/>
    <w:rsid w:val="00D641D0"/>
    <w:rsid w:val="00D6490E"/>
    <w:rsid w:val="00D64EB5"/>
    <w:rsid w:val="00D65E96"/>
    <w:rsid w:val="00D6739A"/>
    <w:rsid w:val="00D675B3"/>
    <w:rsid w:val="00D703B6"/>
    <w:rsid w:val="00D704ED"/>
    <w:rsid w:val="00D70C4C"/>
    <w:rsid w:val="00D726D9"/>
    <w:rsid w:val="00D73F96"/>
    <w:rsid w:val="00D740D4"/>
    <w:rsid w:val="00D75EE4"/>
    <w:rsid w:val="00D7766E"/>
    <w:rsid w:val="00D77AD7"/>
    <w:rsid w:val="00D80C97"/>
    <w:rsid w:val="00D81687"/>
    <w:rsid w:val="00D81BE1"/>
    <w:rsid w:val="00D85B79"/>
    <w:rsid w:val="00D86EFD"/>
    <w:rsid w:val="00D90D23"/>
    <w:rsid w:val="00D94307"/>
    <w:rsid w:val="00D953A5"/>
    <w:rsid w:val="00DA12F4"/>
    <w:rsid w:val="00DA13BD"/>
    <w:rsid w:val="00DA5892"/>
    <w:rsid w:val="00DA5BBE"/>
    <w:rsid w:val="00DA7175"/>
    <w:rsid w:val="00DB4345"/>
    <w:rsid w:val="00DB6989"/>
    <w:rsid w:val="00DC0783"/>
    <w:rsid w:val="00DC17B3"/>
    <w:rsid w:val="00DC4097"/>
    <w:rsid w:val="00DC427E"/>
    <w:rsid w:val="00DC4F8E"/>
    <w:rsid w:val="00DC58D5"/>
    <w:rsid w:val="00DC5D58"/>
    <w:rsid w:val="00DC6D82"/>
    <w:rsid w:val="00DC6E6B"/>
    <w:rsid w:val="00DD09A8"/>
    <w:rsid w:val="00DD0F46"/>
    <w:rsid w:val="00DD1DA5"/>
    <w:rsid w:val="00DD37A3"/>
    <w:rsid w:val="00DD4105"/>
    <w:rsid w:val="00DD6A03"/>
    <w:rsid w:val="00DD75A6"/>
    <w:rsid w:val="00DD7B26"/>
    <w:rsid w:val="00DE3141"/>
    <w:rsid w:val="00DE3BCD"/>
    <w:rsid w:val="00DE3E71"/>
    <w:rsid w:val="00DE4F95"/>
    <w:rsid w:val="00DE57B1"/>
    <w:rsid w:val="00DE5E69"/>
    <w:rsid w:val="00DF013F"/>
    <w:rsid w:val="00DF0CC3"/>
    <w:rsid w:val="00DF4BE8"/>
    <w:rsid w:val="00DF5206"/>
    <w:rsid w:val="00DF69CD"/>
    <w:rsid w:val="00DF6AE3"/>
    <w:rsid w:val="00E029B1"/>
    <w:rsid w:val="00E11869"/>
    <w:rsid w:val="00E11B6E"/>
    <w:rsid w:val="00E12C14"/>
    <w:rsid w:val="00E14CA3"/>
    <w:rsid w:val="00E14F30"/>
    <w:rsid w:val="00E15467"/>
    <w:rsid w:val="00E17007"/>
    <w:rsid w:val="00E1780F"/>
    <w:rsid w:val="00E24379"/>
    <w:rsid w:val="00E25614"/>
    <w:rsid w:val="00E2636C"/>
    <w:rsid w:val="00E27DCB"/>
    <w:rsid w:val="00E31219"/>
    <w:rsid w:val="00E3153E"/>
    <w:rsid w:val="00E31D67"/>
    <w:rsid w:val="00E320B2"/>
    <w:rsid w:val="00E33E07"/>
    <w:rsid w:val="00E33EC1"/>
    <w:rsid w:val="00E3459B"/>
    <w:rsid w:val="00E347BF"/>
    <w:rsid w:val="00E35BF3"/>
    <w:rsid w:val="00E3769D"/>
    <w:rsid w:val="00E409C9"/>
    <w:rsid w:val="00E43B30"/>
    <w:rsid w:val="00E43DAA"/>
    <w:rsid w:val="00E51CD6"/>
    <w:rsid w:val="00E521D6"/>
    <w:rsid w:val="00E53A76"/>
    <w:rsid w:val="00E53DF3"/>
    <w:rsid w:val="00E54096"/>
    <w:rsid w:val="00E572A9"/>
    <w:rsid w:val="00E63C3D"/>
    <w:rsid w:val="00E7073B"/>
    <w:rsid w:val="00E70A6D"/>
    <w:rsid w:val="00E7210E"/>
    <w:rsid w:val="00E72299"/>
    <w:rsid w:val="00E744EC"/>
    <w:rsid w:val="00E751DF"/>
    <w:rsid w:val="00E7590F"/>
    <w:rsid w:val="00E8003A"/>
    <w:rsid w:val="00E80F2D"/>
    <w:rsid w:val="00E80FEF"/>
    <w:rsid w:val="00E81089"/>
    <w:rsid w:val="00E81704"/>
    <w:rsid w:val="00E845C6"/>
    <w:rsid w:val="00E90BB5"/>
    <w:rsid w:val="00E92117"/>
    <w:rsid w:val="00E93CCB"/>
    <w:rsid w:val="00E954BB"/>
    <w:rsid w:val="00E9606B"/>
    <w:rsid w:val="00E97F0B"/>
    <w:rsid w:val="00EA16E0"/>
    <w:rsid w:val="00EA2D99"/>
    <w:rsid w:val="00EA2ED5"/>
    <w:rsid w:val="00EA5F49"/>
    <w:rsid w:val="00EB00D6"/>
    <w:rsid w:val="00EB078F"/>
    <w:rsid w:val="00EB2B5A"/>
    <w:rsid w:val="00EB6E83"/>
    <w:rsid w:val="00EC2D9E"/>
    <w:rsid w:val="00EC35CE"/>
    <w:rsid w:val="00EC3F87"/>
    <w:rsid w:val="00EC4BD7"/>
    <w:rsid w:val="00EC4BDA"/>
    <w:rsid w:val="00EC54F4"/>
    <w:rsid w:val="00ED14ED"/>
    <w:rsid w:val="00ED40B7"/>
    <w:rsid w:val="00ED51A3"/>
    <w:rsid w:val="00ED7B3B"/>
    <w:rsid w:val="00EE0709"/>
    <w:rsid w:val="00EE091A"/>
    <w:rsid w:val="00EE18CC"/>
    <w:rsid w:val="00EE372F"/>
    <w:rsid w:val="00EE3988"/>
    <w:rsid w:val="00EE4884"/>
    <w:rsid w:val="00EE6B28"/>
    <w:rsid w:val="00EF0203"/>
    <w:rsid w:val="00EF0F3D"/>
    <w:rsid w:val="00EF2E59"/>
    <w:rsid w:val="00EF3479"/>
    <w:rsid w:val="00EF475A"/>
    <w:rsid w:val="00EF779C"/>
    <w:rsid w:val="00F00315"/>
    <w:rsid w:val="00F03857"/>
    <w:rsid w:val="00F04483"/>
    <w:rsid w:val="00F04862"/>
    <w:rsid w:val="00F05F07"/>
    <w:rsid w:val="00F069B2"/>
    <w:rsid w:val="00F06C24"/>
    <w:rsid w:val="00F101B7"/>
    <w:rsid w:val="00F13C1C"/>
    <w:rsid w:val="00F14657"/>
    <w:rsid w:val="00F160B3"/>
    <w:rsid w:val="00F17517"/>
    <w:rsid w:val="00F2152A"/>
    <w:rsid w:val="00F22AB8"/>
    <w:rsid w:val="00F2335B"/>
    <w:rsid w:val="00F23E06"/>
    <w:rsid w:val="00F253AD"/>
    <w:rsid w:val="00F273C1"/>
    <w:rsid w:val="00F31C55"/>
    <w:rsid w:val="00F34B34"/>
    <w:rsid w:val="00F3603C"/>
    <w:rsid w:val="00F3754B"/>
    <w:rsid w:val="00F37B5F"/>
    <w:rsid w:val="00F4187B"/>
    <w:rsid w:val="00F41AE2"/>
    <w:rsid w:val="00F43070"/>
    <w:rsid w:val="00F4424F"/>
    <w:rsid w:val="00F446A4"/>
    <w:rsid w:val="00F46365"/>
    <w:rsid w:val="00F46987"/>
    <w:rsid w:val="00F51F0F"/>
    <w:rsid w:val="00F52EDC"/>
    <w:rsid w:val="00F53BD9"/>
    <w:rsid w:val="00F576B4"/>
    <w:rsid w:val="00F620B7"/>
    <w:rsid w:val="00F623A9"/>
    <w:rsid w:val="00F64582"/>
    <w:rsid w:val="00F65CDB"/>
    <w:rsid w:val="00F65F25"/>
    <w:rsid w:val="00F710D0"/>
    <w:rsid w:val="00F72501"/>
    <w:rsid w:val="00F729C0"/>
    <w:rsid w:val="00F72FB0"/>
    <w:rsid w:val="00F73FA1"/>
    <w:rsid w:val="00F75159"/>
    <w:rsid w:val="00F76448"/>
    <w:rsid w:val="00F77D26"/>
    <w:rsid w:val="00F804A4"/>
    <w:rsid w:val="00F82552"/>
    <w:rsid w:val="00F84881"/>
    <w:rsid w:val="00F84A49"/>
    <w:rsid w:val="00F86FAA"/>
    <w:rsid w:val="00F87826"/>
    <w:rsid w:val="00F9411B"/>
    <w:rsid w:val="00F97E18"/>
    <w:rsid w:val="00FA3C13"/>
    <w:rsid w:val="00FA40D7"/>
    <w:rsid w:val="00FA44EB"/>
    <w:rsid w:val="00FA67BD"/>
    <w:rsid w:val="00FA6A0D"/>
    <w:rsid w:val="00FB06DC"/>
    <w:rsid w:val="00FB1B67"/>
    <w:rsid w:val="00FB1D5C"/>
    <w:rsid w:val="00FB1F2F"/>
    <w:rsid w:val="00FB2134"/>
    <w:rsid w:val="00FB2254"/>
    <w:rsid w:val="00FB34CC"/>
    <w:rsid w:val="00FB3EF7"/>
    <w:rsid w:val="00FB4219"/>
    <w:rsid w:val="00FB56AC"/>
    <w:rsid w:val="00FB7E52"/>
    <w:rsid w:val="00FC63B6"/>
    <w:rsid w:val="00FD1B90"/>
    <w:rsid w:val="00FD1E8A"/>
    <w:rsid w:val="00FD49D2"/>
    <w:rsid w:val="00FD69C1"/>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qFormat="1"/>
    <w:lsdException w:name="heading 7" w:qFormat="1"/>
    <w:lsdException w:name="heading 8" w:qFormat="1"/>
    <w:lsdException w:name="heading 9" w:qFormat="1"/>
    <w:lsdException w:name="toc 5" w:uiPriority="39"/>
    <w:lsdException w:name="toc 7" w:uiPriority="39"/>
    <w:lsdException w:name="toc 8" w:uiPriority="39"/>
    <w:lsdException w:name="caption" w:qFormat="1"/>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1"/>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paragraph" w:styleId="50">
    <w:name w:val="heading 5"/>
    <w:basedOn w:val="a0"/>
    <w:next w:val="a0"/>
    <w:link w:val="51"/>
    <w:uiPriority w:val="99"/>
    <w:unhideWhenUsed/>
    <w:qFormat/>
    <w:rsid w:val="004E083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1"/>
    <w:link w:val="60"/>
    <w:uiPriority w:val="99"/>
    <w:qFormat/>
    <w:rsid w:val="004E083B"/>
    <w:pPr>
      <w:suppressAutoHyphens w:val="0"/>
      <w:spacing w:before="240" w:after="240"/>
      <w:outlineLvl w:val="5"/>
    </w:pPr>
    <w:rPr>
      <w:rFonts w:ascii="Calibri" w:hAnsi="Calibri"/>
      <w:b/>
      <w:bCs/>
      <w:sz w:val="20"/>
      <w:szCs w:val="20"/>
      <w:lang w:val="en-US" w:eastAsia="en-US"/>
    </w:rPr>
  </w:style>
  <w:style w:type="paragraph" w:styleId="7">
    <w:name w:val="heading 7"/>
    <w:basedOn w:val="a0"/>
    <w:next w:val="a1"/>
    <w:link w:val="70"/>
    <w:uiPriority w:val="99"/>
    <w:qFormat/>
    <w:rsid w:val="004E083B"/>
    <w:pPr>
      <w:suppressAutoHyphens w:val="0"/>
      <w:spacing w:before="240" w:after="240"/>
      <w:outlineLvl w:val="6"/>
    </w:pPr>
    <w:rPr>
      <w:rFonts w:ascii="Calibri" w:hAnsi="Calibri"/>
      <w:lang w:val="en-US" w:eastAsia="en-US"/>
    </w:rPr>
  </w:style>
  <w:style w:type="paragraph" w:styleId="8">
    <w:name w:val="heading 8"/>
    <w:basedOn w:val="a0"/>
    <w:next w:val="a1"/>
    <w:link w:val="80"/>
    <w:uiPriority w:val="99"/>
    <w:qFormat/>
    <w:rsid w:val="004E083B"/>
    <w:pPr>
      <w:suppressAutoHyphens w:val="0"/>
      <w:spacing w:before="240" w:after="240"/>
      <w:outlineLvl w:val="7"/>
    </w:pPr>
    <w:rPr>
      <w:rFonts w:ascii="Calibri" w:hAnsi="Calibri"/>
      <w:i/>
      <w:iCs/>
      <w:lang w:val="en-US" w:eastAsia="en-US"/>
    </w:rPr>
  </w:style>
  <w:style w:type="paragraph" w:styleId="9">
    <w:name w:val="heading 9"/>
    <w:basedOn w:val="a0"/>
    <w:next w:val="a1"/>
    <w:link w:val="90"/>
    <w:uiPriority w:val="99"/>
    <w:qFormat/>
    <w:rsid w:val="004E083B"/>
    <w:pPr>
      <w:suppressAutoHyphens w:val="0"/>
      <w:spacing w:before="240" w:after="240"/>
      <w:outlineLvl w:val="8"/>
    </w:pPr>
    <w:rPr>
      <w:rFonts w:ascii="Cambria" w:hAnsi="Cambria"/>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bt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rsid w:val="00F76448"/>
    <w:rPr>
      <w:sz w:val="16"/>
      <w:szCs w:val="16"/>
    </w:rPr>
  </w:style>
  <w:style w:type="character" w:customStyle="1" w:styleId="af">
    <w:name w:val="Подзаголовок Знак"/>
    <w:aliases w:val="sub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1"/>
    <w:rsid w:val="00F76448"/>
    <w:pPr>
      <w:keepNext/>
      <w:spacing w:before="240" w:after="120"/>
    </w:pPr>
    <w:rPr>
      <w:rFonts w:ascii="Arial" w:eastAsia="SimSun" w:hAnsi="Arial" w:cs="Mangal"/>
      <w:sz w:val="28"/>
      <w:szCs w:val="28"/>
    </w:rPr>
  </w:style>
  <w:style w:type="paragraph" w:styleId="a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1"/>
    <w:uiPriority w:val="99"/>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aliases w:val="bti"/>
    <w:basedOn w:val="a0"/>
    <w:link w:val="25"/>
    <w:rsid w:val="00F76448"/>
    <w:pPr>
      <w:ind w:firstLine="720"/>
    </w:pPr>
    <w:rPr>
      <w:sz w:val="28"/>
      <w:szCs w:val="20"/>
    </w:rPr>
  </w:style>
  <w:style w:type="paragraph" w:customStyle="1" w:styleId="26">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e"/>
    <w:uiPriority w:val="99"/>
    <w:rsid w:val="00F76448"/>
    <w:pPr>
      <w:widowControl w:val="0"/>
      <w:autoSpaceDE w:val="0"/>
    </w:pPr>
    <w:rPr>
      <w:sz w:val="20"/>
      <w:szCs w:val="20"/>
    </w:rPr>
  </w:style>
  <w:style w:type="paragraph" w:customStyle="1" w:styleId="aff1">
    <w:name w:val="Статья"/>
    <w:basedOn w:val="a1"/>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aliases w:val="sub"/>
    <w:basedOn w:val="a0"/>
    <w:next w:val="a1"/>
    <w:link w:val="1f0"/>
    <w:uiPriority w:val="9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
    <w:next w:val="1f"/>
    <w:link w:val="1f2"/>
    <w:uiPriority w:val="99"/>
    <w:rsid w:val="00F76448"/>
    <w:rPr>
      <w:b/>
      <w:bCs/>
    </w:rPr>
  </w:style>
  <w:style w:type="paragraph" w:styleId="aff8">
    <w:name w:val="Balloon Text"/>
    <w:basedOn w:val="a0"/>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9">
    <w:name w:val="List Paragraph"/>
    <w:basedOn w:val="a0"/>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1"/>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0"/>
    <w:link w:val="1fb"/>
    <w:uiPriority w:val="99"/>
    <w:semiHidden/>
    <w:unhideWhenUsed/>
    <w:rsid w:val="009C211A"/>
    <w:rPr>
      <w:sz w:val="20"/>
      <w:szCs w:val="20"/>
    </w:rPr>
  </w:style>
  <w:style w:type="character" w:customStyle="1" w:styleId="1fb">
    <w:name w:val="Текст примечания Знак1"/>
    <w:basedOn w:val="a2"/>
    <w:link w:val="afff3"/>
    <w:uiPriority w:val="99"/>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lb"/>
    <w:basedOn w:val="a0"/>
    <w:autoRedefine/>
    <w:uiPriority w:val="99"/>
    <w:rsid w:val="00475EE2"/>
    <w:pPr>
      <w:numPr>
        <w:numId w:val="23"/>
      </w:numPr>
      <w:tabs>
        <w:tab w:val="left" w:pos="-567"/>
        <w:tab w:val="left" w:pos="-426"/>
      </w:tabs>
      <w:autoSpaceDE w:val="0"/>
      <w:autoSpaceDN w:val="0"/>
      <w:adjustRightInd w:val="0"/>
      <w:jc w:val="both"/>
    </w:pPr>
    <w:rPr>
      <w:bCs/>
      <w:sz w:val="28"/>
      <w:szCs w:val="28"/>
      <w:lang w:eastAsia="ru-RU"/>
    </w:rPr>
  </w:style>
  <w:style w:type="paragraph" w:styleId="33">
    <w:name w:val="Body Text 3"/>
    <w:aliases w:val="bt3"/>
    <w:basedOn w:val="a0"/>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aliases w:val="bti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2"/>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1"/>
    <w:uiPriority w:val="99"/>
    <w:locked/>
    <w:rsid w:val="004314C8"/>
    <w:rPr>
      <w:rFonts w:eastAsia="MS Mincho"/>
      <w:sz w:val="26"/>
      <w:szCs w:val="24"/>
      <w:lang w:eastAsia="ar-SA"/>
    </w:rPr>
  </w:style>
  <w:style w:type="character" w:customStyle="1" w:styleId="21">
    <w:name w:val="Заголовок 2 Знак"/>
    <w:aliases w:val="Гоник_Заголовок 2 Знак,h2 Знак,H2 Знак"/>
    <w:basedOn w:val="a2"/>
    <w:link w:val="2"/>
    <w:uiPriority w:val="99"/>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25">
    <w:name w:val="Основной текст с отступом Знак2"/>
    <w:aliases w:val="bti Знак1"/>
    <w:basedOn w:val="a2"/>
    <w:link w:val="afe"/>
    <w:rsid w:val="00886846"/>
    <w:rPr>
      <w:sz w:val="28"/>
      <w:lang w:eastAsia="ar-SA"/>
    </w:rPr>
  </w:style>
  <w:style w:type="character" w:customStyle="1" w:styleId="1e">
    <w:name w:val="Текст сноски Знак1"/>
    <w:basedOn w:val="a2"/>
    <w:link w:val="aff0"/>
    <w:uiPriority w:val="99"/>
    <w:rsid w:val="00876584"/>
    <w:rPr>
      <w:lang w:eastAsia="ar-SA"/>
    </w:rPr>
  </w:style>
  <w:style w:type="character" w:customStyle="1" w:styleId="51">
    <w:name w:val="Заголовок 5 Знак"/>
    <w:basedOn w:val="a2"/>
    <w:link w:val="50"/>
    <w:uiPriority w:val="99"/>
    <w:rsid w:val="004E083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2"/>
    <w:link w:val="6"/>
    <w:uiPriority w:val="99"/>
    <w:rsid w:val="004E083B"/>
    <w:rPr>
      <w:rFonts w:ascii="Calibri" w:hAnsi="Calibri"/>
      <w:b/>
      <w:bCs/>
      <w:lang w:val="en-US" w:eastAsia="en-US"/>
    </w:rPr>
  </w:style>
  <w:style w:type="character" w:customStyle="1" w:styleId="70">
    <w:name w:val="Заголовок 7 Знак"/>
    <w:basedOn w:val="a2"/>
    <w:link w:val="7"/>
    <w:uiPriority w:val="99"/>
    <w:rsid w:val="004E083B"/>
    <w:rPr>
      <w:rFonts w:ascii="Calibri" w:hAnsi="Calibri"/>
      <w:sz w:val="24"/>
      <w:szCs w:val="24"/>
      <w:lang w:val="en-US" w:eastAsia="en-US"/>
    </w:rPr>
  </w:style>
  <w:style w:type="character" w:customStyle="1" w:styleId="80">
    <w:name w:val="Заголовок 8 Знак"/>
    <w:basedOn w:val="a2"/>
    <w:link w:val="8"/>
    <w:uiPriority w:val="99"/>
    <w:rsid w:val="004E083B"/>
    <w:rPr>
      <w:rFonts w:ascii="Calibri" w:hAnsi="Calibri"/>
      <w:i/>
      <w:iCs/>
      <w:sz w:val="24"/>
      <w:szCs w:val="24"/>
      <w:lang w:val="en-US" w:eastAsia="en-US"/>
    </w:rPr>
  </w:style>
  <w:style w:type="character" w:customStyle="1" w:styleId="90">
    <w:name w:val="Заголовок 9 Знак"/>
    <w:basedOn w:val="a2"/>
    <w:link w:val="9"/>
    <w:uiPriority w:val="99"/>
    <w:rsid w:val="004E083B"/>
    <w:rPr>
      <w:rFonts w:ascii="Cambria" w:hAnsi="Cambria"/>
      <w:lang w:val="en-US" w:eastAsia="en-US"/>
    </w:rPr>
  </w:style>
  <w:style w:type="character" w:styleId="afff5">
    <w:name w:val="Strong"/>
    <w:basedOn w:val="a2"/>
    <w:uiPriority w:val="99"/>
    <w:qFormat/>
    <w:rsid w:val="004E083B"/>
    <w:rPr>
      <w:b/>
      <w:bCs/>
    </w:rPr>
  </w:style>
  <w:style w:type="character" w:customStyle="1" w:styleId="apple-converted-space">
    <w:name w:val="apple-converted-space"/>
    <w:basedOn w:val="a2"/>
    <w:rsid w:val="004E083B"/>
  </w:style>
  <w:style w:type="character" w:customStyle="1" w:styleId="1b">
    <w:name w:val="Верхний колонтитул Знак1"/>
    <w:basedOn w:val="a2"/>
    <w:link w:val="afd"/>
    <w:uiPriority w:val="99"/>
    <w:rsid w:val="004E083B"/>
    <w:rPr>
      <w:sz w:val="24"/>
      <w:szCs w:val="24"/>
      <w:lang w:eastAsia="ar-SA"/>
    </w:rPr>
  </w:style>
  <w:style w:type="character" w:customStyle="1" w:styleId="1fc">
    <w:name w:val="Основной текст с отступом Знак1"/>
    <w:aliases w:val="bti Знак"/>
    <w:basedOn w:val="a2"/>
    <w:rsid w:val="004E083B"/>
    <w:rPr>
      <w:rFonts w:ascii="Times New Roman" w:eastAsia="Times New Roman" w:hAnsi="Times New Roman" w:cs="Times New Roman"/>
      <w:sz w:val="28"/>
      <w:szCs w:val="20"/>
      <w:lang w:eastAsia="ar-SA"/>
    </w:rPr>
  </w:style>
  <w:style w:type="character" w:customStyle="1" w:styleId="1c">
    <w:name w:val="Нижний колонтитул Знак1"/>
    <w:basedOn w:val="a2"/>
    <w:link w:val="aff"/>
    <w:uiPriority w:val="99"/>
    <w:rsid w:val="004E083B"/>
    <w:rPr>
      <w:rFonts w:eastAsia="MS Mincho"/>
      <w:spacing w:val="-2"/>
      <w:sz w:val="24"/>
      <w:szCs w:val="24"/>
      <w:lang w:eastAsia="ar-SA"/>
    </w:rPr>
  </w:style>
  <w:style w:type="character" w:customStyle="1" w:styleId="aff4">
    <w:name w:val="Название Знак"/>
    <w:basedOn w:val="a2"/>
    <w:link w:val="aff2"/>
    <w:uiPriority w:val="99"/>
    <w:rsid w:val="004E083B"/>
    <w:rPr>
      <w:rFonts w:ascii="Arial" w:hAnsi="Arial" w:cs="Arial"/>
      <w:b/>
      <w:bCs/>
      <w:kern w:val="1"/>
      <w:sz w:val="32"/>
      <w:szCs w:val="32"/>
      <w:lang w:eastAsia="ar-SA"/>
    </w:rPr>
  </w:style>
  <w:style w:type="character" w:customStyle="1" w:styleId="1f0">
    <w:name w:val="Подзаголовок Знак1"/>
    <w:aliases w:val="sub Знак1"/>
    <w:basedOn w:val="a2"/>
    <w:link w:val="aff3"/>
    <w:uiPriority w:val="99"/>
    <w:rsid w:val="004E083B"/>
    <w:rPr>
      <w:b/>
      <w:bCs/>
      <w:sz w:val="24"/>
      <w:szCs w:val="24"/>
      <w:lang w:eastAsia="ar-SA"/>
    </w:rPr>
  </w:style>
  <w:style w:type="character" w:customStyle="1" w:styleId="1f2">
    <w:name w:val="Тема примечания Знак1"/>
    <w:basedOn w:val="1fb"/>
    <w:link w:val="aff7"/>
    <w:uiPriority w:val="99"/>
    <w:rsid w:val="004E083B"/>
    <w:rPr>
      <w:b/>
      <w:bCs/>
      <w:lang w:eastAsia="ar-SA"/>
    </w:rPr>
  </w:style>
  <w:style w:type="character" w:customStyle="1" w:styleId="1f3">
    <w:name w:val="Текст выноски Знак1"/>
    <w:basedOn w:val="a2"/>
    <w:link w:val="aff8"/>
    <w:uiPriority w:val="99"/>
    <w:rsid w:val="004E083B"/>
    <w:rPr>
      <w:rFonts w:ascii="Tahoma" w:hAnsi="Tahoma"/>
      <w:sz w:val="16"/>
      <w:szCs w:val="16"/>
      <w:lang w:eastAsia="ar-SA"/>
    </w:rPr>
  </w:style>
  <w:style w:type="character" w:customStyle="1" w:styleId="1fa">
    <w:name w:val="Текст концевой сноски Знак1"/>
    <w:basedOn w:val="a2"/>
    <w:link w:val="affe"/>
    <w:uiPriority w:val="99"/>
    <w:rsid w:val="004E083B"/>
    <w:rPr>
      <w:lang w:eastAsia="ar-SA"/>
    </w:rPr>
  </w:style>
  <w:style w:type="paragraph" w:customStyle="1" w:styleId="MainTitle">
    <w:name w:val="Main Title"/>
    <w:basedOn w:val="a0"/>
    <w:uiPriority w:val="99"/>
    <w:rsid w:val="004E083B"/>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3">
    <w:name w:val="Body Text Indent 2"/>
    <w:aliases w:val="bti2"/>
    <w:basedOn w:val="a0"/>
    <w:link w:val="22"/>
    <w:uiPriority w:val="99"/>
    <w:rsid w:val="004E083B"/>
    <w:pPr>
      <w:suppressAutoHyphens w:val="0"/>
      <w:spacing w:line="480" w:lineRule="auto"/>
      <w:ind w:left="720"/>
    </w:pPr>
    <w:rPr>
      <w:lang w:eastAsia="ru-RU"/>
    </w:rPr>
  </w:style>
  <w:style w:type="character" w:customStyle="1" w:styleId="214">
    <w:name w:val="Основной текст с отступом 2 Знак1"/>
    <w:basedOn w:val="a2"/>
    <w:uiPriority w:val="99"/>
    <w:semiHidden/>
    <w:rsid w:val="004E083B"/>
    <w:rPr>
      <w:sz w:val="24"/>
      <w:szCs w:val="24"/>
      <w:lang w:eastAsia="ar-SA"/>
    </w:rPr>
  </w:style>
  <w:style w:type="paragraph" w:styleId="29">
    <w:name w:val="Body Text 2"/>
    <w:aliases w:val="bt2"/>
    <w:basedOn w:val="a0"/>
    <w:link w:val="2a"/>
    <w:uiPriority w:val="99"/>
    <w:rsid w:val="004E083B"/>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2"/>
    <w:link w:val="29"/>
    <w:uiPriority w:val="99"/>
    <w:rsid w:val="004E083B"/>
    <w:rPr>
      <w:lang w:val="en-US" w:eastAsia="en-US"/>
    </w:rPr>
  </w:style>
  <w:style w:type="paragraph" w:customStyle="1" w:styleId="Indent1">
    <w:name w:val="Indent1"/>
    <w:basedOn w:val="a0"/>
    <w:link w:val="Indent1Char1"/>
    <w:uiPriority w:val="99"/>
    <w:rsid w:val="004E083B"/>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sid w:val="004E083B"/>
    <w:rPr>
      <w:rFonts w:ascii="Optima" w:hAnsi="Optima"/>
      <w:sz w:val="22"/>
      <w:lang w:val="en-GB" w:eastAsia="en-US"/>
    </w:rPr>
  </w:style>
  <w:style w:type="paragraph" w:customStyle="1" w:styleId="Indent2">
    <w:name w:val="Indent2"/>
    <w:basedOn w:val="a0"/>
    <w:next w:val="a0"/>
    <w:uiPriority w:val="99"/>
    <w:rsid w:val="004E083B"/>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0"/>
    <w:uiPriority w:val="99"/>
    <w:rsid w:val="004E083B"/>
    <w:pPr>
      <w:widowControl w:val="0"/>
      <w:suppressAutoHyphens w:val="0"/>
      <w:spacing w:after="113" w:line="-260" w:lineRule="auto"/>
      <w:ind w:left="283"/>
    </w:pPr>
    <w:rPr>
      <w:rFonts w:ascii="New York" w:hAnsi="New York"/>
      <w:sz w:val="18"/>
      <w:szCs w:val="20"/>
      <w:lang w:val="en-AU" w:eastAsia="en-US"/>
    </w:rPr>
  </w:style>
  <w:style w:type="paragraph" w:customStyle="1" w:styleId="1fd">
    <w:name w:val="Текст выноски1"/>
    <w:basedOn w:val="a0"/>
    <w:uiPriority w:val="99"/>
    <w:semiHidden/>
    <w:rsid w:val="004E083B"/>
    <w:pPr>
      <w:suppressAutoHyphens w:val="0"/>
    </w:pPr>
    <w:rPr>
      <w:rFonts w:ascii="Tahoma" w:hAnsi="Tahoma" w:cs="Tahoma"/>
      <w:sz w:val="16"/>
      <w:szCs w:val="16"/>
      <w:lang w:val="en-US" w:eastAsia="en-US"/>
    </w:rPr>
  </w:style>
  <w:style w:type="paragraph" w:styleId="afff6">
    <w:name w:val="Block Text"/>
    <w:aliases w:val="blk"/>
    <w:basedOn w:val="a0"/>
    <w:next w:val="a1"/>
    <w:uiPriority w:val="99"/>
    <w:rsid w:val="004E083B"/>
    <w:pPr>
      <w:suppressAutoHyphens w:val="0"/>
      <w:spacing w:before="240" w:after="240"/>
      <w:ind w:left="1440" w:right="1440"/>
    </w:pPr>
    <w:rPr>
      <w:szCs w:val="20"/>
      <w:lang w:val="en-US" w:eastAsia="en-US"/>
    </w:rPr>
  </w:style>
  <w:style w:type="paragraph" w:customStyle="1" w:styleId="2b">
    <w:name w:val="Текст выноски2"/>
    <w:basedOn w:val="a0"/>
    <w:uiPriority w:val="99"/>
    <w:semiHidden/>
    <w:rsid w:val="004E083B"/>
    <w:pPr>
      <w:suppressAutoHyphens w:val="0"/>
    </w:pPr>
    <w:rPr>
      <w:rFonts w:ascii="Tahoma" w:hAnsi="Tahoma" w:cs="Tahoma"/>
      <w:sz w:val="16"/>
      <w:szCs w:val="16"/>
      <w:lang w:val="en-US" w:eastAsia="en-US"/>
    </w:rPr>
  </w:style>
  <w:style w:type="paragraph" w:customStyle="1" w:styleId="Indent1CharCharCharChar">
    <w:name w:val="Indent1 Char Char Char Char"/>
    <w:basedOn w:val="a0"/>
    <w:uiPriority w:val="99"/>
    <w:rsid w:val="004E083B"/>
    <w:pPr>
      <w:suppressAutoHyphens w:val="0"/>
      <w:ind w:left="567" w:hanging="567"/>
    </w:pPr>
    <w:rPr>
      <w:w w:val="90"/>
      <w:szCs w:val="20"/>
      <w:lang w:val="en-US" w:eastAsia="en-US"/>
    </w:rPr>
  </w:style>
  <w:style w:type="character" w:customStyle="1" w:styleId="Indent1CharCharCharCharChar">
    <w:name w:val="Indent1 Char Char Char Char Char"/>
    <w:uiPriority w:val="99"/>
    <w:rsid w:val="004E083B"/>
    <w:rPr>
      <w:w w:val="90"/>
      <w:sz w:val="24"/>
      <w:lang w:val="en-US" w:eastAsia="ru-RU"/>
    </w:rPr>
  </w:style>
  <w:style w:type="paragraph" w:customStyle="1" w:styleId="Level1">
    <w:name w:val="Level 1"/>
    <w:basedOn w:val="a0"/>
    <w:uiPriority w:val="99"/>
    <w:rsid w:val="004E083B"/>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sid w:val="004E083B"/>
    <w:rPr>
      <w:w w:val="90"/>
      <w:lang w:val="en-US" w:eastAsia="ru-RU"/>
    </w:rPr>
  </w:style>
  <w:style w:type="paragraph" w:customStyle="1" w:styleId="1fe">
    <w:name w:val="Тема примечания1"/>
    <w:basedOn w:val="afff3"/>
    <w:next w:val="afff3"/>
    <w:uiPriority w:val="99"/>
    <w:semiHidden/>
    <w:rsid w:val="004E083B"/>
    <w:pPr>
      <w:suppressAutoHyphens w:val="0"/>
    </w:pPr>
    <w:rPr>
      <w:b/>
      <w:bCs/>
      <w:lang w:val="en-US" w:eastAsia="en-US"/>
    </w:rPr>
  </w:style>
  <w:style w:type="paragraph" w:customStyle="1" w:styleId="TableNote">
    <w:name w:val="Table Note"/>
    <w:basedOn w:val="a0"/>
    <w:uiPriority w:val="99"/>
    <w:rsid w:val="004E083B"/>
    <w:pPr>
      <w:tabs>
        <w:tab w:val="num" w:pos="750"/>
      </w:tabs>
      <w:suppressAutoHyphens w:val="0"/>
      <w:ind w:left="750" w:hanging="390"/>
    </w:pPr>
    <w:rPr>
      <w:szCs w:val="20"/>
      <w:lang w:val="en-US" w:eastAsia="en-US"/>
    </w:rPr>
  </w:style>
  <w:style w:type="paragraph" w:customStyle="1" w:styleId="Text">
    <w:name w:val="Text"/>
    <w:basedOn w:val="a0"/>
    <w:uiPriority w:val="99"/>
    <w:rsid w:val="004E083B"/>
    <w:pPr>
      <w:suppressAutoHyphens w:val="0"/>
      <w:spacing w:after="240"/>
      <w:ind w:firstLine="1440"/>
    </w:pPr>
    <w:rPr>
      <w:szCs w:val="20"/>
      <w:lang w:val="en-US" w:eastAsia="en-US"/>
    </w:rPr>
  </w:style>
  <w:style w:type="character" w:customStyle="1" w:styleId="NoNumber">
    <w:name w:val="NoNumber"/>
    <w:uiPriority w:val="99"/>
    <w:rsid w:val="004E083B"/>
    <w:rPr>
      <w:rFonts w:ascii="Arial" w:hAnsi="Arial"/>
      <w:sz w:val="17"/>
    </w:rPr>
  </w:style>
  <w:style w:type="paragraph" w:styleId="2c">
    <w:name w:val="Body Text First Indent 2"/>
    <w:aliases w:val="btf2"/>
    <w:basedOn w:val="a1"/>
    <w:link w:val="2d"/>
    <w:uiPriority w:val="99"/>
    <w:rsid w:val="004E083B"/>
    <w:pPr>
      <w:suppressAutoHyphens w:val="0"/>
      <w:spacing w:line="480" w:lineRule="auto"/>
      <w:ind w:left="720" w:firstLine="0"/>
    </w:pPr>
    <w:rPr>
      <w:rFonts w:ascii="Arial Narrow" w:eastAsia="Times New Roman" w:hAnsi="Arial Narrow"/>
      <w:sz w:val="24"/>
      <w:szCs w:val="20"/>
    </w:rPr>
  </w:style>
  <w:style w:type="character" w:customStyle="1" w:styleId="2d">
    <w:name w:val="Красная строка 2 Знак"/>
    <w:aliases w:val="btf2 Знак"/>
    <w:basedOn w:val="25"/>
    <w:link w:val="2c"/>
    <w:uiPriority w:val="99"/>
    <w:rsid w:val="004E083B"/>
    <w:rPr>
      <w:rFonts w:ascii="Arial Narrow" w:hAnsi="Arial Narrow"/>
      <w:sz w:val="24"/>
      <w:lang w:eastAsia="ar-SA"/>
    </w:rPr>
  </w:style>
  <w:style w:type="paragraph" w:styleId="afff7">
    <w:name w:val="Body Text First Indent"/>
    <w:aliases w:val="btf"/>
    <w:basedOn w:val="a1"/>
    <w:link w:val="afff8"/>
    <w:uiPriority w:val="99"/>
    <w:rsid w:val="004E083B"/>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sid w:val="004E083B"/>
    <w:rPr>
      <w:rFonts w:ascii="Arial Narrow" w:eastAsia="MS Mincho" w:hAnsi="Arial Narrow"/>
      <w:sz w:val="26"/>
      <w:szCs w:val="24"/>
      <w:lang w:val="en-US" w:eastAsia="en-US"/>
    </w:rPr>
  </w:style>
  <w:style w:type="paragraph" w:customStyle="1" w:styleId="BodyTextFlush2">
    <w:name w:val="Body Text Flush 2"/>
    <w:aliases w:val="bth2"/>
    <w:basedOn w:val="a0"/>
    <w:uiPriority w:val="99"/>
    <w:rsid w:val="004E083B"/>
    <w:pPr>
      <w:suppressAutoHyphens w:val="0"/>
      <w:spacing w:line="480" w:lineRule="auto"/>
    </w:pPr>
    <w:rPr>
      <w:szCs w:val="20"/>
      <w:lang w:val="en-US" w:eastAsia="en-US"/>
    </w:rPr>
  </w:style>
  <w:style w:type="paragraph" w:customStyle="1" w:styleId="BodyTextFlush">
    <w:name w:val="Body Text Flush"/>
    <w:aliases w:val="bth"/>
    <w:basedOn w:val="a0"/>
    <w:uiPriority w:val="99"/>
    <w:rsid w:val="004E083B"/>
    <w:pPr>
      <w:suppressAutoHyphens w:val="0"/>
      <w:spacing w:before="240" w:after="240"/>
    </w:pPr>
    <w:rPr>
      <w:szCs w:val="20"/>
      <w:lang w:val="en-US" w:eastAsia="en-US"/>
    </w:rPr>
  </w:style>
  <w:style w:type="paragraph" w:customStyle="1" w:styleId="Center">
    <w:name w:val="Center"/>
    <w:aliases w:val="ct"/>
    <w:basedOn w:val="a0"/>
    <w:uiPriority w:val="99"/>
    <w:rsid w:val="004E083B"/>
    <w:pPr>
      <w:suppressAutoHyphens w:val="0"/>
      <w:spacing w:before="240" w:after="240"/>
      <w:jc w:val="center"/>
    </w:pPr>
    <w:rPr>
      <w:szCs w:val="20"/>
      <w:lang w:val="en-US" w:eastAsia="en-US"/>
    </w:rPr>
  </w:style>
  <w:style w:type="paragraph" w:styleId="afff9">
    <w:name w:val="Closing"/>
    <w:aliases w:val="cl"/>
    <w:basedOn w:val="a0"/>
    <w:link w:val="afffa"/>
    <w:uiPriority w:val="99"/>
    <w:rsid w:val="004E083B"/>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2"/>
    <w:link w:val="afff9"/>
    <w:uiPriority w:val="99"/>
    <w:rsid w:val="004E083B"/>
    <w:rPr>
      <w:lang w:val="en-US" w:eastAsia="en-US"/>
    </w:rPr>
  </w:style>
  <w:style w:type="paragraph" w:customStyle="1" w:styleId="DPComment">
    <w:name w:val="DP Comment"/>
    <w:aliases w:val="dpc"/>
    <w:basedOn w:val="a1"/>
    <w:next w:val="a1"/>
    <w:uiPriority w:val="99"/>
    <w:rsid w:val="004E083B"/>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sid w:val="004E083B"/>
    <w:rPr>
      <w:rFonts w:cs="Times New Roman"/>
      <w:i/>
    </w:rPr>
  </w:style>
  <w:style w:type="paragraph" w:styleId="afffc">
    <w:name w:val="envelope address"/>
    <w:basedOn w:val="a0"/>
    <w:uiPriority w:val="99"/>
    <w:rsid w:val="004E083B"/>
    <w:pPr>
      <w:framePr w:w="7920" w:h="1980" w:hRule="exact" w:hSpace="180" w:wrap="auto" w:hAnchor="page" w:xAlign="center" w:yAlign="bottom"/>
      <w:suppressAutoHyphens w:val="0"/>
      <w:ind w:left="2880"/>
    </w:pPr>
    <w:rPr>
      <w:rFonts w:cs="Arial"/>
      <w:lang w:val="en-US" w:eastAsia="en-US"/>
    </w:rPr>
  </w:style>
  <w:style w:type="paragraph" w:styleId="2e">
    <w:name w:val="envelope return"/>
    <w:basedOn w:val="a0"/>
    <w:uiPriority w:val="99"/>
    <w:rsid w:val="004E083B"/>
    <w:pPr>
      <w:suppressAutoHyphens w:val="0"/>
    </w:pPr>
    <w:rPr>
      <w:rFonts w:cs="Arial"/>
      <w:sz w:val="20"/>
      <w:szCs w:val="20"/>
      <w:lang w:val="en-US" w:eastAsia="en-US"/>
    </w:rPr>
  </w:style>
  <w:style w:type="paragraph" w:customStyle="1" w:styleId="FlushRight">
    <w:name w:val="Flush Right"/>
    <w:aliases w:val="fr"/>
    <w:basedOn w:val="a0"/>
    <w:uiPriority w:val="99"/>
    <w:rsid w:val="004E083B"/>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rsid w:val="004E083B"/>
    <w:pPr>
      <w:ind w:left="720" w:hanging="720"/>
    </w:pPr>
  </w:style>
  <w:style w:type="paragraph" w:styleId="1ff">
    <w:name w:val="index 1"/>
    <w:basedOn w:val="a0"/>
    <w:autoRedefine/>
    <w:uiPriority w:val="99"/>
    <w:semiHidden/>
    <w:rsid w:val="004E083B"/>
    <w:pPr>
      <w:suppressAutoHyphens w:val="0"/>
      <w:ind w:left="360" w:hanging="360"/>
    </w:pPr>
    <w:rPr>
      <w:szCs w:val="20"/>
      <w:lang w:val="en-US" w:eastAsia="en-US"/>
    </w:rPr>
  </w:style>
  <w:style w:type="paragraph" w:styleId="2f">
    <w:name w:val="index 2"/>
    <w:basedOn w:val="a0"/>
    <w:autoRedefine/>
    <w:uiPriority w:val="99"/>
    <w:semiHidden/>
    <w:rsid w:val="004E083B"/>
    <w:pPr>
      <w:suppressAutoHyphens w:val="0"/>
      <w:ind w:left="720" w:hanging="360"/>
    </w:pPr>
    <w:rPr>
      <w:szCs w:val="20"/>
      <w:lang w:val="en-US" w:eastAsia="en-US"/>
    </w:rPr>
  </w:style>
  <w:style w:type="paragraph" w:styleId="39">
    <w:name w:val="index 3"/>
    <w:basedOn w:val="a0"/>
    <w:autoRedefine/>
    <w:uiPriority w:val="99"/>
    <w:semiHidden/>
    <w:rsid w:val="004E083B"/>
    <w:pPr>
      <w:suppressAutoHyphens w:val="0"/>
      <w:ind w:left="1080" w:hanging="360"/>
    </w:pPr>
    <w:rPr>
      <w:szCs w:val="20"/>
      <w:lang w:val="en-US" w:eastAsia="en-US"/>
    </w:rPr>
  </w:style>
  <w:style w:type="paragraph" w:styleId="44">
    <w:name w:val="index 4"/>
    <w:basedOn w:val="a0"/>
    <w:autoRedefine/>
    <w:uiPriority w:val="99"/>
    <w:semiHidden/>
    <w:rsid w:val="004E083B"/>
    <w:pPr>
      <w:suppressAutoHyphens w:val="0"/>
      <w:ind w:left="1440" w:hanging="360"/>
    </w:pPr>
    <w:rPr>
      <w:szCs w:val="20"/>
      <w:lang w:val="en-US" w:eastAsia="en-US"/>
    </w:rPr>
  </w:style>
  <w:style w:type="paragraph" w:styleId="53">
    <w:name w:val="index 5"/>
    <w:basedOn w:val="a0"/>
    <w:autoRedefine/>
    <w:uiPriority w:val="99"/>
    <w:semiHidden/>
    <w:rsid w:val="004E083B"/>
    <w:pPr>
      <w:suppressAutoHyphens w:val="0"/>
      <w:ind w:left="1800" w:hanging="360"/>
    </w:pPr>
    <w:rPr>
      <w:szCs w:val="20"/>
      <w:lang w:val="en-US" w:eastAsia="en-US"/>
    </w:rPr>
  </w:style>
  <w:style w:type="paragraph" w:styleId="62">
    <w:name w:val="index 6"/>
    <w:basedOn w:val="a0"/>
    <w:autoRedefine/>
    <w:uiPriority w:val="99"/>
    <w:semiHidden/>
    <w:rsid w:val="004E083B"/>
    <w:pPr>
      <w:suppressAutoHyphens w:val="0"/>
      <w:ind w:left="2160" w:hanging="360"/>
    </w:pPr>
    <w:rPr>
      <w:szCs w:val="20"/>
      <w:lang w:val="en-US" w:eastAsia="en-US"/>
    </w:rPr>
  </w:style>
  <w:style w:type="paragraph" w:styleId="72">
    <w:name w:val="index 7"/>
    <w:basedOn w:val="a0"/>
    <w:autoRedefine/>
    <w:uiPriority w:val="99"/>
    <w:semiHidden/>
    <w:rsid w:val="004E083B"/>
    <w:pPr>
      <w:suppressAutoHyphens w:val="0"/>
      <w:ind w:left="2520" w:hanging="360"/>
    </w:pPr>
    <w:rPr>
      <w:szCs w:val="20"/>
      <w:lang w:val="en-US" w:eastAsia="en-US"/>
    </w:rPr>
  </w:style>
  <w:style w:type="paragraph" w:styleId="82">
    <w:name w:val="index 8"/>
    <w:basedOn w:val="a0"/>
    <w:autoRedefine/>
    <w:uiPriority w:val="99"/>
    <w:semiHidden/>
    <w:rsid w:val="004E083B"/>
    <w:pPr>
      <w:suppressAutoHyphens w:val="0"/>
      <w:ind w:left="2880" w:hanging="360"/>
    </w:pPr>
    <w:rPr>
      <w:szCs w:val="20"/>
      <w:lang w:val="en-US" w:eastAsia="en-US"/>
    </w:rPr>
  </w:style>
  <w:style w:type="paragraph" w:styleId="92">
    <w:name w:val="index 9"/>
    <w:basedOn w:val="a0"/>
    <w:autoRedefine/>
    <w:uiPriority w:val="99"/>
    <w:semiHidden/>
    <w:rsid w:val="004E083B"/>
    <w:pPr>
      <w:suppressAutoHyphens w:val="0"/>
      <w:ind w:left="3240" w:hanging="360"/>
    </w:pPr>
    <w:rPr>
      <w:szCs w:val="20"/>
      <w:lang w:val="en-US" w:eastAsia="en-US"/>
    </w:rPr>
  </w:style>
  <w:style w:type="paragraph" w:styleId="afffd">
    <w:name w:val="index heading"/>
    <w:basedOn w:val="a0"/>
    <w:next w:val="1ff"/>
    <w:uiPriority w:val="99"/>
    <w:semiHidden/>
    <w:rsid w:val="004E083B"/>
    <w:pPr>
      <w:suppressAutoHyphens w:val="0"/>
    </w:pPr>
    <w:rPr>
      <w:rFonts w:cs="Arial"/>
      <w:b/>
      <w:bCs/>
      <w:szCs w:val="20"/>
      <w:lang w:val="en-US" w:eastAsia="en-US"/>
    </w:rPr>
  </w:style>
  <w:style w:type="paragraph" w:styleId="2f0">
    <w:name w:val="List 2"/>
    <w:aliases w:val="l2"/>
    <w:basedOn w:val="a0"/>
    <w:uiPriority w:val="99"/>
    <w:rsid w:val="004E083B"/>
    <w:pPr>
      <w:suppressAutoHyphens w:val="0"/>
      <w:spacing w:before="240" w:after="240"/>
      <w:ind w:left="720" w:hanging="360"/>
    </w:pPr>
    <w:rPr>
      <w:szCs w:val="20"/>
      <w:lang w:val="en-US" w:eastAsia="en-US"/>
    </w:rPr>
  </w:style>
  <w:style w:type="paragraph" w:styleId="3a">
    <w:name w:val="List 3"/>
    <w:aliases w:val="l3"/>
    <w:basedOn w:val="a0"/>
    <w:uiPriority w:val="99"/>
    <w:rsid w:val="004E083B"/>
    <w:pPr>
      <w:suppressAutoHyphens w:val="0"/>
      <w:spacing w:before="240" w:after="240"/>
      <w:ind w:left="1080" w:hanging="360"/>
    </w:pPr>
    <w:rPr>
      <w:szCs w:val="20"/>
      <w:lang w:val="en-US" w:eastAsia="en-US"/>
    </w:rPr>
  </w:style>
  <w:style w:type="paragraph" w:styleId="45">
    <w:name w:val="List 4"/>
    <w:aliases w:val="l4"/>
    <w:basedOn w:val="a0"/>
    <w:uiPriority w:val="99"/>
    <w:rsid w:val="004E083B"/>
    <w:pPr>
      <w:suppressAutoHyphens w:val="0"/>
      <w:spacing w:before="240" w:after="240"/>
      <w:ind w:left="1440" w:hanging="360"/>
    </w:pPr>
    <w:rPr>
      <w:szCs w:val="20"/>
      <w:lang w:val="en-US" w:eastAsia="en-US"/>
    </w:rPr>
  </w:style>
  <w:style w:type="paragraph" w:styleId="54">
    <w:name w:val="List 5"/>
    <w:aliases w:val="l5"/>
    <w:basedOn w:val="a0"/>
    <w:uiPriority w:val="99"/>
    <w:rsid w:val="004E083B"/>
    <w:pPr>
      <w:suppressAutoHyphens w:val="0"/>
      <w:spacing w:before="240" w:after="240"/>
      <w:ind w:left="1800" w:hanging="360"/>
    </w:pPr>
    <w:rPr>
      <w:szCs w:val="20"/>
      <w:lang w:val="en-US" w:eastAsia="en-US"/>
    </w:rPr>
  </w:style>
  <w:style w:type="paragraph" w:styleId="20">
    <w:name w:val="List Bullet 2"/>
    <w:aliases w:val="lb2"/>
    <w:basedOn w:val="a0"/>
    <w:uiPriority w:val="99"/>
    <w:rsid w:val="004E083B"/>
    <w:pPr>
      <w:numPr>
        <w:numId w:val="26"/>
      </w:numPr>
      <w:suppressAutoHyphens w:val="0"/>
      <w:spacing w:before="240" w:after="240"/>
    </w:pPr>
    <w:rPr>
      <w:szCs w:val="20"/>
      <w:lang w:val="en-US" w:eastAsia="en-US"/>
    </w:rPr>
  </w:style>
  <w:style w:type="paragraph" w:styleId="30">
    <w:name w:val="List Bullet 3"/>
    <w:aliases w:val="lb3"/>
    <w:basedOn w:val="a0"/>
    <w:uiPriority w:val="99"/>
    <w:rsid w:val="004E083B"/>
    <w:pPr>
      <w:numPr>
        <w:numId w:val="27"/>
      </w:numPr>
      <w:suppressAutoHyphens w:val="0"/>
      <w:spacing w:before="240" w:after="240"/>
    </w:pPr>
    <w:rPr>
      <w:lang w:val="en-US" w:eastAsia="en-US"/>
    </w:rPr>
  </w:style>
  <w:style w:type="paragraph" w:styleId="40">
    <w:name w:val="List Bullet 4"/>
    <w:aliases w:val="lb4"/>
    <w:basedOn w:val="a0"/>
    <w:uiPriority w:val="99"/>
    <w:rsid w:val="004E083B"/>
    <w:pPr>
      <w:numPr>
        <w:numId w:val="28"/>
      </w:numPr>
      <w:suppressAutoHyphens w:val="0"/>
      <w:spacing w:before="240" w:after="240"/>
    </w:pPr>
    <w:rPr>
      <w:lang w:val="en-US" w:eastAsia="en-US"/>
    </w:rPr>
  </w:style>
  <w:style w:type="paragraph" w:styleId="5">
    <w:name w:val="List Bullet 5"/>
    <w:aliases w:val="lb5"/>
    <w:basedOn w:val="a0"/>
    <w:uiPriority w:val="99"/>
    <w:rsid w:val="004E083B"/>
    <w:pPr>
      <w:numPr>
        <w:numId w:val="29"/>
      </w:numPr>
      <w:suppressAutoHyphens w:val="0"/>
      <w:spacing w:before="240" w:after="240"/>
    </w:pPr>
    <w:rPr>
      <w:lang w:val="en-US" w:eastAsia="en-US"/>
    </w:rPr>
  </w:style>
  <w:style w:type="paragraph" w:styleId="2f1">
    <w:name w:val="List Continue 2"/>
    <w:aliases w:val="lc2"/>
    <w:basedOn w:val="a0"/>
    <w:uiPriority w:val="99"/>
    <w:rsid w:val="004E083B"/>
    <w:pPr>
      <w:suppressAutoHyphens w:val="0"/>
      <w:spacing w:before="240" w:after="240"/>
      <w:ind w:left="720"/>
    </w:pPr>
    <w:rPr>
      <w:szCs w:val="20"/>
      <w:lang w:val="en-US" w:eastAsia="en-US"/>
    </w:rPr>
  </w:style>
  <w:style w:type="paragraph" w:styleId="3b">
    <w:name w:val="List Continue 3"/>
    <w:aliases w:val="lc3"/>
    <w:basedOn w:val="a0"/>
    <w:uiPriority w:val="99"/>
    <w:rsid w:val="004E083B"/>
    <w:pPr>
      <w:suppressAutoHyphens w:val="0"/>
      <w:spacing w:before="240" w:after="240"/>
      <w:ind w:left="1080"/>
    </w:pPr>
    <w:rPr>
      <w:szCs w:val="20"/>
      <w:lang w:val="en-US" w:eastAsia="en-US"/>
    </w:rPr>
  </w:style>
  <w:style w:type="paragraph" w:styleId="46">
    <w:name w:val="List Continue 4"/>
    <w:aliases w:val="lc4"/>
    <w:basedOn w:val="a0"/>
    <w:uiPriority w:val="99"/>
    <w:rsid w:val="004E083B"/>
    <w:pPr>
      <w:suppressAutoHyphens w:val="0"/>
      <w:spacing w:before="240" w:after="240"/>
      <w:ind w:left="1440"/>
    </w:pPr>
    <w:rPr>
      <w:szCs w:val="20"/>
      <w:lang w:val="en-US" w:eastAsia="en-US"/>
    </w:rPr>
  </w:style>
  <w:style w:type="paragraph" w:styleId="55">
    <w:name w:val="List Continue 5"/>
    <w:aliases w:val="lc5"/>
    <w:basedOn w:val="a0"/>
    <w:uiPriority w:val="99"/>
    <w:rsid w:val="004E083B"/>
    <w:pPr>
      <w:suppressAutoHyphens w:val="0"/>
      <w:spacing w:before="240" w:after="240"/>
      <w:ind w:left="1800"/>
    </w:pPr>
    <w:rPr>
      <w:szCs w:val="20"/>
      <w:lang w:val="en-US" w:eastAsia="en-US"/>
    </w:rPr>
  </w:style>
  <w:style w:type="paragraph" w:styleId="afffe">
    <w:name w:val="List Continue"/>
    <w:aliases w:val="lc"/>
    <w:basedOn w:val="a0"/>
    <w:uiPriority w:val="99"/>
    <w:rsid w:val="004E083B"/>
    <w:pPr>
      <w:suppressAutoHyphens w:val="0"/>
      <w:spacing w:before="240" w:after="240"/>
      <w:ind w:left="360"/>
    </w:pPr>
    <w:rPr>
      <w:szCs w:val="20"/>
      <w:lang w:val="en-US" w:eastAsia="en-US"/>
    </w:rPr>
  </w:style>
  <w:style w:type="paragraph" w:styleId="2f2">
    <w:name w:val="List Number 2"/>
    <w:aliases w:val="ln2"/>
    <w:basedOn w:val="a0"/>
    <w:uiPriority w:val="99"/>
    <w:rsid w:val="004E083B"/>
    <w:pPr>
      <w:tabs>
        <w:tab w:val="num" w:pos="1440"/>
      </w:tabs>
      <w:suppressAutoHyphens w:val="0"/>
      <w:spacing w:before="240" w:after="240"/>
      <w:ind w:left="1440" w:hanging="720"/>
    </w:pPr>
    <w:rPr>
      <w:szCs w:val="20"/>
      <w:lang w:val="en-US" w:eastAsia="en-US"/>
    </w:rPr>
  </w:style>
  <w:style w:type="paragraph" w:styleId="3c">
    <w:name w:val="List Number 3"/>
    <w:aliases w:val="ln3"/>
    <w:basedOn w:val="a0"/>
    <w:uiPriority w:val="99"/>
    <w:rsid w:val="004E083B"/>
    <w:pPr>
      <w:tabs>
        <w:tab w:val="num" w:pos="2160"/>
      </w:tabs>
      <w:suppressAutoHyphens w:val="0"/>
      <w:spacing w:before="240" w:after="240"/>
      <w:ind w:left="2160" w:hanging="720"/>
    </w:pPr>
    <w:rPr>
      <w:szCs w:val="20"/>
      <w:lang w:val="en-US" w:eastAsia="en-US"/>
    </w:rPr>
  </w:style>
  <w:style w:type="paragraph" w:styleId="47">
    <w:name w:val="List Number 4"/>
    <w:aliases w:val="ln4"/>
    <w:basedOn w:val="a0"/>
    <w:uiPriority w:val="99"/>
    <w:rsid w:val="004E083B"/>
    <w:pPr>
      <w:tabs>
        <w:tab w:val="num" w:pos="2880"/>
      </w:tabs>
      <w:suppressAutoHyphens w:val="0"/>
      <w:spacing w:before="240" w:after="240"/>
      <w:ind w:left="2880" w:hanging="720"/>
    </w:pPr>
    <w:rPr>
      <w:szCs w:val="20"/>
      <w:lang w:val="en-US" w:eastAsia="en-US"/>
    </w:rPr>
  </w:style>
  <w:style w:type="paragraph" w:styleId="56">
    <w:name w:val="List Number 5"/>
    <w:aliases w:val="ln5"/>
    <w:basedOn w:val="a0"/>
    <w:uiPriority w:val="99"/>
    <w:rsid w:val="004E083B"/>
    <w:pPr>
      <w:tabs>
        <w:tab w:val="num" w:pos="3600"/>
      </w:tabs>
      <w:suppressAutoHyphens w:val="0"/>
      <w:spacing w:before="240" w:after="240"/>
      <w:ind w:left="3600" w:hanging="720"/>
    </w:pPr>
    <w:rPr>
      <w:szCs w:val="20"/>
      <w:lang w:val="en-US" w:eastAsia="en-US"/>
    </w:rPr>
  </w:style>
  <w:style w:type="paragraph" w:styleId="affff">
    <w:name w:val="List Number"/>
    <w:aliases w:val="ln"/>
    <w:basedOn w:val="a0"/>
    <w:uiPriority w:val="99"/>
    <w:rsid w:val="004E083B"/>
    <w:pPr>
      <w:tabs>
        <w:tab w:val="num" w:pos="720"/>
      </w:tabs>
      <w:suppressAutoHyphens w:val="0"/>
      <w:spacing w:before="240" w:after="240"/>
      <w:ind w:left="720" w:hanging="720"/>
    </w:pPr>
    <w:rPr>
      <w:szCs w:val="20"/>
      <w:lang w:val="en-US" w:eastAsia="en-US"/>
    </w:rPr>
  </w:style>
  <w:style w:type="paragraph" w:styleId="affff0">
    <w:name w:val="macro"/>
    <w:link w:val="affff1"/>
    <w:uiPriority w:val="99"/>
    <w:semiHidden/>
    <w:rsid w:val="004E0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affff1">
    <w:name w:val="Текст макроса Знак"/>
    <w:basedOn w:val="a2"/>
    <w:link w:val="affff0"/>
    <w:uiPriority w:val="99"/>
    <w:semiHidden/>
    <w:rsid w:val="004E083B"/>
    <w:rPr>
      <w:rFonts w:ascii="Courier New" w:hAnsi="Courier New" w:cs="Courier New"/>
      <w:lang w:val="en-US" w:eastAsia="en-US"/>
    </w:rPr>
  </w:style>
  <w:style w:type="paragraph" w:styleId="affff2">
    <w:name w:val="Normal Indent"/>
    <w:aliases w:val="ni"/>
    <w:basedOn w:val="a0"/>
    <w:uiPriority w:val="99"/>
    <w:rsid w:val="004E083B"/>
    <w:pPr>
      <w:suppressAutoHyphens w:val="0"/>
      <w:ind w:left="1440"/>
    </w:pPr>
    <w:rPr>
      <w:szCs w:val="20"/>
      <w:lang w:val="en-US" w:eastAsia="en-US"/>
    </w:rPr>
  </w:style>
  <w:style w:type="paragraph" w:styleId="affff3">
    <w:name w:val="Note Heading"/>
    <w:basedOn w:val="a0"/>
    <w:next w:val="a0"/>
    <w:link w:val="affff4"/>
    <w:uiPriority w:val="99"/>
    <w:rsid w:val="004E083B"/>
    <w:pPr>
      <w:suppressAutoHyphens w:val="0"/>
    </w:pPr>
    <w:rPr>
      <w:sz w:val="20"/>
      <w:szCs w:val="20"/>
      <w:lang w:val="en-US" w:eastAsia="en-US"/>
    </w:rPr>
  </w:style>
  <w:style w:type="character" w:customStyle="1" w:styleId="affff4">
    <w:name w:val="Заголовок записки Знак"/>
    <w:basedOn w:val="a2"/>
    <w:link w:val="affff3"/>
    <w:uiPriority w:val="99"/>
    <w:rsid w:val="004E083B"/>
    <w:rPr>
      <w:lang w:val="en-US" w:eastAsia="en-US"/>
    </w:rPr>
  </w:style>
  <w:style w:type="paragraph" w:styleId="af4">
    <w:name w:val="Plain Text"/>
    <w:basedOn w:val="a0"/>
    <w:link w:val="af3"/>
    <w:uiPriority w:val="99"/>
    <w:rsid w:val="004E083B"/>
    <w:pPr>
      <w:suppressAutoHyphens w:val="0"/>
    </w:pPr>
    <w:rPr>
      <w:rFonts w:eastAsia="MS Mincho"/>
      <w:spacing w:val="-2"/>
      <w:sz w:val="26"/>
      <w:szCs w:val="20"/>
      <w:lang w:eastAsia="ru-RU"/>
    </w:rPr>
  </w:style>
  <w:style w:type="character" w:customStyle="1" w:styleId="1ff0">
    <w:name w:val="Текст Знак1"/>
    <w:basedOn w:val="a2"/>
    <w:uiPriority w:val="99"/>
    <w:semiHidden/>
    <w:rsid w:val="004E083B"/>
    <w:rPr>
      <w:rFonts w:ascii="Consolas" w:hAnsi="Consolas" w:cs="Consolas"/>
      <w:sz w:val="21"/>
      <w:szCs w:val="21"/>
      <w:lang w:eastAsia="ar-SA"/>
    </w:rPr>
  </w:style>
  <w:style w:type="paragraph" w:styleId="affff5">
    <w:name w:val="Salutation"/>
    <w:basedOn w:val="a0"/>
    <w:next w:val="a0"/>
    <w:link w:val="affff6"/>
    <w:uiPriority w:val="99"/>
    <w:rsid w:val="004E083B"/>
    <w:pPr>
      <w:suppressAutoHyphens w:val="0"/>
    </w:pPr>
    <w:rPr>
      <w:sz w:val="20"/>
      <w:szCs w:val="20"/>
      <w:lang w:val="en-US" w:eastAsia="en-US"/>
    </w:rPr>
  </w:style>
  <w:style w:type="character" w:customStyle="1" w:styleId="affff6">
    <w:name w:val="Приветствие Знак"/>
    <w:basedOn w:val="a2"/>
    <w:link w:val="affff5"/>
    <w:uiPriority w:val="99"/>
    <w:rsid w:val="004E083B"/>
    <w:rPr>
      <w:lang w:val="en-US" w:eastAsia="en-US"/>
    </w:rPr>
  </w:style>
  <w:style w:type="paragraph" w:customStyle="1" w:styleId="SignatureLeft">
    <w:name w:val="Signature Left"/>
    <w:aliases w:val="sl"/>
    <w:basedOn w:val="a0"/>
    <w:uiPriority w:val="99"/>
    <w:rsid w:val="004E083B"/>
    <w:pPr>
      <w:keepLines/>
      <w:tabs>
        <w:tab w:val="left" w:pos="432"/>
        <w:tab w:val="right" w:pos="4320"/>
      </w:tabs>
      <w:suppressAutoHyphens w:val="0"/>
      <w:spacing w:before="480" w:after="480"/>
    </w:pPr>
    <w:rPr>
      <w:szCs w:val="20"/>
      <w:lang w:val="en-US" w:eastAsia="en-US"/>
    </w:rPr>
  </w:style>
  <w:style w:type="paragraph" w:styleId="affff7">
    <w:name w:val="Signature"/>
    <w:aliases w:val="sg"/>
    <w:basedOn w:val="a0"/>
    <w:link w:val="affff8"/>
    <w:uiPriority w:val="99"/>
    <w:rsid w:val="004E083B"/>
    <w:pPr>
      <w:keepLines/>
      <w:tabs>
        <w:tab w:val="left" w:pos="4752"/>
        <w:tab w:val="right" w:pos="8640"/>
      </w:tabs>
      <w:suppressAutoHyphens w:val="0"/>
      <w:spacing w:before="480" w:after="480"/>
      <w:ind w:left="4320"/>
    </w:pPr>
    <w:rPr>
      <w:sz w:val="20"/>
      <w:szCs w:val="20"/>
      <w:lang w:val="en-US" w:eastAsia="en-US"/>
    </w:rPr>
  </w:style>
  <w:style w:type="character" w:customStyle="1" w:styleId="affff8">
    <w:name w:val="Подпись Знак"/>
    <w:aliases w:val="sg Знак"/>
    <w:basedOn w:val="a2"/>
    <w:link w:val="affff7"/>
    <w:uiPriority w:val="99"/>
    <w:rsid w:val="004E083B"/>
    <w:rPr>
      <w:lang w:val="en-US" w:eastAsia="en-US"/>
    </w:rPr>
  </w:style>
  <w:style w:type="paragraph" w:customStyle="1" w:styleId="TableFinancial">
    <w:name w:val="Table Financial"/>
    <w:aliases w:val="tf"/>
    <w:basedOn w:val="a0"/>
    <w:next w:val="a0"/>
    <w:uiPriority w:val="99"/>
    <w:rsid w:val="004E083B"/>
    <w:pPr>
      <w:tabs>
        <w:tab w:val="left" w:pos="216"/>
        <w:tab w:val="decimal" w:pos="432"/>
      </w:tabs>
      <w:suppressAutoHyphens w:val="0"/>
    </w:pPr>
    <w:rPr>
      <w:szCs w:val="20"/>
      <w:lang w:val="en-US" w:eastAsia="en-US"/>
    </w:rPr>
  </w:style>
  <w:style w:type="paragraph" w:styleId="affff9">
    <w:name w:val="table of authorities"/>
    <w:basedOn w:val="a0"/>
    <w:next w:val="a0"/>
    <w:uiPriority w:val="99"/>
    <w:semiHidden/>
    <w:rsid w:val="004E083B"/>
    <w:pPr>
      <w:suppressAutoHyphens w:val="0"/>
      <w:ind w:left="240" w:hanging="240"/>
    </w:pPr>
    <w:rPr>
      <w:szCs w:val="20"/>
      <w:lang w:val="en-US" w:eastAsia="en-US"/>
    </w:rPr>
  </w:style>
  <w:style w:type="paragraph" w:styleId="affffa">
    <w:name w:val="table of figures"/>
    <w:basedOn w:val="a0"/>
    <w:next w:val="a0"/>
    <w:uiPriority w:val="99"/>
    <w:semiHidden/>
    <w:rsid w:val="004E083B"/>
    <w:pPr>
      <w:suppressAutoHyphens w:val="0"/>
      <w:ind w:left="432" w:hanging="432"/>
    </w:pPr>
    <w:rPr>
      <w:szCs w:val="20"/>
      <w:lang w:val="en-US" w:eastAsia="en-US"/>
    </w:rPr>
  </w:style>
  <w:style w:type="character" w:customStyle="1" w:styleId="Table10pt">
    <w:name w:val="Table10pt"/>
    <w:aliases w:val="t0"/>
    <w:uiPriority w:val="99"/>
    <w:rsid w:val="004E083B"/>
    <w:rPr>
      <w:sz w:val="20"/>
    </w:rPr>
  </w:style>
  <w:style w:type="character" w:customStyle="1" w:styleId="Table11pt">
    <w:name w:val="Table11pt"/>
    <w:aliases w:val="t1"/>
    <w:uiPriority w:val="99"/>
    <w:rsid w:val="004E083B"/>
    <w:rPr>
      <w:sz w:val="22"/>
    </w:rPr>
  </w:style>
  <w:style w:type="character" w:customStyle="1" w:styleId="Table8pt">
    <w:name w:val="Table8pt"/>
    <w:aliases w:val="t8"/>
    <w:uiPriority w:val="99"/>
    <w:rsid w:val="004E083B"/>
    <w:rPr>
      <w:sz w:val="16"/>
    </w:rPr>
  </w:style>
  <w:style w:type="character" w:customStyle="1" w:styleId="Table9pt">
    <w:name w:val="Table9pt"/>
    <w:aliases w:val="t9"/>
    <w:uiPriority w:val="99"/>
    <w:rsid w:val="004E083B"/>
    <w:rPr>
      <w:sz w:val="18"/>
    </w:rPr>
  </w:style>
  <w:style w:type="paragraph" w:customStyle="1" w:styleId="TableNote10pt">
    <w:name w:val="TableNote10pt"/>
    <w:aliases w:val="tn0"/>
    <w:basedOn w:val="a0"/>
    <w:uiPriority w:val="99"/>
    <w:rsid w:val="004E083B"/>
    <w:pPr>
      <w:suppressAutoHyphens w:val="0"/>
      <w:ind w:left="432" w:hanging="432"/>
    </w:pPr>
    <w:rPr>
      <w:sz w:val="20"/>
      <w:szCs w:val="20"/>
      <w:lang w:val="en-US" w:eastAsia="en-US"/>
    </w:rPr>
  </w:style>
  <w:style w:type="paragraph" w:customStyle="1" w:styleId="TableNote11pt">
    <w:name w:val="TableNote11pt"/>
    <w:aliases w:val="tn1"/>
    <w:basedOn w:val="a0"/>
    <w:uiPriority w:val="99"/>
    <w:rsid w:val="004E083B"/>
    <w:pPr>
      <w:suppressAutoHyphens w:val="0"/>
      <w:ind w:left="432" w:hanging="432"/>
    </w:pPr>
    <w:rPr>
      <w:sz w:val="22"/>
      <w:szCs w:val="20"/>
      <w:lang w:val="en-US" w:eastAsia="en-US"/>
    </w:rPr>
  </w:style>
  <w:style w:type="paragraph" w:customStyle="1" w:styleId="TableNote8pt">
    <w:name w:val="TableNote8pt"/>
    <w:aliases w:val="tn8"/>
    <w:basedOn w:val="a0"/>
    <w:uiPriority w:val="99"/>
    <w:rsid w:val="004E083B"/>
    <w:pPr>
      <w:suppressAutoHyphens w:val="0"/>
      <w:ind w:left="432" w:hanging="432"/>
    </w:pPr>
    <w:rPr>
      <w:sz w:val="16"/>
      <w:szCs w:val="20"/>
      <w:lang w:val="en-US" w:eastAsia="en-US"/>
    </w:rPr>
  </w:style>
  <w:style w:type="paragraph" w:customStyle="1" w:styleId="TableNote9pt">
    <w:name w:val="TableNote9pt"/>
    <w:aliases w:val="tn9"/>
    <w:basedOn w:val="a0"/>
    <w:uiPriority w:val="99"/>
    <w:rsid w:val="004E083B"/>
    <w:pPr>
      <w:suppressAutoHyphens w:val="0"/>
      <w:ind w:left="432" w:hanging="432"/>
    </w:pPr>
    <w:rPr>
      <w:sz w:val="18"/>
      <w:szCs w:val="20"/>
      <w:lang w:val="en-US" w:eastAsia="en-US"/>
    </w:rPr>
  </w:style>
  <w:style w:type="paragraph" w:customStyle="1" w:styleId="TableNoteLine">
    <w:name w:val="TableNoteLine"/>
    <w:basedOn w:val="a0"/>
    <w:next w:val="TableNote8pt"/>
    <w:uiPriority w:val="99"/>
    <w:rsid w:val="004E083B"/>
    <w:pPr>
      <w:pBdr>
        <w:bottom w:val="single" w:sz="4" w:space="1" w:color="auto"/>
      </w:pBdr>
      <w:suppressAutoHyphens w:val="0"/>
      <w:spacing w:after="120"/>
      <w:ind w:right="6480"/>
    </w:pPr>
    <w:rPr>
      <w:szCs w:val="20"/>
      <w:lang w:val="en-US" w:eastAsia="en-US"/>
    </w:rPr>
  </w:style>
  <w:style w:type="paragraph" w:customStyle="1" w:styleId="Title16">
    <w:name w:val="Title 16"/>
    <w:basedOn w:val="aff2"/>
    <w:next w:val="aff3"/>
    <w:uiPriority w:val="99"/>
    <w:rsid w:val="004E083B"/>
    <w:pPr>
      <w:keepNext/>
      <w:widowControl/>
      <w:suppressAutoHyphens w:val="0"/>
      <w:autoSpaceDE/>
      <w:spacing w:before="0" w:after="240"/>
    </w:pPr>
    <w:rPr>
      <w:rFonts w:ascii="Cambria" w:hAnsi="Cambria" w:cs="Times New Roman"/>
      <w:kern w:val="28"/>
      <w:lang w:val="en-US" w:eastAsia="en-US"/>
    </w:rPr>
  </w:style>
  <w:style w:type="paragraph" w:styleId="affffb">
    <w:name w:val="toa heading"/>
    <w:basedOn w:val="a0"/>
    <w:next w:val="a0"/>
    <w:uiPriority w:val="99"/>
    <w:semiHidden/>
    <w:rsid w:val="004E083B"/>
    <w:pPr>
      <w:suppressAutoHyphens w:val="0"/>
      <w:spacing w:after="240"/>
    </w:pPr>
    <w:rPr>
      <w:rFonts w:cs="Arial"/>
      <w:b/>
      <w:bCs/>
      <w:lang w:val="en-US" w:eastAsia="en-US"/>
    </w:rPr>
  </w:style>
  <w:style w:type="paragraph" w:styleId="1ff1">
    <w:name w:val="toc 1"/>
    <w:basedOn w:val="a0"/>
    <w:next w:val="a0"/>
    <w:autoRedefine/>
    <w:uiPriority w:val="99"/>
    <w:semiHidden/>
    <w:rsid w:val="004E083B"/>
    <w:pPr>
      <w:suppressAutoHyphens w:val="0"/>
      <w:ind w:right="720"/>
    </w:pPr>
    <w:rPr>
      <w:szCs w:val="20"/>
      <w:lang w:val="en-US" w:eastAsia="en-US"/>
    </w:rPr>
  </w:style>
  <w:style w:type="paragraph" w:styleId="2f3">
    <w:name w:val="toc 2"/>
    <w:basedOn w:val="a0"/>
    <w:next w:val="a0"/>
    <w:autoRedefine/>
    <w:uiPriority w:val="99"/>
    <w:semiHidden/>
    <w:rsid w:val="004E083B"/>
    <w:pPr>
      <w:suppressAutoHyphens w:val="0"/>
      <w:ind w:left="245" w:right="720"/>
    </w:pPr>
    <w:rPr>
      <w:szCs w:val="20"/>
      <w:lang w:val="en-US" w:eastAsia="en-US"/>
    </w:rPr>
  </w:style>
  <w:style w:type="paragraph" w:styleId="3d">
    <w:name w:val="toc 3"/>
    <w:basedOn w:val="a0"/>
    <w:next w:val="a0"/>
    <w:autoRedefine/>
    <w:uiPriority w:val="99"/>
    <w:semiHidden/>
    <w:rsid w:val="004E083B"/>
    <w:pPr>
      <w:suppressAutoHyphens w:val="0"/>
      <w:ind w:left="475" w:right="720"/>
    </w:pPr>
    <w:rPr>
      <w:szCs w:val="20"/>
      <w:lang w:val="en-US" w:eastAsia="en-US"/>
    </w:rPr>
  </w:style>
  <w:style w:type="paragraph" w:styleId="48">
    <w:name w:val="toc 4"/>
    <w:basedOn w:val="a0"/>
    <w:next w:val="a0"/>
    <w:autoRedefine/>
    <w:uiPriority w:val="99"/>
    <w:semiHidden/>
    <w:rsid w:val="004E083B"/>
    <w:pPr>
      <w:suppressAutoHyphens w:val="0"/>
      <w:ind w:left="720" w:right="720"/>
    </w:pPr>
    <w:rPr>
      <w:szCs w:val="20"/>
      <w:lang w:val="en-US" w:eastAsia="en-US"/>
    </w:rPr>
  </w:style>
  <w:style w:type="paragraph" w:styleId="63">
    <w:name w:val="toc 6"/>
    <w:basedOn w:val="a0"/>
    <w:next w:val="a0"/>
    <w:autoRedefine/>
    <w:uiPriority w:val="99"/>
    <w:semiHidden/>
    <w:rsid w:val="004E083B"/>
    <w:pPr>
      <w:suppressAutoHyphens w:val="0"/>
      <w:ind w:left="1200"/>
    </w:pPr>
    <w:rPr>
      <w:szCs w:val="20"/>
      <w:lang w:val="en-US" w:eastAsia="en-US"/>
    </w:rPr>
  </w:style>
  <w:style w:type="paragraph" w:styleId="93">
    <w:name w:val="toc 9"/>
    <w:basedOn w:val="a0"/>
    <w:next w:val="a0"/>
    <w:autoRedefine/>
    <w:uiPriority w:val="99"/>
    <w:semiHidden/>
    <w:rsid w:val="004E083B"/>
    <w:pPr>
      <w:suppressAutoHyphens w:val="0"/>
      <w:ind w:left="1920"/>
    </w:pPr>
    <w:rPr>
      <w:szCs w:val="20"/>
      <w:lang w:val="en-US" w:eastAsia="en-US"/>
    </w:rPr>
  </w:style>
  <w:style w:type="paragraph" w:customStyle="1" w:styleId="Table">
    <w:name w:val="Table"/>
    <w:basedOn w:val="a0"/>
    <w:uiPriority w:val="99"/>
    <w:rsid w:val="004E083B"/>
    <w:pPr>
      <w:suppressAutoHyphens w:val="0"/>
    </w:pPr>
    <w:rPr>
      <w:szCs w:val="20"/>
      <w:lang w:val="en-US" w:eastAsia="en-US"/>
    </w:rPr>
  </w:style>
  <w:style w:type="paragraph" w:styleId="affffc">
    <w:name w:val="caption"/>
    <w:basedOn w:val="a0"/>
    <w:next w:val="a0"/>
    <w:uiPriority w:val="99"/>
    <w:qFormat/>
    <w:rsid w:val="004E083B"/>
    <w:pPr>
      <w:keepNext/>
      <w:suppressAutoHyphens w:val="0"/>
    </w:pPr>
    <w:rPr>
      <w:b/>
      <w:bCs/>
      <w:sz w:val="20"/>
      <w:szCs w:val="20"/>
      <w:lang w:val="en-US" w:eastAsia="en-US"/>
    </w:rPr>
  </w:style>
  <w:style w:type="paragraph" w:customStyle="1" w:styleId="Russian1">
    <w:name w:val="Russian 1"/>
    <w:basedOn w:val="a0"/>
    <w:next w:val="a1"/>
    <w:uiPriority w:val="99"/>
    <w:rsid w:val="004E083B"/>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0"/>
    <w:next w:val="a1"/>
    <w:uiPriority w:val="99"/>
    <w:rsid w:val="004E083B"/>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0"/>
    <w:next w:val="a1"/>
    <w:rsid w:val="004E083B"/>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0"/>
    <w:next w:val="a1"/>
    <w:uiPriority w:val="99"/>
    <w:rsid w:val="004E083B"/>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0"/>
    <w:next w:val="a1"/>
    <w:uiPriority w:val="99"/>
    <w:rsid w:val="004E083B"/>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0"/>
    <w:next w:val="a1"/>
    <w:uiPriority w:val="99"/>
    <w:rsid w:val="004E083B"/>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0"/>
    <w:next w:val="a1"/>
    <w:uiPriority w:val="99"/>
    <w:rsid w:val="004E083B"/>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0"/>
    <w:next w:val="a1"/>
    <w:uiPriority w:val="99"/>
    <w:rsid w:val="004E083B"/>
    <w:pPr>
      <w:suppressAutoHyphens w:val="0"/>
      <w:spacing w:after="240"/>
      <w:ind w:left="2808" w:hanging="720"/>
      <w:outlineLvl w:val="7"/>
    </w:pPr>
    <w:rPr>
      <w:rFonts w:ascii="Arial Narrow" w:hAnsi="Arial Narrow"/>
      <w:lang w:eastAsia="en-US"/>
    </w:rPr>
  </w:style>
  <w:style w:type="paragraph" w:customStyle="1" w:styleId="Russian9">
    <w:name w:val="Russian 9"/>
    <w:basedOn w:val="a0"/>
    <w:next w:val="a1"/>
    <w:uiPriority w:val="99"/>
    <w:rsid w:val="004E083B"/>
    <w:pPr>
      <w:suppressAutoHyphens w:val="0"/>
      <w:spacing w:before="240" w:after="240"/>
      <w:outlineLvl w:val="8"/>
    </w:pPr>
    <w:rPr>
      <w:lang w:eastAsia="en-US"/>
    </w:rPr>
  </w:style>
  <w:style w:type="paragraph" w:customStyle="1" w:styleId="English1">
    <w:name w:val="English 1"/>
    <w:basedOn w:val="a0"/>
    <w:next w:val="a1"/>
    <w:uiPriority w:val="99"/>
    <w:rsid w:val="004E083B"/>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0"/>
    <w:next w:val="a1"/>
    <w:uiPriority w:val="99"/>
    <w:rsid w:val="004E083B"/>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0"/>
    <w:next w:val="a1"/>
    <w:uiPriority w:val="99"/>
    <w:rsid w:val="004E083B"/>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0"/>
    <w:next w:val="a1"/>
    <w:uiPriority w:val="99"/>
    <w:rsid w:val="004E083B"/>
    <w:pPr>
      <w:suppressAutoHyphens w:val="0"/>
      <w:ind w:left="1224" w:hanging="360"/>
      <w:jc w:val="both"/>
    </w:pPr>
    <w:rPr>
      <w:rFonts w:ascii="Arial" w:hAnsi="Arial" w:cs="Arial"/>
      <w:sz w:val="18"/>
      <w:szCs w:val="20"/>
      <w:lang w:val="en-US" w:eastAsia="en-US"/>
    </w:rPr>
  </w:style>
  <w:style w:type="paragraph" w:customStyle="1" w:styleId="English5">
    <w:name w:val="English 5"/>
    <w:basedOn w:val="a0"/>
    <w:uiPriority w:val="99"/>
    <w:rsid w:val="004E083B"/>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0"/>
    <w:uiPriority w:val="99"/>
    <w:rsid w:val="004E083B"/>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0"/>
    <w:uiPriority w:val="99"/>
    <w:rsid w:val="004E083B"/>
    <w:pPr>
      <w:suppressAutoHyphens w:val="0"/>
      <w:ind w:left="2088" w:hanging="648"/>
    </w:pPr>
    <w:rPr>
      <w:szCs w:val="20"/>
      <w:lang w:val="en-US" w:eastAsia="en-US"/>
    </w:rPr>
  </w:style>
  <w:style w:type="paragraph" w:customStyle="1" w:styleId="English8">
    <w:name w:val="English 8"/>
    <w:basedOn w:val="a0"/>
    <w:uiPriority w:val="99"/>
    <w:rsid w:val="004E083B"/>
    <w:pPr>
      <w:suppressAutoHyphens w:val="0"/>
      <w:ind w:left="2808" w:hanging="720"/>
    </w:pPr>
    <w:rPr>
      <w:szCs w:val="20"/>
      <w:lang w:val="en-US" w:eastAsia="en-US"/>
    </w:rPr>
  </w:style>
  <w:style w:type="paragraph" w:customStyle="1" w:styleId="English9">
    <w:name w:val="English 9"/>
    <w:basedOn w:val="a0"/>
    <w:uiPriority w:val="99"/>
    <w:rsid w:val="004E083B"/>
    <w:pPr>
      <w:suppressAutoHyphens w:val="0"/>
    </w:pPr>
    <w:rPr>
      <w:szCs w:val="20"/>
      <w:lang w:val="en-US" w:eastAsia="en-US"/>
    </w:rPr>
  </w:style>
  <w:style w:type="paragraph" w:styleId="HTML">
    <w:name w:val="HTML Preformatted"/>
    <w:basedOn w:val="a0"/>
    <w:link w:val="HTML0"/>
    <w:uiPriority w:val="99"/>
    <w:rsid w:val="004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2"/>
    <w:link w:val="HTML"/>
    <w:uiPriority w:val="99"/>
    <w:rsid w:val="004E083B"/>
    <w:rPr>
      <w:rFonts w:ascii="Courier New" w:hAnsi="Courier New"/>
      <w:lang w:val="en-US" w:eastAsia="en-US"/>
    </w:rPr>
  </w:style>
  <w:style w:type="paragraph" w:customStyle="1" w:styleId="affffd">
    <w:name w:val="Заголовок статьи"/>
    <w:basedOn w:val="a0"/>
    <w:next w:val="a0"/>
    <w:uiPriority w:val="99"/>
    <w:rsid w:val="004E083B"/>
    <w:pPr>
      <w:suppressAutoHyphens w:val="0"/>
      <w:autoSpaceDE w:val="0"/>
      <w:autoSpaceDN w:val="0"/>
      <w:adjustRightInd w:val="0"/>
      <w:ind w:left="1612" w:hanging="892"/>
      <w:jc w:val="both"/>
    </w:pPr>
    <w:rPr>
      <w:rFonts w:ascii="Arial" w:hAnsi="Arial"/>
      <w:lang w:eastAsia="en-US"/>
    </w:rPr>
  </w:style>
  <w:style w:type="paragraph" w:customStyle="1" w:styleId="affffe">
    <w:name w:val="Прижатый влево"/>
    <w:basedOn w:val="a0"/>
    <w:next w:val="a0"/>
    <w:uiPriority w:val="99"/>
    <w:rsid w:val="004E083B"/>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sid w:val="004E083B"/>
    <w:rPr>
      <w:color w:val="000000"/>
      <w:spacing w:val="0"/>
      <w:u w:val="double"/>
    </w:rPr>
  </w:style>
  <w:style w:type="paragraph" w:customStyle="1" w:styleId="HeadingEnglish1">
    <w:name w:val="Heading English 1"/>
    <w:basedOn w:val="a0"/>
    <w:next w:val="a1"/>
    <w:uiPriority w:val="99"/>
    <w:rsid w:val="004E083B"/>
    <w:pPr>
      <w:numPr>
        <w:numId w:val="33"/>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0"/>
    <w:next w:val="a1"/>
    <w:uiPriority w:val="99"/>
    <w:rsid w:val="004E083B"/>
    <w:pPr>
      <w:keepNext/>
      <w:numPr>
        <w:ilvl w:val="1"/>
        <w:numId w:val="33"/>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0"/>
    <w:next w:val="a1"/>
    <w:uiPriority w:val="99"/>
    <w:rsid w:val="004E083B"/>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0"/>
    <w:next w:val="a1"/>
    <w:uiPriority w:val="99"/>
    <w:rsid w:val="004E083B"/>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0"/>
    <w:next w:val="a1"/>
    <w:uiPriority w:val="99"/>
    <w:rsid w:val="004E083B"/>
    <w:pPr>
      <w:numPr>
        <w:ilvl w:val="4"/>
        <w:numId w:val="33"/>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0"/>
    <w:next w:val="a1"/>
    <w:uiPriority w:val="99"/>
    <w:rsid w:val="004E083B"/>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0"/>
    <w:next w:val="a1"/>
    <w:uiPriority w:val="99"/>
    <w:rsid w:val="004E083B"/>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0"/>
    <w:next w:val="a1"/>
    <w:uiPriority w:val="99"/>
    <w:rsid w:val="004E083B"/>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0"/>
    <w:next w:val="a1"/>
    <w:uiPriority w:val="99"/>
    <w:rsid w:val="004E083B"/>
    <w:pPr>
      <w:numPr>
        <w:ilvl w:val="8"/>
        <w:numId w:val="33"/>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0"/>
    <w:next w:val="a1"/>
    <w:uiPriority w:val="99"/>
    <w:rsid w:val="004E083B"/>
    <w:pPr>
      <w:numPr>
        <w:numId w:val="32"/>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0"/>
    <w:next w:val="a1"/>
    <w:uiPriority w:val="99"/>
    <w:rsid w:val="004E083B"/>
    <w:pPr>
      <w:numPr>
        <w:ilvl w:val="1"/>
        <w:numId w:val="32"/>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0"/>
    <w:next w:val="a1"/>
    <w:uiPriority w:val="99"/>
    <w:rsid w:val="004E083B"/>
    <w:pPr>
      <w:numPr>
        <w:ilvl w:val="2"/>
        <w:numId w:val="32"/>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0"/>
    <w:next w:val="a1"/>
    <w:uiPriority w:val="99"/>
    <w:rsid w:val="004E083B"/>
    <w:pPr>
      <w:numPr>
        <w:ilvl w:val="3"/>
        <w:numId w:val="32"/>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0"/>
    <w:next w:val="a1"/>
    <w:uiPriority w:val="99"/>
    <w:rsid w:val="004E083B"/>
    <w:pPr>
      <w:numPr>
        <w:ilvl w:val="4"/>
        <w:numId w:val="32"/>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0"/>
    <w:next w:val="a1"/>
    <w:uiPriority w:val="99"/>
    <w:rsid w:val="004E083B"/>
    <w:pPr>
      <w:numPr>
        <w:ilvl w:val="5"/>
        <w:numId w:val="32"/>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0"/>
    <w:next w:val="a1"/>
    <w:uiPriority w:val="99"/>
    <w:rsid w:val="004E083B"/>
    <w:pPr>
      <w:numPr>
        <w:ilvl w:val="6"/>
        <w:numId w:val="32"/>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0"/>
    <w:next w:val="a1"/>
    <w:uiPriority w:val="99"/>
    <w:rsid w:val="004E083B"/>
    <w:pPr>
      <w:numPr>
        <w:ilvl w:val="7"/>
        <w:numId w:val="32"/>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0"/>
    <w:next w:val="a1"/>
    <w:uiPriority w:val="99"/>
    <w:rsid w:val="004E083B"/>
    <w:pPr>
      <w:numPr>
        <w:ilvl w:val="8"/>
        <w:numId w:val="32"/>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sid w:val="004E083B"/>
    <w:rPr>
      <w:rFonts w:ascii="Arial Narrow" w:hAnsi="Arial Narrow"/>
      <w:sz w:val="24"/>
      <w:lang w:val="ru-RU" w:eastAsia="en-US"/>
    </w:rPr>
  </w:style>
  <w:style w:type="paragraph" w:customStyle="1" w:styleId="CharCharCharCharCharCharChar">
    <w:name w:val="Char Char Char Char Char Char Char"/>
    <w:basedOn w:val="a0"/>
    <w:uiPriority w:val="99"/>
    <w:rsid w:val="004E083B"/>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rsid w:val="004E083B"/>
  </w:style>
  <w:style w:type="paragraph" w:customStyle="1" w:styleId="122">
    <w:name w:val="осн.текст 12"/>
    <w:basedOn w:val="a0"/>
    <w:uiPriority w:val="99"/>
    <w:rsid w:val="004E083B"/>
    <w:pPr>
      <w:suppressAutoHyphens w:val="0"/>
      <w:spacing w:after="120"/>
      <w:ind w:firstLine="851"/>
      <w:jc w:val="both"/>
    </w:pPr>
    <w:rPr>
      <w:rFonts w:ascii="Arial" w:hAnsi="Arial"/>
      <w:szCs w:val="20"/>
      <w:lang w:eastAsia="ru-RU"/>
    </w:rPr>
  </w:style>
  <w:style w:type="paragraph" w:customStyle="1" w:styleId="ARussian1">
    <w:name w:val="A Russian 1"/>
    <w:basedOn w:val="a0"/>
    <w:next w:val="a1"/>
    <w:uiPriority w:val="99"/>
    <w:rsid w:val="004E083B"/>
    <w:pPr>
      <w:numPr>
        <w:numId w:val="34"/>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0"/>
    <w:next w:val="a1"/>
    <w:uiPriority w:val="99"/>
    <w:rsid w:val="004E083B"/>
    <w:pPr>
      <w:numPr>
        <w:ilvl w:val="1"/>
        <w:numId w:val="34"/>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0"/>
    <w:next w:val="a1"/>
    <w:uiPriority w:val="99"/>
    <w:rsid w:val="004E083B"/>
    <w:pPr>
      <w:numPr>
        <w:ilvl w:val="2"/>
        <w:numId w:val="34"/>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0"/>
    <w:next w:val="a1"/>
    <w:uiPriority w:val="99"/>
    <w:rsid w:val="004E083B"/>
    <w:pPr>
      <w:numPr>
        <w:ilvl w:val="3"/>
        <w:numId w:val="34"/>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0"/>
    <w:next w:val="a1"/>
    <w:uiPriority w:val="99"/>
    <w:rsid w:val="004E083B"/>
    <w:pPr>
      <w:numPr>
        <w:ilvl w:val="4"/>
        <w:numId w:val="34"/>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0"/>
    <w:next w:val="a1"/>
    <w:uiPriority w:val="99"/>
    <w:rsid w:val="004E083B"/>
    <w:pPr>
      <w:numPr>
        <w:ilvl w:val="5"/>
        <w:numId w:val="34"/>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0"/>
    <w:next w:val="a1"/>
    <w:uiPriority w:val="99"/>
    <w:rsid w:val="004E083B"/>
    <w:pPr>
      <w:numPr>
        <w:ilvl w:val="6"/>
        <w:numId w:val="34"/>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0"/>
    <w:next w:val="a1"/>
    <w:uiPriority w:val="99"/>
    <w:rsid w:val="004E083B"/>
    <w:pPr>
      <w:numPr>
        <w:ilvl w:val="7"/>
        <w:numId w:val="34"/>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0"/>
    <w:next w:val="a1"/>
    <w:uiPriority w:val="99"/>
    <w:rsid w:val="004E083B"/>
    <w:pPr>
      <w:numPr>
        <w:ilvl w:val="8"/>
        <w:numId w:val="34"/>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0"/>
    <w:next w:val="a1"/>
    <w:uiPriority w:val="99"/>
    <w:rsid w:val="004E083B"/>
    <w:pPr>
      <w:numPr>
        <w:numId w:val="35"/>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0"/>
    <w:next w:val="a1"/>
    <w:uiPriority w:val="99"/>
    <w:rsid w:val="004E083B"/>
    <w:pPr>
      <w:numPr>
        <w:ilvl w:val="1"/>
        <w:numId w:val="35"/>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0"/>
    <w:next w:val="a1"/>
    <w:uiPriority w:val="99"/>
    <w:rsid w:val="004E083B"/>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0"/>
    <w:next w:val="a1"/>
    <w:uiPriority w:val="99"/>
    <w:rsid w:val="004E083B"/>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0"/>
    <w:next w:val="a1"/>
    <w:uiPriority w:val="99"/>
    <w:rsid w:val="004E083B"/>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0"/>
    <w:next w:val="a1"/>
    <w:uiPriority w:val="99"/>
    <w:rsid w:val="004E083B"/>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0"/>
    <w:next w:val="a1"/>
    <w:uiPriority w:val="99"/>
    <w:rsid w:val="004E083B"/>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0"/>
    <w:next w:val="a1"/>
    <w:uiPriority w:val="99"/>
    <w:rsid w:val="004E083B"/>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0"/>
    <w:next w:val="a1"/>
    <w:uiPriority w:val="99"/>
    <w:rsid w:val="004E083B"/>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1ff2">
    <w:name w:val="Знак Знак1"/>
    <w:basedOn w:val="a0"/>
    <w:uiPriority w:val="99"/>
    <w:rsid w:val="004E083B"/>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sid w:val="004E083B"/>
    <w:rPr>
      <w:rFonts w:cs="Times New Roman"/>
    </w:rPr>
  </w:style>
  <w:style w:type="paragraph" w:customStyle="1" w:styleId="Left1">
    <w:name w:val="Left 1"/>
    <w:basedOn w:val="a0"/>
    <w:next w:val="a1"/>
    <w:uiPriority w:val="99"/>
    <w:rsid w:val="004E083B"/>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0"/>
    <w:next w:val="a1"/>
    <w:uiPriority w:val="99"/>
    <w:rsid w:val="004E083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0"/>
    <w:next w:val="a1"/>
    <w:uiPriority w:val="99"/>
    <w:rsid w:val="004E083B"/>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0"/>
    <w:next w:val="a1"/>
    <w:uiPriority w:val="99"/>
    <w:rsid w:val="004E083B"/>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0"/>
    <w:next w:val="a1"/>
    <w:uiPriority w:val="99"/>
    <w:rsid w:val="004E083B"/>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0"/>
    <w:next w:val="a1"/>
    <w:uiPriority w:val="99"/>
    <w:rsid w:val="004E083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0"/>
    <w:next w:val="a1"/>
    <w:uiPriority w:val="99"/>
    <w:rsid w:val="004E083B"/>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0"/>
    <w:next w:val="a1"/>
    <w:uiPriority w:val="99"/>
    <w:rsid w:val="004E083B"/>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0"/>
    <w:next w:val="a1"/>
    <w:uiPriority w:val="99"/>
    <w:rsid w:val="004E083B"/>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0"/>
    <w:next w:val="a1"/>
    <w:uiPriority w:val="99"/>
    <w:rsid w:val="004E083B"/>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0"/>
    <w:next w:val="a1"/>
    <w:uiPriority w:val="99"/>
    <w:rsid w:val="004E083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0"/>
    <w:next w:val="a1"/>
    <w:uiPriority w:val="99"/>
    <w:rsid w:val="004E083B"/>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0"/>
    <w:next w:val="a1"/>
    <w:uiPriority w:val="99"/>
    <w:rsid w:val="004E083B"/>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0"/>
    <w:next w:val="a1"/>
    <w:uiPriority w:val="99"/>
    <w:rsid w:val="004E083B"/>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0"/>
    <w:next w:val="a1"/>
    <w:uiPriority w:val="99"/>
    <w:rsid w:val="004E083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0"/>
    <w:next w:val="a1"/>
    <w:uiPriority w:val="99"/>
    <w:rsid w:val="004E083B"/>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0"/>
    <w:next w:val="a1"/>
    <w:uiPriority w:val="99"/>
    <w:rsid w:val="004E083B"/>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0"/>
    <w:next w:val="a1"/>
    <w:uiPriority w:val="99"/>
    <w:rsid w:val="004E083B"/>
    <w:pPr>
      <w:tabs>
        <w:tab w:val="num" w:pos="0"/>
      </w:tabs>
      <w:suppressAutoHyphens w:val="0"/>
      <w:spacing w:before="240" w:after="240"/>
      <w:outlineLvl w:val="8"/>
    </w:pPr>
    <w:rPr>
      <w:rFonts w:ascii="Arial" w:hAnsi="Arial" w:cs="Arial"/>
      <w:sz w:val="18"/>
      <w:szCs w:val="28"/>
      <w:lang w:val="en-US" w:eastAsia="ru-RU"/>
    </w:rPr>
  </w:style>
  <w:style w:type="paragraph" w:styleId="afffff">
    <w:name w:val="Revision"/>
    <w:hidden/>
    <w:uiPriority w:val="99"/>
    <w:semiHidden/>
    <w:rsid w:val="004E083B"/>
    <w:rPr>
      <w:sz w:val="24"/>
      <w:lang w:val="en-US" w:eastAsia="en-US"/>
    </w:rPr>
  </w:style>
  <w:style w:type="character" w:customStyle="1" w:styleId="hps">
    <w:name w:val="hps"/>
    <w:basedOn w:val="a2"/>
    <w:rsid w:val="004E083B"/>
  </w:style>
  <w:style w:type="character" w:customStyle="1" w:styleId="rvts48220">
    <w:name w:val="rvts48220"/>
    <w:rsid w:val="004E083B"/>
    <w:rPr>
      <w:rFonts w:ascii="Verdana" w:hAnsi="Verdana" w:hint="default"/>
      <w:b w:val="0"/>
      <w:bCs w:val="0"/>
      <w:i w:val="0"/>
      <w:iCs w:val="0"/>
      <w:strike w:val="0"/>
      <w:dstrike w:val="0"/>
      <w:color w:val="000000"/>
      <w:u w:val="none"/>
      <w:effect w:val="none"/>
    </w:rPr>
  </w:style>
  <w:style w:type="character" w:customStyle="1" w:styleId="h1header1">
    <w:name w:val="h1header1"/>
    <w:basedOn w:val="a2"/>
    <w:rsid w:val="004E083B"/>
    <w:rPr>
      <w:b/>
      <w:bCs/>
      <w:color w:val="006699"/>
      <w:sz w:val="24"/>
      <w:szCs w:val="24"/>
    </w:rPr>
  </w:style>
  <w:style w:type="paragraph" w:customStyle="1" w:styleId="Iiiaeuiue">
    <w:name w:val="Ii?iaeuiue"/>
    <w:uiPriority w:val="99"/>
    <w:rsid w:val="0014087F"/>
    <w:pPr>
      <w:autoSpaceDE w:val="0"/>
      <w:autoSpaceDN w:val="0"/>
    </w:pPr>
  </w:style>
  <w:style w:type="paragraph" w:customStyle="1" w:styleId="BodyText22">
    <w:name w:val="Body Text 22"/>
    <w:basedOn w:val="a0"/>
    <w:uiPriority w:val="99"/>
    <w:rsid w:val="0014087F"/>
    <w:pPr>
      <w:suppressAutoHyphens w:val="0"/>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qFormat="1"/>
    <w:lsdException w:name="heading 7" w:qFormat="1"/>
    <w:lsdException w:name="heading 8" w:qFormat="1"/>
    <w:lsdException w:name="heading 9" w:qFormat="1"/>
    <w:lsdException w:name="toc 5" w:uiPriority="39"/>
    <w:lsdException w:name="toc 7" w:uiPriority="39"/>
    <w:lsdException w:name="toc 8" w:uiPriority="39"/>
    <w:lsdException w:name="caption" w:qFormat="1"/>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1"/>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paragraph" w:styleId="50">
    <w:name w:val="heading 5"/>
    <w:basedOn w:val="a0"/>
    <w:next w:val="a0"/>
    <w:link w:val="51"/>
    <w:uiPriority w:val="99"/>
    <w:unhideWhenUsed/>
    <w:qFormat/>
    <w:rsid w:val="004E083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1"/>
    <w:link w:val="60"/>
    <w:uiPriority w:val="99"/>
    <w:qFormat/>
    <w:rsid w:val="004E083B"/>
    <w:pPr>
      <w:suppressAutoHyphens w:val="0"/>
      <w:spacing w:before="240" w:after="240"/>
      <w:outlineLvl w:val="5"/>
    </w:pPr>
    <w:rPr>
      <w:rFonts w:ascii="Calibri" w:hAnsi="Calibri"/>
      <w:b/>
      <w:bCs/>
      <w:sz w:val="20"/>
      <w:szCs w:val="20"/>
      <w:lang w:val="en-US" w:eastAsia="en-US"/>
    </w:rPr>
  </w:style>
  <w:style w:type="paragraph" w:styleId="7">
    <w:name w:val="heading 7"/>
    <w:basedOn w:val="a0"/>
    <w:next w:val="a1"/>
    <w:link w:val="70"/>
    <w:uiPriority w:val="99"/>
    <w:qFormat/>
    <w:rsid w:val="004E083B"/>
    <w:pPr>
      <w:suppressAutoHyphens w:val="0"/>
      <w:spacing w:before="240" w:after="240"/>
      <w:outlineLvl w:val="6"/>
    </w:pPr>
    <w:rPr>
      <w:rFonts w:ascii="Calibri" w:hAnsi="Calibri"/>
      <w:lang w:val="en-US" w:eastAsia="en-US"/>
    </w:rPr>
  </w:style>
  <w:style w:type="paragraph" w:styleId="8">
    <w:name w:val="heading 8"/>
    <w:basedOn w:val="a0"/>
    <w:next w:val="a1"/>
    <w:link w:val="80"/>
    <w:uiPriority w:val="99"/>
    <w:qFormat/>
    <w:rsid w:val="004E083B"/>
    <w:pPr>
      <w:suppressAutoHyphens w:val="0"/>
      <w:spacing w:before="240" w:after="240"/>
      <w:outlineLvl w:val="7"/>
    </w:pPr>
    <w:rPr>
      <w:rFonts w:ascii="Calibri" w:hAnsi="Calibri"/>
      <w:i/>
      <w:iCs/>
      <w:lang w:val="en-US" w:eastAsia="en-US"/>
    </w:rPr>
  </w:style>
  <w:style w:type="paragraph" w:styleId="9">
    <w:name w:val="heading 9"/>
    <w:basedOn w:val="a0"/>
    <w:next w:val="a1"/>
    <w:link w:val="90"/>
    <w:uiPriority w:val="99"/>
    <w:qFormat/>
    <w:rsid w:val="004E083B"/>
    <w:pPr>
      <w:suppressAutoHyphens w:val="0"/>
      <w:spacing w:before="240" w:after="240"/>
      <w:outlineLvl w:val="8"/>
    </w:pPr>
    <w:rPr>
      <w:rFonts w:ascii="Cambria" w:hAnsi="Cambria"/>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bt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rsid w:val="00F76448"/>
    <w:rPr>
      <w:sz w:val="16"/>
      <w:szCs w:val="16"/>
    </w:rPr>
  </w:style>
  <w:style w:type="character" w:customStyle="1" w:styleId="af">
    <w:name w:val="Подзаголовок Знак"/>
    <w:aliases w:val="sub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1"/>
    <w:rsid w:val="00F76448"/>
    <w:pPr>
      <w:keepNext/>
      <w:spacing w:before="240" w:after="120"/>
    </w:pPr>
    <w:rPr>
      <w:rFonts w:ascii="Arial" w:eastAsia="SimSun" w:hAnsi="Arial" w:cs="Mangal"/>
      <w:sz w:val="28"/>
      <w:szCs w:val="28"/>
    </w:rPr>
  </w:style>
  <w:style w:type="paragraph" w:styleId="a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1"/>
    <w:uiPriority w:val="99"/>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aliases w:val="bti"/>
    <w:basedOn w:val="a0"/>
    <w:link w:val="25"/>
    <w:rsid w:val="00F76448"/>
    <w:pPr>
      <w:ind w:firstLine="720"/>
    </w:pPr>
    <w:rPr>
      <w:sz w:val="28"/>
      <w:szCs w:val="20"/>
    </w:rPr>
  </w:style>
  <w:style w:type="paragraph" w:customStyle="1" w:styleId="26">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e"/>
    <w:uiPriority w:val="99"/>
    <w:rsid w:val="00F76448"/>
    <w:pPr>
      <w:widowControl w:val="0"/>
      <w:autoSpaceDE w:val="0"/>
    </w:pPr>
    <w:rPr>
      <w:sz w:val="20"/>
      <w:szCs w:val="20"/>
    </w:rPr>
  </w:style>
  <w:style w:type="paragraph" w:customStyle="1" w:styleId="aff1">
    <w:name w:val="Статья"/>
    <w:basedOn w:val="a1"/>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aliases w:val="sub"/>
    <w:basedOn w:val="a0"/>
    <w:next w:val="a1"/>
    <w:link w:val="1f0"/>
    <w:uiPriority w:val="9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
    <w:next w:val="1f"/>
    <w:link w:val="1f2"/>
    <w:uiPriority w:val="99"/>
    <w:rsid w:val="00F76448"/>
    <w:rPr>
      <w:b/>
      <w:bCs/>
    </w:rPr>
  </w:style>
  <w:style w:type="paragraph" w:styleId="aff8">
    <w:name w:val="Balloon Text"/>
    <w:basedOn w:val="a0"/>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9">
    <w:name w:val="List Paragraph"/>
    <w:basedOn w:val="a0"/>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1"/>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0"/>
    <w:link w:val="1fb"/>
    <w:uiPriority w:val="99"/>
    <w:semiHidden/>
    <w:unhideWhenUsed/>
    <w:rsid w:val="009C211A"/>
    <w:rPr>
      <w:sz w:val="20"/>
      <w:szCs w:val="20"/>
    </w:rPr>
  </w:style>
  <w:style w:type="character" w:customStyle="1" w:styleId="1fb">
    <w:name w:val="Текст примечания Знак1"/>
    <w:basedOn w:val="a2"/>
    <w:link w:val="afff3"/>
    <w:uiPriority w:val="99"/>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lb"/>
    <w:basedOn w:val="a0"/>
    <w:autoRedefine/>
    <w:uiPriority w:val="99"/>
    <w:rsid w:val="00475EE2"/>
    <w:pPr>
      <w:numPr>
        <w:numId w:val="23"/>
      </w:numPr>
      <w:tabs>
        <w:tab w:val="left" w:pos="-567"/>
        <w:tab w:val="left" w:pos="-426"/>
      </w:tabs>
      <w:autoSpaceDE w:val="0"/>
      <w:autoSpaceDN w:val="0"/>
      <w:adjustRightInd w:val="0"/>
      <w:jc w:val="both"/>
    </w:pPr>
    <w:rPr>
      <w:bCs/>
      <w:sz w:val="28"/>
      <w:szCs w:val="28"/>
      <w:lang w:eastAsia="ru-RU"/>
    </w:rPr>
  </w:style>
  <w:style w:type="paragraph" w:styleId="33">
    <w:name w:val="Body Text 3"/>
    <w:aliases w:val="bt3"/>
    <w:basedOn w:val="a0"/>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aliases w:val="bti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2"/>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1"/>
    <w:uiPriority w:val="99"/>
    <w:locked/>
    <w:rsid w:val="004314C8"/>
    <w:rPr>
      <w:rFonts w:eastAsia="MS Mincho"/>
      <w:sz w:val="26"/>
      <w:szCs w:val="24"/>
      <w:lang w:eastAsia="ar-SA"/>
    </w:rPr>
  </w:style>
  <w:style w:type="character" w:customStyle="1" w:styleId="21">
    <w:name w:val="Заголовок 2 Знак"/>
    <w:aliases w:val="Гоник_Заголовок 2 Знак,h2 Знак,H2 Знак"/>
    <w:basedOn w:val="a2"/>
    <w:link w:val="2"/>
    <w:uiPriority w:val="99"/>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25">
    <w:name w:val="Основной текст с отступом Знак2"/>
    <w:aliases w:val="bti Знак1"/>
    <w:basedOn w:val="a2"/>
    <w:link w:val="afe"/>
    <w:rsid w:val="00886846"/>
    <w:rPr>
      <w:sz w:val="28"/>
      <w:lang w:eastAsia="ar-SA"/>
    </w:rPr>
  </w:style>
  <w:style w:type="character" w:customStyle="1" w:styleId="1e">
    <w:name w:val="Текст сноски Знак1"/>
    <w:basedOn w:val="a2"/>
    <w:link w:val="aff0"/>
    <w:uiPriority w:val="99"/>
    <w:rsid w:val="00876584"/>
    <w:rPr>
      <w:lang w:eastAsia="ar-SA"/>
    </w:rPr>
  </w:style>
  <w:style w:type="character" w:customStyle="1" w:styleId="51">
    <w:name w:val="Заголовок 5 Знак"/>
    <w:basedOn w:val="a2"/>
    <w:link w:val="50"/>
    <w:uiPriority w:val="99"/>
    <w:rsid w:val="004E083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2"/>
    <w:link w:val="6"/>
    <w:uiPriority w:val="99"/>
    <w:rsid w:val="004E083B"/>
    <w:rPr>
      <w:rFonts w:ascii="Calibri" w:hAnsi="Calibri"/>
      <w:b/>
      <w:bCs/>
      <w:lang w:val="en-US" w:eastAsia="en-US"/>
    </w:rPr>
  </w:style>
  <w:style w:type="character" w:customStyle="1" w:styleId="70">
    <w:name w:val="Заголовок 7 Знак"/>
    <w:basedOn w:val="a2"/>
    <w:link w:val="7"/>
    <w:uiPriority w:val="99"/>
    <w:rsid w:val="004E083B"/>
    <w:rPr>
      <w:rFonts w:ascii="Calibri" w:hAnsi="Calibri"/>
      <w:sz w:val="24"/>
      <w:szCs w:val="24"/>
      <w:lang w:val="en-US" w:eastAsia="en-US"/>
    </w:rPr>
  </w:style>
  <w:style w:type="character" w:customStyle="1" w:styleId="80">
    <w:name w:val="Заголовок 8 Знак"/>
    <w:basedOn w:val="a2"/>
    <w:link w:val="8"/>
    <w:uiPriority w:val="99"/>
    <w:rsid w:val="004E083B"/>
    <w:rPr>
      <w:rFonts w:ascii="Calibri" w:hAnsi="Calibri"/>
      <w:i/>
      <w:iCs/>
      <w:sz w:val="24"/>
      <w:szCs w:val="24"/>
      <w:lang w:val="en-US" w:eastAsia="en-US"/>
    </w:rPr>
  </w:style>
  <w:style w:type="character" w:customStyle="1" w:styleId="90">
    <w:name w:val="Заголовок 9 Знак"/>
    <w:basedOn w:val="a2"/>
    <w:link w:val="9"/>
    <w:uiPriority w:val="99"/>
    <w:rsid w:val="004E083B"/>
    <w:rPr>
      <w:rFonts w:ascii="Cambria" w:hAnsi="Cambria"/>
      <w:lang w:val="en-US" w:eastAsia="en-US"/>
    </w:rPr>
  </w:style>
  <w:style w:type="character" w:styleId="afff5">
    <w:name w:val="Strong"/>
    <w:basedOn w:val="a2"/>
    <w:uiPriority w:val="99"/>
    <w:qFormat/>
    <w:rsid w:val="004E083B"/>
    <w:rPr>
      <w:b/>
      <w:bCs/>
    </w:rPr>
  </w:style>
  <w:style w:type="character" w:customStyle="1" w:styleId="apple-converted-space">
    <w:name w:val="apple-converted-space"/>
    <w:basedOn w:val="a2"/>
    <w:rsid w:val="004E083B"/>
  </w:style>
  <w:style w:type="character" w:customStyle="1" w:styleId="1b">
    <w:name w:val="Верхний колонтитул Знак1"/>
    <w:basedOn w:val="a2"/>
    <w:link w:val="afd"/>
    <w:uiPriority w:val="99"/>
    <w:rsid w:val="004E083B"/>
    <w:rPr>
      <w:sz w:val="24"/>
      <w:szCs w:val="24"/>
      <w:lang w:eastAsia="ar-SA"/>
    </w:rPr>
  </w:style>
  <w:style w:type="character" w:customStyle="1" w:styleId="1fc">
    <w:name w:val="Основной текст с отступом Знак1"/>
    <w:aliases w:val="bti Знак"/>
    <w:basedOn w:val="a2"/>
    <w:rsid w:val="004E083B"/>
    <w:rPr>
      <w:rFonts w:ascii="Times New Roman" w:eastAsia="Times New Roman" w:hAnsi="Times New Roman" w:cs="Times New Roman"/>
      <w:sz w:val="28"/>
      <w:szCs w:val="20"/>
      <w:lang w:eastAsia="ar-SA"/>
    </w:rPr>
  </w:style>
  <w:style w:type="character" w:customStyle="1" w:styleId="1c">
    <w:name w:val="Нижний колонтитул Знак1"/>
    <w:basedOn w:val="a2"/>
    <w:link w:val="aff"/>
    <w:uiPriority w:val="99"/>
    <w:rsid w:val="004E083B"/>
    <w:rPr>
      <w:rFonts w:eastAsia="MS Mincho"/>
      <w:spacing w:val="-2"/>
      <w:sz w:val="24"/>
      <w:szCs w:val="24"/>
      <w:lang w:eastAsia="ar-SA"/>
    </w:rPr>
  </w:style>
  <w:style w:type="character" w:customStyle="1" w:styleId="aff4">
    <w:name w:val="Название Знак"/>
    <w:basedOn w:val="a2"/>
    <w:link w:val="aff2"/>
    <w:uiPriority w:val="99"/>
    <w:rsid w:val="004E083B"/>
    <w:rPr>
      <w:rFonts w:ascii="Arial" w:hAnsi="Arial" w:cs="Arial"/>
      <w:b/>
      <w:bCs/>
      <w:kern w:val="1"/>
      <w:sz w:val="32"/>
      <w:szCs w:val="32"/>
      <w:lang w:eastAsia="ar-SA"/>
    </w:rPr>
  </w:style>
  <w:style w:type="character" w:customStyle="1" w:styleId="1f0">
    <w:name w:val="Подзаголовок Знак1"/>
    <w:aliases w:val="sub Знак1"/>
    <w:basedOn w:val="a2"/>
    <w:link w:val="aff3"/>
    <w:uiPriority w:val="99"/>
    <w:rsid w:val="004E083B"/>
    <w:rPr>
      <w:b/>
      <w:bCs/>
      <w:sz w:val="24"/>
      <w:szCs w:val="24"/>
      <w:lang w:eastAsia="ar-SA"/>
    </w:rPr>
  </w:style>
  <w:style w:type="character" w:customStyle="1" w:styleId="1f2">
    <w:name w:val="Тема примечания Знак1"/>
    <w:basedOn w:val="1fb"/>
    <w:link w:val="aff7"/>
    <w:uiPriority w:val="99"/>
    <w:rsid w:val="004E083B"/>
    <w:rPr>
      <w:b/>
      <w:bCs/>
      <w:lang w:eastAsia="ar-SA"/>
    </w:rPr>
  </w:style>
  <w:style w:type="character" w:customStyle="1" w:styleId="1f3">
    <w:name w:val="Текст выноски Знак1"/>
    <w:basedOn w:val="a2"/>
    <w:link w:val="aff8"/>
    <w:uiPriority w:val="99"/>
    <w:rsid w:val="004E083B"/>
    <w:rPr>
      <w:rFonts w:ascii="Tahoma" w:hAnsi="Tahoma"/>
      <w:sz w:val="16"/>
      <w:szCs w:val="16"/>
      <w:lang w:eastAsia="ar-SA"/>
    </w:rPr>
  </w:style>
  <w:style w:type="character" w:customStyle="1" w:styleId="1fa">
    <w:name w:val="Текст концевой сноски Знак1"/>
    <w:basedOn w:val="a2"/>
    <w:link w:val="affe"/>
    <w:uiPriority w:val="99"/>
    <w:rsid w:val="004E083B"/>
    <w:rPr>
      <w:lang w:eastAsia="ar-SA"/>
    </w:rPr>
  </w:style>
  <w:style w:type="paragraph" w:customStyle="1" w:styleId="MainTitle">
    <w:name w:val="Main Title"/>
    <w:basedOn w:val="a0"/>
    <w:uiPriority w:val="99"/>
    <w:rsid w:val="004E083B"/>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3">
    <w:name w:val="Body Text Indent 2"/>
    <w:aliases w:val="bti2"/>
    <w:basedOn w:val="a0"/>
    <w:link w:val="22"/>
    <w:uiPriority w:val="99"/>
    <w:rsid w:val="004E083B"/>
    <w:pPr>
      <w:suppressAutoHyphens w:val="0"/>
      <w:spacing w:line="480" w:lineRule="auto"/>
      <w:ind w:left="720"/>
    </w:pPr>
    <w:rPr>
      <w:lang w:eastAsia="ru-RU"/>
    </w:rPr>
  </w:style>
  <w:style w:type="character" w:customStyle="1" w:styleId="214">
    <w:name w:val="Основной текст с отступом 2 Знак1"/>
    <w:basedOn w:val="a2"/>
    <w:uiPriority w:val="99"/>
    <w:semiHidden/>
    <w:rsid w:val="004E083B"/>
    <w:rPr>
      <w:sz w:val="24"/>
      <w:szCs w:val="24"/>
      <w:lang w:eastAsia="ar-SA"/>
    </w:rPr>
  </w:style>
  <w:style w:type="paragraph" w:styleId="29">
    <w:name w:val="Body Text 2"/>
    <w:aliases w:val="bt2"/>
    <w:basedOn w:val="a0"/>
    <w:link w:val="2a"/>
    <w:uiPriority w:val="99"/>
    <w:rsid w:val="004E083B"/>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2"/>
    <w:link w:val="29"/>
    <w:uiPriority w:val="99"/>
    <w:rsid w:val="004E083B"/>
    <w:rPr>
      <w:lang w:val="en-US" w:eastAsia="en-US"/>
    </w:rPr>
  </w:style>
  <w:style w:type="paragraph" w:customStyle="1" w:styleId="Indent1">
    <w:name w:val="Indent1"/>
    <w:basedOn w:val="a0"/>
    <w:link w:val="Indent1Char1"/>
    <w:uiPriority w:val="99"/>
    <w:rsid w:val="004E083B"/>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sid w:val="004E083B"/>
    <w:rPr>
      <w:rFonts w:ascii="Optima" w:hAnsi="Optima"/>
      <w:sz w:val="22"/>
      <w:lang w:val="en-GB" w:eastAsia="en-US"/>
    </w:rPr>
  </w:style>
  <w:style w:type="paragraph" w:customStyle="1" w:styleId="Indent2">
    <w:name w:val="Indent2"/>
    <w:basedOn w:val="a0"/>
    <w:next w:val="a0"/>
    <w:uiPriority w:val="99"/>
    <w:rsid w:val="004E083B"/>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0"/>
    <w:uiPriority w:val="99"/>
    <w:rsid w:val="004E083B"/>
    <w:pPr>
      <w:widowControl w:val="0"/>
      <w:suppressAutoHyphens w:val="0"/>
      <w:spacing w:after="113" w:line="-260" w:lineRule="auto"/>
      <w:ind w:left="283"/>
    </w:pPr>
    <w:rPr>
      <w:rFonts w:ascii="New York" w:hAnsi="New York"/>
      <w:sz w:val="18"/>
      <w:szCs w:val="20"/>
      <w:lang w:val="en-AU" w:eastAsia="en-US"/>
    </w:rPr>
  </w:style>
  <w:style w:type="paragraph" w:customStyle="1" w:styleId="1fd">
    <w:name w:val="Текст выноски1"/>
    <w:basedOn w:val="a0"/>
    <w:uiPriority w:val="99"/>
    <w:semiHidden/>
    <w:rsid w:val="004E083B"/>
    <w:pPr>
      <w:suppressAutoHyphens w:val="0"/>
    </w:pPr>
    <w:rPr>
      <w:rFonts w:ascii="Tahoma" w:hAnsi="Tahoma" w:cs="Tahoma"/>
      <w:sz w:val="16"/>
      <w:szCs w:val="16"/>
      <w:lang w:val="en-US" w:eastAsia="en-US"/>
    </w:rPr>
  </w:style>
  <w:style w:type="paragraph" w:styleId="afff6">
    <w:name w:val="Block Text"/>
    <w:aliases w:val="blk"/>
    <w:basedOn w:val="a0"/>
    <w:next w:val="a1"/>
    <w:uiPriority w:val="99"/>
    <w:rsid w:val="004E083B"/>
    <w:pPr>
      <w:suppressAutoHyphens w:val="0"/>
      <w:spacing w:before="240" w:after="240"/>
      <w:ind w:left="1440" w:right="1440"/>
    </w:pPr>
    <w:rPr>
      <w:szCs w:val="20"/>
      <w:lang w:val="en-US" w:eastAsia="en-US"/>
    </w:rPr>
  </w:style>
  <w:style w:type="paragraph" w:customStyle="1" w:styleId="2b">
    <w:name w:val="Текст выноски2"/>
    <w:basedOn w:val="a0"/>
    <w:uiPriority w:val="99"/>
    <w:semiHidden/>
    <w:rsid w:val="004E083B"/>
    <w:pPr>
      <w:suppressAutoHyphens w:val="0"/>
    </w:pPr>
    <w:rPr>
      <w:rFonts w:ascii="Tahoma" w:hAnsi="Tahoma" w:cs="Tahoma"/>
      <w:sz w:val="16"/>
      <w:szCs w:val="16"/>
      <w:lang w:val="en-US" w:eastAsia="en-US"/>
    </w:rPr>
  </w:style>
  <w:style w:type="paragraph" w:customStyle="1" w:styleId="Indent1CharCharCharChar">
    <w:name w:val="Indent1 Char Char Char Char"/>
    <w:basedOn w:val="a0"/>
    <w:uiPriority w:val="99"/>
    <w:rsid w:val="004E083B"/>
    <w:pPr>
      <w:suppressAutoHyphens w:val="0"/>
      <w:ind w:left="567" w:hanging="567"/>
    </w:pPr>
    <w:rPr>
      <w:w w:val="90"/>
      <w:szCs w:val="20"/>
      <w:lang w:val="en-US" w:eastAsia="en-US"/>
    </w:rPr>
  </w:style>
  <w:style w:type="character" w:customStyle="1" w:styleId="Indent1CharCharCharCharChar">
    <w:name w:val="Indent1 Char Char Char Char Char"/>
    <w:uiPriority w:val="99"/>
    <w:rsid w:val="004E083B"/>
    <w:rPr>
      <w:w w:val="90"/>
      <w:sz w:val="24"/>
      <w:lang w:val="en-US" w:eastAsia="ru-RU"/>
    </w:rPr>
  </w:style>
  <w:style w:type="paragraph" w:customStyle="1" w:styleId="Level1">
    <w:name w:val="Level 1"/>
    <w:basedOn w:val="a0"/>
    <w:uiPriority w:val="99"/>
    <w:rsid w:val="004E083B"/>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sid w:val="004E083B"/>
    <w:rPr>
      <w:w w:val="90"/>
      <w:lang w:val="en-US" w:eastAsia="ru-RU"/>
    </w:rPr>
  </w:style>
  <w:style w:type="paragraph" w:customStyle="1" w:styleId="1fe">
    <w:name w:val="Тема примечания1"/>
    <w:basedOn w:val="afff3"/>
    <w:next w:val="afff3"/>
    <w:uiPriority w:val="99"/>
    <w:semiHidden/>
    <w:rsid w:val="004E083B"/>
    <w:pPr>
      <w:suppressAutoHyphens w:val="0"/>
    </w:pPr>
    <w:rPr>
      <w:b/>
      <w:bCs/>
      <w:lang w:val="en-US" w:eastAsia="en-US"/>
    </w:rPr>
  </w:style>
  <w:style w:type="paragraph" w:customStyle="1" w:styleId="TableNote">
    <w:name w:val="Table Note"/>
    <w:basedOn w:val="a0"/>
    <w:uiPriority w:val="99"/>
    <w:rsid w:val="004E083B"/>
    <w:pPr>
      <w:tabs>
        <w:tab w:val="num" w:pos="750"/>
      </w:tabs>
      <w:suppressAutoHyphens w:val="0"/>
      <w:ind w:left="750" w:hanging="390"/>
    </w:pPr>
    <w:rPr>
      <w:szCs w:val="20"/>
      <w:lang w:val="en-US" w:eastAsia="en-US"/>
    </w:rPr>
  </w:style>
  <w:style w:type="paragraph" w:customStyle="1" w:styleId="Text">
    <w:name w:val="Text"/>
    <w:basedOn w:val="a0"/>
    <w:uiPriority w:val="99"/>
    <w:rsid w:val="004E083B"/>
    <w:pPr>
      <w:suppressAutoHyphens w:val="0"/>
      <w:spacing w:after="240"/>
      <w:ind w:firstLine="1440"/>
    </w:pPr>
    <w:rPr>
      <w:szCs w:val="20"/>
      <w:lang w:val="en-US" w:eastAsia="en-US"/>
    </w:rPr>
  </w:style>
  <w:style w:type="character" w:customStyle="1" w:styleId="NoNumber">
    <w:name w:val="NoNumber"/>
    <w:uiPriority w:val="99"/>
    <w:rsid w:val="004E083B"/>
    <w:rPr>
      <w:rFonts w:ascii="Arial" w:hAnsi="Arial"/>
      <w:sz w:val="17"/>
    </w:rPr>
  </w:style>
  <w:style w:type="paragraph" w:styleId="2c">
    <w:name w:val="Body Text First Indent 2"/>
    <w:aliases w:val="btf2"/>
    <w:basedOn w:val="a1"/>
    <w:link w:val="2d"/>
    <w:uiPriority w:val="99"/>
    <w:rsid w:val="004E083B"/>
    <w:pPr>
      <w:suppressAutoHyphens w:val="0"/>
      <w:spacing w:line="480" w:lineRule="auto"/>
      <w:ind w:left="720" w:firstLine="0"/>
    </w:pPr>
    <w:rPr>
      <w:rFonts w:ascii="Arial Narrow" w:eastAsia="Times New Roman" w:hAnsi="Arial Narrow"/>
      <w:sz w:val="24"/>
      <w:szCs w:val="20"/>
    </w:rPr>
  </w:style>
  <w:style w:type="character" w:customStyle="1" w:styleId="2d">
    <w:name w:val="Красная строка 2 Знак"/>
    <w:aliases w:val="btf2 Знак"/>
    <w:basedOn w:val="25"/>
    <w:link w:val="2c"/>
    <w:uiPriority w:val="99"/>
    <w:rsid w:val="004E083B"/>
    <w:rPr>
      <w:rFonts w:ascii="Arial Narrow" w:hAnsi="Arial Narrow"/>
      <w:sz w:val="24"/>
      <w:lang w:eastAsia="ar-SA"/>
    </w:rPr>
  </w:style>
  <w:style w:type="paragraph" w:styleId="afff7">
    <w:name w:val="Body Text First Indent"/>
    <w:aliases w:val="btf"/>
    <w:basedOn w:val="a1"/>
    <w:link w:val="afff8"/>
    <w:uiPriority w:val="99"/>
    <w:rsid w:val="004E083B"/>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sid w:val="004E083B"/>
    <w:rPr>
      <w:rFonts w:ascii="Arial Narrow" w:eastAsia="MS Mincho" w:hAnsi="Arial Narrow"/>
      <w:sz w:val="26"/>
      <w:szCs w:val="24"/>
      <w:lang w:val="en-US" w:eastAsia="en-US"/>
    </w:rPr>
  </w:style>
  <w:style w:type="paragraph" w:customStyle="1" w:styleId="BodyTextFlush2">
    <w:name w:val="Body Text Flush 2"/>
    <w:aliases w:val="bth2"/>
    <w:basedOn w:val="a0"/>
    <w:uiPriority w:val="99"/>
    <w:rsid w:val="004E083B"/>
    <w:pPr>
      <w:suppressAutoHyphens w:val="0"/>
      <w:spacing w:line="480" w:lineRule="auto"/>
    </w:pPr>
    <w:rPr>
      <w:szCs w:val="20"/>
      <w:lang w:val="en-US" w:eastAsia="en-US"/>
    </w:rPr>
  </w:style>
  <w:style w:type="paragraph" w:customStyle="1" w:styleId="BodyTextFlush">
    <w:name w:val="Body Text Flush"/>
    <w:aliases w:val="bth"/>
    <w:basedOn w:val="a0"/>
    <w:uiPriority w:val="99"/>
    <w:rsid w:val="004E083B"/>
    <w:pPr>
      <w:suppressAutoHyphens w:val="0"/>
      <w:spacing w:before="240" w:after="240"/>
    </w:pPr>
    <w:rPr>
      <w:szCs w:val="20"/>
      <w:lang w:val="en-US" w:eastAsia="en-US"/>
    </w:rPr>
  </w:style>
  <w:style w:type="paragraph" w:customStyle="1" w:styleId="Center">
    <w:name w:val="Center"/>
    <w:aliases w:val="ct"/>
    <w:basedOn w:val="a0"/>
    <w:uiPriority w:val="99"/>
    <w:rsid w:val="004E083B"/>
    <w:pPr>
      <w:suppressAutoHyphens w:val="0"/>
      <w:spacing w:before="240" w:after="240"/>
      <w:jc w:val="center"/>
    </w:pPr>
    <w:rPr>
      <w:szCs w:val="20"/>
      <w:lang w:val="en-US" w:eastAsia="en-US"/>
    </w:rPr>
  </w:style>
  <w:style w:type="paragraph" w:styleId="afff9">
    <w:name w:val="Closing"/>
    <w:aliases w:val="cl"/>
    <w:basedOn w:val="a0"/>
    <w:link w:val="afffa"/>
    <w:uiPriority w:val="99"/>
    <w:rsid w:val="004E083B"/>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2"/>
    <w:link w:val="afff9"/>
    <w:uiPriority w:val="99"/>
    <w:rsid w:val="004E083B"/>
    <w:rPr>
      <w:lang w:val="en-US" w:eastAsia="en-US"/>
    </w:rPr>
  </w:style>
  <w:style w:type="paragraph" w:customStyle="1" w:styleId="DPComment">
    <w:name w:val="DP Comment"/>
    <w:aliases w:val="dpc"/>
    <w:basedOn w:val="a1"/>
    <w:next w:val="a1"/>
    <w:uiPriority w:val="99"/>
    <w:rsid w:val="004E083B"/>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sid w:val="004E083B"/>
    <w:rPr>
      <w:rFonts w:cs="Times New Roman"/>
      <w:i/>
    </w:rPr>
  </w:style>
  <w:style w:type="paragraph" w:styleId="afffc">
    <w:name w:val="envelope address"/>
    <w:basedOn w:val="a0"/>
    <w:uiPriority w:val="99"/>
    <w:rsid w:val="004E083B"/>
    <w:pPr>
      <w:framePr w:w="7920" w:h="1980" w:hRule="exact" w:hSpace="180" w:wrap="auto" w:hAnchor="page" w:xAlign="center" w:yAlign="bottom"/>
      <w:suppressAutoHyphens w:val="0"/>
      <w:ind w:left="2880"/>
    </w:pPr>
    <w:rPr>
      <w:rFonts w:cs="Arial"/>
      <w:lang w:val="en-US" w:eastAsia="en-US"/>
    </w:rPr>
  </w:style>
  <w:style w:type="paragraph" w:styleId="2e">
    <w:name w:val="envelope return"/>
    <w:basedOn w:val="a0"/>
    <w:uiPriority w:val="99"/>
    <w:rsid w:val="004E083B"/>
    <w:pPr>
      <w:suppressAutoHyphens w:val="0"/>
    </w:pPr>
    <w:rPr>
      <w:rFonts w:cs="Arial"/>
      <w:sz w:val="20"/>
      <w:szCs w:val="20"/>
      <w:lang w:val="en-US" w:eastAsia="en-US"/>
    </w:rPr>
  </w:style>
  <w:style w:type="paragraph" w:customStyle="1" w:styleId="FlushRight">
    <w:name w:val="Flush Right"/>
    <w:aliases w:val="fr"/>
    <w:basedOn w:val="a0"/>
    <w:uiPriority w:val="99"/>
    <w:rsid w:val="004E083B"/>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rsid w:val="004E083B"/>
    <w:pPr>
      <w:ind w:left="720" w:hanging="720"/>
    </w:pPr>
  </w:style>
  <w:style w:type="paragraph" w:styleId="1ff">
    <w:name w:val="index 1"/>
    <w:basedOn w:val="a0"/>
    <w:autoRedefine/>
    <w:uiPriority w:val="99"/>
    <w:semiHidden/>
    <w:rsid w:val="004E083B"/>
    <w:pPr>
      <w:suppressAutoHyphens w:val="0"/>
      <w:ind w:left="360" w:hanging="360"/>
    </w:pPr>
    <w:rPr>
      <w:szCs w:val="20"/>
      <w:lang w:val="en-US" w:eastAsia="en-US"/>
    </w:rPr>
  </w:style>
  <w:style w:type="paragraph" w:styleId="2f">
    <w:name w:val="index 2"/>
    <w:basedOn w:val="a0"/>
    <w:autoRedefine/>
    <w:uiPriority w:val="99"/>
    <w:semiHidden/>
    <w:rsid w:val="004E083B"/>
    <w:pPr>
      <w:suppressAutoHyphens w:val="0"/>
      <w:ind w:left="720" w:hanging="360"/>
    </w:pPr>
    <w:rPr>
      <w:szCs w:val="20"/>
      <w:lang w:val="en-US" w:eastAsia="en-US"/>
    </w:rPr>
  </w:style>
  <w:style w:type="paragraph" w:styleId="39">
    <w:name w:val="index 3"/>
    <w:basedOn w:val="a0"/>
    <w:autoRedefine/>
    <w:uiPriority w:val="99"/>
    <w:semiHidden/>
    <w:rsid w:val="004E083B"/>
    <w:pPr>
      <w:suppressAutoHyphens w:val="0"/>
      <w:ind w:left="1080" w:hanging="360"/>
    </w:pPr>
    <w:rPr>
      <w:szCs w:val="20"/>
      <w:lang w:val="en-US" w:eastAsia="en-US"/>
    </w:rPr>
  </w:style>
  <w:style w:type="paragraph" w:styleId="44">
    <w:name w:val="index 4"/>
    <w:basedOn w:val="a0"/>
    <w:autoRedefine/>
    <w:uiPriority w:val="99"/>
    <w:semiHidden/>
    <w:rsid w:val="004E083B"/>
    <w:pPr>
      <w:suppressAutoHyphens w:val="0"/>
      <w:ind w:left="1440" w:hanging="360"/>
    </w:pPr>
    <w:rPr>
      <w:szCs w:val="20"/>
      <w:lang w:val="en-US" w:eastAsia="en-US"/>
    </w:rPr>
  </w:style>
  <w:style w:type="paragraph" w:styleId="53">
    <w:name w:val="index 5"/>
    <w:basedOn w:val="a0"/>
    <w:autoRedefine/>
    <w:uiPriority w:val="99"/>
    <w:semiHidden/>
    <w:rsid w:val="004E083B"/>
    <w:pPr>
      <w:suppressAutoHyphens w:val="0"/>
      <w:ind w:left="1800" w:hanging="360"/>
    </w:pPr>
    <w:rPr>
      <w:szCs w:val="20"/>
      <w:lang w:val="en-US" w:eastAsia="en-US"/>
    </w:rPr>
  </w:style>
  <w:style w:type="paragraph" w:styleId="62">
    <w:name w:val="index 6"/>
    <w:basedOn w:val="a0"/>
    <w:autoRedefine/>
    <w:uiPriority w:val="99"/>
    <w:semiHidden/>
    <w:rsid w:val="004E083B"/>
    <w:pPr>
      <w:suppressAutoHyphens w:val="0"/>
      <w:ind w:left="2160" w:hanging="360"/>
    </w:pPr>
    <w:rPr>
      <w:szCs w:val="20"/>
      <w:lang w:val="en-US" w:eastAsia="en-US"/>
    </w:rPr>
  </w:style>
  <w:style w:type="paragraph" w:styleId="72">
    <w:name w:val="index 7"/>
    <w:basedOn w:val="a0"/>
    <w:autoRedefine/>
    <w:uiPriority w:val="99"/>
    <w:semiHidden/>
    <w:rsid w:val="004E083B"/>
    <w:pPr>
      <w:suppressAutoHyphens w:val="0"/>
      <w:ind w:left="2520" w:hanging="360"/>
    </w:pPr>
    <w:rPr>
      <w:szCs w:val="20"/>
      <w:lang w:val="en-US" w:eastAsia="en-US"/>
    </w:rPr>
  </w:style>
  <w:style w:type="paragraph" w:styleId="82">
    <w:name w:val="index 8"/>
    <w:basedOn w:val="a0"/>
    <w:autoRedefine/>
    <w:uiPriority w:val="99"/>
    <w:semiHidden/>
    <w:rsid w:val="004E083B"/>
    <w:pPr>
      <w:suppressAutoHyphens w:val="0"/>
      <w:ind w:left="2880" w:hanging="360"/>
    </w:pPr>
    <w:rPr>
      <w:szCs w:val="20"/>
      <w:lang w:val="en-US" w:eastAsia="en-US"/>
    </w:rPr>
  </w:style>
  <w:style w:type="paragraph" w:styleId="92">
    <w:name w:val="index 9"/>
    <w:basedOn w:val="a0"/>
    <w:autoRedefine/>
    <w:uiPriority w:val="99"/>
    <w:semiHidden/>
    <w:rsid w:val="004E083B"/>
    <w:pPr>
      <w:suppressAutoHyphens w:val="0"/>
      <w:ind w:left="3240" w:hanging="360"/>
    </w:pPr>
    <w:rPr>
      <w:szCs w:val="20"/>
      <w:lang w:val="en-US" w:eastAsia="en-US"/>
    </w:rPr>
  </w:style>
  <w:style w:type="paragraph" w:styleId="afffd">
    <w:name w:val="index heading"/>
    <w:basedOn w:val="a0"/>
    <w:next w:val="1ff"/>
    <w:uiPriority w:val="99"/>
    <w:semiHidden/>
    <w:rsid w:val="004E083B"/>
    <w:pPr>
      <w:suppressAutoHyphens w:val="0"/>
    </w:pPr>
    <w:rPr>
      <w:rFonts w:cs="Arial"/>
      <w:b/>
      <w:bCs/>
      <w:szCs w:val="20"/>
      <w:lang w:val="en-US" w:eastAsia="en-US"/>
    </w:rPr>
  </w:style>
  <w:style w:type="paragraph" w:styleId="2f0">
    <w:name w:val="List 2"/>
    <w:aliases w:val="l2"/>
    <w:basedOn w:val="a0"/>
    <w:uiPriority w:val="99"/>
    <w:rsid w:val="004E083B"/>
    <w:pPr>
      <w:suppressAutoHyphens w:val="0"/>
      <w:spacing w:before="240" w:after="240"/>
      <w:ind w:left="720" w:hanging="360"/>
    </w:pPr>
    <w:rPr>
      <w:szCs w:val="20"/>
      <w:lang w:val="en-US" w:eastAsia="en-US"/>
    </w:rPr>
  </w:style>
  <w:style w:type="paragraph" w:styleId="3a">
    <w:name w:val="List 3"/>
    <w:aliases w:val="l3"/>
    <w:basedOn w:val="a0"/>
    <w:uiPriority w:val="99"/>
    <w:rsid w:val="004E083B"/>
    <w:pPr>
      <w:suppressAutoHyphens w:val="0"/>
      <w:spacing w:before="240" w:after="240"/>
      <w:ind w:left="1080" w:hanging="360"/>
    </w:pPr>
    <w:rPr>
      <w:szCs w:val="20"/>
      <w:lang w:val="en-US" w:eastAsia="en-US"/>
    </w:rPr>
  </w:style>
  <w:style w:type="paragraph" w:styleId="45">
    <w:name w:val="List 4"/>
    <w:aliases w:val="l4"/>
    <w:basedOn w:val="a0"/>
    <w:uiPriority w:val="99"/>
    <w:rsid w:val="004E083B"/>
    <w:pPr>
      <w:suppressAutoHyphens w:val="0"/>
      <w:spacing w:before="240" w:after="240"/>
      <w:ind w:left="1440" w:hanging="360"/>
    </w:pPr>
    <w:rPr>
      <w:szCs w:val="20"/>
      <w:lang w:val="en-US" w:eastAsia="en-US"/>
    </w:rPr>
  </w:style>
  <w:style w:type="paragraph" w:styleId="54">
    <w:name w:val="List 5"/>
    <w:aliases w:val="l5"/>
    <w:basedOn w:val="a0"/>
    <w:uiPriority w:val="99"/>
    <w:rsid w:val="004E083B"/>
    <w:pPr>
      <w:suppressAutoHyphens w:val="0"/>
      <w:spacing w:before="240" w:after="240"/>
      <w:ind w:left="1800" w:hanging="360"/>
    </w:pPr>
    <w:rPr>
      <w:szCs w:val="20"/>
      <w:lang w:val="en-US" w:eastAsia="en-US"/>
    </w:rPr>
  </w:style>
  <w:style w:type="paragraph" w:styleId="20">
    <w:name w:val="List Bullet 2"/>
    <w:aliases w:val="lb2"/>
    <w:basedOn w:val="a0"/>
    <w:uiPriority w:val="99"/>
    <w:rsid w:val="004E083B"/>
    <w:pPr>
      <w:numPr>
        <w:numId w:val="26"/>
      </w:numPr>
      <w:suppressAutoHyphens w:val="0"/>
      <w:spacing w:before="240" w:after="240"/>
    </w:pPr>
    <w:rPr>
      <w:szCs w:val="20"/>
      <w:lang w:val="en-US" w:eastAsia="en-US"/>
    </w:rPr>
  </w:style>
  <w:style w:type="paragraph" w:styleId="30">
    <w:name w:val="List Bullet 3"/>
    <w:aliases w:val="lb3"/>
    <w:basedOn w:val="a0"/>
    <w:uiPriority w:val="99"/>
    <w:rsid w:val="004E083B"/>
    <w:pPr>
      <w:numPr>
        <w:numId w:val="27"/>
      </w:numPr>
      <w:suppressAutoHyphens w:val="0"/>
      <w:spacing w:before="240" w:after="240"/>
    </w:pPr>
    <w:rPr>
      <w:lang w:val="en-US" w:eastAsia="en-US"/>
    </w:rPr>
  </w:style>
  <w:style w:type="paragraph" w:styleId="40">
    <w:name w:val="List Bullet 4"/>
    <w:aliases w:val="lb4"/>
    <w:basedOn w:val="a0"/>
    <w:uiPriority w:val="99"/>
    <w:rsid w:val="004E083B"/>
    <w:pPr>
      <w:numPr>
        <w:numId w:val="28"/>
      </w:numPr>
      <w:suppressAutoHyphens w:val="0"/>
      <w:spacing w:before="240" w:after="240"/>
    </w:pPr>
    <w:rPr>
      <w:lang w:val="en-US" w:eastAsia="en-US"/>
    </w:rPr>
  </w:style>
  <w:style w:type="paragraph" w:styleId="5">
    <w:name w:val="List Bullet 5"/>
    <w:aliases w:val="lb5"/>
    <w:basedOn w:val="a0"/>
    <w:uiPriority w:val="99"/>
    <w:rsid w:val="004E083B"/>
    <w:pPr>
      <w:numPr>
        <w:numId w:val="29"/>
      </w:numPr>
      <w:suppressAutoHyphens w:val="0"/>
      <w:spacing w:before="240" w:after="240"/>
    </w:pPr>
    <w:rPr>
      <w:lang w:val="en-US" w:eastAsia="en-US"/>
    </w:rPr>
  </w:style>
  <w:style w:type="paragraph" w:styleId="2f1">
    <w:name w:val="List Continue 2"/>
    <w:aliases w:val="lc2"/>
    <w:basedOn w:val="a0"/>
    <w:uiPriority w:val="99"/>
    <w:rsid w:val="004E083B"/>
    <w:pPr>
      <w:suppressAutoHyphens w:val="0"/>
      <w:spacing w:before="240" w:after="240"/>
      <w:ind w:left="720"/>
    </w:pPr>
    <w:rPr>
      <w:szCs w:val="20"/>
      <w:lang w:val="en-US" w:eastAsia="en-US"/>
    </w:rPr>
  </w:style>
  <w:style w:type="paragraph" w:styleId="3b">
    <w:name w:val="List Continue 3"/>
    <w:aliases w:val="lc3"/>
    <w:basedOn w:val="a0"/>
    <w:uiPriority w:val="99"/>
    <w:rsid w:val="004E083B"/>
    <w:pPr>
      <w:suppressAutoHyphens w:val="0"/>
      <w:spacing w:before="240" w:after="240"/>
      <w:ind w:left="1080"/>
    </w:pPr>
    <w:rPr>
      <w:szCs w:val="20"/>
      <w:lang w:val="en-US" w:eastAsia="en-US"/>
    </w:rPr>
  </w:style>
  <w:style w:type="paragraph" w:styleId="46">
    <w:name w:val="List Continue 4"/>
    <w:aliases w:val="lc4"/>
    <w:basedOn w:val="a0"/>
    <w:uiPriority w:val="99"/>
    <w:rsid w:val="004E083B"/>
    <w:pPr>
      <w:suppressAutoHyphens w:val="0"/>
      <w:spacing w:before="240" w:after="240"/>
      <w:ind w:left="1440"/>
    </w:pPr>
    <w:rPr>
      <w:szCs w:val="20"/>
      <w:lang w:val="en-US" w:eastAsia="en-US"/>
    </w:rPr>
  </w:style>
  <w:style w:type="paragraph" w:styleId="55">
    <w:name w:val="List Continue 5"/>
    <w:aliases w:val="lc5"/>
    <w:basedOn w:val="a0"/>
    <w:uiPriority w:val="99"/>
    <w:rsid w:val="004E083B"/>
    <w:pPr>
      <w:suppressAutoHyphens w:val="0"/>
      <w:spacing w:before="240" w:after="240"/>
      <w:ind w:left="1800"/>
    </w:pPr>
    <w:rPr>
      <w:szCs w:val="20"/>
      <w:lang w:val="en-US" w:eastAsia="en-US"/>
    </w:rPr>
  </w:style>
  <w:style w:type="paragraph" w:styleId="afffe">
    <w:name w:val="List Continue"/>
    <w:aliases w:val="lc"/>
    <w:basedOn w:val="a0"/>
    <w:uiPriority w:val="99"/>
    <w:rsid w:val="004E083B"/>
    <w:pPr>
      <w:suppressAutoHyphens w:val="0"/>
      <w:spacing w:before="240" w:after="240"/>
      <w:ind w:left="360"/>
    </w:pPr>
    <w:rPr>
      <w:szCs w:val="20"/>
      <w:lang w:val="en-US" w:eastAsia="en-US"/>
    </w:rPr>
  </w:style>
  <w:style w:type="paragraph" w:styleId="2f2">
    <w:name w:val="List Number 2"/>
    <w:aliases w:val="ln2"/>
    <w:basedOn w:val="a0"/>
    <w:uiPriority w:val="99"/>
    <w:rsid w:val="004E083B"/>
    <w:pPr>
      <w:tabs>
        <w:tab w:val="num" w:pos="1440"/>
      </w:tabs>
      <w:suppressAutoHyphens w:val="0"/>
      <w:spacing w:before="240" w:after="240"/>
      <w:ind w:left="1440" w:hanging="720"/>
    </w:pPr>
    <w:rPr>
      <w:szCs w:val="20"/>
      <w:lang w:val="en-US" w:eastAsia="en-US"/>
    </w:rPr>
  </w:style>
  <w:style w:type="paragraph" w:styleId="3c">
    <w:name w:val="List Number 3"/>
    <w:aliases w:val="ln3"/>
    <w:basedOn w:val="a0"/>
    <w:uiPriority w:val="99"/>
    <w:rsid w:val="004E083B"/>
    <w:pPr>
      <w:tabs>
        <w:tab w:val="num" w:pos="2160"/>
      </w:tabs>
      <w:suppressAutoHyphens w:val="0"/>
      <w:spacing w:before="240" w:after="240"/>
      <w:ind w:left="2160" w:hanging="720"/>
    </w:pPr>
    <w:rPr>
      <w:szCs w:val="20"/>
      <w:lang w:val="en-US" w:eastAsia="en-US"/>
    </w:rPr>
  </w:style>
  <w:style w:type="paragraph" w:styleId="47">
    <w:name w:val="List Number 4"/>
    <w:aliases w:val="ln4"/>
    <w:basedOn w:val="a0"/>
    <w:uiPriority w:val="99"/>
    <w:rsid w:val="004E083B"/>
    <w:pPr>
      <w:tabs>
        <w:tab w:val="num" w:pos="2880"/>
      </w:tabs>
      <w:suppressAutoHyphens w:val="0"/>
      <w:spacing w:before="240" w:after="240"/>
      <w:ind w:left="2880" w:hanging="720"/>
    </w:pPr>
    <w:rPr>
      <w:szCs w:val="20"/>
      <w:lang w:val="en-US" w:eastAsia="en-US"/>
    </w:rPr>
  </w:style>
  <w:style w:type="paragraph" w:styleId="56">
    <w:name w:val="List Number 5"/>
    <w:aliases w:val="ln5"/>
    <w:basedOn w:val="a0"/>
    <w:uiPriority w:val="99"/>
    <w:rsid w:val="004E083B"/>
    <w:pPr>
      <w:tabs>
        <w:tab w:val="num" w:pos="3600"/>
      </w:tabs>
      <w:suppressAutoHyphens w:val="0"/>
      <w:spacing w:before="240" w:after="240"/>
      <w:ind w:left="3600" w:hanging="720"/>
    </w:pPr>
    <w:rPr>
      <w:szCs w:val="20"/>
      <w:lang w:val="en-US" w:eastAsia="en-US"/>
    </w:rPr>
  </w:style>
  <w:style w:type="paragraph" w:styleId="affff">
    <w:name w:val="List Number"/>
    <w:aliases w:val="ln"/>
    <w:basedOn w:val="a0"/>
    <w:uiPriority w:val="99"/>
    <w:rsid w:val="004E083B"/>
    <w:pPr>
      <w:tabs>
        <w:tab w:val="num" w:pos="720"/>
      </w:tabs>
      <w:suppressAutoHyphens w:val="0"/>
      <w:spacing w:before="240" w:after="240"/>
      <w:ind w:left="720" w:hanging="720"/>
    </w:pPr>
    <w:rPr>
      <w:szCs w:val="20"/>
      <w:lang w:val="en-US" w:eastAsia="en-US"/>
    </w:rPr>
  </w:style>
  <w:style w:type="paragraph" w:styleId="affff0">
    <w:name w:val="macro"/>
    <w:link w:val="affff1"/>
    <w:uiPriority w:val="99"/>
    <w:semiHidden/>
    <w:rsid w:val="004E0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affff1">
    <w:name w:val="Текст макроса Знак"/>
    <w:basedOn w:val="a2"/>
    <w:link w:val="affff0"/>
    <w:uiPriority w:val="99"/>
    <w:semiHidden/>
    <w:rsid w:val="004E083B"/>
    <w:rPr>
      <w:rFonts w:ascii="Courier New" w:hAnsi="Courier New" w:cs="Courier New"/>
      <w:lang w:val="en-US" w:eastAsia="en-US"/>
    </w:rPr>
  </w:style>
  <w:style w:type="paragraph" w:styleId="affff2">
    <w:name w:val="Normal Indent"/>
    <w:aliases w:val="ni"/>
    <w:basedOn w:val="a0"/>
    <w:uiPriority w:val="99"/>
    <w:rsid w:val="004E083B"/>
    <w:pPr>
      <w:suppressAutoHyphens w:val="0"/>
      <w:ind w:left="1440"/>
    </w:pPr>
    <w:rPr>
      <w:szCs w:val="20"/>
      <w:lang w:val="en-US" w:eastAsia="en-US"/>
    </w:rPr>
  </w:style>
  <w:style w:type="paragraph" w:styleId="affff3">
    <w:name w:val="Note Heading"/>
    <w:basedOn w:val="a0"/>
    <w:next w:val="a0"/>
    <w:link w:val="affff4"/>
    <w:uiPriority w:val="99"/>
    <w:rsid w:val="004E083B"/>
    <w:pPr>
      <w:suppressAutoHyphens w:val="0"/>
    </w:pPr>
    <w:rPr>
      <w:sz w:val="20"/>
      <w:szCs w:val="20"/>
      <w:lang w:val="en-US" w:eastAsia="en-US"/>
    </w:rPr>
  </w:style>
  <w:style w:type="character" w:customStyle="1" w:styleId="affff4">
    <w:name w:val="Заголовок записки Знак"/>
    <w:basedOn w:val="a2"/>
    <w:link w:val="affff3"/>
    <w:uiPriority w:val="99"/>
    <w:rsid w:val="004E083B"/>
    <w:rPr>
      <w:lang w:val="en-US" w:eastAsia="en-US"/>
    </w:rPr>
  </w:style>
  <w:style w:type="paragraph" w:styleId="af4">
    <w:name w:val="Plain Text"/>
    <w:basedOn w:val="a0"/>
    <w:link w:val="af3"/>
    <w:uiPriority w:val="99"/>
    <w:rsid w:val="004E083B"/>
    <w:pPr>
      <w:suppressAutoHyphens w:val="0"/>
    </w:pPr>
    <w:rPr>
      <w:rFonts w:eastAsia="MS Mincho"/>
      <w:spacing w:val="-2"/>
      <w:sz w:val="26"/>
      <w:szCs w:val="20"/>
      <w:lang w:eastAsia="ru-RU"/>
    </w:rPr>
  </w:style>
  <w:style w:type="character" w:customStyle="1" w:styleId="1ff0">
    <w:name w:val="Текст Знак1"/>
    <w:basedOn w:val="a2"/>
    <w:uiPriority w:val="99"/>
    <w:semiHidden/>
    <w:rsid w:val="004E083B"/>
    <w:rPr>
      <w:rFonts w:ascii="Consolas" w:hAnsi="Consolas" w:cs="Consolas"/>
      <w:sz w:val="21"/>
      <w:szCs w:val="21"/>
      <w:lang w:eastAsia="ar-SA"/>
    </w:rPr>
  </w:style>
  <w:style w:type="paragraph" w:styleId="affff5">
    <w:name w:val="Salutation"/>
    <w:basedOn w:val="a0"/>
    <w:next w:val="a0"/>
    <w:link w:val="affff6"/>
    <w:uiPriority w:val="99"/>
    <w:rsid w:val="004E083B"/>
    <w:pPr>
      <w:suppressAutoHyphens w:val="0"/>
    </w:pPr>
    <w:rPr>
      <w:sz w:val="20"/>
      <w:szCs w:val="20"/>
      <w:lang w:val="en-US" w:eastAsia="en-US"/>
    </w:rPr>
  </w:style>
  <w:style w:type="character" w:customStyle="1" w:styleId="affff6">
    <w:name w:val="Приветствие Знак"/>
    <w:basedOn w:val="a2"/>
    <w:link w:val="affff5"/>
    <w:uiPriority w:val="99"/>
    <w:rsid w:val="004E083B"/>
    <w:rPr>
      <w:lang w:val="en-US" w:eastAsia="en-US"/>
    </w:rPr>
  </w:style>
  <w:style w:type="paragraph" w:customStyle="1" w:styleId="SignatureLeft">
    <w:name w:val="Signature Left"/>
    <w:aliases w:val="sl"/>
    <w:basedOn w:val="a0"/>
    <w:uiPriority w:val="99"/>
    <w:rsid w:val="004E083B"/>
    <w:pPr>
      <w:keepLines/>
      <w:tabs>
        <w:tab w:val="left" w:pos="432"/>
        <w:tab w:val="right" w:pos="4320"/>
      </w:tabs>
      <w:suppressAutoHyphens w:val="0"/>
      <w:spacing w:before="480" w:after="480"/>
    </w:pPr>
    <w:rPr>
      <w:szCs w:val="20"/>
      <w:lang w:val="en-US" w:eastAsia="en-US"/>
    </w:rPr>
  </w:style>
  <w:style w:type="paragraph" w:styleId="affff7">
    <w:name w:val="Signature"/>
    <w:aliases w:val="sg"/>
    <w:basedOn w:val="a0"/>
    <w:link w:val="affff8"/>
    <w:uiPriority w:val="99"/>
    <w:rsid w:val="004E083B"/>
    <w:pPr>
      <w:keepLines/>
      <w:tabs>
        <w:tab w:val="left" w:pos="4752"/>
        <w:tab w:val="right" w:pos="8640"/>
      </w:tabs>
      <w:suppressAutoHyphens w:val="0"/>
      <w:spacing w:before="480" w:after="480"/>
      <w:ind w:left="4320"/>
    </w:pPr>
    <w:rPr>
      <w:sz w:val="20"/>
      <w:szCs w:val="20"/>
      <w:lang w:val="en-US" w:eastAsia="en-US"/>
    </w:rPr>
  </w:style>
  <w:style w:type="character" w:customStyle="1" w:styleId="affff8">
    <w:name w:val="Подпись Знак"/>
    <w:aliases w:val="sg Знак"/>
    <w:basedOn w:val="a2"/>
    <w:link w:val="affff7"/>
    <w:uiPriority w:val="99"/>
    <w:rsid w:val="004E083B"/>
    <w:rPr>
      <w:lang w:val="en-US" w:eastAsia="en-US"/>
    </w:rPr>
  </w:style>
  <w:style w:type="paragraph" w:customStyle="1" w:styleId="TableFinancial">
    <w:name w:val="Table Financial"/>
    <w:aliases w:val="tf"/>
    <w:basedOn w:val="a0"/>
    <w:next w:val="a0"/>
    <w:uiPriority w:val="99"/>
    <w:rsid w:val="004E083B"/>
    <w:pPr>
      <w:tabs>
        <w:tab w:val="left" w:pos="216"/>
        <w:tab w:val="decimal" w:pos="432"/>
      </w:tabs>
      <w:suppressAutoHyphens w:val="0"/>
    </w:pPr>
    <w:rPr>
      <w:szCs w:val="20"/>
      <w:lang w:val="en-US" w:eastAsia="en-US"/>
    </w:rPr>
  </w:style>
  <w:style w:type="paragraph" w:styleId="affff9">
    <w:name w:val="table of authorities"/>
    <w:basedOn w:val="a0"/>
    <w:next w:val="a0"/>
    <w:uiPriority w:val="99"/>
    <w:semiHidden/>
    <w:rsid w:val="004E083B"/>
    <w:pPr>
      <w:suppressAutoHyphens w:val="0"/>
      <w:ind w:left="240" w:hanging="240"/>
    </w:pPr>
    <w:rPr>
      <w:szCs w:val="20"/>
      <w:lang w:val="en-US" w:eastAsia="en-US"/>
    </w:rPr>
  </w:style>
  <w:style w:type="paragraph" w:styleId="affffa">
    <w:name w:val="table of figures"/>
    <w:basedOn w:val="a0"/>
    <w:next w:val="a0"/>
    <w:uiPriority w:val="99"/>
    <w:semiHidden/>
    <w:rsid w:val="004E083B"/>
    <w:pPr>
      <w:suppressAutoHyphens w:val="0"/>
      <w:ind w:left="432" w:hanging="432"/>
    </w:pPr>
    <w:rPr>
      <w:szCs w:val="20"/>
      <w:lang w:val="en-US" w:eastAsia="en-US"/>
    </w:rPr>
  </w:style>
  <w:style w:type="character" w:customStyle="1" w:styleId="Table10pt">
    <w:name w:val="Table10pt"/>
    <w:aliases w:val="t0"/>
    <w:uiPriority w:val="99"/>
    <w:rsid w:val="004E083B"/>
    <w:rPr>
      <w:sz w:val="20"/>
    </w:rPr>
  </w:style>
  <w:style w:type="character" w:customStyle="1" w:styleId="Table11pt">
    <w:name w:val="Table11pt"/>
    <w:aliases w:val="t1"/>
    <w:uiPriority w:val="99"/>
    <w:rsid w:val="004E083B"/>
    <w:rPr>
      <w:sz w:val="22"/>
    </w:rPr>
  </w:style>
  <w:style w:type="character" w:customStyle="1" w:styleId="Table8pt">
    <w:name w:val="Table8pt"/>
    <w:aliases w:val="t8"/>
    <w:uiPriority w:val="99"/>
    <w:rsid w:val="004E083B"/>
    <w:rPr>
      <w:sz w:val="16"/>
    </w:rPr>
  </w:style>
  <w:style w:type="character" w:customStyle="1" w:styleId="Table9pt">
    <w:name w:val="Table9pt"/>
    <w:aliases w:val="t9"/>
    <w:uiPriority w:val="99"/>
    <w:rsid w:val="004E083B"/>
    <w:rPr>
      <w:sz w:val="18"/>
    </w:rPr>
  </w:style>
  <w:style w:type="paragraph" w:customStyle="1" w:styleId="TableNote10pt">
    <w:name w:val="TableNote10pt"/>
    <w:aliases w:val="tn0"/>
    <w:basedOn w:val="a0"/>
    <w:uiPriority w:val="99"/>
    <w:rsid w:val="004E083B"/>
    <w:pPr>
      <w:suppressAutoHyphens w:val="0"/>
      <w:ind w:left="432" w:hanging="432"/>
    </w:pPr>
    <w:rPr>
      <w:sz w:val="20"/>
      <w:szCs w:val="20"/>
      <w:lang w:val="en-US" w:eastAsia="en-US"/>
    </w:rPr>
  </w:style>
  <w:style w:type="paragraph" w:customStyle="1" w:styleId="TableNote11pt">
    <w:name w:val="TableNote11pt"/>
    <w:aliases w:val="tn1"/>
    <w:basedOn w:val="a0"/>
    <w:uiPriority w:val="99"/>
    <w:rsid w:val="004E083B"/>
    <w:pPr>
      <w:suppressAutoHyphens w:val="0"/>
      <w:ind w:left="432" w:hanging="432"/>
    </w:pPr>
    <w:rPr>
      <w:sz w:val="22"/>
      <w:szCs w:val="20"/>
      <w:lang w:val="en-US" w:eastAsia="en-US"/>
    </w:rPr>
  </w:style>
  <w:style w:type="paragraph" w:customStyle="1" w:styleId="TableNote8pt">
    <w:name w:val="TableNote8pt"/>
    <w:aliases w:val="tn8"/>
    <w:basedOn w:val="a0"/>
    <w:uiPriority w:val="99"/>
    <w:rsid w:val="004E083B"/>
    <w:pPr>
      <w:suppressAutoHyphens w:val="0"/>
      <w:ind w:left="432" w:hanging="432"/>
    </w:pPr>
    <w:rPr>
      <w:sz w:val="16"/>
      <w:szCs w:val="20"/>
      <w:lang w:val="en-US" w:eastAsia="en-US"/>
    </w:rPr>
  </w:style>
  <w:style w:type="paragraph" w:customStyle="1" w:styleId="TableNote9pt">
    <w:name w:val="TableNote9pt"/>
    <w:aliases w:val="tn9"/>
    <w:basedOn w:val="a0"/>
    <w:uiPriority w:val="99"/>
    <w:rsid w:val="004E083B"/>
    <w:pPr>
      <w:suppressAutoHyphens w:val="0"/>
      <w:ind w:left="432" w:hanging="432"/>
    </w:pPr>
    <w:rPr>
      <w:sz w:val="18"/>
      <w:szCs w:val="20"/>
      <w:lang w:val="en-US" w:eastAsia="en-US"/>
    </w:rPr>
  </w:style>
  <w:style w:type="paragraph" w:customStyle="1" w:styleId="TableNoteLine">
    <w:name w:val="TableNoteLine"/>
    <w:basedOn w:val="a0"/>
    <w:next w:val="TableNote8pt"/>
    <w:uiPriority w:val="99"/>
    <w:rsid w:val="004E083B"/>
    <w:pPr>
      <w:pBdr>
        <w:bottom w:val="single" w:sz="4" w:space="1" w:color="auto"/>
      </w:pBdr>
      <w:suppressAutoHyphens w:val="0"/>
      <w:spacing w:after="120"/>
      <w:ind w:right="6480"/>
    </w:pPr>
    <w:rPr>
      <w:szCs w:val="20"/>
      <w:lang w:val="en-US" w:eastAsia="en-US"/>
    </w:rPr>
  </w:style>
  <w:style w:type="paragraph" w:customStyle="1" w:styleId="Title16">
    <w:name w:val="Title 16"/>
    <w:basedOn w:val="aff2"/>
    <w:next w:val="aff3"/>
    <w:uiPriority w:val="99"/>
    <w:rsid w:val="004E083B"/>
    <w:pPr>
      <w:keepNext/>
      <w:widowControl/>
      <w:suppressAutoHyphens w:val="0"/>
      <w:autoSpaceDE/>
      <w:spacing w:before="0" w:after="240"/>
    </w:pPr>
    <w:rPr>
      <w:rFonts w:ascii="Cambria" w:hAnsi="Cambria" w:cs="Times New Roman"/>
      <w:kern w:val="28"/>
      <w:lang w:val="en-US" w:eastAsia="en-US"/>
    </w:rPr>
  </w:style>
  <w:style w:type="paragraph" w:styleId="affffb">
    <w:name w:val="toa heading"/>
    <w:basedOn w:val="a0"/>
    <w:next w:val="a0"/>
    <w:uiPriority w:val="99"/>
    <w:semiHidden/>
    <w:rsid w:val="004E083B"/>
    <w:pPr>
      <w:suppressAutoHyphens w:val="0"/>
      <w:spacing w:after="240"/>
    </w:pPr>
    <w:rPr>
      <w:rFonts w:cs="Arial"/>
      <w:b/>
      <w:bCs/>
      <w:lang w:val="en-US" w:eastAsia="en-US"/>
    </w:rPr>
  </w:style>
  <w:style w:type="paragraph" w:styleId="1ff1">
    <w:name w:val="toc 1"/>
    <w:basedOn w:val="a0"/>
    <w:next w:val="a0"/>
    <w:autoRedefine/>
    <w:uiPriority w:val="99"/>
    <w:semiHidden/>
    <w:rsid w:val="004E083B"/>
    <w:pPr>
      <w:suppressAutoHyphens w:val="0"/>
      <w:ind w:right="720"/>
    </w:pPr>
    <w:rPr>
      <w:szCs w:val="20"/>
      <w:lang w:val="en-US" w:eastAsia="en-US"/>
    </w:rPr>
  </w:style>
  <w:style w:type="paragraph" w:styleId="2f3">
    <w:name w:val="toc 2"/>
    <w:basedOn w:val="a0"/>
    <w:next w:val="a0"/>
    <w:autoRedefine/>
    <w:uiPriority w:val="99"/>
    <w:semiHidden/>
    <w:rsid w:val="004E083B"/>
    <w:pPr>
      <w:suppressAutoHyphens w:val="0"/>
      <w:ind w:left="245" w:right="720"/>
    </w:pPr>
    <w:rPr>
      <w:szCs w:val="20"/>
      <w:lang w:val="en-US" w:eastAsia="en-US"/>
    </w:rPr>
  </w:style>
  <w:style w:type="paragraph" w:styleId="3d">
    <w:name w:val="toc 3"/>
    <w:basedOn w:val="a0"/>
    <w:next w:val="a0"/>
    <w:autoRedefine/>
    <w:uiPriority w:val="99"/>
    <w:semiHidden/>
    <w:rsid w:val="004E083B"/>
    <w:pPr>
      <w:suppressAutoHyphens w:val="0"/>
      <w:ind w:left="475" w:right="720"/>
    </w:pPr>
    <w:rPr>
      <w:szCs w:val="20"/>
      <w:lang w:val="en-US" w:eastAsia="en-US"/>
    </w:rPr>
  </w:style>
  <w:style w:type="paragraph" w:styleId="48">
    <w:name w:val="toc 4"/>
    <w:basedOn w:val="a0"/>
    <w:next w:val="a0"/>
    <w:autoRedefine/>
    <w:uiPriority w:val="99"/>
    <w:semiHidden/>
    <w:rsid w:val="004E083B"/>
    <w:pPr>
      <w:suppressAutoHyphens w:val="0"/>
      <w:ind w:left="720" w:right="720"/>
    </w:pPr>
    <w:rPr>
      <w:szCs w:val="20"/>
      <w:lang w:val="en-US" w:eastAsia="en-US"/>
    </w:rPr>
  </w:style>
  <w:style w:type="paragraph" w:styleId="63">
    <w:name w:val="toc 6"/>
    <w:basedOn w:val="a0"/>
    <w:next w:val="a0"/>
    <w:autoRedefine/>
    <w:uiPriority w:val="99"/>
    <w:semiHidden/>
    <w:rsid w:val="004E083B"/>
    <w:pPr>
      <w:suppressAutoHyphens w:val="0"/>
      <w:ind w:left="1200"/>
    </w:pPr>
    <w:rPr>
      <w:szCs w:val="20"/>
      <w:lang w:val="en-US" w:eastAsia="en-US"/>
    </w:rPr>
  </w:style>
  <w:style w:type="paragraph" w:styleId="93">
    <w:name w:val="toc 9"/>
    <w:basedOn w:val="a0"/>
    <w:next w:val="a0"/>
    <w:autoRedefine/>
    <w:uiPriority w:val="99"/>
    <w:semiHidden/>
    <w:rsid w:val="004E083B"/>
    <w:pPr>
      <w:suppressAutoHyphens w:val="0"/>
      <w:ind w:left="1920"/>
    </w:pPr>
    <w:rPr>
      <w:szCs w:val="20"/>
      <w:lang w:val="en-US" w:eastAsia="en-US"/>
    </w:rPr>
  </w:style>
  <w:style w:type="paragraph" w:customStyle="1" w:styleId="Table">
    <w:name w:val="Table"/>
    <w:basedOn w:val="a0"/>
    <w:uiPriority w:val="99"/>
    <w:rsid w:val="004E083B"/>
    <w:pPr>
      <w:suppressAutoHyphens w:val="0"/>
    </w:pPr>
    <w:rPr>
      <w:szCs w:val="20"/>
      <w:lang w:val="en-US" w:eastAsia="en-US"/>
    </w:rPr>
  </w:style>
  <w:style w:type="paragraph" w:styleId="affffc">
    <w:name w:val="caption"/>
    <w:basedOn w:val="a0"/>
    <w:next w:val="a0"/>
    <w:uiPriority w:val="99"/>
    <w:qFormat/>
    <w:rsid w:val="004E083B"/>
    <w:pPr>
      <w:keepNext/>
      <w:suppressAutoHyphens w:val="0"/>
    </w:pPr>
    <w:rPr>
      <w:b/>
      <w:bCs/>
      <w:sz w:val="20"/>
      <w:szCs w:val="20"/>
      <w:lang w:val="en-US" w:eastAsia="en-US"/>
    </w:rPr>
  </w:style>
  <w:style w:type="paragraph" w:customStyle="1" w:styleId="Russian1">
    <w:name w:val="Russian 1"/>
    <w:basedOn w:val="a0"/>
    <w:next w:val="a1"/>
    <w:uiPriority w:val="99"/>
    <w:rsid w:val="004E083B"/>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0"/>
    <w:next w:val="a1"/>
    <w:uiPriority w:val="99"/>
    <w:rsid w:val="004E083B"/>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0"/>
    <w:next w:val="a1"/>
    <w:rsid w:val="004E083B"/>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0"/>
    <w:next w:val="a1"/>
    <w:uiPriority w:val="99"/>
    <w:rsid w:val="004E083B"/>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0"/>
    <w:next w:val="a1"/>
    <w:uiPriority w:val="99"/>
    <w:rsid w:val="004E083B"/>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0"/>
    <w:next w:val="a1"/>
    <w:uiPriority w:val="99"/>
    <w:rsid w:val="004E083B"/>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0"/>
    <w:next w:val="a1"/>
    <w:uiPriority w:val="99"/>
    <w:rsid w:val="004E083B"/>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0"/>
    <w:next w:val="a1"/>
    <w:uiPriority w:val="99"/>
    <w:rsid w:val="004E083B"/>
    <w:pPr>
      <w:suppressAutoHyphens w:val="0"/>
      <w:spacing w:after="240"/>
      <w:ind w:left="2808" w:hanging="720"/>
      <w:outlineLvl w:val="7"/>
    </w:pPr>
    <w:rPr>
      <w:rFonts w:ascii="Arial Narrow" w:hAnsi="Arial Narrow"/>
      <w:lang w:eastAsia="en-US"/>
    </w:rPr>
  </w:style>
  <w:style w:type="paragraph" w:customStyle="1" w:styleId="Russian9">
    <w:name w:val="Russian 9"/>
    <w:basedOn w:val="a0"/>
    <w:next w:val="a1"/>
    <w:uiPriority w:val="99"/>
    <w:rsid w:val="004E083B"/>
    <w:pPr>
      <w:suppressAutoHyphens w:val="0"/>
      <w:spacing w:before="240" w:after="240"/>
      <w:outlineLvl w:val="8"/>
    </w:pPr>
    <w:rPr>
      <w:lang w:eastAsia="en-US"/>
    </w:rPr>
  </w:style>
  <w:style w:type="paragraph" w:customStyle="1" w:styleId="English1">
    <w:name w:val="English 1"/>
    <w:basedOn w:val="a0"/>
    <w:next w:val="a1"/>
    <w:uiPriority w:val="99"/>
    <w:rsid w:val="004E083B"/>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0"/>
    <w:next w:val="a1"/>
    <w:uiPriority w:val="99"/>
    <w:rsid w:val="004E083B"/>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0"/>
    <w:next w:val="a1"/>
    <w:uiPriority w:val="99"/>
    <w:rsid w:val="004E083B"/>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0"/>
    <w:next w:val="a1"/>
    <w:uiPriority w:val="99"/>
    <w:rsid w:val="004E083B"/>
    <w:pPr>
      <w:suppressAutoHyphens w:val="0"/>
      <w:ind w:left="1224" w:hanging="360"/>
      <w:jc w:val="both"/>
    </w:pPr>
    <w:rPr>
      <w:rFonts w:ascii="Arial" w:hAnsi="Arial" w:cs="Arial"/>
      <w:sz w:val="18"/>
      <w:szCs w:val="20"/>
      <w:lang w:val="en-US" w:eastAsia="en-US"/>
    </w:rPr>
  </w:style>
  <w:style w:type="paragraph" w:customStyle="1" w:styleId="English5">
    <w:name w:val="English 5"/>
    <w:basedOn w:val="a0"/>
    <w:uiPriority w:val="99"/>
    <w:rsid w:val="004E083B"/>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0"/>
    <w:uiPriority w:val="99"/>
    <w:rsid w:val="004E083B"/>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0"/>
    <w:uiPriority w:val="99"/>
    <w:rsid w:val="004E083B"/>
    <w:pPr>
      <w:suppressAutoHyphens w:val="0"/>
      <w:ind w:left="2088" w:hanging="648"/>
    </w:pPr>
    <w:rPr>
      <w:szCs w:val="20"/>
      <w:lang w:val="en-US" w:eastAsia="en-US"/>
    </w:rPr>
  </w:style>
  <w:style w:type="paragraph" w:customStyle="1" w:styleId="English8">
    <w:name w:val="English 8"/>
    <w:basedOn w:val="a0"/>
    <w:uiPriority w:val="99"/>
    <w:rsid w:val="004E083B"/>
    <w:pPr>
      <w:suppressAutoHyphens w:val="0"/>
      <w:ind w:left="2808" w:hanging="720"/>
    </w:pPr>
    <w:rPr>
      <w:szCs w:val="20"/>
      <w:lang w:val="en-US" w:eastAsia="en-US"/>
    </w:rPr>
  </w:style>
  <w:style w:type="paragraph" w:customStyle="1" w:styleId="English9">
    <w:name w:val="English 9"/>
    <w:basedOn w:val="a0"/>
    <w:uiPriority w:val="99"/>
    <w:rsid w:val="004E083B"/>
    <w:pPr>
      <w:suppressAutoHyphens w:val="0"/>
    </w:pPr>
    <w:rPr>
      <w:szCs w:val="20"/>
      <w:lang w:val="en-US" w:eastAsia="en-US"/>
    </w:rPr>
  </w:style>
  <w:style w:type="paragraph" w:styleId="HTML">
    <w:name w:val="HTML Preformatted"/>
    <w:basedOn w:val="a0"/>
    <w:link w:val="HTML0"/>
    <w:uiPriority w:val="99"/>
    <w:rsid w:val="004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2"/>
    <w:link w:val="HTML"/>
    <w:uiPriority w:val="99"/>
    <w:rsid w:val="004E083B"/>
    <w:rPr>
      <w:rFonts w:ascii="Courier New" w:hAnsi="Courier New"/>
      <w:lang w:val="en-US" w:eastAsia="en-US"/>
    </w:rPr>
  </w:style>
  <w:style w:type="paragraph" w:customStyle="1" w:styleId="affffd">
    <w:name w:val="Заголовок статьи"/>
    <w:basedOn w:val="a0"/>
    <w:next w:val="a0"/>
    <w:uiPriority w:val="99"/>
    <w:rsid w:val="004E083B"/>
    <w:pPr>
      <w:suppressAutoHyphens w:val="0"/>
      <w:autoSpaceDE w:val="0"/>
      <w:autoSpaceDN w:val="0"/>
      <w:adjustRightInd w:val="0"/>
      <w:ind w:left="1612" w:hanging="892"/>
      <w:jc w:val="both"/>
    </w:pPr>
    <w:rPr>
      <w:rFonts w:ascii="Arial" w:hAnsi="Arial"/>
      <w:lang w:eastAsia="en-US"/>
    </w:rPr>
  </w:style>
  <w:style w:type="paragraph" w:customStyle="1" w:styleId="affffe">
    <w:name w:val="Прижатый влево"/>
    <w:basedOn w:val="a0"/>
    <w:next w:val="a0"/>
    <w:uiPriority w:val="99"/>
    <w:rsid w:val="004E083B"/>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sid w:val="004E083B"/>
    <w:rPr>
      <w:color w:val="000000"/>
      <w:spacing w:val="0"/>
      <w:u w:val="double"/>
    </w:rPr>
  </w:style>
  <w:style w:type="paragraph" w:customStyle="1" w:styleId="HeadingEnglish1">
    <w:name w:val="Heading English 1"/>
    <w:basedOn w:val="a0"/>
    <w:next w:val="a1"/>
    <w:uiPriority w:val="99"/>
    <w:rsid w:val="004E083B"/>
    <w:pPr>
      <w:numPr>
        <w:numId w:val="33"/>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0"/>
    <w:next w:val="a1"/>
    <w:uiPriority w:val="99"/>
    <w:rsid w:val="004E083B"/>
    <w:pPr>
      <w:keepNext/>
      <w:numPr>
        <w:ilvl w:val="1"/>
        <w:numId w:val="33"/>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0"/>
    <w:next w:val="a1"/>
    <w:uiPriority w:val="99"/>
    <w:rsid w:val="004E083B"/>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0"/>
    <w:next w:val="a1"/>
    <w:uiPriority w:val="99"/>
    <w:rsid w:val="004E083B"/>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0"/>
    <w:next w:val="a1"/>
    <w:uiPriority w:val="99"/>
    <w:rsid w:val="004E083B"/>
    <w:pPr>
      <w:numPr>
        <w:ilvl w:val="4"/>
        <w:numId w:val="33"/>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0"/>
    <w:next w:val="a1"/>
    <w:uiPriority w:val="99"/>
    <w:rsid w:val="004E083B"/>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0"/>
    <w:next w:val="a1"/>
    <w:uiPriority w:val="99"/>
    <w:rsid w:val="004E083B"/>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0"/>
    <w:next w:val="a1"/>
    <w:uiPriority w:val="99"/>
    <w:rsid w:val="004E083B"/>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0"/>
    <w:next w:val="a1"/>
    <w:uiPriority w:val="99"/>
    <w:rsid w:val="004E083B"/>
    <w:pPr>
      <w:numPr>
        <w:ilvl w:val="8"/>
        <w:numId w:val="33"/>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0"/>
    <w:next w:val="a1"/>
    <w:uiPriority w:val="99"/>
    <w:rsid w:val="004E083B"/>
    <w:pPr>
      <w:numPr>
        <w:numId w:val="32"/>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0"/>
    <w:next w:val="a1"/>
    <w:uiPriority w:val="99"/>
    <w:rsid w:val="004E083B"/>
    <w:pPr>
      <w:numPr>
        <w:ilvl w:val="1"/>
        <w:numId w:val="32"/>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0"/>
    <w:next w:val="a1"/>
    <w:uiPriority w:val="99"/>
    <w:rsid w:val="004E083B"/>
    <w:pPr>
      <w:numPr>
        <w:ilvl w:val="2"/>
        <w:numId w:val="32"/>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0"/>
    <w:next w:val="a1"/>
    <w:uiPriority w:val="99"/>
    <w:rsid w:val="004E083B"/>
    <w:pPr>
      <w:numPr>
        <w:ilvl w:val="3"/>
        <w:numId w:val="32"/>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0"/>
    <w:next w:val="a1"/>
    <w:uiPriority w:val="99"/>
    <w:rsid w:val="004E083B"/>
    <w:pPr>
      <w:numPr>
        <w:ilvl w:val="4"/>
        <w:numId w:val="32"/>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0"/>
    <w:next w:val="a1"/>
    <w:uiPriority w:val="99"/>
    <w:rsid w:val="004E083B"/>
    <w:pPr>
      <w:numPr>
        <w:ilvl w:val="5"/>
        <w:numId w:val="32"/>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0"/>
    <w:next w:val="a1"/>
    <w:uiPriority w:val="99"/>
    <w:rsid w:val="004E083B"/>
    <w:pPr>
      <w:numPr>
        <w:ilvl w:val="6"/>
        <w:numId w:val="32"/>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0"/>
    <w:next w:val="a1"/>
    <w:uiPriority w:val="99"/>
    <w:rsid w:val="004E083B"/>
    <w:pPr>
      <w:numPr>
        <w:ilvl w:val="7"/>
        <w:numId w:val="32"/>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0"/>
    <w:next w:val="a1"/>
    <w:uiPriority w:val="99"/>
    <w:rsid w:val="004E083B"/>
    <w:pPr>
      <w:numPr>
        <w:ilvl w:val="8"/>
        <w:numId w:val="32"/>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sid w:val="004E083B"/>
    <w:rPr>
      <w:rFonts w:ascii="Arial Narrow" w:hAnsi="Arial Narrow"/>
      <w:sz w:val="24"/>
      <w:lang w:val="ru-RU" w:eastAsia="en-US"/>
    </w:rPr>
  </w:style>
  <w:style w:type="paragraph" w:customStyle="1" w:styleId="CharCharCharCharCharCharChar">
    <w:name w:val="Char Char Char Char Char Char Char"/>
    <w:basedOn w:val="a0"/>
    <w:uiPriority w:val="99"/>
    <w:rsid w:val="004E083B"/>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rsid w:val="004E083B"/>
  </w:style>
  <w:style w:type="paragraph" w:customStyle="1" w:styleId="122">
    <w:name w:val="осн.текст 12"/>
    <w:basedOn w:val="a0"/>
    <w:uiPriority w:val="99"/>
    <w:rsid w:val="004E083B"/>
    <w:pPr>
      <w:suppressAutoHyphens w:val="0"/>
      <w:spacing w:after="120"/>
      <w:ind w:firstLine="851"/>
      <w:jc w:val="both"/>
    </w:pPr>
    <w:rPr>
      <w:rFonts w:ascii="Arial" w:hAnsi="Arial"/>
      <w:szCs w:val="20"/>
      <w:lang w:eastAsia="ru-RU"/>
    </w:rPr>
  </w:style>
  <w:style w:type="paragraph" w:customStyle="1" w:styleId="ARussian1">
    <w:name w:val="A Russian 1"/>
    <w:basedOn w:val="a0"/>
    <w:next w:val="a1"/>
    <w:uiPriority w:val="99"/>
    <w:rsid w:val="004E083B"/>
    <w:pPr>
      <w:numPr>
        <w:numId w:val="34"/>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0"/>
    <w:next w:val="a1"/>
    <w:uiPriority w:val="99"/>
    <w:rsid w:val="004E083B"/>
    <w:pPr>
      <w:numPr>
        <w:ilvl w:val="1"/>
        <w:numId w:val="34"/>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0"/>
    <w:next w:val="a1"/>
    <w:uiPriority w:val="99"/>
    <w:rsid w:val="004E083B"/>
    <w:pPr>
      <w:numPr>
        <w:ilvl w:val="2"/>
        <w:numId w:val="34"/>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0"/>
    <w:next w:val="a1"/>
    <w:uiPriority w:val="99"/>
    <w:rsid w:val="004E083B"/>
    <w:pPr>
      <w:numPr>
        <w:ilvl w:val="3"/>
        <w:numId w:val="34"/>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0"/>
    <w:next w:val="a1"/>
    <w:uiPriority w:val="99"/>
    <w:rsid w:val="004E083B"/>
    <w:pPr>
      <w:numPr>
        <w:ilvl w:val="4"/>
        <w:numId w:val="34"/>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0"/>
    <w:next w:val="a1"/>
    <w:uiPriority w:val="99"/>
    <w:rsid w:val="004E083B"/>
    <w:pPr>
      <w:numPr>
        <w:ilvl w:val="5"/>
        <w:numId w:val="34"/>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0"/>
    <w:next w:val="a1"/>
    <w:uiPriority w:val="99"/>
    <w:rsid w:val="004E083B"/>
    <w:pPr>
      <w:numPr>
        <w:ilvl w:val="6"/>
        <w:numId w:val="34"/>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0"/>
    <w:next w:val="a1"/>
    <w:uiPriority w:val="99"/>
    <w:rsid w:val="004E083B"/>
    <w:pPr>
      <w:numPr>
        <w:ilvl w:val="7"/>
        <w:numId w:val="34"/>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0"/>
    <w:next w:val="a1"/>
    <w:uiPriority w:val="99"/>
    <w:rsid w:val="004E083B"/>
    <w:pPr>
      <w:numPr>
        <w:ilvl w:val="8"/>
        <w:numId w:val="34"/>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0"/>
    <w:next w:val="a1"/>
    <w:uiPriority w:val="99"/>
    <w:rsid w:val="004E083B"/>
    <w:pPr>
      <w:numPr>
        <w:numId w:val="35"/>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0"/>
    <w:next w:val="a1"/>
    <w:uiPriority w:val="99"/>
    <w:rsid w:val="004E083B"/>
    <w:pPr>
      <w:numPr>
        <w:ilvl w:val="1"/>
        <w:numId w:val="35"/>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0"/>
    <w:next w:val="a1"/>
    <w:uiPriority w:val="99"/>
    <w:rsid w:val="004E083B"/>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0"/>
    <w:next w:val="a1"/>
    <w:uiPriority w:val="99"/>
    <w:rsid w:val="004E083B"/>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0"/>
    <w:next w:val="a1"/>
    <w:uiPriority w:val="99"/>
    <w:rsid w:val="004E083B"/>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0"/>
    <w:next w:val="a1"/>
    <w:uiPriority w:val="99"/>
    <w:rsid w:val="004E083B"/>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0"/>
    <w:next w:val="a1"/>
    <w:uiPriority w:val="99"/>
    <w:rsid w:val="004E083B"/>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0"/>
    <w:next w:val="a1"/>
    <w:uiPriority w:val="99"/>
    <w:rsid w:val="004E083B"/>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0"/>
    <w:next w:val="a1"/>
    <w:uiPriority w:val="99"/>
    <w:rsid w:val="004E083B"/>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1ff2">
    <w:name w:val="Знак Знак1"/>
    <w:basedOn w:val="a0"/>
    <w:uiPriority w:val="99"/>
    <w:rsid w:val="004E083B"/>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sid w:val="004E083B"/>
    <w:rPr>
      <w:rFonts w:cs="Times New Roman"/>
    </w:rPr>
  </w:style>
  <w:style w:type="paragraph" w:customStyle="1" w:styleId="Left1">
    <w:name w:val="Left 1"/>
    <w:basedOn w:val="a0"/>
    <w:next w:val="a1"/>
    <w:uiPriority w:val="99"/>
    <w:rsid w:val="004E083B"/>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0"/>
    <w:next w:val="a1"/>
    <w:uiPriority w:val="99"/>
    <w:rsid w:val="004E083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0"/>
    <w:next w:val="a1"/>
    <w:uiPriority w:val="99"/>
    <w:rsid w:val="004E083B"/>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0"/>
    <w:next w:val="a1"/>
    <w:uiPriority w:val="99"/>
    <w:rsid w:val="004E083B"/>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0"/>
    <w:next w:val="a1"/>
    <w:uiPriority w:val="99"/>
    <w:rsid w:val="004E083B"/>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0"/>
    <w:next w:val="a1"/>
    <w:uiPriority w:val="99"/>
    <w:rsid w:val="004E083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0"/>
    <w:next w:val="a1"/>
    <w:uiPriority w:val="99"/>
    <w:rsid w:val="004E083B"/>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0"/>
    <w:next w:val="a1"/>
    <w:uiPriority w:val="99"/>
    <w:rsid w:val="004E083B"/>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0"/>
    <w:next w:val="a1"/>
    <w:uiPriority w:val="99"/>
    <w:rsid w:val="004E083B"/>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0"/>
    <w:next w:val="a1"/>
    <w:uiPriority w:val="99"/>
    <w:rsid w:val="004E083B"/>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0"/>
    <w:next w:val="a1"/>
    <w:uiPriority w:val="99"/>
    <w:rsid w:val="004E083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0"/>
    <w:next w:val="a1"/>
    <w:uiPriority w:val="99"/>
    <w:rsid w:val="004E083B"/>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0"/>
    <w:next w:val="a1"/>
    <w:uiPriority w:val="99"/>
    <w:rsid w:val="004E083B"/>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0"/>
    <w:next w:val="a1"/>
    <w:uiPriority w:val="99"/>
    <w:rsid w:val="004E083B"/>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0"/>
    <w:next w:val="a1"/>
    <w:uiPriority w:val="99"/>
    <w:rsid w:val="004E083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0"/>
    <w:next w:val="a1"/>
    <w:uiPriority w:val="99"/>
    <w:rsid w:val="004E083B"/>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0"/>
    <w:next w:val="a1"/>
    <w:uiPriority w:val="99"/>
    <w:rsid w:val="004E083B"/>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0"/>
    <w:next w:val="a1"/>
    <w:uiPriority w:val="99"/>
    <w:rsid w:val="004E083B"/>
    <w:pPr>
      <w:tabs>
        <w:tab w:val="num" w:pos="0"/>
      </w:tabs>
      <w:suppressAutoHyphens w:val="0"/>
      <w:spacing w:before="240" w:after="240"/>
      <w:outlineLvl w:val="8"/>
    </w:pPr>
    <w:rPr>
      <w:rFonts w:ascii="Arial" w:hAnsi="Arial" w:cs="Arial"/>
      <w:sz w:val="18"/>
      <w:szCs w:val="28"/>
      <w:lang w:val="en-US" w:eastAsia="ru-RU"/>
    </w:rPr>
  </w:style>
  <w:style w:type="paragraph" w:styleId="afffff">
    <w:name w:val="Revision"/>
    <w:hidden/>
    <w:uiPriority w:val="99"/>
    <w:semiHidden/>
    <w:rsid w:val="004E083B"/>
    <w:rPr>
      <w:sz w:val="24"/>
      <w:lang w:val="en-US" w:eastAsia="en-US"/>
    </w:rPr>
  </w:style>
  <w:style w:type="character" w:customStyle="1" w:styleId="hps">
    <w:name w:val="hps"/>
    <w:basedOn w:val="a2"/>
    <w:rsid w:val="004E083B"/>
  </w:style>
  <w:style w:type="character" w:customStyle="1" w:styleId="rvts48220">
    <w:name w:val="rvts48220"/>
    <w:rsid w:val="004E083B"/>
    <w:rPr>
      <w:rFonts w:ascii="Verdana" w:hAnsi="Verdana" w:hint="default"/>
      <w:b w:val="0"/>
      <w:bCs w:val="0"/>
      <w:i w:val="0"/>
      <w:iCs w:val="0"/>
      <w:strike w:val="0"/>
      <w:dstrike w:val="0"/>
      <w:color w:val="000000"/>
      <w:u w:val="none"/>
      <w:effect w:val="none"/>
    </w:rPr>
  </w:style>
  <w:style w:type="character" w:customStyle="1" w:styleId="h1header1">
    <w:name w:val="h1header1"/>
    <w:basedOn w:val="a2"/>
    <w:rsid w:val="004E083B"/>
    <w:rPr>
      <w:b/>
      <w:bCs/>
      <w:color w:val="006699"/>
      <w:sz w:val="24"/>
      <w:szCs w:val="24"/>
    </w:rPr>
  </w:style>
  <w:style w:type="paragraph" w:customStyle="1" w:styleId="Iiiaeuiue">
    <w:name w:val="Ii?iaeuiue"/>
    <w:uiPriority w:val="99"/>
    <w:rsid w:val="0014087F"/>
    <w:pPr>
      <w:autoSpaceDE w:val="0"/>
      <w:autoSpaceDN w:val="0"/>
    </w:pPr>
  </w:style>
  <w:style w:type="paragraph" w:customStyle="1" w:styleId="BodyText22">
    <w:name w:val="Body Text 22"/>
    <w:basedOn w:val="a0"/>
    <w:uiPriority w:val="99"/>
    <w:rsid w:val="0014087F"/>
    <w:pPr>
      <w:suppressAutoHyphens w:val="0"/>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zakupki.gov.ru"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mailto:KhvastovIV@trco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cont.com/documents/20143/266771/%D0%9C%D0%95%D0%A2%D0%9E%D0%94%D0%98%D0%9A%D0%90_%D0%BE%D1%86%D0%B5%D0%BD%D0%BA%D0%B8_%D0%BA%D0%BE%D0%BD%D0%BA%D1%83%D1%80%D1%81%D0%BD%D1%8B%D1%85_%D0%B7%D0%B0%D1%8F%D0%B2%D0%BE%D0%BA__%D0%A3%D1%82%D0%B2._23-04-2013_.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9C86267-2D6D-4BB3-9E3F-1BEB0B003AA2}">
  <ds:schemaRefs>
    <ds:schemaRef ds:uri="http://schemas.openxmlformats.org/officeDocument/2006/bibliography"/>
  </ds:schemaRefs>
</ds:datastoreItem>
</file>

<file path=customXml/itemProps4.xml><?xml version="1.0" encoding="utf-8"?>
<ds:datastoreItem xmlns:ds="http://schemas.openxmlformats.org/officeDocument/2006/customXml" ds:itemID="{21212E72-C855-4738-98C3-440C78F4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16051</Words>
  <Characters>91494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107331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Хвастов Иван Валентинович (KhvastovIV@trcont.ru)</cp:lastModifiedBy>
  <cp:revision>8</cp:revision>
  <cp:lastPrinted>2018-06-29T15:23:00Z</cp:lastPrinted>
  <dcterms:created xsi:type="dcterms:W3CDTF">2018-06-28T20:18:00Z</dcterms:created>
  <dcterms:modified xsi:type="dcterms:W3CDTF">2018-06-29T15:23:00Z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