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21FA1" w:rsidRDefault="00BB7F80">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21FA1" w:rsidRDefault="00C21FA1">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C21FA1" w:rsidRDefault="00BB7F80">
      <w:pPr>
        <w:tabs>
          <w:tab w:val="left" w:pos="4962"/>
        </w:tabs>
        <w:ind w:left="4820"/>
        <w:rPr>
          <w:b/>
          <w:bCs/>
          <w:sz w:val="28"/>
        </w:rPr>
      </w:pPr>
      <w:r>
        <w:rPr>
          <w:b/>
          <w:bCs/>
          <w:sz w:val="28"/>
        </w:rPr>
        <w:t>«29»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w:t>
      </w:r>
      <w:r w:rsidR="00BB7F80">
        <w:rPr>
          <w:szCs w:val="28"/>
        </w:rPr>
        <w:t>«</w:t>
      </w:r>
      <w:r>
        <w:rPr>
          <w:szCs w:val="28"/>
        </w:rPr>
        <w:t xml:space="preserve">Центр по перевозке грузов в контейнерах </w:t>
      </w:r>
      <w:r w:rsidR="00BB7F80">
        <w:rPr>
          <w:szCs w:val="28"/>
        </w:rPr>
        <w:t>«</w:t>
      </w:r>
      <w:r>
        <w:rPr>
          <w:szCs w:val="28"/>
        </w:rPr>
        <w:t>ТрансКонтейнер</w:t>
      </w:r>
      <w:r w:rsidR="00BB7F80">
        <w:rPr>
          <w:szCs w:val="28"/>
        </w:rPr>
        <w:t>»</w:t>
      </w:r>
      <w:r>
        <w:rPr>
          <w:szCs w:val="28"/>
        </w:rPr>
        <w:t xml:space="preserve"> (ПАО </w:t>
      </w:r>
      <w:r w:rsidR="00BB7F80">
        <w:rPr>
          <w:szCs w:val="28"/>
        </w:rPr>
        <w:t>«</w:t>
      </w:r>
      <w:r>
        <w:rPr>
          <w:szCs w:val="28"/>
        </w:rPr>
        <w:t>ТрансКонтейнер</w:t>
      </w:r>
      <w:r w:rsidR="00BB7F80">
        <w:rPr>
          <w:szCs w:val="28"/>
        </w:rPr>
        <w:t>»</w:t>
      </w:r>
      <w:r>
        <w:rPr>
          <w:szCs w:val="28"/>
        </w:rPr>
        <w:t xml:space="preserve">) (далее – Заказчик), руководствуясь положениями Федерального закона от 18 июля 2011 г. </w:t>
      </w:r>
      <w:r>
        <w:rPr>
          <w:szCs w:val="28"/>
        </w:rPr>
        <w:br/>
        <w:t xml:space="preserve">№ 223-ФЗ </w:t>
      </w:r>
      <w:r w:rsidR="00BB7F80">
        <w:rPr>
          <w:szCs w:val="28"/>
        </w:rPr>
        <w:t>«</w:t>
      </w:r>
      <w:r>
        <w:rPr>
          <w:szCs w:val="28"/>
        </w:rPr>
        <w:t>О закупках товаров, работ, услуг отдельными видами юридических лиц</w:t>
      </w:r>
      <w:r w:rsidR="00BB7F80">
        <w:rPr>
          <w:szCs w:val="28"/>
        </w:rPr>
        <w:t>»</w:t>
      </w:r>
      <w:r>
        <w:rPr>
          <w:szCs w:val="28"/>
        </w:rPr>
        <w:t xml:space="preserve"> и Положением о порядке закупки товаров, работ, услуг для нужд </w:t>
      </w:r>
      <w:r>
        <w:rPr>
          <w:szCs w:val="28"/>
        </w:rPr>
        <w:br/>
        <w:t xml:space="preserve">ПАО </w:t>
      </w:r>
      <w:r w:rsidR="00BB7F80">
        <w:rPr>
          <w:szCs w:val="28"/>
        </w:rPr>
        <w:t>«</w:t>
      </w:r>
      <w:r>
        <w:rPr>
          <w:szCs w:val="28"/>
        </w:rPr>
        <w:t>ТрансКонтейнер</w:t>
      </w:r>
      <w:r w:rsidR="00BB7F80">
        <w:rPr>
          <w:szCs w:val="28"/>
        </w:rPr>
        <w:t>»</w:t>
      </w:r>
      <w:r>
        <w:rPr>
          <w:szCs w:val="28"/>
        </w:rPr>
        <w:t xml:space="preserve">, </w:t>
      </w:r>
      <w:r>
        <w:t xml:space="preserve">утвержденным решением совета директоров </w:t>
      </w:r>
      <w:r>
        <w:br/>
        <w:t xml:space="preserve">ПАО </w:t>
      </w:r>
      <w:r w:rsidR="00BB7F80">
        <w:t>«</w:t>
      </w:r>
      <w:r>
        <w:t>ТрансКонтейнер</w:t>
      </w:r>
      <w:r w:rsidR="00BB7F80">
        <w:t>»</w:t>
      </w:r>
      <w:r>
        <w:t xml:space="preserve"> от 25 апреля 2018 г. </w:t>
      </w:r>
      <w:r>
        <w:rPr>
          <w:szCs w:val="28"/>
        </w:rPr>
        <w:t>(далее – Положение о закупках</w:t>
      </w:r>
      <w:proofErr w:type="gramEnd"/>
      <w:r>
        <w:rPr>
          <w:szCs w:val="28"/>
        </w:rPr>
        <w:t xml:space="preserve">), </w:t>
      </w:r>
      <w:proofErr w:type="gram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End"/>
    </w:p>
    <w:p w:rsidR="00C21FA1" w:rsidRDefault="00BB7F80">
      <w:pPr>
        <w:pStyle w:val="19"/>
        <w:rPr>
          <w:szCs w:val="28"/>
        </w:rPr>
      </w:pPr>
      <w:r>
        <w:t>Открытый конкурс № ОК-ЦКПФ-18-0055 по предмету закупки «Оказание консультационных услуг по развитию Корпоративной системы управления рисками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w:t>
      </w:r>
      <w:r w:rsidR="00BB7F80">
        <w:rPr>
          <w:szCs w:val="28"/>
        </w:rPr>
        <w:t>«</w:t>
      </w:r>
      <w:r>
        <w:rPr>
          <w:szCs w:val="28"/>
        </w:rPr>
        <w:t>Информационная карта</w:t>
      </w:r>
      <w:r w:rsidR="00BB7F80">
        <w:rPr>
          <w:szCs w:val="28"/>
        </w:rPr>
        <w:t>»</w:t>
      </w:r>
      <w:r>
        <w:rPr>
          <w:szCs w:val="28"/>
        </w:rPr>
        <w:t xml:space="preserve">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rsidR="00BB7F80">
        <w:rPr>
          <w:szCs w:val="28"/>
        </w:rPr>
        <w:t>«</w:t>
      </w:r>
      <w:r>
        <w:t>Техническое задание</w:t>
      </w:r>
      <w:r w:rsidR="00BB7F80">
        <w:t>»</w:t>
      </w:r>
      <w:r>
        <w:t xml:space="preserve">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w:t>
      </w:r>
      <w:r w:rsidR="00BB7F80">
        <w:t>«</w:t>
      </w:r>
      <w:r>
        <w:t>ТрансКонтейнер</w:t>
      </w:r>
      <w:r w:rsidR="00BB7F80">
        <w:t>»</w:t>
      </w:r>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r w:rsidR="00BB7F80">
        <w:rPr>
          <w:szCs w:val="28"/>
        </w:rPr>
        <w:t>«</w:t>
      </w:r>
      <w:r>
        <w:rPr>
          <w:szCs w:val="28"/>
        </w:rPr>
        <w:t>ТрансКонтейнер</w:t>
      </w:r>
      <w:r w:rsidR="00BB7F80">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21FA1" w:rsidRDefault="00BB7F80">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lastRenderedPageBreak/>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rStyle w:val="a7"/>
            <w:sz w:val="28"/>
            <w:szCs w:val="28"/>
          </w:rPr>
          <w:t xml:space="preserve">Линия доверия </w:t>
        </w:r>
        <w:r w:rsidR="00BB7F80">
          <w:rPr>
            <w:rStyle w:val="a7"/>
            <w:sz w:val="28"/>
            <w:szCs w:val="28"/>
          </w:rPr>
          <w:t>«</w:t>
        </w:r>
        <w:r>
          <w:rPr>
            <w:rStyle w:val="a7"/>
            <w:sz w:val="28"/>
            <w:szCs w:val="28"/>
          </w:rPr>
          <w:t>стоп коррупция</w:t>
        </w:r>
        <w:r w:rsidR="00BB7F80">
          <w:rPr>
            <w:rStyle w:val="a7"/>
            <w:sz w:val="28"/>
            <w:szCs w:val="28"/>
          </w:rPr>
          <w:t>»</w:t>
        </w:r>
      </w:hyperlink>
      <w:r>
        <w:rPr>
          <w:color w:val="000000"/>
          <w:sz w:val="28"/>
          <w:szCs w:val="28"/>
        </w:rPr>
        <w:t xml:space="preserve">, электронная почта </w:t>
      </w:r>
      <w:hyperlink r:id="rId15"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 xml:space="preserve">(службы, функционирования), или иного срока по усмотрению ПАО </w:t>
      </w:r>
      <w:r w:rsidR="00BB7F80">
        <w:rPr>
          <w:sz w:val="28"/>
          <w:szCs w:val="28"/>
        </w:rPr>
        <w:t>«</w:t>
      </w:r>
      <w:r>
        <w:rPr>
          <w:sz w:val="28"/>
          <w:szCs w:val="28"/>
        </w:rPr>
        <w:t>ТрансКонтейнер</w:t>
      </w:r>
      <w:r w:rsidR="00BB7F80">
        <w:rPr>
          <w:sz w:val="28"/>
          <w:szCs w:val="28"/>
        </w:rPr>
        <w:t>»</w:t>
      </w:r>
      <w:r>
        <w:rPr>
          <w:sz w:val="28"/>
          <w:szCs w:val="28"/>
        </w:rPr>
        <w:t>;</w:t>
      </w:r>
    </w:p>
    <w:p w:rsidR="00655386" w:rsidRPr="00D32FFA" w:rsidRDefault="00655386" w:rsidP="00045327">
      <w:pPr>
        <w:ind w:firstLine="709"/>
        <w:jc w:val="both"/>
        <w:rPr>
          <w:sz w:val="28"/>
          <w:szCs w:val="28"/>
        </w:rPr>
      </w:pPr>
      <w:r>
        <w:rPr>
          <w:sz w:val="28"/>
          <w:szCs w:val="28"/>
        </w:rPr>
        <w:t xml:space="preserve">ж) не иметь просроченной задолженности по ранее заключенным договорам с ПАО </w:t>
      </w:r>
      <w:r w:rsidR="00BB7F80">
        <w:rPr>
          <w:sz w:val="28"/>
          <w:szCs w:val="28"/>
        </w:rPr>
        <w:t>«</w:t>
      </w:r>
      <w:r>
        <w:rPr>
          <w:sz w:val="28"/>
          <w:szCs w:val="28"/>
        </w:rPr>
        <w:t>ТрансКонтейнер</w:t>
      </w:r>
      <w:r w:rsidR="00BB7F80">
        <w:rPr>
          <w:sz w:val="28"/>
          <w:szCs w:val="28"/>
        </w:rPr>
        <w:t>»</w:t>
      </w:r>
      <w:r>
        <w:rPr>
          <w:sz w:val="28"/>
          <w:szCs w:val="28"/>
        </w:rPr>
        <w:t>;</w:t>
      </w:r>
    </w:p>
    <w:p w:rsidR="007D6548" w:rsidRDefault="00655386" w:rsidP="00045327">
      <w:pPr>
        <w:ind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BB7F80">
        <w:rPr>
          <w:sz w:val="28"/>
          <w:szCs w:val="28"/>
        </w:rPr>
        <w:t>«</w:t>
      </w:r>
      <w:r>
        <w:rPr>
          <w:sz w:val="28"/>
          <w:szCs w:val="28"/>
        </w:rPr>
        <w:t>О закупках товаров, работ, услуг отдельными видами юридических лиц</w:t>
      </w:r>
      <w:r w:rsidR="00BB7F80">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BB7F80">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B7F80">
        <w:rPr>
          <w:sz w:val="28"/>
          <w:szCs w:val="28"/>
        </w:rPr>
        <w:t>»</w:t>
      </w:r>
      <w:r>
        <w:rPr>
          <w:sz w:val="28"/>
          <w:szCs w:val="28"/>
        </w:rPr>
        <w:t xml:space="preserve">, а также в реестр недобросовестных контрагентов ПАО </w:t>
      </w:r>
      <w:r w:rsidR="00BB7F80">
        <w:rPr>
          <w:sz w:val="28"/>
          <w:szCs w:val="28"/>
        </w:rPr>
        <w:t>«</w:t>
      </w:r>
      <w:r>
        <w:rPr>
          <w:sz w:val="28"/>
          <w:szCs w:val="28"/>
        </w:rPr>
        <w:t>ТрансКонтейнер</w:t>
      </w:r>
      <w:r w:rsidR="00BB7F80">
        <w:rPr>
          <w:sz w:val="28"/>
          <w:szCs w:val="28"/>
        </w:rPr>
        <w:t>»</w:t>
      </w:r>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C21FA1" w:rsidRDefault="00BB7F80">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BB7F80">
        <w:rPr>
          <w:sz w:val="28"/>
          <w:szCs w:val="28"/>
        </w:rPr>
        <w:t>«</w:t>
      </w:r>
      <w:proofErr w:type="gramStart"/>
      <w:r>
        <w:rPr>
          <w:sz w:val="28"/>
          <w:szCs w:val="28"/>
        </w:rPr>
        <w:t>исправленному</w:t>
      </w:r>
      <w:proofErr w:type="gramEnd"/>
      <w:r>
        <w:rPr>
          <w:sz w:val="28"/>
          <w:szCs w:val="28"/>
        </w:rPr>
        <w:t xml:space="preserve"> верить</w:t>
      </w:r>
      <w:r w:rsidR="00BB7F80">
        <w:rPr>
          <w:sz w:val="28"/>
          <w:szCs w:val="28"/>
        </w:rPr>
        <w:t>»</w:t>
      </w:r>
      <w:r>
        <w:rPr>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lastRenderedPageBreak/>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BB7F80">
        <w:rPr>
          <w:sz w:val="28"/>
          <w:szCs w:val="28"/>
        </w:rPr>
        <w:t>«</w:t>
      </w:r>
      <w:r>
        <w:rPr>
          <w:sz w:val="28"/>
          <w:szCs w:val="28"/>
        </w:rPr>
        <w:t>в</w:t>
      </w:r>
      <w:r w:rsidR="00BB7F80">
        <w:rPr>
          <w:sz w:val="28"/>
          <w:szCs w:val="28"/>
        </w:rPr>
        <w:t>»</w:t>
      </w:r>
      <w:r>
        <w:rPr>
          <w:sz w:val="28"/>
          <w:szCs w:val="28"/>
        </w:rPr>
        <w:t xml:space="preserve">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BB7F80">
        <w:rPr>
          <w:sz w:val="28"/>
          <w:szCs w:val="28"/>
        </w:rPr>
        <w:t>«</w:t>
      </w:r>
      <w:r>
        <w:rPr>
          <w:sz w:val="28"/>
          <w:szCs w:val="28"/>
        </w:rPr>
        <w:t>Интернет</w:t>
      </w:r>
      <w:r w:rsidR="00BB7F80">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BB7F80">
        <w:rPr>
          <w:sz w:val="28"/>
          <w:szCs w:val="28"/>
        </w:rPr>
        <w:t>«</w:t>
      </w:r>
      <w:r>
        <w:rPr>
          <w:sz w:val="28"/>
          <w:szCs w:val="28"/>
        </w:rPr>
        <w:t>Интернет</w:t>
      </w:r>
      <w:r w:rsidR="00BB7F80">
        <w:rPr>
          <w:sz w:val="28"/>
          <w:szCs w:val="28"/>
        </w:rPr>
        <w:t>»</w:t>
      </w:r>
      <w:r>
        <w:rPr>
          <w:sz w:val="28"/>
          <w:szCs w:val="28"/>
        </w:rPr>
        <w:t xml:space="preserve"> (</w:t>
      </w:r>
      <w:hyperlink r:id="rId17"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r w:rsidR="00BB7F80">
        <w:rPr>
          <w:sz w:val="28"/>
          <w:szCs w:val="28"/>
        </w:rPr>
        <w:t>«</w:t>
      </w:r>
      <w:r>
        <w:rPr>
          <w:sz w:val="28"/>
          <w:szCs w:val="28"/>
        </w:rPr>
        <w:t>ТрансКонтейнер</w:t>
      </w:r>
      <w:r w:rsidR="00BB7F80">
        <w:rPr>
          <w:sz w:val="28"/>
          <w:szCs w:val="28"/>
        </w:rPr>
        <w:t>»</w:t>
      </w:r>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lastRenderedPageBreak/>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w:t>
      </w:r>
      <w:r>
        <w:rPr>
          <w:sz w:val="28"/>
          <w:szCs w:val="28"/>
        </w:rPr>
        <w:lastRenderedPageBreak/>
        <w:t>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C21FA1" w:rsidRDefault="00BB7F8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w:t>
      </w:r>
      <w:r>
        <w:rPr>
          <w:sz w:val="28"/>
          <w:szCs w:val="28"/>
        </w:rPr>
        <w:lastRenderedPageBreak/>
        <w:t xml:space="preserve">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C21FA1" w:rsidRDefault="00BB7F80">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5296C712" wp14:editId="7D5FDD85">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BB7F80" w:rsidRPr="007E6DE4" w:rsidRDefault="00BB7F80" w:rsidP="000954FB">
                            <w:pPr>
                              <w:jc w:val="center"/>
                              <w:rPr>
                                <w:b/>
                                <w:sz w:val="28"/>
                                <w:szCs w:val="28"/>
                              </w:rPr>
                            </w:pPr>
                            <w:r w:rsidRPr="007E6DE4">
                              <w:rPr>
                                <w:b/>
                                <w:sz w:val="28"/>
                                <w:szCs w:val="28"/>
                              </w:rPr>
                              <w:t xml:space="preserve">_____________________________________________, </w:t>
                            </w:r>
                          </w:p>
                          <w:p w:rsidR="00BB7F80" w:rsidRDefault="00BB7F8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B7F80" w:rsidRPr="007E6DE4" w:rsidRDefault="00BB7F80" w:rsidP="000954FB">
                            <w:pPr>
                              <w:jc w:val="center"/>
                              <w:rPr>
                                <w:b/>
                                <w:sz w:val="28"/>
                                <w:szCs w:val="28"/>
                              </w:rPr>
                            </w:pPr>
                            <w:r w:rsidRPr="007E6DE4">
                              <w:rPr>
                                <w:b/>
                                <w:sz w:val="28"/>
                                <w:szCs w:val="28"/>
                              </w:rPr>
                              <w:t>________________________________________</w:t>
                            </w:r>
                          </w:p>
                          <w:p w:rsidR="00BB7F80" w:rsidRPr="007E6DE4" w:rsidRDefault="00BB7F80" w:rsidP="000954FB">
                            <w:pPr>
                              <w:jc w:val="center"/>
                              <w:rPr>
                                <w:i/>
                                <w:sz w:val="20"/>
                                <w:szCs w:val="20"/>
                              </w:rPr>
                            </w:pPr>
                            <w:r w:rsidRPr="007E6DE4">
                              <w:rPr>
                                <w:i/>
                                <w:sz w:val="20"/>
                                <w:szCs w:val="20"/>
                              </w:rPr>
                              <w:t>государство регистрации претендента</w:t>
                            </w:r>
                          </w:p>
                          <w:p w:rsidR="00BB7F80" w:rsidRPr="007E6DE4" w:rsidRDefault="00BB7F80" w:rsidP="000954FB">
                            <w:pPr>
                              <w:jc w:val="center"/>
                              <w:rPr>
                                <w:b/>
                                <w:sz w:val="28"/>
                                <w:szCs w:val="28"/>
                              </w:rPr>
                            </w:pPr>
                            <w:r w:rsidRPr="007E6DE4">
                              <w:rPr>
                                <w:b/>
                                <w:sz w:val="28"/>
                                <w:szCs w:val="28"/>
                              </w:rPr>
                              <w:t>_____________________________</w:t>
                            </w:r>
                            <w:r>
                              <w:rPr>
                                <w:b/>
                                <w:sz w:val="28"/>
                                <w:szCs w:val="28"/>
                              </w:rPr>
                              <w:t>__________________</w:t>
                            </w:r>
                          </w:p>
                          <w:p w:rsidR="00BB7F80" w:rsidRPr="007E6DE4" w:rsidRDefault="00BB7F80" w:rsidP="000954FB">
                            <w:pPr>
                              <w:jc w:val="center"/>
                              <w:rPr>
                                <w:i/>
                                <w:sz w:val="20"/>
                                <w:szCs w:val="20"/>
                              </w:rPr>
                            </w:pPr>
                            <w:r w:rsidRPr="007E6DE4">
                              <w:rPr>
                                <w:i/>
                                <w:sz w:val="20"/>
                                <w:szCs w:val="20"/>
                              </w:rPr>
                              <w:t>ИНН претендента (для претендентов-резидентов Российской Федерации)</w:t>
                            </w:r>
                          </w:p>
                          <w:p w:rsidR="00BB7F80" w:rsidRDefault="00BB7F80" w:rsidP="000954FB">
                            <w:pPr>
                              <w:jc w:val="both"/>
                            </w:pPr>
                          </w:p>
                          <w:p w:rsidR="00BB7F80" w:rsidRDefault="00BB7F80">
                            <w:pPr>
                              <w:jc w:val="center"/>
                              <w:rPr>
                                <w:b/>
                              </w:rPr>
                            </w:pPr>
                            <w:r>
                              <w:rPr>
                                <w:b/>
                              </w:rPr>
                              <w:t>ЗАЯВКА НА УЧАСТИЕ В ОТКРЫТОМ КОНКУРСЕ № ОК-ЦКПФ-18-0055</w:t>
                            </w:r>
                          </w:p>
                          <w:p w:rsidR="00BB7F80" w:rsidRPr="003C6269" w:rsidRDefault="00BB7F80" w:rsidP="000954FB">
                            <w:pPr>
                              <w:jc w:val="center"/>
                              <w:rPr>
                                <w:b/>
                              </w:rPr>
                            </w:pPr>
                            <w:r w:rsidRPr="003C6269">
                              <w:rPr>
                                <w:b/>
                              </w:rPr>
                              <w:t xml:space="preserve">(лот № _________) </w:t>
                            </w:r>
                          </w:p>
                          <w:p w:rsidR="00BB7F80" w:rsidRPr="00521EAB" w:rsidRDefault="00BB7F80" w:rsidP="000954FB">
                            <w:pPr>
                              <w:jc w:val="center"/>
                              <w:rPr>
                                <w:i/>
                              </w:rPr>
                            </w:pPr>
                            <w:r w:rsidRPr="003C6269">
                              <w:rPr>
                                <w:i/>
                              </w:rPr>
                              <w:t>(указывается номер лота)</w:t>
                            </w:r>
                          </w:p>
                          <w:p w:rsidR="00BB7F80" w:rsidRPr="00923E2D" w:rsidRDefault="00BB7F80" w:rsidP="000954FB">
                            <w:pPr>
                              <w:jc w:val="center"/>
                              <w:rPr>
                                <w:b/>
                              </w:rPr>
                            </w:pPr>
                          </w:p>
                          <w:p w:rsidR="00BB7F80" w:rsidRPr="00923E2D" w:rsidRDefault="00BB7F80"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BB7F80" w:rsidRPr="007E6DE4" w:rsidRDefault="00BB7F80" w:rsidP="000954FB">
                      <w:pPr>
                        <w:jc w:val="center"/>
                        <w:rPr>
                          <w:b/>
                          <w:sz w:val="28"/>
                          <w:szCs w:val="28"/>
                        </w:rPr>
                      </w:pPr>
                      <w:r w:rsidRPr="007E6DE4">
                        <w:rPr>
                          <w:b/>
                          <w:sz w:val="28"/>
                          <w:szCs w:val="28"/>
                        </w:rPr>
                        <w:t xml:space="preserve">_____________________________________________, </w:t>
                      </w:r>
                    </w:p>
                    <w:p w:rsidR="00BB7F80" w:rsidRDefault="00BB7F8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B7F80" w:rsidRPr="007E6DE4" w:rsidRDefault="00BB7F80" w:rsidP="000954FB">
                      <w:pPr>
                        <w:jc w:val="center"/>
                        <w:rPr>
                          <w:b/>
                          <w:sz w:val="28"/>
                          <w:szCs w:val="28"/>
                        </w:rPr>
                      </w:pPr>
                      <w:r w:rsidRPr="007E6DE4">
                        <w:rPr>
                          <w:b/>
                          <w:sz w:val="28"/>
                          <w:szCs w:val="28"/>
                        </w:rPr>
                        <w:t>________________________________________</w:t>
                      </w:r>
                    </w:p>
                    <w:p w:rsidR="00BB7F80" w:rsidRPr="007E6DE4" w:rsidRDefault="00BB7F80" w:rsidP="000954FB">
                      <w:pPr>
                        <w:jc w:val="center"/>
                        <w:rPr>
                          <w:i/>
                          <w:sz w:val="20"/>
                          <w:szCs w:val="20"/>
                        </w:rPr>
                      </w:pPr>
                      <w:r w:rsidRPr="007E6DE4">
                        <w:rPr>
                          <w:i/>
                          <w:sz w:val="20"/>
                          <w:szCs w:val="20"/>
                        </w:rPr>
                        <w:t>государство регистрации претендента</w:t>
                      </w:r>
                    </w:p>
                    <w:p w:rsidR="00BB7F80" w:rsidRPr="007E6DE4" w:rsidRDefault="00BB7F80" w:rsidP="000954FB">
                      <w:pPr>
                        <w:jc w:val="center"/>
                        <w:rPr>
                          <w:b/>
                          <w:sz w:val="28"/>
                          <w:szCs w:val="28"/>
                        </w:rPr>
                      </w:pPr>
                      <w:r w:rsidRPr="007E6DE4">
                        <w:rPr>
                          <w:b/>
                          <w:sz w:val="28"/>
                          <w:szCs w:val="28"/>
                        </w:rPr>
                        <w:t>_____________________________</w:t>
                      </w:r>
                      <w:r>
                        <w:rPr>
                          <w:b/>
                          <w:sz w:val="28"/>
                          <w:szCs w:val="28"/>
                        </w:rPr>
                        <w:t>__________________</w:t>
                      </w:r>
                    </w:p>
                    <w:p w:rsidR="00BB7F80" w:rsidRPr="007E6DE4" w:rsidRDefault="00BB7F80" w:rsidP="000954FB">
                      <w:pPr>
                        <w:jc w:val="center"/>
                        <w:rPr>
                          <w:i/>
                          <w:sz w:val="20"/>
                          <w:szCs w:val="20"/>
                        </w:rPr>
                      </w:pPr>
                      <w:r w:rsidRPr="007E6DE4">
                        <w:rPr>
                          <w:i/>
                          <w:sz w:val="20"/>
                          <w:szCs w:val="20"/>
                        </w:rPr>
                        <w:t>ИНН претендента (для претендентов-резидентов Российской Федерации)</w:t>
                      </w:r>
                    </w:p>
                    <w:p w:rsidR="00BB7F80" w:rsidRDefault="00BB7F80" w:rsidP="000954FB">
                      <w:pPr>
                        <w:jc w:val="both"/>
                      </w:pPr>
                    </w:p>
                    <w:p w:rsidR="00BB7F80" w:rsidRDefault="00BB7F80">
                      <w:pPr>
                        <w:jc w:val="center"/>
                        <w:rPr>
                          <w:b/>
                        </w:rPr>
                      </w:pPr>
                      <w:r>
                        <w:rPr>
                          <w:b/>
                        </w:rPr>
                        <w:t>ЗАЯВКА НА УЧАСТИЕ В ОТКРЫТОМ КОНКУРСЕ № ОК-ЦКПФ-18-0055</w:t>
                      </w:r>
                    </w:p>
                    <w:p w:rsidR="00BB7F80" w:rsidRPr="003C6269" w:rsidRDefault="00BB7F80" w:rsidP="000954FB">
                      <w:pPr>
                        <w:jc w:val="center"/>
                        <w:rPr>
                          <w:b/>
                        </w:rPr>
                      </w:pPr>
                      <w:r w:rsidRPr="003C6269">
                        <w:rPr>
                          <w:b/>
                        </w:rPr>
                        <w:t xml:space="preserve">(лот № _________) </w:t>
                      </w:r>
                    </w:p>
                    <w:p w:rsidR="00BB7F80" w:rsidRPr="00521EAB" w:rsidRDefault="00BB7F80" w:rsidP="000954FB">
                      <w:pPr>
                        <w:jc w:val="center"/>
                        <w:rPr>
                          <w:i/>
                        </w:rPr>
                      </w:pPr>
                      <w:r w:rsidRPr="003C6269">
                        <w:rPr>
                          <w:i/>
                        </w:rPr>
                        <w:t>(указывается номер лота)</w:t>
                      </w:r>
                    </w:p>
                    <w:p w:rsidR="00BB7F80" w:rsidRPr="00923E2D" w:rsidRDefault="00BB7F80" w:rsidP="000954FB">
                      <w:pPr>
                        <w:jc w:val="center"/>
                        <w:rPr>
                          <w:b/>
                        </w:rPr>
                      </w:pPr>
                    </w:p>
                    <w:p w:rsidR="00BB7F80" w:rsidRPr="00923E2D" w:rsidRDefault="00BB7F80"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C21FA1" w:rsidRDefault="00BB7F80">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w:t>
      </w:r>
      <w:r>
        <w:rPr>
          <w:rFonts w:eastAsia="Times New Roman"/>
          <w:sz w:val="28"/>
          <w:szCs w:val="28"/>
        </w:rPr>
        <w:lastRenderedPageBreak/>
        <w:t>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C21FA1" w:rsidRDefault="00BB7F80">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21FA1" w:rsidRDefault="00BB7F80">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C21FA1" w:rsidRDefault="00BB7F8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21FA1" w:rsidRDefault="00BB7F80">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C21FA1" w:rsidRDefault="00BB7F80">
      <w:pPr>
        <w:pStyle w:val="Default"/>
        <w:ind w:firstLine="709"/>
        <w:jc w:val="both"/>
        <w:rPr>
          <w:sz w:val="28"/>
          <w:szCs w:val="28"/>
        </w:rPr>
      </w:pPr>
      <w:r>
        <w:rPr>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bookmarkEnd w:id="17"/>
      <w:bookmarkEnd w:id="18"/>
      <w:bookmarkEnd w:id="19"/>
      <w:bookmarkEnd w:id="20"/>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21FA1" w:rsidRDefault="00BB7F80" w:rsidP="00BB7F80">
      <w:pPr>
        <w:pStyle w:val="af9"/>
        <w:numPr>
          <w:ilvl w:val="2"/>
          <w:numId w:val="9"/>
        </w:numPr>
        <w:ind w:left="0" w:firstLine="1134"/>
        <w:rPr>
          <w:b/>
          <w:bCs/>
          <w:sz w:val="32"/>
          <w:szCs w:val="32"/>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6B2801" w:rsidRDefault="006B2801" w:rsidP="00BB7F80">
      <w:pPr>
        <w:pStyle w:val="af9"/>
        <w:spacing w:after="120"/>
        <w:ind w:firstLine="0"/>
        <w:jc w:val="center"/>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BB7F80" w:rsidRPr="00F32C9E" w:rsidRDefault="00BB7F80" w:rsidP="00BB7F80">
      <w:pPr>
        <w:pStyle w:val="ConsNormal"/>
        <w:widowControl/>
        <w:ind w:firstLine="708"/>
        <w:jc w:val="both"/>
        <w:rPr>
          <w:rFonts w:ascii="Times New Roman" w:hAnsi="Times New Roman" w:cs="Times New Roman"/>
          <w:sz w:val="28"/>
          <w:szCs w:val="28"/>
        </w:rPr>
      </w:pPr>
      <w:r>
        <w:rPr>
          <w:rFonts w:ascii="Times New Roman" w:hAnsi="Times New Roman" w:cs="Times New Roman"/>
          <w:b/>
          <w:sz w:val="28"/>
          <w:szCs w:val="28"/>
        </w:rPr>
        <w:t>1. Цель Услуг:</w:t>
      </w:r>
      <w:r>
        <w:rPr>
          <w:rFonts w:ascii="Times New Roman" w:hAnsi="Times New Roman" w:cs="Times New Roman"/>
          <w:sz w:val="28"/>
          <w:szCs w:val="28"/>
        </w:rPr>
        <w:t xml:space="preserve"> </w:t>
      </w:r>
    </w:p>
    <w:p w:rsidR="00BB7F80" w:rsidRPr="00F32C9E" w:rsidRDefault="00BB7F80" w:rsidP="00BB7F80">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Развитие корпоративной системы управления рисками ПАО »ТрансКонтейнер» (далее - КСУР) в соответствии с международным стандартом ISO 31000:2018 и концепцией COSO ERM:2017.</w:t>
      </w:r>
    </w:p>
    <w:p w:rsidR="00BB7F80" w:rsidRDefault="00BB7F80" w:rsidP="00BB7F80">
      <w:pPr>
        <w:pStyle w:val="ConsNormal"/>
        <w:widowControl/>
        <w:ind w:firstLine="708"/>
        <w:jc w:val="both"/>
        <w:rPr>
          <w:rFonts w:ascii="Times New Roman" w:hAnsi="Times New Roman" w:cs="Times New Roman"/>
          <w:b/>
          <w:sz w:val="28"/>
          <w:szCs w:val="28"/>
        </w:rPr>
      </w:pPr>
    </w:p>
    <w:p w:rsidR="00BB7F80" w:rsidRPr="00F32C9E" w:rsidRDefault="00BB7F80" w:rsidP="00BB7F80">
      <w:pPr>
        <w:pStyle w:val="Con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2. Требования к качеству Услуг:</w:t>
      </w:r>
    </w:p>
    <w:p w:rsidR="00BB7F80" w:rsidRPr="00F32C9E" w:rsidRDefault="00BB7F80" w:rsidP="00BB7F80">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Проведение анализа действующей системы управления рисками и предоставление отчетов, презентаций, рекомендаций для развития КСУР должно осуществляться в соответствии с международным стандартом ISO31000:2018 и концепцией COSO ERM:2017.</w:t>
      </w:r>
    </w:p>
    <w:p w:rsidR="00BB7F80" w:rsidRDefault="00BB7F80" w:rsidP="00BB7F80">
      <w:pPr>
        <w:pStyle w:val="ConsNormal"/>
        <w:widowControl/>
        <w:ind w:firstLine="708"/>
        <w:jc w:val="both"/>
        <w:rPr>
          <w:rFonts w:ascii="Times New Roman" w:hAnsi="Times New Roman" w:cs="Times New Roman"/>
          <w:b/>
          <w:sz w:val="28"/>
          <w:szCs w:val="28"/>
        </w:rPr>
      </w:pPr>
    </w:p>
    <w:p w:rsidR="00BB7F80" w:rsidRPr="00F32C9E" w:rsidRDefault="00BB7F80" w:rsidP="00BB7F80">
      <w:pPr>
        <w:pStyle w:val="ConsNormal"/>
        <w:widowControl/>
        <w:ind w:firstLine="708"/>
        <w:jc w:val="both"/>
        <w:rPr>
          <w:rFonts w:ascii="Times New Roman" w:hAnsi="Times New Roman" w:cs="Times New Roman"/>
          <w:sz w:val="28"/>
          <w:szCs w:val="28"/>
        </w:rPr>
      </w:pPr>
      <w:r>
        <w:rPr>
          <w:rFonts w:ascii="Times New Roman" w:hAnsi="Times New Roman" w:cs="Times New Roman"/>
          <w:b/>
          <w:sz w:val="28"/>
          <w:szCs w:val="28"/>
        </w:rPr>
        <w:t>3. Начальная (максимальная) цена договора</w:t>
      </w:r>
      <w:r>
        <w:rPr>
          <w:rFonts w:ascii="Times New Roman" w:hAnsi="Times New Roman" w:cs="Times New Roman"/>
          <w:sz w:val="28"/>
          <w:szCs w:val="28"/>
        </w:rPr>
        <w:t xml:space="preserve"> – 12 500 000 рублей с учетом всех налогов (кроме НДС)</w:t>
      </w:r>
      <w:r>
        <w:rPr>
          <w:sz w:val="28"/>
          <w:szCs w:val="28"/>
        </w:rPr>
        <w:t xml:space="preserve">, </w:t>
      </w:r>
      <w:r>
        <w:rPr>
          <w:rFonts w:ascii="Times New Roman" w:hAnsi="Times New Roman" w:cs="Times New Roman"/>
          <w:sz w:val="28"/>
          <w:szCs w:val="28"/>
        </w:rPr>
        <w:t>стоимости материалов, изделий, конструкций и оборудования, командировочных расходов, а также всех иных затрат, расходов, связанных с оказанием Услуг, в том числе услуг соисполнителей.</w:t>
      </w:r>
      <w:r>
        <w:rPr>
          <w:sz w:val="28"/>
          <w:szCs w:val="28"/>
        </w:rPr>
        <w:t xml:space="preserve"> </w:t>
      </w:r>
      <w:r>
        <w:rPr>
          <w:rFonts w:ascii="Times New Roman" w:hAnsi="Times New Roman" w:cs="Times New Roman"/>
          <w:sz w:val="28"/>
          <w:szCs w:val="28"/>
        </w:rPr>
        <w:t>Сумма НДС и условия начисления определяются в соответствии с законодательством Российской Федерации.</w:t>
      </w:r>
    </w:p>
    <w:p w:rsidR="00BB7F80" w:rsidRDefault="00BB7F80" w:rsidP="00BB7F80">
      <w:pPr>
        <w:pStyle w:val="ConsNormal"/>
        <w:widowControl/>
        <w:ind w:firstLine="708"/>
        <w:jc w:val="both"/>
        <w:rPr>
          <w:rFonts w:ascii="Times New Roman" w:hAnsi="Times New Roman" w:cs="Times New Roman"/>
          <w:b/>
          <w:sz w:val="28"/>
          <w:szCs w:val="28"/>
        </w:rPr>
      </w:pPr>
    </w:p>
    <w:p w:rsidR="00BB7F80" w:rsidRPr="00F32C9E" w:rsidRDefault="00BB7F80" w:rsidP="00BB7F80">
      <w:pPr>
        <w:pStyle w:val="Con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4. Форма, сроки и порядок оплаты Услуги:</w:t>
      </w:r>
    </w:p>
    <w:p w:rsidR="00BB7F80" w:rsidRPr="00F32C9E" w:rsidRDefault="00BB7F80" w:rsidP="00BB7F80">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Оплата  Услуг производится поэтапно, в соответствии с сроками этапа оказания Услуг, после подписания Сторонами акта сдачи–приемки этапа Услуг </w:t>
      </w:r>
      <w:r>
        <w:rPr>
          <w:rFonts w:ascii="Times New Roman" w:hAnsi="Times New Roman" w:cs="Times New Roman"/>
          <w:sz w:val="28"/>
          <w:szCs w:val="28"/>
        </w:rPr>
        <w:lastRenderedPageBreak/>
        <w:t>на основании счета, счета-фактуры Исполнителя в течение 30 (тридцати) календарных дней с даты получения Заказчиком счета-фактуры.</w:t>
      </w:r>
    </w:p>
    <w:p w:rsidR="00BB7F80" w:rsidRDefault="00BB7F80" w:rsidP="00BB7F80">
      <w:pPr>
        <w:pStyle w:val="ConsNormal"/>
        <w:widowControl/>
        <w:ind w:firstLine="708"/>
        <w:jc w:val="both"/>
        <w:rPr>
          <w:rFonts w:ascii="Times New Roman" w:hAnsi="Times New Roman" w:cs="Times New Roman"/>
          <w:b/>
          <w:sz w:val="28"/>
          <w:szCs w:val="28"/>
        </w:rPr>
      </w:pPr>
    </w:p>
    <w:p w:rsidR="00BB7F80" w:rsidRPr="00F32C9E" w:rsidRDefault="00BB7F80" w:rsidP="00BB7F80">
      <w:pPr>
        <w:pStyle w:val="Con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5. Содержание Услуг.</w:t>
      </w:r>
    </w:p>
    <w:p w:rsidR="00BB7F80" w:rsidRPr="00F32C9E" w:rsidRDefault="00BB7F80" w:rsidP="00BB7F80">
      <w:pPr>
        <w:pStyle w:val="ConsNormal"/>
        <w:widowControl/>
        <w:ind w:firstLine="0"/>
        <w:jc w:val="both"/>
        <w:rPr>
          <w:rFonts w:ascii="Times New Roman" w:hAnsi="Times New Roman" w:cs="Times New Roman"/>
          <w:sz w:val="28"/>
          <w:szCs w:val="28"/>
        </w:rPr>
      </w:pPr>
    </w:p>
    <w:tbl>
      <w:tblPr>
        <w:tblStyle w:val="afff1"/>
        <w:tblW w:w="9371" w:type="dxa"/>
        <w:tblLook w:val="04A0" w:firstRow="1" w:lastRow="0" w:firstColumn="1" w:lastColumn="0" w:noHBand="0" w:noVBand="1"/>
      </w:tblPr>
      <w:tblGrid>
        <w:gridCol w:w="960"/>
        <w:gridCol w:w="6710"/>
        <w:gridCol w:w="1827"/>
      </w:tblGrid>
      <w:tr w:rsidR="00BB7F80" w:rsidRPr="002D15D8" w:rsidTr="00BB7F80">
        <w:trPr>
          <w:trHeight w:val="20"/>
        </w:trPr>
        <w:tc>
          <w:tcPr>
            <w:tcW w:w="960" w:type="dxa"/>
            <w:noWrap/>
            <w:hideMark/>
          </w:tcPr>
          <w:p w:rsidR="00BB7F80" w:rsidRPr="00F32C9E" w:rsidRDefault="00BB7F80" w:rsidP="00BB7F80">
            <w:pPr>
              <w:suppressAutoHyphens w:val="0"/>
              <w:jc w:val="center"/>
              <w:rPr>
                <w:b/>
                <w:bCs/>
                <w:sz w:val="28"/>
                <w:szCs w:val="28"/>
                <w:lang w:eastAsia="ru-RU"/>
              </w:rPr>
            </w:pPr>
            <w:r>
              <w:rPr>
                <w:b/>
                <w:bCs/>
                <w:sz w:val="28"/>
                <w:szCs w:val="28"/>
                <w:lang w:eastAsia="ru-RU"/>
              </w:rPr>
              <w:t>Этап</w:t>
            </w:r>
          </w:p>
        </w:tc>
        <w:tc>
          <w:tcPr>
            <w:tcW w:w="6710" w:type="dxa"/>
            <w:noWrap/>
            <w:hideMark/>
          </w:tcPr>
          <w:p w:rsidR="00BB7F80" w:rsidRPr="00F32C9E" w:rsidRDefault="00BB7F80" w:rsidP="00BB7F80">
            <w:pPr>
              <w:suppressAutoHyphens w:val="0"/>
              <w:jc w:val="center"/>
              <w:rPr>
                <w:b/>
                <w:bCs/>
                <w:sz w:val="28"/>
                <w:szCs w:val="28"/>
                <w:lang w:eastAsia="ru-RU"/>
              </w:rPr>
            </w:pPr>
            <w:r>
              <w:rPr>
                <w:b/>
                <w:bCs/>
                <w:sz w:val="28"/>
                <w:szCs w:val="28"/>
                <w:lang w:eastAsia="ru-RU"/>
              </w:rPr>
              <w:t>Содержание этапа оказания Услуг</w:t>
            </w:r>
          </w:p>
          <w:p w:rsidR="00BB7F80" w:rsidRPr="00F32C9E" w:rsidRDefault="00BB7F80" w:rsidP="00BB7F80">
            <w:pPr>
              <w:suppressAutoHyphens w:val="0"/>
              <w:jc w:val="center"/>
              <w:rPr>
                <w:b/>
                <w:bCs/>
                <w:sz w:val="28"/>
                <w:szCs w:val="28"/>
                <w:lang w:eastAsia="ru-RU"/>
              </w:rPr>
            </w:pPr>
          </w:p>
        </w:tc>
        <w:tc>
          <w:tcPr>
            <w:tcW w:w="1701" w:type="dxa"/>
            <w:hideMark/>
          </w:tcPr>
          <w:p w:rsidR="00BB7F80" w:rsidRPr="00F32C9E" w:rsidRDefault="00BB7F80" w:rsidP="00BB7F80">
            <w:pPr>
              <w:suppressAutoHyphens w:val="0"/>
              <w:jc w:val="center"/>
              <w:rPr>
                <w:b/>
                <w:bCs/>
                <w:sz w:val="28"/>
                <w:szCs w:val="28"/>
                <w:lang w:eastAsia="ru-RU"/>
              </w:rPr>
            </w:pPr>
            <w:r>
              <w:rPr>
                <w:b/>
                <w:bCs/>
                <w:sz w:val="28"/>
                <w:szCs w:val="28"/>
                <w:lang w:eastAsia="ru-RU"/>
              </w:rPr>
              <w:t>Предельный срок оказания Услуг</w:t>
            </w:r>
          </w:p>
        </w:tc>
      </w:tr>
      <w:tr w:rsidR="00BB7F80" w:rsidRPr="002D15D8" w:rsidTr="00BB7F80">
        <w:trPr>
          <w:trHeight w:val="20"/>
        </w:trPr>
        <w:tc>
          <w:tcPr>
            <w:tcW w:w="960" w:type="dxa"/>
            <w:noWrap/>
            <w:hideMark/>
          </w:tcPr>
          <w:p w:rsidR="00BB7F80" w:rsidRPr="00F32C9E" w:rsidRDefault="00BB7F80" w:rsidP="00BB7F80">
            <w:pPr>
              <w:suppressAutoHyphens w:val="0"/>
              <w:rPr>
                <w:sz w:val="28"/>
                <w:szCs w:val="28"/>
              </w:rPr>
            </w:pPr>
            <w:r>
              <w:rPr>
                <w:sz w:val="28"/>
                <w:szCs w:val="28"/>
              </w:rPr>
              <w:t>1 этап</w:t>
            </w:r>
          </w:p>
        </w:tc>
        <w:tc>
          <w:tcPr>
            <w:tcW w:w="6710" w:type="dxa"/>
            <w:hideMark/>
          </w:tcPr>
          <w:p w:rsidR="00BB7F80" w:rsidRPr="00F32C9E" w:rsidRDefault="00BB7F80" w:rsidP="00BB7F80">
            <w:pPr>
              <w:suppressAutoHyphens w:val="0"/>
              <w:rPr>
                <w:sz w:val="28"/>
                <w:szCs w:val="28"/>
              </w:rPr>
            </w:pPr>
            <w:r>
              <w:rPr>
                <w:sz w:val="28"/>
                <w:szCs w:val="28"/>
              </w:rPr>
              <w:t>1. Анализ актуальных внутренних нормативных документов Общества в области управления рисками, включая Корпоративную карту рисков.</w:t>
            </w:r>
            <w:r>
              <w:rPr>
                <w:sz w:val="28"/>
                <w:szCs w:val="28"/>
              </w:rPr>
              <w:br/>
              <w:t xml:space="preserve">2. Подготовка предложений по изменению КСУР с учетом международного стандарта ISO31000:2018 и концепции COSO ERM:2017. Определение влияния КСУР на эффективность деятельности Общества в случае внедрения предлагаемых изменений (в т.ч. экономическая </w:t>
            </w:r>
            <w:proofErr w:type="gramStart"/>
            <w:r>
              <w:rPr>
                <w:sz w:val="28"/>
                <w:szCs w:val="28"/>
              </w:rPr>
              <w:t>эффективность</w:t>
            </w:r>
            <w:proofErr w:type="gramEnd"/>
            <w:r>
              <w:rPr>
                <w:sz w:val="28"/>
                <w:szCs w:val="28"/>
              </w:rPr>
              <w:t xml:space="preserve"> выраженная в конкретных цифрах).</w:t>
            </w:r>
            <w:r>
              <w:rPr>
                <w:sz w:val="28"/>
                <w:szCs w:val="28"/>
              </w:rPr>
              <w:br/>
              <w:t>2. Подготовка отчета и презентации по результатам анализа КСУР с рекомендациями по развитию КСУР  в соответствии с международным стандартом ISO31000:2018 и концепцией COSO ERM:2017.</w:t>
            </w:r>
          </w:p>
        </w:tc>
        <w:tc>
          <w:tcPr>
            <w:tcW w:w="1701" w:type="dxa"/>
            <w:hideMark/>
          </w:tcPr>
          <w:p w:rsidR="00BB7F80" w:rsidRPr="00F32C9E" w:rsidRDefault="00BB7F80" w:rsidP="00BB7F80">
            <w:pPr>
              <w:suppressAutoHyphens w:val="0"/>
              <w:rPr>
                <w:sz w:val="28"/>
                <w:szCs w:val="28"/>
              </w:rPr>
            </w:pPr>
            <w:r>
              <w:rPr>
                <w:sz w:val="28"/>
                <w:szCs w:val="28"/>
              </w:rPr>
              <w:t>в течение 14 дней с даты подписания Договора</w:t>
            </w:r>
          </w:p>
        </w:tc>
      </w:tr>
      <w:tr w:rsidR="00BB7F80" w:rsidRPr="002D15D8" w:rsidTr="00BB7F80">
        <w:trPr>
          <w:trHeight w:val="20"/>
        </w:trPr>
        <w:tc>
          <w:tcPr>
            <w:tcW w:w="960" w:type="dxa"/>
            <w:noWrap/>
            <w:hideMark/>
          </w:tcPr>
          <w:p w:rsidR="00BB7F80" w:rsidRPr="00F32C9E" w:rsidRDefault="00BB7F80" w:rsidP="00BB7F80">
            <w:pPr>
              <w:suppressAutoHyphens w:val="0"/>
              <w:rPr>
                <w:sz w:val="28"/>
                <w:szCs w:val="28"/>
              </w:rPr>
            </w:pPr>
            <w:r>
              <w:rPr>
                <w:sz w:val="28"/>
                <w:szCs w:val="28"/>
              </w:rPr>
              <w:t>2 этап</w:t>
            </w:r>
          </w:p>
        </w:tc>
        <w:tc>
          <w:tcPr>
            <w:tcW w:w="6710" w:type="dxa"/>
            <w:hideMark/>
          </w:tcPr>
          <w:p w:rsidR="00BB7F80" w:rsidRPr="00F32C9E" w:rsidRDefault="00BB7F80" w:rsidP="00BB7F80">
            <w:pPr>
              <w:suppressAutoHyphens w:val="0"/>
              <w:rPr>
                <w:sz w:val="28"/>
                <w:szCs w:val="28"/>
              </w:rPr>
            </w:pPr>
            <w:r>
              <w:rPr>
                <w:sz w:val="28"/>
                <w:szCs w:val="28"/>
              </w:rPr>
              <w:t>1. Анализ текущего состояния КСУР и процессов верхнего уровня, утвержденных в Обществе, и установление необходимых изменений с целью интеграции управления рисками в процессы верхнего уровня Общества. Определение экономической эффективности при внедрении предлагаемых изменений.</w:t>
            </w:r>
            <w:r>
              <w:rPr>
                <w:sz w:val="28"/>
                <w:szCs w:val="28"/>
              </w:rPr>
              <w:br/>
              <w:t>2. Формирование целевой модели интеграции процесса управления рисками в процессы верхнего уровня Общества.</w:t>
            </w:r>
            <w:r>
              <w:rPr>
                <w:sz w:val="28"/>
                <w:szCs w:val="28"/>
              </w:rPr>
              <w:br/>
              <w:t xml:space="preserve">3. Подготовка отчета и презентации по результатам этапа </w:t>
            </w:r>
          </w:p>
        </w:tc>
        <w:tc>
          <w:tcPr>
            <w:tcW w:w="1701" w:type="dxa"/>
            <w:hideMark/>
          </w:tcPr>
          <w:p w:rsidR="00BB7F80" w:rsidRPr="00F32C9E" w:rsidRDefault="00BB7F80" w:rsidP="00BB7F80">
            <w:pPr>
              <w:suppressAutoHyphens w:val="0"/>
              <w:rPr>
                <w:sz w:val="28"/>
                <w:szCs w:val="28"/>
              </w:rPr>
            </w:pPr>
            <w:r>
              <w:rPr>
                <w:sz w:val="28"/>
                <w:szCs w:val="28"/>
              </w:rPr>
              <w:t>в течение 45 дней с даты подписания Договора</w:t>
            </w:r>
          </w:p>
        </w:tc>
      </w:tr>
      <w:tr w:rsidR="00BB7F80" w:rsidRPr="002D15D8" w:rsidTr="00BB7F80">
        <w:trPr>
          <w:trHeight w:val="20"/>
        </w:trPr>
        <w:tc>
          <w:tcPr>
            <w:tcW w:w="960" w:type="dxa"/>
            <w:noWrap/>
            <w:hideMark/>
          </w:tcPr>
          <w:p w:rsidR="00BB7F80" w:rsidRPr="00F32C9E" w:rsidRDefault="00BB7F80" w:rsidP="00BB7F80">
            <w:pPr>
              <w:suppressAutoHyphens w:val="0"/>
              <w:rPr>
                <w:sz w:val="28"/>
                <w:szCs w:val="28"/>
              </w:rPr>
            </w:pPr>
            <w:r>
              <w:rPr>
                <w:sz w:val="28"/>
                <w:szCs w:val="28"/>
              </w:rPr>
              <w:t>3 этап</w:t>
            </w:r>
          </w:p>
        </w:tc>
        <w:tc>
          <w:tcPr>
            <w:tcW w:w="6710" w:type="dxa"/>
            <w:hideMark/>
          </w:tcPr>
          <w:p w:rsidR="00BB7F80" w:rsidRPr="00F32C9E" w:rsidRDefault="00BB7F80" w:rsidP="00BB7F80">
            <w:pPr>
              <w:suppressAutoHyphens w:val="0"/>
              <w:spacing w:after="240"/>
              <w:rPr>
                <w:sz w:val="28"/>
                <w:szCs w:val="28"/>
              </w:rPr>
            </w:pPr>
            <w:r>
              <w:rPr>
                <w:sz w:val="28"/>
                <w:szCs w:val="28"/>
              </w:rPr>
              <w:t>1. Анализ существующего процесса идентификации и оценки рисков.</w:t>
            </w:r>
            <w:r>
              <w:rPr>
                <w:sz w:val="28"/>
                <w:szCs w:val="28"/>
              </w:rPr>
              <w:br/>
              <w:t xml:space="preserve">2. Разработка целевого подхода к идентификации и оценке рисков, в т.ч. качественные и количественные методики определения прогнозов вероятности и ущерба от реализации рисков, апробирование целевого подхода. </w:t>
            </w:r>
            <w:r>
              <w:rPr>
                <w:sz w:val="28"/>
                <w:szCs w:val="28"/>
              </w:rPr>
              <w:br/>
              <w:t xml:space="preserve">3. Подготовка отчета и презентации по результатам анализа процесса идентификации рисков с </w:t>
            </w:r>
            <w:r>
              <w:rPr>
                <w:sz w:val="28"/>
                <w:szCs w:val="28"/>
              </w:rPr>
              <w:lastRenderedPageBreak/>
              <w:t>рекомендациями по совершенствованию процесса идентификации и оценки риска, в т.ч. целевой подход к идентификации и оценке рисков.</w:t>
            </w:r>
          </w:p>
        </w:tc>
        <w:tc>
          <w:tcPr>
            <w:tcW w:w="1701" w:type="dxa"/>
            <w:hideMark/>
          </w:tcPr>
          <w:p w:rsidR="00BB7F80" w:rsidRPr="00F32C9E" w:rsidRDefault="00BB7F80" w:rsidP="00BB7F80">
            <w:pPr>
              <w:suppressAutoHyphens w:val="0"/>
              <w:rPr>
                <w:sz w:val="28"/>
                <w:szCs w:val="28"/>
              </w:rPr>
            </w:pPr>
            <w:r>
              <w:rPr>
                <w:sz w:val="28"/>
                <w:szCs w:val="28"/>
              </w:rPr>
              <w:lastRenderedPageBreak/>
              <w:t>в течение  45 дней с даты подписания Договора</w:t>
            </w:r>
          </w:p>
        </w:tc>
      </w:tr>
      <w:tr w:rsidR="00BB7F80" w:rsidRPr="002D15D8" w:rsidTr="00BB7F80">
        <w:trPr>
          <w:trHeight w:val="20"/>
        </w:trPr>
        <w:tc>
          <w:tcPr>
            <w:tcW w:w="960" w:type="dxa"/>
            <w:noWrap/>
            <w:hideMark/>
          </w:tcPr>
          <w:p w:rsidR="00BB7F80" w:rsidRPr="00F32C9E" w:rsidRDefault="00BB7F80" w:rsidP="00BB7F80">
            <w:pPr>
              <w:suppressAutoHyphens w:val="0"/>
              <w:rPr>
                <w:sz w:val="28"/>
                <w:szCs w:val="28"/>
              </w:rPr>
            </w:pPr>
            <w:r>
              <w:rPr>
                <w:sz w:val="28"/>
                <w:szCs w:val="28"/>
              </w:rPr>
              <w:lastRenderedPageBreak/>
              <w:t>4 этап</w:t>
            </w:r>
          </w:p>
        </w:tc>
        <w:tc>
          <w:tcPr>
            <w:tcW w:w="6710" w:type="dxa"/>
            <w:hideMark/>
          </w:tcPr>
          <w:p w:rsidR="00BB7F80" w:rsidRPr="00F32C9E" w:rsidRDefault="00BB7F80" w:rsidP="00BB7F80">
            <w:pPr>
              <w:suppressAutoHyphens w:val="0"/>
              <w:rPr>
                <w:sz w:val="28"/>
                <w:szCs w:val="28"/>
              </w:rPr>
            </w:pPr>
            <w:r>
              <w:rPr>
                <w:sz w:val="28"/>
                <w:szCs w:val="28"/>
              </w:rPr>
              <w:t>1. Анализ существующей в Обществе финансовой модели, ее исходных и конечных данных и заложенных в ней драйверов, в т.ч. анализ влияния рисков на драйверы, заложенные в финансовую модель.</w:t>
            </w:r>
            <w:r>
              <w:rPr>
                <w:sz w:val="28"/>
                <w:szCs w:val="28"/>
              </w:rPr>
              <w:br/>
              <w:t xml:space="preserve">2. Анализ существующей статистики/исторических данных по реализовавшимся рискам. </w:t>
            </w:r>
            <w:r>
              <w:rPr>
                <w:sz w:val="28"/>
                <w:szCs w:val="28"/>
              </w:rPr>
              <w:br/>
              <w:t xml:space="preserve">3. Анализ идентифицированных рисков финансово-экономического блока и актуализация реестра рисков финансово-экономического блока. </w:t>
            </w:r>
            <w:r>
              <w:rPr>
                <w:sz w:val="28"/>
                <w:szCs w:val="28"/>
              </w:rPr>
              <w:br/>
              <w:t>4. Разработка методологии (модели) оценки рисков финансового блока, в т.ч. количественный метод оценки.</w:t>
            </w:r>
            <w:r>
              <w:rPr>
                <w:sz w:val="28"/>
                <w:szCs w:val="28"/>
              </w:rPr>
              <w:br/>
              <w:t xml:space="preserve">5. Разработка рекомендаций по внедрению процессов управления рисками в систему бюджетирования и </w:t>
            </w:r>
            <w:proofErr w:type="gramStart"/>
            <w:r>
              <w:rPr>
                <w:sz w:val="28"/>
                <w:szCs w:val="28"/>
              </w:rPr>
              <w:t>риск-ориентированного</w:t>
            </w:r>
            <w:proofErr w:type="gramEnd"/>
            <w:r>
              <w:rPr>
                <w:sz w:val="28"/>
                <w:szCs w:val="28"/>
              </w:rPr>
              <w:t xml:space="preserve"> планирования деятельности с учетом влияния рисков на денежные потоки, бюджет, основные драйверы финансовой модели и ключевые показатели эффективности при принятии управленческих решений на примере рисков финансового блока</w:t>
            </w:r>
            <w:r>
              <w:rPr>
                <w:sz w:val="28"/>
                <w:szCs w:val="28"/>
              </w:rPr>
              <w:br/>
              <w:t xml:space="preserve">6. Подготовка отчета и презентации по результатам выполнения этапа. </w:t>
            </w:r>
          </w:p>
        </w:tc>
        <w:tc>
          <w:tcPr>
            <w:tcW w:w="1701" w:type="dxa"/>
            <w:hideMark/>
          </w:tcPr>
          <w:p w:rsidR="00BB7F80" w:rsidRPr="00F32C9E" w:rsidRDefault="00BB7F80" w:rsidP="00BB7F80">
            <w:pPr>
              <w:suppressAutoHyphens w:val="0"/>
              <w:rPr>
                <w:sz w:val="28"/>
                <w:szCs w:val="28"/>
              </w:rPr>
            </w:pPr>
            <w:r>
              <w:rPr>
                <w:sz w:val="28"/>
                <w:szCs w:val="28"/>
              </w:rPr>
              <w:t>в течение  90 дней с даты подписания Договора</w:t>
            </w:r>
          </w:p>
        </w:tc>
      </w:tr>
      <w:tr w:rsidR="00BB7F80" w:rsidRPr="002D15D8" w:rsidTr="00BB7F80">
        <w:trPr>
          <w:trHeight w:val="20"/>
        </w:trPr>
        <w:tc>
          <w:tcPr>
            <w:tcW w:w="960" w:type="dxa"/>
            <w:noWrap/>
            <w:hideMark/>
          </w:tcPr>
          <w:p w:rsidR="00BB7F80" w:rsidRPr="00F32C9E" w:rsidRDefault="00BB7F80" w:rsidP="00BB7F80">
            <w:pPr>
              <w:suppressAutoHyphens w:val="0"/>
              <w:rPr>
                <w:sz w:val="28"/>
                <w:szCs w:val="28"/>
              </w:rPr>
            </w:pPr>
            <w:r>
              <w:rPr>
                <w:sz w:val="28"/>
                <w:szCs w:val="28"/>
              </w:rPr>
              <w:t>5 этап</w:t>
            </w:r>
          </w:p>
        </w:tc>
        <w:tc>
          <w:tcPr>
            <w:tcW w:w="6710" w:type="dxa"/>
            <w:hideMark/>
          </w:tcPr>
          <w:p w:rsidR="00BB7F80" w:rsidRPr="00F32C9E" w:rsidRDefault="00BB7F80" w:rsidP="00BB7F80">
            <w:pPr>
              <w:suppressAutoHyphens w:val="0"/>
              <w:rPr>
                <w:sz w:val="28"/>
                <w:szCs w:val="28"/>
              </w:rPr>
            </w:pPr>
            <w:r>
              <w:rPr>
                <w:sz w:val="28"/>
                <w:szCs w:val="28"/>
              </w:rPr>
              <w:t>1. Анализ макета Корпоративной карты рисков на 2019 год и принципов ее формирования.</w:t>
            </w:r>
            <w:r>
              <w:rPr>
                <w:sz w:val="28"/>
                <w:szCs w:val="28"/>
              </w:rPr>
              <w:br/>
              <w:t>2. Корректировка макета Корпоративной карты рисков на 2019 год.</w:t>
            </w:r>
            <w:r>
              <w:rPr>
                <w:sz w:val="28"/>
                <w:szCs w:val="28"/>
              </w:rPr>
              <w:br/>
              <w:t xml:space="preserve">3. Подготовка отчета и презентации по результатам анализа макета Корпоративной карты рисков с рекомендациями по актуализации содержания макета Корпоративной карты рисков на 2019 год. </w:t>
            </w:r>
          </w:p>
        </w:tc>
        <w:tc>
          <w:tcPr>
            <w:tcW w:w="1701" w:type="dxa"/>
            <w:hideMark/>
          </w:tcPr>
          <w:p w:rsidR="00BB7F80" w:rsidRPr="00F32C9E" w:rsidRDefault="00BB7F80" w:rsidP="00BB7F80">
            <w:pPr>
              <w:suppressAutoHyphens w:val="0"/>
              <w:rPr>
                <w:sz w:val="28"/>
                <w:szCs w:val="28"/>
              </w:rPr>
            </w:pPr>
            <w:r>
              <w:rPr>
                <w:sz w:val="28"/>
                <w:szCs w:val="28"/>
              </w:rPr>
              <w:t>в течение 105 дней с даты подписания Договора</w:t>
            </w:r>
          </w:p>
        </w:tc>
      </w:tr>
      <w:tr w:rsidR="00BB7F80" w:rsidRPr="002D15D8" w:rsidTr="00BB7F80">
        <w:trPr>
          <w:trHeight w:val="20"/>
        </w:trPr>
        <w:tc>
          <w:tcPr>
            <w:tcW w:w="960" w:type="dxa"/>
            <w:noWrap/>
            <w:hideMark/>
          </w:tcPr>
          <w:p w:rsidR="00BB7F80" w:rsidRPr="00F32C9E" w:rsidRDefault="00BB7F80" w:rsidP="00BB7F80">
            <w:pPr>
              <w:suppressAutoHyphens w:val="0"/>
              <w:rPr>
                <w:sz w:val="28"/>
                <w:szCs w:val="28"/>
              </w:rPr>
            </w:pPr>
            <w:r>
              <w:rPr>
                <w:sz w:val="28"/>
                <w:szCs w:val="28"/>
              </w:rPr>
              <w:t>6 этап</w:t>
            </w:r>
          </w:p>
        </w:tc>
        <w:tc>
          <w:tcPr>
            <w:tcW w:w="6710" w:type="dxa"/>
            <w:hideMark/>
          </w:tcPr>
          <w:p w:rsidR="00BB7F80" w:rsidRPr="00F32C9E" w:rsidRDefault="00BB7F80" w:rsidP="00BB7F80">
            <w:pPr>
              <w:suppressAutoHyphens w:val="0"/>
              <w:rPr>
                <w:sz w:val="28"/>
                <w:szCs w:val="28"/>
              </w:rPr>
            </w:pPr>
            <w:r>
              <w:rPr>
                <w:sz w:val="28"/>
                <w:szCs w:val="28"/>
              </w:rPr>
              <w:t xml:space="preserve">1. Анализ существующего </w:t>
            </w:r>
            <w:proofErr w:type="gramStart"/>
            <w:r>
              <w:rPr>
                <w:sz w:val="28"/>
                <w:szCs w:val="28"/>
              </w:rPr>
              <w:t>процесса определения порогов принятия решений</w:t>
            </w:r>
            <w:proofErr w:type="gramEnd"/>
            <w:r>
              <w:rPr>
                <w:sz w:val="28"/>
                <w:szCs w:val="28"/>
              </w:rPr>
              <w:t xml:space="preserve"> для уровней системы управления рисками </w:t>
            </w:r>
            <w:r>
              <w:rPr>
                <w:sz w:val="28"/>
                <w:szCs w:val="28"/>
              </w:rPr>
              <w:br/>
              <w:t>(«порог принятия решения» - максимальна величина риска, при превышении которой решение по риску передается на уровень выше в соответствии с иерархией корпоративной системы управления рисками);</w:t>
            </w:r>
            <w:r>
              <w:rPr>
                <w:sz w:val="28"/>
                <w:szCs w:val="28"/>
              </w:rPr>
              <w:br/>
              <w:t xml:space="preserve">2. Формирование методических рекомендаций по </w:t>
            </w:r>
            <w:r>
              <w:rPr>
                <w:sz w:val="28"/>
                <w:szCs w:val="28"/>
              </w:rPr>
              <w:lastRenderedPageBreak/>
              <w:t>определению порогов принятия решений для уровней корпоративной системы управления рисками.</w:t>
            </w:r>
            <w:r>
              <w:rPr>
                <w:sz w:val="28"/>
                <w:szCs w:val="28"/>
              </w:rPr>
              <w:br/>
              <w:t>3. Подготовка отчета и презентации по результатам анализа процесса по определению порогов принятия решений для уровней корпоративной системы управления рисками с рекомендациями по совершенствованию данного процесса.</w:t>
            </w:r>
          </w:p>
        </w:tc>
        <w:tc>
          <w:tcPr>
            <w:tcW w:w="1701" w:type="dxa"/>
            <w:hideMark/>
          </w:tcPr>
          <w:p w:rsidR="00BB7F80" w:rsidRPr="00F32C9E" w:rsidRDefault="00BB7F80" w:rsidP="00BB7F80">
            <w:pPr>
              <w:suppressAutoHyphens w:val="0"/>
              <w:rPr>
                <w:sz w:val="28"/>
                <w:szCs w:val="28"/>
              </w:rPr>
            </w:pPr>
            <w:r>
              <w:rPr>
                <w:sz w:val="28"/>
                <w:szCs w:val="28"/>
              </w:rPr>
              <w:lastRenderedPageBreak/>
              <w:t>в течение 120 дней с даты подписания Договора</w:t>
            </w:r>
          </w:p>
        </w:tc>
      </w:tr>
    </w:tbl>
    <w:p w:rsidR="00BB7F80" w:rsidRDefault="00BB7F80" w:rsidP="00BB7F80">
      <w:pPr>
        <w:suppressAutoHyphens w:val="0"/>
        <w:rPr>
          <w:b/>
          <w:bCs/>
          <w:sz w:val="32"/>
          <w:szCs w:val="32"/>
        </w:rPr>
      </w:pPr>
    </w:p>
    <w:p w:rsidR="00BB7F80" w:rsidRDefault="00BB7F80" w:rsidP="00BB7F80">
      <w:pPr>
        <w:suppressAutoHyphens w:val="0"/>
        <w:rPr>
          <w:b/>
          <w:bCs/>
          <w:sz w:val="32"/>
          <w:szCs w:val="32"/>
        </w:rPr>
      </w:pPr>
    </w:p>
    <w:p w:rsidR="002E18D3" w:rsidRPr="00BB7F80" w:rsidRDefault="002E18D3" w:rsidP="00BB7F80">
      <w:pPr>
        <w:pStyle w:val="af9"/>
        <w:spacing w:after="120"/>
        <w:ind w:firstLine="0"/>
        <w:jc w:val="center"/>
        <w:outlineLvl w:val="0"/>
        <w:rPr>
          <w:b/>
          <w:bCs/>
          <w:sz w:val="32"/>
          <w:szCs w:val="32"/>
        </w:rPr>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21FA1" w:rsidRDefault="00BB7F80" w:rsidP="00BB7F80">
            <w:pPr>
              <w:pStyle w:val="19"/>
              <w:ind w:firstLine="284"/>
              <w:rPr>
                <w:sz w:val="24"/>
                <w:szCs w:val="24"/>
              </w:rPr>
            </w:pPr>
            <w:r>
              <w:rPr>
                <w:sz w:val="24"/>
                <w:szCs w:val="24"/>
              </w:rPr>
              <w:t xml:space="preserve">Открытый конкурс № ОК-ЦКПФ-18-0055 по предмету закупки «Оказание консультационных услуг по развитию Корпоративной системы управления рисками </w:t>
            </w:r>
            <w:r>
              <w:rPr>
                <w:sz w:val="24"/>
                <w:szCs w:val="24"/>
              </w:rPr>
              <w:br/>
              <w:t>ПАО «ТрансКонтейнер»</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BB7F80">
            <w:pPr>
              <w:pStyle w:val="19"/>
              <w:ind w:firstLine="284"/>
              <w:rPr>
                <w:sz w:val="24"/>
                <w:szCs w:val="24"/>
              </w:rPr>
            </w:pPr>
            <w:r>
              <w:rPr>
                <w:sz w:val="24"/>
                <w:szCs w:val="24"/>
              </w:rPr>
              <w:t xml:space="preserve">Организатором является ПАО </w:t>
            </w:r>
            <w:r w:rsidR="00BB7F80">
              <w:rPr>
                <w:sz w:val="24"/>
                <w:szCs w:val="24"/>
              </w:rPr>
              <w:t>«</w:t>
            </w:r>
            <w:r>
              <w:rPr>
                <w:sz w:val="24"/>
                <w:szCs w:val="24"/>
              </w:rPr>
              <w:t>ТрансКонтейнер</w:t>
            </w:r>
            <w:r w:rsidR="00BB7F80">
              <w:rPr>
                <w:sz w:val="24"/>
                <w:szCs w:val="24"/>
              </w:rPr>
              <w:t>»</w:t>
            </w:r>
            <w:r>
              <w:rPr>
                <w:sz w:val="24"/>
                <w:szCs w:val="24"/>
              </w:rPr>
              <w:t xml:space="preserve">. Функции Организатора выполняет:   </w:t>
            </w:r>
          </w:p>
          <w:p w:rsidR="00DD3B11" w:rsidRDefault="00DD3B11" w:rsidP="00BB7F80">
            <w:pPr>
              <w:pStyle w:val="19"/>
              <w:ind w:firstLine="284"/>
              <w:rPr>
                <w:sz w:val="24"/>
                <w:szCs w:val="24"/>
              </w:rPr>
            </w:pPr>
            <w:r>
              <w:rPr>
                <w:sz w:val="24"/>
                <w:szCs w:val="24"/>
              </w:rPr>
              <w:t xml:space="preserve">Постоянная рабочая группа Конкурсной комиссии аппарата управления ПАО </w:t>
            </w:r>
            <w:r w:rsidR="00BB7F80">
              <w:rPr>
                <w:sz w:val="24"/>
                <w:szCs w:val="24"/>
              </w:rPr>
              <w:t>«</w:t>
            </w:r>
            <w:r>
              <w:rPr>
                <w:sz w:val="24"/>
                <w:szCs w:val="24"/>
              </w:rPr>
              <w:t>ТрансКонтейнер</w:t>
            </w:r>
            <w:r w:rsidR="00BB7F80">
              <w:rPr>
                <w:sz w:val="24"/>
                <w:szCs w:val="24"/>
              </w:rPr>
              <w:t>»</w:t>
            </w:r>
            <w:r>
              <w:rPr>
                <w:sz w:val="24"/>
                <w:szCs w:val="24"/>
              </w:rPr>
              <w:t>.</w:t>
            </w:r>
          </w:p>
          <w:p w:rsidR="00DD3B11" w:rsidRDefault="00DD3B11" w:rsidP="00BB7F80">
            <w:pPr>
              <w:pStyle w:val="19"/>
              <w:ind w:firstLine="284"/>
              <w:rPr>
                <w:sz w:val="24"/>
                <w:szCs w:val="24"/>
              </w:rPr>
            </w:pPr>
            <w:r>
              <w:rPr>
                <w:sz w:val="24"/>
                <w:szCs w:val="24"/>
              </w:rPr>
              <w:t xml:space="preserve">Адрес: 125047, Москва, Оружейный переулок, д.19. </w:t>
            </w:r>
          </w:p>
          <w:p w:rsidR="00BB7F80" w:rsidRDefault="00BB7F80" w:rsidP="00BB7F80">
            <w:pPr>
              <w:ind w:firstLine="284"/>
            </w:pPr>
          </w:p>
          <w:p w:rsidR="00C21FA1" w:rsidRDefault="00BB7F80" w:rsidP="00BB7F80">
            <w:pPr>
              <w:ind w:firstLine="284"/>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proofErr w:type="spellStart"/>
            <w:r>
              <w:t>Хвастов</w:t>
            </w:r>
            <w:proofErr w:type="spellEnd"/>
            <w:r>
              <w:t xml:space="preserve"> Иван Валентинович, тел. +7(495)7881717(1390), электронный адрес </w:t>
            </w:r>
            <w:hyperlink r:id="rId18" w:history="1">
              <w:r w:rsidRPr="004B2A75">
                <w:rPr>
                  <w:rStyle w:val="a7"/>
                </w:rPr>
                <w:t>khvastoviv@trcont.ru</w:t>
              </w:r>
            </w:hyperlink>
            <w:r>
              <w:t>.</w:t>
            </w:r>
          </w:p>
          <w:p w:rsidR="00BB7F80" w:rsidRDefault="00BB7F80" w:rsidP="00BB7F80">
            <w:pPr>
              <w:pStyle w:val="19"/>
              <w:ind w:firstLine="284"/>
              <w:rPr>
                <w:sz w:val="24"/>
                <w:szCs w:val="24"/>
              </w:rPr>
            </w:pPr>
          </w:p>
          <w:p w:rsidR="00D412F3" w:rsidRDefault="00DD3B11" w:rsidP="00BB7F80">
            <w:pPr>
              <w:pStyle w:val="19"/>
              <w:ind w:firstLine="284"/>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D412F3" w:rsidRDefault="004774CF" w:rsidP="00BB7F80">
            <w:pPr>
              <w:pStyle w:val="19"/>
              <w:ind w:firstLine="284"/>
              <w:rPr>
                <w:sz w:val="24"/>
                <w:szCs w:val="24"/>
              </w:rPr>
            </w:pPr>
            <w:r>
              <w:rPr>
                <w:sz w:val="24"/>
                <w:szCs w:val="24"/>
              </w:rPr>
              <w:t xml:space="preserve">Аксютина Кира Михайловна, тел. +7 (495) 788-1717 доб. 16-42, электронный адрес </w:t>
            </w:r>
            <w:hyperlink r:id="rId19" w:history="1">
              <w:r w:rsidR="00BB7F80" w:rsidRPr="004B2A75">
                <w:rPr>
                  <w:rStyle w:val="a7"/>
                  <w:sz w:val="24"/>
                  <w:szCs w:val="24"/>
                </w:rPr>
                <w:t>AksiutinaKM@trcont.ru</w:t>
              </w:r>
            </w:hyperlink>
            <w:r>
              <w:rPr>
                <w:sz w:val="24"/>
                <w:szCs w:val="24"/>
              </w:rPr>
              <w:t>;</w:t>
            </w:r>
          </w:p>
          <w:p w:rsidR="00D412F3" w:rsidRDefault="00D412F3" w:rsidP="00BB7F80">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20" w:history="1">
              <w:r w:rsidR="00BB7F80" w:rsidRPr="004B2A75">
                <w:rPr>
                  <w:rStyle w:val="a7"/>
                  <w:sz w:val="24"/>
                  <w:szCs w:val="24"/>
                </w:rPr>
                <w:t>KuritsynAE@trcont.ru</w:t>
              </w:r>
            </w:hyperlink>
            <w:r w:rsidR="00BB7F80">
              <w:rPr>
                <w:sz w:val="24"/>
                <w:szCs w:val="24"/>
              </w:rPr>
              <w:t xml:space="preserve"> </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C21FA1" w:rsidRDefault="00BB7F80" w:rsidP="00BB7F80">
            <w:pPr>
              <w:ind w:firstLine="284"/>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r>
              <w:t>«29» июня 2018 года</w:t>
            </w:r>
            <w:bookmarkStart w:id="36" w:name="OLE_LINK111"/>
            <w:bookmarkStart w:id="37" w:name="OLE_LINK112"/>
            <w:bookmarkStart w:id="38" w:name="OLE_LINK113"/>
            <w:bookmarkStart w:id="39" w:name="OLE_LINK114"/>
            <w:bookmarkEnd w:id="21"/>
            <w:bookmarkEnd w:id="22"/>
            <w:bookmarkEnd w:id="23"/>
            <w:bookmarkEnd w:id="24"/>
            <w:bookmarkEnd w:id="25"/>
            <w:bookmarkEnd w:id="26"/>
            <w:bookmarkEnd w:id="27"/>
            <w:bookmarkEnd w:id="28"/>
            <w:bookmarkEnd w:id="29"/>
            <w:bookmarkEnd w:id="30"/>
            <w:bookmarkEnd w:id="31"/>
            <w:bookmarkEnd w:id="32"/>
            <w:bookmarkEnd w:id="33"/>
            <w:bookmarkEnd w:id="36"/>
            <w:bookmarkEnd w:id="37"/>
            <w:bookmarkEnd w:id="38"/>
            <w:bookmarkEnd w:id="39"/>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BB7F80">
            <w:pPr>
              <w:pStyle w:val="19"/>
              <w:ind w:firstLine="284"/>
              <w:rPr>
                <w:sz w:val="24"/>
                <w:szCs w:val="24"/>
              </w:rPr>
            </w:pPr>
            <w:proofErr w:type="gramStart"/>
            <w:r>
              <w:rPr>
                <w:sz w:val="24"/>
                <w:szCs w:val="24"/>
              </w:rP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w:t>
            </w:r>
            <w:r>
              <w:rPr>
                <w:sz w:val="24"/>
                <w:szCs w:val="24"/>
              </w:rPr>
              <w:lastRenderedPageBreak/>
              <w:t xml:space="preserve">телекоммуникационной сети </w:t>
            </w:r>
            <w:r w:rsidR="00BB7F80">
              <w:rPr>
                <w:sz w:val="24"/>
                <w:szCs w:val="24"/>
              </w:rPr>
              <w:t>«</w:t>
            </w:r>
            <w:r>
              <w:rPr>
                <w:sz w:val="24"/>
                <w:szCs w:val="24"/>
              </w:rPr>
              <w:t>Интернет</w:t>
            </w:r>
            <w:r w:rsidR="00BB7F80">
              <w:rPr>
                <w:sz w:val="24"/>
                <w:szCs w:val="24"/>
              </w:rPr>
              <w:t>»</w:t>
            </w:r>
            <w:r>
              <w:rPr>
                <w:sz w:val="24"/>
                <w:szCs w:val="24"/>
              </w:rPr>
              <w:t xml:space="preserve"> на сайте </w:t>
            </w:r>
            <w:r>
              <w:rPr>
                <w:sz w:val="24"/>
                <w:szCs w:val="24"/>
              </w:rPr>
              <w:br/>
              <w:t xml:space="preserve">ПАО </w:t>
            </w:r>
            <w:r w:rsidR="00BB7F80">
              <w:rPr>
                <w:sz w:val="24"/>
                <w:szCs w:val="24"/>
              </w:rPr>
              <w:t>«</w:t>
            </w:r>
            <w:r>
              <w:rPr>
                <w:sz w:val="24"/>
                <w:szCs w:val="24"/>
              </w:rPr>
              <w:t>ТрансКонтейнер</w:t>
            </w:r>
            <w:r w:rsidR="00BB7F80">
              <w:rPr>
                <w:sz w:val="24"/>
                <w:szCs w:val="24"/>
              </w:rPr>
              <w:t>»</w:t>
            </w:r>
            <w:r>
              <w:rPr>
                <w:sz w:val="24"/>
                <w:szCs w:val="24"/>
              </w:rPr>
              <w:t xml:space="preserve">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w:t>
            </w:r>
            <w:r w:rsidR="00BB7F80">
              <w:rPr>
                <w:sz w:val="24"/>
                <w:szCs w:val="24"/>
              </w:rPr>
              <w:t>«</w:t>
            </w:r>
            <w:r>
              <w:rPr>
                <w:sz w:val="24"/>
                <w:szCs w:val="24"/>
              </w:rPr>
              <w:t>Интернет</w:t>
            </w:r>
            <w:r w:rsidR="00BB7F80">
              <w:rPr>
                <w:sz w:val="24"/>
                <w:szCs w:val="24"/>
              </w:rPr>
              <w:t>»</w:t>
            </w:r>
            <w:r>
              <w:rPr>
                <w:sz w:val="24"/>
                <w:szCs w:val="24"/>
              </w:rPr>
              <w:t xml:space="preserve"> (</w:t>
            </w:r>
            <w:hyperlink r:id="rId22" w:history="1">
              <w:r>
                <w:rPr>
                  <w:rStyle w:val="a7"/>
                  <w:sz w:val="24"/>
                  <w:szCs w:val="24"/>
                </w:rPr>
                <w:t>www.zakupki.gov.ru</w:t>
              </w:r>
            </w:hyperlink>
            <w:r>
              <w:rPr>
                <w:sz w:val="24"/>
                <w:szCs w:val="24"/>
              </w:rPr>
              <w:t>) (далее – Официальный сайт).</w:t>
            </w:r>
          </w:p>
          <w:p w:rsidR="005834BA" w:rsidRPr="00CD3643" w:rsidRDefault="001356F1" w:rsidP="00BB7F80">
            <w:pPr>
              <w:pStyle w:val="19"/>
              <w:ind w:firstLine="284"/>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BB7F80">
              <w:rPr>
                <w:sz w:val="24"/>
                <w:szCs w:val="24"/>
              </w:rPr>
              <w:t>«</w:t>
            </w:r>
            <w:r>
              <w:rPr>
                <w:sz w:val="24"/>
                <w:szCs w:val="24"/>
              </w:rPr>
              <w:t>ТрансКонтейнер</w:t>
            </w:r>
            <w:r w:rsidR="00BB7F80">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BB7F80" w:rsidRDefault="00BB7F80" w:rsidP="00BB7F80">
            <w:pPr>
              <w:pStyle w:val="19"/>
              <w:ind w:firstLine="284"/>
              <w:rPr>
                <w:sz w:val="24"/>
                <w:szCs w:val="24"/>
              </w:rPr>
            </w:pPr>
            <w:r>
              <w:rPr>
                <w:sz w:val="24"/>
                <w:szCs w:val="24"/>
              </w:rPr>
              <w:t xml:space="preserve">Начальная (максимальная) цена договора составляет 12500000 (двенадцать миллионов пятьсот тысяч) рублей 00 копеек с учетом всех налогов (кроме НДС), стоимости материалов, изделий, конструкций и оборудования, командировочных расходов, а также всех иных затрат, расходов, связанных с оказанием Услуг, в том числе услуг соисполнителей. </w:t>
            </w:r>
          </w:p>
          <w:p w:rsidR="00C21FA1" w:rsidRDefault="00BB7F80" w:rsidP="00BB7F80">
            <w:pPr>
              <w:pStyle w:val="19"/>
              <w:ind w:firstLine="284"/>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C21FA1" w:rsidRDefault="00BB7F80" w:rsidP="00BB7F80">
            <w:pPr>
              <w:pStyle w:val="19"/>
              <w:ind w:firstLine="284"/>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(по пятницам до 16 часов 00 минут) местного времени с даты, указанной в пункте 3 Информационной карты и до </w:t>
            </w:r>
            <w:r>
              <w:rPr>
                <w:sz w:val="24"/>
                <w:szCs w:val="24"/>
              </w:rPr>
              <w:br/>
              <w:t>«20» июля 2018 г. 14 час. 00 мин. по адресу, указанному в пункте 2 настоящей</w:t>
            </w:r>
            <w:proofErr w:type="gramEnd"/>
            <w:r>
              <w:rPr>
                <w:sz w:val="24"/>
                <w:szCs w:val="24"/>
              </w:rPr>
              <w:t xml:space="preserve"> </w:t>
            </w:r>
            <w:proofErr w:type="gramStart"/>
            <w:r>
              <w:rPr>
                <w:sz w:val="24"/>
                <w:szCs w:val="24"/>
              </w:rPr>
              <w:t>Информационной</w:t>
            </w:r>
            <w:proofErr w:type="gramEnd"/>
            <w:r>
              <w:rPr>
                <w:sz w:val="24"/>
                <w:szCs w:val="24"/>
              </w:rPr>
              <w:t xml:space="preserve"> </w:t>
            </w:r>
            <w:proofErr w:type="gramStart"/>
            <w:r>
              <w:rPr>
                <w:sz w:val="24"/>
                <w:szCs w:val="24"/>
              </w:rPr>
              <w:t>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C21FA1" w:rsidRDefault="00BB7F80" w:rsidP="00BB7F80">
            <w:pPr>
              <w:pStyle w:val="19"/>
              <w:ind w:firstLine="284"/>
              <w:rPr>
                <w:sz w:val="24"/>
                <w:szCs w:val="24"/>
              </w:rPr>
            </w:pPr>
            <w:r>
              <w:rPr>
                <w:sz w:val="24"/>
                <w:szCs w:val="24"/>
              </w:rPr>
              <w:t xml:space="preserve">Вскрытие Заявок состоится </w:t>
            </w:r>
            <w:bookmarkStart w:id="40" w:name="OLE_LINK77"/>
            <w:bookmarkStart w:id="41" w:name="OLE_LINK78"/>
            <w:bookmarkStart w:id="42" w:name="OLE_LINK91"/>
            <w:r>
              <w:rPr>
                <w:sz w:val="24"/>
                <w:szCs w:val="24"/>
              </w:rPr>
              <w:t>«20» июля 2018 г. 14 час. 00 мин.</w:t>
            </w:r>
            <w:bookmarkEnd w:id="40"/>
            <w:bookmarkEnd w:id="41"/>
            <w:bookmarkEnd w:id="42"/>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C21FA1" w:rsidRDefault="00BB7F80" w:rsidP="00BB7F80">
            <w:pPr>
              <w:pStyle w:val="19"/>
              <w:ind w:firstLine="284"/>
              <w:rPr>
                <w:sz w:val="24"/>
                <w:szCs w:val="24"/>
                <w:highlight w:val="cyan"/>
              </w:rPr>
            </w:pPr>
            <w:r>
              <w:rPr>
                <w:sz w:val="24"/>
                <w:szCs w:val="24"/>
              </w:rPr>
              <w:t xml:space="preserve">Рассмотрение, оценка и сопоставление Заявок состоится </w:t>
            </w:r>
            <w:r>
              <w:rPr>
                <w:sz w:val="24"/>
                <w:szCs w:val="24"/>
              </w:rPr>
              <w:br/>
              <w:t>«25» июля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C21FA1" w:rsidRDefault="00BB7F80" w:rsidP="00BB7F80">
            <w:pPr>
              <w:pStyle w:val="19"/>
              <w:ind w:firstLine="284"/>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C21FA1" w:rsidRDefault="00BB7F80" w:rsidP="00BB7F80">
            <w:pPr>
              <w:pStyle w:val="19"/>
              <w:ind w:firstLine="284"/>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21FA1" w:rsidRDefault="00BB7F80" w:rsidP="00BB7F80">
            <w:pPr>
              <w:pStyle w:val="19"/>
              <w:ind w:firstLine="284"/>
              <w:rPr>
                <w:sz w:val="24"/>
                <w:szCs w:val="24"/>
                <w:highlight w:val="cyan"/>
              </w:rPr>
            </w:pPr>
            <w:r>
              <w:rPr>
                <w:sz w:val="24"/>
                <w:szCs w:val="24"/>
              </w:rPr>
              <w:t xml:space="preserve">Подведение итогов состоится не позднее </w:t>
            </w:r>
            <w:bookmarkStart w:id="43" w:name="OLE_LINK14"/>
            <w:bookmarkStart w:id="44" w:name="OLE_LINK15"/>
            <w:bookmarkStart w:id="45" w:name="OLE_LINK28"/>
            <w:r>
              <w:rPr>
                <w:sz w:val="24"/>
                <w:szCs w:val="24"/>
              </w:rPr>
              <w:t>«30» августа 2018 г. 14 час. 00 мин.</w:t>
            </w:r>
            <w:bookmarkEnd w:id="43"/>
            <w:bookmarkEnd w:id="44"/>
            <w:bookmarkEnd w:id="45"/>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C21FA1" w:rsidRDefault="00BB7F80" w:rsidP="00BB7F80">
            <w:pPr>
              <w:pStyle w:val="19"/>
              <w:ind w:firstLine="284"/>
              <w:rPr>
                <w:sz w:val="24"/>
                <w:szCs w:val="24"/>
              </w:rPr>
            </w:pPr>
            <w:r>
              <w:rPr>
                <w:sz w:val="24"/>
                <w:szCs w:val="24"/>
              </w:rPr>
              <w:t xml:space="preserve">Оплата  Услуг производится поэтапно, в соответствии </w:t>
            </w:r>
            <w:proofErr w:type="gramStart"/>
            <w:r>
              <w:rPr>
                <w:sz w:val="24"/>
                <w:szCs w:val="24"/>
              </w:rPr>
              <w:t>с</w:t>
            </w:r>
            <w:proofErr w:type="gramEnd"/>
            <w:r>
              <w:rPr>
                <w:sz w:val="24"/>
                <w:szCs w:val="24"/>
              </w:rPr>
              <w:t xml:space="preserve"> сроками этапа оказания Услуг, после подписания Сторонами акта сдачи–приемки этапа Услуг на основании счета, счета-фактуры Исполнителя в течение 30 (тридцати) календарных дней с даты получения Заказчиком счета-фактуры</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21FA1" w:rsidRDefault="00BB7F80" w:rsidP="00BB7F80">
            <w:pPr>
              <w:pStyle w:val="19"/>
              <w:ind w:firstLine="284"/>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21FA1" w:rsidRDefault="00BB7F80" w:rsidP="00BB7F80">
            <w:pPr>
              <w:pStyle w:val="Default"/>
              <w:ind w:firstLine="284"/>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120 дней с даты подписания Договора</w:t>
            </w:r>
          </w:p>
          <w:p w:rsidR="00685C56" w:rsidRPr="00F86FAA" w:rsidRDefault="00685C56" w:rsidP="00BB7F80">
            <w:pPr>
              <w:pStyle w:val="Default"/>
              <w:ind w:firstLine="284"/>
              <w:jc w:val="both"/>
            </w:pPr>
          </w:p>
          <w:p w:rsidR="006D2B87" w:rsidRDefault="00174FFE" w:rsidP="00BB7F80">
            <w:pPr>
              <w:pStyle w:val="Default"/>
              <w:ind w:firstLine="284"/>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C21FA1" w:rsidRDefault="00BB7F80" w:rsidP="00BB7F80">
            <w:pPr>
              <w:pStyle w:val="19"/>
              <w:ind w:firstLine="284"/>
              <w:rPr>
                <w:sz w:val="24"/>
                <w:szCs w:val="24"/>
              </w:rPr>
            </w:pPr>
            <w:r>
              <w:rPr>
                <w:sz w:val="24"/>
                <w:szCs w:val="24"/>
              </w:rPr>
              <w:t>Российская Федерация, г. Москва, пер. Оружейный, 19</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C21FA1" w:rsidRDefault="00BB7F80" w:rsidP="00BB7F80">
            <w:pPr>
              <w:pStyle w:val="19"/>
              <w:ind w:firstLine="284"/>
              <w:rPr>
                <w:sz w:val="24"/>
                <w:szCs w:val="24"/>
              </w:rPr>
            </w:pPr>
            <w:r>
              <w:rPr>
                <w:sz w:val="24"/>
                <w:szCs w:val="24"/>
              </w:rPr>
              <w:t>В соответствии с Техническим заданием</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C21FA1" w:rsidRPr="00BB7F80" w:rsidRDefault="00BB7F80" w:rsidP="00BB7F80">
            <w:pPr>
              <w:pStyle w:val="afe"/>
              <w:ind w:firstLine="284"/>
              <w:jc w:val="both"/>
              <w:rPr>
                <w:sz w:val="24"/>
                <w:szCs w:val="24"/>
              </w:rPr>
            </w:pPr>
            <w:r w:rsidRPr="00BB7F80">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C21FA1" w:rsidRDefault="00BB7F80" w:rsidP="00BB7F80">
            <w:pPr>
              <w:pStyle w:val="19"/>
              <w:ind w:firstLine="284"/>
              <w:jc w:val="left"/>
              <w:rPr>
                <w:b/>
                <w:sz w:val="24"/>
                <w:szCs w:val="24"/>
                <w:highlight w:val="yellow"/>
              </w:rPr>
            </w:pPr>
            <w:r>
              <w:rPr>
                <w:sz w:val="24"/>
                <w:szCs w:val="24"/>
                <w:lang w:val="en-US"/>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BB7F80">
            <w:pPr>
              <w:pStyle w:val="aff6"/>
              <w:numPr>
                <w:ilvl w:val="0"/>
                <w:numId w:val="2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21FA1" w:rsidRPr="00BB7F80" w:rsidRDefault="00BB7F80" w:rsidP="00BB7F80">
            <w:pPr>
              <w:pStyle w:val="aff6"/>
              <w:numPr>
                <w:ilvl w:val="1"/>
                <w:numId w:val="26"/>
              </w:numPr>
              <w:ind w:left="0" w:firstLine="284"/>
              <w:jc w:val="both"/>
            </w:pPr>
            <w:r w:rsidRPr="00BB7F8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21FA1" w:rsidRPr="00BB7F80" w:rsidRDefault="00BB7F80" w:rsidP="00BB7F80">
            <w:pPr>
              <w:pStyle w:val="aff6"/>
              <w:numPr>
                <w:ilvl w:val="1"/>
                <w:numId w:val="26"/>
              </w:numPr>
              <w:ind w:left="0" w:firstLine="284"/>
              <w:jc w:val="both"/>
            </w:pPr>
            <w:r w:rsidRPr="00BB7F8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21FA1" w:rsidRPr="00BB7F80" w:rsidRDefault="00BB7F80" w:rsidP="00BB7F80">
            <w:pPr>
              <w:pStyle w:val="aff6"/>
              <w:numPr>
                <w:ilvl w:val="1"/>
                <w:numId w:val="26"/>
              </w:numPr>
              <w:ind w:left="0" w:firstLine="284"/>
              <w:jc w:val="both"/>
            </w:pPr>
            <w:proofErr w:type="gramStart"/>
            <w:r w:rsidRPr="00BB7F80">
              <w:t xml:space="preserve">наличие за 2015-2018 годы опыта оказания услуг в количестве не менее 3 (трех) исполненных договоров, с предметом по разработке внутренних нормативных документов по управлению рисками на основании </w:t>
            </w:r>
            <w:r>
              <w:rPr>
                <w:lang w:val="en-US"/>
              </w:rPr>
              <w:t>ISO</w:t>
            </w:r>
            <w:r w:rsidRPr="00BB7F80">
              <w:t xml:space="preserve"> 31000:2009, или проведения выявления и оценки рисков, или разработки математических моделей оценки рисков, или оценки системы управления рисками, для клиентов претендента - российских акционерных обществ, или государственных корпораций, или компаний  с государственным</w:t>
            </w:r>
            <w:proofErr w:type="gramEnd"/>
            <w:r w:rsidRPr="00BB7F80">
              <w:t xml:space="preserve"> участием, или государственных компаний; </w:t>
            </w:r>
          </w:p>
          <w:p w:rsidR="00BB7F80" w:rsidRDefault="00BB7F80" w:rsidP="00BB7F80">
            <w:pPr>
              <w:pStyle w:val="aff6"/>
              <w:numPr>
                <w:ilvl w:val="1"/>
                <w:numId w:val="26"/>
              </w:numPr>
              <w:ind w:left="0" w:firstLine="284"/>
              <w:jc w:val="both"/>
            </w:pPr>
            <w:r w:rsidRPr="00BB7F80">
              <w:t>наличие персонала, планируемого к включению в проектную группу, в количестве не менее 3 (трех) человек с оконченным высшим образованием (</w:t>
            </w:r>
            <w:proofErr w:type="spellStart"/>
            <w:r w:rsidRPr="00BB7F80">
              <w:t>специалитет</w:t>
            </w:r>
            <w:proofErr w:type="spellEnd"/>
            <w:r w:rsidRPr="00BB7F80">
              <w:t xml:space="preserve">, магистратура). </w:t>
            </w:r>
          </w:p>
          <w:p w:rsidR="00C21FA1" w:rsidRPr="00BB7F80" w:rsidRDefault="00BB7F80" w:rsidP="00BB7F80">
            <w:pPr>
              <w:pStyle w:val="aff6"/>
              <w:ind w:left="0" w:firstLine="284"/>
              <w:jc w:val="both"/>
            </w:pPr>
            <w:r w:rsidRPr="00BB7F80">
              <w:t>Между персоналом, планируемым к включению в проектную группу, и претендентом должны быть оформлены правовые взаимоотношения в форме трудовых договоров или гражданско-правовых договоров.</w:t>
            </w:r>
          </w:p>
          <w:p w:rsidR="006D2B87" w:rsidRPr="006D2B87" w:rsidRDefault="006D2B87" w:rsidP="00BB7F80">
            <w:pPr>
              <w:pStyle w:val="aff6"/>
              <w:numPr>
                <w:ilvl w:val="0"/>
                <w:numId w:val="26"/>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21FA1" w:rsidRPr="00BB7F80" w:rsidRDefault="00BB7F80" w:rsidP="00BB7F80">
            <w:pPr>
              <w:pStyle w:val="aff6"/>
              <w:numPr>
                <w:ilvl w:val="1"/>
                <w:numId w:val="26"/>
              </w:numPr>
              <w:ind w:left="0" w:firstLine="284"/>
              <w:jc w:val="both"/>
            </w:pPr>
            <w:r w:rsidRPr="00BB7F8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21FA1" w:rsidRPr="00BB7F80" w:rsidRDefault="00BB7F80" w:rsidP="00BB7F80">
            <w:pPr>
              <w:pStyle w:val="aff6"/>
              <w:numPr>
                <w:ilvl w:val="1"/>
                <w:numId w:val="26"/>
              </w:numPr>
              <w:ind w:left="0" w:firstLine="284"/>
              <w:jc w:val="both"/>
            </w:pPr>
            <w:proofErr w:type="gramStart"/>
            <w:r w:rsidRPr="00BB7F80">
              <w:lastRenderedPageBreak/>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Pr="004B2A75">
                <w:rPr>
                  <w:rStyle w:val="a7"/>
                  <w:lang w:val="en-US"/>
                </w:rPr>
                <w:t>https</w:t>
              </w:r>
              <w:r w:rsidRPr="004B2A75">
                <w:rPr>
                  <w:rStyle w:val="a7"/>
                </w:rPr>
                <w:t>://</w:t>
              </w:r>
              <w:r w:rsidRPr="004B2A75">
                <w:rPr>
                  <w:rStyle w:val="a7"/>
                  <w:lang w:val="en-US"/>
                </w:rPr>
                <w:t>service</w:t>
              </w:r>
              <w:r w:rsidRPr="004B2A75">
                <w:rPr>
                  <w:rStyle w:val="a7"/>
                </w:rPr>
                <w:t>.</w:t>
              </w:r>
              <w:r w:rsidRPr="004B2A75">
                <w:rPr>
                  <w:rStyle w:val="a7"/>
                  <w:lang w:val="en-US"/>
                </w:rPr>
                <w:t>nalog</w:t>
              </w:r>
              <w:r w:rsidRPr="004B2A75">
                <w:rPr>
                  <w:rStyle w:val="a7"/>
                </w:rPr>
                <w:t>.</w:t>
              </w:r>
              <w:r w:rsidRPr="004B2A75">
                <w:rPr>
                  <w:rStyle w:val="a7"/>
                  <w:lang w:val="en-US"/>
                </w:rPr>
                <w:t>ru</w:t>
              </w:r>
              <w:r w:rsidRPr="004B2A75">
                <w:rPr>
                  <w:rStyle w:val="a7"/>
                </w:rPr>
                <w:t>/</w:t>
              </w:r>
              <w:r w:rsidRPr="004B2A75">
                <w:rPr>
                  <w:rStyle w:val="a7"/>
                  <w:lang w:val="en-US"/>
                </w:rPr>
                <w:t>zd</w:t>
              </w:r>
              <w:r w:rsidRPr="004B2A75">
                <w:rPr>
                  <w:rStyle w:val="a7"/>
                </w:rPr>
                <w:t>.</w:t>
              </w:r>
              <w:r w:rsidRPr="004B2A75">
                <w:rPr>
                  <w:rStyle w:val="a7"/>
                  <w:lang w:val="en-US"/>
                </w:rPr>
                <w:t>do</w:t>
              </w:r>
            </w:hyperlink>
            <w:r w:rsidRPr="00BB7F80">
              <w:t>).</w:t>
            </w:r>
            <w:proofErr w:type="gramEnd"/>
            <w:r w:rsidRPr="00BB7F8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4B2A75">
                <w:rPr>
                  <w:rStyle w:val="a7"/>
                  <w:lang w:val="en-US"/>
                </w:rPr>
                <w:t>https</w:t>
              </w:r>
              <w:r w:rsidRPr="004B2A75">
                <w:rPr>
                  <w:rStyle w:val="a7"/>
                </w:rPr>
                <w:t>://</w:t>
              </w:r>
              <w:r w:rsidRPr="004B2A75">
                <w:rPr>
                  <w:rStyle w:val="a7"/>
                  <w:lang w:val="en-US"/>
                </w:rPr>
                <w:t>service</w:t>
              </w:r>
              <w:r w:rsidRPr="004B2A75">
                <w:rPr>
                  <w:rStyle w:val="a7"/>
                </w:rPr>
                <w:t>.</w:t>
              </w:r>
              <w:r w:rsidRPr="004B2A75">
                <w:rPr>
                  <w:rStyle w:val="a7"/>
                  <w:lang w:val="en-US"/>
                </w:rPr>
                <w:t>nalog</w:t>
              </w:r>
              <w:r w:rsidRPr="004B2A75">
                <w:rPr>
                  <w:rStyle w:val="a7"/>
                </w:rPr>
                <w:t>.</w:t>
              </w:r>
              <w:r w:rsidRPr="004B2A75">
                <w:rPr>
                  <w:rStyle w:val="a7"/>
                  <w:lang w:val="en-US"/>
                </w:rPr>
                <w:t>ru</w:t>
              </w:r>
              <w:r w:rsidRPr="004B2A75">
                <w:rPr>
                  <w:rStyle w:val="a7"/>
                </w:rPr>
                <w:t>/</w:t>
              </w:r>
              <w:r w:rsidRPr="004B2A75">
                <w:rPr>
                  <w:rStyle w:val="a7"/>
                  <w:lang w:val="en-US"/>
                </w:rPr>
                <w:t>zd</w:t>
              </w:r>
              <w:r w:rsidRPr="004B2A75">
                <w:rPr>
                  <w:rStyle w:val="a7"/>
                </w:rPr>
                <w:t>.</w:t>
              </w:r>
              <w:r w:rsidRPr="004B2A75">
                <w:rPr>
                  <w:rStyle w:val="a7"/>
                  <w:lang w:val="en-US"/>
                </w:rPr>
                <w:t>do</w:t>
              </w:r>
            </w:hyperlink>
            <w:r w:rsidRPr="00BB7F80">
              <w:t xml:space="preserve">)); </w:t>
            </w:r>
          </w:p>
          <w:p w:rsidR="00C21FA1" w:rsidRPr="00BB7F80" w:rsidRDefault="00BB7F80" w:rsidP="00BB7F80">
            <w:pPr>
              <w:pStyle w:val="aff6"/>
              <w:numPr>
                <w:ilvl w:val="1"/>
                <w:numId w:val="26"/>
              </w:numPr>
              <w:ind w:left="0" w:firstLine="284"/>
              <w:jc w:val="both"/>
            </w:pPr>
            <w:proofErr w:type="gramStart"/>
            <w:r w:rsidRPr="00BB7F8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BB7F80">
              <w:t>неприостановлении</w:t>
            </w:r>
            <w:proofErr w:type="spellEnd"/>
            <w:r w:rsidRPr="00BB7F8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Pr="004B2A75">
                <w:rPr>
                  <w:rStyle w:val="a7"/>
                  <w:lang w:val="en-US"/>
                </w:rPr>
                <w:t>http</w:t>
              </w:r>
              <w:r w:rsidRPr="004B2A75">
                <w:rPr>
                  <w:rStyle w:val="a7"/>
                </w:rPr>
                <w:t>://</w:t>
              </w:r>
              <w:r w:rsidRPr="004B2A75">
                <w:rPr>
                  <w:rStyle w:val="a7"/>
                  <w:lang w:val="en-US"/>
                </w:rPr>
                <w:t>fssprus</w:t>
              </w:r>
              <w:r w:rsidRPr="004B2A75">
                <w:rPr>
                  <w:rStyle w:val="a7"/>
                </w:rPr>
                <w:t>.</w:t>
              </w:r>
              <w:r w:rsidRPr="004B2A75">
                <w:rPr>
                  <w:rStyle w:val="a7"/>
                  <w:lang w:val="en-US"/>
                </w:rPr>
                <w:t>ru</w:t>
              </w:r>
              <w:r w:rsidRPr="004B2A75">
                <w:rPr>
                  <w:rStyle w:val="a7"/>
                </w:rPr>
                <w:t>/</w:t>
              </w:r>
              <w:r w:rsidRPr="004B2A75">
                <w:rPr>
                  <w:rStyle w:val="a7"/>
                  <w:lang w:val="en-US"/>
                </w:rPr>
                <w:t>iss</w:t>
              </w:r>
              <w:r w:rsidRPr="004B2A75">
                <w:rPr>
                  <w:rStyle w:val="a7"/>
                </w:rPr>
                <w:t>/</w:t>
              </w:r>
              <w:r w:rsidRPr="004B2A75">
                <w:rPr>
                  <w:rStyle w:val="a7"/>
                  <w:lang w:val="en-US"/>
                </w:rPr>
                <w:t>ip</w:t>
              </w:r>
            </w:hyperlink>
            <w:r w:rsidRPr="00BB7F80">
              <w:t>), а также информации в едином</w:t>
            </w:r>
            <w:proofErr w:type="gramEnd"/>
            <w:r w:rsidRPr="00BB7F80">
              <w:t xml:space="preserve"> </w:t>
            </w:r>
            <w:proofErr w:type="gramStart"/>
            <w:r w:rsidRPr="00BB7F80">
              <w:t xml:space="preserve">Федеральном реестре сведений о фактах деятельности юридических лиц </w:t>
            </w:r>
            <w:hyperlink r:id="rId26" w:history="1">
              <w:proofErr w:type="gramEnd"/>
              <w:r w:rsidRPr="004B2A75">
                <w:rPr>
                  <w:rStyle w:val="a7"/>
                  <w:lang w:val="en-US"/>
                </w:rPr>
                <w:t>http</w:t>
              </w:r>
              <w:r w:rsidRPr="004B2A75">
                <w:rPr>
                  <w:rStyle w:val="a7"/>
                </w:rPr>
                <w:t>://</w:t>
              </w:r>
              <w:r w:rsidRPr="004B2A75">
                <w:rPr>
                  <w:rStyle w:val="a7"/>
                  <w:lang w:val="en-US"/>
                </w:rPr>
                <w:t>www</w:t>
              </w:r>
              <w:r w:rsidRPr="004B2A75">
                <w:rPr>
                  <w:rStyle w:val="a7"/>
                </w:rPr>
                <w:t>.</w:t>
              </w:r>
              <w:r w:rsidRPr="004B2A75">
                <w:rPr>
                  <w:rStyle w:val="a7"/>
                  <w:lang w:val="en-US"/>
                </w:rPr>
                <w:t>fedresurs</w:t>
              </w:r>
              <w:r w:rsidRPr="004B2A75">
                <w:rPr>
                  <w:rStyle w:val="a7"/>
                </w:rPr>
                <w:t>.</w:t>
              </w:r>
              <w:r w:rsidRPr="004B2A75">
                <w:rPr>
                  <w:rStyle w:val="a7"/>
                  <w:lang w:val="en-US"/>
                </w:rPr>
                <w:t>ru</w:t>
              </w:r>
              <w:r w:rsidRPr="004B2A75">
                <w:rPr>
                  <w:rStyle w:val="a7"/>
                </w:rPr>
                <w:t>/</w:t>
              </w:r>
              <w:r w:rsidRPr="004B2A75">
                <w:rPr>
                  <w:rStyle w:val="a7"/>
                  <w:lang w:val="en-US"/>
                </w:rPr>
                <w:t>companies</w:t>
              </w:r>
              <w:r w:rsidRPr="004B2A75">
                <w:rPr>
                  <w:rStyle w:val="a7"/>
                </w:rPr>
                <w:t>/</w:t>
              </w:r>
              <w:proofErr w:type="spellStart"/>
              <w:r w:rsidRPr="004B2A75">
                <w:rPr>
                  <w:rStyle w:val="a7"/>
                  <w:lang w:val="en-US"/>
                </w:rPr>
                <w:t>IsSearching</w:t>
              </w:r>
              <w:proofErr w:type="spellEnd"/>
              <w:proofErr w:type="gramStart"/>
            </w:hyperlink>
            <w:r w:rsidRPr="00BB7F8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BB7F80">
              <w:t xml:space="preserve"> и т.п.). Организатором на день рассмотрения Заявок проверяется информация о наличии исполнительных производств и/или </w:t>
            </w:r>
            <w:proofErr w:type="spellStart"/>
            <w:r w:rsidRPr="00BB7F80">
              <w:t>неприостановлении</w:t>
            </w:r>
            <w:proofErr w:type="spellEnd"/>
            <w:r w:rsidRPr="00BB7F8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C21FA1" w:rsidRPr="00BB7F80" w:rsidRDefault="00BB7F80" w:rsidP="00BB7F80">
            <w:pPr>
              <w:pStyle w:val="aff6"/>
              <w:numPr>
                <w:ilvl w:val="1"/>
                <w:numId w:val="26"/>
              </w:numPr>
              <w:ind w:left="0" w:firstLine="284"/>
              <w:jc w:val="both"/>
            </w:pPr>
            <w:r w:rsidRPr="00BB7F80">
              <w:t xml:space="preserve">годовая бухгалтерская (финансовая) отчетность, а именно: бухгалтерские балансы и отчеты о финансовых </w:t>
            </w:r>
            <w:r w:rsidRPr="00BB7F80">
              <w:lastRenderedPageBreak/>
              <w:t xml:space="preserve">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C21FA1" w:rsidRPr="00BB7F80" w:rsidRDefault="00BB7F80" w:rsidP="00BB7F80">
            <w:pPr>
              <w:pStyle w:val="aff6"/>
              <w:numPr>
                <w:ilvl w:val="1"/>
                <w:numId w:val="26"/>
              </w:numPr>
              <w:ind w:left="0" w:firstLine="284"/>
              <w:jc w:val="both"/>
            </w:pPr>
            <w:r w:rsidRPr="00BB7F80">
              <w:t xml:space="preserve">документ по форме приложения № 4 к документации о </w:t>
            </w:r>
            <w:proofErr w:type="gramStart"/>
            <w:r w:rsidRPr="00BB7F80">
              <w:t>закупке</w:t>
            </w:r>
            <w:proofErr w:type="gramEnd"/>
            <w:r w:rsidRPr="00BB7F80">
              <w:t xml:space="preserve"> о наличии опыта оказания услуг, указанного в подпункте 1.3 части 1 пункта 17 Информационной карты; </w:t>
            </w:r>
          </w:p>
          <w:p w:rsidR="00C21FA1" w:rsidRPr="00BB7F80" w:rsidRDefault="00BB7F80" w:rsidP="00BB7F80">
            <w:pPr>
              <w:pStyle w:val="aff6"/>
              <w:numPr>
                <w:ilvl w:val="1"/>
                <w:numId w:val="26"/>
              </w:numPr>
              <w:ind w:left="0" w:firstLine="284"/>
              <w:jc w:val="both"/>
            </w:pPr>
            <w:r w:rsidRPr="00BB7F80">
              <w:t xml:space="preserve">копии договоров, указанных в документе по форме приложения № 4 к документации о закупке; </w:t>
            </w:r>
          </w:p>
          <w:p w:rsidR="00C21FA1" w:rsidRDefault="00BB7F80" w:rsidP="00BB7F80">
            <w:pPr>
              <w:pStyle w:val="aff6"/>
              <w:numPr>
                <w:ilvl w:val="1"/>
                <w:numId w:val="26"/>
              </w:numPr>
              <w:ind w:left="0" w:firstLine="284"/>
              <w:jc w:val="both"/>
              <w:rPr>
                <w:lang w:val="en-US"/>
              </w:rPr>
            </w:pPr>
            <w:r w:rsidRPr="00BB7F80">
              <w:t xml:space="preserve">копии  документов, подтверждающих факт оказания услуг, указанных в документе по форме приложения № 4 к документации о закупке (акты сдачи–приемки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C21FA1" w:rsidRPr="00BB7F80" w:rsidRDefault="00BB7F80" w:rsidP="00BB7F80">
            <w:pPr>
              <w:pStyle w:val="aff6"/>
              <w:numPr>
                <w:ilvl w:val="1"/>
                <w:numId w:val="26"/>
              </w:numPr>
              <w:ind w:left="0" w:firstLine="284"/>
              <w:jc w:val="both"/>
            </w:pPr>
            <w:r w:rsidRPr="00BB7F80">
              <w:t xml:space="preserve">сведения о персонале по форме приложения № 6 к документации о закупке; </w:t>
            </w:r>
          </w:p>
          <w:p w:rsidR="00C21FA1" w:rsidRPr="00BB7F80" w:rsidRDefault="00BB7F80" w:rsidP="00BB7F80">
            <w:pPr>
              <w:pStyle w:val="aff6"/>
              <w:numPr>
                <w:ilvl w:val="1"/>
                <w:numId w:val="26"/>
              </w:numPr>
              <w:ind w:left="0" w:firstLine="284"/>
              <w:jc w:val="both"/>
            </w:pPr>
            <w:r w:rsidRPr="00BB7F80">
              <w:t xml:space="preserve">копии дипломов о высшем профессиональном образовании персонала; </w:t>
            </w:r>
          </w:p>
          <w:p w:rsidR="00C21FA1" w:rsidRPr="00BB7F80" w:rsidRDefault="00BB7F80" w:rsidP="00BB7F80">
            <w:pPr>
              <w:pStyle w:val="aff6"/>
              <w:numPr>
                <w:ilvl w:val="1"/>
                <w:numId w:val="26"/>
              </w:numPr>
              <w:ind w:left="0" w:firstLine="284"/>
              <w:jc w:val="both"/>
            </w:pPr>
            <w:r w:rsidRPr="00BB7F80">
              <w:t xml:space="preserve">копии документов, подтверждающих наличие правовых взаимоотношений между персоналом и претендентом: трудовые договоры или приказы (выписки из приказов) о приеме на работу, гражданско-правовые договоры; </w:t>
            </w:r>
          </w:p>
          <w:p w:rsidR="00C21FA1" w:rsidRPr="00BB7F80" w:rsidRDefault="00BB7F80" w:rsidP="00BB7F80">
            <w:pPr>
              <w:pStyle w:val="aff6"/>
              <w:numPr>
                <w:ilvl w:val="1"/>
                <w:numId w:val="26"/>
              </w:numPr>
              <w:ind w:left="0" w:firstLine="284"/>
              <w:jc w:val="both"/>
            </w:pPr>
            <w:r w:rsidRPr="00BB7F80">
              <w:t>копии сертификатов персонала претендента,  указанных в документе по форме приложения № 6 к документации о закупке. Данные документы не являются обязательными и представляются исключительно в целях оценки Заявок по соответствующему критерию, указанному в п. 19 настоящей Информационной карты.</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C21FA1" w:rsidRDefault="00BB7F80" w:rsidP="00BB7F80">
            <w:pPr>
              <w:pStyle w:val="af9"/>
              <w:ind w:firstLine="284"/>
              <w:rPr>
                <w:sz w:val="24"/>
                <w:highlight w:val="yellow"/>
              </w:rPr>
            </w:pPr>
            <w:r>
              <w:rPr>
                <w:sz w:val="24"/>
                <w:lang w:val="en-US"/>
              </w:rPr>
              <w:t>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C21FA1" w:rsidRDefault="00BB7F80" w:rsidP="00BB7F80">
                  <w:pPr>
                    <w:pStyle w:val="af9"/>
                    <w:ind w:firstLine="284"/>
                    <w:rPr>
                      <w:sz w:val="24"/>
                    </w:rPr>
                  </w:pPr>
                  <w:r>
                    <w:rPr>
                      <w:sz w:val="24"/>
                    </w:rPr>
                    <w:t xml:space="preserve">Цена договора </w:t>
                  </w:r>
                </w:p>
              </w:tc>
              <w:tc>
                <w:tcPr>
                  <w:tcW w:w="2114" w:type="dxa"/>
                </w:tcPr>
                <w:p w:rsidR="00C21FA1" w:rsidRDefault="00BB7F80">
                  <w:pPr>
                    <w:pStyle w:val="af9"/>
                    <w:ind w:firstLine="0"/>
                    <w:rPr>
                      <w:sz w:val="24"/>
                      <w:lang w:val="en-US"/>
                    </w:rPr>
                  </w:pPr>
                  <w:r>
                    <w:rPr>
                      <w:sz w:val="24"/>
                      <w:lang w:val="en-US"/>
                    </w:rPr>
                    <w:t>0,55</w:t>
                  </w:r>
                </w:p>
              </w:tc>
            </w:tr>
            <w:tr w:rsidR="006D2B87" w:rsidRPr="00514332" w:rsidTr="006D2B87">
              <w:tc>
                <w:tcPr>
                  <w:tcW w:w="4423" w:type="dxa"/>
                </w:tcPr>
                <w:p w:rsidR="00BB7F80" w:rsidRDefault="00BB7F80" w:rsidP="00BB7F80">
                  <w:pPr>
                    <w:pStyle w:val="af9"/>
                    <w:ind w:firstLine="284"/>
                    <w:rPr>
                      <w:sz w:val="24"/>
                    </w:rPr>
                  </w:pPr>
                  <w:r>
                    <w:rPr>
                      <w:sz w:val="24"/>
                    </w:rPr>
                    <w:t xml:space="preserve">Суммарное количество у персонала претендента, планируемого к включению в проектную группу, международных сертификатов в области управления рисками:   </w:t>
                  </w:r>
                </w:p>
                <w:p w:rsidR="00BB7F80" w:rsidRDefault="00BB7F80" w:rsidP="00BB7F80">
                  <w:pPr>
                    <w:pStyle w:val="af9"/>
                    <w:ind w:firstLine="284"/>
                    <w:rPr>
                      <w:sz w:val="24"/>
                      <w:lang w:val="en-US"/>
                    </w:rPr>
                  </w:pPr>
                  <w:r w:rsidRPr="00BB7F80">
                    <w:rPr>
                      <w:sz w:val="24"/>
                      <w:lang w:val="en-US"/>
                    </w:rPr>
                    <w:t xml:space="preserve">- </w:t>
                  </w:r>
                  <w:r>
                    <w:rPr>
                      <w:sz w:val="24"/>
                    </w:rPr>
                    <w:t>сертификат</w:t>
                  </w:r>
                  <w:r w:rsidRPr="00BB7F80">
                    <w:rPr>
                      <w:sz w:val="24"/>
                      <w:lang w:val="en-US"/>
                    </w:rPr>
                    <w:t xml:space="preserve"> Certified ISO 31000 Risk management professional (C31000) Global Institute for Risk Management Standards </w:t>
                  </w:r>
                  <w:r w:rsidRPr="00BB7F80">
                    <w:rPr>
                      <w:sz w:val="24"/>
                      <w:lang w:val="en-US"/>
                    </w:rPr>
                    <w:lastRenderedPageBreak/>
                    <w:t xml:space="preserve">(G31000); </w:t>
                  </w:r>
                </w:p>
                <w:p w:rsidR="00BB7F80" w:rsidRDefault="00BB7F80" w:rsidP="00BB7F80">
                  <w:pPr>
                    <w:pStyle w:val="af9"/>
                    <w:ind w:firstLine="284"/>
                    <w:rPr>
                      <w:sz w:val="24"/>
                      <w:lang w:val="en-US"/>
                    </w:rPr>
                  </w:pPr>
                  <w:r w:rsidRPr="00BB7F80">
                    <w:rPr>
                      <w:sz w:val="24"/>
                      <w:lang w:val="en-US"/>
                    </w:rPr>
                    <w:t xml:space="preserve">- </w:t>
                  </w:r>
                  <w:r>
                    <w:rPr>
                      <w:sz w:val="24"/>
                    </w:rPr>
                    <w:t>сертификат</w:t>
                  </w:r>
                  <w:r w:rsidRPr="00BB7F80">
                    <w:rPr>
                      <w:sz w:val="24"/>
                      <w:lang w:val="en-US"/>
                    </w:rPr>
                    <w:t xml:space="preserve"> </w:t>
                  </w:r>
                  <w:proofErr w:type="spellStart"/>
                  <w:r w:rsidRPr="00BB7F80">
                    <w:rPr>
                      <w:sz w:val="24"/>
                      <w:lang w:val="en-US"/>
                    </w:rPr>
                    <w:t>IRMCert</w:t>
                  </w:r>
                  <w:proofErr w:type="spellEnd"/>
                  <w:r w:rsidRPr="00BB7F80">
                    <w:rPr>
                      <w:sz w:val="24"/>
                      <w:lang w:val="en-US"/>
                    </w:rPr>
                    <w:t xml:space="preserve"> Institute of Risk Management (IRM); </w:t>
                  </w:r>
                </w:p>
                <w:p w:rsidR="00BB7F80" w:rsidRDefault="00BB7F80" w:rsidP="00BB7F80">
                  <w:pPr>
                    <w:pStyle w:val="af9"/>
                    <w:ind w:firstLine="284"/>
                    <w:rPr>
                      <w:sz w:val="24"/>
                    </w:rPr>
                  </w:pPr>
                  <w:r w:rsidRPr="00BB7F80">
                    <w:rPr>
                      <w:sz w:val="24"/>
                      <w:lang w:val="en-US"/>
                    </w:rPr>
                    <w:t xml:space="preserve">- </w:t>
                  </w:r>
                  <w:proofErr w:type="gramStart"/>
                  <w:r>
                    <w:rPr>
                      <w:sz w:val="24"/>
                    </w:rPr>
                    <w:t>сертификат</w:t>
                  </w:r>
                  <w:proofErr w:type="gramEnd"/>
                  <w:r w:rsidRPr="00BB7F80">
                    <w:rPr>
                      <w:sz w:val="24"/>
                      <w:lang w:val="en-US"/>
                    </w:rPr>
                    <w:t xml:space="preserve"> PRM  Professional Risk Managers International Association (PRMIA). </w:t>
                  </w:r>
                </w:p>
                <w:p w:rsidR="00BB7F80" w:rsidRDefault="00BB7F80" w:rsidP="00BB7F80">
                  <w:pPr>
                    <w:pStyle w:val="af9"/>
                    <w:ind w:firstLine="284"/>
                    <w:rPr>
                      <w:sz w:val="24"/>
                    </w:rPr>
                  </w:pPr>
                  <w:r>
                    <w:rPr>
                      <w:sz w:val="24"/>
                    </w:rPr>
                    <w:t xml:space="preserve">В случае отсутствия у персонала претендента, планируемого к включению в проектную группу, перечисленных сертификатов заявка участника по данному критерию получает 0 (ноль) баллов. </w:t>
                  </w:r>
                </w:p>
                <w:p w:rsidR="00C21FA1" w:rsidRDefault="00BB7F80" w:rsidP="00BB7F80">
                  <w:pPr>
                    <w:pStyle w:val="af9"/>
                    <w:ind w:firstLine="284"/>
                    <w:rPr>
                      <w:sz w:val="24"/>
                    </w:rPr>
                  </w:pPr>
                  <w:r>
                    <w:rPr>
                      <w:sz w:val="24"/>
                    </w:rPr>
                    <w:t xml:space="preserve">Для получения максимального балла по данному критерию достаточно представить 10 (десять) сертификатов из числа указанных выше  </w:t>
                  </w:r>
                </w:p>
              </w:tc>
              <w:tc>
                <w:tcPr>
                  <w:tcW w:w="2114" w:type="dxa"/>
                </w:tcPr>
                <w:p w:rsidR="00C21FA1" w:rsidRDefault="00BB7F80">
                  <w:pPr>
                    <w:pStyle w:val="af9"/>
                    <w:ind w:firstLine="0"/>
                    <w:rPr>
                      <w:sz w:val="24"/>
                      <w:lang w:val="en-US"/>
                    </w:rPr>
                  </w:pPr>
                  <w:r>
                    <w:rPr>
                      <w:sz w:val="24"/>
                      <w:lang w:val="en-US"/>
                    </w:rPr>
                    <w:lastRenderedPageBreak/>
                    <w:t>0,15</w:t>
                  </w:r>
                </w:p>
              </w:tc>
            </w:tr>
            <w:tr w:rsidR="006D2B87" w:rsidRPr="00514332" w:rsidTr="006D2B87">
              <w:tc>
                <w:tcPr>
                  <w:tcW w:w="4423" w:type="dxa"/>
                </w:tcPr>
                <w:p w:rsidR="00BB7F80" w:rsidRDefault="00BB7F80" w:rsidP="00BB7F80">
                  <w:pPr>
                    <w:pStyle w:val="af9"/>
                    <w:ind w:firstLine="284"/>
                    <w:rPr>
                      <w:sz w:val="24"/>
                    </w:rPr>
                  </w:pPr>
                  <w:r>
                    <w:rPr>
                      <w:sz w:val="24"/>
                    </w:rPr>
                    <w:lastRenderedPageBreak/>
                    <w:t xml:space="preserve">Суммарное количество у персонала претендента, планируемого к включению в проектную группу,  международных сертификатов финансового аналитика Chartered Financial Analyst (CFA) CFA Institute.  </w:t>
                  </w:r>
                </w:p>
                <w:p w:rsidR="00BB7F80" w:rsidRDefault="00BB7F80" w:rsidP="00BB7F80">
                  <w:pPr>
                    <w:pStyle w:val="af9"/>
                    <w:ind w:firstLine="284"/>
                    <w:rPr>
                      <w:sz w:val="24"/>
                    </w:rPr>
                  </w:pPr>
                  <w:r>
                    <w:rPr>
                      <w:sz w:val="24"/>
                    </w:rPr>
                    <w:t xml:space="preserve">В случае отсутствия у участников проектной группы перечисленных сертификатов заявка участника по данному критерию получает 0 (ноль) баллов. </w:t>
                  </w:r>
                </w:p>
                <w:p w:rsidR="00C21FA1" w:rsidRDefault="00BB7F80" w:rsidP="00BB7F80">
                  <w:pPr>
                    <w:pStyle w:val="af9"/>
                    <w:ind w:firstLine="284"/>
                    <w:rPr>
                      <w:sz w:val="24"/>
                    </w:rPr>
                  </w:pPr>
                  <w:r>
                    <w:rPr>
                      <w:sz w:val="24"/>
                    </w:rPr>
                    <w:t xml:space="preserve">Для получения максимального балла по данному критерию достаточно представить 5 (пять) сертификатов </w:t>
                  </w:r>
                </w:p>
              </w:tc>
              <w:tc>
                <w:tcPr>
                  <w:tcW w:w="2114" w:type="dxa"/>
                </w:tcPr>
                <w:p w:rsidR="00C21FA1" w:rsidRDefault="00BB7F80">
                  <w:pPr>
                    <w:pStyle w:val="af9"/>
                    <w:ind w:firstLine="0"/>
                    <w:rPr>
                      <w:sz w:val="24"/>
                      <w:lang w:val="en-US"/>
                    </w:rPr>
                  </w:pPr>
                  <w:r>
                    <w:rPr>
                      <w:sz w:val="24"/>
                      <w:lang w:val="en-US"/>
                    </w:rPr>
                    <w:t>0,10</w:t>
                  </w:r>
                </w:p>
              </w:tc>
            </w:tr>
            <w:tr w:rsidR="006D2B87" w:rsidRPr="00514332" w:rsidTr="006D2B87">
              <w:tc>
                <w:tcPr>
                  <w:tcW w:w="4423" w:type="dxa"/>
                </w:tcPr>
                <w:p w:rsidR="00C21FA1" w:rsidRDefault="00BB7F80" w:rsidP="00BB7F80">
                  <w:pPr>
                    <w:pStyle w:val="af9"/>
                    <w:ind w:firstLine="284"/>
                    <w:rPr>
                      <w:sz w:val="24"/>
                    </w:rPr>
                  </w:pPr>
                  <w:r>
                    <w:rPr>
                      <w:sz w:val="24"/>
                    </w:rPr>
                    <w:t xml:space="preserve">Опыт участника: суммарное количество исполненных договоров за 2015-2018 годы с предметом по разработке внутренних нормативных документов по управлению рисками на основании ISO 31000:2009, или проведения выявления и оценки рисков, или разработки математических моделей оценки рисков, или оценки системы  управления рисками, для клиентов претендента - российских акционерных обществ, или государственных корпораций, или  компаний  с государственным участием, или государственных компаний. Для получения максимального балла по данному критерию достаточно представить подтверждение  полного исполнения 10 (десяти) договоров </w:t>
                  </w:r>
                </w:p>
              </w:tc>
              <w:tc>
                <w:tcPr>
                  <w:tcW w:w="2114" w:type="dxa"/>
                </w:tcPr>
                <w:p w:rsidR="00C21FA1" w:rsidRDefault="00BB7F80">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 xml:space="preserve">Особенности заключения </w:t>
            </w:r>
            <w:r>
              <w:rPr>
                <w:b/>
                <w:color w:val="auto"/>
              </w:rPr>
              <w:lastRenderedPageBreak/>
              <w:t>договора</w:t>
            </w:r>
          </w:p>
        </w:tc>
        <w:tc>
          <w:tcPr>
            <w:tcW w:w="6768" w:type="dxa"/>
          </w:tcPr>
          <w:p w:rsidR="00C21FA1" w:rsidRDefault="00BB7F80" w:rsidP="00BB7F80">
            <w:pPr>
              <w:pStyle w:val="af9"/>
              <w:ind w:firstLine="284"/>
              <w:rPr>
                <w:sz w:val="24"/>
              </w:rPr>
            </w:pPr>
            <w:r>
              <w:rPr>
                <w:sz w:val="24"/>
              </w:rPr>
              <w:lastRenderedPageBreak/>
              <w:t xml:space="preserve">Победитель вправе направить Заказчику предложения по внесению изменений в договор, размещенный в составе </w:t>
            </w:r>
            <w:r>
              <w:rPr>
                <w:sz w:val="24"/>
              </w:rPr>
              <w:lastRenderedPageBreak/>
              <w:t xml:space="preserve">настоящей документации о закупке (приложение № 5), до момента его подписания победителем. </w:t>
            </w:r>
          </w:p>
          <w:p w:rsidR="002F15C9" w:rsidRPr="002F15C9" w:rsidRDefault="002F15C9" w:rsidP="00BB7F80">
            <w:pPr>
              <w:pStyle w:val="af9"/>
              <w:ind w:firstLine="284"/>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BB7F80">
            <w:pPr>
              <w:pStyle w:val="af9"/>
              <w:ind w:firstLine="284"/>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BB7F80">
            <w:pPr>
              <w:pStyle w:val="af9"/>
              <w:ind w:firstLine="284"/>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C21FA1" w:rsidRDefault="00BB7F80" w:rsidP="00BB7F80">
            <w:pPr>
              <w:pStyle w:val="af9"/>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C21FA1" w:rsidRDefault="00BB7F80" w:rsidP="00BB7F80">
            <w:pPr>
              <w:pStyle w:val="af9"/>
              <w:ind w:firstLine="284"/>
              <w:rPr>
                <w:sz w:val="24"/>
              </w:rPr>
            </w:pPr>
            <w:r>
              <w:rPr>
                <w:sz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C21FA1" w:rsidRPr="00BB7F80" w:rsidRDefault="00BB7F80" w:rsidP="00BB7F80">
            <w:pPr>
              <w:pStyle w:val="af9"/>
              <w:ind w:firstLine="284"/>
              <w:rPr>
                <w:sz w:val="24"/>
              </w:rPr>
            </w:pPr>
            <w:r>
              <w:rPr>
                <w:sz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C21FA1" w:rsidRDefault="00BB7F80" w:rsidP="00BB7F80">
            <w:pPr>
              <w:pStyle w:val="af9"/>
              <w:ind w:firstLine="284"/>
              <w:rPr>
                <w:sz w:val="24"/>
              </w:rPr>
            </w:pPr>
            <w:r>
              <w:rPr>
                <w:sz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C21FA1" w:rsidRDefault="00BB7F80" w:rsidP="00BB7F80">
            <w:pPr>
              <w:pStyle w:val="af9"/>
              <w:ind w:firstLine="284"/>
              <w:rPr>
                <w:sz w:val="24"/>
              </w:rPr>
            </w:pPr>
            <w:r>
              <w:rPr>
                <w:sz w:val="24"/>
              </w:rPr>
              <w:t>Не предусмотрено</w:t>
            </w:r>
          </w:p>
        </w:tc>
      </w:tr>
      <w:tr w:rsidR="00E961FF" w:rsidRPr="004A2CA8" w:rsidTr="00BB7F80">
        <w:tc>
          <w:tcPr>
            <w:tcW w:w="534" w:type="dxa"/>
          </w:tcPr>
          <w:p w:rsidR="00E961FF" w:rsidRPr="004A2CA8" w:rsidRDefault="00E961FF" w:rsidP="00BB7F80">
            <w:pPr>
              <w:pStyle w:val="19"/>
              <w:ind w:firstLine="0"/>
              <w:rPr>
                <w:b/>
                <w:sz w:val="24"/>
                <w:szCs w:val="24"/>
              </w:rPr>
            </w:pPr>
            <w:r>
              <w:rPr>
                <w:b/>
                <w:sz w:val="24"/>
                <w:szCs w:val="24"/>
              </w:rPr>
              <w:t>24.</w:t>
            </w:r>
          </w:p>
        </w:tc>
        <w:tc>
          <w:tcPr>
            <w:tcW w:w="2551" w:type="dxa"/>
          </w:tcPr>
          <w:p w:rsidR="00E961FF" w:rsidRPr="004A2CA8" w:rsidRDefault="00E961FF" w:rsidP="00BB7F80">
            <w:pPr>
              <w:pStyle w:val="Default"/>
              <w:rPr>
                <w:b/>
                <w:color w:val="auto"/>
              </w:rPr>
            </w:pPr>
            <w:r>
              <w:rPr>
                <w:b/>
              </w:rPr>
              <w:t>Срок заключения договора</w:t>
            </w:r>
          </w:p>
        </w:tc>
        <w:tc>
          <w:tcPr>
            <w:tcW w:w="6768" w:type="dxa"/>
          </w:tcPr>
          <w:p w:rsidR="00E961FF" w:rsidRPr="004A2CA8" w:rsidRDefault="004564FE" w:rsidP="00BB7F80">
            <w:pPr>
              <w:pStyle w:val="af9"/>
              <w:ind w:firstLine="284"/>
              <w:rPr>
                <w:sz w:val="24"/>
              </w:rPr>
            </w:pPr>
            <w:r>
              <w:rPr>
                <w:sz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7C51E1">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C21FA1" w:rsidRDefault="00BB7F8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 xml:space="preserve">Уполномоченным представителям ПАО </w:t>
      </w:r>
      <w:r w:rsidR="00BB7F80">
        <w:rPr>
          <w:szCs w:val="28"/>
        </w:rPr>
        <w:t>«</w:t>
      </w:r>
      <w:r>
        <w:rPr>
          <w:szCs w:val="28"/>
        </w:rPr>
        <w:t>ТрансКонтейнер</w:t>
      </w:r>
      <w:r w:rsidR="00BB7F80">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BB7F80">
        <w:rPr>
          <w:sz w:val="28"/>
          <w:szCs w:val="20"/>
        </w:rPr>
        <w:t>«</w:t>
      </w:r>
      <w:r>
        <w:rPr>
          <w:sz w:val="28"/>
          <w:szCs w:val="20"/>
        </w:rPr>
        <w:t>ТрансКонтейнер</w:t>
      </w:r>
      <w:r w:rsidR="00BB7F80">
        <w:rPr>
          <w:sz w:val="28"/>
          <w:szCs w:val="20"/>
        </w:rPr>
        <w:t>»</w:t>
      </w:r>
      <w:r>
        <w:rPr>
          <w:sz w:val="28"/>
          <w:szCs w:val="20"/>
        </w:rPr>
        <w:t xml:space="preserve">.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BB7F80">
        <w:rPr>
          <w:sz w:val="28"/>
          <w:szCs w:val="20"/>
        </w:rPr>
        <w:t>«</w:t>
      </w:r>
      <w:r>
        <w:rPr>
          <w:sz w:val="28"/>
          <w:szCs w:val="20"/>
        </w:rPr>
        <w:t>ТрансКонтейнер</w:t>
      </w:r>
      <w:r w:rsidR="00BB7F80">
        <w:rPr>
          <w:sz w:val="28"/>
          <w:szCs w:val="20"/>
        </w:rPr>
        <w:t>»</w:t>
      </w:r>
      <w:r>
        <w:rPr>
          <w:sz w:val="28"/>
          <w:szCs w:val="20"/>
        </w:rPr>
        <w:t xml:space="preserve">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 xml:space="preserve">ПАО </w:t>
      </w:r>
      <w:r w:rsidR="00BB7F80">
        <w:rPr>
          <w:sz w:val="28"/>
          <w:szCs w:val="28"/>
        </w:rPr>
        <w:t>«</w:t>
      </w:r>
      <w:r>
        <w:rPr>
          <w:sz w:val="28"/>
          <w:szCs w:val="28"/>
        </w:rPr>
        <w:t>ТрансКонтейнер</w:t>
      </w:r>
      <w:r w:rsidR="00BB7F80">
        <w:rPr>
          <w:sz w:val="28"/>
          <w:szCs w:val="28"/>
        </w:rPr>
        <w:t>»</w:t>
      </w:r>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w:t>
      </w:r>
      <w:r w:rsidR="00BB7F80">
        <w:rPr>
          <w:rFonts w:eastAsia="Times New Roman"/>
          <w:sz w:val="28"/>
        </w:rPr>
        <w:t>«</w:t>
      </w:r>
      <w:r>
        <w:rPr>
          <w:rFonts w:eastAsia="Times New Roman"/>
          <w:sz w:val="28"/>
        </w:rPr>
        <w:t>ТрансКонтейнер</w:t>
      </w:r>
      <w:r w:rsidR="00BB7F80">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BB7F80">
        <w:rPr>
          <w:rFonts w:eastAsia="Times New Roman"/>
          <w:sz w:val="28"/>
        </w:rPr>
        <w:t>«</w:t>
      </w:r>
      <w:r>
        <w:rPr>
          <w:rFonts w:eastAsia="Times New Roman"/>
          <w:sz w:val="28"/>
        </w:rPr>
        <w:t>О персональных данных</w:t>
      </w:r>
      <w:r w:rsidR="00BB7F80">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BB7F80" w:rsidP="002079EB">
      <w:pPr>
        <w:pStyle w:val="32"/>
        <w:suppressAutoHyphens/>
        <w:spacing w:after="0"/>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1FA1" w:rsidRDefault="00BB7F8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BB7F80">
        <w:rPr>
          <w:i/>
          <w:sz w:val="28"/>
          <w:szCs w:val="28"/>
        </w:rPr>
        <w:t>«</w:t>
      </w:r>
      <w:r>
        <w:rPr>
          <w:i/>
          <w:sz w:val="28"/>
          <w:szCs w:val="28"/>
        </w:rPr>
        <w:t xml:space="preserve">О развитии малого и среднего </w:t>
      </w:r>
      <w:r>
        <w:rPr>
          <w:i/>
          <w:sz w:val="28"/>
          <w:szCs w:val="28"/>
        </w:rPr>
        <w:lastRenderedPageBreak/>
        <w:t>предпринимательства в Российской Федерации</w:t>
      </w:r>
      <w:r w:rsidR="00BB7F80">
        <w:rPr>
          <w:i/>
          <w:sz w:val="28"/>
          <w:szCs w:val="28"/>
        </w:rPr>
        <w:t>»</w:t>
      </w:r>
      <w:r>
        <w:rPr>
          <w:i/>
          <w:sz w:val="28"/>
          <w:szCs w:val="28"/>
        </w:rPr>
        <w:t>)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 xml:space="preserve">Уполномоченные представители ПАО </w:t>
      </w:r>
      <w:r w:rsidR="00BB7F80">
        <w:rPr>
          <w:sz w:val="28"/>
          <w:szCs w:val="28"/>
        </w:rPr>
        <w:t>«</w:t>
      </w:r>
      <w:r>
        <w:rPr>
          <w:sz w:val="28"/>
          <w:szCs w:val="28"/>
        </w:rPr>
        <w:t>ТрансКонтейнер</w:t>
      </w:r>
      <w:r w:rsidR="00BB7F80">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BB7F80" w:rsidP="00D20AD0">
      <w:pPr>
        <w:pStyle w:val="32"/>
        <w:suppressAutoHyphens/>
        <w:spacing w:after="0"/>
        <w:rPr>
          <w:sz w:val="28"/>
          <w:szCs w:val="28"/>
        </w:rPr>
      </w:pPr>
      <w:r>
        <w:rPr>
          <w:sz w:val="28"/>
          <w:szCs w:val="28"/>
        </w:rPr>
        <w:t>«</w:t>
      </w:r>
      <w:r w:rsidR="00D20AD0">
        <w:rPr>
          <w:sz w:val="28"/>
          <w:szCs w:val="28"/>
        </w:rPr>
        <w:t>____</w:t>
      </w:r>
      <w:r>
        <w:rPr>
          <w:sz w:val="28"/>
          <w:szCs w:val="28"/>
        </w:rPr>
        <w:t>»</w:t>
      </w:r>
      <w:r w:rsidR="00D20AD0">
        <w:rPr>
          <w:sz w:val="28"/>
          <w:szCs w:val="28"/>
        </w:rPr>
        <w:t xml:space="preserve">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BB7F80" w:rsidP="002079EB">
      <w:pPr>
        <w:pStyle w:val="32"/>
        <w:suppressAutoHyphens/>
        <w:spacing w:after="0"/>
        <w:rPr>
          <w:sz w:val="28"/>
          <w:szCs w:val="28"/>
        </w:rPr>
      </w:pPr>
      <w:r>
        <w:rPr>
          <w:sz w:val="28"/>
          <w:szCs w:val="28"/>
        </w:rPr>
        <w:t>«</w:t>
      </w:r>
      <w:r w:rsidR="00D20AD0">
        <w:rPr>
          <w:sz w:val="28"/>
          <w:szCs w:val="28"/>
        </w:rPr>
        <w:t>____</w:t>
      </w:r>
      <w:r>
        <w:rPr>
          <w:sz w:val="28"/>
          <w:szCs w:val="28"/>
        </w:rPr>
        <w:t>»</w:t>
      </w:r>
      <w:r w:rsidR="00D20AD0">
        <w:rPr>
          <w:sz w:val="28"/>
          <w:szCs w:val="28"/>
        </w:rPr>
        <w:t xml:space="preserve">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1FA1" w:rsidRDefault="00BB7F8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B7F80" w:rsidRPr="007C6077" w:rsidRDefault="00BB7F80" w:rsidP="00BB7F80">
      <w:pPr>
        <w:jc w:val="center"/>
        <w:outlineLvl w:val="1"/>
        <w:rPr>
          <w:rFonts w:eastAsia="MS Mincho"/>
          <w:b/>
        </w:rPr>
      </w:pPr>
      <w:r>
        <w:rPr>
          <w:rFonts w:eastAsia="MS Mincho"/>
          <w:b/>
        </w:rPr>
        <w:t>Финансово-коммерческое предложение</w:t>
      </w:r>
    </w:p>
    <w:p w:rsidR="00BB7F80" w:rsidRPr="007C6077" w:rsidRDefault="00BB7F80" w:rsidP="00BB7F80"/>
    <w:p w:rsidR="00BB7F80" w:rsidRPr="007C6077" w:rsidRDefault="00BB7F80" w:rsidP="00BB7F80">
      <w:r>
        <w:t xml:space="preserve"> «____» ___________ 2018 г.                                                  Открытый конкурс № </w:t>
      </w:r>
      <w:proofErr w:type="gramStart"/>
      <w:r>
        <w:t>ОК</w:t>
      </w:r>
      <w:proofErr w:type="gramEnd"/>
      <w:r>
        <w:t xml:space="preserve">-_____  </w:t>
      </w:r>
    </w:p>
    <w:p w:rsidR="00BB7F80" w:rsidRPr="007C6077" w:rsidRDefault="00BB7F80" w:rsidP="00BB7F8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B7F80" w:rsidRPr="007C6077" w:rsidRDefault="00BB7F80" w:rsidP="00BB7F80"/>
    <w:p w:rsidR="00BB7F80" w:rsidRPr="007C6077" w:rsidRDefault="00BB7F80" w:rsidP="00BB7F80">
      <w:pPr>
        <w:rPr>
          <w:sz w:val="28"/>
          <w:szCs w:val="28"/>
        </w:rPr>
      </w:pPr>
      <w:r>
        <w:rPr>
          <w:sz w:val="28"/>
          <w:szCs w:val="28"/>
        </w:rPr>
        <w:t>__________________________________________________________________</w:t>
      </w:r>
    </w:p>
    <w:p w:rsidR="00BB7F80" w:rsidRPr="007C6077" w:rsidRDefault="00BB7F80" w:rsidP="00BB7F80">
      <w:pPr>
        <w:ind w:firstLine="3"/>
        <w:jc w:val="center"/>
        <w:rPr>
          <w:bCs/>
          <w:i/>
        </w:rPr>
      </w:pPr>
      <w:r>
        <w:rPr>
          <w:bCs/>
          <w:i/>
        </w:rPr>
        <w:t>(Полное наименование п</w:t>
      </w:r>
      <w:r>
        <w:rPr>
          <w:i/>
        </w:rPr>
        <w:t>ретендента</w:t>
      </w:r>
      <w:r>
        <w:rPr>
          <w:bCs/>
          <w:i/>
        </w:rPr>
        <w:t>)</w:t>
      </w:r>
    </w:p>
    <w:p w:rsidR="00BB7F80" w:rsidRPr="007C6077" w:rsidRDefault="00BB7F80" w:rsidP="00BB7F80">
      <w:pPr>
        <w:ind w:firstLine="708"/>
        <w:rPr>
          <w:bCs/>
          <w:sz w:val="28"/>
          <w:szCs w:val="28"/>
        </w:rPr>
      </w:pPr>
    </w:p>
    <w:tbl>
      <w:tblPr>
        <w:tblW w:w="9639" w:type="dxa"/>
        <w:tblLayout w:type="fixed"/>
        <w:tblLook w:val="0000" w:firstRow="0" w:lastRow="0" w:firstColumn="0" w:lastColumn="0" w:noHBand="0" w:noVBand="0"/>
      </w:tblPr>
      <w:tblGrid>
        <w:gridCol w:w="1317"/>
        <w:gridCol w:w="6795"/>
        <w:gridCol w:w="1527"/>
      </w:tblGrid>
      <w:tr w:rsidR="00BB7F80" w:rsidRPr="007C6077" w:rsidTr="00BB7F80">
        <w:trPr>
          <w:trHeight w:val="2527"/>
        </w:trPr>
        <w:tc>
          <w:tcPr>
            <w:tcW w:w="683" w:type="pct"/>
            <w:tcBorders>
              <w:top w:val="single" w:sz="4" w:space="0" w:color="auto"/>
              <w:left w:val="single" w:sz="4" w:space="0" w:color="auto"/>
              <w:bottom w:val="single" w:sz="4" w:space="0" w:color="auto"/>
              <w:right w:val="single" w:sz="4" w:space="0" w:color="auto"/>
            </w:tcBorders>
            <w:vAlign w:val="center"/>
          </w:tcPr>
          <w:p w:rsidR="00BB7F80" w:rsidRPr="007C6077" w:rsidRDefault="00BB7F80" w:rsidP="00BB7F80">
            <w:pPr>
              <w:jc w:val="center"/>
            </w:pPr>
            <w:r>
              <w:t xml:space="preserve">№ </w:t>
            </w:r>
            <w:proofErr w:type="gramStart"/>
            <w:r>
              <w:t>п</w:t>
            </w:r>
            <w:proofErr w:type="gramEnd"/>
            <w:r>
              <w:t>/п</w:t>
            </w:r>
          </w:p>
        </w:tc>
        <w:tc>
          <w:tcPr>
            <w:tcW w:w="3525" w:type="pct"/>
            <w:tcBorders>
              <w:top w:val="single" w:sz="4" w:space="0" w:color="auto"/>
              <w:left w:val="single" w:sz="4" w:space="0" w:color="auto"/>
              <w:bottom w:val="single" w:sz="4" w:space="0" w:color="auto"/>
              <w:right w:val="single" w:sz="4" w:space="0" w:color="auto"/>
            </w:tcBorders>
            <w:vAlign w:val="center"/>
          </w:tcPr>
          <w:p w:rsidR="00BB7F80" w:rsidRPr="007C6077" w:rsidRDefault="00BB7F80" w:rsidP="00BB7F80">
            <w:pPr>
              <w:jc w:val="center"/>
            </w:pPr>
            <w:r>
              <w:rPr>
                <w:bCs/>
                <w:lang w:eastAsia="ru-RU"/>
              </w:rPr>
              <w:t>Содержание</w:t>
            </w:r>
            <w:r>
              <w:rPr>
                <w:b/>
                <w:bCs/>
                <w:lang w:eastAsia="ru-RU"/>
              </w:rPr>
              <w:t xml:space="preserve"> </w:t>
            </w:r>
            <w:r>
              <w:t>этапа оказания Услуг</w:t>
            </w:r>
          </w:p>
          <w:p w:rsidR="00BB7F80" w:rsidRPr="007C6077" w:rsidRDefault="00BB7F80" w:rsidP="00BB7F80">
            <w:pPr>
              <w:jc w:val="center"/>
            </w:pPr>
          </w:p>
        </w:tc>
        <w:tc>
          <w:tcPr>
            <w:tcW w:w="792" w:type="pct"/>
            <w:tcBorders>
              <w:top w:val="single" w:sz="4" w:space="0" w:color="auto"/>
              <w:left w:val="single" w:sz="4" w:space="0" w:color="auto"/>
              <w:bottom w:val="single" w:sz="4" w:space="0" w:color="auto"/>
              <w:right w:val="single" w:sz="4" w:space="0" w:color="auto"/>
            </w:tcBorders>
            <w:vAlign w:val="center"/>
          </w:tcPr>
          <w:p w:rsidR="00BB7F80" w:rsidRPr="007C6077" w:rsidRDefault="00BB7F80" w:rsidP="00BB7F80">
            <w:pPr>
              <w:jc w:val="center"/>
            </w:pPr>
            <w:r>
              <w:t>Цена за оказываемую Услугу в руб., без учета НДС</w:t>
            </w:r>
          </w:p>
        </w:tc>
      </w:tr>
      <w:tr w:rsidR="00BB7F80" w:rsidRPr="007C6077" w:rsidTr="00BB7F80">
        <w:trPr>
          <w:trHeight w:val="260"/>
        </w:trPr>
        <w:tc>
          <w:tcPr>
            <w:tcW w:w="683" w:type="pct"/>
            <w:tcBorders>
              <w:top w:val="nil"/>
              <w:left w:val="single" w:sz="4" w:space="0" w:color="auto"/>
              <w:bottom w:val="single" w:sz="4" w:space="0" w:color="auto"/>
              <w:right w:val="single" w:sz="4" w:space="0" w:color="auto"/>
            </w:tcBorders>
            <w:noWrap/>
            <w:vAlign w:val="bottom"/>
          </w:tcPr>
          <w:p w:rsidR="00BB7F80" w:rsidRPr="007C6077" w:rsidRDefault="00BB7F80" w:rsidP="00BB7F80">
            <w:pPr>
              <w:jc w:val="center"/>
            </w:pPr>
            <w:r>
              <w:t>1</w:t>
            </w:r>
          </w:p>
        </w:tc>
        <w:tc>
          <w:tcPr>
            <w:tcW w:w="3525" w:type="pct"/>
            <w:tcBorders>
              <w:top w:val="nil"/>
              <w:left w:val="nil"/>
              <w:bottom w:val="single" w:sz="4" w:space="0" w:color="auto"/>
              <w:right w:val="single" w:sz="4" w:space="0" w:color="auto"/>
            </w:tcBorders>
            <w:noWrap/>
            <w:vAlign w:val="bottom"/>
          </w:tcPr>
          <w:p w:rsidR="00BB7F80" w:rsidRPr="007C6077" w:rsidRDefault="00BB7F80" w:rsidP="00BB7F80">
            <w:pPr>
              <w:jc w:val="center"/>
            </w:pPr>
            <w:r>
              <w:t>2</w:t>
            </w:r>
          </w:p>
        </w:tc>
        <w:tc>
          <w:tcPr>
            <w:tcW w:w="792" w:type="pct"/>
            <w:tcBorders>
              <w:top w:val="single" w:sz="4" w:space="0" w:color="auto"/>
              <w:left w:val="nil"/>
              <w:bottom w:val="single" w:sz="4" w:space="0" w:color="auto"/>
              <w:right w:val="single" w:sz="4" w:space="0" w:color="auto"/>
            </w:tcBorders>
          </w:tcPr>
          <w:p w:rsidR="00BB7F80" w:rsidRPr="007C6077" w:rsidRDefault="00BB7F80" w:rsidP="00BB7F80">
            <w:pPr>
              <w:jc w:val="center"/>
            </w:pPr>
            <w:r>
              <w:t>4</w:t>
            </w:r>
          </w:p>
        </w:tc>
      </w:tr>
      <w:tr w:rsidR="00BB7F80" w:rsidRPr="007C6077" w:rsidTr="00BB7F80">
        <w:trPr>
          <w:trHeight w:val="260"/>
        </w:trPr>
        <w:tc>
          <w:tcPr>
            <w:tcW w:w="683" w:type="pct"/>
            <w:tcBorders>
              <w:top w:val="nil"/>
              <w:left w:val="single" w:sz="4" w:space="0" w:color="auto"/>
              <w:bottom w:val="single" w:sz="4" w:space="0" w:color="auto"/>
              <w:right w:val="single" w:sz="4" w:space="0" w:color="auto"/>
            </w:tcBorders>
            <w:noWrap/>
          </w:tcPr>
          <w:p w:rsidR="00BB7F80" w:rsidRPr="007C6077" w:rsidRDefault="00BB7F80" w:rsidP="00BB7F80">
            <w:pPr>
              <w:rPr>
                <w:lang w:eastAsia="ru-RU"/>
              </w:rPr>
            </w:pPr>
            <w:r>
              <w:t>1 этап</w:t>
            </w:r>
          </w:p>
        </w:tc>
        <w:tc>
          <w:tcPr>
            <w:tcW w:w="3525" w:type="pct"/>
            <w:tcBorders>
              <w:top w:val="nil"/>
              <w:left w:val="nil"/>
              <w:bottom w:val="single" w:sz="4" w:space="0" w:color="auto"/>
              <w:right w:val="single" w:sz="4" w:space="0" w:color="auto"/>
            </w:tcBorders>
            <w:noWrap/>
          </w:tcPr>
          <w:p w:rsidR="00BB7F80" w:rsidRPr="007C6077" w:rsidRDefault="00BB7F80" w:rsidP="00BB7F80">
            <w:pPr>
              <w:rPr>
                <w:lang w:eastAsia="ru-RU"/>
              </w:rPr>
            </w:pPr>
            <w:r>
              <w:t>1. Анализ актуальных внутренних нормативных документов Общества в области управления рисками, включая Корпоративную карту рисков.</w:t>
            </w:r>
            <w:r>
              <w:br/>
              <w:t xml:space="preserve">2. Подготовка предложений по изменению КСУР с учетом международного стандарта ISO31000:2018 и концепции COSO ERM:2017. Определение влияния КСУР на эффективность деятельности Общества в случае внедрения предлагаемых изменений (в т.ч. экономическая </w:t>
            </w:r>
            <w:proofErr w:type="gramStart"/>
            <w:r>
              <w:t>эффективность</w:t>
            </w:r>
            <w:proofErr w:type="gramEnd"/>
            <w:r>
              <w:t xml:space="preserve"> выраженная в конкретных цифрах).</w:t>
            </w:r>
            <w:r>
              <w:br/>
              <w:t>2. Подготовка отчета и презентации по результатам анализа КСУР с рекомендациями по развитию КСУР  в соответствии с международным стандартом ISO31000:2018 и концепцией COSO ERM:2017.</w:t>
            </w:r>
          </w:p>
        </w:tc>
        <w:tc>
          <w:tcPr>
            <w:tcW w:w="792" w:type="pct"/>
            <w:tcBorders>
              <w:top w:val="single" w:sz="4" w:space="0" w:color="auto"/>
              <w:left w:val="nil"/>
              <w:bottom w:val="single" w:sz="4" w:space="0" w:color="auto"/>
              <w:right w:val="single" w:sz="4" w:space="0" w:color="auto"/>
            </w:tcBorders>
          </w:tcPr>
          <w:p w:rsidR="00BB7F80" w:rsidRPr="007C6077" w:rsidRDefault="00BB7F80" w:rsidP="00BB7F80"/>
        </w:tc>
      </w:tr>
      <w:tr w:rsidR="00BB7F80" w:rsidRPr="007C6077" w:rsidTr="00BB7F80">
        <w:trPr>
          <w:trHeight w:val="90"/>
        </w:trPr>
        <w:tc>
          <w:tcPr>
            <w:tcW w:w="683" w:type="pct"/>
            <w:tcBorders>
              <w:top w:val="nil"/>
              <w:left w:val="single" w:sz="4" w:space="0" w:color="auto"/>
              <w:bottom w:val="single" w:sz="4" w:space="0" w:color="auto"/>
              <w:right w:val="single" w:sz="4" w:space="0" w:color="auto"/>
            </w:tcBorders>
            <w:noWrap/>
          </w:tcPr>
          <w:p w:rsidR="00BB7F80" w:rsidRPr="007C6077" w:rsidRDefault="00BB7F80" w:rsidP="00BB7F80">
            <w:pPr>
              <w:rPr>
                <w:lang w:eastAsia="ru-RU"/>
              </w:rPr>
            </w:pPr>
            <w:r>
              <w:t>2 этап</w:t>
            </w:r>
          </w:p>
        </w:tc>
        <w:tc>
          <w:tcPr>
            <w:tcW w:w="3525" w:type="pct"/>
            <w:tcBorders>
              <w:top w:val="nil"/>
              <w:left w:val="nil"/>
              <w:bottom w:val="single" w:sz="4" w:space="0" w:color="auto"/>
              <w:right w:val="single" w:sz="4" w:space="0" w:color="auto"/>
            </w:tcBorders>
            <w:noWrap/>
          </w:tcPr>
          <w:p w:rsidR="00BB7F80" w:rsidRPr="007C6077" w:rsidRDefault="00BB7F80" w:rsidP="00BB7F80">
            <w:pPr>
              <w:rPr>
                <w:lang w:eastAsia="ru-RU"/>
              </w:rPr>
            </w:pPr>
            <w:r>
              <w:t>1. Анализ текущего состояния КСУР и процессов верхнего уровня, утвержденных в Обществе, и установление необходимых изменений с целью интеграции управления рисками в процессы верхнего уровня Общества. Определение экономической эффективности при внедрении предлагаемых изменений.</w:t>
            </w:r>
            <w:r>
              <w:br/>
              <w:t>2. Формирование целевой модели интеграции процесса управления рисками в процессы верхнего уровня Общества.</w:t>
            </w:r>
            <w:r>
              <w:br/>
              <w:t xml:space="preserve">3. Подготовка отчета и презентации по результатам этапа </w:t>
            </w:r>
          </w:p>
        </w:tc>
        <w:tc>
          <w:tcPr>
            <w:tcW w:w="792" w:type="pct"/>
            <w:tcBorders>
              <w:top w:val="single" w:sz="4" w:space="0" w:color="auto"/>
              <w:left w:val="nil"/>
              <w:bottom w:val="single" w:sz="4" w:space="0" w:color="auto"/>
              <w:right w:val="single" w:sz="4" w:space="0" w:color="auto"/>
            </w:tcBorders>
          </w:tcPr>
          <w:p w:rsidR="00BB7F80" w:rsidRPr="007C6077" w:rsidRDefault="00BB7F80" w:rsidP="00BB7F80">
            <w:pPr>
              <w:jc w:val="center"/>
            </w:pPr>
          </w:p>
        </w:tc>
      </w:tr>
      <w:tr w:rsidR="00BB7F80" w:rsidRPr="007C6077" w:rsidTr="00BB7F80">
        <w:trPr>
          <w:trHeight w:val="179"/>
        </w:trPr>
        <w:tc>
          <w:tcPr>
            <w:tcW w:w="683" w:type="pct"/>
            <w:tcBorders>
              <w:top w:val="single" w:sz="4" w:space="0" w:color="auto"/>
              <w:left w:val="single" w:sz="4" w:space="0" w:color="auto"/>
              <w:bottom w:val="single" w:sz="4" w:space="0" w:color="auto"/>
              <w:right w:val="single" w:sz="4" w:space="0" w:color="auto"/>
            </w:tcBorders>
            <w:noWrap/>
          </w:tcPr>
          <w:p w:rsidR="00BB7F80" w:rsidRPr="007C6077" w:rsidRDefault="00BB7F80" w:rsidP="00BB7F80">
            <w:pPr>
              <w:rPr>
                <w:lang w:eastAsia="ru-RU"/>
              </w:rPr>
            </w:pPr>
            <w:r>
              <w:t>3 этап</w:t>
            </w:r>
          </w:p>
        </w:tc>
        <w:tc>
          <w:tcPr>
            <w:tcW w:w="3525" w:type="pct"/>
            <w:tcBorders>
              <w:top w:val="single" w:sz="4" w:space="0" w:color="auto"/>
              <w:left w:val="nil"/>
              <w:bottom w:val="single" w:sz="4" w:space="0" w:color="auto"/>
              <w:right w:val="single" w:sz="4" w:space="0" w:color="auto"/>
            </w:tcBorders>
            <w:noWrap/>
          </w:tcPr>
          <w:p w:rsidR="00BB7F80" w:rsidRPr="007C6077" w:rsidRDefault="00BB7F80" w:rsidP="00BB7F80">
            <w:pPr>
              <w:rPr>
                <w:lang w:eastAsia="ru-RU"/>
              </w:rPr>
            </w:pPr>
            <w:r>
              <w:t>1. Анализ существующего процесса идентификации и оценки рисков.</w:t>
            </w:r>
            <w:r>
              <w:br/>
              <w:t xml:space="preserve">2. Разработка целевого подхода к идентификации и оценке рисков, в т.ч. качественные и количественные методики определения прогнозов вероятности и ущерба от реализации рисков, апробирование целевого подхода. </w:t>
            </w:r>
            <w:r>
              <w:br/>
              <w:t xml:space="preserve">3. Подготовка отчета и презентации по результатам анализа процесса идентификации рисков с рекомендациями по </w:t>
            </w:r>
            <w:r>
              <w:lastRenderedPageBreak/>
              <w:t>совершенствованию процесса идентификации и оценки риска, в т.ч. целевой подход к идентификации и оценке рисков.</w:t>
            </w:r>
          </w:p>
        </w:tc>
        <w:tc>
          <w:tcPr>
            <w:tcW w:w="792" w:type="pct"/>
            <w:tcBorders>
              <w:top w:val="single" w:sz="4" w:space="0" w:color="auto"/>
              <w:left w:val="nil"/>
              <w:bottom w:val="single" w:sz="4" w:space="0" w:color="auto"/>
              <w:right w:val="single" w:sz="4" w:space="0" w:color="auto"/>
            </w:tcBorders>
          </w:tcPr>
          <w:p w:rsidR="00BB7F80" w:rsidRPr="007C6077" w:rsidRDefault="00BB7F80" w:rsidP="00BB7F80"/>
          <w:p w:rsidR="00BB7F80" w:rsidRPr="007C6077" w:rsidRDefault="00BB7F80" w:rsidP="00BB7F80">
            <w:pPr>
              <w:jc w:val="center"/>
            </w:pPr>
          </w:p>
        </w:tc>
      </w:tr>
      <w:tr w:rsidR="00BB7F80" w:rsidRPr="007C6077" w:rsidTr="00BB7F80">
        <w:trPr>
          <w:trHeight w:val="179"/>
        </w:trPr>
        <w:tc>
          <w:tcPr>
            <w:tcW w:w="683" w:type="pct"/>
            <w:tcBorders>
              <w:top w:val="single" w:sz="4" w:space="0" w:color="auto"/>
              <w:left w:val="single" w:sz="4" w:space="0" w:color="auto"/>
              <w:bottom w:val="single" w:sz="4" w:space="0" w:color="auto"/>
              <w:right w:val="single" w:sz="4" w:space="0" w:color="auto"/>
            </w:tcBorders>
            <w:noWrap/>
          </w:tcPr>
          <w:p w:rsidR="00BB7F80" w:rsidRPr="007C6077" w:rsidRDefault="00BB7F80" w:rsidP="00BB7F80">
            <w:pPr>
              <w:rPr>
                <w:lang w:eastAsia="ru-RU"/>
              </w:rPr>
            </w:pPr>
            <w:r>
              <w:lastRenderedPageBreak/>
              <w:t>4 этап</w:t>
            </w:r>
          </w:p>
        </w:tc>
        <w:tc>
          <w:tcPr>
            <w:tcW w:w="3525" w:type="pct"/>
            <w:tcBorders>
              <w:top w:val="single" w:sz="4" w:space="0" w:color="auto"/>
              <w:left w:val="nil"/>
              <w:bottom w:val="single" w:sz="4" w:space="0" w:color="auto"/>
              <w:right w:val="single" w:sz="4" w:space="0" w:color="auto"/>
            </w:tcBorders>
            <w:noWrap/>
          </w:tcPr>
          <w:p w:rsidR="00BB7F80" w:rsidRPr="007C6077" w:rsidRDefault="00BB7F80" w:rsidP="00BB7F80">
            <w:pPr>
              <w:rPr>
                <w:lang w:eastAsia="ru-RU"/>
              </w:rPr>
            </w:pPr>
            <w:r>
              <w:t>1. Анализ существующей в Обществе финансовой модели, ее исходных и конечных данных и заложенных в ней драйверов, в т.ч. анализ влияния рисков на драйверы, заложенные в финансовую модель.</w:t>
            </w:r>
            <w:r>
              <w:br/>
              <w:t xml:space="preserve">2. Анализ существующей статистики/исторических данных по реализовавшимся рискам. </w:t>
            </w:r>
            <w:r>
              <w:br/>
              <w:t xml:space="preserve">3. Анализ идентифицированных рисков финансово-экономического блока и актуализация реестра рисков финансово-экономического блока. </w:t>
            </w:r>
            <w:r>
              <w:br/>
              <w:t>4. Разработка методологии (модели) оценки рисков финансового блока, в т.ч. количественный метод оценки.</w:t>
            </w:r>
            <w:r>
              <w:br/>
              <w:t xml:space="preserve">5. Разработка рекомендаций по внедрению процессов управления рисками в систему бюджетирования и </w:t>
            </w:r>
            <w:proofErr w:type="gramStart"/>
            <w:r>
              <w:t>риск-ориентированного</w:t>
            </w:r>
            <w:proofErr w:type="gramEnd"/>
            <w:r>
              <w:t xml:space="preserve"> планирования деятельности с учетом влияния рисков на денежные потоки, бюджет, основные драйверы финансовой модели и ключевые показатели эффективности при принятии управленческих решений на примере рисков финансового блока</w:t>
            </w:r>
            <w:r>
              <w:br/>
              <w:t xml:space="preserve">6. Подготовка отчета и презентации по результатам выполнения этапа. </w:t>
            </w:r>
          </w:p>
        </w:tc>
        <w:tc>
          <w:tcPr>
            <w:tcW w:w="792" w:type="pct"/>
            <w:tcBorders>
              <w:top w:val="single" w:sz="4" w:space="0" w:color="auto"/>
              <w:left w:val="nil"/>
              <w:bottom w:val="single" w:sz="4" w:space="0" w:color="auto"/>
              <w:right w:val="single" w:sz="4" w:space="0" w:color="auto"/>
            </w:tcBorders>
          </w:tcPr>
          <w:p w:rsidR="00BB7F80" w:rsidRPr="007C6077" w:rsidRDefault="00BB7F80" w:rsidP="00BB7F80">
            <w:pPr>
              <w:jc w:val="center"/>
            </w:pPr>
          </w:p>
        </w:tc>
      </w:tr>
      <w:tr w:rsidR="00BB7F80" w:rsidRPr="007C6077" w:rsidTr="00BB7F80">
        <w:trPr>
          <w:trHeight w:val="179"/>
        </w:trPr>
        <w:tc>
          <w:tcPr>
            <w:tcW w:w="683" w:type="pct"/>
            <w:tcBorders>
              <w:top w:val="single" w:sz="4" w:space="0" w:color="auto"/>
              <w:left w:val="single" w:sz="4" w:space="0" w:color="auto"/>
              <w:bottom w:val="single" w:sz="4" w:space="0" w:color="auto"/>
              <w:right w:val="single" w:sz="4" w:space="0" w:color="auto"/>
            </w:tcBorders>
            <w:noWrap/>
          </w:tcPr>
          <w:p w:rsidR="00BB7F80" w:rsidRPr="007C6077" w:rsidRDefault="00BB7F80" w:rsidP="00BB7F80">
            <w:pPr>
              <w:rPr>
                <w:lang w:eastAsia="ru-RU"/>
              </w:rPr>
            </w:pPr>
            <w:r>
              <w:t>5 этап</w:t>
            </w:r>
          </w:p>
        </w:tc>
        <w:tc>
          <w:tcPr>
            <w:tcW w:w="3525" w:type="pct"/>
            <w:tcBorders>
              <w:top w:val="single" w:sz="4" w:space="0" w:color="auto"/>
              <w:left w:val="nil"/>
              <w:bottom w:val="single" w:sz="4" w:space="0" w:color="auto"/>
              <w:right w:val="single" w:sz="4" w:space="0" w:color="auto"/>
            </w:tcBorders>
            <w:noWrap/>
          </w:tcPr>
          <w:p w:rsidR="00BB7F80" w:rsidRPr="007C6077" w:rsidRDefault="00BB7F80" w:rsidP="00BB7F80">
            <w:pPr>
              <w:rPr>
                <w:lang w:eastAsia="ru-RU"/>
              </w:rPr>
            </w:pPr>
            <w:r>
              <w:t>1. Анализ макета Корпоративной карты рисков на 2019 год и принципов ее формирования.</w:t>
            </w:r>
            <w:r>
              <w:br/>
              <w:t>2. Корректировка макета Корпоративной карты рисков на 2019 год.</w:t>
            </w:r>
            <w:r>
              <w:br/>
              <w:t xml:space="preserve">3. Подготовка отчета и презентации по результатам анализа макета Корпоративной карты рисков с рекомендациями по актуализации содержания макета Корпоративной карты рисков на 2019 год. </w:t>
            </w:r>
          </w:p>
        </w:tc>
        <w:tc>
          <w:tcPr>
            <w:tcW w:w="792" w:type="pct"/>
            <w:tcBorders>
              <w:top w:val="single" w:sz="4" w:space="0" w:color="auto"/>
              <w:left w:val="nil"/>
              <w:bottom w:val="single" w:sz="4" w:space="0" w:color="auto"/>
              <w:right w:val="single" w:sz="4" w:space="0" w:color="auto"/>
            </w:tcBorders>
          </w:tcPr>
          <w:p w:rsidR="00BB7F80" w:rsidRPr="007C6077" w:rsidRDefault="00BB7F80" w:rsidP="00BB7F80">
            <w:pPr>
              <w:jc w:val="center"/>
            </w:pPr>
          </w:p>
        </w:tc>
      </w:tr>
      <w:tr w:rsidR="00BB7F80" w:rsidRPr="007C6077" w:rsidTr="00BB7F80">
        <w:trPr>
          <w:trHeight w:val="153"/>
        </w:trPr>
        <w:tc>
          <w:tcPr>
            <w:tcW w:w="683" w:type="pct"/>
            <w:tcBorders>
              <w:top w:val="single" w:sz="4" w:space="0" w:color="auto"/>
              <w:left w:val="single" w:sz="4" w:space="0" w:color="auto"/>
              <w:bottom w:val="single" w:sz="4" w:space="0" w:color="auto"/>
              <w:right w:val="single" w:sz="4" w:space="0" w:color="auto"/>
            </w:tcBorders>
            <w:noWrap/>
          </w:tcPr>
          <w:p w:rsidR="00BB7F80" w:rsidRPr="007C6077" w:rsidRDefault="00BB7F80" w:rsidP="00BB7F80">
            <w:pPr>
              <w:rPr>
                <w:lang w:eastAsia="ru-RU"/>
              </w:rPr>
            </w:pPr>
            <w:r>
              <w:t>6 этап</w:t>
            </w:r>
          </w:p>
        </w:tc>
        <w:tc>
          <w:tcPr>
            <w:tcW w:w="3525" w:type="pct"/>
            <w:tcBorders>
              <w:top w:val="single" w:sz="4" w:space="0" w:color="auto"/>
              <w:left w:val="nil"/>
              <w:bottom w:val="single" w:sz="4" w:space="0" w:color="auto"/>
              <w:right w:val="single" w:sz="4" w:space="0" w:color="auto"/>
            </w:tcBorders>
            <w:noWrap/>
          </w:tcPr>
          <w:p w:rsidR="00BB7F80" w:rsidRPr="007C6077" w:rsidRDefault="00BB7F80" w:rsidP="00BB7F80">
            <w:pPr>
              <w:rPr>
                <w:lang w:eastAsia="ru-RU"/>
              </w:rPr>
            </w:pPr>
            <w:r>
              <w:t xml:space="preserve">1. Анализ существующего </w:t>
            </w:r>
            <w:proofErr w:type="gramStart"/>
            <w:r>
              <w:t>процесса определения порогов принятия решений</w:t>
            </w:r>
            <w:proofErr w:type="gramEnd"/>
            <w:r>
              <w:t xml:space="preserve"> для уровней системы управления рисками </w:t>
            </w:r>
            <w:r>
              <w:br/>
              <w:t>(«порог принятия решения» - максимальна величина риска, при превышении которой решение по риску передается на уровень выше в соответствии с иерархией корпоративной системы управления рисками);</w:t>
            </w:r>
            <w:r>
              <w:br/>
              <w:t>2. Формирование методических рекомендаций по определению порогов принятия решений для уровней корпоративной системы управления рисками.</w:t>
            </w:r>
            <w:r>
              <w:br/>
              <w:t>3. Подготовка отчета и презентации по результатам анализа процесса по определению порогов принятия решений для уровней корпоративной системы управления рисками с рекомендациями по совершенствованию данного процесса.</w:t>
            </w:r>
          </w:p>
        </w:tc>
        <w:tc>
          <w:tcPr>
            <w:tcW w:w="792" w:type="pct"/>
            <w:tcBorders>
              <w:top w:val="single" w:sz="4" w:space="0" w:color="auto"/>
              <w:left w:val="nil"/>
              <w:bottom w:val="single" w:sz="4" w:space="0" w:color="auto"/>
              <w:right w:val="single" w:sz="4" w:space="0" w:color="auto"/>
            </w:tcBorders>
          </w:tcPr>
          <w:p w:rsidR="00BB7F80" w:rsidRPr="007C6077" w:rsidRDefault="00BB7F80" w:rsidP="00BB7F80">
            <w:pPr>
              <w:jc w:val="center"/>
            </w:pPr>
          </w:p>
        </w:tc>
      </w:tr>
      <w:tr w:rsidR="00BB7F80" w:rsidRPr="007C6077" w:rsidTr="00BB7F80">
        <w:trPr>
          <w:trHeight w:val="487"/>
        </w:trPr>
        <w:tc>
          <w:tcPr>
            <w:tcW w:w="4208" w:type="pct"/>
            <w:gridSpan w:val="2"/>
            <w:tcBorders>
              <w:top w:val="nil"/>
              <w:left w:val="single" w:sz="4" w:space="0" w:color="auto"/>
              <w:bottom w:val="single" w:sz="4" w:space="0" w:color="auto"/>
              <w:right w:val="single" w:sz="4" w:space="0" w:color="auto"/>
            </w:tcBorders>
            <w:noWrap/>
            <w:vAlign w:val="bottom"/>
          </w:tcPr>
          <w:p w:rsidR="00BB7F80" w:rsidRPr="007C6077" w:rsidRDefault="00BB7F80" w:rsidP="00BB7F80">
            <w:pPr>
              <w:jc w:val="right"/>
            </w:pPr>
            <w:r>
              <w:t>Итого:</w:t>
            </w:r>
          </w:p>
        </w:tc>
        <w:tc>
          <w:tcPr>
            <w:tcW w:w="792" w:type="pct"/>
            <w:tcBorders>
              <w:top w:val="single" w:sz="4" w:space="0" w:color="auto"/>
              <w:left w:val="nil"/>
              <w:bottom w:val="single" w:sz="4" w:space="0" w:color="auto"/>
              <w:right w:val="single" w:sz="4" w:space="0" w:color="auto"/>
            </w:tcBorders>
          </w:tcPr>
          <w:p w:rsidR="00BB7F80" w:rsidRPr="007C6077" w:rsidRDefault="00BB7F80" w:rsidP="00BB7F80">
            <w:pPr>
              <w:jc w:val="center"/>
            </w:pPr>
          </w:p>
        </w:tc>
      </w:tr>
    </w:tbl>
    <w:p w:rsidR="00BB7F80" w:rsidRPr="007C6077" w:rsidRDefault="00BB7F80" w:rsidP="00BB7F80">
      <w:pPr>
        <w:ind w:firstLine="567"/>
        <w:jc w:val="both"/>
        <w:rPr>
          <w:color w:val="BFBFBF"/>
          <w:sz w:val="28"/>
          <w:szCs w:val="28"/>
        </w:rPr>
      </w:pPr>
    </w:p>
    <w:p w:rsidR="00BB7F80" w:rsidRPr="007C6077" w:rsidRDefault="00BB7F80" w:rsidP="00BB7F80">
      <w:pPr>
        <w:ind w:firstLine="720"/>
        <w:jc w:val="both"/>
      </w:pPr>
      <w:r>
        <w:t xml:space="preserve">1. Цена, указанная в настоящем финансово-коммерческом предложении по оказанию услуг, учитывает стоимость всех налогов (кроме НДС), стоимость материалов, изделий, конструкций и оборудования, командировочных расходов, а также всех иных затрат, расходов, связанных с оказанием Услуг, в том числе услуг соисполнителей. Сумма НДС и </w:t>
      </w:r>
      <w:r>
        <w:lastRenderedPageBreak/>
        <w:t>условия начисления определяются в соответствии с законодательством Российской Федерации.</w:t>
      </w:r>
    </w:p>
    <w:p w:rsidR="00BB7F80" w:rsidRPr="007C6077" w:rsidRDefault="00BB7F80" w:rsidP="00BB7F80">
      <w:pPr>
        <w:ind w:firstLine="720"/>
        <w:jc w:val="both"/>
        <w:rPr>
          <w:i/>
        </w:rPr>
      </w:pPr>
      <w:r>
        <w:t xml:space="preserve">Оказание услуг облагается НДС по ставке ____%, размер которого </w:t>
      </w:r>
      <w:proofErr w:type="gramStart"/>
      <w:r>
        <w:t>составляет ________/ НДС не облагается</w:t>
      </w:r>
      <w:proofErr w:type="gramEnd"/>
      <w:r>
        <w:t xml:space="preserve"> </w:t>
      </w:r>
      <w:r>
        <w:rPr>
          <w:i/>
        </w:rPr>
        <w:t>(указать необходимое).</w:t>
      </w:r>
    </w:p>
    <w:p w:rsidR="00BB7F80" w:rsidRPr="007C6077" w:rsidRDefault="00BB7F80" w:rsidP="00BB7F80">
      <w:pPr>
        <w:ind w:firstLine="720"/>
        <w:jc w:val="both"/>
      </w:pPr>
      <w:r>
        <w:t>2. Дополнительные условия оказания Услуг:</w:t>
      </w:r>
    </w:p>
    <w:p w:rsidR="00BB7F80" w:rsidRPr="007C6077" w:rsidRDefault="00BB7F80" w:rsidP="00BB7F80">
      <w:pPr>
        <w:ind w:left="675"/>
        <w:jc w:val="both"/>
        <w:rPr>
          <w:sz w:val="28"/>
          <w:szCs w:val="20"/>
        </w:rPr>
      </w:pPr>
      <w:r>
        <w:rPr>
          <w:sz w:val="28"/>
          <w:szCs w:val="28"/>
        </w:rPr>
        <w:t xml:space="preserve"> _______________________________________________________</w:t>
      </w:r>
      <w:r>
        <w:rPr>
          <w:sz w:val="28"/>
          <w:szCs w:val="20"/>
        </w:rPr>
        <w:t xml:space="preserve"> </w:t>
      </w:r>
    </w:p>
    <w:p w:rsidR="00BB7F80" w:rsidRPr="007C6077" w:rsidRDefault="00BB7F80" w:rsidP="00BB7F80">
      <w:pPr>
        <w:ind w:firstLine="709"/>
        <w:jc w:val="both"/>
        <w:rPr>
          <w:i/>
        </w:rPr>
      </w:pPr>
      <w:proofErr w:type="gramStart"/>
      <w:r>
        <w:rPr>
          <w:i/>
        </w:rPr>
        <w:t>(заполняется претендентом при необходимости.</w:t>
      </w:r>
      <w:proofErr w:type="gramEnd"/>
      <w:r>
        <w:rPr>
          <w:i/>
        </w:rPr>
        <w:t xml:space="preserve"> </w:t>
      </w:r>
      <w:proofErr w:type="gramStart"/>
      <w:r>
        <w:rPr>
          <w:i/>
        </w:rPr>
        <w:t>Дополнительные условия не должны ухудшать для Заказчика условия, указанные в документации о закупке).</w:t>
      </w:r>
      <w:proofErr w:type="gramEnd"/>
    </w:p>
    <w:p w:rsidR="00BB7F80" w:rsidRPr="007C6077" w:rsidRDefault="00BB7F80" w:rsidP="00BB7F80">
      <w:pPr>
        <w:ind w:firstLine="720"/>
        <w:jc w:val="both"/>
      </w:pPr>
      <w:r>
        <w:t xml:space="preserve">3. Срок действия настоящего финансово-коммерческого предложения составляет _______________ </w:t>
      </w:r>
      <w:r>
        <w:rPr>
          <w:i/>
        </w:rPr>
        <w:t xml:space="preserve">(указывается дата в соответствии с пунктом </w:t>
      </w:r>
      <w:r>
        <w:rPr>
          <w:i/>
        </w:rPr>
        <w:br/>
        <w:t>22 Информационной карты, но не менее 90 (девяносто) календарных дней</w:t>
      </w:r>
      <w:r>
        <w:t>) с даты окончания срока подачи Заявок, указанной в пункте 6 Информационной карты.</w:t>
      </w:r>
    </w:p>
    <w:p w:rsidR="00BB7F80" w:rsidRPr="007C6077" w:rsidRDefault="00BB7F80" w:rsidP="00BB7F80">
      <w:pPr>
        <w:ind w:firstLine="720"/>
        <w:jc w:val="both"/>
      </w:pPr>
      <w: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BB7F80" w:rsidRPr="007C6077" w:rsidRDefault="00BB7F80" w:rsidP="00BB7F80">
      <w:pPr>
        <w:ind w:firstLine="720"/>
        <w:jc w:val="both"/>
      </w:pPr>
      <w: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B7F80" w:rsidRPr="007C6077" w:rsidRDefault="00BB7F80" w:rsidP="00BB7F80">
      <w:pPr>
        <w:ind w:firstLine="720"/>
        <w:jc w:val="both"/>
      </w:pPr>
      <w:r>
        <w:t xml:space="preserve">6. </w:t>
      </w:r>
      <w:proofErr w:type="gramStart"/>
      <w: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BB7F80" w:rsidRPr="007C6077" w:rsidRDefault="00BB7F80" w:rsidP="00BB7F80">
      <w:pPr>
        <w:ind w:firstLine="720"/>
        <w:jc w:val="both"/>
      </w:pPr>
      <w: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B7F80" w:rsidRPr="007C6077" w:rsidRDefault="00BB7F80" w:rsidP="00BB7F80">
      <w:pPr>
        <w:ind w:firstLine="720"/>
        <w:jc w:val="both"/>
      </w:pPr>
      <w:r>
        <w:t> </w:t>
      </w:r>
    </w:p>
    <w:p w:rsidR="00BB7F80" w:rsidRPr="007C6077" w:rsidRDefault="00BB7F80" w:rsidP="00BB7F80">
      <w:pPr>
        <w:jc w:val="both"/>
        <w:rPr>
          <w:rFonts w:eastAsia="MS Mincho"/>
          <w:b/>
        </w:rPr>
      </w:pPr>
      <w:r>
        <w:rPr>
          <w:rFonts w:eastAsia="MS Mincho"/>
          <w:b/>
        </w:rPr>
        <w:t xml:space="preserve">Представитель, </w:t>
      </w:r>
    </w:p>
    <w:p w:rsidR="00BB7F80" w:rsidRPr="007C6077" w:rsidRDefault="00BB7F80" w:rsidP="00BB7F80">
      <w:pPr>
        <w:jc w:val="both"/>
        <w:rPr>
          <w:rFonts w:eastAsia="MS Mincho"/>
          <w:b/>
          <w:sz w:val="28"/>
          <w:szCs w:val="28"/>
        </w:rPr>
      </w:pPr>
      <w:proofErr w:type="gramStart"/>
      <w:r>
        <w:rPr>
          <w:rFonts w:eastAsia="MS Mincho"/>
          <w:b/>
        </w:rPr>
        <w:t>имеющий</w:t>
      </w:r>
      <w:proofErr w:type="gramEnd"/>
      <w:r>
        <w:rPr>
          <w:rFonts w:eastAsia="MS Mincho"/>
          <w:b/>
        </w:rPr>
        <w:t xml:space="preserve"> полномочия подписать Заявку на участие в Открытом конкурсе от имени</w:t>
      </w:r>
      <w:r>
        <w:rPr>
          <w:rFonts w:eastAsia="MS Mincho"/>
          <w:b/>
          <w:sz w:val="28"/>
          <w:szCs w:val="28"/>
        </w:rPr>
        <w:t xml:space="preserve"> </w:t>
      </w:r>
      <w:r>
        <w:rPr>
          <w:rFonts w:eastAsia="MS Mincho"/>
          <w:sz w:val="28"/>
          <w:szCs w:val="28"/>
        </w:rPr>
        <w:t>____________________________________________________________</w:t>
      </w:r>
    </w:p>
    <w:p w:rsidR="00BB7F80" w:rsidRPr="007C6077" w:rsidRDefault="00BB7F80" w:rsidP="00BB7F80">
      <w:pPr>
        <w:tabs>
          <w:tab w:val="left" w:pos="8640"/>
        </w:tabs>
        <w:jc w:val="center"/>
        <w:rPr>
          <w:i/>
        </w:rPr>
      </w:pPr>
      <w:r>
        <w:rPr>
          <w:i/>
        </w:rPr>
        <w:t>(наименование претендента)</w:t>
      </w:r>
    </w:p>
    <w:p w:rsidR="00BB7F80" w:rsidRPr="007C6077" w:rsidRDefault="00BB7F80" w:rsidP="00BB7F80">
      <w:pPr>
        <w:rPr>
          <w:sz w:val="28"/>
          <w:szCs w:val="28"/>
          <w:lang w:eastAsia="ru-RU"/>
        </w:rPr>
      </w:pPr>
      <w:r>
        <w:rPr>
          <w:sz w:val="28"/>
          <w:szCs w:val="28"/>
          <w:lang w:eastAsia="ru-RU"/>
        </w:rPr>
        <w:t>___________________________________________________________________</w:t>
      </w:r>
    </w:p>
    <w:p w:rsidR="00BB7F80" w:rsidRPr="007C6077" w:rsidRDefault="00BB7F80" w:rsidP="00BB7F80">
      <w:pPr>
        <w:rPr>
          <w:i/>
        </w:rPr>
      </w:pPr>
      <w:r>
        <w:rPr>
          <w:i/>
        </w:rPr>
        <w:t xml:space="preserve">       Печать</w:t>
      </w:r>
      <w:r>
        <w:rPr>
          <w:i/>
        </w:rPr>
        <w:tab/>
      </w:r>
      <w:r>
        <w:rPr>
          <w:i/>
        </w:rPr>
        <w:tab/>
      </w:r>
      <w:r>
        <w:rPr>
          <w:i/>
        </w:rPr>
        <w:tab/>
        <w:t>(должность, подпись, ФИО)</w:t>
      </w:r>
    </w:p>
    <w:p w:rsidR="00BB7F80" w:rsidRPr="007C6077" w:rsidRDefault="00BB7F80" w:rsidP="00BB7F80">
      <w:pPr>
        <w:rPr>
          <w:rFonts w:eastAsia="MS Mincho"/>
          <w:b/>
          <w:lang w:eastAsia="ru-RU"/>
        </w:rPr>
      </w:pPr>
      <w:r>
        <w:rPr>
          <w:rFonts w:eastAsia="MS Mincho"/>
          <w:b/>
          <w:lang w:eastAsia="ru-RU"/>
        </w:rPr>
        <w:t>«____» _________ 201__ г.</w:t>
      </w:r>
    </w:p>
    <w:p w:rsidR="00C21FA1" w:rsidRDefault="00C21FA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21FA1" w:rsidRDefault="00C21FA1">
      <w:pPr>
        <w:pStyle w:val="af9"/>
        <w:ind w:firstLine="0"/>
        <w:jc w:val="right"/>
        <w:rPr>
          <w:szCs w:val="28"/>
        </w:rPr>
      </w:pPr>
    </w:p>
    <w:p w:rsidR="00C21FA1" w:rsidRDefault="00BB7F8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B7F80" w:rsidRDefault="00BB7F80" w:rsidP="00BB7F80">
      <w:pPr>
        <w:suppressAutoHyphens w:val="0"/>
        <w:jc w:val="center"/>
        <w:rPr>
          <w:b/>
          <w:bCs/>
        </w:rPr>
      </w:pPr>
      <w:r>
        <w:rPr>
          <w:b/>
          <w:bCs/>
        </w:rPr>
        <w:t>Сведения об опыте оказания услуг</w:t>
      </w:r>
    </w:p>
    <w:p w:rsidR="00BB7F80" w:rsidRPr="0039411E" w:rsidRDefault="00BB7F80" w:rsidP="00BB7F80">
      <w:pPr>
        <w:suppressAutoHyphens w:val="0"/>
        <w:jc w:val="center"/>
        <w:rPr>
          <w:b/>
          <w:bCs/>
        </w:rPr>
      </w:pPr>
      <w:r>
        <w:rPr>
          <w:b/>
          <w:bCs/>
        </w:rPr>
        <w:t xml:space="preserve"> ____________________________________________</w:t>
      </w:r>
    </w:p>
    <w:p w:rsidR="00BB7F80" w:rsidRDefault="00BB7F80" w:rsidP="00BB7F80">
      <w:pPr>
        <w:suppressAutoHyphens w:val="0"/>
        <w:jc w:val="center"/>
        <w:rPr>
          <w:b/>
          <w:bCs/>
        </w:rPr>
      </w:pPr>
      <w:r>
        <w:rPr>
          <w:i/>
        </w:rPr>
        <w:t xml:space="preserve">    (наименование претендента)</w:t>
      </w:r>
      <w:r>
        <w:rPr>
          <w:b/>
          <w:bCs/>
        </w:rPr>
        <w:t xml:space="preserve"> </w:t>
      </w:r>
    </w:p>
    <w:p w:rsidR="00BB7F80" w:rsidRPr="0039411E" w:rsidRDefault="00BB7F80" w:rsidP="00BB7F80">
      <w:pPr>
        <w:suppressAutoHyphens w:val="0"/>
        <w:jc w:val="center"/>
        <w:rPr>
          <w:i/>
        </w:rPr>
      </w:pPr>
      <w:r>
        <w:rPr>
          <w:b/>
          <w:bCs/>
        </w:rPr>
        <w:t xml:space="preserve">по предмету Открытого конкурса   </w:t>
      </w:r>
    </w:p>
    <w:tbl>
      <w:tblPr>
        <w:tblpPr w:leftFromText="180" w:rightFromText="180" w:vertAnchor="text" w:horzAnchor="margin" w:tblpY="104"/>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1469"/>
        <w:gridCol w:w="1197"/>
        <w:gridCol w:w="1168"/>
        <w:gridCol w:w="2919"/>
        <w:gridCol w:w="2044"/>
      </w:tblGrid>
      <w:tr w:rsidR="00BB7F80" w:rsidRPr="0039411E" w:rsidTr="00BB7F80">
        <w:trPr>
          <w:trHeight w:val="781"/>
        </w:trPr>
        <w:tc>
          <w:tcPr>
            <w:tcW w:w="347" w:type="pct"/>
            <w:vMerge w:val="restart"/>
            <w:tcBorders>
              <w:top w:val="single" w:sz="4" w:space="0" w:color="auto"/>
              <w:left w:val="single" w:sz="4" w:space="0" w:color="auto"/>
              <w:right w:val="single" w:sz="4" w:space="0" w:color="auto"/>
            </w:tcBorders>
            <w:vAlign w:val="center"/>
          </w:tcPr>
          <w:p w:rsidR="00BB7F80" w:rsidRPr="0039411E" w:rsidRDefault="00BB7F80" w:rsidP="00BB7F80">
            <w:pPr>
              <w:suppressAutoHyphens w:val="0"/>
            </w:pPr>
            <w:r>
              <w:t>№№</w:t>
            </w:r>
          </w:p>
        </w:tc>
        <w:tc>
          <w:tcPr>
            <w:tcW w:w="777" w:type="pct"/>
            <w:vMerge w:val="restart"/>
            <w:tcBorders>
              <w:top w:val="single" w:sz="4" w:space="0" w:color="auto"/>
              <w:left w:val="single" w:sz="4" w:space="0" w:color="auto"/>
              <w:right w:val="single" w:sz="4" w:space="0" w:color="auto"/>
            </w:tcBorders>
            <w:vAlign w:val="center"/>
          </w:tcPr>
          <w:p w:rsidR="00BB7F80" w:rsidRPr="0039411E" w:rsidRDefault="00BB7F80" w:rsidP="00BB7F80">
            <w:pPr>
              <w:suppressAutoHyphens w:val="0"/>
            </w:pPr>
            <w:r>
              <w:t>Дата и номер договора</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jc w:val="center"/>
            </w:pPr>
            <w:r>
              <w:t>Период действия договора</w:t>
            </w:r>
          </w:p>
        </w:tc>
        <w:tc>
          <w:tcPr>
            <w:tcW w:w="1544" w:type="pct"/>
            <w:vMerge w:val="restart"/>
            <w:tcBorders>
              <w:top w:val="single" w:sz="4" w:space="0" w:color="auto"/>
              <w:left w:val="single" w:sz="4" w:space="0" w:color="auto"/>
              <w:right w:val="single" w:sz="4" w:space="0" w:color="auto"/>
            </w:tcBorders>
            <w:vAlign w:val="center"/>
          </w:tcPr>
          <w:p w:rsidR="00BB7F80" w:rsidRPr="0039411E" w:rsidRDefault="00BB7F80" w:rsidP="00BB7F80">
            <w:pPr>
              <w:suppressAutoHyphens w:val="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081" w:type="pct"/>
            <w:vMerge w:val="restart"/>
            <w:tcBorders>
              <w:top w:val="single" w:sz="4" w:space="0" w:color="auto"/>
              <w:left w:val="single" w:sz="4" w:space="0" w:color="auto"/>
              <w:right w:val="single" w:sz="4" w:space="0" w:color="auto"/>
            </w:tcBorders>
            <w:vAlign w:val="center"/>
          </w:tcPr>
          <w:p w:rsidR="00BB7F80" w:rsidRDefault="00BB7F80" w:rsidP="00BB7F80">
            <w:pPr>
              <w:suppressAutoHyphens w:val="0"/>
            </w:pPr>
            <w:r>
              <w:t>Наименование,</w:t>
            </w:r>
          </w:p>
          <w:p w:rsidR="00BB7F80" w:rsidRPr="0039411E" w:rsidRDefault="00BB7F80" w:rsidP="00BB7F80">
            <w:pPr>
              <w:suppressAutoHyphens w:val="0"/>
            </w:pPr>
            <w:r>
              <w:t xml:space="preserve">ИНН контрагента  </w:t>
            </w:r>
          </w:p>
        </w:tc>
      </w:tr>
      <w:tr w:rsidR="00BB7F80" w:rsidRPr="0039411E" w:rsidTr="00BB7F80">
        <w:trPr>
          <w:trHeight w:val="1414"/>
        </w:trPr>
        <w:tc>
          <w:tcPr>
            <w:tcW w:w="347" w:type="pct"/>
            <w:vMerge/>
            <w:tcBorders>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777" w:type="pct"/>
            <w:vMerge/>
            <w:tcBorders>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33"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r>
              <w:t>дата начала оказания услуг</w:t>
            </w:r>
          </w:p>
        </w:tc>
        <w:tc>
          <w:tcPr>
            <w:tcW w:w="618"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r>
              <w:t>дата окончания оказания услуг</w:t>
            </w:r>
          </w:p>
        </w:tc>
        <w:tc>
          <w:tcPr>
            <w:tcW w:w="1544" w:type="pct"/>
            <w:vMerge/>
            <w:tcBorders>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1081" w:type="pct"/>
            <w:vMerge/>
            <w:tcBorders>
              <w:left w:val="single" w:sz="4" w:space="0" w:color="auto"/>
              <w:bottom w:val="single" w:sz="4" w:space="0" w:color="auto"/>
              <w:right w:val="single" w:sz="4" w:space="0" w:color="auto"/>
            </w:tcBorders>
            <w:vAlign w:val="center"/>
          </w:tcPr>
          <w:p w:rsidR="00BB7F80" w:rsidRPr="003D485E" w:rsidRDefault="00BB7F80" w:rsidP="00BB7F80">
            <w:pPr>
              <w:suppressAutoHyphens w:val="0"/>
            </w:pPr>
          </w:p>
        </w:tc>
      </w:tr>
      <w:tr w:rsidR="00BB7F80" w:rsidRPr="0039411E" w:rsidTr="00BB7F80">
        <w:trPr>
          <w:trHeight w:val="277"/>
        </w:trPr>
        <w:tc>
          <w:tcPr>
            <w:tcW w:w="347"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r>
              <w:t>1.</w:t>
            </w:r>
          </w:p>
        </w:tc>
        <w:tc>
          <w:tcPr>
            <w:tcW w:w="777"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33"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18"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1544"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c>
          <w:tcPr>
            <w:tcW w:w="1081"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r>
      <w:tr w:rsidR="00BB7F80" w:rsidRPr="0039411E" w:rsidTr="00BB7F80">
        <w:trPr>
          <w:trHeight w:val="141"/>
        </w:trPr>
        <w:tc>
          <w:tcPr>
            <w:tcW w:w="347"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r>
              <w:t>2.</w:t>
            </w:r>
          </w:p>
        </w:tc>
        <w:tc>
          <w:tcPr>
            <w:tcW w:w="777"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33"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18"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1544"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c>
          <w:tcPr>
            <w:tcW w:w="1081"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r>
      <w:tr w:rsidR="00BB7F80" w:rsidRPr="0039411E" w:rsidTr="00BB7F80">
        <w:trPr>
          <w:trHeight w:val="154"/>
        </w:trPr>
        <w:tc>
          <w:tcPr>
            <w:tcW w:w="347" w:type="pct"/>
            <w:tcBorders>
              <w:top w:val="single" w:sz="4" w:space="0" w:color="auto"/>
              <w:left w:val="single" w:sz="4" w:space="0" w:color="auto"/>
              <w:bottom w:val="single" w:sz="4" w:space="0" w:color="auto"/>
              <w:right w:val="single" w:sz="4" w:space="0" w:color="auto"/>
            </w:tcBorders>
          </w:tcPr>
          <w:p w:rsidR="00BB7F80" w:rsidRPr="0039411E" w:rsidRDefault="00BB7F80" w:rsidP="00BB7F80">
            <w:r>
              <w:t>3.</w:t>
            </w:r>
          </w:p>
        </w:tc>
        <w:tc>
          <w:tcPr>
            <w:tcW w:w="777"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33"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18"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1544"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c>
          <w:tcPr>
            <w:tcW w:w="1081"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r>
      <w:tr w:rsidR="00BB7F80" w:rsidRPr="0039411E" w:rsidTr="00BB7F80">
        <w:trPr>
          <w:trHeight w:val="109"/>
        </w:trPr>
        <w:tc>
          <w:tcPr>
            <w:tcW w:w="347" w:type="pct"/>
            <w:tcBorders>
              <w:top w:val="single" w:sz="4" w:space="0" w:color="auto"/>
              <w:left w:val="single" w:sz="4" w:space="0" w:color="auto"/>
              <w:bottom w:val="single" w:sz="4" w:space="0" w:color="auto"/>
              <w:right w:val="single" w:sz="4" w:space="0" w:color="auto"/>
            </w:tcBorders>
          </w:tcPr>
          <w:p w:rsidR="00BB7F80" w:rsidRDefault="00BB7F80" w:rsidP="00BB7F80">
            <w:r>
              <w:t>…</w:t>
            </w:r>
          </w:p>
        </w:tc>
        <w:tc>
          <w:tcPr>
            <w:tcW w:w="777"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33"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618" w:type="pct"/>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p>
        </w:tc>
        <w:tc>
          <w:tcPr>
            <w:tcW w:w="1544"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c>
          <w:tcPr>
            <w:tcW w:w="1081"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r>
      <w:tr w:rsidR="00BB7F80" w:rsidRPr="0039411E" w:rsidTr="00BB7F80">
        <w:trPr>
          <w:trHeight w:val="209"/>
        </w:trPr>
        <w:tc>
          <w:tcPr>
            <w:tcW w:w="347" w:type="pct"/>
            <w:tcBorders>
              <w:top w:val="single" w:sz="4" w:space="0" w:color="auto"/>
              <w:left w:val="single" w:sz="4" w:space="0" w:color="auto"/>
              <w:bottom w:val="single" w:sz="4" w:space="0" w:color="auto"/>
              <w:right w:val="single" w:sz="4" w:space="0" w:color="auto"/>
            </w:tcBorders>
          </w:tcPr>
          <w:p w:rsidR="00BB7F80" w:rsidRPr="0039411E" w:rsidRDefault="00BB7F80" w:rsidP="00BB7F80">
            <w:pPr>
              <w:suppressAutoHyphens w:val="0"/>
            </w:pPr>
          </w:p>
        </w:tc>
        <w:tc>
          <w:tcPr>
            <w:tcW w:w="4653" w:type="pct"/>
            <w:gridSpan w:val="5"/>
            <w:tcBorders>
              <w:top w:val="single" w:sz="4" w:space="0" w:color="auto"/>
              <w:left w:val="single" w:sz="4" w:space="0" w:color="auto"/>
              <w:bottom w:val="single" w:sz="4" w:space="0" w:color="auto"/>
              <w:right w:val="single" w:sz="4" w:space="0" w:color="auto"/>
            </w:tcBorders>
            <w:vAlign w:val="center"/>
          </w:tcPr>
          <w:p w:rsidR="00BB7F80" w:rsidRPr="0039411E" w:rsidRDefault="00BB7F80" w:rsidP="00BB7F80">
            <w:pPr>
              <w:suppressAutoHyphens w:val="0"/>
            </w:pPr>
            <w:r>
              <w:t>Итого:</w:t>
            </w:r>
          </w:p>
        </w:tc>
      </w:tr>
    </w:tbl>
    <w:p w:rsidR="00BB7F80" w:rsidRPr="0039411E" w:rsidRDefault="00BB7F80" w:rsidP="00BB7F80">
      <w:pPr>
        <w:suppressAutoHyphens w:val="0"/>
      </w:pPr>
    </w:p>
    <w:p w:rsidR="00BB7F80" w:rsidRDefault="00BB7F80" w:rsidP="00BB7F80">
      <w:pPr>
        <w:suppressAutoHyphens w:val="0"/>
      </w:pPr>
      <w:r>
        <w:t>Приложение:</w:t>
      </w:r>
    </w:p>
    <w:p w:rsidR="00BB7F80" w:rsidRPr="0039411E" w:rsidRDefault="00BB7F80" w:rsidP="00BB7F80">
      <w:pPr>
        <w:suppressAutoHyphens w:val="0"/>
      </w:pPr>
      <w:r>
        <w:t>1. Копии договоров на ____ листах.</w:t>
      </w:r>
    </w:p>
    <w:p w:rsidR="00BB7F80" w:rsidRDefault="00BB7F80" w:rsidP="00BB7F80">
      <w:pPr>
        <w:suppressAutoHyphens w:val="0"/>
      </w:pPr>
      <w:r>
        <w:t>2. Копии актов на ____ листах.</w:t>
      </w:r>
    </w:p>
    <w:p w:rsidR="00BB7F80" w:rsidRPr="0039411E" w:rsidRDefault="00BB7F80" w:rsidP="00BB7F80">
      <w:pPr>
        <w:suppressAutoHyphens w:val="0"/>
      </w:pPr>
      <w:r>
        <w:t>3. Копии иных документов на ____ листах.</w:t>
      </w:r>
    </w:p>
    <w:p w:rsidR="00BB7F80" w:rsidRPr="0039411E" w:rsidRDefault="00BB7F80" w:rsidP="00BB7F80">
      <w:pPr>
        <w:suppressAutoHyphens w:val="0"/>
        <w:rPr>
          <w:b/>
        </w:rPr>
      </w:pPr>
    </w:p>
    <w:p w:rsidR="00BB7F80" w:rsidRPr="0039411E" w:rsidRDefault="00BB7F80" w:rsidP="00BB7F80">
      <w:pPr>
        <w:suppressAutoHyphens w:val="0"/>
      </w:pPr>
    </w:p>
    <w:p w:rsidR="00BB7F80" w:rsidRPr="0039411E" w:rsidRDefault="00BB7F80" w:rsidP="00BB7F80">
      <w:pPr>
        <w:suppressAutoHyphens w:val="0"/>
      </w:pPr>
    </w:p>
    <w:p w:rsidR="00BB7F80" w:rsidRPr="0039411E" w:rsidRDefault="00BB7F80" w:rsidP="00BB7F80">
      <w:pPr>
        <w:suppressAutoHyphens w:val="0"/>
        <w:rPr>
          <w:b/>
        </w:rPr>
      </w:pPr>
      <w:r>
        <w:rPr>
          <w:b/>
        </w:rPr>
        <w:t xml:space="preserve">Представитель, </w:t>
      </w:r>
    </w:p>
    <w:p w:rsidR="00BB7F80" w:rsidRPr="0039411E" w:rsidRDefault="00BB7F80" w:rsidP="00BB7F80">
      <w:pPr>
        <w:suppressAutoHyphens w:val="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BB7F80" w:rsidRPr="0039411E" w:rsidRDefault="00BB7F80" w:rsidP="00BB7F80">
      <w:pPr>
        <w:suppressAutoHyphens w:val="0"/>
        <w:rPr>
          <w:i/>
        </w:rPr>
      </w:pPr>
      <w:r>
        <w:rPr>
          <w:i/>
        </w:rPr>
        <w:t>(наименование претендента)</w:t>
      </w:r>
    </w:p>
    <w:p w:rsidR="00BB7F80" w:rsidRPr="0039411E" w:rsidRDefault="00BB7F80" w:rsidP="00BB7F80">
      <w:pPr>
        <w:suppressAutoHyphens w:val="0"/>
      </w:pPr>
      <w:r>
        <w:t>____________________________________________________________________</w:t>
      </w:r>
    </w:p>
    <w:p w:rsidR="00BB7F80" w:rsidRPr="0039411E" w:rsidRDefault="00BB7F80" w:rsidP="00BB7F80">
      <w:pPr>
        <w:suppressAutoHyphens w:val="0"/>
        <w:rPr>
          <w:i/>
        </w:rPr>
      </w:pPr>
      <w:r>
        <w:rPr>
          <w:i/>
        </w:rPr>
        <w:t>Печать</w:t>
      </w:r>
      <w:r>
        <w:rPr>
          <w:i/>
        </w:rPr>
        <w:tab/>
      </w:r>
      <w:r>
        <w:rPr>
          <w:i/>
        </w:rPr>
        <w:tab/>
      </w:r>
      <w:r>
        <w:rPr>
          <w:i/>
        </w:rPr>
        <w:tab/>
        <w:t>(должность, подпись, ФИО)</w:t>
      </w:r>
    </w:p>
    <w:p w:rsidR="00BB7F80" w:rsidRDefault="00BB7F80" w:rsidP="00BB7F80">
      <w:r>
        <w:t>«____» _________ 201__ г.</w:t>
      </w:r>
    </w:p>
    <w:p w:rsidR="00BB7F80" w:rsidRDefault="00BB7F80" w:rsidP="00BB7F80">
      <w:pPr>
        <w:pStyle w:val="af9"/>
        <w:ind w:firstLine="0"/>
        <w:jc w:val="left"/>
        <w:rPr>
          <w:rFonts w:eastAsia="Times New Roman"/>
          <w:sz w:val="24"/>
          <w:szCs w:val="28"/>
        </w:rPr>
      </w:pPr>
    </w:p>
    <w:p w:rsidR="00BB7F80" w:rsidRDefault="00BB7F80"/>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21FA1" w:rsidRDefault="00BB7F80">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B7F80" w:rsidRPr="0098293D" w:rsidRDefault="00BB7F80" w:rsidP="00BB7F80">
      <w:pPr>
        <w:ind w:firstLine="851"/>
        <w:jc w:val="center"/>
        <w:rPr>
          <w:b/>
          <w:bCs/>
          <w:sz w:val="28"/>
          <w:szCs w:val="28"/>
        </w:rPr>
      </w:pPr>
      <w:r>
        <w:rPr>
          <w:b/>
          <w:bCs/>
          <w:sz w:val="28"/>
          <w:szCs w:val="28"/>
        </w:rPr>
        <w:t>Договор  №</w:t>
      </w:r>
      <w:proofErr w:type="spellStart"/>
      <w:r>
        <w:rPr>
          <w:b/>
          <w:bCs/>
          <w:sz w:val="28"/>
          <w:szCs w:val="28"/>
        </w:rPr>
        <w:t>ТКд</w:t>
      </w:r>
      <w:proofErr w:type="spellEnd"/>
      <w:r>
        <w:rPr>
          <w:b/>
          <w:bCs/>
          <w:sz w:val="28"/>
          <w:szCs w:val="28"/>
        </w:rPr>
        <w:t>/18/__/__</w:t>
      </w:r>
    </w:p>
    <w:p w:rsidR="00BB7F80" w:rsidRPr="0098293D" w:rsidRDefault="00BB7F80" w:rsidP="00BB7F80">
      <w:pPr>
        <w:ind w:firstLine="851"/>
        <w:jc w:val="center"/>
        <w:rPr>
          <w:sz w:val="28"/>
          <w:szCs w:val="28"/>
        </w:rPr>
      </w:pPr>
      <w:r>
        <w:rPr>
          <w:b/>
          <w:bCs/>
          <w:sz w:val="28"/>
          <w:szCs w:val="28"/>
        </w:rPr>
        <w:t>на оказание услуг</w:t>
      </w:r>
    </w:p>
    <w:p w:rsidR="00BB7F80" w:rsidRDefault="00BB7F80" w:rsidP="00BB7F80">
      <w:pPr>
        <w:jc w:val="both"/>
      </w:pPr>
      <w:proofErr w:type="spellStart"/>
      <w:r>
        <w:t>г</w:t>
      </w:r>
      <w:proofErr w:type="gramStart"/>
      <w:r>
        <w:t>.М</w:t>
      </w:r>
      <w:proofErr w:type="gramEnd"/>
      <w:r>
        <w:t>осква</w:t>
      </w:r>
      <w:proofErr w:type="spellEnd"/>
      <w:r>
        <w:t xml:space="preserve">                                                                                                   «__»__________ 2018 г.</w:t>
      </w:r>
    </w:p>
    <w:p w:rsidR="00BB7F80" w:rsidRDefault="00BB7F80" w:rsidP="00BB7F80">
      <w:pPr>
        <w:ind w:firstLine="851"/>
        <w:jc w:val="both"/>
      </w:pPr>
    </w:p>
    <w:p w:rsidR="00BB7F80" w:rsidRDefault="00BB7F80" w:rsidP="00BB7F80">
      <w:pPr>
        <w:ind w:firstLine="851"/>
        <w:jc w:val="both"/>
        <w:rPr>
          <w:i/>
          <w:iCs/>
          <w:vertAlign w:val="superscript"/>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w:t>
      </w:r>
      <w:r>
        <w:t xml:space="preserve">  __________________________, </w:t>
      </w:r>
      <w:r>
        <w:rPr>
          <w:sz w:val="28"/>
          <w:szCs w:val="28"/>
        </w:rPr>
        <w:t>действующего на</w:t>
      </w:r>
      <w:r>
        <w:t xml:space="preserve">                                                         </w:t>
      </w:r>
      <w:r>
        <w:rPr>
          <w:i/>
          <w:iCs/>
        </w:rPr>
        <w:t xml:space="preserve">                                                                        </w:t>
      </w:r>
      <w:r>
        <w:rPr>
          <w:i/>
          <w:iCs/>
          <w:vertAlign w:val="superscript"/>
        </w:rPr>
        <w:t>(должность, Ф.И.О. – полностью)</w:t>
      </w:r>
    </w:p>
    <w:p w:rsidR="00BB7F80" w:rsidRDefault="00BB7F80" w:rsidP="00BB7F80">
      <w:pPr>
        <w:jc w:val="both"/>
      </w:pPr>
      <w:r>
        <w:rPr>
          <w:sz w:val="28"/>
          <w:szCs w:val="28"/>
        </w:rPr>
        <w:t>основании</w:t>
      </w:r>
      <w:r>
        <w:t xml:space="preserve"> 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BB7F80" w:rsidRDefault="00BB7F80" w:rsidP="00BB7F80">
      <w:pPr>
        <w:jc w:val="both"/>
      </w:pPr>
      <w:r>
        <w:rPr>
          <w:sz w:val="28"/>
          <w:szCs w:val="28"/>
        </w:rPr>
        <w:t>с одной стороны, 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B7F80" w:rsidRDefault="00BB7F80" w:rsidP="00BB7F80">
      <w:pPr>
        <w:jc w:val="both"/>
        <w:rPr>
          <w:i/>
          <w:vertAlign w:val="superscript"/>
        </w:rPr>
      </w:pPr>
      <w:r>
        <w:rPr>
          <w:sz w:val="28"/>
          <w:szCs w:val="28"/>
        </w:rPr>
        <w:t>именуемое в дальнейшем «Исполнитель», в лице</w:t>
      </w:r>
      <w:r>
        <w:t xml:space="preserve"> __________________________________, </w:t>
      </w:r>
    </w:p>
    <w:p w:rsidR="00BB7F80" w:rsidRDefault="00BB7F80" w:rsidP="00BB7F80">
      <w:pPr>
        <w:jc w:val="both"/>
      </w:pPr>
      <w:r>
        <w:rPr>
          <w:i/>
          <w:vertAlign w:val="superscript"/>
        </w:rPr>
        <w:t xml:space="preserve"> (должность, Ф.И.О. - полностью)</w:t>
      </w:r>
    </w:p>
    <w:p w:rsidR="00BB7F80" w:rsidRDefault="00BB7F80" w:rsidP="00BB7F80">
      <w:pPr>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BB7F80" w:rsidRPr="0098293D" w:rsidRDefault="00BB7F80" w:rsidP="00BB7F80">
      <w:pPr>
        <w:ind w:firstLine="851"/>
        <w:jc w:val="both"/>
        <w:rPr>
          <w:sz w:val="28"/>
          <w:szCs w:val="28"/>
        </w:rPr>
      </w:pPr>
      <w:r>
        <w:rPr>
          <w:sz w:val="28"/>
          <w:szCs w:val="28"/>
        </w:rPr>
        <w:t>с другой стороны, именуемые в дальнейшем «Стороны», заключили настоящий договор на оказание услуг (далее – «Договор») о нижеследующем:</w:t>
      </w:r>
    </w:p>
    <w:p w:rsidR="00BB7F80" w:rsidRDefault="00BB7F80" w:rsidP="00BB7F80">
      <w:pPr>
        <w:ind w:firstLine="851"/>
        <w:jc w:val="both"/>
      </w:pPr>
    </w:p>
    <w:p w:rsidR="00BB7F80" w:rsidRPr="00B45FA7" w:rsidRDefault="00BB7F80" w:rsidP="00BB7F80">
      <w:pPr>
        <w:ind w:firstLine="851"/>
        <w:jc w:val="center"/>
        <w:rPr>
          <w:sz w:val="28"/>
          <w:szCs w:val="28"/>
        </w:rPr>
      </w:pPr>
      <w:r>
        <w:rPr>
          <w:b/>
          <w:sz w:val="28"/>
          <w:szCs w:val="28"/>
        </w:rPr>
        <w:t>1. Предмет Договора</w:t>
      </w:r>
    </w:p>
    <w:p w:rsidR="00BB7F80" w:rsidRPr="00B45FA7" w:rsidRDefault="00BB7F80" w:rsidP="00BB7F80">
      <w:pPr>
        <w:numPr>
          <w:ilvl w:val="1"/>
          <w:numId w:val="31"/>
        </w:numPr>
        <w:tabs>
          <w:tab w:val="left" w:pos="360"/>
        </w:tabs>
        <w:ind w:left="0" w:firstLine="851"/>
        <w:jc w:val="both"/>
        <w:rPr>
          <w:sz w:val="28"/>
          <w:szCs w:val="28"/>
        </w:rPr>
      </w:pPr>
      <w:r>
        <w:rPr>
          <w:sz w:val="28"/>
          <w:szCs w:val="28"/>
        </w:rPr>
        <w:t>Заказчик поручает и обязуется оплатить, а Исполнитель  принимает  на  себя  обязательства по оказанию консультационных услуг по развитию Корпоративной системы управления рисками ПАО »ТрансКонтейнер» (далее - Услуги).</w:t>
      </w:r>
    </w:p>
    <w:p w:rsidR="00BB7F80" w:rsidRPr="00DF40A3" w:rsidRDefault="00BB7F80" w:rsidP="00BB7F80">
      <w:pPr>
        <w:pStyle w:val="afc"/>
        <w:ind w:firstLine="851"/>
        <w:jc w:val="both"/>
        <w:rPr>
          <w:szCs w:val="28"/>
        </w:rPr>
      </w:pPr>
      <w:r>
        <w:rPr>
          <w:szCs w:val="28"/>
        </w:rPr>
        <w:t>1.2. Содержание и требования к Услугам изложены в  Техническом задании (приложение № 1), являющемся  неотъемлемой частью настоящего Договора.</w:t>
      </w:r>
    </w:p>
    <w:p w:rsidR="00BB7F80" w:rsidRPr="00DF40A3" w:rsidRDefault="00BB7F80" w:rsidP="00BB7F80">
      <w:pPr>
        <w:pStyle w:val="afc"/>
        <w:ind w:firstLine="851"/>
        <w:jc w:val="both"/>
        <w:rPr>
          <w:b/>
          <w:szCs w:val="28"/>
        </w:rPr>
      </w:pPr>
      <w:r>
        <w:rPr>
          <w:szCs w:val="28"/>
        </w:rPr>
        <w:t>1.3. Срок начала оказания Услуг по настоящему Договору – дата подписания Договора. Срок окончания оказания Услуг по настоящему Договору – _________________. Сроки оказания отдельных этапов Услуг определяются Календарным планом (приложение № 2), являющимся  неотъемлемой частью настоящего Договора.</w:t>
      </w:r>
    </w:p>
    <w:p w:rsidR="00BB7F80" w:rsidRPr="00B45FA7" w:rsidRDefault="00BB7F80" w:rsidP="00BB7F80">
      <w:pPr>
        <w:ind w:firstLine="851"/>
        <w:rPr>
          <w:b/>
          <w:sz w:val="28"/>
          <w:szCs w:val="28"/>
        </w:rPr>
      </w:pPr>
    </w:p>
    <w:p w:rsidR="00BB7F80" w:rsidRPr="00B45FA7" w:rsidRDefault="00BB7F80" w:rsidP="00BB7F80">
      <w:pPr>
        <w:ind w:firstLine="851"/>
        <w:jc w:val="center"/>
        <w:rPr>
          <w:b/>
          <w:sz w:val="28"/>
          <w:szCs w:val="28"/>
        </w:rPr>
      </w:pPr>
      <w:r>
        <w:rPr>
          <w:b/>
          <w:sz w:val="28"/>
          <w:szCs w:val="28"/>
        </w:rPr>
        <w:t>2. Цена Услуг и порядок оплаты</w:t>
      </w:r>
    </w:p>
    <w:p w:rsidR="00BB7F80" w:rsidRPr="00B45FA7" w:rsidRDefault="00BB7F80" w:rsidP="00BB7F80">
      <w:pPr>
        <w:ind w:firstLine="851"/>
        <w:jc w:val="both"/>
        <w:rPr>
          <w:sz w:val="28"/>
          <w:szCs w:val="28"/>
        </w:rPr>
      </w:pPr>
      <w:r>
        <w:rPr>
          <w:sz w:val="28"/>
          <w:szCs w:val="28"/>
        </w:rPr>
        <w:t>2.1. За оказанные по настоящему Договору Услуги Заказчик, обязуется оплатить Исполнителю</w:t>
      </w:r>
      <w:proofErr w:type="gramStart"/>
      <w:r>
        <w:rPr>
          <w:sz w:val="28"/>
          <w:szCs w:val="28"/>
        </w:rPr>
        <w:t xml:space="preserve"> ________(________________________)    </w:t>
      </w:r>
      <w:proofErr w:type="gramEnd"/>
      <w:r>
        <w:rPr>
          <w:sz w:val="28"/>
          <w:szCs w:val="28"/>
        </w:rPr>
        <w:t xml:space="preserve">рублей ___ копеек, с учетом всех налогов (кроме НДС), стоимости материалов, изделий, конструкций и оборудования, командировочных расходов, а также всех иных затрат, расходов, связанных с оказанием Услуг, в том числе услуг соисполнителей. Сумма НДС и условия начисления определяются в соответствии с законодательством Российской Федерации.                                                      </w:t>
      </w:r>
    </w:p>
    <w:p w:rsidR="00BB7F80" w:rsidRPr="003C7008" w:rsidRDefault="00BB7F80" w:rsidP="00BB7F80">
      <w:pPr>
        <w:pStyle w:val="afc"/>
        <w:ind w:firstLine="851"/>
        <w:jc w:val="both"/>
        <w:rPr>
          <w:szCs w:val="24"/>
        </w:rPr>
      </w:pPr>
      <w:r>
        <w:rPr>
          <w:szCs w:val="24"/>
        </w:rPr>
        <w:lastRenderedPageBreak/>
        <w:t xml:space="preserve">2.2. </w:t>
      </w:r>
      <w:r>
        <w:rPr>
          <w:iCs/>
          <w:szCs w:val="24"/>
        </w:rPr>
        <w:t>Оплата</w:t>
      </w:r>
      <w:r>
        <w:rPr>
          <w:szCs w:val="24"/>
        </w:rPr>
        <w:t xml:space="preserve"> Услуг производится поэтапно, в соответствии с Календарным планом, после подписания Сторонами акта сдачи–приемки этапа Услуг на основании счета, счета-фактуры Исполнителя в течение 30 (тридцати) календарных дней с даты получения Заказчиком счета-фактуры.</w:t>
      </w:r>
    </w:p>
    <w:p w:rsidR="00BB7F80" w:rsidRPr="003C7008" w:rsidRDefault="00BB7F80" w:rsidP="00BB7F80">
      <w:pPr>
        <w:pStyle w:val="afc"/>
        <w:ind w:firstLine="851"/>
        <w:rPr>
          <w:i/>
          <w:szCs w:val="24"/>
        </w:rPr>
      </w:pPr>
    </w:p>
    <w:p w:rsidR="00BB7F80" w:rsidRPr="003C7008" w:rsidRDefault="00BB7F80" w:rsidP="00BB7F80">
      <w:pPr>
        <w:pStyle w:val="afc"/>
        <w:ind w:firstLine="851"/>
        <w:jc w:val="center"/>
        <w:rPr>
          <w:szCs w:val="24"/>
        </w:rPr>
      </w:pPr>
      <w:r>
        <w:rPr>
          <w:b/>
          <w:szCs w:val="24"/>
        </w:rPr>
        <w:t>3. Порядок сдачи и приемки Услуг</w:t>
      </w:r>
    </w:p>
    <w:p w:rsidR="00BB7F80" w:rsidRPr="00B45FA7" w:rsidRDefault="00BB7F80" w:rsidP="00BB7F80">
      <w:pPr>
        <w:ind w:firstLine="851"/>
        <w:jc w:val="both"/>
        <w:rPr>
          <w:i/>
          <w:sz w:val="28"/>
          <w:szCs w:val="28"/>
        </w:rPr>
      </w:pPr>
      <w:r>
        <w:rPr>
          <w:sz w:val="28"/>
          <w:szCs w:val="28"/>
        </w:rPr>
        <w:t xml:space="preserve">3.1. </w:t>
      </w:r>
      <w:proofErr w:type="gramStart"/>
      <w:r>
        <w:rPr>
          <w:sz w:val="28"/>
          <w:szCs w:val="28"/>
        </w:rPr>
        <w:t>По завершении оказания этапа Услуг</w:t>
      </w:r>
      <w:r>
        <w:rPr>
          <w:i/>
          <w:iCs/>
          <w:sz w:val="28"/>
          <w:szCs w:val="28"/>
        </w:rPr>
        <w:t xml:space="preserve"> </w:t>
      </w:r>
      <w:r>
        <w:rPr>
          <w:sz w:val="28"/>
          <w:szCs w:val="28"/>
        </w:rPr>
        <w:t xml:space="preserve">Исполнитель в течение 5 (пяти) календарных дней представляет Заказчику отчетные документы по результатам этапа оказания услуг в соответствии с Календарным планом в 2 (двух) экземплярах на бумажном носителе и в 1 (одном) экземпляре в электронном виде в формате MS </w:t>
      </w:r>
      <w:proofErr w:type="spellStart"/>
      <w:r>
        <w:rPr>
          <w:sz w:val="28"/>
          <w:szCs w:val="28"/>
        </w:rPr>
        <w:t>Office</w:t>
      </w:r>
      <w:proofErr w:type="spellEnd"/>
      <w:r>
        <w:rPr>
          <w:sz w:val="28"/>
          <w:szCs w:val="28"/>
        </w:rPr>
        <w:t xml:space="preserve"> на носителе DVD-R, счет-фактуру и акт сдачи-приемки этапа оказанных Услуг. </w:t>
      </w:r>
      <w:proofErr w:type="gramEnd"/>
    </w:p>
    <w:p w:rsidR="00BB7F80" w:rsidRPr="00B45FA7" w:rsidRDefault="00BB7F80" w:rsidP="00BB7F80">
      <w:pPr>
        <w:pStyle w:val="211"/>
        <w:spacing w:after="0" w:line="240" w:lineRule="auto"/>
        <w:ind w:left="0" w:firstLine="851"/>
        <w:jc w:val="both"/>
        <w:rPr>
          <w:sz w:val="28"/>
          <w:szCs w:val="28"/>
        </w:rPr>
      </w:pPr>
      <w:r>
        <w:rPr>
          <w:sz w:val="28"/>
          <w:szCs w:val="28"/>
        </w:rPr>
        <w:t xml:space="preserve">3.2. Заказчик в течение 14 (четырнадцати) календарных дней с даты </w:t>
      </w:r>
      <w:proofErr w:type="gramStart"/>
      <w:r>
        <w:rPr>
          <w:sz w:val="28"/>
          <w:szCs w:val="28"/>
        </w:rPr>
        <w:t>получения акта сдачи-приемки оказанного этапа Услуг</w:t>
      </w:r>
      <w:proofErr w:type="gramEnd"/>
      <w:r>
        <w:rPr>
          <w:i/>
          <w:iCs/>
          <w:sz w:val="28"/>
          <w:szCs w:val="28"/>
        </w:rPr>
        <w:t xml:space="preserve"> </w:t>
      </w:r>
      <w:r>
        <w:rPr>
          <w:sz w:val="28"/>
          <w:szCs w:val="28"/>
        </w:rPr>
        <w:t>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BB7F80" w:rsidRPr="00B45FA7" w:rsidRDefault="00BB7F80" w:rsidP="00BB7F80">
      <w:pPr>
        <w:pStyle w:val="19"/>
        <w:ind w:firstLine="851"/>
        <w:rPr>
          <w:b/>
          <w:szCs w:val="28"/>
        </w:rPr>
      </w:pPr>
      <w:r>
        <w:rPr>
          <w:szCs w:val="28"/>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BB7F80" w:rsidRDefault="00BB7F80" w:rsidP="00BB7F80">
      <w:pPr>
        <w:pStyle w:val="afc"/>
        <w:ind w:firstLine="851"/>
        <w:jc w:val="center"/>
        <w:rPr>
          <w:b/>
          <w:szCs w:val="24"/>
        </w:rPr>
      </w:pPr>
    </w:p>
    <w:p w:rsidR="00BB7F80" w:rsidRDefault="00BB7F80" w:rsidP="00BB7F80">
      <w:pPr>
        <w:pStyle w:val="afc"/>
        <w:ind w:firstLine="851"/>
        <w:jc w:val="center"/>
        <w:rPr>
          <w:szCs w:val="24"/>
        </w:rPr>
      </w:pPr>
      <w:r>
        <w:rPr>
          <w:b/>
          <w:szCs w:val="24"/>
        </w:rPr>
        <w:t>4. Обязанности Сторон</w:t>
      </w:r>
    </w:p>
    <w:p w:rsidR="00BB7F80" w:rsidRPr="00B45FA7" w:rsidRDefault="00BB7F80" w:rsidP="00BB7F80">
      <w:pPr>
        <w:pStyle w:val="afc"/>
        <w:ind w:firstLine="851"/>
        <w:jc w:val="both"/>
        <w:rPr>
          <w:szCs w:val="28"/>
        </w:rPr>
      </w:pPr>
      <w:r>
        <w:rPr>
          <w:szCs w:val="28"/>
        </w:rPr>
        <w:t>4.1. Исполнитель обязан:</w:t>
      </w:r>
    </w:p>
    <w:p w:rsidR="00BB7F80" w:rsidRPr="00B45FA7" w:rsidRDefault="00BB7F80" w:rsidP="00BB7F80">
      <w:pPr>
        <w:pStyle w:val="afc"/>
        <w:ind w:firstLine="851"/>
        <w:jc w:val="both"/>
        <w:rPr>
          <w:szCs w:val="28"/>
        </w:rPr>
      </w:pPr>
      <w:r>
        <w:rPr>
          <w:szCs w:val="28"/>
        </w:rPr>
        <w:t xml:space="preserve">4.1.1. Оказать Услуги в соответствии с требованиями настоящего Договора. </w:t>
      </w:r>
    </w:p>
    <w:p w:rsidR="00BB7F80" w:rsidRPr="00B45FA7" w:rsidRDefault="00BB7F80" w:rsidP="00BB7F80">
      <w:pPr>
        <w:pStyle w:val="afc"/>
        <w:ind w:firstLine="851"/>
        <w:jc w:val="both"/>
        <w:rPr>
          <w:szCs w:val="28"/>
        </w:rPr>
      </w:pPr>
      <w:r>
        <w:rPr>
          <w:szCs w:val="28"/>
        </w:rPr>
        <w:t xml:space="preserve">4.1.2. Незамедлительно информировать Заказчика в случае </w:t>
      </w:r>
      <w:proofErr w:type="gramStart"/>
      <w:r>
        <w:rPr>
          <w:szCs w:val="28"/>
        </w:rPr>
        <w:t>выявления  нецелесообразности продолжения оказания Услуг</w:t>
      </w:r>
      <w:proofErr w:type="gramEnd"/>
      <w:r>
        <w:rPr>
          <w:szCs w:val="28"/>
        </w:rPr>
        <w:t>.</w:t>
      </w:r>
    </w:p>
    <w:p w:rsidR="00BB7F80" w:rsidRPr="00B45FA7" w:rsidRDefault="00BB7F80" w:rsidP="00BB7F80">
      <w:pPr>
        <w:pStyle w:val="afc"/>
        <w:tabs>
          <w:tab w:val="left" w:pos="1560"/>
        </w:tabs>
        <w:ind w:firstLine="851"/>
        <w:jc w:val="both"/>
        <w:rPr>
          <w:szCs w:val="28"/>
        </w:rPr>
      </w:pPr>
      <w:r>
        <w:rPr>
          <w:szCs w:val="28"/>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BB7F80" w:rsidRPr="00B45FA7" w:rsidRDefault="00BB7F80" w:rsidP="00BB7F80">
      <w:pPr>
        <w:pStyle w:val="afc"/>
        <w:ind w:firstLine="851"/>
        <w:jc w:val="both"/>
        <w:rPr>
          <w:szCs w:val="28"/>
        </w:rPr>
      </w:pPr>
      <w:r>
        <w:rPr>
          <w:szCs w:val="28"/>
        </w:rPr>
        <w:t>4.2. Заказчик обязан:</w:t>
      </w:r>
    </w:p>
    <w:p w:rsidR="00BB7F80" w:rsidRPr="00B45FA7" w:rsidRDefault="00BB7F80" w:rsidP="00BB7F80">
      <w:pPr>
        <w:pStyle w:val="afc"/>
        <w:ind w:firstLine="851"/>
        <w:jc w:val="both"/>
        <w:rPr>
          <w:szCs w:val="28"/>
        </w:rPr>
      </w:pPr>
      <w:r>
        <w:rPr>
          <w:szCs w:val="28"/>
        </w:rPr>
        <w:t>4.2.1. Передавать Исполнителю необходимую для оказания Услуг информацию и документацию.</w:t>
      </w:r>
    </w:p>
    <w:p w:rsidR="00BB7F80" w:rsidRPr="00B45FA7" w:rsidRDefault="00BB7F80" w:rsidP="00BB7F80">
      <w:pPr>
        <w:pStyle w:val="afc"/>
        <w:ind w:firstLine="851"/>
        <w:jc w:val="both"/>
        <w:rPr>
          <w:szCs w:val="28"/>
        </w:rPr>
      </w:pPr>
      <w:r>
        <w:rPr>
          <w:szCs w:val="28"/>
        </w:rPr>
        <w:t>4.2.2. Оплатить Услуги в установленный срок в соответствии с условиями настоящего Договора.</w:t>
      </w:r>
    </w:p>
    <w:p w:rsidR="00BB7F80" w:rsidRPr="00B45FA7" w:rsidRDefault="00BB7F80" w:rsidP="00BB7F80">
      <w:pPr>
        <w:pStyle w:val="19"/>
        <w:ind w:firstLine="851"/>
        <w:rPr>
          <w:b/>
          <w:szCs w:val="28"/>
        </w:rPr>
      </w:pPr>
      <w:r>
        <w:rPr>
          <w:szCs w:val="28"/>
        </w:rPr>
        <w:t xml:space="preserve">4.2.3. Оплатить фактически произведенные </w:t>
      </w:r>
      <w:proofErr w:type="gramStart"/>
      <w:r>
        <w:rPr>
          <w:szCs w:val="28"/>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Cs w:val="28"/>
        </w:rPr>
        <w:t xml:space="preserve"> досрочного расторжения настоящего Договора по инициативе Заказчика.</w:t>
      </w:r>
    </w:p>
    <w:p w:rsidR="00BB7F80" w:rsidRDefault="00BB7F80" w:rsidP="00BB7F80">
      <w:pPr>
        <w:rPr>
          <w:b/>
        </w:rPr>
      </w:pPr>
    </w:p>
    <w:p w:rsidR="00BB7F80" w:rsidRPr="00B45FA7" w:rsidRDefault="00BB7F80" w:rsidP="00BB7F80">
      <w:pPr>
        <w:ind w:firstLine="851"/>
        <w:jc w:val="center"/>
        <w:rPr>
          <w:sz w:val="28"/>
          <w:szCs w:val="28"/>
        </w:rPr>
      </w:pPr>
      <w:r>
        <w:rPr>
          <w:b/>
          <w:sz w:val="28"/>
          <w:szCs w:val="28"/>
        </w:rPr>
        <w:t>5. Ответственность Сторон</w:t>
      </w:r>
    </w:p>
    <w:p w:rsidR="00BB7F80" w:rsidRPr="00B45FA7" w:rsidRDefault="00BB7F80" w:rsidP="00BB7F80">
      <w:pPr>
        <w:pStyle w:val="ConsNormal"/>
        <w:ind w:firstLine="0"/>
        <w:jc w:val="both"/>
        <w:rPr>
          <w:i/>
          <w:sz w:val="28"/>
          <w:szCs w:val="28"/>
        </w:rPr>
      </w:pPr>
      <w:r>
        <w:rPr>
          <w:rFonts w:ascii="Times New Roman" w:hAnsi="Times New Roman" w:cs="Times New Roman"/>
          <w:sz w:val="28"/>
          <w:szCs w:val="28"/>
        </w:rPr>
        <w:lastRenderedPageBreak/>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B7F80" w:rsidRPr="00B45FA7" w:rsidRDefault="00BB7F80" w:rsidP="00BB7F80">
      <w:pPr>
        <w:ind w:firstLine="708"/>
        <w:jc w:val="both"/>
        <w:rPr>
          <w:sz w:val="28"/>
          <w:szCs w:val="28"/>
        </w:rPr>
      </w:pPr>
      <w:r>
        <w:rPr>
          <w:sz w:val="28"/>
          <w:szCs w:val="28"/>
        </w:rPr>
        <w:t>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rsidR="00BB7F80" w:rsidRPr="00B45FA7" w:rsidRDefault="00BB7F80" w:rsidP="00BB7F80">
      <w:pPr>
        <w:widowControl w:val="0"/>
        <w:autoSpaceDE w:val="0"/>
        <w:ind w:right="-6" w:firstLine="720"/>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(пяти) % от цены настоящего Договора.</w:t>
      </w:r>
    </w:p>
    <w:p w:rsidR="00BB7F80" w:rsidRPr="00B45FA7" w:rsidRDefault="00BB7F80" w:rsidP="00BB7F80">
      <w:pPr>
        <w:widowControl w:val="0"/>
        <w:autoSpaceDE w:val="0"/>
        <w:ind w:right="-6" w:firstLine="720"/>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BB7F80" w:rsidRPr="00B45FA7" w:rsidRDefault="00BB7F80" w:rsidP="00BB7F80">
      <w:pPr>
        <w:ind w:firstLine="709"/>
        <w:jc w:val="both"/>
        <w:rPr>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B7F80" w:rsidRDefault="00BB7F80" w:rsidP="00BB7F80">
      <w:pPr>
        <w:pStyle w:val="aff3"/>
        <w:ind w:firstLine="708"/>
        <w:jc w:val="both"/>
        <w:rPr>
          <w:b/>
          <w:sz w:val="24"/>
          <w:szCs w:val="24"/>
        </w:rPr>
      </w:pPr>
    </w:p>
    <w:p w:rsidR="00BB7F80" w:rsidRPr="00B45FA7" w:rsidRDefault="00BB7F80" w:rsidP="00BB7F80">
      <w:pPr>
        <w:pStyle w:val="ConsNormal"/>
        <w:ind w:firstLine="851"/>
        <w:jc w:val="center"/>
        <w:rPr>
          <w:rFonts w:ascii="Times New Roman" w:hAnsi="Times New Roman" w:cs="Times New Roman"/>
          <w:sz w:val="28"/>
          <w:szCs w:val="28"/>
        </w:rPr>
      </w:pPr>
      <w:r>
        <w:rPr>
          <w:rFonts w:ascii="Times New Roman" w:hAnsi="Times New Roman" w:cs="Times New Roman"/>
          <w:b/>
          <w:sz w:val="28"/>
          <w:szCs w:val="28"/>
        </w:rPr>
        <w:t>6. Обстоятельства непреодолимой силы</w:t>
      </w:r>
    </w:p>
    <w:p w:rsidR="00BB7F80" w:rsidRPr="00B45FA7" w:rsidRDefault="00BB7F80" w:rsidP="00BB7F80">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B7F80" w:rsidRPr="00B45FA7" w:rsidRDefault="00BB7F80" w:rsidP="00BB7F80">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B7F80" w:rsidRPr="00B45FA7" w:rsidRDefault="00BB7F80" w:rsidP="00BB7F80">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B7F80" w:rsidRPr="00B45FA7" w:rsidRDefault="00BB7F80" w:rsidP="00BB7F80">
      <w:pPr>
        <w:pStyle w:val="ConsNormal"/>
        <w:ind w:firstLine="851"/>
        <w:jc w:val="both"/>
        <w:rPr>
          <w:rFonts w:ascii="Times New Roman" w:hAnsi="Times New Roman" w:cs="Times New Roman"/>
          <w:i/>
          <w:iCs/>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BB7F80" w:rsidRDefault="00BB7F80" w:rsidP="00BB7F80">
      <w:pPr>
        <w:pStyle w:val="ConsNormal"/>
        <w:ind w:firstLine="851"/>
        <w:rPr>
          <w:rFonts w:ascii="Times New Roman" w:hAnsi="Times New Roman" w:cs="Times New Roman"/>
          <w:i/>
          <w:iCs/>
          <w:sz w:val="24"/>
          <w:szCs w:val="24"/>
        </w:rPr>
      </w:pPr>
    </w:p>
    <w:p w:rsidR="00BB7F80" w:rsidRPr="00B45FA7" w:rsidRDefault="00BB7F80" w:rsidP="00BB7F80">
      <w:pPr>
        <w:pStyle w:val="ConsNormal"/>
        <w:ind w:firstLine="851"/>
        <w:jc w:val="center"/>
        <w:rPr>
          <w:rFonts w:ascii="Times New Roman" w:hAnsi="Times New Roman" w:cs="Times New Roman"/>
          <w:sz w:val="28"/>
          <w:szCs w:val="28"/>
        </w:rPr>
      </w:pPr>
      <w:r>
        <w:rPr>
          <w:rFonts w:ascii="Times New Roman" w:hAnsi="Times New Roman" w:cs="Times New Roman"/>
          <w:b/>
          <w:sz w:val="28"/>
          <w:szCs w:val="28"/>
        </w:rPr>
        <w:lastRenderedPageBreak/>
        <w:t>7. Разрешение споров</w:t>
      </w:r>
    </w:p>
    <w:p w:rsidR="00BB7F80" w:rsidRPr="00B45FA7" w:rsidRDefault="00BB7F80" w:rsidP="00BB7F80">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B7F80" w:rsidRPr="00B45FA7" w:rsidRDefault="00BB7F80" w:rsidP="00BB7F80">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B7F80" w:rsidRPr="00B45FA7" w:rsidRDefault="00BB7F80" w:rsidP="00BB7F80">
      <w:pPr>
        <w:ind w:firstLine="851"/>
        <w:jc w:val="both"/>
        <w:rPr>
          <w:sz w:val="28"/>
          <w:szCs w:val="28"/>
        </w:rPr>
      </w:pPr>
      <w:r>
        <w:rPr>
          <w:sz w:val="28"/>
          <w:szCs w:val="28"/>
        </w:rPr>
        <w:t>7.3.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BB7F80" w:rsidRDefault="00BB7F80" w:rsidP="00BB7F80">
      <w:pPr>
        <w:pStyle w:val="ConsNormal"/>
        <w:ind w:firstLine="0"/>
        <w:jc w:val="both"/>
        <w:rPr>
          <w:rFonts w:ascii="Times New Roman" w:hAnsi="Times New Roman" w:cs="Times New Roman"/>
          <w:b/>
          <w:sz w:val="24"/>
          <w:szCs w:val="24"/>
        </w:rPr>
      </w:pPr>
    </w:p>
    <w:p w:rsidR="00BB7F80" w:rsidRPr="00B45FA7" w:rsidRDefault="00BB7F80" w:rsidP="00BB7F80">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BB7F80" w:rsidRPr="00B45FA7" w:rsidRDefault="00BB7F80" w:rsidP="00BB7F80">
      <w:pPr>
        <w:pStyle w:val="ConsNormal"/>
        <w:ind w:firstLine="851"/>
        <w:jc w:val="center"/>
        <w:rPr>
          <w:rFonts w:ascii="Times New Roman" w:hAnsi="Times New Roman" w:cs="Times New Roman"/>
          <w:sz w:val="28"/>
          <w:szCs w:val="28"/>
        </w:rPr>
      </w:pPr>
      <w:r>
        <w:rPr>
          <w:rFonts w:ascii="Times New Roman" w:hAnsi="Times New Roman" w:cs="Times New Roman"/>
          <w:b/>
          <w:sz w:val="28"/>
          <w:szCs w:val="28"/>
        </w:rPr>
        <w:t>изменений, дополнений в Договор и его расторжения</w:t>
      </w:r>
    </w:p>
    <w:p w:rsidR="00BB7F80" w:rsidRPr="00B45FA7" w:rsidRDefault="00BB7F80" w:rsidP="00BB7F80">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B7F80" w:rsidRPr="00B45FA7" w:rsidRDefault="00BB7F80" w:rsidP="00BB7F80">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Заказчиком по основаниям, предусмотренным законодательством Российской Федерации и настоящим Договором. </w:t>
      </w:r>
    </w:p>
    <w:p w:rsidR="00BB7F80" w:rsidRPr="00B45FA7" w:rsidRDefault="00BB7F80" w:rsidP="00BB7F80">
      <w:pPr>
        <w:pStyle w:val="ConsNormal"/>
        <w:ind w:firstLine="851"/>
        <w:jc w:val="both"/>
        <w:rPr>
          <w:rFonts w:ascii="Times New Roman" w:hAnsi="Times New Roman" w:cs="Times New Roman"/>
          <w:b/>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8"/>
          <w:szCs w:val="28"/>
        </w:rPr>
        <w:t xml:space="preserve">. </w:t>
      </w:r>
      <w:r>
        <w:rPr>
          <w:rFonts w:ascii="Times New Roman" w:hAnsi="Times New Roman" w:cs="Times New Roman"/>
          <w:sz w:val="28"/>
          <w:szCs w:val="28"/>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BB7F80" w:rsidRPr="00B45FA7" w:rsidRDefault="00BB7F80" w:rsidP="00BB7F80">
      <w:pPr>
        <w:pStyle w:val="ConsNormal"/>
        <w:ind w:firstLine="851"/>
        <w:rPr>
          <w:rFonts w:ascii="Times New Roman" w:hAnsi="Times New Roman" w:cs="Times New Roman"/>
          <w:b/>
          <w:sz w:val="28"/>
          <w:szCs w:val="28"/>
        </w:rPr>
      </w:pPr>
    </w:p>
    <w:p w:rsidR="00BB7F80" w:rsidRPr="00B45FA7" w:rsidRDefault="00BB7F80" w:rsidP="00BB7F80">
      <w:pPr>
        <w:pStyle w:val="ConsNormal"/>
        <w:ind w:firstLine="851"/>
        <w:jc w:val="center"/>
        <w:rPr>
          <w:rFonts w:ascii="Times New Roman" w:hAnsi="Times New Roman" w:cs="Times New Roman"/>
          <w:sz w:val="28"/>
          <w:szCs w:val="28"/>
        </w:rPr>
      </w:pPr>
      <w:r>
        <w:rPr>
          <w:rFonts w:ascii="Times New Roman" w:hAnsi="Times New Roman" w:cs="Times New Roman"/>
          <w:b/>
          <w:sz w:val="28"/>
          <w:szCs w:val="28"/>
        </w:rPr>
        <w:t>9. Срок действия Договора</w:t>
      </w:r>
    </w:p>
    <w:p w:rsidR="00BB7F80" w:rsidRPr="00B45FA7" w:rsidRDefault="00BB7F80" w:rsidP="00BB7F80">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9.1. Настоящий Договор вступает в силу с даты его подписания Сторонами и действует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________________.</w:t>
      </w:r>
    </w:p>
    <w:p w:rsidR="00BB7F80" w:rsidRDefault="00BB7F80" w:rsidP="00BB7F80">
      <w:pPr>
        <w:autoSpaceDE w:val="0"/>
        <w:autoSpaceDN w:val="0"/>
        <w:spacing w:line="276" w:lineRule="auto"/>
        <w:ind w:firstLine="709"/>
        <w:jc w:val="center"/>
        <w:rPr>
          <w:b/>
          <w:szCs w:val="28"/>
        </w:rPr>
      </w:pPr>
    </w:p>
    <w:p w:rsidR="00BB7F80" w:rsidRPr="00B45FA7" w:rsidRDefault="00BB7F80" w:rsidP="00BB7F80">
      <w:pPr>
        <w:autoSpaceDE w:val="0"/>
        <w:autoSpaceDN w:val="0"/>
        <w:spacing w:line="276" w:lineRule="auto"/>
        <w:ind w:firstLine="709"/>
        <w:jc w:val="center"/>
        <w:rPr>
          <w:sz w:val="28"/>
          <w:szCs w:val="28"/>
        </w:rPr>
      </w:pPr>
      <w:r>
        <w:rPr>
          <w:b/>
          <w:sz w:val="28"/>
          <w:szCs w:val="28"/>
        </w:rPr>
        <w:t>10. Антикоррупционная оговорка</w:t>
      </w:r>
    </w:p>
    <w:p w:rsidR="00BB7F80" w:rsidRPr="00B45FA7" w:rsidRDefault="00BB7F80" w:rsidP="00BB7F80">
      <w:pPr>
        <w:autoSpaceDE w:val="0"/>
        <w:autoSpaceDN w:val="0"/>
        <w:spacing w:line="276" w:lineRule="auto"/>
        <w:ind w:firstLine="709"/>
        <w:jc w:val="both"/>
        <w:rPr>
          <w:sz w:val="28"/>
          <w:szCs w:val="28"/>
        </w:rPr>
      </w:pPr>
      <w:r>
        <w:rPr>
          <w:sz w:val="28"/>
          <w:szCs w:val="28"/>
        </w:rPr>
        <w:t xml:space="preserve">10.1.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B7F80" w:rsidRPr="00B45FA7" w:rsidRDefault="00BB7F80" w:rsidP="00BB7F80">
      <w:pPr>
        <w:autoSpaceDE w:val="0"/>
        <w:autoSpaceDN w:val="0"/>
        <w:spacing w:line="276" w:lineRule="auto"/>
        <w:ind w:firstLine="709"/>
        <w:jc w:val="both"/>
        <w:rPr>
          <w:sz w:val="28"/>
          <w:szCs w:val="28"/>
        </w:rPr>
      </w:pPr>
      <w:r>
        <w:rPr>
          <w:sz w:val="28"/>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B7F80" w:rsidRPr="00B45FA7" w:rsidRDefault="00BB7F80" w:rsidP="00BB7F80">
      <w:pPr>
        <w:autoSpaceDE w:val="0"/>
        <w:autoSpaceDN w:val="0"/>
        <w:spacing w:line="276" w:lineRule="auto"/>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B7F80" w:rsidRPr="00B45FA7" w:rsidRDefault="00BB7F80" w:rsidP="00BB7F80">
      <w:pPr>
        <w:autoSpaceDE w:val="0"/>
        <w:autoSpaceDN w:val="0"/>
        <w:spacing w:line="276" w:lineRule="auto"/>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BB7F80" w:rsidRPr="00B45FA7" w:rsidRDefault="00BB7F80" w:rsidP="00BB7F80">
      <w:pPr>
        <w:autoSpaceDE w:val="0"/>
        <w:autoSpaceDN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BB7F80" w:rsidRPr="00B45FA7" w:rsidRDefault="00BB7F80" w:rsidP="00BB7F80">
      <w:pPr>
        <w:autoSpaceDE w:val="0"/>
        <w:autoSpaceDN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BB7F80" w:rsidRPr="00B45FA7" w:rsidRDefault="00BB7F80" w:rsidP="00BB7F80">
      <w:pPr>
        <w:autoSpaceDE w:val="0"/>
        <w:autoSpaceDN w:val="0"/>
        <w:spacing w:line="276" w:lineRule="auto"/>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B7F80" w:rsidRPr="00B45FA7" w:rsidRDefault="00BB7F80" w:rsidP="00BB7F80">
      <w:pPr>
        <w:autoSpaceDE w:val="0"/>
        <w:autoSpaceDN w:val="0"/>
        <w:spacing w:line="276" w:lineRule="auto"/>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BB7F80" w:rsidRDefault="00BB7F80" w:rsidP="00BB7F80">
      <w:pPr>
        <w:autoSpaceDE w:val="0"/>
        <w:autoSpaceDN w:val="0"/>
        <w:spacing w:line="276" w:lineRule="auto"/>
        <w:ind w:firstLine="709"/>
        <w:jc w:val="center"/>
        <w:rPr>
          <w:b/>
        </w:rPr>
      </w:pPr>
    </w:p>
    <w:p w:rsidR="00BB7F80" w:rsidRPr="00B45FA7" w:rsidRDefault="00BB7F80" w:rsidP="00BB7F80">
      <w:pPr>
        <w:autoSpaceDE w:val="0"/>
        <w:autoSpaceDN w:val="0"/>
        <w:spacing w:line="276" w:lineRule="auto"/>
        <w:ind w:firstLine="709"/>
        <w:jc w:val="center"/>
        <w:rPr>
          <w:b/>
          <w:sz w:val="28"/>
          <w:szCs w:val="28"/>
        </w:rPr>
      </w:pPr>
      <w:r>
        <w:rPr>
          <w:b/>
          <w:sz w:val="28"/>
          <w:szCs w:val="28"/>
        </w:rPr>
        <w:t>11. Гарантии и заверения Исполнителя</w:t>
      </w:r>
    </w:p>
    <w:p w:rsidR="00BB7F80" w:rsidRPr="00B45FA7" w:rsidRDefault="00BB7F80" w:rsidP="00BB7F80">
      <w:pPr>
        <w:pStyle w:val="aff6"/>
        <w:numPr>
          <w:ilvl w:val="1"/>
          <w:numId w:val="32"/>
        </w:numPr>
        <w:suppressAutoHyphens w:val="0"/>
        <w:spacing w:after="200"/>
        <w:ind w:left="0" w:firstLine="709"/>
        <w:contextualSpacing/>
        <w:jc w:val="both"/>
        <w:rPr>
          <w:sz w:val="28"/>
          <w:szCs w:val="28"/>
        </w:rPr>
      </w:pPr>
      <w:r>
        <w:rPr>
          <w:sz w:val="28"/>
          <w:szCs w:val="28"/>
        </w:rPr>
        <w:t>Исполнитель настоящим заверяет Заказчика и гарантирует, что на дату заключения настоящего Договора:</w:t>
      </w:r>
    </w:p>
    <w:p w:rsidR="00BB7F80" w:rsidRPr="00B45FA7" w:rsidRDefault="00BB7F80" w:rsidP="00BB7F80">
      <w:pPr>
        <w:pStyle w:val="aff6"/>
        <w:numPr>
          <w:ilvl w:val="2"/>
          <w:numId w:val="33"/>
        </w:numPr>
        <w:suppressAutoHyphens w:val="0"/>
        <w:spacing w:after="200"/>
        <w:ind w:left="0" w:firstLine="709"/>
        <w:contextualSpacing/>
        <w:jc w:val="both"/>
        <w:rPr>
          <w:sz w:val="28"/>
          <w:szCs w:val="28"/>
        </w:rPr>
      </w:pPr>
      <w:r>
        <w:rPr>
          <w:sz w:val="28"/>
          <w:szCs w:val="28"/>
        </w:rPr>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BB7F80" w:rsidRPr="00B45FA7" w:rsidRDefault="00BB7F80" w:rsidP="00BB7F80">
      <w:pPr>
        <w:pStyle w:val="aff6"/>
        <w:numPr>
          <w:ilvl w:val="2"/>
          <w:numId w:val="33"/>
        </w:numPr>
        <w:suppressAutoHyphens w:val="0"/>
        <w:spacing w:after="200"/>
        <w:ind w:left="0" w:firstLine="709"/>
        <w:contextualSpacing/>
        <w:jc w:val="both"/>
        <w:rPr>
          <w:sz w:val="28"/>
          <w:szCs w:val="28"/>
        </w:rPr>
      </w:pPr>
      <w:r>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B7F80" w:rsidRPr="00B45FA7" w:rsidRDefault="00BB7F80" w:rsidP="00BB7F80">
      <w:pPr>
        <w:pStyle w:val="aff6"/>
        <w:numPr>
          <w:ilvl w:val="2"/>
          <w:numId w:val="33"/>
        </w:numPr>
        <w:suppressAutoHyphens w:val="0"/>
        <w:spacing w:after="200"/>
        <w:ind w:left="0" w:firstLine="709"/>
        <w:contextualSpacing/>
        <w:jc w:val="both"/>
        <w:rPr>
          <w:sz w:val="28"/>
          <w:szCs w:val="28"/>
        </w:rPr>
      </w:pPr>
      <w:r>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BB7F80" w:rsidRPr="00B45FA7" w:rsidRDefault="00BB7F80" w:rsidP="00BB7F80">
      <w:pPr>
        <w:pStyle w:val="aff6"/>
        <w:numPr>
          <w:ilvl w:val="2"/>
          <w:numId w:val="33"/>
        </w:numPr>
        <w:suppressAutoHyphens w:val="0"/>
        <w:spacing w:after="20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B7F80" w:rsidRPr="00B45FA7" w:rsidRDefault="00BB7F80" w:rsidP="00BB7F80">
      <w:pPr>
        <w:pStyle w:val="aff6"/>
        <w:numPr>
          <w:ilvl w:val="2"/>
          <w:numId w:val="33"/>
        </w:numPr>
        <w:suppressAutoHyphens w:val="0"/>
        <w:spacing w:after="20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BB7F80" w:rsidRDefault="00BB7F80" w:rsidP="00BB7F80">
      <w:pPr>
        <w:pStyle w:val="ConsNormal"/>
        <w:ind w:firstLine="851"/>
        <w:jc w:val="center"/>
        <w:rPr>
          <w:rFonts w:ascii="Times New Roman" w:hAnsi="Times New Roman" w:cs="Times New Roman"/>
          <w:b/>
          <w:bCs/>
          <w:sz w:val="24"/>
          <w:szCs w:val="24"/>
        </w:rPr>
      </w:pPr>
    </w:p>
    <w:p w:rsidR="00BB7F80" w:rsidRPr="00B45FA7" w:rsidRDefault="00BB7F80" w:rsidP="00BB7F80">
      <w:pPr>
        <w:pStyle w:val="ConsNormal"/>
        <w:ind w:firstLine="851"/>
        <w:jc w:val="center"/>
        <w:rPr>
          <w:sz w:val="28"/>
          <w:szCs w:val="28"/>
        </w:rPr>
      </w:pPr>
      <w:r>
        <w:rPr>
          <w:rFonts w:ascii="Times New Roman" w:hAnsi="Times New Roman" w:cs="Times New Roman"/>
          <w:b/>
          <w:bCs/>
          <w:sz w:val="28"/>
          <w:szCs w:val="28"/>
        </w:rPr>
        <w:t>12. Прочие условия</w:t>
      </w:r>
    </w:p>
    <w:p w:rsidR="00BB7F80" w:rsidRPr="00B45FA7" w:rsidRDefault="00BB7F80" w:rsidP="00BB7F80">
      <w:pPr>
        <w:pStyle w:val="19"/>
        <w:ind w:firstLine="709"/>
        <w:rPr>
          <w:szCs w:val="28"/>
        </w:rPr>
      </w:pPr>
      <w:r>
        <w:rPr>
          <w:szCs w:val="28"/>
        </w:rPr>
        <w:t xml:space="preserve">12.1.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B7F80" w:rsidRPr="00B45FA7" w:rsidRDefault="00BB7F80" w:rsidP="00BB7F8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12.2. Все приложения к настоящему Договору являются его неотъемлемыми частями.</w:t>
      </w:r>
    </w:p>
    <w:p w:rsidR="00BB7F80" w:rsidRPr="00B45FA7" w:rsidRDefault="00BB7F80" w:rsidP="00BB7F8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Передача прав и обязанностей Исполнителя третьим лицам не допускается без письменного согласия Заказчика.</w:t>
      </w:r>
    </w:p>
    <w:p w:rsidR="00BB7F80" w:rsidRPr="00B45FA7" w:rsidRDefault="00BB7F80" w:rsidP="00BB7F8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Все вопросы, не предусмотренные настоящим Договором, регулируются законодательством Российской Федерации.</w:t>
      </w:r>
    </w:p>
    <w:p w:rsidR="00BB7F80" w:rsidRPr="00B45FA7" w:rsidRDefault="00BB7F80" w:rsidP="00BB7F80">
      <w:pPr>
        <w:pStyle w:val="ConsNormal"/>
        <w:ind w:firstLine="709"/>
        <w:jc w:val="both"/>
        <w:rPr>
          <w:sz w:val="28"/>
          <w:szCs w:val="28"/>
        </w:rPr>
      </w:pPr>
      <w:r>
        <w:rPr>
          <w:rFonts w:ascii="Times New Roman" w:hAnsi="Times New Roman" w:cs="Times New Roman"/>
          <w:sz w:val="28"/>
          <w:szCs w:val="28"/>
        </w:rPr>
        <w:t>12.6. Настоящий Договор составлен в двух экземплярах, имеющих одинаковую силу, по одному для каждой из Сторон.</w:t>
      </w:r>
    </w:p>
    <w:p w:rsidR="00BB7F80" w:rsidRPr="00B45FA7" w:rsidRDefault="00BB7F80" w:rsidP="00BB7F80">
      <w:pPr>
        <w:ind w:firstLine="709"/>
        <w:jc w:val="both"/>
        <w:rPr>
          <w:sz w:val="28"/>
          <w:szCs w:val="28"/>
        </w:rPr>
      </w:pPr>
      <w:r>
        <w:rPr>
          <w:sz w:val="28"/>
          <w:szCs w:val="28"/>
        </w:rPr>
        <w:t>12.7. К настоящему Договору прилагаются:</w:t>
      </w:r>
    </w:p>
    <w:p w:rsidR="00BB7F80" w:rsidRPr="00B45FA7" w:rsidRDefault="00BB7F80" w:rsidP="00BB7F80">
      <w:pPr>
        <w:ind w:firstLine="709"/>
        <w:jc w:val="both"/>
        <w:rPr>
          <w:sz w:val="28"/>
          <w:szCs w:val="28"/>
        </w:rPr>
      </w:pPr>
      <w:r>
        <w:rPr>
          <w:sz w:val="28"/>
          <w:szCs w:val="28"/>
        </w:rPr>
        <w:t>12.7.1. Техническое задание  (приложение № 1);</w:t>
      </w:r>
    </w:p>
    <w:p w:rsidR="00BB7F80" w:rsidRPr="00B45FA7" w:rsidRDefault="00BB7F80" w:rsidP="00BB7F80">
      <w:pPr>
        <w:ind w:firstLine="709"/>
        <w:jc w:val="both"/>
        <w:rPr>
          <w:sz w:val="28"/>
          <w:szCs w:val="28"/>
        </w:rPr>
      </w:pPr>
      <w:r>
        <w:rPr>
          <w:sz w:val="28"/>
          <w:szCs w:val="28"/>
        </w:rPr>
        <w:t>12.7.2. Календарный план (приложение № 2).</w:t>
      </w:r>
    </w:p>
    <w:p w:rsidR="00BB7F80" w:rsidRDefault="00BB7F80" w:rsidP="00BB7F80">
      <w:pPr>
        <w:ind w:firstLine="851"/>
        <w:jc w:val="both"/>
        <w:rPr>
          <w:b/>
        </w:rPr>
      </w:pPr>
    </w:p>
    <w:p w:rsidR="00BB7F80" w:rsidRPr="0098293D" w:rsidRDefault="00BB7F80" w:rsidP="00BB7F80">
      <w:pPr>
        <w:ind w:firstLine="851"/>
        <w:rPr>
          <w:b/>
          <w:sz w:val="28"/>
          <w:szCs w:val="28"/>
        </w:rPr>
      </w:pPr>
    </w:p>
    <w:p w:rsidR="00BB7F80" w:rsidRPr="0098293D" w:rsidRDefault="00BB7F80" w:rsidP="00BB7F80">
      <w:pPr>
        <w:ind w:firstLine="851"/>
        <w:jc w:val="center"/>
        <w:rPr>
          <w:b/>
          <w:sz w:val="28"/>
          <w:szCs w:val="28"/>
        </w:rPr>
      </w:pPr>
      <w:r>
        <w:rPr>
          <w:b/>
          <w:sz w:val="28"/>
          <w:szCs w:val="28"/>
        </w:rPr>
        <w:t>13. Юридические адреса и платежные реквизиты Сторон</w:t>
      </w:r>
    </w:p>
    <w:p w:rsidR="00BB7F80" w:rsidRDefault="00BB7F80" w:rsidP="00BB7F80">
      <w:pPr>
        <w:pStyle w:val="afc"/>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rsidR="00BB7F80" w:rsidRPr="008C1860" w:rsidRDefault="00BB7F80" w:rsidP="00BB7F80">
      <w:pPr>
        <w:pStyle w:val="afc"/>
        <w:ind w:firstLine="0"/>
      </w:pPr>
      <w:r>
        <w:rPr>
          <w:szCs w:val="24"/>
        </w:rPr>
        <w:t>Место нахождения: 125047, ГОРОД МОСКВА, ПЕРЕУЛОК ОРУЖЕЙНЫЙ, ДОМ 19</w:t>
      </w:r>
    </w:p>
    <w:p w:rsidR="00BB7F80" w:rsidRPr="00B95A83" w:rsidRDefault="00BB7F80" w:rsidP="00BB7F80">
      <w:pPr>
        <w:pStyle w:val="afc"/>
        <w:ind w:firstLine="0"/>
      </w:pPr>
      <w:r>
        <w:rPr>
          <w:szCs w:val="24"/>
        </w:rPr>
        <w:t>Фактический адрес: 125047, ГОРОД МОСКВА, ПЕРЕУЛОК ОРУЖЕЙНЫЙ, ДОМ 19</w:t>
      </w:r>
    </w:p>
    <w:p w:rsidR="00BB7F80" w:rsidRPr="0098162B" w:rsidRDefault="00BB7F80" w:rsidP="00BB7F80">
      <w:pPr>
        <w:pStyle w:val="afc"/>
        <w:ind w:firstLine="0"/>
      </w:pPr>
      <w:r>
        <w:rPr>
          <w:szCs w:val="24"/>
        </w:rPr>
        <w:lastRenderedPageBreak/>
        <w:t>Почтовый адрес: 125047, ГОРОД МОСКВА, ПЕРЕУЛОК ОРУЖЕЙНЫЙ, ДОМ 19</w:t>
      </w:r>
    </w:p>
    <w:p w:rsidR="00BB7F80" w:rsidRPr="00C765F7" w:rsidRDefault="00BB7F80" w:rsidP="00BB7F80">
      <w:pPr>
        <w:pStyle w:val="afc"/>
        <w:ind w:firstLine="0"/>
      </w:pPr>
      <w:r>
        <w:rPr>
          <w:szCs w:val="24"/>
        </w:rPr>
        <w:t xml:space="preserve">ИНН 7708591995, ОКПО 94421386, КПП 997650001, </w:t>
      </w:r>
    </w:p>
    <w:p w:rsidR="00BB7F80" w:rsidRPr="00C765F7" w:rsidRDefault="00BB7F80" w:rsidP="00BB7F80">
      <w:pPr>
        <w:pStyle w:val="afc"/>
        <w:ind w:firstLine="0"/>
      </w:pPr>
      <w:proofErr w:type="gramStart"/>
      <w:r>
        <w:rPr>
          <w:szCs w:val="24"/>
        </w:rPr>
        <w:t>Р</w:t>
      </w:r>
      <w:proofErr w:type="gramEnd"/>
      <w:r>
        <w:rPr>
          <w:szCs w:val="24"/>
        </w:rPr>
        <w:t>/с 40702810200030004399 в Банк ВТБ (ПАО)</w:t>
      </w:r>
    </w:p>
    <w:p w:rsidR="00BB7F80" w:rsidRPr="00B45999" w:rsidRDefault="00BB7F80" w:rsidP="00BB7F80">
      <w:pPr>
        <w:pStyle w:val="afc"/>
        <w:ind w:firstLine="0"/>
      </w:pPr>
      <w:r>
        <w:rPr>
          <w:szCs w:val="24"/>
        </w:rPr>
        <w:t>БИК 044525187</w:t>
      </w:r>
    </w:p>
    <w:p w:rsidR="00BB7F80" w:rsidRDefault="00BB7F80" w:rsidP="00BB7F80">
      <w:pPr>
        <w:pStyle w:val="afc"/>
        <w:ind w:firstLine="0"/>
        <w:rPr>
          <w:szCs w:val="24"/>
        </w:rPr>
      </w:pPr>
      <w:r>
        <w:rPr>
          <w:szCs w:val="24"/>
        </w:rPr>
        <w:t xml:space="preserve">К/с 30101810700000000187 в ОПЕРУ Московского ГТУ Банка России, </w:t>
      </w:r>
    </w:p>
    <w:p w:rsidR="00BB7F80" w:rsidRPr="00E520E8" w:rsidRDefault="00BB7F80" w:rsidP="00BB7F80">
      <w:pPr>
        <w:pStyle w:val="afc"/>
        <w:ind w:firstLine="0"/>
      </w:pPr>
      <w:r>
        <w:rPr>
          <w:szCs w:val="24"/>
        </w:rPr>
        <w:t>тел</w:t>
      </w:r>
      <w:r>
        <w:t>. (495) 788-17-17, факс (499) 262-75-78</w:t>
      </w:r>
    </w:p>
    <w:p w:rsidR="00BB7F80" w:rsidRPr="00774596" w:rsidRDefault="00BB7F80" w:rsidP="00BB7F80">
      <w:pPr>
        <w:pStyle w:val="afc"/>
        <w:ind w:right="-144" w:firstLine="0"/>
        <w:rPr>
          <w:szCs w:val="24"/>
        </w:rPr>
      </w:pPr>
      <w:r>
        <w:rPr>
          <w:szCs w:val="24"/>
          <w:lang w:val="en-US"/>
        </w:rPr>
        <w:t>E</w:t>
      </w:r>
      <w:r>
        <w:rPr>
          <w:szCs w:val="24"/>
        </w:rPr>
        <w:t>-</w:t>
      </w:r>
      <w:r>
        <w:rPr>
          <w:szCs w:val="24"/>
          <w:lang w:val="en-US"/>
        </w:rPr>
        <w:t>mail</w:t>
      </w:r>
      <w:r>
        <w:rPr>
          <w:szCs w:val="24"/>
        </w:rPr>
        <w:t xml:space="preserve">: </w:t>
      </w:r>
      <w:hyperlink r:id="rId30" w:history="1">
        <w:r>
          <w:rPr>
            <w:rStyle w:val="a7"/>
            <w:szCs w:val="24"/>
            <w:lang w:val="en-US"/>
          </w:rPr>
          <w:t>trcont</w:t>
        </w:r>
        <w:r>
          <w:rPr>
            <w:rStyle w:val="a7"/>
            <w:szCs w:val="24"/>
          </w:rPr>
          <w:t>@</w:t>
        </w:r>
        <w:r>
          <w:rPr>
            <w:rStyle w:val="a7"/>
            <w:szCs w:val="24"/>
            <w:lang w:val="en-US"/>
          </w:rPr>
          <w:t>trcont</w:t>
        </w:r>
        <w:r>
          <w:rPr>
            <w:rStyle w:val="a7"/>
            <w:szCs w:val="24"/>
          </w:rPr>
          <w:t>.</w:t>
        </w:r>
        <w:proofErr w:type="spellStart"/>
        <w:r>
          <w:rPr>
            <w:rStyle w:val="a7"/>
            <w:szCs w:val="24"/>
            <w:lang w:val="en-US"/>
          </w:rPr>
          <w:t>ru</w:t>
        </w:r>
        <w:proofErr w:type="spellEnd"/>
      </w:hyperlink>
    </w:p>
    <w:p w:rsidR="00BB7F80" w:rsidRPr="00774596" w:rsidRDefault="00BB7F80" w:rsidP="00BB7F80">
      <w:pPr>
        <w:pStyle w:val="afc"/>
        <w:ind w:firstLine="0"/>
        <w:rPr>
          <w:b/>
          <w:szCs w:val="24"/>
        </w:rPr>
      </w:pPr>
    </w:p>
    <w:p w:rsidR="00BB7F80" w:rsidRPr="00774596" w:rsidRDefault="00BB7F80" w:rsidP="00BB7F80">
      <w:pPr>
        <w:pStyle w:val="afc"/>
        <w:ind w:firstLine="0"/>
        <w:rPr>
          <w:szCs w:val="24"/>
        </w:rPr>
      </w:pPr>
      <w:r>
        <w:rPr>
          <w:b/>
          <w:szCs w:val="24"/>
        </w:rPr>
        <w:t>Исполнитель: ________________________________________</w:t>
      </w:r>
    </w:p>
    <w:p w:rsidR="00BB7F80" w:rsidRDefault="00BB7F80" w:rsidP="00BB7F80">
      <w:pPr>
        <w:pStyle w:val="afc"/>
        <w:ind w:firstLine="0"/>
      </w:pPr>
      <w:r>
        <w:rPr>
          <w:szCs w:val="24"/>
        </w:rPr>
        <w:t>Почтовый индекс:  _________,</w:t>
      </w:r>
      <w:r>
        <w:rPr>
          <w:b/>
          <w:szCs w:val="24"/>
        </w:rPr>
        <w:t xml:space="preserve">  </w:t>
      </w:r>
      <w:r>
        <w:rPr>
          <w:szCs w:val="24"/>
        </w:rPr>
        <w:t>адрес:______________________________</w:t>
      </w:r>
    </w:p>
    <w:p w:rsidR="00BB7F80" w:rsidRDefault="00BB7F80" w:rsidP="00BB7F80">
      <w:pPr>
        <w:pStyle w:val="afc"/>
        <w:ind w:firstLine="0"/>
        <w:rPr>
          <w:szCs w:val="24"/>
        </w:rPr>
      </w:pPr>
      <w:r>
        <w:t>ОГРН_______________</w:t>
      </w:r>
      <w:r>
        <w:rPr>
          <w:szCs w:val="24"/>
        </w:rPr>
        <w:t xml:space="preserve">ИНН ______________, ОКПО ______________, </w:t>
      </w:r>
    </w:p>
    <w:p w:rsidR="00BB7F80" w:rsidRDefault="00BB7F80" w:rsidP="00BB7F80">
      <w:pPr>
        <w:pStyle w:val="afc"/>
        <w:ind w:firstLine="0"/>
        <w:rPr>
          <w:iCs/>
          <w:szCs w:val="24"/>
        </w:rPr>
      </w:pPr>
      <w:r>
        <w:rPr>
          <w:szCs w:val="24"/>
        </w:rPr>
        <w:t>ОКОНХ _________,  КПП ______________</w:t>
      </w:r>
      <w:proofErr w:type="gramStart"/>
      <w:r>
        <w:rPr>
          <w:szCs w:val="24"/>
        </w:rPr>
        <w:t xml:space="preserve"> ,</w:t>
      </w:r>
      <w:proofErr w:type="gramEnd"/>
      <w:r>
        <w:rPr>
          <w:szCs w:val="24"/>
        </w:rPr>
        <w:t xml:space="preserve"> </w:t>
      </w:r>
    </w:p>
    <w:p w:rsidR="00BB7F80" w:rsidRDefault="00BB7F80" w:rsidP="00BB7F80">
      <w:pPr>
        <w:pStyle w:val="af9"/>
        <w:jc w:val="left"/>
        <w:rPr>
          <w:iCs/>
        </w:rPr>
      </w:pPr>
      <w:proofErr w:type="gramStart"/>
      <w:r>
        <w:rPr>
          <w:iCs/>
        </w:rPr>
        <w:t>р</w:t>
      </w:r>
      <w:proofErr w:type="gramEnd"/>
      <w:r>
        <w:rPr>
          <w:iCs/>
        </w:rPr>
        <w:t xml:space="preserve">/счет  ______________________ в  ____________________,            к/счет _______________________ в  ___________________________, БИК _______________, </w:t>
      </w:r>
    </w:p>
    <w:p w:rsidR="00BB7F80" w:rsidRDefault="00BB7F80" w:rsidP="00BB7F80">
      <w:pPr>
        <w:pStyle w:val="afc"/>
        <w:ind w:firstLine="0"/>
        <w:rPr>
          <w:szCs w:val="24"/>
          <w:lang w:val="en-US"/>
        </w:rPr>
      </w:pPr>
      <w:r>
        <w:rPr>
          <w:iCs/>
          <w:szCs w:val="24"/>
        </w:rPr>
        <w:t>тел.</w:t>
      </w:r>
      <w:r>
        <w:rPr>
          <w:i/>
          <w:szCs w:val="24"/>
        </w:rPr>
        <w:t xml:space="preserve"> ________</w:t>
      </w:r>
      <w:r>
        <w:rPr>
          <w:szCs w:val="24"/>
        </w:rPr>
        <w:t>, факс _____________,</w:t>
      </w:r>
    </w:p>
    <w:p w:rsidR="00BB7F80" w:rsidRDefault="00BB7F80" w:rsidP="00BB7F80">
      <w:pPr>
        <w:pStyle w:val="afc"/>
        <w:ind w:firstLine="0"/>
        <w:rPr>
          <w:szCs w:val="24"/>
        </w:rPr>
      </w:pPr>
      <w:r>
        <w:rPr>
          <w:szCs w:val="24"/>
          <w:lang w:val="en-US"/>
        </w:rPr>
        <w:t>E</w:t>
      </w:r>
      <w:r>
        <w:rPr>
          <w:szCs w:val="24"/>
        </w:rPr>
        <w:t>-</w:t>
      </w:r>
      <w:r>
        <w:rPr>
          <w:szCs w:val="24"/>
          <w:lang w:val="en-US"/>
        </w:rPr>
        <w:t>mail</w:t>
      </w:r>
      <w:r>
        <w:rPr>
          <w:szCs w:val="24"/>
        </w:rPr>
        <w:t xml:space="preserve"> _________________</w:t>
      </w:r>
    </w:p>
    <w:tbl>
      <w:tblPr>
        <w:tblW w:w="0" w:type="auto"/>
        <w:tblLayout w:type="fixed"/>
        <w:tblLook w:val="0000" w:firstRow="0" w:lastRow="0" w:firstColumn="0" w:lastColumn="0" w:noHBand="0" w:noVBand="0"/>
      </w:tblPr>
      <w:tblGrid>
        <w:gridCol w:w="4662"/>
        <w:gridCol w:w="4102"/>
      </w:tblGrid>
      <w:tr w:rsidR="00BB7F80" w:rsidTr="00BB7F80">
        <w:trPr>
          <w:trHeight w:val="762"/>
        </w:trPr>
        <w:tc>
          <w:tcPr>
            <w:tcW w:w="4662" w:type="dxa"/>
            <w:shd w:val="clear" w:color="auto" w:fill="auto"/>
          </w:tcPr>
          <w:p w:rsidR="00BB7F80" w:rsidRDefault="00BB7F80" w:rsidP="00BB7F80">
            <w:pPr>
              <w:snapToGrid w:val="0"/>
            </w:pPr>
          </w:p>
          <w:p w:rsidR="00BB7F80" w:rsidRDefault="00BB7F80" w:rsidP="00BB7F80">
            <w:r>
              <w:t>Заказчик:</w:t>
            </w:r>
          </w:p>
          <w:p w:rsidR="00BB7F80" w:rsidRDefault="00BB7F80" w:rsidP="00BB7F80"/>
          <w:p w:rsidR="00BB7F80" w:rsidRDefault="00BB7F80" w:rsidP="00BB7F80">
            <w:pPr>
              <w:rPr>
                <w:vertAlign w:val="superscript"/>
              </w:rPr>
            </w:pPr>
            <w:r>
              <w:t>______________    ______________</w:t>
            </w:r>
          </w:p>
          <w:p w:rsidR="00BB7F80" w:rsidRDefault="00BB7F80" w:rsidP="00BB7F80">
            <w:r>
              <w:rPr>
                <w:vertAlign w:val="superscript"/>
              </w:rPr>
              <w:t xml:space="preserve">             (подпись)                                 (Ф.И.О.)                                     </w:t>
            </w:r>
          </w:p>
        </w:tc>
        <w:tc>
          <w:tcPr>
            <w:tcW w:w="4102" w:type="dxa"/>
            <w:shd w:val="clear" w:color="auto" w:fill="auto"/>
          </w:tcPr>
          <w:p w:rsidR="00BB7F80" w:rsidRDefault="00BB7F80" w:rsidP="00BB7F80">
            <w:pPr>
              <w:snapToGrid w:val="0"/>
            </w:pPr>
          </w:p>
          <w:p w:rsidR="00BB7F80" w:rsidRDefault="00BB7F80" w:rsidP="00BB7F80">
            <w:r>
              <w:t>Исполнитель:</w:t>
            </w:r>
          </w:p>
          <w:p w:rsidR="00BB7F80" w:rsidRDefault="00BB7F80" w:rsidP="00BB7F80"/>
          <w:p w:rsidR="00BB7F80" w:rsidRDefault="00BB7F80" w:rsidP="00BB7F80">
            <w:pPr>
              <w:rPr>
                <w:vertAlign w:val="superscript"/>
              </w:rPr>
            </w:pPr>
            <w:r>
              <w:t>______________    ______________</w:t>
            </w:r>
          </w:p>
          <w:p w:rsidR="00BB7F80" w:rsidRDefault="00BB7F80" w:rsidP="00BB7F80">
            <w:pPr>
              <w:rPr>
                <w:sz w:val="26"/>
                <w:szCs w:val="26"/>
              </w:rPr>
            </w:pPr>
            <w:r>
              <w:rPr>
                <w:vertAlign w:val="superscript"/>
              </w:rPr>
              <w:t xml:space="preserve">             (подпись)                                 (Ф.И.О.)                                     </w:t>
            </w:r>
          </w:p>
        </w:tc>
      </w:tr>
    </w:tbl>
    <w:p w:rsidR="00BB7F80" w:rsidRDefault="00BB7F80" w:rsidP="00BB7F80">
      <w:pPr>
        <w:pStyle w:val="ConsNonformat"/>
        <w:widowControl/>
        <w:rPr>
          <w:rFonts w:ascii="Times New Roman" w:hAnsi="Times New Roman" w:cs="Times New Roman"/>
          <w:sz w:val="26"/>
          <w:szCs w:val="26"/>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pPr>
        <w:suppressAutoHyphens w:val="0"/>
        <w:rPr>
          <w:rFonts w:eastAsia="Arial"/>
        </w:rPr>
      </w:pPr>
      <w:r>
        <w:br w:type="page"/>
      </w:r>
    </w:p>
    <w:p w:rsidR="00BB7F80" w:rsidRDefault="00BB7F80" w:rsidP="00BB7F8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B7F80" w:rsidRDefault="00BB7F80" w:rsidP="00BB7F8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B7F80" w:rsidRDefault="00BB7F80" w:rsidP="00BB7F8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/18/___/___</w:t>
      </w:r>
    </w:p>
    <w:p w:rsidR="00BB7F80" w:rsidRDefault="00BB7F80" w:rsidP="00BB7F8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«___»_________2018 г.</w:t>
      </w:r>
    </w:p>
    <w:p w:rsidR="00BB7F80" w:rsidRDefault="00BB7F80" w:rsidP="00BB7F80">
      <w:pPr>
        <w:pStyle w:val="ConsNonformat"/>
        <w:widowControl/>
        <w:rPr>
          <w:rFonts w:ascii="Times New Roman" w:hAnsi="Times New Roman" w:cs="Times New Roman"/>
          <w:sz w:val="24"/>
          <w:szCs w:val="24"/>
        </w:rPr>
      </w:pPr>
    </w:p>
    <w:p w:rsidR="00BB7F80" w:rsidRPr="00EE12D1" w:rsidRDefault="00BB7F80" w:rsidP="00BB7F8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BB7F80" w:rsidRPr="00061538" w:rsidRDefault="00BB7F80" w:rsidP="00BB7F80">
      <w:pPr>
        <w:pStyle w:val="ConsNormal"/>
        <w:widowControl/>
        <w:ind w:firstLine="540"/>
        <w:jc w:val="both"/>
        <w:rPr>
          <w:rFonts w:ascii="Times New Roman" w:hAnsi="Times New Roman" w:cs="Times New Roman"/>
          <w:sz w:val="24"/>
          <w:szCs w:val="24"/>
        </w:rPr>
      </w:pPr>
    </w:p>
    <w:p w:rsidR="00BB7F80" w:rsidRPr="00A54625" w:rsidRDefault="00BB7F80" w:rsidP="00BB7F80">
      <w:pPr>
        <w:pStyle w:val="ConsNormal"/>
        <w:widowControl/>
        <w:ind w:firstLine="708"/>
        <w:jc w:val="both"/>
        <w:rPr>
          <w:rFonts w:ascii="Times New Roman" w:hAnsi="Times New Roman" w:cs="Times New Roman"/>
          <w:sz w:val="24"/>
          <w:szCs w:val="24"/>
        </w:rPr>
      </w:pPr>
      <w:r>
        <w:rPr>
          <w:rFonts w:ascii="Times New Roman" w:hAnsi="Times New Roman" w:cs="Times New Roman"/>
          <w:b/>
          <w:sz w:val="24"/>
          <w:szCs w:val="24"/>
        </w:rPr>
        <w:t>1. Цель Услуг:</w:t>
      </w:r>
      <w:r>
        <w:rPr>
          <w:rFonts w:ascii="Times New Roman" w:hAnsi="Times New Roman" w:cs="Times New Roman"/>
          <w:sz w:val="24"/>
          <w:szCs w:val="24"/>
        </w:rPr>
        <w:t xml:space="preserve"> </w:t>
      </w:r>
    </w:p>
    <w:p w:rsidR="00BB7F80" w:rsidRPr="00A54625" w:rsidRDefault="00BB7F80" w:rsidP="00BB7F80">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Развитие Корпоративной системы управления рисками ПАО »ТрансКонтейнер» (далее - КСУР) в соответствии с международным стандартом ISO 31000:2018 и концепцией COSO ERM:2017.</w:t>
      </w:r>
    </w:p>
    <w:p w:rsidR="00BB7F80" w:rsidRPr="00A54625" w:rsidRDefault="00BB7F80" w:rsidP="00BB7F80">
      <w:pPr>
        <w:pStyle w:val="ConsNormal"/>
        <w:widowControl/>
        <w:ind w:firstLine="0"/>
        <w:jc w:val="both"/>
        <w:rPr>
          <w:rFonts w:ascii="Times New Roman" w:hAnsi="Times New Roman" w:cs="Times New Roman"/>
          <w:sz w:val="24"/>
          <w:szCs w:val="24"/>
        </w:rPr>
      </w:pPr>
    </w:p>
    <w:p w:rsidR="00BB7F80" w:rsidRPr="00A54625" w:rsidRDefault="00BB7F80" w:rsidP="00BB7F80">
      <w:pPr>
        <w:pStyle w:val="Con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2. Требования к качеству Услуг:</w:t>
      </w:r>
    </w:p>
    <w:p w:rsidR="00BB7F80" w:rsidRPr="00A54625" w:rsidRDefault="00BB7F80" w:rsidP="00BB7F80">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Проведение анализа действующей системы управления рисками и предоставление отчетов, презентаций, рекомендаций для развития КСУР должно осуществляться в соответствии с международным стандартом ISO31000:2018 и концепцией COSO ERM:2017.</w:t>
      </w:r>
    </w:p>
    <w:p w:rsidR="00BB7F80" w:rsidRDefault="00BB7F80" w:rsidP="00BB7F80">
      <w:pPr>
        <w:pStyle w:val="ConsNormal"/>
        <w:widowControl/>
        <w:ind w:firstLine="0"/>
        <w:jc w:val="both"/>
        <w:rPr>
          <w:rFonts w:ascii="Times New Roman" w:hAnsi="Times New Roman" w:cs="Times New Roman"/>
          <w:sz w:val="24"/>
          <w:szCs w:val="24"/>
        </w:rPr>
      </w:pPr>
    </w:p>
    <w:p w:rsidR="00BB7F80" w:rsidRDefault="00BB7F80" w:rsidP="00BB7F80">
      <w:pPr>
        <w:pStyle w:val="Con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3. Содержание Услуг.</w:t>
      </w:r>
    </w:p>
    <w:p w:rsidR="00BB7F80" w:rsidRPr="00C85BED" w:rsidRDefault="00BB7F80" w:rsidP="00BB7F80">
      <w:pPr>
        <w:pStyle w:val="ConsNormal"/>
        <w:widowControl/>
        <w:ind w:firstLine="708"/>
        <w:jc w:val="both"/>
        <w:rPr>
          <w:rFonts w:ascii="Times New Roman" w:hAnsi="Times New Roman" w:cs="Times New Roman"/>
          <w:b/>
          <w:sz w:val="24"/>
          <w:szCs w:val="24"/>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710"/>
        <w:gridCol w:w="1701"/>
      </w:tblGrid>
      <w:tr w:rsidR="00BB7F80" w:rsidRPr="00B1471F" w:rsidTr="00BB7F80">
        <w:trPr>
          <w:trHeight w:val="1380"/>
        </w:trPr>
        <w:tc>
          <w:tcPr>
            <w:tcW w:w="960" w:type="dxa"/>
            <w:shd w:val="clear" w:color="auto" w:fill="auto"/>
            <w:noWrap/>
            <w:hideMark/>
          </w:tcPr>
          <w:p w:rsidR="00BB7F80" w:rsidRPr="00B1471F" w:rsidRDefault="00BB7F80" w:rsidP="00BB7F80">
            <w:pPr>
              <w:suppressAutoHyphens w:val="0"/>
              <w:jc w:val="center"/>
              <w:rPr>
                <w:b/>
                <w:bCs/>
                <w:lang w:eastAsia="ru-RU"/>
              </w:rPr>
            </w:pPr>
            <w:r>
              <w:rPr>
                <w:b/>
                <w:bCs/>
                <w:lang w:eastAsia="ru-RU"/>
              </w:rPr>
              <w:t>Этап</w:t>
            </w:r>
          </w:p>
        </w:tc>
        <w:tc>
          <w:tcPr>
            <w:tcW w:w="6710" w:type="dxa"/>
            <w:shd w:val="clear" w:color="auto" w:fill="auto"/>
            <w:noWrap/>
            <w:hideMark/>
          </w:tcPr>
          <w:p w:rsidR="00BB7F80" w:rsidRPr="00B1471F" w:rsidRDefault="00BB7F80" w:rsidP="00BB7F80">
            <w:pPr>
              <w:suppressAutoHyphens w:val="0"/>
              <w:jc w:val="center"/>
              <w:rPr>
                <w:b/>
                <w:bCs/>
                <w:lang w:eastAsia="ru-RU"/>
              </w:rPr>
            </w:pPr>
            <w:r>
              <w:rPr>
                <w:b/>
                <w:bCs/>
                <w:lang w:eastAsia="ru-RU"/>
              </w:rPr>
              <w:t>Содержание этапа оказания Услуг</w:t>
            </w:r>
          </w:p>
          <w:p w:rsidR="00BB7F80" w:rsidRPr="00B1471F" w:rsidRDefault="00BB7F80" w:rsidP="00BB7F80">
            <w:pPr>
              <w:suppressAutoHyphens w:val="0"/>
              <w:jc w:val="center"/>
              <w:rPr>
                <w:b/>
                <w:bCs/>
                <w:lang w:eastAsia="ru-RU"/>
              </w:rPr>
            </w:pPr>
          </w:p>
        </w:tc>
        <w:tc>
          <w:tcPr>
            <w:tcW w:w="1701" w:type="dxa"/>
            <w:shd w:val="clear" w:color="auto" w:fill="auto"/>
            <w:hideMark/>
          </w:tcPr>
          <w:p w:rsidR="00BB7F80" w:rsidRPr="00B1471F" w:rsidRDefault="00BB7F80" w:rsidP="00BB7F80">
            <w:pPr>
              <w:suppressAutoHyphens w:val="0"/>
              <w:rPr>
                <w:b/>
                <w:bCs/>
                <w:lang w:eastAsia="ru-RU"/>
              </w:rPr>
            </w:pPr>
            <w:r>
              <w:rPr>
                <w:b/>
                <w:bCs/>
                <w:lang w:eastAsia="ru-RU"/>
              </w:rPr>
              <w:t>Предельный срок оказания Услуг</w:t>
            </w:r>
          </w:p>
        </w:tc>
      </w:tr>
      <w:tr w:rsidR="00BB7F80" w:rsidRPr="00B1471F" w:rsidTr="00BB7F80">
        <w:trPr>
          <w:trHeight w:val="3600"/>
        </w:trPr>
        <w:tc>
          <w:tcPr>
            <w:tcW w:w="960" w:type="dxa"/>
            <w:shd w:val="clear" w:color="auto" w:fill="auto"/>
            <w:noWrap/>
            <w:hideMark/>
          </w:tcPr>
          <w:p w:rsidR="00BB7F80" w:rsidRPr="00061538" w:rsidRDefault="00BB7F80" w:rsidP="00BB7F80">
            <w:pPr>
              <w:suppressAutoHyphens w:val="0"/>
            </w:pPr>
            <w:r>
              <w:t>1 этап</w:t>
            </w:r>
          </w:p>
        </w:tc>
        <w:tc>
          <w:tcPr>
            <w:tcW w:w="6710" w:type="dxa"/>
            <w:shd w:val="clear" w:color="auto" w:fill="auto"/>
            <w:hideMark/>
          </w:tcPr>
          <w:p w:rsidR="00BB7F80" w:rsidRPr="00061538" w:rsidRDefault="00BB7F80" w:rsidP="00BB7F80">
            <w:pPr>
              <w:suppressAutoHyphens w:val="0"/>
            </w:pPr>
            <w:r>
              <w:t>1. Анализ актуальных внутренних нормативных документов Общества в области управления рисками, включая Корпоративную карту рисков.</w:t>
            </w:r>
            <w:r>
              <w:br/>
              <w:t xml:space="preserve">2. Подготовка предложений по изменению КСУР с учетом международного стандарта ISO31000:2018 и концепции COSO ERM:2017. Определение влияния КСУР на эффективность деятельности Общества в случае внедрения предлагаемых изменений (в т.ч. экономическая </w:t>
            </w:r>
            <w:proofErr w:type="gramStart"/>
            <w:r>
              <w:t>эффективность</w:t>
            </w:r>
            <w:proofErr w:type="gramEnd"/>
            <w:r>
              <w:t xml:space="preserve"> выраженная в конкретных цифрах).</w:t>
            </w:r>
            <w:r>
              <w:br/>
              <w:t>2. Подготовка отчета и презентации по результатам анализа КСУР с рекомендациями по развитию КСУР  в соответствии с международным стандартом ISO31000:2018 и концепцией COSO ERM:2017.</w:t>
            </w:r>
          </w:p>
        </w:tc>
        <w:tc>
          <w:tcPr>
            <w:tcW w:w="1701" w:type="dxa"/>
            <w:shd w:val="clear" w:color="auto" w:fill="auto"/>
            <w:hideMark/>
          </w:tcPr>
          <w:p w:rsidR="00BB7F80" w:rsidRPr="00061538" w:rsidRDefault="00BB7F80" w:rsidP="00BB7F80">
            <w:pPr>
              <w:suppressAutoHyphens w:val="0"/>
            </w:pPr>
            <w:r>
              <w:t>в течение 14 дней с даты подписания Договора</w:t>
            </w:r>
          </w:p>
        </w:tc>
      </w:tr>
      <w:tr w:rsidR="00BB7F80" w:rsidRPr="00B1471F" w:rsidTr="00BB7F80">
        <w:trPr>
          <w:trHeight w:val="2868"/>
        </w:trPr>
        <w:tc>
          <w:tcPr>
            <w:tcW w:w="960" w:type="dxa"/>
            <w:shd w:val="clear" w:color="auto" w:fill="auto"/>
            <w:noWrap/>
            <w:hideMark/>
          </w:tcPr>
          <w:p w:rsidR="00BB7F80" w:rsidRPr="00061538" w:rsidRDefault="00BB7F80" w:rsidP="00BB7F80">
            <w:pPr>
              <w:suppressAutoHyphens w:val="0"/>
            </w:pPr>
            <w:r>
              <w:t>2 этап</w:t>
            </w:r>
          </w:p>
        </w:tc>
        <w:tc>
          <w:tcPr>
            <w:tcW w:w="6710" w:type="dxa"/>
            <w:shd w:val="clear" w:color="auto" w:fill="auto"/>
            <w:hideMark/>
          </w:tcPr>
          <w:p w:rsidR="00BB7F80" w:rsidRPr="00061538" w:rsidRDefault="00BB7F80" w:rsidP="00BB7F80">
            <w:pPr>
              <w:suppressAutoHyphens w:val="0"/>
            </w:pPr>
            <w:r>
              <w:t>1. Анализ текущего состояния КСУР и процессов верхнего уровня, утвержденных в Обществе, и установление необходимых изменений с целью интеграции управления рисками в процессы верхнего уровня Общества. Определение экономической эффективности при внедрении предлагаемых изменений.</w:t>
            </w:r>
            <w:r>
              <w:br/>
              <w:t>2. Формирование целевой модели интеграции процесса управления рисками в процессы верхнего уровня Общества.</w:t>
            </w:r>
            <w:r>
              <w:br/>
              <w:t xml:space="preserve">3. Подготовка отчета и презентации по результатам этапа </w:t>
            </w:r>
          </w:p>
        </w:tc>
        <w:tc>
          <w:tcPr>
            <w:tcW w:w="1701" w:type="dxa"/>
            <w:shd w:val="clear" w:color="auto" w:fill="auto"/>
            <w:hideMark/>
          </w:tcPr>
          <w:p w:rsidR="00BB7F80" w:rsidRPr="00061538" w:rsidRDefault="00BB7F80" w:rsidP="00BB7F80">
            <w:pPr>
              <w:suppressAutoHyphens w:val="0"/>
            </w:pPr>
            <w:r>
              <w:t>в течение 45 дней с даты подписания Договора</w:t>
            </w:r>
          </w:p>
        </w:tc>
      </w:tr>
      <w:tr w:rsidR="00BB7F80" w:rsidRPr="00B1471F" w:rsidTr="00BB7F80">
        <w:trPr>
          <w:trHeight w:val="3288"/>
        </w:trPr>
        <w:tc>
          <w:tcPr>
            <w:tcW w:w="960" w:type="dxa"/>
            <w:shd w:val="clear" w:color="auto" w:fill="auto"/>
            <w:noWrap/>
            <w:hideMark/>
          </w:tcPr>
          <w:p w:rsidR="00BB7F80" w:rsidRPr="00061538" w:rsidRDefault="00BB7F80" w:rsidP="00BB7F80">
            <w:pPr>
              <w:suppressAutoHyphens w:val="0"/>
            </w:pPr>
            <w:r>
              <w:lastRenderedPageBreak/>
              <w:t>3 этап</w:t>
            </w:r>
          </w:p>
        </w:tc>
        <w:tc>
          <w:tcPr>
            <w:tcW w:w="6710" w:type="dxa"/>
            <w:shd w:val="clear" w:color="auto" w:fill="auto"/>
            <w:hideMark/>
          </w:tcPr>
          <w:p w:rsidR="00BB7F80" w:rsidRPr="00061538" w:rsidRDefault="00BB7F80" w:rsidP="00BB7F80">
            <w:pPr>
              <w:suppressAutoHyphens w:val="0"/>
              <w:spacing w:after="240"/>
            </w:pPr>
            <w:r>
              <w:t>1. Анализ существующего процесса идентификации и оценки рисков.</w:t>
            </w:r>
            <w:r>
              <w:br/>
              <w:t xml:space="preserve">2. Разработка целевого подхода к идентификации и оценке рисков, в т.ч. качественные и количественные методики определения прогнозов вероятности и ущерба от реализации рисков, апробирование целевого подхода. </w:t>
            </w:r>
            <w:r>
              <w:br/>
              <w:t>3. Подготовка отчета и презентации по результатам анализа процесса идентификации рисков с рекомендациями по совершенствованию процесса идентификации и оценки риска, в т.ч. целевой подход к идентификации и оценке рисков.</w:t>
            </w:r>
          </w:p>
        </w:tc>
        <w:tc>
          <w:tcPr>
            <w:tcW w:w="1701" w:type="dxa"/>
            <w:shd w:val="clear" w:color="auto" w:fill="auto"/>
            <w:hideMark/>
          </w:tcPr>
          <w:p w:rsidR="00BB7F80" w:rsidRPr="00061538" w:rsidRDefault="00BB7F80" w:rsidP="00BB7F80">
            <w:pPr>
              <w:suppressAutoHyphens w:val="0"/>
            </w:pPr>
            <w:r>
              <w:t>в течение  45 дней с даты подписания Договора</w:t>
            </w:r>
          </w:p>
        </w:tc>
      </w:tr>
      <w:tr w:rsidR="00BB7F80" w:rsidRPr="00B1471F" w:rsidTr="00BB7F80">
        <w:trPr>
          <w:trHeight w:val="5856"/>
        </w:trPr>
        <w:tc>
          <w:tcPr>
            <w:tcW w:w="960" w:type="dxa"/>
            <w:shd w:val="clear" w:color="auto" w:fill="auto"/>
            <w:noWrap/>
            <w:hideMark/>
          </w:tcPr>
          <w:p w:rsidR="00BB7F80" w:rsidRPr="00061538" w:rsidRDefault="00BB7F80" w:rsidP="00BB7F80">
            <w:pPr>
              <w:suppressAutoHyphens w:val="0"/>
            </w:pPr>
            <w:r>
              <w:t>4 этап</w:t>
            </w:r>
          </w:p>
        </w:tc>
        <w:tc>
          <w:tcPr>
            <w:tcW w:w="6710" w:type="dxa"/>
            <w:shd w:val="clear" w:color="auto" w:fill="auto"/>
            <w:hideMark/>
          </w:tcPr>
          <w:p w:rsidR="00BB7F80" w:rsidRPr="00061538" w:rsidRDefault="00BB7F80" w:rsidP="00BB7F80">
            <w:pPr>
              <w:suppressAutoHyphens w:val="0"/>
            </w:pPr>
            <w:r>
              <w:t>1. Анализ существующей в Обществе финансовой модели, ее исходных и конечных данных и заложенных в ней драйверов, в т.ч. анализ влияния рисков на драйверы, заложенные в финансовую модель.</w:t>
            </w:r>
            <w:r>
              <w:br/>
              <w:t xml:space="preserve">2. Анализ существующей статистики/исторических данных по реализовавшимся рискам. </w:t>
            </w:r>
            <w:r>
              <w:br/>
              <w:t xml:space="preserve">3. Анализ идентифицированных рисков финансово-экономического блока и актуализация реестра рисков финансово-экономического блока. </w:t>
            </w:r>
            <w:r>
              <w:br/>
              <w:t>4. Разработка методологии (модели) оценки рисков финансового блока, в т.ч. количественный метод оценки.</w:t>
            </w:r>
            <w:r>
              <w:br/>
              <w:t xml:space="preserve">5. Разработка рекомендаций по внедрению процессов управления рисками в систему бюджетирования и </w:t>
            </w:r>
            <w:proofErr w:type="gramStart"/>
            <w:r>
              <w:t>риск-ориентированного</w:t>
            </w:r>
            <w:proofErr w:type="gramEnd"/>
            <w:r>
              <w:t xml:space="preserve"> планирования деятельности с учетом влияния рисков на денежные потоки, бюджет, основные драйверы финансовой модели и ключевые показатели эффективности при принятии управленческих решений на примере рисков финансового блока</w:t>
            </w:r>
            <w:r>
              <w:br/>
              <w:t xml:space="preserve">6. Подготовка отчета и презентации по результатам выполнения этапа. </w:t>
            </w:r>
          </w:p>
        </w:tc>
        <w:tc>
          <w:tcPr>
            <w:tcW w:w="1701" w:type="dxa"/>
            <w:shd w:val="clear" w:color="auto" w:fill="auto"/>
            <w:hideMark/>
          </w:tcPr>
          <w:p w:rsidR="00BB7F80" w:rsidRPr="00061538" w:rsidRDefault="00BB7F80" w:rsidP="00BB7F80">
            <w:pPr>
              <w:suppressAutoHyphens w:val="0"/>
            </w:pPr>
            <w:r>
              <w:t>в течение  90 дней с даты подписания Договора</w:t>
            </w:r>
          </w:p>
        </w:tc>
      </w:tr>
      <w:tr w:rsidR="00BB7F80" w:rsidRPr="00B1471F" w:rsidTr="00BB7F80">
        <w:trPr>
          <w:trHeight w:val="2124"/>
        </w:trPr>
        <w:tc>
          <w:tcPr>
            <w:tcW w:w="960" w:type="dxa"/>
            <w:shd w:val="clear" w:color="auto" w:fill="auto"/>
            <w:noWrap/>
            <w:hideMark/>
          </w:tcPr>
          <w:p w:rsidR="00BB7F80" w:rsidRPr="00061538" w:rsidRDefault="00BB7F80" w:rsidP="00BB7F80">
            <w:pPr>
              <w:suppressAutoHyphens w:val="0"/>
            </w:pPr>
            <w:r>
              <w:t>5 этап</w:t>
            </w:r>
          </w:p>
        </w:tc>
        <w:tc>
          <w:tcPr>
            <w:tcW w:w="6710" w:type="dxa"/>
            <w:shd w:val="clear" w:color="auto" w:fill="auto"/>
            <w:hideMark/>
          </w:tcPr>
          <w:p w:rsidR="00BB7F80" w:rsidRPr="00061538" w:rsidRDefault="00BB7F80" w:rsidP="00BB7F80">
            <w:pPr>
              <w:suppressAutoHyphens w:val="0"/>
            </w:pPr>
            <w:r>
              <w:t>1. Анализ макета Корпоративной карты рисков на 2019 год и принципов ее формирования.</w:t>
            </w:r>
            <w:r>
              <w:br/>
              <w:t>2. Корректировка макета Корпоративной карты рисков на 2019 год.</w:t>
            </w:r>
            <w:r>
              <w:br/>
              <w:t xml:space="preserve">3. Подготовка отчета и презентации по результатам анализа макета Корпоративной карты рисков с рекомендациями по актуализации содержания макета Корпоративной карты рисков на 2019 год. </w:t>
            </w:r>
          </w:p>
        </w:tc>
        <w:tc>
          <w:tcPr>
            <w:tcW w:w="1701" w:type="dxa"/>
            <w:shd w:val="clear" w:color="auto" w:fill="auto"/>
            <w:hideMark/>
          </w:tcPr>
          <w:p w:rsidR="00BB7F80" w:rsidRPr="00061538" w:rsidRDefault="00BB7F80" w:rsidP="00BB7F80">
            <w:pPr>
              <w:suppressAutoHyphens w:val="0"/>
            </w:pPr>
            <w:r>
              <w:t xml:space="preserve"> в течение 105 дней с даты подписания Договора</w:t>
            </w:r>
          </w:p>
        </w:tc>
      </w:tr>
      <w:tr w:rsidR="00BB7F80" w:rsidRPr="00B1471F" w:rsidTr="00BB7F80">
        <w:trPr>
          <w:trHeight w:val="4392"/>
        </w:trPr>
        <w:tc>
          <w:tcPr>
            <w:tcW w:w="960" w:type="dxa"/>
            <w:shd w:val="clear" w:color="auto" w:fill="auto"/>
            <w:noWrap/>
            <w:hideMark/>
          </w:tcPr>
          <w:p w:rsidR="00BB7F80" w:rsidRPr="00061538" w:rsidRDefault="00BB7F80" w:rsidP="00BB7F80">
            <w:pPr>
              <w:suppressAutoHyphens w:val="0"/>
            </w:pPr>
            <w:r>
              <w:lastRenderedPageBreak/>
              <w:t>6 этап</w:t>
            </w:r>
          </w:p>
        </w:tc>
        <w:tc>
          <w:tcPr>
            <w:tcW w:w="6710" w:type="dxa"/>
            <w:shd w:val="clear" w:color="auto" w:fill="auto"/>
            <w:hideMark/>
          </w:tcPr>
          <w:p w:rsidR="00BB7F80" w:rsidRPr="00061538" w:rsidRDefault="00BB7F80" w:rsidP="00BB7F80">
            <w:pPr>
              <w:suppressAutoHyphens w:val="0"/>
            </w:pPr>
            <w:r>
              <w:t xml:space="preserve">1. Анализ существующего </w:t>
            </w:r>
            <w:proofErr w:type="gramStart"/>
            <w:r>
              <w:t>процесса определения порогов принятия решений</w:t>
            </w:r>
            <w:proofErr w:type="gramEnd"/>
            <w:r>
              <w:t xml:space="preserve"> для уровней системы управления рисками </w:t>
            </w:r>
            <w:r>
              <w:br/>
              <w:t>(«порог принятия решения» - максимальна величина риска, при превышении которой решение по риску передается на уровень выше в соответствии с иерархией корпоративной системы управления рисками);</w:t>
            </w:r>
            <w:r>
              <w:br/>
              <w:t>2. Формирование методических рекомендаций по определению порогов принятия решений для уровней корпоративной системы управления рисками.</w:t>
            </w:r>
            <w:r>
              <w:br/>
              <w:t>3. Подготовка отчета и презентации по результатам анализа процесса по определению порогов принятия решений для уровней корпоративной системы управления рисками с рекомендациями по совершенствованию данного процесса.</w:t>
            </w:r>
          </w:p>
        </w:tc>
        <w:tc>
          <w:tcPr>
            <w:tcW w:w="1701" w:type="dxa"/>
            <w:shd w:val="clear" w:color="auto" w:fill="auto"/>
            <w:hideMark/>
          </w:tcPr>
          <w:p w:rsidR="00BB7F80" w:rsidRPr="00061538" w:rsidRDefault="00BB7F80" w:rsidP="00BB7F80">
            <w:pPr>
              <w:suppressAutoHyphens w:val="0"/>
            </w:pPr>
            <w:r>
              <w:t>в течение 120 дней с даты подписания Договора</w:t>
            </w:r>
          </w:p>
        </w:tc>
      </w:tr>
    </w:tbl>
    <w:p w:rsidR="00BB7F80" w:rsidRDefault="00BB7F80" w:rsidP="00BB7F80">
      <w:pPr>
        <w:pStyle w:val="ConsNormal"/>
        <w:widowControl/>
        <w:ind w:firstLine="0"/>
        <w:jc w:val="both"/>
        <w:rPr>
          <w:rFonts w:ascii="Times New Roman" w:hAnsi="Times New Roman" w:cs="Times New Roman"/>
          <w:sz w:val="24"/>
          <w:szCs w:val="24"/>
        </w:rPr>
      </w:pPr>
    </w:p>
    <w:p w:rsidR="00BB7F80" w:rsidRDefault="00BB7F80" w:rsidP="00BB7F80">
      <w:pPr>
        <w:pStyle w:val="ConsNormal"/>
        <w:widowControl/>
        <w:ind w:firstLine="0"/>
        <w:jc w:val="both"/>
        <w:rPr>
          <w:rFonts w:ascii="Times New Roman" w:hAnsi="Times New Roman" w:cs="Times New Roman"/>
          <w:sz w:val="24"/>
          <w:szCs w:val="24"/>
        </w:rPr>
      </w:pPr>
    </w:p>
    <w:p w:rsidR="00BB7F80" w:rsidRDefault="00BB7F80" w:rsidP="00BB7F80">
      <w:pPr>
        <w:pStyle w:val="ConsNormal"/>
        <w:widowControl/>
        <w:ind w:firstLine="0"/>
        <w:jc w:val="both"/>
        <w:rPr>
          <w:rFonts w:ascii="Times New Roman" w:hAnsi="Times New Roman" w:cs="Times New Roman"/>
          <w:sz w:val="24"/>
          <w:szCs w:val="24"/>
        </w:rPr>
      </w:pPr>
    </w:p>
    <w:p w:rsidR="00BB7F80" w:rsidRPr="00C85BED" w:rsidRDefault="00BB7F80" w:rsidP="00BB7F80">
      <w:pPr>
        <w:pStyle w:val="Con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4. Форма предоставления результатов Услуг:</w:t>
      </w:r>
    </w:p>
    <w:p w:rsidR="00BB7F80" w:rsidRPr="00553B4E" w:rsidRDefault="00BB7F80" w:rsidP="00BB7F80">
      <w:pPr>
        <w:ind w:firstLine="851"/>
        <w:jc w:val="both"/>
        <w:rPr>
          <w:i/>
        </w:rPr>
      </w:pPr>
      <w:proofErr w:type="gramStart"/>
      <w:r>
        <w:t xml:space="preserve">По завершении оказания этапа Услуг Исполнитель представляет Заказчику отчетные документы по результатам этапа оказания услуг в соответствии с таблицей, представленной в данном пункте Технического задания, в 2 (двух) экземплярах на бумажном носителе и в 1 (одном) экземпляре в электронном виде в формате MS </w:t>
      </w:r>
      <w:proofErr w:type="spellStart"/>
      <w:r>
        <w:t>Office</w:t>
      </w:r>
      <w:proofErr w:type="spellEnd"/>
      <w:r>
        <w:t xml:space="preserve"> на носителе DVD-R, счет-фактуру и акт сдачи-приемки этапа оказанных Услуг. </w:t>
      </w:r>
      <w:proofErr w:type="gramEnd"/>
    </w:p>
    <w:p w:rsidR="00BB7F80" w:rsidRDefault="00BB7F80" w:rsidP="00BB7F80">
      <w:pPr>
        <w:pStyle w:val="ConsNormal"/>
        <w:widowControl/>
        <w:ind w:firstLine="0"/>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362"/>
      </w:tblGrid>
      <w:tr w:rsidR="00BB7F80" w:rsidRPr="00B1471F" w:rsidTr="00BB7F80">
        <w:trPr>
          <w:trHeight w:val="439"/>
        </w:trPr>
        <w:tc>
          <w:tcPr>
            <w:tcW w:w="960" w:type="dxa"/>
            <w:shd w:val="clear" w:color="auto" w:fill="auto"/>
            <w:noWrap/>
            <w:hideMark/>
          </w:tcPr>
          <w:p w:rsidR="00BB7F80" w:rsidRPr="00B1471F" w:rsidRDefault="00BB7F80" w:rsidP="00BB7F80">
            <w:pPr>
              <w:suppressAutoHyphens w:val="0"/>
              <w:jc w:val="center"/>
              <w:rPr>
                <w:b/>
              </w:rPr>
            </w:pPr>
            <w:r>
              <w:rPr>
                <w:b/>
              </w:rPr>
              <w:t>Этап</w:t>
            </w:r>
          </w:p>
        </w:tc>
        <w:tc>
          <w:tcPr>
            <w:tcW w:w="8362" w:type="dxa"/>
            <w:shd w:val="clear" w:color="auto" w:fill="auto"/>
            <w:noWrap/>
            <w:hideMark/>
          </w:tcPr>
          <w:p w:rsidR="00BB7F80" w:rsidRPr="00B1471F" w:rsidRDefault="00BB7F80" w:rsidP="00BB7F80">
            <w:pPr>
              <w:suppressAutoHyphens w:val="0"/>
              <w:jc w:val="center"/>
              <w:rPr>
                <w:b/>
              </w:rPr>
            </w:pPr>
            <w:r>
              <w:rPr>
                <w:b/>
              </w:rPr>
              <w:t xml:space="preserve">Форма </w:t>
            </w:r>
            <w:proofErr w:type="gramStart"/>
            <w:r>
              <w:rPr>
                <w:b/>
              </w:rPr>
              <w:t>предоставления результатов этапа оказания Услуг</w:t>
            </w:r>
            <w:proofErr w:type="gramEnd"/>
          </w:p>
        </w:tc>
      </w:tr>
      <w:tr w:rsidR="00BB7F80" w:rsidRPr="00B1471F" w:rsidTr="00BB7F80">
        <w:trPr>
          <w:trHeight w:val="2841"/>
        </w:trPr>
        <w:tc>
          <w:tcPr>
            <w:tcW w:w="960" w:type="dxa"/>
            <w:shd w:val="clear" w:color="auto" w:fill="auto"/>
            <w:noWrap/>
            <w:hideMark/>
          </w:tcPr>
          <w:p w:rsidR="00BB7F80" w:rsidRPr="00061538" w:rsidRDefault="00BB7F80" w:rsidP="00BB7F80">
            <w:pPr>
              <w:suppressAutoHyphens w:val="0"/>
            </w:pPr>
            <w:r>
              <w:t>1 этап</w:t>
            </w:r>
          </w:p>
        </w:tc>
        <w:tc>
          <w:tcPr>
            <w:tcW w:w="8362" w:type="dxa"/>
            <w:shd w:val="clear" w:color="auto" w:fill="auto"/>
            <w:hideMark/>
          </w:tcPr>
          <w:p w:rsidR="00BB7F80" w:rsidRPr="00061538" w:rsidRDefault="00BB7F80" w:rsidP="00BB7F80">
            <w:pPr>
              <w:suppressAutoHyphens w:val="0"/>
            </w:pPr>
            <w:r>
              <w:t>1.  Отчет и презентация, включающие оценку действующих внутренних нормативных документов, используемых методов, инструментов, шаблонов и форм в области управления рисками, оценка текущего состояния и потенциала КСУР  в соответствии с международным стандартом ISO31000:2018 и концепцией COSO ERM:2017.</w:t>
            </w:r>
            <w:r>
              <w:br/>
              <w:t>2. Предложения по развитию КСУР с учетом международного стандарта ISO31000:2018 и концепции COSO ERM:2017.</w:t>
            </w:r>
            <w:r>
              <w:br/>
              <w:t xml:space="preserve">3. Отчет с указанием определения влияния КСУР на эффективность деятельности Общества в случае внедрения предлагаемых изменений КСУР (в т.ч. экономическая </w:t>
            </w:r>
            <w:proofErr w:type="gramStart"/>
            <w:r>
              <w:t>эффективность</w:t>
            </w:r>
            <w:proofErr w:type="gramEnd"/>
            <w:r>
              <w:t xml:space="preserve"> выраженная в конкретных цифрах).</w:t>
            </w:r>
          </w:p>
        </w:tc>
      </w:tr>
      <w:tr w:rsidR="00BB7F80" w:rsidRPr="00B1471F" w:rsidTr="00BB7F80">
        <w:trPr>
          <w:trHeight w:val="2868"/>
        </w:trPr>
        <w:tc>
          <w:tcPr>
            <w:tcW w:w="960" w:type="dxa"/>
            <w:shd w:val="clear" w:color="auto" w:fill="auto"/>
            <w:noWrap/>
            <w:hideMark/>
          </w:tcPr>
          <w:p w:rsidR="00BB7F80" w:rsidRPr="00061538" w:rsidRDefault="00BB7F80" w:rsidP="00BB7F80">
            <w:pPr>
              <w:suppressAutoHyphens w:val="0"/>
            </w:pPr>
            <w:r>
              <w:t>2 этап</w:t>
            </w:r>
          </w:p>
        </w:tc>
        <w:tc>
          <w:tcPr>
            <w:tcW w:w="8362" w:type="dxa"/>
            <w:shd w:val="clear" w:color="auto" w:fill="auto"/>
            <w:hideMark/>
          </w:tcPr>
          <w:p w:rsidR="00BB7F80" w:rsidRPr="00061538" w:rsidRDefault="00BB7F80" w:rsidP="00BB7F80">
            <w:pPr>
              <w:suppressAutoHyphens w:val="0"/>
            </w:pPr>
            <w:r>
              <w:t>1. Отчет о текущем состоянии КСУР и процессов верхнего уровня Общества.</w:t>
            </w:r>
            <w:r>
              <w:br/>
              <w:t>2. Предложения по интеграции КСУР в процессы верхнего уровня Общества.</w:t>
            </w:r>
            <w:r>
              <w:br/>
              <w:t xml:space="preserve">3. Отчет с указанием определения  экономической эффективности от интеграции КСУР в процессы верхнего уровня Общества. </w:t>
            </w:r>
            <w:r>
              <w:br/>
              <w:t xml:space="preserve">4. Целевая модель интеграции процесса управления рисками в процессы верхнего уровня Общества. </w:t>
            </w:r>
            <w:r>
              <w:br/>
              <w:t>5. Отчет и презентация по итогам выполнения этапа услуг.</w:t>
            </w:r>
          </w:p>
        </w:tc>
      </w:tr>
      <w:tr w:rsidR="00BB7F80" w:rsidRPr="00B1471F" w:rsidTr="00BB7F80">
        <w:trPr>
          <w:trHeight w:val="1929"/>
        </w:trPr>
        <w:tc>
          <w:tcPr>
            <w:tcW w:w="960" w:type="dxa"/>
            <w:shd w:val="clear" w:color="auto" w:fill="auto"/>
            <w:noWrap/>
            <w:hideMark/>
          </w:tcPr>
          <w:p w:rsidR="00BB7F80" w:rsidRPr="00061538" w:rsidRDefault="00BB7F80" w:rsidP="00BB7F80">
            <w:pPr>
              <w:suppressAutoHyphens w:val="0"/>
            </w:pPr>
            <w:r>
              <w:lastRenderedPageBreak/>
              <w:t>3 этап</w:t>
            </w:r>
          </w:p>
        </w:tc>
        <w:tc>
          <w:tcPr>
            <w:tcW w:w="8362" w:type="dxa"/>
            <w:shd w:val="clear" w:color="auto" w:fill="auto"/>
            <w:hideMark/>
          </w:tcPr>
          <w:p w:rsidR="00BB7F80" w:rsidRPr="00061538" w:rsidRDefault="00BB7F80" w:rsidP="00BB7F80">
            <w:pPr>
              <w:suppressAutoHyphens w:val="0"/>
            </w:pPr>
            <w:r>
              <w:t>1. Методические рекомендации по совершенствованию управления рисками в части процесса идентификации и оценки рисков, в т.ч. качественные и количественные методики определения прогнозов вероятности и ущерба от реализации рисков, апробирование целевого подхода.</w:t>
            </w:r>
            <w:r>
              <w:br/>
              <w:t xml:space="preserve">2.  Отчет и презентация по итогам анализа процесса идентификации рисков с рекомендациями по совершенствованию процесса идентификации и оценки риска, в т.ч. целевой подход к идентификации и оценке рисков. </w:t>
            </w:r>
          </w:p>
        </w:tc>
      </w:tr>
      <w:tr w:rsidR="00BB7F80" w:rsidRPr="00B1471F" w:rsidTr="00BB7F80">
        <w:trPr>
          <w:trHeight w:val="2315"/>
        </w:trPr>
        <w:tc>
          <w:tcPr>
            <w:tcW w:w="960" w:type="dxa"/>
            <w:shd w:val="clear" w:color="auto" w:fill="auto"/>
            <w:noWrap/>
            <w:hideMark/>
          </w:tcPr>
          <w:p w:rsidR="00BB7F80" w:rsidRPr="00061538" w:rsidRDefault="00BB7F80" w:rsidP="00BB7F80">
            <w:pPr>
              <w:suppressAutoHyphens w:val="0"/>
            </w:pPr>
            <w:r>
              <w:t>4 этап</w:t>
            </w:r>
          </w:p>
        </w:tc>
        <w:tc>
          <w:tcPr>
            <w:tcW w:w="8362" w:type="dxa"/>
            <w:shd w:val="clear" w:color="auto" w:fill="auto"/>
            <w:hideMark/>
          </w:tcPr>
          <w:p w:rsidR="00BB7F80" w:rsidRPr="00061538" w:rsidRDefault="00BB7F80" w:rsidP="00BB7F80">
            <w:pPr>
              <w:suppressAutoHyphens w:val="0"/>
            </w:pPr>
            <w:r>
              <w:t>1. Актуализированные паспорта рисков финансового блока.</w:t>
            </w:r>
            <w:r>
              <w:br/>
              <w:t>2. Методология выявления и оценки рисков финансового блока.</w:t>
            </w:r>
            <w:r>
              <w:br/>
              <w:t>3. Модели расчетов рисков финансового блока.</w:t>
            </w:r>
            <w:r>
              <w:br/>
              <w:t xml:space="preserve">4. Рекомендации по внедрению процессов управления рисками в систему бюджетирования и </w:t>
            </w:r>
            <w:proofErr w:type="gramStart"/>
            <w:r>
              <w:t>риск-ориентированного</w:t>
            </w:r>
            <w:proofErr w:type="gramEnd"/>
            <w:r>
              <w:t xml:space="preserve"> планирования деятельности</w:t>
            </w:r>
            <w:r>
              <w:br/>
              <w:t xml:space="preserve">5. Модель оценки влияния рисков на ключевые показатели деятельности </w:t>
            </w:r>
            <w:r>
              <w:br/>
              <w:t>6. Отчет и презентация по итогам выполнения этапа услуг.</w:t>
            </w:r>
          </w:p>
        </w:tc>
      </w:tr>
      <w:tr w:rsidR="00BB7F80" w:rsidRPr="00B1471F" w:rsidTr="00BB7F80">
        <w:trPr>
          <w:trHeight w:val="2124"/>
        </w:trPr>
        <w:tc>
          <w:tcPr>
            <w:tcW w:w="960" w:type="dxa"/>
            <w:shd w:val="clear" w:color="auto" w:fill="auto"/>
            <w:noWrap/>
            <w:hideMark/>
          </w:tcPr>
          <w:p w:rsidR="00BB7F80" w:rsidRPr="00061538" w:rsidRDefault="00BB7F80" w:rsidP="00BB7F80">
            <w:pPr>
              <w:suppressAutoHyphens w:val="0"/>
            </w:pPr>
            <w:r>
              <w:t>5 этап</w:t>
            </w:r>
          </w:p>
        </w:tc>
        <w:tc>
          <w:tcPr>
            <w:tcW w:w="8362" w:type="dxa"/>
            <w:shd w:val="clear" w:color="auto" w:fill="auto"/>
            <w:hideMark/>
          </w:tcPr>
          <w:p w:rsidR="00BB7F80" w:rsidRPr="00061538" w:rsidRDefault="00BB7F80" w:rsidP="00BB7F80">
            <w:pPr>
              <w:suppressAutoHyphens w:val="0"/>
            </w:pPr>
            <w:r>
              <w:t>1. Макет Корпоративной карты рисков на 2019 год с учетом экспертного заключения,  рекомендаций и обоснованием соответствующих корректировок по каждому риску.</w:t>
            </w:r>
            <w:r>
              <w:br/>
              <w:t>2.  Отчет и презентация по результатам анализа макета Корпоративной карты рисков на 2019 год с рекомендациями по актуализации содержания макета Корпоративной карты рисков на 2019 год.</w:t>
            </w:r>
          </w:p>
        </w:tc>
      </w:tr>
      <w:tr w:rsidR="00BB7F80" w:rsidRPr="00B1471F" w:rsidTr="00BB7F80">
        <w:trPr>
          <w:trHeight w:val="2048"/>
        </w:trPr>
        <w:tc>
          <w:tcPr>
            <w:tcW w:w="960" w:type="dxa"/>
            <w:shd w:val="clear" w:color="auto" w:fill="auto"/>
            <w:noWrap/>
            <w:hideMark/>
          </w:tcPr>
          <w:p w:rsidR="00BB7F80" w:rsidRPr="00061538" w:rsidRDefault="00BB7F80" w:rsidP="00BB7F80">
            <w:pPr>
              <w:suppressAutoHyphens w:val="0"/>
            </w:pPr>
            <w:r>
              <w:t>6 этап</w:t>
            </w:r>
          </w:p>
        </w:tc>
        <w:tc>
          <w:tcPr>
            <w:tcW w:w="8362" w:type="dxa"/>
            <w:shd w:val="clear" w:color="auto" w:fill="auto"/>
            <w:hideMark/>
          </w:tcPr>
          <w:p w:rsidR="00BB7F80" w:rsidRPr="00061538" w:rsidRDefault="00BB7F80" w:rsidP="00BB7F80">
            <w:pPr>
              <w:suppressAutoHyphens w:val="0"/>
            </w:pPr>
            <w:r>
              <w:t>1. Методические рекомендации по определению порогов принятия решений для уровней корпоративной системы управления рисками.</w:t>
            </w:r>
            <w:r>
              <w:br/>
              <w:t>2. Аналитические расчётные модели по определению порогов принятия решений для уровней корпоративной системы управления рисками.</w:t>
            </w:r>
            <w:r>
              <w:br/>
              <w:t>3. Отчет и презентация по определению порогов принятия решения для уровней корпоративной системы управления рисками с рекомендациями по совершенствованию определения порогов принятия решений.</w:t>
            </w:r>
          </w:p>
        </w:tc>
      </w:tr>
    </w:tbl>
    <w:p w:rsidR="00BB7F80" w:rsidRDefault="00BB7F80" w:rsidP="00BB7F80">
      <w:pPr>
        <w:pStyle w:val="ConsNormal"/>
        <w:widowControl/>
        <w:ind w:firstLine="0"/>
        <w:jc w:val="both"/>
        <w:rPr>
          <w:rFonts w:ascii="Times New Roman" w:hAnsi="Times New Roman" w:cs="Times New Roman"/>
          <w:sz w:val="24"/>
          <w:szCs w:val="24"/>
        </w:rPr>
      </w:pPr>
    </w:p>
    <w:p w:rsidR="00BB7F80" w:rsidRDefault="00BB7F80" w:rsidP="00BB7F80">
      <w:pPr>
        <w:pStyle w:val="ConsNonformat"/>
        <w:widowControl/>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662"/>
        <w:gridCol w:w="4102"/>
      </w:tblGrid>
      <w:tr w:rsidR="00BB7F80" w:rsidTr="00BB7F80">
        <w:trPr>
          <w:trHeight w:val="762"/>
        </w:trPr>
        <w:tc>
          <w:tcPr>
            <w:tcW w:w="4662" w:type="dxa"/>
            <w:shd w:val="clear" w:color="auto" w:fill="auto"/>
          </w:tcPr>
          <w:p w:rsidR="00BB7F80" w:rsidRDefault="00BB7F80" w:rsidP="00BB7F80">
            <w:pPr>
              <w:snapToGrid w:val="0"/>
            </w:pPr>
          </w:p>
          <w:p w:rsidR="00BB7F80" w:rsidRDefault="00BB7F80" w:rsidP="00BB7F80">
            <w:r>
              <w:t>Заказчик:</w:t>
            </w:r>
          </w:p>
          <w:p w:rsidR="00BB7F80" w:rsidRDefault="00BB7F80" w:rsidP="00BB7F80"/>
          <w:p w:rsidR="00BB7F80" w:rsidRDefault="00BB7F80" w:rsidP="00BB7F80">
            <w:pPr>
              <w:rPr>
                <w:vertAlign w:val="superscript"/>
              </w:rPr>
            </w:pPr>
            <w:r>
              <w:t>______________    ______________</w:t>
            </w:r>
          </w:p>
          <w:p w:rsidR="00BB7F80" w:rsidRDefault="00BB7F80" w:rsidP="00BB7F80">
            <w:r>
              <w:rPr>
                <w:vertAlign w:val="superscript"/>
              </w:rPr>
              <w:t xml:space="preserve">             (подпись)                                 (Ф.И.О.)                                     </w:t>
            </w:r>
          </w:p>
        </w:tc>
        <w:tc>
          <w:tcPr>
            <w:tcW w:w="4102" w:type="dxa"/>
            <w:shd w:val="clear" w:color="auto" w:fill="auto"/>
          </w:tcPr>
          <w:p w:rsidR="00BB7F80" w:rsidRDefault="00BB7F80" w:rsidP="00BB7F80">
            <w:pPr>
              <w:snapToGrid w:val="0"/>
            </w:pPr>
          </w:p>
          <w:p w:rsidR="00BB7F80" w:rsidRDefault="00BB7F80" w:rsidP="00BB7F80">
            <w:r>
              <w:t>Исполнитель:</w:t>
            </w:r>
          </w:p>
          <w:p w:rsidR="00BB7F80" w:rsidRDefault="00BB7F80" w:rsidP="00BB7F80"/>
          <w:p w:rsidR="00BB7F80" w:rsidRDefault="00BB7F80" w:rsidP="00BB7F80">
            <w:pPr>
              <w:rPr>
                <w:vertAlign w:val="superscript"/>
              </w:rPr>
            </w:pPr>
            <w:r>
              <w:t>______________    ______________</w:t>
            </w:r>
          </w:p>
          <w:p w:rsidR="00BB7F80" w:rsidRDefault="00BB7F80" w:rsidP="00BB7F80">
            <w:pPr>
              <w:rPr>
                <w:sz w:val="26"/>
                <w:szCs w:val="26"/>
              </w:rPr>
            </w:pPr>
            <w:r>
              <w:rPr>
                <w:vertAlign w:val="superscript"/>
              </w:rPr>
              <w:t xml:space="preserve">             (подпись)                                 (Ф.И.О.)                                     </w:t>
            </w:r>
          </w:p>
        </w:tc>
      </w:tr>
    </w:tbl>
    <w:p w:rsidR="00BB7F80" w:rsidRDefault="00BB7F80" w:rsidP="00BB7F80">
      <w:pPr>
        <w:pStyle w:val="ConsNonformat"/>
        <w:widowControl/>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BB7F80" w:rsidRDefault="00BB7F80" w:rsidP="00BB7F8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B7F80" w:rsidRDefault="00BB7F80" w:rsidP="00BB7F8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/18/___/___</w:t>
      </w:r>
    </w:p>
    <w:p w:rsidR="00BB7F80" w:rsidRDefault="00BB7F80" w:rsidP="00BB7F8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«___»_________2018 г.</w:t>
      </w:r>
    </w:p>
    <w:p w:rsidR="00BB7F80" w:rsidRDefault="00BB7F80" w:rsidP="00BB7F80">
      <w:pPr>
        <w:pStyle w:val="ConsNormal"/>
        <w:widowControl/>
        <w:ind w:firstLine="0"/>
        <w:jc w:val="right"/>
        <w:rPr>
          <w:rFonts w:ascii="Times New Roman" w:hAnsi="Times New Roman" w:cs="Times New Roman"/>
          <w:sz w:val="24"/>
          <w:szCs w:val="24"/>
        </w:rPr>
      </w:pPr>
    </w:p>
    <w:p w:rsidR="00BB7F80" w:rsidRDefault="00BB7F80" w:rsidP="00BB7F80">
      <w:pPr>
        <w:pStyle w:val="ConsNonformat"/>
        <w:widowControl/>
        <w:rPr>
          <w:rFonts w:ascii="Times New Roman" w:hAnsi="Times New Roman" w:cs="Times New Roman"/>
          <w:sz w:val="24"/>
          <w:szCs w:val="24"/>
        </w:rPr>
      </w:pPr>
    </w:p>
    <w:p w:rsidR="00BB7F80" w:rsidRPr="00903397" w:rsidRDefault="00BB7F80" w:rsidP="00BB7F8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Календарный план</w:t>
      </w:r>
    </w:p>
    <w:p w:rsidR="00BB7F80" w:rsidRDefault="00BB7F80" w:rsidP="00BB7F80">
      <w:pPr>
        <w:pStyle w:val="ConsNormal"/>
        <w:widowControl/>
        <w:ind w:firstLine="0"/>
        <w:jc w:val="center"/>
        <w:rPr>
          <w:rFonts w:ascii="Times New Roman" w:hAnsi="Times New Roman" w:cs="Times New Roman"/>
          <w:sz w:val="24"/>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2929"/>
        <w:gridCol w:w="1607"/>
        <w:gridCol w:w="993"/>
        <w:gridCol w:w="876"/>
      </w:tblGrid>
      <w:tr w:rsidR="00BB7F80" w:rsidRPr="00222115" w:rsidTr="00BB7F80">
        <w:trPr>
          <w:trHeight w:val="660"/>
        </w:trPr>
        <w:tc>
          <w:tcPr>
            <w:tcW w:w="959" w:type="dxa"/>
            <w:shd w:val="clear" w:color="auto" w:fill="auto"/>
          </w:tcPr>
          <w:p w:rsidR="00BB7F80" w:rsidRPr="00222115" w:rsidRDefault="00BB7F80" w:rsidP="00BB7F80">
            <w:pPr>
              <w:jc w:val="center"/>
              <w:rPr>
                <w:b/>
                <w:bCs/>
                <w:lang w:eastAsia="ru-RU"/>
              </w:rPr>
            </w:pPr>
            <w:r>
              <w:rPr>
                <w:b/>
                <w:bCs/>
                <w:lang w:eastAsia="ru-RU"/>
              </w:rPr>
              <w:t>Этапы оказания Услуг</w:t>
            </w:r>
          </w:p>
        </w:tc>
        <w:tc>
          <w:tcPr>
            <w:tcW w:w="2551" w:type="dxa"/>
            <w:shd w:val="clear" w:color="auto" w:fill="auto"/>
            <w:noWrap/>
            <w:hideMark/>
          </w:tcPr>
          <w:p w:rsidR="00BB7F80" w:rsidRPr="00222115" w:rsidRDefault="00BB7F80" w:rsidP="00BB7F80">
            <w:pPr>
              <w:jc w:val="center"/>
              <w:rPr>
                <w:b/>
                <w:bCs/>
                <w:lang w:eastAsia="ru-RU"/>
              </w:rPr>
            </w:pPr>
            <w:r>
              <w:rPr>
                <w:b/>
                <w:bCs/>
                <w:lang w:eastAsia="ru-RU"/>
              </w:rPr>
              <w:t>Содержание этапа оказания Услуг</w:t>
            </w:r>
          </w:p>
        </w:tc>
        <w:tc>
          <w:tcPr>
            <w:tcW w:w="2929" w:type="dxa"/>
            <w:shd w:val="clear" w:color="auto" w:fill="auto"/>
            <w:noWrap/>
            <w:hideMark/>
          </w:tcPr>
          <w:p w:rsidR="00BB7F80" w:rsidRPr="00222115" w:rsidRDefault="00BB7F80" w:rsidP="00BB7F80">
            <w:pPr>
              <w:jc w:val="center"/>
              <w:rPr>
                <w:b/>
                <w:bCs/>
                <w:lang w:eastAsia="ru-RU"/>
              </w:rPr>
            </w:pPr>
            <w:r>
              <w:rPr>
                <w:b/>
                <w:bCs/>
                <w:lang w:eastAsia="ru-RU"/>
              </w:rPr>
              <w:t>Отчетные документы по результату этапа оказания Услуг</w:t>
            </w:r>
          </w:p>
        </w:tc>
        <w:tc>
          <w:tcPr>
            <w:tcW w:w="1607" w:type="dxa"/>
            <w:shd w:val="clear" w:color="auto" w:fill="auto"/>
          </w:tcPr>
          <w:p w:rsidR="00BB7F80" w:rsidRPr="00222115" w:rsidRDefault="00BB7F80" w:rsidP="00BB7F80">
            <w:pPr>
              <w:jc w:val="center"/>
              <w:rPr>
                <w:b/>
                <w:bCs/>
                <w:lang w:eastAsia="ru-RU"/>
              </w:rPr>
            </w:pPr>
            <w:r>
              <w:rPr>
                <w:b/>
                <w:bCs/>
                <w:lang w:eastAsia="ru-RU"/>
              </w:rPr>
              <w:t>Предельный срок оказания Услуг</w:t>
            </w:r>
            <w:r>
              <w:rPr>
                <w:b/>
                <w:bCs/>
                <w:lang w:eastAsia="ru-RU"/>
              </w:rPr>
              <w:br/>
            </w:r>
          </w:p>
        </w:tc>
        <w:tc>
          <w:tcPr>
            <w:tcW w:w="993" w:type="dxa"/>
            <w:shd w:val="clear" w:color="auto" w:fill="auto"/>
          </w:tcPr>
          <w:p w:rsidR="00BB7F80" w:rsidRPr="00222115" w:rsidRDefault="00BB7F80" w:rsidP="00BB7F80">
            <w:pPr>
              <w:jc w:val="center"/>
              <w:rPr>
                <w:b/>
                <w:bCs/>
                <w:lang w:eastAsia="ru-RU"/>
              </w:rPr>
            </w:pPr>
            <w:r>
              <w:rPr>
                <w:b/>
                <w:bCs/>
                <w:lang w:eastAsia="ru-RU"/>
              </w:rPr>
              <w:t xml:space="preserve">Цена этапа оказания Услуг в руб. без учета  </w:t>
            </w:r>
            <w:r>
              <w:rPr>
                <w:b/>
                <w:bCs/>
                <w:lang w:eastAsia="ru-RU"/>
              </w:rPr>
              <w:br/>
              <w:t xml:space="preserve">НДС         </w:t>
            </w:r>
            <w:r>
              <w:rPr>
                <w:b/>
                <w:bCs/>
                <w:lang w:eastAsia="ru-RU"/>
              </w:rPr>
              <w:br/>
            </w:r>
            <w:r>
              <w:t xml:space="preserve">         </w:t>
            </w:r>
          </w:p>
        </w:tc>
        <w:tc>
          <w:tcPr>
            <w:tcW w:w="876" w:type="dxa"/>
          </w:tcPr>
          <w:p w:rsidR="00BB7F80" w:rsidRPr="00222115" w:rsidRDefault="00BB7F80" w:rsidP="00BB7F80">
            <w:pPr>
              <w:jc w:val="center"/>
              <w:rPr>
                <w:b/>
                <w:bCs/>
                <w:lang w:eastAsia="ru-RU"/>
              </w:rPr>
            </w:pPr>
            <w:r>
              <w:rPr>
                <w:b/>
                <w:bCs/>
                <w:lang w:eastAsia="ru-RU"/>
              </w:rPr>
              <w:t xml:space="preserve">Цена этапа оказания Услуг в руб. с учетом </w:t>
            </w:r>
            <w:r>
              <w:rPr>
                <w:b/>
                <w:bCs/>
                <w:lang w:eastAsia="ru-RU"/>
              </w:rPr>
              <w:br/>
              <w:t xml:space="preserve">НДС        </w:t>
            </w:r>
            <w:r>
              <w:t xml:space="preserve">        </w:t>
            </w:r>
          </w:p>
        </w:tc>
      </w:tr>
      <w:tr w:rsidR="00BB7F80" w:rsidRPr="00222115" w:rsidTr="00BB7F80">
        <w:trPr>
          <w:trHeight w:val="983"/>
        </w:trPr>
        <w:tc>
          <w:tcPr>
            <w:tcW w:w="959" w:type="dxa"/>
            <w:shd w:val="clear" w:color="auto" w:fill="auto"/>
          </w:tcPr>
          <w:p w:rsidR="00BB7F80" w:rsidRPr="00061538" w:rsidRDefault="00BB7F80" w:rsidP="00BB7F80">
            <w:pPr>
              <w:rPr>
                <w:lang w:eastAsia="ru-RU"/>
              </w:rPr>
            </w:pPr>
            <w:r>
              <w:t>1 этап</w:t>
            </w:r>
          </w:p>
        </w:tc>
        <w:tc>
          <w:tcPr>
            <w:tcW w:w="2551" w:type="dxa"/>
            <w:shd w:val="clear" w:color="auto" w:fill="auto"/>
            <w:hideMark/>
          </w:tcPr>
          <w:p w:rsidR="00BB7F80" w:rsidRPr="00061538" w:rsidRDefault="00BB7F80" w:rsidP="00BB7F80">
            <w:pPr>
              <w:rPr>
                <w:lang w:eastAsia="ru-RU"/>
              </w:rPr>
            </w:pPr>
            <w:r>
              <w:t>1. Анализ актуальных внутренних нормативных документов Общества в области управления рисками, включая Корпоративную карту рисков.</w:t>
            </w:r>
            <w:r>
              <w:br/>
              <w:t xml:space="preserve">2. Подготовка предложений по изменению КСУР с учетом международного стандарта ISO31000:2018 и концепции COSO ERM:2017. Определение влияния КСУР на эффективность деятельности Общества в случае внедрения предлагаемых изменений (в т.ч. экономическая </w:t>
            </w:r>
            <w:proofErr w:type="gramStart"/>
            <w:r>
              <w:t>эффективность</w:t>
            </w:r>
            <w:proofErr w:type="gramEnd"/>
            <w:r>
              <w:t xml:space="preserve"> выраженная в конкретных цифрах).</w:t>
            </w:r>
            <w:r>
              <w:br/>
              <w:t xml:space="preserve">2. Подготовка отчета и презентации по результатам анализа КСУР с </w:t>
            </w:r>
            <w:r>
              <w:lastRenderedPageBreak/>
              <w:t>рекомендациями по развитию КСУР  в соответствии с международным стандартом ISO31000:2018 и концепцией COSO ERM:2017.</w:t>
            </w:r>
          </w:p>
        </w:tc>
        <w:tc>
          <w:tcPr>
            <w:tcW w:w="2929" w:type="dxa"/>
            <w:shd w:val="clear" w:color="auto" w:fill="auto"/>
            <w:hideMark/>
          </w:tcPr>
          <w:p w:rsidR="00BB7F80" w:rsidRPr="00061538" w:rsidRDefault="00BB7F80" w:rsidP="00BB7F80">
            <w:pPr>
              <w:rPr>
                <w:lang w:eastAsia="ru-RU"/>
              </w:rPr>
            </w:pPr>
            <w:r>
              <w:lastRenderedPageBreak/>
              <w:t>1.  Отчет и презентация, включающие оценку действующих внутренних нормативных документов, используемых методов, инструментов, шаблонов и форм в области управления рисками, оценка текущего состояния и потенциала КСУР  в соответствии с международным стандартом ISO31000:2018 и концепцией COSO ERM:2017.</w:t>
            </w:r>
            <w:r>
              <w:br/>
              <w:t>2. Предложения по развитию КСУР с учетом международного стандарта ISO31000:2018 и концепции COSO ERM:2017.</w:t>
            </w:r>
            <w:r>
              <w:br/>
              <w:t xml:space="preserve">3. Отчет с указанием определения влияния КСУР на эффективность деятельности Общества в случае внедрения предлагаемых изменений КСУР (в т.ч. экономическая </w:t>
            </w:r>
            <w:proofErr w:type="gramStart"/>
            <w:r>
              <w:t>эффективность</w:t>
            </w:r>
            <w:proofErr w:type="gramEnd"/>
            <w:r>
              <w:t xml:space="preserve"> выраженная в конкретных цифрах).</w:t>
            </w:r>
          </w:p>
        </w:tc>
        <w:tc>
          <w:tcPr>
            <w:tcW w:w="1607" w:type="dxa"/>
            <w:shd w:val="clear" w:color="auto" w:fill="auto"/>
          </w:tcPr>
          <w:p w:rsidR="00BB7F80" w:rsidRPr="00061538" w:rsidRDefault="00BB7F80" w:rsidP="00BB7F80">
            <w:pPr>
              <w:rPr>
                <w:lang w:eastAsia="ru-RU"/>
              </w:rPr>
            </w:pPr>
            <w:r>
              <w:t>в течение 14 дней с даты подписания Договора</w:t>
            </w:r>
          </w:p>
        </w:tc>
        <w:tc>
          <w:tcPr>
            <w:tcW w:w="993" w:type="dxa"/>
            <w:shd w:val="clear" w:color="auto" w:fill="auto"/>
          </w:tcPr>
          <w:p w:rsidR="00BB7F80" w:rsidRPr="00222115" w:rsidRDefault="00BB7F80" w:rsidP="00BB7F80">
            <w:pPr>
              <w:rPr>
                <w:lang w:eastAsia="ru-RU"/>
              </w:rPr>
            </w:pPr>
          </w:p>
        </w:tc>
        <w:tc>
          <w:tcPr>
            <w:tcW w:w="876" w:type="dxa"/>
          </w:tcPr>
          <w:p w:rsidR="00BB7F80" w:rsidRPr="00222115" w:rsidRDefault="00BB7F80" w:rsidP="00BB7F80">
            <w:pPr>
              <w:rPr>
                <w:lang w:eastAsia="ru-RU"/>
              </w:rPr>
            </w:pPr>
          </w:p>
        </w:tc>
      </w:tr>
      <w:tr w:rsidR="00BB7F80" w:rsidRPr="00222115" w:rsidTr="00BB7F80">
        <w:trPr>
          <w:trHeight w:val="558"/>
        </w:trPr>
        <w:tc>
          <w:tcPr>
            <w:tcW w:w="959" w:type="dxa"/>
            <w:shd w:val="clear" w:color="auto" w:fill="auto"/>
          </w:tcPr>
          <w:p w:rsidR="00BB7F80" w:rsidRPr="00061538" w:rsidRDefault="00BB7F80" w:rsidP="00BB7F80">
            <w:pPr>
              <w:rPr>
                <w:lang w:eastAsia="ru-RU"/>
              </w:rPr>
            </w:pPr>
            <w:r>
              <w:lastRenderedPageBreak/>
              <w:t>2 этап</w:t>
            </w:r>
          </w:p>
        </w:tc>
        <w:tc>
          <w:tcPr>
            <w:tcW w:w="2551" w:type="dxa"/>
            <w:shd w:val="clear" w:color="auto" w:fill="auto"/>
            <w:hideMark/>
          </w:tcPr>
          <w:p w:rsidR="00BB7F80" w:rsidRPr="00061538" w:rsidRDefault="00BB7F80" w:rsidP="00BB7F80">
            <w:pPr>
              <w:rPr>
                <w:color w:val="000000"/>
              </w:rPr>
            </w:pPr>
            <w:r>
              <w:t>1. Анализ текущего состояния КСУР и процессов верхнего уровня, утвержденных в Обществе, и установление необходимых изменений с целью интеграции управления рисками в процессы верхнего уровня Общества. Определение экономической эффективности при внедрении предлагаемых изменений.</w:t>
            </w:r>
            <w:r>
              <w:br/>
              <w:t>2. Формирование целевой модели интеграции процесса управления рисками в процессы верхнего уровня Общества.</w:t>
            </w:r>
            <w:r>
              <w:br/>
              <w:t xml:space="preserve">3. Подготовка отчета и презентации по результатам этапа </w:t>
            </w:r>
          </w:p>
        </w:tc>
        <w:tc>
          <w:tcPr>
            <w:tcW w:w="2929" w:type="dxa"/>
            <w:shd w:val="clear" w:color="auto" w:fill="auto"/>
            <w:hideMark/>
          </w:tcPr>
          <w:p w:rsidR="00BB7F80" w:rsidRPr="00061538" w:rsidRDefault="00BB7F80" w:rsidP="00BB7F80">
            <w:pPr>
              <w:rPr>
                <w:color w:val="000000"/>
              </w:rPr>
            </w:pPr>
            <w:r>
              <w:t>1. Отчет о текущем состоянии КСУР и процессов верхнего уровня Общества.</w:t>
            </w:r>
            <w:r>
              <w:br/>
              <w:t>2. Предложения по интеграции КСУР в процессы верхнего уровня Общества.</w:t>
            </w:r>
            <w:r>
              <w:br/>
              <w:t xml:space="preserve">3. Отчет с указанием определения  экономической эффективности от интеграции КСУР в процессы верхнего уровня Общества. </w:t>
            </w:r>
            <w:r>
              <w:br/>
              <w:t xml:space="preserve">4. Целевая модель интеграции процесса управления рисками в процессы верхнего уровня Общества. </w:t>
            </w:r>
            <w:r>
              <w:br/>
              <w:t>5. Отчет и презентация по итогам выполнения этапа услуг.</w:t>
            </w:r>
          </w:p>
        </w:tc>
        <w:tc>
          <w:tcPr>
            <w:tcW w:w="1607" w:type="dxa"/>
            <w:shd w:val="clear" w:color="auto" w:fill="auto"/>
          </w:tcPr>
          <w:p w:rsidR="00BB7F80" w:rsidRPr="00061538" w:rsidRDefault="00BB7F80" w:rsidP="00BB7F80">
            <w:pPr>
              <w:rPr>
                <w:color w:val="000000"/>
              </w:rPr>
            </w:pPr>
            <w:r>
              <w:t>в течение 45 дней с даты подписания Договора</w:t>
            </w:r>
          </w:p>
        </w:tc>
        <w:tc>
          <w:tcPr>
            <w:tcW w:w="993" w:type="dxa"/>
            <w:shd w:val="clear" w:color="auto" w:fill="auto"/>
          </w:tcPr>
          <w:p w:rsidR="00BB7F80" w:rsidRPr="00222115" w:rsidRDefault="00BB7F80" w:rsidP="00BB7F80">
            <w:pPr>
              <w:rPr>
                <w:lang w:eastAsia="ru-RU"/>
              </w:rPr>
            </w:pPr>
          </w:p>
        </w:tc>
        <w:tc>
          <w:tcPr>
            <w:tcW w:w="876" w:type="dxa"/>
          </w:tcPr>
          <w:p w:rsidR="00BB7F80" w:rsidRPr="00222115" w:rsidRDefault="00BB7F80" w:rsidP="00BB7F80">
            <w:pPr>
              <w:rPr>
                <w:lang w:eastAsia="ru-RU"/>
              </w:rPr>
            </w:pPr>
          </w:p>
        </w:tc>
      </w:tr>
      <w:tr w:rsidR="00BB7F80" w:rsidRPr="00222115" w:rsidTr="00BB7F80">
        <w:trPr>
          <w:trHeight w:val="2052"/>
        </w:trPr>
        <w:tc>
          <w:tcPr>
            <w:tcW w:w="959" w:type="dxa"/>
            <w:shd w:val="clear" w:color="auto" w:fill="auto"/>
          </w:tcPr>
          <w:p w:rsidR="00BB7F80" w:rsidRPr="00061538" w:rsidRDefault="00BB7F80" w:rsidP="00BB7F80">
            <w:pPr>
              <w:rPr>
                <w:lang w:eastAsia="ru-RU"/>
              </w:rPr>
            </w:pPr>
            <w:r>
              <w:t>3 этап</w:t>
            </w:r>
          </w:p>
        </w:tc>
        <w:tc>
          <w:tcPr>
            <w:tcW w:w="2551" w:type="dxa"/>
            <w:shd w:val="clear" w:color="auto" w:fill="auto"/>
            <w:hideMark/>
          </w:tcPr>
          <w:p w:rsidR="00BB7F80" w:rsidRPr="00061538" w:rsidRDefault="00BB7F80" w:rsidP="00BB7F80">
            <w:pPr>
              <w:spacing w:after="240"/>
              <w:rPr>
                <w:color w:val="000000"/>
              </w:rPr>
            </w:pPr>
            <w:r>
              <w:t>1. Анализ существующего процесса идентификации и оценки рисков.</w:t>
            </w:r>
            <w:r>
              <w:br/>
              <w:t xml:space="preserve">2. Разработка целевого подхода к идентификации и оценке рисков, в т.ч. качественные и количественные методики определения прогнозов вероятности и ущерба от реализации рисков, </w:t>
            </w:r>
            <w:r>
              <w:lastRenderedPageBreak/>
              <w:t xml:space="preserve">апробирование целевого подхода. </w:t>
            </w:r>
            <w:r>
              <w:br/>
              <w:t>3. Подготовка отчета и презентации по результатам анализа процесса идентификации рисков с рекомендациями по совершенствованию процесса идентификации и оценки риска, в т.ч. целевой подход к идентификации и оценке рисков.</w:t>
            </w:r>
          </w:p>
        </w:tc>
        <w:tc>
          <w:tcPr>
            <w:tcW w:w="2929" w:type="dxa"/>
            <w:shd w:val="clear" w:color="auto" w:fill="auto"/>
            <w:hideMark/>
          </w:tcPr>
          <w:p w:rsidR="00BB7F80" w:rsidRPr="00061538" w:rsidRDefault="00BB7F80" w:rsidP="00BB7F80">
            <w:pPr>
              <w:rPr>
                <w:color w:val="000000"/>
              </w:rPr>
            </w:pPr>
            <w:r>
              <w:lastRenderedPageBreak/>
              <w:t>1. Методические рекомендации по совершенствованию управления рисками в части процесса идентификации и оценки рисков, в т.ч. качественные и количественные методики определения прогнозов вероятности и ущерба от реализации рисков, апробирование целевого подхода.</w:t>
            </w:r>
            <w:r>
              <w:br/>
              <w:t xml:space="preserve">2.  Отчет и презентация по итогам анализа </w:t>
            </w:r>
            <w:r>
              <w:lastRenderedPageBreak/>
              <w:t xml:space="preserve">процесса идентификации рисков с рекомендациями по совершенствованию процесса идентификации и оценки риска, в т.ч. целевой подход к идентификации и оценке рисков. </w:t>
            </w:r>
          </w:p>
        </w:tc>
        <w:tc>
          <w:tcPr>
            <w:tcW w:w="1607" w:type="dxa"/>
            <w:shd w:val="clear" w:color="auto" w:fill="auto"/>
          </w:tcPr>
          <w:p w:rsidR="00BB7F80" w:rsidRPr="00061538" w:rsidRDefault="00BB7F80" w:rsidP="00BB7F80">
            <w:pPr>
              <w:rPr>
                <w:color w:val="000000"/>
              </w:rPr>
            </w:pPr>
            <w:r>
              <w:lastRenderedPageBreak/>
              <w:t>в течение 45 дней с даты подписания Договора</w:t>
            </w:r>
          </w:p>
        </w:tc>
        <w:tc>
          <w:tcPr>
            <w:tcW w:w="993" w:type="dxa"/>
            <w:shd w:val="clear" w:color="auto" w:fill="auto"/>
          </w:tcPr>
          <w:p w:rsidR="00BB7F80" w:rsidRPr="00222115" w:rsidRDefault="00BB7F80" w:rsidP="00BB7F80">
            <w:pPr>
              <w:rPr>
                <w:lang w:eastAsia="ru-RU"/>
              </w:rPr>
            </w:pPr>
          </w:p>
        </w:tc>
        <w:tc>
          <w:tcPr>
            <w:tcW w:w="876" w:type="dxa"/>
          </w:tcPr>
          <w:p w:rsidR="00BB7F80" w:rsidRPr="00222115" w:rsidRDefault="00BB7F80" w:rsidP="00BB7F80">
            <w:pPr>
              <w:rPr>
                <w:lang w:eastAsia="ru-RU"/>
              </w:rPr>
            </w:pPr>
          </w:p>
        </w:tc>
      </w:tr>
      <w:tr w:rsidR="00BB7F80" w:rsidRPr="00222115" w:rsidTr="00BB7F80">
        <w:trPr>
          <w:trHeight w:val="700"/>
        </w:trPr>
        <w:tc>
          <w:tcPr>
            <w:tcW w:w="959" w:type="dxa"/>
            <w:shd w:val="clear" w:color="auto" w:fill="auto"/>
          </w:tcPr>
          <w:p w:rsidR="00BB7F80" w:rsidRPr="00061538" w:rsidRDefault="00BB7F80" w:rsidP="00BB7F80">
            <w:pPr>
              <w:rPr>
                <w:lang w:eastAsia="ru-RU"/>
              </w:rPr>
            </w:pPr>
            <w:r>
              <w:lastRenderedPageBreak/>
              <w:t>4 этап</w:t>
            </w:r>
          </w:p>
        </w:tc>
        <w:tc>
          <w:tcPr>
            <w:tcW w:w="2551" w:type="dxa"/>
            <w:shd w:val="clear" w:color="auto" w:fill="auto"/>
            <w:hideMark/>
          </w:tcPr>
          <w:p w:rsidR="00BB7F80" w:rsidRPr="00061538" w:rsidRDefault="00BB7F80" w:rsidP="00BB7F80">
            <w:pPr>
              <w:rPr>
                <w:color w:val="000000"/>
              </w:rPr>
            </w:pPr>
            <w:r>
              <w:t>1. Анализ существующей в Обществе финансовой модели, ее исходных и конечных данных и заложенных в ней драйверов, в т.ч. анализ влияния рисков на драйверы, заложенные в финансовую модель.</w:t>
            </w:r>
            <w:r>
              <w:br/>
              <w:t xml:space="preserve">2. Анализ существующей статистики/исторических данных по реализовавшимся рискам. </w:t>
            </w:r>
            <w:r>
              <w:br/>
              <w:t xml:space="preserve">3. Анализ идентифицированных рисков финансово-экономического блока и актуализация реестра рисков финансово-экономического блока. </w:t>
            </w:r>
            <w:r>
              <w:br/>
              <w:t>4. Разработка методологии (модели) оценки рисков финансового блока, в т.ч. количественный метод оценки.</w:t>
            </w:r>
            <w:r>
              <w:br/>
              <w:t xml:space="preserve">5. Разработка рекомендаций по </w:t>
            </w:r>
            <w:r>
              <w:lastRenderedPageBreak/>
              <w:t xml:space="preserve">внедрению процессов управления рисками в систему бюджетирования и </w:t>
            </w:r>
            <w:proofErr w:type="gramStart"/>
            <w:r>
              <w:t>риск-ориентированного</w:t>
            </w:r>
            <w:proofErr w:type="gramEnd"/>
            <w:r>
              <w:t xml:space="preserve"> планирования деятельности с учетом влияния рисков на денежные потоки, бюджет, основные драйверы финансовой модели и ключевые показатели эффективности при принятии управленческих решений на примере рисков финансового блока</w:t>
            </w:r>
            <w:r>
              <w:br/>
              <w:t xml:space="preserve">6. Подготовка отчета и презентации по результатам выполнения этапа. </w:t>
            </w:r>
          </w:p>
        </w:tc>
        <w:tc>
          <w:tcPr>
            <w:tcW w:w="2929" w:type="dxa"/>
            <w:shd w:val="clear" w:color="auto" w:fill="auto"/>
            <w:hideMark/>
          </w:tcPr>
          <w:p w:rsidR="00BB7F80" w:rsidRPr="00061538" w:rsidRDefault="00BB7F80" w:rsidP="00BB7F80">
            <w:pPr>
              <w:rPr>
                <w:color w:val="000000"/>
              </w:rPr>
            </w:pPr>
            <w:r>
              <w:lastRenderedPageBreak/>
              <w:t>1. Актуализированные паспорта рисков финансового блока.</w:t>
            </w:r>
            <w:r>
              <w:br/>
              <w:t>2. Методология выявления и оценки рисков финансового блока.</w:t>
            </w:r>
            <w:r>
              <w:br/>
              <w:t>3. Модели расчетов рисков финансового блока.</w:t>
            </w:r>
            <w:r>
              <w:br/>
              <w:t xml:space="preserve">4. Рекомендации по внедрению процессов управления рисками в систему бюджетирования и </w:t>
            </w:r>
            <w:proofErr w:type="gramStart"/>
            <w:r>
              <w:t>риск-ориентированного</w:t>
            </w:r>
            <w:proofErr w:type="gramEnd"/>
            <w:r>
              <w:t xml:space="preserve"> планирования деятельности</w:t>
            </w:r>
            <w:r>
              <w:br/>
              <w:t xml:space="preserve">5. Модель оценки влияния рисков на ключевые показатели деятельности </w:t>
            </w:r>
            <w:r>
              <w:br/>
              <w:t>6. Отчет и презентация по итогам выполнения этапа услуг.</w:t>
            </w:r>
          </w:p>
        </w:tc>
        <w:tc>
          <w:tcPr>
            <w:tcW w:w="1607" w:type="dxa"/>
            <w:shd w:val="clear" w:color="auto" w:fill="auto"/>
          </w:tcPr>
          <w:p w:rsidR="00BB7F80" w:rsidRPr="00061538" w:rsidRDefault="00BB7F80" w:rsidP="00BB7F80">
            <w:pPr>
              <w:rPr>
                <w:color w:val="000000"/>
              </w:rPr>
            </w:pPr>
            <w:r>
              <w:t>в течение  90 дней с даты подписания Договора</w:t>
            </w:r>
          </w:p>
        </w:tc>
        <w:tc>
          <w:tcPr>
            <w:tcW w:w="993" w:type="dxa"/>
            <w:shd w:val="clear" w:color="auto" w:fill="auto"/>
          </w:tcPr>
          <w:p w:rsidR="00BB7F80" w:rsidRPr="00222115" w:rsidRDefault="00BB7F80" w:rsidP="00BB7F80">
            <w:pPr>
              <w:rPr>
                <w:lang w:eastAsia="ru-RU"/>
              </w:rPr>
            </w:pPr>
          </w:p>
        </w:tc>
        <w:tc>
          <w:tcPr>
            <w:tcW w:w="876" w:type="dxa"/>
          </w:tcPr>
          <w:p w:rsidR="00BB7F80" w:rsidRPr="00222115" w:rsidRDefault="00BB7F80" w:rsidP="00BB7F80">
            <w:pPr>
              <w:rPr>
                <w:lang w:eastAsia="ru-RU"/>
              </w:rPr>
            </w:pPr>
          </w:p>
        </w:tc>
      </w:tr>
      <w:tr w:rsidR="00BB7F80" w:rsidRPr="00222115" w:rsidTr="00BB7F80">
        <w:trPr>
          <w:trHeight w:val="1196"/>
        </w:trPr>
        <w:tc>
          <w:tcPr>
            <w:tcW w:w="959" w:type="dxa"/>
            <w:shd w:val="clear" w:color="auto" w:fill="auto"/>
          </w:tcPr>
          <w:p w:rsidR="00BB7F80" w:rsidRPr="00061538" w:rsidRDefault="00BB7F80" w:rsidP="00BB7F80">
            <w:pPr>
              <w:rPr>
                <w:lang w:eastAsia="ru-RU"/>
              </w:rPr>
            </w:pPr>
            <w:r>
              <w:lastRenderedPageBreak/>
              <w:t>5 этап</w:t>
            </w:r>
          </w:p>
        </w:tc>
        <w:tc>
          <w:tcPr>
            <w:tcW w:w="2551" w:type="dxa"/>
            <w:shd w:val="clear" w:color="auto" w:fill="auto"/>
            <w:hideMark/>
          </w:tcPr>
          <w:p w:rsidR="00BB7F80" w:rsidRPr="00061538" w:rsidRDefault="00BB7F80" w:rsidP="00BB7F80">
            <w:pPr>
              <w:rPr>
                <w:color w:val="000000"/>
              </w:rPr>
            </w:pPr>
            <w:r>
              <w:t>1. Анализ макета Корпоративной карты рисков на 2019 год и принципов ее формирования.</w:t>
            </w:r>
            <w:r>
              <w:br/>
              <w:t>2. Корректировка макета Корпоративной карты рисков на 2019 год.</w:t>
            </w:r>
            <w:r>
              <w:br/>
              <w:t xml:space="preserve">3. Подготовка отчета и презентации по результатам анализа макета Корпоративной карты рисков с рекомендациями по актуализации содержания макета Корпоративной карты рисков на 2019 год. </w:t>
            </w:r>
          </w:p>
        </w:tc>
        <w:tc>
          <w:tcPr>
            <w:tcW w:w="2929" w:type="dxa"/>
            <w:shd w:val="clear" w:color="auto" w:fill="auto"/>
            <w:hideMark/>
          </w:tcPr>
          <w:p w:rsidR="00BB7F80" w:rsidRPr="00061538" w:rsidRDefault="00BB7F80" w:rsidP="00BB7F80">
            <w:pPr>
              <w:rPr>
                <w:color w:val="000000"/>
              </w:rPr>
            </w:pPr>
            <w:r>
              <w:t>1. Макет Корпоративной карты рисков на 2019 год с учетом экспертного заключения,  рекомендаций и обоснованием соответствующих корректировок по каждому риску.</w:t>
            </w:r>
            <w:r>
              <w:br/>
              <w:t>2.  Отчет и презентация по результатам анализа макета Корпоративной карты рисков на 2019 год с рекомендациями по актуализации содержания макета Корпоративной карты рисков на 2019 год.</w:t>
            </w:r>
          </w:p>
        </w:tc>
        <w:tc>
          <w:tcPr>
            <w:tcW w:w="1607" w:type="dxa"/>
            <w:shd w:val="clear" w:color="auto" w:fill="auto"/>
          </w:tcPr>
          <w:p w:rsidR="00BB7F80" w:rsidRPr="00061538" w:rsidRDefault="00BB7F80" w:rsidP="00BB7F80">
            <w:r>
              <w:t xml:space="preserve"> в течение 105 дней с даты подписания Договора</w:t>
            </w:r>
          </w:p>
        </w:tc>
        <w:tc>
          <w:tcPr>
            <w:tcW w:w="993" w:type="dxa"/>
            <w:shd w:val="clear" w:color="auto" w:fill="auto"/>
          </w:tcPr>
          <w:p w:rsidR="00BB7F80" w:rsidRPr="00222115" w:rsidRDefault="00BB7F80" w:rsidP="00BB7F80">
            <w:pPr>
              <w:rPr>
                <w:lang w:eastAsia="ru-RU"/>
              </w:rPr>
            </w:pPr>
          </w:p>
        </w:tc>
        <w:tc>
          <w:tcPr>
            <w:tcW w:w="876" w:type="dxa"/>
          </w:tcPr>
          <w:p w:rsidR="00BB7F80" w:rsidRPr="00222115" w:rsidRDefault="00BB7F80" w:rsidP="00BB7F80">
            <w:pPr>
              <w:rPr>
                <w:lang w:eastAsia="ru-RU"/>
              </w:rPr>
            </w:pPr>
          </w:p>
        </w:tc>
      </w:tr>
      <w:tr w:rsidR="00BB7F80" w:rsidRPr="00222115" w:rsidTr="00BB7F80">
        <w:trPr>
          <w:trHeight w:val="1196"/>
        </w:trPr>
        <w:tc>
          <w:tcPr>
            <w:tcW w:w="959" w:type="dxa"/>
            <w:shd w:val="clear" w:color="auto" w:fill="auto"/>
          </w:tcPr>
          <w:p w:rsidR="00BB7F80" w:rsidRPr="00061538" w:rsidRDefault="00BB7F80" w:rsidP="00BB7F80">
            <w:pPr>
              <w:rPr>
                <w:lang w:eastAsia="ru-RU"/>
              </w:rPr>
            </w:pPr>
            <w:r>
              <w:t>6 этап</w:t>
            </w:r>
          </w:p>
        </w:tc>
        <w:tc>
          <w:tcPr>
            <w:tcW w:w="2551" w:type="dxa"/>
            <w:shd w:val="clear" w:color="auto" w:fill="auto"/>
          </w:tcPr>
          <w:p w:rsidR="00BB7F80" w:rsidRPr="00061538" w:rsidRDefault="00BB7F80" w:rsidP="00BB7F80">
            <w:pPr>
              <w:rPr>
                <w:color w:val="000000"/>
              </w:rPr>
            </w:pPr>
            <w:r>
              <w:t xml:space="preserve">1. Анализ существующего </w:t>
            </w:r>
            <w:proofErr w:type="gramStart"/>
            <w:r>
              <w:t>процесса определения порогов принятия решений</w:t>
            </w:r>
            <w:proofErr w:type="gramEnd"/>
            <w:r>
              <w:t xml:space="preserve"> для уровней системы управления рисками </w:t>
            </w:r>
            <w:r>
              <w:br/>
            </w:r>
            <w:r>
              <w:lastRenderedPageBreak/>
              <w:t>(«порог принятия решения» - максимальна величина риска, при превышении которой решение по риску передается на уровень выше в соответствии с иерархией корпоративной системы управления рисками);</w:t>
            </w:r>
            <w:r>
              <w:br/>
              <w:t>2. Формирование методических рекомендаций по определению порогов принятия решений для уровней корпоративной системы управления рисками.</w:t>
            </w:r>
            <w:r>
              <w:br/>
              <w:t>3. Подготовка отчета и презентации по результатам анализа процесса по определению порогов принятия решений для уровней корпоративной системы управления рисками с рекомендациями по совершенствованию данного процесса.</w:t>
            </w:r>
          </w:p>
        </w:tc>
        <w:tc>
          <w:tcPr>
            <w:tcW w:w="2929" w:type="dxa"/>
            <w:shd w:val="clear" w:color="auto" w:fill="auto"/>
          </w:tcPr>
          <w:p w:rsidR="00BB7F80" w:rsidRPr="00061538" w:rsidRDefault="00BB7F80" w:rsidP="00BB7F80">
            <w:pPr>
              <w:rPr>
                <w:color w:val="000000"/>
              </w:rPr>
            </w:pPr>
            <w:r>
              <w:lastRenderedPageBreak/>
              <w:t>1. Методические рекомендации по определению порогов принятия решений для уровней корпоративной системы управления рисками.</w:t>
            </w:r>
            <w:r>
              <w:br/>
            </w:r>
            <w:r>
              <w:lastRenderedPageBreak/>
              <w:t>2. Аналитические расчётные модели по определению порогов принятия решений для уровней корпоративной системы управления рисками.</w:t>
            </w:r>
            <w:r>
              <w:br/>
              <w:t>3. Отчет и презентация по определению порогов принятия решения для уровней корпоративной системы управления рисками с рекомендациями по совершенствованию определения порогов принятия решений.</w:t>
            </w:r>
          </w:p>
        </w:tc>
        <w:tc>
          <w:tcPr>
            <w:tcW w:w="1607" w:type="dxa"/>
            <w:shd w:val="clear" w:color="auto" w:fill="auto"/>
          </w:tcPr>
          <w:p w:rsidR="00BB7F80" w:rsidRPr="00061538" w:rsidRDefault="00BB7F80" w:rsidP="00BB7F80">
            <w:r>
              <w:lastRenderedPageBreak/>
              <w:t>в течение 120 дней с даты подписания Договора</w:t>
            </w:r>
          </w:p>
        </w:tc>
        <w:tc>
          <w:tcPr>
            <w:tcW w:w="993" w:type="dxa"/>
            <w:shd w:val="clear" w:color="auto" w:fill="auto"/>
          </w:tcPr>
          <w:p w:rsidR="00BB7F80" w:rsidRPr="00222115" w:rsidRDefault="00BB7F80" w:rsidP="00BB7F80">
            <w:pPr>
              <w:rPr>
                <w:lang w:eastAsia="ru-RU"/>
              </w:rPr>
            </w:pPr>
          </w:p>
        </w:tc>
        <w:tc>
          <w:tcPr>
            <w:tcW w:w="876" w:type="dxa"/>
          </w:tcPr>
          <w:p w:rsidR="00BB7F80" w:rsidRPr="00222115" w:rsidRDefault="00BB7F80" w:rsidP="00BB7F80">
            <w:pPr>
              <w:rPr>
                <w:lang w:eastAsia="ru-RU"/>
              </w:rPr>
            </w:pPr>
          </w:p>
        </w:tc>
      </w:tr>
    </w:tbl>
    <w:p w:rsidR="00BB7F80" w:rsidRDefault="00BB7F80" w:rsidP="00BB7F80">
      <w:pPr>
        <w:pStyle w:val="ConsNormal"/>
        <w:widowControl/>
        <w:ind w:firstLine="0"/>
        <w:jc w:val="center"/>
        <w:rPr>
          <w:rFonts w:ascii="Times New Roman" w:hAnsi="Times New Roman" w:cs="Times New Roman"/>
          <w:sz w:val="24"/>
          <w:szCs w:val="24"/>
        </w:rPr>
      </w:pPr>
    </w:p>
    <w:p w:rsidR="00BB7F80" w:rsidRDefault="00BB7F80" w:rsidP="00BB7F80">
      <w:pPr>
        <w:pStyle w:val="ConsNormal"/>
        <w:widowControl/>
        <w:ind w:firstLine="0"/>
        <w:jc w:val="cente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662"/>
        <w:gridCol w:w="4102"/>
      </w:tblGrid>
      <w:tr w:rsidR="00BB7F80" w:rsidTr="00BB7F80">
        <w:trPr>
          <w:trHeight w:val="762"/>
        </w:trPr>
        <w:tc>
          <w:tcPr>
            <w:tcW w:w="4662" w:type="dxa"/>
            <w:shd w:val="clear" w:color="auto" w:fill="auto"/>
          </w:tcPr>
          <w:p w:rsidR="00BB7F80" w:rsidRDefault="00BB7F80" w:rsidP="00BB7F80">
            <w:pPr>
              <w:snapToGrid w:val="0"/>
            </w:pPr>
          </w:p>
          <w:p w:rsidR="00BB7F80" w:rsidRDefault="00BB7F80" w:rsidP="00BB7F80">
            <w:r>
              <w:t>Заказчик:</w:t>
            </w:r>
          </w:p>
          <w:p w:rsidR="00BB7F80" w:rsidRDefault="00BB7F80" w:rsidP="00BB7F80"/>
          <w:p w:rsidR="00BB7F80" w:rsidRDefault="00BB7F80" w:rsidP="00BB7F80">
            <w:pPr>
              <w:rPr>
                <w:vertAlign w:val="superscript"/>
              </w:rPr>
            </w:pPr>
            <w:r>
              <w:t>______________    ______________</w:t>
            </w:r>
          </w:p>
          <w:p w:rsidR="00BB7F80" w:rsidRDefault="00BB7F80" w:rsidP="00BB7F80">
            <w:r>
              <w:rPr>
                <w:vertAlign w:val="superscript"/>
              </w:rPr>
              <w:t xml:space="preserve">             (подпись)                                 (Ф.И.О.)                                     </w:t>
            </w:r>
          </w:p>
        </w:tc>
        <w:tc>
          <w:tcPr>
            <w:tcW w:w="4102" w:type="dxa"/>
            <w:shd w:val="clear" w:color="auto" w:fill="auto"/>
          </w:tcPr>
          <w:p w:rsidR="00BB7F80" w:rsidRDefault="00BB7F80" w:rsidP="00BB7F80">
            <w:pPr>
              <w:snapToGrid w:val="0"/>
            </w:pPr>
          </w:p>
          <w:p w:rsidR="00BB7F80" w:rsidRDefault="00BB7F80" w:rsidP="00BB7F80">
            <w:r>
              <w:t>Исполнитель:</w:t>
            </w:r>
          </w:p>
          <w:p w:rsidR="00BB7F80" w:rsidRDefault="00BB7F80" w:rsidP="00BB7F80"/>
          <w:p w:rsidR="00BB7F80" w:rsidRDefault="00BB7F80" w:rsidP="00BB7F80">
            <w:pPr>
              <w:rPr>
                <w:vertAlign w:val="superscript"/>
              </w:rPr>
            </w:pPr>
            <w:r>
              <w:t>______________    ______________</w:t>
            </w:r>
          </w:p>
          <w:p w:rsidR="00BB7F80" w:rsidRDefault="00BB7F80" w:rsidP="00BB7F80">
            <w:pPr>
              <w:rPr>
                <w:sz w:val="26"/>
                <w:szCs w:val="26"/>
              </w:rPr>
            </w:pPr>
            <w:r>
              <w:rPr>
                <w:vertAlign w:val="superscript"/>
              </w:rPr>
              <w:t xml:space="preserve">             (подпись)                                 (Ф.И.О.)                                     </w:t>
            </w:r>
          </w:p>
        </w:tc>
      </w:tr>
    </w:tbl>
    <w:p w:rsidR="00BB7F80" w:rsidRDefault="00BB7F80" w:rsidP="00BB7F80"/>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C21FA1" w:rsidRDefault="00BB7F80">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B7F80" w:rsidRPr="00B65517" w:rsidRDefault="00BB7F80" w:rsidP="00BB7F80">
      <w:pPr>
        <w:jc w:val="center"/>
        <w:outlineLvl w:val="1"/>
        <w:rPr>
          <w:b/>
          <w:bCs/>
        </w:rPr>
      </w:pPr>
      <w:r>
        <w:rPr>
          <w:b/>
          <w:bCs/>
        </w:rPr>
        <w:t>Сведения о персонале претендента, планируемого к включению в проектную группу</w:t>
      </w:r>
    </w:p>
    <w:p w:rsidR="00BB7F80" w:rsidRPr="0041551A" w:rsidRDefault="00BB7F80" w:rsidP="00BB7F80">
      <w:pPr>
        <w:jc w:val="center"/>
        <w:rPr>
          <w:sz w:val="28"/>
          <w:szCs w:val="28"/>
        </w:rP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BB7F80" w:rsidRPr="00B65517" w:rsidRDefault="00BB7F80" w:rsidP="00BB7F80">
      <w:pPr>
        <w:tabs>
          <w:tab w:val="left" w:pos="9639"/>
        </w:tabs>
        <w:jc w:val="center"/>
        <w:rPr>
          <w:b/>
          <w:bCs/>
        </w:rPr>
      </w:pPr>
      <w:r>
        <w:rPr>
          <w:b/>
          <w:bCs/>
        </w:rPr>
        <w:t xml:space="preserve">Персонал </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560"/>
        <w:gridCol w:w="1842"/>
        <w:gridCol w:w="2694"/>
        <w:gridCol w:w="2126"/>
        <w:gridCol w:w="2410"/>
        <w:gridCol w:w="2127"/>
      </w:tblGrid>
      <w:tr w:rsidR="009C4258" w:rsidRPr="00B65517" w:rsidTr="009C4258">
        <w:trPr>
          <w:trHeight w:val="20"/>
        </w:trPr>
        <w:tc>
          <w:tcPr>
            <w:tcW w:w="534" w:type="dxa"/>
            <w:vAlign w:val="center"/>
          </w:tcPr>
          <w:p w:rsidR="009C4258" w:rsidRDefault="00BB7F80" w:rsidP="00BB7F80">
            <w:pPr>
              <w:tabs>
                <w:tab w:val="left" w:pos="9639"/>
              </w:tabs>
              <w:jc w:val="center"/>
            </w:pPr>
            <w:r>
              <w:t xml:space="preserve">№ </w:t>
            </w:r>
          </w:p>
          <w:p w:rsidR="00BB7F80" w:rsidRPr="00B65517" w:rsidRDefault="00BB7F80" w:rsidP="00BB7F80">
            <w:pPr>
              <w:tabs>
                <w:tab w:val="left" w:pos="9639"/>
              </w:tabs>
              <w:jc w:val="center"/>
            </w:pPr>
            <w:proofErr w:type="gramStart"/>
            <w:r>
              <w:t>п</w:t>
            </w:r>
            <w:proofErr w:type="gramEnd"/>
            <w:r>
              <w:t>/п</w:t>
            </w:r>
          </w:p>
        </w:tc>
        <w:tc>
          <w:tcPr>
            <w:tcW w:w="1275" w:type="dxa"/>
            <w:vAlign w:val="center"/>
          </w:tcPr>
          <w:p w:rsidR="00BB7F80" w:rsidRPr="00B65517" w:rsidRDefault="00BB7F80" w:rsidP="00BB7F80">
            <w:pPr>
              <w:tabs>
                <w:tab w:val="left" w:pos="9639"/>
              </w:tabs>
              <w:jc w:val="center"/>
            </w:pPr>
            <w:r>
              <w:t>Ф.И.О.</w:t>
            </w:r>
          </w:p>
        </w:tc>
        <w:tc>
          <w:tcPr>
            <w:tcW w:w="1560" w:type="dxa"/>
            <w:vAlign w:val="center"/>
          </w:tcPr>
          <w:p w:rsidR="00BB7F80" w:rsidRPr="00B65517" w:rsidRDefault="00BB7F80" w:rsidP="00BB7F80">
            <w:pPr>
              <w:tabs>
                <w:tab w:val="left" w:pos="9639"/>
              </w:tabs>
              <w:jc w:val="center"/>
            </w:pPr>
            <w:r>
              <w:t>Номер и дата трудового договора или гражданско-правового договора</w:t>
            </w:r>
          </w:p>
        </w:tc>
        <w:tc>
          <w:tcPr>
            <w:tcW w:w="1842" w:type="dxa"/>
            <w:vAlign w:val="center"/>
          </w:tcPr>
          <w:p w:rsidR="00BB7F80" w:rsidRPr="00B65517" w:rsidRDefault="00BB7F80" w:rsidP="00BB7F80">
            <w:pPr>
              <w:tabs>
                <w:tab w:val="left" w:pos="9639"/>
              </w:tabs>
              <w:jc w:val="center"/>
            </w:pPr>
            <w:r>
              <w:t xml:space="preserve">Уровень высшего профессионального образования </w:t>
            </w:r>
            <w:r>
              <w:rPr>
                <w:i/>
                <w:sz w:val="20"/>
                <w:szCs w:val="20"/>
              </w:rPr>
              <w:t xml:space="preserve">(указать </w:t>
            </w:r>
            <w:proofErr w:type="spellStart"/>
            <w:r>
              <w:rPr>
                <w:i/>
                <w:sz w:val="20"/>
                <w:szCs w:val="20"/>
              </w:rPr>
              <w:t>специалитет</w:t>
            </w:r>
            <w:proofErr w:type="spellEnd"/>
            <w:r>
              <w:rPr>
                <w:i/>
                <w:sz w:val="20"/>
                <w:szCs w:val="20"/>
              </w:rPr>
              <w:t xml:space="preserve"> или магистратура)</w:t>
            </w:r>
          </w:p>
        </w:tc>
        <w:tc>
          <w:tcPr>
            <w:tcW w:w="2694" w:type="dxa"/>
            <w:vAlign w:val="center"/>
          </w:tcPr>
          <w:p w:rsidR="00BB7F80" w:rsidRPr="00A3108E" w:rsidRDefault="00BB7F80" w:rsidP="009C4258">
            <w:pPr>
              <w:jc w:val="center"/>
              <w:rPr>
                <w:lang w:val="en-US"/>
              </w:rPr>
            </w:pPr>
            <w:r>
              <w:t>Наличие</w:t>
            </w:r>
            <w:r>
              <w:rPr>
                <w:lang w:val="en-US"/>
              </w:rPr>
              <w:t xml:space="preserve"> </w:t>
            </w:r>
            <w:r>
              <w:t>международного</w:t>
            </w:r>
            <w:r>
              <w:rPr>
                <w:lang w:val="en-US"/>
              </w:rPr>
              <w:t xml:space="preserve"> </w:t>
            </w:r>
            <w:r>
              <w:t>сертификата</w:t>
            </w:r>
            <w:r>
              <w:rPr>
                <w:lang w:val="en-US"/>
              </w:rPr>
              <w:t xml:space="preserve"> </w:t>
            </w:r>
            <w:r>
              <w:t>в</w:t>
            </w:r>
            <w:r>
              <w:rPr>
                <w:lang w:val="en-US"/>
              </w:rPr>
              <w:t xml:space="preserve"> </w:t>
            </w:r>
            <w:r>
              <w:t>области</w:t>
            </w:r>
            <w:r>
              <w:rPr>
                <w:lang w:val="en-US"/>
              </w:rPr>
              <w:t xml:space="preserve"> </w:t>
            </w:r>
            <w:r>
              <w:t>управления</w:t>
            </w:r>
            <w:r>
              <w:rPr>
                <w:lang w:val="en-US"/>
              </w:rPr>
              <w:t xml:space="preserve"> </w:t>
            </w:r>
            <w:r>
              <w:t>рисками</w:t>
            </w:r>
            <w:r>
              <w:rPr>
                <w:lang w:val="en-US"/>
              </w:rPr>
              <w:t xml:space="preserve"> Certified ISO 31000 Risk management professional (C31000) Global Institute for Risk Management Standards (G31000)</w:t>
            </w:r>
          </w:p>
        </w:tc>
        <w:tc>
          <w:tcPr>
            <w:tcW w:w="2126" w:type="dxa"/>
            <w:vAlign w:val="center"/>
          </w:tcPr>
          <w:p w:rsidR="00BB7F80" w:rsidRPr="00B367CD" w:rsidRDefault="00BB7F80" w:rsidP="00BB7F80">
            <w:pPr>
              <w:jc w:val="center"/>
            </w:pPr>
            <w:r>
              <w:t xml:space="preserve">Наличие международного сертификата в области управления рисками </w:t>
            </w:r>
            <w:proofErr w:type="spellStart"/>
            <w:r>
              <w:rPr>
                <w:lang w:val="en-US"/>
              </w:rPr>
              <w:t>IRMCert</w:t>
            </w:r>
            <w:proofErr w:type="spellEnd"/>
            <w:r>
              <w:t xml:space="preserve"> </w:t>
            </w:r>
            <w:r>
              <w:rPr>
                <w:lang w:val="en-US"/>
              </w:rPr>
              <w:t>Institute</w:t>
            </w:r>
            <w:r>
              <w:t xml:space="preserve"> </w:t>
            </w:r>
            <w:r>
              <w:rPr>
                <w:lang w:val="en-US"/>
              </w:rPr>
              <w:t>of</w:t>
            </w:r>
            <w:r>
              <w:t xml:space="preserve"> </w:t>
            </w:r>
            <w:r>
              <w:rPr>
                <w:lang w:val="en-US"/>
              </w:rPr>
              <w:t>Risk</w:t>
            </w:r>
            <w:r>
              <w:t xml:space="preserve"> </w:t>
            </w:r>
            <w:r>
              <w:rPr>
                <w:lang w:val="en-US"/>
              </w:rPr>
              <w:t>Management</w:t>
            </w:r>
            <w:r>
              <w:t xml:space="preserve"> (</w:t>
            </w:r>
            <w:r>
              <w:rPr>
                <w:lang w:val="en-US"/>
              </w:rPr>
              <w:t>IRM</w:t>
            </w:r>
            <w:r>
              <w:t xml:space="preserve">) </w:t>
            </w:r>
          </w:p>
        </w:tc>
        <w:tc>
          <w:tcPr>
            <w:tcW w:w="2410" w:type="dxa"/>
            <w:vAlign w:val="center"/>
          </w:tcPr>
          <w:p w:rsidR="00BB7F80" w:rsidRPr="00B367CD" w:rsidRDefault="00BB7F80" w:rsidP="00BB7F80">
            <w:pPr>
              <w:jc w:val="center"/>
            </w:pPr>
            <w:r>
              <w:t xml:space="preserve">Наличие международного сертификата в области управления рисками </w:t>
            </w:r>
            <w:r>
              <w:rPr>
                <w:lang w:val="en-US"/>
              </w:rPr>
              <w:t>PRM</w:t>
            </w:r>
            <w:r>
              <w:t xml:space="preserve">  </w:t>
            </w:r>
            <w:r>
              <w:rPr>
                <w:lang w:val="en-US"/>
              </w:rPr>
              <w:t>Professional</w:t>
            </w:r>
            <w:r>
              <w:t xml:space="preserve"> </w:t>
            </w:r>
            <w:r>
              <w:rPr>
                <w:lang w:val="en-US"/>
              </w:rPr>
              <w:t>Risk</w:t>
            </w:r>
            <w:r>
              <w:t xml:space="preserve"> </w:t>
            </w:r>
            <w:r>
              <w:rPr>
                <w:lang w:val="en-US"/>
              </w:rPr>
              <w:t>Managers</w:t>
            </w:r>
            <w:r>
              <w:t xml:space="preserve"> </w:t>
            </w:r>
            <w:r>
              <w:rPr>
                <w:lang w:val="en-US"/>
              </w:rPr>
              <w:t>International</w:t>
            </w:r>
            <w:r>
              <w:t xml:space="preserve"> </w:t>
            </w:r>
            <w:r>
              <w:rPr>
                <w:lang w:val="en-US"/>
              </w:rPr>
              <w:t>Association</w:t>
            </w:r>
            <w:r>
              <w:t xml:space="preserve"> (</w:t>
            </w:r>
            <w:r>
              <w:rPr>
                <w:lang w:val="en-US"/>
              </w:rPr>
              <w:t>PRMIA</w:t>
            </w:r>
            <w:r>
              <w:t>)</w:t>
            </w:r>
          </w:p>
        </w:tc>
        <w:tc>
          <w:tcPr>
            <w:tcW w:w="2127" w:type="dxa"/>
            <w:vAlign w:val="center"/>
          </w:tcPr>
          <w:p w:rsidR="00BB7F80" w:rsidRPr="00B65517" w:rsidRDefault="00BB7F80" w:rsidP="00BB7F80">
            <w:pPr>
              <w:tabs>
                <w:tab w:val="left" w:pos="9639"/>
              </w:tabs>
              <w:jc w:val="center"/>
            </w:pPr>
            <w:r>
              <w:t xml:space="preserve">Наличие международного сертификата финансового аналитика </w:t>
            </w:r>
            <w:proofErr w:type="spellStart"/>
            <w:r>
              <w:t>Chartered</w:t>
            </w:r>
            <w:proofErr w:type="spellEnd"/>
            <w:r>
              <w:t xml:space="preserve"> </w:t>
            </w:r>
            <w:proofErr w:type="spellStart"/>
            <w:r>
              <w:t>Financial</w:t>
            </w:r>
            <w:proofErr w:type="spellEnd"/>
            <w:r>
              <w:t xml:space="preserve"> </w:t>
            </w:r>
            <w:proofErr w:type="spellStart"/>
            <w:r>
              <w:t>Analyst</w:t>
            </w:r>
            <w:proofErr w:type="spellEnd"/>
            <w:r>
              <w:t xml:space="preserve"> (CFA) CFA </w:t>
            </w:r>
            <w:proofErr w:type="spellStart"/>
            <w:r>
              <w:t>Institute</w:t>
            </w:r>
            <w:proofErr w:type="spellEnd"/>
          </w:p>
        </w:tc>
      </w:tr>
      <w:tr w:rsidR="009C4258" w:rsidRPr="00B65517" w:rsidTr="009C4258">
        <w:trPr>
          <w:trHeight w:val="20"/>
        </w:trPr>
        <w:tc>
          <w:tcPr>
            <w:tcW w:w="534" w:type="dxa"/>
            <w:vAlign w:val="center"/>
          </w:tcPr>
          <w:p w:rsidR="00BB7F80" w:rsidRPr="00B65517" w:rsidRDefault="00BB7F80" w:rsidP="00BB7F80">
            <w:pPr>
              <w:tabs>
                <w:tab w:val="left" w:pos="9639"/>
              </w:tabs>
              <w:jc w:val="center"/>
            </w:pPr>
            <w:r>
              <w:t>1</w:t>
            </w:r>
          </w:p>
        </w:tc>
        <w:tc>
          <w:tcPr>
            <w:tcW w:w="1275" w:type="dxa"/>
          </w:tcPr>
          <w:p w:rsidR="00BB7F80" w:rsidRPr="00B65517" w:rsidRDefault="00BB7F80" w:rsidP="00BB7F80">
            <w:pPr>
              <w:tabs>
                <w:tab w:val="left" w:pos="9639"/>
              </w:tabs>
              <w:jc w:val="center"/>
            </w:pPr>
          </w:p>
        </w:tc>
        <w:tc>
          <w:tcPr>
            <w:tcW w:w="1560" w:type="dxa"/>
          </w:tcPr>
          <w:p w:rsidR="00BB7F80" w:rsidRPr="00B65517" w:rsidRDefault="00BB7F80" w:rsidP="00BB7F80">
            <w:pPr>
              <w:tabs>
                <w:tab w:val="left" w:pos="9639"/>
              </w:tabs>
              <w:jc w:val="center"/>
            </w:pPr>
          </w:p>
        </w:tc>
        <w:tc>
          <w:tcPr>
            <w:tcW w:w="1842" w:type="dxa"/>
            <w:vAlign w:val="center"/>
          </w:tcPr>
          <w:p w:rsidR="00BB7F80" w:rsidRPr="00B65517" w:rsidRDefault="00BB7F80" w:rsidP="00BB7F80">
            <w:pPr>
              <w:tabs>
                <w:tab w:val="left" w:pos="9639"/>
              </w:tabs>
              <w:jc w:val="center"/>
            </w:pPr>
          </w:p>
        </w:tc>
        <w:tc>
          <w:tcPr>
            <w:tcW w:w="2694" w:type="dxa"/>
          </w:tcPr>
          <w:p w:rsidR="00BB7F80" w:rsidRPr="00FC31E4" w:rsidRDefault="00BB7F80" w:rsidP="00BB7F80">
            <w:pPr>
              <w:tabs>
                <w:tab w:val="left" w:pos="9639"/>
              </w:tabs>
              <w:jc w:val="center"/>
              <w:rPr>
                <w:i/>
                <w:sz w:val="20"/>
                <w:szCs w:val="20"/>
              </w:rPr>
            </w:pPr>
            <w:r>
              <w:rPr>
                <w:i/>
                <w:sz w:val="20"/>
                <w:szCs w:val="20"/>
                <w:lang w:val="en-US"/>
              </w:rPr>
              <w:t>(</w:t>
            </w:r>
            <w:r>
              <w:rPr>
                <w:i/>
                <w:sz w:val="20"/>
                <w:szCs w:val="20"/>
              </w:rPr>
              <w:t>указать да или нет)</w:t>
            </w:r>
          </w:p>
        </w:tc>
        <w:tc>
          <w:tcPr>
            <w:tcW w:w="2126"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c>
          <w:tcPr>
            <w:tcW w:w="2410"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c>
          <w:tcPr>
            <w:tcW w:w="2127"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r>
      <w:tr w:rsidR="009C4258" w:rsidRPr="00B65517" w:rsidTr="009C4258">
        <w:trPr>
          <w:trHeight w:val="20"/>
        </w:trPr>
        <w:tc>
          <w:tcPr>
            <w:tcW w:w="534" w:type="dxa"/>
            <w:vAlign w:val="center"/>
          </w:tcPr>
          <w:p w:rsidR="00BB7F80" w:rsidRPr="00B65517" w:rsidRDefault="00BB7F80" w:rsidP="00BB7F80">
            <w:pPr>
              <w:tabs>
                <w:tab w:val="left" w:pos="9639"/>
              </w:tabs>
              <w:jc w:val="center"/>
            </w:pPr>
            <w:r>
              <w:t>2</w:t>
            </w:r>
          </w:p>
        </w:tc>
        <w:tc>
          <w:tcPr>
            <w:tcW w:w="1275" w:type="dxa"/>
          </w:tcPr>
          <w:p w:rsidR="00BB7F80" w:rsidRPr="00B65517" w:rsidRDefault="00BB7F80" w:rsidP="00BB7F80">
            <w:pPr>
              <w:tabs>
                <w:tab w:val="left" w:pos="9639"/>
              </w:tabs>
              <w:jc w:val="center"/>
            </w:pPr>
          </w:p>
        </w:tc>
        <w:tc>
          <w:tcPr>
            <w:tcW w:w="1560" w:type="dxa"/>
          </w:tcPr>
          <w:p w:rsidR="00BB7F80" w:rsidRPr="00B65517" w:rsidRDefault="00BB7F80" w:rsidP="00BB7F80">
            <w:pPr>
              <w:tabs>
                <w:tab w:val="left" w:pos="9639"/>
              </w:tabs>
              <w:jc w:val="center"/>
            </w:pPr>
          </w:p>
        </w:tc>
        <w:tc>
          <w:tcPr>
            <w:tcW w:w="1842" w:type="dxa"/>
            <w:vAlign w:val="center"/>
          </w:tcPr>
          <w:p w:rsidR="00BB7F80" w:rsidRPr="00B65517" w:rsidRDefault="00BB7F80" w:rsidP="00BB7F80">
            <w:pPr>
              <w:tabs>
                <w:tab w:val="left" w:pos="9639"/>
              </w:tabs>
              <w:jc w:val="center"/>
            </w:pPr>
          </w:p>
        </w:tc>
        <w:tc>
          <w:tcPr>
            <w:tcW w:w="2694"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c>
          <w:tcPr>
            <w:tcW w:w="2126"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c>
          <w:tcPr>
            <w:tcW w:w="2410"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c>
          <w:tcPr>
            <w:tcW w:w="2127"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r>
      <w:tr w:rsidR="009C4258" w:rsidRPr="00B65517" w:rsidTr="009C4258">
        <w:trPr>
          <w:trHeight w:val="20"/>
        </w:trPr>
        <w:tc>
          <w:tcPr>
            <w:tcW w:w="534" w:type="dxa"/>
            <w:vAlign w:val="center"/>
          </w:tcPr>
          <w:p w:rsidR="00BB7F80" w:rsidRPr="00B65517" w:rsidRDefault="00BB7F80" w:rsidP="00BB7F80">
            <w:pPr>
              <w:tabs>
                <w:tab w:val="left" w:pos="9639"/>
              </w:tabs>
              <w:jc w:val="center"/>
            </w:pPr>
            <w:r>
              <w:t>…</w:t>
            </w:r>
          </w:p>
        </w:tc>
        <w:tc>
          <w:tcPr>
            <w:tcW w:w="1275" w:type="dxa"/>
          </w:tcPr>
          <w:p w:rsidR="00BB7F80" w:rsidRPr="00B65517" w:rsidRDefault="00BB7F80" w:rsidP="00BB7F80">
            <w:pPr>
              <w:tabs>
                <w:tab w:val="left" w:pos="9639"/>
              </w:tabs>
              <w:jc w:val="center"/>
            </w:pPr>
          </w:p>
        </w:tc>
        <w:tc>
          <w:tcPr>
            <w:tcW w:w="1560" w:type="dxa"/>
          </w:tcPr>
          <w:p w:rsidR="00BB7F80" w:rsidRPr="00B65517" w:rsidRDefault="00BB7F80" w:rsidP="00BB7F80">
            <w:pPr>
              <w:tabs>
                <w:tab w:val="left" w:pos="9639"/>
              </w:tabs>
              <w:jc w:val="center"/>
            </w:pPr>
          </w:p>
        </w:tc>
        <w:tc>
          <w:tcPr>
            <w:tcW w:w="1842" w:type="dxa"/>
            <w:vAlign w:val="center"/>
          </w:tcPr>
          <w:p w:rsidR="00BB7F80" w:rsidRPr="00B65517" w:rsidRDefault="00BB7F80" w:rsidP="00BB7F80">
            <w:pPr>
              <w:tabs>
                <w:tab w:val="left" w:pos="9639"/>
              </w:tabs>
              <w:jc w:val="center"/>
            </w:pPr>
          </w:p>
        </w:tc>
        <w:tc>
          <w:tcPr>
            <w:tcW w:w="2694"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c>
          <w:tcPr>
            <w:tcW w:w="2126"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c>
          <w:tcPr>
            <w:tcW w:w="2410"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c>
          <w:tcPr>
            <w:tcW w:w="2127" w:type="dxa"/>
          </w:tcPr>
          <w:p w:rsidR="00BB7F80" w:rsidRPr="00B65517" w:rsidRDefault="00BB7F80" w:rsidP="00BB7F80">
            <w:pPr>
              <w:tabs>
                <w:tab w:val="left" w:pos="9639"/>
              </w:tabs>
              <w:jc w:val="center"/>
            </w:pPr>
            <w:r>
              <w:rPr>
                <w:i/>
                <w:sz w:val="20"/>
                <w:szCs w:val="20"/>
                <w:lang w:val="en-US"/>
              </w:rPr>
              <w:t>(</w:t>
            </w:r>
            <w:r>
              <w:rPr>
                <w:i/>
                <w:sz w:val="20"/>
                <w:szCs w:val="20"/>
              </w:rPr>
              <w:t>указать да или нет)</w:t>
            </w:r>
          </w:p>
        </w:tc>
      </w:tr>
    </w:tbl>
    <w:p w:rsidR="009C4258" w:rsidRDefault="009C4258" w:rsidP="00BB7F80">
      <w:pPr>
        <w:pStyle w:val="af9"/>
        <w:ind w:firstLine="0"/>
        <w:rPr>
          <w:rFonts w:eastAsia="Times New Roman"/>
          <w:sz w:val="24"/>
        </w:rPr>
        <w:sectPr w:rsidR="009C4258" w:rsidSect="00BB7F80">
          <w:pgSz w:w="16840" w:h="11907" w:orient="landscape" w:code="9"/>
          <w:pgMar w:top="1418" w:right="1134" w:bottom="851" w:left="1134" w:header="794" w:footer="794" w:gutter="0"/>
          <w:cols w:space="720"/>
          <w:titlePg/>
          <w:docGrid w:linePitch="326"/>
        </w:sectPr>
      </w:pPr>
    </w:p>
    <w:p w:rsidR="009C4258" w:rsidRDefault="00BB7F80" w:rsidP="00BB7F80">
      <w:pPr>
        <w:pStyle w:val="af9"/>
        <w:ind w:firstLine="0"/>
        <w:rPr>
          <w:rFonts w:eastAsia="Times New Roman"/>
          <w:sz w:val="24"/>
        </w:rPr>
      </w:pPr>
      <w:r>
        <w:rPr>
          <w:rFonts w:eastAsia="Times New Roman"/>
          <w:sz w:val="24"/>
        </w:rPr>
        <w:lastRenderedPageBreak/>
        <w:t>Приложени</w:t>
      </w:r>
      <w:r w:rsidR="009C4258">
        <w:rPr>
          <w:rFonts w:eastAsia="Times New Roman"/>
          <w:sz w:val="24"/>
        </w:rPr>
        <w:t>я</w:t>
      </w:r>
      <w:r>
        <w:rPr>
          <w:rFonts w:eastAsia="Times New Roman"/>
          <w:sz w:val="24"/>
        </w:rPr>
        <w:t>:</w:t>
      </w:r>
    </w:p>
    <w:p w:rsidR="00BB7F80" w:rsidRDefault="00BB7F80" w:rsidP="00BB7F80">
      <w:pPr>
        <w:pStyle w:val="af9"/>
        <w:ind w:firstLine="0"/>
        <w:rPr>
          <w:rFonts w:eastAsia="Times New Roman"/>
          <w:sz w:val="24"/>
        </w:rPr>
      </w:pPr>
      <w:r>
        <w:rPr>
          <w:rFonts w:eastAsia="Times New Roman"/>
          <w:sz w:val="24"/>
        </w:rPr>
        <w:t>1. Копии трудовых договоров на ___ листах.</w:t>
      </w:r>
    </w:p>
    <w:p w:rsidR="00BB7F80" w:rsidRPr="00B65517" w:rsidRDefault="00BB7F80" w:rsidP="00BB7F80">
      <w:pPr>
        <w:pStyle w:val="af9"/>
        <w:ind w:firstLine="0"/>
        <w:rPr>
          <w:rFonts w:eastAsia="Times New Roman"/>
          <w:sz w:val="24"/>
        </w:rPr>
      </w:pPr>
      <w:r>
        <w:rPr>
          <w:rFonts w:eastAsia="Times New Roman"/>
          <w:sz w:val="24"/>
        </w:rPr>
        <w:t>2. Копии приказов (выписок из приказов) о приеме на работу.</w:t>
      </w:r>
    </w:p>
    <w:p w:rsidR="009C4258" w:rsidRDefault="00BB7F80" w:rsidP="00BB7F80">
      <w:pPr>
        <w:pStyle w:val="af9"/>
        <w:ind w:firstLine="0"/>
        <w:rPr>
          <w:rFonts w:eastAsia="Times New Roman"/>
          <w:sz w:val="24"/>
        </w:rPr>
      </w:pPr>
      <w:r>
        <w:rPr>
          <w:rFonts w:eastAsia="Times New Roman"/>
          <w:sz w:val="24"/>
        </w:rPr>
        <w:t>3. Копии гражданско-правовых договоров на ___листах.</w:t>
      </w:r>
    </w:p>
    <w:p w:rsidR="009C4258" w:rsidRDefault="009C4258" w:rsidP="00BB7F80">
      <w:pPr>
        <w:pStyle w:val="af9"/>
        <w:ind w:firstLine="0"/>
        <w:rPr>
          <w:rFonts w:eastAsia="Times New Roman"/>
          <w:sz w:val="24"/>
        </w:rPr>
      </w:pPr>
    </w:p>
    <w:p w:rsidR="00BB7F80" w:rsidRPr="00B65517" w:rsidRDefault="00BB7F80" w:rsidP="00BB7F80">
      <w:pPr>
        <w:pStyle w:val="af9"/>
        <w:ind w:firstLine="0"/>
        <w:rPr>
          <w:rFonts w:eastAsia="Times New Roman"/>
          <w:sz w:val="24"/>
        </w:rPr>
      </w:pPr>
      <w:r>
        <w:rPr>
          <w:rFonts w:eastAsia="Times New Roman"/>
          <w:sz w:val="24"/>
        </w:rPr>
        <w:t>4. Копии дипломов на __листах.</w:t>
      </w:r>
    </w:p>
    <w:p w:rsidR="00BB7F80" w:rsidRPr="00B65517" w:rsidRDefault="00BB7F80" w:rsidP="00BB7F80">
      <w:pPr>
        <w:pStyle w:val="af9"/>
        <w:ind w:firstLine="0"/>
        <w:rPr>
          <w:rFonts w:eastAsia="Times New Roman"/>
          <w:sz w:val="24"/>
        </w:rPr>
      </w:pPr>
      <w:r>
        <w:rPr>
          <w:rFonts w:eastAsia="Times New Roman"/>
          <w:sz w:val="24"/>
        </w:rPr>
        <w:t>5. Копии сертификатов на __ листах.</w:t>
      </w:r>
    </w:p>
    <w:p w:rsidR="00BB7F80" w:rsidRDefault="00BB7F80" w:rsidP="00BB7F80">
      <w:pPr>
        <w:pStyle w:val="af9"/>
        <w:ind w:firstLine="0"/>
        <w:rPr>
          <w:sz w:val="24"/>
        </w:rPr>
      </w:pPr>
      <w:r>
        <w:rPr>
          <w:rFonts w:eastAsia="Times New Roman"/>
          <w:sz w:val="24"/>
        </w:rPr>
        <w:t xml:space="preserve">6. </w:t>
      </w:r>
      <w:r>
        <w:rPr>
          <w:sz w:val="24"/>
        </w:rPr>
        <w:t>Копии иных документов на ____ листах.</w:t>
      </w:r>
    </w:p>
    <w:p w:rsidR="009C4258" w:rsidRDefault="009C4258" w:rsidP="00BB7F80">
      <w:pPr>
        <w:pStyle w:val="af9"/>
        <w:ind w:firstLine="0"/>
        <w:rPr>
          <w:sz w:val="24"/>
        </w:rPr>
        <w:sectPr w:rsidR="009C4258" w:rsidSect="009C4258">
          <w:type w:val="continuous"/>
          <w:pgSz w:w="16840" w:h="11907" w:orient="landscape" w:code="9"/>
          <w:pgMar w:top="1418" w:right="1134" w:bottom="851" w:left="1134" w:header="794" w:footer="794" w:gutter="0"/>
          <w:cols w:num="2" w:space="720"/>
          <w:titlePg/>
          <w:docGrid w:linePitch="326"/>
        </w:sectPr>
      </w:pPr>
    </w:p>
    <w:p w:rsidR="004A2023" w:rsidRDefault="004A2023" w:rsidP="00BB7F80">
      <w:pPr>
        <w:pStyle w:val="af9"/>
        <w:ind w:firstLine="0"/>
        <w:rPr>
          <w:b/>
          <w:color w:val="FF0000"/>
          <w:sz w:val="20"/>
          <w:szCs w:val="20"/>
        </w:rPr>
      </w:pPr>
    </w:p>
    <w:p w:rsidR="004A2023" w:rsidRDefault="004A2023" w:rsidP="00BB7F80">
      <w:pPr>
        <w:pStyle w:val="af9"/>
        <w:ind w:firstLine="0"/>
        <w:rPr>
          <w:b/>
          <w:sz w:val="24"/>
        </w:rPr>
      </w:pPr>
      <w:r w:rsidRPr="004A2023">
        <w:rPr>
          <w:b/>
          <w:color w:val="FF0000"/>
          <w:sz w:val="20"/>
          <w:szCs w:val="20"/>
        </w:rPr>
        <w:t>ВНИМАНИЕ: Конфиденциальная информация, относящаяся к персональным данным, может быть удалена за исключением ФИО, номеров и дат трудовых договоров, гражданско-правовых договоров, приказов (выписок из приказов) о приеме на работу, дипломов и сертификатов</w:t>
      </w:r>
      <w:r w:rsidRPr="004A2023">
        <w:rPr>
          <w:b/>
          <w:sz w:val="24"/>
        </w:rPr>
        <w:t>.</w:t>
      </w:r>
    </w:p>
    <w:p w:rsidR="004A2023" w:rsidRDefault="004A2023" w:rsidP="00BB7F80">
      <w:pPr>
        <w:pStyle w:val="af9"/>
        <w:ind w:firstLine="0"/>
        <w:rPr>
          <w:b/>
          <w:sz w:val="24"/>
        </w:rPr>
      </w:pPr>
    </w:p>
    <w:p w:rsidR="00BB7F80" w:rsidRPr="00B65517" w:rsidRDefault="00BB7F80" w:rsidP="00BB7F80">
      <w:pPr>
        <w:pStyle w:val="af9"/>
        <w:ind w:firstLine="0"/>
        <w:rPr>
          <w:b/>
          <w:sz w:val="24"/>
        </w:rPr>
      </w:pPr>
      <w:r>
        <w:rPr>
          <w:b/>
          <w:sz w:val="24"/>
        </w:rPr>
        <w:t xml:space="preserve">Представитель, </w:t>
      </w:r>
    </w:p>
    <w:p w:rsidR="00BB7F80" w:rsidRPr="0041551A" w:rsidRDefault="00BB7F80" w:rsidP="00BB7F80">
      <w:pPr>
        <w:pStyle w:val="af9"/>
        <w:ind w:firstLine="0"/>
        <w:rPr>
          <w:b/>
          <w:sz w:val="28"/>
          <w:szCs w:val="28"/>
        </w:rPr>
      </w:pPr>
      <w:proofErr w:type="gramStart"/>
      <w:r>
        <w:rPr>
          <w:b/>
          <w:sz w:val="24"/>
        </w:rPr>
        <w:t>имеющий</w:t>
      </w:r>
      <w:proofErr w:type="gramEnd"/>
      <w:r>
        <w:rPr>
          <w:b/>
          <w:sz w:val="24"/>
        </w:rPr>
        <w:t xml:space="preserve"> полномочия подписать Заявку на участие в Открытом конкурсе от имени</w:t>
      </w:r>
      <w:r>
        <w:rPr>
          <w:b/>
          <w:sz w:val="28"/>
          <w:szCs w:val="28"/>
        </w:rPr>
        <w:t xml:space="preserve"> </w:t>
      </w:r>
      <w:r>
        <w:rPr>
          <w:sz w:val="28"/>
          <w:szCs w:val="28"/>
        </w:rPr>
        <w:t>__________________________________</w:t>
      </w:r>
      <w:r w:rsidR="004A2023">
        <w:rPr>
          <w:sz w:val="28"/>
          <w:szCs w:val="28"/>
        </w:rPr>
        <w:t>____________________________________________</w:t>
      </w:r>
      <w:r>
        <w:rPr>
          <w:sz w:val="28"/>
          <w:szCs w:val="28"/>
        </w:rPr>
        <w:t>__________________________</w:t>
      </w:r>
    </w:p>
    <w:p w:rsidR="00BB7F80" w:rsidRPr="004A2023" w:rsidRDefault="00BB7F80" w:rsidP="00BB7F80">
      <w:pPr>
        <w:tabs>
          <w:tab w:val="left" w:pos="8640"/>
        </w:tabs>
        <w:jc w:val="center"/>
        <w:rPr>
          <w:i/>
          <w:sz w:val="20"/>
          <w:szCs w:val="20"/>
        </w:rPr>
      </w:pPr>
      <w:r w:rsidRPr="004A2023">
        <w:rPr>
          <w:i/>
          <w:sz w:val="20"/>
          <w:szCs w:val="20"/>
        </w:rPr>
        <w:t>(наименование претендента)</w:t>
      </w:r>
    </w:p>
    <w:p w:rsidR="00BB7F80" w:rsidRPr="0041551A" w:rsidRDefault="00BB7F80" w:rsidP="00BB7F80">
      <w:pPr>
        <w:pStyle w:val="32"/>
        <w:suppressAutoHyphens/>
        <w:spacing w:after="0"/>
        <w:rPr>
          <w:sz w:val="28"/>
          <w:szCs w:val="28"/>
        </w:rPr>
      </w:pPr>
      <w:r>
        <w:rPr>
          <w:sz w:val="28"/>
          <w:szCs w:val="28"/>
        </w:rPr>
        <w:t>__________________________</w:t>
      </w:r>
      <w:r w:rsidR="004A2023">
        <w:rPr>
          <w:sz w:val="28"/>
          <w:szCs w:val="28"/>
        </w:rPr>
        <w:t>_____________________________________</w:t>
      </w:r>
      <w:r>
        <w:rPr>
          <w:sz w:val="28"/>
          <w:szCs w:val="28"/>
        </w:rPr>
        <w:t>_________________________________________</w:t>
      </w:r>
    </w:p>
    <w:p w:rsidR="00BB7F80" w:rsidRPr="004A2023" w:rsidRDefault="00BB7F80" w:rsidP="004A2023">
      <w:pPr>
        <w:jc w:val="center"/>
        <w:rPr>
          <w:i/>
          <w:sz w:val="20"/>
          <w:szCs w:val="20"/>
        </w:rPr>
      </w:pPr>
      <w:r w:rsidRPr="004A2023">
        <w:rPr>
          <w:i/>
          <w:sz w:val="20"/>
          <w:szCs w:val="20"/>
        </w:rPr>
        <w:t>Печать</w:t>
      </w:r>
      <w:r w:rsidRPr="004A2023">
        <w:rPr>
          <w:i/>
          <w:sz w:val="20"/>
          <w:szCs w:val="20"/>
        </w:rPr>
        <w:tab/>
      </w:r>
      <w:r w:rsidRPr="004A2023">
        <w:rPr>
          <w:i/>
          <w:sz w:val="20"/>
          <w:szCs w:val="20"/>
        </w:rPr>
        <w:tab/>
      </w:r>
      <w:r w:rsidRPr="004A2023">
        <w:rPr>
          <w:i/>
          <w:sz w:val="20"/>
          <w:szCs w:val="20"/>
        </w:rPr>
        <w:tab/>
        <w:t>(должность, подпись, ФИО)</w:t>
      </w:r>
    </w:p>
    <w:p w:rsidR="006B6573" w:rsidRDefault="00BB7F80" w:rsidP="002079EB">
      <w:r>
        <w:rPr>
          <w:sz w:val="28"/>
          <w:szCs w:val="28"/>
        </w:rPr>
        <w:t xml:space="preserve">«____» _________ </w:t>
      </w:r>
      <w:r>
        <w:t>2018 г.</w:t>
      </w:r>
    </w:p>
    <w:p w:rsidR="006B6573" w:rsidRDefault="006B6573" w:rsidP="002079EB">
      <w:pPr>
        <w:sectPr w:rsidR="006B6573" w:rsidSect="009C4258">
          <w:type w:val="continuous"/>
          <w:pgSz w:w="16840" w:h="11907" w:orient="landscape" w:code="9"/>
          <w:pgMar w:top="1418" w:right="1134" w:bottom="851" w:left="1134" w:header="794" w:footer="794" w:gutter="0"/>
          <w:cols w:space="720"/>
          <w:titlePg/>
          <w:docGrid w:linePitch="326"/>
        </w:sectPr>
      </w:pPr>
    </w:p>
    <w:p w:rsidR="00C21FA1" w:rsidRDefault="00BB7F80">
      <w:pPr>
        <w:pStyle w:val="19"/>
        <w:ind w:firstLine="0"/>
        <w:jc w:val="right"/>
        <w:outlineLvl w:val="0"/>
        <w:rPr>
          <w:b/>
          <w:i/>
          <w:iCs/>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B7F80" w:rsidRPr="00467A9B" w:rsidRDefault="00BB7F80" w:rsidP="00BB7F8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B7F80" w:rsidRPr="00467A9B" w:rsidRDefault="00BB7F80" w:rsidP="00BB7F80">
      <w:pPr>
        <w:tabs>
          <w:tab w:val="left" w:pos="9639"/>
        </w:tabs>
        <w:ind w:firstLine="567"/>
        <w:jc w:val="center"/>
        <w:rPr>
          <w:i/>
        </w:rPr>
      </w:pPr>
      <w:r>
        <w:rPr>
          <w:i/>
        </w:rPr>
        <w:t>(отдельный лист по каждому субподрядчику)</w:t>
      </w:r>
    </w:p>
    <w:p w:rsidR="00BB7F80" w:rsidRPr="00467A9B" w:rsidRDefault="00BB7F80" w:rsidP="00BB7F80">
      <w:pPr>
        <w:tabs>
          <w:tab w:val="left" w:pos="9639"/>
        </w:tabs>
        <w:ind w:firstLine="567"/>
        <w:jc w:val="center"/>
        <w:rPr>
          <w:sz w:val="22"/>
        </w:rPr>
      </w:pPr>
    </w:p>
    <w:p w:rsidR="00BB7F80" w:rsidRPr="00467A9B" w:rsidRDefault="00BB7F80" w:rsidP="00BB7F80">
      <w:pPr>
        <w:tabs>
          <w:tab w:val="left" w:pos="9639"/>
        </w:tabs>
        <w:ind w:firstLine="567"/>
        <w:jc w:val="center"/>
        <w:rPr>
          <w:b/>
          <w:sz w:val="28"/>
          <w:szCs w:val="28"/>
        </w:rPr>
      </w:pPr>
      <w:r>
        <w:rPr>
          <w:b/>
          <w:sz w:val="28"/>
          <w:szCs w:val="28"/>
        </w:rPr>
        <w:t>Наименование организации, фирмы:</w:t>
      </w:r>
    </w:p>
    <w:p w:rsidR="00BB7F80" w:rsidRPr="00467A9B" w:rsidRDefault="00BB7F80" w:rsidP="00BB7F80">
      <w:pPr>
        <w:tabs>
          <w:tab w:val="left" w:pos="9639"/>
        </w:tabs>
        <w:ind w:firstLine="567"/>
        <w:rPr>
          <w:sz w:val="22"/>
        </w:rPr>
      </w:pPr>
      <w:r>
        <w:rPr>
          <w:sz w:val="22"/>
        </w:rPr>
        <w:t>____________________________________________________________________________</w:t>
      </w:r>
    </w:p>
    <w:p w:rsidR="00BB7F80" w:rsidRPr="00467A9B" w:rsidRDefault="00BB7F80" w:rsidP="00BB7F8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B7F80" w:rsidRPr="00467A9B" w:rsidTr="00BB7F80">
        <w:tc>
          <w:tcPr>
            <w:tcW w:w="3138" w:type="dxa"/>
            <w:tcBorders>
              <w:top w:val="single" w:sz="4" w:space="0" w:color="auto"/>
              <w:left w:val="single" w:sz="4" w:space="0" w:color="auto"/>
              <w:bottom w:val="single" w:sz="4" w:space="0" w:color="auto"/>
              <w:right w:val="single" w:sz="4" w:space="0" w:color="auto"/>
            </w:tcBorders>
            <w:vAlign w:val="center"/>
            <w:hideMark/>
          </w:tcPr>
          <w:p w:rsidR="00BB7F80" w:rsidRPr="00467A9B" w:rsidRDefault="00BB7F80" w:rsidP="00BB7F80">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B7F80" w:rsidRPr="00467A9B" w:rsidRDefault="00BB7F80" w:rsidP="00BB7F80">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B7F80" w:rsidRPr="00467A9B" w:rsidRDefault="00BB7F80" w:rsidP="00BB7F80">
            <w:pPr>
              <w:tabs>
                <w:tab w:val="left" w:pos="9639"/>
              </w:tabs>
              <w:jc w:val="center"/>
              <w:rPr>
                <w:szCs w:val="28"/>
              </w:rPr>
            </w:pPr>
            <w:r>
              <w:rPr>
                <w:szCs w:val="28"/>
              </w:rPr>
              <w:t>Филиалы и дочерние предприятия</w:t>
            </w:r>
          </w:p>
        </w:tc>
      </w:tr>
      <w:tr w:rsidR="00BB7F80" w:rsidRPr="00467A9B" w:rsidTr="00BB7F80">
        <w:trPr>
          <w:trHeight w:val="227"/>
        </w:trPr>
        <w:tc>
          <w:tcPr>
            <w:tcW w:w="3138" w:type="dxa"/>
            <w:tcBorders>
              <w:top w:val="single" w:sz="4" w:space="0" w:color="auto"/>
              <w:left w:val="single" w:sz="4" w:space="0" w:color="auto"/>
              <w:bottom w:val="single" w:sz="4" w:space="0" w:color="auto"/>
              <w:right w:val="single" w:sz="4" w:space="0" w:color="auto"/>
            </w:tcBorders>
            <w:hideMark/>
          </w:tcPr>
          <w:p w:rsidR="00BB7F80" w:rsidRPr="00467A9B" w:rsidRDefault="00BB7F80" w:rsidP="00BB7F80">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B7F80" w:rsidRPr="00467A9B" w:rsidRDefault="00BB7F80" w:rsidP="00BB7F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B7F80" w:rsidRPr="00467A9B" w:rsidRDefault="00BB7F80" w:rsidP="00BB7F80">
            <w:pPr>
              <w:tabs>
                <w:tab w:val="left" w:pos="9639"/>
              </w:tabs>
              <w:rPr>
                <w:szCs w:val="28"/>
              </w:rPr>
            </w:pPr>
          </w:p>
        </w:tc>
      </w:tr>
      <w:tr w:rsidR="00BB7F80" w:rsidRPr="00467A9B" w:rsidTr="00BB7F80">
        <w:trPr>
          <w:trHeight w:val="227"/>
        </w:trPr>
        <w:tc>
          <w:tcPr>
            <w:tcW w:w="3138" w:type="dxa"/>
            <w:tcBorders>
              <w:top w:val="single" w:sz="4" w:space="0" w:color="auto"/>
              <w:left w:val="single" w:sz="4" w:space="0" w:color="auto"/>
              <w:bottom w:val="single" w:sz="4" w:space="0" w:color="auto"/>
              <w:right w:val="single" w:sz="4" w:space="0" w:color="auto"/>
            </w:tcBorders>
            <w:hideMark/>
          </w:tcPr>
          <w:p w:rsidR="00BB7F80" w:rsidRPr="00467A9B" w:rsidRDefault="00BB7F80" w:rsidP="00BB7F80">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B7F80" w:rsidRPr="00467A9B" w:rsidRDefault="00BB7F80" w:rsidP="00BB7F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B7F80" w:rsidRPr="00467A9B" w:rsidRDefault="00BB7F80" w:rsidP="00BB7F80">
            <w:pPr>
              <w:tabs>
                <w:tab w:val="left" w:pos="9639"/>
              </w:tabs>
              <w:rPr>
                <w:szCs w:val="28"/>
              </w:rPr>
            </w:pPr>
          </w:p>
        </w:tc>
      </w:tr>
      <w:tr w:rsidR="00BB7F80" w:rsidRPr="00467A9B" w:rsidTr="00BB7F80">
        <w:trPr>
          <w:trHeight w:val="227"/>
        </w:trPr>
        <w:tc>
          <w:tcPr>
            <w:tcW w:w="3138" w:type="dxa"/>
            <w:tcBorders>
              <w:top w:val="single" w:sz="4" w:space="0" w:color="auto"/>
              <w:left w:val="single" w:sz="4" w:space="0" w:color="auto"/>
              <w:bottom w:val="single" w:sz="4" w:space="0" w:color="auto"/>
              <w:right w:val="single" w:sz="4" w:space="0" w:color="auto"/>
            </w:tcBorders>
            <w:hideMark/>
          </w:tcPr>
          <w:p w:rsidR="00BB7F80" w:rsidRPr="00467A9B" w:rsidRDefault="00BB7F80" w:rsidP="00BB7F80">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B7F80" w:rsidRPr="00467A9B" w:rsidRDefault="00BB7F80" w:rsidP="00BB7F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B7F80" w:rsidRPr="00467A9B" w:rsidRDefault="00BB7F80" w:rsidP="00BB7F80">
            <w:pPr>
              <w:tabs>
                <w:tab w:val="left" w:pos="9639"/>
              </w:tabs>
              <w:rPr>
                <w:szCs w:val="28"/>
              </w:rPr>
            </w:pPr>
          </w:p>
        </w:tc>
      </w:tr>
      <w:tr w:rsidR="00BB7F80" w:rsidRPr="00467A9B" w:rsidTr="00BB7F80">
        <w:trPr>
          <w:trHeight w:val="227"/>
        </w:trPr>
        <w:tc>
          <w:tcPr>
            <w:tcW w:w="3138" w:type="dxa"/>
            <w:tcBorders>
              <w:top w:val="single" w:sz="4" w:space="0" w:color="auto"/>
              <w:left w:val="single" w:sz="4" w:space="0" w:color="auto"/>
              <w:bottom w:val="single" w:sz="4" w:space="0" w:color="auto"/>
              <w:right w:val="single" w:sz="4" w:space="0" w:color="auto"/>
            </w:tcBorders>
            <w:hideMark/>
          </w:tcPr>
          <w:p w:rsidR="00BB7F80" w:rsidRPr="00467A9B" w:rsidRDefault="00BB7F80" w:rsidP="00BB7F80">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B7F80" w:rsidRPr="00467A9B" w:rsidRDefault="00BB7F80" w:rsidP="00BB7F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B7F80" w:rsidRPr="00467A9B" w:rsidRDefault="00BB7F80" w:rsidP="00BB7F80">
            <w:pPr>
              <w:tabs>
                <w:tab w:val="left" w:pos="9639"/>
              </w:tabs>
              <w:rPr>
                <w:szCs w:val="28"/>
              </w:rPr>
            </w:pPr>
          </w:p>
        </w:tc>
      </w:tr>
      <w:tr w:rsidR="00BB7F80" w:rsidRPr="00467A9B" w:rsidTr="00BB7F80">
        <w:tblPrEx>
          <w:tblLook w:val="0000" w:firstRow="0" w:lastRow="0" w:firstColumn="0" w:lastColumn="0" w:noHBand="0" w:noVBand="0"/>
        </w:tblPrEx>
        <w:trPr>
          <w:trHeight w:val="227"/>
        </w:trPr>
        <w:tc>
          <w:tcPr>
            <w:tcW w:w="3138" w:type="dxa"/>
          </w:tcPr>
          <w:p w:rsidR="00BB7F80" w:rsidRPr="00467A9B" w:rsidRDefault="00BB7F80" w:rsidP="00BB7F80">
            <w:pPr>
              <w:tabs>
                <w:tab w:val="left" w:pos="9639"/>
              </w:tabs>
            </w:pPr>
            <w:r>
              <w:t>Телефон/факс</w:t>
            </w:r>
          </w:p>
        </w:tc>
        <w:tc>
          <w:tcPr>
            <w:tcW w:w="3099" w:type="dxa"/>
            <w:gridSpan w:val="2"/>
          </w:tcPr>
          <w:p w:rsidR="00BB7F80" w:rsidRPr="00467A9B" w:rsidRDefault="00BB7F80" w:rsidP="00BB7F80">
            <w:pPr>
              <w:tabs>
                <w:tab w:val="left" w:pos="9639"/>
              </w:tabs>
              <w:jc w:val="center"/>
            </w:pPr>
          </w:p>
        </w:tc>
        <w:tc>
          <w:tcPr>
            <w:tcW w:w="3483" w:type="dxa"/>
          </w:tcPr>
          <w:p w:rsidR="00BB7F80" w:rsidRPr="00467A9B" w:rsidRDefault="00BB7F80" w:rsidP="00BB7F80">
            <w:pPr>
              <w:tabs>
                <w:tab w:val="left" w:pos="9639"/>
              </w:tabs>
              <w:jc w:val="center"/>
            </w:pPr>
          </w:p>
        </w:tc>
      </w:tr>
      <w:tr w:rsidR="00BB7F80" w:rsidRPr="00467A9B" w:rsidTr="00BB7F80">
        <w:tblPrEx>
          <w:tblLook w:val="0000" w:firstRow="0" w:lastRow="0" w:firstColumn="0" w:lastColumn="0" w:noHBand="0" w:noVBand="0"/>
        </w:tblPrEx>
        <w:trPr>
          <w:trHeight w:val="227"/>
        </w:trPr>
        <w:tc>
          <w:tcPr>
            <w:tcW w:w="3138" w:type="dxa"/>
          </w:tcPr>
          <w:p w:rsidR="00BB7F80" w:rsidRPr="00467A9B" w:rsidRDefault="00BB7F80" w:rsidP="00BB7F80">
            <w:pPr>
              <w:tabs>
                <w:tab w:val="left" w:pos="9639"/>
              </w:tabs>
            </w:pPr>
            <w:r>
              <w:t>Ответственное лицо</w:t>
            </w:r>
          </w:p>
        </w:tc>
        <w:tc>
          <w:tcPr>
            <w:tcW w:w="3099" w:type="dxa"/>
            <w:gridSpan w:val="2"/>
          </w:tcPr>
          <w:p w:rsidR="00BB7F80" w:rsidRPr="00467A9B" w:rsidRDefault="00BB7F80" w:rsidP="00BB7F80">
            <w:pPr>
              <w:tabs>
                <w:tab w:val="left" w:pos="9639"/>
              </w:tabs>
              <w:jc w:val="center"/>
            </w:pPr>
          </w:p>
        </w:tc>
        <w:tc>
          <w:tcPr>
            <w:tcW w:w="3483" w:type="dxa"/>
          </w:tcPr>
          <w:p w:rsidR="00BB7F80" w:rsidRPr="00467A9B" w:rsidRDefault="00BB7F80" w:rsidP="00BB7F80">
            <w:pPr>
              <w:tabs>
                <w:tab w:val="left" w:pos="9639"/>
              </w:tabs>
              <w:jc w:val="center"/>
            </w:pPr>
          </w:p>
        </w:tc>
      </w:tr>
      <w:tr w:rsidR="00BB7F80" w:rsidRPr="00467A9B" w:rsidTr="00BB7F80">
        <w:tblPrEx>
          <w:tblLook w:val="0000" w:firstRow="0" w:lastRow="0" w:firstColumn="0" w:lastColumn="0" w:noHBand="0" w:noVBand="0"/>
        </w:tblPrEx>
        <w:trPr>
          <w:trHeight w:val="227"/>
        </w:trPr>
        <w:tc>
          <w:tcPr>
            <w:tcW w:w="3138" w:type="dxa"/>
          </w:tcPr>
          <w:p w:rsidR="00BB7F80" w:rsidRPr="00467A9B" w:rsidRDefault="00BB7F80" w:rsidP="00BB7F80">
            <w:pPr>
              <w:tabs>
                <w:tab w:val="left" w:pos="9639"/>
              </w:tabs>
            </w:pPr>
            <w:r>
              <w:t>Форма (ООО, ЗАО и т.д.)</w:t>
            </w:r>
          </w:p>
        </w:tc>
        <w:tc>
          <w:tcPr>
            <w:tcW w:w="3099" w:type="dxa"/>
            <w:gridSpan w:val="2"/>
          </w:tcPr>
          <w:p w:rsidR="00BB7F80" w:rsidRPr="00467A9B" w:rsidRDefault="00BB7F80" w:rsidP="00BB7F80">
            <w:pPr>
              <w:tabs>
                <w:tab w:val="left" w:pos="9639"/>
              </w:tabs>
              <w:jc w:val="center"/>
            </w:pPr>
          </w:p>
        </w:tc>
        <w:tc>
          <w:tcPr>
            <w:tcW w:w="3483" w:type="dxa"/>
          </w:tcPr>
          <w:p w:rsidR="00BB7F80" w:rsidRPr="00467A9B" w:rsidRDefault="00BB7F80" w:rsidP="00BB7F80">
            <w:pPr>
              <w:tabs>
                <w:tab w:val="left" w:pos="9639"/>
              </w:tabs>
              <w:jc w:val="center"/>
            </w:pPr>
          </w:p>
        </w:tc>
      </w:tr>
      <w:tr w:rsidR="00BB7F80" w:rsidRPr="00467A9B" w:rsidTr="00BB7F80">
        <w:tblPrEx>
          <w:tblLook w:val="0000" w:firstRow="0" w:lastRow="0" w:firstColumn="0" w:lastColumn="0" w:noHBand="0" w:noVBand="0"/>
        </w:tblPrEx>
        <w:trPr>
          <w:trHeight w:val="227"/>
        </w:trPr>
        <w:tc>
          <w:tcPr>
            <w:tcW w:w="3138" w:type="dxa"/>
          </w:tcPr>
          <w:p w:rsidR="00BB7F80" w:rsidRPr="00467A9B" w:rsidRDefault="00BB7F80" w:rsidP="00BB7F80">
            <w:pPr>
              <w:tabs>
                <w:tab w:val="left" w:pos="9639"/>
              </w:tabs>
            </w:pPr>
            <w:r>
              <w:t>Уставный капитал</w:t>
            </w:r>
          </w:p>
        </w:tc>
        <w:tc>
          <w:tcPr>
            <w:tcW w:w="3099" w:type="dxa"/>
            <w:gridSpan w:val="2"/>
          </w:tcPr>
          <w:p w:rsidR="00BB7F80" w:rsidRPr="00467A9B" w:rsidRDefault="00BB7F80" w:rsidP="00BB7F80">
            <w:pPr>
              <w:tabs>
                <w:tab w:val="left" w:pos="9639"/>
              </w:tabs>
              <w:jc w:val="center"/>
            </w:pPr>
          </w:p>
        </w:tc>
        <w:tc>
          <w:tcPr>
            <w:tcW w:w="3483" w:type="dxa"/>
          </w:tcPr>
          <w:p w:rsidR="00BB7F80" w:rsidRPr="00467A9B" w:rsidRDefault="00BB7F80" w:rsidP="00BB7F80">
            <w:pPr>
              <w:tabs>
                <w:tab w:val="left" w:pos="9639"/>
              </w:tabs>
              <w:jc w:val="center"/>
            </w:pPr>
          </w:p>
        </w:tc>
      </w:tr>
      <w:tr w:rsidR="00BB7F80" w:rsidRPr="00467A9B" w:rsidTr="00BB7F80">
        <w:tblPrEx>
          <w:tblLook w:val="0000" w:firstRow="0" w:lastRow="0" w:firstColumn="0" w:lastColumn="0" w:noHBand="0" w:noVBand="0"/>
        </w:tblPrEx>
        <w:trPr>
          <w:trHeight w:val="227"/>
        </w:trPr>
        <w:tc>
          <w:tcPr>
            <w:tcW w:w="3138" w:type="dxa"/>
            <w:tcBorders>
              <w:bottom w:val="nil"/>
            </w:tcBorders>
          </w:tcPr>
          <w:p w:rsidR="00BB7F80" w:rsidRPr="00467A9B" w:rsidRDefault="00BB7F80" w:rsidP="00BB7F80">
            <w:pPr>
              <w:tabs>
                <w:tab w:val="left" w:pos="9639"/>
              </w:tabs>
            </w:pPr>
            <w:r>
              <w:t>Сфера деятельности</w:t>
            </w:r>
          </w:p>
        </w:tc>
        <w:tc>
          <w:tcPr>
            <w:tcW w:w="3099" w:type="dxa"/>
            <w:gridSpan w:val="2"/>
            <w:tcBorders>
              <w:bottom w:val="nil"/>
            </w:tcBorders>
          </w:tcPr>
          <w:p w:rsidR="00BB7F80" w:rsidRPr="00467A9B" w:rsidRDefault="00BB7F80" w:rsidP="00BB7F80">
            <w:pPr>
              <w:tabs>
                <w:tab w:val="left" w:pos="9639"/>
              </w:tabs>
              <w:jc w:val="center"/>
            </w:pPr>
          </w:p>
        </w:tc>
        <w:tc>
          <w:tcPr>
            <w:tcW w:w="3483" w:type="dxa"/>
            <w:tcBorders>
              <w:bottom w:val="nil"/>
            </w:tcBorders>
          </w:tcPr>
          <w:p w:rsidR="00BB7F80" w:rsidRPr="00467A9B" w:rsidRDefault="00BB7F80" w:rsidP="00BB7F80">
            <w:pPr>
              <w:tabs>
                <w:tab w:val="left" w:pos="9639"/>
              </w:tabs>
              <w:jc w:val="center"/>
            </w:pPr>
          </w:p>
        </w:tc>
      </w:tr>
      <w:tr w:rsidR="00BB7F80" w:rsidRPr="00467A9B" w:rsidTr="00BB7F80">
        <w:tblPrEx>
          <w:tblLook w:val="0000" w:firstRow="0" w:lastRow="0" w:firstColumn="0" w:lastColumn="0" w:noHBand="0" w:noVBand="0"/>
        </w:tblPrEx>
        <w:tc>
          <w:tcPr>
            <w:tcW w:w="3138" w:type="dxa"/>
            <w:tcBorders>
              <w:right w:val="nil"/>
            </w:tcBorders>
          </w:tcPr>
          <w:p w:rsidR="00BB7F80" w:rsidRPr="00467A9B" w:rsidRDefault="00BB7F80" w:rsidP="00BB7F80">
            <w:pPr>
              <w:tabs>
                <w:tab w:val="left" w:pos="9639"/>
              </w:tabs>
            </w:pPr>
            <w:r>
              <w:t>Руководитель:</w:t>
            </w:r>
          </w:p>
        </w:tc>
        <w:tc>
          <w:tcPr>
            <w:tcW w:w="3099" w:type="dxa"/>
            <w:gridSpan w:val="2"/>
            <w:tcBorders>
              <w:left w:val="nil"/>
              <w:right w:val="nil"/>
            </w:tcBorders>
          </w:tcPr>
          <w:p w:rsidR="00BB7F80" w:rsidRPr="00467A9B" w:rsidRDefault="00BB7F80" w:rsidP="00BB7F80">
            <w:pPr>
              <w:tabs>
                <w:tab w:val="left" w:pos="9639"/>
              </w:tabs>
            </w:pPr>
            <w:r>
              <w:t>Дата:</w:t>
            </w:r>
          </w:p>
        </w:tc>
        <w:tc>
          <w:tcPr>
            <w:tcW w:w="3483" w:type="dxa"/>
            <w:tcBorders>
              <w:left w:val="nil"/>
            </w:tcBorders>
          </w:tcPr>
          <w:p w:rsidR="00BB7F80" w:rsidRPr="00467A9B" w:rsidRDefault="00BB7F80" w:rsidP="00BB7F80">
            <w:pPr>
              <w:tabs>
                <w:tab w:val="left" w:pos="9639"/>
              </w:tabs>
            </w:pPr>
            <w:r>
              <w:t>Печать/подпись (субподрядчика)</w:t>
            </w:r>
          </w:p>
        </w:tc>
      </w:tr>
      <w:tr w:rsidR="00BB7F80" w:rsidRPr="00467A9B" w:rsidTr="00BB7F80">
        <w:tblPrEx>
          <w:tblLook w:val="0000" w:firstRow="0" w:lastRow="0" w:firstColumn="0" w:lastColumn="0" w:noHBand="0" w:noVBand="0"/>
        </w:tblPrEx>
        <w:trPr>
          <w:cantSplit/>
        </w:trPr>
        <w:tc>
          <w:tcPr>
            <w:tcW w:w="9720" w:type="dxa"/>
            <w:gridSpan w:val="4"/>
          </w:tcPr>
          <w:p w:rsidR="00BB7F80" w:rsidRPr="00467A9B" w:rsidRDefault="00BB7F80" w:rsidP="00BB7F80">
            <w:pPr>
              <w:tabs>
                <w:tab w:val="left" w:pos="9639"/>
              </w:tabs>
              <w:jc w:val="center"/>
            </w:pPr>
          </w:p>
        </w:tc>
      </w:tr>
      <w:tr w:rsidR="00BB7F80" w:rsidRPr="00467A9B" w:rsidTr="00BB7F80">
        <w:tblPrEx>
          <w:tblLook w:val="0000" w:firstRow="0" w:lastRow="0" w:firstColumn="0" w:lastColumn="0" w:noHBand="0" w:noVBand="0"/>
        </w:tblPrEx>
        <w:trPr>
          <w:cantSplit/>
        </w:trPr>
        <w:tc>
          <w:tcPr>
            <w:tcW w:w="4536" w:type="dxa"/>
            <w:gridSpan w:val="2"/>
            <w:vMerge w:val="restart"/>
            <w:vAlign w:val="center"/>
          </w:tcPr>
          <w:p w:rsidR="00BB7F80" w:rsidRPr="00467A9B" w:rsidRDefault="00BB7F80" w:rsidP="00BB7F80">
            <w:pPr>
              <w:tabs>
                <w:tab w:val="left" w:pos="9639"/>
              </w:tabs>
            </w:pPr>
            <w:r>
              <w:t>Виды работ, передаваемые субподрядчику по предмету Открытого конкурса</w:t>
            </w:r>
          </w:p>
        </w:tc>
        <w:tc>
          <w:tcPr>
            <w:tcW w:w="5184" w:type="dxa"/>
            <w:gridSpan w:val="2"/>
          </w:tcPr>
          <w:p w:rsidR="00BB7F80" w:rsidRPr="00467A9B" w:rsidRDefault="00BB7F80" w:rsidP="00BB7F80">
            <w:pPr>
              <w:tabs>
                <w:tab w:val="left" w:pos="9639"/>
              </w:tabs>
              <w:jc w:val="center"/>
            </w:pPr>
            <w:r>
              <w:t>Передаваемые объемы работ</w:t>
            </w:r>
          </w:p>
        </w:tc>
      </w:tr>
      <w:tr w:rsidR="00BB7F80" w:rsidRPr="00467A9B" w:rsidTr="00BB7F80">
        <w:tblPrEx>
          <w:tblLook w:val="0000" w:firstRow="0" w:lastRow="0" w:firstColumn="0" w:lastColumn="0" w:noHBand="0" w:noVBand="0"/>
        </w:tblPrEx>
        <w:trPr>
          <w:cantSplit/>
        </w:trPr>
        <w:tc>
          <w:tcPr>
            <w:tcW w:w="4536" w:type="dxa"/>
            <w:gridSpan w:val="2"/>
            <w:vMerge/>
          </w:tcPr>
          <w:p w:rsidR="00BB7F80" w:rsidRPr="00467A9B" w:rsidRDefault="00BB7F80" w:rsidP="00BB7F80">
            <w:pPr>
              <w:tabs>
                <w:tab w:val="left" w:pos="9639"/>
              </w:tabs>
            </w:pPr>
          </w:p>
        </w:tc>
        <w:tc>
          <w:tcPr>
            <w:tcW w:w="1701" w:type="dxa"/>
          </w:tcPr>
          <w:p w:rsidR="00BB7F80" w:rsidRPr="00467A9B" w:rsidRDefault="00BB7F80" w:rsidP="00BB7F80">
            <w:pPr>
              <w:tabs>
                <w:tab w:val="left" w:pos="9639"/>
              </w:tabs>
              <w:jc w:val="center"/>
            </w:pPr>
            <w:r>
              <w:t>В физических единицах</w:t>
            </w:r>
          </w:p>
        </w:tc>
        <w:tc>
          <w:tcPr>
            <w:tcW w:w="3483" w:type="dxa"/>
            <w:vAlign w:val="center"/>
          </w:tcPr>
          <w:p w:rsidR="00BB7F80" w:rsidRPr="00467A9B" w:rsidRDefault="00BB7F80" w:rsidP="00BB7F80">
            <w:pPr>
              <w:tabs>
                <w:tab w:val="left" w:pos="9639"/>
              </w:tabs>
              <w:jc w:val="center"/>
            </w:pPr>
            <w:r>
              <w:t>В % к общему объему работ по предмету Открытого конкурса</w:t>
            </w:r>
          </w:p>
        </w:tc>
      </w:tr>
      <w:tr w:rsidR="00BB7F80" w:rsidRPr="00467A9B" w:rsidTr="00BB7F80">
        <w:tblPrEx>
          <w:tblLook w:val="0000" w:firstRow="0" w:lastRow="0" w:firstColumn="0" w:lastColumn="0" w:noHBand="0" w:noVBand="0"/>
        </w:tblPrEx>
        <w:tc>
          <w:tcPr>
            <w:tcW w:w="4536" w:type="dxa"/>
            <w:gridSpan w:val="2"/>
          </w:tcPr>
          <w:p w:rsidR="00BB7F80" w:rsidRPr="00467A9B" w:rsidRDefault="00BB7F80" w:rsidP="00BB7F80">
            <w:pPr>
              <w:tabs>
                <w:tab w:val="left" w:pos="9639"/>
              </w:tabs>
            </w:pPr>
          </w:p>
        </w:tc>
        <w:tc>
          <w:tcPr>
            <w:tcW w:w="1701" w:type="dxa"/>
          </w:tcPr>
          <w:p w:rsidR="00BB7F80" w:rsidRPr="00467A9B" w:rsidRDefault="00BB7F80" w:rsidP="00BB7F80">
            <w:pPr>
              <w:tabs>
                <w:tab w:val="left" w:pos="9639"/>
              </w:tabs>
              <w:jc w:val="center"/>
            </w:pPr>
          </w:p>
        </w:tc>
        <w:tc>
          <w:tcPr>
            <w:tcW w:w="3483" w:type="dxa"/>
          </w:tcPr>
          <w:p w:rsidR="00BB7F80" w:rsidRPr="00467A9B" w:rsidRDefault="00BB7F80" w:rsidP="00BB7F80">
            <w:pPr>
              <w:tabs>
                <w:tab w:val="left" w:pos="9639"/>
              </w:tabs>
              <w:jc w:val="center"/>
            </w:pPr>
          </w:p>
        </w:tc>
      </w:tr>
      <w:tr w:rsidR="00BB7F80" w:rsidRPr="00467A9B" w:rsidTr="00BB7F80">
        <w:tblPrEx>
          <w:tblLook w:val="0000" w:firstRow="0" w:lastRow="0" w:firstColumn="0" w:lastColumn="0" w:noHBand="0" w:noVBand="0"/>
        </w:tblPrEx>
        <w:tc>
          <w:tcPr>
            <w:tcW w:w="6237" w:type="dxa"/>
            <w:gridSpan w:val="3"/>
          </w:tcPr>
          <w:p w:rsidR="00BB7F80" w:rsidRPr="00467A9B" w:rsidRDefault="00BB7F80" w:rsidP="00BB7F80">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BB7F80" w:rsidRPr="00467A9B" w:rsidRDefault="00BB7F80" w:rsidP="00BB7F80">
            <w:pPr>
              <w:tabs>
                <w:tab w:val="left" w:pos="9639"/>
              </w:tabs>
              <w:jc w:val="center"/>
            </w:pPr>
          </w:p>
        </w:tc>
      </w:tr>
      <w:tr w:rsidR="00BB7F80" w:rsidRPr="00467A9B" w:rsidTr="00BB7F80">
        <w:tblPrEx>
          <w:tblLook w:val="0000" w:firstRow="0" w:lastRow="0" w:firstColumn="0" w:lastColumn="0" w:noHBand="0" w:noVBand="0"/>
        </w:tblPrEx>
        <w:tc>
          <w:tcPr>
            <w:tcW w:w="6237" w:type="dxa"/>
            <w:gridSpan w:val="3"/>
          </w:tcPr>
          <w:p w:rsidR="00BB7F80" w:rsidRPr="00467A9B" w:rsidRDefault="00BB7F80" w:rsidP="00BB7F80">
            <w:pPr>
              <w:tabs>
                <w:tab w:val="left" w:pos="9639"/>
              </w:tabs>
            </w:pPr>
            <w:r>
              <w:t>Количество персонала, привлекаемого субподрядчиком к исполнению договора:</w:t>
            </w:r>
          </w:p>
        </w:tc>
        <w:tc>
          <w:tcPr>
            <w:tcW w:w="3483" w:type="dxa"/>
          </w:tcPr>
          <w:p w:rsidR="00BB7F80" w:rsidRPr="00467A9B" w:rsidRDefault="00BB7F80" w:rsidP="00BB7F80">
            <w:pPr>
              <w:tabs>
                <w:tab w:val="left" w:pos="9639"/>
              </w:tabs>
              <w:jc w:val="center"/>
            </w:pPr>
          </w:p>
        </w:tc>
      </w:tr>
    </w:tbl>
    <w:p w:rsidR="00BB7F80" w:rsidRPr="00467A9B" w:rsidRDefault="00BB7F80" w:rsidP="00BB7F80">
      <w:pPr>
        <w:tabs>
          <w:tab w:val="left" w:pos="9639"/>
        </w:tabs>
        <w:ind w:firstLine="720"/>
        <w:jc w:val="both"/>
        <w:rPr>
          <w:szCs w:val="28"/>
        </w:rPr>
      </w:pPr>
      <w:r>
        <w:rPr>
          <w:szCs w:val="28"/>
        </w:rPr>
        <w:t>Приложения:</w:t>
      </w:r>
    </w:p>
    <w:p w:rsidR="00BB7F80" w:rsidRPr="00467A9B" w:rsidRDefault="00BB7F80" w:rsidP="00BB7F80">
      <w:pPr>
        <w:tabs>
          <w:tab w:val="left" w:pos="9639"/>
        </w:tabs>
        <w:ind w:firstLine="720"/>
        <w:jc w:val="both"/>
        <w:rPr>
          <w:szCs w:val="28"/>
        </w:rPr>
      </w:pPr>
      <w:r>
        <w:rPr>
          <w:szCs w:val="28"/>
        </w:rPr>
        <w:t>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BB7F80" w:rsidRPr="00BA479F" w:rsidRDefault="00BB7F80" w:rsidP="00BB7F80">
      <w:pPr>
        <w:jc w:val="both"/>
        <w:rPr>
          <w:rFonts w:eastAsia="MS Mincho"/>
          <w:b/>
          <w:bCs/>
          <w:sz w:val="28"/>
          <w:szCs w:val="28"/>
        </w:rPr>
      </w:pPr>
    </w:p>
    <w:p w:rsidR="00BB7F80" w:rsidRPr="00467A9B" w:rsidRDefault="00BB7F80" w:rsidP="00BB7F80">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w:t>
      </w:r>
      <w:r w:rsidR="004A2023">
        <w:rPr>
          <w:rFonts w:eastAsia="Arial"/>
          <w:b/>
          <w:sz w:val="28"/>
          <w:szCs w:val="20"/>
        </w:rPr>
        <w:t>____</w:t>
      </w:r>
      <w:bookmarkStart w:id="46" w:name="_GoBack"/>
      <w:bookmarkEnd w:id="46"/>
      <w:r>
        <w:rPr>
          <w:rFonts w:eastAsia="Arial"/>
          <w:b/>
          <w:sz w:val="28"/>
          <w:szCs w:val="20"/>
        </w:rPr>
        <w:t>______________________________</w:t>
      </w:r>
    </w:p>
    <w:p w:rsidR="00BB7F80" w:rsidRPr="00467A9B" w:rsidRDefault="00BB7F80" w:rsidP="00BB7F80">
      <w:pPr>
        <w:tabs>
          <w:tab w:val="left" w:pos="8640"/>
        </w:tabs>
        <w:suppressAutoHyphens w:val="0"/>
        <w:jc w:val="both"/>
        <w:rPr>
          <w:i/>
        </w:rPr>
      </w:pPr>
      <w:r>
        <w:rPr>
          <w:i/>
        </w:rPr>
        <w:t xml:space="preserve">                                                                                      (наименование претендента)</w:t>
      </w:r>
    </w:p>
    <w:p w:rsidR="00BB7F80" w:rsidRPr="00467A9B" w:rsidRDefault="00BB7F80" w:rsidP="00BB7F80">
      <w:pPr>
        <w:jc w:val="both"/>
        <w:rPr>
          <w:sz w:val="28"/>
          <w:szCs w:val="28"/>
          <w:lang w:eastAsia="ru-RU"/>
        </w:rPr>
      </w:pPr>
      <w:r>
        <w:rPr>
          <w:sz w:val="28"/>
          <w:szCs w:val="28"/>
          <w:lang w:eastAsia="ru-RU"/>
        </w:rPr>
        <w:t>__________________________________________________________________</w:t>
      </w:r>
    </w:p>
    <w:p w:rsidR="00BB7F80" w:rsidRPr="00467A9B" w:rsidRDefault="00BB7F80" w:rsidP="00BB7F80">
      <w:pPr>
        <w:jc w:val="both"/>
        <w:rPr>
          <w:sz w:val="28"/>
          <w:szCs w:val="28"/>
          <w:lang w:eastAsia="ru-RU"/>
        </w:rPr>
      </w:pPr>
      <w:r>
        <w:rPr>
          <w:sz w:val="28"/>
          <w:szCs w:val="28"/>
          <w:lang w:eastAsia="ru-RU"/>
        </w:rPr>
        <w:t>_________________________________________________________________</w:t>
      </w:r>
    </w:p>
    <w:p w:rsidR="00BB7F80" w:rsidRPr="00467A9B" w:rsidRDefault="00BB7F80" w:rsidP="00BB7F80">
      <w:pPr>
        <w:suppressAutoHyphens w:val="0"/>
        <w:jc w:val="both"/>
        <w:rPr>
          <w:i/>
        </w:rPr>
      </w:pPr>
      <w:r>
        <w:rPr>
          <w:i/>
        </w:rPr>
        <w:t xml:space="preserve">                 М.П.</w:t>
      </w:r>
      <w:r>
        <w:rPr>
          <w:i/>
        </w:rPr>
        <w:tab/>
      </w:r>
      <w:r>
        <w:rPr>
          <w:i/>
        </w:rPr>
        <w:tab/>
      </w:r>
      <w:r>
        <w:rPr>
          <w:i/>
        </w:rPr>
        <w:tab/>
        <w:t xml:space="preserve">    (ФИО, должность, подпись)</w:t>
      </w:r>
    </w:p>
    <w:p w:rsidR="006B6573" w:rsidRDefault="00BB7F80" w:rsidP="004A2023">
      <w:pPr>
        <w:jc w:val="both"/>
      </w:pPr>
      <w:r>
        <w:rPr>
          <w:sz w:val="28"/>
          <w:szCs w:val="28"/>
          <w:lang w:eastAsia="ru-RU"/>
        </w:rPr>
        <w:lastRenderedPageBreak/>
        <w:t>«____» ____________ 201__ г.</w:t>
      </w:r>
    </w:p>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80" w:rsidRDefault="00BB7F80">
      <w:r>
        <w:separator/>
      </w:r>
    </w:p>
  </w:endnote>
  <w:endnote w:type="continuationSeparator" w:id="0">
    <w:p w:rsidR="00BB7F80" w:rsidRDefault="00BB7F80">
      <w:r>
        <w:continuationSeparator/>
      </w:r>
    </w:p>
  </w:endnote>
  <w:endnote w:type="continuationNotice" w:id="1">
    <w:p w:rsidR="00BB7F80" w:rsidRDefault="00BB7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80" w:rsidRDefault="00BB7F8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B7F80" w:rsidRDefault="00BB7F8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80" w:rsidRDefault="00BB7F80">
    <w:pPr>
      <w:pStyle w:val="afd"/>
      <w:jc w:val="center"/>
    </w:pPr>
  </w:p>
  <w:p w:rsidR="00BB7F80" w:rsidRDefault="00BB7F80"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80" w:rsidRDefault="00BB7F80">
      <w:r>
        <w:separator/>
      </w:r>
    </w:p>
  </w:footnote>
  <w:footnote w:type="continuationSeparator" w:id="0">
    <w:p w:rsidR="00BB7F80" w:rsidRDefault="00BB7F80">
      <w:r>
        <w:continuationSeparator/>
      </w:r>
    </w:p>
  </w:footnote>
  <w:footnote w:type="continuationNotice" w:id="1">
    <w:p w:rsidR="00BB7F80" w:rsidRDefault="00BB7F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80" w:rsidRDefault="00BB7F80" w:rsidP="00510148">
    <w:pPr>
      <w:pStyle w:val="afb"/>
      <w:jc w:val="center"/>
    </w:pPr>
    <w:r>
      <w:fldChar w:fldCharType="begin"/>
    </w:r>
    <w:r>
      <w:instrText xml:space="preserve"> PAGE   \* MERGEFORMAT </w:instrText>
    </w:r>
    <w:r>
      <w:fldChar w:fldCharType="separate"/>
    </w:r>
    <w:r w:rsidR="004A2023">
      <w:rPr>
        <w:noProof/>
      </w:rPr>
      <w:t>56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2"/>
  </w:num>
  <w:num w:numId="10">
    <w:abstractNumId w:val="32"/>
  </w:num>
  <w:num w:numId="11">
    <w:abstractNumId w:val="36"/>
  </w:num>
  <w:num w:numId="12">
    <w:abstractNumId w:val="34"/>
  </w:num>
  <w:num w:numId="13">
    <w:abstractNumId w:val="37"/>
  </w:num>
  <w:num w:numId="14">
    <w:abstractNumId w:val="41"/>
  </w:num>
  <w:num w:numId="15">
    <w:abstractNumId w:val="31"/>
  </w:num>
  <w:num w:numId="16">
    <w:abstractNumId w:val="33"/>
  </w:num>
  <w:num w:numId="17">
    <w:abstractNumId w:val="30"/>
  </w:num>
  <w:num w:numId="18">
    <w:abstractNumId w:val="28"/>
  </w:num>
  <w:num w:numId="19">
    <w:abstractNumId w:val="29"/>
  </w:num>
  <w:num w:numId="20">
    <w:abstractNumId w:val="3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9"/>
  </w:num>
  <w:num w:numId="27">
    <w:abstractNumId w:val="22"/>
  </w:num>
  <w:num w:numId="28">
    <w:abstractNumId w:val="24"/>
  </w:num>
  <w:num w:numId="29">
    <w:abstractNumId w:val="23"/>
  </w:num>
  <w:num w:numId="30">
    <w:abstractNumId w:val="27"/>
  </w:num>
  <w:num w:numId="31">
    <w:abstractNumId w:val="1"/>
  </w:num>
  <w:num w:numId="32">
    <w:abstractNumId w:val="25"/>
  </w:num>
  <w:num w:numId="3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5C81"/>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023"/>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C4258"/>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B7F80"/>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1663A"/>
    <w:rsid w:val="00C213FC"/>
    <w:rsid w:val="00C21D57"/>
    <w:rsid w:val="00C21FA1"/>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khvastoviv@trcont.ru" TargetMode="Externa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fssprus.ru/iss/ip"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KuritsynAE@trco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ru/kompanija/protivodeistvie-korrupcii/linija-doverija-stop-korrupcija/" TargetMode="External"/><Relationship Id="rId22" Type="http://schemas.openxmlformats.org/officeDocument/2006/relationships/hyperlink" Target="http://zakupki.gov.ru/epz/main/public/home.html" TargetMode="External"/><Relationship Id="rId27" Type="http://schemas.openxmlformats.org/officeDocument/2006/relationships/header" Target="header1.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CA10E-2247-4BEA-8F1F-D89B46BF6514}">
  <ds:schemaRefs>
    <ds:schemaRef ds:uri="http://schemas.openxmlformats.org/officeDocument/2006/bibliography"/>
  </ds:schemaRefs>
</ds:datastoreItem>
</file>

<file path=customXml/itemProps4.xml><?xml version="1.0" encoding="utf-8"?>
<ds:datastoreItem xmlns:ds="http://schemas.openxmlformats.org/officeDocument/2006/customXml" ds:itemID="{E69C8A12-3A66-4FBE-B7C7-BE6D136B5076}">
  <ds:schemaRefs>
    <ds:schemaRef ds:uri="http://schemas.openxmlformats.org/officeDocument/2006/bibliography"/>
  </ds:schemaRefs>
</ds:datastoreItem>
</file>

<file path=customXml/itemProps5.xml><?xml version="1.0" encoding="utf-8"?>
<ds:datastoreItem xmlns:ds="http://schemas.openxmlformats.org/officeDocument/2006/customXml" ds:itemID="{93890AC4-0C3A-4997-87F3-A8394FD9C835}">
  <ds:schemaRefs>
    <ds:schemaRef ds:uri="http://schemas.openxmlformats.org/officeDocument/2006/bibliography"/>
  </ds:schemaRefs>
</ds:datastoreItem>
</file>

<file path=customXml/itemProps6.xml><?xml version="1.0" encoding="utf-8"?>
<ds:datastoreItem xmlns:ds="http://schemas.openxmlformats.org/officeDocument/2006/customXml" ds:itemID="{FF7E8E81-DF85-4F9C-8F3D-2F7049FE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18630</Words>
  <Characters>106191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124572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Титков Сергей Николаевич</cp:lastModifiedBy>
  <cp:revision>4</cp:revision>
  <cp:lastPrinted>2014-09-23T06:50:00Z</cp:lastPrinted>
  <dcterms:created xsi:type="dcterms:W3CDTF">2018-06-29T13:46:00Z</dcterms:created>
  <dcterms:modified xsi:type="dcterms:W3CDTF">2018-06-29T14:14:00Z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