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E8A" w:rsidRPr="006D2B87" w:rsidRDefault="001D6E8A" w:rsidP="001D6E8A">
      <w:pPr>
        <w:tabs>
          <w:tab w:val="left" w:pos="4962"/>
        </w:tabs>
        <w:ind w:left="4820"/>
        <w:rPr>
          <w:b/>
          <w:bCs/>
          <w:sz w:val="28"/>
          <w:szCs w:val="28"/>
        </w:rPr>
      </w:pPr>
      <w:r>
        <w:rPr>
          <w:b/>
          <w:bCs/>
          <w:sz w:val="28"/>
          <w:szCs w:val="28"/>
        </w:rPr>
        <w:t>УТВЕРЖДАЮ</w:t>
      </w:r>
    </w:p>
    <w:p w:rsidR="001D6E8A" w:rsidRPr="006D2B87" w:rsidRDefault="001D6E8A" w:rsidP="001D6E8A">
      <w:pPr>
        <w:tabs>
          <w:tab w:val="left" w:pos="4962"/>
        </w:tabs>
        <w:ind w:left="4820"/>
        <w:rPr>
          <w:rFonts w:eastAsia="Arial Unicode MS"/>
          <w:b/>
          <w:bCs/>
          <w:sz w:val="28"/>
          <w:szCs w:val="28"/>
        </w:rPr>
      </w:pPr>
    </w:p>
    <w:p w:rsidR="00D05CFF" w:rsidRDefault="00D5655C">
      <w:pPr>
        <w:tabs>
          <w:tab w:val="left" w:pos="4962"/>
        </w:tabs>
        <w:ind w:left="4820"/>
        <w:rPr>
          <w:b/>
          <w:bCs/>
          <w:sz w:val="28"/>
          <w:szCs w:val="28"/>
        </w:rPr>
      </w:pPr>
      <w:r>
        <w:rPr>
          <w:b/>
          <w:bCs/>
          <w:sz w:val="28"/>
          <w:szCs w:val="28"/>
        </w:rPr>
        <w:t xml:space="preserve">Председатель Конкурсной комиссии </w:t>
      </w:r>
      <w:r w:rsidR="00250CC4">
        <w:rPr>
          <w:b/>
          <w:bCs/>
          <w:sz w:val="28"/>
          <w:szCs w:val="28"/>
        </w:rPr>
        <w:t xml:space="preserve">Уральского </w:t>
      </w:r>
      <w:r>
        <w:rPr>
          <w:b/>
          <w:bCs/>
          <w:sz w:val="28"/>
          <w:szCs w:val="28"/>
        </w:rPr>
        <w:t xml:space="preserve">филиала </w:t>
      </w:r>
    </w:p>
    <w:p w:rsidR="00032B34" w:rsidRDefault="00D5655C">
      <w:pPr>
        <w:tabs>
          <w:tab w:val="left" w:pos="4962"/>
        </w:tabs>
        <w:ind w:left="4820"/>
        <w:rPr>
          <w:b/>
          <w:bCs/>
          <w:sz w:val="28"/>
          <w:szCs w:val="28"/>
        </w:rPr>
      </w:pPr>
      <w:r>
        <w:rPr>
          <w:b/>
          <w:bCs/>
          <w:sz w:val="28"/>
          <w:szCs w:val="28"/>
        </w:rPr>
        <w:t xml:space="preserve">ПАО «ТрансКонтейнер» </w:t>
      </w:r>
    </w:p>
    <w:p w:rsidR="001D6E8A" w:rsidRPr="006D2B87" w:rsidRDefault="001D6E8A" w:rsidP="001D6E8A">
      <w:pPr>
        <w:tabs>
          <w:tab w:val="left" w:pos="4962"/>
        </w:tabs>
        <w:ind w:left="4820"/>
        <w:rPr>
          <w:b/>
          <w:bCs/>
          <w:sz w:val="28"/>
          <w:szCs w:val="28"/>
        </w:rPr>
      </w:pPr>
    </w:p>
    <w:p w:rsidR="001D4A1A" w:rsidRDefault="001D6E8A" w:rsidP="001D6E8A">
      <w:pPr>
        <w:tabs>
          <w:tab w:val="left" w:pos="4962"/>
        </w:tabs>
        <w:ind w:left="4820"/>
        <w:rPr>
          <w:b/>
          <w:bCs/>
          <w:sz w:val="28"/>
          <w:szCs w:val="28"/>
        </w:rPr>
      </w:pPr>
      <w:r>
        <w:rPr>
          <w:b/>
          <w:bCs/>
          <w:sz w:val="28"/>
          <w:szCs w:val="28"/>
        </w:rPr>
        <w:t xml:space="preserve">____________________ </w:t>
      </w:r>
    </w:p>
    <w:p w:rsidR="00032B34" w:rsidRDefault="00D5655C">
      <w:pPr>
        <w:tabs>
          <w:tab w:val="left" w:pos="4962"/>
        </w:tabs>
        <w:ind w:left="4820"/>
        <w:rPr>
          <w:b/>
          <w:bCs/>
          <w:sz w:val="28"/>
          <w:szCs w:val="28"/>
        </w:rPr>
      </w:pPr>
      <w:r>
        <w:rPr>
          <w:b/>
          <w:bCs/>
          <w:sz w:val="28"/>
          <w:szCs w:val="28"/>
        </w:rPr>
        <w:t>Степан Сергеевич Шибаев</w:t>
      </w:r>
    </w:p>
    <w:p w:rsidR="001D6E8A" w:rsidRPr="006D2B87" w:rsidRDefault="001D6E8A" w:rsidP="001D6E8A">
      <w:pPr>
        <w:tabs>
          <w:tab w:val="left" w:pos="4962"/>
        </w:tabs>
        <w:ind w:left="4820"/>
        <w:rPr>
          <w:rFonts w:eastAsia="Arial Unicode MS"/>
        </w:rPr>
      </w:pPr>
    </w:p>
    <w:p w:rsidR="00032B34" w:rsidRDefault="00D5655C">
      <w:pPr>
        <w:tabs>
          <w:tab w:val="left" w:pos="4962"/>
        </w:tabs>
        <w:ind w:left="4820"/>
        <w:rPr>
          <w:b/>
          <w:bCs/>
          <w:sz w:val="28"/>
        </w:rPr>
      </w:pPr>
      <w:r>
        <w:rPr>
          <w:b/>
          <w:bCs/>
          <w:sz w:val="28"/>
        </w:rPr>
        <w:t>«29» июня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Pr="00FD4CE2" w:rsidRDefault="006400A0" w:rsidP="00FD4CE2">
      <w:pPr>
        <w:pStyle w:val="10"/>
        <w:tabs>
          <w:tab w:val="num" w:pos="432"/>
        </w:tabs>
        <w:spacing w:before="0" w:after="0"/>
        <w:jc w:val="center"/>
      </w:pPr>
      <w:r>
        <w:t>Раздел 1. 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1.1. Общие положения</w:t>
      </w:r>
    </w:p>
    <w:p w:rsidR="00FD4CE2" w:rsidRPr="008C7D27" w:rsidRDefault="00FD4CE2" w:rsidP="001B1644">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RDefault="00FD4CE2" w:rsidP="00FD4CE2">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25 апреля 2018 г. </w:t>
      </w:r>
      <w:r>
        <w:rPr>
          <w:szCs w:val="28"/>
        </w:rPr>
        <w:t xml:space="preserve">(далее – Положение о закупках), </w:t>
      </w:r>
    </w:p>
    <w:p w:rsidR="00EF4EB7" w:rsidRDefault="00EF4EB7" w:rsidP="00461ED4">
      <w:pPr>
        <w:pStyle w:val="19"/>
        <w:ind w:firstLine="709"/>
      </w:pPr>
      <w: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p>
    <w:p w:rsidR="00032B34" w:rsidRDefault="00D5655C">
      <w:pPr>
        <w:pStyle w:val="19"/>
        <w:ind w:firstLine="709"/>
      </w:pPr>
      <w:r>
        <w:t xml:space="preserve">Открытый конкурс в электронной форме среди субъектов МСП № ОКэ-МСП-СВЕРД-18-0029 по предмету закупки "Актуализация проектной документации на реконструкцию (удлинение) подъездных железнодорожных путей, литер 9 инв.№009/01/00003502 (кадастровый №66-66-01/549/2007-144), расположенных по адресу </w:t>
      </w:r>
      <w:proofErr w:type="gramStart"/>
      <w:r>
        <w:t>г</w:t>
      </w:r>
      <w:proofErr w:type="gramEnd"/>
      <w:r>
        <w:t>. Екатеринбург, ул. Автомагистральная, д.42-а."</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009B347A" w:rsidRPr="009B347A" w:rsidRDefault="009B347A" w:rsidP="000E3E11">
      <w:pPr>
        <w:pStyle w:val="19"/>
        <w:numPr>
          <w:ilvl w:val="2"/>
          <w:numId w:val="1"/>
        </w:numPr>
        <w:ind w:left="0" w:firstLine="709"/>
      </w:pPr>
      <w:r>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006E08A0" w:rsidRPr="009B347A" w:rsidRDefault="00991BDD" w:rsidP="001B1644">
      <w:pPr>
        <w:pStyle w:val="19"/>
        <w:numPr>
          <w:ilvl w:val="2"/>
          <w:numId w:val="1"/>
        </w:numPr>
        <w:ind w:left="0" w:firstLine="709"/>
      </w:pPr>
      <w:r>
        <w:t xml:space="preserve">Извещение о проведении Открытого конкурса, изменения к извещению, настоящая документация о закупке,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(далее – СМИ), указанных в пункте 4 Информационной карты.</w:t>
      </w:r>
    </w:p>
    <w:p w:rsidR="007D6548" w:rsidRPr="009B347A" w:rsidRDefault="00627696" w:rsidP="001B1644">
      <w:pPr>
        <w:pStyle w:val="19"/>
        <w:numPr>
          <w:ilvl w:val="2"/>
          <w:numId w:val="1"/>
        </w:numPr>
        <w:ind w:left="0" w:firstLine="709"/>
      </w:pPr>
      <w:proofErr w:type="gramStart"/>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1B1644">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1B1644">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RDefault="00FD4CE2" w:rsidP="001B1644">
      <w:pPr>
        <w:pStyle w:val="19"/>
        <w:numPr>
          <w:ilvl w:val="2"/>
          <w:numId w:val="1"/>
        </w:numPr>
        <w:ind w:left="0" w:firstLine="709"/>
      </w:pPr>
      <w:proofErr w:type="gramStart"/>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roofErr w:type="gramEnd"/>
    </w:p>
    <w:p w:rsidR="00716F20" w:rsidRDefault="00FD4CE2" w:rsidP="00070A8D">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1B1644">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1B1644">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lastRenderedPageBreak/>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007D6548" w:rsidRPr="00402A5C" w:rsidRDefault="007D6548">
      <w:pPr>
        <w:pStyle w:val="Default"/>
        <w:spacing w:after="47"/>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1B1644">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007D6548" w:rsidRPr="00D32FFA" w:rsidRDefault="003E2C12" w:rsidP="001B1644">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1B1644">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D32FFA" w:rsidRDefault="007D6548" w:rsidP="001B1644">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BD1E59" w:rsidRDefault="00B5660D" w:rsidP="001B1644">
      <w:pPr>
        <w:pStyle w:val="19"/>
        <w:numPr>
          <w:ilvl w:val="2"/>
          <w:numId w:val="1"/>
        </w:numPr>
        <w:ind w:left="0" w:firstLine="709"/>
        <w:rPr>
          <w:szCs w:val="28"/>
        </w:rPr>
      </w:pPr>
      <w:r>
        <w:rPr>
          <w:szCs w:val="28"/>
        </w:rPr>
        <w:t>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1B1644">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RDefault="004B239C" w:rsidP="004B239C">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RDefault="004B239C" w:rsidP="004B239C">
      <w:pPr>
        <w:pStyle w:val="19"/>
        <w:widowControl w:val="0"/>
        <w:ind w:firstLine="709"/>
      </w:pPr>
      <w:r>
        <w:t xml:space="preserve">Сроки подготовки, согласования и подписания </w:t>
      </w:r>
      <w:proofErr w:type="gramStart"/>
      <w:r>
        <w:t>протоколов, оформляемых в процессе проведения настоящего Открытого конкурса не могут</w:t>
      </w:r>
      <w:proofErr w:type="gramEnd"/>
      <w:r>
        <w:t xml:space="preserve"> превышать 7 (семь) рабочих дней с даты  проведения соответствующего этапа Открытого конкурса. </w:t>
      </w:r>
    </w:p>
    <w:p w:rsidR="007D6548" w:rsidRPr="00D32FFA" w:rsidRDefault="004B239C" w:rsidP="004B239C">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B4382C" w:rsidRPr="00D32FFA" w:rsidRDefault="002B52FD" w:rsidP="001B1644">
      <w:pPr>
        <w:pStyle w:val="19"/>
        <w:widowControl w:val="0"/>
        <w:numPr>
          <w:ilvl w:val="2"/>
          <w:numId w:val="1"/>
        </w:numPr>
        <w:ind w:left="0" w:firstLine="709"/>
      </w:pPr>
      <w:proofErr w:type="gramStart"/>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w:t>
      </w:r>
      <w:proofErr w:type="gramEnd"/>
      <w:r>
        <w:rPr>
          <w:szCs w:val="28"/>
        </w:rP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007D6548" w:rsidRPr="00D32FFA" w:rsidRDefault="007D6548" w:rsidP="001B1644">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32B34" w:rsidRDefault="00D5655C">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t xml:space="preserve"> </w:t>
      </w:r>
    </w:p>
    <w:p w:rsidR="007D6548" w:rsidRPr="00D32FFA" w:rsidRDefault="00E347BF" w:rsidP="00E347BF">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00350C92" w:rsidRPr="004B239C" w:rsidRDefault="00B307E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0002418A" w:rsidRPr="004B239C" w:rsidRDefault="00350C92" w:rsidP="004B239C">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w:t>
      </w:r>
      <w:proofErr w:type="gramStart"/>
      <w:r>
        <w:rPr>
          <w:rFonts w:eastAsia="MS Mincho"/>
          <w:sz w:val="28"/>
          <w:szCs w:val="28"/>
        </w:rPr>
        <w:t>запрос</w:t>
      </w:r>
      <w:proofErr w:type="gramEnd"/>
      <w:r>
        <w:rPr>
          <w:rFonts w:eastAsia="MS Mincho"/>
          <w:sz w:val="28"/>
          <w:szCs w:val="28"/>
        </w:rPr>
        <w:t xml:space="preserve"> и публикуются в СМИ 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007D6548" w:rsidRPr="00D32FFA" w:rsidRDefault="007D6548" w:rsidP="001B1644">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с </w:t>
      </w:r>
      <w:proofErr w:type="spellStart"/>
      <w:r>
        <w:rPr>
          <w:sz w:val="28"/>
          <w:szCs w:val="28"/>
        </w:rPr>
        <w:t>разъясненениями</w:t>
      </w:r>
      <w:proofErr w:type="spellEnd"/>
      <w:r>
        <w:rPr>
          <w:sz w:val="28"/>
          <w:szCs w:val="28"/>
        </w:rPr>
        <w:t xml:space="preserve"> положений настоящей документации о закупке осуществляется на ЭТП и в СМИ.</w:t>
      </w:r>
    </w:p>
    <w:p w:rsidR="007D6548" w:rsidRPr="00D32FFA" w:rsidRDefault="001C75ED" w:rsidP="001B1644">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00E81704" w:rsidRPr="00D32FFA" w:rsidRDefault="00E81704" w:rsidP="001B1644">
      <w:pPr>
        <w:numPr>
          <w:ilvl w:val="0"/>
          <w:numId w:val="7"/>
        </w:numPr>
        <w:ind w:left="0" w:firstLine="709"/>
        <w:jc w:val="both"/>
        <w:rPr>
          <w:sz w:val="28"/>
          <w:szCs w:val="28"/>
        </w:rPr>
      </w:pPr>
      <w:r>
        <w:rPr>
          <w:sz w:val="28"/>
          <w:szCs w:val="28"/>
        </w:rPr>
        <w:t>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00E81704" w:rsidRPr="00D32FFA" w:rsidRDefault="00EF669D"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w:t>
      </w:r>
      <w:proofErr w:type="gramEnd"/>
      <w:r>
        <w:rPr>
          <w:sz w:val="28"/>
          <w:szCs w:val="28"/>
        </w:rPr>
        <w:t xml:space="preserve">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00E81704" w:rsidRPr="00D32FFA" w:rsidRDefault="007D6548" w:rsidP="001B1644">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284697" w:rsidRPr="00C25469" w:rsidRDefault="00284697" w:rsidP="00284697">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84697" w:rsidRPr="00C25469" w:rsidRDefault="00284697" w:rsidP="00284697">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0" w:history="1">
        <w:r>
          <w:rPr>
            <w:rStyle w:val="a8"/>
            <w:sz w:val="28"/>
            <w:szCs w:val="28"/>
          </w:rPr>
          <w:t>Линия доверия «стоп коррупция»</w:t>
        </w:r>
      </w:hyperlink>
      <w:r>
        <w:rPr>
          <w:color w:val="000000"/>
          <w:sz w:val="28"/>
          <w:szCs w:val="28"/>
        </w:rPr>
        <w:t xml:space="preserve">, электронная почта </w:t>
      </w:r>
      <w:hyperlink r:id="rId11" w:history="1">
        <w:r>
          <w:rPr>
            <w:rStyle w:val="a8"/>
            <w:sz w:val="28"/>
            <w:szCs w:val="28"/>
          </w:rPr>
          <w:t>anticorr@trcont.ru</w:t>
        </w:r>
      </w:hyperlink>
      <w:r>
        <w:rPr>
          <w:color w:val="000000"/>
          <w:sz w:val="28"/>
          <w:szCs w:val="28"/>
        </w:rPr>
        <w:t>.</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0"/>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F47376">
      <w:pPr>
        <w:pStyle w:val="2"/>
        <w:numPr>
          <w:ilvl w:val="1"/>
          <w:numId w:val="18"/>
        </w:numPr>
        <w:spacing w:before="0" w:after="0"/>
        <w:ind w:left="0" w:firstLine="709"/>
        <w:jc w:val="both"/>
        <w:rPr>
          <w:rFonts w:cs="Times New Roman"/>
          <w:i w:val="0"/>
        </w:rPr>
      </w:pPr>
      <w:r>
        <w:rPr>
          <w:rFonts w:cs="Times New Roman"/>
          <w:i w:val="0"/>
        </w:rPr>
        <w:t xml:space="preserve"> Обязательные требования</w:t>
      </w:r>
    </w:p>
    <w:p w:rsidR="007D6548" w:rsidRPr="00D32FFA" w:rsidRDefault="007D6548" w:rsidP="001B1644">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RDefault="007D6548" w:rsidP="001242D3">
      <w:pPr>
        <w:ind w:firstLine="540"/>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w:t>
      </w:r>
      <w:proofErr w:type="gramEnd"/>
      <w:r>
        <w:rPr>
          <w:sz w:val="28"/>
          <w:szCs w:val="28"/>
        </w:rPr>
        <w:t xml:space="preserve">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RDefault="007D6548" w:rsidP="00B02654">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297178" w:rsidRDefault="00850591" w:rsidP="00B02654">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RDefault="00297178" w:rsidP="00B02654">
      <w:pPr>
        <w:ind w:firstLine="540"/>
        <w:jc w:val="both"/>
        <w:rPr>
          <w:sz w:val="28"/>
          <w:szCs w:val="28"/>
        </w:rPr>
      </w:pPr>
      <w:proofErr w:type="spellStart"/>
      <w:r>
        <w:rPr>
          <w:sz w:val="28"/>
          <w:szCs w:val="28"/>
        </w:rPr>
        <w:t>з</w:t>
      </w:r>
      <w:proofErr w:type="spellEnd"/>
      <w:r>
        <w:rPr>
          <w:sz w:val="28"/>
          <w:szCs w:val="28"/>
        </w:rPr>
        <w:t>)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rsidP="00B02654">
      <w:pPr>
        <w:ind w:firstLine="540"/>
        <w:jc w:val="both"/>
        <w:rPr>
          <w:sz w:val="28"/>
          <w:szCs w:val="28"/>
        </w:rPr>
      </w:pPr>
    </w:p>
    <w:p w:rsidR="007D6548" w:rsidRPr="00F47376" w:rsidRDefault="00737675" w:rsidP="00F47376">
      <w:pPr>
        <w:pStyle w:val="2"/>
        <w:numPr>
          <w:ilvl w:val="1"/>
          <w:numId w:val="18"/>
        </w:numPr>
        <w:spacing w:before="0" w:after="0"/>
        <w:ind w:left="0" w:firstLine="567"/>
        <w:jc w:val="both"/>
        <w:rPr>
          <w:rFonts w:cs="Times New Roman"/>
          <w:i w:val="0"/>
        </w:rPr>
      </w:pPr>
      <w:r>
        <w:rPr>
          <w:rFonts w:cs="Times New Roman"/>
          <w:i w:val="0"/>
        </w:rPr>
        <w:t>Квалификационные требования</w:t>
      </w:r>
    </w:p>
    <w:p w:rsidR="00752FEB" w:rsidRPr="00D32FFA" w:rsidRDefault="00752FEB" w:rsidP="001B1644">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rsidP="009C1C7A">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D32FFA" w:rsidRDefault="001174EB" w:rsidP="009C1C7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rsidP="009C1C7A">
      <w:pPr>
        <w:pStyle w:val="afa"/>
        <w:tabs>
          <w:tab w:val="left" w:pos="1080"/>
        </w:tabs>
        <w:ind w:firstLine="539"/>
        <w:rPr>
          <w:sz w:val="28"/>
          <w:szCs w:val="28"/>
        </w:rPr>
      </w:pPr>
    </w:p>
    <w:p w:rsidR="00737675" w:rsidRPr="00F47376" w:rsidRDefault="002410DF" w:rsidP="00F47376">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32B34" w:rsidRDefault="00D5655C">
      <w:pPr>
        <w:pStyle w:val="afa"/>
        <w:numPr>
          <w:ilvl w:val="0"/>
          <w:numId w:val="3"/>
        </w:numPr>
        <w:tabs>
          <w:tab w:val="left" w:pos="1440"/>
        </w:tabs>
        <w:ind w:left="0" w:firstLine="720"/>
        <w:rPr>
          <w:sz w:val="28"/>
          <w:szCs w:val="28"/>
        </w:rPr>
      </w:pPr>
      <w:r>
        <w:rPr>
          <w:sz w:val="28"/>
          <w:szCs w:val="28"/>
        </w:rPr>
        <w:t>надлежащим образом оформленные приложения к настоящей документации о закупке: № 1 (Заявка), № 2 (Сведения о претенденте</w:t>
      </w:r>
      <w:bookmarkStart w:id="11" w:name="_GoBack"/>
      <w:bookmarkEnd w:id="11"/>
      <w:r>
        <w:rPr>
          <w:sz w:val="28"/>
          <w:szCs w:val="28"/>
        </w:rPr>
        <w:t>)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135049" w:rsidRPr="00540307" w:rsidRDefault="00135049" w:rsidP="00135049">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r:id="rId12" w:history="1">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lang w:val="en-US"/>
        </w:rPr>
        <w:t>pdf</w:t>
      </w:r>
      <w:proofErr w:type="spellEnd"/>
      <w:r>
        <w:rPr>
          <w:sz w:val="28"/>
          <w:szCs w:val="28"/>
        </w:rPr>
        <w:t xml:space="preserve">. </w:t>
      </w:r>
    </w:p>
    <w:p w:rsidR="004874C1" w:rsidRPr="00D32FFA" w:rsidRDefault="00135049" w:rsidP="00135049">
      <w:pPr>
        <w:pStyle w:val="afa"/>
        <w:tabs>
          <w:tab w:val="left" w:pos="1440"/>
        </w:tabs>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007D6548" w:rsidRPr="00A106EA" w:rsidRDefault="00BF7859" w:rsidP="001B1644">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rFonts w:eastAsia="Calibri"/>
          <w:sz w:val="28"/>
          <w:szCs w:val="22"/>
          <w:lang w:eastAsia="en-US"/>
        </w:rPr>
        <w:t>,</w:t>
      </w:r>
      <w:proofErr w:type="gramEnd"/>
      <w:r>
        <w:rPr>
          <w:rFonts w:eastAsia="Calibri"/>
          <w:sz w:val="28"/>
          <w:szCs w:val="22"/>
          <w:lang w:eastAsia="en-US"/>
        </w:rPr>
        <w:t xml:space="preserve">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00BF7859" w:rsidRPr="00D32FFA" w:rsidRDefault="00BF7859" w:rsidP="00BF7859">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BF7859" w:rsidRPr="00D32FFA" w:rsidRDefault="00BF7859" w:rsidP="00BF7859">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BF7859" w:rsidRPr="00D32FFA" w:rsidRDefault="00BF7859" w:rsidP="00BF7859">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BF7859" w:rsidRPr="00D32FFA" w:rsidRDefault="00BF7859" w:rsidP="00BF7859">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Заявка</w:t>
      </w:r>
    </w:p>
    <w:p w:rsidR="0001557C" w:rsidRPr="003343CE" w:rsidRDefault="004675FE" w:rsidP="001B1644">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Обе части Заявки должны состоять из документов, требуемых в соответствии с условиями настоящей документации о закупке.</w:t>
      </w:r>
    </w:p>
    <w:p w:rsidR="009C211A" w:rsidRPr="00D32FFA" w:rsidRDefault="000D3C0C" w:rsidP="001B1644">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FF06F2" w:rsidRPr="00D32FFA" w:rsidRDefault="00FF06F2" w:rsidP="001B1644">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1B1644">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D32FFA" w:rsidRDefault="00860529" w:rsidP="001B1644">
      <w:pPr>
        <w:pStyle w:val="afa"/>
        <w:numPr>
          <w:ilvl w:val="2"/>
          <w:numId w:val="6"/>
        </w:numPr>
        <w:tabs>
          <w:tab w:val="left" w:pos="720"/>
        </w:tabs>
        <w:ind w:firstLine="720"/>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15 Информационной карты</w:t>
      </w:r>
      <w:r>
        <w:rPr>
          <w:rFonts w:eastAsia="Times New Roman"/>
          <w:color w:val="000000"/>
          <w:sz w:val="28"/>
          <w:szCs w:val="28"/>
        </w:rPr>
        <w:t>.</w:t>
      </w:r>
      <w:proofErr w:type="gramEnd"/>
    </w:p>
    <w:p w:rsidR="00D126A9" w:rsidRPr="00D32FFA" w:rsidRDefault="00D126A9" w:rsidP="001B1644">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7D6548" w:rsidRPr="000D3C0C" w:rsidRDefault="007D6548" w:rsidP="001B1644">
      <w:pPr>
        <w:pStyle w:val="afa"/>
        <w:numPr>
          <w:ilvl w:val="2"/>
          <w:numId w:val="6"/>
        </w:numPr>
        <w:tabs>
          <w:tab w:val="left" w:pos="720"/>
        </w:tabs>
        <w:ind w:firstLine="720"/>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009068D2" w:rsidRPr="00D32FFA" w:rsidRDefault="007D6548" w:rsidP="001B1644">
      <w:pPr>
        <w:pStyle w:val="Default"/>
        <w:numPr>
          <w:ilvl w:val="2"/>
          <w:numId w:val="6"/>
        </w:numPr>
        <w:ind w:firstLine="720"/>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D10CB8">
      <w:pPr>
        <w:pStyle w:val="afa"/>
        <w:numPr>
          <w:ilvl w:val="2"/>
          <w:numId w:val="6"/>
        </w:numPr>
        <w:rPr>
          <w:sz w:val="28"/>
        </w:rPr>
      </w:pPr>
      <w:proofErr w:type="gramStart"/>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претендентов/участников.</w:t>
      </w:r>
    </w:p>
    <w:p w:rsidR="007D6548" w:rsidRPr="00D32FFA" w:rsidRDefault="007D6548">
      <w:pPr>
        <w:pStyle w:val="Default"/>
      </w:pPr>
    </w:p>
    <w:p w:rsidR="007D6548" w:rsidRPr="00F47376" w:rsidRDefault="003C30F3" w:rsidP="00F4737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007D6548" w:rsidRPr="00E56F16" w:rsidRDefault="004314C8" w:rsidP="001B1644">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0476E3" w:rsidRPr="000476E3" w:rsidRDefault="007D6548" w:rsidP="001B1644">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7D6548" w:rsidRPr="00D32FFA" w:rsidRDefault="007D6548" w:rsidP="001B1644">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RDefault="006B7802" w:rsidP="001B1644">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RDefault="003C34D2" w:rsidP="001B1644">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00985881" w:rsidRPr="009D0665" w:rsidRDefault="003C34D2" w:rsidP="00ED2753">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t>4 Информационной карты в течение 3 (трех) дней с даты его подписания.</w:t>
      </w:r>
    </w:p>
    <w:p w:rsidR="007D6548" w:rsidRPr="00D32FFA" w:rsidRDefault="007D6548">
      <w:pPr>
        <w:pStyle w:val="afa"/>
        <w:ind w:left="720" w:firstLine="0"/>
        <w:rPr>
          <w:sz w:val="28"/>
        </w:rPr>
      </w:pPr>
    </w:p>
    <w:p w:rsidR="007D6548" w:rsidRPr="00F47376" w:rsidRDefault="00C13A71" w:rsidP="00F47376">
      <w:pPr>
        <w:pStyle w:val="2"/>
        <w:numPr>
          <w:ilvl w:val="1"/>
          <w:numId w:val="18"/>
        </w:numPr>
        <w:spacing w:before="0" w:after="0"/>
        <w:ind w:left="0" w:firstLine="709"/>
        <w:jc w:val="both"/>
        <w:rPr>
          <w:rFonts w:cs="Times New Roman"/>
          <w:i w:val="0"/>
        </w:rPr>
      </w:pPr>
      <w:r>
        <w:rPr>
          <w:rFonts w:cs="Times New Roman"/>
          <w:i w:val="0"/>
        </w:rPr>
        <w:t>Отзыв Заявок</w:t>
      </w:r>
    </w:p>
    <w:p w:rsidR="00365D86" w:rsidRPr="0027585A" w:rsidRDefault="00237EE7" w:rsidP="0072772D">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id="12" w:name="_Ref322534903"/>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t>4 Информационной карты.</w:t>
      </w:r>
      <w:bookmarkEnd w:id="12"/>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1B1644">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1B1644">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B1644">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B1644">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B1644">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674404">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RDefault="00754AD8" w:rsidP="00733FB1">
      <w:pPr>
        <w:pStyle w:val="afa"/>
        <w:ind w:firstLine="720"/>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733FB1" w:rsidRPr="00D32FFA" w:rsidRDefault="00DB76EA" w:rsidP="00733FB1">
      <w:pPr>
        <w:pStyle w:val="afa"/>
        <w:ind w:firstLine="720"/>
        <w:rPr>
          <w:sz w:val="28"/>
        </w:rPr>
      </w:pPr>
      <w:proofErr w:type="gramStart"/>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243F0F" w:rsidRDefault="00DB76EA" w:rsidP="00674404">
      <w:pPr>
        <w:pStyle w:val="afa"/>
        <w:ind w:firstLine="720"/>
        <w:rPr>
          <w:sz w:val="28"/>
        </w:rPr>
      </w:pPr>
      <w:r>
        <w:rPr>
          <w:sz w:val="28"/>
        </w:rPr>
        <w:t>4) несоответствия Заявки требованиям настоящей документации о закупке,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настоящей документации о закупке;</w:t>
      </w:r>
    </w:p>
    <w:p w:rsidR="00243F0F" w:rsidRPr="00D32FFA" w:rsidRDefault="00243F0F" w:rsidP="00674404">
      <w:pPr>
        <w:pStyle w:val="afa"/>
        <w:ind w:firstLine="720"/>
        <w:rPr>
          <w:sz w:val="28"/>
        </w:rPr>
      </w:pPr>
      <w:r>
        <w:rPr>
          <w:sz w:val="28"/>
        </w:rPr>
        <w:t>Заявка не соответствует форме, установленной настоящей документацией о закупке;</w:t>
      </w:r>
    </w:p>
    <w:p w:rsidR="00243F0F" w:rsidRPr="00D32FFA" w:rsidRDefault="00243F0F" w:rsidP="00674404">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243F0F" w:rsidRPr="00D32FFA" w:rsidRDefault="001B1A6E" w:rsidP="00674404">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243F0F" w:rsidRPr="00D32FFA" w:rsidRDefault="001B1A6E" w:rsidP="00674404">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RDefault="005414B4" w:rsidP="00382A5F">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00754AD8" w:rsidRPr="00D32FFA" w:rsidRDefault="00754AD8" w:rsidP="001B1644">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1B1644">
      <w:pPr>
        <w:numPr>
          <w:ilvl w:val="0"/>
          <w:numId w:val="12"/>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D10CB8" w:rsidRPr="00D32FFA" w:rsidRDefault="00D10CB8" w:rsidP="001C61FD">
      <w:pPr>
        <w:numPr>
          <w:ilvl w:val="0"/>
          <w:numId w:val="12"/>
        </w:numPr>
        <w:ind w:left="0" w:firstLine="709"/>
        <w:jc w:val="both"/>
        <w:rPr>
          <w:sz w:val="28"/>
          <w:szCs w:val="28"/>
        </w:rPr>
      </w:pPr>
      <w:r>
        <w:rPr>
          <w:sz w:val="28"/>
          <w:szCs w:val="28"/>
        </w:rPr>
        <w:t xml:space="preserve"> </w:t>
      </w: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B1644">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B1644">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RDefault="00126D55" w:rsidP="00225D88">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007D6548" w:rsidRPr="00225D88" w:rsidRDefault="00CC7A32" w:rsidP="00ED2753">
      <w:pPr>
        <w:ind w:firstLine="709"/>
        <w:jc w:val="both"/>
        <w:rPr>
          <w:sz w:val="28"/>
          <w:szCs w:val="28"/>
        </w:rPr>
      </w:pP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007D6548" w:rsidRPr="00D32FFA" w:rsidRDefault="007D6548" w:rsidP="001B1644">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r:id="rId14"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Pr>
          <w:sz w:val="28"/>
          <w:szCs w:val="28"/>
        </w:rPr>
        <w:t>2) принятое Организатором решение;</w:t>
      </w:r>
    </w:p>
    <w:p w:rsidR="00802812" w:rsidRDefault="00802812" w:rsidP="00802812">
      <w:pPr>
        <w:pStyle w:val="Default"/>
        <w:ind w:firstLine="709"/>
        <w:jc w:val="both"/>
        <w:rPr>
          <w:sz w:val="28"/>
          <w:szCs w:val="28"/>
        </w:rPr>
      </w:pPr>
      <w:r>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Pr>
          <w:sz w:val="28"/>
          <w:szCs w:val="28"/>
        </w:rPr>
        <w:t>4) иная информация при необходимости.</w:t>
      </w:r>
    </w:p>
    <w:p w:rsidR="0087611C" w:rsidRPr="00802812" w:rsidRDefault="00802812" w:rsidP="001C61FD">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B1644">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B1644">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000F2919" w:rsidRPr="00D32FFA" w:rsidRDefault="007D6548" w:rsidP="001C61FD">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7D6548" w:rsidRPr="00D32FFA" w:rsidRDefault="007D6548" w:rsidP="001B1644">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007D6548" w:rsidRPr="00D32FFA" w:rsidRDefault="007D6548" w:rsidP="001B1644">
      <w:pPr>
        <w:numPr>
          <w:ilvl w:val="0"/>
          <w:numId w:val="16"/>
        </w:numPr>
        <w:ind w:left="0" w:firstLine="709"/>
        <w:jc w:val="both"/>
        <w:rPr>
          <w:sz w:val="28"/>
          <w:szCs w:val="28"/>
        </w:rPr>
      </w:pPr>
      <w:proofErr w:type="gramStart"/>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roofErr w:type="gramEnd"/>
    </w:p>
    <w:p w:rsidR="008147A4" w:rsidRPr="008147A4" w:rsidRDefault="007D6548" w:rsidP="008147A4">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008147A4" w:rsidRPr="008147A4" w:rsidRDefault="008147A4" w:rsidP="008147A4">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B1644">
      <w:pPr>
        <w:numPr>
          <w:ilvl w:val="0"/>
          <w:numId w:val="16"/>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8825E9">
      <w:pPr>
        <w:ind w:firstLine="709"/>
        <w:jc w:val="both"/>
        <w:rPr>
          <w:sz w:val="28"/>
          <w:szCs w:val="28"/>
        </w:rPr>
      </w:pPr>
      <w:r>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Pr>
          <w:sz w:val="28"/>
          <w:szCs w:val="28"/>
        </w:rPr>
        <w:t>2) на участие в конкурсе подана одна Заявка;</w:t>
      </w:r>
    </w:p>
    <w:p w:rsidR="008825E9" w:rsidRPr="00D32FFA" w:rsidRDefault="008825E9" w:rsidP="008825E9">
      <w:pPr>
        <w:ind w:firstLine="709"/>
        <w:jc w:val="both"/>
        <w:rPr>
          <w:sz w:val="28"/>
          <w:szCs w:val="28"/>
        </w:rPr>
      </w:pPr>
      <w:r>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007D6548" w:rsidRPr="00D32FFA" w:rsidRDefault="00370C44" w:rsidP="001B1644">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004D69FA" w:rsidRPr="006C55D5" w:rsidRDefault="006C55D5" w:rsidP="006C55D5">
      <w:pPr>
        <w:ind w:firstLine="709"/>
        <w:jc w:val="both"/>
        <w:rPr>
          <w:sz w:val="28"/>
          <w:szCs w:val="28"/>
        </w:rPr>
      </w:pPr>
      <w:proofErr w:type="gramStart"/>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001B150C" w:rsidRPr="00D32FFA" w:rsidRDefault="007D6548" w:rsidP="001B1644">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1B1644">
      <w:pPr>
        <w:numPr>
          <w:ilvl w:val="0"/>
          <w:numId w:val="17"/>
        </w:numPr>
        <w:ind w:left="0" w:firstLine="709"/>
        <w:jc w:val="both"/>
        <w:rPr>
          <w:sz w:val="28"/>
          <w:szCs w:val="28"/>
        </w:rPr>
      </w:pPr>
      <w:r>
        <w:rPr>
          <w:sz w:val="28"/>
          <w:szCs w:val="28"/>
        </w:rPr>
        <w:t xml:space="preserve">Заказчик вправе отклонить такое предложение победителя.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w:t>
      </w:r>
      <w:proofErr w:type="gramEnd"/>
      <w:r>
        <w:rPr>
          <w:sz w:val="28"/>
          <w:szCs w:val="28"/>
        </w:rPr>
        <w:t xml:space="preserve"> Участник Открытого конкурса, Заявке которого был присвоен второй номер, не вправе отказаться от заключения договора.</w:t>
      </w:r>
    </w:p>
    <w:p w:rsidR="00032B34" w:rsidRDefault="00D5655C">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00EB740C" w:rsidRPr="00EB740C" w:rsidRDefault="006402DD" w:rsidP="001B1644">
      <w:pPr>
        <w:numPr>
          <w:ilvl w:val="0"/>
          <w:numId w:val="17"/>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t>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004D76E2" w:rsidRPr="004D76E2" w:rsidRDefault="00EB740C" w:rsidP="00EB740C">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1B1644">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pPr>
        <w:pStyle w:val="afa"/>
        <w:ind w:left="709" w:firstLine="0"/>
        <w:rPr>
          <w:sz w:val="28"/>
          <w:szCs w:val="28"/>
        </w:rPr>
      </w:pPr>
    </w:p>
    <w:p w:rsidR="000954FB" w:rsidRPr="0072772D" w:rsidRDefault="006400A0" w:rsidP="0072772D">
      <w:pPr>
        <w:pStyle w:val="10"/>
        <w:tabs>
          <w:tab w:val="num" w:pos="432"/>
        </w:tabs>
        <w:spacing w:before="0" w:after="0"/>
        <w:jc w:val="center"/>
      </w:pPr>
      <w:r>
        <w:t>Раздел 3. 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3" w:name="_Toc515863146"/>
      <w:bookmarkStart w:id="14" w:name="_Toc34648361"/>
      <w:r>
        <w:rPr>
          <w:rFonts w:eastAsia="MS Mincho"/>
          <w:i w:val="0"/>
        </w:rPr>
        <w:t>О</w:t>
      </w:r>
      <w:bookmarkEnd w:id="13"/>
      <w:bookmarkEnd w:id="14"/>
      <w:r>
        <w:rPr>
          <w:rFonts w:eastAsia="MS Mincho"/>
          <w:i w:val="0"/>
        </w:rPr>
        <w:t xml:space="preserve">формление Заявки </w:t>
      </w:r>
    </w:p>
    <w:p w:rsidR="000954FB" w:rsidRPr="003343CE" w:rsidRDefault="000954FB" w:rsidP="001B1644">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RDefault="007668FE" w:rsidP="00737E75">
      <w:pPr>
        <w:pStyle w:val="afa"/>
        <w:rPr>
          <w:sz w:val="28"/>
          <w:szCs w:val="28"/>
        </w:rPr>
      </w:pPr>
      <w:proofErr w:type="gramStart"/>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r:id="rId15" w:history="1">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w:t>
      </w:r>
      <w:proofErr w:type="gramEnd"/>
      <w:r>
        <w:rPr>
          <w:sz w:val="28"/>
          <w:szCs w:val="28"/>
        </w:rPr>
        <w:t xml:space="preserve"> Электронный документ в обязательном порядке должен содержаться </w:t>
      </w:r>
      <w:proofErr w:type="gramStart"/>
      <w:r>
        <w:rPr>
          <w:sz w:val="28"/>
          <w:szCs w:val="28"/>
        </w:rPr>
        <w:t>в Заявке на участие в Открытом конкурсе в виде отдельного файла в формате</w:t>
      </w:r>
      <w:proofErr w:type="gramEnd"/>
      <w:r>
        <w:rPr>
          <w:sz w:val="28"/>
          <w:szCs w:val="28"/>
        </w:rPr>
        <w:t xml:space="preserve"> *.</w:t>
      </w:r>
      <w:proofErr w:type="spellStart"/>
      <w:r>
        <w:rPr>
          <w:sz w:val="28"/>
          <w:szCs w:val="28"/>
        </w:rPr>
        <w:t>pdf</w:t>
      </w:r>
      <w:proofErr w:type="spellEnd"/>
      <w:r>
        <w:rPr>
          <w:sz w:val="28"/>
          <w:szCs w:val="28"/>
        </w:rPr>
        <w:t>.</w:t>
      </w:r>
    </w:p>
    <w:p w:rsidR="00AF0C50" w:rsidRDefault="00067223" w:rsidP="00737E75">
      <w:pPr>
        <w:pStyle w:val="afa"/>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RDefault="00067223" w:rsidP="00AF0C50">
      <w:pPr>
        <w:pStyle w:val="afa"/>
        <w:ind w:firstLine="0"/>
        <w:rPr>
          <w:sz w:val="28"/>
          <w:szCs w:val="28"/>
        </w:rPr>
      </w:pPr>
      <w:r>
        <w:rPr>
          <w:sz w:val="28"/>
          <w:szCs w:val="28"/>
        </w:rPr>
        <w:t>МСП по форме согласно приложению № 2а документации о закупке.</w:t>
      </w:r>
    </w:p>
    <w:p w:rsidR="00032B34" w:rsidRDefault="00D5655C">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(Заявка),</w:t>
      </w:r>
      <w:r>
        <w:t xml:space="preserve"> </w:t>
      </w:r>
      <w:r>
        <w:rPr>
          <w:sz w:val="28"/>
          <w:szCs w:val="28"/>
        </w:rPr>
        <w:t xml:space="preserve">приложение № 2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007668FE" w:rsidRPr="003343CE" w:rsidRDefault="007668FE" w:rsidP="00E7296E">
      <w:pPr>
        <w:pStyle w:val="afa"/>
        <w:rPr>
          <w:sz w:val="28"/>
          <w:szCs w:val="28"/>
        </w:rPr>
      </w:pPr>
      <w:proofErr w:type="gramStart"/>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roofErr w:type="gramEnd"/>
    </w:p>
    <w:p w:rsidR="00C46D25" w:rsidRPr="003343CE" w:rsidRDefault="00AD6187" w:rsidP="00EB163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00950CE3" w:rsidRPr="003343CE" w:rsidRDefault="00354B98" w:rsidP="001B1644">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w:t>
      </w:r>
      <w:proofErr w:type="spellStart"/>
      <w:r>
        <w:rPr>
          <w:sz w:val="28"/>
          <w:szCs w:val="28"/>
        </w:rPr>
        <w:t>pdf</w:t>
      </w:r>
      <w:proofErr w:type="spellEnd"/>
      <w:r>
        <w:rPr>
          <w:sz w:val="28"/>
          <w:szCs w:val="28"/>
        </w:rPr>
        <w:t>), (*.</w:t>
      </w:r>
      <w:r>
        <w:rPr>
          <w:sz w:val="28"/>
          <w:szCs w:val="28"/>
          <w:lang w:val="en-US"/>
        </w:rPr>
        <w:t>jpg</w:t>
      </w:r>
      <w:r>
        <w:rPr>
          <w:sz w:val="28"/>
          <w:szCs w:val="28"/>
        </w:rPr>
        <w:t>) и т.д., предпочтительнее (*.</w:t>
      </w:r>
      <w:proofErr w:type="spellStart"/>
      <w:r>
        <w:rPr>
          <w:sz w:val="28"/>
          <w:szCs w:val="28"/>
        </w:rPr>
        <w:t>pdf</w:t>
      </w:r>
      <w:proofErr w:type="spellEnd"/>
      <w:r>
        <w:rPr>
          <w:sz w:val="28"/>
          <w:szCs w:val="28"/>
        </w:rPr>
        <w:t>).</w:t>
      </w:r>
    </w:p>
    <w:p w:rsidR="00950CE3" w:rsidRPr="003343CE" w:rsidRDefault="00950CE3" w:rsidP="009B006E">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00950CE3" w:rsidRPr="003343CE" w:rsidRDefault="00950CE3" w:rsidP="009B006E">
      <w:pPr>
        <w:ind w:firstLine="720"/>
        <w:contextualSpacing/>
        <w:jc w:val="both"/>
        <w:rPr>
          <w:sz w:val="28"/>
          <w:szCs w:val="28"/>
        </w:rPr>
      </w:pPr>
      <w:proofErr w:type="gramStart"/>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w:t>
      </w:r>
      <w:proofErr w:type="gramEnd"/>
      <w:r>
        <w:rPr>
          <w:sz w:val="28"/>
          <w:szCs w:val="28"/>
        </w:rPr>
        <w:t xml:space="preserve"> Заявка.</w:t>
      </w:r>
      <w:proofErr w:type="spellStart"/>
      <w:r>
        <w:rPr>
          <w:sz w:val="28"/>
          <w:szCs w:val="28"/>
          <w:lang w:val="en-US"/>
        </w:rPr>
        <w:t>pdf</w:t>
      </w:r>
      <w:proofErr w:type="spellEnd"/>
      <w:r>
        <w:rPr>
          <w:sz w:val="28"/>
          <w:szCs w:val="28"/>
        </w:rPr>
        <w:t xml:space="preserve"> (</w:t>
      </w:r>
      <w:proofErr w:type="spellStart"/>
      <w:r>
        <w:rPr>
          <w:sz w:val="28"/>
          <w:szCs w:val="28"/>
          <w:lang w:val="en-US"/>
        </w:rPr>
        <w:t>Zayavka</w:t>
      </w:r>
      <w:proofErr w:type="spellEnd"/>
      <w:r>
        <w:rPr>
          <w:sz w:val="28"/>
          <w:szCs w:val="28"/>
        </w:rPr>
        <w:t>.</w:t>
      </w:r>
      <w:proofErr w:type="spellStart"/>
      <w:r>
        <w:rPr>
          <w:sz w:val="28"/>
          <w:szCs w:val="28"/>
          <w:lang w:val="en-US"/>
        </w:rPr>
        <w:t>pdf</w:t>
      </w:r>
      <w:proofErr w:type="spellEnd"/>
      <w:r>
        <w:rPr>
          <w:sz w:val="28"/>
          <w:szCs w:val="28"/>
        </w:rPr>
        <w:t>), 2. Декларация.</w:t>
      </w:r>
      <w:proofErr w:type="spellStart"/>
      <w:r>
        <w:rPr>
          <w:sz w:val="28"/>
          <w:szCs w:val="28"/>
          <w:lang w:val="en-US"/>
        </w:rPr>
        <w:t>pdf</w:t>
      </w:r>
      <w:proofErr w:type="spellEnd"/>
      <w:r>
        <w:rPr>
          <w:sz w:val="28"/>
          <w:szCs w:val="28"/>
        </w:rPr>
        <w:t>, 3. Финансово-коммерческое предложение.</w:t>
      </w:r>
      <w:proofErr w:type="spellStart"/>
      <w:r>
        <w:rPr>
          <w:sz w:val="28"/>
          <w:szCs w:val="28"/>
          <w:lang w:val="en-US"/>
        </w:rPr>
        <w:t>pdf</w:t>
      </w:r>
      <w:proofErr w:type="spellEnd"/>
      <w:r>
        <w:rPr>
          <w:sz w:val="28"/>
          <w:szCs w:val="28"/>
        </w:rPr>
        <w:t xml:space="preserve"> и т.д.). Файлы </w:t>
      </w:r>
      <w:proofErr w:type="gramStart"/>
      <w:r>
        <w:rPr>
          <w:sz w:val="28"/>
          <w:szCs w:val="28"/>
        </w:rPr>
        <w:t>предоставляются в такой же последовательности как они затребованы</w:t>
      </w:r>
      <w:proofErr w:type="gramEnd"/>
      <w:r>
        <w:rPr>
          <w:sz w:val="28"/>
          <w:szCs w:val="28"/>
        </w:rPr>
        <w:t xml:space="preserve"> по тексту в документации о закупке.</w:t>
      </w:r>
    </w:p>
    <w:p w:rsidR="009B66AE" w:rsidRPr="0072772D" w:rsidRDefault="009B66AE" w:rsidP="0072772D">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000954FB" w:rsidRPr="003343CE" w:rsidRDefault="00277A7F" w:rsidP="001B1644">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00D01CDD" w:rsidRPr="00D01CDD" w:rsidRDefault="00F05F07" w:rsidP="001B1644">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rsidR="00032B34" w:rsidRDefault="009F1E3E">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D5655C" w:rsidRPr="007E6DE4" w:rsidRDefault="00D5655C"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D5655C" w:rsidRDefault="00D5655C"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D5655C" w:rsidRPr="007E6DE4" w:rsidRDefault="00D5655C" w:rsidP="00805082">
                  <w:pPr>
                    <w:jc w:val="center"/>
                    <w:rPr>
                      <w:b/>
                      <w:sz w:val="28"/>
                      <w:szCs w:val="28"/>
                    </w:rPr>
                  </w:pPr>
                  <w:r w:rsidRPr="007E6DE4">
                    <w:rPr>
                      <w:b/>
                      <w:sz w:val="28"/>
                      <w:szCs w:val="28"/>
                    </w:rPr>
                    <w:t>________________________________________</w:t>
                  </w:r>
                </w:p>
                <w:p w:rsidR="00D5655C" w:rsidRPr="007E6DE4" w:rsidRDefault="00D5655C" w:rsidP="00805082">
                  <w:pPr>
                    <w:jc w:val="center"/>
                    <w:rPr>
                      <w:i/>
                      <w:sz w:val="20"/>
                      <w:szCs w:val="20"/>
                    </w:rPr>
                  </w:pPr>
                  <w:r w:rsidRPr="007E6DE4">
                    <w:rPr>
                      <w:i/>
                      <w:sz w:val="20"/>
                      <w:szCs w:val="20"/>
                    </w:rPr>
                    <w:t>государство регистрации претендента</w:t>
                  </w:r>
                </w:p>
                <w:p w:rsidR="00D5655C" w:rsidRPr="007E6DE4" w:rsidRDefault="00D5655C" w:rsidP="00805082">
                  <w:pPr>
                    <w:jc w:val="center"/>
                    <w:rPr>
                      <w:b/>
                      <w:sz w:val="28"/>
                      <w:szCs w:val="28"/>
                    </w:rPr>
                  </w:pPr>
                  <w:r w:rsidRPr="007E6DE4">
                    <w:rPr>
                      <w:b/>
                      <w:sz w:val="28"/>
                      <w:szCs w:val="28"/>
                    </w:rPr>
                    <w:t>_____________________________</w:t>
                  </w:r>
                  <w:r>
                    <w:rPr>
                      <w:b/>
                      <w:sz w:val="28"/>
                      <w:szCs w:val="28"/>
                    </w:rPr>
                    <w:t>__________________</w:t>
                  </w:r>
                </w:p>
                <w:p w:rsidR="00D5655C" w:rsidRPr="007E6DE4" w:rsidRDefault="00D5655C" w:rsidP="00805082">
                  <w:pPr>
                    <w:jc w:val="center"/>
                    <w:rPr>
                      <w:i/>
                      <w:sz w:val="20"/>
                      <w:szCs w:val="20"/>
                    </w:rPr>
                  </w:pPr>
                  <w:r w:rsidRPr="007E6DE4">
                    <w:rPr>
                      <w:i/>
                      <w:sz w:val="20"/>
                      <w:szCs w:val="20"/>
                    </w:rPr>
                    <w:t>ИНН претендента (для претендентов-резидентов Российской Федерации)</w:t>
                  </w:r>
                </w:p>
                <w:p w:rsidR="00D5655C" w:rsidRDefault="00D5655C" w:rsidP="00805082">
                  <w:pPr>
                    <w:jc w:val="both"/>
                  </w:pPr>
                </w:p>
                <w:p w:rsidR="00D5655C" w:rsidRDefault="00D5655C">
                  <w:pPr>
                    <w:jc w:val="center"/>
                    <w:rPr>
                      <w:b/>
                    </w:rPr>
                  </w:pPr>
                  <w:r>
                    <w:rPr>
                      <w:b/>
                    </w:rPr>
                    <w:t>ЗАЯВКА НА УЧАСТИЕ В ОТКРЫТОМ КОНКУРСЕ № ОКэ-МСП-СВЕРД-18-0029</w:t>
                  </w:r>
                </w:p>
                <w:p w:rsidR="00D5655C" w:rsidRPr="001D6E8A" w:rsidRDefault="00D5655C" w:rsidP="00805082">
                  <w:pPr>
                    <w:jc w:val="center"/>
                    <w:rPr>
                      <w:b/>
                    </w:rPr>
                  </w:pPr>
                  <w:r w:rsidRPr="001D6E8A">
                    <w:rPr>
                      <w:b/>
                    </w:rPr>
                    <w:t xml:space="preserve">(лот № _________) </w:t>
                  </w:r>
                </w:p>
                <w:p w:rsidR="00D5655C" w:rsidRPr="00521EAB" w:rsidRDefault="00D5655C" w:rsidP="00805082">
                  <w:pPr>
                    <w:jc w:val="center"/>
                    <w:rPr>
                      <w:i/>
                    </w:rPr>
                  </w:pPr>
                  <w:r w:rsidRPr="001D6E8A">
                    <w:rPr>
                      <w:i/>
                    </w:rPr>
                    <w:t>(указывается, если предусмотрены лоты)</w:t>
                  </w:r>
                </w:p>
                <w:p w:rsidR="00D5655C" w:rsidRPr="00923E2D" w:rsidRDefault="00D5655C" w:rsidP="00805082">
                  <w:pPr>
                    <w:jc w:val="center"/>
                    <w:rPr>
                      <w:b/>
                    </w:rPr>
                  </w:pPr>
                </w:p>
                <w:p w:rsidR="00D5655C" w:rsidRPr="00923E2D" w:rsidRDefault="00D5655C" w:rsidP="00805082">
                  <w:pPr>
                    <w:ind w:left="2124" w:firstLine="708"/>
                    <w:rPr>
                      <w:i/>
                    </w:rPr>
                  </w:pPr>
                </w:p>
              </w:txbxContent>
            </v:textbox>
            <w10:wrap type="tight"/>
          </v:shape>
        </w:pict>
      </w:r>
      <w:r w:rsidR="00D5655C">
        <w:rPr>
          <w:sz w:val="28"/>
          <w:szCs w:val="28"/>
        </w:rPr>
        <w:t xml:space="preserve"> При подаче Заявки на бумажном носителе п</w:t>
      </w:r>
      <w:r w:rsidR="00D5655C">
        <w:rPr>
          <w:sz w:val="28"/>
        </w:rPr>
        <w:t>исьмо (конверт) с Заявкой должен</w:t>
      </w:r>
      <w:r w:rsidR="00D5655C">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rsidR="00032B34" w:rsidRDefault="00D5655C">
      <w:pPr>
        <w:pStyle w:val="a"/>
        <w:ind w:left="0" w:firstLine="72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B006E" w:rsidRDefault="000954FB" w:rsidP="009B006E">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32B34" w:rsidRDefault="00D5655C">
      <w:pPr>
        <w:pStyle w:val="a"/>
        <w:ind w:left="0" w:firstLine="720"/>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B006E" w:rsidRDefault="00844CEE" w:rsidP="009B006E">
      <w:pPr>
        <w:pStyle w:val="a"/>
        <w:ind w:left="0" w:firstLine="720"/>
        <w:rPr>
          <w:b w:val="0"/>
          <w:i w:val="0"/>
        </w:rPr>
      </w:pP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rsidR="00032B34" w:rsidRDefault="00D5655C">
      <w:pPr>
        <w:pStyle w:val="a"/>
        <w:ind w:left="0" w:firstLine="720"/>
        <w:rPr>
          <w:b w:val="0"/>
          <w:i w:val="0"/>
        </w:rPr>
      </w:pP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9A1114" w:rsidRPr="001D6E8A" w:rsidRDefault="000954FB" w:rsidP="009B006E">
      <w:pPr>
        <w:pStyle w:val="a"/>
        <w:ind w:left="0" w:firstLine="720"/>
        <w:rPr>
          <w:b w:val="0"/>
          <w:i w:val="0"/>
        </w:rPr>
      </w:pPr>
      <w:r>
        <w:rPr>
          <w:b w:val="0"/>
          <w:i w:val="0"/>
        </w:rPr>
        <w:t>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w:t>
      </w:r>
    </w:p>
    <w:p w:rsidR="00032B34" w:rsidRDefault="00D5655C">
      <w:pPr>
        <w:pStyle w:val="a"/>
        <w:ind w:left="0" w:firstLine="720"/>
        <w:rPr>
          <w:b w:val="0"/>
          <w:i w:val="0"/>
        </w:rPr>
      </w:pP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32B34" w:rsidRDefault="00D5655C">
      <w:pPr>
        <w:pStyle w:val="a"/>
        <w:ind w:left="0" w:firstLine="720"/>
        <w:rPr>
          <w:b w:val="0"/>
          <w:i w:val="0"/>
        </w:rPr>
      </w:pPr>
      <w:proofErr w:type="gramStart"/>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roofErr w:type="gramEnd"/>
    </w:p>
    <w:p w:rsidR="00032B34" w:rsidRDefault="00D5655C">
      <w:pPr>
        <w:pStyle w:val="a"/>
        <w:ind w:left="0" w:firstLine="720"/>
        <w:rPr>
          <w:b w:val="0"/>
          <w:i w:val="0"/>
        </w:rPr>
      </w:pPr>
      <w:r>
        <w:rPr>
          <w:b w:val="0"/>
          <w:i w:val="0"/>
        </w:rPr>
        <w:tab/>
        <w:t>В подтверждение претендент в виде приложения к</w:t>
      </w:r>
      <w:proofErr w:type="gramStart"/>
      <w:r>
        <w:rPr>
          <w:b w:val="0"/>
          <w:i w:val="0"/>
        </w:rPr>
        <w:t xml:space="preserve"> Ф</w:t>
      </w:r>
      <w:proofErr w:type="gramEnd"/>
      <w:r>
        <w:rPr>
          <w:b w:val="0"/>
          <w:i w:val="0"/>
        </w:rPr>
        <w:t>инансово - коммерческому предложению предоставляет Календарный план выполнения работ, оказания услуг, поставки товаров, который составляется по форме соответствующего приложения к проекту договора;</w:t>
      </w:r>
    </w:p>
    <w:p w:rsidR="00032B34" w:rsidRDefault="00D5655C">
      <w:pPr>
        <w:pStyle w:val="a"/>
        <w:ind w:left="0" w:firstLine="720"/>
        <w:rPr>
          <w:b w:val="0"/>
          <w:i w:val="0"/>
        </w:rPr>
      </w:pPr>
      <w:r>
        <w:rPr>
          <w:b w:val="0"/>
          <w:i w:val="0"/>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 - коммерческому предложению предоставляет сведения о таких организациях.</w:t>
      </w:r>
    </w:p>
    <w:p w:rsidR="003214C4" w:rsidRDefault="003214C4" w:rsidP="0072772D">
      <w:pPr>
        <w:pStyle w:val="10"/>
        <w:tabs>
          <w:tab w:val="num" w:pos="432"/>
        </w:tabs>
        <w:spacing w:before="0" w:after="0"/>
        <w:jc w:val="center"/>
        <w:sectPr w:rsidR="003214C4"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0954FB" w:rsidRPr="0072772D" w:rsidRDefault="006400A0" w:rsidP="0072772D">
      <w:pPr>
        <w:pStyle w:val="10"/>
        <w:tabs>
          <w:tab w:val="num" w:pos="432"/>
        </w:tabs>
        <w:spacing w:before="0" w:after="0"/>
        <w:jc w:val="center"/>
      </w:pPr>
      <w:r>
        <w:t>Раздел 4. Техническое задание</w:t>
      </w:r>
    </w:p>
    <w:p w:rsidR="001D6E8A" w:rsidRDefault="001D6E8A" w:rsidP="001D6E8A"/>
    <w:p w:rsidR="00032B34" w:rsidRPr="008759EB" w:rsidRDefault="00032B34" w:rsidP="00D5655C">
      <w:pPr>
        <w:pStyle w:val="afa"/>
        <w:outlineLvl w:val="1"/>
        <w:rPr>
          <w:rFonts w:eastAsia="Times New Roman"/>
          <w:b/>
          <w:sz w:val="28"/>
          <w:szCs w:val="28"/>
        </w:rPr>
      </w:pPr>
      <w:r>
        <w:rPr>
          <w:rFonts w:eastAsia="Times New Roman"/>
          <w:b/>
          <w:sz w:val="28"/>
          <w:szCs w:val="28"/>
        </w:rPr>
        <w:t xml:space="preserve">4.1. Цель открытого конкурса. </w:t>
      </w:r>
    </w:p>
    <w:p w:rsidR="00032B34" w:rsidRPr="008759EB" w:rsidRDefault="00032B34" w:rsidP="00D5655C">
      <w:pPr>
        <w:pStyle w:val="19"/>
        <w:rPr>
          <w:rFonts w:eastAsia="Times New Roman"/>
          <w:b/>
          <w:szCs w:val="28"/>
        </w:rPr>
      </w:pPr>
      <w:r>
        <w:rPr>
          <w:szCs w:val="28"/>
        </w:rPr>
        <w:t xml:space="preserve">Выполнение работ по актуализации проектной документации на реконструкцию (удлинение) подъездных железнодорожных путей, литер 9, инв. №009/01/00003502 (кадастровый №66-66-01/549/2007-144) контейнерного терминала Екатеринбург-Товарный, расположенных по адресу г. Екатеринбург, ул. </w:t>
      </w:r>
      <w:proofErr w:type="gramStart"/>
      <w:r>
        <w:rPr>
          <w:szCs w:val="28"/>
        </w:rPr>
        <w:t>Автомагистральная</w:t>
      </w:r>
      <w:proofErr w:type="gramEnd"/>
      <w:r>
        <w:rPr>
          <w:szCs w:val="28"/>
        </w:rPr>
        <w:t xml:space="preserve"> 42-а.</w:t>
      </w:r>
    </w:p>
    <w:p w:rsidR="00032B34" w:rsidRPr="008759EB" w:rsidRDefault="00032B34" w:rsidP="00D5655C">
      <w:pPr>
        <w:pStyle w:val="afa"/>
        <w:rPr>
          <w:rFonts w:eastAsia="Times New Roman"/>
          <w:b/>
          <w:sz w:val="28"/>
          <w:szCs w:val="28"/>
        </w:rPr>
      </w:pPr>
    </w:p>
    <w:p w:rsidR="00032B34" w:rsidRPr="008759EB" w:rsidRDefault="00032B34" w:rsidP="00D5655C">
      <w:pPr>
        <w:pStyle w:val="afa"/>
        <w:outlineLvl w:val="1"/>
        <w:rPr>
          <w:rFonts w:eastAsia="Times New Roman"/>
          <w:b/>
          <w:sz w:val="28"/>
          <w:szCs w:val="28"/>
        </w:rPr>
      </w:pPr>
      <w:r>
        <w:rPr>
          <w:rFonts w:eastAsia="Times New Roman"/>
          <w:b/>
          <w:sz w:val="28"/>
          <w:szCs w:val="28"/>
        </w:rPr>
        <w:t>4.2.  Общие положения.</w:t>
      </w:r>
    </w:p>
    <w:p w:rsidR="00032B34" w:rsidRPr="008759EB" w:rsidRDefault="00032B34" w:rsidP="00D5655C">
      <w:pPr>
        <w:pStyle w:val="affb"/>
        <w:ind w:firstLine="709"/>
        <w:jc w:val="both"/>
        <w:rPr>
          <w:rFonts w:eastAsia="Calibri"/>
          <w:sz w:val="28"/>
          <w:szCs w:val="28"/>
        </w:rPr>
      </w:pPr>
      <w:r>
        <w:rPr>
          <w:rFonts w:eastAsia="Calibri"/>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032B34" w:rsidRPr="008759EB" w:rsidRDefault="00032B34" w:rsidP="00D5655C">
      <w:pPr>
        <w:pStyle w:val="affb"/>
        <w:ind w:firstLine="709"/>
        <w:jc w:val="both"/>
        <w:rPr>
          <w:rFonts w:eastAsia="Calibri"/>
          <w:sz w:val="28"/>
          <w:szCs w:val="28"/>
        </w:rPr>
      </w:pPr>
      <w:r>
        <w:rPr>
          <w:rFonts w:eastAsia="Calibri"/>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032B34" w:rsidRPr="008759EB" w:rsidRDefault="00032B34" w:rsidP="00D5655C">
      <w:pPr>
        <w:pStyle w:val="affb"/>
        <w:tabs>
          <w:tab w:val="left" w:pos="7655"/>
        </w:tabs>
        <w:ind w:firstLine="709"/>
        <w:jc w:val="both"/>
        <w:rPr>
          <w:rFonts w:eastAsia="Calibri"/>
          <w:sz w:val="28"/>
          <w:szCs w:val="28"/>
        </w:rPr>
      </w:pPr>
      <w:r>
        <w:rPr>
          <w:rFonts w:eastAsia="Calibri"/>
          <w:sz w:val="28"/>
          <w:szCs w:val="28"/>
        </w:rPr>
        <w:t xml:space="preserve">4.2.3. Привлечение субподрядчиков допускается. При этом субподрядчик должен соответствовать требованиям, установленным в соответствии с законодательством Российской Федерации к исполнителю работ, для выполнения которых привлекается субподрядчик.  </w:t>
      </w:r>
    </w:p>
    <w:p w:rsidR="00032B34" w:rsidRPr="008759EB" w:rsidRDefault="00032B34" w:rsidP="00D5655C">
      <w:pPr>
        <w:pStyle w:val="affb"/>
        <w:ind w:firstLine="709"/>
        <w:jc w:val="both"/>
        <w:rPr>
          <w:rFonts w:eastAsia="Calibri"/>
          <w:sz w:val="28"/>
          <w:szCs w:val="28"/>
        </w:rPr>
      </w:pPr>
      <w:r>
        <w:rPr>
          <w:rFonts w:eastAsia="Calibri"/>
          <w:sz w:val="28"/>
          <w:szCs w:val="28"/>
        </w:rPr>
        <w:t xml:space="preserve">В этом случае подрядчик осуществляет также организацию и координацию работ, выполняемых субподрядчиком, и несет ответственность за достоверность, качество и полноту выполненных субподрядчиком работ. </w:t>
      </w:r>
    </w:p>
    <w:p w:rsidR="00032B34" w:rsidRPr="008759EB" w:rsidRDefault="00032B34" w:rsidP="00D5655C">
      <w:pPr>
        <w:pStyle w:val="affb"/>
        <w:ind w:firstLine="709"/>
        <w:jc w:val="both"/>
        <w:rPr>
          <w:rFonts w:eastAsia="Calibri"/>
          <w:sz w:val="28"/>
          <w:szCs w:val="28"/>
        </w:rPr>
      </w:pPr>
      <w:r>
        <w:rPr>
          <w:rFonts w:eastAsia="Calibri"/>
          <w:sz w:val="28"/>
          <w:szCs w:val="28"/>
        </w:rPr>
        <w:t>4.2.4. Цена договора формируется Участником на основании пункта 4.3 настоящего Технического задания.</w:t>
      </w:r>
    </w:p>
    <w:p w:rsidR="00032B34" w:rsidRPr="001863EC" w:rsidRDefault="00032B34" w:rsidP="00D5655C">
      <w:pPr>
        <w:pStyle w:val="affb"/>
        <w:ind w:firstLine="709"/>
        <w:jc w:val="both"/>
        <w:rPr>
          <w:rFonts w:eastAsia="Calibri"/>
          <w:sz w:val="28"/>
          <w:szCs w:val="28"/>
        </w:rPr>
      </w:pPr>
      <w:r>
        <w:rPr>
          <w:rFonts w:eastAsia="Calibri"/>
          <w:sz w:val="28"/>
          <w:szCs w:val="28"/>
        </w:rPr>
        <w:t>4.2.5. Начальная (максимальная) цена договора составляет                            1 350 832,00 (Один миллион триста пятьдесят тысяч восемьсот тридцать два)  рубля 00 копеек с учетом всех налогов (кроме НДС), а также всех затрат, расходов связанных с выполнением работ, в том числе  подрядных.</w:t>
      </w:r>
      <w:r>
        <w:rPr>
          <w:rFonts w:eastAsia="Calibri"/>
        </w:rPr>
        <w:t xml:space="preserve"> </w:t>
      </w:r>
      <w:r>
        <w:rPr>
          <w:rFonts w:eastAsia="Calibri"/>
          <w:sz w:val="28"/>
          <w:szCs w:val="28"/>
        </w:rPr>
        <w:t>Сумма НДС и условия начисления определяются в соответствии с законодательством Российской Федерации.</w:t>
      </w:r>
    </w:p>
    <w:p w:rsidR="00032B34" w:rsidRPr="003D0C43" w:rsidRDefault="00032B34" w:rsidP="00D5655C">
      <w:pPr>
        <w:pStyle w:val="afa"/>
        <w:outlineLvl w:val="1"/>
        <w:rPr>
          <w:rFonts w:eastAsia="Times New Roman"/>
          <w:b/>
          <w:sz w:val="28"/>
          <w:szCs w:val="28"/>
        </w:rPr>
      </w:pPr>
      <w:r>
        <w:rPr>
          <w:rFonts w:eastAsia="Times New Roman"/>
          <w:b/>
          <w:sz w:val="28"/>
          <w:szCs w:val="28"/>
        </w:rPr>
        <w:t xml:space="preserve">4.3. Требования к выполняемым работам </w:t>
      </w:r>
    </w:p>
    <w:p w:rsidR="00032B34" w:rsidRDefault="00032B34" w:rsidP="00D5655C">
      <w:pPr>
        <w:ind w:firstLine="709"/>
        <w:jc w:val="both"/>
        <w:rPr>
          <w:sz w:val="28"/>
          <w:szCs w:val="28"/>
        </w:rPr>
      </w:pPr>
      <w:r>
        <w:rPr>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p w:rsidR="00D5655C" w:rsidRDefault="00D5655C" w:rsidP="00D5655C">
      <w:pPr>
        <w:ind w:firstLine="709"/>
        <w:jc w:val="both"/>
        <w:rPr>
          <w:sz w:val="28"/>
          <w:szCs w:val="28"/>
        </w:rPr>
      </w:pPr>
    </w:p>
    <w:p w:rsidR="00D5655C" w:rsidRPr="008759EB" w:rsidRDefault="00D5655C" w:rsidP="00D5655C">
      <w:pPr>
        <w:ind w:firstLine="709"/>
        <w:jc w:val="both"/>
        <w:rPr>
          <w:sz w:val="28"/>
          <w:szCs w:val="28"/>
        </w:rPr>
      </w:pPr>
    </w:p>
    <w:p w:rsidR="00032B34" w:rsidRPr="008759EB" w:rsidRDefault="00032B34" w:rsidP="00D5655C"/>
    <w:tbl>
      <w:tblPr>
        <w:tblW w:w="964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4255"/>
        <w:gridCol w:w="5390"/>
      </w:tblGrid>
      <w:tr w:rsidR="00032B34" w:rsidRPr="008759EB" w:rsidTr="00D5655C">
        <w:trPr>
          <w:trHeight w:val="579"/>
        </w:trPr>
        <w:tc>
          <w:tcPr>
            <w:tcW w:w="4255" w:type="dxa"/>
            <w:tcBorders>
              <w:top w:val="single" w:sz="8" w:space="0" w:color="auto"/>
              <w:left w:val="single" w:sz="8" w:space="0" w:color="auto"/>
              <w:bottom w:val="single" w:sz="6" w:space="0" w:color="000000"/>
              <w:right w:val="single" w:sz="6" w:space="0" w:color="000000"/>
            </w:tcBorders>
            <w:hideMark/>
          </w:tcPr>
          <w:p w:rsidR="00032B34" w:rsidRPr="008759EB" w:rsidRDefault="00032B34" w:rsidP="00D5655C">
            <w:pPr>
              <w:jc w:val="center"/>
              <w:rPr>
                <w:sz w:val="26"/>
                <w:szCs w:val="26"/>
              </w:rPr>
            </w:pPr>
            <w:r>
              <w:rPr>
                <w:b/>
                <w:sz w:val="26"/>
                <w:szCs w:val="26"/>
              </w:rPr>
              <w:t>Перечень основных данных и требований</w:t>
            </w:r>
          </w:p>
        </w:tc>
        <w:tc>
          <w:tcPr>
            <w:tcW w:w="5390" w:type="dxa"/>
            <w:tcBorders>
              <w:top w:val="single" w:sz="8" w:space="0" w:color="auto"/>
              <w:left w:val="single" w:sz="6" w:space="0" w:color="000000"/>
              <w:bottom w:val="single" w:sz="6" w:space="0" w:color="000000"/>
              <w:right w:val="single" w:sz="8" w:space="0" w:color="auto"/>
            </w:tcBorders>
            <w:hideMark/>
          </w:tcPr>
          <w:p w:rsidR="00032B34" w:rsidRPr="008759EB" w:rsidRDefault="00032B34" w:rsidP="00D5655C">
            <w:pPr>
              <w:jc w:val="center"/>
              <w:rPr>
                <w:sz w:val="26"/>
                <w:szCs w:val="26"/>
              </w:rPr>
            </w:pPr>
            <w:r>
              <w:rPr>
                <w:b/>
                <w:sz w:val="26"/>
                <w:szCs w:val="26"/>
              </w:rPr>
              <w:t>Содержание основных данных и требований</w:t>
            </w:r>
          </w:p>
        </w:tc>
      </w:tr>
      <w:tr w:rsidR="00032B34" w:rsidRPr="008759EB" w:rsidTr="00D5655C">
        <w:trPr>
          <w:trHeight w:val="683"/>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 Основание для проектирования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spacing w:val="-5"/>
              </w:rPr>
            </w:pPr>
            <w:r>
              <w:rPr>
                <w:color w:val="000000"/>
                <w:spacing w:val="-5"/>
              </w:rPr>
              <w:t xml:space="preserve">Инвестиционная программа </w:t>
            </w:r>
          </w:p>
          <w:p w:rsidR="00032B34" w:rsidRPr="008759EB" w:rsidRDefault="00032B34" w:rsidP="00D5655C">
            <w:r>
              <w:rPr>
                <w:color w:val="000000"/>
                <w:spacing w:val="-5"/>
              </w:rPr>
              <w:t>ПАО «ТрансКонтейнер» на 2018 год по титулу «Новое строительство, реконструкция и модернизация зданий и сооружений»</w:t>
            </w:r>
          </w:p>
        </w:tc>
      </w:tr>
      <w:tr w:rsidR="00032B34" w:rsidRPr="008759EB" w:rsidTr="00D5655C">
        <w:trPr>
          <w:trHeight w:hRule="exact" w:val="368"/>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2. Вид строительства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Реконструкция</w:t>
            </w:r>
          </w:p>
        </w:tc>
      </w:tr>
      <w:tr w:rsidR="00032B34" w:rsidRPr="008759EB" w:rsidTr="00D5655C">
        <w:trPr>
          <w:trHeight w:hRule="exact" w:val="558"/>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3. Местонахождение объекта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 xml:space="preserve">620000, Свердловская </w:t>
            </w:r>
            <w:proofErr w:type="spellStart"/>
            <w:proofErr w:type="gramStart"/>
            <w:r>
              <w:t>обл</w:t>
            </w:r>
            <w:proofErr w:type="spellEnd"/>
            <w:proofErr w:type="gramEnd"/>
            <w:r>
              <w:t xml:space="preserve">, Екатеринбург г, Автомагистральная </w:t>
            </w:r>
            <w:proofErr w:type="spellStart"/>
            <w:r>
              <w:t>ул</w:t>
            </w:r>
            <w:proofErr w:type="spellEnd"/>
            <w:r>
              <w:t>, дом № 42-а.</w:t>
            </w:r>
          </w:p>
        </w:tc>
      </w:tr>
      <w:tr w:rsidR="00032B34" w:rsidRPr="008759EB" w:rsidTr="00D5655C">
        <w:trPr>
          <w:trHeight w:hRule="exact" w:val="574"/>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4. Источник финансирования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rPr>
            </w:pPr>
            <w:r>
              <w:rPr>
                <w:color w:val="000000"/>
              </w:rPr>
              <w:t xml:space="preserve">Инвестиционные средства </w:t>
            </w:r>
          </w:p>
          <w:p w:rsidR="00032B34" w:rsidRPr="008759EB" w:rsidRDefault="00032B34" w:rsidP="00D5655C">
            <w:pPr>
              <w:rPr>
                <w:color w:val="000000"/>
              </w:rPr>
            </w:pPr>
            <w:r>
              <w:rPr>
                <w:color w:val="000000"/>
              </w:rPr>
              <w:t>ПАО «ТрансКонтейнер»</w:t>
            </w:r>
          </w:p>
        </w:tc>
      </w:tr>
      <w:tr w:rsidR="00032B34" w:rsidRPr="008759EB" w:rsidTr="00D5655C">
        <w:trPr>
          <w:trHeight w:val="55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 xml:space="preserve">5. Сроки проектирования </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2018 г.</w:t>
            </w:r>
          </w:p>
        </w:tc>
      </w:tr>
      <w:tr w:rsidR="00032B34" w:rsidRPr="008759EB" w:rsidTr="00D5655C">
        <w:trPr>
          <w:trHeight w:hRule="exact" w:val="609"/>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t>6. Объемы проектирования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rPr>
            </w:pPr>
            <w:r>
              <w:t>Проектная документация</w:t>
            </w:r>
          </w:p>
        </w:tc>
      </w:tr>
      <w:tr w:rsidR="00032B34" w:rsidRPr="008759EB" w:rsidTr="00D5655C">
        <w:trPr>
          <w:trHeight w:val="46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7.  Генеральная проектная</w:t>
            </w:r>
            <w:r>
              <w:br/>
              <w:t>организация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 xml:space="preserve">Определяется конкурсной комиссией </w:t>
            </w:r>
          </w:p>
          <w:p w:rsidR="00032B34" w:rsidRPr="008759EB" w:rsidRDefault="00032B34" w:rsidP="00D5655C">
            <w:r>
              <w:t>ПАО «ТрансКонтейнер»</w:t>
            </w:r>
          </w:p>
        </w:tc>
      </w:tr>
      <w:tr w:rsidR="00032B34" w:rsidRPr="008759EB" w:rsidTr="00D5655C">
        <w:trPr>
          <w:trHeight w:val="55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rPr>
                <w:color w:val="000000"/>
              </w:rPr>
              <w:t>8. Особые условия проектирования и строительства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8.1. Действующее предприятие.</w:t>
            </w:r>
          </w:p>
          <w:p w:rsidR="00032B34" w:rsidRDefault="00032B34" w:rsidP="00D5655C">
            <w:r>
              <w:t>8.2. Принадлежит к объектам инфраструктуры железнодорожного транспорта необщего пользования.</w:t>
            </w:r>
          </w:p>
          <w:p w:rsidR="00032B34" w:rsidRPr="008759EB" w:rsidRDefault="00032B34" w:rsidP="00D5655C">
            <w:r>
              <w:t>8.3. Выполнение строительно-монтажных работ в условиях движения поездов</w:t>
            </w:r>
          </w:p>
        </w:tc>
      </w:tr>
      <w:tr w:rsidR="00032B34" w:rsidRPr="008759EB" w:rsidTr="00D5655C">
        <w:trPr>
          <w:trHeight w:val="98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t xml:space="preserve">9. </w:t>
            </w:r>
            <w:r>
              <w:rPr>
                <w:color w:val="000000"/>
              </w:rPr>
              <w:t>Основные технико-экономические показатели объекта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Default="00032B34" w:rsidP="00D5655C">
            <w:r>
              <w:t>9.1. Проектируемый участок пути предназначен для обеспечения погрузки грузов и осуществления маневровых работ на территории ПАО «ТрансКонтейнер»</w:t>
            </w:r>
          </w:p>
          <w:p w:rsidR="00032B34" w:rsidRPr="008759EB" w:rsidRDefault="00032B34" w:rsidP="00D5655C">
            <w:r>
              <w:t>9.2. Объем перевозок: прибытие не более 18000 вагонов в год; отправление не более 18000 вагонов в год; без увеличения объемов перевозок</w:t>
            </w:r>
          </w:p>
        </w:tc>
      </w:tr>
      <w:tr w:rsidR="00032B34" w:rsidRPr="008759EB" w:rsidTr="00D5655C">
        <w:trPr>
          <w:trHeight w:val="836"/>
        </w:trPr>
        <w:tc>
          <w:tcPr>
            <w:tcW w:w="4255" w:type="dxa"/>
            <w:tcBorders>
              <w:top w:val="single" w:sz="6" w:space="0" w:color="000000"/>
              <w:left w:val="single" w:sz="8" w:space="0" w:color="auto"/>
              <w:bottom w:val="single" w:sz="6" w:space="0" w:color="000000"/>
              <w:right w:val="single" w:sz="6" w:space="0" w:color="000000"/>
            </w:tcBorders>
          </w:tcPr>
          <w:p w:rsidR="00032B34" w:rsidRPr="008759EB" w:rsidRDefault="00032B34" w:rsidP="00D5655C">
            <w:r>
              <w:t>10. Идентификационные признаки зданий и сооружений</w:t>
            </w:r>
          </w:p>
          <w:p w:rsidR="00032B34" w:rsidRPr="008759EB" w:rsidRDefault="00032B34" w:rsidP="00D5655C"/>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10.1. Назначение – подъездные пути</w:t>
            </w:r>
          </w:p>
          <w:p w:rsidR="00032B34" w:rsidRPr="008759EB" w:rsidRDefault="00032B34" w:rsidP="00D5655C">
            <w:pPr>
              <w:shd w:val="clear" w:color="auto" w:fill="FFFFFF"/>
              <w:ind w:right="51"/>
            </w:pPr>
            <w:r>
              <w:t>10.2. Код ОКОФ:</w:t>
            </w:r>
          </w:p>
          <w:p w:rsidR="00032B34" w:rsidRPr="00E86FF6" w:rsidRDefault="00032B34" w:rsidP="00032B34">
            <w:pPr>
              <w:pStyle w:val="-"/>
              <w:numPr>
                <w:ilvl w:val="0"/>
                <w:numId w:val="23"/>
              </w:numPr>
              <w:tabs>
                <w:tab w:val="left" w:pos="708"/>
              </w:tabs>
              <w:rPr>
                <w:sz w:val="24"/>
                <w:szCs w:val="24"/>
              </w:rPr>
            </w:pPr>
            <w:r>
              <w:rPr>
                <w:sz w:val="24"/>
                <w:szCs w:val="24"/>
              </w:rPr>
              <w:t>12 4526111 (Путь подъездной).</w:t>
            </w:r>
          </w:p>
        </w:tc>
      </w:tr>
      <w:tr w:rsidR="00032B34" w:rsidRPr="008759EB" w:rsidTr="00D5655C">
        <w:trPr>
          <w:trHeight w:val="281"/>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11. Требования к проектированию</w:t>
            </w:r>
          </w:p>
        </w:tc>
        <w:tc>
          <w:tcPr>
            <w:tcW w:w="5390" w:type="dxa"/>
            <w:tcBorders>
              <w:top w:val="single" w:sz="6" w:space="0" w:color="000000"/>
              <w:left w:val="single" w:sz="6" w:space="0" w:color="000000"/>
              <w:bottom w:val="single" w:sz="6" w:space="0" w:color="000000"/>
              <w:right w:val="single" w:sz="8" w:space="0" w:color="auto"/>
            </w:tcBorders>
          </w:tcPr>
          <w:p w:rsidR="00032B34" w:rsidRPr="008759EB" w:rsidRDefault="00032B34" w:rsidP="00D5655C">
            <w:r>
              <w:t>11.1. Выполнить актуализацию проекта "Реконструкция путей необщего пользования ПАО «ТрансКонтейнер» на станции Екатеринбург-Товарный парк Гипсовая" шифр 08.2013 (Приложение № 6 к документации о закупке)  следующих разделов:</w:t>
            </w:r>
          </w:p>
          <w:p w:rsidR="00032B34" w:rsidRPr="008759EB" w:rsidRDefault="00032B34" w:rsidP="00D5655C">
            <w:r>
              <w:t>Раздел 1 «Пояснительная записка» (08.2013-1);</w:t>
            </w:r>
          </w:p>
          <w:p w:rsidR="00032B34" w:rsidRPr="008759EB" w:rsidRDefault="00032B34" w:rsidP="00D5655C">
            <w:r>
              <w:t>Раздел 2 «Проект полосы отвода» (08.2013-2);</w:t>
            </w:r>
          </w:p>
          <w:p w:rsidR="00032B34" w:rsidRPr="008759EB" w:rsidRDefault="00032B34" w:rsidP="00D5655C">
            <w:r>
              <w:t>Раздел 3 «Проект организации строительства» (08.2013-3);</w:t>
            </w:r>
          </w:p>
          <w:p w:rsidR="00032B34" w:rsidRPr="008759EB" w:rsidRDefault="00032B34" w:rsidP="00D5655C">
            <w:r>
              <w:t>Раздел 4 «Объектная смета» (08.2013-4);</w:t>
            </w:r>
          </w:p>
          <w:p w:rsidR="00032B34" w:rsidRPr="008759EB" w:rsidRDefault="00032B34" w:rsidP="00D5655C">
            <w:r>
              <w:t>Раздел 5 «Охрана окружающей среды» (08.2013-5);</w:t>
            </w:r>
          </w:p>
          <w:p w:rsidR="00032B34" w:rsidRPr="008759EB" w:rsidRDefault="00032B34" w:rsidP="00D5655C">
            <w:r>
              <w:t>Раздел 6 «Мероприятия по обеспечению пожарной безопасности. Инженерно-технические мероприятия Гражданской обороны. Мероприятия по предупреждению чрезвычайных ситуаций» (08.2013-6);</w:t>
            </w:r>
          </w:p>
          <w:p w:rsidR="00032B34" w:rsidRPr="008759EB" w:rsidRDefault="00032B34" w:rsidP="00D5655C">
            <w:r>
              <w:t>Раздел 7 «Технология. Безопасные условия и охрана труда» (08.2013-7);</w:t>
            </w:r>
          </w:p>
          <w:p w:rsidR="00032B34" w:rsidRPr="008759EB" w:rsidRDefault="00032B34" w:rsidP="00D5655C">
            <w:r>
              <w:t>Раздел 8 «Здания, строения и сооружения, входящие в инфраструктуру линейного объекта» (08.2013-8);</w:t>
            </w:r>
          </w:p>
          <w:p w:rsidR="00032B34" w:rsidRPr="008759EB" w:rsidRDefault="00032B34" w:rsidP="00D5655C">
            <w:r>
              <w:t>Раздел 9 «Проект организации работ по сносу (демонтажу) линейного объекта» (08.2013-9).</w:t>
            </w:r>
          </w:p>
          <w:p w:rsidR="00032B34" w:rsidRPr="008759EB" w:rsidRDefault="00032B34" w:rsidP="00D5655C">
            <w:r>
              <w:t>11.2. Предусмотреть проектом объединение  железнодорожных путей необщего пользования №1а и №2а путем врезки стрелочного перевода и удлинение пути №2а после врезки стрелочного перевода.</w:t>
            </w:r>
          </w:p>
        </w:tc>
      </w:tr>
      <w:tr w:rsidR="00032B34" w:rsidRPr="008759EB" w:rsidTr="00D5655C">
        <w:trPr>
          <w:trHeight w:val="597"/>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 xml:space="preserve">12. </w:t>
            </w:r>
            <w:r>
              <w:rPr>
                <w:bCs/>
              </w:rPr>
              <w:t>Требования к качеству, конкурентоспособности и экологическим параметрам продукции</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Применяемые при проектировании материалы и оборудование должны соответствовать стандартам РФ и иметь сертификаты.</w:t>
            </w:r>
          </w:p>
        </w:tc>
      </w:tr>
      <w:tr w:rsidR="00032B34" w:rsidRPr="008759EB" w:rsidTr="00D5655C">
        <w:trPr>
          <w:trHeight w:val="354"/>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13. Необходимость выделения этапов строительства</w:t>
            </w:r>
          </w:p>
        </w:tc>
        <w:tc>
          <w:tcPr>
            <w:tcW w:w="5390" w:type="dxa"/>
            <w:tcBorders>
              <w:top w:val="single" w:sz="6" w:space="0" w:color="000000"/>
              <w:left w:val="single" w:sz="6" w:space="0" w:color="000000"/>
              <w:bottom w:val="single" w:sz="6" w:space="0" w:color="000000"/>
              <w:right w:val="single" w:sz="8" w:space="0" w:color="auto"/>
            </w:tcBorders>
          </w:tcPr>
          <w:p w:rsidR="00032B34" w:rsidRPr="008759EB" w:rsidRDefault="00032B34" w:rsidP="00D5655C">
            <w:r>
              <w:t>Не требуется</w:t>
            </w:r>
          </w:p>
        </w:tc>
      </w:tr>
      <w:tr w:rsidR="00032B34" w:rsidRPr="008759EB" w:rsidTr="00D5655C">
        <w:trPr>
          <w:trHeight w:val="54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14. Требования к технологии и режиму работы предприятия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ind w:right="51"/>
            </w:pPr>
            <w:r>
              <w:t>Режим работы – круглосуточный,  круглогодичный.</w:t>
            </w:r>
          </w:p>
        </w:tc>
      </w:tr>
      <w:tr w:rsidR="00032B34" w:rsidRPr="008759EB" w:rsidTr="00D5655C">
        <w:trPr>
          <w:trHeight w:val="54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rPr>
                <w:color w:val="000000"/>
              </w:rPr>
              <w:t>15. Требования к архитектурным, конструктивным и объемно-планировочным решениям</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В соответствии действующими нормативами в области проектирования и градостроительной документации</w:t>
            </w:r>
          </w:p>
        </w:tc>
      </w:tr>
      <w:tr w:rsidR="00032B34" w:rsidRPr="008759EB" w:rsidTr="00D5655C">
        <w:trPr>
          <w:trHeight w:val="41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16. </w:t>
            </w:r>
            <w:r>
              <w:t>Требования к разработке природоохранных мер и мероприятий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В соответствии с действующим природоохранным законодательством, территориальными требованиями и нормами.</w:t>
            </w:r>
          </w:p>
          <w:p w:rsidR="00032B34" w:rsidRPr="008759EB" w:rsidRDefault="00032B34" w:rsidP="00D5655C">
            <w:pPr>
              <w:shd w:val="clear" w:color="auto" w:fill="FFFFFF"/>
            </w:pPr>
            <w:r>
              <w:t>Проектные решения принимать с учётом ISO 14001:2015.</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17. </w:t>
            </w:r>
            <w:r>
              <w:t>Требование к разработке перечня мероприятий по гражданской обороне, мероприятий по предупреждению чрезвычайных ситуаций природного и техногенного характера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Выполнить в соответствии с действующими нормативными документами (№116-ФЗ от 21.07.1997, №28-ФЗ от 12.02.1998, №68-ФЗ от 21.12.1994 и др.)</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18. </w:t>
            </w:r>
            <w:r>
              <w:t>Требования к обеспечению санитарно-гигиенических условий и к мероприятиям по охране труда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ind w:right="51"/>
            </w:pPr>
            <w:r>
              <w:t>Выполнить в соответствии с действующими нормативными документами</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tcPr>
          <w:p w:rsidR="00032B34" w:rsidRPr="008759EB" w:rsidRDefault="00032B34" w:rsidP="00D5655C">
            <w:pPr>
              <w:rPr>
                <w:bCs/>
              </w:rPr>
            </w:pPr>
            <w:r>
              <w:rPr>
                <w:color w:val="000000"/>
              </w:rPr>
              <w:t xml:space="preserve">19. </w:t>
            </w:r>
            <w:r>
              <w:rPr>
                <w:bCs/>
              </w:rPr>
              <w:t>Требование к разработке и составу проектной и рабочей документации</w:t>
            </w:r>
          </w:p>
          <w:p w:rsidR="00032B34" w:rsidRPr="008759EB" w:rsidRDefault="00032B34" w:rsidP="00D5655C">
            <w:pPr>
              <w:rPr>
                <w:bCs/>
              </w:rPr>
            </w:pPr>
          </w:p>
          <w:p w:rsidR="00032B34" w:rsidRPr="008759EB" w:rsidRDefault="00032B34" w:rsidP="00D5655C">
            <w:pPr>
              <w:rPr>
                <w:color w:val="000000"/>
              </w:rPr>
            </w:pP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ind w:left="29"/>
              <w:rPr>
                <w:color w:val="000000"/>
              </w:rPr>
            </w:pPr>
            <w:r>
              <w:t xml:space="preserve">19.1. </w:t>
            </w:r>
            <w:r>
              <w:rPr>
                <w:color w:val="000000"/>
              </w:rPr>
              <w:t>Проектную  документацию разработать в соответствии с требованиями действующих нормативных документов, санитарных норм, в том числе:</w:t>
            </w:r>
          </w:p>
          <w:p w:rsidR="00032B34" w:rsidRPr="008759EB" w:rsidRDefault="00032B34" w:rsidP="00032B34">
            <w:pPr>
              <w:pStyle w:val="affb"/>
              <w:numPr>
                <w:ilvl w:val="0"/>
                <w:numId w:val="24"/>
              </w:numPr>
              <w:suppressAutoHyphens w:val="0"/>
              <w:spacing w:before="0" w:after="0"/>
            </w:pPr>
            <w:r>
              <w:t xml:space="preserve">Градостроительный кодекс Российской Федерации; </w:t>
            </w:r>
          </w:p>
          <w:p w:rsidR="00032B34" w:rsidRPr="008759EB" w:rsidRDefault="00032B34" w:rsidP="00032B34">
            <w:pPr>
              <w:pStyle w:val="affb"/>
              <w:numPr>
                <w:ilvl w:val="0"/>
                <w:numId w:val="24"/>
              </w:numPr>
              <w:suppressAutoHyphens w:val="0"/>
              <w:spacing w:before="0" w:after="0"/>
            </w:pPr>
            <w:r>
              <w:t>Постановление Правительства Российской Федерации от 16.02.2008 года № 87 «О составе разделов проектной документации и требованиях к их содержанию»;</w:t>
            </w:r>
          </w:p>
          <w:p w:rsidR="00032B34" w:rsidRPr="008759EB" w:rsidRDefault="00032B34" w:rsidP="00032B34">
            <w:pPr>
              <w:pStyle w:val="affb"/>
              <w:numPr>
                <w:ilvl w:val="0"/>
                <w:numId w:val="24"/>
              </w:numPr>
              <w:suppressAutoHyphens w:val="0"/>
              <w:spacing w:before="0" w:after="0"/>
            </w:pPr>
            <w:r>
              <w:t>Постановление Правительства Российской Федерации от 15.02.2011 года №73 «О некоторых мерах по совершенствованию подготовки проектной документации в части противодействия террористическим актам»;</w:t>
            </w:r>
          </w:p>
          <w:p w:rsidR="00032B34" w:rsidRPr="008759EB" w:rsidRDefault="00032B34" w:rsidP="00032B34">
            <w:pPr>
              <w:numPr>
                <w:ilvl w:val="0"/>
                <w:numId w:val="24"/>
              </w:numPr>
              <w:suppressAutoHyphens w:val="0"/>
              <w:autoSpaceDE w:val="0"/>
              <w:autoSpaceDN w:val="0"/>
              <w:adjustRightInd w:val="0"/>
            </w:pPr>
            <w:r>
              <w:t>Федеральный закон от 21.12.1994 № 69-ФЗ «О пожарной безопасности»;</w:t>
            </w:r>
          </w:p>
          <w:p w:rsidR="00032B34" w:rsidRPr="008759EB" w:rsidRDefault="00032B34" w:rsidP="00032B34">
            <w:pPr>
              <w:numPr>
                <w:ilvl w:val="0"/>
                <w:numId w:val="24"/>
              </w:numPr>
              <w:suppressAutoHyphens w:val="0"/>
              <w:autoSpaceDE w:val="0"/>
              <w:autoSpaceDN w:val="0"/>
              <w:adjustRightInd w:val="0"/>
            </w:pPr>
            <w:r>
              <w:t>Федеральный закон от 22.07.2008 № 123-ФЗ «Технический регламент о требованиях пожарной безопасности»;</w:t>
            </w:r>
          </w:p>
          <w:p w:rsidR="00032B34" w:rsidRPr="008759EB" w:rsidRDefault="00032B34" w:rsidP="00032B34">
            <w:pPr>
              <w:numPr>
                <w:ilvl w:val="0"/>
                <w:numId w:val="24"/>
              </w:numPr>
              <w:suppressAutoHyphens w:val="0"/>
              <w:autoSpaceDE w:val="0"/>
              <w:autoSpaceDN w:val="0"/>
              <w:adjustRightInd w:val="0"/>
            </w:pPr>
            <w:r>
              <w:rPr>
                <w:color w:val="000000"/>
                <w:shd w:val="clear" w:color="auto" w:fill="FFFFFF"/>
              </w:rPr>
              <w:t xml:space="preserve"> ГОСТ </w:t>
            </w:r>
            <w:proofErr w:type="gramStart"/>
            <w:r>
              <w:rPr>
                <w:color w:val="000000"/>
                <w:shd w:val="clear" w:color="auto" w:fill="FFFFFF"/>
              </w:rPr>
              <w:t>Р</w:t>
            </w:r>
            <w:proofErr w:type="gramEnd"/>
            <w:r>
              <w:rPr>
                <w:color w:val="000000"/>
                <w:shd w:val="clear" w:color="auto" w:fill="FFFFFF"/>
              </w:rPr>
              <w:t xml:space="preserve"> 21.1101-2013 «Основные требования к проектной и рабочей документации»</w:t>
            </w:r>
          </w:p>
          <w:p w:rsidR="00032B34" w:rsidRPr="008759EB" w:rsidRDefault="00032B34" w:rsidP="00D5655C">
            <w:pPr>
              <w:shd w:val="clear" w:color="auto" w:fill="FFFFFF"/>
              <w:ind w:left="-38" w:right="50"/>
            </w:pPr>
            <w:r>
              <w:t xml:space="preserve">19.2. Сметную документацию составить в соответствии с требованиями, утверждёнными распоряжением ОАО «РЖД» № 2821р от 29.12.2011 г., с применением отраслевой сметно-нормативной базы (ОСНБЖ-2001) </w:t>
            </w:r>
            <w:r>
              <w:rPr>
                <w:color w:val="000000"/>
              </w:rPr>
              <w:t>с использованием сертифицированной сметной программы.</w:t>
            </w:r>
          </w:p>
          <w:p w:rsidR="00032B34" w:rsidRPr="008759EB" w:rsidRDefault="00032B34" w:rsidP="00D5655C">
            <w:pPr>
              <w:shd w:val="clear" w:color="auto" w:fill="FFFFFF"/>
              <w:ind w:left="-38" w:right="50"/>
            </w:pPr>
            <w:r>
              <w:t>Сформировать сметную документацию по видам работ с разделением по балансодержателям.</w:t>
            </w:r>
          </w:p>
          <w:p w:rsidR="00032B34" w:rsidRPr="008759EB" w:rsidRDefault="00032B34" w:rsidP="00D5655C">
            <w:pPr>
              <w:shd w:val="clear" w:color="auto" w:fill="FFFFFF"/>
              <w:ind w:left="-38" w:right="50"/>
            </w:pPr>
            <w:r>
              <w:t>19.3. Индексы перехода от базисных цен к текущим и прогнозным принимаются на основании распоряжений ОАО «РЖД».</w:t>
            </w:r>
          </w:p>
          <w:p w:rsidR="00032B34" w:rsidRPr="008759EB" w:rsidRDefault="00032B34" w:rsidP="00D5655C">
            <w:r>
              <w:rPr>
                <w:color w:val="000000"/>
                <w:spacing w:val="-2"/>
              </w:rPr>
              <w:t xml:space="preserve">19.4. </w:t>
            </w:r>
            <w:r>
              <w:t xml:space="preserve">Проектная документация должна содержать паспорт и лист согласования проекта. Состав паспорта согласно письму ЦУКСТ – 20/2994 от 19.10.2006 г. </w:t>
            </w:r>
          </w:p>
          <w:p w:rsidR="00032B34" w:rsidRPr="008759EB" w:rsidRDefault="00032B34" w:rsidP="00D5655C">
            <w:pPr>
              <w:shd w:val="clear" w:color="auto" w:fill="FFFFFF"/>
              <w:ind w:right="51"/>
            </w:pPr>
            <w:r>
              <w:rPr>
                <w:color w:val="000000"/>
              </w:rPr>
              <w:t>19.5. Объем проектной документации должен быть достаточным для последующего прохождения экспертизы.</w:t>
            </w:r>
          </w:p>
        </w:tc>
      </w:tr>
      <w:tr w:rsidR="00032B34" w:rsidRPr="008759EB" w:rsidTr="00D5655C">
        <w:trPr>
          <w:trHeight w:val="80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20. </w:t>
            </w:r>
            <w:r>
              <w:rPr>
                <w:bCs/>
              </w:rPr>
              <w:t>Необходимость выполнения обследовательских работ и инженерных изысканий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BB4FCB" w:rsidRDefault="00032B34" w:rsidP="00D5655C">
            <w:pPr>
              <w:shd w:val="clear" w:color="auto" w:fill="FFFFFF"/>
            </w:pPr>
            <w:r>
              <w:t>Не требуется</w:t>
            </w:r>
          </w:p>
        </w:tc>
      </w:tr>
      <w:tr w:rsidR="00032B34" w:rsidRPr="008759EB" w:rsidTr="00D5655C">
        <w:trPr>
          <w:trHeight w:val="269"/>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21. </w:t>
            </w:r>
            <w:r>
              <w:rPr>
                <w:bCs/>
              </w:rPr>
              <w:t>Необходимость разработки и согласования основных проектных решений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21.1. Согласовать  принятые проектные решения с Уральским филиалом ПАО «ТрансКонтейнер».</w:t>
            </w:r>
          </w:p>
          <w:p w:rsidR="00032B34" w:rsidRPr="007B7602" w:rsidRDefault="00032B34" w:rsidP="00D5655C">
            <w:pPr>
              <w:shd w:val="clear" w:color="auto" w:fill="FFFFFF"/>
            </w:pPr>
            <w:r>
              <w:t>21.2. Заказчику для утверждения передается проект, согласованный Свердловской железной дорогой и Администрацией города Екатеринбурга и иными государственными и муниципальными органами, согласование которых необходимо для получения положительного заключения экспертизы проекта.</w:t>
            </w:r>
          </w:p>
          <w:p w:rsidR="00032B34" w:rsidRPr="008759EB" w:rsidRDefault="00032B34" w:rsidP="00D5655C">
            <w:pPr>
              <w:shd w:val="clear" w:color="auto" w:fill="FFFFFF"/>
            </w:pPr>
            <w:r>
              <w:t>21.3 Объем согласований должен быть достаточным для получения разрешения на реконструкцию и ввода объекта в эксплуатацию.</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22. </w:t>
            </w:r>
            <w:r>
              <w:rPr>
                <w:bCs/>
              </w:rPr>
              <w:t>Технические условия, исходно-разрешительная документация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42567" w:rsidRDefault="00032B34" w:rsidP="00D5655C">
            <w:pPr>
              <w:shd w:val="clear" w:color="auto" w:fill="FFFFFF"/>
            </w:pPr>
            <w:r>
              <w:t>22.1. Проектирование выполнить в соответствии с техническими условиями  ОАО «РЖД» №17173/</w:t>
            </w:r>
            <w:proofErr w:type="spellStart"/>
            <w:r>
              <w:t>Сверд</w:t>
            </w:r>
            <w:proofErr w:type="spellEnd"/>
            <w:r>
              <w:t xml:space="preserve"> от 25.11.2013 г. (с продлением письмом №ИСХ-563_СВЕРД от 17.01.2018 г);</w:t>
            </w:r>
          </w:p>
          <w:p w:rsidR="00032B34" w:rsidRPr="008759EB" w:rsidRDefault="00032B34" w:rsidP="00D5655C">
            <w:pPr>
              <w:shd w:val="clear" w:color="auto" w:fill="FFFFFF"/>
            </w:pPr>
            <w:r>
              <w:t>22.2. Технические условия и объём проектной документации могут уточняться в процессе проектирования, исключительно по согласованию с Заказчиком.</w:t>
            </w:r>
          </w:p>
        </w:tc>
      </w:tr>
      <w:tr w:rsidR="00032B34" w:rsidRPr="008759EB" w:rsidTr="00D5655C">
        <w:trPr>
          <w:trHeight w:val="268"/>
        </w:trPr>
        <w:tc>
          <w:tcPr>
            <w:tcW w:w="4255" w:type="dxa"/>
            <w:tcBorders>
              <w:top w:val="single" w:sz="6" w:space="0" w:color="000000"/>
              <w:left w:val="single" w:sz="8" w:space="0" w:color="auto"/>
              <w:bottom w:val="single" w:sz="8" w:space="0" w:color="auto"/>
              <w:right w:val="single" w:sz="6" w:space="0" w:color="000000"/>
            </w:tcBorders>
            <w:hideMark/>
          </w:tcPr>
          <w:p w:rsidR="00032B34" w:rsidRPr="008759EB" w:rsidRDefault="00032B34" w:rsidP="00D5655C">
            <w:pPr>
              <w:rPr>
                <w:color w:val="000000"/>
              </w:rPr>
            </w:pPr>
            <w:r>
              <w:rPr>
                <w:color w:val="000000"/>
              </w:rPr>
              <w:t xml:space="preserve">23. </w:t>
            </w:r>
            <w:r>
              <w:t>Количество  экземпляров проектной и рабочей документации (в т.ч. в  электронном виде), передаваемой заказчику</w:t>
            </w:r>
          </w:p>
        </w:tc>
        <w:tc>
          <w:tcPr>
            <w:tcW w:w="5390" w:type="dxa"/>
            <w:tcBorders>
              <w:top w:val="single" w:sz="6" w:space="0" w:color="000000"/>
              <w:left w:val="single" w:sz="6" w:space="0" w:color="000000"/>
              <w:bottom w:val="single" w:sz="8" w:space="0" w:color="auto"/>
              <w:right w:val="single" w:sz="8" w:space="0" w:color="auto"/>
            </w:tcBorders>
            <w:hideMark/>
          </w:tcPr>
          <w:p w:rsidR="00032B34" w:rsidRPr="007B7602" w:rsidRDefault="00032B34" w:rsidP="00D5655C">
            <w:pPr>
              <w:shd w:val="clear" w:color="auto" w:fill="FFFFFF"/>
            </w:pPr>
            <w:r>
              <w:t>23.1. Документация передается заказчику в 4 экземплярах на бумажном носителе и в электронном виде в форматах *</w:t>
            </w:r>
            <w:proofErr w:type="spellStart"/>
            <w:r>
              <w:rPr>
                <w:lang w:val="en-US"/>
              </w:rPr>
              <w:t>dwg</w:t>
            </w:r>
            <w:proofErr w:type="spellEnd"/>
            <w:r>
              <w:t xml:space="preserve"> и *</w:t>
            </w:r>
            <w:proofErr w:type="spellStart"/>
            <w:r>
              <w:rPr>
                <w:lang w:val="en-US"/>
              </w:rPr>
              <w:t>pdf</w:t>
            </w:r>
            <w:proofErr w:type="spellEnd"/>
            <w:r>
              <w:t xml:space="preserve">. </w:t>
            </w:r>
          </w:p>
          <w:p w:rsidR="00032B34" w:rsidRPr="007B7602" w:rsidRDefault="00032B34" w:rsidP="00D5655C">
            <w:pPr>
              <w:shd w:val="clear" w:color="auto" w:fill="FFFFFF"/>
            </w:pPr>
            <w:r>
              <w:t>23.2. Отдельным файлом подготовить материалы проектной документации в верифицированном электронном виде, заверенные электронно-цифровой подписью, для передачи проектной документации в экспертизу.</w:t>
            </w:r>
          </w:p>
          <w:p w:rsidR="00032B34" w:rsidRPr="008759EB" w:rsidRDefault="00032B34" w:rsidP="00D5655C">
            <w:pPr>
              <w:shd w:val="clear" w:color="auto" w:fill="FFFFFF"/>
            </w:pPr>
            <w:r>
              <w:t>23.3. Согласно п. 7 ст. 51 Градостроительного кодекса РФ подготовить в 1 экземпляре пакет документов для получения разрешения на реконструкцию.</w:t>
            </w:r>
          </w:p>
        </w:tc>
      </w:tr>
    </w:tbl>
    <w:p w:rsidR="00032B34" w:rsidRPr="008759EB" w:rsidRDefault="00032B34" w:rsidP="00D5655C">
      <w:pPr>
        <w:jc w:val="both"/>
        <w:rPr>
          <w:b/>
          <w:sz w:val="28"/>
          <w:szCs w:val="28"/>
        </w:rPr>
      </w:pPr>
    </w:p>
    <w:p w:rsidR="00032B34" w:rsidRPr="003D0C43" w:rsidRDefault="00032B34" w:rsidP="00D5655C">
      <w:pPr>
        <w:pStyle w:val="afa"/>
        <w:outlineLvl w:val="1"/>
        <w:rPr>
          <w:rFonts w:eastAsia="Times New Roman"/>
          <w:b/>
          <w:sz w:val="28"/>
          <w:szCs w:val="28"/>
        </w:rPr>
      </w:pPr>
      <w:r>
        <w:rPr>
          <w:rFonts w:eastAsia="Times New Roman"/>
          <w:b/>
          <w:sz w:val="28"/>
          <w:szCs w:val="28"/>
        </w:rPr>
        <w:t>4.4. Порядок сдачи и  приемки работ.</w:t>
      </w:r>
    </w:p>
    <w:p w:rsidR="00032B34" w:rsidRPr="008759EB" w:rsidRDefault="00032B34" w:rsidP="00D5655C">
      <w:pPr>
        <w:ind w:firstLine="567"/>
        <w:jc w:val="both"/>
        <w:rPr>
          <w:sz w:val="28"/>
          <w:szCs w:val="28"/>
        </w:rPr>
      </w:pPr>
      <w:r>
        <w:rPr>
          <w:sz w:val="28"/>
          <w:szCs w:val="28"/>
        </w:rPr>
        <w:t>4.4.1. По завершении Работ Исполнитель в течение 5 (пяти) календарных дней представляет Заказчику акт сдачи-приемки выполненных Работ формы ФПУ-26, счет-фактуру, а также результат Работ на бумажном носителе в количестве 4 (четырех) экземпляров и в электронном виде в форматах *</w:t>
      </w:r>
      <w:proofErr w:type="spellStart"/>
      <w:r>
        <w:rPr>
          <w:sz w:val="28"/>
          <w:szCs w:val="28"/>
        </w:rPr>
        <w:t>dwg</w:t>
      </w:r>
      <w:proofErr w:type="spellEnd"/>
      <w:r>
        <w:rPr>
          <w:sz w:val="28"/>
          <w:szCs w:val="28"/>
        </w:rPr>
        <w:t xml:space="preserve"> и *</w:t>
      </w:r>
      <w:proofErr w:type="spellStart"/>
      <w:r>
        <w:rPr>
          <w:sz w:val="28"/>
          <w:szCs w:val="28"/>
        </w:rPr>
        <w:t>pdf</w:t>
      </w:r>
      <w:proofErr w:type="spellEnd"/>
      <w:r>
        <w:rPr>
          <w:sz w:val="28"/>
          <w:szCs w:val="28"/>
        </w:rPr>
        <w:t>.</w:t>
      </w:r>
    </w:p>
    <w:p w:rsidR="00032B34" w:rsidRPr="00D5655C" w:rsidRDefault="00032B34" w:rsidP="00D5655C">
      <w:pPr>
        <w:pStyle w:val="affb"/>
        <w:suppressAutoHyphens w:val="0"/>
        <w:ind w:firstLine="567"/>
        <w:jc w:val="both"/>
        <w:rPr>
          <w:szCs w:val="28"/>
          <w:lang w:eastAsia="ru-RU"/>
        </w:rPr>
      </w:pPr>
      <w:r>
        <w:rPr>
          <w:sz w:val="28"/>
          <w:szCs w:val="28"/>
          <w:lang w:eastAsia="ru-RU"/>
        </w:rPr>
        <w:t>4.4.2.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32B34" w:rsidRPr="003D0C43" w:rsidRDefault="00032B34" w:rsidP="00D5655C">
      <w:pPr>
        <w:pStyle w:val="afa"/>
        <w:outlineLvl w:val="1"/>
        <w:rPr>
          <w:rFonts w:eastAsia="Times New Roman"/>
          <w:b/>
          <w:sz w:val="28"/>
          <w:szCs w:val="28"/>
        </w:rPr>
      </w:pPr>
      <w:r>
        <w:rPr>
          <w:rFonts w:eastAsia="Times New Roman"/>
          <w:b/>
          <w:sz w:val="28"/>
          <w:szCs w:val="28"/>
        </w:rPr>
        <w:t>4.5. Порядок оплаты.</w:t>
      </w:r>
    </w:p>
    <w:p w:rsidR="00032B34" w:rsidRPr="008759EB" w:rsidRDefault="00032B34" w:rsidP="00D5655C">
      <w:pPr>
        <w:pStyle w:val="19"/>
        <w:ind w:firstLine="709"/>
        <w:rPr>
          <w:szCs w:val="28"/>
        </w:rPr>
      </w:pPr>
      <w:r>
        <w:rPr>
          <w:szCs w:val="28"/>
        </w:rPr>
        <w:t xml:space="preserve">4.5.1. Оплата работ производится по безналичному расчету. </w:t>
      </w:r>
    </w:p>
    <w:p w:rsidR="00032B34" w:rsidRPr="008759EB" w:rsidRDefault="00032B34" w:rsidP="00D5655C">
      <w:pPr>
        <w:tabs>
          <w:tab w:val="left" w:pos="567"/>
        </w:tabs>
        <w:ind w:firstLine="709"/>
        <w:jc w:val="both"/>
        <w:rPr>
          <w:sz w:val="28"/>
          <w:szCs w:val="28"/>
        </w:rPr>
      </w:pPr>
      <w:r>
        <w:rPr>
          <w:sz w:val="28"/>
          <w:szCs w:val="28"/>
        </w:rPr>
        <w:t>4.5.2. Оплата Работ осуществляется Заказчиком в течение 30 (тридцати) календарных дней после подписания Сторонами акта сдачи–приемки выполненных Работ формы ФПУ-26 на основании выставленного счета, счета-фактуры Исполнителя.</w:t>
      </w:r>
    </w:p>
    <w:p w:rsidR="00032B34" w:rsidRPr="008759EB" w:rsidRDefault="00032B34" w:rsidP="00D5655C">
      <w:pPr>
        <w:tabs>
          <w:tab w:val="left" w:pos="567"/>
        </w:tabs>
        <w:ind w:firstLine="709"/>
        <w:jc w:val="both"/>
        <w:rPr>
          <w:sz w:val="28"/>
          <w:szCs w:val="28"/>
        </w:rPr>
      </w:pPr>
    </w:p>
    <w:p w:rsidR="00032B34" w:rsidRPr="003D0C43" w:rsidRDefault="00032B34" w:rsidP="00D5655C">
      <w:pPr>
        <w:pStyle w:val="afa"/>
        <w:outlineLvl w:val="1"/>
        <w:rPr>
          <w:rFonts w:eastAsia="Times New Roman"/>
          <w:b/>
          <w:sz w:val="28"/>
          <w:szCs w:val="28"/>
        </w:rPr>
      </w:pPr>
      <w:r>
        <w:rPr>
          <w:rFonts w:eastAsia="Times New Roman"/>
          <w:b/>
          <w:sz w:val="28"/>
          <w:szCs w:val="28"/>
        </w:rPr>
        <w:t xml:space="preserve">4.6. Требования к гарантийному сроку. </w:t>
      </w:r>
    </w:p>
    <w:p w:rsidR="00032B34" w:rsidRPr="008759EB" w:rsidRDefault="00032B34" w:rsidP="00D5655C">
      <w:pPr>
        <w:pStyle w:val="afa"/>
        <w:ind w:firstLine="720"/>
        <w:rPr>
          <w:b/>
          <w:bCs/>
        </w:rPr>
      </w:pPr>
      <w:r>
        <w:rPr>
          <w:sz w:val="28"/>
          <w:szCs w:val="28"/>
        </w:rPr>
        <w:t>Гарантийный срок на результаты работ должен составлять не менее 24 месяцев с даты подписания обеими сторонами акта о приемке выполненных работ (по форме ФПУ-26).</w:t>
      </w:r>
      <w:r>
        <w:rPr>
          <w:b/>
          <w:bCs/>
        </w:rPr>
        <w:t xml:space="preserve"> </w:t>
      </w:r>
    </w:p>
    <w:p w:rsidR="00032B34" w:rsidRPr="008759EB" w:rsidRDefault="00032B34" w:rsidP="00D5655C">
      <w:pPr>
        <w:pStyle w:val="afa"/>
        <w:rPr>
          <w:sz w:val="28"/>
          <w:szCs w:val="28"/>
        </w:rPr>
      </w:pPr>
      <w:r>
        <w:rPr>
          <w:sz w:val="28"/>
          <w:szCs w:val="28"/>
        </w:rPr>
        <w:t xml:space="preserve"> </w:t>
      </w:r>
      <w:proofErr w:type="gramStart"/>
      <w:r>
        <w:rPr>
          <w:sz w:val="28"/>
          <w:szCs w:val="28"/>
        </w:rPr>
        <w:t>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r>
        <w:rPr>
          <w:color w:val="222222"/>
          <w:sz w:val="28"/>
          <w:szCs w:val="28"/>
          <w:shd w:val="clear" w:color="auto" w:fill="FFFFFF"/>
        </w:rPr>
        <w:t>,</w:t>
      </w:r>
      <w:r>
        <w:rPr>
          <w:sz w:val="28"/>
          <w:szCs w:val="28"/>
        </w:rPr>
        <w:t xml:space="preserve"> </w:t>
      </w:r>
      <w:r>
        <w:rPr>
          <w:color w:val="222222"/>
          <w:sz w:val="28"/>
          <w:szCs w:val="28"/>
          <w:shd w:val="clear" w:color="auto" w:fill="FFFFFF"/>
        </w:rPr>
        <w:t>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w:t>
      </w:r>
      <w:r>
        <w:t xml:space="preserve"> </w:t>
      </w:r>
      <w:r>
        <w:rPr>
          <w:color w:val="222222"/>
          <w:sz w:val="28"/>
          <w:szCs w:val="28"/>
          <w:shd w:val="clear" w:color="auto" w:fill="FFFFFF"/>
        </w:rPr>
        <w:t>в течение 10  (десяти) календарных дней с даты получения уведомления Заказчика об обнаруженных недостатках</w:t>
      </w:r>
      <w:r>
        <w:rPr>
          <w:sz w:val="28"/>
          <w:szCs w:val="28"/>
        </w:rPr>
        <w:t>.</w:t>
      </w:r>
      <w:proofErr w:type="gramEnd"/>
    </w:p>
    <w:p w:rsidR="003214C4" w:rsidRDefault="003214C4" w:rsidP="00D5655C">
      <w:pPr>
        <w:pStyle w:val="10"/>
        <w:tabs>
          <w:tab w:val="num" w:pos="432"/>
        </w:tabs>
        <w:spacing w:before="0" w:after="0"/>
        <w:sectPr w:rsidR="003214C4" w:rsidSect="007C51E1">
          <w:pgSz w:w="11907" w:h="16840" w:code="9"/>
          <w:pgMar w:top="1134" w:right="851" w:bottom="1134" w:left="1418" w:header="794" w:footer="794" w:gutter="0"/>
          <w:cols w:space="720"/>
          <w:titlePg/>
          <w:docGrid w:linePitch="326"/>
        </w:sectPr>
      </w:pPr>
    </w:p>
    <w:p w:rsidR="002E18D3" w:rsidRDefault="002E18D3" w:rsidP="00A423B1">
      <w:pPr>
        <w:pStyle w:val="10"/>
        <w:tabs>
          <w:tab w:val="num" w:pos="432"/>
        </w:tabs>
        <w:spacing w:before="0" w:after="0"/>
        <w:jc w:val="center"/>
      </w:pPr>
      <w:r>
        <w:t xml:space="preserve">Раздел 5. Информационная карта </w:t>
      </w:r>
    </w:p>
    <w:p w:rsidR="00A423B1" w:rsidRPr="00A423B1" w:rsidRDefault="00A423B1" w:rsidP="00A423B1"/>
    <w:p w:rsidR="002E18D3" w:rsidRPr="00F47376" w:rsidRDefault="002E18D3" w:rsidP="00F47376">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D5655C">
        <w:trPr>
          <w:trHeight w:val="648"/>
        </w:trPr>
        <w:tc>
          <w:tcPr>
            <w:tcW w:w="534" w:type="dxa"/>
            <w:vAlign w:val="center"/>
          </w:tcPr>
          <w:p w:rsidR="002E18D3" w:rsidRPr="00D5655C" w:rsidRDefault="002E18D3" w:rsidP="00D5655C">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551" w:type="dxa"/>
            <w:vAlign w:val="center"/>
          </w:tcPr>
          <w:p w:rsidR="002E18D3" w:rsidRPr="00F86FAA" w:rsidRDefault="002E18D3" w:rsidP="00804946">
            <w:pPr>
              <w:pStyle w:val="Default"/>
              <w:jc w:val="center"/>
              <w:rPr>
                <w:b/>
                <w:color w:val="auto"/>
              </w:rPr>
            </w:pPr>
            <w:r>
              <w:rPr>
                <w:b/>
                <w:color w:val="auto"/>
              </w:rPr>
              <w:t>Наименование п/п</w:t>
            </w:r>
          </w:p>
        </w:tc>
        <w:tc>
          <w:tcPr>
            <w:tcW w:w="6768" w:type="dxa"/>
            <w:vAlign w:val="center"/>
          </w:tcPr>
          <w:p w:rsidR="002E18D3" w:rsidRPr="00F86FAA" w:rsidRDefault="002E18D3" w:rsidP="001D6E8A">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32B34" w:rsidRDefault="00D5655C">
            <w:r>
              <w:t>Открытый конкурс в электронной форме среди субъектов МСП № ОКэ-МСП-СВЕРД-18-0029 по предмету закупки "Актуализация проектной документации на реконструкцию (удлинение) подъездных железнодорожных путей, литер 9 инв.№009/01/00003502 (кадастровый №66-66-01/549/2007-144), расположенных по адресу г. Екатеринбург, ул. Автомагистральная, д.42-а."</w:t>
            </w:r>
          </w:p>
        </w:tc>
      </w:tr>
      <w:tr w:rsidR="00432A49" w:rsidRPr="00F86FAA" w:rsidTr="00EF779C">
        <w:tc>
          <w:tcPr>
            <w:tcW w:w="534" w:type="dxa"/>
          </w:tcPr>
          <w:p w:rsidR="00432A49" w:rsidRPr="00F86FAA" w:rsidRDefault="00432A49" w:rsidP="00432A49">
            <w:pPr>
              <w:pStyle w:val="19"/>
              <w:ind w:firstLine="0"/>
              <w:rPr>
                <w:b/>
                <w:sz w:val="24"/>
                <w:szCs w:val="24"/>
              </w:rPr>
            </w:pPr>
            <w:r>
              <w:rPr>
                <w:b/>
                <w:sz w:val="24"/>
                <w:szCs w:val="24"/>
              </w:rPr>
              <w:t>2.</w:t>
            </w:r>
          </w:p>
        </w:tc>
        <w:tc>
          <w:tcPr>
            <w:tcW w:w="2551" w:type="dxa"/>
          </w:tcPr>
          <w:p w:rsidR="00432A49" w:rsidRPr="00F86FAA" w:rsidRDefault="00432A49" w:rsidP="00432A49">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032B34" w:rsidRDefault="00D5655C">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32B34" w:rsidRDefault="00D5655C">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032B34" w:rsidRDefault="00D5655C">
            <w:pPr>
              <w:pStyle w:val="19"/>
              <w:ind w:firstLine="0"/>
              <w:rPr>
                <w:sz w:val="24"/>
                <w:szCs w:val="24"/>
              </w:rPr>
            </w:pPr>
            <w:r>
              <w:rPr>
                <w:sz w:val="24"/>
                <w:szCs w:val="24"/>
              </w:rPr>
              <w:t>Адрес: Российская Федерация, 620027, г. Екатеринбург, ул. Николая Никонова, д.8</w:t>
            </w:r>
          </w:p>
          <w:p w:rsidR="00032B34" w:rsidRDefault="00D5655C">
            <w:pPr>
              <w:rPr>
                <w:rFonts w:ascii="Calibri" w:hAnsi="Calibri" w:cs="Calibri"/>
                <w:color w:val="000000"/>
                <w:sz w:val="22"/>
                <w:szCs w:val="22"/>
                <w:lang w:eastAsia="ru-RU"/>
              </w:rPr>
            </w:pPr>
            <w:r>
              <w:t>Контактное(ые) лицо(а) Заказчика: Ладейщикова Елена , тел. , электронный адрес ladeyshchikovaes@trcont.ru.</w:t>
            </w:r>
          </w:p>
          <w:p w:rsidR="00032B34" w:rsidRDefault="00D5655C">
            <w:pPr>
              <w:pStyle w:val="19"/>
              <w:ind w:firstLine="0"/>
              <w:rPr>
                <w:sz w:val="24"/>
                <w:szCs w:val="24"/>
              </w:rPr>
            </w:pPr>
            <w:r>
              <w:rPr>
                <w:sz w:val="24"/>
                <w:szCs w:val="24"/>
              </w:rPr>
              <w:t xml:space="preserve">Контактное(ые) лицо(а) Организатора: Марина Валерьевна Ербягина, тел./ +7(495)7881717(5052), электронный адрес </w:t>
            </w:r>
            <w:r>
              <w:rPr>
                <w:sz w:val="24"/>
                <w:szCs w:val="24"/>
                <w:lang w:val="en-US"/>
              </w:rPr>
              <w:t>ErbiaginaMV@trcont.ru</w:t>
            </w:r>
            <w:r>
              <w:rPr>
                <w:sz w:val="24"/>
                <w:szCs w:val="24"/>
              </w:rPr>
              <w:t>.</w:t>
            </w:r>
          </w:p>
        </w:tc>
      </w:tr>
      <w:tr w:rsidR="001D6E8A" w:rsidRPr="00F86FAA" w:rsidTr="00EF779C">
        <w:tc>
          <w:tcPr>
            <w:tcW w:w="534" w:type="dxa"/>
          </w:tcPr>
          <w:p w:rsidR="001D6E8A" w:rsidRPr="00F86FAA" w:rsidRDefault="001D6E8A" w:rsidP="001D6E8A">
            <w:pPr>
              <w:pStyle w:val="19"/>
              <w:ind w:firstLine="0"/>
              <w:rPr>
                <w:b/>
                <w:sz w:val="24"/>
                <w:szCs w:val="24"/>
              </w:rPr>
            </w:pPr>
            <w:r>
              <w:rPr>
                <w:b/>
                <w:sz w:val="24"/>
                <w:szCs w:val="24"/>
              </w:rPr>
              <w:t>3.</w:t>
            </w:r>
          </w:p>
        </w:tc>
        <w:tc>
          <w:tcPr>
            <w:tcW w:w="2551" w:type="dxa"/>
          </w:tcPr>
          <w:p w:rsidR="001D6E8A" w:rsidRPr="00F86FAA" w:rsidRDefault="001D6E8A" w:rsidP="001D6E8A">
            <w:pPr>
              <w:pStyle w:val="Default"/>
              <w:rPr>
                <w:b/>
                <w:color w:val="auto"/>
              </w:rPr>
            </w:pPr>
            <w:r>
              <w:rPr>
                <w:b/>
                <w:color w:val="auto"/>
              </w:rPr>
              <w:t>Дата опубликования извещения о проведении Открытого конкурса</w:t>
            </w:r>
          </w:p>
        </w:tc>
        <w:tc>
          <w:tcPr>
            <w:tcW w:w="6768" w:type="dxa"/>
          </w:tcPr>
          <w:p w:rsidR="00032B34" w:rsidRDefault="00D5655C">
            <w:pPr>
              <w:pStyle w:val="19"/>
              <w:ind w:firstLine="0"/>
              <w:rPr>
                <w:b/>
                <w:sz w:val="24"/>
                <w:szCs w:val="24"/>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r>
              <w:rPr>
                <w:sz w:val="24"/>
                <w:szCs w:val="24"/>
              </w:rPr>
              <w:t>«29» июня 2018 года</w:t>
            </w:r>
            <w:bookmarkEnd w:id="15"/>
            <w:bookmarkEnd w:id="16"/>
            <w:bookmarkEnd w:id="17"/>
            <w:bookmarkEnd w:id="18"/>
            <w:bookmarkEnd w:id="19"/>
            <w:bookmarkEnd w:id="20"/>
            <w:bookmarkEnd w:id="21"/>
            <w:bookmarkEnd w:id="22"/>
            <w:bookmarkEnd w:id="2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Pr>
                <w:sz w:val="24"/>
                <w:szCs w:val="24"/>
              </w:rPr>
              <w:t>Извещение о проведении Открытого конкурса, изменения к извещению, настоящая документация,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history="1">
              <w:r>
                <w:rPr>
                  <w:rStyle w:val="a8"/>
                  <w:sz w:val="24"/>
                  <w:szCs w:val="24"/>
                </w:rPr>
                <w:t>www.zakupki.gov.ru</w:t>
              </w:r>
            </w:hyperlink>
            <w:r>
              <w:rPr>
                <w:sz w:val="24"/>
                <w:szCs w:val="24"/>
              </w:rPr>
              <w:t>) (далее – Официальный сайт).</w:t>
            </w:r>
          </w:p>
          <w:p w:rsidR="00C61887" w:rsidRPr="00E95617" w:rsidRDefault="00C61887" w:rsidP="0020341D">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005834BA" w:rsidRPr="001D6E8A" w:rsidRDefault="00CB57A7" w:rsidP="001D6E8A">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r:id="rId23" w:history="1">
              <w:r>
                <w:rPr>
                  <w:rStyle w:val="a8"/>
                  <w:sz w:val="24"/>
                  <w:szCs w:val="24"/>
                </w:rPr>
                <w:t>info@otc.ru</w:t>
              </w:r>
            </w:hyperlink>
            <w:r>
              <w:rPr>
                <w:sz w:val="24"/>
                <w:szCs w:val="24"/>
              </w:rPr>
              <w:t xml:space="preserve"> .</w:t>
            </w:r>
          </w:p>
        </w:tc>
      </w:tr>
      <w:tr w:rsidR="0044715E" w:rsidRPr="00F86FAA" w:rsidTr="00EF779C">
        <w:tc>
          <w:tcPr>
            <w:tcW w:w="534" w:type="dxa"/>
          </w:tcPr>
          <w:p w:rsidR="0044715E" w:rsidRPr="00F86FAA" w:rsidRDefault="0044715E" w:rsidP="0044715E">
            <w:pPr>
              <w:pStyle w:val="19"/>
              <w:ind w:firstLine="0"/>
              <w:rPr>
                <w:b/>
                <w:sz w:val="24"/>
                <w:szCs w:val="24"/>
              </w:rPr>
            </w:pPr>
            <w:r>
              <w:rPr>
                <w:b/>
                <w:sz w:val="24"/>
                <w:szCs w:val="24"/>
              </w:rPr>
              <w:t>5.</w:t>
            </w:r>
          </w:p>
        </w:tc>
        <w:tc>
          <w:tcPr>
            <w:tcW w:w="2551" w:type="dxa"/>
          </w:tcPr>
          <w:p w:rsidR="0044715E" w:rsidRPr="00F86FAA" w:rsidRDefault="0044715E" w:rsidP="0044715E">
            <w:pPr>
              <w:pStyle w:val="Default"/>
              <w:rPr>
                <w:b/>
                <w:color w:val="auto"/>
              </w:rPr>
            </w:pPr>
            <w:r>
              <w:rPr>
                <w:b/>
                <w:color w:val="auto"/>
              </w:rPr>
              <w:t>Начальная (максимальная) цена договора/ цена лота</w:t>
            </w:r>
          </w:p>
        </w:tc>
        <w:tc>
          <w:tcPr>
            <w:tcW w:w="6768" w:type="dxa"/>
          </w:tcPr>
          <w:p w:rsidR="00032B34" w:rsidRDefault="00D5655C">
            <w:pPr>
              <w:pStyle w:val="19"/>
              <w:ind w:firstLine="0"/>
              <w:rPr>
                <w:sz w:val="24"/>
                <w:szCs w:val="24"/>
              </w:rPr>
            </w:pPr>
            <w:r>
              <w:rPr>
                <w:sz w:val="24"/>
                <w:szCs w:val="24"/>
              </w:rPr>
              <w:t>Начальная (максимальная) цена договора составляет 1350832 (один миллион триста пятьдесят тысяч восемьсот тридцать два) рубля 00 копеек с учетом всех налогов (кроме НДС).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B540DE">
            <w:pPr>
              <w:pStyle w:val="Default"/>
              <w:rPr>
                <w:b/>
                <w:color w:val="auto"/>
              </w:rPr>
            </w:pPr>
            <w:r>
              <w:rPr>
                <w:b/>
                <w:color w:val="auto"/>
              </w:rPr>
              <w:t>Место, дата начала и окончания подачи Заявок</w:t>
            </w:r>
          </w:p>
        </w:tc>
        <w:tc>
          <w:tcPr>
            <w:tcW w:w="6768" w:type="dxa"/>
          </w:tcPr>
          <w:p w:rsidR="00032B34" w:rsidRDefault="00D5655C">
            <w:pPr>
              <w:pStyle w:val="19"/>
              <w:ind w:firstLine="0"/>
              <w:rPr>
                <w:b/>
                <w:sz w:val="24"/>
                <w:szCs w:val="24"/>
              </w:rPr>
            </w:pPr>
            <w:r>
              <w:rPr>
                <w:sz w:val="24"/>
                <w:szCs w:val="24"/>
              </w:rPr>
              <w:t xml:space="preserve">Заявки принимаются через электронную торговую площадку, информация по которой указана в пункте 4 Информационной карты, с даты опубликования извещения о проведении Открытого конкурса и до </w:t>
            </w:r>
            <w:r>
              <w:rPr>
                <w:sz w:val="24"/>
                <w:szCs w:val="28"/>
              </w:rPr>
              <w:t>«20» июля 2018 г. 14 час. 00 мин.</w:t>
            </w:r>
          </w:p>
        </w:tc>
      </w:tr>
      <w:tr w:rsidR="000A679F" w:rsidRPr="00F86FAA" w:rsidTr="00EF779C">
        <w:tc>
          <w:tcPr>
            <w:tcW w:w="534" w:type="dxa"/>
          </w:tcPr>
          <w:p w:rsidR="000A679F" w:rsidRPr="00F86FAA" w:rsidRDefault="00535228" w:rsidP="00736D40">
            <w:pPr>
              <w:pStyle w:val="19"/>
              <w:ind w:firstLine="0"/>
              <w:rPr>
                <w:b/>
                <w:sz w:val="24"/>
                <w:szCs w:val="24"/>
              </w:rPr>
            </w:pPr>
            <w:r>
              <w:rPr>
                <w:b/>
                <w:sz w:val="24"/>
                <w:szCs w:val="24"/>
              </w:rPr>
              <w:t>7.</w:t>
            </w:r>
          </w:p>
        </w:tc>
        <w:tc>
          <w:tcPr>
            <w:tcW w:w="2551" w:type="dxa"/>
          </w:tcPr>
          <w:p w:rsidR="000A679F" w:rsidRPr="00F86FAA" w:rsidRDefault="003D2759" w:rsidP="003D2759">
            <w:pPr>
              <w:pStyle w:val="Default"/>
              <w:rPr>
                <w:b/>
                <w:color w:val="auto"/>
              </w:rPr>
            </w:pPr>
            <w:r>
              <w:rPr>
                <w:b/>
                <w:color w:val="auto"/>
              </w:rPr>
              <w:t>Срок действия Заявки</w:t>
            </w:r>
            <w:r>
              <w:rPr>
                <w:b/>
                <w:color w:val="auto"/>
              </w:rPr>
              <w:tab/>
            </w:r>
          </w:p>
        </w:tc>
        <w:tc>
          <w:tcPr>
            <w:tcW w:w="6768" w:type="dxa"/>
          </w:tcPr>
          <w:p w:rsidR="00032B34" w:rsidRDefault="00D5655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оценка и сопоставление Заявок</w:t>
            </w:r>
          </w:p>
        </w:tc>
        <w:tc>
          <w:tcPr>
            <w:tcW w:w="6768" w:type="dxa"/>
          </w:tcPr>
          <w:p w:rsidR="00032B34" w:rsidRDefault="00D5655C">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24" w:name="OLE_LINK10"/>
            <w:bookmarkStart w:id="25" w:name="OLE_LINK11"/>
            <w:bookmarkStart w:id="26" w:name="OLE_LINK12"/>
            <w:bookmarkStart w:id="27" w:name="OLE_LINK13"/>
            <w:bookmarkStart w:id="28" w:name="OLE_LINK25"/>
            <w:bookmarkStart w:id="29" w:name="OLE_LINK26"/>
            <w:bookmarkStart w:id="30" w:name="OLE_LINK38"/>
            <w:bookmarkStart w:id="31" w:name="OLE_LINK39"/>
            <w:bookmarkStart w:id="32" w:name="OLE_LINK51"/>
            <w:bookmarkStart w:id="33" w:name="OLE_LINK52"/>
            <w:bookmarkStart w:id="34" w:name="OLE_LINK64"/>
            <w:bookmarkStart w:id="35" w:name="OLE_LINK65"/>
            <w:bookmarkStart w:id="36" w:name="OLE_LINK79"/>
            <w:bookmarkStart w:id="37" w:name="OLE_LINK80"/>
            <w:r>
              <w:rPr>
                <w:sz w:val="24"/>
                <w:szCs w:val="28"/>
              </w:rPr>
              <w:t>«25» июля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9.</w:t>
            </w:r>
          </w:p>
        </w:tc>
        <w:tc>
          <w:tcPr>
            <w:tcW w:w="2551" w:type="dxa"/>
          </w:tcPr>
          <w:p w:rsidR="00A15F83" w:rsidRPr="00F86FAA" w:rsidRDefault="00A15F83" w:rsidP="00A15F83">
            <w:pPr>
              <w:pStyle w:val="Default"/>
              <w:rPr>
                <w:b/>
                <w:color w:val="auto"/>
              </w:rPr>
            </w:pPr>
            <w:r>
              <w:rPr>
                <w:b/>
                <w:color w:val="auto"/>
              </w:rPr>
              <w:t>Конкурсная комиссия</w:t>
            </w:r>
          </w:p>
        </w:tc>
        <w:tc>
          <w:tcPr>
            <w:tcW w:w="6768" w:type="dxa"/>
          </w:tcPr>
          <w:p w:rsidR="00032B34" w:rsidRDefault="00D5655C">
            <w:pPr>
              <w:pStyle w:val="19"/>
              <w:ind w:firstLine="0"/>
              <w:rPr>
                <w:sz w:val="24"/>
                <w:szCs w:val="24"/>
              </w:rPr>
            </w:pPr>
            <w:r>
              <w:rPr>
                <w:sz w:val="24"/>
                <w:szCs w:val="24"/>
              </w:rPr>
              <w:t xml:space="preserve">Решение об итогах Открытого конкурса принимается Конкурсной комиссией </w:t>
            </w:r>
            <w:r w:rsidR="00D05CFF">
              <w:rPr>
                <w:sz w:val="24"/>
                <w:szCs w:val="24"/>
              </w:rPr>
              <w:t>Уральского филиала ПАО «ТрансКонтейнер».</w:t>
            </w:r>
          </w:p>
          <w:p w:rsidR="00032B34" w:rsidRDefault="00D5655C">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32B34" w:rsidRDefault="00D5655C">
            <w:pPr>
              <w:pStyle w:val="19"/>
              <w:ind w:firstLine="0"/>
              <w:rPr>
                <w:sz w:val="24"/>
                <w:szCs w:val="24"/>
              </w:rPr>
            </w:pPr>
            <w:r>
              <w:rPr>
                <w:sz w:val="24"/>
                <w:szCs w:val="24"/>
              </w:rPr>
              <w:t xml:space="preserve">Подведение итогов состоится не позднее </w:t>
            </w:r>
            <w:bookmarkStart w:id="38" w:name="OLE_LINK14"/>
            <w:bookmarkStart w:id="39" w:name="OLE_LINK15"/>
            <w:bookmarkStart w:id="40" w:name="OLE_LINK28"/>
            <w:r>
              <w:rPr>
                <w:sz w:val="24"/>
                <w:szCs w:val="28"/>
              </w:rPr>
              <w:t>«30» июля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11.</w:t>
            </w:r>
          </w:p>
        </w:tc>
        <w:tc>
          <w:tcPr>
            <w:tcW w:w="2551" w:type="dxa"/>
          </w:tcPr>
          <w:p w:rsidR="00A15F83" w:rsidRPr="00F86FAA" w:rsidRDefault="00A15F83" w:rsidP="00A15F83">
            <w:pPr>
              <w:pStyle w:val="Default"/>
              <w:rPr>
                <w:b/>
                <w:color w:val="auto"/>
              </w:rPr>
            </w:pPr>
            <w:r>
              <w:rPr>
                <w:b/>
                <w:color w:val="auto"/>
              </w:rPr>
              <w:t>Условия оплаты за товар, выполнение работ, оказание услуг</w:t>
            </w:r>
          </w:p>
        </w:tc>
        <w:tc>
          <w:tcPr>
            <w:tcW w:w="6768" w:type="dxa"/>
          </w:tcPr>
          <w:p w:rsidR="00032B34" w:rsidRDefault="00D5655C">
            <w:pPr>
              <w:pStyle w:val="19"/>
              <w:ind w:firstLine="0"/>
              <w:rPr>
                <w:sz w:val="24"/>
                <w:szCs w:val="24"/>
              </w:rPr>
            </w:pPr>
            <w:r>
              <w:rPr>
                <w:sz w:val="24"/>
                <w:szCs w:val="24"/>
              </w:rPr>
              <w:t>Оплата работ производится по безналичному расчету. Авансирование не предусмотрено. Оплата Работ осуществляется Заказчиком в течение 30 (тридцати) календарных дней после подписания Сторонами акта сдачи–приемки выполненных Работ формы ФПУ-26 на основании выставленного счета, счета-фактуры Исполнителя</w:t>
            </w:r>
            <w:r w:rsidR="00D05CFF">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32B34" w:rsidRDefault="00D5655C">
            <w:pPr>
              <w:pStyle w:val="19"/>
              <w:ind w:firstLine="0"/>
              <w:rPr>
                <w:b/>
                <w:sz w:val="24"/>
                <w:szCs w:val="24"/>
              </w:rPr>
            </w:pPr>
            <w:r>
              <w:rPr>
                <w:sz w:val="24"/>
                <w:szCs w:val="24"/>
                <w:lang w:val="en-US"/>
              </w:rPr>
              <w:t>один лот</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13.</w:t>
            </w:r>
          </w:p>
        </w:tc>
        <w:tc>
          <w:tcPr>
            <w:tcW w:w="2551" w:type="dxa"/>
          </w:tcPr>
          <w:p w:rsidR="00A15F83" w:rsidRPr="00F86FAA" w:rsidRDefault="00A15F83" w:rsidP="00A15F8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A15F83" w:rsidRPr="00D5655C" w:rsidRDefault="00D5655C" w:rsidP="00A15F8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60 календарных дней с даты передачи исходной информации и документации Заказчиком после заключения договора</w:t>
            </w:r>
          </w:p>
          <w:p w:rsidR="00A15F83" w:rsidRDefault="00A15F83" w:rsidP="00A15F83">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rsidR="00032B34" w:rsidRDefault="00D5655C">
            <w:pPr>
              <w:pStyle w:val="19"/>
              <w:ind w:firstLine="0"/>
              <w:rPr>
                <w:sz w:val="24"/>
                <w:szCs w:val="24"/>
              </w:rPr>
            </w:pPr>
            <w:r>
              <w:rPr>
                <w:sz w:val="24"/>
                <w:szCs w:val="24"/>
              </w:rPr>
              <w:t>620027, г. Екатеринбург, ул. Николая Никонова, д. 8</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14.</w:t>
            </w:r>
          </w:p>
        </w:tc>
        <w:tc>
          <w:tcPr>
            <w:tcW w:w="2551" w:type="dxa"/>
          </w:tcPr>
          <w:p w:rsidR="00A15F83" w:rsidRPr="00F86FAA" w:rsidRDefault="00A15F83" w:rsidP="00A15F83">
            <w:pPr>
              <w:pStyle w:val="Default"/>
              <w:rPr>
                <w:b/>
                <w:color w:val="auto"/>
              </w:rPr>
            </w:pPr>
            <w:r>
              <w:rPr>
                <w:b/>
                <w:color w:val="auto"/>
              </w:rPr>
              <w:t>Состав и количество (объем) товара, работ, услуг</w:t>
            </w:r>
          </w:p>
        </w:tc>
        <w:tc>
          <w:tcPr>
            <w:tcW w:w="6768" w:type="dxa"/>
          </w:tcPr>
          <w:p w:rsidR="00032B34" w:rsidRDefault="00D5655C">
            <w:pPr>
              <w:pStyle w:val="19"/>
              <w:ind w:firstLine="0"/>
              <w:rPr>
                <w:sz w:val="24"/>
                <w:szCs w:val="24"/>
              </w:rPr>
            </w:pPr>
            <w:r>
              <w:rPr>
                <w:sz w:val="24"/>
                <w:szCs w:val="24"/>
              </w:rPr>
              <w:t>Состав и объем Работ определен в разделе 4 «Техническое задание»</w:t>
            </w:r>
            <w:r w:rsidR="00D05CFF">
              <w:rPr>
                <w:sz w:val="24"/>
                <w:szCs w:val="24"/>
              </w:rPr>
              <w:t>.</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15.</w:t>
            </w:r>
          </w:p>
        </w:tc>
        <w:tc>
          <w:tcPr>
            <w:tcW w:w="2551" w:type="dxa"/>
          </w:tcPr>
          <w:p w:rsidR="00A15F83" w:rsidRPr="00F86FAA" w:rsidRDefault="00A15F83" w:rsidP="00A15F83">
            <w:pPr>
              <w:pStyle w:val="Default"/>
              <w:rPr>
                <w:b/>
                <w:color w:val="auto"/>
              </w:rPr>
            </w:pPr>
            <w:r>
              <w:rPr>
                <w:b/>
                <w:color w:val="auto"/>
              </w:rPr>
              <w:t xml:space="preserve">Официальный язык </w:t>
            </w:r>
          </w:p>
        </w:tc>
        <w:tc>
          <w:tcPr>
            <w:tcW w:w="6768" w:type="dxa"/>
          </w:tcPr>
          <w:p w:rsidR="00032B34" w:rsidRDefault="00D5655C">
            <w:pPr>
              <w:pStyle w:val="aff"/>
              <w:jc w:val="both"/>
              <w:rPr>
                <w:sz w:val="24"/>
                <w:szCs w:val="24"/>
              </w:rPr>
            </w:pPr>
            <w:r w:rsidRPr="00250CC4">
              <w:rPr>
                <w:sz w:val="24"/>
                <w:szCs w:val="24"/>
              </w:rPr>
              <w:t>Русский язык. Вся переписка, связанная с проведением Открытого конкурса, ведется на русском языке.</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16.</w:t>
            </w:r>
          </w:p>
        </w:tc>
        <w:tc>
          <w:tcPr>
            <w:tcW w:w="2551" w:type="dxa"/>
          </w:tcPr>
          <w:p w:rsidR="00A15F83" w:rsidRPr="00F86FAA" w:rsidRDefault="00A15F83" w:rsidP="00A15F83">
            <w:pPr>
              <w:pStyle w:val="Default"/>
              <w:rPr>
                <w:b/>
                <w:color w:val="auto"/>
              </w:rPr>
            </w:pPr>
            <w:r>
              <w:rPr>
                <w:b/>
                <w:color w:val="auto"/>
              </w:rPr>
              <w:t xml:space="preserve">Валюта Открытого конкурса </w:t>
            </w:r>
          </w:p>
        </w:tc>
        <w:tc>
          <w:tcPr>
            <w:tcW w:w="6768" w:type="dxa"/>
          </w:tcPr>
          <w:p w:rsidR="00032B34" w:rsidRDefault="00D5655C">
            <w:pPr>
              <w:pStyle w:val="19"/>
              <w:ind w:firstLine="0"/>
              <w:jc w:val="left"/>
              <w:rPr>
                <w:sz w:val="24"/>
                <w:szCs w:val="24"/>
              </w:rPr>
            </w:pPr>
            <w:r>
              <w:rPr>
                <w:sz w:val="24"/>
                <w:szCs w:val="24"/>
                <w:lang w:val="en-US"/>
              </w:rPr>
              <w:t>Российский рубль</w:t>
            </w:r>
          </w:p>
        </w:tc>
      </w:tr>
      <w:tr w:rsidR="00A15F83" w:rsidRPr="00F86FAA" w:rsidTr="00EF779C">
        <w:tc>
          <w:tcPr>
            <w:tcW w:w="534" w:type="dxa"/>
          </w:tcPr>
          <w:p w:rsidR="00A15F83" w:rsidRPr="00F86FAA" w:rsidRDefault="00A15F83" w:rsidP="00A15F83">
            <w:pPr>
              <w:pStyle w:val="19"/>
              <w:ind w:firstLine="0"/>
              <w:rPr>
                <w:b/>
                <w:sz w:val="24"/>
                <w:szCs w:val="24"/>
              </w:rPr>
            </w:pPr>
            <w:r>
              <w:rPr>
                <w:b/>
                <w:sz w:val="24"/>
                <w:szCs w:val="24"/>
              </w:rPr>
              <w:t>17.</w:t>
            </w:r>
          </w:p>
        </w:tc>
        <w:tc>
          <w:tcPr>
            <w:tcW w:w="2551" w:type="dxa"/>
          </w:tcPr>
          <w:p w:rsidR="00A15F83" w:rsidRPr="00F86FAA" w:rsidRDefault="00A15F83" w:rsidP="00A15F8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A15F83" w:rsidRPr="006D2B87" w:rsidRDefault="00A15F83" w:rsidP="00A15F83">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32B34" w:rsidRPr="00250CC4" w:rsidRDefault="00D5655C">
            <w:pPr>
              <w:pStyle w:val="aff7"/>
              <w:numPr>
                <w:ilvl w:val="1"/>
                <w:numId w:val="21"/>
              </w:numPr>
              <w:jc w:val="both"/>
            </w:pPr>
            <w:r w:rsidRPr="00250CC4">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032B34" w:rsidRPr="00250CC4" w:rsidRDefault="00D5655C">
            <w:pPr>
              <w:pStyle w:val="aff7"/>
              <w:numPr>
                <w:ilvl w:val="1"/>
                <w:numId w:val="21"/>
              </w:numPr>
              <w:jc w:val="both"/>
            </w:pPr>
            <w:r w:rsidRPr="00250CC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032B34" w:rsidRPr="00250CC4" w:rsidRDefault="00D5655C">
            <w:pPr>
              <w:pStyle w:val="aff7"/>
              <w:numPr>
                <w:ilvl w:val="1"/>
                <w:numId w:val="21"/>
              </w:numPr>
              <w:jc w:val="both"/>
            </w:pPr>
            <w:r w:rsidRPr="00250CC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(проектные работы), с суммарной стоимостью договор</w:t>
            </w:r>
            <w:proofErr w:type="gramStart"/>
            <w:r w:rsidRPr="00250CC4">
              <w:t>а(</w:t>
            </w:r>
            <w:proofErr w:type="gramEnd"/>
            <w:r w:rsidRPr="00250CC4">
              <w:t>-</w:t>
            </w:r>
            <w:proofErr w:type="spellStart"/>
            <w:r w:rsidRPr="00250CC4">
              <w:t>ов</w:t>
            </w:r>
            <w:proofErr w:type="spellEnd"/>
            <w:r w:rsidRPr="00250CC4">
              <w:t xml:space="preserve">) не менее 20 % от начальной (максимальной) цены договора/цены лота; </w:t>
            </w:r>
          </w:p>
          <w:p w:rsidR="00032B34" w:rsidRPr="00250CC4" w:rsidRDefault="00D5655C">
            <w:pPr>
              <w:pStyle w:val="aff7"/>
              <w:numPr>
                <w:ilvl w:val="1"/>
                <w:numId w:val="21"/>
              </w:numPr>
              <w:jc w:val="both"/>
            </w:pPr>
            <w:proofErr w:type="gramStart"/>
            <w:r w:rsidRPr="00250CC4">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архитектурно-строительного проектирования; б) наличие у претендента права осуществлять подготовку проектной документации по договору подряда, заключаемого с использованием конкурентных способов заключения договоров, в соответствии с частью 3 статьи 55.8 Градостроительного кодекса Российской Федерации;</w:t>
            </w:r>
            <w:proofErr w:type="gramEnd"/>
            <w:r w:rsidRPr="00250CC4">
              <w:t xml:space="preserve"> в) уровень ответственности претендента по обязательствам по договору подряда на подготовку проектной документации, в соответствии с которым претендентом внесен взнос в компенсационный фонд возмещения вреда, соответствует требованиям части 10 статьи 55.16 Градостроительного кодекса Российской Федерации; г) уровень ответственности претендента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части 11 статьи 55.16 Градостроительного кодекса Российской Федерации.</w:t>
            </w:r>
          </w:p>
          <w:p w:rsidR="00A15F83" w:rsidRPr="006D2B87" w:rsidRDefault="00A15F83" w:rsidP="00A15F83">
            <w:pPr>
              <w:pStyle w:val="aff7"/>
              <w:numPr>
                <w:ilvl w:val="0"/>
                <w:numId w:val="21"/>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32B34" w:rsidRPr="00250CC4" w:rsidRDefault="00D5655C">
            <w:pPr>
              <w:pStyle w:val="aff7"/>
              <w:numPr>
                <w:ilvl w:val="1"/>
                <w:numId w:val="21"/>
              </w:numPr>
              <w:jc w:val="both"/>
            </w:pPr>
            <w:r w:rsidRPr="00250CC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032B34" w:rsidRPr="00250CC4" w:rsidRDefault="00D5655C">
            <w:pPr>
              <w:pStyle w:val="aff7"/>
              <w:numPr>
                <w:ilvl w:val="1"/>
                <w:numId w:val="21"/>
              </w:numPr>
              <w:jc w:val="both"/>
            </w:pPr>
            <w:proofErr w:type="gramStart"/>
            <w:r w:rsidRPr="00250CC4">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50CC4">
              <w:t>://</w:t>
            </w:r>
            <w:r>
              <w:rPr>
                <w:lang w:val="en-US"/>
              </w:rPr>
              <w:t>service</w:t>
            </w:r>
            <w:r w:rsidRPr="00250CC4">
              <w:t>.</w:t>
            </w:r>
            <w:proofErr w:type="spellStart"/>
            <w:r>
              <w:rPr>
                <w:lang w:val="en-US"/>
              </w:rPr>
              <w:t>nalog</w:t>
            </w:r>
            <w:proofErr w:type="spellEnd"/>
            <w:r w:rsidRPr="00250CC4">
              <w:t>.</w:t>
            </w:r>
            <w:proofErr w:type="spellStart"/>
            <w:r>
              <w:rPr>
                <w:lang w:val="en-US"/>
              </w:rPr>
              <w:t>ru</w:t>
            </w:r>
            <w:proofErr w:type="spellEnd"/>
            <w:r w:rsidRPr="00250CC4">
              <w:t>/</w:t>
            </w:r>
            <w:proofErr w:type="spellStart"/>
            <w:r>
              <w:rPr>
                <w:lang w:val="en-US"/>
              </w:rPr>
              <w:t>zd</w:t>
            </w:r>
            <w:proofErr w:type="spellEnd"/>
            <w:r w:rsidRPr="00250CC4">
              <w:t>.</w:t>
            </w:r>
            <w:r>
              <w:rPr>
                <w:lang w:val="en-US"/>
              </w:rPr>
              <w:t>do</w:t>
            </w:r>
            <w:r w:rsidRPr="00250CC4">
              <w:t>).</w:t>
            </w:r>
            <w:proofErr w:type="gramEnd"/>
            <w:r w:rsidRPr="00250CC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50CC4">
              <w:t>://</w:t>
            </w:r>
            <w:r>
              <w:rPr>
                <w:lang w:val="en-US"/>
              </w:rPr>
              <w:t>service</w:t>
            </w:r>
            <w:r w:rsidRPr="00250CC4">
              <w:t>.</w:t>
            </w:r>
            <w:proofErr w:type="spellStart"/>
            <w:r>
              <w:rPr>
                <w:lang w:val="en-US"/>
              </w:rPr>
              <w:t>nalog</w:t>
            </w:r>
            <w:proofErr w:type="spellEnd"/>
            <w:r w:rsidRPr="00250CC4">
              <w:t>.</w:t>
            </w:r>
            <w:proofErr w:type="spellStart"/>
            <w:r>
              <w:rPr>
                <w:lang w:val="en-US"/>
              </w:rPr>
              <w:t>ru</w:t>
            </w:r>
            <w:proofErr w:type="spellEnd"/>
            <w:r w:rsidRPr="00250CC4">
              <w:t>/</w:t>
            </w:r>
            <w:proofErr w:type="spellStart"/>
            <w:r>
              <w:rPr>
                <w:lang w:val="en-US"/>
              </w:rPr>
              <w:t>zd</w:t>
            </w:r>
            <w:proofErr w:type="spellEnd"/>
            <w:r w:rsidRPr="00250CC4">
              <w:t>.</w:t>
            </w:r>
            <w:r>
              <w:rPr>
                <w:lang w:val="en-US"/>
              </w:rPr>
              <w:t>do</w:t>
            </w:r>
            <w:r w:rsidRPr="00250CC4">
              <w:t xml:space="preserve">)); </w:t>
            </w:r>
          </w:p>
          <w:p w:rsidR="00032B34" w:rsidRPr="00250CC4" w:rsidRDefault="00D5655C">
            <w:pPr>
              <w:pStyle w:val="aff7"/>
              <w:numPr>
                <w:ilvl w:val="1"/>
                <w:numId w:val="21"/>
              </w:numPr>
              <w:jc w:val="both"/>
            </w:pPr>
            <w:proofErr w:type="gramStart"/>
            <w:r w:rsidRPr="00250CC4">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50CC4">
              <w:t>://</w:t>
            </w:r>
            <w:proofErr w:type="spellStart"/>
            <w:r>
              <w:rPr>
                <w:lang w:val="en-US"/>
              </w:rPr>
              <w:t>fssprus</w:t>
            </w:r>
            <w:proofErr w:type="spellEnd"/>
            <w:r w:rsidRPr="00250CC4">
              <w:t>.</w:t>
            </w:r>
            <w:proofErr w:type="spellStart"/>
            <w:r>
              <w:rPr>
                <w:lang w:val="en-US"/>
              </w:rPr>
              <w:t>ru</w:t>
            </w:r>
            <w:proofErr w:type="spellEnd"/>
            <w:r w:rsidRPr="00250CC4">
              <w:t>/</w:t>
            </w:r>
            <w:proofErr w:type="spellStart"/>
            <w:r>
              <w:rPr>
                <w:lang w:val="en-US"/>
              </w:rPr>
              <w:t>iss</w:t>
            </w:r>
            <w:proofErr w:type="spellEnd"/>
            <w:r w:rsidRPr="00250CC4">
              <w:t>/</w:t>
            </w:r>
            <w:proofErr w:type="spellStart"/>
            <w:r>
              <w:rPr>
                <w:lang w:val="en-US"/>
              </w:rPr>
              <w:t>ip</w:t>
            </w:r>
            <w:proofErr w:type="spellEnd"/>
            <w:r w:rsidRPr="00250CC4">
              <w:t>), а также информации в едином</w:t>
            </w:r>
            <w:proofErr w:type="gramEnd"/>
            <w:r w:rsidRPr="00250CC4">
              <w:t xml:space="preserve"> Федеральном </w:t>
            </w:r>
            <w:proofErr w:type="gramStart"/>
            <w:r w:rsidRPr="00250CC4">
              <w:t>реестре</w:t>
            </w:r>
            <w:proofErr w:type="gramEnd"/>
            <w:r w:rsidRPr="00250CC4">
              <w:t xml:space="preserve"> сведений о фактах деятельности юридических лиц </w:t>
            </w:r>
            <w:r>
              <w:rPr>
                <w:lang w:val="en-US"/>
              </w:rPr>
              <w:t>http</w:t>
            </w:r>
            <w:r w:rsidRPr="00250CC4">
              <w:t>://</w:t>
            </w:r>
            <w:r>
              <w:rPr>
                <w:lang w:val="en-US"/>
              </w:rPr>
              <w:t>www</w:t>
            </w:r>
            <w:r w:rsidRPr="00250CC4">
              <w:t>.</w:t>
            </w:r>
            <w:proofErr w:type="spellStart"/>
            <w:r>
              <w:rPr>
                <w:lang w:val="en-US"/>
              </w:rPr>
              <w:t>fedresurs</w:t>
            </w:r>
            <w:proofErr w:type="spellEnd"/>
            <w:r w:rsidRPr="00250CC4">
              <w:t>.</w:t>
            </w:r>
            <w:proofErr w:type="spellStart"/>
            <w:r>
              <w:rPr>
                <w:lang w:val="en-US"/>
              </w:rPr>
              <w:t>ru</w:t>
            </w:r>
            <w:proofErr w:type="spellEnd"/>
            <w:r w:rsidRPr="00250CC4">
              <w:t>/</w:t>
            </w:r>
            <w:r>
              <w:rPr>
                <w:lang w:val="en-US"/>
              </w:rPr>
              <w:t>companies</w:t>
            </w:r>
            <w:r w:rsidRPr="00250CC4">
              <w:t>/</w:t>
            </w:r>
            <w:proofErr w:type="spellStart"/>
            <w:r>
              <w:rPr>
                <w:lang w:val="en-US"/>
              </w:rPr>
              <w:t>IsSearching</w:t>
            </w:r>
            <w:proofErr w:type="spellEnd"/>
            <w:r w:rsidRPr="00250CC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 </w:t>
            </w:r>
          </w:p>
          <w:p w:rsidR="00032B34" w:rsidRPr="00250CC4" w:rsidRDefault="00D5655C">
            <w:pPr>
              <w:pStyle w:val="aff7"/>
              <w:numPr>
                <w:ilvl w:val="1"/>
                <w:numId w:val="21"/>
              </w:numPr>
              <w:jc w:val="both"/>
            </w:pPr>
            <w:r w:rsidRPr="00250CC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 </w:t>
            </w:r>
          </w:p>
          <w:p w:rsidR="00032B34" w:rsidRPr="00250CC4" w:rsidRDefault="00D5655C">
            <w:pPr>
              <w:pStyle w:val="aff7"/>
              <w:numPr>
                <w:ilvl w:val="1"/>
                <w:numId w:val="21"/>
              </w:numPr>
              <w:jc w:val="both"/>
            </w:pPr>
            <w:r w:rsidRPr="00250CC4">
              <w:t xml:space="preserve">документ по форме приложения № 4 к документации о </w:t>
            </w:r>
            <w:proofErr w:type="gramStart"/>
            <w:r w:rsidRPr="00250CC4">
              <w:t>закупке</w:t>
            </w:r>
            <w:proofErr w:type="gramEnd"/>
            <w:r w:rsidRPr="00250CC4">
              <w:t xml:space="preserve"> о наличии опыта поставки товара, выполнения работ, оказания услуг, указанного в подпункте 1.3 части 1 пункта 17 Информационной карты; </w:t>
            </w:r>
          </w:p>
          <w:p w:rsidR="00032B34" w:rsidRPr="00250CC4" w:rsidRDefault="00D5655C">
            <w:pPr>
              <w:pStyle w:val="aff7"/>
              <w:numPr>
                <w:ilvl w:val="1"/>
                <w:numId w:val="21"/>
              </w:numPr>
              <w:jc w:val="both"/>
            </w:pPr>
            <w:r w:rsidRPr="00250CC4">
              <w:t xml:space="preserve">копии договоров, указанных в документе по форме приложения № 4 к документации о </w:t>
            </w:r>
            <w:proofErr w:type="gramStart"/>
            <w:r w:rsidRPr="00250CC4">
              <w:t>закупке</w:t>
            </w:r>
            <w:proofErr w:type="gramEnd"/>
            <w:r w:rsidRPr="00250CC4">
              <w:t xml:space="preserve"> о наличии опыта поставки товаров, выполнения работ, оказания услуг; </w:t>
            </w:r>
          </w:p>
          <w:p w:rsidR="00032B34" w:rsidRDefault="00D5655C">
            <w:pPr>
              <w:pStyle w:val="aff7"/>
              <w:numPr>
                <w:ilvl w:val="1"/>
                <w:numId w:val="21"/>
              </w:numPr>
              <w:jc w:val="both"/>
              <w:rPr>
                <w:lang w:val="en-US"/>
              </w:rPr>
            </w:pPr>
            <w:r w:rsidRPr="00250CC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032B34" w:rsidRPr="00250CC4" w:rsidRDefault="00D5655C">
            <w:pPr>
              <w:pStyle w:val="aff7"/>
              <w:numPr>
                <w:ilvl w:val="1"/>
                <w:numId w:val="21"/>
              </w:numPr>
              <w:jc w:val="both"/>
            </w:pPr>
            <w:proofErr w:type="gramStart"/>
            <w:r w:rsidRPr="00250CC4">
              <w:t>действующую на дату рассмотрения, оценки и сопоставление Заявок выписку из реестра членов саморегулируемой организации в области архитектурно-строительного проектирования в отношении особо опасных, технически сложных и уникальных объектов капитального строительства (кроме объектов использования атомной энергии),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roofErr w:type="gramEnd"/>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18.</w:t>
            </w:r>
          </w:p>
        </w:tc>
        <w:tc>
          <w:tcPr>
            <w:tcW w:w="2551" w:type="dxa"/>
          </w:tcPr>
          <w:p w:rsidR="00B7370D" w:rsidRPr="00F86FAA" w:rsidRDefault="00B7370D" w:rsidP="00B7370D">
            <w:pPr>
              <w:pStyle w:val="Default"/>
              <w:rPr>
                <w:b/>
                <w:color w:val="auto"/>
              </w:rPr>
            </w:pPr>
            <w:r>
              <w:rPr>
                <w:b/>
                <w:color w:val="auto"/>
              </w:rPr>
              <w:t>Срок заключения договора</w:t>
            </w:r>
          </w:p>
        </w:tc>
        <w:tc>
          <w:tcPr>
            <w:tcW w:w="6768" w:type="dxa"/>
          </w:tcPr>
          <w:p w:rsidR="00B7370D" w:rsidRDefault="00B7370D" w:rsidP="00B7370D">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00B7370D" w:rsidRPr="00F86FAA" w:rsidRDefault="00B7370D" w:rsidP="00B7370D">
            <w:pPr>
              <w:pStyle w:val="afa"/>
              <w:rPr>
                <w:i/>
                <w:sz w:val="24"/>
                <w:highlight w:val="yellow"/>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19.</w:t>
            </w:r>
          </w:p>
        </w:tc>
        <w:tc>
          <w:tcPr>
            <w:tcW w:w="2551" w:type="dxa"/>
          </w:tcPr>
          <w:p w:rsidR="00B7370D" w:rsidRPr="00F86FAA" w:rsidRDefault="00B7370D" w:rsidP="00B7370D">
            <w:pPr>
              <w:pStyle w:val="Default"/>
              <w:rPr>
                <w:b/>
                <w:color w:val="auto"/>
              </w:rPr>
            </w:pPr>
            <w:r>
              <w:rPr>
                <w:b/>
                <w:color w:val="auto"/>
              </w:rPr>
              <w:t>Критерии оценки Заявок на участие в Открытом конкурсе и коэффициент их значимости</w:t>
            </w:r>
          </w:p>
        </w:tc>
        <w:tc>
          <w:tcPr>
            <w:tcW w:w="67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8"/>
            </w:tblGrid>
            <w:tr w:rsidR="00B7370D" w:rsidRPr="00F86FAA" w:rsidTr="00380FE4">
              <w:tc>
                <w:tcPr>
                  <w:tcW w:w="6768" w:type="dxa"/>
                </w:tcPr>
                <w:tbl>
                  <w:tblPr>
                    <w:tblStyle w:val="afff3"/>
                    <w:tblW w:w="0" w:type="auto"/>
                    <w:tblLayout w:type="fixed"/>
                    <w:tblLook w:val="04A0"/>
                  </w:tblPr>
                  <w:tblGrid>
                    <w:gridCol w:w="4423"/>
                    <w:gridCol w:w="2114"/>
                  </w:tblGrid>
                  <w:tr w:rsidR="00B7370D" w:rsidRPr="00E048E8" w:rsidTr="00380FE4">
                    <w:tc>
                      <w:tcPr>
                        <w:tcW w:w="4423" w:type="dxa"/>
                      </w:tcPr>
                      <w:p w:rsidR="00B7370D" w:rsidRPr="006D2B87" w:rsidRDefault="00B7370D" w:rsidP="00B7370D">
                        <w:pPr>
                          <w:pStyle w:val="afa"/>
                          <w:rPr>
                            <w:b/>
                            <w:sz w:val="24"/>
                          </w:rPr>
                        </w:pPr>
                        <w:r>
                          <w:rPr>
                            <w:b/>
                            <w:sz w:val="24"/>
                          </w:rPr>
                          <w:t>Критерий оценки</w:t>
                        </w:r>
                      </w:p>
                    </w:tc>
                    <w:tc>
                      <w:tcPr>
                        <w:tcW w:w="2114" w:type="dxa"/>
                      </w:tcPr>
                      <w:p w:rsidR="00B7370D" w:rsidRPr="006D2B87" w:rsidRDefault="00B7370D" w:rsidP="00B7370D">
                        <w:pPr>
                          <w:pStyle w:val="afa"/>
                          <w:ind w:firstLine="0"/>
                          <w:rPr>
                            <w:b/>
                            <w:sz w:val="24"/>
                          </w:rPr>
                        </w:pPr>
                        <w:r>
                          <w:rPr>
                            <w:b/>
                            <w:sz w:val="24"/>
                          </w:rPr>
                          <w:t>Значение Кз</w:t>
                        </w:r>
                      </w:p>
                    </w:tc>
                  </w:tr>
                  <w:tr w:rsidR="00B7370D" w:rsidRPr="00514332" w:rsidTr="00380FE4">
                    <w:tc>
                      <w:tcPr>
                        <w:tcW w:w="4423" w:type="dxa"/>
                      </w:tcPr>
                      <w:p w:rsidR="00032B34" w:rsidRDefault="00D5655C">
                        <w:pPr>
                          <w:pStyle w:val="afa"/>
                          <w:ind w:firstLine="0"/>
                          <w:rPr>
                            <w:sz w:val="24"/>
                          </w:rPr>
                        </w:pPr>
                        <w:r>
                          <w:rPr>
                            <w:sz w:val="24"/>
                          </w:rPr>
                          <w:t xml:space="preserve">Цена договора  </w:t>
                        </w:r>
                      </w:p>
                    </w:tc>
                    <w:tc>
                      <w:tcPr>
                        <w:tcW w:w="2114" w:type="dxa"/>
                      </w:tcPr>
                      <w:p w:rsidR="00032B34" w:rsidRDefault="00D5655C">
                        <w:pPr>
                          <w:pStyle w:val="afa"/>
                          <w:ind w:firstLine="0"/>
                          <w:rPr>
                            <w:sz w:val="24"/>
                            <w:lang w:val="en-US"/>
                          </w:rPr>
                        </w:pPr>
                        <w:r>
                          <w:rPr>
                            <w:sz w:val="24"/>
                            <w:lang w:val="en-US"/>
                          </w:rPr>
                          <w:t>0,55</w:t>
                        </w:r>
                      </w:p>
                    </w:tc>
                  </w:tr>
                  <w:tr w:rsidR="00B7370D" w:rsidRPr="00514332" w:rsidTr="00380FE4">
                    <w:tc>
                      <w:tcPr>
                        <w:tcW w:w="4423" w:type="dxa"/>
                      </w:tcPr>
                      <w:p w:rsidR="00032B34" w:rsidRDefault="00D5655C">
                        <w:pPr>
                          <w:pStyle w:val="afa"/>
                          <w:ind w:firstLine="0"/>
                          <w:rPr>
                            <w:sz w:val="24"/>
                          </w:rPr>
                        </w:pPr>
                        <w:r>
                          <w:rPr>
                            <w:sz w:val="24"/>
                          </w:rPr>
                          <w:t xml:space="preserve">Опыт участника (общая стоимость договоров, соответствующих предмету настоящего Открытого конкурса за период трех последних лет, предшествующих году подачи Заявки и период времени в текущем году до момента окончания приема Заявок)  </w:t>
                        </w:r>
                      </w:p>
                    </w:tc>
                    <w:tc>
                      <w:tcPr>
                        <w:tcW w:w="2114" w:type="dxa"/>
                      </w:tcPr>
                      <w:p w:rsidR="00032B34" w:rsidRDefault="00D5655C">
                        <w:pPr>
                          <w:pStyle w:val="afa"/>
                          <w:ind w:firstLine="0"/>
                          <w:rPr>
                            <w:sz w:val="24"/>
                            <w:lang w:val="en-US"/>
                          </w:rPr>
                        </w:pPr>
                        <w:r>
                          <w:rPr>
                            <w:sz w:val="24"/>
                            <w:lang w:val="en-US"/>
                          </w:rPr>
                          <w:t>0,15</w:t>
                        </w:r>
                      </w:p>
                    </w:tc>
                  </w:tr>
                  <w:tr w:rsidR="00B7370D" w:rsidRPr="00514332" w:rsidTr="00380FE4">
                    <w:tc>
                      <w:tcPr>
                        <w:tcW w:w="4423" w:type="dxa"/>
                      </w:tcPr>
                      <w:p w:rsidR="00032B34" w:rsidRDefault="00D5655C">
                        <w:pPr>
                          <w:pStyle w:val="afa"/>
                          <w:ind w:firstLine="0"/>
                          <w:rPr>
                            <w:sz w:val="24"/>
                          </w:rPr>
                        </w:pPr>
                        <w:r>
                          <w:rPr>
                            <w:sz w:val="24"/>
                          </w:rPr>
                          <w:t xml:space="preserve">Срок выполнения работ  </w:t>
                        </w:r>
                      </w:p>
                    </w:tc>
                    <w:tc>
                      <w:tcPr>
                        <w:tcW w:w="2114" w:type="dxa"/>
                      </w:tcPr>
                      <w:p w:rsidR="00032B34" w:rsidRDefault="00D5655C">
                        <w:pPr>
                          <w:pStyle w:val="afa"/>
                          <w:ind w:firstLine="0"/>
                          <w:rPr>
                            <w:sz w:val="24"/>
                            <w:lang w:val="en-US"/>
                          </w:rPr>
                        </w:pPr>
                        <w:r>
                          <w:rPr>
                            <w:sz w:val="24"/>
                            <w:lang w:val="en-US"/>
                          </w:rPr>
                          <w:t>0,15</w:t>
                        </w:r>
                      </w:p>
                    </w:tc>
                  </w:tr>
                  <w:tr w:rsidR="00B7370D" w:rsidRPr="00514332" w:rsidTr="00380FE4">
                    <w:tc>
                      <w:tcPr>
                        <w:tcW w:w="4423" w:type="dxa"/>
                      </w:tcPr>
                      <w:p w:rsidR="00032B34" w:rsidRDefault="00D5655C">
                        <w:pPr>
                          <w:pStyle w:val="afa"/>
                          <w:ind w:firstLine="0"/>
                          <w:rPr>
                            <w:sz w:val="24"/>
                          </w:rPr>
                        </w:pPr>
                        <w:r>
                          <w:rPr>
                            <w:sz w:val="24"/>
                          </w:rPr>
                          <w:t xml:space="preserve">Срок предоставления гарантии качества выполняемых работ  </w:t>
                        </w:r>
                      </w:p>
                    </w:tc>
                    <w:tc>
                      <w:tcPr>
                        <w:tcW w:w="2114" w:type="dxa"/>
                      </w:tcPr>
                      <w:p w:rsidR="00032B34" w:rsidRDefault="00D5655C">
                        <w:pPr>
                          <w:pStyle w:val="afa"/>
                          <w:ind w:firstLine="0"/>
                          <w:rPr>
                            <w:sz w:val="24"/>
                            <w:lang w:val="en-US"/>
                          </w:rPr>
                        </w:pPr>
                        <w:r>
                          <w:rPr>
                            <w:sz w:val="24"/>
                            <w:lang w:val="en-US"/>
                          </w:rPr>
                          <w:t>0,15</w:t>
                        </w:r>
                      </w:p>
                    </w:tc>
                  </w:tr>
                </w:tbl>
                <w:p w:rsidR="00B7370D" w:rsidRPr="00F86FAA" w:rsidRDefault="00B7370D" w:rsidP="00B7370D">
                  <w:pPr>
                    <w:pStyle w:val="afa"/>
                    <w:rPr>
                      <w:b/>
                      <w:i/>
                      <w:sz w:val="24"/>
                    </w:rPr>
                  </w:pPr>
                </w:p>
              </w:tc>
            </w:tr>
          </w:tbl>
          <w:p w:rsidR="00B7370D" w:rsidRPr="00F86FAA" w:rsidRDefault="00B7370D" w:rsidP="00B7370D">
            <w:pPr>
              <w:pStyle w:val="afa"/>
              <w:rPr>
                <w:b/>
                <w:i/>
                <w:sz w:val="24"/>
              </w:rPr>
            </w:pP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20.</w:t>
            </w:r>
          </w:p>
        </w:tc>
        <w:tc>
          <w:tcPr>
            <w:tcW w:w="2551" w:type="dxa"/>
          </w:tcPr>
          <w:p w:rsidR="00B7370D" w:rsidRPr="00F86FAA" w:rsidRDefault="00B7370D" w:rsidP="00B7370D">
            <w:pPr>
              <w:pStyle w:val="Default"/>
              <w:rPr>
                <w:b/>
                <w:color w:val="auto"/>
              </w:rPr>
            </w:pPr>
            <w:r>
              <w:rPr>
                <w:b/>
                <w:color w:val="auto"/>
              </w:rPr>
              <w:t>Особенности заключения договора</w:t>
            </w:r>
          </w:p>
        </w:tc>
        <w:tc>
          <w:tcPr>
            <w:tcW w:w="6768" w:type="dxa"/>
          </w:tcPr>
          <w:p w:rsidR="00032B34" w:rsidRDefault="00D5655C" w:rsidP="00D05CFF">
            <w:pPr>
              <w:pStyle w:val="-3"/>
              <w:numPr>
                <w:ilvl w:val="1"/>
                <w:numId w:val="17"/>
              </w:numPr>
              <w:suppressAutoHyphens/>
              <w:ind w:left="34" w:firstLine="567"/>
              <w:rPr>
                <w:sz w:val="24"/>
              </w:rPr>
            </w:pPr>
            <w:r>
              <w:rPr>
                <w:sz w:val="24"/>
              </w:rPr>
              <w:t>Победитель не вправе направить Заказчику предложения по внесению изменений в договор.</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21.</w:t>
            </w:r>
          </w:p>
        </w:tc>
        <w:tc>
          <w:tcPr>
            <w:tcW w:w="2551" w:type="dxa"/>
          </w:tcPr>
          <w:p w:rsidR="00B7370D" w:rsidRPr="00F86FAA" w:rsidRDefault="00B7370D" w:rsidP="00B7370D">
            <w:pPr>
              <w:pStyle w:val="Default"/>
              <w:rPr>
                <w:b/>
                <w:color w:val="auto"/>
              </w:rPr>
            </w:pPr>
            <w:r>
              <w:rPr>
                <w:b/>
                <w:color w:val="auto"/>
              </w:rPr>
              <w:t>Привлечение субподрядчиков, соисполнителей</w:t>
            </w:r>
          </w:p>
        </w:tc>
        <w:tc>
          <w:tcPr>
            <w:tcW w:w="6768" w:type="dxa"/>
          </w:tcPr>
          <w:p w:rsidR="00032B34" w:rsidRDefault="00D5655C">
            <w:pPr>
              <w:pStyle w:val="19"/>
              <w:ind w:firstLine="0"/>
              <w:rPr>
                <w:sz w:val="24"/>
                <w:szCs w:val="24"/>
              </w:rPr>
            </w:pPr>
            <w:r>
              <w:rPr>
                <w:sz w:val="24"/>
                <w:szCs w:val="24"/>
              </w:rPr>
              <w:t>Допускается</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22.</w:t>
            </w:r>
          </w:p>
        </w:tc>
        <w:tc>
          <w:tcPr>
            <w:tcW w:w="2551" w:type="dxa"/>
          </w:tcPr>
          <w:p w:rsidR="00B7370D" w:rsidRPr="00F86FAA" w:rsidRDefault="00B7370D" w:rsidP="00B7370D">
            <w:pPr>
              <w:pStyle w:val="Default"/>
              <w:rPr>
                <w:b/>
                <w:color w:val="auto"/>
              </w:rPr>
            </w:pPr>
            <w:r>
              <w:rPr>
                <w:b/>
                <w:color w:val="auto"/>
              </w:rPr>
              <w:t>Обеспечение исполнения договора</w:t>
            </w:r>
          </w:p>
        </w:tc>
        <w:tc>
          <w:tcPr>
            <w:tcW w:w="6768" w:type="dxa"/>
          </w:tcPr>
          <w:p w:rsidR="00032B34" w:rsidRDefault="00D5655C">
            <w:pPr>
              <w:pStyle w:val="19"/>
              <w:ind w:firstLine="0"/>
              <w:rPr>
                <w:sz w:val="24"/>
                <w:szCs w:val="24"/>
              </w:rPr>
            </w:pPr>
            <w:r>
              <w:rPr>
                <w:sz w:val="24"/>
                <w:szCs w:val="24"/>
              </w:rPr>
              <w:t>Не предусмотрено</w:t>
            </w:r>
          </w:p>
        </w:tc>
      </w:tr>
      <w:tr w:rsidR="00B7370D" w:rsidRPr="00F86FAA" w:rsidTr="00EF779C">
        <w:tc>
          <w:tcPr>
            <w:tcW w:w="534" w:type="dxa"/>
          </w:tcPr>
          <w:p w:rsidR="00B7370D" w:rsidRPr="00F86FAA" w:rsidRDefault="00B7370D" w:rsidP="00B7370D">
            <w:pPr>
              <w:pStyle w:val="19"/>
              <w:ind w:firstLine="0"/>
              <w:rPr>
                <w:b/>
                <w:sz w:val="24"/>
                <w:szCs w:val="24"/>
              </w:rPr>
            </w:pPr>
            <w:r>
              <w:rPr>
                <w:b/>
                <w:sz w:val="24"/>
                <w:szCs w:val="24"/>
              </w:rPr>
              <w:t>23.</w:t>
            </w:r>
          </w:p>
        </w:tc>
        <w:tc>
          <w:tcPr>
            <w:tcW w:w="2551" w:type="dxa"/>
          </w:tcPr>
          <w:p w:rsidR="00B7370D" w:rsidRPr="00F86FAA" w:rsidRDefault="00B7370D" w:rsidP="00B7370D">
            <w:pPr>
              <w:pStyle w:val="Default"/>
              <w:rPr>
                <w:b/>
                <w:color w:val="auto"/>
              </w:rPr>
            </w:pPr>
            <w:r>
              <w:rPr>
                <w:b/>
                <w:color w:val="auto"/>
              </w:rPr>
              <w:t>Обеспечение заявки</w:t>
            </w:r>
          </w:p>
        </w:tc>
        <w:tc>
          <w:tcPr>
            <w:tcW w:w="6768" w:type="dxa"/>
          </w:tcPr>
          <w:p w:rsidR="00032B34" w:rsidRDefault="00D5655C">
            <w:pPr>
              <w:pStyle w:val="19"/>
              <w:ind w:firstLine="0"/>
              <w:rPr>
                <w:sz w:val="24"/>
                <w:szCs w:val="24"/>
              </w:rPr>
            </w:pPr>
            <w:r>
              <w:rPr>
                <w:sz w:val="24"/>
                <w:szCs w:val="24"/>
              </w:rPr>
              <w:t>Не предусмотрено</w:t>
            </w:r>
          </w:p>
          <w:p w:rsidR="00032B34" w:rsidRDefault="00032B34">
            <w:pPr>
              <w:pStyle w:val="19"/>
              <w:ind w:firstLine="0"/>
              <w:rPr>
                <w:sz w:val="24"/>
                <w:szCs w:val="24"/>
              </w:rPr>
            </w:pPr>
          </w:p>
        </w:tc>
      </w:tr>
    </w:tbl>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032B34" w:rsidRDefault="00D5655C">
      <w:pPr>
        <w:pStyle w:val="19"/>
        <w:ind w:firstLine="0"/>
        <w:jc w:val="right"/>
        <w:outlineLvl w:val="0"/>
        <w:rPr>
          <w:rFonts w:eastAsia="MS Mincho"/>
          <w:szCs w:val="28"/>
        </w:rPr>
      </w:pPr>
      <w:r>
        <w:rPr>
          <w:rFonts w:eastAsia="MS Mincho"/>
          <w:szCs w:val="28"/>
        </w:rPr>
        <w:t>Приложение № 1</w:t>
      </w:r>
    </w:p>
    <w:p w:rsidR="000954FB" w:rsidRDefault="00A15F83" w:rsidP="00A15F83">
      <w:pPr>
        <w:ind w:firstLine="425"/>
        <w:jc w:val="right"/>
        <w:rPr>
          <w:sz w:val="28"/>
          <w:szCs w:val="28"/>
        </w:rPr>
      </w:pPr>
      <w:r>
        <w:rPr>
          <w:sz w:val="28"/>
          <w:szCs w:val="28"/>
        </w:rPr>
        <w:t>к документации о закупке</w:t>
      </w:r>
    </w:p>
    <w:p w:rsidR="000954FB" w:rsidRPr="00445DDD" w:rsidRDefault="000954FB" w:rsidP="000954FB">
      <w:pPr>
        <w:jc w:val="center"/>
        <w:rPr>
          <w:b/>
          <w:sz w:val="28"/>
          <w:szCs w:val="28"/>
        </w:rPr>
      </w:pPr>
      <w:r>
        <w:rPr>
          <w:b/>
          <w:sz w:val="28"/>
          <w:szCs w:val="28"/>
        </w:rPr>
        <w:t>На бланке претендента</w:t>
      </w:r>
    </w:p>
    <w:p w:rsidR="000954FB" w:rsidRPr="00F47376" w:rsidRDefault="000954FB" w:rsidP="00F47376">
      <w:pPr>
        <w:jc w:val="center"/>
        <w:rPr>
          <w:b/>
          <w:i/>
          <w:sz w:val="28"/>
        </w:rPr>
      </w:pPr>
      <w:r>
        <w:rPr>
          <w:b/>
          <w:sz w:val="28"/>
        </w:rPr>
        <w:t>ЗАЯВКА ______________ (наименование претендента)</w:t>
      </w:r>
    </w:p>
    <w:p w:rsidR="000954FB" w:rsidRPr="00F47376" w:rsidRDefault="000954FB" w:rsidP="00F47376">
      <w:pPr>
        <w:jc w:val="center"/>
        <w:rPr>
          <w:b/>
          <w:i/>
          <w:sz w:val="28"/>
        </w:rPr>
      </w:pPr>
      <w:r>
        <w:rPr>
          <w:b/>
          <w:sz w:val="28"/>
        </w:rPr>
        <w:t>НА УЧАСТИЕ В ОТКРЫТОМ КОНКУРСЕ № ОКэ-МСП-___-___-____</w:t>
      </w:r>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B1644">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RDefault="000954FB" w:rsidP="001B1644">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RDefault="000954FB" w:rsidP="001B1644">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AF0C50">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RDefault="000954FB" w:rsidP="000954FB">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00AF0C50" w:rsidRPr="00AF0C50" w:rsidRDefault="00AF0C50" w:rsidP="00AF0C50">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0954FB">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xml:space="preserve">- </w:t>
      </w:r>
      <w:r>
        <w:rPr>
          <w:rFonts w:eastAsia="Times New Roman"/>
          <w:sz w:val="28"/>
        </w:rPr>
        <w:tab/>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ab/>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AF0C50" w:rsidRPr="0065479E" w:rsidRDefault="00AF0C50" w:rsidP="00AF0C50">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AF0C50" w:rsidRPr="00002090" w:rsidRDefault="00AF0C50" w:rsidP="00AF0C50">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AF0C50" w:rsidP="00AF0C50">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00648C" w:rsidRDefault="0000648C" w:rsidP="00F47376"/>
    <w:p w:rsidR="009E6A0A" w:rsidRPr="00C20080" w:rsidRDefault="009E6A0A" w:rsidP="00F47376">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009E6A0A" w:rsidRPr="00C20080" w:rsidRDefault="00F47376" w:rsidP="009E6A0A">
      <w:pPr>
        <w:tabs>
          <w:tab w:val="left" w:pos="8640"/>
        </w:tabs>
        <w:jc w:val="center"/>
        <w:rPr>
          <w:i/>
        </w:rPr>
      </w:pPr>
      <w:r>
        <w:rPr>
          <w:i/>
        </w:rPr>
        <w:t xml:space="preserve">                                                            (наименование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32B34" w:rsidRDefault="00D5655C">
      <w:pPr>
        <w:pStyle w:val="19"/>
        <w:ind w:firstLine="0"/>
        <w:jc w:val="right"/>
        <w:outlineLvl w:val="0"/>
        <w:rPr>
          <w:rFonts w:eastAsia="MS Mincho"/>
          <w:szCs w:val="28"/>
        </w:rPr>
      </w:pPr>
      <w:r>
        <w:rPr>
          <w:rFonts w:eastAsia="MS Mincho"/>
          <w:szCs w:val="28"/>
        </w:rPr>
        <w:t>Приложение № 2</w:t>
      </w:r>
    </w:p>
    <w:p w:rsidR="00A15F83" w:rsidRDefault="00A15F83" w:rsidP="00A15F83">
      <w:pPr>
        <w:ind w:firstLine="425"/>
        <w:jc w:val="right"/>
        <w:rPr>
          <w:sz w:val="28"/>
          <w:szCs w:val="28"/>
        </w:rPr>
      </w:pPr>
      <w:r>
        <w:rPr>
          <w:sz w:val="28"/>
          <w:szCs w:val="28"/>
        </w:rPr>
        <w:t>к документации о закупке</w:t>
      </w:r>
    </w:p>
    <w:p w:rsidR="009E6A0A" w:rsidRDefault="009E6A0A" w:rsidP="009E6A0A">
      <w:pPr>
        <w:pStyle w:val="afa"/>
        <w:jc w:val="center"/>
        <w:rPr>
          <w:b/>
          <w:sz w:val="28"/>
          <w:szCs w:val="28"/>
        </w:rPr>
      </w:pPr>
    </w:p>
    <w:p w:rsidR="001E06C8" w:rsidRPr="00F47376" w:rsidRDefault="001E06C8" w:rsidP="00F47376">
      <w:pPr>
        <w:jc w:val="center"/>
        <w:rPr>
          <w:b/>
          <w:sz w:val="28"/>
        </w:rPr>
      </w:pPr>
      <w:r>
        <w:rPr>
          <w:b/>
          <w:sz w:val="28"/>
        </w:rPr>
        <w:t>СВЕДЕНИЯ О ПРЕТЕНДЕНТЕ (для юридических лиц)</w:t>
      </w:r>
    </w:p>
    <w:p w:rsidR="001E06C8" w:rsidRDefault="001E06C8" w:rsidP="001E06C8">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1. Полное и сокращенное наименование претендента: ________________ ;</w:t>
      </w:r>
    </w:p>
    <w:p w:rsidR="001E06C8" w:rsidRDefault="00D82FF3" w:rsidP="00D82FF3">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RDefault="00D82FF3" w:rsidP="00D82FF3">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RDefault="00B84AE4" w:rsidP="00D82FF3">
      <w:pPr>
        <w:pStyle w:val="afa"/>
        <w:ind w:firstLine="397"/>
        <w:rPr>
          <w:bCs/>
          <w:iCs/>
          <w:sz w:val="28"/>
          <w:szCs w:val="28"/>
        </w:rPr>
      </w:pPr>
      <w:r>
        <w:rPr>
          <w:bCs/>
          <w:iCs/>
          <w:sz w:val="28"/>
          <w:szCs w:val="28"/>
        </w:rPr>
        <w:t>4. Почтовый адрес: ________________________________________________;</w:t>
      </w:r>
    </w:p>
    <w:p w:rsidR="001E06C8" w:rsidRDefault="00B84AE4" w:rsidP="00D82FF3">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RDefault="00B84AE4" w:rsidP="00B84AE4">
      <w:pPr>
        <w:suppressAutoHyphens w:val="0"/>
        <w:ind w:firstLine="397"/>
        <w:rPr>
          <w:bCs/>
          <w:iCs/>
          <w:sz w:val="28"/>
          <w:szCs w:val="28"/>
        </w:rPr>
      </w:pPr>
      <w:r>
        <w:rPr>
          <w:bCs/>
          <w:iCs/>
          <w:sz w:val="28"/>
          <w:szCs w:val="28"/>
        </w:rPr>
        <w:t>6. ИНН/КПП: _____________________________________________________;</w:t>
      </w:r>
    </w:p>
    <w:p w:rsidR="001E06C8" w:rsidRDefault="00B84AE4" w:rsidP="00B84AE4">
      <w:pPr>
        <w:suppressAutoHyphens w:val="0"/>
        <w:ind w:firstLine="397"/>
        <w:rPr>
          <w:bCs/>
          <w:iCs/>
          <w:sz w:val="28"/>
          <w:szCs w:val="28"/>
        </w:rPr>
      </w:pPr>
      <w:r>
        <w:rPr>
          <w:bCs/>
          <w:iCs/>
          <w:sz w:val="28"/>
          <w:szCs w:val="28"/>
        </w:rPr>
        <w:t>7. ОГРН: _________________________________________________________;</w:t>
      </w:r>
    </w:p>
    <w:p w:rsidR="001E06C8" w:rsidRDefault="00B84AE4" w:rsidP="00B84AE4">
      <w:pPr>
        <w:suppressAutoHyphens w:val="0"/>
        <w:ind w:firstLine="397"/>
        <w:rPr>
          <w:bCs/>
          <w:iCs/>
          <w:sz w:val="28"/>
          <w:szCs w:val="28"/>
        </w:rPr>
      </w:pPr>
      <w:r>
        <w:rPr>
          <w:bCs/>
          <w:iCs/>
          <w:sz w:val="28"/>
          <w:szCs w:val="28"/>
        </w:rPr>
        <w:t>8. ОКПО _____________, ОКТМО______________, ОКОПФ _____________;</w:t>
      </w:r>
    </w:p>
    <w:p w:rsidR="00B84AE4" w:rsidRDefault="00B84AE4" w:rsidP="00B84AE4">
      <w:pPr>
        <w:suppressAutoHyphens w:val="0"/>
        <w:ind w:firstLine="397"/>
        <w:rPr>
          <w:bCs/>
          <w:iCs/>
          <w:sz w:val="28"/>
          <w:szCs w:val="28"/>
        </w:rPr>
      </w:pPr>
      <w:r>
        <w:rPr>
          <w:bCs/>
          <w:iCs/>
          <w:sz w:val="28"/>
          <w:szCs w:val="28"/>
        </w:rPr>
        <w:t>9. Телефон:  +7(_____) _____________________________________________;</w:t>
      </w:r>
    </w:p>
    <w:p w:rsidR="00B84AE4" w:rsidRDefault="00B84AE4" w:rsidP="00B84AE4">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RDefault="00B84AE4" w:rsidP="00B84AE4">
      <w:pPr>
        <w:suppressAutoHyphens w:val="0"/>
        <w:ind w:firstLine="397"/>
        <w:rPr>
          <w:bCs/>
          <w:iCs/>
          <w:sz w:val="28"/>
          <w:szCs w:val="28"/>
        </w:rPr>
      </w:pPr>
      <w:r>
        <w:rPr>
          <w:bCs/>
          <w:iCs/>
          <w:sz w:val="28"/>
          <w:szCs w:val="28"/>
        </w:rPr>
        <w:t>11. Факс (____) ___________________________________________________;</w:t>
      </w:r>
    </w:p>
    <w:p w:rsidR="001E06C8" w:rsidRDefault="00B84AE4" w:rsidP="00B84AE4">
      <w:pPr>
        <w:suppressAutoHyphens w:val="0"/>
        <w:ind w:firstLine="397"/>
        <w:rPr>
          <w:bCs/>
          <w:iCs/>
          <w:sz w:val="28"/>
          <w:szCs w:val="28"/>
        </w:rPr>
      </w:pPr>
      <w:r>
        <w:rPr>
          <w:bCs/>
          <w:iCs/>
          <w:sz w:val="28"/>
          <w:szCs w:val="28"/>
        </w:rPr>
        <w:t>12. Адрес электронной почты:  _________________@___________________;</w:t>
      </w:r>
    </w:p>
    <w:p w:rsidR="001E06C8" w:rsidRDefault="00B84AE4" w:rsidP="00B84AE4">
      <w:pPr>
        <w:suppressAutoHyphens w:val="0"/>
        <w:ind w:firstLine="397"/>
        <w:rPr>
          <w:bCs/>
          <w:iCs/>
          <w:sz w:val="28"/>
          <w:szCs w:val="28"/>
        </w:rPr>
      </w:pPr>
      <w:r>
        <w:rPr>
          <w:bCs/>
          <w:iCs/>
          <w:sz w:val="28"/>
          <w:szCs w:val="28"/>
        </w:rPr>
        <w:t>13. Адрес сайта в сети интернет: ____________________________________;</w:t>
      </w:r>
    </w:p>
    <w:p w:rsidR="001E06C8" w:rsidRDefault="00B84AE4" w:rsidP="00B84AE4">
      <w:pPr>
        <w:suppressAutoHyphens w:val="0"/>
        <w:ind w:firstLine="397"/>
        <w:rPr>
          <w:bCs/>
          <w:iCs/>
          <w:sz w:val="28"/>
          <w:szCs w:val="28"/>
        </w:rPr>
      </w:pPr>
      <w:r>
        <w:rPr>
          <w:bCs/>
          <w:iCs/>
          <w:sz w:val="28"/>
          <w:szCs w:val="28"/>
        </w:rPr>
        <w:t>14. Руководитель организации: _____________________________________;</w:t>
      </w:r>
    </w:p>
    <w:p w:rsidR="005074DB" w:rsidRDefault="00B84AE4" w:rsidP="00B84AE4">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RDefault="005074DB" w:rsidP="00B84AE4">
      <w:pPr>
        <w:suppressAutoHyphens w:val="0"/>
        <w:ind w:firstLine="397"/>
        <w:rPr>
          <w:bCs/>
          <w:iCs/>
          <w:sz w:val="28"/>
          <w:szCs w:val="28"/>
        </w:rPr>
      </w:pPr>
      <w:r>
        <w:rPr>
          <w:bCs/>
          <w:iCs/>
          <w:sz w:val="28"/>
          <w:szCs w:val="28"/>
        </w:rPr>
        <w:t>16. Банковские реквизиты:__________________________________________;</w:t>
      </w:r>
    </w:p>
    <w:p w:rsidR="001E06C8" w:rsidRDefault="001E06C8" w:rsidP="001E06C8">
      <w:pPr>
        <w:pStyle w:val="afa"/>
        <w:ind w:firstLine="0"/>
        <w:rPr>
          <w:sz w:val="20"/>
          <w:szCs w:val="20"/>
        </w:rPr>
      </w:pPr>
    </w:p>
    <w:p w:rsidR="00ED2753" w:rsidRDefault="00ED2753" w:rsidP="00ED2753">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RDefault="001E06C8" w:rsidP="00E97D8D">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4559D5" w:rsidRPr="00AF56CE" w:rsidRDefault="004559D5" w:rsidP="00E97D8D">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1E06C8" w:rsidRPr="00982C0E" w:rsidRDefault="001E06C8" w:rsidP="00E97D8D">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1E06C8" w:rsidRPr="00982C0E" w:rsidRDefault="001E06C8" w:rsidP="00E97D8D">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1E06C8" w:rsidRPr="00982C0E" w:rsidRDefault="001E06C8" w:rsidP="00E97D8D">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1E06C8" w:rsidRPr="007415F9" w:rsidRDefault="001E06C8" w:rsidP="001E06C8">
      <w:pPr>
        <w:tabs>
          <w:tab w:val="left" w:pos="9639"/>
        </w:tabs>
        <w:ind w:firstLine="539"/>
        <w:rPr>
          <w:b/>
          <w:sz w:val="28"/>
          <w:szCs w:val="28"/>
        </w:rPr>
      </w:pPr>
      <w:r>
        <w:rPr>
          <w:b/>
          <w:sz w:val="28"/>
          <w:szCs w:val="28"/>
        </w:rPr>
        <w:t>Контактные лица:</w:t>
      </w:r>
    </w:p>
    <w:p w:rsidR="001E06C8" w:rsidRPr="007415F9" w:rsidRDefault="001E06C8" w:rsidP="001E06C8">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E06C8" w:rsidRPr="007415F9" w:rsidRDefault="001E06C8" w:rsidP="001E06C8">
      <w:pPr>
        <w:tabs>
          <w:tab w:val="left" w:pos="9639"/>
        </w:tabs>
        <w:jc w:val="right"/>
        <w:rPr>
          <w:i/>
        </w:rPr>
      </w:pPr>
      <w:r>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Pr>
          <w:b/>
          <w:sz w:val="28"/>
          <w:szCs w:val="28"/>
        </w:rPr>
        <w:t xml:space="preserve">Представитель, </w:t>
      </w:r>
    </w:p>
    <w:p w:rsidR="001E06C8" w:rsidRPr="007415F9" w:rsidRDefault="001E06C8" w:rsidP="001E06C8">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Pr>
          <w:i/>
        </w:rPr>
        <w:t>(наименование претендента)</w:t>
      </w:r>
    </w:p>
    <w:p w:rsidR="001E06C8" w:rsidRPr="00445DDD" w:rsidRDefault="001E06C8" w:rsidP="001E06C8">
      <w:pPr>
        <w:pStyle w:val="32"/>
        <w:suppressAutoHyphens/>
        <w:spacing w:after="0"/>
        <w:rPr>
          <w:sz w:val="28"/>
          <w:szCs w:val="28"/>
        </w:rPr>
      </w:pPr>
      <w:r>
        <w:rPr>
          <w:sz w:val="28"/>
          <w:szCs w:val="28"/>
        </w:rPr>
        <w:t>____________________________________________________________________</w:t>
      </w:r>
    </w:p>
    <w:p w:rsidR="001E06C8" w:rsidRPr="007415F9" w:rsidRDefault="001E06C8" w:rsidP="001E06C8">
      <w:pPr>
        <w:rPr>
          <w:i/>
        </w:rPr>
      </w:pPr>
      <w:r>
        <w:rPr>
          <w:i/>
        </w:rPr>
        <w:t xml:space="preserve">       Печать</w:t>
      </w:r>
      <w:r>
        <w:rPr>
          <w:i/>
        </w:rPr>
        <w:tab/>
      </w:r>
      <w:r>
        <w:rPr>
          <w:i/>
        </w:rPr>
        <w:tab/>
      </w:r>
      <w:r>
        <w:rPr>
          <w:i/>
        </w:rPr>
        <w:tab/>
        <w:t>(должность, подпись, ФИО)</w:t>
      </w:r>
    </w:p>
    <w:p w:rsidR="001E06C8" w:rsidRDefault="00F47376" w:rsidP="008303B5">
      <w:pPr>
        <w:pStyle w:val="32"/>
        <w:suppressAutoHyphens/>
        <w:spacing w:after="0"/>
        <w:rPr>
          <w:sz w:val="28"/>
          <w:szCs w:val="28"/>
        </w:rPr>
      </w:pPr>
      <w:r>
        <w:rPr>
          <w:sz w:val="28"/>
          <w:szCs w:val="28"/>
        </w:rPr>
        <w:t>«____» _________ 201__ г.</w:t>
      </w:r>
    </w:p>
    <w:p w:rsidR="003214C4" w:rsidRDefault="003214C4" w:rsidP="00A15F83">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pPr>
        <w:suppressAutoHyphens w:val="0"/>
        <w:rPr>
          <w:rFonts w:eastAsia="MS Mincho"/>
          <w:sz w:val="28"/>
          <w:szCs w:val="28"/>
        </w:rPr>
      </w:pPr>
      <w:r>
        <w:rPr>
          <w:rFonts w:eastAsia="MS Mincho"/>
          <w:szCs w:val="28"/>
        </w:rPr>
        <w:br w:type="page"/>
      </w:r>
    </w:p>
    <w:p w:rsidR="00A15F83" w:rsidRPr="00A15F83" w:rsidRDefault="00A15F83" w:rsidP="00A15F83">
      <w:pPr>
        <w:pStyle w:val="19"/>
        <w:ind w:firstLine="0"/>
        <w:jc w:val="right"/>
        <w:outlineLvl w:val="0"/>
        <w:rPr>
          <w:rFonts w:eastAsia="MS Mincho"/>
          <w:szCs w:val="28"/>
        </w:rPr>
      </w:pPr>
      <w:r>
        <w:rPr>
          <w:rFonts w:eastAsia="MS Mincho"/>
          <w:szCs w:val="28"/>
        </w:rPr>
        <w:t>Приложение № 2а</w:t>
      </w:r>
    </w:p>
    <w:p w:rsidR="00A15F83" w:rsidRDefault="00A15F83" w:rsidP="00A15F83">
      <w:pPr>
        <w:ind w:firstLine="425"/>
        <w:jc w:val="right"/>
        <w:rPr>
          <w:sz w:val="28"/>
          <w:szCs w:val="28"/>
        </w:rPr>
      </w:pPr>
      <w:r>
        <w:rPr>
          <w:sz w:val="28"/>
          <w:szCs w:val="28"/>
        </w:rPr>
        <w:t>к документации о закупке</w:t>
      </w:r>
    </w:p>
    <w:p w:rsidR="001E06C8" w:rsidRDefault="001E06C8" w:rsidP="00A15F83">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2"/>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Pr>
          <w:b/>
          <w:bCs/>
          <w:iCs/>
          <w:sz w:val="32"/>
          <w:szCs w:val="32"/>
        </w:rPr>
        <w:t>и среднего предпринимательства</w:t>
      </w:r>
    </w:p>
    <w:p w:rsidR="009E6A0A" w:rsidRDefault="009E6A0A" w:rsidP="009E6A0A">
      <w:pPr>
        <w:rPr>
          <w:b/>
          <w:sz w:val="36"/>
          <w:szCs w:val="36"/>
        </w:rPr>
      </w:pPr>
      <w:r>
        <w:rPr>
          <w:b/>
          <w:sz w:val="36"/>
          <w:szCs w:val="36"/>
        </w:rPr>
        <w:t xml:space="preserve"> </w:t>
      </w:r>
    </w:p>
    <w:p w:rsidR="009E6A0A" w:rsidRDefault="009E6A0A" w:rsidP="009E6A0A">
      <w:pPr>
        <w:pStyle w:val="afa"/>
        <w:rPr>
          <w:szCs w:val="28"/>
        </w:rPr>
      </w:pPr>
      <w:r>
        <w:rPr>
          <w:sz w:val="28"/>
          <w:szCs w:val="28"/>
        </w:rPr>
        <w:t>Настоящим подтверждается,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(указывается наименование претендента закупки)</w:t>
      </w:r>
    </w:p>
    <w:p w:rsidR="009E6A0A" w:rsidRPr="0050359E" w:rsidRDefault="009E6A0A" w:rsidP="009E6A0A">
      <w:pPr>
        <w:pStyle w:val="afa"/>
        <w:ind w:firstLine="0"/>
        <w:rPr>
          <w:sz w:val="28"/>
          <w:szCs w:val="28"/>
        </w:rPr>
      </w:pPr>
      <w:r>
        <w:rPr>
          <w:sz w:val="28"/>
          <w:szCs w:val="28"/>
        </w:rPr>
        <w:t>в  соответствии  со  статьей  4  Федерального  закона  «О развитии малого и</w:t>
      </w:r>
    </w:p>
    <w:p w:rsidR="009E6A0A" w:rsidRPr="0050359E" w:rsidRDefault="009E6A0A" w:rsidP="009E6A0A">
      <w:pPr>
        <w:pStyle w:val="afa"/>
        <w:ind w:firstLine="0"/>
        <w:rPr>
          <w:sz w:val="28"/>
          <w:szCs w:val="28"/>
        </w:rPr>
      </w:pPr>
      <w:r>
        <w:rPr>
          <w:sz w:val="28"/>
          <w:szCs w:val="28"/>
        </w:rPr>
        <w:t>среднего   предпринимательства   в   Российской   Федерации» удовлетворяет</w:t>
      </w:r>
    </w:p>
    <w:p w:rsidR="009E6A0A" w:rsidRPr="0050359E" w:rsidRDefault="009E6A0A" w:rsidP="009E6A0A">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Pr>
          <w:bCs/>
          <w:iCs/>
          <w:sz w:val="28"/>
          <w:szCs w:val="28"/>
        </w:rPr>
        <w:t xml:space="preserve"> и сообщается следующая информация:</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Pr>
          <w:bCs/>
          <w:iCs/>
          <w:sz w:val="28"/>
          <w:szCs w:val="28"/>
        </w:rPr>
        <w:t xml:space="preserve">    2. ИНН/КПП: ____________________________________________________.</w:t>
      </w:r>
    </w:p>
    <w:p w:rsidR="009E6A0A" w:rsidRPr="00FD060D" w:rsidRDefault="009E6A0A" w:rsidP="009E6A0A">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Почтовый адрес _________________________________________________</w:t>
      </w:r>
    </w:p>
    <w:p w:rsidR="009E6A0A" w:rsidRPr="008C42F3" w:rsidRDefault="009E6A0A" w:rsidP="009E6A0A">
      <w:pPr>
        <w:suppressAutoHyphens w:val="0"/>
        <w:ind w:firstLine="284"/>
        <w:rPr>
          <w:bCs/>
          <w:iCs/>
          <w:sz w:val="28"/>
          <w:szCs w:val="28"/>
        </w:rPr>
      </w:pPr>
      <w:r>
        <w:rPr>
          <w:bCs/>
          <w:iCs/>
          <w:sz w:val="28"/>
          <w:szCs w:val="28"/>
        </w:rPr>
        <w:t>Телефон:  +7(______) ______________________________________________</w:t>
      </w:r>
    </w:p>
    <w:p w:rsidR="009E6A0A" w:rsidRPr="008C42F3" w:rsidRDefault="009E6A0A" w:rsidP="009E6A0A">
      <w:pPr>
        <w:suppressAutoHyphens w:val="0"/>
        <w:ind w:firstLine="284"/>
        <w:rPr>
          <w:bCs/>
          <w:iCs/>
          <w:sz w:val="28"/>
          <w:szCs w:val="28"/>
        </w:rPr>
      </w:pPr>
      <w:r>
        <w:rPr>
          <w:bCs/>
          <w:iCs/>
          <w:sz w:val="28"/>
          <w:szCs w:val="28"/>
        </w:rPr>
        <w:t>Факс (______) ___________________________________________________</w:t>
      </w:r>
    </w:p>
    <w:p w:rsidR="009E6A0A" w:rsidRPr="008C42F3" w:rsidRDefault="009E6A0A" w:rsidP="009E6A0A">
      <w:pPr>
        <w:suppressAutoHyphens w:val="0"/>
        <w:ind w:firstLine="284"/>
        <w:rPr>
          <w:bCs/>
          <w:iCs/>
          <w:sz w:val="28"/>
          <w:szCs w:val="28"/>
        </w:rPr>
      </w:pPr>
      <w:r>
        <w:rPr>
          <w:bCs/>
          <w:iCs/>
          <w:sz w:val="28"/>
          <w:szCs w:val="28"/>
        </w:rPr>
        <w:t>Адрес электронной почты __________________@_____________________</w:t>
      </w:r>
    </w:p>
    <w:p w:rsidR="009E6A0A" w:rsidRPr="008C42F3" w:rsidRDefault="009E6A0A" w:rsidP="009E6A0A">
      <w:pPr>
        <w:suppressAutoHyphens w:val="0"/>
        <w:ind w:firstLine="284"/>
        <w:rPr>
          <w:bCs/>
          <w:iCs/>
          <w:sz w:val="28"/>
          <w:szCs w:val="28"/>
        </w:rPr>
      </w:pPr>
      <w:r>
        <w:rPr>
          <w:bCs/>
          <w:iCs/>
          <w:sz w:val="28"/>
          <w:szCs w:val="28"/>
        </w:rPr>
        <w:t>Зарегистрированный адрес офиса __________________________________</w:t>
      </w:r>
    </w:p>
    <w:p w:rsidR="009E6A0A" w:rsidRDefault="009E6A0A" w:rsidP="009E6A0A">
      <w:pPr>
        <w:suppressAutoHyphens w:val="0"/>
        <w:ind w:firstLine="284"/>
        <w:rPr>
          <w:bCs/>
          <w:iCs/>
          <w:sz w:val="28"/>
          <w:szCs w:val="28"/>
        </w:rPr>
      </w:pPr>
      <w:r>
        <w:rPr>
          <w:bCs/>
          <w:iCs/>
          <w:sz w:val="28"/>
          <w:szCs w:val="28"/>
        </w:rPr>
        <w:t>Адрес сайта: ____________________________________________________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Руководитель___________________________________________________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Банковские реквизиты____________________________________________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Pr>
                <w:b/>
                <w:bCs/>
                <w:iCs/>
              </w:rPr>
              <w:t>Малые предприятия</w:t>
            </w:r>
          </w:p>
        </w:tc>
        <w:tc>
          <w:tcPr>
            <w:tcW w:w="1336" w:type="dxa"/>
            <w:gridSpan w:val="2"/>
          </w:tcPr>
          <w:p w:rsidR="009E6A0A" w:rsidRPr="001118A3" w:rsidRDefault="009E6A0A" w:rsidP="006F6F6B">
            <w:pPr>
              <w:suppressAutoHyphens w:val="0"/>
              <w:jc w:val="center"/>
              <w:rPr>
                <w:b/>
                <w:bCs/>
                <w:iCs/>
              </w:rPr>
            </w:pPr>
            <w:r>
              <w:rPr>
                <w:b/>
                <w:bCs/>
                <w:iCs/>
              </w:rPr>
              <w:t>Средние предприятия</w:t>
            </w:r>
          </w:p>
        </w:tc>
        <w:tc>
          <w:tcPr>
            <w:tcW w:w="1641" w:type="dxa"/>
          </w:tcPr>
          <w:p w:rsidR="009E6A0A" w:rsidRPr="001118A3" w:rsidRDefault="009E6A0A" w:rsidP="006F6F6B">
            <w:pPr>
              <w:suppressAutoHyphens w:val="0"/>
              <w:jc w:val="center"/>
              <w:rPr>
                <w:b/>
                <w:bCs/>
                <w:iCs/>
              </w:rPr>
            </w:pPr>
            <w:r>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Pr>
                <w:b/>
                <w:bCs/>
                <w:i/>
                <w:iCs/>
              </w:rPr>
              <w:t>1.</w:t>
            </w:r>
          </w:p>
        </w:tc>
        <w:tc>
          <w:tcPr>
            <w:tcW w:w="5245" w:type="dxa"/>
          </w:tcPr>
          <w:p w:rsidR="009E6A0A" w:rsidRPr="00EF52D1" w:rsidRDefault="00055D65" w:rsidP="006F6F6B">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p>
        </w:tc>
        <w:tc>
          <w:tcPr>
            <w:tcW w:w="5245" w:type="dxa"/>
          </w:tcPr>
          <w:p w:rsidR="009E6A0A" w:rsidRPr="00EF52D1" w:rsidRDefault="006F64C0" w:rsidP="006F6F6B">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p>
        </w:tc>
        <w:tc>
          <w:tcPr>
            <w:tcW w:w="5245" w:type="dxa"/>
          </w:tcPr>
          <w:p w:rsidR="006F64C0" w:rsidRPr="00EF52D1" w:rsidRDefault="006F64C0" w:rsidP="006F6F6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5"/>
            </w:r>
            <w:r>
              <w:rPr>
                <w:b/>
                <w:bCs/>
                <w:i/>
                <w:iCs/>
              </w:rPr>
              <w:t>.</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6F64C0" w:rsidRPr="00EF52D1" w:rsidRDefault="006F64C0" w:rsidP="006F64C0">
            <w:pPr>
              <w:suppressAutoHyphens w:val="0"/>
              <w:rPr>
                <w:b/>
                <w:bCs/>
                <w:i/>
                <w:iCs/>
                <w:sz w:val="20"/>
                <w:szCs w:val="20"/>
              </w:rPr>
            </w:pPr>
            <w:r>
              <w:rPr>
                <w:b/>
                <w:bCs/>
                <w:i/>
                <w:iCs/>
                <w:sz w:val="20"/>
                <w:szCs w:val="20"/>
              </w:rPr>
              <w:t>да (нет)</w:t>
            </w:r>
          </w:p>
          <w:p w:rsidR="006F64C0" w:rsidRPr="00EF52D1" w:rsidRDefault="006F64C0" w:rsidP="006F64C0">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Pr>
                <w:b/>
                <w:bCs/>
                <w:i/>
                <w:iCs/>
                <w:sz w:val="20"/>
                <w:szCs w:val="20"/>
              </w:rPr>
              <w:t>да (нет)</w:t>
            </w:r>
          </w:p>
          <w:p w:rsidR="009E6A0A" w:rsidRPr="00EF52D1" w:rsidRDefault="001F5150" w:rsidP="001F5150">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p>
        </w:tc>
        <w:tc>
          <w:tcPr>
            <w:tcW w:w="5245" w:type="dxa"/>
          </w:tcPr>
          <w:p w:rsidR="009E6A0A" w:rsidRPr="00EF52D1" w:rsidRDefault="001F5150" w:rsidP="001F5150">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Pr>
                <w:b/>
                <w:bCs/>
                <w:i/>
                <w:iCs/>
                <w:sz w:val="20"/>
                <w:szCs w:val="20"/>
              </w:rPr>
              <w:t>да (нет)</w:t>
            </w:r>
          </w:p>
        </w:tc>
      </w:tr>
    </w:tbl>
    <w:p w:rsidR="009E6A0A" w:rsidRDefault="009E6A0A" w:rsidP="00F47376"/>
    <w:p w:rsidR="009E6A0A" w:rsidRPr="00C20080" w:rsidRDefault="009E6A0A" w:rsidP="00F47376">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009E6A0A" w:rsidRPr="00C20080" w:rsidRDefault="009E6A0A" w:rsidP="009E6A0A">
      <w:pPr>
        <w:tabs>
          <w:tab w:val="left" w:pos="8640"/>
        </w:tabs>
        <w:jc w:val="center"/>
        <w:rPr>
          <w:i/>
        </w:rPr>
      </w:pPr>
      <w:r>
        <w:rPr>
          <w:i/>
        </w:rPr>
        <w:t>(наименование претендента)</w:t>
      </w:r>
    </w:p>
    <w:p w:rsidR="009E6A0A" w:rsidRPr="00C20080" w:rsidRDefault="009E6A0A" w:rsidP="009E6A0A">
      <w:pPr>
        <w:rPr>
          <w:sz w:val="28"/>
          <w:szCs w:val="28"/>
          <w:lang w:eastAsia="ru-RU"/>
        </w:rPr>
      </w:pPr>
      <w:r>
        <w:rPr>
          <w:sz w:val="28"/>
          <w:szCs w:val="28"/>
          <w:lang w:eastAsia="ru-RU"/>
        </w:rPr>
        <w:t>____________________________________________________________________</w:t>
      </w:r>
    </w:p>
    <w:p w:rsidR="009E6A0A" w:rsidRPr="00C20080" w:rsidRDefault="009E6A0A" w:rsidP="009E6A0A">
      <w:pPr>
        <w:rPr>
          <w:i/>
        </w:rPr>
      </w:pPr>
      <w:r>
        <w:rPr>
          <w:i/>
        </w:rPr>
        <w:t xml:space="preserve">       М.П.</w:t>
      </w:r>
      <w:r>
        <w:rPr>
          <w:i/>
        </w:rPr>
        <w:tab/>
      </w:r>
      <w:r>
        <w:rPr>
          <w:i/>
        </w:rPr>
        <w:tab/>
      </w:r>
      <w:r>
        <w:rPr>
          <w:i/>
        </w:rPr>
        <w:tab/>
        <w:t>(должность, подпись, ФИО)</w:t>
      </w:r>
    </w:p>
    <w:p w:rsidR="003214C4" w:rsidRPr="003214C4" w:rsidRDefault="00F47376" w:rsidP="003214C4">
      <w:pPr>
        <w:rPr>
          <w:sz w:val="28"/>
          <w:szCs w:val="28"/>
          <w:lang w:eastAsia="ru-RU"/>
        </w:rPr>
        <w:sectPr w:rsidR="003214C4" w:rsidRP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RDefault="003214C4" w:rsidP="00F47376">
      <w:pPr>
        <w:pStyle w:val="10"/>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rsidR="00032B34" w:rsidRDefault="00D5655C">
      <w:pPr>
        <w:pStyle w:val="10"/>
        <w:jc w:val="right"/>
        <w:rPr>
          <w:rFonts w:cs="Times New Roman"/>
          <w:b w:val="0"/>
          <w:i/>
          <w:iCs/>
          <w:sz w:val="28"/>
        </w:rPr>
      </w:pPr>
      <w:r>
        <w:rPr>
          <w:rFonts w:cs="Times New Roman"/>
          <w:b w:val="0"/>
          <w:sz w:val="28"/>
        </w:rPr>
        <w:t>Приложение № 3</w:t>
      </w:r>
    </w:p>
    <w:p w:rsidR="00A15F83" w:rsidRPr="008522E8" w:rsidRDefault="00A15F83" w:rsidP="00A15F83">
      <w:pPr>
        <w:pStyle w:val="afa"/>
        <w:ind w:firstLine="0"/>
        <w:jc w:val="right"/>
        <w:rPr>
          <w:rFonts w:eastAsia="Times New Roman"/>
          <w:sz w:val="32"/>
          <w:szCs w:val="28"/>
        </w:rPr>
      </w:pPr>
      <w:r>
        <w:rPr>
          <w:sz w:val="28"/>
        </w:rPr>
        <w:t>к документации о закупке</w:t>
      </w:r>
    </w:p>
    <w:p w:rsidR="00A15F83" w:rsidRDefault="00A15F83" w:rsidP="00A15F83">
      <w:pPr>
        <w:pStyle w:val="afa"/>
        <w:ind w:firstLine="0"/>
        <w:jc w:val="left"/>
        <w:rPr>
          <w:rFonts w:eastAsia="Times New Roman"/>
          <w:sz w:val="28"/>
          <w:szCs w:val="28"/>
        </w:rPr>
      </w:pPr>
    </w:p>
    <w:p w:rsidR="00032B34" w:rsidRPr="008759EB" w:rsidRDefault="00032B34" w:rsidP="00032B34">
      <w:pPr>
        <w:pStyle w:val="2"/>
        <w:numPr>
          <w:ilvl w:val="1"/>
          <w:numId w:val="0"/>
        </w:numPr>
        <w:tabs>
          <w:tab w:val="num" w:pos="576"/>
        </w:tabs>
        <w:spacing w:before="0" w:after="0"/>
        <w:ind w:left="576" w:hanging="576"/>
        <w:jc w:val="center"/>
        <w:rPr>
          <w:rFonts w:cs="Times New Roman"/>
          <w:iCs w:val="0"/>
          <w:sz w:val="36"/>
          <w:szCs w:val="36"/>
        </w:rPr>
      </w:pPr>
      <w:r>
        <w:rPr>
          <w:rFonts w:cs="Times New Roman"/>
          <w:iCs w:val="0"/>
          <w:sz w:val="36"/>
          <w:szCs w:val="36"/>
        </w:rPr>
        <w:t>Финансово-коммерческое предложение</w:t>
      </w:r>
    </w:p>
    <w:p w:rsidR="00032B34" w:rsidRPr="008759EB" w:rsidRDefault="00032B34" w:rsidP="00D5655C"/>
    <w:p w:rsidR="00032B34" w:rsidRPr="008759EB" w:rsidRDefault="00032B34" w:rsidP="00D5655C">
      <w:pPr>
        <w:rPr>
          <w:sz w:val="28"/>
          <w:szCs w:val="28"/>
        </w:rPr>
      </w:pPr>
      <w:r>
        <w:rPr>
          <w:sz w:val="28"/>
          <w:szCs w:val="28"/>
        </w:rPr>
        <w:t>«____» _________ 201_ г.            Открытый конкурс № ОК-МСП</w:t>
      </w:r>
      <w:proofErr w:type="gramStart"/>
      <w:r>
        <w:rPr>
          <w:sz w:val="28"/>
          <w:szCs w:val="28"/>
        </w:rPr>
        <w:t>-___-___-___</w:t>
      </w:r>
      <w:proofErr w:type="gramEnd"/>
    </w:p>
    <w:p w:rsidR="00032B34" w:rsidRPr="008759EB" w:rsidRDefault="00032B34" w:rsidP="00D5655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32B34" w:rsidRPr="008759EB" w:rsidRDefault="00032B34" w:rsidP="00D5655C">
      <w:pPr>
        <w:jc w:val="right"/>
        <w:rPr>
          <w:bCs/>
          <w:i/>
        </w:rPr>
      </w:pPr>
      <w:r>
        <w:rPr>
          <w:bCs/>
          <w:i/>
        </w:rPr>
        <w:t>Указывается  при необходимости</w:t>
      </w:r>
    </w:p>
    <w:p w:rsidR="00032B34" w:rsidRPr="008759EB" w:rsidRDefault="00032B34" w:rsidP="00D5655C">
      <w:pPr>
        <w:rPr>
          <w:sz w:val="28"/>
          <w:szCs w:val="28"/>
        </w:rPr>
      </w:pPr>
      <w:r>
        <w:rPr>
          <w:sz w:val="28"/>
          <w:szCs w:val="28"/>
        </w:rPr>
        <w:t>_________________________________________________________________</w:t>
      </w:r>
    </w:p>
    <w:p w:rsidR="00032B34" w:rsidRPr="008759EB" w:rsidRDefault="00032B34" w:rsidP="00D5655C">
      <w:pPr>
        <w:ind w:firstLine="3"/>
        <w:jc w:val="center"/>
        <w:rPr>
          <w:bCs/>
          <w:i/>
        </w:rPr>
      </w:pPr>
      <w:r>
        <w:rPr>
          <w:bCs/>
          <w:i/>
        </w:rPr>
        <w:t>(Полное наименование п</w:t>
      </w:r>
      <w:r>
        <w:rPr>
          <w:i/>
        </w:rPr>
        <w:t>ретендента</w:t>
      </w:r>
      <w:r>
        <w:rPr>
          <w:bCs/>
          <w:i/>
        </w:rPr>
        <w:t>)</w:t>
      </w:r>
    </w:p>
    <w:p w:rsidR="00032B34" w:rsidRPr="008759EB" w:rsidRDefault="00032B34" w:rsidP="00D5655C">
      <w:pPr>
        <w:ind w:firstLine="708"/>
        <w:rPr>
          <w:bCs/>
          <w:sz w:val="28"/>
          <w:szCs w:val="28"/>
        </w:rPr>
      </w:pPr>
    </w:p>
    <w:tbl>
      <w:tblPr>
        <w:tblW w:w="9639" w:type="dxa"/>
        <w:tblLayout w:type="fixed"/>
        <w:tblLook w:val="04A0"/>
      </w:tblPr>
      <w:tblGrid>
        <w:gridCol w:w="563"/>
        <w:gridCol w:w="3992"/>
        <w:gridCol w:w="1791"/>
        <w:gridCol w:w="1758"/>
        <w:gridCol w:w="1535"/>
      </w:tblGrid>
      <w:tr w:rsidR="00032B34" w:rsidRPr="008759EB" w:rsidTr="00D5655C">
        <w:trPr>
          <w:trHeight w:val="2484"/>
        </w:trPr>
        <w:tc>
          <w:tcPr>
            <w:tcW w:w="292" w:type="pct"/>
            <w:tcBorders>
              <w:top w:val="single" w:sz="4" w:space="0" w:color="auto"/>
              <w:left w:val="single" w:sz="4" w:space="0" w:color="auto"/>
              <w:bottom w:val="single" w:sz="4" w:space="0" w:color="auto"/>
              <w:right w:val="single" w:sz="4" w:space="0" w:color="auto"/>
            </w:tcBorders>
            <w:vAlign w:val="center"/>
            <w:hideMark/>
          </w:tcPr>
          <w:p w:rsidR="00032B34" w:rsidRPr="008759EB" w:rsidRDefault="00032B34" w:rsidP="00D5655C">
            <w:pPr>
              <w:jc w:val="center"/>
            </w:pPr>
            <w:r>
              <w:t xml:space="preserve">№ </w:t>
            </w:r>
            <w:proofErr w:type="spellStart"/>
            <w:proofErr w:type="gramStart"/>
            <w:r>
              <w:t>п</w:t>
            </w:r>
            <w:proofErr w:type="spellEnd"/>
            <w:proofErr w:type="gramEnd"/>
            <w:r>
              <w:t>/</w:t>
            </w:r>
            <w:proofErr w:type="spellStart"/>
            <w:r>
              <w:t>п</w:t>
            </w:r>
            <w:proofErr w:type="spellEnd"/>
          </w:p>
        </w:tc>
        <w:tc>
          <w:tcPr>
            <w:tcW w:w="2071" w:type="pct"/>
            <w:tcBorders>
              <w:top w:val="single" w:sz="4" w:space="0" w:color="auto"/>
              <w:left w:val="single" w:sz="4" w:space="0" w:color="auto"/>
              <w:bottom w:val="single" w:sz="4" w:space="0" w:color="auto"/>
              <w:right w:val="single" w:sz="4" w:space="0" w:color="auto"/>
            </w:tcBorders>
            <w:vAlign w:val="center"/>
            <w:hideMark/>
          </w:tcPr>
          <w:p w:rsidR="00032B34" w:rsidRPr="008759EB" w:rsidRDefault="00032B34" w:rsidP="00D5655C">
            <w:pPr>
              <w:jc w:val="center"/>
            </w:pPr>
            <w:r>
              <w:t>Наименование работ</w:t>
            </w:r>
          </w:p>
        </w:tc>
        <w:tc>
          <w:tcPr>
            <w:tcW w:w="929" w:type="pct"/>
            <w:tcBorders>
              <w:top w:val="single" w:sz="4" w:space="0" w:color="auto"/>
              <w:left w:val="single" w:sz="4" w:space="0" w:color="auto"/>
              <w:bottom w:val="single" w:sz="4" w:space="0" w:color="auto"/>
              <w:right w:val="single" w:sz="4" w:space="0" w:color="auto"/>
            </w:tcBorders>
            <w:vAlign w:val="center"/>
            <w:hideMark/>
          </w:tcPr>
          <w:p w:rsidR="00032B34" w:rsidRPr="008759EB" w:rsidRDefault="00032B34" w:rsidP="00D5655C">
            <w:pPr>
              <w:jc w:val="center"/>
            </w:pPr>
            <w:r>
              <w:t xml:space="preserve">Цена работ в руб., без учета НДС </w:t>
            </w:r>
          </w:p>
        </w:tc>
        <w:tc>
          <w:tcPr>
            <w:tcW w:w="912" w:type="pct"/>
            <w:tcBorders>
              <w:top w:val="single" w:sz="4" w:space="0" w:color="auto"/>
              <w:left w:val="single" w:sz="4" w:space="0" w:color="auto"/>
              <w:bottom w:val="single" w:sz="4" w:space="0" w:color="auto"/>
              <w:right w:val="single" w:sz="4" w:space="0" w:color="auto"/>
            </w:tcBorders>
            <w:vAlign w:val="center"/>
            <w:hideMark/>
          </w:tcPr>
          <w:p w:rsidR="00032B34" w:rsidRPr="008759EB" w:rsidRDefault="00032B34" w:rsidP="00D5655C">
            <w:pPr>
              <w:jc w:val="center"/>
            </w:pPr>
            <w:r>
              <w:t xml:space="preserve">Срок выполнения работ (указывается количество календарных дней </w:t>
            </w:r>
            <w:r>
              <w:rPr>
                <w:lang w:eastAsia="en-US"/>
              </w:rPr>
              <w:t>с даты передачи исходной информации и документации Заказчиком</w:t>
            </w:r>
            <w:r>
              <w:t>)</w:t>
            </w:r>
          </w:p>
        </w:tc>
        <w:tc>
          <w:tcPr>
            <w:tcW w:w="796" w:type="pct"/>
            <w:tcBorders>
              <w:top w:val="single" w:sz="4" w:space="0" w:color="auto"/>
              <w:left w:val="single" w:sz="4" w:space="0" w:color="auto"/>
              <w:bottom w:val="single" w:sz="4" w:space="0" w:color="auto"/>
              <w:right w:val="single" w:sz="4" w:space="0" w:color="auto"/>
            </w:tcBorders>
            <w:vAlign w:val="center"/>
          </w:tcPr>
          <w:p w:rsidR="00032B34" w:rsidRPr="008759EB" w:rsidRDefault="00032B34" w:rsidP="00D5655C">
            <w:pPr>
              <w:jc w:val="center"/>
              <w:rPr>
                <w:color w:val="000000"/>
              </w:rPr>
            </w:pPr>
            <w:r>
              <w:t>Гарантийный срок (указывается количество месяцев), но не менее 24 месяцев с даты подписания акта формы ФПУ-26</w:t>
            </w:r>
          </w:p>
          <w:p w:rsidR="00032B34" w:rsidRPr="008759EB" w:rsidRDefault="00032B34" w:rsidP="00D5655C">
            <w:pPr>
              <w:jc w:val="center"/>
            </w:pPr>
          </w:p>
        </w:tc>
      </w:tr>
      <w:tr w:rsidR="00032B34" w:rsidRPr="008759EB" w:rsidTr="00D5655C">
        <w:trPr>
          <w:trHeight w:val="255"/>
        </w:trPr>
        <w:tc>
          <w:tcPr>
            <w:tcW w:w="292" w:type="pct"/>
            <w:tcBorders>
              <w:top w:val="nil"/>
              <w:left w:val="single" w:sz="4" w:space="0" w:color="auto"/>
              <w:bottom w:val="single" w:sz="4" w:space="0" w:color="auto"/>
              <w:right w:val="single" w:sz="4" w:space="0" w:color="auto"/>
            </w:tcBorders>
            <w:noWrap/>
            <w:vAlign w:val="center"/>
            <w:hideMark/>
          </w:tcPr>
          <w:p w:rsidR="00032B34" w:rsidRPr="008759EB" w:rsidRDefault="00032B34" w:rsidP="00D5655C">
            <w:pPr>
              <w:jc w:val="center"/>
            </w:pPr>
            <w:r>
              <w:t>1</w:t>
            </w:r>
          </w:p>
        </w:tc>
        <w:tc>
          <w:tcPr>
            <w:tcW w:w="2071" w:type="pct"/>
            <w:tcBorders>
              <w:top w:val="nil"/>
              <w:left w:val="nil"/>
              <w:bottom w:val="single" w:sz="4" w:space="0" w:color="auto"/>
              <w:right w:val="single" w:sz="4" w:space="0" w:color="auto"/>
            </w:tcBorders>
            <w:noWrap/>
            <w:vAlign w:val="center"/>
            <w:hideMark/>
          </w:tcPr>
          <w:p w:rsidR="00032B34" w:rsidRPr="008759EB" w:rsidRDefault="00032B34" w:rsidP="00D5655C">
            <w:pPr>
              <w:jc w:val="center"/>
            </w:pPr>
            <w:r>
              <w:t>2</w:t>
            </w:r>
          </w:p>
        </w:tc>
        <w:tc>
          <w:tcPr>
            <w:tcW w:w="929" w:type="pct"/>
            <w:tcBorders>
              <w:top w:val="single" w:sz="4" w:space="0" w:color="auto"/>
              <w:left w:val="nil"/>
              <w:bottom w:val="single" w:sz="4" w:space="0" w:color="auto"/>
              <w:right w:val="single" w:sz="4" w:space="0" w:color="auto"/>
            </w:tcBorders>
            <w:vAlign w:val="center"/>
            <w:hideMark/>
          </w:tcPr>
          <w:p w:rsidR="00032B34" w:rsidRPr="008759EB" w:rsidRDefault="00032B34" w:rsidP="00D5655C">
            <w:pPr>
              <w:jc w:val="center"/>
            </w:pPr>
            <w:r>
              <w:t>3</w:t>
            </w:r>
          </w:p>
        </w:tc>
        <w:tc>
          <w:tcPr>
            <w:tcW w:w="912" w:type="pct"/>
            <w:tcBorders>
              <w:top w:val="single" w:sz="4" w:space="0" w:color="auto"/>
              <w:left w:val="nil"/>
              <w:bottom w:val="single" w:sz="4" w:space="0" w:color="auto"/>
              <w:right w:val="single" w:sz="4" w:space="0" w:color="auto"/>
            </w:tcBorders>
            <w:vAlign w:val="center"/>
            <w:hideMark/>
          </w:tcPr>
          <w:p w:rsidR="00032B34" w:rsidRPr="008759EB" w:rsidRDefault="00D05CFF" w:rsidP="00D5655C">
            <w:pPr>
              <w:jc w:val="center"/>
            </w:pPr>
            <w:r>
              <w:t>4</w:t>
            </w:r>
          </w:p>
        </w:tc>
        <w:tc>
          <w:tcPr>
            <w:tcW w:w="796" w:type="pct"/>
            <w:tcBorders>
              <w:top w:val="single" w:sz="4" w:space="0" w:color="auto"/>
              <w:left w:val="single" w:sz="4" w:space="0" w:color="auto"/>
              <w:bottom w:val="single" w:sz="4" w:space="0" w:color="auto"/>
              <w:right w:val="single" w:sz="4" w:space="0" w:color="auto"/>
            </w:tcBorders>
            <w:noWrap/>
            <w:vAlign w:val="center"/>
            <w:hideMark/>
          </w:tcPr>
          <w:p w:rsidR="00032B34" w:rsidRPr="008759EB" w:rsidRDefault="00D05CFF" w:rsidP="00D5655C">
            <w:pPr>
              <w:jc w:val="center"/>
            </w:pPr>
            <w:r>
              <w:t>5</w:t>
            </w:r>
          </w:p>
        </w:tc>
      </w:tr>
      <w:tr w:rsidR="00032B34" w:rsidRPr="008759EB" w:rsidTr="00D5655C">
        <w:trPr>
          <w:trHeight w:val="315"/>
        </w:trPr>
        <w:tc>
          <w:tcPr>
            <w:tcW w:w="292" w:type="pct"/>
            <w:tcBorders>
              <w:top w:val="single" w:sz="4" w:space="0" w:color="auto"/>
              <w:left w:val="single" w:sz="4" w:space="0" w:color="auto"/>
              <w:bottom w:val="single" w:sz="4" w:space="0" w:color="auto"/>
              <w:right w:val="single" w:sz="4" w:space="0" w:color="auto"/>
            </w:tcBorders>
            <w:noWrap/>
            <w:vAlign w:val="center"/>
            <w:hideMark/>
          </w:tcPr>
          <w:p w:rsidR="00032B34" w:rsidRPr="008759EB" w:rsidRDefault="00032B34" w:rsidP="00D5655C">
            <w:pPr>
              <w:jc w:val="center"/>
            </w:pPr>
            <w:r>
              <w:rPr>
                <w:color w:val="000000"/>
              </w:rPr>
              <w:t>1</w:t>
            </w:r>
          </w:p>
        </w:tc>
        <w:tc>
          <w:tcPr>
            <w:tcW w:w="2071" w:type="pct"/>
            <w:tcBorders>
              <w:top w:val="single" w:sz="4" w:space="0" w:color="auto"/>
              <w:left w:val="nil"/>
              <w:bottom w:val="single" w:sz="4" w:space="0" w:color="auto"/>
              <w:right w:val="single" w:sz="4" w:space="0" w:color="auto"/>
            </w:tcBorders>
            <w:noWrap/>
            <w:hideMark/>
          </w:tcPr>
          <w:p w:rsidR="00032B34" w:rsidRPr="008759EB" w:rsidRDefault="00032B34" w:rsidP="00D5655C">
            <w:pPr>
              <w:pStyle w:val="ConsCell"/>
              <w:widowControl/>
              <w:rPr>
                <w:rFonts w:ascii="Times New Roman" w:hAnsi="Times New Roman" w:cs="Times New Roman"/>
                <w:sz w:val="24"/>
                <w:szCs w:val="24"/>
                <w:lang w:eastAsia="en-US"/>
              </w:rPr>
            </w:pPr>
            <w:r>
              <w:rPr>
                <w:rFonts w:ascii="Times New Roman" w:hAnsi="Times New Roman" w:cs="Times New Roman"/>
                <w:sz w:val="24"/>
                <w:szCs w:val="24"/>
                <w:lang w:eastAsia="en-US"/>
              </w:rPr>
              <w:t>Актуализация проектной документации на реконструкцию (удлинение) подъездных железнодорожных путей, литер 9, инв.№009/01/00003502 (кадастровый №66-66-01/549/2007-144)</w:t>
            </w:r>
          </w:p>
        </w:tc>
        <w:tc>
          <w:tcPr>
            <w:tcW w:w="929"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p>
        </w:tc>
        <w:tc>
          <w:tcPr>
            <w:tcW w:w="912" w:type="pct"/>
            <w:tcBorders>
              <w:top w:val="single" w:sz="4" w:space="0" w:color="auto"/>
              <w:left w:val="nil"/>
              <w:bottom w:val="single" w:sz="4" w:space="0" w:color="auto"/>
              <w:right w:val="single" w:sz="4" w:space="0" w:color="auto"/>
            </w:tcBorders>
            <w:hideMark/>
          </w:tcPr>
          <w:p w:rsidR="00032B34" w:rsidRPr="008759EB" w:rsidRDefault="00032B34" w:rsidP="00D5655C">
            <w:pPr>
              <w:pStyle w:val="ConsCell"/>
              <w:rPr>
                <w:rFonts w:ascii="Times New Roman" w:hAnsi="Times New Roman" w:cs="Times New Roman"/>
                <w:sz w:val="24"/>
                <w:szCs w:val="24"/>
                <w:lang w:eastAsia="en-US"/>
              </w:rPr>
            </w:pPr>
          </w:p>
        </w:tc>
        <w:tc>
          <w:tcPr>
            <w:tcW w:w="796" w:type="pct"/>
            <w:tcBorders>
              <w:top w:val="single" w:sz="4" w:space="0" w:color="auto"/>
              <w:left w:val="single" w:sz="4" w:space="0" w:color="auto"/>
              <w:right w:val="single" w:sz="4" w:space="0" w:color="auto"/>
            </w:tcBorders>
            <w:noWrap/>
            <w:vAlign w:val="center"/>
          </w:tcPr>
          <w:p w:rsidR="00032B34" w:rsidRPr="008759EB" w:rsidRDefault="00032B34" w:rsidP="00D5655C">
            <w:pPr>
              <w:jc w:val="center"/>
            </w:pPr>
          </w:p>
        </w:tc>
      </w:tr>
      <w:tr w:rsidR="00032B34" w:rsidRPr="008759EB" w:rsidTr="00D5655C">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032B34" w:rsidRPr="008759EB" w:rsidRDefault="00032B34" w:rsidP="00D5655C">
            <w:r>
              <w:t>Итого:</w:t>
            </w:r>
          </w:p>
        </w:tc>
        <w:tc>
          <w:tcPr>
            <w:tcW w:w="929"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p>
        </w:tc>
        <w:tc>
          <w:tcPr>
            <w:tcW w:w="912"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pPr>
            <w:r>
              <w:t>-</w:t>
            </w:r>
          </w:p>
        </w:tc>
      </w:tr>
      <w:tr w:rsidR="00032B34" w:rsidRPr="008759EB" w:rsidTr="00D5655C">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032B34" w:rsidRPr="008759EB" w:rsidRDefault="00032B34" w:rsidP="00D5655C">
            <w:r>
              <w:t>НДС 18%:</w:t>
            </w:r>
          </w:p>
        </w:tc>
        <w:tc>
          <w:tcPr>
            <w:tcW w:w="929"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p>
        </w:tc>
        <w:tc>
          <w:tcPr>
            <w:tcW w:w="912"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pPr>
            <w:r>
              <w:t>-</w:t>
            </w:r>
          </w:p>
        </w:tc>
      </w:tr>
      <w:tr w:rsidR="00032B34" w:rsidRPr="008759EB" w:rsidTr="00D5655C">
        <w:trPr>
          <w:trHeight w:val="315"/>
        </w:trPr>
        <w:tc>
          <w:tcPr>
            <w:tcW w:w="292"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rPr>
                <w:color w:val="000000"/>
              </w:rPr>
            </w:pPr>
          </w:p>
        </w:tc>
        <w:tc>
          <w:tcPr>
            <w:tcW w:w="2071" w:type="pct"/>
            <w:tcBorders>
              <w:top w:val="single" w:sz="4" w:space="0" w:color="auto"/>
              <w:left w:val="nil"/>
              <w:bottom w:val="single" w:sz="4" w:space="0" w:color="auto"/>
              <w:right w:val="single" w:sz="4" w:space="0" w:color="auto"/>
            </w:tcBorders>
            <w:noWrap/>
            <w:vAlign w:val="center"/>
            <w:hideMark/>
          </w:tcPr>
          <w:p w:rsidR="00032B34" w:rsidRPr="008759EB" w:rsidRDefault="00032B34" w:rsidP="00D5655C">
            <w:r>
              <w:t>Всего с НДС:</w:t>
            </w:r>
          </w:p>
        </w:tc>
        <w:tc>
          <w:tcPr>
            <w:tcW w:w="929"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p>
        </w:tc>
        <w:tc>
          <w:tcPr>
            <w:tcW w:w="912" w:type="pct"/>
            <w:tcBorders>
              <w:top w:val="single" w:sz="4" w:space="0" w:color="auto"/>
              <w:left w:val="nil"/>
              <w:bottom w:val="single" w:sz="4" w:space="0" w:color="auto"/>
              <w:right w:val="single" w:sz="4" w:space="0" w:color="auto"/>
            </w:tcBorders>
            <w:vAlign w:val="center"/>
          </w:tcPr>
          <w:p w:rsidR="00032B34" w:rsidRPr="008759EB" w:rsidRDefault="00032B34" w:rsidP="00D5655C">
            <w:pPr>
              <w:jc w:val="center"/>
            </w:pPr>
            <w:r>
              <w:t>-</w:t>
            </w:r>
          </w:p>
        </w:tc>
        <w:tc>
          <w:tcPr>
            <w:tcW w:w="796" w:type="pct"/>
            <w:tcBorders>
              <w:top w:val="single" w:sz="4" w:space="0" w:color="auto"/>
              <w:left w:val="single" w:sz="4" w:space="0" w:color="auto"/>
              <w:bottom w:val="single" w:sz="4" w:space="0" w:color="auto"/>
              <w:right w:val="single" w:sz="4" w:space="0" w:color="auto"/>
            </w:tcBorders>
            <w:noWrap/>
            <w:vAlign w:val="center"/>
          </w:tcPr>
          <w:p w:rsidR="00032B34" w:rsidRPr="008759EB" w:rsidRDefault="00032B34" w:rsidP="00D5655C">
            <w:pPr>
              <w:jc w:val="center"/>
            </w:pPr>
            <w:r>
              <w:t>-</w:t>
            </w:r>
          </w:p>
        </w:tc>
      </w:tr>
    </w:tbl>
    <w:p w:rsidR="00032B34" w:rsidRPr="008759EB" w:rsidRDefault="00032B34" w:rsidP="00D5655C">
      <w:pPr>
        <w:ind w:firstLine="567"/>
        <w:jc w:val="both"/>
        <w:rPr>
          <w:color w:val="BFBFBF"/>
          <w:sz w:val="28"/>
          <w:szCs w:val="28"/>
        </w:rPr>
      </w:pPr>
    </w:p>
    <w:p w:rsidR="00032B34" w:rsidRPr="008759EB" w:rsidRDefault="00032B34" w:rsidP="00D5655C">
      <w:pPr>
        <w:pStyle w:val="affb"/>
        <w:ind w:firstLine="720"/>
        <w:jc w:val="both"/>
        <w:rPr>
          <w:sz w:val="28"/>
          <w:szCs w:val="28"/>
        </w:rPr>
      </w:pPr>
      <w:r>
        <w:rPr>
          <w:sz w:val="28"/>
          <w:szCs w:val="28"/>
        </w:rPr>
        <w:t xml:space="preserve">1. Цена, указанная в настоящем финансово-коммерческом предложении по </w:t>
      </w:r>
      <w:r>
        <w:rPr>
          <w:i/>
        </w:rPr>
        <w:t>(поставке товаров, выполнению работ, оказанием услуг)</w:t>
      </w:r>
      <w:r>
        <w:rPr>
          <w:sz w:val="28"/>
          <w:szCs w:val="28"/>
        </w:rPr>
        <w:t xml:space="preserve">, учитывает стоимость всех налогов (кроме НДС), материалов, изделий и расходов, связанных с их доставкой, а также иные расходы </w:t>
      </w:r>
      <w:r>
        <w:rPr>
          <w:i/>
          <w:sz w:val="28"/>
          <w:szCs w:val="28"/>
        </w:rPr>
        <w:t>(указывается в соответствии с пунктом 5 Информационной карты)</w:t>
      </w:r>
      <w:r>
        <w:rPr>
          <w:sz w:val="28"/>
          <w:szCs w:val="28"/>
        </w:rPr>
        <w:t xml:space="preserve">, связанные с _____________ </w:t>
      </w:r>
      <w:r>
        <w:rPr>
          <w:i/>
        </w:rPr>
        <w:t>(поставке товаров, выполнении работ, оказании услуг).</w:t>
      </w:r>
    </w:p>
    <w:p w:rsidR="00032B34" w:rsidRPr="008759EB" w:rsidRDefault="00032B34" w:rsidP="00D5655C">
      <w:pPr>
        <w:pStyle w:val="affb"/>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032B34" w:rsidRPr="008759EB" w:rsidRDefault="00032B34" w:rsidP="00D5655C">
      <w:pPr>
        <w:pStyle w:val="affb"/>
        <w:ind w:firstLine="720"/>
        <w:jc w:val="both"/>
        <w:rPr>
          <w:sz w:val="28"/>
          <w:szCs w:val="20"/>
        </w:rPr>
      </w:pPr>
      <w:r>
        <w:rPr>
          <w:sz w:val="28"/>
          <w:szCs w:val="28"/>
        </w:rPr>
        <w:t xml:space="preserve">2. Дополнительные условия </w:t>
      </w:r>
      <w:r>
        <w:rPr>
          <w:sz w:val="28"/>
          <w:szCs w:val="20"/>
        </w:rPr>
        <w:t>поставки товаров, выполнения работ, оказания услуг ____________________________________________________</w:t>
      </w:r>
    </w:p>
    <w:p w:rsidR="00032B34" w:rsidRPr="008759EB" w:rsidRDefault="00032B34" w:rsidP="00D5655C">
      <w:pPr>
        <w:pStyle w:val="affb"/>
        <w:ind w:firstLine="720"/>
        <w:jc w:val="center"/>
        <w:rPr>
          <w:i/>
        </w:rPr>
      </w:pPr>
      <w:r>
        <w:rPr>
          <w:i/>
        </w:rPr>
        <w:t>(заполняется претендентом при необходимости).</w:t>
      </w:r>
    </w:p>
    <w:p w:rsidR="00032B34" w:rsidRPr="008759EB" w:rsidRDefault="00032B34" w:rsidP="00D5655C">
      <w:pPr>
        <w:pStyle w:val="affb"/>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 xml:space="preserve">(указывается дата в соответствии с пунктом </w:t>
      </w:r>
      <w:r>
        <w:rPr>
          <w:i/>
        </w:rPr>
        <w:br/>
        <w:t>22 Информационной карты, но не менее 60 (шестьдесят) календарных дней</w:t>
      </w:r>
      <w:r>
        <w:t xml:space="preserve">) </w:t>
      </w:r>
      <w:r>
        <w:rPr>
          <w:sz w:val="28"/>
          <w:szCs w:val="28"/>
        </w:rPr>
        <w:t>с даты</w:t>
      </w:r>
      <w:r>
        <w:rPr>
          <w:sz w:val="28"/>
          <w:szCs w:val="20"/>
        </w:rPr>
        <w:t xml:space="preserve"> окончания срока подачи </w:t>
      </w:r>
      <w:r>
        <w:rPr>
          <w:sz w:val="28"/>
          <w:szCs w:val="28"/>
        </w:rPr>
        <w:t>Заявок, указанной в пункте 6 Информационной карты.</w:t>
      </w:r>
    </w:p>
    <w:p w:rsidR="00032B34" w:rsidRPr="008759EB" w:rsidRDefault="00032B34" w:rsidP="00D5655C">
      <w:pPr>
        <w:pStyle w:val="affb"/>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032B34" w:rsidRPr="008759EB" w:rsidRDefault="00032B34" w:rsidP="00D5655C">
      <w:pPr>
        <w:pStyle w:val="affb"/>
        <w:ind w:firstLine="720"/>
        <w:jc w:val="both"/>
        <w:rPr>
          <w:sz w:val="28"/>
          <w:szCs w:val="28"/>
        </w:rPr>
      </w:pPr>
      <w:r>
        <w:rPr>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32B34" w:rsidRPr="008759EB" w:rsidRDefault="00032B34" w:rsidP="00D5655C">
      <w:pPr>
        <w:pStyle w:val="affb"/>
        <w:ind w:firstLine="720"/>
        <w:jc w:val="both"/>
        <w:rPr>
          <w:sz w:val="28"/>
          <w:szCs w:val="28"/>
        </w:rPr>
      </w:pPr>
      <w:r>
        <w:rPr>
          <w:sz w:val="28"/>
          <w:szCs w:val="28"/>
        </w:rPr>
        <w:t xml:space="preserve">6. </w:t>
      </w:r>
      <w:proofErr w:type="gramStart"/>
      <w:r>
        <w:rPr>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D5655C" w:rsidRDefault="00032B34" w:rsidP="00D5655C">
      <w:pPr>
        <w:pStyle w:val="affb"/>
        <w:ind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32B34" w:rsidRPr="008759EB" w:rsidRDefault="00032B34" w:rsidP="00D5655C">
      <w:pPr>
        <w:pStyle w:val="affb"/>
        <w:spacing w:before="0" w:after="0"/>
        <w:ind w:firstLine="720"/>
        <w:jc w:val="both"/>
        <w:rPr>
          <w:sz w:val="28"/>
          <w:szCs w:val="28"/>
        </w:rPr>
      </w:pPr>
      <w:r>
        <w:rPr>
          <w:sz w:val="28"/>
          <w:szCs w:val="28"/>
        </w:rPr>
        <w:t> Следующие приложения являются неотъемлемой частью настоящего финансово-коммерческого предложения:</w:t>
      </w:r>
    </w:p>
    <w:p w:rsidR="00032B34" w:rsidRPr="008759EB" w:rsidRDefault="00032B34" w:rsidP="00D5655C">
      <w:pPr>
        <w:pStyle w:val="affb"/>
        <w:spacing w:before="0" w:after="0"/>
        <w:ind w:firstLine="720"/>
        <w:jc w:val="both"/>
        <w:rPr>
          <w:sz w:val="28"/>
          <w:szCs w:val="28"/>
        </w:rPr>
      </w:pPr>
      <w:r>
        <w:rPr>
          <w:sz w:val="28"/>
          <w:szCs w:val="28"/>
        </w:rPr>
        <w:t>1) приложение № 1 – Расчет стоимости _________ (работ, услуг, товаров и т.д.)  на ___ листах.</w:t>
      </w:r>
    </w:p>
    <w:p w:rsidR="00032B34" w:rsidRPr="008759EB" w:rsidRDefault="00032B34" w:rsidP="00D5655C">
      <w:pPr>
        <w:pStyle w:val="affb"/>
        <w:spacing w:before="0" w:after="0"/>
        <w:ind w:firstLine="720"/>
        <w:jc w:val="both"/>
        <w:rPr>
          <w:sz w:val="28"/>
          <w:szCs w:val="28"/>
        </w:rPr>
      </w:pPr>
      <w:r>
        <w:rPr>
          <w:sz w:val="28"/>
          <w:szCs w:val="28"/>
        </w:rPr>
        <w:t>2) приложение № 2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032B34" w:rsidRPr="008759EB" w:rsidRDefault="00032B34" w:rsidP="00D5655C">
      <w:pPr>
        <w:pStyle w:val="afa"/>
        <w:ind w:firstLine="0"/>
        <w:jc w:val="left"/>
        <w:rPr>
          <w:rFonts w:eastAsia="Times New Roman"/>
          <w:sz w:val="28"/>
          <w:szCs w:val="28"/>
        </w:rPr>
      </w:pPr>
    </w:p>
    <w:p w:rsidR="00032B34" w:rsidRPr="008759EB" w:rsidRDefault="00032B34" w:rsidP="00D5655C">
      <w:pPr>
        <w:keepNext/>
        <w:ind w:firstLine="706"/>
        <w:jc w:val="both"/>
        <w:outlineLvl w:val="2"/>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032B34" w:rsidRPr="008759EB" w:rsidRDefault="00032B34" w:rsidP="00D5655C">
      <w:pPr>
        <w:tabs>
          <w:tab w:val="left" w:pos="8640"/>
        </w:tabs>
        <w:jc w:val="center"/>
        <w:rPr>
          <w:i/>
        </w:rPr>
      </w:pPr>
      <w:r>
        <w:rPr>
          <w:i/>
        </w:rPr>
        <w:t>(наименование претендента)</w:t>
      </w:r>
    </w:p>
    <w:p w:rsidR="00032B34" w:rsidRPr="008759EB" w:rsidRDefault="00032B34" w:rsidP="00D5655C">
      <w:pPr>
        <w:rPr>
          <w:sz w:val="28"/>
          <w:szCs w:val="28"/>
          <w:lang w:eastAsia="ru-RU"/>
        </w:rPr>
      </w:pPr>
      <w:r>
        <w:rPr>
          <w:sz w:val="28"/>
          <w:szCs w:val="28"/>
          <w:lang w:eastAsia="ru-RU"/>
        </w:rPr>
        <w:t>_________________________________________________________________</w:t>
      </w:r>
    </w:p>
    <w:p w:rsidR="00032B34" w:rsidRPr="008759EB" w:rsidRDefault="00032B34" w:rsidP="00D5655C">
      <w:pPr>
        <w:rPr>
          <w:i/>
        </w:rPr>
      </w:pPr>
      <w:r>
        <w:rPr>
          <w:i/>
        </w:rPr>
        <w:t xml:space="preserve">       М.П.</w:t>
      </w:r>
      <w:r>
        <w:rPr>
          <w:i/>
        </w:rPr>
        <w:tab/>
      </w:r>
      <w:r>
        <w:rPr>
          <w:i/>
        </w:rPr>
        <w:tab/>
      </w:r>
      <w:r>
        <w:rPr>
          <w:i/>
        </w:rPr>
        <w:tab/>
        <w:t>(должность, подпись, ФИО)</w:t>
      </w:r>
    </w:p>
    <w:p w:rsidR="00032B34" w:rsidRPr="008759EB" w:rsidRDefault="00032B34" w:rsidP="00D5655C">
      <w:pPr>
        <w:rPr>
          <w:sz w:val="28"/>
          <w:szCs w:val="28"/>
          <w:lang w:eastAsia="ru-RU"/>
        </w:rPr>
      </w:pPr>
      <w:r>
        <w:rPr>
          <w:sz w:val="28"/>
          <w:szCs w:val="28"/>
          <w:lang w:eastAsia="ru-RU"/>
        </w:rPr>
        <w:t>"____" _________ 201__ г.</w:t>
      </w:r>
    </w:p>
    <w:p w:rsidR="003214C4" w:rsidRDefault="003214C4" w:rsidP="00D5655C">
      <w:pPr>
        <w:pStyle w:val="10"/>
        <w:rPr>
          <w:b w:val="0"/>
          <w:sz w:val="28"/>
        </w:rPr>
        <w:sectPr w:rsidR="003214C4" w:rsidSect="003214C4">
          <w:pgSz w:w="11907" w:h="16840" w:code="9"/>
          <w:pgMar w:top="1134" w:right="851" w:bottom="1134" w:left="1418" w:header="794" w:footer="794" w:gutter="0"/>
          <w:cols w:space="720"/>
          <w:titlePg/>
          <w:docGrid w:linePitch="326"/>
        </w:sectPr>
      </w:pPr>
    </w:p>
    <w:p w:rsidR="00A15F83" w:rsidRDefault="00A15F83" w:rsidP="00A15F83">
      <w:pPr>
        <w:pStyle w:val="afa"/>
        <w:ind w:firstLine="0"/>
        <w:jc w:val="left"/>
        <w:rPr>
          <w:rFonts w:eastAsia="Times New Roman"/>
          <w:sz w:val="28"/>
          <w:szCs w:val="28"/>
        </w:rPr>
      </w:pPr>
    </w:p>
    <w:p w:rsidR="00032B34" w:rsidRPr="00205C07" w:rsidRDefault="00032B34" w:rsidP="00D5655C">
      <w:pPr>
        <w:jc w:val="right"/>
        <w:rPr>
          <w:bCs/>
          <w:sz w:val="28"/>
          <w:szCs w:val="28"/>
        </w:rPr>
      </w:pPr>
      <w:r>
        <w:rPr>
          <w:bCs/>
          <w:sz w:val="28"/>
          <w:szCs w:val="28"/>
        </w:rPr>
        <w:t>Приложение № 4</w:t>
      </w:r>
    </w:p>
    <w:p w:rsidR="00032B34" w:rsidRPr="00205C07" w:rsidRDefault="00032B34" w:rsidP="00D5655C">
      <w:pPr>
        <w:jc w:val="right"/>
        <w:rPr>
          <w:bCs/>
          <w:sz w:val="28"/>
          <w:szCs w:val="28"/>
        </w:rPr>
      </w:pPr>
      <w:r>
        <w:rPr>
          <w:bCs/>
          <w:sz w:val="28"/>
          <w:szCs w:val="28"/>
        </w:rPr>
        <w:t>к Документации о закупке</w:t>
      </w:r>
    </w:p>
    <w:p w:rsidR="00032B34" w:rsidRDefault="00032B34" w:rsidP="00D5655C">
      <w:pPr>
        <w:jc w:val="center"/>
        <w:rPr>
          <w:b/>
          <w:bCs/>
          <w:sz w:val="28"/>
          <w:szCs w:val="28"/>
        </w:rPr>
      </w:pPr>
    </w:p>
    <w:p w:rsidR="00032B34" w:rsidRPr="00C97E49" w:rsidRDefault="00032B34" w:rsidP="00D5655C">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32B34" w:rsidRPr="007415F9" w:rsidRDefault="00032B34" w:rsidP="00D5655C">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32B34" w:rsidRPr="00C97E49" w:rsidTr="00D5655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Дата и номер договора</w:t>
            </w:r>
            <w:r>
              <w:rPr>
                <w:rStyle w:val="af7"/>
              </w:rPr>
              <w:footnoteReference w:id="6"/>
            </w:r>
          </w:p>
        </w:tc>
        <w:tc>
          <w:tcPr>
            <w:tcW w:w="2665" w:type="dxa"/>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Предмет договора (указываются только договоры по предмету Открытого конкурса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32B34" w:rsidRPr="005049BC" w:rsidRDefault="00032B34" w:rsidP="00D5655C">
            <w:pPr>
              <w:jc w:val="center"/>
            </w:pPr>
            <w:r>
              <w:t xml:space="preserve"> Сумма стоимости оказанных услуг по договору, без учета НДС, руб.</w:t>
            </w:r>
          </w:p>
        </w:tc>
      </w:tr>
      <w:tr w:rsidR="00032B34" w:rsidRPr="00C97E49" w:rsidTr="00D5655C">
        <w:trPr>
          <w:trHeight w:val="274"/>
        </w:trPr>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r>
              <w:t>1.</w:t>
            </w:r>
          </w:p>
        </w:tc>
        <w:tc>
          <w:tcPr>
            <w:tcW w:w="0" w:type="auto"/>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p>
        </w:tc>
        <w:tc>
          <w:tcPr>
            <w:tcW w:w="2665" w:type="dxa"/>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1735" w:type="dxa"/>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r>
      <w:tr w:rsidR="00032B34" w:rsidRPr="00C97E49" w:rsidTr="00D5655C">
        <w:trPr>
          <w:trHeight w:val="262"/>
        </w:trPr>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r>
              <w:t>2.</w:t>
            </w:r>
          </w:p>
        </w:tc>
        <w:tc>
          <w:tcPr>
            <w:tcW w:w="0" w:type="auto"/>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p>
        </w:tc>
        <w:tc>
          <w:tcPr>
            <w:tcW w:w="2665" w:type="dxa"/>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1735" w:type="dxa"/>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r>
      <w:tr w:rsidR="00032B34" w:rsidRPr="00C97E49" w:rsidTr="00D5655C">
        <w:trPr>
          <w:trHeight w:val="207"/>
        </w:trPr>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gridSpan w:val="3"/>
            <w:tcBorders>
              <w:top w:val="single" w:sz="4" w:space="0" w:color="auto"/>
              <w:left w:val="single" w:sz="4" w:space="0" w:color="auto"/>
              <w:bottom w:val="single" w:sz="4" w:space="0" w:color="auto"/>
              <w:right w:val="single" w:sz="4" w:space="0" w:color="auto"/>
            </w:tcBorders>
            <w:vAlign w:val="center"/>
          </w:tcPr>
          <w:p w:rsidR="00032B34" w:rsidRPr="00C97E49" w:rsidRDefault="00032B34" w:rsidP="00D5655C">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c>
          <w:tcPr>
            <w:tcW w:w="0" w:type="auto"/>
            <w:tcBorders>
              <w:top w:val="single" w:sz="4" w:space="0" w:color="auto"/>
              <w:left w:val="single" w:sz="4" w:space="0" w:color="auto"/>
              <w:bottom w:val="single" w:sz="4" w:space="0" w:color="auto"/>
              <w:right w:val="single" w:sz="4" w:space="0" w:color="auto"/>
            </w:tcBorders>
          </w:tcPr>
          <w:p w:rsidR="00032B34" w:rsidRPr="00C97E49" w:rsidRDefault="00032B34" w:rsidP="00D5655C"/>
        </w:tc>
      </w:tr>
    </w:tbl>
    <w:p w:rsidR="00032B34" w:rsidRDefault="00032B34" w:rsidP="00D5655C">
      <w:pPr>
        <w:jc w:val="center"/>
      </w:pPr>
    </w:p>
    <w:p w:rsidR="00032B34" w:rsidRDefault="00032B34" w:rsidP="00D5655C">
      <w:r>
        <w:t>Приложение: 1. копия договора на ____ листах.</w:t>
      </w:r>
    </w:p>
    <w:p w:rsidR="00032B34" w:rsidRDefault="00032B34" w:rsidP="00D5655C">
      <w:r>
        <w:t xml:space="preserve">                        2. копия акта на </w:t>
      </w:r>
      <w:r>
        <w:tab/>
        <w:t>____ листах.</w:t>
      </w:r>
    </w:p>
    <w:p w:rsidR="00032B34" w:rsidRPr="005049BC" w:rsidRDefault="00032B34" w:rsidP="00D5655C">
      <w:r>
        <w:tab/>
      </w:r>
      <w:r>
        <w:tab/>
        <w:t>3. копии иных документов на ____ листах.</w:t>
      </w:r>
    </w:p>
    <w:p w:rsidR="00032B34" w:rsidRDefault="00032B34" w:rsidP="00D5655C">
      <w:pPr>
        <w:jc w:val="center"/>
        <w:rPr>
          <w:b/>
          <w:szCs w:val="28"/>
        </w:rPr>
      </w:pPr>
    </w:p>
    <w:p w:rsidR="00032B34" w:rsidRDefault="00032B34" w:rsidP="00D5655C"/>
    <w:p w:rsidR="00032B34" w:rsidRDefault="00032B34" w:rsidP="00D5655C"/>
    <w:p w:rsidR="00032B34" w:rsidRPr="00C20080" w:rsidRDefault="00032B34" w:rsidP="00D5655C">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32B34" w:rsidRPr="00C20080" w:rsidRDefault="00032B34" w:rsidP="00D5655C">
      <w:pPr>
        <w:tabs>
          <w:tab w:val="left" w:pos="8640"/>
        </w:tabs>
        <w:jc w:val="center"/>
        <w:rPr>
          <w:i/>
        </w:rPr>
      </w:pPr>
      <w:r>
        <w:rPr>
          <w:i/>
        </w:rPr>
        <w:t>(наименование претендента)</w:t>
      </w:r>
    </w:p>
    <w:p w:rsidR="00032B34" w:rsidRPr="00C20080" w:rsidRDefault="00032B34" w:rsidP="00D5655C">
      <w:pPr>
        <w:rPr>
          <w:sz w:val="28"/>
          <w:szCs w:val="28"/>
          <w:lang w:eastAsia="ru-RU"/>
        </w:rPr>
      </w:pPr>
      <w:r>
        <w:rPr>
          <w:sz w:val="28"/>
          <w:szCs w:val="28"/>
          <w:lang w:eastAsia="ru-RU"/>
        </w:rPr>
        <w:t>__________________________________________________________________</w:t>
      </w:r>
    </w:p>
    <w:p w:rsidR="00032B34" w:rsidRPr="00C20080" w:rsidRDefault="00032B34" w:rsidP="00D5655C">
      <w:pPr>
        <w:rPr>
          <w:i/>
        </w:rPr>
      </w:pPr>
      <w:r>
        <w:rPr>
          <w:i/>
        </w:rPr>
        <w:t xml:space="preserve">       М.П.</w:t>
      </w:r>
      <w:r>
        <w:rPr>
          <w:i/>
        </w:rPr>
        <w:tab/>
      </w:r>
      <w:r>
        <w:rPr>
          <w:i/>
        </w:rPr>
        <w:tab/>
      </w:r>
      <w:r>
        <w:rPr>
          <w:i/>
        </w:rPr>
        <w:tab/>
        <w:t>(должность, подпись, ФИО)</w:t>
      </w:r>
    </w:p>
    <w:p w:rsidR="00032B34" w:rsidRPr="00C20080" w:rsidRDefault="00032B34" w:rsidP="00D5655C">
      <w:pPr>
        <w:rPr>
          <w:sz w:val="28"/>
          <w:szCs w:val="28"/>
          <w:lang w:eastAsia="ru-RU"/>
        </w:rPr>
      </w:pPr>
      <w:r>
        <w:rPr>
          <w:sz w:val="28"/>
          <w:szCs w:val="28"/>
          <w:lang w:eastAsia="ru-RU"/>
        </w:rPr>
        <w:t>"____" _________ 201__ г.</w:t>
      </w:r>
    </w:p>
    <w:p w:rsidR="00032B34" w:rsidRDefault="00032B34"/>
    <w:p w:rsidR="003214C4" w:rsidRDefault="003214C4" w:rsidP="00F47376">
      <w:pPr>
        <w:pStyle w:val="10"/>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rsidR="00032B34" w:rsidRDefault="00D5655C">
      <w:pPr>
        <w:pStyle w:val="10"/>
        <w:jc w:val="right"/>
        <w:rPr>
          <w:b w:val="0"/>
          <w:sz w:val="28"/>
        </w:rPr>
      </w:pPr>
      <w:r>
        <w:rPr>
          <w:b w:val="0"/>
          <w:sz w:val="28"/>
        </w:rPr>
        <w:t>Приложение</w:t>
      </w:r>
      <w:r>
        <w:rPr>
          <w:rFonts w:cs="Times New Roman"/>
          <w:b w:val="0"/>
          <w:sz w:val="28"/>
        </w:rPr>
        <w:t xml:space="preserve"> № 5</w:t>
      </w:r>
    </w:p>
    <w:p w:rsidR="00A15F83" w:rsidRPr="00F47376" w:rsidRDefault="00A15F83" w:rsidP="00F47376">
      <w:pPr>
        <w:jc w:val="right"/>
        <w:rPr>
          <w:sz w:val="28"/>
        </w:rPr>
      </w:pPr>
      <w:r>
        <w:rPr>
          <w:sz w:val="28"/>
        </w:rPr>
        <w:t>к документации о закупке</w:t>
      </w:r>
    </w:p>
    <w:p w:rsidR="00A15F83" w:rsidRDefault="00A15F83" w:rsidP="00A15F83">
      <w:pPr>
        <w:suppressAutoHyphens w:val="0"/>
        <w:rPr>
          <w:iCs/>
          <w:sz w:val="28"/>
          <w:szCs w:val="28"/>
        </w:rPr>
      </w:pPr>
    </w:p>
    <w:p w:rsidR="00032B34" w:rsidRPr="008759EB" w:rsidRDefault="00032B34" w:rsidP="00D5655C">
      <w:pPr>
        <w:ind w:firstLine="851"/>
        <w:jc w:val="center"/>
        <w:rPr>
          <w:b/>
          <w:bCs/>
        </w:rPr>
      </w:pPr>
      <w:r>
        <w:rPr>
          <w:b/>
          <w:bCs/>
        </w:rPr>
        <w:t xml:space="preserve">Договор  № НКП </w:t>
      </w:r>
      <w:proofErr w:type="spellStart"/>
      <w:r>
        <w:rPr>
          <w:b/>
          <w:bCs/>
        </w:rPr>
        <w:t>УРАЛд-__</w:t>
      </w:r>
      <w:proofErr w:type="spellEnd"/>
      <w:r>
        <w:rPr>
          <w:b/>
          <w:bCs/>
        </w:rPr>
        <w:t>/___/___</w:t>
      </w:r>
    </w:p>
    <w:p w:rsidR="00032B34" w:rsidRPr="008759EB" w:rsidRDefault="00032B34" w:rsidP="00D5655C">
      <w:pPr>
        <w:ind w:firstLine="851"/>
        <w:jc w:val="center"/>
      </w:pPr>
      <w:r>
        <w:rPr>
          <w:b/>
          <w:bCs/>
        </w:rPr>
        <w:t>на выполнение работ</w:t>
      </w:r>
    </w:p>
    <w:p w:rsidR="00032B34" w:rsidRPr="008759EB" w:rsidRDefault="00032B34" w:rsidP="00D5655C">
      <w:pPr>
        <w:jc w:val="both"/>
      </w:pPr>
      <w:r>
        <w:t>г. Екатеринбург                                                                                          «__»_______ 201__ г.</w:t>
      </w:r>
    </w:p>
    <w:p w:rsidR="00032B34" w:rsidRPr="008759EB" w:rsidRDefault="00032B34" w:rsidP="00D5655C">
      <w:pPr>
        <w:ind w:firstLine="851"/>
        <w:jc w:val="both"/>
      </w:pPr>
    </w:p>
    <w:p w:rsidR="00032B34" w:rsidRPr="008759EB" w:rsidRDefault="00032B34" w:rsidP="00D5655C">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032B34" w:rsidRPr="008759EB" w:rsidRDefault="00032B34" w:rsidP="00D5655C">
      <w:pPr>
        <w:jc w:val="both"/>
      </w:pPr>
      <w:r>
        <w:t>_____________________________________________________________________________</w:t>
      </w:r>
      <w:r>
        <w:rPr>
          <w:i/>
          <w:iCs/>
          <w:vertAlign w:val="superscript"/>
        </w:rPr>
        <w:t xml:space="preserve"> (указывается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032B34" w:rsidRPr="008759EB" w:rsidRDefault="00032B34" w:rsidP="00D5655C">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32B34" w:rsidRPr="008759EB" w:rsidRDefault="00032B34" w:rsidP="00D5655C">
      <w:pPr>
        <w:jc w:val="both"/>
      </w:pPr>
      <w:r>
        <w:t xml:space="preserve">именуемое в дальнейшем «Исполнитель», в лице __________________________________, </w:t>
      </w:r>
    </w:p>
    <w:p w:rsidR="00032B34" w:rsidRPr="008759EB" w:rsidRDefault="00032B34" w:rsidP="00D5655C">
      <w:pPr>
        <w:ind w:firstLine="851"/>
        <w:jc w:val="both"/>
      </w:pPr>
      <w:r>
        <w:rPr>
          <w:i/>
          <w:vertAlign w:val="superscript"/>
        </w:rPr>
        <w:t xml:space="preserve">                                                                                                                        (должность, Ф.И.О. - полностью)</w:t>
      </w:r>
    </w:p>
    <w:p w:rsidR="00032B34" w:rsidRPr="008759EB" w:rsidRDefault="00032B34" w:rsidP="00D5655C">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032B34" w:rsidRPr="008759EB" w:rsidRDefault="00032B34" w:rsidP="00D5655C">
      <w:pPr>
        <w:jc w:val="both"/>
      </w:pPr>
      <w:r>
        <w:t>с другой стороны, именуемые в дальнейшем «Стороны», заключили настоящий договор на выполнение работ (далее – «Договор») о нижеследующем:</w:t>
      </w:r>
    </w:p>
    <w:p w:rsidR="00032B34" w:rsidRPr="008759EB" w:rsidRDefault="00032B34" w:rsidP="00D5655C">
      <w:pPr>
        <w:ind w:firstLine="851"/>
        <w:jc w:val="both"/>
      </w:pPr>
    </w:p>
    <w:p w:rsidR="00032B34" w:rsidRPr="008759EB" w:rsidRDefault="00032B34" w:rsidP="00D5655C">
      <w:pPr>
        <w:ind w:firstLine="567"/>
        <w:jc w:val="center"/>
        <w:rPr>
          <w:b/>
        </w:rPr>
      </w:pPr>
      <w:r>
        <w:rPr>
          <w:b/>
        </w:rPr>
        <w:t>1. Предмет Договора</w:t>
      </w:r>
    </w:p>
    <w:p w:rsidR="00032B34" w:rsidRPr="008759EB" w:rsidRDefault="00032B34" w:rsidP="00032B34">
      <w:pPr>
        <w:numPr>
          <w:ilvl w:val="1"/>
          <w:numId w:val="26"/>
        </w:numPr>
        <w:tabs>
          <w:tab w:val="num" w:pos="0"/>
          <w:tab w:val="num" w:pos="360"/>
        </w:tabs>
        <w:suppressAutoHyphens w:val="0"/>
        <w:ind w:left="0" w:firstLine="567"/>
        <w:jc w:val="both"/>
      </w:pPr>
      <w:r>
        <w:t xml:space="preserve">Заказчик поручает и обязуется оплатить, а Исполнитель  принимает  на  себя  обязательства по выполнению работ по актуализации проекта реконструкции (удлинения) подъездных железнодорожных путей, литер 9, инв. №009/01/00003502 (кадастровый №66-66-01/549/2007-144) контейнерного терминала Екатеринбург-Товарный, расположенных по адресу г. Екатеринбург, ул. </w:t>
      </w:r>
      <w:proofErr w:type="gramStart"/>
      <w:r>
        <w:t>Автомагистральная</w:t>
      </w:r>
      <w:proofErr w:type="gramEnd"/>
      <w:r>
        <w:t xml:space="preserve"> 42-а (далее – «Работы»).</w:t>
      </w:r>
    </w:p>
    <w:p w:rsidR="00032B34" w:rsidRPr="008759EB" w:rsidRDefault="00032B34" w:rsidP="00D5655C">
      <w:pPr>
        <w:ind w:firstLine="567"/>
        <w:jc w:val="both"/>
      </w:pPr>
      <w:r>
        <w:t>1.2. Содержание и требования к Работам изложены в  Техническом задании (приложение № 1), являющемся  неотъемлемой частью настоящего Договора.</w:t>
      </w:r>
    </w:p>
    <w:p w:rsidR="00032B34" w:rsidRPr="008759EB" w:rsidRDefault="00032B34" w:rsidP="00D5655C">
      <w:pPr>
        <w:pStyle w:val="affb"/>
        <w:ind w:firstLine="567"/>
        <w:jc w:val="both"/>
        <w:rPr>
          <w:i/>
        </w:rPr>
      </w:pPr>
      <w:r>
        <w:t>1.3</w:t>
      </w:r>
      <w:r>
        <w:rPr>
          <w:i/>
        </w:rPr>
        <w:t xml:space="preserve">. </w:t>
      </w:r>
      <w:r>
        <w:t>Срок выполнения Работ по настоящему Договору – ______________ календарных дней с даты передачи исходной информации и документации Заказчиком.</w:t>
      </w:r>
    </w:p>
    <w:p w:rsidR="00032B34" w:rsidRPr="008759EB" w:rsidRDefault="00032B34" w:rsidP="00D5655C">
      <w:pPr>
        <w:tabs>
          <w:tab w:val="num" w:pos="450"/>
        </w:tabs>
        <w:ind w:firstLine="567"/>
        <w:jc w:val="both"/>
      </w:pPr>
      <w:r>
        <w:t>1.4. Результатом Работ по настоящему Договору является разработанная Исполнителем проектная документация</w:t>
      </w:r>
      <w:r>
        <w:rPr>
          <w:color w:val="000000"/>
        </w:rPr>
        <w:t xml:space="preserve"> </w:t>
      </w:r>
      <w:r>
        <w:t xml:space="preserve">по реконструкции (удлинению) подъездных железнодорожных путей, литер 9 (далее – «проектная документация»), согласованная Свердловской железной дорогой. </w:t>
      </w:r>
    </w:p>
    <w:p w:rsidR="00032B34" w:rsidRPr="008759EB" w:rsidRDefault="00032B34" w:rsidP="00D5655C">
      <w:pPr>
        <w:pStyle w:val="affb"/>
        <w:ind w:firstLine="567"/>
        <w:jc w:val="both"/>
      </w:pPr>
      <w:r>
        <w:t xml:space="preserve"> Проектная документация предназначена для использования Заказчиком для выполнения строительно-монтажных работ по реконструкции (удлинению) подъездных железнодорожных путей, литер 9. Результат Работ по настоящему Договору должен отвечать указанным целям использования проектной документации.</w:t>
      </w:r>
    </w:p>
    <w:p w:rsidR="00032B34" w:rsidRPr="008759EB" w:rsidRDefault="00032B34" w:rsidP="00D5655C">
      <w:pPr>
        <w:pStyle w:val="1"/>
        <w:numPr>
          <w:ilvl w:val="0"/>
          <w:numId w:val="0"/>
        </w:numPr>
        <w:tabs>
          <w:tab w:val="left" w:pos="708"/>
        </w:tabs>
        <w:spacing w:before="0"/>
        <w:ind w:left="567"/>
      </w:pPr>
      <w:r>
        <w:t>2. Права и обязанности Сторон</w:t>
      </w:r>
    </w:p>
    <w:p w:rsidR="00032B34" w:rsidRPr="008759EB" w:rsidRDefault="00032B34" w:rsidP="00D5655C">
      <w:pPr>
        <w:pStyle w:val="afa"/>
        <w:tabs>
          <w:tab w:val="num" w:pos="0"/>
        </w:tabs>
        <w:ind w:firstLine="567"/>
        <w:rPr>
          <w:b/>
          <w:bCs/>
          <w:sz w:val="24"/>
        </w:rPr>
      </w:pPr>
      <w:r>
        <w:rPr>
          <w:b/>
          <w:bCs/>
          <w:sz w:val="24"/>
        </w:rPr>
        <w:t>2.1. Заказчик обязан:</w:t>
      </w:r>
    </w:p>
    <w:p w:rsidR="00032B34" w:rsidRPr="008759EB" w:rsidRDefault="00032B34" w:rsidP="00D5655C">
      <w:pPr>
        <w:pStyle w:val="affb"/>
        <w:tabs>
          <w:tab w:val="num" w:pos="0"/>
        </w:tabs>
        <w:ind w:firstLine="567"/>
        <w:jc w:val="both"/>
      </w:pPr>
      <w:r>
        <w:t>2.1.1. В течение 30 календарных дней с даты заключения договора передать Исполнителю исходную информацию и документацию для выполнения Работ определенную п.п. 11.1., 22.1. Технического задания (приложение № 1).</w:t>
      </w:r>
    </w:p>
    <w:p w:rsidR="00032B34" w:rsidRPr="008759EB" w:rsidRDefault="00032B34" w:rsidP="00D5655C">
      <w:pPr>
        <w:pStyle w:val="affb"/>
        <w:tabs>
          <w:tab w:val="num" w:pos="0"/>
        </w:tabs>
        <w:ind w:firstLine="567"/>
        <w:jc w:val="both"/>
      </w:pPr>
      <w:r>
        <w:t>2.1.2. Принять результаты Работ и оплатить их в установленный срок в соответствии с условиями настоящего Договора.</w:t>
      </w:r>
    </w:p>
    <w:p w:rsidR="00032B34" w:rsidRPr="008759EB" w:rsidRDefault="00032B34" w:rsidP="00D5655C">
      <w:pPr>
        <w:tabs>
          <w:tab w:val="num" w:pos="0"/>
        </w:tabs>
        <w:ind w:firstLine="567"/>
        <w:jc w:val="both"/>
      </w:pPr>
      <w:r>
        <w:t xml:space="preserve">2.1.3. Назначить ответственное лицо за проведение Работ по настоящему Договору для согласования и решения текущих вопросов в период выполнения Работ Исполнителем. </w:t>
      </w:r>
    </w:p>
    <w:p w:rsidR="00032B34" w:rsidRPr="008759EB" w:rsidRDefault="00032B34" w:rsidP="00D5655C">
      <w:pPr>
        <w:tabs>
          <w:tab w:val="num" w:pos="0"/>
        </w:tabs>
        <w:ind w:firstLine="567"/>
        <w:jc w:val="both"/>
      </w:pPr>
      <w:r>
        <w:t>2.1.4. Обеспечить доступ работников Исполнителя к месту проведения  Работ.</w:t>
      </w:r>
    </w:p>
    <w:p w:rsidR="00032B34" w:rsidRPr="008759EB" w:rsidRDefault="00032B34" w:rsidP="00D5655C">
      <w:pPr>
        <w:pStyle w:val="19"/>
        <w:ind w:firstLine="567"/>
        <w:rPr>
          <w:b/>
          <w:sz w:val="24"/>
          <w:szCs w:val="24"/>
        </w:rPr>
      </w:pPr>
    </w:p>
    <w:p w:rsidR="00032B34" w:rsidRPr="008759EB" w:rsidRDefault="00032B34" w:rsidP="00D5655C">
      <w:pPr>
        <w:pStyle w:val="19"/>
        <w:ind w:firstLine="567"/>
        <w:rPr>
          <w:b/>
          <w:sz w:val="24"/>
          <w:szCs w:val="24"/>
        </w:rPr>
      </w:pPr>
      <w:r>
        <w:rPr>
          <w:b/>
          <w:sz w:val="24"/>
          <w:szCs w:val="24"/>
        </w:rPr>
        <w:t>2.2. Заказчик вправе:</w:t>
      </w:r>
    </w:p>
    <w:p w:rsidR="00032B34" w:rsidRPr="008759EB" w:rsidRDefault="00032B34" w:rsidP="00D5655C">
      <w:pPr>
        <w:autoSpaceDE w:val="0"/>
        <w:autoSpaceDN w:val="0"/>
        <w:adjustRightInd w:val="0"/>
        <w:ind w:firstLine="567"/>
        <w:jc w:val="both"/>
      </w:pPr>
      <w:r>
        <w:t>2.2.1.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32B34" w:rsidRPr="008759EB" w:rsidRDefault="00032B34" w:rsidP="00D5655C">
      <w:pPr>
        <w:tabs>
          <w:tab w:val="num" w:pos="0"/>
        </w:tabs>
        <w:ind w:firstLine="567"/>
        <w:jc w:val="both"/>
        <w:rPr>
          <w:b/>
        </w:rPr>
      </w:pPr>
    </w:p>
    <w:p w:rsidR="00032B34" w:rsidRPr="008759EB" w:rsidRDefault="00032B34" w:rsidP="00D5655C">
      <w:pPr>
        <w:tabs>
          <w:tab w:val="num" w:pos="0"/>
        </w:tabs>
        <w:ind w:firstLine="567"/>
        <w:jc w:val="both"/>
        <w:rPr>
          <w:b/>
        </w:rPr>
      </w:pPr>
      <w:r>
        <w:rPr>
          <w:b/>
        </w:rPr>
        <w:t>2.3.  Исполнитель обязан:</w:t>
      </w:r>
    </w:p>
    <w:p w:rsidR="00032B34" w:rsidRPr="008759EB" w:rsidRDefault="00032B34" w:rsidP="00D5655C">
      <w:pPr>
        <w:pStyle w:val="affb"/>
        <w:tabs>
          <w:tab w:val="num" w:pos="0"/>
        </w:tabs>
        <w:ind w:firstLine="567"/>
        <w:jc w:val="both"/>
      </w:pPr>
      <w:r>
        <w:t xml:space="preserve">2.3.1. Выполнить Работы в соответствии с требованиями настоящего Договора и передать Заказчику результаты Работ в предусмотренные настоящим Договором сроки. </w:t>
      </w:r>
    </w:p>
    <w:p w:rsidR="00032B34" w:rsidRPr="008759EB" w:rsidRDefault="00032B34" w:rsidP="00D5655C">
      <w:pPr>
        <w:autoSpaceDE w:val="0"/>
        <w:autoSpaceDN w:val="0"/>
        <w:adjustRightInd w:val="0"/>
        <w:ind w:firstLine="567"/>
        <w:jc w:val="both"/>
        <w:rPr>
          <w:i/>
          <w:iCs/>
        </w:rPr>
      </w:pPr>
      <w:r>
        <w:t xml:space="preserve">Результаты Работ должны отвечать требованиям законодательства Российской Федерации установленным </w:t>
      </w:r>
      <w:r>
        <w:rPr>
          <w:color w:val="000000"/>
          <w:shd w:val="clear" w:color="auto" w:fill="FFFFFF"/>
        </w:rPr>
        <w:t xml:space="preserve"> ГОСТ </w:t>
      </w:r>
      <w:proofErr w:type="gramStart"/>
      <w:r>
        <w:rPr>
          <w:color w:val="000000"/>
          <w:shd w:val="clear" w:color="auto" w:fill="FFFFFF"/>
        </w:rPr>
        <w:t>Р</w:t>
      </w:r>
      <w:proofErr w:type="gramEnd"/>
      <w:r>
        <w:rPr>
          <w:color w:val="000000"/>
          <w:shd w:val="clear" w:color="auto" w:fill="FFFFFF"/>
        </w:rPr>
        <w:t xml:space="preserve"> 21.1101-2013 «Основные требования к проектной и рабочей документации»</w:t>
      </w:r>
      <w:r>
        <w:t xml:space="preserve"> и другим действующим нормативным документам, быть согласованными со Свердловской железной дорогой. </w:t>
      </w:r>
    </w:p>
    <w:p w:rsidR="00032B34" w:rsidRPr="008759EB" w:rsidRDefault="00032B34" w:rsidP="00D5655C">
      <w:pPr>
        <w:pStyle w:val="affb"/>
        <w:tabs>
          <w:tab w:val="num" w:pos="0"/>
        </w:tabs>
        <w:ind w:firstLine="567"/>
        <w:jc w:val="both"/>
      </w:pPr>
      <w:r>
        <w:t>2.3.2. Устранять недостатки в результатах Работ, допущенные по его вине, своими силами и за свой счет.</w:t>
      </w:r>
    </w:p>
    <w:p w:rsidR="00032B34" w:rsidRPr="008759EB" w:rsidRDefault="00032B34" w:rsidP="00D5655C">
      <w:pPr>
        <w:pStyle w:val="affb"/>
        <w:tabs>
          <w:tab w:val="num" w:pos="0"/>
        </w:tabs>
        <w:ind w:firstLine="567"/>
        <w:jc w:val="both"/>
      </w:pPr>
      <w:r>
        <w:t>2.3.3. Незамедлительно информировать Заказчика об обнаруженной невозможности получить ожидаемые результаты или о нецелесообразности продолжения Работ, а также о возникновении обстоятельств, замедляющих ход выполнения Работ.</w:t>
      </w:r>
    </w:p>
    <w:p w:rsidR="00032B34" w:rsidRPr="008759EB" w:rsidRDefault="00032B34" w:rsidP="00D5655C">
      <w:pPr>
        <w:pStyle w:val="affb"/>
        <w:tabs>
          <w:tab w:val="num" w:pos="0"/>
        </w:tabs>
        <w:ind w:firstLine="567"/>
        <w:jc w:val="both"/>
      </w:pPr>
      <w:r>
        <w:t xml:space="preserve">2.3.4.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 </w:t>
      </w:r>
    </w:p>
    <w:p w:rsidR="00032B34" w:rsidRPr="008759EB" w:rsidRDefault="00032B34" w:rsidP="00D5655C">
      <w:pPr>
        <w:pStyle w:val="affb"/>
        <w:tabs>
          <w:tab w:val="num" w:pos="0"/>
          <w:tab w:val="left" w:pos="1560"/>
        </w:tabs>
        <w:ind w:firstLine="567"/>
        <w:jc w:val="both"/>
      </w:pPr>
      <w:r>
        <w:t>2.3.5. Не передавать оригиналы или копии документов, полученные от Заказчика, третьим лицам без предварительного письменного согласия Заказчика.</w:t>
      </w:r>
    </w:p>
    <w:p w:rsidR="00032B34" w:rsidRPr="008759EB" w:rsidRDefault="00032B34" w:rsidP="00D5655C">
      <w:pPr>
        <w:tabs>
          <w:tab w:val="num" w:pos="0"/>
        </w:tabs>
        <w:ind w:firstLine="567"/>
        <w:jc w:val="both"/>
      </w:pPr>
      <w:r>
        <w:t>2.3.6. Приступить к выполнению работ с даты подписания Сторонами настоящего Договора.</w:t>
      </w:r>
    </w:p>
    <w:p w:rsidR="00032B34" w:rsidRPr="008759EB" w:rsidRDefault="00032B34" w:rsidP="00D5655C">
      <w:pPr>
        <w:ind w:firstLine="567"/>
        <w:jc w:val="both"/>
      </w:pPr>
      <w:r>
        <w:t xml:space="preserve">2.3.7. </w:t>
      </w:r>
      <w:proofErr w:type="gramStart"/>
      <w:r>
        <w:t>Осуществлять устранение недостатков в результатах Работ, в том числе устранение замечаний, выданных Заказчику экспертной организацией в рамках отдельного договора на проведение государственной или негосударственной экспертизы проектной документации, в течение 10  (десяти) календарных дней с даты получения уведомления Заказчика в период Гарантийного срока по настоящему Договору - __________ месяцев с даты подписания Акта сдачи-приемки выполненных Работ.</w:t>
      </w:r>
      <w:proofErr w:type="gramEnd"/>
    </w:p>
    <w:p w:rsidR="00032B34" w:rsidRPr="008759EB" w:rsidRDefault="00032B34" w:rsidP="00D5655C">
      <w:pPr>
        <w:ind w:firstLine="567"/>
        <w:jc w:val="both"/>
      </w:pPr>
      <w:r>
        <w:t>2.3.8. В случае привлечения субподрядчиков Исполнитель осуществляет организацию и координацию работ и несет ответственность за достоверность, качество и полноту выполненных работ субподрядчиком.</w:t>
      </w:r>
    </w:p>
    <w:p w:rsidR="00032B34" w:rsidRPr="008759EB" w:rsidRDefault="00032B34" w:rsidP="00D5655C">
      <w:pPr>
        <w:pStyle w:val="19"/>
        <w:ind w:firstLine="567"/>
        <w:rPr>
          <w:b/>
          <w:sz w:val="24"/>
          <w:szCs w:val="24"/>
        </w:rPr>
      </w:pPr>
    </w:p>
    <w:p w:rsidR="00032B34" w:rsidRPr="008759EB" w:rsidRDefault="00032B34" w:rsidP="00D5655C">
      <w:pPr>
        <w:pStyle w:val="19"/>
        <w:ind w:firstLine="567"/>
        <w:rPr>
          <w:b/>
          <w:sz w:val="24"/>
          <w:szCs w:val="24"/>
        </w:rPr>
      </w:pPr>
      <w:r>
        <w:rPr>
          <w:b/>
          <w:sz w:val="24"/>
          <w:szCs w:val="24"/>
        </w:rPr>
        <w:t>2.4. Исполнитель вправе:</w:t>
      </w:r>
    </w:p>
    <w:p w:rsidR="00032B34" w:rsidRPr="008759EB" w:rsidRDefault="00032B34" w:rsidP="00D5655C">
      <w:pPr>
        <w:ind w:firstLine="567"/>
        <w:jc w:val="both"/>
        <w:rPr>
          <w:color w:val="FF0000"/>
        </w:rPr>
      </w:pPr>
      <w:r>
        <w:t>2.4.1. Привлекать для выполнения работ субподрядчиков. Субподрядчики</w:t>
      </w:r>
      <w:r>
        <w:rPr>
          <w:color w:val="FF0000"/>
        </w:rPr>
        <w:t xml:space="preserve"> </w:t>
      </w:r>
      <w:r>
        <w:t>должны соответствовать требованиям, установленным законодательством Российской Федерации</w:t>
      </w:r>
      <w:r>
        <w:rPr>
          <w:color w:val="FF0000"/>
        </w:rPr>
        <w:t xml:space="preserve">. </w:t>
      </w:r>
    </w:p>
    <w:p w:rsidR="00032B34" w:rsidRPr="008759EB" w:rsidRDefault="00032B34" w:rsidP="00D5655C">
      <w:pPr>
        <w:ind w:firstLine="567"/>
        <w:jc w:val="both"/>
      </w:pPr>
    </w:p>
    <w:p w:rsidR="00032B34" w:rsidRPr="008759EB" w:rsidRDefault="00032B34" w:rsidP="00D5655C">
      <w:pPr>
        <w:pStyle w:val="1"/>
        <w:numPr>
          <w:ilvl w:val="0"/>
          <w:numId w:val="0"/>
        </w:numPr>
        <w:tabs>
          <w:tab w:val="left" w:pos="708"/>
        </w:tabs>
        <w:spacing w:before="0"/>
        <w:ind w:left="567"/>
      </w:pPr>
      <w:r>
        <w:t>3. Цена Работ и порядок оплаты</w:t>
      </w:r>
    </w:p>
    <w:p w:rsidR="00032B34" w:rsidRPr="008759EB" w:rsidRDefault="00032B34" w:rsidP="00D5655C">
      <w:pPr>
        <w:ind w:firstLine="567"/>
        <w:jc w:val="both"/>
      </w:pPr>
      <w:r>
        <w:t xml:space="preserve">3.1.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 ____ (___________) рублей, в том числе НДС – 18% ____ (____________) рублей. </w:t>
      </w:r>
      <w:r>
        <w:rPr>
          <w:iCs/>
        </w:rPr>
        <w:t>Смета</w:t>
      </w:r>
      <w:r>
        <w:t xml:space="preserve"> на выполнение Работ (приложение № 4) является неотъемлемой частью настоящего Договора.</w:t>
      </w:r>
    </w:p>
    <w:p w:rsidR="00032B34" w:rsidRPr="008759EB" w:rsidRDefault="00032B34" w:rsidP="00D5655C">
      <w:pPr>
        <w:pStyle w:val="affb"/>
        <w:ind w:firstLine="567"/>
        <w:jc w:val="both"/>
      </w:pPr>
      <w:r>
        <w:t>3.2. Оплата Работ осуществляется Заказчиком в течение 30 (тридцати) календарных дней после подписания Сторонами акта сдачи–приемки выполненных Работ формы ФПУ-26 на основании выставленного счета, счета-фактуры Исполнителя.</w:t>
      </w:r>
    </w:p>
    <w:p w:rsidR="00032B34" w:rsidRPr="008759EB" w:rsidRDefault="00032B34" w:rsidP="00D5655C">
      <w:pPr>
        <w:pStyle w:val="1"/>
        <w:numPr>
          <w:ilvl w:val="0"/>
          <w:numId w:val="0"/>
        </w:numPr>
        <w:tabs>
          <w:tab w:val="left" w:pos="708"/>
        </w:tabs>
        <w:spacing w:before="0"/>
        <w:ind w:left="567"/>
      </w:pPr>
      <w:r>
        <w:t>4. Порядок сдачи и приемки Работ</w:t>
      </w:r>
    </w:p>
    <w:p w:rsidR="00032B34" w:rsidRPr="008759EB" w:rsidRDefault="00032B34" w:rsidP="00D5655C">
      <w:pPr>
        <w:ind w:firstLine="567"/>
        <w:jc w:val="both"/>
      </w:pPr>
      <w:r>
        <w:t xml:space="preserve">4.1. </w:t>
      </w:r>
      <w:proofErr w:type="gramStart"/>
      <w:r>
        <w:t>По завершении Работ Исполнитель в течение 5 (пяти) календарных дней представляет Заказчику акт сдачи-приемки выполненных Работ формы ФПУ-26, счет-фактуру, а также результат Работ на бумажном и электронном носителях в количестве 4 (четырех) экземпляров.</w:t>
      </w:r>
      <w:proofErr w:type="gramEnd"/>
    </w:p>
    <w:p w:rsidR="00032B34" w:rsidRPr="008759EB" w:rsidRDefault="00032B34" w:rsidP="00D5655C">
      <w:pPr>
        <w:pStyle w:val="affb"/>
        <w:suppressAutoHyphens w:val="0"/>
        <w:ind w:firstLine="567"/>
        <w:jc w:val="both"/>
        <w:rPr>
          <w:lang w:eastAsia="ru-RU"/>
        </w:rPr>
      </w:pPr>
      <w:r>
        <w:rPr>
          <w:lang w:eastAsia="ru-RU"/>
        </w:rPr>
        <w:t>4.2. Заказчик в течение 5 (пяти) календарных дней с даты получения акта сдачи-приемки выполненных Работ 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032B34" w:rsidRPr="008759EB" w:rsidRDefault="00032B34" w:rsidP="00D5655C">
      <w:pPr>
        <w:pStyle w:val="19"/>
        <w:ind w:firstLine="567"/>
        <w:rPr>
          <w:sz w:val="24"/>
          <w:szCs w:val="24"/>
        </w:rPr>
      </w:pPr>
      <w:r>
        <w:rPr>
          <w:sz w:val="24"/>
          <w:szCs w:val="24"/>
        </w:rPr>
        <w:t>4.3.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32B34" w:rsidRPr="008759EB" w:rsidRDefault="00032B34" w:rsidP="00D5655C">
      <w:pPr>
        <w:ind w:firstLine="567"/>
        <w:jc w:val="both"/>
      </w:pPr>
      <w:r>
        <w:t>4.4.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32B34" w:rsidRPr="008759EB" w:rsidRDefault="00032B34" w:rsidP="00D5655C">
      <w:pPr>
        <w:ind w:firstLine="709"/>
        <w:jc w:val="center"/>
        <w:rPr>
          <w:b/>
          <w:szCs w:val="28"/>
        </w:rPr>
      </w:pPr>
    </w:p>
    <w:p w:rsidR="00032B34" w:rsidRPr="008759EB" w:rsidRDefault="00032B34" w:rsidP="00D5655C">
      <w:pPr>
        <w:pStyle w:val="afa"/>
        <w:ind w:firstLine="567"/>
        <w:rPr>
          <w:sz w:val="24"/>
        </w:rPr>
      </w:pPr>
    </w:p>
    <w:p w:rsidR="00032B34" w:rsidRPr="008759EB" w:rsidRDefault="00032B34" w:rsidP="00D5655C">
      <w:pPr>
        <w:ind w:firstLine="567"/>
        <w:jc w:val="center"/>
        <w:rPr>
          <w:b/>
        </w:rPr>
      </w:pPr>
      <w:r>
        <w:rPr>
          <w:b/>
        </w:rPr>
        <w:t>5. Ответственность Сторон</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32B34" w:rsidRPr="008759EB" w:rsidRDefault="00032B34" w:rsidP="00D5655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обязательств / цены настоящего Договора за каждый день просрочки</w:t>
      </w:r>
      <w:r>
        <w:rPr>
          <w:rFonts w:ascii="Times New Roman" w:hAnsi="Times New Roman" w:cs="Times New Roman"/>
          <w:i/>
          <w:sz w:val="24"/>
          <w:szCs w:val="24"/>
        </w:rPr>
        <w:t>.</w:t>
      </w:r>
    </w:p>
    <w:p w:rsidR="00032B34" w:rsidRPr="008759EB" w:rsidRDefault="00032B34" w:rsidP="00D5655C">
      <w:pPr>
        <w:widowControl w:val="0"/>
        <w:autoSpaceDE w:val="0"/>
        <w:autoSpaceDN w:val="0"/>
        <w:adjustRightInd w:val="0"/>
        <w:ind w:firstLine="567"/>
        <w:jc w:val="both"/>
      </w:pPr>
      <w:r>
        <w:t>5.3.</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цены настоящего Договора.</w:t>
      </w:r>
    </w:p>
    <w:p w:rsidR="00032B34" w:rsidRPr="008759EB" w:rsidRDefault="00032B34" w:rsidP="00D5655C">
      <w:pPr>
        <w:widowControl w:val="0"/>
        <w:autoSpaceDE w:val="0"/>
        <w:autoSpaceDN w:val="0"/>
        <w:adjustRightInd w:val="0"/>
        <w:ind w:firstLine="567"/>
        <w:jc w:val="both"/>
      </w:pPr>
      <w:r>
        <w:t>В случае возникновения при этом у Заказчика каких-либо убытков Исполнитель возмещает такие убытки Заказчику в полном объеме.</w:t>
      </w:r>
    </w:p>
    <w:p w:rsidR="00032B34" w:rsidRPr="008759EB" w:rsidRDefault="00032B34" w:rsidP="00D5655C">
      <w:pPr>
        <w:ind w:firstLine="567"/>
        <w:jc w:val="both"/>
      </w:pPr>
      <w: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32B34" w:rsidRPr="008759EB" w:rsidRDefault="00032B34" w:rsidP="00D5655C">
      <w:pPr>
        <w:pStyle w:val="aff4"/>
        <w:ind w:firstLine="567"/>
        <w:jc w:val="both"/>
        <w:rPr>
          <w:b/>
          <w:sz w:val="24"/>
          <w:szCs w:val="24"/>
        </w:rPr>
      </w:pP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6. Конфиденциальность</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6.1. Информация, полученная Сторонами в ходе исполнения настоящего Договора, является конфиденциальной.</w:t>
      </w:r>
    </w:p>
    <w:p w:rsidR="00032B34" w:rsidRPr="008759EB" w:rsidRDefault="00032B34" w:rsidP="00D5655C">
      <w:pPr>
        <w:pStyle w:val="ConsNormal"/>
        <w:ind w:firstLine="567"/>
        <w:jc w:val="both"/>
        <w:rPr>
          <w:rFonts w:ascii="Times New Roman" w:hAnsi="Times New Roman" w:cs="Times New Roman"/>
          <w:sz w:val="24"/>
          <w:szCs w:val="24"/>
        </w:rPr>
      </w:pPr>
    </w:p>
    <w:p w:rsidR="00032B34" w:rsidRPr="008759EB" w:rsidRDefault="00032B34" w:rsidP="00D5655C">
      <w:pPr>
        <w:pStyle w:val="1"/>
        <w:numPr>
          <w:ilvl w:val="0"/>
          <w:numId w:val="0"/>
        </w:numPr>
        <w:tabs>
          <w:tab w:val="left" w:pos="708"/>
        </w:tabs>
        <w:spacing w:before="0"/>
        <w:ind w:firstLine="567"/>
      </w:pPr>
      <w:r>
        <w:t>7. Гарантийные обязательства</w:t>
      </w:r>
    </w:p>
    <w:p w:rsidR="00032B34" w:rsidRPr="008759EB" w:rsidRDefault="00032B34" w:rsidP="00D5655C">
      <w:pPr>
        <w:ind w:firstLine="567"/>
        <w:jc w:val="both"/>
      </w:pPr>
      <w:r>
        <w:t>7.1. Исполнитель в течение ____________ месяцев с даты подписания Сторонами Акта сдачи-приемки выполненных Работ гарантирует:</w:t>
      </w:r>
    </w:p>
    <w:p w:rsidR="00032B34" w:rsidRPr="008759EB" w:rsidRDefault="00032B34" w:rsidP="00D5655C">
      <w:pPr>
        <w:pStyle w:val="affb"/>
        <w:ind w:firstLine="567"/>
        <w:jc w:val="both"/>
      </w:pPr>
      <w:r>
        <w:t>- надлежащее качество принятых в проектной документации технических решений и их соответствие действующим нормативным документам, в том числе государственным стандартам и техническим условиям, сертификатами, техническими паспортам, а также иным документам, удостоверяющих их качество;</w:t>
      </w:r>
    </w:p>
    <w:p w:rsidR="00032B34" w:rsidRPr="008759EB" w:rsidRDefault="00032B34" w:rsidP="00D5655C">
      <w:pPr>
        <w:pStyle w:val="affb"/>
        <w:tabs>
          <w:tab w:val="left" w:pos="993"/>
        </w:tabs>
        <w:suppressAutoHyphens w:val="0"/>
        <w:ind w:firstLine="567"/>
        <w:jc w:val="both"/>
        <w:rPr>
          <w:lang w:eastAsia="ru-RU"/>
        </w:rPr>
      </w:pPr>
      <w:r>
        <w:rPr>
          <w:lang w:eastAsia="ru-RU"/>
        </w:rPr>
        <w:t>-  надлежащее качество применяемых в проекте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32B34" w:rsidRPr="008759EB" w:rsidRDefault="00032B34" w:rsidP="00D5655C">
      <w:pPr>
        <w:ind w:firstLine="567"/>
        <w:jc w:val="both"/>
      </w:pPr>
      <w:r>
        <w:t>-  своевременное устранение недостатков, выявленных при приемке Работ;</w:t>
      </w:r>
    </w:p>
    <w:p w:rsidR="00032B34" w:rsidRPr="008759EB" w:rsidRDefault="00032B34" w:rsidP="00D5655C">
      <w:pPr>
        <w:tabs>
          <w:tab w:val="left" w:pos="993"/>
        </w:tabs>
        <w:ind w:firstLine="567"/>
        <w:jc w:val="both"/>
      </w:pPr>
      <w:r>
        <w:t xml:space="preserve">-  соблюдение режима конфиденциальности в отношении результата Работ по настоящему Договору, а также всех сведений, ставших известными Исполнителю, в связи с исполнением настоящего Договора. </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7.2. В случае, если в течение гарантийного периода в результатах Работ будут выявлены недостатки либо результат Работ не будет отвечать </w:t>
      </w:r>
      <w:proofErr w:type="gramStart"/>
      <w:r>
        <w:rPr>
          <w:rFonts w:ascii="Times New Roman" w:hAnsi="Times New Roman" w:cs="Times New Roman"/>
          <w:sz w:val="24"/>
          <w:szCs w:val="24"/>
        </w:rPr>
        <w:t>целям</w:t>
      </w:r>
      <w:proofErr w:type="gramEnd"/>
      <w:r>
        <w:rPr>
          <w:rFonts w:ascii="Times New Roman" w:hAnsi="Times New Roman" w:cs="Times New Roman"/>
          <w:sz w:val="24"/>
          <w:szCs w:val="24"/>
        </w:rPr>
        <w:t xml:space="preserve"> для которых он был создан, Исполнитель производит устранения выявленных недостатков и (или) несоответствий за свой счёт. </w:t>
      </w:r>
    </w:p>
    <w:p w:rsidR="00032B34" w:rsidRPr="008759EB" w:rsidRDefault="00032B34" w:rsidP="00D5655C">
      <w:pPr>
        <w:ind w:firstLine="567"/>
        <w:jc w:val="both"/>
      </w:pPr>
      <w:r>
        <w:t>7.3. Заказчик направляет Исполнителю уведомление о необходимости устранения выявленных недостатков и (или) несоответствий результата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32B34" w:rsidRPr="008759EB" w:rsidRDefault="00032B34" w:rsidP="00D5655C">
      <w:pPr>
        <w:shd w:val="clear" w:color="auto" w:fill="FFFFFF"/>
        <w:tabs>
          <w:tab w:val="left" w:pos="1272"/>
        </w:tabs>
        <w:ind w:firstLine="567"/>
        <w:jc w:val="both"/>
      </w:pPr>
      <w:r>
        <w:t>7.4. Исполнитель обязан произвести устранение выявленных недостатков и (или) несоответствий результата Работ в течение 10 (десяти) календарных дней с даты получения уведомления Заказчика об обнаруженных недостатках.</w:t>
      </w:r>
    </w:p>
    <w:p w:rsidR="00032B34" w:rsidRPr="008759EB" w:rsidRDefault="00032B34" w:rsidP="00D5655C">
      <w:pPr>
        <w:shd w:val="clear" w:color="auto" w:fill="FFFFFF"/>
        <w:ind w:firstLine="567"/>
        <w:jc w:val="both"/>
      </w:pPr>
      <w:r>
        <w:t>Расходы Исполнителя, связанные с устранением выявленных недостатков и (или) несоответствий результата Работ, Заказчиком не возмещаются.</w:t>
      </w:r>
    </w:p>
    <w:p w:rsidR="00032B34" w:rsidRPr="008759EB" w:rsidRDefault="00032B34" w:rsidP="00D5655C">
      <w:pPr>
        <w:pStyle w:val="aff4"/>
        <w:ind w:firstLine="567"/>
        <w:jc w:val="both"/>
        <w:rPr>
          <w:sz w:val="24"/>
          <w:szCs w:val="24"/>
        </w:rPr>
      </w:pPr>
      <w:r>
        <w:rPr>
          <w:sz w:val="24"/>
          <w:szCs w:val="24"/>
        </w:rPr>
        <w:t>7.5. Заказчик вправе произвести устранение выявленных недостатков и (или) несоответствий результата Работ своими силами или силами третьих лиц с последующем возмещением Исполнителем понесенных Заказчиком расходов, при этом Заказчик направляет Исполнителю соответствующее уведомление об устранение выявленных недостатков и (или) несоответствий результата Работ своими силами. Исполнитель производит возмещение понесенных Заказчиком расходов на устранение выявленных недостатков и (или) несоответствий результата Работ в течение 5 (пяти) банковских дней с даты направления Исполнителю уведомления о возмещении понесенных расходов с приложением подтверждающих документов.</w:t>
      </w:r>
    </w:p>
    <w:p w:rsidR="00032B34" w:rsidRPr="008759EB" w:rsidRDefault="00032B34" w:rsidP="00D5655C">
      <w:pPr>
        <w:tabs>
          <w:tab w:val="num" w:pos="0"/>
        </w:tabs>
        <w:ind w:firstLine="567"/>
        <w:jc w:val="both"/>
      </w:pP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8. Обстоятельства непреодолимой силы</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9.2 настоящего Договора.</w:t>
      </w:r>
    </w:p>
    <w:p w:rsidR="00032B34" w:rsidRPr="008759EB" w:rsidRDefault="00032B34" w:rsidP="00D5655C">
      <w:pPr>
        <w:pStyle w:val="ConsNormal"/>
        <w:ind w:firstLine="567"/>
        <w:rPr>
          <w:rFonts w:ascii="Times New Roman" w:hAnsi="Times New Roman" w:cs="Times New Roman"/>
          <w:i/>
          <w:iCs/>
          <w:sz w:val="24"/>
          <w:szCs w:val="24"/>
        </w:rPr>
      </w:pP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9. Разрешение споров</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9.3.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w:t>
      </w:r>
      <w:r>
        <w:rPr>
          <w:rFonts w:ascii="Times New Roman" w:hAnsi="Times New Roman" w:cs="Times New Roman"/>
          <w:sz w:val="16"/>
          <w:szCs w:val="16"/>
        </w:rPr>
        <w:t xml:space="preserve"> </w:t>
      </w:r>
      <w:r>
        <w:rPr>
          <w:rFonts w:ascii="Times New Roman" w:hAnsi="Times New Roman" w:cs="Times New Roman"/>
          <w:sz w:val="24"/>
          <w:szCs w:val="24"/>
        </w:rPr>
        <w:t>суд Свердловской области.</w:t>
      </w:r>
    </w:p>
    <w:p w:rsidR="00032B34" w:rsidRPr="008759EB" w:rsidRDefault="00032B34" w:rsidP="00D5655C">
      <w:pPr>
        <w:pStyle w:val="ConsNormal"/>
        <w:ind w:firstLine="567"/>
        <w:jc w:val="both"/>
        <w:rPr>
          <w:rFonts w:ascii="Times New Roman" w:hAnsi="Times New Roman" w:cs="Times New Roman"/>
          <w:b/>
          <w:sz w:val="24"/>
          <w:szCs w:val="24"/>
        </w:rPr>
      </w:pP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10. Порядок внесения</w:t>
      </w: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10.2.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Исполнителем уведомления о расторжении настоящего Договора.</w:t>
      </w:r>
    </w:p>
    <w:p w:rsidR="00032B34" w:rsidRPr="008759EB" w:rsidRDefault="00032B34" w:rsidP="00D5655C">
      <w:pPr>
        <w:pStyle w:val="ConsNormal"/>
        <w:ind w:firstLine="0"/>
        <w:rPr>
          <w:rFonts w:ascii="Times New Roman" w:hAnsi="Times New Roman" w:cs="Times New Roman"/>
          <w:b/>
          <w:sz w:val="24"/>
          <w:szCs w:val="24"/>
        </w:rPr>
      </w:pPr>
    </w:p>
    <w:p w:rsidR="00032B34" w:rsidRPr="008759EB" w:rsidRDefault="00032B34" w:rsidP="00D5655C">
      <w:pPr>
        <w:pStyle w:val="ConsNormal"/>
        <w:ind w:firstLine="567"/>
        <w:jc w:val="center"/>
        <w:rPr>
          <w:rFonts w:ascii="Times New Roman" w:hAnsi="Times New Roman" w:cs="Times New Roman"/>
          <w:b/>
          <w:sz w:val="24"/>
          <w:szCs w:val="24"/>
        </w:rPr>
      </w:pPr>
      <w:r>
        <w:rPr>
          <w:rFonts w:ascii="Times New Roman" w:hAnsi="Times New Roman" w:cs="Times New Roman"/>
          <w:b/>
          <w:sz w:val="24"/>
          <w:szCs w:val="24"/>
        </w:rPr>
        <w:t>11. Срок действия Договора</w:t>
      </w:r>
    </w:p>
    <w:p w:rsidR="00032B34" w:rsidRPr="008759EB" w:rsidRDefault="00032B34" w:rsidP="00D5655C">
      <w:pPr>
        <w:pStyle w:val="ConsNormal"/>
        <w:ind w:firstLine="567"/>
        <w:jc w:val="both"/>
        <w:rPr>
          <w:rFonts w:ascii="Times New Roman" w:hAnsi="Times New Roman" w:cs="Times New Roman"/>
          <w:b/>
          <w:bCs/>
          <w:sz w:val="24"/>
          <w:szCs w:val="24"/>
        </w:rPr>
      </w:pPr>
      <w:r>
        <w:rPr>
          <w:rFonts w:ascii="Times New Roman" w:hAnsi="Times New Roman" w:cs="Times New Roman"/>
          <w:sz w:val="24"/>
          <w:szCs w:val="24"/>
        </w:rPr>
        <w:t>11.1. Настоящий Договор вступает в силу с даты его подписания Сторонами и действует  до полного исполнения обязательств.</w:t>
      </w:r>
    </w:p>
    <w:p w:rsidR="00032B34" w:rsidRPr="008759EB" w:rsidRDefault="00032B34" w:rsidP="00D5655C">
      <w:pPr>
        <w:pStyle w:val="ConsNormal"/>
        <w:ind w:firstLine="567"/>
        <w:jc w:val="center"/>
        <w:rPr>
          <w:rFonts w:ascii="Times New Roman" w:hAnsi="Times New Roman" w:cs="Times New Roman"/>
          <w:b/>
          <w:bCs/>
          <w:sz w:val="24"/>
          <w:szCs w:val="24"/>
        </w:rPr>
      </w:pPr>
    </w:p>
    <w:p w:rsidR="00032B34" w:rsidRPr="008759EB" w:rsidRDefault="00032B34" w:rsidP="00D5655C">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12. Антикоррупционная оговорка</w:t>
      </w:r>
    </w:p>
    <w:p w:rsidR="00032B34" w:rsidRPr="008759EB" w:rsidRDefault="00032B34" w:rsidP="00D5655C">
      <w:pPr>
        <w:autoSpaceDE w:val="0"/>
        <w:autoSpaceDN w:val="0"/>
        <w:ind w:firstLine="567"/>
        <w:jc w:val="both"/>
      </w:pPr>
      <w:r>
        <w:t xml:space="preserve">12.1.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32B34" w:rsidRPr="008759EB" w:rsidRDefault="00032B34" w:rsidP="00D5655C">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2B34" w:rsidRPr="008759EB" w:rsidRDefault="00032B34" w:rsidP="00D5655C">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32B34" w:rsidRPr="008759EB" w:rsidRDefault="00032B34" w:rsidP="00D5655C">
      <w:pPr>
        <w:autoSpaceDE w:val="0"/>
        <w:autoSpaceDN w:val="0"/>
        <w:ind w:firstLine="709"/>
        <w:jc w:val="both"/>
      </w:pPr>
      <w:r>
        <w:t>Каналы уведомления Исполнителя о нарушениях каких-либо положений пункта 12.1 настоящего Договора: _________________, официальный сайт ______________(для заполнения специальной формы).</w:t>
      </w:r>
    </w:p>
    <w:p w:rsidR="00032B34" w:rsidRPr="008759EB" w:rsidRDefault="00032B34" w:rsidP="00D5655C">
      <w:pPr>
        <w:autoSpaceDE w:val="0"/>
        <w:autoSpaceDN w:val="0"/>
        <w:ind w:firstLine="709"/>
        <w:jc w:val="both"/>
      </w:pPr>
      <w:r>
        <w:t xml:space="preserve">Каналы уведомления Заказчика о нарушениях каких-либо положений пункта 12.1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32B34" w:rsidRPr="008759EB" w:rsidRDefault="00032B34" w:rsidP="00D5655C">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32B34" w:rsidRPr="008759EB" w:rsidRDefault="00032B34" w:rsidP="00D5655C">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32B34" w:rsidRPr="008759EB" w:rsidRDefault="00032B34" w:rsidP="00D5655C">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32B34" w:rsidRPr="008759EB" w:rsidRDefault="00032B34" w:rsidP="00D5655C">
      <w:pPr>
        <w:autoSpaceDE w:val="0"/>
        <w:autoSpaceDN w:val="0"/>
        <w:ind w:firstLine="709"/>
        <w:jc w:val="both"/>
      </w:pPr>
    </w:p>
    <w:p w:rsidR="00032B34" w:rsidRPr="008759EB" w:rsidRDefault="00032B34" w:rsidP="00D5655C">
      <w:pPr>
        <w:autoSpaceDE w:val="0"/>
        <w:autoSpaceDN w:val="0"/>
        <w:ind w:firstLine="709"/>
        <w:jc w:val="center"/>
        <w:rPr>
          <w:b/>
        </w:rPr>
      </w:pPr>
      <w:r>
        <w:rPr>
          <w:b/>
        </w:rPr>
        <w:t>13. Гарантии и заверения Исполнителя</w:t>
      </w:r>
    </w:p>
    <w:p w:rsidR="00032B34" w:rsidRPr="00272927" w:rsidRDefault="00032B34" w:rsidP="00D5655C">
      <w:pPr>
        <w:pStyle w:val="affb"/>
        <w:ind w:firstLine="567"/>
        <w:jc w:val="both"/>
      </w:pPr>
      <w:r>
        <w:t>13.1. Исполнитель в соответствии со статьей 431.2 Гражданского кодекса Российской Федерации настоящим заверяет Заказчика и гарантирует, что на дату заключения и в период действия настоящего Договора:</w:t>
      </w:r>
    </w:p>
    <w:p w:rsidR="00032B34" w:rsidRPr="00272927" w:rsidRDefault="00032B34" w:rsidP="00D5655C">
      <w:pPr>
        <w:pStyle w:val="affb"/>
        <w:ind w:firstLine="567"/>
        <w:jc w:val="both"/>
      </w:pPr>
      <w:r>
        <w:t xml:space="preserve">13.1.1.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32B34" w:rsidRPr="00272927" w:rsidRDefault="00032B34" w:rsidP="00D5655C">
      <w:pPr>
        <w:pStyle w:val="affb"/>
        <w:ind w:firstLine="567"/>
        <w:jc w:val="both"/>
      </w:pPr>
      <w:r>
        <w:t>13.1.2.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32B34" w:rsidRPr="00272927" w:rsidRDefault="00032B34" w:rsidP="00D5655C">
      <w:pPr>
        <w:pStyle w:val="affb"/>
        <w:ind w:firstLine="567"/>
        <w:jc w:val="both"/>
      </w:pPr>
      <w:r>
        <w:t>13.1.3. настоящий Договор от имени Исполнителя подписан лицом, которое надлежащим образом уполномочено совершать такие действия;</w:t>
      </w:r>
    </w:p>
    <w:p w:rsidR="00032B34" w:rsidRPr="00272927" w:rsidRDefault="00032B34" w:rsidP="00D5655C">
      <w:pPr>
        <w:pStyle w:val="affb"/>
        <w:ind w:firstLine="567"/>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32B34" w:rsidRPr="00272927" w:rsidRDefault="00032B34" w:rsidP="00D5655C">
      <w:pPr>
        <w:pStyle w:val="affb"/>
        <w:ind w:firstLine="567"/>
        <w:jc w:val="both"/>
      </w:pPr>
      <w:r>
        <w:t>13.1.5. не существует каких-либо обстоятельств, которые ограничивают, запрещают исполнение Исполнителем обязательств по настоящему Договору.</w:t>
      </w:r>
    </w:p>
    <w:p w:rsidR="00032B34" w:rsidRPr="00272927" w:rsidRDefault="00032B34" w:rsidP="00D5655C">
      <w:pPr>
        <w:pStyle w:val="affb"/>
        <w:ind w:firstLine="567"/>
        <w:jc w:val="both"/>
      </w:pPr>
      <w:proofErr w:type="gramStart"/>
      <w:r>
        <w:t>13.1.6.  совокупный размер обязательств по соответствующим договорам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саморегулируемой организации, членом которой он является, в соответствии с частью 11 статьи 55.16 Градостроительного кодекса Российской Федерации;</w:t>
      </w:r>
      <w:proofErr w:type="gramEnd"/>
    </w:p>
    <w:p w:rsidR="00032B34" w:rsidRPr="00272927" w:rsidRDefault="00032B34" w:rsidP="00D5655C">
      <w:pPr>
        <w:pStyle w:val="affb"/>
        <w:ind w:firstLine="567"/>
        <w:jc w:val="both"/>
      </w:pPr>
      <w:r>
        <w:t>13.1.7. субподрядчики, привлекаемые Исполнителем для выполнения работ по настоящему Договору, соответствуют требованиям законодательства Российской Федерации, предъявляемым к лицам, выполняющим соответствующие работы.</w:t>
      </w:r>
    </w:p>
    <w:p w:rsidR="00032B34" w:rsidRPr="008759EB" w:rsidRDefault="00032B34" w:rsidP="00D5655C">
      <w:pPr>
        <w:pStyle w:val="ConsNormal"/>
        <w:ind w:firstLine="567"/>
        <w:jc w:val="center"/>
        <w:rPr>
          <w:rFonts w:ascii="Times New Roman" w:hAnsi="Times New Roman" w:cs="Times New Roman"/>
          <w:b/>
          <w:bCs/>
          <w:sz w:val="24"/>
          <w:szCs w:val="24"/>
        </w:rPr>
      </w:pPr>
      <w:r>
        <w:rPr>
          <w:rFonts w:ascii="Times New Roman" w:hAnsi="Times New Roman" w:cs="Times New Roman"/>
          <w:b/>
          <w:bCs/>
          <w:sz w:val="24"/>
          <w:szCs w:val="24"/>
        </w:rPr>
        <w:t>14. Прочие условия</w:t>
      </w:r>
    </w:p>
    <w:p w:rsidR="00032B34" w:rsidRPr="008759EB" w:rsidRDefault="00032B34" w:rsidP="00D5655C">
      <w:pPr>
        <w:pStyle w:val="19"/>
        <w:ind w:firstLine="567"/>
        <w:rPr>
          <w:sz w:val="24"/>
          <w:szCs w:val="24"/>
        </w:rPr>
      </w:pPr>
      <w:r>
        <w:rPr>
          <w:sz w:val="24"/>
          <w:szCs w:val="24"/>
        </w:rPr>
        <w:t>14.1. Право собственности и исключительные права на результат Работ по настоящему Договору принадлежат Заказчику.</w:t>
      </w:r>
    </w:p>
    <w:p w:rsidR="00032B34" w:rsidRPr="008759EB" w:rsidRDefault="00032B34" w:rsidP="00D5655C">
      <w:pPr>
        <w:pStyle w:val="19"/>
        <w:ind w:firstLine="567"/>
        <w:rPr>
          <w:sz w:val="24"/>
          <w:szCs w:val="24"/>
        </w:rPr>
      </w:pPr>
      <w:r>
        <w:rPr>
          <w:sz w:val="24"/>
          <w:szCs w:val="24"/>
        </w:rPr>
        <w:t xml:space="preserve">14.2.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xml:space="preserve">14.3.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Pr>
          <w:rFonts w:ascii="Times New Roman" w:hAnsi="Times New Roman" w:cs="Times New Roman"/>
          <w:i/>
          <w:iCs/>
          <w:sz w:val="24"/>
          <w:szCs w:val="24"/>
          <w:vertAlign w:val="superscript"/>
        </w:rPr>
        <w:t xml:space="preserve">                 </w:t>
      </w:r>
    </w:p>
    <w:p w:rsidR="00032B34" w:rsidRPr="008759EB" w:rsidRDefault="00032B34" w:rsidP="00D5655C">
      <w:pPr>
        <w:ind w:firstLine="567"/>
        <w:jc w:val="both"/>
        <w:rPr>
          <w:szCs w:val="28"/>
        </w:rPr>
      </w:pPr>
      <w:r>
        <w:t xml:space="preserve">14.4.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14.5. Все приложения к настоящему Договору являются его неотъемлемыми частями.</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14.6. Передача прав и обязанностей Исполнителя третьим лицам не допускается без письменного согласия Заказчика.</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14.7. Все вопросы, не предусмотренные настоящим Договором, регулируются законодательством Российской Федерации.</w:t>
      </w:r>
    </w:p>
    <w:p w:rsidR="00032B34" w:rsidRPr="008759EB" w:rsidRDefault="00032B34" w:rsidP="00D5655C">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14.8. Настоящий Договор составлен в двух экземплярах, имеющих одинаковую силу, по одному для каждой из Сторон.</w:t>
      </w:r>
    </w:p>
    <w:p w:rsidR="00032B34" w:rsidRPr="008759EB" w:rsidRDefault="00032B34" w:rsidP="00D5655C">
      <w:pPr>
        <w:ind w:firstLine="567"/>
        <w:jc w:val="both"/>
      </w:pPr>
      <w:r>
        <w:t>14.9. К настоящему Договору прилагаются:</w:t>
      </w:r>
    </w:p>
    <w:p w:rsidR="00032B34" w:rsidRPr="008759EB" w:rsidRDefault="00032B34" w:rsidP="00D5655C">
      <w:pPr>
        <w:ind w:firstLine="567"/>
        <w:jc w:val="both"/>
      </w:pPr>
      <w:r>
        <w:t>14.9.1. Техническое задание  (приложение № 1);</w:t>
      </w:r>
    </w:p>
    <w:p w:rsidR="00032B34" w:rsidRPr="008759EB" w:rsidRDefault="00032B34" w:rsidP="00D5655C">
      <w:pPr>
        <w:ind w:firstLine="567"/>
        <w:jc w:val="both"/>
      </w:pPr>
      <w:r>
        <w:t>14.9.2. Календарный план (приложение № 2);</w:t>
      </w:r>
    </w:p>
    <w:p w:rsidR="00032B34" w:rsidRPr="008759EB" w:rsidRDefault="00032B34" w:rsidP="00D5655C">
      <w:pPr>
        <w:ind w:firstLine="567"/>
        <w:jc w:val="both"/>
      </w:pPr>
      <w:r>
        <w:t>14.9.3. Протокол согласования договорной цены (приложение № 3);</w:t>
      </w:r>
    </w:p>
    <w:p w:rsidR="00032B34" w:rsidRDefault="00032B34" w:rsidP="00D5655C">
      <w:pPr>
        <w:ind w:firstLine="567"/>
        <w:jc w:val="both"/>
      </w:pPr>
      <w:r>
        <w:rPr>
          <w:iCs/>
        </w:rPr>
        <w:t>14.9.4. Смета</w:t>
      </w:r>
      <w:r>
        <w:t xml:space="preserve"> на вы</w:t>
      </w:r>
      <w:r w:rsidR="00D05CFF">
        <w:t>полнение Работ (приложение № 4).</w:t>
      </w:r>
    </w:p>
    <w:p w:rsidR="00D05CFF" w:rsidRDefault="00D05CFF" w:rsidP="00D5655C">
      <w:pPr>
        <w:ind w:firstLine="567"/>
        <w:jc w:val="both"/>
      </w:pPr>
    </w:p>
    <w:p w:rsidR="00D05CFF" w:rsidRPr="008759EB" w:rsidRDefault="00D05CFF" w:rsidP="00D5655C">
      <w:pPr>
        <w:ind w:firstLine="567"/>
        <w:jc w:val="both"/>
      </w:pPr>
    </w:p>
    <w:p w:rsidR="00032B34" w:rsidRPr="008759EB" w:rsidRDefault="00032B34" w:rsidP="00D5655C">
      <w:pPr>
        <w:ind w:firstLine="851"/>
        <w:rPr>
          <w:b/>
        </w:rPr>
      </w:pPr>
    </w:p>
    <w:p w:rsidR="00032B34" w:rsidRPr="008759EB" w:rsidRDefault="00032B34" w:rsidP="00D5655C">
      <w:pPr>
        <w:ind w:firstLine="851"/>
        <w:jc w:val="center"/>
      </w:pPr>
      <w:r>
        <w:rPr>
          <w:b/>
        </w:rPr>
        <w:t>15. Юридические адреса и платежные реквизиты Сторон</w:t>
      </w:r>
    </w:p>
    <w:p w:rsidR="00032B34" w:rsidRPr="000C7752" w:rsidRDefault="00032B34" w:rsidP="00D5655C">
      <w:pPr>
        <w:pStyle w:val="affb"/>
        <w:ind w:firstLine="720"/>
      </w:pPr>
      <w:r>
        <w:rPr>
          <w:b/>
        </w:rPr>
        <w:t xml:space="preserve">Заказчик: </w:t>
      </w:r>
      <w:r>
        <w:t xml:space="preserve"> Публичное акционерное общество «Центр по перевозке грузов в контейнерах «ТрансКонтейнер»</w:t>
      </w:r>
    </w:p>
    <w:p w:rsidR="00032B34" w:rsidRPr="000C7752" w:rsidRDefault="00032B34" w:rsidP="00D5655C">
      <w:pPr>
        <w:widowControl w:val="0"/>
        <w:jc w:val="both"/>
      </w:pPr>
      <w:r>
        <w:t xml:space="preserve">Юридический  адрес: Российская Федерация Москва, 125047, </w:t>
      </w:r>
      <w:proofErr w:type="gramStart"/>
      <w:r>
        <w:t>Оружейный</w:t>
      </w:r>
      <w:proofErr w:type="gramEnd"/>
      <w:r>
        <w:t xml:space="preserve"> пер., д. 19</w:t>
      </w:r>
    </w:p>
    <w:p w:rsidR="00032B34" w:rsidRPr="000C7752" w:rsidRDefault="00032B34" w:rsidP="00D5655C">
      <w:pPr>
        <w:widowControl w:val="0"/>
        <w:jc w:val="both"/>
      </w:pPr>
      <w:r>
        <w:t>ИНН/КПП 7708591995/997650001</w:t>
      </w:r>
    </w:p>
    <w:p w:rsidR="00032B34" w:rsidRPr="000C7752" w:rsidRDefault="00032B34" w:rsidP="00D5655C">
      <w:pPr>
        <w:widowControl w:val="0"/>
        <w:jc w:val="both"/>
      </w:pPr>
      <w:r>
        <w:t>ОГРН 1067746341024</w:t>
      </w:r>
    </w:p>
    <w:p w:rsidR="00032B34" w:rsidRPr="000C7752" w:rsidRDefault="00032B34" w:rsidP="00D5655C">
      <w:pPr>
        <w:widowControl w:val="0"/>
      </w:pPr>
      <w:r>
        <w:t xml:space="preserve">Уральский филиал ПАО «ТрансКонтейнер» </w:t>
      </w:r>
    </w:p>
    <w:p w:rsidR="00032B34" w:rsidRPr="000C7752" w:rsidRDefault="00032B34" w:rsidP="00D5655C">
      <w:pPr>
        <w:widowControl w:val="0"/>
        <w:jc w:val="both"/>
      </w:pPr>
      <w:r>
        <w:t>КПП 665945001</w:t>
      </w:r>
    </w:p>
    <w:p w:rsidR="00032B34" w:rsidRPr="000C7752" w:rsidRDefault="00032B34" w:rsidP="00D5655C">
      <w:pPr>
        <w:widowControl w:val="0"/>
        <w:jc w:val="both"/>
      </w:pPr>
      <w:r>
        <w:t>Место нахождения и почтовый адрес филиала: Российская Федерация 620027,</w:t>
      </w:r>
    </w:p>
    <w:p w:rsidR="00032B34" w:rsidRPr="000C7752" w:rsidRDefault="00032B34" w:rsidP="00D5655C">
      <w:pPr>
        <w:widowControl w:val="0"/>
        <w:jc w:val="both"/>
      </w:pPr>
      <w:r>
        <w:t xml:space="preserve">г. Екатеринбург, ул. Николая Никонова, д. 8 </w:t>
      </w:r>
    </w:p>
    <w:p w:rsidR="00032B34" w:rsidRPr="000C7752" w:rsidRDefault="00032B34" w:rsidP="00D5655C">
      <w:pPr>
        <w:widowControl w:val="0"/>
        <w:jc w:val="both"/>
      </w:pPr>
      <w:r>
        <w:t>тел.: (343) 380-12-00</w:t>
      </w:r>
    </w:p>
    <w:p w:rsidR="00032B34" w:rsidRPr="000C7752" w:rsidRDefault="00032B34" w:rsidP="00D5655C">
      <w:r>
        <w:rPr>
          <w:bCs/>
        </w:rPr>
        <w:t xml:space="preserve">Банковские реквизиты: </w:t>
      </w:r>
      <w:proofErr w:type="spellStart"/>
      <w:proofErr w:type="gramStart"/>
      <w:r>
        <w:t>р</w:t>
      </w:r>
      <w:proofErr w:type="spellEnd"/>
      <w:proofErr w:type="gramEnd"/>
      <w:r>
        <w:t>/</w:t>
      </w:r>
      <w:proofErr w:type="spellStart"/>
      <w:r>
        <w:t>сч</w:t>
      </w:r>
      <w:proofErr w:type="spellEnd"/>
      <w:r>
        <w:t>. 40702810600280107758  в филиале Банк ВТБ (ПАО)  в г. Екатеринбурге БИК 046577952 к/</w:t>
      </w:r>
      <w:proofErr w:type="spellStart"/>
      <w:r>
        <w:t>сч</w:t>
      </w:r>
      <w:proofErr w:type="spellEnd"/>
      <w:r>
        <w:t>. 30101810400000000952</w:t>
      </w:r>
    </w:p>
    <w:p w:rsidR="00032B34" w:rsidRPr="008759EB" w:rsidRDefault="00032B34" w:rsidP="00D5655C">
      <w:pPr>
        <w:pStyle w:val="affb"/>
        <w:ind w:firstLine="720"/>
        <w:rPr>
          <w:b/>
          <w:sz w:val="28"/>
        </w:rPr>
      </w:pPr>
    </w:p>
    <w:p w:rsidR="00032B34" w:rsidRPr="000C7752" w:rsidRDefault="00032B34" w:rsidP="00D5655C">
      <w:pPr>
        <w:pStyle w:val="affb"/>
        <w:ind w:firstLine="720"/>
      </w:pPr>
      <w:r>
        <w:rPr>
          <w:b/>
        </w:rPr>
        <w:t>Исполнитель: ________________________________________</w:t>
      </w:r>
    </w:p>
    <w:p w:rsidR="00032B34" w:rsidRPr="000C7752" w:rsidRDefault="00032B34" w:rsidP="00D5655C">
      <w:pPr>
        <w:pStyle w:val="affb"/>
        <w:ind w:firstLine="720"/>
      </w:pPr>
      <w:r>
        <w:rPr>
          <w:color w:val="000000"/>
          <w:spacing w:val="5"/>
        </w:rPr>
        <w:t>Место нахождения:</w:t>
      </w:r>
      <w:r>
        <w:rPr>
          <w:b/>
        </w:rPr>
        <w:t xml:space="preserve"> ________________________________________</w:t>
      </w:r>
    </w:p>
    <w:p w:rsidR="00032B34" w:rsidRPr="000C7752" w:rsidRDefault="00032B34" w:rsidP="00D5655C">
      <w:pPr>
        <w:pStyle w:val="affb"/>
        <w:ind w:firstLine="720"/>
      </w:pPr>
      <w:r>
        <w:t>Почтовый индекс:  _________,</w:t>
      </w:r>
      <w:r>
        <w:rPr>
          <w:b/>
        </w:rPr>
        <w:t xml:space="preserve">  </w:t>
      </w:r>
      <w:r>
        <w:t>адрес:______________________________</w:t>
      </w:r>
    </w:p>
    <w:p w:rsidR="00032B34" w:rsidRPr="000C7752" w:rsidRDefault="00032B34" w:rsidP="00D5655C">
      <w:pPr>
        <w:pStyle w:val="affb"/>
        <w:ind w:firstLine="720"/>
      </w:pPr>
      <w:r>
        <w:t xml:space="preserve">ОГРН_______________ИНН ______________, ОКПО ______________, </w:t>
      </w:r>
    </w:p>
    <w:p w:rsidR="00032B34" w:rsidRPr="000C7752" w:rsidRDefault="00032B34" w:rsidP="00D5655C">
      <w:pPr>
        <w:pStyle w:val="affb"/>
        <w:ind w:firstLine="720"/>
        <w:rPr>
          <w:i/>
        </w:rPr>
      </w:pPr>
      <w:r>
        <w:t>КПП ______________</w:t>
      </w:r>
      <w:proofErr w:type="gramStart"/>
      <w:r>
        <w:t xml:space="preserve"> ,</w:t>
      </w:r>
      <w:proofErr w:type="gramEnd"/>
      <w:r>
        <w:t xml:space="preserve"> </w:t>
      </w:r>
    </w:p>
    <w:p w:rsidR="00032B34" w:rsidRPr="000C7752" w:rsidRDefault="00032B34" w:rsidP="00D5655C">
      <w:pPr>
        <w:pStyle w:val="afa"/>
        <w:rPr>
          <w:i/>
          <w:iCs/>
          <w:sz w:val="24"/>
        </w:rPr>
      </w:pPr>
      <w:proofErr w:type="spellStart"/>
      <w:proofErr w:type="gramStart"/>
      <w:r>
        <w:rPr>
          <w:i/>
          <w:iCs/>
          <w:sz w:val="24"/>
        </w:rPr>
        <w:t>р</w:t>
      </w:r>
      <w:proofErr w:type="spellEnd"/>
      <w:proofErr w:type="gramEnd"/>
      <w:r>
        <w:rPr>
          <w:i/>
          <w:iCs/>
          <w:sz w:val="24"/>
        </w:rPr>
        <w:t xml:space="preserve">/счет  ______________________ в  ____________________,            к/счет _______________________ в  ___________________________, БИК _______________, </w:t>
      </w:r>
    </w:p>
    <w:p w:rsidR="00032B34" w:rsidRPr="000C7752" w:rsidRDefault="00032B34" w:rsidP="00D5655C">
      <w:pPr>
        <w:pStyle w:val="affb"/>
        <w:ind w:firstLine="720"/>
      </w:pPr>
      <w:r>
        <w:rPr>
          <w:iCs/>
        </w:rPr>
        <w:t>тел.</w:t>
      </w:r>
      <w:r>
        <w:rPr>
          <w:i/>
        </w:rPr>
        <w:t xml:space="preserve"> ________</w:t>
      </w:r>
      <w:r>
        <w:t>, факс _____________,</w:t>
      </w:r>
    </w:p>
    <w:p w:rsidR="00032B34" w:rsidRPr="000C7752" w:rsidRDefault="00032B34" w:rsidP="00D5655C">
      <w:pPr>
        <w:pStyle w:val="affb"/>
        <w:ind w:firstLine="720"/>
      </w:pPr>
      <w:r>
        <w:rPr>
          <w:lang w:val="en-US"/>
        </w:rPr>
        <w:t>E</w:t>
      </w:r>
      <w:r>
        <w:t>-</w:t>
      </w:r>
      <w:r>
        <w:rPr>
          <w:lang w:val="en-US"/>
        </w:rPr>
        <w:t>mail</w:t>
      </w:r>
      <w:r>
        <w:t xml:space="preserve"> _________________</w:t>
      </w:r>
    </w:p>
    <w:p w:rsidR="00032B34" w:rsidRPr="000C7752" w:rsidRDefault="00032B34" w:rsidP="00D5655C">
      <w:pPr>
        <w:pStyle w:val="affb"/>
        <w:ind w:firstLine="720"/>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32B34" w:rsidRPr="000C7752" w:rsidTr="00D5655C">
        <w:trPr>
          <w:trHeight w:val="1196"/>
        </w:trPr>
        <w:tc>
          <w:tcPr>
            <w:tcW w:w="4705" w:type="dxa"/>
            <w:tcBorders>
              <w:top w:val="nil"/>
              <w:left w:val="nil"/>
              <w:bottom w:val="nil"/>
              <w:right w:val="nil"/>
            </w:tcBorders>
          </w:tcPr>
          <w:p w:rsidR="00032B34" w:rsidRPr="000C7752" w:rsidRDefault="00032B34" w:rsidP="00D5655C">
            <w:r>
              <w:t>Заказчик:</w:t>
            </w:r>
          </w:p>
          <w:p w:rsidR="00032B34" w:rsidRPr="000C7752" w:rsidRDefault="00032B34" w:rsidP="00D5655C"/>
          <w:p w:rsidR="00032B34" w:rsidRPr="000C7752" w:rsidRDefault="00032B34" w:rsidP="00D5655C">
            <w:r>
              <w:t>________    ______________</w:t>
            </w:r>
          </w:p>
          <w:p w:rsidR="00032B34" w:rsidRPr="000C7752" w:rsidRDefault="00032B34" w:rsidP="00D5655C">
            <w:pPr>
              <w:rPr>
                <w:vertAlign w:val="superscript"/>
              </w:rPr>
            </w:pPr>
            <w:r>
              <w:rPr>
                <w:vertAlign w:val="superscript"/>
              </w:rPr>
              <w:t xml:space="preserve">(подпись)                    (Ф.И.О.)                                                                       </w:t>
            </w:r>
          </w:p>
        </w:tc>
        <w:tc>
          <w:tcPr>
            <w:tcW w:w="4139" w:type="dxa"/>
            <w:tcBorders>
              <w:top w:val="nil"/>
              <w:left w:val="nil"/>
              <w:bottom w:val="nil"/>
              <w:right w:val="nil"/>
            </w:tcBorders>
          </w:tcPr>
          <w:p w:rsidR="00032B34" w:rsidRPr="000C7752" w:rsidRDefault="00032B34" w:rsidP="00D5655C">
            <w:r>
              <w:t>Исполнитель:</w:t>
            </w:r>
          </w:p>
          <w:p w:rsidR="00032B34" w:rsidRPr="000C7752" w:rsidRDefault="00032B34" w:rsidP="00D5655C"/>
          <w:p w:rsidR="00032B34" w:rsidRPr="000C7752" w:rsidRDefault="00032B34" w:rsidP="00D5655C">
            <w:r>
              <w:t>________    ______________</w:t>
            </w:r>
          </w:p>
          <w:p w:rsidR="00032B34" w:rsidRPr="000C7752" w:rsidRDefault="00032B34" w:rsidP="00D5655C">
            <w:r>
              <w:rPr>
                <w:vertAlign w:val="superscript"/>
              </w:rPr>
              <w:t xml:space="preserve">(подпись)                        (Ф.И.О.)                                                                         </w:t>
            </w:r>
          </w:p>
        </w:tc>
      </w:tr>
    </w:tbl>
    <w:p w:rsidR="00032B34" w:rsidRPr="008759EB" w:rsidRDefault="00032B34" w:rsidP="00D5655C">
      <w:pPr>
        <w:pStyle w:val="ConsNormal"/>
        <w:widowControl/>
        <w:ind w:firstLine="0"/>
        <w:rPr>
          <w:rFonts w:ascii="Times New Roman" w:hAnsi="Times New Roman" w:cs="Times New Roman"/>
          <w:sz w:val="24"/>
          <w:szCs w:val="24"/>
        </w:rPr>
      </w:pPr>
    </w:p>
    <w:p w:rsidR="00032B34" w:rsidRDefault="00032B34" w:rsidP="00D5655C">
      <w:pPr>
        <w:pStyle w:val="ConsNormal"/>
        <w:widowControl/>
        <w:ind w:firstLine="0"/>
        <w:jc w:val="right"/>
        <w:rPr>
          <w:rFonts w:ascii="Times New Roman" w:hAnsi="Times New Roman" w:cs="Times New Roman"/>
          <w:sz w:val="24"/>
          <w:szCs w:val="24"/>
        </w:rPr>
      </w:pPr>
    </w:p>
    <w:p w:rsidR="00032B34" w:rsidRDefault="00032B34"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D05CFF" w:rsidRDefault="00D05CFF" w:rsidP="00D5655C">
      <w:pPr>
        <w:pStyle w:val="ConsNormal"/>
        <w:widowControl/>
        <w:ind w:firstLine="0"/>
        <w:jc w:val="right"/>
        <w:rPr>
          <w:rFonts w:ascii="Times New Roman" w:hAnsi="Times New Roman" w:cs="Times New Roman"/>
          <w:sz w:val="24"/>
          <w:szCs w:val="24"/>
        </w:rPr>
      </w:pP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на </w:t>
      </w:r>
      <w:bookmarkStart w:id="41" w:name="OLE_LINK2"/>
      <w:bookmarkStart w:id="42" w:name="OLE_LINK1"/>
      <w:r>
        <w:rPr>
          <w:rFonts w:ascii="Times New Roman" w:hAnsi="Times New Roman" w:cs="Times New Roman"/>
          <w:sz w:val="24"/>
          <w:szCs w:val="24"/>
        </w:rPr>
        <w:t>выполнение работ</w:t>
      </w:r>
      <w:bookmarkEnd w:id="41"/>
      <w:bookmarkEnd w:id="42"/>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НКП </w:t>
      </w:r>
      <w:proofErr w:type="spellStart"/>
      <w:r>
        <w:rPr>
          <w:rFonts w:ascii="Times New Roman" w:hAnsi="Times New Roman" w:cs="Times New Roman"/>
          <w:sz w:val="24"/>
          <w:szCs w:val="24"/>
        </w:rPr>
        <w:t>УРАЛд-__</w:t>
      </w:r>
      <w:proofErr w:type="spellEnd"/>
      <w:r>
        <w:rPr>
          <w:rFonts w:ascii="Times New Roman" w:hAnsi="Times New Roman" w:cs="Times New Roman"/>
          <w:sz w:val="24"/>
          <w:szCs w:val="24"/>
        </w:rPr>
        <w:t>/___/___</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 г.</w:t>
      </w:r>
    </w:p>
    <w:p w:rsidR="00032B34" w:rsidRPr="008759EB" w:rsidRDefault="00032B34" w:rsidP="00D5655C">
      <w:pPr>
        <w:pStyle w:val="ConsNonformat"/>
        <w:widowControl/>
        <w:rPr>
          <w:rFonts w:ascii="Times New Roman" w:hAnsi="Times New Roman" w:cs="Times New Roman"/>
          <w:sz w:val="24"/>
          <w:szCs w:val="24"/>
        </w:rPr>
      </w:pPr>
    </w:p>
    <w:p w:rsidR="00032B34" w:rsidRPr="00431085" w:rsidRDefault="00032B34" w:rsidP="00D5655C">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rsidR="00032B34" w:rsidRPr="008759EB" w:rsidRDefault="00032B34" w:rsidP="00D5655C">
      <w:pPr>
        <w:pStyle w:val="ConsNormal"/>
        <w:widowControl/>
        <w:ind w:firstLine="540"/>
        <w:jc w:val="both"/>
        <w:rPr>
          <w:rFonts w:ascii="Times New Roman" w:hAnsi="Times New Roman" w:cs="Times New Roman"/>
          <w:sz w:val="24"/>
          <w:szCs w:val="24"/>
        </w:rPr>
      </w:pPr>
    </w:p>
    <w:tbl>
      <w:tblPr>
        <w:tblW w:w="9645"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0"/>
      </w:tblPr>
      <w:tblGrid>
        <w:gridCol w:w="4255"/>
        <w:gridCol w:w="5390"/>
      </w:tblGrid>
      <w:tr w:rsidR="00032B34" w:rsidRPr="008759EB" w:rsidTr="00D5655C">
        <w:trPr>
          <w:trHeight w:val="579"/>
        </w:trPr>
        <w:tc>
          <w:tcPr>
            <w:tcW w:w="4255" w:type="dxa"/>
            <w:tcBorders>
              <w:top w:val="single" w:sz="8" w:space="0" w:color="auto"/>
              <w:left w:val="single" w:sz="8" w:space="0" w:color="auto"/>
              <w:bottom w:val="single" w:sz="6" w:space="0" w:color="000000"/>
              <w:right w:val="single" w:sz="6" w:space="0" w:color="000000"/>
            </w:tcBorders>
            <w:hideMark/>
          </w:tcPr>
          <w:p w:rsidR="00032B34" w:rsidRPr="008759EB" w:rsidRDefault="00032B34" w:rsidP="00D5655C">
            <w:pPr>
              <w:jc w:val="center"/>
              <w:rPr>
                <w:sz w:val="26"/>
                <w:szCs w:val="26"/>
              </w:rPr>
            </w:pPr>
            <w:r>
              <w:rPr>
                <w:b/>
                <w:sz w:val="26"/>
                <w:szCs w:val="26"/>
              </w:rPr>
              <w:t>Перечень основных данных и требований</w:t>
            </w:r>
          </w:p>
        </w:tc>
        <w:tc>
          <w:tcPr>
            <w:tcW w:w="5390" w:type="dxa"/>
            <w:tcBorders>
              <w:top w:val="single" w:sz="8" w:space="0" w:color="auto"/>
              <w:left w:val="single" w:sz="6" w:space="0" w:color="000000"/>
              <w:bottom w:val="single" w:sz="6" w:space="0" w:color="000000"/>
              <w:right w:val="single" w:sz="8" w:space="0" w:color="auto"/>
            </w:tcBorders>
            <w:hideMark/>
          </w:tcPr>
          <w:p w:rsidR="00032B34" w:rsidRPr="008759EB" w:rsidRDefault="00032B34" w:rsidP="00D5655C">
            <w:pPr>
              <w:jc w:val="center"/>
              <w:rPr>
                <w:sz w:val="26"/>
                <w:szCs w:val="26"/>
              </w:rPr>
            </w:pPr>
            <w:r>
              <w:rPr>
                <w:b/>
                <w:sz w:val="26"/>
                <w:szCs w:val="26"/>
              </w:rPr>
              <w:t>Содержание основных данных и требований</w:t>
            </w:r>
          </w:p>
        </w:tc>
      </w:tr>
      <w:tr w:rsidR="00032B34" w:rsidRPr="008759EB" w:rsidTr="00D5655C">
        <w:trPr>
          <w:trHeight w:val="683"/>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 Основание для проектирования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spacing w:val="-5"/>
              </w:rPr>
            </w:pPr>
            <w:r>
              <w:rPr>
                <w:color w:val="000000"/>
                <w:spacing w:val="-5"/>
              </w:rPr>
              <w:t xml:space="preserve">Инвестиционная программа </w:t>
            </w:r>
          </w:p>
          <w:p w:rsidR="00032B34" w:rsidRPr="008759EB" w:rsidRDefault="00032B34" w:rsidP="00D5655C">
            <w:r>
              <w:rPr>
                <w:color w:val="000000"/>
                <w:spacing w:val="-5"/>
              </w:rPr>
              <w:t>ПАО «ТрансКонтейнер» на 2018 год по титулу «Новое строительство, реконструкция и модернизация зданий и сооружений»</w:t>
            </w:r>
          </w:p>
        </w:tc>
      </w:tr>
      <w:tr w:rsidR="00032B34" w:rsidRPr="008759EB" w:rsidTr="00D5655C">
        <w:trPr>
          <w:trHeight w:hRule="exact" w:val="368"/>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2. Вид строительства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Реконструкция</w:t>
            </w:r>
          </w:p>
        </w:tc>
      </w:tr>
      <w:tr w:rsidR="00032B34" w:rsidRPr="008759EB" w:rsidTr="00D5655C">
        <w:trPr>
          <w:trHeight w:hRule="exact" w:val="558"/>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3. Местонахождение объекта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 xml:space="preserve">620000, Свердловская </w:t>
            </w:r>
            <w:proofErr w:type="spellStart"/>
            <w:proofErr w:type="gramStart"/>
            <w:r>
              <w:t>обл</w:t>
            </w:r>
            <w:proofErr w:type="spellEnd"/>
            <w:proofErr w:type="gramEnd"/>
            <w:r>
              <w:t xml:space="preserve">, Екатеринбург г, Автомагистральная </w:t>
            </w:r>
            <w:proofErr w:type="spellStart"/>
            <w:r>
              <w:t>ул</w:t>
            </w:r>
            <w:proofErr w:type="spellEnd"/>
            <w:r>
              <w:t>, дом № 42-а.</w:t>
            </w:r>
          </w:p>
        </w:tc>
      </w:tr>
      <w:tr w:rsidR="00032B34" w:rsidRPr="008759EB" w:rsidTr="00D5655C">
        <w:trPr>
          <w:trHeight w:hRule="exact" w:val="574"/>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4. Источник финансирования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rPr>
            </w:pPr>
            <w:r>
              <w:rPr>
                <w:color w:val="000000"/>
              </w:rPr>
              <w:t xml:space="preserve">Инвестиционные средства </w:t>
            </w:r>
          </w:p>
          <w:p w:rsidR="00032B34" w:rsidRPr="008759EB" w:rsidRDefault="00032B34" w:rsidP="00D5655C">
            <w:pPr>
              <w:rPr>
                <w:color w:val="000000"/>
              </w:rPr>
            </w:pPr>
            <w:r>
              <w:rPr>
                <w:color w:val="000000"/>
              </w:rPr>
              <w:t>ПАО «ТрансКонтейнер»</w:t>
            </w:r>
          </w:p>
        </w:tc>
      </w:tr>
      <w:tr w:rsidR="00032B34" w:rsidRPr="008759EB" w:rsidTr="00D5655C">
        <w:trPr>
          <w:trHeight w:val="55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 xml:space="preserve">5. Сроки проектирования </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2018 г.</w:t>
            </w:r>
          </w:p>
        </w:tc>
      </w:tr>
      <w:tr w:rsidR="00032B34" w:rsidRPr="008759EB" w:rsidTr="00D5655C">
        <w:trPr>
          <w:trHeight w:hRule="exact" w:val="609"/>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t>6. Объемы проектирования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rPr>
                <w:color w:val="000000"/>
              </w:rPr>
            </w:pPr>
            <w:r>
              <w:t>Проектная документация</w:t>
            </w:r>
          </w:p>
        </w:tc>
      </w:tr>
      <w:tr w:rsidR="00032B34" w:rsidRPr="008759EB" w:rsidTr="00D5655C">
        <w:trPr>
          <w:trHeight w:val="46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7.  Генеральная проектная</w:t>
            </w:r>
            <w:r>
              <w:br/>
              <w:t>организация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 xml:space="preserve">Определяется конкурсной комиссией </w:t>
            </w:r>
          </w:p>
          <w:p w:rsidR="00032B34" w:rsidRPr="008759EB" w:rsidRDefault="00032B34" w:rsidP="00D5655C">
            <w:r>
              <w:t>ПАО «ТрансКонтейнер»</w:t>
            </w:r>
          </w:p>
        </w:tc>
      </w:tr>
      <w:tr w:rsidR="00032B34" w:rsidRPr="008759EB" w:rsidTr="00D5655C">
        <w:trPr>
          <w:trHeight w:val="55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rPr>
                <w:color w:val="000000"/>
              </w:rPr>
              <w:t>8. Особые условия проектирования и строительства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8.1. Действующее предприятие.</w:t>
            </w:r>
          </w:p>
          <w:p w:rsidR="00032B34" w:rsidRDefault="00032B34" w:rsidP="00D5655C">
            <w:r>
              <w:t>8.2. Принадлежит к объектам инфраструктуры железнодорожного транспорта необщего пользования.</w:t>
            </w:r>
          </w:p>
          <w:p w:rsidR="00032B34" w:rsidRPr="008759EB" w:rsidRDefault="00032B34" w:rsidP="00D5655C">
            <w:r>
              <w:t>8.3. Выполнение строительно-монтажных работ в условиях движения поездов</w:t>
            </w:r>
          </w:p>
        </w:tc>
      </w:tr>
      <w:tr w:rsidR="00032B34" w:rsidRPr="008759EB" w:rsidTr="00D5655C">
        <w:trPr>
          <w:trHeight w:val="98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t xml:space="preserve">9. </w:t>
            </w:r>
            <w:r>
              <w:rPr>
                <w:color w:val="000000"/>
              </w:rPr>
              <w:t>Основные технико-экономические показатели объекта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Default="00032B34" w:rsidP="00D5655C">
            <w:r>
              <w:t>9.1. Проектируемый участок пути предназначен для обеспечения погрузки грузов и осуществления маневровых работ на территории ПАО «ТрансКонтейнер»</w:t>
            </w:r>
          </w:p>
          <w:p w:rsidR="00032B34" w:rsidRPr="008759EB" w:rsidRDefault="00032B34" w:rsidP="00D5655C">
            <w:r>
              <w:t>9.2. Объем перевозок: прибытие не более 18000 вагонов в год; отправление не более 18000 вагонов в год; без увеличения объемов перевозок</w:t>
            </w:r>
          </w:p>
        </w:tc>
      </w:tr>
      <w:tr w:rsidR="00032B34" w:rsidRPr="008759EB" w:rsidTr="00D5655C">
        <w:trPr>
          <w:trHeight w:val="836"/>
        </w:trPr>
        <w:tc>
          <w:tcPr>
            <w:tcW w:w="4255" w:type="dxa"/>
            <w:tcBorders>
              <w:top w:val="single" w:sz="6" w:space="0" w:color="000000"/>
              <w:left w:val="single" w:sz="8" w:space="0" w:color="auto"/>
              <w:bottom w:val="single" w:sz="6" w:space="0" w:color="000000"/>
              <w:right w:val="single" w:sz="6" w:space="0" w:color="000000"/>
            </w:tcBorders>
          </w:tcPr>
          <w:p w:rsidR="00032B34" w:rsidRPr="008759EB" w:rsidRDefault="00032B34" w:rsidP="00D5655C">
            <w:r>
              <w:t>10. Идентификационные признаки зданий и сооружений</w:t>
            </w:r>
          </w:p>
          <w:p w:rsidR="00032B34" w:rsidRPr="008759EB" w:rsidRDefault="00032B34" w:rsidP="00D5655C"/>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10.1. Назначение – подъездные пути</w:t>
            </w:r>
          </w:p>
          <w:p w:rsidR="00032B34" w:rsidRPr="008759EB" w:rsidRDefault="00032B34" w:rsidP="00D5655C">
            <w:pPr>
              <w:shd w:val="clear" w:color="auto" w:fill="FFFFFF"/>
              <w:ind w:right="51"/>
            </w:pPr>
            <w:r>
              <w:t>10.2. Код ОКОФ:</w:t>
            </w:r>
          </w:p>
          <w:p w:rsidR="00032B34" w:rsidRPr="00E86FF6" w:rsidRDefault="00032B34" w:rsidP="00032B34">
            <w:pPr>
              <w:pStyle w:val="-"/>
              <w:numPr>
                <w:ilvl w:val="0"/>
                <w:numId w:val="23"/>
              </w:numPr>
              <w:tabs>
                <w:tab w:val="left" w:pos="708"/>
              </w:tabs>
              <w:rPr>
                <w:sz w:val="24"/>
                <w:szCs w:val="24"/>
              </w:rPr>
            </w:pPr>
            <w:r>
              <w:rPr>
                <w:sz w:val="24"/>
                <w:szCs w:val="24"/>
              </w:rPr>
              <w:t>12 4526111 (Путь подъездной).</w:t>
            </w:r>
          </w:p>
        </w:tc>
      </w:tr>
      <w:tr w:rsidR="00032B34" w:rsidRPr="008759EB" w:rsidTr="00D5655C">
        <w:trPr>
          <w:trHeight w:val="281"/>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11. Требования к проектированию</w:t>
            </w:r>
          </w:p>
        </w:tc>
        <w:tc>
          <w:tcPr>
            <w:tcW w:w="5390" w:type="dxa"/>
            <w:tcBorders>
              <w:top w:val="single" w:sz="6" w:space="0" w:color="000000"/>
              <w:left w:val="single" w:sz="6" w:space="0" w:color="000000"/>
              <w:bottom w:val="single" w:sz="6" w:space="0" w:color="000000"/>
              <w:right w:val="single" w:sz="8" w:space="0" w:color="auto"/>
            </w:tcBorders>
          </w:tcPr>
          <w:p w:rsidR="00032B34" w:rsidRPr="008759EB" w:rsidRDefault="00032B34" w:rsidP="00D5655C">
            <w:r>
              <w:t>11.1. Выполнить актуализацию проекта "Реконструкция путей необщего пользования ПАО «ТрансКонтейнер» на станции Екатеринбург-Товарный парк Гипсовая" шифр 08.2013 (Приложение № 6 к документации о закупке)  следующих разделов:</w:t>
            </w:r>
          </w:p>
          <w:p w:rsidR="00032B34" w:rsidRPr="008759EB" w:rsidRDefault="00032B34" w:rsidP="00D5655C">
            <w:r>
              <w:t>Раздел 1 «Пояснительная записка» (08.2013-1);</w:t>
            </w:r>
          </w:p>
          <w:p w:rsidR="00032B34" w:rsidRPr="008759EB" w:rsidRDefault="00032B34" w:rsidP="00D5655C">
            <w:r>
              <w:t>Раздел 2 «Проект полосы отвода» (08.2013-2);</w:t>
            </w:r>
          </w:p>
          <w:p w:rsidR="00032B34" w:rsidRPr="008759EB" w:rsidRDefault="00032B34" w:rsidP="00D5655C">
            <w:r>
              <w:t>Раздел 3 «Проект организации строительства» (08.2013-3);</w:t>
            </w:r>
          </w:p>
          <w:p w:rsidR="00032B34" w:rsidRPr="008759EB" w:rsidRDefault="00032B34" w:rsidP="00D5655C">
            <w:r>
              <w:t>Раздел 4 «Объектная смета» (08.2013-4);</w:t>
            </w:r>
          </w:p>
          <w:p w:rsidR="00032B34" w:rsidRPr="008759EB" w:rsidRDefault="00032B34" w:rsidP="00D5655C">
            <w:r>
              <w:t>Раздел 5 «Охрана окружающей среды» (08.2013-5);</w:t>
            </w:r>
          </w:p>
          <w:p w:rsidR="00032B34" w:rsidRPr="008759EB" w:rsidRDefault="00032B34" w:rsidP="00D5655C">
            <w:r>
              <w:t>Раздел 6 «Мероприятия по обеспечению пожарной безопасности. Инженерно-технические мероприятия Гражданской обороны. Мероприятия по предупреждению чрезвычайных ситуаций» (08.2013-6);</w:t>
            </w:r>
          </w:p>
          <w:p w:rsidR="00032B34" w:rsidRPr="008759EB" w:rsidRDefault="00032B34" w:rsidP="00D5655C">
            <w:r>
              <w:t>Раздел 7 «Технология. Безопасные условия и охрана труда» (08.2013-7);</w:t>
            </w:r>
          </w:p>
          <w:p w:rsidR="00032B34" w:rsidRPr="008759EB" w:rsidRDefault="00032B34" w:rsidP="00D5655C">
            <w:r>
              <w:t>Раздел 8 «Здания, строения и сооружения, входящие в инфраструктуру линейного объекта» (08.2013-8);</w:t>
            </w:r>
          </w:p>
          <w:p w:rsidR="00032B34" w:rsidRPr="008759EB" w:rsidRDefault="00032B34" w:rsidP="00D5655C">
            <w:r>
              <w:t>Раздел 9 «Проект организации работ по сносу (демонтажу) линейного объекта» (08.2013-9).</w:t>
            </w:r>
          </w:p>
          <w:p w:rsidR="00032B34" w:rsidRPr="008759EB" w:rsidRDefault="00032B34" w:rsidP="00D5655C">
            <w:r>
              <w:t>11.2. Предусмотреть проектом объединение  железнодорожных путей необщего пользования №1а и №2а путем врезки стрелочного перевода и удлинение пути №2а после врезки стрелочного перевода.</w:t>
            </w:r>
          </w:p>
        </w:tc>
      </w:tr>
      <w:tr w:rsidR="00032B34" w:rsidRPr="008759EB" w:rsidTr="00D5655C">
        <w:trPr>
          <w:trHeight w:val="597"/>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 xml:space="preserve">12. </w:t>
            </w:r>
            <w:r>
              <w:rPr>
                <w:bCs/>
              </w:rPr>
              <w:t>Требования к качеству, конкурентоспособности и экологическим параметрам продукции</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Применяемые при проектировании материалы и оборудование должны соответствовать стандартам РФ и иметь сертификаты.</w:t>
            </w:r>
          </w:p>
        </w:tc>
      </w:tr>
      <w:tr w:rsidR="00032B34" w:rsidRPr="008759EB" w:rsidTr="00D5655C">
        <w:trPr>
          <w:trHeight w:val="354"/>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13. Необходимость выделения этапов строительства</w:t>
            </w:r>
          </w:p>
        </w:tc>
        <w:tc>
          <w:tcPr>
            <w:tcW w:w="5390" w:type="dxa"/>
            <w:tcBorders>
              <w:top w:val="single" w:sz="6" w:space="0" w:color="000000"/>
              <w:left w:val="single" w:sz="6" w:space="0" w:color="000000"/>
              <w:bottom w:val="single" w:sz="6" w:space="0" w:color="000000"/>
              <w:right w:val="single" w:sz="8" w:space="0" w:color="auto"/>
            </w:tcBorders>
          </w:tcPr>
          <w:p w:rsidR="00032B34" w:rsidRPr="008759EB" w:rsidRDefault="00032B34" w:rsidP="00D5655C">
            <w:r>
              <w:t>Не требуется</w:t>
            </w:r>
          </w:p>
        </w:tc>
      </w:tr>
      <w:tr w:rsidR="00032B34" w:rsidRPr="008759EB" w:rsidTr="00D5655C">
        <w:trPr>
          <w:trHeight w:val="54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t>14. Требования к технологии и режиму работы предприятия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ind w:right="51"/>
            </w:pPr>
            <w:r>
              <w:t>Режим работы – круглосуточный,  круглогодичный.</w:t>
            </w:r>
          </w:p>
        </w:tc>
      </w:tr>
      <w:tr w:rsidR="00032B34" w:rsidRPr="008759EB" w:rsidTr="00D5655C">
        <w:trPr>
          <w:trHeight w:val="54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r>
              <w:rPr>
                <w:color w:val="000000"/>
              </w:rPr>
              <w:t>15. Требования к архитектурным, конструктивным и объемно-планировочным решениям</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r>
              <w:t>В соответствии действующими нормативами в области проектирования и градостроительной документации</w:t>
            </w:r>
          </w:p>
        </w:tc>
      </w:tr>
      <w:tr w:rsidR="00032B34" w:rsidRPr="008759EB" w:rsidTr="00D5655C">
        <w:trPr>
          <w:trHeight w:val="41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16. </w:t>
            </w:r>
            <w:r>
              <w:t>Требования к разработке природоохранных мер и мероприятий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В соответствии с действующим природоохранным законодательством, территориальными требованиями и нормами.</w:t>
            </w:r>
          </w:p>
          <w:p w:rsidR="00032B34" w:rsidRPr="008759EB" w:rsidRDefault="00032B34" w:rsidP="00D5655C">
            <w:pPr>
              <w:shd w:val="clear" w:color="auto" w:fill="FFFFFF"/>
            </w:pPr>
            <w:r>
              <w:t>Проектные решения принимать с учётом ISO 14001:2015.</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17. </w:t>
            </w:r>
            <w:r>
              <w:t>Требование к разработке перечня мероприятий по гражданской обороне, мероприятий по предупреждению чрезвычайных ситуаций природного и техногенного характера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Выполнить в соответствии с действующими нормативными документами (№116-ФЗ от 21.07.1997, №28-ФЗ от 12.02.1998, №68-ФЗ от 21.12.1994 и др.)</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18. </w:t>
            </w:r>
            <w:r>
              <w:t>Требования к обеспечению санитарно-гигиенических условий и к мероприятиям по охране труда</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ind w:right="51"/>
            </w:pPr>
            <w:r>
              <w:t>Выполнить в соответствии с действующими нормативными документами</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tcPr>
          <w:p w:rsidR="00032B34" w:rsidRPr="008759EB" w:rsidRDefault="00032B34" w:rsidP="00D5655C">
            <w:pPr>
              <w:rPr>
                <w:bCs/>
              </w:rPr>
            </w:pPr>
            <w:r>
              <w:rPr>
                <w:color w:val="000000"/>
              </w:rPr>
              <w:t xml:space="preserve">19. </w:t>
            </w:r>
            <w:r>
              <w:rPr>
                <w:bCs/>
              </w:rPr>
              <w:t>Требование к разработке и составу проектной и рабочей документации</w:t>
            </w:r>
          </w:p>
          <w:p w:rsidR="00032B34" w:rsidRPr="008759EB" w:rsidRDefault="00032B34" w:rsidP="00D5655C">
            <w:pPr>
              <w:rPr>
                <w:bCs/>
              </w:rPr>
            </w:pPr>
          </w:p>
          <w:p w:rsidR="00032B34" w:rsidRPr="008759EB" w:rsidRDefault="00032B34" w:rsidP="00D5655C">
            <w:pPr>
              <w:rPr>
                <w:color w:val="000000"/>
              </w:rPr>
            </w:pP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ind w:left="29"/>
              <w:rPr>
                <w:color w:val="000000"/>
              </w:rPr>
            </w:pPr>
            <w:r>
              <w:t xml:space="preserve">19.1. </w:t>
            </w:r>
            <w:r>
              <w:rPr>
                <w:color w:val="000000"/>
              </w:rPr>
              <w:t>Проектную  документацию разработать в соответствии с требованиями действующих нормативных документов, санитарных норм, в том числе:</w:t>
            </w:r>
          </w:p>
          <w:p w:rsidR="00032B34" w:rsidRPr="008759EB" w:rsidRDefault="00032B34" w:rsidP="00032B34">
            <w:pPr>
              <w:pStyle w:val="affb"/>
              <w:numPr>
                <w:ilvl w:val="0"/>
                <w:numId w:val="24"/>
              </w:numPr>
              <w:suppressAutoHyphens w:val="0"/>
              <w:spacing w:before="0" w:after="0"/>
            </w:pPr>
            <w:r>
              <w:t xml:space="preserve">Градостроительный кодекс Российской Федерации; </w:t>
            </w:r>
          </w:p>
          <w:p w:rsidR="00032B34" w:rsidRPr="008759EB" w:rsidRDefault="00032B34" w:rsidP="00032B34">
            <w:pPr>
              <w:pStyle w:val="affb"/>
              <w:numPr>
                <w:ilvl w:val="0"/>
                <w:numId w:val="24"/>
              </w:numPr>
              <w:suppressAutoHyphens w:val="0"/>
              <w:spacing w:before="0" w:after="0"/>
            </w:pPr>
            <w:r>
              <w:t>Постановление Правительства Российской Федерации от 16.02.2008 года № 87 «О составе разделов проектной документации и требованиях к их содержанию»;</w:t>
            </w:r>
          </w:p>
          <w:p w:rsidR="00032B34" w:rsidRPr="008759EB" w:rsidRDefault="00032B34" w:rsidP="00032B34">
            <w:pPr>
              <w:pStyle w:val="affb"/>
              <w:numPr>
                <w:ilvl w:val="0"/>
                <w:numId w:val="24"/>
              </w:numPr>
              <w:suppressAutoHyphens w:val="0"/>
              <w:spacing w:before="0" w:after="0"/>
            </w:pPr>
            <w:r>
              <w:t>Постановление Правительства Российской Федерации от 15.02.2011 года №73 «О некоторых мерах по совершенствованию подготовки проектной документации в части противодействия террористическим актам»;</w:t>
            </w:r>
          </w:p>
          <w:p w:rsidR="00032B34" w:rsidRPr="008759EB" w:rsidRDefault="00032B34" w:rsidP="00032B34">
            <w:pPr>
              <w:numPr>
                <w:ilvl w:val="0"/>
                <w:numId w:val="24"/>
              </w:numPr>
              <w:suppressAutoHyphens w:val="0"/>
              <w:autoSpaceDE w:val="0"/>
              <w:autoSpaceDN w:val="0"/>
              <w:adjustRightInd w:val="0"/>
            </w:pPr>
            <w:r>
              <w:t>Федеральный закон от 21.12.1994 № 69-ФЗ «О пожарной безопасности»;</w:t>
            </w:r>
          </w:p>
          <w:p w:rsidR="00032B34" w:rsidRPr="008759EB" w:rsidRDefault="00032B34" w:rsidP="00032B34">
            <w:pPr>
              <w:numPr>
                <w:ilvl w:val="0"/>
                <w:numId w:val="24"/>
              </w:numPr>
              <w:suppressAutoHyphens w:val="0"/>
              <w:autoSpaceDE w:val="0"/>
              <w:autoSpaceDN w:val="0"/>
              <w:adjustRightInd w:val="0"/>
            </w:pPr>
            <w:r>
              <w:t>Федеральный закон от 22.07.2008 № 123-ФЗ «Технический регламент о требованиях пожарной безопасности»;</w:t>
            </w:r>
          </w:p>
          <w:p w:rsidR="00032B34" w:rsidRPr="008759EB" w:rsidRDefault="00032B34" w:rsidP="00032B34">
            <w:pPr>
              <w:numPr>
                <w:ilvl w:val="0"/>
                <w:numId w:val="24"/>
              </w:numPr>
              <w:suppressAutoHyphens w:val="0"/>
              <w:autoSpaceDE w:val="0"/>
              <w:autoSpaceDN w:val="0"/>
              <w:adjustRightInd w:val="0"/>
            </w:pPr>
            <w:r>
              <w:rPr>
                <w:color w:val="000000"/>
                <w:shd w:val="clear" w:color="auto" w:fill="FFFFFF"/>
              </w:rPr>
              <w:t xml:space="preserve"> ГОСТ </w:t>
            </w:r>
            <w:proofErr w:type="gramStart"/>
            <w:r>
              <w:rPr>
                <w:color w:val="000000"/>
                <w:shd w:val="clear" w:color="auto" w:fill="FFFFFF"/>
              </w:rPr>
              <w:t>Р</w:t>
            </w:r>
            <w:proofErr w:type="gramEnd"/>
            <w:r>
              <w:rPr>
                <w:color w:val="000000"/>
                <w:shd w:val="clear" w:color="auto" w:fill="FFFFFF"/>
              </w:rPr>
              <w:t xml:space="preserve"> 21.1101-2013 «Основные требования к проектной и рабочей документации»</w:t>
            </w:r>
          </w:p>
          <w:p w:rsidR="00032B34" w:rsidRPr="008759EB" w:rsidRDefault="00032B34" w:rsidP="00D5655C">
            <w:pPr>
              <w:shd w:val="clear" w:color="auto" w:fill="FFFFFF"/>
              <w:ind w:left="-38" w:right="50"/>
            </w:pPr>
            <w:r>
              <w:t xml:space="preserve">19.2. Сметную документацию составить в соответствии с требованиями, утверждёнными распоряжением ОАО «РЖД» № 2821р от 29.12.2011 г., с применением отраслевой сметно-нормативной базы (ОСНБЖ-2001) </w:t>
            </w:r>
            <w:r>
              <w:rPr>
                <w:color w:val="000000"/>
              </w:rPr>
              <w:t>с использованием сертифицированной сметной программы.</w:t>
            </w:r>
          </w:p>
          <w:p w:rsidR="00032B34" w:rsidRPr="008759EB" w:rsidRDefault="00032B34" w:rsidP="00D5655C">
            <w:pPr>
              <w:shd w:val="clear" w:color="auto" w:fill="FFFFFF"/>
              <w:ind w:left="-38" w:right="50"/>
            </w:pPr>
            <w:r>
              <w:t>Сформировать сметную документацию по видам работ с разделением по балансодержателям.</w:t>
            </w:r>
          </w:p>
          <w:p w:rsidR="00032B34" w:rsidRPr="008759EB" w:rsidRDefault="00032B34" w:rsidP="00D5655C">
            <w:pPr>
              <w:shd w:val="clear" w:color="auto" w:fill="FFFFFF"/>
              <w:ind w:left="-38" w:right="50"/>
            </w:pPr>
            <w:r>
              <w:t>19.3. Индексы перехода от базисных цен к текущим и прогнозным принимаются на основании распоряжений ОАО «РЖД».</w:t>
            </w:r>
          </w:p>
          <w:p w:rsidR="00032B34" w:rsidRPr="008759EB" w:rsidRDefault="00032B34" w:rsidP="00D5655C">
            <w:r>
              <w:rPr>
                <w:color w:val="000000"/>
                <w:spacing w:val="-2"/>
              </w:rPr>
              <w:t xml:space="preserve">19.4. </w:t>
            </w:r>
            <w:r>
              <w:t xml:space="preserve">Проектная документация должна содержать паспорт и лист согласования проекта. Состав паспорта согласно письму ЦУКСТ – 20/2994 от 19.10.2006 г. </w:t>
            </w:r>
          </w:p>
          <w:p w:rsidR="00032B34" w:rsidRPr="008759EB" w:rsidRDefault="00032B34" w:rsidP="00D5655C">
            <w:pPr>
              <w:shd w:val="clear" w:color="auto" w:fill="FFFFFF"/>
              <w:ind w:right="51"/>
            </w:pPr>
            <w:r>
              <w:rPr>
                <w:color w:val="000000"/>
              </w:rPr>
              <w:t>19.5. Объем проектной документации должен быть достаточным для последующего прохождения экспертизы.</w:t>
            </w:r>
          </w:p>
        </w:tc>
      </w:tr>
      <w:tr w:rsidR="00032B34" w:rsidRPr="008759EB" w:rsidTr="00D5655C">
        <w:trPr>
          <w:trHeight w:val="805"/>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20. </w:t>
            </w:r>
            <w:r>
              <w:rPr>
                <w:bCs/>
              </w:rPr>
              <w:t>Необходимость выполнения обследовательских работ и инженерных изысканий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BB4FCB" w:rsidRDefault="00032B34" w:rsidP="00D5655C">
            <w:pPr>
              <w:shd w:val="clear" w:color="auto" w:fill="FFFFFF"/>
            </w:pPr>
            <w:r>
              <w:t>Не требуется</w:t>
            </w:r>
          </w:p>
        </w:tc>
      </w:tr>
      <w:tr w:rsidR="00032B34" w:rsidRPr="008759EB" w:rsidTr="00D5655C">
        <w:trPr>
          <w:trHeight w:val="269"/>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21. </w:t>
            </w:r>
            <w:r>
              <w:rPr>
                <w:bCs/>
              </w:rPr>
              <w:t>Необходимость разработки и согласования основных проектных решений</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759EB" w:rsidRDefault="00032B34" w:rsidP="00D5655C">
            <w:pPr>
              <w:shd w:val="clear" w:color="auto" w:fill="FFFFFF"/>
            </w:pPr>
            <w:r>
              <w:t>21.1. Согласовать  принятые проектные решения с Уральским филиалом ПАО «ТрансКонтейнер».</w:t>
            </w:r>
          </w:p>
          <w:p w:rsidR="00032B34" w:rsidRPr="007B7602" w:rsidRDefault="00032B34" w:rsidP="00D5655C">
            <w:pPr>
              <w:shd w:val="clear" w:color="auto" w:fill="FFFFFF"/>
            </w:pPr>
            <w:r>
              <w:t>21.2. Заказчику для утверждения передается проект, согласованный Свердловской железной дорогой и Администрацией города Екатеринбурга и иными государственными и муниципальными органами, согласование которых необходимо для получения положительного заключения экспертизы проекта.</w:t>
            </w:r>
          </w:p>
          <w:p w:rsidR="00032B34" w:rsidRPr="008759EB" w:rsidRDefault="00032B34" w:rsidP="00D5655C">
            <w:pPr>
              <w:shd w:val="clear" w:color="auto" w:fill="FFFFFF"/>
            </w:pPr>
            <w:r>
              <w:t>21.3 Объем согласований должен быть достаточным для получения разрешения на реконструкцию и ввода объекта в эксплуатацию.</w:t>
            </w:r>
          </w:p>
        </w:tc>
      </w:tr>
      <w:tr w:rsidR="00032B34" w:rsidRPr="008759EB" w:rsidTr="00D5655C">
        <w:trPr>
          <w:trHeight w:val="532"/>
        </w:trPr>
        <w:tc>
          <w:tcPr>
            <w:tcW w:w="4255" w:type="dxa"/>
            <w:tcBorders>
              <w:top w:val="single" w:sz="6" w:space="0" w:color="000000"/>
              <w:left w:val="single" w:sz="8" w:space="0" w:color="auto"/>
              <w:bottom w:val="single" w:sz="6" w:space="0" w:color="000000"/>
              <w:right w:val="single" w:sz="6" w:space="0" w:color="000000"/>
            </w:tcBorders>
            <w:hideMark/>
          </w:tcPr>
          <w:p w:rsidR="00032B34" w:rsidRPr="008759EB" w:rsidRDefault="00032B34" w:rsidP="00D5655C">
            <w:pPr>
              <w:rPr>
                <w:color w:val="000000"/>
              </w:rPr>
            </w:pPr>
            <w:r>
              <w:rPr>
                <w:color w:val="000000"/>
              </w:rPr>
              <w:t xml:space="preserve">22. </w:t>
            </w:r>
            <w:r>
              <w:rPr>
                <w:bCs/>
              </w:rPr>
              <w:t>Технические условия, исходно-разрешительная документация</w:t>
            </w:r>
          </w:p>
        </w:tc>
        <w:tc>
          <w:tcPr>
            <w:tcW w:w="5390" w:type="dxa"/>
            <w:tcBorders>
              <w:top w:val="single" w:sz="6" w:space="0" w:color="000000"/>
              <w:left w:val="single" w:sz="6" w:space="0" w:color="000000"/>
              <w:bottom w:val="single" w:sz="6" w:space="0" w:color="000000"/>
              <w:right w:val="single" w:sz="8" w:space="0" w:color="auto"/>
            </w:tcBorders>
            <w:hideMark/>
          </w:tcPr>
          <w:p w:rsidR="00032B34" w:rsidRPr="00842567" w:rsidRDefault="00032B34" w:rsidP="00D5655C">
            <w:pPr>
              <w:shd w:val="clear" w:color="auto" w:fill="FFFFFF"/>
            </w:pPr>
            <w:r>
              <w:t>22.1. Проектирование выполнить в соответствии с техническими условиями  ОАО «РЖД» №17173/</w:t>
            </w:r>
            <w:proofErr w:type="spellStart"/>
            <w:r>
              <w:t>Сверд</w:t>
            </w:r>
            <w:proofErr w:type="spellEnd"/>
            <w:r>
              <w:t xml:space="preserve"> от 25.11.2013 г. (с продлением письмом №ИСХ-563_СВЕРД от 17.01.2018 г);</w:t>
            </w:r>
          </w:p>
          <w:p w:rsidR="00032B34" w:rsidRPr="008759EB" w:rsidRDefault="00032B34" w:rsidP="00D5655C">
            <w:pPr>
              <w:shd w:val="clear" w:color="auto" w:fill="FFFFFF"/>
            </w:pPr>
            <w:r>
              <w:t>22.2. Технические условия и объём проектной документации могут уточняться в процессе проектирования, исключительно по согласованию с Заказчиком.</w:t>
            </w:r>
          </w:p>
        </w:tc>
      </w:tr>
      <w:tr w:rsidR="00032B34" w:rsidRPr="008759EB" w:rsidTr="00D5655C">
        <w:trPr>
          <w:trHeight w:val="268"/>
        </w:trPr>
        <w:tc>
          <w:tcPr>
            <w:tcW w:w="4255" w:type="dxa"/>
            <w:tcBorders>
              <w:top w:val="single" w:sz="6" w:space="0" w:color="000000"/>
              <w:left w:val="single" w:sz="8" w:space="0" w:color="auto"/>
              <w:bottom w:val="single" w:sz="8" w:space="0" w:color="auto"/>
              <w:right w:val="single" w:sz="6" w:space="0" w:color="000000"/>
            </w:tcBorders>
            <w:hideMark/>
          </w:tcPr>
          <w:p w:rsidR="00032B34" w:rsidRPr="008759EB" w:rsidRDefault="00032B34" w:rsidP="00D5655C">
            <w:pPr>
              <w:rPr>
                <w:color w:val="000000"/>
              </w:rPr>
            </w:pPr>
            <w:r>
              <w:rPr>
                <w:color w:val="000000"/>
              </w:rPr>
              <w:t xml:space="preserve">23. </w:t>
            </w:r>
            <w:r>
              <w:t>Количество  экземпляров проектной и рабочей документации (в т.ч. в  электронном виде), передаваемой заказчику</w:t>
            </w:r>
          </w:p>
        </w:tc>
        <w:tc>
          <w:tcPr>
            <w:tcW w:w="5390" w:type="dxa"/>
            <w:tcBorders>
              <w:top w:val="single" w:sz="6" w:space="0" w:color="000000"/>
              <w:left w:val="single" w:sz="6" w:space="0" w:color="000000"/>
              <w:bottom w:val="single" w:sz="8" w:space="0" w:color="auto"/>
              <w:right w:val="single" w:sz="8" w:space="0" w:color="auto"/>
            </w:tcBorders>
            <w:hideMark/>
          </w:tcPr>
          <w:p w:rsidR="00032B34" w:rsidRPr="007B7602" w:rsidRDefault="00032B34" w:rsidP="00D5655C">
            <w:pPr>
              <w:shd w:val="clear" w:color="auto" w:fill="FFFFFF"/>
            </w:pPr>
            <w:r>
              <w:t>23.1. Документация передается заказчику в 4 экземплярах на бумажном носителе и в электронном виде в форматах *</w:t>
            </w:r>
            <w:proofErr w:type="spellStart"/>
            <w:r>
              <w:rPr>
                <w:lang w:val="en-US"/>
              </w:rPr>
              <w:t>dwg</w:t>
            </w:r>
            <w:proofErr w:type="spellEnd"/>
            <w:r>
              <w:t xml:space="preserve"> и *</w:t>
            </w:r>
            <w:proofErr w:type="spellStart"/>
            <w:r>
              <w:rPr>
                <w:lang w:val="en-US"/>
              </w:rPr>
              <w:t>pdf</w:t>
            </w:r>
            <w:proofErr w:type="spellEnd"/>
            <w:r>
              <w:t xml:space="preserve">. </w:t>
            </w:r>
          </w:p>
          <w:p w:rsidR="00032B34" w:rsidRPr="007B7602" w:rsidRDefault="00032B34" w:rsidP="00D5655C">
            <w:pPr>
              <w:shd w:val="clear" w:color="auto" w:fill="FFFFFF"/>
            </w:pPr>
            <w:r>
              <w:t>23.2. Отдельным файлом подготовить материалы проектной документации в верифицированном электронном виде, заверенные электронно-цифровой подписью, для передачи проектной документации в экспертизу.</w:t>
            </w:r>
          </w:p>
          <w:p w:rsidR="00032B34" w:rsidRPr="008759EB" w:rsidRDefault="00032B34" w:rsidP="00D5655C">
            <w:pPr>
              <w:shd w:val="clear" w:color="auto" w:fill="FFFFFF"/>
            </w:pPr>
            <w:r>
              <w:t>23.3. Согласно п. 7 ст. 51 Градостроительного кодекса РФ подготовить в 1 экземпляре пакет документов для получения разрешения на реконструкцию.</w:t>
            </w:r>
          </w:p>
        </w:tc>
      </w:tr>
    </w:tbl>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32B34" w:rsidRPr="008759EB" w:rsidTr="00D5655C">
        <w:trPr>
          <w:trHeight w:val="2074"/>
        </w:trPr>
        <w:tc>
          <w:tcPr>
            <w:tcW w:w="4705" w:type="dxa"/>
            <w:tcBorders>
              <w:top w:val="nil"/>
              <w:left w:val="nil"/>
              <w:bottom w:val="nil"/>
              <w:right w:val="nil"/>
            </w:tcBorders>
          </w:tcPr>
          <w:p w:rsidR="00032B34" w:rsidRPr="008759EB" w:rsidRDefault="00032B34" w:rsidP="00D5655C">
            <w:r>
              <w:t>От Заказчика:</w:t>
            </w:r>
          </w:p>
          <w:p w:rsidR="00032B34" w:rsidRPr="008759EB" w:rsidRDefault="00032B34" w:rsidP="00D5655C"/>
          <w:p w:rsidR="00032B34" w:rsidRPr="008759EB" w:rsidRDefault="00032B34" w:rsidP="00D5655C">
            <w:r>
              <w:t>________    ______________</w:t>
            </w:r>
          </w:p>
          <w:p w:rsidR="00032B34" w:rsidRPr="008759EB" w:rsidRDefault="00032B34" w:rsidP="00D5655C">
            <w:pPr>
              <w:rPr>
                <w:vertAlign w:val="superscript"/>
              </w:rPr>
            </w:pPr>
            <w:r>
              <w:rPr>
                <w:vertAlign w:val="superscript"/>
              </w:rPr>
              <w:t xml:space="preserve">(подпись)                        (Ф.И.О.)                                                                          </w:t>
            </w:r>
          </w:p>
        </w:tc>
        <w:tc>
          <w:tcPr>
            <w:tcW w:w="4139" w:type="dxa"/>
            <w:tcBorders>
              <w:top w:val="nil"/>
              <w:left w:val="nil"/>
              <w:bottom w:val="nil"/>
              <w:right w:val="nil"/>
            </w:tcBorders>
          </w:tcPr>
          <w:p w:rsidR="00032B34" w:rsidRPr="008759EB" w:rsidRDefault="00032B34" w:rsidP="00D5655C">
            <w:r>
              <w:t>От Исполнителя:</w:t>
            </w:r>
          </w:p>
          <w:p w:rsidR="00032B34" w:rsidRPr="008759EB" w:rsidRDefault="00032B34" w:rsidP="00D5655C"/>
          <w:p w:rsidR="00032B34" w:rsidRPr="008759EB" w:rsidRDefault="00032B34" w:rsidP="00D5655C">
            <w:r>
              <w:t>________    ______________</w:t>
            </w:r>
          </w:p>
          <w:p w:rsidR="00032B34" w:rsidRPr="008759EB" w:rsidRDefault="00032B34" w:rsidP="00D5655C">
            <w:r>
              <w:rPr>
                <w:vertAlign w:val="superscript"/>
              </w:rPr>
              <w:t xml:space="preserve">(подпись)                        (Ф.И.О.)                                                                          </w:t>
            </w:r>
          </w:p>
        </w:tc>
      </w:tr>
    </w:tbl>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rmal"/>
        <w:widowControl/>
        <w:ind w:firstLine="0"/>
        <w:jc w:val="right"/>
        <w:rPr>
          <w:rFonts w:ascii="Times New Roman" w:hAnsi="Times New Roman" w:cs="Times New Roman"/>
          <w:sz w:val="24"/>
          <w:szCs w:val="24"/>
        </w:rPr>
      </w:pP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rPr>
        <w:br w:type="page"/>
      </w:r>
      <w:r>
        <w:rPr>
          <w:rFonts w:ascii="Times New Roman" w:hAnsi="Times New Roman" w:cs="Times New Roman"/>
          <w:sz w:val="24"/>
          <w:szCs w:val="24"/>
        </w:rPr>
        <w:t>Приложение № 2</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НКП </w:t>
      </w:r>
      <w:proofErr w:type="spellStart"/>
      <w:r>
        <w:rPr>
          <w:rFonts w:ascii="Times New Roman" w:hAnsi="Times New Roman" w:cs="Times New Roman"/>
          <w:sz w:val="24"/>
          <w:szCs w:val="24"/>
        </w:rPr>
        <w:t>УРАЛд-__</w:t>
      </w:r>
      <w:proofErr w:type="spellEnd"/>
      <w:r>
        <w:rPr>
          <w:rFonts w:ascii="Times New Roman" w:hAnsi="Times New Roman" w:cs="Times New Roman"/>
          <w:sz w:val="24"/>
          <w:szCs w:val="24"/>
        </w:rPr>
        <w:t>/___/___</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Календарный план</w:t>
      </w:r>
    </w:p>
    <w:tbl>
      <w:tblPr>
        <w:tblW w:w="9210" w:type="dxa"/>
        <w:tblInd w:w="70" w:type="dxa"/>
        <w:tblLayout w:type="fixed"/>
        <w:tblCellMar>
          <w:left w:w="70" w:type="dxa"/>
          <w:right w:w="70" w:type="dxa"/>
        </w:tblCellMar>
        <w:tblLook w:val="04A0"/>
      </w:tblPr>
      <w:tblGrid>
        <w:gridCol w:w="2693"/>
        <w:gridCol w:w="1983"/>
        <w:gridCol w:w="2976"/>
        <w:gridCol w:w="1558"/>
      </w:tblGrid>
      <w:tr w:rsidR="00032B34" w:rsidRPr="008759EB" w:rsidTr="00D5655C">
        <w:trPr>
          <w:trHeight w:val="480"/>
        </w:trPr>
        <w:tc>
          <w:tcPr>
            <w:tcW w:w="2693" w:type="dxa"/>
            <w:tcBorders>
              <w:top w:val="single" w:sz="6" w:space="0" w:color="auto"/>
              <w:left w:val="single" w:sz="6" w:space="0" w:color="auto"/>
              <w:bottom w:val="single" w:sz="6" w:space="0" w:color="auto"/>
              <w:right w:val="single" w:sz="6" w:space="0" w:color="auto"/>
            </w:tcBorders>
            <w:vAlign w:val="center"/>
            <w:hideMark/>
          </w:tcPr>
          <w:p w:rsidR="00032B34" w:rsidRPr="008759EB" w:rsidRDefault="00032B34" w:rsidP="00D5655C">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этапов Работ</w:t>
            </w:r>
          </w:p>
        </w:tc>
        <w:tc>
          <w:tcPr>
            <w:tcW w:w="1983" w:type="dxa"/>
            <w:tcBorders>
              <w:top w:val="single" w:sz="6" w:space="0" w:color="auto"/>
              <w:left w:val="single" w:sz="6" w:space="0" w:color="auto"/>
              <w:bottom w:val="single" w:sz="6" w:space="0" w:color="auto"/>
              <w:right w:val="single" w:sz="6" w:space="0" w:color="auto"/>
            </w:tcBorders>
            <w:vAlign w:val="center"/>
            <w:hideMark/>
          </w:tcPr>
          <w:p w:rsidR="00032B34" w:rsidRPr="008759EB" w:rsidRDefault="00032B34" w:rsidP="00D5655C">
            <w:pPr>
              <w:pStyle w:val="ConsCell"/>
              <w:widowControl/>
              <w:jc w:val="center"/>
              <w:rPr>
                <w:rFonts w:ascii="Times New Roman" w:hAnsi="Times New Roman" w:cs="Times New Roman"/>
                <w:sz w:val="24"/>
                <w:szCs w:val="24"/>
              </w:rPr>
            </w:pPr>
            <w:r>
              <w:rPr>
                <w:rFonts w:ascii="Times New Roman" w:hAnsi="Times New Roman" w:cs="Times New Roman"/>
                <w:sz w:val="24"/>
                <w:szCs w:val="24"/>
              </w:rPr>
              <w:t>Цена работ в руб., без учета НДС</w:t>
            </w:r>
          </w:p>
        </w:tc>
        <w:tc>
          <w:tcPr>
            <w:tcW w:w="2976" w:type="dxa"/>
            <w:tcBorders>
              <w:top w:val="single" w:sz="6" w:space="0" w:color="auto"/>
              <w:left w:val="single" w:sz="6" w:space="0" w:color="auto"/>
              <w:bottom w:val="single" w:sz="6" w:space="0" w:color="auto"/>
              <w:right w:val="single" w:sz="6" w:space="0" w:color="auto"/>
            </w:tcBorders>
            <w:vAlign w:val="center"/>
            <w:hideMark/>
          </w:tcPr>
          <w:p w:rsidR="00032B34" w:rsidRPr="008759EB" w:rsidRDefault="00032B34" w:rsidP="00D5655C">
            <w:pPr>
              <w:pStyle w:val="ConsCell"/>
              <w:widowControl/>
              <w:jc w:val="center"/>
              <w:rPr>
                <w:rFonts w:ascii="Times New Roman" w:hAnsi="Times New Roman" w:cs="Times New Roman"/>
                <w:sz w:val="24"/>
                <w:szCs w:val="24"/>
              </w:rPr>
            </w:pPr>
            <w:r>
              <w:rPr>
                <w:rFonts w:ascii="Times New Roman" w:hAnsi="Times New Roman" w:cs="Times New Roman"/>
                <w:sz w:val="24"/>
                <w:szCs w:val="24"/>
              </w:rPr>
              <w:t>Срок выполнения работ (указывается количество календарных дней с даты передачи исходной информации и документации Заказчиком)</w:t>
            </w:r>
          </w:p>
        </w:tc>
        <w:tc>
          <w:tcPr>
            <w:tcW w:w="1558" w:type="dxa"/>
            <w:tcBorders>
              <w:top w:val="single" w:sz="6" w:space="0" w:color="auto"/>
              <w:left w:val="single" w:sz="6" w:space="0" w:color="auto"/>
              <w:bottom w:val="single" w:sz="6" w:space="0" w:color="auto"/>
              <w:right w:val="single" w:sz="6" w:space="0" w:color="auto"/>
            </w:tcBorders>
            <w:vAlign w:val="center"/>
            <w:hideMark/>
          </w:tcPr>
          <w:p w:rsidR="00032B34" w:rsidRPr="00EE266C" w:rsidRDefault="00032B34" w:rsidP="00D5655C">
            <w:pPr>
              <w:jc w:val="center"/>
              <w:rPr>
                <w:color w:val="000000"/>
              </w:rPr>
            </w:pPr>
            <w:r>
              <w:t>Гарантийный срок (указывается количество месяцев), но не менее 24 месяцев с даты подписания акта формы ФПУ-26</w:t>
            </w:r>
          </w:p>
        </w:tc>
      </w:tr>
      <w:tr w:rsidR="00032B34" w:rsidRPr="008759EB" w:rsidTr="00D5655C">
        <w:trPr>
          <w:trHeight w:val="240"/>
        </w:trPr>
        <w:tc>
          <w:tcPr>
            <w:tcW w:w="2693" w:type="dxa"/>
            <w:tcBorders>
              <w:top w:val="single" w:sz="6" w:space="0" w:color="auto"/>
              <w:left w:val="single" w:sz="6" w:space="0" w:color="auto"/>
              <w:bottom w:val="single" w:sz="6" w:space="0" w:color="auto"/>
              <w:right w:val="single" w:sz="6" w:space="0" w:color="auto"/>
            </w:tcBorders>
            <w:hideMark/>
          </w:tcPr>
          <w:p w:rsidR="00032B34" w:rsidRPr="008759EB" w:rsidRDefault="00032B34" w:rsidP="00D5655C">
            <w:pPr>
              <w:pStyle w:val="ConsCell"/>
              <w:widowControl/>
              <w:rPr>
                <w:rFonts w:ascii="Times New Roman" w:hAnsi="Times New Roman" w:cs="Times New Roman"/>
                <w:sz w:val="24"/>
                <w:szCs w:val="24"/>
                <w:lang w:eastAsia="en-US"/>
              </w:rPr>
            </w:pPr>
            <w:r>
              <w:rPr>
                <w:rFonts w:ascii="Times New Roman" w:hAnsi="Times New Roman" w:cs="Times New Roman"/>
                <w:sz w:val="24"/>
                <w:szCs w:val="24"/>
                <w:lang w:eastAsia="en-US"/>
              </w:rPr>
              <w:t>Актуализация проектной документации на реконструкцию (удлинение) подъездных железнодорожных путей, литер 9, инв.№009/01/00003502 (кадастровый №66-66-01/549/2007-144)</w:t>
            </w:r>
          </w:p>
        </w:tc>
        <w:tc>
          <w:tcPr>
            <w:tcW w:w="1983" w:type="dxa"/>
            <w:tcBorders>
              <w:top w:val="single" w:sz="6" w:space="0" w:color="auto"/>
              <w:left w:val="single" w:sz="6" w:space="0" w:color="auto"/>
              <w:bottom w:val="single" w:sz="6" w:space="0" w:color="auto"/>
              <w:right w:val="single" w:sz="6" w:space="0" w:color="auto"/>
            </w:tcBorders>
          </w:tcPr>
          <w:p w:rsidR="00032B34" w:rsidRPr="008759EB" w:rsidRDefault="00032B34" w:rsidP="00D5655C">
            <w:pPr>
              <w:pStyle w:val="ConsCell"/>
              <w:widowControl/>
              <w:rPr>
                <w:rFonts w:ascii="Times New Roman" w:hAnsi="Times New Roman" w:cs="Times New Roman"/>
                <w:sz w:val="24"/>
                <w:szCs w:val="24"/>
                <w:lang w:eastAsia="en-US"/>
              </w:rPr>
            </w:pPr>
          </w:p>
        </w:tc>
        <w:tc>
          <w:tcPr>
            <w:tcW w:w="2976" w:type="dxa"/>
            <w:tcBorders>
              <w:top w:val="single" w:sz="6" w:space="0" w:color="auto"/>
              <w:left w:val="single" w:sz="6" w:space="0" w:color="auto"/>
              <w:bottom w:val="single" w:sz="6" w:space="0" w:color="auto"/>
              <w:right w:val="single" w:sz="6" w:space="0" w:color="auto"/>
            </w:tcBorders>
            <w:hideMark/>
          </w:tcPr>
          <w:p w:rsidR="00032B34" w:rsidRPr="008759EB" w:rsidRDefault="00032B34" w:rsidP="00D5655C">
            <w:pPr>
              <w:pStyle w:val="ConsCell"/>
              <w:rPr>
                <w:rFonts w:ascii="Times New Roman" w:hAnsi="Times New Roman" w:cs="Times New Roman"/>
                <w:sz w:val="24"/>
                <w:szCs w:val="24"/>
                <w:lang w:eastAsia="en-US"/>
              </w:rPr>
            </w:pPr>
          </w:p>
        </w:tc>
        <w:tc>
          <w:tcPr>
            <w:tcW w:w="1558" w:type="dxa"/>
            <w:tcBorders>
              <w:top w:val="single" w:sz="6" w:space="0" w:color="auto"/>
              <w:left w:val="single" w:sz="6" w:space="0" w:color="auto"/>
              <w:bottom w:val="single" w:sz="6" w:space="0" w:color="auto"/>
              <w:right w:val="single" w:sz="6" w:space="0" w:color="auto"/>
            </w:tcBorders>
          </w:tcPr>
          <w:p w:rsidR="00032B34" w:rsidRPr="008759EB" w:rsidRDefault="00032B34" w:rsidP="00D5655C">
            <w:pPr>
              <w:pStyle w:val="ConsCell"/>
              <w:widowControl/>
              <w:rPr>
                <w:rFonts w:ascii="Times New Roman" w:hAnsi="Times New Roman" w:cs="Times New Roman"/>
                <w:sz w:val="24"/>
                <w:szCs w:val="24"/>
              </w:rPr>
            </w:pPr>
          </w:p>
        </w:tc>
      </w:tr>
    </w:tbl>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32B34" w:rsidRPr="008759EB" w:rsidTr="00D5655C">
        <w:trPr>
          <w:trHeight w:val="2074"/>
        </w:trPr>
        <w:tc>
          <w:tcPr>
            <w:tcW w:w="4705" w:type="dxa"/>
            <w:tcBorders>
              <w:top w:val="nil"/>
              <w:left w:val="nil"/>
              <w:bottom w:val="nil"/>
              <w:right w:val="nil"/>
            </w:tcBorders>
          </w:tcPr>
          <w:p w:rsidR="00032B34" w:rsidRPr="008759EB" w:rsidRDefault="00032B34" w:rsidP="00D5655C">
            <w:r>
              <w:t>Заказчик:</w:t>
            </w:r>
          </w:p>
          <w:p w:rsidR="00032B34" w:rsidRPr="008759EB" w:rsidRDefault="00032B34" w:rsidP="00D5655C"/>
          <w:p w:rsidR="00032B34" w:rsidRPr="008759EB" w:rsidRDefault="00032B34" w:rsidP="00D5655C">
            <w:r>
              <w:t>________    ______________</w:t>
            </w:r>
          </w:p>
          <w:p w:rsidR="00032B34" w:rsidRPr="008759EB" w:rsidRDefault="00032B34" w:rsidP="00D5655C">
            <w:pPr>
              <w:rPr>
                <w:vertAlign w:val="superscript"/>
              </w:rPr>
            </w:pPr>
            <w:r>
              <w:rPr>
                <w:vertAlign w:val="superscript"/>
              </w:rPr>
              <w:t xml:space="preserve">(подпись)                        (Ф.И.О.)                                                                         </w:t>
            </w:r>
          </w:p>
        </w:tc>
        <w:tc>
          <w:tcPr>
            <w:tcW w:w="4139" w:type="dxa"/>
            <w:tcBorders>
              <w:top w:val="nil"/>
              <w:left w:val="nil"/>
              <w:bottom w:val="nil"/>
              <w:right w:val="nil"/>
            </w:tcBorders>
          </w:tcPr>
          <w:p w:rsidR="00032B34" w:rsidRPr="008759EB" w:rsidRDefault="00032B34" w:rsidP="00D5655C">
            <w:r>
              <w:t>Исполнитель:</w:t>
            </w:r>
          </w:p>
          <w:p w:rsidR="00032B34" w:rsidRPr="008759EB" w:rsidRDefault="00032B34" w:rsidP="00D5655C"/>
          <w:p w:rsidR="00032B34" w:rsidRPr="008759EB" w:rsidRDefault="00032B34" w:rsidP="00D5655C">
            <w:r>
              <w:t>________    ______________</w:t>
            </w:r>
          </w:p>
          <w:p w:rsidR="00032B34" w:rsidRPr="008759EB" w:rsidRDefault="00032B34" w:rsidP="00D5655C">
            <w:r>
              <w:rPr>
                <w:vertAlign w:val="superscript"/>
              </w:rPr>
              <w:t xml:space="preserve">(подпись)                        (Ф.И.О.)                                                                          </w:t>
            </w:r>
          </w:p>
        </w:tc>
      </w:tr>
    </w:tbl>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rPr>
        <w:br w:type="page"/>
      </w:r>
      <w:r>
        <w:rPr>
          <w:rFonts w:ascii="Times New Roman" w:hAnsi="Times New Roman" w:cs="Times New Roman"/>
          <w:sz w:val="24"/>
          <w:szCs w:val="24"/>
        </w:rPr>
        <w:t>Приложение № 3</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НКП </w:t>
      </w:r>
      <w:proofErr w:type="spellStart"/>
      <w:r>
        <w:rPr>
          <w:rFonts w:ascii="Times New Roman" w:hAnsi="Times New Roman" w:cs="Times New Roman"/>
          <w:sz w:val="24"/>
          <w:szCs w:val="24"/>
        </w:rPr>
        <w:t>УРАЛд-__</w:t>
      </w:r>
      <w:proofErr w:type="spellEnd"/>
      <w:r>
        <w:rPr>
          <w:rFonts w:ascii="Times New Roman" w:hAnsi="Times New Roman" w:cs="Times New Roman"/>
          <w:sz w:val="24"/>
          <w:szCs w:val="24"/>
        </w:rPr>
        <w:t>/___/___</w:t>
      </w:r>
    </w:p>
    <w:p w:rsidR="00032B34" w:rsidRPr="008759EB" w:rsidRDefault="00032B34" w:rsidP="00D5655C">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«___»_________201_г.</w:t>
      </w:r>
    </w:p>
    <w:p w:rsidR="00032B34" w:rsidRPr="008759EB" w:rsidRDefault="00032B34" w:rsidP="00D5655C">
      <w:pPr>
        <w:pStyle w:val="ConsNormal"/>
        <w:widowControl/>
        <w:ind w:firstLine="0"/>
        <w:jc w:val="center"/>
        <w:rPr>
          <w:rFonts w:ascii="Times New Roman" w:hAnsi="Times New Roman" w:cs="Times New Roman"/>
          <w:sz w:val="24"/>
          <w:szCs w:val="24"/>
        </w:rPr>
      </w:pPr>
    </w:p>
    <w:p w:rsidR="00032B34" w:rsidRPr="008759EB" w:rsidRDefault="00032B34" w:rsidP="00D5655C">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032B34" w:rsidRPr="008759EB" w:rsidRDefault="00032B34" w:rsidP="00D5655C">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Pr>
          <w:rFonts w:ascii="Times New Roman" w:hAnsi="Times New Roman" w:cs="Times New Roman"/>
          <w:sz w:val="24"/>
          <w:szCs w:val="24"/>
        </w:rPr>
        <w:t xml:space="preserve"> (____%) ______(__________________________) </w:t>
      </w:r>
      <w:proofErr w:type="gramEnd"/>
      <w:r>
        <w:rPr>
          <w:rFonts w:ascii="Times New Roman" w:hAnsi="Times New Roman" w:cs="Times New Roman"/>
          <w:sz w:val="24"/>
          <w:szCs w:val="24"/>
        </w:rPr>
        <w:t>рублей.</w:t>
      </w: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p w:rsidR="00032B34" w:rsidRPr="008759EB" w:rsidRDefault="00032B34" w:rsidP="00D5655C">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32B34" w:rsidRPr="008759EB" w:rsidTr="00D5655C">
        <w:trPr>
          <w:trHeight w:val="2074"/>
        </w:trPr>
        <w:tc>
          <w:tcPr>
            <w:tcW w:w="4705" w:type="dxa"/>
            <w:tcBorders>
              <w:top w:val="nil"/>
              <w:left w:val="nil"/>
              <w:bottom w:val="nil"/>
              <w:right w:val="nil"/>
            </w:tcBorders>
          </w:tcPr>
          <w:p w:rsidR="00032B34" w:rsidRPr="008759EB" w:rsidRDefault="00032B34" w:rsidP="00D5655C">
            <w:r>
              <w:t>Заказчик:</w:t>
            </w:r>
          </w:p>
          <w:p w:rsidR="00032B34" w:rsidRPr="008759EB" w:rsidRDefault="00032B34" w:rsidP="00D5655C"/>
          <w:p w:rsidR="00032B34" w:rsidRPr="008759EB" w:rsidRDefault="00032B34" w:rsidP="00D5655C">
            <w:r>
              <w:t>________    ______________</w:t>
            </w:r>
          </w:p>
          <w:p w:rsidR="00032B34" w:rsidRPr="008759EB" w:rsidRDefault="00032B34" w:rsidP="00D5655C">
            <w:pPr>
              <w:rPr>
                <w:vertAlign w:val="superscript"/>
              </w:rPr>
            </w:pPr>
            <w:r>
              <w:rPr>
                <w:vertAlign w:val="superscript"/>
              </w:rPr>
              <w:t xml:space="preserve">(подпись)                        (Ф.И.О.)                                                                         </w:t>
            </w:r>
          </w:p>
        </w:tc>
        <w:tc>
          <w:tcPr>
            <w:tcW w:w="4139" w:type="dxa"/>
            <w:tcBorders>
              <w:top w:val="nil"/>
              <w:left w:val="nil"/>
              <w:bottom w:val="nil"/>
              <w:right w:val="nil"/>
            </w:tcBorders>
          </w:tcPr>
          <w:p w:rsidR="00032B34" w:rsidRPr="008759EB" w:rsidRDefault="00032B34" w:rsidP="00D5655C">
            <w:r>
              <w:t>Исполнитель:</w:t>
            </w:r>
          </w:p>
          <w:p w:rsidR="00032B34" w:rsidRPr="008759EB" w:rsidRDefault="00032B34" w:rsidP="00D5655C"/>
          <w:p w:rsidR="00032B34" w:rsidRPr="008759EB" w:rsidRDefault="00032B34" w:rsidP="00D5655C">
            <w:r>
              <w:t>________    ______________</w:t>
            </w:r>
          </w:p>
          <w:p w:rsidR="00032B34" w:rsidRPr="008759EB" w:rsidRDefault="00032B34" w:rsidP="00D5655C">
            <w:r>
              <w:rPr>
                <w:vertAlign w:val="superscript"/>
              </w:rPr>
              <w:t xml:space="preserve">(подпись)                        (Ф.И.О.)                                                                         </w:t>
            </w:r>
          </w:p>
        </w:tc>
      </w:tr>
    </w:tbl>
    <w:p w:rsidR="003214C4" w:rsidRPr="00250CC4" w:rsidRDefault="003214C4" w:rsidP="00250CC4">
      <w:pPr>
        <w:pStyle w:val="ConsNormal"/>
        <w:widowControl/>
        <w:ind w:firstLine="0"/>
        <w:jc w:val="both"/>
        <w:rPr>
          <w:rFonts w:ascii="Times New Roman" w:hAnsi="Times New Roman" w:cs="Times New Roman"/>
          <w:sz w:val="24"/>
          <w:szCs w:val="24"/>
        </w:rPr>
        <w:sectPr w:rsidR="003214C4" w:rsidRPr="00250CC4" w:rsidSect="003214C4">
          <w:pgSz w:w="11907" w:h="16840" w:code="9"/>
          <w:pgMar w:top="1134" w:right="851" w:bottom="1134" w:left="1418" w:header="794" w:footer="794" w:gutter="0"/>
          <w:cols w:space="720"/>
          <w:titlePg/>
          <w:docGrid w:linePitch="326"/>
        </w:sectPr>
      </w:pPr>
    </w:p>
    <w:p w:rsidR="00032B34" w:rsidRDefault="00032B34" w:rsidP="00250CC4">
      <w:pPr>
        <w:ind w:left="6352" w:firstLine="169"/>
        <w:rPr>
          <w:sz w:val="28"/>
          <w:szCs w:val="28"/>
        </w:rPr>
      </w:pPr>
      <w:r>
        <w:rPr>
          <w:sz w:val="28"/>
          <w:szCs w:val="28"/>
        </w:rPr>
        <w:t>Приложение №6</w:t>
      </w:r>
    </w:p>
    <w:p w:rsidR="00032B34" w:rsidRPr="00C937C7" w:rsidRDefault="00032B34" w:rsidP="00D5655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 документации о закупке</w:t>
      </w:r>
    </w:p>
    <w:p w:rsidR="00250CC4" w:rsidRDefault="00250CC4">
      <w:pPr>
        <w:rPr>
          <w:b/>
          <w:i/>
        </w:rPr>
      </w:pPr>
    </w:p>
    <w:p w:rsidR="00250CC4" w:rsidRDefault="00250CC4">
      <w:pPr>
        <w:rPr>
          <w:b/>
          <w:i/>
        </w:rPr>
      </w:pPr>
      <w:r w:rsidRPr="00250CC4">
        <w:rPr>
          <w:b/>
          <w:i/>
          <w:noProof/>
          <w:lang w:eastAsia="ru-RU"/>
        </w:rPr>
        <w:drawing>
          <wp:inline distT="0" distB="0" distL="0" distR="0">
            <wp:extent cx="5745646" cy="7960467"/>
            <wp:effectExtent l="19050" t="0" r="7454"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l="32736" t="7381" r="31014" b="3276"/>
                    <a:stretch>
                      <a:fillRect/>
                    </a:stretch>
                  </pic:blipFill>
                  <pic:spPr bwMode="auto">
                    <a:xfrm>
                      <a:off x="0" y="0"/>
                      <a:ext cx="5745646" cy="7960467"/>
                    </a:xfrm>
                    <a:prstGeom prst="rect">
                      <a:avLst/>
                    </a:prstGeom>
                    <a:noFill/>
                    <a:ln w="9525">
                      <a:noFill/>
                      <a:miter lim="800000"/>
                      <a:headEnd/>
                      <a:tailEnd/>
                    </a:ln>
                  </pic:spPr>
                </pic:pic>
              </a:graphicData>
            </a:graphic>
          </wp:inline>
        </w:drawing>
      </w:r>
    </w:p>
    <w:p w:rsidR="00032B34" w:rsidRDefault="00250CC4">
      <w:r w:rsidRPr="008759EB">
        <w:rPr>
          <w:b/>
          <w:i/>
        </w:rPr>
        <w:t xml:space="preserve">Приложение № </w:t>
      </w:r>
      <w:r>
        <w:rPr>
          <w:b/>
          <w:i/>
        </w:rPr>
        <w:t>6</w:t>
      </w:r>
      <w:r w:rsidRPr="008759EB">
        <w:rPr>
          <w:b/>
          <w:i/>
        </w:rPr>
        <w:t xml:space="preserve"> к конкурсной документации размещено отдельным файлом </w:t>
      </w:r>
      <w:hyperlink r:id="rId25" w:history="1">
        <w:r w:rsidRPr="008759EB">
          <w:rPr>
            <w:rStyle w:val="a8"/>
            <w:rFonts w:eastAsia="MS Mincho"/>
            <w:b/>
            <w:i/>
          </w:rPr>
          <w:t>в</w:t>
        </w:r>
      </w:hyperlink>
      <w:r w:rsidRPr="008759EB">
        <w:rPr>
          <w:b/>
          <w:i/>
        </w:rPr>
        <w:t xml:space="preserve"> единой информационной системе в сфере закупок, на сайте ПАО «ТрансКонтейнер» </w:t>
      </w:r>
      <w:proofErr w:type="spellStart"/>
      <w:r w:rsidRPr="008759EB">
        <w:rPr>
          <w:b/>
          <w:i/>
        </w:rPr>
        <w:t>www.trcont</w:t>
      </w:r>
      <w:proofErr w:type="spellEnd"/>
      <w:r w:rsidRPr="008759EB">
        <w:rPr>
          <w:b/>
          <w:i/>
        </w:rPr>
        <w:t>.</w:t>
      </w:r>
      <w:r w:rsidRPr="008759EB">
        <w:rPr>
          <w:b/>
          <w:i/>
          <w:lang w:val="en-US"/>
        </w:rPr>
        <w:t>com</w:t>
      </w:r>
      <w:r w:rsidRPr="008759EB">
        <w:rPr>
          <w:b/>
          <w:i/>
        </w:rPr>
        <w:t xml:space="preserve"> (раздел Компания/Закупки).</w:t>
      </w:r>
    </w:p>
    <w:p w:rsidR="00032B34" w:rsidRDefault="00032B34"/>
    <w:sectPr w:rsidR="00032B34" w:rsidSect="003214C4">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5C" w:rsidRDefault="00D5655C">
      <w:r>
        <w:separator/>
      </w:r>
    </w:p>
  </w:endnote>
  <w:endnote w:type="continuationSeparator" w:id="0">
    <w:p w:rsidR="00D5655C" w:rsidRDefault="00D5655C">
      <w:r>
        <w:continuationSeparator/>
      </w:r>
    </w:p>
  </w:endnote>
  <w:endnote w:type="continuationNotice" w:id="1">
    <w:p w:rsidR="00D5655C" w:rsidRDefault="00D565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C" w:rsidRDefault="009F1E3E" w:rsidP="00BF6892">
    <w:pPr>
      <w:pStyle w:val="afe"/>
      <w:framePr w:wrap="around" w:vAnchor="text" w:hAnchor="margin" w:xAlign="right" w:y="1"/>
      <w:rPr>
        <w:rStyle w:val="a6"/>
      </w:rPr>
    </w:pPr>
    <w:r>
      <w:rPr>
        <w:rStyle w:val="a6"/>
      </w:rPr>
      <w:fldChar w:fldCharType="begin"/>
    </w:r>
    <w:r w:rsidR="00D5655C">
      <w:rPr>
        <w:rStyle w:val="a6"/>
      </w:rPr>
      <w:instrText xml:space="preserve">PAGE  </w:instrText>
    </w:r>
    <w:r>
      <w:rPr>
        <w:rStyle w:val="a6"/>
      </w:rPr>
      <w:fldChar w:fldCharType="separate"/>
    </w:r>
    <w:r w:rsidR="00D5655C">
      <w:rPr>
        <w:rStyle w:val="a6"/>
        <w:noProof/>
      </w:rPr>
      <w:t>28</w:t>
    </w:r>
    <w:r>
      <w:rPr>
        <w:rStyle w:val="a6"/>
      </w:rPr>
      <w:fldChar w:fldCharType="end"/>
    </w:r>
  </w:p>
  <w:p w:rsidR="00D5655C" w:rsidRDefault="00D5655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C" w:rsidRDefault="00D5655C">
    <w:pPr>
      <w:pStyle w:val="afe"/>
      <w:jc w:val="center"/>
    </w:pPr>
  </w:p>
  <w:p w:rsidR="00D5655C" w:rsidRDefault="00D5655C"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5C" w:rsidRDefault="00D5655C">
      <w:r>
        <w:separator/>
      </w:r>
    </w:p>
  </w:footnote>
  <w:footnote w:type="continuationSeparator" w:id="0">
    <w:p w:rsidR="00D5655C" w:rsidRDefault="00D5655C">
      <w:r>
        <w:continuationSeparator/>
      </w:r>
    </w:p>
  </w:footnote>
  <w:footnote w:type="continuationNotice" w:id="1">
    <w:p w:rsidR="00D5655C" w:rsidRDefault="00D5655C"/>
  </w:footnote>
  <w:footnote w:id="2">
    <w:p w:rsidR="00D5655C" w:rsidRDefault="00D5655C" w:rsidP="009E6A0A">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3">
    <w:p w:rsidR="00D5655C" w:rsidRDefault="00D5655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rsidR="00D5655C" w:rsidRDefault="00D5655C">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5">
    <w:p w:rsidR="00D5655C" w:rsidRDefault="00D5655C" w:rsidP="006F64C0">
      <w:pPr>
        <w:pStyle w:val="aff"/>
      </w:pPr>
      <w:r>
        <w:rPr>
          <w:rStyle w:val="af7"/>
        </w:rPr>
        <w:footnoteRef/>
      </w:r>
      <w:r>
        <w:t xml:space="preserve"> Пункты 12-16 настоящей формы заполняются на усмотрение претендента.</w:t>
      </w:r>
    </w:p>
  </w:footnote>
  <w:footnote w:id="6">
    <w:p w:rsidR="00D5655C" w:rsidRDefault="00D5655C" w:rsidP="00D5655C">
      <w:pPr>
        <w:pStyle w:val="aff"/>
      </w:pPr>
      <w:r>
        <w:rPr>
          <w:rStyle w:val="af7"/>
        </w:rPr>
        <w:footnoteRef/>
      </w:r>
      <w:r>
        <w:t xml:space="preserve"> К сведениям об опыте прилагаются копии договоров, актов и иных документов, в соответствии с пунктом 2.5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5C" w:rsidRDefault="009F1E3E" w:rsidP="008A64FE">
    <w:pPr>
      <w:pStyle w:val="afc"/>
      <w:jc w:val="center"/>
    </w:pPr>
    <w:fldSimple w:instr=" PAGE   \* MERGEFORMAT ">
      <w:r w:rsidR="00D05CFF">
        <w:rPr>
          <w:noProof/>
        </w:rPr>
        <w:t>60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3">
    <w:nsid w:val="23066602"/>
    <w:multiLevelType w:val="hybridMultilevel"/>
    <w:tmpl w:val="316AF62E"/>
    <w:lvl w:ilvl="0" w:tplc="1E3C5034">
      <w:start w:val="1"/>
      <w:numFmt w:val="decimal"/>
      <w:lvlText w:val="2.2.%1"/>
      <w:lvlJc w:val="left"/>
      <w:pPr>
        <w:ind w:left="1429" w:hanging="360"/>
      </w:pPr>
      <w:rPr>
        <w:rFonts w:hint="default"/>
      </w:rPr>
    </w:lvl>
    <w:lvl w:ilvl="1" w:tplc="6DA26D0C" w:tentative="1">
      <w:start w:val="1"/>
      <w:numFmt w:val="lowerLetter"/>
      <w:lvlText w:val="%2."/>
      <w:lvlJc w:val="left"/>
      <w:pPr>
        <w:ind w:left="1440" w:hanging="360"/>
      </w:pPr>
    </w:lvl>
    <w:lvl w:ilvl="2" w:tplc="08DE898E" w:tentative="1">
      <w:start w:val="1"/>
      <w:numFmt w:val="lowerRoman"/>
      <w:lvlText w:val="%3."/>
      <w:lvlJc w:val="right"/>
      <w:pPr>
        <w:ind w:left="2160" w:hanging="180"/>
      </w:pPr>
    </w:lvl>
    <w:lvl w:ilvl="3" w:tplc="A49C6F26">
      <w:start w:val="1"/>
      <w:numFmt w:val="decimal"/>
      <w:lvlText w:val="%4."/>
      <w:lvlJc w:val="left"/>
      <w:pPr>
        <w:ind w:left="2880" w:hanging="360"/>
      </w:pPr>
    </w:lvl>
    <w:lvl w:ilvl="4" w:tplc="66F8B7E2" w:tentative="1">
      <w:start w:val="1"/>
      <w:numFmt w:val="lowerLetter"/>
      <w:lvlText w:val="%5."/>
      <w:lvlJc w:val="left"/>
      <w:pPr>
        <w:ind w:left="3600" w:hanging="360"/>
      </w:pPr>
    </w:lvl>
    <w:lvl w:ilvl="5" w:tplc="EC889A82" w:tentative="1">
      <w:start w:val="1"/>
      <w:numFmt w:val="lowerRoman"/>
      <w:lvlText w:val="%6."/>
      <w:lvlJc w:val="right"/>
      <w:pPr>
        <w:ind w:left="4320" w:hanging="180"/>
      </w:pPr>
    </w:lvl>
    <w:lvl w:ilvl="6" w:tplc="E86AAA86" w:tentative="1">
      <w:start w:val="1"/>
      <w:numFmt w:val="decimal"/>
      <w:lvlText w:val="%7."/>
      <w:lvlJc w:val="left"/>
      <w:pPr>
        <w:ind w:left="5040" w:hanging="360"/>
      </w:pPr>
    </w:lvl>
    <w:lvl w:ilvl="7" w:tplc="6AA4840A" w:tentative="1">
      <w:start w:val="1"/>
      <w:numFmt w:val="lowerLetter"/>
      <w:lvlText w:val="%8."/>
      <w:lvlJc w:val="left"/>
      <w:pPr>
        <w:ind w:left="5760" w:hanging="360"/>
      </w:pPr>
    </w:lvl>
    <w:lvl w:ilvl="8" w:tplc="08A639AA" w:tentative="1">
      <w:start w:val="1"/>
      <w:numFmt w:val="lowerRoman"/>
      <w:lvlText w:val="%9."/>
      <w:lvlJc w:val="right"/>
      <w:pPr>
        <w:ind w:left="6480" w:hanging="180"/>
      </w:pPr>
    </w:lvl>
  </w:abstractNum>
  <w:abstractNum w:abstractNumId="24">
    <w:nsid w:val="2329139A"/>
    <w:multiLevelType w:val="hybridMultilevel"/>
    <w:tmpl w:val="24B0C91C"/>
    <w:name w:val="WW8Num182"/>
    <w:lvl w:ilvl="0" w:tplc="4ABA582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5">
    <w:nsid w:val="361D3517"/>
    <w:multiLevelType w:val="hybridMultilevel"/>
    <w:tmpl w:val="8EAA93E6"/>
    <w:lvl w:ilvl="0" w:tplc="A42222A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3A5FAE"/>
    <w:multiLevelType w:val="hybridMultilevel"/>
    <w:tmpl w:val="DDE2BF0A"/>
    <w:lvl w:ilvl="0" w:tplc="31DE5AC2">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FA7B1E"/>
    <w:multiLevelType w:val="hybridMultilevel"/>
    <w:tmpl w:val="92D449DE"/>
    <w:lvl w:ilvl="0" w:tplc="F61E8C78">
      <w:start w:val="1"/>
      <w:numFmt w:val="bullet"/>
      <w:pStyle w:val="-"/>
      <w:lvlText w:val="-"/>
      <w:lvlJc w:val="left"/>
      <w:pPr>
        <w:tabs>
          <w:tab w:val="num" w:pos="928"/>
        </w:tabs>
        <w:ind w:left="888" w:hanging="32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8">
    <w:nsid w:val="46474D3A"/>
    <w:multiLevelType w:val="hybridMultilevel"/>
    <w:tmpl w:val="C6BA63A4"/>
    <w:lvl w:ilvl="0" w:tplc="876CCD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A32EF8"/>
    <w:multiLevelType w:val="hybridMultilevel"/>
    <w:tmpl w:val="5DD42436"/>
    <w:lvl w:ilvl="0" w:tplc="08EA3F98">
      <w:start w:val="1"/>
      <w:numFmt w:val="decimal"/>
      <w:lvlText w:val="2.10.%1."/>
      <w:lvlJc w:val="left"/>
      <w:pPr>
        <w:ind w:left="1212" w:hanging="360"/>
      </w:pPr>
      <w:rPr>
        <w:rFonts w:hint="default"/>
      </w:rPr>
    </w:lvl>
    <w:lvl w:ilvl="1" w:tplc="05306CF6">
      <w:start w:val="1"/>
      <w:numFmt w:val="decimal"/>
      <w:lvlText w:val="%2)"/>
      <w:lvlJc w:val="left"/>
      <w:pPr>
        <w:ind w:left="1440"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0">
    <w:nsid w:val="4A4151E9"/>
    <w:multiLevelType w:val="hybridMultilevel"/>
    <w:tmpl w:val="1A7A052C"/>
    <w:lvl w:ilvl="0" w:tplc="3190BD9C">
      <w:start w:val="1"/>
      <w:numFmt w:val="bullet"/>
      <w:lvlText w:val=""/>
      <w:lvlJc w:val="left"/>
      <w:pPr>
        <w:ind w:left="720" w:hanging="360"/>
      </w:pPr>
      <w:rPr>
        <w:rFonts w:ascii="Symbol" w:hAnsi="Symbol" w:hint="default"/>
      </w:rPr>
    </w:lvl>
    <w:lvl w:ilvl="1" w:tplc="0419001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31">
    <w:nsid w:val="54CA062D"/>
    <w:multiLevelType w:val="hybridMultilevel"/>
    <w:tmpl w:val="0D6C5ED0"/>
    <w:lvl w:ilvl="0" w:tplc="51209A46">
      <w:start w:val="1"/>
      <w:numFmt w:val="decimal"/>
      <w:lvlText w:val="2.1.%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5BE10369"/>
    <w:multiLevelType w:val="hybridMultilevel"/>
    <w:tmpl w:val="3FBA556E"/>
    <w:lvl w:ilvl="0" w:tplc="ABD83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BF1591"/>
    <w:multiLevelType w:val="hybridMultilevel"/>
    <w:tmpl w:val="AA2A7E2C"/>
    <w:lvl w:ilvl="0" w:tplc="440C11C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C0A1D31"/>
    <w:multiLevelType w:val="hybridMultilevel"/>
    <w:tmpl w:val="254065D8"/>
    <w:lvl w:ilvl="0" w:tplc="B952F5A6">
      <w:start w:val="1"/>
      <w:numFmt w:val="decimal"/>
      <w:lvlText w:val="2.7.%1."/>
      <w:lvlJc w:val="left"/>
      <w:pPr>
        <w:ind w:left="1429" w:hanging="360"/>
      </w:pPr>
      <w:rPr>
        <w:rFonts w:hint="default"/>
      </w:rPr>
    </w:lvl>
    <w:lvl w:ilvl="1" w:tplc="93BADFB4" w:tentative="1">
      <w:start w:val="1"/>
      <w:numFmt w:val="lowerLetter"/>
      <w:lvlText w:val="%2."/>
      <w:lvlJc w:val="left"/>
      <w:pPr>
        <w:ind w:left="1440" w:hanging="360"/>
      </w:pPr>
    </w:lvl>
    <w:lvl w:ilvl="2" w:tplc="A54CEF7A" w:tentative="1">
      <w:start w:val="1"/>
      <w:numFmt w:val="lowerRoman"/>
      <w:lvlText w:val="%3."/>
      <w:lvlJc w:val="right"/>
      <w:pPr>
        <w:ind w:left="2160" w:hanging="180"/>
      </w:pPr>
    </w:lvl>
    <w:lvl w:ilvl="3" w:tplc="C23895EC" w:tentative="1">
      <w:start w:val="1"/>
      <w:numFmt w:val="decimal"/>
      <w:lvlText w:val="%4."/>
      <w:lvlJc w:val="left"/>
      <w:pPr>
        <w:ind w:left="2880" w:hanging="360"/>
      </w:pPr>
    </w:lvl>
    <w:lvl w:ilvl="4" w:tplc="FA4A75AC" w:tentative="1">
      <w:start w:val="1"/>
      <w:numFmt w:val="lowerLetter"/>
      <w:lvlText w:val="%5."/>
      <w:lvlJc w:val="left"/>
      <w:pPr>
        <w:ind w:left="3600" w:hanging="360"/>
      </w:pPr>
    </w:lvl>
    <w:lvl w:ilvl="5" w:tplc="D8D2A640" w:tentative="1">
      <w:start w:val="1"/>
      <w:numFmt w:val="lowerRoman"/>
      <w:lvlText w:val="%6."/>
      <w:lvlJc w:val="right"/>
      <w:pPr>
        <w:ind w:left="4320" w:hanging="180"/>
      </w:pPr>
    </w:lvl>
    <w:lvl w:ilvl="6" w:tplc="59BE2642" w:tentative="1">
      <w:start w:val="1"/>
      <w:numFmt w:val="decimal"/>
      <w:lvlText w:val="%7."/>
      <w:lvlJc w:val="left"/>
      <w:pPr>
        <w:ind w:left="5040" w:hanging="360"/>
      </w:pPr>
    </w:lvl>
    <w:lvl w:ilvl="7" w:tplc="385A35A4" w:tentative="1">
      <w:start w:val="1"/>
      <w:numFmt w:val="lowerLetter"/>
      <w:lvlText w:val="%8."/>
      <w:lvlJc w:val="left"/>
      <w:pPr>
        <w:ind w:left="5760" w:hanging="360"/>
      </w:pPr>
    </w:lvl>
    <w:lvl w:ilvl="8" w:tplc="47D42650" w:tentative="1">
      <w:start w:val="1"/>
      <w:numFmt w:val="lowerRoman"/>
      <w:lvlText w:val="%9."/>
      <w:lvlJc w:val="right"/>
      <w:pPr>
        <w:ind w:left="6480" w:hanging="180"/>
      </w:pPr>
    </w:lvl>
  </w:abstractNum>
  <w:abstractNum w:abstractNumId="36">
    <w:nsid w:val="6D510744"/>
    <w:multiLevelType w:val="hybridMultilevel"/>
    <w:tmpl w:val="F2600CB6"/>
    <w:name w:val="WW8Num112"/>
    <w:lvl w:ilvl="0" w:tplc="37868F8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C6CE5"/>
    <w:multiLevelType w:val="hybridMultilevel"/>
    <w:tmpl w:val="94E0FFDE"/>
    <w:lvl w:ilvl="0" w:tplc="6B447124">
      <w:start w:val="1"/>
      <w:numFmt w:val="bullet"/>
      <w:lvlText w:val=""/>
      <w:lvlJc w:val="left"/>
      <w:pPr>
        <w:ind w:left="720" w:hanging="360"/>
      </w:pPr>
      <w:rPr>
        <w:rFonts w:ascii="Symbol" w:hAnsi="Symbol" w:hint="default"/>
      </w:rPr>
    </w:lvl>
    <w:lvl w:ilvl="1" w:tplc="DF44E894">
      <w:start w:val="1"/>
      <w:numFmt w:val="bullet"/>
      <w:lvlText w:val="o"/>
      <w:lvlJc w:val="left"/>
      <w:pPr>
        <w:ind w:left="1440" w:hanging="360"/>
      </w:pPr>
      <w:rPr>
        <w:rFonts w:ascii="Courier New" w:hAnsi="Courier New" w:cs="Courier New" w:hint="default"/>
      </w:rPr>
    </w:lvl>
    <w:lvl w:ilvl="2" w:tplc="0D249368">
      <w:start w:val="1"/>
      <w:numFmt w:val="bullet"/>
      <w:lvlText w:val=""/>
      <w:lvlJc w:val="left"/>
      <w:pPr>
        <w:ind w:left="2160" w:hanging="360"/>
      </w:pPr>
      <w:rPr>
        <w:rFonts w:ascii="Wingdings" w:hAnsi="Wingdings" w:hint="default"/>
      </w:rPr>
    </w:lvl>
    <w:lvl w:ilvl="3" w:tplc="7206E348">
      <w:start w:val="1"/>
      <w:numFmt w:val="bullet"/>
      <w:lvlText w:val=""/>
      <w:lvlJc w:val="left"/>
      <w:pPr>
        <w:ind w:left="2880" w:hanging="360"/>
      </w:pPr>
      <w:rPr>
        <w:rFonts w:ascii="Symbol" w:hAnsi="Symbol" w:hint="default"/>
      </w:rPr>
    </w:lvl>
    <w:lvl w:ilvl="4" w:tplc="CF98AD2A">
      <w:start w:val="1"/>
      <w:numFmt w:val="bullet"/>
      <w:lvlText w:val="o"/>
      <w:lvlJc w:val="left"/>
      <w:pPr>
        <w:ind w:left="3600" w:hanging="360"/>
      </w:pPr>
      <w:rPr>
        <w:rFonts w:ascii="Courier New" w:hAnsi="Courier New" w:cs="Courier New" w:hint="default"/>
      </w:rPr>
    </w:lvl>
    <w:lvl w:ilvl="5" w:tplc="9B98851A">
      <w:start w:val="1"/>
      <w:numFmt w:val="bullet"/>
      <w:lvlText w:val=""/>
      <w:lvlJc w:val="left"/>
      <w:pPr>
        <w:ind w:left="4320" w:hanging="360"/>
      </w:pPr>
      <w:rPr>
        <w:rFonts w:ascii="Wingdings" w:hAnsi="Wingdings" w:hint="default"/>
      </w:rPr>
    </w:lvl>
    <w:lvl w:ilvl="6" w:tplc="B18E2C9C">
      <w:start w:val="1"/>
      <w:numFmt w:val="bullet"/>
      <w:lvlText w:val=""/>
      <w:lvlJc w:val="left"/>
      <w:pPr>
        <w:ind w:left="5040" w:hanging="360"/>
      </w:pPr>
      <w:rPr>
        <w:rFonts w:ascii="Symbol" w:hAnsi="Symbol" w:hint="default"/>
      </w:rPr>
    </w:lvl>
    <w:lvl w:ilvl="7" w:tplc="E4BA67C8">
      <w:start w:val="1"/>
      <w:numFmt w:val="bullet"/>
      <w:lvlText w:val="o"/>
      <w:lvlJc w:val="left"/>
      <w:pPr>
        <w:ind w:left="5760" w:hanging="360"/>
      </w:pPr>
      <w:rPr>
        <w:rFonts w:ascii="Courier New" w:hAnsi="Courier New" w:cs="Courier New" w:hint="default"/>
      </w:rPr>
    </w:lvl>
    <w:lvl w:ilvl="8" w:tplc="F69448C8">
      <w:start w:val="1"/>
      <w:numFmt w:val="bullet"/>
      <w:lvlText w:val=""/>
      <w:lvlJc w:val="left"/>
      <w:pPr>
        <w:ind w:left="6480" w:hanging="360"/>
      </w:pPr>
      <w:rPr>
        <w:rFonts w:ascii="Wingdings" w:hAnsi="Wingdings" w:hint="default"/>
      </w:rPr>
    </w:lvl>
  </w:abstractNum>
  <w:abstractNum w:abstractNumId="39">
    <w:nsid w:val="72EB7A0E"/>
    <w:multiLevelType w:val="hybridMultilevel"/>
    <w:tmpl w:val="757A37CC"/>
    <w:lvl w:ilvl="0" w:tplc="51209A46">
      <w:start w:val="1"/>
      <w:numFmt w:val="decimal"/>
      <w:lvlText w:val="1.3.%1"/>
      <w:lvlJc w:val="left"/>
      <w:pPr>
        <w:ind w:left="142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7BEC523F"/>
    <w:multiLevelType w:val="hybridMultilevel"/>
    <w:tmpl w:val="F1AE475E"/>
    <w:lvl w:ilvl="0" w:tplc="95764856">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722E65"/>
    <w:multiLevelType w:val="multilevel"/>
    <w:tmpl w:val="07128074"/>
    <w:lvl w:ilvl="0">
      <w:start w:val="1"/>
      <w:numFmt w:val="decimal"/>
      <w:pStyle w:val="1"/>
      <w:lvlText w:val="%1."/>
      <w:lvlJc w:val="left"/>
      <w:pPr>
        <w:tabs>
          <w:tab w:val="num" w:pos="720"/>
        </w:tabs>
        <w:ind w:left="720" w:hanging="360"/>
      </w:pPr>
    </w:lvl>
    <w:lvl w:ilvl="1">
      <w:start w:val="2"/>
      <w:numFmt w:val="decimal"/>
      <w:isLgl/>
      <w:lvlText w:val="%1.%2."/>
      <w:lvlJc w:val="left"/>
      <w:pPr>
        <w:ind w:left="1071" w:hanging="540"/>
      </w:pPr>
    </w:lvl>
    <w:lvl w:ilvl="2">
      <w:start w:val="2"/>
      <w:numFmt w:val="decimal"/>
      <w:isLgl/>
      <w:lvlText w:val="%1.%2.%3."/>
      <w:lvlJc w:val="left"/>
      <w:pPr>
        <w:ind w:left="1422" w:hanging="720"/>
      </w:pPr>
    </w:lvl>
    <w:lvl w:ilvl="3">
      <w:start w:val="1"/>
      <w:numFmt w:val="decimal"/>
      <w:isLgl/>
      <w:lvlText w:val="%1.%2.%3.%4."/>
      <w:lvlJc w:val="left"/>
      <w:pPr>
        <w:ind w:left="1593" w:hanging="720"/>
      </w:pPr>
    </w:lvl>
    <w:lvl w:ilvl="4">
      <w:start w:val="1"/>
      <w:numFmt w:val="decimal"/>
      <w:isLgl/>
      <w:lvlText w:val="%1.%2.%3.%4.%5."/>
      <w:lvlJc w:val="left"/>
      <w:pPr>
        <w:ind w:left="2124" w:hanging="1080"/>
      </w:pPr>
    </w:lvl>
    <w:lvl w:ilvl="5">
      <w:start w:val="1"/>
      <w:numFmt w:val="decimal"/>
      <w:isLgl/>
      <w:lvlText w:val="%1.%2.%3.%4.%5.%6."/>
      <w:lvlJc w:val="left"/>
      <w:pPr>
        <w:ind w:left="2295" w:hanging="1080"/>
      </w:pPr>
    </w:lvl>
    <w:lvl w:ilvl="6">
      <w:start w:val="1"/>
      <w:numFmt w:val="decimal"/>
      <w:isLgl/>
      <w:lvlText w:val="%1.%2.%3.%4.%5.%6.%7."/>
      <w:lvlJc w:val="left"/>
      <w:pPr>
        <w:ind w:left="2826" w:hanging="1440"/>
      </w:pPr>
    </w:lvl>
    <w:lvl w:ilvl="7">
      <w:start w:val="1"/>
      <w:numFmt w:val="decimal"/>
      <w:isLgl/>
      <w:lvlText w:val="%1.%2.%3.%4.%5.%6.%7.%8."/>
      <w:lvlJc w:val="left"/>
      <w:pPr>
        <w:ind w:left="2997" w:hanging="1440"/>
      </w:pPr>
    </w:lvl>
    <w:lvl w:ilvl="8">
      <w:start w:val="1"/>
      <w:numFmt w:val="decimal"/>
      <w:isLgl/>
      <w:lvlText w:val="%1.%2.%3.%4.%5.%6.%7.%8.%9."/>
      <w:lvlJc w:val="left"/>
      <w:pPr>
        <w:ind w:left="3528" w:hanging="180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9"/>
  </w:num>
  <w:num w:numId="8">
    <w:abstractNumId w:val="31"/>
  </w:num>
  <w:num w:numId="9">
    <w:abstractNumId w:val="21"/>
  </w:num>
  <w:num w:numId="10">
    <w:abstractNumId w:val="28"/>
  </w:num>
  <w:num w:numId="11">
    <w:abstractNumId w:val="33"/>
  </w:num>
  <w:num w:numId="12">
    <w:abstractNumId w:val="35"/>
  </w:num>
  <w:num w:numId="13">
    <w:abstractNumId w:val="23"/>
  </w:num>
  <w:num w:numId="14">
    <w:abstractNumId w:val="25"/>
  </w:num>
  <w:num w:numId="15">
    <w:abstractNumId w:val="40"/>
  </w:num>
  <w:num w:numId="16">
    <w:abstractNumId w:val="26"/>
  </w:num>
  <w:num w:numId="17">
    <w:abstractNumId w:val="29"/>
  </w:num>
  <w:num w:numId="18">
    <w:abstractNumId w:val="34"/>
  </w:num>
  <w:num w:numId="19">
    <w:abstractNumId w:val="24"/>
  </w:num>
  <w:num w:numId="20">
    <w:abstractNumId w:val="32"/>
  </w:num>
  <w:num w:numId="21">
    <w:abstractNumId w:val="37"/>
  </w:num>
  <w:num w:numId="22">
    <w:abstractNumId w:val="27"/>
  </w:num>
  <w:num w:numId="23">
    <w:abstractNumId w:val="38"/>
  </w:num>
  <w:num w:numId="24">
    <w:abstractNumId w:val="30"/>
  </w:num>
  <w:num w:numId="25">
    <w:abstractNumId w:val="4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2B3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0CC4"/>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1E3E"/>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5FF7"/>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05CFF"/>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655C"/>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0">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uiPriority w:val="9"/>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1"/>
    <w:rsid w:val="00F76448"/>
  </w:style>
  <w:style w:type="character" w:customStyle="1" w:styleId="af5">
    <w:name w:val="Символы концевой сноски"/>
    <w:basedOn w:val="11"/>
    <w:rsid w:val="00F76448"/>
    <w:rPr>
      <w:vertAlign w:val="superscript"/>
    </w:rPr>
  </w:style>
  <w:style w:type="character" w:customStyle="1" w:styleId="af6">
    <w:name w:val="Текст сноски Знак"/>
    <w:basedOn w:val="11"/>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aliases w:val="Обычный (Web) Знак"/>
    <w:basedOn w:val="a0"/>
    <w:link w:val="affc"/>
    <w:qFormat/>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4"/>
    <w:semiHidden/>
    <w:unhideWhenUsed/>
    <w:rsid w:val="009C211A"/>
    <w:rPr>
      <w:sz w:val="20"/>
      <w:szCs w:val="20"/>
    </w:rPr>
  </w:style>
  <w:style w:type="character" w:customStyle="1" w:styleId="1f4">
    <w:name w:val="Текст примечания Знак1"/>
    <w:basedOn w:val="a1"/>
    <w:link w:val="afff2"/>
    <w:uiPriority w:val="99"/>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uiPriority w:val="9"/>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5">
    <w:name w:val="Revision"/>
    <w:hidden/>
    <w:uiPriority w:val="99"/>
    <w:semiHidden/>
    <w:rsid w:val="00343CF3"/>
    <w:rPr>
      <w:sz w:val="24"/>
      <w:szCs w:val="24"/>
      <w:lang w:eastAsia="ar-SA"/>
    </w:rPr>
  </w:style>
  <w:style w:type="character" w:customStyle="1" w:styleId="affc">
    <w:name w:val="Обычный (веб) Знак"/>
    <w:aliases w:val="Обычный (Web) Знак Знак"/>
    <w:link w:val="affb"/>
    <w:locked/>
    <w:rsid w:val="00032B34"/>
    <w:rPr>
      <w:sz w:val="24"/>
      <w:szCs w:val="24"/>
      <w:lang w:eastAsia="ar-SA"/>
    </w:rPr>
  </w:style>
  <w:style w:type="paragraph" w:customStyle="1" w:styleId="-">
    <w:name w:val="Список-точка Знак"/>
    <w:basedOn w:val="a0"/>
    <w:rsid w:val="00032B34"/>
    <w:pPr>
      <w:numPr>
        <w:numId w:val="22"/>
      </w:numPr>
      <w:suppressAutoHyphens w:val="0"/>
    </w:pPr>
    <w:rPr>
      <w:sz w:val="20"/>
      <w:szCs w:val="20"/>
      <w:lang w:eastAsia="ru-RU"/>
    </w:rPr>
  </w:style>
  <w:style w:type="paragraph" w:customStyle="1" w:styleId="ConsCell">
    <w:name w:val="ConsCell"/>
    <w:rsid w:val="00032B34"/>
    <w:pPr>
      <w:widowControl w:val="0"/>
      <w:autoSpaceDE w:val="0"/>
      <w:autoSpaceDN w:val="0"/>
      <w:adjustRightInd w:val="0"/>
    </w:pPr>
    <w:rPr>
      <w:rFonts w:ascii="Arial" w:hAnsi="Arial" w:cs="Arial"/>
    </w:rPr>
  </w:style>
  <w:style w:type="character" w:customStyle="1" w:styleId="1f5">
    <w:name w:val="Стиль1 Знак"/>
    <w:link w:val="1"/>
    <w:locked/>
    <w:rsid w:val="00032B34"/>
    <w:rPr>
      <w:b/>
      <w:bCs/>
      <w:sz w:val="24"/>
      <w:szCs w:val="24"/>
    </w:rPr>
  </w:style>
  <w:style w:type="paragraph" w:customStyle="1" w:styleId="1">
    <w:name w:val="Стиль1"/>
    <w:basedOn w:val="afa"/>
    <w:link w:val="1f5"/>
    <w:qFormat/>
    <w:rsid w:val="00032B34"/>
    <w:pPr>
      <w:numPr>
        <w:numId w:val="25"/>
      </w:numPr>
      <w:suppressAutoHyphens w:val="0"/>
      <w:snapToGrid w:val="0"/>
      <w:spacing w:before="240"/>
      <w:jc w:val="center"/>
    </w:pPr>
    <w:rPr>
      <w:rFonts w:eastAsia="Times New Roman"/>
      <w:b/>
      <w:bCs/>
      <w:sz w:val="24"/>
      <w:lang w:eastAsia="ru-RU"/>
    </w:rPr>
  </w:style>
  <w:style w:type="paragraph" w:customStyle="1" w:styleId="ConsNonformat">
    <w:name w:val="ConsNonformat"/>
    <w:rsid w:val="00032B34"/>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tc.ru/tender" TargetMode="External"/><Relationship Id="rId7" Type="http://schemas.openxmlformats.org/officeDocument/2006/relationships/webSettings" Target="webSettings.xml"/><Relationship Id="rId12" Type="http://schemas.openxmlformats.org/officeDocument/2006/relationships/hyperlink" Target="https://rmsp.nalog.ru/about.html" TargetMode="External"/><Relationship Id="rId17" Type="http://schemas.openxmlformats.org/officeDocument/2006/relationships/footer" Target="footer1.xml"/><Relationship Id="rId25" Type="http://schemas.openxmlformats.org/officeDocument/2006/relationships/hyperlink" Target="http://&#1074;"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zakupki.gov.ru/epz/main/public/hom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ticorr@trcont.ru"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msp.nalog.ru" TargetMode="External"/><Relationship Id="rId23" Type="http://schemas.openxmlformats.org/officeDocument/2006/relationships/hyperlink" Target="mailto:info@otc.ru" TargetMode="External"/><Relationship Id="rId28" Type="http://schemas.microsoft.com/office/2007/relationships/stylesWithEffects" Target="stylesWithEffects.xml"/><Relationship Id="rId10" Type="http://schemas.openxmlformats.org/officeDocument/2006/relationships/hyperlink" Target="http://www.trcont.ru/ru/kompanija/protivodeistvie-korrupcii/linija-doverija-stop-korrupcija/" TargetMode="External"/><Relationship Id="rId19"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 Id="rId22" Type="http://schemas.openxmlformats.org/officeDocument/2006/relationships/hyperlink" Target="http://ot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BF21-CC99-4D01-A5A0-B0E2A7046AC1}">
  <ds:schemaRefs>
    <ds:schemaRef ds:uri="http://schemas.openxmlformats.org/officeDocument/2006/bibliography"/>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E59A4-C7AF-4970-BF87-3B0F58B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61</Pages>
  <Words>20290</Words>
  <Characters>115657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135676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ErbiaginaMV</cp:lastModifiedBy>
  <cp:revision>5</cp:revision>
  <cp:lastPrinted>2017-01-17T14:17:00Z</cp:lastPrinted>
  <dcterms:created xsi:type="dcterms:W3CDTF">2018-05-31T07:55:00Z</dcterms:created>
  <dcterms:modified xsi:type="dcterms:W3CDTF">2018-07-02T05:19:00Z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