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716524" w:rsidRDefault="006B502A">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716524" w:rsidRDefault="006B502A">
      <w:pPr>
        <w:tabs>
          <w:tab w:val="left" w:pos="4962"/>
        </w:tabs>
        <w:ind w:left="4820"/>
        <w:rPr>
          <w:b/>
          <w:bCs/>
          <w:sz w:val="28"/>
          <w:szCs w:val="28"/>
        </w:rPr>
      </w:pPr>
      <w:r>
        <w:rPr>
          <w:b/>
          <w:bCs/>
          <w:sz w:val="28"/>
          <w:szCs w:val="28"/>
        </w:rPr>
        <w:t>Юрий Александрович Павлов</w:t>
      </w:r>
    </w:p>
    <w:p w:rsidR="001F39E9" w:rsidRPr="006D2B87" w:rsidRDefault="001F39E9" w:rsidP="001F39E9">
      <w:pPr>
        <w:tabs>
          <w:tab w:val="left" w:pos="4962"/>
        </w:tabs>
        <w:ind w:left="4820"/>
        <w:rPr>
          <w:rFonts w:eastAsia="Arial Unicode MS"/>
        </w:rPr>
      </w:pPr>
    </w:p>
    <w:p w:rsidR="00716524" w:rsidRDefault="006B502A">
      <w:pPr>
        <w:tabs>
          <w:tab w:val="left" w:pos="4962"/>
        </w:tabs>
        <w:ind w:left="4820"/>
        <w:rPr>
          <w:b/>
          <w:bCs/>
          <w:sz w:val="28"/>
        </w:rPr>
      </w:pPr>
      <w:r>
        <w:rPr>
          <w:b/>
          <w:bCs/>
          <w:sz w:val="28"/>
        </w:rPr>
        <w:t>«19» июля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2B0507">
      <w:pPr>
        <w:pStyle w:val="19"/>
        <w:numPr>
          <w:ilvl w:val="2"/>
          <w:numId w:val="1"/>
        </w:numPr>
        <w:ind w:left="0" w:firstLine="709"/>
      </w:pPr>
      <w:r>
        <w:rPr>
          <w:szCs w:val="28"/>
        </w:rPr>
        <w:t xml:space="preserve">Публичное акционерное общество «Центр по перевозке грузов </w:t>
      </w:r>
      <w:proofErr w:type="gramStart"/>
      <w:r>
        <w:rPr>
          <w:szCs w:val="28"/>
        </w:rPr>
        <w:t>в</w:t>
      </w:r>
      <w:proofErr w:type="gramEnd"/>
      <w:r>
        <w:rPr>
          <w:szCs w:val="28"/>
        </w:rPr>
        <w:t xml:space="preserve"> </w:t>
      </w:r>
      <w:proofErr w:type="gramStart"/>
      <w:r>
        <w:rPr>
          <w:szCs w:val="28"/>
        </w:rPr>
        <w:t xml:space="preserve">контейнерах «ТрансКонтейнер» (ПАО «ТрансКонтейнер»)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«ТрансКонтейнер»,</w:t>
      </w:r>
      <w:r>
        <w:t xml:space="preserve"> утвержденным решением совета директоров </w:t>
      </w:r>
      <w:r>
        <w:br/>
        <w:t xml:space="preserve">ПАО «ТрансКонтейнер» от 25 апреля 2018 г. </w:t>
      </w:r>
      <w:r>
        <w:rPr>
          <w:szCs w:val="28"/>
        </w:rPr>
        <w:t>(далее – Положение о закупках), проводит:</w:t>
      </w:r>
      <w:proofErr w:type="gramEnd"/>
    </w:p>
    <w:p w:rsidR="00716524" w:rsidRDefault="006B502A">
      <w:pPr>
        <w:pStyle w:val="19"/>
        <w:ind w:firstLine="709"/>
      </w:pPr>
      <w:r>
        <w:t>Запрос предложений № ЗП-</w:t>
      </w:r>
      <w:r w:rsidR="00B04EF2">
        <w:t>НКПКРАСН</w:t>
      </w:r>
      <w:r>
        <w:t>-18-</w:t>
      </w:r>
      <w:r w:rsidR="00B04EF2">
        <w:t xml:space="preserve">0006 </w:t>
      </w:r>
      <w:r>
        <w:t>по предмету закупки «Поставка дизельного топлива  для нужд контейнерного терминала Базаиха  филиала ПАО «ТрансКонтейнер» на Красноярской железной дороге»</w:t>
      </w:r>
    </w:p>
    <w:p w:rsidR="00144E2B" w:rsidRPr="00144E2B" w:rsidRDefault="00BB2E17" w:rsidP="002B0507">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2B0507">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2B0507">
      <w:pPr>
        <w:pStyle w:val="19"/>
        <w:numPr>
          <w:ilvl w:val="2"/>
          <w:numId w:val="1"/>
        </w:numPr>
        <w:ind w:left="0" w:firstLine="709"/>
        <w:rPr>
          <w:szCs w:val="28"/>
        </w:rPr>
      </w:pPr>
      <w:r>
        <w:rPr>
          <w:szCs w:val="28"/>
        </w:rPr>
        <w:t xml:space="preserve">Извещение о проведении Запроса предложений, настоящая документация о закупке (приглашение к участию в Запросе предложений), </w:t>
      </w:r>
      <w:r>
        <w:t>изменения к извещению и документации о закупке,</w:t>
      </w:r>
      <w:proofErr w:type="gramStart"/>
      <w:r>
        <w:rPr>
          <w:szCs w:val="28"/>
        </w:rPr>
        <w:t xml:space="preserve"> ,</w:t>
      </w:r>
      <w:proofErr w:type="gramEnd"/>
      <w:r>
        <w:t xml:space="preserve"> протоколы, оформляемые в ходе проведения Запроса предложений, и иная информация о Запросе предложений публикуется в средствах массовой информации, указанных в пункте </w:t>
      </w:r>
      <w:r>
        <w:rPr>
          <w:szCs w:val="28"/>
        </w:rPr>
        <w:t>4 Информационной карты (далее – СМИ).</w:t>
      </w:r>
    </w:p>
    <w:p w:rsidR="007D6548" w:rsidRPr="00D32FFA" w:rsidRDefault="00627696" w:rsidP="002B0507">
      <w:pPr>
        <w:pStyle w:val="19"/>
        <w:numPr>
          <w:ilvl w:val="2"/>
          <w:numId w:val="1"/>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2B0507">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2B0507">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2B0507">
      <w:pPr>
        <w:pStyle w:val="19"/>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2B0507">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2B0507">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2B0507">
      <w:pPr>
        <w:pStyle w:val="19"/>
        <w:numPr>
          <w:ilvl w:val="2"/>
          <w:numId w:val="1"/>
        </w:numPr>
        <w:ind w:left="0" w:firstLine="709"/>
        <w:rPr>
          <w:szCs w:val="28"/>
        </w:rPr>
      </w:pPr>
      <w:r>
        <w:t xml:space="preserve">Заявки рассматриваются как обязательства претендентов. </w:t>
      </w:r>
      <w:r>
        <w:br/>
        <w:t>ПАО «ТрансКонтейнер»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2B0507">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w:t>
      </w:r>
      <w:r>
        <w:rPr>
          <w:szCs w:val="28"/>
        </w:rPr>
        <w:lastRenderedPageBreak/>
        <w:t xml:space="preserve">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2B0507">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2B0507">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2B0507">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2B0507">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2B0507">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B11E6D" w:rsidRDefault="00B11E6D" w:rsidP="002B0507">
      <w:pPr>
        <w:pStyle w:val="19"/>
        <w:widowControl w:val="0"/>
        <w:numPr>
          <w:ilvl w:val="2"/>
          <w:numId w:val="1"/>
        </w:numPr>
        <w:ind w:left="0" w:firstLine="709"/>
      </w:pPr>
      <w:r>
        <w:t>Протоколы, оформляемые в ходе проведения настоящего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11E6D" w:rsidRDefault="00B11E6D" w:rsidP="00B11E6D">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B11E6D" w:rsidRPr="00D32FFA" w:rsidRDefault="00B11E6D" w:rsidP="00B11E6D">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 xml:space="preserve">с </w:t>
      </w:r>
      <w:r>
        <w:lastRenderedPageBreak/>
        <w:t>даты истечения</w:t>
      </w:r>
      <w:proofErr w:type="gramEnd"/>
      <w:r>
        <w:t xml:space="preserve"> установленного в настоящем пункте срока подписания протокола.</w:t>
      </w:r>
    </w:p>
    <w:p w:rsidR="007D6548" w:rsidRPr="00D32FFA" w:rsidRDefault="007D6548" w:rsidP="002B0507">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2B0507">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716524" w:rsidRDefault="006B502A" w:rsidP="002B0507">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2B0507">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2B0507">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2B0507">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D6548" w:rsidRPr="00D32FFA" w:rsidRDefault="007D6548" w:rsidP="002B0507">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2B0507">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DC17B3" w:rsidP="002B0507">
      <w:pPr>
        <w:numPr>
          <w:ilvl w:val="2"/>
          <w:numId w:val="2"/>
        </w:numPr>
        <w:ind w:left="0" w:firstLine="709"/>
        <w:jc w:val="both"/>
        <w:rPr>
          <w:rFonts w:eastAsia="MS Mincho"/>
          <w:sz w:val="28"/>
          <w:szCs w:val="28"/>
        </w:rPr>
      </w:pPr>
      <w:proofErr w:type="gramStart"/>
      <w:r>
        <w:rPr>
          <w:rFonts w:eastAsia="MS Mincho"/>
          <w:sz w:val="28"/>
          <w:szCs w:val="28"/>
        </w:rPr>
        <w:lastRenderedPageBreak/>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Запросе предложений,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D32FFA" w:rsidRDefault="007D6548" w:rsidP="002B0507">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2B0507">
      <w:pPr>
        <w:numPr>
          <w:ilvl w:val="2"/>
          <w:numId w:val="2"/>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2B0507">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2B0507">
      <w:pPr>
        <w:numPr>
          <w:ilvl w:val="0"/>
          <w:numId w:val="9"/>
        </w:numPr>
        <w:ind w:left="0" w:firstLine="709"/>
        <w:jc w:val="both"/>
        <w:rPr>
          <w:sz w:val="28"/>
          <w:szCs w:val="28"/>
        </w:rPr>
      </w:pPr>
      <w:proofErr w:type="gramStart"/>
      <w:r>
        <w:rPr>
          <w:sz w:val="28"/>
          <w:szCs w:val="28"/>
        </w:rPr>
        <w:t>В любое время, но не позднее, чем за 1 (один) день до дня окончания срока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w:t>
      </w:r>
      <w:proofErr w:type="gramEnd"/>
      <w:r>
        <w:rPr>
          <w:sz w:val="28"/>
          <w:szCs w:val="28"/>
        </w:rPr>
        <w:t xml:space="preserve"> Любые изменения, дополнения, вносимые в извещение и документацию о закупке по проведению Запроса предложений, являются ее неотъемлемыми частями.</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5 дней до даты окончания подачи Заявок (за исключением изменений, предусматривающих только продление срока подачи предложений),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2B0507">
      <w:pPr>
        <w:numPr>
          <w:ilvl w:val="0"/>
          <w:numId w:val="9"/>
        </w:numPr>
        <w:ind w:left="0" w:firstLine="709"/>
        <w:jc w:val="both"/>
        <w:rPr>
          <w:sz w:val="28"/>
          <w:szCs w:val="28"/>
        </w:rPr>
      </w:pPr>
      <w:proofErr w:type="gramStart"/>
      <w:r>
        <w:rPr>
          <w:sz w:val="28"/>
          <w:szCs w:val="28"/>
        </w:rPr>
        <w:t xml:space="preserve">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лица, с которым в соответствии с настоящей документацией о закупке заключается договор) об итогах Запроса предложений и не несет </w:t>
      </w:r>
      <w:r>
        <w:rPr>
          <w:sz w:val="28"/>
          <w:szCs w:val="28"/>
        </w:rPr>
        <w:lastRenderedPageBreak/>
        <w:t>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xml:space="preserve">,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Pr="00D32FFA" w:rsidRDefault="007D6548" w:rsidP="002B0507">
      <w:pPr>
        <w:numPr>
          <w:ilvl w:val="0"/>
          <w:numId w:val="9"/>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386466" w:rsidRPr="00C25469" w:rsidRDefault="00386466" w:rsidP="00386466">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b"/>
        <w:spacing w:before="0" w:after="0"/>
        <w:ind w:firstLine="709"/>
        <w:jc w:val="both"/>
        <w:rPr>
          <w:color w:val="000000"/>
          <w:sz w:val="28"/>
          <w:szCs w:val="28"/>
        </w:rPr>
      </w:pPr>
      <w:r>
        <w:rPr>
          <w:color w:val="000000"/>
          <w:sz w:val="28"/>
          <w:szCs w:val="28"/>
        </w:rPr>
        <w:lastRenderedPageBreak/>
        <w:t xml:space="preserve">Каналы уведомления Заказчика о нарушениях каких-либо положений подпункта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386466" w:rsidRPr="00C25469" w:rsidRDefault="00386466" w:rsidP="00386466">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2B0507">
      <w:pPr>
        <w:pStyle w:val="2"/>
        <w:numPr>
          <w:ilvl w:val="1"/>
          <w:numId w:val="10"/>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2B0507">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CD7613" w:rsidRPr="00CD7613" w:rsidRDefault="007D6548" w:rsidP="00CD761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w:t>
      </w:r>
      <w:r>
        <w:rPr>
          <w:sz w:val="28"/>
          <w:szCs w:val="28"/>
        </w:rPr>
        <w:lastRenderedPageBreak/>
        <w:t>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EA2ED5" w:rsidRPr="00EA2ED5" w:rsidRDefault="009B1024" w:rsidP="00EA2ED5">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D32FFA" w:rsidRDefault="00EA2ED5" w:rsidP="00B02654">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2B0507">
      <w:pPr>
        <w:pStyle w:val="afa"/>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2B0507">
      <w:pPr>
        <w:pStyle w:val="afa"/>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a"/>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w:t>
      </w:r>
      <w:r>
        <w:rPr>
          <w:sz w:val="28"/>
          <w:szCs w:val="28"/>
        </w:rPr>
        <w:lastRenderedPageBreak/>
        <w:t xml:space="preserve">«О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9723E0" w:rsidP="00752FEB">
      <w:pPr>
        <w:pStyle w:val="afa"/>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a"/>
        <w:tabs>
          <w:tab w:val="left" w:pos="1080"/>
        </w:tabs>
        <w:rPr>
          <w:sz w:val="28"/>
          <w:szCs w:val="28"/>
        </w:rPr>
      </w:pPr>
    </w:p>
    <w:p w:rsidR="002410DF" w:rsidRPr="00D32FFA" w:rsidRDefault="002410DF" w:rsidP="002B0507">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2B0507">
      <w:pPr>
        <w:pStyle w:val="aff7"/>
        <w:numPr>
          <w:ilvl w:val="0"/>
          <w:numId w:val="19"/>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2B0507">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716524" w:rsidRDefault="006B502A" w:rsidP="002B0507">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F65F25" w:rsidRPr="00D32FFA" w:rsidRDefault="00F65F25" w:rsidP="002B0507">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2B0507">
      <w:pPr>
        <w:pStyle w:val="afa"/>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65F25" w:rsidRPr="00D32FFA" w:rsidRDefault="00F65F25" w:rsidP="002B0507">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65F25" w:rsidRPr="00D32FFA" w:rsidRDefault="00F65F25" w:rsidP="002B0507">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7150EA" w:rsidRDefault="00F65F25" w:rsidP="002B0507">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C05911" w:rsidP="002B0507">
      <w:pPr>
        <w:pStyle w:val="aff7"/>
        <w:numPr>
          <w:ilvl w:val="0"/>
          <w:numId w:val="19"/>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Pr>
          <w:sz w:val="28"/>
        </w:rPr>
        <w:lastRenderedPageBreak/>
        <w:t xml:space="preserve"> </w:t>
      </w:r>
    </w:p>
    <w:p w:rsidR="003C30F3" w:rsidRPr="00D32FFA" w:rsidRDefault="003C30F3" w:rsidP="002B0507">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2B0507">
      <w:pPr>
        <w:pStyle w:val="afa"/>
        <w:keepNext/>
        <w:numPr>
          <w:ilvl w:val="2"/>
          <w:numId w:val="7"/>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2B0507">
      <w:pPr>
        <w:pStyle w:val="afa"/>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2B0507">
      <w:pPr>
        <w:pStyle w:val="afa"/>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2B0507">
      <w:pPr>
        <w:pStyle w:val="afa"/>
        <w:numPr>
          <w:ilvl w:val="2"/>
          <w:numId w:val="7"/>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2B0507">
      <w:pPr>
        <w:pStyle w:val="afa"/>
        <w:numPr>
          <w:ilvl w:val="2"/>
          <w:numId w:val="7"/>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2B0507">
      <w:pPr>
        <w:pStyle w:val="afa"/>
        <w:numPr>
          <w:ilvl w:val="2"/>
          <w:numId w:val="7"/>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2B0507">
      <w:pPr>
        <w:pStyle w:val="afa"/>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2B0507">
      <w:pPr>
        <w:pStyle w:val="afa"/>
        <w:numPr>
          <w:ilvl w:val="2"/>
          <w:numId w:val="7"/>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2B0507">
      <w:pPr>
        <w:pStyle w:val="afa"/>
        <w:numPr>
          <w:ilvl w:val="2"/>
          <w:numId w:val="7"/>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на участие в Запросе предложений.</w:t>
      </w:r>
      <w:proofErr w:type="gramEnd"/>
    </w:p>
    <w:p w:rsidR="009068D2" w:rsidRPr="00D32FFA" w:rsidRDefault="007D6548" w:rsidP="002B0507">
      <w:pPr>
        <w:pStyle w:val="Default"/>
        <w:numPr>
          <w:ilvl w:val="2"/>
          <w:numId w:val="7"/>
        </w:numPr>
        <w:ind w:firstLine="720"/>
        <w:jc w:val="both"/>
        <w:rPr>
          <w:rFonts w:eastAsia="Times New Roman"/>
          <w:sz w:val="28"/>
          <w:szCs w:val="28"/>
        </w:rPr>
      </w:pPr>
      <w:r>
        <w:rPr>
          <w:rFonts w:eastAsia="Times New Roman"/>
          <w:sz w:val="28"/>
          <w:szCs w:val="28"/>
        </w:rPr>
        <w:lastRenderedPageBreak/>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2B0507">
      <w:pPr>
        <w:pStyle w:val="Default"/>
        <w:numPr>
          <w:ilvl w:val="2"/>
          <w:numId w:val="7"/>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2B0507">
      <w:pPr>
        <w:pStyle w:val="afa"/>
        <w:numPr>
          <w:ilvl w:val="2"/>
          <w:numId w:val="7"/>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3C30F3" w:rsidRPr="00D32FFA" w:rsidRDefault="003C30F3" w:rsidP="002B0507">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2B0507">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2B0507">
      <w:pPr>
        <w:pStyle w:val="afa"/>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2B0507">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2B0507">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2B0507">
      <w:pPr>
        <w:pStyle w:val="afa"/>
        <w:numPr>
          <w:ilvl w:val="2"/>
          <w:numId w:val="4"/>
        </w:numPr>
        <w:ind w:left="0" w:firstLine="720"/>
        <w:rPr>
          <w:sz w:val="28"/>
        </w:rPr>
      </w:pPr>
      <w:r>
        <w:rPr>
          <w:sz w:val="28"/>
        </w:rPr>
        <w:t xml:space="preserve">Окончательная дата подачи Заявок и, соответственно, даты рассмотрения и сопоставления Заявок, подведения итогов Запроса предложений </w:t>
      </w:r>
      <w:r>
        <w:rPr>
          <w:sz w:val="28"/>
        </w:rPr>
        <w:lastRenderedPageBreak/>
        <w:t>могут быть перенесены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a"/>
        <w:ind w:left="720" w:firstLine="0"/>
        <w:rPr>
          <w:sz w:val="28"/>
        </w:rPr>
      </w:pPr>
    </w:p>
    <w:p w:rsidR="002F1275" w:rsidRPr="00D32FFA" w:rsidRDefault="003C30F3" w:rsidP="002B0507">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a"/>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2B0507">
      <w:pPr>
        <w:pStyle w:val="2"/>
        <w:numPr>
          <w:ilvl w:val="1"/>
          <w:numId w:val="12"/>
        </w:numPr>
        <w:tabs>
          <w:tab w:val="left" w:pos="-2340"/>
          <w:tab w:val="left" w:pos="720"/>
        </w:tabs>
        <w:spacing w:before="0" w:after="0"/>
        <w:ind w:left="0" w:firstLine="709"/>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2B0507">
      <w:pPr>
        <w:numPr>
          <w:ilvl w:val="0"/>
          <w:numId w:val="17"/>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2B0507">
      <w:pPr>
        <w:numPr>
          <w:ilvl w:val="0"/>
          <w:numId w:val="17"/>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2B0507">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2B0507">
      <w:pPr>
        <w:numPr>
          <w:ilvl w:val="0"/>
          <w:numId w:val="17"/>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2B0507">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2B0507">
      <w:pPr>
        <w:numPr>
          <w:ilvl w:val="0"/>
          <w:numId w:val="17"/>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2B0507">
      <w:pPr>
        <w:numPr>
          <w:ilvl w:val="0"/>
          <w:numId w:val="17"/>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lastRenderedPageBreak/>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a"/>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007E8" w:rsidRDefault="002007E8" w:rsidP="00C30ED0">
      <w:pPr>
        <w:pStyle w:val="afa"/>
        <w:ind w:firstLine="720"/>
        <w:rPr>
          <w:sz w:val="28"/>
        </w:rPr>
      </w:pPr>
      <w:r>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a"/>
        <w:ind w:firstLine="72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a"/>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2B0507">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2B0507">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2B0507">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2B0507">
      <w:pPr>
        <w:numPr>
          <w:ilvl w:val="0"/>
          <w:numId w:val="17"/>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F4424F" w:rsidRPr="00D32FFA" w:rsidRDefault="00F4424F" w:rsidP="002B0507">
      <w:pPr>
        <w:numPr>
          <w:ilvl w:val="0"/>
          <w:numId w:val="17"/>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w:t>
      </w:r>
      <w:proofErr w:type="gramEnd"/>
      <w:r>
        <w:rPr>
          <w:sz w:val="28"/>
          <w:szCs w:val="28"/>
        </w:rPr>
        <w:t xml:space="preserve"> индивидуальных </w:t>
      </w:r>
      <w:r>
        <w:rPr>
          <w:sz w:val="28"/>
          <w:szCs w:val="28"/>
        </w:rPr>
        <w:lastRenderedPageBreak/>
        <w:t>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F4424F" w:rsidRDefault="00F4424F" w:rsidP="002B0507">
      <w:pPr>
        <w:numPr>
          <w:ilvl w:val="0"/>
          <w:numId w:val="17"/>
        </w:numPr>
        <w:ind w:left="0" w:firstLine="709"/>
        <w:jc w:val="both"/>
        <w:rPr>
          <w:sz w:val="28"/>
          <w:szCs w:val="28"/>
        </w:rPr>
      </w:pPr>
    </w:p>
    <w:p w:rsidR="00C950E5" w:rsidRPr="00D32FFA" w:rsidRDefault="00C950E5" w:rsidP="00C950E5">
      <w:pPr>
        <w:ind w:left="709"/>
        <w:jc w:val="both"/>
        <w:rPr>
          <w:sz w:val="28"/>
          <w:szCs w:val="28"/>
        </w:rPr>
      </w:pPr>
    </w:p>
    <w:p w:rsidR="00370C44" w:rsidRPr="00D32FFA" w:rsidRDefault="00370C44" w:rsidP="002B0507">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2B0507">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2B0507">
      <w:pPr>
        <w:numPr>
          <w:ilvl w:val="0"/>
          <w:numId w:val="20"/>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2B0507">
      <w:pPr>
        <w:numPr>
          <w:ilvl w:val="0"/>
          <w:numId w:val="20"/>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2B0507">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2B0507">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2B0507">
      <w:pPr>
        <w:numPr>
          <w:ilvl w:val="0"/>
          <w:numId w:val="2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2B0507">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2B0507">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2B0507">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w:t>
        </w:r>
        <w:r>
          <w:rPr>
            <w:rStyle w:val="a8"/>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lastRenderedPageBreak/>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Протокол размещается в СМИ в соответствии пунктом 4 Информационной карты не позднее чем через 3 (три) дня со дня его подписания всеми</w:t>
      </w:r>
      <w:r>
        <w:t xml:space="preserve"> </w:t>
      </w:r>
      <w:r>
        <w:rPr>
          <w:sz w:val="28"/>
          <w:szCs w:val="28"/>
        </w:rPr>
        <w:t xml:space="preserve">представителями Организатора, присутствовавшими при рассмотрении, оценке и сопоставлении Заявок. </w:t>
      </w:r>
    </w:p>
    <w:p w:rsidR="0087611C" w:rsidRDefault="0087611C" w:rsidP="002A2796">
      <w:pPr>
        <w:pStyle w:val="afa"/>
        <w:rPr>
          <w:sz w:val="28"/>
          <w:szCs w:val="28"/>
        </w:rPr>
      </w:pPr>
    </w:p>
    <w:p w:rsidR="00370C44" w:rsidRPr="00D32FFA" w:rsidRDefault="00370C44" w:rsidP="002B0507">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2B0507">
      <w:pPr>
        <w:numPr>
          <w:ilvl w:val="0"/>
          <w:numId w:val="2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2B0507">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2B0507">
      <w:pPr>
        <w:numPr>
          <w:ilvl w:val="0"/>
          <w:numId w:val="2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2B0507">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2B0507">
      <w:pPr>
        <w:numPr>
          <w:ilvl w:val="0"/>
          <w:numId w:val="21"/>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2B0507">
      <w:pPr>
        <w:numPr>
          <w:ilvl w:val="0"/>
          <w:numId w:val="21"/>
        </w:numPr>
        <w:ind w:left="0" w:firstLine="709"/>
        <w:jc w:val="both"/>
        <w:rPr>
          <w:sz w:val="28"/>
          <w:szCs w:val="28"/>
        </w:rPr>
      </w:pPr>
      <w:r>
        <w:rPr>
          <w:sz w:val="28"/>
          <w:szCs w:val="28"/>
        </w:rPr>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007D6548" w:rsidRPr="00D32FFA" w:rsidRDefault="007D6548" w:rsidP="002B0507">
      <w:pPr>
        <w:numPr>
          <w:ilvl w:val="0"/>
          <w:numId w:val="21"/>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2B0507">
      <w:pPr>
        <w:numPr>
          <w:ilvl w:val="0"/>
          <w:numId w:val="21"/>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Default="008825E9" w:rsidP="002B0507">
      <w:pPr>
        <w:numPr>
          <w:ilvl w:val="0"/>
          <w:numId w:val="21"/>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F4424F" w:rsidRPr="00D32FFA" w:rsidRDefault="00F4424F" w:rsidP="00FB2254">
      <w:pPr>
        <w:ind w:firstLine="709"/>
        <w:jc w:val="both"/>
        <w:rPr>
          <w:sz w:val="28"/>
          <w:szCs w:val="28"/>
        </w:rPr>
      </w:pPr>
      <w:r>
        <w:rPr>
          <w:sz w:val="28"/>
          <w:szCs w:val="28"/>
        </w:rPr>
        <w:lastRenderedPageBreak/>
        <w:t>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2B0507">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2B0507">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2B0507">
      <w:pPr>
        <w:numPr>
          <w:ilvl w:val="0"/>
          <w:numId w:val="21"/>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2B0507">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2B0507">
      <w:pPr>
        <w:numPr>
          <w:ilvl w:val="0"/>
          <w:numId w:val="22"/>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926992" w:rsidRDefault="00370C44" w:rsidP="002B0507">
      <w:pPr>
        <w:numPr>
          <w:ilvl w:val="0"/>
          <w:numId w:val="22"/>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направляет победителю (победителям) Запроса предложений, участнику, с которым в соответствии с условиями настоящей документации о закупке заключается договор,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8B71AC" w:rsidRPr="00D32FFA" w:rsidRDefault="008B71AC" w:rsidP="008B71AC">
      <w:pPr>
        <w:ind w:firstLine="709"/>
        <w:jc w:val="both"/>
        <w:rPr>
          <w:sz w:val="28"/>
          <w:szCs w:val="28"/>
        </w:rPr>
      </w:pPr>
      <w:r>
        <w:rPr>
          <w:sz w:val="28"/>
          <w:szCs w:val="28"/>
        </w:rPr>
        <w:t xml:space="preserve">Документы направляются почтовым отправлением и/или электронными средствами связи по адресу электронной почты указанной претендентом в </w:t>
      </w:r>
      <w:r>
        <w:rPr>
          <w:sz w:val="28"/>
          <w:szCs w:val="28"/>
        </w:rPr>
        <w:lastRenderedPageBreak/>
        <w:t>Заявке, в контактной информации приложения № 2 к настоящей документации о закупке.</w:t>
      </w:r>
    </w:p>
    <w:p w:rsidR="001B150C" w:rsidRPr="00D32FFA" w:rsidRDefault="007D6548" w:rsidP="002B0507">
      <w:pPr>
        <w:numPr>
          <w:ilvl w:val="0"/>
          <w:numId w:val="22"/>
        </w:numPr>
        <w:ind w:left="0" w:firstLine="709"/>
        <w:jc w:val="both"/>
        <w:rPr>
          <w:sz w:val="28"/>
          <w:szCs w:val="28"/>
        </w:rPr>
      </w:pPr>
      <w:r>
        <w:rPr>
          <w:sz w:val="28"/>
          <w:szCs w:val="28"/>
        </w:rPr>
        <w:t>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D32FFA" w:rsidRDefault="007D6548" w:rsidP="002B0507">
      <w:pPr>
        <w:numPr>
          <w:ilvl w:val="0"/>
          <w:numId w:val="22"/>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001B150C" w:rsidRPr="00D32FFA" w:rsidRDefault="007D6548" w:rsidP="002B0507">
      <w:pPr>
        <w:numPr>
          <w:ilvl w:val="0"/>
          <w:numId w:val="22"/>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716524" w:rsidRDefault="006B502A" w:rsidP="002B0507">
      <w:pPr>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w:t>
      </w:r>
    </w:p>
    <w:p w:rsidR="000454C8" w:rsidRPr="00D32FFA" w:rsidRDefault="000454C8" w:rsidP="002B0507">
      <w:pPr>
        <w:numPr>
          <w:ilvl w:val="0"/>
          <w:numId w:val="22"/>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2B0507">
      <w:pPr>
        <w:numPr>
          <w:ilvl w:val="0"/>
          <w:numId w:val="22"/>
        </w:numPr>
        <w:ind w:left="0" w:firstLine="709"/>
        <w:jc w:val="both"/>
        <w:rPr>
          <w:sz w:val="28"/>
          <w:szCs w:val="28"/>
        </w:rPr>
      </w:pPr>
      <w:r>
        <w:rPr>
          <w:sz w:val="28"/>
          <w:szCs w:val="28"/>
        </w:rPr>
        <w:t xml:space="preserve">Участник, Заявке которого присвоен второй номер, обязан подписать договор и передать его Заказчику в порядке и в сроки, </w:t>
      </w:r>
      <w:r>
        <w:rPr>
          <w:sz w:val="28"/>
          <w:szCs w:val="28"/>
        </w:rPr>
        <w:lastRenderedPageBreak/>
        <w:t>предусмотренные подпунктом 2.10.3, 2.10.4 настоящей документации о закупке.</w:t>
      </w:r>
    </w:p>
    <w:p w:rsidR="006402DD" w:rsidRDefault="00534697" w:rsidP="002B0507">
      <w:pPr>
        <w:numPr>
          <w:ilvl w:val="0"/>
          <w:numId w:val="22"/>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2B0507">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2B0507">
      <w:pPr>
        <w:numPr>
          <w:ilvl w:val="0"/>
          <w:numId w:val="22"/>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a"/>
        <w:ind w:firstLine="0"/>
        <w:rPr>
          <w:sz w:val="28"/>
          <w:szCs w:val="28"/>
        </w:rPr>
      </w:pPr>
    </w:p>
    <w:p w:rsidR="00061756" w:rsidRDefault="00061756">
      <w:pPr>
        <w:suppressAutoHyphens w:val="0"/>
        <w:rPr>
          <w:b/>
          <w:bCs/>
          <w:sz w:val="32"/>
          <w:szCs w:val="32"/>
        </w:rPr>
      </w:pPr>
      <w:r>
        <w:rPr>
          <w:b/>
          <w:bCs/>
          <w:sz w:val="32"/>
          <w:szCs w:val="32"/>
        </w:rPr>
        <w:br w:type="page"/>
      </w:r>
    </w:p>
    <w:p w:rsidR="000954FB" w:rsidRPr="00D32FFA" w:rsidRDefault="006400A0" w:rsidP="00EB6E83">
      <w:pPr>
        <w:spacing w:after="120"/>
        <w:jc w:val="center"/>
        <w:outlineLvl w:val="0"/>
        <w:rPr>
          <w:b/>
          <w:bCs/>
          <w:sz w:val="32"/>
          <w:szCs w:val="32"/>
        </w:rPr>
      </w:pPr>
      <w:r>
        <w:rPr>
          <w:b/>
          <w:bCs/>
          <w:sz w:val="32"/>
          <w:szCs w:val="32"/>
        </w:rPr>
        <w:lastRenderedPageBreak/>
        <w:t>Раздел 3. Порядок оформления Заявок</w:t>
      </w:r>
    </w:p>
    <w:p w:rsidR="000954FB" w:rsidRPr="00D32FFA" w:rsidRDefault="000954FB" w:rsidP="00C950E5">
      <w:pPr>
        <w:pStyle w:val="afa"/>
        <w:ind w:firstLine="0"/>
        <w:rPr>
          <w:b/>
          <w:bCs/>
          <w:sz w:val="28"/>
          <w:szCs w:val="28"/>
        </w:rPr>
      </w:pPr>
    </w:p>
    <w:p w:rsidR="000954FB" w:rsidRPr="00D32FFA" w:rsidRDefault="000954FB" w:rsidP="002B0507">
      <w:pPr>
        <w:pStyle w:val="2"/>
        <w:numPr>
          <w:ilvl w:val="1"/>
          <w:numId w:val="13"/>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Pr>
          <w:rFonts w:eastAsia="MS Mincho"/>
          <w:i w:val="0"/>
        </w:rPr>
        <w:t>О</w:t>
      </w:r>
      <w:bookmarkEnd w:id="0"/>
      <w:bookmarkEnd w:id="1"/>
      <w:r>
        <w:rPr>
          <w:rFonts w:eastAsia="MS Mincho"/>
          <w:i w:val="0"/>
        </w:rPr>
        <w:t xml:space="preserve">формление Заявки </w:t>
      </w:r>
    </w:p>
    <w:p w:rsidR="000954FB" w:rsidRPr="00975346" w:rsidRDefault="00975346" w:rsidP="002B0507">
      <w:pPr>
        <w:pStyle w:val="afa"/>
        <w:numPr>
          <w:ilvl w:val="2"/>
          <w:numId w:val="13"/>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716524" w:rsidRDefault="00A9360D" w:rsidP="002B0507">
      <w:pPr>
        <w:pStyle w:val="afa"/>
        <w:numPr>
          <w:ilvl w:val="2"/>
          <w:numId w:val="13"/>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5pt;margin-top:40.65pt;width:481.9pt;height:170.45pt;z-index:-251658752;visibility:visible;mso-width-relative:margin;mso-height-relative:margin" wrapcoords="-34 -95 -34 21600 21634 21600 21634 -95 -34 -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" strokeweight="1.5pt">
            <v:textbox>
              <w:txbxContent>
                <w:p w:rsidR="00B04EF2" w:rsidRPr="007E6DE4" w:rsidRDefault="00B04EF2" w:rsidP="000954FB">
                  <w:pPr>
                    <w:jc w:val="center"/>
                    <w:rPr>
                      <w:b/>
                      <w:sz w:val="28"/>
                      <w:szCs w:val="28"/>
                    </w:rPr>
                  </w:pPr>
                  <w:r w:rsidRPr="007E6DE4">
                    <w:rPr>
                      <w:b/>
                      <w:sz w:val="28"/>
                      <w:szCs w:val="28"/>
                    </w:rPr>
                    <w:t xml:space="preserve">_____________________________________________, </w:t>
                  </w:r>
                </w:p>
                <w:p w:rsidR="00B04EF2" w:rsidRDefault="00B04EF2"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B04EF2" w:rsidRPr="007E6DE4" w:rsidRDefault="00B04EF2" w:rsidP="000954FB">
                  <w:pPr>
                    <w:jc w:val="center"/>
                    <w:rPr>
                      <w:b/>
                      <w:sz w:val="28"/>
                      <w:szCs w:val="28"/>
                    </w:rPr>
                  </w:pPr>
                  <w:r w:rsidRPr="007E6DE4">
                    <w:rPr>
                      <w:b/>
                      <w:sz w:val="28"/>
                      <w:szCs w:val="28"/>
                    </w:rPr>
                    <w:t>________________________________________</w:t>
                  </w:r>
                </w:p>
                <w:p w:rsidR="00B04EF2" w:rsidRPr="007E6DE4" w:rsidRDefault="00B04EF2" w:rsidP="000954FB">
                  <w:pPr>
                    <w:jc w:val="center"/>
                    <w:rPr>
                      <w:i/>
                      <w:sz w:val="20"/>
                      <w:szCs w:val="20"/>
                    </w:rPr>
                  </w:pPr>
                  <w:r w:rsidRPr="007E6DE4">
                    <w:rPr>
                      <w:i/>
                      <w:sz w:val="20"/>
                      <w:szCs w:val="20"/>
                    </w:rPr>
                    <w:t>государство регистрации претендента</w:t>
                  </w:r>
                </w:p>
                <w:p w:rsidR="00B04EF2" w:rsidRPr="007E6DE4" w:rsidRDefault="00B04EF2" w:rsidP="000954FB">
                  <w:pPr>
                    <w:jc w:val="center"/>
                    <w:rPr>
                      <w:b/>
                      <w:sz w:val="28"/>
                      <w:szCs w:val="28"/>
                    </w:rPr>
                  </w:pPr>
                  <w:r w:rsidRPr="007E6DE4">
                    <w:rPr>
                      <w:b/>
                      <w:sz w:val="28"/>
                      <w:szCs w:val="28"/>
                    </w:rPr>
                    <w:t>_____________________________</w:t>
                  </w:r>
                  <w:r>
                    <w:rPr>
                      <w:b/>
                      <w:sz w:val="28"/>
                      <w:szCs w:val="28"/>
                    </w:rPr>
                    <w:t>__________________</w:t>
                  </w:r>
                </w:p>
                <w:p w:rsidR="00B04EF2" w:rsidRPr="007E6DE4" w:rsidRDefault="00B04EF2" w:rsidP="000954FB">
                  <w:pPr>
                    <w:jc w:val="center"/>
                    <w:rPr>
                      <w:i/>
                      <w:sz w:val="20"/>
                      <w:szCs w:val="20"/>
                    </w:rPr>
                  </w:pPr>
                  <w:r w:rsidRPr="007E6DE4">
                    <w:rPr>
                      <w:i/>
                      <w:sz w:val="20"/>
                      <w:szCs w:val="20"/>
                    </w:rPr>
                    <w:t>ИНН претендента (для претендентов-резидентов Российской Федерации)</w:t>
                  </w:r>
                </w:p>
                <w:p w:rsidR="00B04EF2" w:rsidRDefault="00B04EF2" w:rsidP="000954FB">
                  <w:pPr>
                    <w:jc w:val="both"/>
                  </w:pPr>
                </w:p>
                <w:p w:rsidR="00B04EF2" w:rsidRDefault="00B04EF2">
                  <w:pPr>
                    <w:jc w:val="center"/>
                    <w:rPr>
                      <w:b/>
                    </w:rPr>
                  </w:pPr>
                  <w:r>
                    <w:rPr>
                      <w:b/>
                    </w:rPr>
                    <w:t xml:space="preserve">ЗАЯВКА НА УЧАСТИЕ В ЗАПРОСЕ ПРЕДЛОЖЕНИЙ № </w:t>
                  </w:r>
                </w:p>
                <w:p w:rsidR="00B04EF2" w:rsidRPr="00F23E06" w:rsidRDefault="00B04EF2" w:rsidP="000954FB">
                  <w:pPr>
                    <w:jc w:val="center"/>
                    <w:rPr>
                      <w:b/>
                      <w:highlight w:val="cyan"/>
                    </w:rPr>
                  </w:pPr>
                  <w:r w:rsidRPr="00F23E06">
                    <w:rPr>
                      <w:b/>
                      <w:highlight w:val="cyan"/>
                    </w:rPr>
                    <w:t xml:space="preserve">(лот № _________) </w:t>
                  </w:r>
                </w:p>
                <w:p w:rsidR="00B04EF2" w:rsidRPr="00521EAB" w:rsidRDefault="00B04EF2" w:rsidP="000954FB">
                  <w:pPr>
                    <w:jc w:val="center"/>
                    <w:rPr>
                      <w:i/>
                    </w:rPr>
                  </w:pPr>
                  <w:r w:rsidRPr="00F23E06">
                    <w:rPr>
                      <w:i/>
                      <w:highlight w:val="cyan"/>
                    </w:rPr>
                    <w:t>(указывается, если предусмотрены лоты)</w:t>
                  </w:r>
                </w:p>
                <w:p w:rsidR="00B04EF2" w:rsidRPr="00923E2D" w:rsidRDefault="00B04EF2" w:rsidP="000954FB">
                  <w:pPr>
                    <w:jc w:val="center"/>
                    <w:rPr>
                      <w:b/>
                    </w:rPr>
                  </w:pPr>
                </w:p>
                <w:p w:rsidR="00B04EF2" w:rsidRPr="00923E2D" w:rsidRDefault="00B04EF2" w:rsidP="000954FB">
                  <w:pPr>
                    <w:ind w:left="2124" w:firstLine="708"/>
                    <w:rPr>
                      <w:i/>
                    </w:rPr>
                  </w:pPr>
                </w:p>
              </w:txbxContent>
            </v:textbox>
            <w10:wrap type="tight"/>
          </v:shape>
        </w:pict>
      </w:r>
      <w:r w:rsidR="006B502A">
        <w:rPr>
          <w:sz w:val="28"/>
          <w:szCs w:val="28"/>
        </w:rPr>
        <w:t xml:space="preserve"> </w:t>
      </w:r>
      <w:r w:rsidR="006B502A">
        <w:rPr>
          <w:sz w:val="28"/>
        </w:rPr>
        <w:t>Письмо (запечатанный конверт) с Заявкой должно</w:t>
      </w:r>
      <w:r w:rsidR="006B502A">
        <w:rPr>
          <w:sz w:val="28"/>
          <w:szCs w:val="28"/>
        </w:rPr>
        <w:t xml:space="preserve"> иметь следующую маркировку:</w:t>
      </w:r>
    </w:p>
    <w:p w:rsidR="000954FB" w:rsidRDefault="000954FB" w:rsidP="00153C3B">
      <w:pPr>
        <w:pStyle w:val="afa"/>
        <w:ind w:firstLine="0"/>
        <w:rPr>
          <w:sz w:val="28"/>
          <w:szCs w:val="28"/>
        </w:rPr>
      </w:pPr>
    </w:p>
    <w:p w:rsidR="000954FB" w:rsidRPr="007D00C3" w:rsidRDefault="00737347" w:rsidP="002B0507">
      <w:pPr>
        <w:pStyle w:val="afa"/>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а также пунктами 17, 18 Информационной карты с описью представленных документов.</w:t>
      </w:r>
    </w:p>
    <w:p w:rsidR="00716524" w:rsidRDefault="006B502A">
      <w:pPr>
        <w:ind w:firstLine="709"/>
        <w:jc w:val="both"/>
        <w:rPr>
          <w:sz w:val="28"/>
          <w:szCs w:val="28"/>
        </w:rPr>
      </w:pPr>
      <w:r>
        <w:rPr>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Технического задания</w:t>
      </w:r>
      <w:bookmarkStart w:id="2" w:name="_GoBack"/>
      <w:bookmarkEnd w:id="2"/>
      <w:r>
        <w:rPr>
          <w:sz w:val="28"/>
          <w:szCs w:val="28"/>
        </w:rPr>
        <w:t>),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2B0507">
      <w:pPr>
        <w:pStyle w:val="afa"/>
        <w:numPr>
          <w:ilvl w:val="2"/>
          <w:numId w:val="13"/>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2B0507">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2B0507">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lastRenderedPageBreak/>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2B0507">
      <w:pPr>
        <w:pStyle w:val="afa"/>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2B0507">
      <w:pPr>
        <w:pStyle w:val="afa"/>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а также копии Заявок, направленные по факсу или электронной почте до истечения срока подачи Заявок.</w:t>
      </w:r>
    </w:p>
    <w:p w:rsidR="000954FB" w:rsidRDefault="000954FB" w:rsidP="000954FB">
      <w:pPr>
        <w:pStyle w:val="afa"/>
        <w:rPr>
          <w:sz w:val="28"/>
        </w:rPr>
      </w:pPr>
    </w:p>
    <w:p w:rsidR="000954FB" w:rsidRDefault="000954FB" w:rsidP="002B0507">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716524" w:rsidRDefault="006B502A">
      <w:pPr>
        <w:pStyle w:val="a"/>
        <w:ind w:left="0" w:firstLine="720"/>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475EE2">
      <w:pPr>
        <w:pStyle w:val="a"/>
        <w:ind w:left="0" w:firstLine="720"/>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716524" w:rsidRDefault="006B502A">
      <w:pPr>
        <w:pStyle w:val="a"/>
        <w:ind w:left="0" w:firstLine="720"/>
      </w:pPr>
      <w: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4 к настоящей документации о закупке)). </w:t>
      </w:r>
    </w:p>
    <w:p w:rsidR="00B5350A" w:rsidRDefault="004E7A4E" w:rsidP="00475EE2">
      <w:pPr>
        <w:pStyle w:val="a"/>
        <w:ind w:left="0" w:firstLine="720"/>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0954FB" w:rsidRDefault="000954FB" w:rsidP="00475EE2">
      <w:pPr>
        <w:pStyle w:val="a"/>
        <w:ind w:left="0" w:firstLine="720"/>
      </w:pPr>
      <w:r>
        <w:lastRenderedPageBreak/>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9A1114" w:rsidRPr="001F39E9" w:rsidRDefault="000954FB" w:rsidP="00475EE2">
      <w:pPr>
        <w:pStyle w:val="a"/>
        <w:ind w:left="0" w:firstLine="720"/>
      </w:pPr>
      <w: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716524" w:rsidRDefault="006B502A">
      <w:pPr>
        <w:pStyle w:val="a"/>
        <w:ind w:left="0" w:firstLine="720"/>
      </w:pPr>
      <w:r>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Расчет оформляется в виде приложения к</w:t>
      </w:r>
      <w:proofErr w:type="gramStart"/>
      <w:r>
        <w:t xml:space="preserve"> Ф</w:t>
      </w:r>
      <w:proofErr w:type="gramEnd"/>
      <w:r>
        <w:t>инансово - коммерческому предложению.</w:t>
      </w:r>
    </w:p>
    <w:p w:rsidR="00154968" w:rsidRDefault="000954FB" w:rsidP="00475EE2">
      <w:pPr>
        <w:pStyle w:val="a"/>
        <w:ind w:left="0" w:firstLine="720"/>
      </w:pPr>
      <w:proofErr w:type="gramStart"/>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061756" w:rsidRDefault="00061756">
      <w:pPr>
        <w:suppressAutoHyphens w:val="0"/>
        <w:rPr>
          <w:rFonts w:eastAsia="MS Mincho"/>
          <w:b/>
          <w:bCs/>
          <w:sz w:val="32"/>
          <w:szCs w:val="32"/>
          <w:lang w:eastAsia="ru-RU"/>
        </w:rPr>
      </w:pPr>
      <w:r>
        <w:rPr>
          <w:rFonts w:eastAsia="MS Mincho"/>
          <w:b/>
          <w:sz w:val="32"/>
          <w:szCs w:val="32"/>
        </w:rPr>
        <w:br w:type="page"/>
      </w:r>
    </w:p>
    <w:p w:rsidR="00716524" w:rsidRPr="001F39E9" w:rsidRDefault="00716524" w:rsidP="006B502A">
      <w:pPr>
        <w:pStyle w:val="a"/>
        <w:numPr>
          <w:ilvl w:val="0"/>
          <w:numId w:val="0"/>
        </w:numPr>
        <w:ind w:left="720"/>
        <w:jc w:val="center"/>
        <w:rPr>
          <w:b/>
        </w:rPr>
      </w:pPr>
      <w:r>
        <w:rPr>
          <w:rFonts w:eastAsia="MS Mincho"/>
          <w:b/>
          <w:sz w:val="32"/>
          <w:szCs w:val="32"/>
        </w:rPr>
        <w:lastRenderedPageBreak/>
        <w:t>Раздел 4. Техническое задание.</w:t>
      </w:r>
    </w:p>
    <w:p w:rsidR="00716524" w:rsidRPr="002C3FF9" w:rsidRDefault="00716524" w:rsidP="006B502A">
      <w:pPr>
        <w:ind w:firstLine="709"/>
        <w:jc w:val="both"/>
        <w:rPr>
          <w:b/>
          <w:sz w:val="28"/>
          <w:szCs w:val="28"/>
          <w:highlight w:val="cyan"/>
        </w:rPr>
      </w:pPr>
    </w:p>
    <w:p w:rsidR="00716524" w:rsidRPr="001C6543" w:rsidRDefault="00716524" w:rsidP="002B0507">
      <w:pPr>
        <w:numPr>
          <w:ilvl w:val="2"/>
          <w:numId w:val="25"/>
        </w:numPr>
        <w:tabs>
          <w:tab w:val="left" w:pos="1276"/>
        </w:tabs>
        <w:suppressAutoHyphens w:val="0"/>
        <w:ind w:left="0" w:firstLine="709"/>
        <w:rPr>
          <w:rFonts w:eastAsia="MS Mincho"/>
          <w:bCs/>
          <w:sz w:val="28"/>
          <w:szCs w:val="28"/>
        </w:rPr>
      </w:pPr>
      <w:r>
        <w:rPr>
          <w:rFonts w:eastAsia="MS Mincho"/>
          <w:b/>
          <w:bCs/>
          <w:sz w:val="28"/>
          <w:szCs w:val="28"/>
        </w:rPr>
        <w:t>Общие положения</w:t>
      </w:r>
    </w:p>
    <w:p w:rsidR="00716524" w:rsidRDefault="00716524" w:rsidP="006B502A">
      <w:pPr>
        <w:pStyle w:val="19"/>
        <w:rPr>
          <w:rFonts w:eastAsia="MS Mincho"/>
          <w:bCs/>
          <w:sz w:val="16"/>
          <w:szCs w:val="16"/>
        </w:rPr>
      </w:pPr>
      <w:r>
        <w:rPr>
          <w:szCs w:val="28"/>
        </w:rPr>
        <w:t xml:space="preserve">Предметом Запроса предложений является </w:t>
      </w:r>
      <w:r>
        <w:t>поставка дизельного топлива (летнего, зимнего) (далее – Товар) для нужд контейнерного терминала Базаиха филиала ПАО «ТрансКонтейнер» на Красноярской железной дороге (далее – Покупатель)</w:t>
      </w:r>
      <w:r>
        <w:rPr>
          <w:rFonts w:eastAsia="MS Mincho"/>
          <w:bCs/>
          <w:szCs w:val="28"/>
        </w:rPr>
        <w:t>.</w:t>
      </w:r>
    </w:p>
    <w:p w:rsidR="00716524" w:rsidRPr="00AB40CD" w:rsidRDefault="00716524" w:rsidP="006B502A">
      <w:pPr>
        <w:pStyle w:val="19"/>
        <w:rPr>
          <w:rFonts w:eastAsia="MS Mincho"/>
          <w:bCs/>
          <w:sz w:val="16"/>
          <w:szCs w:val="16"/>
        </w:rPr>
      </w:pPr>
    </w:p>
    <w:p w:rsidR="00716524" w:rsidRPr="008A617B" w:rsidRDefault="00716524" w:rsidP="002B0507">
      <w:pPr>
        <w:numPr>
          <w:ilvl w:val="2"/>
          <w:numId w:val="25"/>
        </w:numPr>
        <w:tabs>
          <w:tab w:val="left" w:pos="1276"/>
        </w:tabs>
        <w:suppressAutoHyphens w:val="0"/>
        <w:ind w:left="0" w:firstLine="709"/>
        <w:jc w:val="both"/>
        <w:rPr>
          <w:rFonts w:eastAsia="MS Mincho"/>
          <w:b/>
          <w:bCs/>
          <w:sz w:val="28"/>
          <w:szCs w:val="28"/>
        </w:rPr>
      </w:pPr>
      <w:r>
        <w:rPr>
          <w:rFonts w:eastAsia="MS Mincho"/>
          <w:b/>
          <w:bCs/>
          <w:sz w:val="28"/>
          <w:szCs w:val="28"/>
        </w:rPr>
        <w:t>Максимальная цена договора</w:t>
      </w:r>
    </w:p>
    <w:p w:rsidR="00716524" w:rsidRDefault="00716524" w:rsidP="006B502A">
      <w:pPr>
        <w:ind w:firstLine="709"/>
        <w:jc w:val="both"/>
        <w:rPr>
          <w:rFonts w:eastAsia="MS Mincho"/>
          <w:bCs/>
          <w:sz w:val="28"/>
          <w:szCs w:val="28"/>
        </w:rPr>
      </w:pPr>
      <w:r>
        <w:rPr>
          <w:rFonts w:eastAsia="MS Mincho"/>
          <w:bCs/>
          <w:sz w:val="28"/>
          <w:szCs w:val="28"/>
        </w:rPr>
        <w:t>Максимальная цена договора составляет 2 500 000,00 (два миллиона пятьсот тысяч) рублей с учетом всех расходов Поставщика и налогов, без учёта НДС.</w:t>
      </w:r>
    </w:p>
    <w:p w:rsidR="00716524" w:rsidRDefault="00716524" w:rsidP="006B502A">
      <w:pPr>
        <w:ind w:firstLine="709"/>
        <w:jc w:val="both"/>
        <w:rPr>
          <w:rFonts w:eastAsia="MS Mincho"/>
          <w:bCs/>
          <w:sz w:val="28"/>
          <w:szCs w:val="28"/>
        </w:rPr>
      </w:pPr>
      <w:r>
        <w:rPr>
          <w:rFonts w:eastAsia="MS Mincho"/>
          <w:bCs/>
          <w:sz w:val="28"/>
          <w:szCs w:val="28"/>
        </w:rPr>
        <w:t>Сумма НДС и условия начисления определяются в соответствии с законодательством Российской Федерации.</w:t>
      </w:r>
    </w:p>
    <w:p w:rsidR="00716524" w:rsidRDefault="00716524" w:rsidP="006B502A">
      <w:pPr>
        <w:ind w:firstLine="709"/>
        <w:jc w:val="both"/>
        <w:rPr>
          <w:rFonts w:eastAsia="MS Mincho"/>
          <w:bCs/>
          <w:sz w:val="28"/>
          <w:szCs w:val="28"/>
        </w:rPr>
      </w:pPr>
      <w:r>
        <w:rPr>
          <w:rFonts w:eastAsia="MS Mincho"/>
          <w:bCs/>
          <w:sz w:val="28"/>
          <w:szCs w:val="28"/>
        </w:rPr>
        <w:t xml:space="preserve">Единичные расценки на Товар учитывают стоимость дизельного топлива, стоимость доставки, разгрузки, всех видов налогов, сборов, а также всех материалов и затрат, издержек и иных расходов, Поставщика связанных с исполнением договора. </w:t>
      </w:r>
    </w:p>
    <w:p w:rsidR="00716524" w:rsidRDefault="00716524" w:rsidP="006B502A">
      <w:pPr>
        <w:ind w:firstLine="709"/>
        <w:jc w:val="both"/>
        <w:rPr>
          <w:rFonts w:eastAsia="MS Mincho"/>
          <w:bCs/>
          <w:sz w:val="28"/>
          <w:szCs w:val="28"/>
        </w:rPr>
      </w:pPr>
    </w:p>
    <w:p w:rsidR="00716524" w:rsidRPr="00E2737B" w:rsidRDefault="00716524" w:rsidP="002B0507">
      <w:pPr>
        <w:numPr>
          <w:ilvl w:val="2"/>
          <w:numId w:val="25"/>
        </w:numPr>
        <w:tabs>
          <w:tab w:val="left" w:pos="1276"/>
        </w:tabs>
        <w:suppressAutoHyphens w:val="0"/>
        <w:ind w:left="0" w:firstLine="709"/>
        <w:jc w:val="both"/>
        <w:rPr>
          <w:sz w:val="28"/>
          <w:szCs w:val="28"/>
        </w:rPr>
      </w:pPr>
      <w:r>
        <w:rPr>
          <w:rFonts w:eastAsia="MS Mincho"/>
          <w:b/>
          <w:bCs/>
          <w:sz w:val="28"/>
          <w:szCs w:val="28"/>
        </w:rPr>
        <w:t>Условия и порядок оплаты:</w:t>
      </w:r>
    </w:p>
    <w:p w:rsidR="00716524" w:rsidRPr="009679D8" w:rsidRDefault="00716524" w:rsidP="006B502A">
      <w:pPr>
        <w:pStyle w:val="1"/>
        <w:tabs>
          <w:tab w:val="clear" w:pos="432"/>
          <w:tab w:val="num" w:pos="0"/>
          <w:tab w:val="left" w:pos="142"/>
          <w:tab w:val="left" w:pos="709"/>
        </w:tabs>
        <w:spacing w:before="0" w:after="0"/>
        <w:ind w:left="0" w:firstLine="709"/>
        <w:jc w:val="both"/>
        <w:rPr>
          <w:rFonts w:cs="Times New Roman"/>
          <w:b w:val="0"/>
          <w:sz w:val="28"/>
          <w:szCs w:val="28"/>
        </w:rPr>
      </w:pPr>
      <w:r>
        <w:rPr>
          <w:rFonts w:cs="Times New Roman"/>
          <w:b w:val="0"/>
          <w:sz w:val="28"/>
          <w:szCs w:val="28"/>
        </w:rPr>
        <w:t xml:space="preserve">Авансирование не предусмотрено. </w:t>
      </w:r>
      <w:r>
        <w:rPr>
          <w:b w:val="0"/>
          <w:sz w:val="28"/>
          <w:szCs w:val="28"/>
        </w:rPr>
        <w:t>Оплата каждой партии Товара производится Покупателем в течение 45 (сорока пяти) календарных дней после подписания Сторонами товарной накладной (ТОРГ-12) или универсального передаточного документа (УПД)  на соответствующую партию Товара на основании выставленного Поставщиком счета.</w:t>
      </w:r>
    </w:p>
    <w:p w:rsidR="00716524" w:rsidRPr="00EF5865" w:rsidRDefault="00716524" w:rsidP="006B502A">
      <w:pPr>
        <w:pStyle w:val="ConsNormal"/>
        <w:ind w:firstLine="567"/>
        <w:jc w:val="both"/>
        <w:rPr>
          <w:rFonts w:ascii="Times New Roman" w:eastAsia="Times New Roman" w:hAnsi="Times New Roman" w:cs="Times New Roman"/>
          <w:sz w:val="28"/>
          <w:szCs w:val="28"/>
        </w:rPr>
      </w:pPr>
      <w:r>
        <w:rPr>
          <w:rFonts w:ascii="Times New Roman" w:hAnsi="Times New Roman" w:cs="Times New Roman"/>
          <w:sz w:val="28"/>
          <w:szCs w:val="28"/>
        </w:rPr>
        <w:t>Датой оплаты является дата списания денежных сре</w:t>
      </w:r>
      <w:proofErr w:type="gramStart"/>
      <w:r>
        <w:rPr>
          <w:rFonts w:ascii="Times New Roman" w:hAnsi="Times New Roman" w:cs="Times New Roman"/>
          <w:sz w:val="28"/>
          <w:szCs w:val="28"/>
        </w:rPr>
        <w:t>дств с р</w:t>
      </w:r>
      <w:proofErr w:type="gramEnd"/>
      <w:r>
        <w:rPr>
          <w:rFonts w:ascii="Times New Roman" w:hAnsi="Times New Roman" w:cs="Times New Roman"/>
          <w:sz w:val="28"/>
          <w:szCs w:val="28"/>
        </w:rPr>
        <w:t>асчетного счета Покупателя</w:t>
      </w:r>
      <w:r>
        <w:rPr>
          <w:rFonts w:ascii="Times New Roman" w:eastAsia="Times New Roman" w:hAnsi="Times New Roman" w:cs="Times New Roman"/>
          <w:sz w:val="28"/>
          <w:szCs w:val="28"/>
        </w:rPr>
        <w:t>.</w:t>
      </w:r>
    </w:p>
    <w:p w:rsidR="00716524" w:rsidRDefault="00716524" w:rsidP="006B502A">
      <w:pPr>
        <w:spacing w:after="120"/>
        <w:ind w:firstLine="709"/>
        <w:jc w:val="both"/>
        <w:rPr>
          <w:sz w:val="28"/>
          <w:szCs w:val="28"/>
        </w:rPr>
      </w:pPr>
      <w:r>
        <w:rPr>
          <w:rFonts w:eastAsia="MS Mincho"/>
          <w:bCs/>
          <w:sz w:val="28"/>
          <w:szCs w:val="28"/>
        </w:rPr>
        <w:t>Р</w:t>
      </w:r>
      <w:r>
        <w:rPr>
          <w:sz w:val="28"/>
          <w:szCs w:val="28"/>
        </w:rPr>
        <w:t>асчёты по договору производятся в рублях РФ.</w:t>
      </w:r>
    </w:p>
    <w:p w:rsidR="00716524" w:rsidRDefault="00716524" w:rsidP="006B502A">
      <w:pPr>
        <w:spacing w:after="120"/>
        <w:ind w:firstLine="709"/>
        <w:jc w:val="both"/>
        <w:rPr>
          <w:sz w:val="28"/>
          <w:szCs w:val="28"/>
        </w:rPr>
      </w:pPr>
    </w:p>
    <w:p w:rsidR="00716524" w:rsidRDefault="00716524" w:rsidP="002B0507">
      <w:pPr>
        <w:numPr>
          <w:ilvl w:val="2"/>
          <w:numId w:val="25"/>
        </w:numPr>
        <w:tabs>
          <w:tab w:val="left" w:pos="1276"/>
        </w:tabs>
        <w:suppressAutoHyphens w:val="0"/>
        <w:ind w:left="0" w:firstLine="709"/>
        <w:jc w:val="both"/>
        <w:rPr>
          <w:rFonts w:eastAsia="MS Mincho"/>
          <w:bCs/>
          <w:sz w:val="28"/>
          <w:szCs w:val="28"/>
        </w:rPr>
      </w:pPr>
      <w:r>
        <w:rPr>
          <w:rFonts w:eastAsia="MS Mincho"/>
          <w:b/>
          <w:bCs/>
          <w:sz w:val="28"/>
          <w:szCs w:val="28"/>
        </w:rPr>
        <w:t>Период и срок поставки товара:</w:t>
      </w:r>
      <w:r>
        <w:rPr>
          <w:rFonts w:eastAsia="MS Mincho"/>
          <w:bCs/>
          <w:sz w:val="28"/>
          <w:szCs w:val="28"/>
        </w:rPr>
        <w:t xml:space="preserve"> </w:t>
      </w:r>
    </w:p>
    <w:p w:rsidR="00716524" w:rsidRPr="00FD1202" w:rsidRDefault="00716524" w:rsidP="006B502A">
      <w:pPr>
        <w:pStyle w:val="aff7"/>
        <w:tabs>
          <w:tab w:val="left" w:pos="1276"/>
        </w:tabs>
        <w:suppressAutoHyphens w:val="0"/>
        <w:ind w:left="0" w:firstLine="709"/>
        <w:jc w:val="both"/>
        <w:rPr>
          <w:rFonts w:eastAsia="MS Mincho"/>
          <w:bCs/>
          <w:sz w:val="28"/>
          <w:szCs w:val="28"/>
        </w:rPr>
      </w:pPr>
      <w:r>
        <w:rPr>
          <w:rFonts w:eastAsia="MS Mincho"/>
          <w:bCs/>
          <w:sz w:val="28"/>
          <w:szCs w:val="28"/>
        </w:rPr>
        <w:t xml:space="preserve">4.4.1. Период поставки Товара - </w:t>
      </w:r>
      <w:proofErr w:type="gramStart"/>
      <w:r>
        <w:rPr>
          <w:sz w:val="28"/>
          <w:szCs w:val="28"/>
        </w:rPr>
        <w:t>с даты подписания</w:t>
      </w:r>
      <w:proofErr w:type="gramEnd"/>
      <w:r>
        <w:rPr>
          <w:rFonts w:eastAsia="MS Mincho"/>
          <w:bCs/>
          <w:sz w:val="28"/>
          <w:szCs w:val="28"/>
        </w:rPr>
        <w:t xml:space="preserve"> договора по 31.07.2019г.</w:t>
      </w:r>
      <w:r>
        <w:t xml:space="preserve"> (</w:t>
      </w:r>
      <w:r>
        <w:rPr>
          <w:sz w:val="28"/>
          <w:szCs w:val="28"/>
        </w:rPr>
        <w:t>поставка дизельного топлива зимнего осуществляется с 01.10.2018г.  по 30.04.2019г.)</w:t>
      </w:r>
    </w:p>
    <w:p w:rsidR="00716524" w:rsidRDefault="00716524" w:rsidP="006B502A">
      <w:pPr>
        <w:pStyle w:val="aff7"/>
        <w:tabs>
          <w:tab w:val="left" w:pos="1276"/>
        </w:tabs>
        <w:suppressAutoHyphens w:val="0"/>
        <w:ind w:left="0" w:firstLine="709"/>
        <w:jc w:val="both"/>
        <w:rPr>
          <w:rFonts w:eastAsia="MS Mincho"/>
          <w:bCs/>
          <w:sz w:val="28"/>
          <w:szCs w:val="28"/>
        </w:rPr>
      </w:pPr>
      <w:r>
        <w:rPr>
          <w:rFonts w:eastAsia="MS Mincho"/>
          <w:bCs/>
          <w:sz w:val="28"/>
          <w:szCs w:val="28"/>
        </w:rPr>
        <w:t xml:space="preserve">4.4.2. Срок поставки Товара (партии Товара) – не более 2 (двух) рабочих дней  </w:t>
      </w:r>
      <w:proofErr w:type="gramStart"/>
      <w:r>
        <w:rPr>
          <w:rFonts w:eastAsia="MS Mincho"/>
          <w:bCs/>
          <w:sz w:val="28"/>
          <w:szCs w:val="28"/>
        </w:rPr>
        <w:t>с даты подписания</w:t>
      </w:r>
      <w:proofErr w:type="gramEnd"/>
      <w:r>
        <w:rPr>
          <w:rFonts w:eastAsia="MS Mincho"/>
          <w:bCs/>
          <w:sz w:val="28"/>
          <w:szCs w:val="28"/>
        </w:rPr>
        <w:t xml:space="preserve"> Сторонами  заявки </w:t>
      </w:r>
      <w:r>
        <w:rPr>
          <w:sz w:val="28"/>
          <w:szCs w:val="28"/>
        </w:rPr>
        <w:t xml:space="preserve"> на соответствующую партию Товара.</w:t>
      </w:r>
    </w:p>
    <w:p w:rsidR="00716524" w:rsidRDefault="00716524" w:rsidP="006B502A">
      <w:pPr>
        <w:pStyle w:val="aff7"/>
        <w:tabs>
          <w:tab w:val="left" w:pos="1276"/>
        </w:tabs>
        <w:suppressAutoHyphens w:val="0"/>
        <w:ind w:left="709"/>
        <w:jc w:val="both"/>
        <w:rPr>
          <w:rFonts w:eastAsia="MS Mincho"/>
          <w:bCs/>
          <w:sz w:val="28"/>
          <w:szCs w:val="28"/>
        </w:rPr>
      </w:pPr>
    </w:p>
    <w:p w:rsidR="00716524" w:rsidRDefault="00716524" w:rsidP="006B502A">
      <w:pPr>
        <w:tabs>
          <w:tab w:val="left" w:pos="1276"/>
        </w:tabs>
        <w:suppressAutoHyphens w:val="0"/>
        <w:ind w:firstLine="709"/>
        <w:jc w:val="both"/>
        <w:rPr>
          <w:rFonts w:eastAsia="MS Mincho"/>
          <w:b/>
          <w:bCs/>
          <w:sz w:val="28"/>
          <w:szCs w:val="28"/>
        </w:rPr>
      </w:pPr>
      <w:r>
        <w:rPr>
          <w:rFonts w:eastAsia="MS Mincho"/>
          <w:b/>
          <w:bCs/>
          <w:sz w:val="28"/>
          <w:szCs w:val="28"/>
        </w:rPr>
        <w:t>4.5. Место поставки товара, оказания услуг, порядок поставки:</w:t>
      </w:r>
      <w:r>
        <w:rPr>
          <w:rFonts w:eastAsia="MS Mincho"/>
          <w:bCs/>
          <w:sz w:val="28"/>
          <w:szCs w:val="28"/>
        </w:rPr>
        <w:t xml:space="preserve"> </w:t>
      </w:r>
      <w:r>
        <w:rPr>
          <w:sz w:val="28"/>
          <w:szCs w:val="28"/>
        </w:rPr>
        <w:t>поставка дизельного топлива осуществляется Поставщиком по адресу: РФ, Красноярский край, г. Красноярск, ул. Рязанская, д. 12, Контейнерный терминал Базаиха.</w:t>
      </w:r>
    </w:p>
    <w:p w:rsidR="00716524" w:rsidRPr="007E1C95" w:rsidRDefault="00716524" w:rsidP="006B502A">
      <w:pPr>
        <w:ind w:firstLine="709"/>
        <w:jc w:val="both"/>
        <w:rPr>
          <w:sz w:val="28"/>
          <w:szCs w:val="28"/>
        </w:rPr>
      </w:pPr>
      <w:r>
        <w:rPr>
          <w:sz w:val="28"/>
          <w:szCs w:val="28"/>
        </w:rPr>
        <w:t xml:space="preserve">Поставщик должен обеспечить бесперебойную поставку дизельного топлива, специализированным транспортом, а также разгрузку топлива в </w:t>
      </w:r>
      <w:r>
        <w:rPr>
          <w:sz w:val="28"/>
          <w:szCs w:val="28"/>
        </w:rPr>
        <w:lastRenderedPageBreak/>
        <w:t>емкости, указанные Покупателем, своими силами, средствами и за свой счет в срок, указанный в пункте 4.4.2. настоящего раздела.</w:t>
      </w:r>
    </w:p>
    <w:p w:rsidR="00716524" w:rsidRDefault="00716524" w:rsidP="006B502A">
      <w:pPr>
        <w:ind w:firstLine="709"/>
        <w:jc w:val="both"/>
        <w:rPr>
          <w:sz w:val="28"/>
          <w:szCs w:val="28"/>
        </w:rPr>
      </w:pPr>
    </w:p>
    <w:p w:rsidR="00716524" w:rsidRPr="00AB40CD" w:rsidRDefault="00716524" w:rsidP="002B0507">
      <w:pPr>
        <w:pStyle w:val="aff7"/>
        <w:numPr>
          <w:ilvl w:val="1"/>
          <w:numId w:val="26"/>
        </w:numPr>
        <w:tabs>
          <w:tab w:val="left" w:pos="1276"/>
        </w:tabs>
        <w:suppressAutoHyphens w:val="0"/>
        <w:jc w:val="both"/>
        <w:rPr>
          <w:rFonts w:eastAsia="MS Mincho"/>
          <w:b/>
          <w:bCs/>
          <w:sz w:val="28"/>
          <w:szCs w:val="28"/>
        </w:rPr>
      </w:pPr>
      <w:r>
        <w:rPr>
          <w:rFonts w:eastAsia="MS Mincho"/>
          <w:b/>
          <w:bCs/>
          <w:sz w:val="28"/>
          <w:szCs w:val="28"/>
        </w:rPr>
        <w:t>Наименование, вид, объём и предельные единичные расценки товара:</w:t>
      </w:r>
    </w:p>
    <w:p w:rsidR="00716524" w:rsidRPr="00B41246" w:rsidRDefault="00716524" w:rsidP="002B0507">
      <w:pPr>
        <w:pStyle w:val="aff7"/>
        <w:numPr>
          <w:ilvl w:val="2"/>
          <w:numId w:val="26"/>
        </w:numPr>
        <w:ind w:left="0" w:firstLine="709"/>
        <w:jc w:val="both"/>
        <w:rPr>
          <w:sz w:val="28"/>
        </w:rPr>
      </w:pPr>
      <w:r>
        <w:rPr>
          <w:rFonts w:eastAsia="MS Mincho"/>
          <w:bCs/>
          <w:sz w:val="28"/>
          <w:szCs w:val="28"/>
        </w:rPr>
        <w:t>Наименование, вид и предельные единичные расценки товара представлены в Таблице № 1.</w:t>
      </w:r>
    </w:p>
    <w:p w:rsidR="00716524" w:rsidRDefault="00716524" w:rsidP="006B502A">
      <w:pPr>
        <w:ind w:firstLine="709"/>
        <w:jc w:val="right"/>
        <w:rPr>
          <w:sz w:val="28"/>
        </w:rPr>
      </w:pPr>
    </w:p>
    <w:p w:rsidR="00716524" w:rsidRPr="00E2737B" w:rsidRDefault="00716524" w:rsidP="006B502A">
      <w:pPr>
        <w:ind w:firstLine="709"/>
        <w:jc w:val="right"/>
        <w:rPr>
          <w:sz w:val="28"/>
        </w:rPr>
      </w:pPr>
      <w:r>
        <w:rPr>
          <w:sz w:val="28"/>
        </w:rPr>
        <w:t>Таблица № 1</w:t>
      </w:r>
    </w:p>
    <w:tbl>
      <w:tblPr>
        <w:tblW w:w="9639" w:type="dxa"/>
        <w:tblInd w:w="108" w:type="dxa"/>
        <w:tblLayout w:type="fixed"/>
        <w:tblLook w:val="04A0"/>
      </w:tblPr>
      <w:tblGrid>
        <w:gridCol w:w="707"/>
        <w:gridCol w:w="4255"/>
        <w:gridCol w:w="4677"/>
      </w:tblGrid>
      <w:tr w:rsidR="00716524" w:rsidRPr="004A093F" w:rsidTr="006B502A">
        <w:trPr>
          <w:trHeight w:val="790"/>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524" w:rsidRPr="004A093F" w:rsidRDefault="00716524" w:rsidP="006B502A">
            <w:pPr>
              <w:jc w:val="center"/>
              <w:rPr>
                <w:color w:val="000000"/>
                <w:sz w:val="28"/>
                <w:szCs w:val="28"/>
              </w:rPr>
            </w:pPr>
            <w:r>
              <w:rPr>
                <w:color w:val="000000"/>
                <w:sz w:val="28"/>
                <w:szCs w:val="28"/>
              </w:rPr>
              <w:t xml:space="preserve">№ </w:t>
            </w:r>
            <w:proofErr w:type="spellStart"/>
            <w:proofErr w:type="gramStart"/>
            <w:r>
              <w:rPr>
                <w:color w:val="000000"/>
                <w:sz w:val="28"/>
                <w:szCs w:val="28"/>
              </w:rPr>
              <w:t>п</w:t>
            </w:r>
            <w:proofErr w:type="spellEnd"/>
            <w:proofErr w:type="gramEnd"/>
            <w:r>
              <w:rPr>
                <w:color w:val="000000"/>
                <w:sz w:val="28"/>
                <w:szCs w:val="28"/>
              </w:rPr>
              <w:t>/</w:t>
            </w:r>
            <w:proofErr w:type="spellStart"/>
            <w:r>
              <w:rPr>
                <w:color w:val="000000"/>
                <w:sz w:val="28"/>
                <w:szCs w:val="28"/>
              </w:rPr>
              <w:t>п</w:t>
            </w:r>
            <w:proofErr w:type="spellEnd"/>
          </w:p>
        </w:tc>
        <w:tc>
          <w:tcPr>
            <w:tcW w:w="4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524" w:rsidRPr="004A093F" w:rsidRDefault="00716524" w:rsidP="006B502A">
            <w:pPr>
              <w:jc w:val="center"/>
              <w:rPr>
                <w:color w:val="000000"/>
                <w:sz w:val="28"/>
                <w:szCs w:val="28"/>
              </w:rPr>
            </w:pPr>
            <w:r>
              <w:rPr>
                <w:color w:val="000000"/>
                <w:sz w:val="28"/>
                <w:szCs w:val="28"/>
              </w:rPr>
              <w:t>Вид товара</w:t>
            </w:r>
          </w:p>
        </w:tc>
        <w:tc>
          <w:tcPr>
            <w:tcW w:w="4677" w:type="dxa"/>
            <w:tcBorders>
              <w:top w:val="single" w:sz="4" w:space="0" w:color="auto"/>
              <w:left w:val="single" w:sz="4" w:space="0" w:color="auto"/>
              <w:bottom w:val="single" w:sz="4" w:space="0" w:color="auto"/>
              <w:right w:val="single" w:sz="4" w:space="0" w:color="auto"/>
            </w:tcBorders>
          </w:tcPr>
          <w:p w:rsidR="00716524" w:rsidRPr="004A093F" w:rsidRDefault="00716524" w:rsidP="006B502A">
            <w:pPr>
              <w:jc w:val="center"/>
              <w:rPr>
                <w:color w:val="000000"/>
                <w:sz w:val="28"/>
                <w:szCs w:val="28"/>
              </w:rPr>
            </w:pPr>
            <w:r>
              <w:rPr>
                <w:color w:val="000000"/>
                <w:sz w:val="28"/>
                <w:szCs w:val="28"/>
              </w:rPr>
              <w:t>Предельная  цена за 1 литр, руб. без учета НДС</w:t>
            </w:r>
          </w:p>
        </w:tc>
      </w:tr>
      <w:tr w:rsidR="00716524" w:rsidRPr="004A093F" w:rsidTr="006B502A">
        <w:trPr>
          <w:trHeight w:hRule="exact" w:val="567"/>
        </w:trPr>
        <w:tc>
          <w:tcPr>
            <w:tcW w:w="7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6524" w:rsidRPr="004A093F" w:rsidRDefault="00716524" w:rsidP="006B502A">
            <w:pPr>
              <w:rPr>
                <w:color w:val="000000"/>
                <w:sz w:val="28"/>
                <w:szCs w:val="28"/>
              </w:rPr>
            </w:pPr>
            <w:r>
              <w:rPr>
                <w:color w:val="000000"/>
                <w:sz w:val="28"/>
                <w:szCs w:val="28"/>
              </w:rPr>
              <w:t>1</w:t>
            </w:r>
          </w:p>
        </w:tc>
        <w:tc>
          <w:tcPr>
            <w:tcW w:w="4255" w:type="dxa"/>
            <w:tcBorders>
              <w:top w:val="single" w:sz="4" w:space="0" w:color="auto"/>
              <w:left w:val="nil"/>
              <w:bottom w:val="single" w:sz="4" w:space="0" w:color="auto"/>
              <w:right w:val="single" w:sz="4" w:space="0" w:color="auto"/>
            </w:tcBorders>
            <w:shd w:val="clear" w:color="auto" w:fill="auto"/>
            <w:vAlign w:val="center"/>
            <w:hideMark/>
          </w:tcPr>
          <w:p w:rsidR="00716524" w:rsidRPr="004A093F" w:rsidRDefault="00716524" w:rsidP="006B502A">
            <w:pPr>
              <w:rPr>
                <w:color w:val="000000"/>
                <w:sz w:val="28"/>
                <w:szCs w:val="28"/>
              </w:rPr>
            </w:pPr>
            <w:r>
              <w:rPr>
                <w:color w:val="000000"/>
                <w:sz w:val="28"/>
                <w:szCs w:val="28"/>
              </w:rPr>
              <w:t>Дизельное топливо (летнее)</w:t>
            </w:r>
          </w:p>
        </w:tc>
        <w:tc>
          <w:tcPr>
            <w:tcW w:w="4677" w:type="dxa"/>
            <w:tcBorders>
              <w:top w:val="single" w:sz="4" w:space="0" w:color="auto"/>
              <w:left w:val="nil"/>
              <w:bottom w:val="single" w:sz="4" w:space="0" w:color="auto"/>
              <w:right w:val="single" w:sz="4" w:space="0" w:color="auto"/>
            </w:tcBorders>
            <w:shd w:val="clear" w:color="000000" w:fill="FFFFFF"/>
            <w:vAlign w:val="center"/>
          </w:tcPr>
          <w:p w:rsidR="00716524" w:rsidRPr="004A093F" w:rsidRDefault="00716524" w:rsidP="006B502A">
            <w:pPr>
              <w:jc w:val="center"/>
              <w:rPr>
                <w:color w:val="000000"/>
                <w:sz w:val="28"/>
                <w:szCs w:val="28"/>
              </w:rPr>
            </w:pPr>
            <w:r>
              <w:rPr>
                <w:color w:val="000000"/>
                <w:sz w:val="28"/>
                <w:szCs w:val="28"/>
              </w:rPr>
              <w:t>38,13</w:t>
            </w:r>
          </w:p>
        </w:tc>
      </w:tr>
      <w:tr w:rsidR="00716524" w:rsidRPr="004A093F" w:rsidTr="006B502A">
        <w:trPr>
          <w:trHeight w:hRule="exact" w:val="567"/>
        </w:trPr>
        <w:tc>
          <w:tcPr>
            <w:tcW w:w="7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6524" w:rsidRPr="004A093F" w:rsidRDefault="00716524" w:rsidP="006B502A">
            <w:pPr>
              <w:rPr>
                <w:color w:val="000000"/>
                <w:sz w:val="28"/>
                <w:szCs w:val="28"/>
              </w:rPr>
            </w:pPr>
            <w:r>
              <w:rPr>
                <w:color w:val="000000"/>
                <w:sz w:val="28"/>
                <w:szCs w:val="28"/>
              </w:rPr>
              <w:t>2</w:t>
            </w:r>
          </w:p>
        </w:tc>
        <w:tc>
          <w:tcPr>
            <w:tcW w:w="4255" w:type="dxa"/>
            <w:tcBorders>
              <w:top w:val="single" w:sz="4" w:space="0" w:color="auto"/>
              <w:left w:val="nil"/>
              <w:bottom w:val="single" w:sz="4" w:space="0" w:color="auto"/>
              <w:right w:val="single" w:sz="4" w:space="0" w:color="auto"/>
            </w:tcBorders>
            <w:shd w:val="clear" w:color="auto" w:fill="auto"/>
            <w:vAlign w:val="center"/>
            <w:hideMark/>
          </w:tcPr>
          <w:p w:rsidR="00716524" w:rsidRPr="004A093F" w:rsidRDefault="00716524" w:rsidP="006B502A">
            <w:pPr>
              <w:rPr>
                <w:color w:val="000000"/>
                <w:sz w:val="28"/>
                <w:szCs w:val="28"/>
              </w:rPr>
            </w:pPr>
            <w:r>
              <w:rPr>
                <w:color w:val="000000"/>
                <w:sz w:val="28"/>
                <w:szCs w:val="28"/>
              </w:rPr>
              <w:t>Дизельное топливо (зимнее)</w:t>
            </w:r>
          </w:p>
        </w:tc>
        <w:tc>
          <w:tcPr>
            <w:tcW w:w="4677" w:type="dxa"/>
            <w:tcBorders>
              <w:top w:val="single" w:sz="4" w:space="0" w:color="auto"/>
              <w:left w:val="nil"/>
              <w:bottom w:val="single" w:sz="4" w:space="0" w:color="auto"/>
              <w:right w:val="single" w:sz="4" w:space="0" w:color="auto"/>
            </w:tcBorders>
            <w:shd w:val="clear" w:color="000000" w:fill="FFFFFF"/>
            <w:vAlign w:val="center"/>
          </w:tcPr>
          <w:p w:rsidR="00716524" w:rsidRPr="004A093F" w:rsidRDefault="00716524" w:rsidP="006B502A">
            <w:pPr>
              <w:jc w:val="center"/>
              <w:rPr>
                <w:color w:val="000000"/>
                <w:sz w:val="28"/>
                <w:szCs w:val="28"/>
              </w:rPr>
            </w:pPr>
            <w:r>
              <w:rPr>
                <w:color w:val="000000"/>
                <w:sz w:val="28"/>
                <w:szCs w:val="28"/>
              </w:rPr>
              <w:t>40,00</w:t>
            </w:r>
          </w:p>
        </w:tc>
      </w:tr>
    </w:tbl>
    <w:p w:rsidR="00716524" w:rsidRPr="00033C95" w:rsidRDefault="00716524" w:rsidP="002B0507">
      <w:pPr>
        <w:pStyle w:val="19"/>
        <w:numPr>
          <w:ilvl w:val="2"/>
          <w:numId w:val="26"/>
        </w:numPr>
        <w:tabs>
          <w:tab w:val="left" w:pos="1276"/>
        </w:tabs>
        <w:ind w:left="0" w:firstLine="709"/>
        <w:rPr>
          <w:szCs w:val="28"/>
        </w:rPr>
      </w:pPr>
      <w:r>
        <w:rPr>
          <w:szCs w:val="28"/>
        </w:rPr>
        <w:t xml:space="preserve">Товар, подлежащий поставке должен быть следующего экологического класса: </w:t>
      </w:r>
    </w:p>
    <w:p w:rsidR="00716524" w:rsidRPr="00033C95" w:rsidRDefault="00716524" w:rsidP="006B502A">
      <w:pPr>
        <w:pStyle w:val="19"/>
        <w:tabs>
          <w:tab w:val="num" w:pos="1146"/>
          <w:tab w:val="left" w:pos="1276"/>
        </w:tabs>
        <w:ind w:firstLine="709"/>
        <w:rPr>
          <w:rFonts w:eastAsia="MS Mincho"/>
          <w:bCs/>
          <w:szCs w:val="28"/>
        </w:rPr>
      </w:pPr>
      <w:r>
        <w:rPr>
          <w:szCs w:val="28"/>
        </w:rPr>
        <w:t xml:space="preserve">- </w:t>
      </w:r>
      <w:r>
        <w:rPr>
          <w:rFonts w:eastAsia="MS Mincho"/>
          <w:bCs/>
          <w:szCs w:val="28"/>
        </w:rPr>
        <w:t>дизельное топливо (летнее) – не ниже 5 класса;</w:t>
      </w:r>
    </w:p>
    <w:p w:rsidR="00716524" w:rsidRDefault="00716524" w:rsidP="006B502A">
      <w:pPr>
        <w:pStyle w:val="19"/>
        <w:tabs>
          <w:tab w:val="num" w:pos="1146"/>
          <w:tab w:val="left" w:pos="1276"/>
        </w:tabs>
        <w:ind w:firstLine="709"/>
        <w:rPr>
          <w:szCs w:val="28"/>
        </w:rPr>
      </w:pPr>
      <w:r>
        <w:rPr>
          <w:rFonts w:eastAsia="MS Mincho"/>
          <w:bCs/>
          <w:szCs w:val="28"/>
        </w:rPr>
        <w:t>- дизельное топливо (зимнее) – не ниже 5 класса.</w:t>
      </w:r>
    </w:p>
    <w:p w:rsidR="00716524" w:rsidRPr="00AE374F" w:rsidRDefault="00716524" w:rsidP="006B502A">
      <w:pPr>
        <w:spacing w:before="120"/>
        <w:ind w:firstLine="709"/>
        <w:jc w:val="both"/>
        <w:rPr>
          <w:sz w:val="28"/>
          <w:szCs w:val="28"/>
        </w:rPr>
      </w:pPr>
      <w:r>
        <w:rPr>
          <w:sz w:val="28"/>
          <w:szCs w:val="28"/>
        </w:rPr>
        <w:t>4.6.3. Максимальный (ориентировочный) объем товара:</w:t>
      </w:r>
    </w:p>
    <w:p w:rsidR="00716524" w:rsidRPr="00AE374F" w:rsidRDefault="00716524" w:rsidP="006B502A">
      <w:pPr>
        <w:ind w:firstLine="709"/>
        <w:jc w:val="both"/>
        <w:rPr>
          <w:color w:val="000000"/>
          <w:sz w:val="28"/>
          <w:szCs w:val="28"/>
        </w:rPr>
      </w:pPr>
      <w:r>
        <w:rPr>
          <w:color w:val="000000"/>
          <w:sz w:val="28"/>
          <w:szCs w:val="28"/>
        </w:rPr>
        <w:t>- Дизельное топливо (летнее) – 27 759 литр;</w:t>
      </w:r>
    </w:p>
    <w:p w:rsidR="00716524" w:rsidRPr="00AE374F" w:rsidRDefault="00716524" w:rsidP="006B502A">
      <w:pPr>
        <w:ind w:firstLine="709"/>
        <w:jc w:val="both"/>
        <w:rPr>
          <w:sz w:val="28"/>
          <w:szCs w:val="28"/>
        </w:rPr>
      </w:pPr>
      <w:r>
        <w:rPr>
          <w:color w:val="000000"/>
          <w:sz w:val="28"/>
          <w:szCs w:val="28"/>
        </w:rPr>
        <w:t>- Дизельное топливо (зимнее) – 36 038 литр.</w:t>
      </w:r>
    </w:p>
    <w:p w:rsidR="00716524" w:rsidRPr="004562CC" w:rsidRDefault="00716524" w:rsidP="006B502A">
      <w:pPr>
        <w:suppressAutoHyphens w:val="0"/>
        <w:spacing w:before="120"/>
        <w:ind w:firstLine="709"/>
        <w:contextualSpacing/>
        <w:jc w:val="both"/>
        <w:rPr>
          <w:sz w:val="28"/>
          <w:szCs w:val="28"/>
        </w:rPr>
      </w:pPr>
      <w:r>
        <w:rPr>
          <w:sz w:val="28"/>
          <w:szCs w:val="28"/>
        </w:rPr>
        <w:t>4.6.4. Объем приобретаемого топлива определяется исходя из потребности Покупателя на основании его заявок.</w:t>
      </w:r>
    </w:p>
    <w:p w:rsidR="00716524" w:rsidRPr="000342C7" w:rsidRDefault="00716524" w:rsidP="006B502A">
      <w:pPr>
        <w:suppressAutoHyphens w:val="0"/>
        <w:ind w:firstLine="709"/>
        <w:contextualSpacing/>
        <w:jc w:val="both"/>
        <w:rPr>
          <w:sz w:val="28"/>
          <w:szCs w:val="28"/>
        </w:rPr>
      </w:pPr>
      <w:r>
        <w:rPr>
          <w:sz w:val="28"/>
          <w:szCs w:val="28"/>
        </w:rPr>
        <w:t>4.6.5. Покупатель оставляет за собой право неполной выборки заявленного объема топлива (указанного в подпункте 4.6.3. настоящего пункта). Санкции за не выборку не могут быть предусмотрены.</w:t>
      </w:r>
    </w:p>
    <w:p w:rsidR="00716524" w:rsidRDefault="00716524" w:rsidP="006B502A">
      <w:pPr>
        <w:ind w:firstLine="709"/>
        <w:jc w:val="both"/>
        <w:rPr>
          <w:b/>
          <w:sz w:val="28"/>
          <w:szCs w:val="28"/>
        </w:rPr>
      </w:pPr>
    </w:p>
    <w:p w:rsidR="00716524" w:rsidRDefault="00716524" w:rsidP="006B502A">
      <w:pPr>
        <w:ind w:firstLine="709"/>
        <w:jc w:val="both"/>
        <w:rPr>
          <w:b/>
          <w:sz w:val="28"/>
          <w:szCs w:val="28"/>
        </w:rPr>
      </w:pPr>
      <w:r>
        <w:rPr>
          <w:b/>
          <w:sz w:val="28"/>
          <w:szCs w:val="28"/>
        </w:rPr>
        <w:t>4.7. Требования к техническим характеристикам, функциональным и качественным характеристикам товара.</w:t>
      </w:r>
    </w:p>
    <w:p w:rsidR="00716524" w:rsidRDefault="00716524" w:rsidP="006B502A">
      <w:pPr>
        <w:pStyle w:val="aff7"/>
        <w:suppressAutoHyphens w:val="0"/>
        <w:ind w:left="0" w:firstLine="397"/>
        <w:contextualSpacing/>
        <w:jc w:val="both"/>
        <w:rPr>
          <w:sz w:val="28"/>
          <w:szCs w:val="28"/>
        </w:rPr>
      </w:pPr>
      <w:r>
        <w:rPr>
          <w:sz w:val="28"/>
          <w:szCs w:val="28"/>
        </w:rPr>
        <w:t>Дизельное т</w:t>
      </w:r>
      <w:r>
        <w:rPr>
          <w:rFonts w:eastAsia="Calibri"/>
          <w:sz w:val="28"/>
          <w:szCs w:val="28"/>
          <w:lang w:eastAsia="en-US"/>
        </w:rPr>
        <w:t>опливо (</w:t>
      </w:r>
      <w:r>
        <w:rPr>
          <w:sz w:val="28"/>
          <w:szCs w:val="28"/>
        </w:rPr>
        <w:t>летнее, зимнее</w:t>
      </w:r>
      <w:r>
        <w:rPr>
          <w:rFonts w:eastAsia="Calibri"/>
          <w:sz w:val="28"/>
          <w:szCs w:val="28"/>
          <w:lang w:eastAsia="en-US"/>
        </w:rPr>
        <w:t>) должно соответствовать государственному стандарту ГОСТ Р52368-2005 «Топливо дизельное ЕВРО. Технические условия» и/или  межгосударственному стандарту  ГОСТ 32511-2013 «Топливо дизельное ЕВРО. Технические условия»</w:t>
      </w:r>
      <w:r>
        <w:rPr>
          <w:sz w:val="28"/>
          <w:szCs w:val="28"/>
        </w:rPr>
        <w:t xml:space="preserve">, требованиям технического регламента Таможенного союза </w:t>
      </w:r>
      <w:proofErr w:type="gramStart"/>
      <w:r>
        <w:rPr>
          <w:sz w:val="28"/>
          <w:szCs w:val="28"/>
        </w:rPr>
        <w:t>ТР</w:t>
      </w:r>
      <w:proofErr w:type="gramEnd"/>
      <w:r>
        <w:rPr>
          <w:sz w:val="28"/>
          <w:szCs w:val="28"/>
        </w:rPr>
        <w:t xml:space="preserve"> ТС 013/2011 «О требованиях к автомобильному и авиационному бензину, дизельному и судоходному топливу, топливу для реактивных двигателей и топочному мазуту» утвержденного постановлением Правительства РФ от 27 февраля 2008 года №118, иным нормативным документам, а также действующему законодательству Российской Федерации.</w:t>
      </w:r>
    </w:p>
    <w:p w:rsidR="006B502A" w:rsidRDefault="006B502A">
      <w:pPr>
        <w:suppressAutoHyphens w:val="0"/>
        <w:rPr>
          <w:sz w:val="28"/>
          <w:szCs w:val="28"/>
        </w:rPr>
      </w:pPr>
      <w:r>
        <w:rPr>
          <w:sz w:val="28"/>
          <w:szCs w:val="28"/>
        </w:rPr>
        <w:br w:type="page"/>
      </w:r>
    </w:p>
    <w:p w:rsidR="006B502A" w:rsidRDefault="006B502A" w:rsidP="006B502A">
      <w:pPr>
        <w:pStyle w:val="aff7"/>
        <w:suppressAutoHyphens w:val="0"/>
        <w:ind w:left="0" w:firstLine="397"/>
        <w:contextualSpacing/>
        <w:jc w:val="both"/>
        <w:rPr>
          <w:sz w:val="28"/>
          <w:szCs w:val="28"/>
        </w:rPr>
      </w:pPr>
    </w:p>
    <w:p w:rsidR="00716524" w:rsidRPr="000027CD" w:rsidRDefault="00716524" w:rsidP="006B502A">
      <w:pPr>
        <w:pStyle w:val="aff7"/>
        <w:suppressAutoHyphens w:val="0"/>
        <w:ind w:left="0" w:firstLine="709"/>
        <w:contextualSpacing/>
        <w:jc w:val="both"/>
        <w:rPr>
          <w:b/>
          <w:sz w:val="28"/>
          <w:szCs w:val="28"/>
        </w:rPr>
      </w:pPr>
      <w:r>
        <w:rPr>
          <w:b/>
          <w:sz w:val="28"/>
          <w:szCs w:val="28"/>
        </w:rPr>
        <w:t>4.8. Гарантийные требования</w:t>
      </w:r>
    </w:p>
    <w:p w:rsidR="00716524" w:rsidRPr="00EF34A3" w:rsidRDefault="00716524" w:rsidP="006B502A">
      <w:pPr>
        <w:pStyle w:val="aff7"/>
        <w:autoSpaceDE w:val="0"/>
        <w:autoSpaceDN w:val="0"/>
        <w:ind w:left="0" w:firstLine="709"/>
        <w:jc w:val="both"/>
        <w:rPr>
          <w:sz w:val="28"/>
          <w:szCs w:val="28"/>
        </w:rPr>
      </w:pPr>
      <w:r>
        <w:rPr>
          <w:rFonts w:eastAsia="MS Mincho"/>
          <w:bCs/>
          <w:sz w:val="28"/>
          <w:szCs w:val="28"/>
        </w:rPr>
        <w:t xml:space="preserve">4.8.1. </w:t>
      </w:r>
      <w:r>
        <w:rPr>
          <w:sz w:val="28"/>
          <w:szCs w:val="28"/>
        </w:rPr>
        <w:t xml:space="preserve">Поставщик предоставляет гарантию качества на поставляемый Товар в соответствии с гарантийным сроком хранения, предоставляемым заводом-изготовителем, но не менее </w:t>
      </w:r>
      <w:r>
        <w:rPr>
          <w:bCs/>
          <w:iCs/>
          <w:sz w:val="28"/>
          <w:szCs w:val="28"/>
        </w:rPr>
        <w:t>6 (шести) месяцев</w:t>
      </w:r>
      <w:r>
        <w:rPr>
          <w:sz w:val="28"/>
          <w:szCs w:val="28"/>
        </w:rPr>
        <w:t xml:space="preserve"> </w:t>
      </w:r>
      <w:proofErr w:type="gramStart"/>
      <w:r>
        <w:rPr>
          <w:sz w:val="28"/>
          <w:szCs w:val="28"/>
        </w:rPr>
        <w:t>со</w:t>
      </w:r>
      <w:proofErr w:type="gramEnd"/>
      <w:r>
        <w:rPr>
          <w:sz w:val="28"/>
          <w:szCs w:val="28"/>
        </w:rPr>
        <w:t xml:space="preserve"> даты подписания  товарной накладной (ТОРГ-12) или универсального передаточного документа (УПД).</w:t>
      </w:r>
    </w:p>
    <w:p w:rsidR="00716524" w:rsidRPr="00AB40CD" w:rsidRDefault="00716524" w:rsidP="006B502A">
      <w:pPr>
        <w:ind w:firstLine="709"/>
        <w:jc w:val="both"/>
        <w:rPr>
          <w:rFonts w:eastAsia="MS Mincho"/>
          <w:bCs/>
          <w:sz w:val="28"/>
          <w:szCs w:val="28"/>
        </w:rPr>
      </w:pPr>
      <w:r>
        <w:rPr>
          <w:rFonts w:eastAsia="MS Mincho"/>
          <w:bCs/>
          <w:sz w:val="28"/>
          <w:szCs w:val="28"/>
        </w:rPr>
        <w:t xml:space="preserve">4.8.2. Поставщик поставляет Товар соответствующий стандартам, показателям и параметрам, </w:t>
      </w:r>
      <w:proofErr w:type="gramStart"/>
      <w:r>
        <w:rPr>
          <w:rFonts w:eastAsia="MS Mincho"/>
          <w:bCs/>
          <w:sz w:val="28"/>
          <w:szCs w:val="28"/>
        </w:rPr>
        <w:t>утвержденными</w:t>
      </w:r>
      <w:proofErr w:type="gramEnd"/>
      <w:r>
        <w:rPr>
          <w:rFonts w:eastAsia="MS Mincho"/>
          <w:bCs/>
          <w:sz w:val="28"/>
          <w:szCs w:val="28"/>
        </w:rPr>
        <w:t xml:space="preserve"> на данный вид товара.</w:t>
      </w:r>
    </w:p>
    <w:p w:rsidR="00716524" w:rsidRDefault="00716524" w:rsidP="006B502A">
      <w:pPr>
        <w:pStyle w:val="aff7"/>
        <w:suppressAutoHyphens w:val="0"/>
        <w:ind w:left="0" w:firstLine="397"/>
        <w:contextualSpacing/>
        <w:jc w:val="both"/>
        <w:rPr>
          <w:sz w:val="28"/>
          <w:szCs w:val="28"/>
        </w:rPr>
      </w:pPr>
    </w:p>
    <w:p w:rsidR="00716524" w:rsidRPr="00A71040" w:rsidRDefault="00716524" w:rsidP="006B502A">
      <w:pPr>
        <w:pStyle w:val="aff7"/>
        <w:suppressAutoHyphens w:val="0"/>
        <w:ind w:left="0" w:firstLine="397"/>
        <w:contextualSpacing/>
        <w:jc w:val="both"/>
        <w:rPr>
          <w:rFonts w:eastAsia="MS Mincho"/>
          <w:b/>
          <w:bCs/>
          <w:sz w:val="28"/>
          <w:szCs w:val="28"/>
        </w:rPr>
      </w:pPr>
      <w:r>
        <w:rPr>
          <w:b/>
          <w:sz w:val="28"/>
          <w:szCs w:val="28"/>
        </w:rPr>
        <w:t xml:space="preserve">    4.9.</w:t>
      </w:r>
      <w:r>
        <w:rPr>
          <w:sz w:val="28"/>
          <w:szCs w:val="28"/>
        </w:rPr>
        <w:t xml:space="preserve"> </w:t>
      </w:r>
      <w:r>
        <w:rPr>
          <w:rFonts w:eastAsia="MS Mincho"/>
          <w:b/>
          <w:bCs/>
          <w:sz w:val="28"/>
          <w:szCs w:val="28"/>
        </w:rPr>
        <w:t>Прочие требования</w:t>
      </w:r>
    </w:p>
    <w:p w:rsidR="00716524" w:rsidRPr="000D5EF1" w:rsidRDefault="00716524" w:rsidP="006B502A">
      <w:pPr>
        <w:pStyle w:val="aff7"/>
        <w:tabs>
          <w:tab w:val="left" w:pos="142"/>
          <w:tab w:val="left" w:pos="1134"/>
        </w:tabs>
        <w:ind w:left="0" w:firstLine="709"/>
        <w:jc w:val="both"/>
        <w:rPr>
          <w:sz w:val="28"/>
          <w:szCs w:val="28"/>
        </w:rPr>
      </w:pPr>
      <w:proofErr w:type="gramStart"/>
      <w:r>
        <w:rPr>
          <w:sz w:val="28"/>
          <w:szCs w:val="28"/>
        </w:rPr>
        <w:t>Поставщик с каждой партией Товара предоставляет Покупателю платежные документы (счет, счет-фактура, товарная накладная или универсальный передаточный документ (УПД).</w:t>
      </w:r>
      <w:proofErr w:type="gramEnd"/>
    </w:p>
    <w:p w:rsidR="00716524" w:rsidRPr="008D6C30" w:rsidRDefault="00716524" w:rsidP="006B502A">
      <w:pPr>
        <w:keepLines/>
        <w:widowControl w:val="0"/>
        <w:suppressLineNumbers/>
        <w:ind w:firstLine="708"/>
        <w:jc w:val="both"/>
        <w:rPr>
          <w:sz w:val="28"/>
          <w:szCs w:val="28"/>
        </w:rPr>
      </w:pPr>
      <w:r>
        <w:rPr>
          <w:sz w:val="28"/>
          <w:szCs w:val="28"/>
        </w:rPr>
        <w:t>Объем поставляемого товара Покупатель регулирует самостоятельно, исходя из реальных потребностей.</w:t>
      </w:r>
    </w:p>
    <w:p w:rsidR="00716524" w:rsidRDefault="00716524" w:rsidP="006B502A">
      <w:pPr>
        <w:ind w:firstLine="708"/>
        <w:jc w:val="both"/>
        <w:rPr>
          <w:sz w:val="28"/>
          <w:szCs w:val="28"/>
        </w:rPr>
      </w:pPr>
      <w:r>
        <w:rPr>
          <w:sz w:val="28"/>
          <w:szCs w:val="28"/>
        </w:rPr>
        <w:t xml:space="preserve">Покупатель имеет право проводить проверку топлива на предмет его соответствия </w:t>
      </w:r>
      <w:proofErr w:type="spellStart"/>
      <w:r>
        <w:rPr>
          <w:sz w:val="28"/>
          <w:szCs w:val="28"/>
        </w:rPr>
        <w:t>ГОСТу</w:t>
      </w:r>
      <w:proofErr w:type="spellEnd"/>
      <w:r>
        <w:rPr>
          <w:sz w:val="28"/>
          <w:szCs w:val="28"/>
        </w:rPr>
        <w:t>, техническому регламенту в любой аккредитованной лаборатории по своему усмотрению, а также при помощи экспресс-метода, за счет Поставщика.</w:t>
      </w:r>
    </w:p>
    <w:p w:rsidR="006B502A" w:rsidRDefault="00716524" w:rsidP="006B502A">
      <w:pPr>
        <w:ind w:firstLine="708"/>
        <w:jc w:val="both"/>
        <w:rPr>
          <w:bCs/>
          <w:sz w:val="28"/>
          <w:szCs w:val="28"/>
        </w:rPr>
      </w:pPr>
      <w:r>
        <w:rPr>
          <w:bCs/>
          <w:sz w:val="28"/>
          <w:szCs w:val="28"/>
        </w:rPr>
        <w:t xml:space="preserve">Соответствие Товара требованиям </w:t>
      </w:r>
      <w:r>
        <w:rPr>
          <w:sz w:val="28"/>
          <w:szCs w:val="28"/>
        </w:rPr>
        <w:t>настоящего Технического задания</w:t>
      </w:r>
      <w:r>
        <w:rPr>
          <w:bCs/>
          <w:sz w:val="28"/>
          <w:szCs w:val="28"/>
        </w:rPr>
        <w:t xml:space="preserve"> должно подтверждаться наличием у Поставщика соответствующих документов (деклараций соответствия, паспортов качества и иных документов), свидетельствующих о качестве поставляемого топлива, выданных уполномоченной на то организацией и предоставляемых Поставщиком при поставке топлива.</w:t>
      </w:r>
    </w:p>
    <w:p w:rsidR="002E18D3" w:rsidRPr="002F29FA" w:rsidRDefault="000954FB" w:rsidP="00061756">
      <w:pPr>
        <w:suppressAutoHyphens w:val="0"/>
        <w:jc w:val="center"/>
        <w:rPr>
          <w:b/>
          <w:bCs/>
          <w:sz w:val="32"/>
          <w:szCs w:val="32"/>
        </w:rPr>
      </w:pPr>
      <w:r>
        <w:rPr>
          <w:rFonts w:eastAsia="MS Mincho"/>
          <w:szCs w:val="28"/>
        </w:rPr>
        <w:br w:type="page"/>
      </w:r>
      <w:r w:rsidR="002E18D3">
        <w:rPr>
          <w:b/>
          <w:bCs/>
          <w:sz w:val="32"/>
          <w:szCs w:val="32"/>
        </w:rPr>
        <w:lastRenderedPageBreak/>
        <w:t>Раздел 5. Информационная карта</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716524" w:rsidRDefault="006B502A">
            <w:pPr>
              <w:jc w:val="both"/>
            </w:pPr>
            <w:r>
              <w:t>Запрос предложений № ЗП-</w:t>
            </w:r>
            <w:r w:rsidR="00B04EF2">
              <w:t>НКПКРАСН</w:t>
            </w:r>
            <w:r>
              <w:t>-18-</w:t>
            </w:r>
            <w:r w:rsidR="00B04EF2">
              <w:t>0006</w:t>
            </w:r>
            <w:r>
              <w:t xml:space="preserve"> по предмету закупки «Поставка дизельного топлива  для нужд контейнерного терминала Базаиха  филиала ПАО «ТрансКонтейнер» на Красноярской железной дороге»</w:t>
            </w:r>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716524" w:rsidRDefault="006B502A">
            <w:pPr>
              <w:pStyle w:val="19"/>
              <w:ind w:firstLine="0"/>
              <w:rPr>
                <w:sz w:val="24"/>
                <w:szCs w:val="24"/>
              </w:rPr>
            </w:pPr>
            <w:r>
              <w:rPr>
                <w:sz w:val="24"/>
                <w:szCs w:val="24"/>
              </w:rPr>
              <w:t>Организатором является ПАО «ТрансКонтейнер». Функции Организатора выполняет:</w:t>
            </w:r>
          </w:p>
          <w:p w:rsidR="00716524" w:rsidRDefault="006B502A">
            <w:pPr>
              <w:pStyle w:val="19"/>
              <w:ind w:firstLine="0"/>
              <w:rPr>
                <w:sz w:val="24"/>
                <w:szCs w:val="24"/>
              </w:rPr>
            </w:pPr>
            <w:r>
              <w:rPr>
                <w:sz w:val="24"/>
                <w:szCs w:val="24"/>
              </w:rPr>
              <w:t xml:space="preserve">Постоянная рабочая группа Конкурсной комиссии филиала ПАО «ТрансКонтейнер» на </w:t>
            </w:r>
            <w:r w:rsidR="00B04EF2">
              <w:rPr>
                <w:sz w:val="24"/>
                <w:szCs w:val="24"/>
              </w:rPr>
              <w:t>Красноярской железной дороге</w:t>
            </w:r>
          </w:p>
          <w:p w:rsidR="00716524" w:rsidRDefault="006B502A">
            <w:pPr>
              <w:pStyle w:val="19"/>
              <w:ind w:firstLine="0"/>
              <w:rPr>
                <w:sz w:val="24"/>
                <w:szCs w:val="24"/>
              </w:rPr>
            </w:pPr>
            <w:r>
              <w:rPr>
                <w:sz w:val="24"/>
                <w:szCs w:val="24"/>
              </w:rPr>
              <w:t xml:space="preserve">Адрес: </w:t>
            </w:r>
            <w:r w:rsidR="00B04EF2">
              <w:rPr>
                <w:sz w:val="24"/>
                <w:szCs w:val="24"/>
              </w:rPr>
              <w:t xml:space="preserve">660058, г. Красноярск, ул. </w:t>
            </w:r>
            <w:proofErr w:type="gramStart"/>
            <w:r w:rsidR="00B04EF2">
              <w:rPr>
                <w:sz w:val="24"/>
                <w:szCs w:val="24"/>
              </w:rPr>
              <w:t>Деповская</w:t>
            </w:r>
            <w:proofErr w:type="gramEnd"/>
            <w:r w:rsidR="00B04EF2">
              <w:rPr>
                <w:sz w:val="24"/>
                <w:szCs w:val="24"/>
              </w:rPr>
              <w:t xml:space="preserve"> д.15, </w:t>
            </w:r>
          </w:p>
          <w:p w:rsidR="00716524" w:rsidRDefault="006B502A">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Молчанов Кирилл Павлович, тел. +7(391)2481172(5954), электронный адрес </w:t>
            </w:r>
            <w:proofErr w:type="spellStart"/>
            <w:r>
              <w:t>molchanovkp@trcont.ru</w:t>
            </w:r>
            <w:proofErr w:type="spellEnd"/>
            <w:r>
              <w:t>.</w:t>
            </w:r>
          </w:p>
          <w:p w:rsidR="00716524" w:rsidRDefault="006B502A">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Евгений Алексеевич Кулешов, тел./ +7(495)7881717(5955), электронный адрес </w:t>
            </w:r>
            <w:r>
              <w:rPr>
                <w:sz w:val="24"/>
                <w:szCs w:val="24"/>
                <w:lang w:val="en-US"/>
              </w:rPr>
              <w:t>KuleshovEA@trcont.ru</w:t>
            </w:r>
            <w:r>
              <w:rPr>
                <w:sz w:val="24"/>
                <w:szCs w:val="24"/>
              </w:rPr>
              <w:t>.</w:t>
            </w:r>
          </w:p>
        </w:tc>
      </w:tr>
      <w:tr w:rsidR="001F39E9" w:rsidRPr="00F86FAA" w:rsidTr="00EF779C">
        <w:tc>
          <w:tcPr>
            <w:tcW w:w="534" w:type="dxa"/>
          </w:tcPr>
          <w:p w:rsidR="001F39E9" w:rsidRPr="00F86FAA" w:rsidRDefault="001F39E9" w:rsidP="001F39E9">
            <w:pPr>
              <w:pStyle w:val="19"/>
              <w:ind w:firstLine="0"/>
              <w:rPr>
                <w:b/>
                <w:sz w:val="24"/>
                <w:szCs w:val="24"/>
              </w:rPr>
            </w:pPr>
            <w:r>
              <w:rPr>
                <w:b/>
                <w:sz w:val="24"/>
                <w:szCs w:val="24"/>
              </w:rPr>
              <w:t>3.</w:t>
            </w:r>
          </w:p>
        </w:tc>
        <w:tc>
          <w:tcPr>
            <w:tcW w:w="2551"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6768" w:type="dxa"/>
          </w:tcPr>
          <w:p w:rsidR="00716524" w:rsidRDefault="00B04EF2">
            <w:pPr>
              <w:pStyle w:val="19"/>
              <w:ind w:firstLine="0"/>
              <w:rPr>
                <w:b/>
                <w:sz w:val="24"/>
                <w:szCs w:val="24"/>
              </w:rPr>
            </w:pPr>
            <w:r>
              <w:rPr>
                <w:sz w:val="24"/>
                <w:szCs w:val="24"/>
                <w:highlight w:val="yellow"/>
              </w:rPr>
              <w:t>«25» июля</w:t>
            </w:r>
            <w:r w:rsidR="006B502A">
              <w:rPr>
                <w:sz w:val="24"/>
                <w:szCs w:val="24"/>
                <w:highlight w:val="yellow"/>
              </w:rPr>
              <w:t xml:space="preserve"> 2018 г.</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783AD5" w:rsidRPr="00F86FAA" w:rsidRDefault="00783AD5" w:rsidP="00783AD5">
            <w:pPr>
              <w:pStyle w:val="Default"/>
              <w:rPr>
                <w:b/>
                <w:color w:val="auto"/>
              </w:rPr>
            </w:pPr>
          </w:p>
        </w:tc>
        <w:tc>
          <w:tcPr>
            <w:tcW w:w="6768"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5" w:history="1">
              <w:r>
                <w:rPr>
                  <w:rStyle w:val="a8"/>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4"/>
                  <w:szCs w:val="24"/>
                </w:rPr>
                <w:t>www.zakupki.gov.ru</w:t>
              </w:r>
            </w:hyperlink>
            <w:r>
              <w:rPr>
                <w:sz w:val="24"/>
                <w:szCs w:val="24"/>
              </w:rPr>
              <w:t>) (далее – Официальный сайт).</w:t>
            </w:r>
          </w:p>
          <w:p w:rsidR="005834BA" w:rsidRPr="000F0177" w:rsidRDefault="00C61887" w:rsidP="001F39E9">
            <w:pPr>
              <w:pStyle w:val="19"/>
              <w:rPr>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w:t>
            </w:r>
            <w:r>
              <w:rPr>
                <w:sz w:val="24"/>
                <w:szCs w:val="24"/>
              </w:rPr>
              <w:lastRenderedPageBreak/>
              <w:t>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lastRenderedPageBreak/>
              <w:t>5.</w:t>
            </w:r>
          </w:p>
        </w:tc>
        <w:tc>
          <w:tcPr>
            <w:tcW w:w="2551"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6768" w:type="dxa"/>
          </w:tcPr>
          <w:p w:rsidR="00716524" w:rsidRDefault="006B502A">
            <w:pPr>
              <w:pStyle w:val="19"/>
              <w:ind w:firstLine="34"/>
              <w:rPr>
                <w:sz w:val="24"/>
                <w:szCs w:val="24"/>
              </w:rPr>
            </w:pPr>
            <w:r>
              <w:rPr>
                <w:sz w:val="24"/>
                <w:szCs w:val="24"/>
              </w:rPr>
              <w:t>Максимальная цена договора составляет 2500000 (два миллиона пятьсот тысяч) рублей 00 копеек с учетом всех расходов Поставщика и налогов (кроме НДС). Единичные расценки на Товар учитывают стоимость дизельного топлива, расходы на перевозку, слив, страхование,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Сумма НДС и условия начисления определяются в соответствии с законодательством Российской Федерации. .</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716524" w:rsidRDefault="006B502A">
            <w:pPr>
              <w:pStyle w:val="19"/>
              <w:ind w:firstLine="0"/>
              <w:rPr>
                <w:b/>
                <w:sz w:val="24"/>
                <w:szCs w:val="24"/>
              </w:rPr>
            </w:pPr>
            <w:proofErr w:type="gramStart"/>
            <w:r>
              <w:rPr>
                <w:sz w:val="24"/>
                <w:szCs w:val="24"/>
              </w:rPr>
              <w:t xml:space="preserve">Заявки </w:t>
            </w:r>
            <w:r w:rsidR="003618B4">
              <w:rPr>
                <w:sz w:val="24"/>
                <w:szCs w:val="24"/>
              </w:rPr>
              <w:t>принимаются по рабочим дням с 08 часов 0</w:t>
            </w:r>
            <w:r>
              <w:rPr>
                <w:sz w:val="24"/>
                <w:szCs w:val="24"/>
              </w:rPr>
              <w:t>0 минут до 12 часов 00 м</w:t>
            </w:r>
            <w:r w:rsidR="003618B4">
              <w:rPr>
                <w:sz w:val="24"/>
                <w:szCs w:val="24"/>
              </w:rPr>
              <w:t>инут и с 13 часов 00 минут до 16</w:t>
            </w:r>
            <w:r>
              <w:rPr>
                <w:sz w:val="24"/>
                <w:szCs w:val="24"/>
              </w:rPr>
              <w:t xml:space="preserve"> часов 00 минут местного времени с даты, указанной в пункте 3 Информационной карты и до </w:t>
            </w:r>
            <w:r w:rsidR="00B04EF2">
              <w:rPr>
                <w:sz w:val="24"/>
                <w:szCs w:val="24"/>
                <w:highlight w:val="yellow"/>
              </w:rPr>
              <w:t>«06» августа</w:t>
            </w:r>
            <w:r>
              <w:rPr>
                <w:sz w:val="24"/>
                <w:szCs w:val="24"/>
                <w:highlight w:val="yellow"/>
              </w:rPr>
              <w:t xml:space="preserve"> 2018 г.</w:t>
            </w:r>
            <w:r>
              <w:rPr>
                <w:sz w:val="24"/>
                <w:szCs w:val="24"/>
              </w:rPr>
              <w:t xml:space="preserve"> по адресу, указанному в пункте 2 настоящей Информационной карты.</w:t>
            </w:r>
            <w:proofErr w:type="gramEnd"/>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716524" w:rsidRDefault="006B502A">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716524" w:rsidRDefault="006B502A" w:rsidP="00B04EF2">
            <w:pPr>
              <w:pStyle w:val="19"/>
              <w:ind w:firstLine="0"/>
              <w:rPr>
                <w:sz w:val="24"/>
                <w:szCs w:val="24"/>
                <w:highlight w:val="cyan"/>
              </w:rPr>
            </w:pPr>
            <w:r>
              <w:rPr>
                <w:sz w:val="24"/>
                <w:szCs w:val="24"/>
              </w:rPr>
              <w:t xml:space="preserve">Оценка и сопоставление Заявок состоится </w:t>
            </w:r>
            <w:r>
              <w:rPr>
                <w:sz w:val="24"/>
                <w:szCs w:val="24"/>
              </w:rPr>
              <w:br/>
            </w:r>
            <w:r w:rsidR="00B04EF2">
              <w:rPr>
                <w:sz w:val="24"/>
                <w:szCs w:val="24"/>
                <w:highlight w:val="yellow"/>
              </w:rPr>
              <w:t xml:space="preserve">«07» августа </w:t>
            </w:r>
            <w:r>
              <w:rPr>
                <w:sz w:val="24"/>
                <w:szCs w:val="24"/>
                <w:highlight w:val="yellow"/>
              </w:rPr>
              <w:t xml:space="preserve"> 2018 г.</w:t>
            </w:r>
            <w:r>
              <w:rPr>
                <w:sz w:val="24"/>
                <w:szCs w:val="24"/>
              </w:rPr>
              <w:t xml:space="preserve"> </w:t>
            </w:r>
            <w:r w:rsidR="00B04EF2">
              <w:rPr>
                <w:sz w:val="24"/>
                <w:szCs w:val="24"/>
              </w:rPr>
              <w:t xml:space="preserve"> </w:t>
            </w:r>
            <w:r>
              <w:rPr>
                <w:sz w:val="24"/>
                <w:szCs w:val="24"/>
              </w:rPr>
              <w:t>местного времени по адресу, указанному в пункте 2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9.</w:t>
            </w:r>
          </w:p>
        </w:tc>
        <w:tc>
          <w:tcPr>
            <w:tcW w:w="2551" w:type="dxa"/>
          </w:tcPr>
          <w:p w:rsidR="00864393" w:rsidRPr="00F86FAA" w:rsidRDefault="00864393" w:rsidP="00864393">
            <w:pPr>
              <w:pStyle w:val="Default"/>
              <w:rPr>
                <w:b/>
                <w:color w:val="auto"/>
              </w:rPr>
            </w:pPr>
            <w:r>
              <w:rPr>
                <w:b/>
                <w:color w:val="auto"/>
              </w:rPr>
              <w:t>Конкурсная комиссия</w:t>
            </w:r>
          </w:p>
        </w:tc>
        <w:tc>
          <w:tcPr>
            <w:tcW w:w="6768" w:type="dxa"/>
          </w:tcPr>
          <w:p w:rsidR="00716524" w:rsidRDefault="006B502A">
            <w:pPr>
              <w:pStyle w:val="19"/>
              <w:ind w:firstLine="0"/>
              <w:rPr>
                <w:sz w:val="24"/>
                <w:szCs w:val="24"/>
              </w:rPr>
            </w:pPr>
            <w:r>
              <w:rPr>
                <w:sz w:val="24"/>
                <w:szCs w:val="24"/>
              </w:rPr>
              <w:t xml:space="preserve">Решение об итогах Запроса предложений принимается Конкурсной комиссией  филиала ПАО «ТрансКонтейнер» на </w:t>
            </w:r>
            <w:r w:rsidR="00B04EF2">
              <w:rPr>
                <w:sz w:val="24"/>
                <w:szCs w:val="24"/>
              </w:rPr>
              <w:t>Красноярской железной дороге</w:t>
            </w:r>
          </w:p>
          <w:p w:rsidR="00716524" w:rsidRDefault="006B502A">
            <w:pPr>
              <w:pStyle w:val="19"/>
              <w:ind w:firstLine="0"/>
              <w:rPr>
                <w:sz w:val="24"/>
                <w:szCs w:val="24"/>
                <w:highlight w:val="cyan"/>
              </w:rPr>
            </w:pPr>
            <w:r>
              <w:rPr>
                <w:sz w:val="24"/>
                <w:szCs w:val="24"/>
              </w:rPr>
              <w:t xml:space="preserve">Адрес: </w:t>
            </w:r>
            <w:r w:rsidR="00B04EF2">
              <w:rPr>
                <w:sz w:val="24"/>
                <w:szCs w:val="24"/>
                <w:highlight w:val="yellow"/>
              </w:rPr>
              <w:t xml:space="preserve">660058, г. Красноярск, ул. </w:t>
            </w:r>
            <w:proofErr w:type="gramStart"/>
            <w:r w:rsidR="00B04EF2">
              <w:rPr>
                <w:sz w:val="24"/>
                <w:szCs w:val="24"/>
                <w:highlight w:val="yellow"/>
              </w:rPr>
              <w:t>Деповская</w:t>
            </w:r>
            <w:proofErr w:type="gramEnd"/>
            <w:r w:rsidR="00B04EF2">
              <w:rPr>
                <w:sz w:val="24"/>
                <w:szCs w:val="24"/>
                <w:highlight w:val="yellow"/>
              </w:rPr>
              <w:t xml:space="preserve">, д. 15 </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716524" w:rsidRDefault="006B502A">
            <w:pPr>
              <w:pStyle w:val="19"/>
              <w:ind w:firstLine="0"/>
              <w:rPr>
                <w:sz w:val="24"/>
                <w:szCs w:val="24"/>
                <w:shd w:val="clear" w:color="auto" w:fill="FFFF00"/>
              </w:rPr>
            </w:pPr>
            <w:r>
              <w:rPr>
                <w:sz w:val="24"/>
                <w:szCs w:val="24"/>
              </w:rPr>
              <w:t xml:space="preserve">Подведение итогов состоится не позднее </w:t>
            </w:r>
            <w:r w:rsidR="00B04EF2">
              <w:rPr>
                <w:sz w:val="24"/>
                <w:szCs w:val="24"/>
                <w:highlight w:val="yellow"/>
              </w:rPr>
              <w:t>«09» августа</w:t>
            </w:r>
            <w:r>
              <w:rPr>
                <w:sz w:val="24"/>
                <w:szCs w:val="24"/>
                <w:highlight w:val="yellow"/>
              </w:rPr>
              <w:t xml:space="preserve"> 2018 г.</w:t>
            </w:r>
            <w:r w:rsidR="00B04EF2">
              <w:rPr>
                <w:sz w:val="24"/>
                <w:szCs w:val="24"/>
              </w:rPr>
              <w:t xml:space="preserve"> </w:t>
            </w:r>
            <w:r>
              <w:rPr>
                <w:sz w:val="24"/>
                <w:szCs w:val="24"/>
              </w:rPr>
              <w:t xml:space="preserve"> местного времени по адресу, указанному в пункте 9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tcPr>
          <w:p w:rsidR="00172FA3" w:rsidRPr="00E15098" w:rsidRDefault="00172FA3" w:rsidP="00172FA3">
            <w:pPr>
              <w:pStyle w:val="1"/>
              <w:tabs>
                <w:tab w:val="clear" w:pos="432"/>
                <w:tab w:val="num" w:pos="0"/>
                <w:tab w:val="left" w:pos="142"/>
                <w:tab w:val="left" w:pos="709"/>
              </w:tabs>
              <w:spacing w:before="0" w:after="0"/>
              <w:ind w:left="0" w:firstLine="709"/>
              <w:jc w:val="both"/>
              <w:rPr>
                <w:rFonts w:cs="Times New Roman"/>
                <w:b w:val="0"/>
                <w:sz w:val="24"/>
                <w:szCs w:val="24"/>
              </w:rPr>
            </w:pPr>
            <w:r w:rsidRPr="00E15098">
              <w:rPr>
                <w:rFonts w:cs="Times New Roman"/>
                <w:b w:val="0"/>
                <w:sz w:val="24"/>
                <w:szCs w:val="24"/>
              </w:rPr>
              <w:t xml:space="preserve">Авансирование не предусмотрено. </w:t>
            </w:r>
            <w:r w:rsidRPr="00E15098">
              <w:rPr>
                <w:b w:val="0"/>
                <w:sz w:val="24"/>
                <w:szCs w:val="24"/>
              </w:rPr>
              <w:t>Оплата каждой партии Товара производится Покупателем в течение 45 (сорока пяти) календарных дней после подписания Сторонами товарной накладной (ТОРГ-12) или универсального передаточного документа (УПД)  на соответствующую партию Товара на основании выставленного Поставщиком счета.</w:t>
            </w:r>
          </w:p>
          <w:p w:rsidR="00172FA3" w:rsidRPr="00E15098" w:rsidRDefault="00172FA3" w:rsidP="00172FA3">
            <w:pPr>
              <w:pStyle w:val="ConsNormal"/>
              <w:ind w:firstLine="567"/>
              <w:jc w:val="both"/>
              <w:rPr>
                <w:rFonts w:ascii="Times New Roman" w:eastAsia="Times New Roman" w:hAnsi="Times New Roman" w:cs="Times New Roman"/>
                <w:sz w:val="24"/>
                <w:szCs w:val="24"/>
              </w:rPr>
            </w:pPr>
            <w:r w:rsidRPr="00E15098">
              <w:rPr>
                <w:rFonts w:ascii="Times New Roman" w:hAnsi="Times New Roman" w:cs="Times New Roman"/>
                <w:sz w:val="24"/>
                <w:szCs w:val="24"/>
              </w:rPr>
              <w:t>Датой оплаты является дата списания денежных сре</w:t>
            </w:r>
            <w:proofErr w:type="gramStart"/>
            <w:r w:rsidRPr="00E15098">
              <w:rPr>
                <w:rFonts w:ascii="Times New Roman" w:hAnsi="Times New Roman" w:cs="Times New Roman"/>
                <w:sz w:val="24"/>
                <w:szCs w:val="24"/>
              </w:rPr>
              <w:t>дств с р</w:t>
            </w:r>
            <w:proofErr w:type="gramEnd"/>
            <w:r w:rsidRPr="00E15098">
              <w:rPr>
                <w:rFonts w:ascii="Times New Roman" w:hAnsi="Times New Roman" w:cs="Times New Roman"/>
                <w:sz w:val="24"/>
                <w:szCs w:val="24"/>
              </w:rPr>
              <w:t>асчетного счета Покупателя</w:t>
            </w:r>
            <w:r w:rsidRPr="00E15098">
              <w:rPr>
                <w:rFonts w:ascii="Times New Roman" w:eastAsia="Times New Roman" w:hAnsi="Times New Roman" w:cs="Times New Roman"/>
                <w:sz w:val="24"/>
                <w:szCs w:val="24"/>
              </w:rPr>
              <w:t>.</w:t>
            </w:r>
          </w:p>
          <w:p w:rsidR="00716524" w:rsidRPr="00172FA3" w:rsidRDefault="00172FA3" w:rsidP="00172FA3">
            <w:pPr>
              <w:spacing w:after="120"/>
              <w:ind w:firstLine="709"/>
              <w:jc w:val="both"/>
              <w:rPr>
                <w:sz w:val="28"/>
                <w:szCs w:val="28"/>
              </w:rPr>
            </w:pPr>
            <w:r w:rsidRPr="00E15098">
              <w:rPr>
                <w:rFonts w:eastAsia="MS Mincho"/>
                <w:bCs/>
              </w:rPr>
              <w:t>Р</w:t>
            </w:r>
            <w:r w:rsidRPr="00E15098">
              <w:t>асчёты по договору производятся в рублях РФ.</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tcPr>
          <w:p w:rsidR="00716524" w:rsidRDefault="006B502A">
            <w:pPr>
              <w:pStyle w:val="19"/>
              <w:ind w:firstLine="0"/>
              <w:rPr>
                <w:b/>
                <w:sz w:val="24"/>
                <w:szCs w:val="24"/>
              </w:rPr>
            </w:pPr>
            <w:r>
              <w:rPr>
                <w:sz w:val="24"/>
                <w:szCs w:val="24"/>
              </w:rPr>
              <w:t>один лот</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716524" w:rsidRDefault="006B502A">
            <w:pPr>
              <w:pStyle w:val="Default"/>
              <w:jc w:val="both"/>
            </w:pPr>
            <w:r>
              <w:rPr>
                <w:b/>
                <w:bCs/>
                <w:color w:val="auto"/>
              </w:rPr>
              <w:t xml:space="preserve">Срок поставки товара, </w:t>
            </w:r>
            <w:r>
              <w:rPr>
                <w:b/>
                <w:color w:val="auto"/>
              </w:rPr>
              <w:t>выполнения работ, оказания услуг и т.д.</w:t>
            </w:r>
            <w:r>
              <w:rPr>
                <w:b/>
                <w:bCs/>
                <w:color w:val="auto"/>
              </w:rPr>
              <w:t xml:space="preserve">: </w:t>
            </w:r>
            <w:r>
              <w:t xml:space="preserve">не более 2 (двух) рабочих дней  </w:t>
            </w:r>
            <w:proofErr w:type="gramStart"/>
            <w:r>
              <w:t>с даты подписания</w:t>
            </w:r>
            <w:proofErr w:type="gramEnd"/>
            <w:r>
              <w:t xml:space="preserve"> сторонами заявки Поставщиком на соответствующую партию Товара.</w:t>
            </w:r>
          </w:p>
          <w:p w:rsidR="00864393" w:rsidRPr="00F86FAA" w:rsidRDefault="00864393" w:rsidP="00864393">
            <w:pPr>
              <w:pStyle w:val="Default"/>
              <w:jc w:val="both"/>
              <w:rPr>
                <w:color w:val="auto"/>
              </w:rPr>
            </w:pPr>
          </w:p>
          <w:p w:rsidR="00716524" w:rsidRDefault="006B502A">
            <w:pPr>
              <w:pStyle w:val="Default"/>
              <w:jc w:val="both"/>
            </w:pPr>
            <w:proofErr w:type="gramStart"/>
            <w:r>
              <w:rPr>
                <w:b/>
                <w:bCs/>
                <w:color w:val="auto"/>
              </w:rPr>
              <w:t xml:space="preserve">Место поставки товара, </w:t>
            </w:r>
            <w:r>
              <w:rPr>
                <w:b/>
                <w:color w:val="auto"/>
              </w:rPr>
              <w:t xml:space="preserve">выполнения работ, оказания услуг и т.д.: </w:t>
            </w:r>
            <w:r>
              <w:t>г. Красноярск, ул. Рязанская, д. 12</w:t>
            </w:r>
            <w:proofErr w:type="gram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14.</w:t>
            </w:r>
          </w:p>
        </w:tc>
        <w:tc>
          <w:tcPr>
            <w:tcW w:w="2551" w:type="dxa"/>
          </w:tcPr>
          <w:p w:rsidR="00864393" w:rsidRPr="00F86FAA" w:rsidRDefault="00864393" w:rsidP="00864393">
            <w:pPr>
              <w:pStyle w:val="Default"/>
              <w:rPr>
                <w:b/>
                <w:color w:val="auto"/>
              </w:rPr>
            </w:pPr>
            <w:r>
              <w:rPr>
                <w:b/>
                <w:color w:val="auto"/>
              </w:rPr>
              <w:t xml:space="preserve">Состав и количество (объем) товара, </w:t>
            </w:r>
            <w:r>
              <w:rPr>
                <w:b/>
                <w:color w:val="auto"/>
              </w:rPr>
              <w:lastRenderedPageBreak/>
              <w:t>работ, услуг</w:t>
            </w:r>
          </w:p>
        </w:tc>
        <w:tc>
          <w:tcPr>
            <w:tcW w:w="6768" w:type="dxa"/>
          </w:tcPr>
          <w:p w:rsidR="00716524" w:rsidRDefault="006B502A">
            <w:pPr>
              <w:pStyle w:val="19"/>
              <w:ind w:firstLine="0"/>
              <w:rPr>
                <w:sz w:val="24"/>
                <w:szCs w:val="24"/>
              </w:rPr>
            </w:pPr>
            <w:r>
              <w:rPr>
                <w:sz w:val="24"/>
                <w:szCs w:val="24"/>
              </w:rPr>
              <w:lastRenderedPageBreak/>
              <w:t>Состав и объем услуг определен в разделе 4 «Техническое задание»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716524" w:rsidRDefault="006B502A">
            <w:pPr>
              <w:pStyle w:val="aff"/>
              <w:jc w:val="both"/>
              <w:rPr>
                <w:sz w:val="24"/>
                <w:szCs w:val="24"/>
              </w:rPr>
            </w:pPr>
            <w:r>
              <w:rPr>
                <w:sz w:val="24"/>
                <w:szCs w:val="24"/>
              </w:rPr>
              <w:t>Русский язык</w:t>
            </w:r>
            <w:r w:rsidRPr="006B502A">
              <w:rPr>
                <w:sz w:val="24"/>
                <w:szCs w:val="24"/>
              </w:rPr>
              <w:t>. Вся переписка, связанная с проведением Запроса предложений, ведется на русском языке.</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16.</w:t>
            </w:r>
          </w:p>
        </w:tc>
        <w:tc>
          <w:tcPr>
            <w:tcW w:w="2551" w:type="dxa"/>
          </w:tcPr>
          <w:p w:rsidR="00864393" w:rsidRPr="00F86FAA" w:rsidRDefault="00864393" w:rsidP="00864393">
            <w:pPr>
              <w:pStyle w:val="Default"/>
              <w:rPr>
                <w:b/>
                <w:color w:val="auto"/>
              </w:rPr>
            </w:pPr>
            <w:r>
              <w:rPr>
                <w:b/>
                <w:color w:val="auto"/>
              </w:rPr>
              <w:t xml:space="preserve">Валюта Запроса предложений </w:t>
            </w:r>
          </w:p>
        </w:tc>
        <w:tc>
          <w:tcPr>
            <w:tcW w:w="6768" w:type="dxa"/>
          </w:tcPr>
          <w:p w:rsidR="00716524" w:rsidRDefault="006B502A">
            <w:pPr>
              <w:pStyle w:val="19"/>
              <w:ind w:firstLine="0"/>
              <w:jc w:val="left"/>
              <w:rPr>
                <w:b/>
                <w:sz w:val="24"/>
                <w:szCs w:val="24"/>
                <w:highlight w:val="yellow"/>
                <w:lang w:val="en-US"/>
              </w:rPr>
            </w:pPr>
            <w:proofErr w:type="spellStart"/>
            <w:r>
              <w:rPr>
                <w:sz w:val="24"/>
                <w:szCs w:val="24"/>
                <w:lang w:val="en-US"/>
              </w:rPr>
              <w:t>Рубли</w:t>
            </w:r>
            <w:proofErr w:type="spellEnd"/>
            <w:r>
              <w:rPr>
                <w:sz w:val="24"/>
                <w:szCs w:val="24"/>
                <w:lang w:val="en-US"/>
              </w:rPr>
              <w:t xml:space="preserve"> РФ</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864393" w:rsidRPr="006D2B87" w:rsidRDefault="00864393" w:rsidP="002B0507">
            <w:pPr>
              <w:pStyle w:val="aff7"/>
              <w:numPr>
                <w:ilvl w:val="0"/>
                <w:numId w:val="23"/>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716524" w:rsidRPr="006B502A" w:rsidRDefault="006B502A" w:rsidP="002B0507">
            <w:pPr>
              <w:pStyle w:val="aff7"/>
              <w:numPr>
                <w:ilvl w:val="1"/>
                <w:numId w:val="23"/>
              </w:numPr>
              <w:jc w:val="both"/>
            </w:pPr>
            <w:r w:rsidRPr="006B502A">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16524" w:rsidRPr="006B502A" w:rsidRDefault="006B502A" w:rsidP="002B0507">
            <w:pPr>
              <w:pStyle w:val="aff7"/>
              <w:numPr>
                <w:ilvl w:val="1"/>
                <w:numId w:val="23"/>
              </w:numPr>
              <w:jc w:val="both"/>
            </w:pPr>
            <w:r w:rsidRPr="006B502A">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716524" w:rsidRPr="006B502A" w:rsidRDefault="006B502A" w:rsidP="002B0507">
            <w:pPr>
              <w:pStyle w:val="aff7"/>
              <w:numPr>
                <w:ilvl w:val="1"/>
                <w:numId w:val="23"/>
              </w:numPr>
              <w:jc w:val="both"/>
            </w:pPr>
            <w:r w:rsidRPr="006B502A">
              <w:t>наличие у претендента действующих договоров, соглашений на поставку дизельного топлива с производителями (по</w:t>
            </w:r>
            <w:r>
              <w:t>ставщиками) дизельного топлива.</w:t>
            </w:r>
          </w:p>
          <w:p w:rsidR="00864393" w:rsidRPr="006D2B87" w:rsidRDefault="00864393" w:rsidP="002B0507">
            <w:pPr>
              <w:pStyle w:val="aff7"/>
              <w:numPr>
                <w:ilvl w:val="0"/>
                <w:numId w:val="23"/>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716524" w:rsidRPr="006B502A" w:rsidRDefault="006B502A" w:rsidP="002B0507">
            <w:pPr>
              <w:pStyle w:val="aff7"/>
              <w:numPr>
                <w:ilvl w:val="1"/>
                <w:numId w:val="23"/>
              </w:numPr>
              <w:jc w:val="both"/>
            </w:pPr>
            <w:r w:rsidRPr="006B502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16524" w:rsidRPr="006B502A" w:rsidRDefault="006B502A" w:rsidP="002B0507">
            <w:pPr>
              <w:pStyle w:val="aff7"/>
              <w:numPr>
                <w:ilvl w:val="1"/>
                <w:numId w:val="23"/>
              </w:numPr>
              <w:jc w:val="both"/>
            </w:pPr>
            <w:proofErr w:type="gramStart"/>
            <w:r w:rsidRPr="006B502A">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B502A">
              <w:t>://</w:t>
            </w:r>
            <w:r>
              <w:rPr>
                <w:lang w:val="en-US"/>
              </w:rPr>
              <w:t>service</w:t>
            </w:r>
            <w:r w:rsidRPr="006B502A">
              <w:t>.</w:t>
            </w:r>
            <w:proofErr w:type="spellStart"/>
            <w:r>
              <w:rPr>
                <w:lang w:val="en-US"/>
              </w:rPr>
              <w:t>nalog</w:t>
            </w:r>
            <w:proofErr w:type="spellEnd"/>
            <w:r w:rsidRPr="006B502A">
              <w:t>.</w:t>
            </w:r>
            <w:proofErr w:type="spellStart"/>
            <w:r>
              <w:rPr>
                <w:lang w:val="en-US"/>
              </w:rPr>
              <w:t>ru</w:t>
            </w:r>
            <w:proofErr w:type="spellEnd"/>
            <w:r w:rsidRPr="006B502A">
              <w:t>/</w:t>
            </w:r>
            <w:proofErr w:type="spellStart"/>
            <w:r>
              <w:rPr>
                <w:lang w:val="en-US"/>
              </w:rPr>
              <w:t>zd</w:t>
            </w:r>
            <w:proofErr w:type="spellEnd"/>
            <w:r w:rsidRPr="006B502A">
              <w:t>.</w:t>
            </w:r>
            <w:r>
              <w:rPr>
                <w:lang w:val="en-US"/>
              </w:rPr>
              <w:t>do</w:t>
            </w:r>
            <w:r w:rsidRPr="006B502A">
              <w:t>).</w:t>
            </w:r>
            <w:proofErr w:type="gramEnd"/>
            <w:r w:rsidRPr="006B502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w:t>
            </w:r>
            <w:r w:rsidRPr="006B502A">
              <w:lastRenderedPageBreak/>
              <w:t>имеющих задолженность по уплате налогов и/или не представляющих налоговую отчетность более года» (</w:t>
            </w:r>
            <w:r>
              <w:rPr>
                <w:lang w:val="en-US"/>
              </w:rPr>
              <w:t>https</w:t>
            </w:r>
            <w:r w:rsidRPr="006B502A">
              <w:t>://</w:t>
            </w:r>
            <w:r>
              <w:rPr>
                <w:lang w:val="en-US"/>
              </w:rPr>
              <w:t>service</w:t>
            </w:r>
            <w:r w:rsidRPr="006B502A">
              <w:t>.</w:t>
            </w:r>
            <w:proofErr w:type="spellStart"/>
            <w:r>
              <w:rPr>
                <w:lang w:val="en-US"/>
              </w:rPr>
              <w:t>nalog</w:t>
            </w:r>
            <w:proofErr w:type="spellEnd"/>
            <w:r w:rsidRPr="006B502A">
              <w:t>.</w:t>
            </w:r>
            <w:proofErr w:type="spellStart"/>
            <w:r>
              <w:rPr>
                <w:lang w:val="en-US"/>
              </w:rPr>
              <w:t>ru</w:t>
            </w:r>
            <w:proofErr w:type="spellEnd"/>
            <w:r w:rsidRPr="006B502A">
              <w:t>/</w:t>
            </w:r>
            <w:proofErr w:type="spellStart"/>
            <w:r>
              <w:rPr>
                <w:lang w:val="en-US"/>
              </w:rPr>
              <w:t>zd</w:t>
            </w:r>
            <w:proofErr w:type="spellEnd"/>
            <w:r w:rsidRPr="006B502A">
              <w:t>.</w:t>
            </w:r>
            <w:r>
              <w:rPr>
                <w:lang w:val="en-US"/>
              </w:rPr>
              <w:t>do</w:t>
            </w:r>
            <w:r w:rsidRPr="006B502A">
              <w:t>));</w:t>
            </w:r>
          </w:p>
          <w:p w:rsidR="00716524" w:rsidRPr="006B502A" w:rsidRDefault="006B502A" w:rsidP="002B0507">
            <w:pPr>
              <w:pStyle w:val="aff7"/>
              <w:numPr>
                <w:ilvl w:val="1"/>
                <w:numId w:val="23"/>
              </w:numPr>
              <w:jc w:val="both"/>
            </w:pPr>
            <w:proofErr w:type="gramStart"/>
            <w:r w:rsidRPr="006B502A">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6B502A">
              <w:t>неприостановлении</w:t>
            </w:r>
            <w:proofErr w:type="spellEnd"/>
            <w:r w:rsidRPr="006B502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B502A">
              <w:t>://</w:t>
            </w:r>
            <w:proofErr w:type="spellStart"/>
            <w:r>
              <w:rPr>
                <w:lang w:val="en-US"/>
              </w:rPr>
              <w:t>fssprus</w:t>
            </w:r>
            <w:proofErr w:type="spellEnd"/>
            <w:r w:rsidRPr="006B502A">
              <w:t>.</w:t>
            </w:r>
            <w:proofErr w:type="spellStart"/>
            <w:r>
              <w:rPr>
                <w:lang w:val="en-US"/>
              </w:rPr>
              <w:t>ru</w:t>
            </w:r>
            <w:proofErr w:type="spellEnd"/>
            <w:r w:rsidRPr="006B502A">
              <w:t>/</w:t>
            </w:r>
            <w:proofErr w:type="spellStart"/>
            <w:r>
              <w:rPr>
                <w:lang w:val="en-US"/>
              </w:rPr>
              <w:t>iss</w:t>
            </w:r>
            <w:proofErr w:type="spellEnd"/>
            <w:r w:rsidRPr="006B502A">
              <w:t>/</w:t>
            </w:r>
            <w:proofErr w:type="spellStart"/>
            <w:r>
              <w:rPr>
                <w:lang w:val="en-US"/>
              </w:rPr>
              <w:t>ip</w:t>
            </w:r>
            <w:proofErr w:type="spellEnd"/>
            <w:r w:rsidRPr="006B502A">
              <w:t>), а также информации в едином</w:t>
            </w:r>
            <w:proofErr w:type="gramEnd"/>
            <w:r w:rsidRPr="006B502A">
              <w:t xml:space="preserve"> Федеральном </w:t>
            </w:r>
            <w:proofErr w:type="gramStart"/>
            <w:r w:rsidRPr="006B502A">
              <w:t>реестре</w:t>
            </w:r>
            <w:proofErr w:type="gramEnd"/>
            <w:r w:rsidRPr="006B502A">
              <w:t xml:space="preserve"> сведений о фактах деятельности юридических лиц </w:t>
            </w:r>
            <w:r>
              <w:rPr>
                <w:lang w:val="en-US"/>
              </w:rPr>
              <w:t>http</w:t>
            </w:r>
            <w:r w:rsidRPr="006B502A">
              <w:t>://</w:t>
            </w:r>
            <w:r>
              <w:rPr>
                <w:lang w:val="en-US"/>
              </w:rPr>
              <w:t>www</w:t>
            </w:r>
            <w:r w:rsidRPr="006B502A">
              <w:t>.</w:t>
            </w:r>
            <w:proofErr w:type="spellStart"/>
            <w:r>
              <w:rPr>
                <w:lang w:val="en-US"/>
              </w:rPr>
              <w:t>fedresurs</w:t>
            </w:r>
            <w:proofErr w:type="spellEnd"/>
            <w:r w:rsidRPr="006B502A">
              <w:t>.</w:t>
            </w:r>
            <w:proofErr w:type="spellStart"/>
            <w:r>
              <w:rPr>
                <w:lang w:val="en-US"/>
              </w:rPr>
              <w:t>ru</w:t>
            </w:r>
            <w:proofErr w:type="spellEnd"/>
            <w:r w:rsidRPr="006B502A">
              <w:t>/</w:t>
            </w:r>
            <w:r>
              <w:rPr>
                <w:lang w:val="en-US"/>
              </w:rPr>
              <w:t>companies</w:t>
            </w:r>
            <w:r w:rsidRPr="006B502A">
              <w:t>/</w:t>
            </w:r>
            <w:proofErr w:type="spellStart"/>
            <w:r>
              <w:rPr>
                <w:lang w:val="en-US"/>
              </w:rPr>
              <w:t>IsSearching</w:t>
            </w:r>
            <w:proofErr w:type="spellEnd"/>
            <w:r w:rsidRPr="006B502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6B502A">
              <w:t>неприостановлении</w:t>
            </w:r>
            <w:proofErr w:type="spellEnd"/>
            <w:r w:rsidRPr="006B502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16524" w:rsidRPr="006B502A" w:rsidRDefault="006B502A" w:rsidP="002B0507">
            <w:pPr>
              <w:pStyle w:val="aff7"/>
              <w:numPr>
                <w:ilvl w:val="1"/>
                <w:numId w:val="23"/>
              </w:numPr>
              <w:jc w:val="both"/>
            </w:pPr>
            <w:proofErr w:type="gramStart"/>
            <w:r w:rsidRPr="006B502A">
              <w:t>годовая бухгалтерская (финансовая) отчетность, а именно: бухгалтерские балансы и отчеты о финансовых результатах за один 2017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Pr="006B502A">
              <w:t xml:space="preserve">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(заверенная претендентом)  документа от каждого юридического и/или физического лица, выступающего на стороне одного </w:t>
            </w:r>
            <w:r>
              <w:lastRenderedPageBreak/>
              <w:t>претендента;</w:t>
            </w:r>
          </w:p>
          <w:p w:rsidR="00716524" w:rsidRPr="006B502A" w:rsidRDefault="006B502A" w:rsidP="002B0507">
            <w:pPr>
              <w:pStyle w:val="aff7"/>
              <w:numPr>
                <w:ilvl w:val="1"/>
                <w:numId w:val="23"/>
              </w:numPr>
              <w:jc w:val="both"/>
            </w:pPr>
            <w:r w:rsidRPr="006B502A">
              <w:t xml:space="preserve">документ по форме приложения № 4 к документации о </w:t>
            </w:r>
            <w:proofErr w:type="gramStart"/>
            <w:r w:rsidRPr="006B502A">
              <w:t>закупке</w:t>
            </w:r>
            <w:proofErr w:type="gramEnd"/>
            <w:r w:rsidRPr="006B502A">
              <w:t xml:space="preserve"> о наличии опыта поставки товара, выполнения работ, оказания услуг аналогичных предмету закупки;</w:t>
            </w:r>
          </w:p>
          <w:p w:rsidR="00716524" w:rsidRPr="006B502A" w:rsidRDefault="006B502A" w:rsidP="002B0507">
            <w:pPr>
              <w:pStyle w:val="aff7"/>
              <w:numPr>
                <w:ilvl w:val="1"/>
                <w:numId w:val="23"/>
              </w:numPr>
              <w:jc w:val="both"/>
            </w:pPr>
            <w:r w:rsidRPr="006B502A">
              <w:t xml:space="preserve">копии договоров, указанных в документе по форме приложения № 4 к документации о </w:t>
            </w:r>
            <w:proofErr w:type="gramStart"/>
            <w:r w:rsidRPr="006B502A">
              <w:t>закупке</w:t>
            </w:r>
            <w:proofErr w:type="gramEnd"/>
            <w:r w:rsidRPr="006B502A">
              <w:t xml:space="preserve"> о наличии опыта поставки товаров, выполнения работ, оказания услуг;</w:t>
            </w:r>
          </w:p>
          <w:p w:rsidR="00716524" w:rsidRPr="00E15098" w:rsidRDefault="006B502A" w:rsidP="00E15098">
            <w:pPr>
              <w:pStyle w:val="aff7"/>
              <w:numPr>
                <w:ilvl w:val="1"/>
                <w:numId w:val="23"/>
              </w:numPr>
              <w:jc w:val="both"/>
              <w:rPr>
                <w:lang w:val="en-US"/>
              </w:rPr>
            </w:pPr>
            <w:proofErr w:type="gramStart"/>
            <w:r w:rsidRPr="006B502A">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(товарные накладные,  акты сверки, универсальные передаточные документы и т.п. за период последнего года, предшествующего году подачи Заявки и за период времени в текущем году до момента окончания приема Заявок, аналогичных предмету Открытого конкурса).</w:t>
            </w:r>
            <w:proofErr w:type="gramEnd"/>
            <w:r w:rsidRPr="006B502A">
              <w:t xml:space="preserve">  Документы, перечисленные в подпунктах 2.5., 2.6., 2.7.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w:t>
            </w:r>
            <w:r w:rsidR="00E15098">
              <w:rPr>
                <w:lang w:val="en-US"/>
              </w:rPr>
              <w:t>«</w:t>
            </w:r>
            <w:proofErr w:type="spellStart"/>
            <w:r w:rsidR="00E15098">
              <w:rPr>
                <w:lang w:val="en-US"/>
              </w:rPr>
              <w:t>Опыт</w:t>
            </w:r>
            <w:proofErr w:type="spellEnd"/>
            <w:r w:rsidR="00E15098">
              <w:rPr>
                <w:lang w:val="en-US"/>
              </w:rPr>
              <w:t xml:space="preserve"> </w:t>
            </w:r>
            <w:proofErr w:type="spellStart"/>
            <w:r w:rsidR="00E15098">
              <w:rPr>
                <w:lang w:val="en-US"/>
              </w:rPr>
              <w:t>участника</w:t>
            </w:r>
            <w:proofErr w:type="spellEnd"/>
            <w:r w:rsidR="00E15098">
              <w:rPr>
                <w:lang w:val="en-US"/>
              </w:rPr>
              <w:t>»;</w:t>
            </w:r>
          </w:p>
          <w:p w:rsidR="00716524" w:rsidRDefault="006B502A" w:rsidP="002B0507">
            <w:pPr>
              <w:pStyle w:val="aff7"/>
              <w:numPr>
                <w:ilvl w:val="1"/>
                <w:numId w:val="23"/>
              </w:numPr>
              <w:jc w:val="both"/>
            </w:pPr>
            <w:r w:rsidRPr="006B502A">
              <w:t>действующие договоры, соглашения с производителями (поставщиками) дизельного топлива  (копии, заверенные претендентом) на поставку дизельного топлива, в подтверждении требования подпункта 1.3. части 1 пункта 17 Информационной карты.</w:t>
            </w:r>
          </w:p>
          <w:p w:rsidR="006B502A" w:rsidRPr="006B502A" w:rsidRDefault="006B502A" w:rsidP="002B0507">
            <w:pPr>
              <w:pStyle w:val="aff7"/>
              <w:numPr>
                <w:ilvl w:val="1"/>
                <w:numId w:val="23"/>
              </w:numPr>
              <w:jc w:val="both"/>
            </w:pPr>
            <w:r>
              <w:t>декларации соответствия, паспорта качества Товара,  подтверждающие качество Товара предполагаемого к поставке  и его соответствие требованиям Технического задания (раздел 4 Документации о закупке) (копии, заверенные претендентом);</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18.</w:t>
            </w:r>
          </w:p>
        </w:tc>
        <w:tc>
          <w:tcPr>
            <w:tcW w:w="2551"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6768" w:type="dxa"/>
          </w:tcPr>
          <w:p w:rsidR="00716524" w:rsidRPr="006B502A" w:rsidRDefault="006B502A">
            <w:pPr>
              <w:jc w:val="both"/>
              <w:rPr>
                <w:i/>
                <w:highlight w:val="yellow"/>
              </w:rPr>
            </w:pPr>
            <w:r>
              <w:t xml:space="preserve">Не предусмотрены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2"/>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proofErr w:type="spellStart"/>
                  <w:r>
                    <w:rPr>
                      <w:sz w:val="24"/>
                    </w:rPr>
                    <w:t>Кз</w:t>
                  </w:r>
                  <w:proofErr w:type="spellEnd"/>
                </w:p>
              </w:tc>
            </w:tr>
            <w:tr w:rsidR="000F3FF3" w:rsidRPr="00514332" w:rsidTr="00CD0E0C">
              <w:tc>
                <w:tcPr>
                  <w:tcW w:w="4423" w:type="dxa"/>
                </w:tcPr>
                <w:p w:rsidR="006B502A" w:rsidRDefault="006B502A">
                  <w:pPr>
                    <w:pStyle w:val="afa"/>
                    <w:ind w:firstLine="0"/>
                    <w:rPr>
                      <w:sz w:val="24"/>
                    </w:rPr>
                  </w:pPr>
                  <w:r>
                    <w:rPr>
                      <w:sz w:val="24"/>
                    </w:rPr>
                    <w:t xml:space="preserve">Цена единицы продукции: </w:t>
                  </w:r>
                </w:p>
                <w:p w:rsidR="00716524" w:rsidRDefault="006B502A">
                  <w:pPr>
                    <w:pStyle w:val="afa"/>
                    <w:ind w:firstLine="0"/>
                    <w:rPr>
                      <w:sz w:val="24"/>
                    </w:rPr>
                  </w:pPr>
                  <w:r>
                    <w:rPr>
                      <w:sz w:val="24"/>
                    </w:rPr>
                    <w:t xml:space="preserve">  - стоимость летнего дизельного топлива, в руб. без НДС. </w:t>
                  </w:r>
                </w:p>
              </w:tc>
              <w:tc>
                <w:tcPr>
                  <w:tcW w:w="2114" w:type="dxa"/>
                </w:tcPr>
                <w:p w:rsidR="00716524" w:rsidRDefault="006B502A">
                  <w:pPr>
                    <w:pStyle w:val="afa"/>
                    <w:ind w:firstLine="0"/>
                    <w:rPr>
                      <w:sz w:val="24"/>
                      <w:lang w:val="en-US"/>
                    </w:rPr>
                  </w:pPr>
                  <w:r>
                    <w:rPr>
                      <w:sz w:val="24"/>
                      <w:lang w:val="en-US"/>
                    </w:rPr>
                    <w:t>0,35</w:t>
                  </w:r>
                </w:p>
              </w:tc>
            </w:tr>
            <w:tr w:rsidR="000F3FF3" w:rsidRPr="00514332" w:rsidTr="00CD0E0C">
              <w:tc>
                <w:tcPr>
                  <w:tcW w:w="4423" w:type="dxa"/>
                </w:tcPr>
                <w:p w:rsidR="006B502A" w:rsidRDefault="006B502A">
                  <w:pPr>
                    <w:pStyle w:val="afa"/>
                    <w:ind w:firstLine="0"/>
                    <w:rPr>
                      <w:sz w:val="24"/>
                    </w:rPr>
                  </w:pPr>
                  <w:r>
                    <w:rPr>
                      <w:sz w:val="24"/>
                    </w:rPr>
                    <w:t xml:space="preserve">Цена единицы продукции:   </w:t>
                  </w:r>
                </w:p>
                <w:p w:rsidR="00716524" w:rsidRDefault="006B502A">
                  <w:pPr>
                    <w:pStyle w:val="afa"/>
                    <w:ind w:firstLine="0"/>
                    <w:rPr>
                      <w:sz w:val="24"/>
                    </w:rPr>
                  </w:pPr>
                  <w:r>
                    <w:rPr>
                      <w:sz w:val="24"/>
                    </w:rPr>
                    <w:t xml:space="preserve">  - стоимость зимнего дизельного топлива, в руб. без НДС. </w:t>
                  </w:r>
                </w:p>
              </w:tc>
              <w:tc>
                <w:tcPr>
                  <w:tcW w:w="2114" w:type="dxa"/>
                </w:tcPr>
                <w:p w:rsidR="00716524" w:rsidRDefault="006B502A">
                  <w:pPr>
                    <w:pStyle w:val="afa"/>
                    <w:ind w:firstLine="0"/>
                    <w:rPr>
                      <w:sz w:val="24"/>
                      <w:lang w:val="en-US"/>
                    </w:rPr>
                  </w:pPr>
                  <w:r>
                    <w:rPr>
                      <w:sz w:val="24"/>
                      <w:lang w:val="en-US"/>
                    </w:rPr>
                    <w:t>0,45</w:t>
                  </w:r>
                </w:p>
              </w:tc>
            </w:tr>
            <w:tr w:rsidR="000F3FF3" w:rsidRPr="00514332" w:rsidTr="00CD0E0C">
              <w:tc>
                <w:tcPr>
                  <w:tcW w:w="4423" w:type="dxa"/>
                </w:tcPr>
                <w:p w:rsidR="00716524" w:rsidRDefault="006B502A">
                  <w:pPr>
                    <w:pStyle w:val="afa"/>
                    <w:ind w:firstLine="0"/>
                    <w:rPr>
                      <w:sz w:val="24"/>
                    </w:rPr>
                  </w:pPr>
                  <w:r>
                    <w:rPr>
                      <w:sz w:val="24"/>
                    </w:rPr>
                    <w:t xml:space="preserve">Срок поставки Товара </w:t>
                  </w:r>
                </w:p>
              </w:tc>
              <w:tc>
                <w:tcPr>
                  <w:tcW w:w="2114" w:type="dxa"/>
                </w:tcPr>
                <w:p w:rsidR="00716524" w:rsidRDefault="006B502A">
                  <w:pPr>
                    <w:pStyle w:val="afa"/>
                    <w:ind w:firstLine="0"/>
                    <w:rPr>
                      <w:sz w:val="24"/>
                      <w:lang w:val="en-US"/>
                    </w:rPr>
                  </w:pPr>
                  <w:r>
                    <w:rPr>
                      <w:sz w:val="24"/>
                      <w:lang w:val="en-US"/>
                    </w:rPr>
                    <w:t>0,10</w:t>
                  </w:r>
                </w:p>
              </w:tc>
            </w:tr>
            <w:tr w:rsidR="000F3FF3" w:rsidRPr="00514332" w:rsidTr="00CD0E0C">
              <w:tc>
                <w:tcPr>
                  <w:tcW w:w="4423" w:type="dxa"/>
                </w:tcPr>
                <w:p w:rsidR="00716524" w:rsidRDefault="006B502A">
                  <w:pPr>
                    <w:pStyle w:val="afa"/>
                    <w:ind w:firstLine="0"/>
                    <w:rPr>
                      <w:sz w:val="24"/>
                    </w:rPr>
                  </w:pPr>
                  <w:r>
                    <w:rPr>
                      <w:sz w:val="24"/>
                    </w:rPr>
                    <w:t xml:space="preserve">Опыт участника (суммарная стоимость поставленного товара за период последнего года, предшествующего году подачи Заявки и за период времени в </w:t>
                  </w:r>
                  <w:r>
                    <w:rPr>
                      <w:sz w:val="24"/>
                    </w:rPr>
                    <w:lastRenderedPageBreak/>
                    <w:t xml:space="preserve">текущем году до момента окончания приема Заявок, аналогичных предмету Запроса предложений).   При не предоставлении информации, указанной в пунктах 2.5. 2.6, 2.7. части 2 Информационной карты участнику присваивается «0» баллов. </w:t>
                  </w:r>
                </w:p>
              </w:tc>
              <w:tc>
                <w:tcPr>
                  <w:tcW w:w="2114" w:type="dxa"/>
                </w:tcPr>
                <w:p w:rsidR="00716524" w:rsidRDefault="006B502A">
                  <w:pPr>
                    <w:pStyle w:val="afa"/>
                    <w:ind w:firstLine="0"/>
                    <w:rPr>
                      <w:sz w:val="24"/>
                      <w:lang w:val="en-US"/>
                    </w:rPr>
                  </w:pPr>
                  <w:r>
                    <w:rPr>
                      <w:sz w:val="24"/>
                      <w:lang w:val="en-US"/>
                    </w:rPr>
                    <w:lastRenderedPageBreak/>
                    <w:t>0,10</w:t>
                  </w:r>
                </w:p>
              </w:tc>
            </w:tr>
          </w:tbl>
          <w:p w:rsidR="007D6548" w:rsidRPr="00F86FAA" w:rsidRDefault="007D6548" w:rsidP="003D3596">
            <w:pPr>
              <w:pStyle w:val="afa"/>
              <w:rPr>
                <w:b/>
                <w:i/>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lastRenderedPageBreak/>
              <w:t>20.</w:t>
            </w:r>
          </w:p>
        </w:tc>
        <w:tc>
          <w:tcPr>
            <w:tcW w:w="2551" w:type="dxa"/>
          </w:tcPr>
          <w:p w:rsidR="000F3FF3" w:rsidRPr="00F86FAA" w:rsidRDefault="000F3FF3" w:rsidP="000F3FF3">
            <w:pPr>
              <w:pStyle w:val="Default"/>
              <w:rPr>
                <w:b/>
                <w:color w:val="auto"/>
              </w:rPr>
            </w:pPr>
            <w:r>
              <w:rPr>
                <w:b/>
                <w:color w:val="auto"/>
              </w:rPr>
              <w:t>Особенности заключения договора</w:t>
            </w:r>
          </w:p>
        </w:tc>
        <w:tc>
          <w:tcPr>
            <w:tcW w:w="6768" w:type="dxa"/>
          </w:tcPr>
          <w:p w:rsidR="006B502A" w:rsidRDefault="006B502A" w:rsidP="00832061">
            <w:pPr>
              <w:pStyle w:val="-3"/>
              <w:tabs>
                <w:tab w:val="clear" w:pos="1985"/>
              </w:tabs>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6B502A" w:rsidRPr="002F15C9" w:rsidRDefault="006B502A" w:rsidP="006B502A">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6B502A" w:rsidRPr="002F15C9" w:rsidRDefault="006B502A" w:rsidP="006B502A">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B502A" w:rsidRPr="002F15C9" w:rsidRDefault="006B502A" w:rsidP="006B502A">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716524" w:rsidRDefault="006B502A" w:rsidP="006B502A">
            <w:pPr>
              <w:pStyle w:val="afa"/>
              <w:ind w:firstLine="601"/>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21.</w:t>
            </w:r>
          </w:p>
        </w:tc>
        <w:tc>
          <w:tcPr>
            <w:tcW w:w="2551"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6768" w:type="dxa"/>
          </w:tcPr>
          <w:p w:rsidR="00716524" w:rsidRDefault="006B502A">
            <w:pPr>
              <w:pStyle w:val="19"/>
              <w:ind w:firstLine="0"/>
              <w:rPr>
                <w:sz w:val="24"/>
                <w:szCs w:val="24"/>
              </w:rPr>
            </w:pPr>
            <w:r>
              <w:rPr>
                <w:sz w:val="24"/>
                <w:szCs w:val="24"/>
              </w:rPr>
              <w:t>Не допускается</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716524" w:rsidRDefault="006B502A">
            <w:pPr>
              <w:pStyle w:val="19"/>
              <w:ind w:firstLine="0"/>
              <w:rPr>
                <w:sz w:val="24"/>
                <w:szCs w:val="24"/>
              </w:rPr>
            </w:pPr>
            <w:r>
              <w:rPr>
                <w:sz w:val="24"/>
                <w:szCs w:val="24"/>
              </w:rPr>
              <w:t>Не предусмотрено</w:t>
            </w:r>
          </w:p>
          <w:p w:rsidR="00716524" w:rsidRDefault="00716524">
            <w:pPr>
              <w:pStyle w:val="19"/>
              <w:rPr>
                <w:sz w:val="24"/>
                <w:szCs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716524" w:rsidRDefault="006B502A">
            <w:pPr>
              <w:pStyle w:val="19"/>
              <w:ind w:firstLine="0"/>
              <w:rPr>
                <w:sz w:val="24"/>
                <w:szCs w:val="24"/>
              </w:rPr>
            </w:pPr>
            <w:r>
              <w:rPr>
                <w:sz w:val="24"/>
                <w:szCs w:val="24"/>
              </w:rPr>
              <w:t>Не предусмотрено</w:t>
            </w:r>
          </w:p>
          <w:p w:rsidR="00716524" w:rsidRDefault="00716524">
            <w:pPr>
              <w:pStyle w:val="19"/>
              <w:ind w:firstLine="0"/>
              <w:rPr>
                <w:sz w:val="24"/>
                <w:szCs w:val="24"/>
              </w:rPr>
            </w:pPr>
          </w:p>
        </w:tc>
      </w:tr>
      <w:tr w:rsidR="004A2CA8" w:rsidRPr="004A2CA8" w:rsidTr="00EF779C">
        <w:tc>
          <w:tcPr>
            <w:tcW w:w="534" w:type="dxa"/>
          </w:tcPr>
          <w:p w:rsidR="004A2CA8" w:rsidRPr="004A2CA8" w:rsidRDefault="004A2CA8" w:rsidP="000F3FF3">
            <w:pPr>
              <w:pStyle w:val="19"/>
              <w:ind w:firstLine="0"/>
              <w:rPr>
                <w:b/>
                <w:sz w:val="24"/>
                <w:szCs w:val="24"/>
              </w:rPr>
            </w:pPr>
            <w:r>
              <w:rPr>
                <w:b/>
                <w:sz w:val="24"/>
                <w:szCs w:val="24"/>
              </w:rPr>
              <w:t>24.</w:t>
            </w:r>
          </w:p>
        </w:tc>
        <w:tc>
          <w:tcPr>
            <w:tcW w:w="2551" w:type="dxa"/>
          </w:tcPr>
          <w:p w:rsidR="004A2CA8" w:rsidRPr="004A2CA8" w:rsidRDefault="004A2CA8" w:rsidP="000F3FF3">
            <w:pPr>
              <w:pStyle w:val="Default"/>
              <w:rPr>
                <w:b/>
                <w:color w:val="auto"/>
              </w:rPr>
            </w:pPr>
            <w:r>
              <w:rPr>
                <w:b/>
              </w:rPr>
              <w:t>Срок заключения договора</w:t>
            </w:r>
          </w:p>
        </w:tc>
        <w:tc>
          <w:tcPr>
            <w:tcW w:w="6768" w:type="dxa"/>
          </w:tcPr>
          <w:p w:rsidR="004A2CA8" w:rsidRPr="004A2CA8" w:rsidRDefault="009320DE" w:rsidP="000F3FF3">
            <w:pPr>
              <w:pStyle w:val="19"/>
              <w:ind w:firstLine="0"/>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115908" w:rsidRPr="00115908" w:rsidRDefault="00115908" w:rsidP="00115908">
      <w:pPr>
        <w:suppressAutoHyphens w:val="0"/>
        <w:rPr>
          <w:rFonts w:eastAsia="MS Mincho"/>
          <w:sz w:val="28"/>
          <w:szCs w:val="28"/>
        </w:rPr>
        <w:sectPr w:rsidR="00115908" w:rsidRPr="00115908" w:rsidSect="00115908">
          <w:headerReference w:type="default" r:id="rId17"/>
          <w:footerReference w:type="even" r:id="rId18"/>
          <w:footerReference w:type="default" r:id="rId19"/>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716524" w:rsidRDefault="006B502A">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proofErr w:type="gramStart"/>
      <w:r>
        <w:rPr>
          <w:b/>
          <w:szCs w:val="28"/>
        </w:rPr>
        <w:tab/>
        <w:t>-___-___-____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2B0507">
      <w:pPr>
        <w:pStyle w:val="afd"/>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2B0507">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2B0507">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2B0507">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2B0507">
      <w:pPr>
        <w:numPr>
          <w:ilvl w:val="0"/>
          <w:numId w:val="15"/>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w:t>
      </w:r>
      <w:r>
        <w:rPr>
          <w:sz w:val="28"/>
          <w:szCs w:val="20"/>
        </w:rPr>
        <w:t>дней</w:t>
      </w:r>
      <w:proofErr w:type="spellEnd"/>
      <w:r>
        <w:rPr>
          <w:sz w:val="28"/>
          <w:szCs w:val="20"/>
        </w:rPr>
        <w:t xml:space="preserve"> (</w:t>
      </w:r>
      <w:r>
        <w:rPr>
          <w:i/>
          <w:sz w:val="28"/>
          <w:szCs w:val="20"/>
        </w:rPr>
        <w:t>указать срок не менее указанного в пункте 7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2B0507">
      <w:pPr>
        <w:numPr>
          <w:ilvl w:val="0"/>
          <w:numId w:val="15"/>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2B0507">
      <w:pPr>
        <w:numPr>
          <w:ilvl w:val="0"/>
          <w:numId w:val="15"/>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2B0507">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2B0507">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0954FB" w:rsidRDefault="000954FB" w:rsidP="000954FB">
      <w:pPr>
        <w:pStyle w:val="afa"/>
        <w:ind w:firstLine="553"/>
        <w:rPr>
          <w:rFonts w:eastAsia="Times New Roman"/>
          <w:sz w:val="28"/>
        </w:rPr>
      </w:pPr>
      <w:r>
        <w:rPr>
          <w:sz w:val="28"/>
          <w:szCs w:val="28"/>
        </w:rPr>
        <w:lastRenderedPageBreak/>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716524" w:rsidRDefault="006B502A">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ind w:firstLine="698"/>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a"/>
        <w:ind w:firstLine="696"/>
        <w:rPr>
          <w:sz w:val="28"/>
          <w:szCs w:val="28"/>
        </w:rPr>
      </w:pPr>
      <w:r>
        <w:rPr>
          <w:sz w:val="28"/>
          <w:szCs w:val="28"/>
        </w:rPr>
        <w:t>Номер налогоплательщика (идентификационный) _________________</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Pr="00167626" w:rsidRDefault="00C22ACD" w:rsidP="00C22ACD">
      <w:pPr>
        <w:pStyle w:val="afa"/>
        <w:tabs>
          <w:tab w:val="left" w:pos="1080"/>
        </w:tabs>
        <w:ind w:firstLine="0"/>
        <w:rPr>
          <w:sz w:val="20"/>
          <w:szCs w:val="20"/>
        </w:rPr>
      </w:pP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a"/>
        <w:tabs>
          <w:tab w:val="left" w:pos="1080"/>
        </w:tabs>
        <w:ind w:firstLine="0"/>
        <w:rPr>
          <w:sz w:val="20"/>
          <w:szCs w:val="20"/>
        </w:rPr>
      </w:pP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pStyle w:val="afa"/>
        <w:tabs>
          <w:tab w:val="left" w:pos="1080"/>
        </w:tabs>
        <w:ind w:firstLine="0"/>
        <w:rPr>
          <w:sz w:val="28"/>
          <w:szCs w:val="28"/>
        </w:rPr>
      </w:pP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4D1AA9" w:rsidRPr="00AF56CE" w:rsidRDefault="004D1AA9" w:rsidP="004D1AA9">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C22ACD" w:rsidRPr="00982C0E" w:rsidRDefault="00C22ACD" w:rsidP="00C22ACD">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a"/>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2B0507">
      <w:pPr>
        <w:pStyle w:val="afa"/>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2B0507">
      <w:pPr>
        <w:pStyle w:val="afa"/>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2B0507">
      <w:pPr>
        <w:pStyle w:val="afa"/>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2B0507">
      <w:pPr>
        <w:pStyle w:val="afa"/>
        <w:numPr>
          <w:ilvl w:val="2"/>
          <w:numId w:val="16"/>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2B0507">
      <w:pPr>
        <w:pStyle w:val="afa"/>
        <w:numPr>
          <w:ilvl w:val="2"/>
          <w:numId w:val="16"/>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2B0507">
      <w:pPr>
        <w:pStyle w:val="afa"/>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2B0507">
      <w:pPr>
        <w:pStyle w:val="afa"/>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2B0507">
      <w:pPr>
        <w:pStyle w:val="afa"/>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716524" w:rsidRDefault="006B502A">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716524" w:rsidRDefault="00716524">
      <w:pPr>
        <w:pStyle w:val="afa"/>
        <w:ind w:firstLine="0"/>
        <w:jc w:val="left"/>
        <w:rPr>
          <w:rFonts w:eastAsia="Times New Roman"/>
          <w:sz w:val="24"/>
          <w:szCs w:val="28"/>
        </w:rPr>
        <w:sectPr w:rsidR="00716524" w:rsidSect="00115908">
          <w:type w:val="continuous"/>
          <w:pgSz w:w="11907" w:h="16840" w:code="9"/>
          <w:pgMar w:top="1134" w:right="851" w:bottom="1134" w:left="1418" w:header="794" w:footer="794" w:gutter="0"/>
          <w:cols w:space="720"/>
          <w:titlePg/>
          <w:docGrid w:linePitch="326"/>
        </w:sectPr>
      </w:pPr>
    </w:p>
    <w:p w:rsidR="00061756" w:rsidRPr="00033C95" w:rsidRDefault="00061756" w:rsidP="00061756">
      <w:pPr>
        <w:pStyle w:val="3"/>
        <w:spacing w:before="0" w:after="0"/>
        <w:jc w:val="center"/>
        <w:rPr>
          <w:rFonts w:ascii="Times New Roman" w:hAnsi="Times New Roman"/>
          <w:bCs w:val="0"/>
          <w:sz w:val="28"/>
          <w:szCs w:val="28"/>
        </w:rPr>
      </w:pPr>
      <w:r>
        <w:rPr>
          <w:rFonts w:ascii="Times New Roman" w:hAnsi="Times New Roman"/>
          <w:bCs w:val="0"/>
          <w:sz w:val="28"/>
          <w:szCs w:val="28"/>
        </w:rPr>
        <w:lastRenderedPageBreak/>
        <w:t>Финансово-коммерческое предложение</w:t>
      </w:r>
    </w:p>
    <w:p w:rsidR="00061756" w:rsidRPr="00033C95" w:rsidRDefault="00061756" w:rsidP="00061756"/>
    <w:p w:rsidR="00061756" w:rsidRPr="00033C95" w:rsidRDefault="00061756" w:rsidP="00061756">
      <w:pPr>
        <w:rPr>
          <w:sz w:val="28"/>
          <w:szCs w:val="28"/>
        </w:rPr>
      </w:pPr>
      <w:r>
        <w:rPr>
          <w:sz w:val="28"/>
          <w:szCs w:val="28"/>
        </w:rPr>
        <w:t xml:space="preserve"> «____» ___________ 201_ г.                           Запрос предложений № ЗП-_____  </w:t>
      </w:r>
    </w:p>
    <w:p w:rsidR="00061756" w:rsidRPr="00033C95" w:rsidRDefault="00061756" w:rsidP="00061756">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61756" w:rsidRPr="00033C95" w:rsidRDefault="00061756" w:rsidP="00061756">
      <w:pPr>
        <w:jc w:val="right"/>
        <w:rPr>
          <w:bCs/>
          <w:i/>
        </w:rPr>
      </w:pPr>
      <w:r>
        <w:rPr>
          <w:bCs/>
          <w:i/>
        </w:rPr>
        <w:t>Указывается  при необходимости</w:t>
      </w:r>
    </w:p>
    <w:p w:rsidR="00061756" w:rsidRPr="00033C95" w:rsidRDefault="00061756" w:rsidP="00061756"/>
    <w:p w:rsidR="00061756" w:rsidRPr="00033C95" w:rsidRDefault="00061756" w:rsidP="00061756">
      <w:pPr>
        <w:rPr>
          <w:sz w:val="28"/>
          <w:szCs w:val="28"/>
        </w:rPr>
      </w:pPr>
      <w:r>
        <w:rPr>
          <w:sz w:val="28"/>
          <w:szCs w:val="28"/>
        </w:rPr>
        <w:t>__________________________________________________________________</w:t>
      </w:r>
    </w:p>
    <w:p w:rsidR="00061756" w:rsidRPr="00033C95" w:rsidRDefault="00061756" w:rsidP="00061756">
      <w:pPr>
        <w:ind w:firstLine="3"/>
        <w:jc w:val="center"/>
        <w:rPr>
          <w:bCs/>
          <w:i/>
        </w:rPr>
      </w:pPr>
      <w:r>
        <w:rPr>
          <w:bCs/>
          <w:i/>
        </w:rPr>
        <w:t>(Полное наименование п</w:t>
      </w:r>
      <w:r>
        <w:rPr>
          <w:i/>
        </w:rPr>
        <w:t>ретендента</w:t>
      </w:r>
      <w:r>
        <w:rPr>
          <w:bCs/>
          <w:i/>
        </w:rPr>
        <w:t>)</w:t>
      </w:r>
    </w:p>
    <w:p w:rsidR="00061756" w:rsidRDefault="00061756" w:rsidP="00061756">
      <w:pPr>
        <w:ind w:firstLine="708"/>
        <w:rPr>
          <w:bCs/>
          <w:sz w:val="28"/>
          <w:szCs w:val="28"/>
        </w:rPr>
      </w:pPr>
      <w:r>
        <w:rPr>
          <w:bCs/>
          <w:sz w:val="28"/>
          <w:szCs w:val="28"/>
        </w:rPr>
        <w:t>Таблица № 1</w:t>
      </w:r>
    </w:p>
    <w:tbl>
      <w:tblPr>
        <w:tblW w:w="4944" w:type="pct"/>
        <w:tblLayout w:type="fixed"/>
        <w:tblLook w:val="0000"/>
      </w:tblPr>
      <w:tblGrid>
        <w:gridCol w:w="551"/>
        <w:gridCol w:w="1405"/>
        <w:gridCol w:w="1658"/>
        <w:gridCol w:w="1606"/>
        <w:gridCol w:w="2335"/>
        <w:gridCol w:w="2189"/>
      </w:tblGrid>
      <w:tr w:rsidR="00061756" w:rsidRPr="00033C95" w:rsidTr="00B04EF2">
        <w:trPr>
          <w:trHeight w:val="2090"/>
        </w:trPr>
        <w:tc>
          <w:tcPr>
            <w:tcW w:w="283" w:type="pct"/>
            <w:tcBorders>
              <w:top w:val="single" w:sz="4" w:space="0" w:color="auto"/>
              <w:left w:val="single" w:sz="4" w:space="0" w:color="auto"/>
              <w:bottom w:val="single" w:sz="4" w:space="0" w:color="auto"/>
              <w:right w:val="single" w:sz="4" w:space="0" w:color="auto"/>
            </w:tcBorders>
            <w:vAlign w:val="center"/>
          </w:tcPr>
          <w:p w:rsidR="00061756" w:rsidRPr="00033C95" w:rsidRDefault="00061756" w:rsidP="00B04EF2">
            <w:pPr>
              <w:jc w:val="center"/>
            </w:pPr>
            <w:r>
              <w:t xml:space="preserve">№ </w:t>
            </w:r>
            <w:proofErr w:type="spellStart"/>
            <w:proofErr w:type="gramStart"/>
            <w:r>
              <w:t>п</w:t>
            </w:r>
            <w:proofErr w:type="spellEnd"/>
            <w:proofErr w:type="gramEnd"/>
            <w:r>
              <w:t>/</w:t>
            </w:r>
            <w:proofErr w:type="spellStart"/>
            <w:r>
              <w:t>п</w:t>
            </w:r>
            <w:proofErr w:type="spellEnd"/>
          </w:p>
        </w:tc>
        <w:tc>
          <w:tcPr>
            <w:tcW w:w="721" w:type="pct"/>
            <w:tcBorders>
              <w:top w:val="single" w:sz="4" w:space="0" w:color="auto"/>
              <w:left w:val="single" w:sz="4" w:space="0" w:color="auto"/>
              <w:bottom w:val="single" w:sz="4" w:space="0" w:color="auto"/>
              <w:right w:val="single" w:sz="4" w:space="0" w:color="auto"/>
            </w:tcBorders>
            <w:vAlign w:val="center"/>
          </w:tcPr>
          <w:p w:rsidR="00061756" w:rsidRPr="00033C95" w:rsidRDefault="00061756" w:rsidP="00B04EF2">
            <w:pPr>
              <w:jc w:val="center"/>
            </w:pPr>
            <w:r>
              <w:t>Наименование товара</w:t>
            </w:r>
          </w:p>
        </w:tc>
        <w:tc>
          <w:tcPr>
            <w:tcW w:w="851" w:type="pct"/>
            <w:tcBorders>
              <w:top w:val="single" w:sz="4" w:space="0" w:color="auto"/>
              <w:left w:val="single" w:sz="4" w:space="0" w:color="auto"/>
              <w:bottom w:val="single" w:sz="4" w:space="0" w:color="auto"/>
              <w:right w:val="single" w:sz="4" w:space="0" w:color="auto"/>
            </w:tcBorders>
            <w:vAlign w:val="center"/>
          </w:tcPr>
          <w:p w:rsidR="00061756" w:rsidRPr="00033C95" w:rsidRDefault="00061756" w:rsidP="00B04EF2">
            <w:pPr>
              <w:jc w:val="center"/>
            </w:pPr>
            <w:r>
              <w:t>ГОСТ,</w:t>
            </w:r>
          </w:p>
          <w:p w:rsidR="00061756" w:rsidRPr="00033C95" w:rsidRDefault="00061756" w:rsidP="00B04EF2">
            <w:pPr>
              <w:jc w:val="center"/>
            </w:pPr>
            <w:r>
              <w:t>Экологический класс Товара</w:t>
            </w:r>
          </w:p>
        </w:tc>
        <w:tc>
          <w:tcPr>
            <w:tcW w:w="824" w:type="pct"/>
            <w:tcBorders>
              <w:top w:val="single" w:sz="4" w:space="0" w:color="auto"/>
              <w:left w:val="single" w:sz="4" w:space="0" w:color="auto"/>
              <w:bottom w:val="single" w:sz="4" w:space="0" w:color="auto"/>
              <w:right w:val="single" w:sz="4" w:space="0" w:color="auto"/>
            </w:tcBorders>
            <w:vAlign w:val="center"/>
          </w:tcPr>
          <w:p w:rsidR="00061756" w:rsidRDefault="00061756" w:rsidP="00B04EF2">
            <w:pPr>
              <w:jc w:val="center"/>
            </w:pPr>
            <w:r>
              <w:t xml:space="preserve">Цена за 1 (один) литр Товара, </w:t>
            </w:r>
          </w:p>
          <w:p w:rsidR="00061756" w:rsidRPr="00033C95" w:rsidRDefault="00061756" w:rsidP="00B04EF2">
            <w:pPr>
              <w:jc w:val="center"/>
            </w:pPr>
            <w:r>
              <w:t>в руб., без учета НДС</w:t>
            </w:r>
          </w:p>
        </w:tc>
        <w:tc>
          <w:tcPr>
            <w:tcW w:w="1198" w:type="pct"/>
            <w:tcBorders>
              <w:top w:val="single" w:sz="4" w:space="0" w:color="auto"/>
              <w:left w:val="single" w:sz="4" w:space="0" w:color="auto"/>
              <w:bottom w:val="single" w:sz="4" w:space="0" w:color="auto"/>
              <w:right w:val="single" w:sz="4" w:space="0" w:color="auto"/>
            </w:tcBorders>
            <w:vAlign w:val="center"/>
          </w:tcPr>
          <w:p w:rsidR="00061756" w:rsidRPr="00033C95" w:rsidRDefault="00061756" w:rsidP="00B04EF2">
            <w:pPr>
              <w:jc w:val="center"/>
            </w:pPr>
            <w:r>
              <w:t xml:space="preserve">Срок поставки Товара </w:t>
            </w:r>
          </w:p>
        </w:tc>
        <w:tc>
          <w:tcPr>
            <w:tcW w:w="1123" w:type="pct"/>
            <w:tcBorders>
              <w:top w:val="single" w:sz="4" w:space="0" w:color="auto"/>
              <w:left w:val="nil"/>
              <w:bottom w:val="single" w:sz="4" w:space="0" w:color="auto"/>
              <w:right w:val="single" w:sz="4" w:space="0" w:color="auto"/>
            </w:tcBorders>
            <w:vAlign w:val="center"/>
          </w:tcPr>
          <w:p w:rsidR="00061756" w:rsidRPr="00033C95" w:rsidRDefault="00061756" w:rsidP="00B04EF2">
            <w:pPr>
              <w:jc w:val="center"/>
            </w:pPr>
            <w:r>
              <w:t>Гарантийный срок на Товар</w:t>
            </w:r>
          </w:p>
          <w:p w:rsidR="00061756" w:rsidRPr="00033C95" w:rsidRDefault="00061756" w:rsidP="00B04EF2">
            <w:pPr>
              <w:jc w:val="center"/>
            </w:pPr>
          </w:p>
        </w:tc>
      </w:tr>
      <w:tr w:rsidR="00061756" w:rsidRPr="00033C95" w:rsidTr="00B04EF2">
        <w:trPr>
          <w:trHeight w:val="255"/>
        </w:trPr>
        <w:tc>
          <w:tcPr>
            <w:tcW w:w="283" w:type="pct"/>
            <w:tcBorders>
              <w:top w:val="nil"/>
              <w:left w:val="single" w:sz="4" w:space="0" w:color="auto"/>
              <w:bottom w:val="single" w:sz="4" w:space="0" w:color="auto"/>
              <w:right w:val="single" w:sz="4" w:space="0" w:color="auto"/>
            </w:tcBorders>
            <w:noWrap/>
            <w:vAlign w:val="bottom"/>
          </w:tcPr>
          <w:p w:rsidR="00061756" w:rsidRPr="00033C95" w:rsidRDefault="00061756" w:rsidP="00B04EF2">
            <w:pPr>
              <w:jc w:val="center"/>
            </w:pPr>
            <w:r>
              <w:t>1</w:t>
            </w:r>
          </w:p>
        </w:tc>
        <w:tc>
          <w:tcPr>
            <w:tcW w:w="721" w:type="pct"/>
            <w:tcBorders>
              <w:top w:val="nil"/>
              <w:left w:val="nil"/>
              <w:bottom w:val="single" w:sz="4" w:space="0" w:color="auto"/>
              <w:right w:val="single" w:sz="4" w:space="0" w:color="auto"/>
            </w:tcBorders>
            <w:noWrap/>
            <w:vAlign w:val="bottom"/>
          </w:tcPr>
          <w:p w:rsidR="00061756" w:rsidRPr="00033C95" w:rsidRDefault="00061756" w:rsidP="00B04EF2">
            <w:pPr>
              <w:jc w:val="center"/>
            </w:pPr>
            <w:r>
              <w:t>2</w:t>
            </w:r>
          </w:p>
        </w:tc>
        <w:tc>
          <w:tcPr>
            <w:tcW w:w="851" w:type="pct"/>
            <w:tcBorders>
              <w:top w:val="single" w:sz="4" w:space="0" w:color="auto"/>
              <w:left w:val="nil"/>
              <w:bottom w:val="single" w:sz="4" w:space="0" w:color="auto"/>
              <w:right w:val="single" w:sz="4" w:space="0" w:color="auto"/>
            </w:tcBorders>
          </w:tcPr>
          <w:p w:rsidR="00061756" w:rsidRPr="00033C95" w:rsidRDefault="00061756" w:rsidP="00B04EF2">
            <w:pPr>
              <w:jc w:val="center"/>
            </w:pPr>
            <w:r>
              <w:t>3</w:t>
            </w:r>
          </w:p>
        </w:tc>
        <w:tc>
          <w:tcPr>
            <w:tcW w:w="824" w:type="pct"/>
            <w:tcBorders>
              <w:top w:val="single" w:sz="4" w:space="0" w:color="auto"/>
              <w:left w:val="single" w:sz="4" w:space="0" w:color="auto"/>
              <w:bottom w:val="single" w:sz="4" w:space="0" w:color="auto"/>
              <w:right w:val="single" w:sz="4" w:space="0" w:color="auto"/>
            </w:tcBorders>
          </w:tcPr>
          <w:p w:rsidR="00061756" w:rsidRPr="00033C95" w:rsidRDefault="00061756" w:rsidP="00B04EF2">
            <w:pPr>
              <w:jc w:val="center"/>
            </w:pPr>
            <w:r>
              <w:t>4</w:t>
            </w:r>
          </w:p>
        </w:tc>
        <w:tc>
          <w:tcPr>
            <w:tcW w:w="1198" w:type="pct"/>
            <w:tcBorders>
              <w:top w:val="single" w:sz="4" w:space="0" w:color="auto"/>
              <w:left w:val="single" w:sz="4" w:space="0" w:color="auto"/>
              <w:bottom w:val="single" w:sz="4" w:space="0" w:color="auto"/>
              <w:right w:val="single" w:sz="4" w:space="0" w:color="auto"/>
            </w:tcBorders>
            <w:noWrap/>
            <w:vAlign w:val="bottom"/>
          </w:tcPr>
          <w:p w:rsidR="00061756" w:rsidRPr="00033C95" w:rsidRDefault="00061756" w:rsidP="00B04EF2">
            <w:pPr>
              <w:jc w:val="center"/>
            </w:pPr>
            <w:r>
              <w:t>5</w:t>
            </w:r>
          </w:p>
        </w:tc>
        <w:tc>
          <w:tcPr>
            <w:tcW w:w="1123" w:type="pct"/>
            <w:tcBorders>
              <w:top w:val="single" w:sz="4" w:space="0" w:color="auto"/>
              <w:left w:val="nil"/>
              <w:bottom w:val="single" w:sz="4" w:space="0" w:color="auto"/>
              <w:right w:val="single" w:sz="4" w:space="0" w:color="auto"/>
            </w:tcBorders>
            <w:noWrap/>
            <w:vAlign w:val="bottom"/>
          </w:tcPr>
          <w:p w:rsidR="00061756" w:rsidRPr="00033C95" w:rsidRDefault="00061756" w:rsidP="00B04EF2">
            <w:pPr>
              <w:jc w:val="center"/>
            </w:pPr>
            <w:r>
              <w:t>6</w:t>
            </w:r>
          </w:p>
        </w:tc>
      </w:tr>
      <w:tr w:rsidR="00061756" w:rsidRPr="00033C95" w:rsidTr="00B04EF2">
        <w:trPr>
          <w:trHeight w:val="315"/>
        </w:trPr>
        <w:tc>
          <w:tcPr>
            <w:tcW w:w="283" w:type="pct"/>
            <w:tcBorders>
              <w:top w:val="nil"/>
              <w:left w:val="single" w:sz="4" w:space="0" w:color="auto"/>
              <w:bottom w:val="single" w:sz="4" w:space="0" w:color="auto"/>
              <w:right w:val="single" w:sz="4" w:space="0" w:color="auto"/>
            </w:tcBorders>
            <w:noWrap/>
            <w:vAlign w:val="center"/>
          </w:tcPr>
          <w:p w:rsidR="00061756" w:rsidRDefault="00061756" w:rsidP="00B04EF2">
            <w:pPr>
              <w:jc w:val="center"/>
            </w:pPr>
            <w:r>
              <w:t>1</w:t>
            </w:r>
          </w:p>
        </w:tc>
        <w:tc>
          <w:tcPr>
            <w:tcW w:w="721" w:type="pct"/>
            <w:tcBorders>
              <w:top w:val="nil"/>
              <w:left w:val="nil"/>
              <w:bottom w:val="single" w:sz="4" w:space="0" w:color="auto"/>
              <w:right w:val="single" w:sz="4" w:space="0" w:color="auto"/>
            </w:tcBorders>
            <w:noWrap/>
            <w:vAlign w:val="center"/>
          </w:tcPr>
          <w:p w:rsidR="00061756" w:rsidRDefault="00061756" w:rsidP="00B04EF2">
            <w:pPr>
              <w:jc w:val="center"/>
            </w:pPr>
            <w:r>
              <w:t>Дизельное топливо зимнее</w:t>
            </w:r>
          </w:p>
        </w:tc>
        <w:tc>
          <w:tcPr>
            <w:tcW w:w="851" w:type="pct"/>
            <w:tcBorders>
              <w:top w:val="single" w:sz="4" w:space="0" w:color="auto"/>
              <w:left w:val="nil"/>
              <w:bottom w:val="single" w:sz="4" w:space="0" w:color="auto"/>
              <w:right w:val="single" w:sz="4" w:space="0" w:color="auto"/>
            </w:tcBorders>
            <w:vAlign w:val="center"/>
          </w:tcPr>
          <w:p w:rsidR="00061756" w:rsidRPr="005D68AF" w:rsidRDefault="00061756" w:rsidP="00B04EF2">
            <w:pPr>
              <w:jc w:val="center"/>
            </w:pPr>
          </w:p>
        </w:tc>
        <w:tc>
          <w:tcPr>
            <w:tcW w:w="824" w:type="pct"/>
            <w:tcBorders>
              <w:top w:val="single" w:sz="4" w:space="0" w:color="auto"/>
              <w:left w:val="single" w:sz="4" w:space="0" w:color="auto"/>
              <w:bottom w:val="single" w:sz="4" w:space="0" w:color="auto"/>
              <w:right w:val="single" w:sz="4" w:space="0" w:color="auto"/>
            </w:tcBorders>
            <w:vAlign w:val="center"/>
          </w:tcPr>
          <w:p w:rsidR="00061756" w:rsidRPr="005D68AF" w:rsidRDefault="00061756" w:rsidP="00B04EF2">
            <w:pPr>
              <w:jc w:val="center"/>
            </w:pPr>
          </w:p>
        </w:tc>
        <w:tc>
          <w:tcPr>
            <w:tcW w:w="1198" w:type="pct"/>
            <w:tcBorders>
              <w:top w:val="single" w:sz="4" w:space="0" w:color="auto"/>
              <w:left w:val="single" w:sz="4" w:space="0" w:color="auto"/>
              <w:bottom w:val="single" w:sz="4" w:space="0" w:color="auto"/>
              <w:right w:val="single" w:sz="4" w:space="0" w:color="auto"/>
            </w:tcBorders>
            <w:noWrap/>
            <w:vAlign w:val="center"/>
          </w:tcPr>
          <w:p w:rsidR="00061756" w:rsidRDefault="00061756" w:rsidP="00B04EF2">
            <w:pPr>
              <w:tabs>
                <w:tab w:val="num" w:pos="0"/>
                <w:tab w:val="left" w:pos="709"/>
              </w:tabs>
              <w:jc w:val="center"/>
              <w:rPr>
                <w:color w:val="000000"/>
              </w:rPr>
            </w:pPr>
            <w:r>
              <w:rPr>
                <w:color w:val="000000"/>
              </w:rPr>
              <w:t xml:space="preserve">(___) </w:t>
            </w:r>
            <w:r>
              <w:t xml:space="preserve">рабочих дня (ей) </w:t>
            </w:r>
            <w:proofErr w:type="gramStart"/>
            <w:r>
              <w:t>с даты подписания</w:t>
            </w:r>
            <w:proofErr w:type="gramEnd"/>
            <w:r>
              <w:t xml:space="preserve"> Сторонами заявки </w:t>
            </w:r>
            <w:r w:rsidRPr="00287955">
              <w:t>на соответствующую партию Товара</w:t>
            </w:r>
          </w:p>
        </w:tc>
        <w:tc>
          <w:tcPr>
            <w:tcW w:w="1123" w:type="pct"/>
            <w:tcBorders>
              <w:top w:val="nil"/>
              <w:left w:val="nil"/>
              <w:bottom w:val="single" w:sz="4" w:space="0" w:color="auto"/>
              <w:right w:val="single" w:sz="4" w:space="0" w:color="auto"/>
            </w:tcBorders>
            <w:noWrap/>
            <w:vAlign w:val="center"/>
          </w:tcPr>
          <w:p w:rsidR="00061756" w:rsidRDefault="00061756" w:rsidP="00B04EF2">
            <w:pPr>
              <w:jc w:val="center"/>
            </w:pPr>
            <w:r>
              <w:t xml:space="preserve">___ (_____) месяцев </w:t>
            </w:r>
            <w:proofErr w:type="gramStart"/>
            <w:r>
              <w:t xml:space="preserve">с даты </w:t>
            </w:r>
            <w:r w:rsidRPr="00EA627F">
              <w:t>подписания</w:t>
            </w:r>
            <w:proofErr w:type="gramEnd"/>
            <w:r w:rsidRPr="00EA627F">
              <w:t xml:space="preserve"> Сторонами  товарной накладной (ТОРГ-12) или универсального передаточного документа (УПД)</w:t>
            </w:r>
          </w:p>
        </w:tc>
      </w:tr>
      <w:tr w:rsidR="00061756" w:rsidRPr="00033C95" w:rsidTr="00B04EF2">
        <w:trPr>
          <w:trHeight w:val="315"/>
        </w:trPr>
        <w:tc>
          <w:tcPr>
            <w:tcW w:w="283" w:type="pct"/>
            <w:tcBorders>
              <w:top w:val="nil"/>
              <w:left w:val="single" w:sz="4" w:space="0" w:color="auto"/>
              <w:bottom w:val="single" w:sz="4" w:space="0" w:color="auto"/>
              <w:right w:val="single" w:sz="4" w:space="0" w:color="auto"/>
            </w:tcBorders>
            <w:noWrap/>
            <w:vAlign w:val="center"/>
          </w:tcPr>
          <w:p w:rsidR="00061756" w:rsidRPr="005D68AF" w:rsidRDefault="00061756" w:rsidP="00B04EF2">
            <w:pPr>
              <w:jc w:val="center"/>
            </w:pPr>
            <w:r>
              <w:t>2</w:t>
            </w:r>
          </w:p>
        </w:tc>
        <w:tc>
          <w:tcPr>
            <w:tcW w:w="721" w:type="pct"/>
            <w:tcBorders>
              <w:top w:val="nil"/>
              <w:left w:val="nil"/>
              <w:bottom w:val="single" w:sz="4" w:space="0" w:color="auto"/>
              <w:right w:val="single" w:sz="4" w:space="0" w:color="auto"/>
            </w:tcBorders>
            <w:noWrap/>
            <w:vAlign w:val="center"/>
          </w:tcPr>
          <w:p w:rsidR="00061756" w:rsidRPr="005D68AF" w:rsidRDefault="00061756" w:rsidP="00B04EF2">
            <w:pPr>
              <w:jc w:val="center"/>
            </w:pPr>
            <w:r>
              <w:t>Дизельное топливо летнее</w:t>
            </w:r>
          </w:p>
        </w:tc>
        <w:tc>
          <w:tcPr>
            <w:tcW w:w="851" w:type="pct"/>
            <w:tcBorders>
              <w:top w:val="single" w:sz="4" w:space="0" w:color="auto"/>
              <w:left w:val="nil"/>
              <w:bottom w:val="single" w:sz="4" w:space="0" w:color="auto"/>
              <w:right w:val="single" w:sz="4" w:space="0" w:color="auto"/>
            </w:tcBorders>
            <w:vAlign w:val="center"/>
          </w:tcPr>
          <w:p w:rsidR="00061756" w:rsidRPr="005D68AF" w:rsidRDefault="00061756" w:rsidP="00B04EF2">
            <w:pPr>
              <w:jc w:val="center"/>
            </w:pPr>
          </w:p>
        </w:tc>
        <w:tc>
          <w:tcPr>
            <w:tcW w:w="824" w:type="pct"/>
            <w:tcBorders>
              <w:top w:val="single" w:sz="4" w:space="0" w:color="auto"/>
              <w:left w:val="single" w:sz="4" w:space="0" w:color="auto"/>
              <w:bottom w:val="single" w:sz="4" w:space="0" w:color="auto"/>
              <w:right w:val="single" w:sz="4" w:space="0" w:color="auto"/>
            </w:tcBorders>
            <w:vAlign w:val="center"/>
          </w:tcPr>
          <w:p w:rsidR="00061756" w:rsidRPr="005D68AF" w:rsidRDefault="00061756" w:rsidP="00B04EF2">
            <w:pPr>
              <w:jc w:val="center"/>
            </w:pPr>
          </w:p>
        </w:tc>
        <w:tc>
          <w:tcPr>
            <w:tcW w:w="1198" w:type="pct"/>
            <w:tcBorders>
              <w:top w:val="single" w:sz="4" w:space="0" w:color="auto"/>
              <w:left w:val="single" w:sz="4" w:space="0" w:color="auto"/>
              <w:bottom w:val="single" w:sz="4" w:space="0" w:color="auto"/>
              <w:right w:val="single" w:sz="4" w:space="0" w:color="auto"/>
            </w:tcBorders>
            <w:noWrap/>
            <w:vAlign w:val="center"/>
          </w:tcPr>
          <w:p w:rsidR="00061756" w:rsidRPr="005D68AF" w:rsidRDefault="00061756" w:rsidP="00B04EF2">
            <w:pPr>
              <w:tabs>
                <w:tab w:val="num" w:pos="0"/>
                <w:tab w:val="left" w:pos="709"/>
              </w:tabs>
              <w:jc w:val="center"/>
            </w:pPr>
            <w:r>
              <w:rPr>
                <w:color w:val="000000"/>
              </w:rPr>
              <w:t xml:space="preserve">__ (___) </w:t>
            </w:r>
            <w:r>
              <w:t xml:space="preserve">рабочих дня (ей) </w:t>
            </w:r>
            <w:proofErr w:type="gramStart"/>
            <w:r>
              <w:t>с даты подписания</w:t>
            </w:r>
            <w:proofErr w:type="gramEnd"/>
            <w:r>
              <w:t xml:space="preserve"> Сторонами заявки </w:t>
            </w:r>
            <w:r w:rsidRPr="00287955">
              <w:t>на соответствующую партию Товара</w:t>
            </w:r>
          </w:p>
        </w:tc>
        <w:tc>
          <w:tcPr>
            <w:tcW w:w="1123" w:type="pct"/>
            <w:tcBorders>
              <w:top w:val="nil"/>
              <w:left w:val="nil"/>
              <w:bottom w:val="single" w:sz="4" w:space="0" w:color="auto"/>
              <w:right w:val="single" w:sz="4" w:space="0" w:color="auto"/>
            </w:tcBorders>
            <w:noWrap/>
            <w:vAlign w:val="center"/>
          </w:tcPr>
          <w:p w:rsidR="00061756" w:rsidRDefault="00061756" w:rsidP="00B04EF2">
            <w:pPr>
              <w:jc w:val="center"/>
            </w:pPr>
            <w:r>
              <w:t xml:space="preserve">___ (_____) месяцев с даты </w:t>
            </w:r>
          </w:p>
          <w:p w:rsidR="00061756" w:rsidRPr="005D68AF" w:rsidRDefault="00061756" w:rsidP="00B04EF2">
            <w:pPr>
              <w:jc w:val="center"/>
            </w:pPr>
            <w:r w:rsidRPr="00EA627F">
              <w:t>подписания Сторонами  товарной накладной (ТОРГ-12) или универсального передаточного документа (УПД)</w:t>
            </w:r>
          </w:p>
        </w:tc>
      </w:tr>
    </w:tbl>
    <w:p w:rsidR="00061756" w:rsidRDefault="00061756" w:rsidP="00061756">
      <w:pPr>
        <w:pStyle w:val="afd"/>
        <w:jc w:val="both"/>
        <w:rPr>
          <w:szCs w:val="28"/>
        </w:rPr>
      </w:pPr>
    </w:p>
    <w:p w:rsidR="00061756" w:rsidRPr="000379F8" w:rsidRDefault="00061756" w:rsidP="00061756">
      <w:pPr>
        <w:ind w:firstLine="567"/>
        <w:jc w:val="both"/>
        <w:rPr>
          <w:color w:val="BFBFBF"/>
          <w:sz w:val="28"/>
          <w:szCs w:val="28"/>
        </w:rPr>
      </w:pPr>
    </w:p>
    <w:p w:rsidR="00061756" w:rsidRPr="00033C95" w:rsidRDefault="00061756" w:rsidP="00061756">
      <w:pPr>
        <w:pStyle w:val="afd"/>
        <w:jc w:val="both"/>
        <w:rPr>
          <w:szCs w:val="28"/>
        </w:rPr>
      </w:pPr>
      <w:r>
        <w:rPr>
          <w:szCs w:val="28"/>
        </w:rPr>
        <w:t xml:space="preserve">1. Цена  за 1 литр дизельного топлива, </w:t>
      </w:r>
      <w:r>
        <w:rPr>
          <w:i/>
          <w:sz w:val="24"/>
          <w:szCs w:val="24"/>
        </w:rPr>
        <w:t xml:space="preserve"> </w:t>
      </w:r>
      <w:r>
        <w:rPr>
          <w:szCs w:val="28"/>
        </w:rPr>
        <w:t xml:space="preserve">указанная в настоящем финансово-коммерческом предложении, учитывает стоимость </w:t>
      </w:r>
      <w:r>
        <w:rPr>
          <w:color w:val="000000" w:themeColor="text1"/>
          <w:spacing w:val="-1"/>
        </w:rPr>
        <w:t xml:space="preserve">Товара, </w:t>
      </w:r>
      <w:r>
        <w:rPr>
          <w:bCs/>
          <w:szCs w:val="28"/>
        </w:rPr>
        <w:t xml:space="preserve"> расходы на перевозку, слив, страхование,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p>
    <w:p w:rsidR="00061756" w:rsidRPr="00033C95" w:rsidRDefault="00061756" w:rsidP="00061756">
      <w:pPr>
        <w:pStyle w:val="afd"/>
        <w:jc w:val="both"/>
        <w:rPr>
          <w:szCs w:val="28"/>
        </w:rPr>
      </w:pPr>
      <w:r>
        <w:rPr>
          <w:szCs w:val="28"/>
        </w:rPr>
        <w:lastRenderedPageBreak/>
        <w:t>__________</w:t>
      </w:r>
      <w:r>
        <w:rPr>
          <w:i/>
          <w:sz w:val="24"/>
          <w:szCs w:val="24"/>
        </w:rPr>
        <w:t xml:space="preserve"> (Выполнение работ, оказание услуг, поставка товаров)</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061756" w:rsidRPr="00033C95" w:rsidRDefault="00061756" w:rsidP="00061756">
      <w:pPr>
        <w:pStyle w:val="afd"/>
        <w:jc w:val="both"/>
      </w:pPr>
      <w:r>
        <w:rPr>
          <w:szCs w:val="28"/>
        </w:rPr>
        <w:t xml:space="preserve">2. Дополнительные условия </w:t>
      </w:r>
      <w:r>
        <w:t>поставки товаров, выполнения работ, оказания услуг ____________________________________________________</w:t>
      </w:r>
    </w:p>
    <w:p w:rsidR="00061756" w:rsidRPr="00033C95" w:rsidRDefault="00061756" w:rsidP="00061756">
      <w:pPr>
        <w:pStyle w:val="afd"/>
        <w:jc w:val="center"/>
        <w:rPr>
          <w:i/>
          <w:sz w:val="24"/>
          <w:szCs w:val="24"/>
        </w:rPr>
      </w:pPr>
      <w:r>
        <w:rPr>
          <w:i/>
          <w:sz w:val="24"/>
          <w:szCs w:val="24"/>
        </w:rPr>
        <w:t>(заполняется претендентом при необходимости)</w:t>
      </w:r>
    </w:p>
    <w:p w:rsidR="00061756" w:rsidRPr="00033C95" w:rsidRDefault="00061756" w:rsidP="00061756">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срок в соответствии с пунктом 7 Информационной карты, но не менее 90 (девяносто) календарных дней)</w:t>
      </w:r>
      <w:r>
        <w:t xml:space="preserve"> </w:t>
      </w:r>
      <w:proofErr w:type="gramStart"/>
      <w:r>
        <w:t>с даты окончания</w:t>
      </w:r>
      <w:proofErr w:type="gramEnd"/>
      <w:r>
        <w:t xml:space="preserve"> срока подачи Заявок, указанной в пункте 6 Информационной карты</w:t>
      </w:r>
      <w:r>
        <w:rPr>
          <w:i/>
          <w:sz w:val="24"/>
          <w:szCs w:val="24"/>
        </w:rPr>
        <w:t>.</w:t>
      </w:r>
    </w:p>
    <w:p w:rsidR="00061756" w:rsidRPr="00033C95" w:rsidRDefault="00061756" w:rsidP="00061756">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061756" w:rsidRPr="00033C95" w:rsidRDefault="00061756" w:rsidP="00061756">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061756" w:rsidRPr="00033C95" w:rsidRDefault="00061756" w:rsidP="00061756">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285 Положения о закупках, победителем будет признан другой участник.</w:t>
      </w:r>
      <w:proofErr w:type="gramEnd"/>
    </w:p>
    <w:p w:rsidR="00061756" w:rsidRPr="00033C95" w:rsidRDefault="00061756" w:rsidP="00061756">
      <w:pPr>
        <w:pStyle w:val="afd"/>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061756" w:rsidRPr="00033C95" w:rsidRDefault="00061756" w:rsidP="00061756">
      <w:pPr>
        <w:pStyle w:val="afd"/>
        <w:jc w:val="both"/>
        <w:rPr>
          <w:szCs w:val="28"/>
        </w:rPr>
      </w:pPr>
      <w:r>
        <w:rPr>
          <w:szCs w:val="28"/>
        </w:rPr>
        <w:t> </w:t>
      </w:r>
    </w:p>
    <w:p w:rsidR="00061756" w:rsidRPr="00033C95" w:rsidRDefault="00061756" w:rsidP="00061756">
      <w:pPr>
        <w:pStyle w:val="afa"/>
        <w:ind w:firstLine="0"/>
        <w:jc w:val="left"/>
        <w:rPr>
          <w:rFonts w:eastAsia="Times New Roman"/>
          <w:sz w:val="28"/>
          <w:szCs w:val="28"/>
        </w:rPr>
      </w:pPr>
    </w:p>
    <w:p w:rsidR="00061756" w:rsidRPr="00033C95" w:rsidRDefault="00061756" w:rsidP="00061756">
      <w:pPr>
        <w:pStyle w:val="19"/>
        <w:ind w:firstLine="708"/>
      </w:pPr>
      <w:r>
        <w:rPr>
          <w:b/>
        </w:rPr>
        <w:t>Представитель, имеющий полномочия подписать заявку на участие от имени</w:t>
      </w:r>
      <w:r>
        <w:t xml:space="preserve"> __________________________________________________</w:t>
      </w:r>
    </w:p>
    <w:p w:rsidR="00061756" w:rsidRPr="00033C95" w:rsidRDefault="00061756" w:rsidP="00061756">
      <w:pPr>
        <w:pStyle w:val="19"/>
        <w:ind w:firstLine="708"/>
        <w:rPr>
          <w:i/>
        </w:rPr>
      </w:pPr>
      <w:r>
        <w:rPr>
          <w:i/>
        </w:rPr>
        <w:t xml:space="preserve">                                        (наименование претендента)</w:t>
      </w:r>
    </w:p>
    <w:p w:rsidR="00061756" w:rsidRPr="00033C95" w:rsidRDefault="00061756" w:rsidP="00061756">
      <w:pPr>
        <w:pStyle w:val="19"/>
        <w:ind w:firstLine="0"/>
      </w:pPr>
      <w:r>
        <w:t>_________________________________________________________________</w:t>
      </w:r>
    </w:p>
    <w:p w:rsidR="00061756" w:rsidRPr="00033C95" w:rsidRDefault="00061756" w:rsidP="00061756">
      <w:pPr>
        <w:pStyle w:val="19"/>
        <w:ind w:firstLine="708"/>
      </w:pPr>
      <w:r>
        <w:t xml:space="preserve">       Печать</w:t>
      </w:r>
      <w:r>
        <w:tab/>
      </w:r>
      <w:r>
        <w:tab/>
      </w:r>
      <w:r>
        <w:tab/>
        <w:t>(должность, подпись, ФИО)</w:t>
      </w:r>
    </w:p>
    <w:p w:rsidR="00061756" w:rsidRDefault="00061756" w:rsidP="00061756">
      <w:pPr>
        <w:pStyle w:val="19"/>
        <w:ind w:firstLine="708"/>
        <w:jc w:val="left"/>
      </w:pPr>
    </w:p>
    <w:p w:rsidR="00115908" w:rsidRPr="00061756" w:rsidRDefault="00061756" w:rsidP="00061756">
      <w:pPr>
        <w:pStyle w:val="19"/>
        <w:ind w:firstLine="708"/>
        <w:jc w:val="left"/>
        <w:sectPr w:rsidR="00115908" w:rsidRPr="00061756" w:rsidSect="00115908">
          <w:type w:val="continuous"/>
          <w:pgSz w:w="11907" w:h="16840" w:code="9"/>
          <w:pgMar w:top="1134" w:right="851" w:bottom="1134" w:left="1418" w:header="794" w:footer="794" w:gutter="0"/>
          <w:cols w:space="720"/>
          <w:titlePg/>
          <w:docGrid w:linePitch="326"/>
        </w:sectPr>
      </w:pPr>
      <w:r>
        <w:t>"____" _________ 201__г. </w:t>
      </w:r>
    </w:p>
    <w:p w:rsidR="00716524" w:rsidRDefault="00716524">
      <w:pPr>
        <w:pStyle w:val="afa"/>
        <w:ind w:firstLine="0"/>
        <w:jc w:val="left"/>
        <w:rPr>
          <w:rFonts w:eastAsia="Times New Roman"/>
          <w:sz w:val="24"/>
          <w:szCs w:val="28"/>
        </w:rPr>
        <w:sectPr w:rsidR="00716524" w:rsidSect="00115908">
          <w:pgSz w:w="11907" w:h="16840" w:code="9"/>
          <w:pgMar w:top="1134" w:right="851" w:bottom="1134" w:left="1418" w:header="794" w:footer="794" w:gutter="0"/>
          <w:cols w:space="720"/>
          <w:titlePg/>
          <w:docGrid w:linePitch="326"/>
        </w:sectPr>
      </w:pPr>
    </w:p>
    <w:p w:rsidR="00061756" w:rsidRDefault="00061756" w:rsidP="00061756">
      <w:pPr>
        <w:pStyle w:val="19"/>
        <w:ind w:firstLine="0"/>
        <w:jc w:val="right"/>
        <w:outlineLvl w:val="0"/>
        <w:rPr>
          <w:b/>
          <w:i/>
          <w:iCs/>
        </w:rPr>
      </w:pPr>
      <w:r>
        <w:lastRenderedPageBreak/>
        <w:t>Приложение № 4</w:t>
      </w:r>
    </w:p>
    <w:p w:rsidR="00061756" w:rsidRPr="008522E8" w:rsidRDefault="00061756" w:rsidP="00061756">
      <w:pPr>
        <w:pStyle w:val="afa"/>
        <w:ind w:firstLine="0"/>
        <w:jc w:val="right"/>
        <w:rPr>
          <w:rFonts w:eastAsia="Times New Roman"/>
          <w:sz w:val="32"/>
          <w:szCs w:val="28"/>
        </w:rPr>
      </w:pPr>
      <w:r>
        <w:rPr>
          <w:sz w:val="28"/>
        </w:rPr>
        <w:t>к документации о закупке</w:t>
      </w:r>
    </w:p>
    <w:p w:rsidR="00061756" w:rsidRDefault="00061756" w:rsidP="00061756">
      <w:pPr>
        <w:pStyle w:val="afa"/>
        <w:ind w:firstLine="0"/>
        <w:jc w:val="left"/>
        <w:rPr>
          <w:rFonts w:eastAsia="Times New Roman"/>
          <w:sz w:val="28"/>
          <w:szCs w:val="28"/>
        </w:rPr>
      </w:pPr>
    </w:p>
    <w:p w:rsidR="00061756" w:rsidRPr="00FA67BD" w:rsidRDefault="00061756" w:rsidP="00061756">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Запроса предложений № ___________, поставленных, выполненных, оказанных___________________________________________</w:t>
      </w:r>
    </w:p>
    <w:p w:rsidR="00061756" w:rsidRPr="00FA67BD" w:rsidRDefault="00061756" w:rsidP="00061756">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34"/>
        <w:gridCol w:w="2665"/>
        <w:gridCol w:w="1735"/>
        <w:gridCol w:w="1748"/>
        <w:gridCol w:w="1798"/>
      </w:tblGrid>
      <w:tr w:rsidR="00061756" w:rsidRPr="00FA67BD" w:rsidTr="00B04EF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061756" w:rsidRPr="00FA67BD" w:rsidRDefault="00061756" w:rsidP="00B04EF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061756" w:rsidRPr="00FA67BD" w:rsidRDefault="00061756" w:rsidP="00B04EF2">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061756" w:rsidRPr="00FA67BD" w:rsidRDefault="00061756" w:rsidP="00B04EF2">
            <w:pPr>
              <w:jc w:val="center"/>
            </w:pPr>
            <w:r>
              <w:t>Предмет договора (указываются только договоры по предмету Запроса предложений в соответствии с подпунктом 2.5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061756" w:rsidRPr="00FA67BD" w:rsidRDefault="00061756" w:rsidP="00B04EF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061756" w:rsidRPr="00FA67BD" w:rsidRDefault="00061756" w:rsidP="00B04EF2">
            <w:pPr>
              <w:jc w:val="center"/>
            </w:pPr>
            <w:r>
              <w:t xml:space="preserve"> Количество поставляемого товара </w:t>
            </w:r>
          </w:p>
        </w:tc>
        <w:tc>
          <w:tcPr>
            <w:tcW w:w="0" w:type="auto"/>
            <w:tcBorders>
              <w:top w:val="single" w:sz="4" w:space="0" w:color="auto"/>
              <w:left w:val="single" w:sz="4" w:space="0" w:color="auto"/>
              <w:bottom w:val="single" w:sz="4" w:space="0" w:color="auto"/>
              <w:right w:val="single" w:sz="4" w:space="0" w:color="auto"/>
            </w:tcBorders>
            <w:vAlign w:val="center"/>
          </w:tcPr>
          <w:p w:rsidR="00061756" w:rsidRPr="001B5079" w:rsidRDefault="00061756" w:rsidP="00B04EF2">
            <w:pPr>
              <w:jc w:val="center"/>
            </w:pPr>
            <w:r>
              <w:t xml:space="preserve"> Сумма стоимости  поставленных, товаров по договору, без учета НДС, руб.</w:t>
            </w:r>
          </w:p>
        </w:tc>
      </w:tr>
      <w:tr w:rsidR="00061756" w:rsidRPr="00FA67BD" w:rsidTr="00B04EF2">
        <w:trPr>
          <w:trHeight w:val="274"/>
        </w:trPr>
        <w:tc>
          <w:tcPr>
            <w:tcW w:w="0" w:type="auto"/>
            <w:tcBorders>
              <w:top w:val="single" w:sz="4" w:space="0" w:color="auto"/>
              <w:left w:val="single" w:sz="4" w:space="0" w:color="auto"/>
              <w:bottom w:val="single" w:sz="4" w:space="0" w:color="auto"/>
              <w:right w:val="single" w:sz="4" w:space="0" w:color="auto"/>
            </w:tcBorders>
          </w:tcPr>
          <w:p w:rsidR="00061756" w:rsidRPr="00FA67BD" w:rsidRDefault="00061756" w:rsidP="00B04EF2">
            <w:r>
              <w:t>1.</w:t>
            </w:r>
          </w:p>
        </w:tc>
        <w:tc>
          <w:tcPr>
            <w:tcW w:w="0" w:type="auto"/>
            <w:tcBorders>
              <w:top w:val="single" w:sz="4" w:space="0" w:color="auto"/>
              <w:left w:val="single" w:sz="4" w:space="0" w:color="auto"/>
              <w:bottom w:val="single" w:sz="4" w:space="0" w:color="auto"/>
              <w:right w:val="single" w:sz="4" w:space="0" w:color="auto"/>
            </w:tcBorders>
            <w:vAlign w:val="center"/>
          </w:tcPr>
          <w:p w:rsidR="00061756" w:rsidRPr="00FA67BD" w:rsidRDefault="00061756" w:rsidP="00B04EF2">
            <w:pPr>
              <w:jc w:val="center"/>
            </w:pPr>
          </w:p>
        </w:tc>
        <w:tc>
          <w:tcPr>
            <w:tcW w:w="2665" w:type="dxa"/>
            <w:tcBorders>
              <w:top w:val="single" w:sz="4" w:space="0" w:color="auto"/>
              <w:left w:val="single" w:sz="4" w:space="0" w:color="auto"/>
              <w:bottom w:val="single" w:sz="4" w:space="0" w:color="auto"/>
              <w:right w:val="single" w:sz="4" w:space="0" w:color="auto"/>
            </w:tcBorders>
          </w:tcPr>
          <w:p w:rsidR="00061756" w:rsidRPr="00FA67BD" w:rsidRDefault="00061756" w:rsidP="00B04EF2"/>
        </w:tc>
        <w:tc>
          <w:tcPr>
            <w:tcW w:w="1735" w:type="dxa"/>
            <w:tcBorders>
              <w:top w:val="single" w:sz="4" w:space="0" w:color="auto"/>
              <w:left w:val="single" w:sz="4" w:space="0" w:color="auto"/>
              <w:bottom w:val="single" w:sz="4" w:space="0" w:color="auto"/>
              <w:right w:val="single" w:sz="4" w:space="0" w:color="auto"/>
            </w:tcBorders>
          </w:tcPr>
          <w:p w:rsidR="00061756" w:rsidRPr="00FA67BD" w:rsidRDefault="00061756" w:rsidP="00B04EF2"/>
        </w:tc>
        <w:tc>
          <w:tcPr>
            <w:tcW w:w="0" w:type="auto"/>
            <w:tcBorders>
              <w:top w:val="single" w:sz="4" w:space="0" w:color="auto"/>
              <w:left w:val="single" w:sz="4" w:space="0" w:color="auto"/>
              <w:bottom w:val="single" w:sz="4" w:space="0" w:color="auto"/>
              <w:right w:val="single" w:sz="4" w:space="0" w:color="auto"/>
            </w:tcBorders>
          </w:tcPr>
          <w:p w:rsidR="00061756" w:rsidRPr="00FA67BD" w:rsidRDefault="00061756" w:rsidP="00B04EF2"/>
        </w:tc>
        <w:tc>
          <w:tcPr>
            <w:tcW w:w="0" w:type="auto"/>
            <w:tcBorders>
              <w:top w:val="single" w:sz="4" w:space="0" w:color="auto"/>
              <w:left w:val="single" w:sz="4" w:space="0" w:color="auto"/>
              <w:bottom w:val="single" w:sz="4" w:space="0" w:color="auto"/>
              <w:right w:val="single" w:sz="4" w:space="0" w:color="auto"/>
            </w:tcBorders>
          </w:tcPr>
          <w:p w:rsidR="00061756" w:rsidRPr="00FA67BD" w:rsidRDefault="00061756" w:rsidP="00B04EF2"/>
        </w:tc>
      </w:tr>
      <w:tr w:rsidR="00061756" w:rsidRPr="00FA67BD" w:rsidTr="00B04EF2">
        <w:trPr>
          <w:trHeight w:val="262"/>
        </w:trPr>
        <w:tc>
          <w:tcPr>
            <w:tcW w:w="0" w:type="auto"/>
            <w:tcBorders>
              <w:top w:val="single" w:sz="4" w:space="0" w:color="auto"/>
              <w:left w:val="single" w:sz="4" w:space="0" w:color="auto"/>
              <w:bottom w:val="single" w:sz="4" w:space="0" w:color="auto"/>
              <w:right w:val="single" w:sz="4" w:space="0" w:color="auto"/>
            </w:tcBorders>
          </w:tcPr>
          <w:p w:rsidR="00061756" w:rsidRPr="00FA67BD" w:rsidRDefault="00061756" w:rsidP="00B04EF2">
            <w:r>
              <w:t>2.</w:t>
            </w:r>
          </w:p>
        </w:tc>
        <w:tc>
          <w:tcPr>
            <w:tcW w:w="0" w:type="auto"/>
            <w:tcBorders>
              <w:top w:val="single" w:sz="4" w:space="0" w:color="auto"/>
              <w:left w:val="single" w:sz="4" w:space="0" w:color="auto"/>
              <w:bottom w:val="single" w:sz="4" w:space="0" w:color="auto"/>
              <w:right w:val="single" w:sz="4" w:space="0" w:color="auto"/>
            </w:tcBorders>
            <w:vAlign w:val="center"/>
          </w:tcPr>
          <w:p w:rsidR="00061756" w:rsidRPr="00FA67BD" w:rsidRDefault="00061756" w:rsidP="00B04EF2">
            <w:pPr>
              <w:jc w:val="center"/>
            </w:pPr>
          </w:p>
        </w:tc>
        <w:tc>
          <w:tcPr>
            <w:tcW w:w="2665" w:type="dxa"/>
            <w:tcBorders>
              <w:top w:val="single" w:sz="4" w:space="0" w:color="auto"/>
              <w:left w:val="single" w:sz="4" w:space="0" w:color="auto"/>
              <w:bottom w:val="single" w:sz="4" w:space="0" w:color="auto"/>
              <w:right w:val="single" w:sz="4" w:space="0" w:color="auto"/>
            </w:tcBorders>
          </w:tcPr>
          <w:p w:rsidR="00061756" w:rsidRPr="00FA67BD" w:rsidRDefault="00061756" w:rsidP="00B04EF2"/>
        </w:tc>
        <w:tc>
          <w:tcPr>
            <w:tcW w:w="1735" w:type="dxa"/>
            <w:tcBorders>
              <w:top w:val="single" w:sz="4" w:space="0" w:color="auto"/>
              <w:left w:val="single" w:sz="4" w:space="0" w:color="auto"/>
              <w:bottom w:val="single" w:sz="4" w:space="0" w:color="auto"/>
              <w:right w:val="single" w:sz="4" w:space="0" w:color="auto"/>
            </w:tcBorders>
          </w:tcPr>
          <w:p w:rsidR="00061756" w:rsidRPr="00FA67BD" w:rsidRDefault="00061756" w:rsidP="00B04EF2"/>
        </w:tc>
        <w:tc>
          <w:tcPr>
            <w:tcW w:w="0" w:type="auto"/>
            <w:tcBorders>
              <w:top w:val="single" w:sz="4" w:space="0" w:color="auto"/>
              <w:left w:val="single" w:sz="4" w:space="0" w:color="auto"/>
              <w:bottom w:val="single" w:sz="4" w:space="0" w:color="auto"/>
              <w:right w:val="single" w:sz="4" w:space="0" w:color="auto"/>
            </w:tcBorders>
          </w:tcPr>
          <w:p w:rsidR="00061756" w:rsidRPr="00FA67BD" w:rsidRDefault="00061756" w:rsidP="00B04EF2"/>
        </w:tc>
        <w:tc>
          <w:tcPr>
            <w:tcW w:w="0" w:type="auto"/>
            <w:tcBorders>
              <w:top w:val="single" w:sz="4" w:space="0" w:color="auto"/>
              <w:left w:val="single" w:sz="4" w:space="0" w:color="auto"/>
              <w:bottom w:val="single" w:sz="4" w:space="0" w:color="auto"/>
              <w:right w:val="single" w:sz="4" w:space="0" w:color="auto"/>
            </w:tcBorders>
          </w:tcPr>
          <w:p w:rsidR="00061756" w:rsidRPr="00FA67BD" w:rsidRDefault="00061756" w:rsidP="00B04EF2"/>
        </w:tc>
      </w:tr>
      <w:tr w:rsidR="00061756" w:rsidRPr="00FA67BD" w:rsidTr="00B04EF2">
        <w:trPr>
          <w:trHeight w:val="207"/>
        </w:trPr>
        <w:tc>
          <w:tcPr>
            <w:tcW w:w="0" w:type="auto"/>
            <w:tcBorders>
              <w:top w:val="single" w:sz="4" w:space="0" w:color="auto"/>
              <w:left w:val="single" w:sz="4" w:space="0" w:color="auto"/>
              <w:bottom w:val="single" w:sz="4" w:space="0" w:color="auto"/>
              <w:right w:val="single" w:sz="4" w:space="0" w:color="auto"/>
            </w:tcBorders>
          </w:tcPr>
          <w:p w:rsidR="00061756" w:rsidRPr="00FA67BD" w:rsidRDefault="00061756" w:rsidP="00B04EF2"/>
        </w:tc>
        <w:tc>
          <w:tcPr>
            <w:tcW w:w="0" w:type="auto"/>
            <w:gridSpan w:val="3"/>
            <w:tcBorders>
              <w:top w:val="single" w:sz="4" w:space="0" w:color="auto"/>
              <w:left w:val="single" w:sz="4" w:space="0" w:color="auto"/>
              <w:bottom w:val="single" w:sz="4" w:space="0" w:color="auto"/>
              <w:right w:val="single" w:sz="4" w:space="0" w:color="auto"/>
            </w:tcBorders>
            <w:vAlign w:val="center"/>
          </w:tcPr>
          <w:p w:rsidR="00061756" w:rsidRPr="00FA67BD" w:rsidRDefault="00061756" w:rsidP="00B04EF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061756" w:rsidRPr="00FA67BD" w:rsidRDefault="00061756" w:rsidP="00B04EF2"/>
        </w:tc>
        <w:tc>
          <w:tcPr>
            <w:tcW w:w="0" w:type="auto"/>
            <w:tcBorders>
              <w:top w:val="single" w:sz="4" w:space="0" w:color="auto"/>
              <w:left w:val="single" w:sz="4" w:space="0" w:color="auto"/>
              <w:bottom w:val="single" w:sz="4" w:space="0" w:color="auto"/>
              <w:right w:val="single" w:sz="4" w:space="0" w:color="auto"/>
            </w:tcBorders>
          </w:tcPr>
          <w:p w:rsidR="00061756" w:rsidRPr="00FA67BD" w:rsidRDefault="00061756" w:rsidP="00B04EF2"/>
        </w:tc>
      </w:tr>
    </w:tbl>
    <w:p w:rsidR="00061756" w:rsidRPr="00FA67BD" w:rsidRDefault="00061756" w:rsidP="00061756">
      <w:pPr>
        <w:jc w:val="center"/>
      </w:pPr>
    </w:p>
    <w:p w:rsidR="00061756" w:rsidRPr="00FA67BD" w:rsidRDefault="00061756" w:rsidP="00061756">
      <w:r>
        <w:t>Приложение: 1. копия договора на ____ листах.</w:t>
      </w:r>
    </w:p>
    <w:p w:rsidR="00061756" w:rsidRPr="00FA67BD" w:rsidRDefault="00061756" w:rsidP="00061756">
      <w:r>
        <w:tab/>
        <w:t xml:space="preserve">            2. копия акта на </w:t>
      </w:r>
      <w:r>
        <w:tab/>
        <w:t>____ листах.</w:t>
      </w:r>
    </w:p>
    <w:p w:rsidR="00061756" w:rsidRPr="005049BC" w:rsidRDefault="00061756" w:rsidP="00061756">
      <w:r>
        <w:tab/>
      </w:r>
      <w:r>
        <w:tab/>
        <w:t>3. копии иных документов на ____ листах.</w:t>
      </w:r>
    </w:p>
    <w:p w:rsidR="00061756" w:rsidRPr="00FA67BD" w:rsidRDefault="00061756" w:rsidP="00061756"/>
    <w:p w:rsidR="00061756" w:rsidRPr="00FA67BD" w:rsidRDefault="00061756" w:rsidP="00061756"/>
    <w:p w:rsidR="00061756" w:rsidRPr="006032EA" w:rsidRDefault="00061756" w:rsidP="00061756">
      <w:pPr>
        <w:pStyle w:val="19"/>
        <w:ind w:firstLine="708"/>
      </w:pPr>
      <w:r>
        <w:rPr>
          <w:b/>
        </w:rPr>
        <w:t>Представитель, имеющий полномочия подписать заявку на участие от имени</w:t>
      </w:r>
      <w:r>
        <w:t xml:space="preserve"> __________________________________________________</w:t>
      </w:r>
    </w:p>
    <w:p w:rsidR="00061756" w:rsidRPr="006032EA" w:rsidRDefault="00061756" w:rsidP="00061756">
      <w:pPr>
        <w:pStyle w:val="19"/>
        <w:ind w:firstLine="708"/>
        <w:rPr>
          <w:i/>
        </w:rPr>
      </w:pPr>
      <w:r>
        <w:rPr>
          <w:i/>
        </w:rPr>
        <w:t xml:space="preserve">                                        (наименование претендента)</w:t>
      </w:r>
    </w:p>
    <w:p w:rsidR="00061756" w:rsidRPr="006032EA" w:rsidRDefault="00061756" w:rsidP="00061756">
      <w:pPr>
        <w:pStyle w:val="19"/>
        <w:ind w:firstLine="0"/>
      </w:pPr>
      <w:r>
        <w:t>__________________________________________________________________</w:t>
      </w:r>
    </w:p>
    <w:p w:rsidR="00061756" w:rsidRPr="006032EA" w:rsidRDefault="00061756" w:rsidP="00061756">
      <w:pPr>
        <w:pStyle w:val="19"/>
        <w:ind w:firstLine="708"/>
      </w:pPr>
      <w:r>
        <w:t xml:space="preserve">       Печать</w:t>
      </w:r>
      <w:r>
        <w:tab/>
      </w:r>
      <w:r>
        <w:tab/>
      </w:r>
      <w:r>
        <w:tab/>
        <w:t>(должность, подпись, ФИО)</w:t>
      </w:r>
    </w:p>
    <w:p w:rsidR="00061756" w:rsidRDefault="00061756" w:rsidP="00061756">
      <w:pPr>
        <w:pStyle w:val="19"/>
        <w:ind w:firstLine="708"/>
      </w:pPr>
    </w:p>
    <w:p w:rsidR="00115908" w:rsidRDefault="00061756" w:rsidP="00061756">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r>
        <w:t>"____" _________ 201__ г.</w:t>
      </w:r>
    </w:p>
    <w:p w:rsidR="00716524" w:rsidRDefault="00061756">
      <w:pPr>
        <w:pStyle w:val="19"/>
        <w:ind w:firstLine="0"/>
        <w:jc w:val="right"/>
        <w:outlineLvl w:val="0"/>
        <w:rPr>
          <w:b/>
        </w:rPr>
      </w:pPr>
      <w:r>
        <w:lastRenderedPageBreak/>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716524" w:rsidRPr="00033C95" w:rsidRDefault="00716524" w:rsidP="006B502A">
      <w:pPr>
        <w:jc w:val="center"/>
        <w:rPr>
          <w:b/>
          <w:bCs/>
          <w:sz w:val="28"/>
          <w:szCs w:val="28"/>
        </w:rPr>
      </w:pPr>
      <w:r>
        <w:rPr>
          <w:b/>
          <w:bCs/>
          <w:sz w:val="28"/>
          <w:szCs w:val="28"/>
        </w:rPr>
        <w:t>Договор  №__/__/__</w:t>
      </w:r>
    </w:p>
    <w:p w:rsidR="00716524" w:rsidRPr="00033C95" w:rsidRDefault="00716524" w:rsidP="006B502A">
      <w:pPr>
        <w:jc w:val="center"/>
        <w:rPr>
          <w:b/>
        </w:rPr>
      </w:pPr>
      <w:r>
        <w:rPr>
          <w:b/>
        </w:rPr>
        <w:t xml:space="preserve">поставки дизельного топлива </w:t>
      </w:r>
    </w:p>
    <w:p w:rsidR="00716524" w:rsidRPr="00033C95" w:rsidRDefault="00716524" w:rsidP="006B502A">
      <w:pPr>
        <w:jc w:val="both"/>
      </w:pPr>
    </w:p>
    <w:p w:rsidR="00716524" w:rsidRPr="00033C95" w:rsidRDefault="00716524" w:rsidP="006B502A">
      <w:pPr>
        <w:jc w:val="both"/>
      </w:pPr>
      <w:r>
        <w:t>г. Красноярск                                                                                     «___» ____________ 2018 г.</w:t>
      </w:r>
    </w:p>
    <w:p w:rsidR="00716524" w:rsidRPr="00033C95" w:rsidRDefault="00716524" w:rsidP="006B502A">
      <w:pPr>
        <w:jc w:val="both"/>
      </w:pPr>
    </w:p>
    <w:p w:rsidR="00716524" w:rsidRPr="00033C95" w:rsidRDefault="00716524" w:rsidP="006B502A">
      <w:pPr>
        <w:ind w:firstLine="709"/>
        <w:jc w:val="both"/>
      </w:pPr>
      <w:r>
        <w:rPr>
          <w:b/>
        </w:rPr>
        <w:t>Публичное акционерное общество «Центр по перевозке грузов в контейнерах «ТрансКонтейнер» (ПАО «ТрансКонтейнер»)</w:t>
      </w:r>
      <w:r>
        <w:t>, именуемое в дальнейшем «</w:t>
      </w:r>
      <w:r>
        <w:rPr>
          <w:b/>
        </w:rPr>
        <w:t>Покупатель</w:t>
      </w:r>
      <w:r>
        <w:t xml:space="preserve">», в лице __________________________________, действующего на основании доверенности № ______________ </w:t>
      </w:r>
      <w:proofErr w:type="gramStart"/>
      <w:r>
        <w:t>от</w:t>
      </w:r>
      <w:proofErr w:type="gramEnd"/>
      <w:r>
        <w:t xml:space="preserve"> ______________________, </w:t>
      </w:r>
      <w:proofErr w:type="gramStart"/>
      <w:r>
        <w:t>с</w:t>
      </w:r>
      <w:proofErr w:type="gramEnd"/>
      <w:r>
        <w:t xml:space="preserve"> одной стороны, и</w:t>
      </w:r>
    </w:p>
    <w:p w:rsidR="00716524" w:rsidRDefault="00716524" w:rsidP="006B502A">
      <w:pPr>
        <w:ind w:firstLine="709"/>
        <w:jc w:val="both"/>
      </w:pPr>
      <w:proofErr w:type="gramStart"/>
      <w:r>
        <w:rPr>
          <w:b/>
        </w:rPr>
        <w:t>_________________________________________________________________________</w:t>
      </w:r>
      <w:r>
        <w:t xml:space="preserve">, именуемое в дальнейшем </w:t>
      </w:r>
      <w:r>
        <w:rPr>
          <w:b/>
        </w:rPr>
        <w:t>«Поставщик»</w:t>
      </w:r>
      <w:r>
        <w:t>, в лице ________________________________________, действующего на основании __________________________, с другой стороны, именуемые в дальнейшем «Стороны», заключили настоящий Договор поставки дизельного топлива (далее – «Договор») о нижеследующем:</w:t>
      </w:r>
      <w:proofErr w:type="gramEnd"/>
    </w:p>
    <w:p w:rsidR="00716524" w:rsidRPr="00033C95" w:rsidRDefault="00716524" w:rsidP="006B502A">
      <w:pPr>
        <w:ind w:firstLine="709"/>
        <w:jc w:val="both"/>
      </w:pPr>
    </w:p>
    <w:p w:rsidR="00716524" w:rsidRPr="00033C95" w:rsidRDefault="00716524" w:rsidP="002B0507">
      <w:pPr>
        <w:numPr>
          <w:ilvl w:val="0"/>
          <w:numId w:val="28"/>
        </w:numPr>
        <w:suppressAutoHyphens w:val="0"/>
        <w:ind w:left="0" w:firstLine="709"/>
        <w:jc w:val="center"/>
        <w:rPr>
          <w:b/>
          <w:bCs/>
        </w:rPr>
      </w:pPr>
      <w:r>
        <w:rPr>
          <w:b/>
          <w:bCs/>
        </w:rPr>
        <w:t>Предмет Договора</w:t>
      </w:r>
    </w:p>
    <w:p w:rsidR="00716524" w:rsidRPr="00033C95" w:rsidRDefault="00716524" w:rsidP="006B502A">
      <w:pPr>
        <w:ind w:firstLine="709"/>
        <w:jc w:val="both"/>
      </w:pPr>
      <w:r>
        <w:t>1.1. По настоящему Договору Поставщик обязуется поставить, а Покупатель принять и оплатить  дизельное топливо класса _____ (ЕВРО) (далее – «Товар») для нужд контейнерного терминала Базаиха  филиала ПАО «ТрансКонтейнер» на Красноярской железной дороге в ассортименте, количестве и сроки, определенные Сторонами в порядке, предусмотренном настоящим Договором.</w:t>
      </w:r>
    </w:p>
    <w:p w:rsidR="00716524" w:rsidRDefault="00716524" w:rsidP="006B502A">
      <w:pPr>
        <w:ind w:firstLine="709"/>
        <w:jc w:val="both"/>
      </w:pPr>
      <w:r>
        <w:t>1.2.</w:t>
      </w:r>
      <w:r>
        <w:rPr>
          <w:sz w:val="28"/>
          <w:szCs w:val="28"/>
        </w:rPr>
        <w:t xml:space="preserve"> </w:t>
      </w:r>
      <w:r>
        <w:t xml:space="preserve">Период поставки летнего дизельного топлива:  </w:t>
      </w:r>
      <w:proofErr w:type="gramStart"/>
      <w:r>
        <w:t>с даты подписания</w:t>
      </w:r>
      <w:proofErr w:type="gramEnd"/>
      <w:r>
        <w:t xml:space="preserve"> договора по 30.09.2018г. и с 01.05.2019г. по 31.07.2019г.</w:t>
      </w:r>
    </w:p>
    <w:p w:rsidR="00716524" w:rsidRDefault="00716524" w:rsidP="006B502A">
      <w:pPr>
        <w:ind w:firstLine="709"/>
        <w:jc w:val="both"/>
      </w:pPr>
      <w:r>
        <w:t>1.3.  Период поставки зимнего дизельного топлива:  с 01.10.2018 по 30.04.2019.</w:t>
      </w:r>
    </w:p>
    <w:p w:rsidR="00716524" w:rsidRDefault="00716524" w:rsidP="006B502A">
      <w:pPr>
        <w:pStyle w:val="aff7"/>
        <w:suppressAutoHyphens w:val="0"/>
        <w:ind w:left="0" w:firstLine="708"/>
        <w:contextualSpacing/>
        <w:jc w:val="both"/>
      </w:pPr>
      <w:r>
        <w:t>Объем приобретаемого Товара определяется исходя из потребности Покупателя на основании его заявок.</w:t>
      </w:r>
    </w:p>
    <w:p w:rsidR="00716524" w:rsidRPr="006579B5" w:rsidRDefault="00716524" w:rsidP="006B502A">
      <w:pPr>
        <w:pStyle w:val="aff7"/>
        <w:suppressAutoHyphens w:val="0"/>
        <w:ind w:left="0" w:firstLine="709"/>
        <w:contextualSpacing/>
        <w:jc w:val="both"/>
      </w:pPr>
      <w:r>
        <w:t>Покупатель оставляет за собой право неполной выборки заявленного в настоящем пункте объема дизельного топлива. Санкции за не выборку не могут быть предусмотрены.</w:t>
      </w:r>
    </w:p>
    <w:p w:rsidR="00716524" w:rsidRPr="00033C95" w:rsidRDefault="00716524" w:rsidP="006B502A">
      <w:pPr>
        <w:ind w:firstLine="709"/>
        <w:jc w:val="both"/>
      </w:pPr>
      <w:r>
        <w:t>1.4. Ассортимент (вид), количество, стоимость, определяются Сторонами в Заявках к настоящему Договору (по форме Приложения № 1 к Договору),</w:t>
      </w:r>
      <w:r>
        <w:rPr>
          <w:spacing w:val="-1"/>
        </w:rPr>
        <w:t xml:space="preserve"> являющихся неотъемлемой частью </w:t>
      </w:r>
      <w:r>
        <w:t>настоящего Договора.</w:t>
      </w:r>
    </w:p>
    <w:p w:rsidR="00716524" w:rsidRPr="00033C95" w:rsidRDefault="00716524" w:rsidP="006B502A">
      <w:pPr>
        <w:ind w:firstLine="709"/>
        <w:jc w:val="both"/>
        <w:rPr>
          <w:color w:val="000000"/>
        </w:rPr>
      </w:pPr>
      <w:r>
        <w:t xml:space="preserve">1.5.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716524" w:rsidRPr="00033C95" w:rsidRDefault="00716524" w:rsidP="006B502A">
      <w:pPr>
        <w:widowControl w:val="0"/>
        <w:autoSpaceDE w:val="0"/>
        <w:autoSpaceDN w:val="0"/>
        <w:adjustRightInd w:val="0"/>
        <w:ind w:firstLine="709"/>
        <w:jc w:val="both"/>
        <w:rPr>
          <w:color w:val="000000"/>
        </w:rPr>
      </w:pPr>
      <w:r>
        <w:t xml:space="preserve">1.6. </w:t>
      </w:r>
      <w:r>
        <w:rPr>
          <w:color w:val="000000"/>
        </w:rPr>
        <w:t>Товар должен поставляться с документами (декларация соответствия, паспорт качества) на соответствующую партию, подтверждающими качество поставляемого топлива.</w:t>
      </w:r>
    </w:p>
    <w:p w:rsidR="00716524" w:rsidRPr="00033C95" w:rsidRDefault="00716524" w:rsidP="006B502A">
      <w:pPr>
        <w:ind w:firstLine="709"/>
        <w:rPr>
          <w:b/>
          <w:bCs/>
        </w:rPr>
      </w:pPr>
    </w:p>
    <w:p w:rsidR="00716524" w:rsidRPr="00033C95" w:rsidRDefault="00716524" w:rsidP="002B0507">
      <w:pPr>
        <w:numPr>
          <w:ilvl w:val="0"/>
          <w:numId w:val="27"/>
        </w:numPr>
        <w:tabs>
          <w:tab w:val="clear" w:pos="720"/>
          <w:tab w:val="num" w:pos="0"/>
        </w:tabs>
        <w:suppressAutoHyphens w:val="0"/>
        <w:ind w:left="0" w:firstLine="709"/>
        <w:jc w:val="center"/>
        <w:rPr>
          <w:b/>
          <w:bCs/>
        </w:rPr>
      </w:pPr>
      <w:r>
        <w:rPr>
          <w:b/>
          <w:bCs/>
        </w:rPr>
        <w:t>Цена Договора и порядок расчетов</w:t>
      </w:r>
    </w:p>
    <w:p w:rsidR="00716524" w:rsidRPr="00712164" w:rsidRDefault="00716524" w:rsidP="006B502A">
      <w:pPr>
        <w:widowControl w:val="0"/>
        <w:shd w:val="clear" w:color="auto" w:fill="FFFFFF"/>
        <w:tabs>
          <w:tab w:val="num" w:pos="0"/>
        </w:tabs>
        <w:suppressAutoHyphens w:val="0"/>
        <w:autoSpaceDE w:val="0"/>
        <w:autoSpaceDN w:val="0"/>
        <w:adjustRightInd w:val="0"/>
        <w:ind w:firstLine="709"/>
        <w:jc w:val="both"/>
        <w:rPr>
          <w:color w:val="000000" w:themeColor="text1"/>
          <w:spacing w:val="-1"/>
        </w:rPr>
      </w:pPr>
      <w:r>
        <w:rPr>
          <w:color w:val="000000" w:themeColor="text1"/>
          <w:spacing w:val="-1"/>
        </w:rPr>
        <w:t>2.1. Общая цена настоящего Договора складывается исходя из подписанных Сторонами Заявок к настоящему Договору и определяется как общая сумма поставленного Покупателю Товара за весь период действия Договора и не может превышать  2 500 000,00 (два  миллиона пятьсот тысяч</w:t>
      </w:r>
      <w:proofErr w:type="gramStart"/>
      <w:r>
        <w:rPr>
          <w:color w:val="000000" w:themeColor="text1"/>
          <w:spacing w:val="-1"/>
        </w:rPr>
        <w:t xml:space="preserve"> )</w:t>
      </w:r>
      <w:proofErr w:type="gramEnd"/>
      <w:r>
        <w:rPr>
          <w:color w:val="000000" w:themeColor="text1"/>
          <w:spacing w:val="-1"/>
        </w:rPr>
        <w:t xml:space="preserve"> рублей 00 копеек без учета НДС. </w:t>
      </w:r>
      <w:r>
        <w:rPr>
          <w:bCs/>
        </w:rPr>
        <w:t>Сумма НДС и условия начисления определяются в соответствии с законодательством Российской Федерации.</w:t>
      </w:r>
    </w:p>
    <w:p w:rsidR="00716524" w:rsidRPr="00033C95" w:rsidRDefault="00716524" w:rsidP="006B502A">
      <w:pPr>
        <w:ind w:firstLine="709"/>
        <w:jc w:val="both"/>
        <w:rPr>
          <w:szCs w:val="28"/>
        </w:rPr>
      </w:pPr>
      <w:r>
        <w:rPr>
          <w:color w:val="000000" w:themeColor="text1"/>
          <w:spacing w:val="-1"/>
          <w:szCs w:val="28"/>
        </w:rPr>
        <w:t>Цена за 1 литр дизельного топлива летнего – ________ руб</w:t>
      </w:r>
      <w:proofErr w:type="gramStart"/>
      <w:r>
        <w:rPr>
          <w:color w:val="000000" w:themeColor="text1"/>
          <w:spacing w:val="-1"/>
          <w:szCs w:val="28"/>
        </w:rPr>
        <w:t xml:space="preserve">. (____________) </w:t>
      </w:r>
      <w:proofErr w:type="gramEnd"/>
      <w:r>
        <w:rPr>
          <w:color w:val="000000" w:themeColor="text1"/>
          <w:spacing w:val="-1"/>
          <w:szCs w:val="28"/>
        </w:rPr>
        <w:t>без НДС. Цена за 1 литр дизельного топлива зимнего – ________ руб. (____________) без НДС</w:t>
      </w:r>
      <w:proofErr w:type="gramStart"/>
      <w:r>
        <w:rPr>
          <w:color w:val="000000" w:themeColor="text1"/>
          <w:spacing w:val="-1"/>
          <w:szCs w:val="28"/>
        </w:rPr>
        <w:t xml:space="preserve"> О</w:t>
      </w:r>
      <w:proofErr w:type="gramEnd"/>
      <w:r>
        <w:rPr>
          <w:szCs w:val="28"/>
        </w:rPr>
        <w:t xml:space="preserve">благается НДС по ставке ____%,  размер которого составляет ________/ НДС не облагается </w:t>
      </w:r>
      <w:r>
        <w:rPr>
          <w:i/>
        </w:rPr>
        <w:t>(указать необходимое)</w:t>
      </w:r>
      <w:r>
        <w:rPr>
          <w:i/>
          <w:szCs w:val="28"/>
        </w:rPr>
        <w:t xml:space="preserve">. </w:t>
      </w:r>
    </w:p>
    <w:p w:rsidR="00716524" w:rsidRDefault="00716524" w:rsidP="006B502A">
      <w:pPr>
        <w:widowControl w:val="0"/>
        <w:shd w:val="clear" w:color="auto" w:fill="FFFFFF"/>
        <w:tabs>
          <w:tab w:val="num" w:pos="0"/>
        </w:tabs>
        <w:suppressAutoHyphens w:val="0"/>
        <w:autoSpaceDE w:val="0"/>
        <w:autoSpaceDN w:val="0"/>
        <w:adjustRightInd w:val="0"/>
        <w:ind w:firstLine="709"/>
        <w:jc w:val="both"/>
        <w:rPr>
          <w:bCs/>
        </w:rPr>
      </w:pPr>
      <w:r>
        <w:rPr>
          <w:color w:val="000000" w:themeColor="text1"/>
          <w:spacing w:val="-1"/>
        </w:rPr>
        <w:t xml:space="preserve">Цена 1 литра дизельного топлива, указанная в настоящем пункте, учитывает </w:t>
      </w:r>
      <w:r>
        <w:rPr>
          <w:szCs w:val="28"/>
        </w:rPr>
        <w:t>стоимость</w:t>
      </w:r>
      <w:r>
        <w:rPr>
          <w:color w:val="000000" w:themeColor="text1"/>
          <w:spacing w:val="-1"/>
        </w:rPr>
        <w:t xml:space="preserve"> </w:t>
      </w:r>
      <w:r>
        <w:rPr>
          <w:color w:val="000000" w:themeColor="text1"/>
          <w:spacing w:val="-1"/>
        </w:rPr>
        <w:lastRenderedPageBreak/>
        <w:t xml:space="preserve">Товара, </w:t>
      </w:r>
      <w:r>
        <w:rPr>
          <w:bCs/>
        </w:rPr>
        <w:t>расходы на перевозку, слив, страхование,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p>
    <w:p w:rsidR="00716524" w:rsidRPr="00033C95" w:rsidRDefault="00716524" w:rsidP="006B502A">
      <w:pPr>
        <w:widowControl w:val="0"/>
        <w:shd w:val="clear" w:color="auto" w:fill="FFFFFF"/>
        <w:tabs>
          <w:tab w:val="num" w:pos="0"/>
        </w:tabs>
        <w:suppressAutoHyphens w:val="0"/>
        <w:autoSpaceDE w:val="0"/>
        <w:autoSpaceDN w:val="0"/>
        <w:adjustRightInd w:val="0"/>
        <w:ind w:firstLine="709"/>
        <w:jc w:val="both"/>
        <w:rPr>
          <w:sz w:val="28"/>
          <w:szCs w:val="28"/>
        </w:rPr>
      </w:pPr>
      <w:r>
        <w:rPr>
          <w:color w:val="000000" w:themeColor="text1"/>
          <w:spacing w:val="-1"/>
        </w:rPr>
        <w:t>2.2</w:t>
      </w:r>
      <w:r>
        <w:t xml:space="preserve">. </w:t>
      </w:r>
      <w:r>
        <w:rPr>
          <w:rFonts w:eastAsia="MS Mincho"/>
        </w:rPr>
        <w:t xml:space="preserve">Оплата каждой партии Товара производится Покупателем в течение 45 (сорока пяти) календарных дней после  подписания Сторонами товарной накладной (ТОРГ-12) или универсального передаточного документа (УПД)  на соответствующую партию Товара на основании выставленного Поставщиком счета. </w:t>
      </w:r>
    </w:p>
    <w:p w:rsidR="00716524" w:rsidRPr="00033C95" w:rsidRDefault="00716524" w:rsidP="006B502A">
      <w:pPr>
        <w:pStyle w:val="afa"/>
        <w:rPr>
          <w:sz w:val="24"/>
        </w:rPr>
      </w:pPr>
      <w:r>
        <w:rPr>
          <w:sz w:val="24"/>
        </w:rPr>
        <w:t xml:space="preserve">2.3. В случае поставки Товара, который по качеству и (или) ассортименту не соответствует условиям Договора, оплата соответствующей партии Товара Покупателем согласно п. 2.2. Договора не производится до замены Поставщиком Товара на </w:t>
      </w:r>
      <w:proofErr w:type="gramStart"/>
      <w:r>
        <w:rPr>
          <w:sz w:val="24"/>
        </w:rPr>
        <w:t>качественный</w:t>
      </w:r>
      <w:proofErr w:type="gramEnd"/>
      <w:r>
        <w:rPr>
          <w:sz w:val="24"/>
        </w:rPr>
        <w:t xml:space="preserve"> и (или) соответствующий ассортименту согласно условиям Договора.</w:t>
      </w:r>
    </w:p>
    <w:p w:rsidR="00716524" w:rsidRPr="00033C95" w:rsidRDefault="00716524" w:rsidP="006B502A">
      <w:pPr>
        <w:pStyle w:val="afa"/>
        <w:rPr>
          <w:sz w:val="24"/>
        </w:rPr>
      </w:pPr>
      <w:r>
        <w:rPr>
          <w:sz w:val="24"/>
        </w:rPr>
        <w:t xml:space="preserve">В этом случае срок для оплаты в соответствии с п. 2.2. Договора начинает исчисляться </w:t>
      </w:r>
      <w:proofErr w:type="gramStart"/>
      <w:r>
        <w:rPr>
          <w:sz w:val="24"/>
        </w:rPr>
        <w:t>с даты получения</w:t>
      </w:r>
      <w:proofErr w:type="gramEnd"/>
      <w:r>
        <w:rPr>
          <w:sz w:val="24"/>
        </w:rPr>
        <w:t xml:space="preserve"> Товара надлежащего качества и (или) ассортимента.</w:t>
      </w:r>
    </w:p>
    <w:p w:rsidR="00716524" w:rsidRPr="00033C95" w:rsidRDefault="00716524" w:rsidP="006B502A">
      <w:pPr>
        <w:pStyle w:val="afa"/>
        <w:rPr>
          <w:bCs/>
          <w:sz w:val="24"/>
        </w:rPr>
      </w:pPr>
    </w:p>
    <w:p w:rsidR="00716524" w:rsidRPr="00033C95" w:rsidRDefault="00716524" w:rsidP="006B502A">
      <w:pPr>
        <w:suppressAutoHyphens w:val="0"/>
        <w:ind w:firstLine="709"/>
        <w:jc w:val="center"/>
        <w:rPr>
          <w:b/>
          <w:bCs/>
        </w:rPr>
      </w:pPr>
      <w:r>
        <w:rPr>
          <w:b/>
          <w:bCs/>
        </w:rPr>
        <w:t>3.</w:t>
      </w:r>
      <w:r>
        <w:rPr>
          <w:b/>
          <w:bCs/>
        </w:rPr>
        <w:tab/>
        <w:t>Условия поставки Товара</w:t>
      </w:r>
    </w:p>
    <w:p w:rsidR="00716524" w:rsidRPr="00033C95" w:rsidRDefault="00716524" w:rsidP="006B502A">
      <w:pPr>
        <w:ind w:firstLine="709"/>
        <w:jc w:val="both"/>
        <w:rPr>
          <w:color w:val="000000"/>
        </w:rPr>
      </w:pPr>
      <w:r>
        <w:t xml:space="preserve">3.1. </w:t>
      </w:r>
      <w:r>
        <w:rPr>
          <w:color w:val="000000"/>
        </w:rPr>
        <w:t>Покупатель в письменном виде направляет Поставщику на электронный адрес:__________ заявку об ассортименте, количестве Товара (далее - Заявка).</w:t>
      </w:r>
    </w:p>
    <w:p w:rsidR="00716524" w:rsidRDefault="00716524" w:rsidP="006B502A">
      <w:pPr>
        <w:ind w:firstLine="709"/>
        <w:jc w:val="both"/>
        <w:rPr>
          <w:color w:val="000000" w:themeColor="text1"/>
        </w:rPr>
      </w:pPr>
      <w:r>
        <w:rPr>
          <w:color w:val="000000" w:themeColor="text1"/>
        </w:rPr>
        <w:t>3.2. Поставщик в течение 24 (двадцати четырех) часов рассматривает Заявку и направляет Покупателю подписанную со своей Стороны Заявку. Подписанная Сторонами Заявка является неотъемлемой частью Договора.</w:t>
      </w:r>
    </w:p>
    <w:p w:rsidR="00716524" w:rsidRPr="00033C95" w:rsidRDefault="00716524" w:rsidP="006B502A">
      <w:pPr>
        <w:ind w:firstLine="709"/>
        <w:jc w:val="both"/>
        <w:rPr>
          <w:b/>
          <w:color w:val="000000" w:themeColor="text1"/>
        </w:rPr>
      </w:pPr>
      <w:r>
        <w:rPr>
          <w:color w:val="000000" w:themeColor="text1"/>
        </w:rPr>
        <w:t>3.3. Поставка Товара Покупателю по настоящему Договору</w:t>
      </w:r>
      <w:r>
        <w:rPr>
          <w:color w:val="000000"/>
        </w:rPr>
        <w:t xml:space="preserve"> осуществляется Поставщиком в течение ___ (__________) рабочих дней с даты подписания Заявки на </w:t>
      </w:r>
      <w:proofErr w:type="gramStart"/>
      <w:r>
        <w:rPr>
          <w:color w:val="000000"/>
        </w:rPr>
        <w:t>соответствующею</w:t>
      </w:r>
      <w:proofErr w:type="gramEnd"/>
      <w:r>
        <w:rPr>
          <w:color w:val="000000"/>
        </w:rPr>
        <w:t xml:space="preserve"> партию Товара </w:t>
      </w:r>
      <w:r>
        <w:rPr>
          <w:b/>
          <w:color w:val="000000"/>
        </w:rPr>
        <w:t xml:space="preserve"> </w:t>
      </w:r>
      <w:r>
        <w:rPr>
          <w:color w:val="000000"/>
        </w:rPr>
        <w:t>путем слива своими силами и средствами с соблюдением правил пожарной безопасности в   контейнерную автозаправочную станцию КАЗС20 дизельного топлива Покупателя по адресу: г. Красноярск, ул. Рязанская, д. 12.</w:t>
      </w:r>
    </w:p>
    <w:p w:rsidR="00716524" w:rsidRPr="00033C95" w:rsidRDefault="00716524" w:rsidP="006B502A">
      <w:pPr>
        <w:ind w:firstLine="709"/>
        <w:jc w:val="both"/>
      </w:pPr>
      <w:r>
        <w:t xml:space="preserve">3.4. Приемка Товара осуществляется представителями Поставщика и Покупателя с подписанием товарной накладной (ТОРГ-12) или </w:t>
      </w:r>
      <w:r>
        <w:rPr>
          <w:rFonts w:eastAsia="MS Mincho"/>
        </w:rPr>
        <w:t>универсального передаточного документа (УПД)</w:t>
      </w:r>
      <w:r>
        <w:t xml:space="preserve"> в месте приемки Товара. Представитель Покупателя перед приемкой доставленного Товара предъявляет Поставщику следующие документы:</w:t>
      </w:r>
    </w:p>
    <w:p w:rsidR="00716524" w:rsidRPr="00033C95" w:rsidRDefault="00716524" w:rsidP="006B502A">
      <w:pPr>
        <w:widowControl w:val="0"/>
        <w:autoSpaceDE w:val="0"/>
        <w:autoSpaceDN w:val="0"/>
        <w:adjustRightInd w:val="0"/>
        <w:ind w:firstLine="709"/>
        <w:jc w:val="both"/>
      </w:pPr>
      <w:r>
        <w:t>1) документ, удостоверяющий личность представителя Покупателя;</w:t>
      </w:r>
    </w:p>
    <w:p w:rsidR="00716524" w:rsidRPr="00033C95" w:rsidRDefault="00716524" w:rsidP="006B502A">
      <w:pPr>
        <w:widowControl w:val="0"/>
        <w:autoSpaceDE w:val="0"/>
        <w:autoSpaceDN w:val="0"/>
        <w:adjustRightInd w:val="0"/>
        <w:ind w:firstLine="709"/>
        <w:jc w:val="both"/>
      </w:pPr>
      <w:r>
        <w:t>2) доверенность на представителя Покупателя, оформленную надлежащим образом.</w:t>
      </w:r>
    </w:p>
    <w:p w:rsidR="00716524" w:rsidRPr="00033C95" w:rsidRDefault="00716524" w:rsidP="006B502A">
      <w:pPr>
        <w:widowControl w:val="0"/>
        <w:autoSpaceDE w:val="0"/>
        <w:autoSpaceDN w:val="0"/>
        <w:adjustRightInd w:val="0"/>
        <w:ind w:firstLine="709"/>
        <w:jc w:val="both"/>
      </w:pPr>
      <w:r>
        <w:t xml:space="preserve">3.5. Датой поставки Товара считается дата подписания Сторонами товарной накладной (ТОРГ-12) или </w:t>
      </w:r>
      <w:r>
        <w:rPr>
          <w:rFonts w:eastAsia="MS Mincho"/>
        </w:rPr>
        <w:t>универсального передаточного документа (УПД)</w:t>
      </w:r>
      <w:r>
        <w:t>.</w:t>
      </w:r>
    </w:p>
    <w:p w:rsidR="00716524" w:rsidRPr="00033C95" w:rsidRDefault="00716524" w:rsidP="006B502A">
      <w:pPr>
        <w:widowControl w:val="0"/>
        <w:autoSpaceDE w:val="0"/>
        <w:autoSpaceDN w:val="0"/>
        <w:adjustRightInd w:val="0"/>
        <w:ind w:firstLine="709"/>
        <w:jc w:val="both"/>
      </w:pPr>
      <w:r>
        <w:t xml:space="preserve">3.6. При поставке Товара, который по количеству не соответствует условиям Договора, товарная накладная (ТОРГ-12) или </w:t>
      </w:r>
      <w:r>
        <w:rPr>
          <w:rFonts w:eastAsia="MS Mincho"/>
        </w:rPr>
        <w:t xml:space="preserve">универсальный передаточный документ (УПД) </w:t>
      </w:r>
      <w:r>
        <w:t>Сторонами не подписывается, а составляется акт об установлении расхождения по количеству (ТОРГ-2) или (УПД). Поставщик обязуется осуществить восполнение недостающего количества Товара в течение 24 часов с момента обнаружения расхождения по количеству Товара.</w:t>
      </w:r>
    </w:p>
    <w:p w:rsidR="00716524" w:rsidRPr="00033C95" w:rsidRDefault="00716524" w:rsidP="006B502A">
      <w:pPr>
        <w:widowControl w:val="0"/>
        <w:autoSpaceDE w:val="0"/>
        <w:autoSpaceDN w:val="0"/>
        <w:adjustRightInd w:val="0"/>
        <w:ind w:firstLine="709"/>
        <w:jc w:val="both"/>
        <w:rPr>
          <w:bCs/>
        </w:rPr>
      </w:pPr>
      <w:r>
        <w:rPr>
          <w:bCs/>
        </w:rPr>
        <w:t>3.7. В момент поставки Стороны, по инициативе Покупателя, проводят забор образцов (проб) Товара для последующего анализа экспертной лабораторией на соответствие качества и (или) ассортимента условиям Договора. При этом составляется акт по форме Приложения № 2 к Договору в 3 (трех) экземплярах,</w:t>
      </w:r>
      <w:r>
        <w:t xml:space="preserve"> имеющих одинаковую силу, по одному для каждой из Сторон, а также для экспертной лаборатории</w:t>
      </w:r>
      <w:r>
        <w:rPr>
          <w:bCs/>
        </w:rPr>
        <w:t>.</w:t>
      </w:r>
    </w:p>
    <w:p w:rsidR="00716524" w:rsidRPr="00033C95" w:rsidRDefault="00716524" w:rsidP="006B502A">
      <w:pPr>
        <w:widowControl w:val="0"/>
        <w:autoSpaceDE w:val="0"/>
        <w:autoSpaceDN w:val="0"/>
        <w:adjustRightInd w:val="0"/>
        <w:ind w:firstLine="709"/>
        <w:jc w:val="both"/>
      </w:pPr>
      <w:r>
        <w:rPr>
          <w:bCs/>
        </w:rPr>
        <w:t xml:space="preserve">3.8. Доставка образцов (проб) Товара в экспертную лабораторию и проведение анализа на соответствие качества и (или) ассортимента условиям Договора осуществляется за счет Покупателя. </w:t>
      </w:r>
      <w:r>
        <w:t>В случае</w:t>
      </w:r>
      <w:proofErr w:type="gramStart"/>
      <w:r>
        <w:t>,</w:t>
      </w:r>
      <w:proofErr w:type="gramEnd"/>
      <w:r>
        <w:t xml:space="preserve"> если по результатам анализа будет установлено несоответствие поставленного Товара </w:t>
      </w:r>
      <w:r>
        <w:rPr>
          <w:bCs/>
        </w:rPr>
        <w:t>у</w:t>
      </w:r>
      <w:r>
        <w:t xml:space="preserve">словиям Договора, то по письменному требованию Покупателя Поставщик обязуется </w:t>
      </w:r>
      <w:r>
        <w:rPr>
          <w:bCs/>
        </w:rPr>
        <w:t>в течение 30 (тридцати) календарных дней с момента получения указанного требования</w:t>
      </w:r>
      <w:r>
        <w:t xml:space="preserve"> перечислить на расчетный счет Покупателя стоимость проведения </w:t>
      </w:r>
      <w:r>
        <w:lastRenderedPageBreak/>
        <w:t xml:space="preserve">анализа </w:t>
      </w:r>
      <w:r>
        <w:rPr>
          <w:bCs/>
        </w:rPr>
        <w:t>образцов (проб) Товара.</w:t>
      </w:r>
    </w:p>
    <w:p w:rsidR="00716524" w:rsidRPr="00033C95" w:rsidRDefault="00716524" w:rsidP="006B502A">
      <w:pPr>
        <w:widowControl w:val="0"/>
        <w:autoSpaceDE w:val="0"/>
        <w:autoSpaceDN w:val="0"/>
        <w:adjustRightInd w:val="0"/>
        <w:ind w:firstLine="709"/>
        <w:jc w:val="both"/>
      </w:pPr>
      <w:r>
        <w:t xml:space="preserve">3.9. В случае выявления несоответствия Товара условиям настоящего Договора, Покупатель обязан незамедлительно (в течение 48 (сорока восьми) часов с момента обнаружения несоответствия) направить Поставщику на электронную почту: ______________ уведомление с описанием выявленных недостатков Товара и (при наличии) копию Заключения (Протокола) анализа образцов (проб) Товара. </w:t>
      </w:r>
    </w:p>
    <w:p w:rsidR="00716524" w:rsidRPr="00033C95" w:rsidRDefault="00716524" w:rsidP="006B502A">
      <w:pPr>
        <w:widowControl w:val="0"/>
        <w:autoSpaceDE w:val="0"/>
        <w:autoSpaceDN w:val="0"/>
        <w:adjustRightInd w:val="0"/>
        <w:ind w:firstLine="709"/>
        <w:jc w:val="both"/>
      </w:pPr>
      <w:r>
        <w:t>3.10. Поставщик обязан осуществить замену поставленного Товара, не соответствующего условиям настоящего Договора по качеству и (или) ассортименту, в течение 24 (двадцати четырех) часов с момента получения уведомления о выявленных недостатках и (при наличии) копии Заключения (Протокола) анализа образцов (проб) Товара в соответствии с п.3.9. настоящего Договора.</w:t>
      </w:r>
    </w:p>
    <w:p w:rsidR="00716524" w:rsidRPr="00033C95" w:rsidRDefault="00716524" w:rsidP="006B502A">
      <w:pPr>
        <w:ind w:firstLine="709"/>
        <w:jc w:val="both"/>
      </w:pPr>
    </w:p>
    <w:p w:rsidR="00716524" w:rsidRPr="00033C95" w:rsidRDefault="00716524" w:rsidP="006B502A">
      <w:pPr>
        <w:pStyle w:val="ConsNormal"/>
        <w:suppressAutoHyphens w:val="0"/>
        <w:autoSpaceDE/>
        <w:ind w:firstLine="709"/>
        <w:jc w:val="center"/>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t>Обязанности Сторон</w:t>
      </w:r>
    </w:p>
    <w:p w:rsidR="00716524" w:rsidRPr="00033C95" w:rsidRDefault="00716524" w:rsidP="006B502A">
      <w:pPr>
        <w:pStyle w:val="ConsNormal"/>
        <w:widowControl/>
        <w:ind w:firstLine="709"/>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716524" w:rsidRPr="00033C95" w:rsidRDefault="00716524" w:rsidP="006B502A">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4.1.1. Осуществлять поставку Товара в количестве, качестве, ассортименте и сроки, предусмотренные условиями настоящего Договора.</w:t>
      </w:r>
    </w:p>
    <w:p w:rsidR="00716524" w:rsidRPr="00033C95" w:rsidRDefault="00716524" w:rsidP="006B502A">
      <w:pPr>
        <w:pStyle w:val="Con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4.1.2. </w:t>
      </w:r>
      <w:r>
        <w:rPr>
          <w:rFonts w:ascii="Times New Roman" w:hAnsi="Times New Roman" w:cs="Times New Roman"/>
          <w:sz w:val="24"/>
          <w:szCs w:val="24"/>
        </w:rPr>
        <w:t>Предоставить на Товар паспорт, а также другие документы, подтверждающие качество Товара и его соответствие требованиям законодательства Российской Федерации.</w:t>
      </w:r>
    </w:p>
    <w:p w:rsidR="00716524" w:rsidRPr="00033C95" w:rsidRDefault="00716524" w:rsidP="006B502A">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4.1.3. В момент передачи Товара предоставлять Покупателю товарную накладную (ТОРГ-12) или </w:t>
      </w:r>
      <w:r>
        <w:rPr>
          <w:rFonts w:ascii="Times New Roman" w:eastAsia="MS Mincho" w:hAnsi="Times New Roman" w:cs="Times New Roman"/>
          <w:sz w:val="24"/>
          <w:szCs w:val="24"/>
        </w:rPr>
        <w:t>универсальный передаточный документ (УПД)</w:t>
      </w:r>
      <w:r>
        <w:rPr>
          <w:rFonts w:ascii="Times New Roman" w:hAnsi="Times New Roman" w:cs="Times New Roman"/>
          <w:bCs/>
          <w:sz w:val="24"/>
          <w:szCs w:val="24"/>
        </w:rPr>
        <w:t xml:space="preserve">, счет-фактуру и счет на оплату. </w:t>
      </w:r>
    </w:p>
    <w:p w:rsidR="00716524" w:rsidRPr="00033C95" w:rsidRDefault="00716524" w:rsidP="006B502A">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4.1.4. Принимать участие в заборе образцов (проб) Товара и составлении акта в соответствии с п. 3.7. Договора.</w:t>
      </w:r>
    </w:p>
    <w:p w:rsidR="00716524" w:rsidRPr="00033C95" w:rsidRDefault="00716524" w:rsidP="006B502A">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4.1.5. </w:t>
      </w:r>
      <w:proofErr w:type="gramStart"/>
      <w:r>
        <w:rPr>
          <w:rFonts w:ascii="Times New Roman" w:hAnsi="Times New Roman" w:cs="Times New Roman"/>
          <w:sz w:val="24"/>
          <w:szCs w:val="24"/>
        </w:rPr>
        <w:t>Осуществить восполнение недостающего количества Товара в течение 24 часов с момента обнаружения расхождения по количеству Товара (п. 3.6.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Договора).</w:t>
      </w:r>
      <w:proofErr w:type="gramEnd"/>
    </w:p>
    <w:p w:rsidR="00716524" w:rsidRPr="00033C95" w:rsidRDefault="00716524" w:rsidP="006B502A">
      <w:pPr>
        <w:pStyle w:val="Con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4.1.6. Произвести замену </w:t>
      </w:r>
      <w:r>
        <w:rPr>
          <w:rFonts w:ascii="Times New Roman" w:hAnsi="Times New Roman" w:cs="Times New Roman"/>
          <w:sz w:val="24"/>
          <w:szCs w:val="24"/>
        </w:rPr>
        <w:t>поставленного Товара, не соответствующего условиям настоящего Договора по качеству и (или) ассортименту, в течение 24 часов с момента получения уведомления от Покупателя согласно п. 3.9. Договора.</w:t>
      </w:r>
    </w:p>
    <w:p w:rsidR="00716524" w:rsidRPr="00033C95" w:rsidRDefault="00716524" w:rsidP="006B502A">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716524" w:rsidRPr="00033C95" w:rsidRDefault="00716524" w:rsidP="006B502A">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716524" w:rsidRPr="00033C95" w:rsidRDefault="00716524" w:rsidP="006B502A">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в соответствии с Заявкой.</w:t>
      </w:r>
    </w:p>
    <w:p w:rsidR="00716524" w:rsidRPr="00033C95" w:rsidRDefault="00716524" w:rsidP="006B502A">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716524" w:rsidRPr="00033C95" w:rsidRDefault="00716524" w:rsidP="006B502A">
      <w:pPr>
        <w:widowControl w:val="0"/>
        <w:ind w:firstLine="709"/>
        <w:rPr>
          <w:rFonts w:eastAsia="Arial"/>
          <w:b/>
        </w:rPr>
      </w:pPr>
    </w:p>
    <w:p w:rsidR="00716524" w:rsidRPr="00033C95" w:rsidRDefault="00716524" w:rsidP="006B502A">
      <w:pPr>
        <w:widowControl w:val="0"/>
        <w:ind w:firstLine="709"/>
        <w:jc w:val="center"/>
        <w:rPr>
          <w:rFonts w:eastAsia="Arial"/>
          <w:b/>
        </w:rPr>
      </w:pPr>
      <w:r>
        <w:rPr>
          <w:rFonts w:eastAsia="Arial"/>
          <w:b/>
        </w:rPr>
        <w:t>5.</w:t>
      </w:r>
      <w:r>
        <w:rPr>
          <w:rFonts w:eastAsia="Arial"/>
          <w:b/>
        </w:rPr>
        <w:tab/>
        <w:t>Переход права собственности и рисков</w:t>
      </w:r>
    </w:p>
    <w:p w:rsidR="00716524" w:rsidRPr="00033C95" w:rsidRDefault="00716524" w:rsidP="006B502A">
      <w:pPr>
        <w:widowControl w:val="0"/>
        <w:ind w:firstLine="709"/>
        <w:jc w:val="both"/>
        <w:rPr>
          <w:rFonts w:eastAsia="Arial"/>
          <w:bCs/>
        </w:rPr>
      </w:pPr>
      <w:r>
        <w:rPr>
          <w:rFonts w:eastAsia="Arial"/>
          <w:bCs/>
        </w:rPr>
        <w:t xml:space="preserve">5.1. 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 или </w:t>
      </w:r>
      <w:r>
        <w:rPr>
          <w:rFonts w:eastAsia="MS Mincho"/>
        </w:rPr>
        <w:t>универсального передаточного документа (УПД)</w:t>
      </w:r>
      <w:r>
        <w:rPr>
          <w:rFonts w:eastAsia="Arial"/>
          <w:bCs/>
        </w:rPr>
        <w:t>.</w:t>
      </w:r>
    </w:p>
    <w:p w:rsidR="00716524" w:rsidRPr="00033C95" w:rsidRDefault="00716524" w:rsidP="006B502A">
      <w:pPr>
        <w:widowControl w:val="0"/>
        <w:ind w:firstLine="709"/>
        <w:jc w:val="both"/>
        <w:rPr>
          <w:rFonts w:eastAsia="Arial"/>
          <w:bCs/>
        </w:rPr>
      </w:pPr>
    </w:p>
    <w:p w:rsidR="00716524" w:rsidRPr="00033C95" w:rsidRDefault="00716524" w:rsidP="006B502A">
      <w:pPr>
        <w:pStyle w:val="ConsNormal"/>
        <w:ind w:firstLine="709"/>
        <w:jc w:val="center"/>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b/>
          <w:sz w:val="24"/>
          <w:szCs w:val="24"/>
        </w:rPr>
        <w:tab/>
        <w:t>Качество и гарантии</w:t>
      </w:r>
    </w:p>
    <w:p w:rsidR="00716524" w:rsidRPr="0075618F" w:rsidRDefault="00716524" w:rsidP="006B502A">
      <w:pPr>
        <w:pStyle w:val="19"/>
        <w:tabs>
          <w:tab w:val="num" w:pos="2880"/>
        </w:tabs>
        <w:ind w:firstLine="567"/>
        <w:rPr>
          <w:sz w:val="24"/>
          <w:szCs w:val="24"/>
        </w:rPr>
      </w:pPr>
      <w:r>
        <w:t xml:space="preserve">6.1. </w:t>
      </w:r>
      <w:r>
        <w:rPr>
          <w:sz w:val="24"/>
          <w:szCs w:val="24"/>
        </w:rPr>
        <w:t xml:space="preserve">Качество и безопасность поставляемого Товара должно соответствовать требованиям Технического регламента Таможенного союза </w:t>
      </w:r>
      <w:proofErr w:type="gramStart"/>
      <w:r>
        <w:rPr>
          <w:sz w:val="24"/>
          <w:szCs w:val="24"/>
        </w:rPr>
        <w:t>ТР</w:t>
      </w:r>
      <w:proofErr w:type="gramEnd"/>
      <w:r>
        <w:rPr>
          <w:sz w:val="24"/>
          <w:szCs w:val="24"/>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 № 826 (ред. от 25.06.2014),  государственному стандарту ГОСТ 52368-2005 «Топливо дизельное ЕВРО. Технические условия» и/или  межгосударственному стандарту  ГОСТ 32511-2013 «</w:t>
      </w:r>
      <w:r>
        <w:rPr>
          <w:bCs/>
          <w:sz w:val="24"/>
          <w:szCs w:val="24"/>
        </w:rPr>
        <w:t>Топливо дизельное ЕВРО. Технические условия»</w:t>
      </w:r>
      <w:r>
        <w:rPr>
          <w:sz w:val="24"/>
          <w:szCs w:val="24"/>
        </w:rPr>
        <w:t>.</w:t>
      </w:r>
    </w:p>
    <w:p w:rsidR="00716524" w:rsidRPr="00033C95" w:rsidRDefault="00716524" w:rsidP="006B502A">
      <w:pPr>
        <w:ind w:firstLine="709"/>
        <w:jc w:val="both"/>
      </w:pPr>
      <w:r>
        <w:lastRenderedPageBreak/>
        <w:t xml:space="preserve">6.2. Срок гарантии качества Товара составляет </w:t>
      </w:r>
      <w:proofErr w:type="spellStart"/>
      <w:r>
        <w:rPr>
          <w:i/>
        </w:rPr>
        <w:t>___________</w:t>
      </w:r>
      <w:r>
        <w:t>месяцев</w:t>
      </w:r>
      <w:proofErr w:type="spellEnd"/>
      <w:r>
        <w:t xml:space="preserve"> с  даты подписания Сторонами </w:t>
      </w:r>
      <w:r>
        <w:rPr>
          <w:bCs/>
        </w:rPr>
        <w:t xml:space="preserve">товарной накладной (ТОРГ-12) или </w:t>
      </w:r>
      <w:r>
        <w:rPr>
          <w:rFonts w:eastAsia="MS Mincho"/>
        </w:rPr>
        <w:t>универсального передаточного документа (УПД</w:t>
      </w:r>
      <w:proofErr w:type="gramStart"/>
      <w:r>
        <w:rPr>
          <w:rFonts w:eastAsia="MS Mincho"/>
        </w:rPr>
        <w:t>).</w:t>
      </w:r>
      <w:r>
        <w:t>.</w:t>
      </w:r>
      <w:proofErr w:type="gramEnd"/>
    </w:p>
    <w:p w:rsidR="00716524" w:rsidRPr="00033C95" w:rsidRDefault="00716524" w:rsidP="006B502A">
      <w:pPr>
        <w:ind w:firstLine="709"/>
        <w:jc w:val="both"/>
      </w:pPr>
    </w:p>
    <w:p w:rsidR="00716524" w:rsidRPr="00033C95" w:rsidRDefault="00716524" w:rsidP="006B502A">
      <w:pPr>
        <w:ind w:firstLine="709"/>
        <w:jc w:val="center"/>
        <w:rPr>
          <w:b/>
          <w:bCs/>
        </w:rPr>
      </w:pPr>
      <w:r>
        <w:rPr>
          <w:b/>
          <w:bCs/>
        </w:rPr>
        <w:t>7.</w:t>
      </w:r>
      <w:r>
        <w:rPr>
          <w:b/>
          <w:bCs/>
        </w:rPr>
        <w:tab/>
        <w:t>Ответственность Сторон</w:t>
      </w:r>
    </w:p>
    <w:p w:rsidR="00716524" w:rsidRPr="00033C95" w:rsidRDefault="00716524" w:rsidP="006B502A">
      <w:pPr>
        <w:ind w:firstLine="709"/>
        <w:jc w:val="both"/>
      </w:pPr>
      <w: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716524" w:rsidRPr="00033C95" w:rsidRDefault="00716524" w:rsidP="006B502A">
      <w:pPr>
        <w:pStyle w:val="27"/>
        <w:ind w:firstLine="709"/>
        <w:jc w:val="both"/>
        <w:rPr>
          <w:sz w:val="24"/>
          <w:szCs w:val="24"/>
        </w:rPr>
      </w:pPr>
      <w:r>
        <w:rPr>
          <w:sz w:val="24"/>
          <w:szCs w:val="24"/>
        </w:rPr>
        <w:t>7.2.</w:t>
      </w:r>
      <w:r>
        <w:rPr>
          <w:b/>
          <w:sz w:val="24"/>
          <w:szCs w:val="24"/>
        </w:rPr>
        <w:t xml:space="preserve">  </w:t>
      </w:r>
      <w:r>
        <w:rPr>
          <w:sz w:val="24"/>
          <w:szCs w:val="24"/>
        </w:rPr>
        <w:t>В случае несоблюдения сроков поставки Товара Покупатель вправе потребовать от Поставщика уплаты неустойки в виде пени в размере 0,05 % (ноль целых пять сотых процента) от цены несвоевременно поставленного Товара за каждый день просрочки.</w:t>
      </w:r>
    </w:p>
    <w:p w:rsidR="00716524" w:rsidRPr="00033C95" w:rsidRDefault="00716524" w:rsidP="006B502A">
      <w:pPr>
        <w:ind w:firstLine="709"/>
        <w:jc w:val="both"/>
      </w:pPr>
      <w:r>
        <w:t>7.3. В случае невыполнения Поставщиком обязательств в соответствии с п.3.6.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716524" w:rsidRPr="00033C95" w:rsidRDefault="00716524" w:rsidP="006B502A">
      <w:pPr>
        <w:ind w:firstLine="709"/>
        <w:jc w:val="both"/>
      </w:pPr>
      <w:r>
        <w:t>7.4. В случае невыполнения Поставщиком обязательств в соответствии с п.3.10.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716524" w:rsidRPr="00033C95" w:rsidRDefault="00716524" w:rsidP="006B502A">
      <w:pPr>
        <w:widowControl w:val="0"/>
        <w:autoSpaceDE w:val="0"/>
        <w:autoSpaceDN w:val="0"/>
        <w:adjustRightInd w:val="0"/>
        <w:ind w:right="-6" w:firstLine="709"/>
        <w:jc w:val="both"/>
      </w:pPr>
      <w:r>
        <w:t>7.5.</w:t>
      </w:r>
      <w:r>
        <w:rPr>
          <w:i/>
        </w:rPr>
        <w:t xml:space="preserve"> </w:t>
      </w:r>
      <w:r>
        <w:t>В случае неисполнения  Поставщиком условий настоящего Договора, Поставщик уплачивает Покупателю штраф в размере 5 (пяти) % от цены настоящего Договора.</w:t>
      </w:r>
    </w:p>
    <w:p w:rsidR="00716524" w:rsidRPr="00033C95" w:rsidRDefault="00716524" w:rsidP="006B502A">
      <w:pPr>
        <w:pStyle w:val="affa"/>
        <w:ind w:firstLine="709"/>
        <w:jc w:val="both"/>
        <w:rPr>
          <w:rFonts w:ascii="Times New Roman" w:eastAsia="Times New Roman" w:hAnsi="Times New Roman"/>
          <w:sz w:val="24"/>
          <w:szCs w:val="24"/>
        </w:rPr>
      </w:pPr>
      <w:r>
        <w:rPr>
          <w:rFonts w:ascii="Times New Roman" w:eastAsia="Times New Roman" w:hAnsi="Times New Roman"/>
          <w:sz w:val="24"/>
          <w:szCs w:val="24"/>
        </w:rPr>
        <w:t>7.6. Указанные в пункте 7.2., 7.3., 7.5.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штрафа)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716524" w:rsidRPr="00033C95" w:rsidRDefault="00716524" w:rsidP="006B502A">
      <w:pPr>
        <w:ind w:firstLine="709"/>
        <w:jc w:val="both"/>
      </w:pPr>
    </w:p>
    <w:p w:rsidR="00716524" w:rsidRPr="00033C95" w:rsidRDefault="00716524" w:rsidP="006B502A">
      <w:pPr>
        <w:widowControl w:val="0"/>
        <w:autoSpaceDE w:val="0"/>
        <w:autoSpaceDN w:val="0"/>
        <w:adjustRightInd w:val="0"/>
        <w:ind w:firstLine="709"/>
        <w:jc w:val="center"/>
        <w:rPr>
          <w:b/>
        </w:rPr>
      </w:pPr>
      <w:r>
        <w:rPr>
          <w:b/>
        </w:rPr>
        <w:t>8.</w:t>
      </w:r>
      <w:r>
        <w:rPr>
          <w:b/>
        </w:rPr>
        <w:tab/>
        <w:t>Обстоятельства непреодолимой силы</w:t>
      </w:r>
    </w:p>
    <w:p w:rsidR="00716524" w:rsidRPr="00033C95" w:rsidRDefault="00716524" w:rsidP="006B502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716524" w:rsidRPr="00033C95" w:rsidRDefault="00716524" w:rsidP="006B502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16524" w:rsidRPr="00033C95" w:rsidRDefault="00716524" w:rsidP="006B502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16524" w:rsidRPr="00033C95" w:rsidRDefault="00716524" w:rsidP="006B502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716524" w:rsidRPr="00033C95" w:rsidRDefault="00716524" w:rsidP="006B502A">
      <w:pPr>
        <w:pStyle w:val="ConsNormal"/>
        <w:ind w:firstLine="709"/>
        <w:jc w:val="both"/>
        <w:rPr>
          <w:rFonts w:ascii="Times New Roman" w:hAnsi="Times New Roman" w:cs="Times New Roman"/>
          <w:sz w:val="24"/>
          <w:szCs w:val="24"/>
        </w:rPr>
      </w:pPr>
    </w:p>
    <w:p w:rsidR="00716524" w:rsidRPr="00033C95" w:rsidRDefault="00716524" w:rsidP="006B502A">
      <w:pPr>
        <w:pStyle w:val="aff7"/>
        <w:widowControl w:val="0"/>
        <w:autoSpaceDE w:val="0"/>
        <w:autoSpaceDN w:val="0"/>
        <w:adjustRightInd w:val="0"/>
        <w:ind w:left="0" w:firstLine="709"/>
        <w:jc w:val="center"/>
      </w:pPr>
      <w:r>
        <w:rPr>
          <w:b/>
        </w:rPr>
        <w:t>9.</w:t>
      </w:r>
      <w:r>
        <w:rPr>
          <w:b/>
        </w:rPr>
        <w:tab/>
        <w:t>Разрешение споров</w:t>
      </w:r>
    </w:p>
    <w:p w:rsidR="00716524" w:rsidRPr="00033C95" w:rsidRDefault="00716524" w:rsidP="006B502A">
      <w:pPr>
        <w:widowControl w:val="0"/>
        <w:autoSpaceDE w:val="0"/>
        <w:autoSpaceDN w:val="0"/>
        <w:adjustRightInd w:val="0"/>
        <w:ind w:firstLine="709"/>
        <w:jc w:val="both"/>
      </w:pPr>
      <w:r>
        <w:t xml:space="preserve">9.1.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716524" w:rsidRPr="00033C95" w:rsidRDefault="00716524" w:rsidP="006B502A">
      <w:pPr>
        <w:widowControl w:val="0"/>
        <w:autoSpaceDE w:val="0"/>
        <w:autoSpaceDN w:val="0"/>
        <w:adjustRightInd w:val="0"/>
        <w:ind w:firstLine="709"/>
        <w:jc w:val="both"/>
      </w:pPr>
      <w:r>
        <w:t xml:space="preserve">9.2. Если стороны не придут к соглашению путем переговоров, все споры </w:t>
      </w:r>
      <w:r>
        <w:lastRenderedPageBreak/>
        <w:t xml:space="preserve">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w:t>
      </w:r>
    </w:p>
    <w:p w:rsidR="00716524" w:rsidRDefault="00716524" w:rsidP="006B502A">
      <w:pPr>
        <w:widowControl w:val="0"/>
        <w:autoSpaceDE w:val="0"/>
        <w:autoSpaceDN w:val="0"/>
        <w:adjustRightInd w:val="0"/>
        <w:ind w:firstLine="709"/>
        <w:jc w:val="both"/>
      </w:pPr>
      <w:r>
        <w:t>9.3.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716524" w:rsidRPr="00033C95" w:rsidRDefault="00716524" w:rsidP="006B502A">
      <w:pPr>
        <w:widowControl w:val="0"/>
        <w:autoSpaceDE w:val="0"/>
        <w:autoSpaceDN w:val="0"/>
        <w:adjustRightInd w:val="0"/>
        <w:ind w:firstLine="709"/>
        <w:jc w:val="both"/>
      </w:pPr>
    </w:p>
    <w:p w:rsidR="00716524" w:rsidRPr="00033C95" w:rsidRDefault="00716524" w:rsidP="006B502A">
      <w:pPr>
        <w:autoSpaceDE w:val="0"/>
        <w:autoSpaceDN w:val="0"/>
        <w:ind w:firstLine="709"/>
        <w:jc w:val="center"/>
        <w:rPr>
          <w:b/>
        </w:rPr>
      </w:pPr>
      <w:r>
        <w:rPr>
          <w:b/>
        </w:rPr>
        <w:t>10.</w:t>
      </w:r>
      <w:r>
        <w:rPr>
          <w:b/>
        </w:rPr>
        <w:tab/>
      </w:r>
      <w:proofErr w:type="spellStart"/>
      <w:r>
        <w:rPr>
          <w:b/>
        </w:rPr>
        <w:t>Антикоррупционная</w:t>
      </w:r>
      <w:proofErr w:type="spellEnd"/>
      <w:r>
        <w:rPr>
          <w:b/>
        </w:rPr>
        <w:t xml:space="preserve"> оговорка</w:t>
      </w:r>
    </w:p>
    <w:p w:rsidR="00716524" w:rsidRPr="00033C95" w:rsidRDefault="00716524" w:rsidP="006B502A">
      <w:pPr>
        <w:autoSpaceDE w:val="0"/>
        <w:autoSpaceDN w:val="0"/>
        <w:ind w:firstLine="709"/>
        <w:jc w:val="both"/>
      </w:pPr>
      <w:r>
        <w:t>10.1.</w:t>
      </w:r>
      <w:r>
        <w:tab/>
        <w:t xml:space="preserve">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16524" w:rsidRPr="00033C95" w:rsidRDefault="00716524" w:rsidP="006B502A">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16524" w:rsidRPr="00033C95" w:rsidRDefault="00716524" w:rsidP="006B502A">
      <w:pPr>
        <w:autoSpaceDE w:val="0"/>
        <w:autoSpaceDN w:val="0"/>
        <w:ind w:firstLine="709"/>
        <w:jc w:val="both"/>
      </w:pPr>
      <w:r>
        <w:t xml:space="preserve">10.2. </w:t>
      </w:r>
      <w:r>
        <w:tab/>
        <w:t xml:space="preserve">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716524" w:rsidRPr="00033C95" w:rsidRDefault="00716524" w:rsidP="006B502A">
      <w:pPr>
        <w:autoSpaceDE w:val="0"/>
        <w:autoSpaceDN w:val="0"/>
        <w:ind w:firstLine="709"/>
        <w:jc w:val="both"/>
      </w:pPr>
      <w:r>
        <w:t>Каналы уведомления Поставщика о нарушениях каких-либо положений пункта 10.1 настоящего Договора: ___________________________.</w:t>
      </w:r>
    </w:p>
    <w:p w:rsidR="00716524" w:rsidRPr="00033C95" w:rsidRDefault="00716524" w:rsidP="006B502A">
      <w:pPr>
        <w:autoSpaceDE w:val="0"/>
        <w:autoSpaceDN w:val="0"/>
        <w:ind w:firstLine="709"/>
        <w:jc w:val="both"/>
      </w:pPr>
      <w:r>
        <w:t xml:space="preserve">Каналы уведомления Покупателя о нарушениях каких-либо положений пункта 10.1 настоящего Договора: 8 (343) 380-12-00, официальный сайт </w:t>
      </w:r>
      <w:r>
        <w:rPr>
          <w:lang w:val="en-US"/>
        </w:rPr>
        <w:t>www</w:t>
      </w:r>
      <w:r>
        <w:t>.</w:t>
      </w:r>
      <w:r>
        <w:rPr>
          <w:lang w:val="en-US"/>
        </w:rPr>
        <w:t>trcont</w:t>
      </w:r>
      <w:r>
        <w:t>.</w:t>
      </w:r>
      <w:r>
        <w:rPr>
          <w:lang w:val="en-US"/>
        </w:rPr>
        <w:t>com</w:t>
      </w:r>
      <w:r>
        <w:t>.</w:t>
      </w:r>
    </w:p>
    <w:p w:rsidR="00716524" w:rsidRPr="00033C95" w:rsidRDefault="00716524" w:rsidP="006B502A">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716524" w:rsidRPr="00033C95" w:rsidRDefault="00716524" w:rsidP="006B502A">
      <w:pPr>
        <w:autoSpaceDE w:val="0"/>
        <w:autoSpaceDN w:val="0"/>
        <w:ind w:firstLine="709"/>
        <w:jc w:val="both"/>
      </w:pPr>
      <w:r>
        <w:t>10.3.</w:t>
      </w:r>
      <w:r>
        <w:tab/>
        <w:t xml:space="preserve">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16524" w:rsidRPr="00033C95" w:rsidRDefault="00716524" w:rsidP="006B502A">
      <w:pPr>
        <w:autoSpaceDE w:val="0"/>
        <w:autoSpaceDN w:val="0"/>
        <w:ind w:firstLine="709"/>
        <w:jc w:val="both"/>
      </w:pPr>
      <w:r>
        <w:t>10.4.</w:t>
      </w:r>
      <w:r>
        <w:tab/>
        <w:t xml:space="preserve">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716524" w:rsidRPr="00033C95" w:rsidRDefault="00716524" w:rsidP="006B502A">
      <w:pPr>
        <w:autoSpaceDE w:val="0"/>
        <w:autoSpaceDN w:val="0"/>
        <w:ind w:firstLine="709"/>
        <w:jc w:val="center"/>
        <w:rPr>
          <w:b/>
        </w:rPr>
      </w:pPr>
    </w:p>
    <w:p w:rsidR="00716524" w:rsidRPr="00033C95" w:rsidRDefault="00716524" w:rsidP="006B502A">
      <w:pPr>
        <w:autoSpaceDE w:val="0"/>
        <w:autoSpaceDN w:val="0"/>
        <w:ind w:firstLine="709"/>
        <w:jc w:val="center"/>
        <w:rPr>
          <w:b/>
        </w:rPr>
      </w:pPr>
      <w:r>
        <w:rPr>
          <w:b/>
        </w:rPr>
        <w:t>11.</w:t>
      </w:r>
      <w:r>
        <w:rPr>
          <w:b/>
        </w:rPr>
        <w:tab/>
        <w:t>Гарантии и заверения Поставщика</w:t>
      </w:r>
    </w:p>
    <w:p w:rsidR="00716524" w:rsidRPr="00033C95" w:rsidRDefault="00716524" w:rsidP="002B0507">
      <w:pPr>
        <w:pStyle w:val="aff7"/>
        <w:numPr>
          <w:ilvl w:val="1"/>
          <w:numId w:val="29"/>
        </w:numPr>
        <w:suppressAutoHyphens w:val="0"/>
        <w:ind w:left="0" w:firstLine="709"/>
        <w:contextualSpacing/>
        <w:jc w:val="both"/>
      </w:pPr>
      <w:r>
        <w:t>Поставщик настоящим заверяет Покупателя и гарантирует, что на дату заключения настоящего Договора:</w:t>
      </w:r>
    </w:p>
    <w:p w:rsidR="00716524" w:rsidRPr="00033C95" w:rsidRDefault="00716524" w:rsidP="002B0507">
      <w:pPr>
        <w:pStyle w:val="aff7"/>
        <w:numPr>
          <w:ilvl w:val="2"/>
          <w:numId w:val="30"/>
        </w:numPr>
        <w:suppressAutoHyphens w:val="0"/>
        <w:ind w:left="0" w:firstLine="709"/>
        <w:contextualSpacing/>
        <w:jc w:val="both"/>
      </w:pPr>
      <w:r>
        <w:lastRenderedPageBreak/>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716524" w:rsidRPr="00033C95" w:rsidRDefault="00716524" w:rsidP="002B0507">
      <w:pPr>
        <w:pStyle w:val="aff7"/>
        <w:numPr>
          <w:ilvl w:val="2"/>
          <w:numId w:val="30"/>
        </w:numPr>
        <w:suppressAutoHyphens w:val="0"/>
        <w:ind w:left="0" w:firstLine="709"/>
        <w:contextualSpacing/>
        <w:jc w:val="both"/>
      </w:pPr>
      <w:r>
        <w:t>Поставщик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716524" w:rsidRPr="00033C95" w:rsidRDefault="00716524" w:rsidP="002B0507">
      <w:pPr>
        <w:pStyle w:val="aff7"/>
        <w:numPr>
          <w:ilvl w:val="2"/>
          <w:numId w:val="30"/>
        </w:numPr>
        <w:suppressAutoHyphens w:val="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716524" w:rsidRPr="00033C95" w:rsidRDefault="00716524" w:rsidP="002B0507">
      <w:pPr>
        <w:pStyle w:val="aff7"/>
        <w:numPr>
          <w:ilvl w:val="2"/>
          <w:numId w:val="30"/>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716524" w:rsidRPr="00033C95" w:rsidRDefault="00716524" w:rsidP="002B0507">
      <w:pPr>
        <w:pStyle w:val="aff7"/>
        <w:numPr>
          <w:ilvl w:val="2"/>
          <w:numId w:val="30"/>
        </w:numPr>
        <w:suppressAutoHyphens w:val="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716524" w:rsidRPr="00033C95" w:rsidRDefault="00716524" w:rsidP="006B502A">
      <w:pPr>
        <w:widowControl w:val="0"/>
        <w:autoSpaceDE w:val="0"/>
        <w:autoSpaceDN w:val="0"/>
        <w:adjustRightInd w:val="0"/>
        <w:ind w:firstLine="709"/>
        <w:jc w:val="both"/>
      </w:pPr>
    </w:p>
    <w:p w:rsidR="00716524" w:rsidRPr="00033C95" w:rsidRDefault="00716524" w:rsidP="006B502A">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t>Порядок внесения</w:t>
      </w:r>
    </w:p>
    <w:p w:rsidR="00716524" w:rsidRPr="00033C95" w:rsidRDefault="00716524" w:rsidP="006B502A">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716524" w:rsidRPr="00033C95" w:rsidRDefault="00716524" w:rsidP="006B502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12.1. В настоящий Договор могут быть внесены изменения и дополнения, которые оформляются дополнительными соглашениями к настоящему Договору.</w:t>
      </w:r>
    </w:p>
    <w:p w:rsidR="00716524" w:rsidRPr="00033C95" w:rsidRDefault="00716524" w:rsidP="006B502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12.2.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Покупателем по основаниям, предусмотренным законодательством Российской Федерации и настоящим Договором.</w:t>
      </w:r>
    </w:p>
    <w:p w:rsidR="00716524" w:rsidRPr="00033C95" w:rsidRDefault="00716524" w:rsidP="006B502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12.3. Покупатель, решивший расторгнуть настоящий Договор, должен направить письменное уведомление о намерении расторгнуть настоящий Договор Поставщику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20 (двадцать) календарных дней до предполагаемой даты расторжения настоящего Договора.</w:t>
      </w:r>
    </w:p>
    <w:p w:rsidR="00716524" w:rsidRPr="00033C95" w:rsidRDefault="00716524" w:rsidP="006B502A">
      <w:pPr>
        <w:pStyle w:val="ConsNormal"/>
        <w:ind w:firstLine="709"/>
        <w:jc w:val="both"/>
        <w:rPr>
          <w:rFonts w:ascii="Times New Roman" w:hAnsi="Times New Roman" w:cs="Times New Roman"/>
          <w:sz w:val="24"/>
          <w:szCs w:val="24"/>
        </w:rPr>
      </w:pPr>
    </w:p>
    <w:p w:rsidR="00716524" w:rsidRPr="00033C95" w:rsidRDefault="00716524" w:rsidP="006B502A">
      <w:pPr>
        <w:tabs>
          <w:tab w:val="left" w:pos="0"/>
        </w:tabs>
        <w:ind w:firstLine="709"/>
        <w:jc w:val="center"/>
        <w:rPr>
          <w:b/>
        </w:rPr>
      </w:pPr>
      <w:r>
        <w:rPr>
          <w:b/>
        </w:rPr>
        <w:t>13.</w:t>
      </w:r>
      <w:r>
        <w:rPr>
          <w:b/>
        </w:rPr>
        <w:tab/>
        <w:t>Срок действия Договора</w:t>
      </w:r>
    </w:p>
    <w:p w:rsidR="00716524" w:rsidRPr="00033C95" w:rsidRDefault="00716524" w:rsidP="006B502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13.1. Настоящий Договор вступает в силу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и действует </w:t>
      </w:r>
      <w:r>
        <w:rPr>
          <w:rFonts w:ascii="Times New Roman" w:hAnsi="Times New Roman" w:cs="Times New Roman"/>
          <w:bCs/>
          <w:sz w:val="24"/>
          <w:szCs w:val="24"/>
          <w:lang w:eastAsia="ru-RU"/>
        </w:rPr>
        <w:t xml:space="preserve">до 31.07.2019, </w:t>
      </w:r>
      <w:r>
        <w:rPr>
          <w:rFonts w:ascii="Times New Roman" w:hAnsi="Times New Roman" w:cs="Times New Roman"/>
          <w:sz w:val="24"/>
          <w:szCs w:val="24"/>
        </w:rPr>
        <w:t>а в части взаиморасчетов – до полного исполнения Сторонами своих обязательств по Договору.</w:t>
      </w:r>
    </w:p>
    <w:p w:rsidR="00716524" w:rsidRPr="00033C95" w:rsidRDefault="00716524" w:rsidP="006B502A">
      <w:pPr>
        <w:pStyle w:val="ConsNormal"/>
        <w:ind w:firstLine="709"/>
        <w:jc w:val="both"/>
        <w:rPr>
          <w:rFonts w:ascii="Times New Roman" w:hAnsi="Times New Roman" w:cs="Times New Roman"/>
          <w:sz w:val="24"/>
          <w:szCs w:val="24"/>
        </w:rPr>
      </w:pPr>
    </w:p>
    <w:p w:rsidR="00716524" w:rsidRPr="00033C95" w:rsidRDefault="00716524" w:rsidP="006B502A">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14.</w:t>
      </w:r>
      <w:r>
        <w:rPr>
          <w:rFonts w:ascii="Times New Roman" w:hAnsi="Times New Roman" w:cs="Times New Roman"/>
          <w:b/>
          <w:bCs/>
          <w:sz w:val="24"/>
          <w:szCs w:val="24"/>
        </w:rPr>
        <w:tab/>
        <w:t>Прочие условия</w:t>
      </w:r>
    </w:p>
    <w:p w:rsidR="00716524" w:rsidRDefault="00716524" w:rsidP="006B502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14.1. В случае достижения лимита, указанного в пункте 2.1., настоящий Договор считается автоматически расторгнутым.</w:t>
      </w:r>
    </w:p>
    <w:p w:rsidR="00716524" w:rsidRDefault="00716524" w:rsidP="006B502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14.2.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716524" w:rsidRPr="00033C95" w:rsidRDefault="00716524" w:rsidP="006B502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14.3. Передача прав и обязанностей Поставщика третьим лицам не допускается без письменного согласия Покупателя.</w:t>
      </w:r>
    </w:p>
    <w:p w:rsidR="00716524" w:rsidRPr="00033C95" w:rsidRDefault="00716524" w:rsidP="006B502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14.4. Все вопросы, не предусмотренные настоящим Договором, регулируются законодательством Российской Федерации.</w:t>
      </w:r>
    </w:p>
    <w:p w:rsidR="00716524" w:rsidRPr="00033C95" w:rsidRDefault="00716524" w:rsidP="006B502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14.5. Настоящий Договор составлен в двух экземплярах, имеющих одинаковую силу, по одному для каждой из Сторон.</w:t>
      </w:r>
    </w:p>
    <w:p w:rsidR="00716524" w:rsidRPr="00033C95" w:rsidRDefault="00716524" w:rsidP="006B502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14.6. Все приложения к настоящему Договору являются его неотъемлемыми частями.</w:t>
      </w:r>
    </w:p>
    <w:p w:rsidR="00716524" w:rsidRPr="00033C95" w:rsidRDefault="00716524" w:rsidP="006B502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 К настоящему Договору прилагается:</w:t>
      </w:r>
    </w:p>
    <w:p w:rsidR="00716524" w:rsidRPr="00033C95" w:rsidRDefault="00716524" w:rsidP="006B502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14.7.1. Приложение № 1 - форма Заявки.</w:t>
      </w:r>
    </w:p>
    <w:p w:rsidR="00716524" w:rsidRDefault="00716524" w:rsidP="006B502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14.7.2. Приложение № 2 - форма Акта отбора образцов (проб).</w:t>
      </w:r>
    </w:p>
    <w:p w:rsidR="00716524" w:rsidRDefault="00716524" w:rsidP="006B502A">
      <w:pPr>
        <w:pStyle w:val="ConsNormal"/>
        <w:ind w:firstLine="709"/>
        <w:jc w:val="both"/>
        <w:rPr>
          <w:rFonts w:ascii="Times New Roman" w:hAnsi="Times New Roman" w:cs="Times New Roman"/>
          <w:sz w:val="24"/>
          <w:szCs w:val="24"/>
        </w:rPr>
      </w:pPr>
    </w:p>
    <w:p w:rsidR="00716524" w:rsidRDefault="00716524" w:rsidP="006B502A">
      <w:pPr>
        <w:pStyle w:val="ConsNormal"/>
        <w:ind w:firstLine="709"/>
        <w:jc w:val="both"/>
        <w:rPr>
          <w:rFonts w:ascii="Times New Roman" w:hAnsi="Times New Roman" w:cs="Times New Roman"/>
          <w:sz w:val="24"/>
          <w:szCs w:val="24"/>
        </w:rPr>
      </w:pPr>
    </w:p>
    <w:p w:rsidR="00716524" w:rsidRDefault="00716524" w:rsidP="006B502A">
      <w:pPr>
        <w:pStyle w:val="ConsNormal"/>
        <w:ind w:firstLine="709"/>
        <w:jc w:val="both"/>
        <w:rPr>
          <w:rFonts w:ascii="Times New Roman" w:hAnsi="Times New Roman" w:cs="Times New Roman"/>
          <w:sz w:val="24"/>
          <w:szCs w:val="24"/>
        </w:rPr>
      </w:pPr>
    </w:p>
    <w:p w:rsidR="00716524" w:rsidRDefault="00716524" w:rsidP="006B502A">
      <w:pPr>
        <w:pStyle w:val="ConsNormal"/>
        <w:ind w:firstLine="709"/>
        <w:jc w:val="both"/>
        <w:rPr>
          <w:rFonts w:ascii="Times New Roman" w:hAnsi="Times New Roman" w:cs="Times New Roman"/>
          <w:sz w:val="24"/>
          <w:szCs w:val="24"/>
        </w:rPr>
      </w:pPr>
    </w:p>
    <w:p w:rsidR="00716524" w:rsidRPr="00033C95" w:rsidRDefault="00716524" w:rsidP="006B502A">
      <w:pPr>
        <w:pStyle w:val="ConsNormal"/>
        <w:ind w:firstLine="709"/>
        <w:jc w:val="both"/>
        <w:rPr>
          <w:rFonts w:ascii="Times New Roman" w:hAnsi="Times New Roman" w:cs="Times New Roman"/>
          <w:sz w:val="24"/>
          <w:szCs w:val="24"/>
        </w:rPr>
      </w:pPr>
    </w:p>
    <w:p w:rsidR="00716524" w:rsidRDefault="00716524" w:rsidP="006B502A">
      <w:pPr>
        <w:pStyle w:val="ConsNormal"/>
        <w:ind w:left="1050" w:firstLine="0"/>
        <w:rPr>
          <w:rFonts w:ascii="Times New Roman" w:hAnsi="Times New Roman" w:cs="Times New Roman"/>
          <w:b/>
          <w:sz w:val="24"/>
          <w:szCs w:val="24"/>
        </w:rPr>
      </w:pPr>
      <w:r>
        <w:rPr>
          <w:rFonts w:ascii="Times New Roman" w:hAnsi="Times New Roman" w:cs="Times New Roman"/>
          <w:b/>
          <w:bCs/>
          <w:sz w:val="24"/>
          <w:szCs w:val="24"/>
        </w:rPr>
        <w:t>15.</w:t>
      </w:r>
      <w:r>
        <w:rPr>
          <w:rFonts w:ascii="Times New Roman" w:hAnsi="Times New Roman" w:cs="Times New Roman"/>
          <w:b/>
          <w:bCs/>
          <w:sz w:val="24"/>
          <w:szCs w:val="24"/>
        </w:rPr>
        <w:tab/>
      </w:r>
      <w:r>
        <w:rPr>
          <w:rFonts w:ascii="Times New Roman" w:hAnsi="Times New Roman" w:cs="Times New Roman"/>
          <w:b/>
          <w:sz w:val="24"/>
          <w:szCs w:val="24"/>
        </w:rPr>
        <w:t>Юридические адреса и платежные реквизиты Сторон</w:t>
      </w:r>
    </w:p>
    <w:p w:rsidR="00716524" w:rsidRPr="00033C95" w:rsidRDefault="00716524" w:rsidP="006B502A">
      <w:pPr>
        <w:pStyle w:val="ConsNormal"/>
        <w:ind w:left="1050" w:firstLine="0"/>
        <w:rPr>
          <w:rFonts w:ascii="Times New Roman" w:hAnsi="Times New Roman" w:cs="Times New Roman"/>
          <w:sz w:val="24"/>
          <w:szCs w:val="24"/>
        </w:rPr>
      </w:pPr>
    </w:p>
    <w:tbl>
      <w:tblPr>
        <w:tblW w:w="0" w:type="auto"/>
        <w:tblInd w:w="137" w:type="dxa"/>
        <w:tblLook w:val="0000"/>
      </w:tblPr>
      <w:tblGrid>
        <w:gridCol w:w="4852"/>
        <w:gridCol w:w="4865"/>
      </w:tblGrid>
      <w:tr w:rsidR="00716524" w:rsidRPr="00033C95" w:rsidTr="006B502A">
        <w:trPr>
          <w:trHeight w:val="560"/>
        </w:trPr>
        <w:tc>
          <w:tcPr>
            <w:tcW w:w="4933" w:type="dxa"/>
          </w:tcPr>
          <w:p w:rsidR="00716524" w:rsidRDefault="00716524" w:rsidP="006B502A">
            <w:pPr>
              <w:jc w:val="both"/>
              <w:rPr>
                <w:b/>
              </w:rPr>
            </w:pPr>
          </w:p>
          <w:p w:rsidR="00716524" w:rsidRPr="00033C95" w:rsidRDefault="00716524" w:rsidP="006B502A">
            <w:pPr>
              <w:jc w:val="both"/>
              <w:rPr>
                <w:b/>
              </w:rPr>
            </w:pPr>
          </w:p>
          <w:p w:rsidR="00716524" w:rsidRDefault="00716524" w:rsidP="006B502A">
            <w:pPr>
              <w:spacing w:line="240" w:lineRule="atLeast"/>
              <w:ind w:right="45"/>
              <w:jc w:val="both"/>
              <w:rPr>
                <w:b/>
                <w:sz w:val="23"/>
                <w:szCs w:val="23"/>
              </w:rPr>
            </w:pPr>
            <w:r>
              <w:rPr>
                <w:b/>
                <w:sz w:val="23"/>
                <w:szCs w:val="23"/>
              </w:rPr>
              <w:t xml:space="preserve">Покупатель и его адрес: </w:t>
            </w:r>
          </w:p>
          <w:p w:rsidR="00716524" w:rsidRPr="00C07641" w:rsidRDefault="00716524" w:rsidP="006B502A">
            <w:pPr>
              <w:spacing w:line="240" w:lineRule="atLeast"/>
              <w:ind w:right="45"/>
              <w:jc w:val="both"/>
              <w:rPr>
                <w:b/>
                <w:sz w:val="23"/>
                <w:szCs w:val="23"/>
              </w:rPr>
            </w:pPr>
            <w:r>
              <w:rPr>
                <w:b/>
                <w:sz w:val="23"/>
                <w:szCs w:val="23"/>
              </w:rPr>
              <w:t>Публичное акционерное общество «Центр по перевозке грузов в контейнерах «ТрансКонтейнер»</w:t>
            </w:r>
          </w:p>
          <w:p w:rsidR="00716524" w:rsidRPr="00C07641" w:rsidRDefault="00716524" w:rsidP="006B502A">
            <w:pPr>
              <w:spacing w:line="240" w:lineRule="atLeast"/>
              <w:ind w:right="45"/>
              <w:jc w:val="both"/>
              <w:rPr>
                <w:sz w:val="23"/>
                <w:szCs w:val="23"/>
              </w:rPr>
            </w:pPr>
            <w:r>
              <w:rPr>
                <w:sz w:val="23"/>
                <w:szCs w:val="23"/>
              </w:rPr>
              <w:t>Российская Федерация, 125047, г. Москва, Оружейный пер., д. 19</w:t>
            </w:r>
          </w:p>
          <w:p w:rsidR="00716524" w:rsidRPr="00C07641" w:rsidRDefault="00716524" w:rsidP="006B502A">
            <w:pPr>
              <w:spacing w:line="240" w:lineRule="atLeast"/>
              <w:ind w:right="45"/>
              <w:jc w:val="both"/>
              <w:rPr>
                <w:sz w:val="23"/>
                <w:szCs w:val="23"/>
              </w:rPr>
            </w:pPr>
            <w:r>
              <w:rPr>
                <w:sz w:val="23"/>
                <w:szCs w:val="23"/>
              </w:rPr>
              <w:t>ИНН/КПП 7708591995/997650001</w:t>
            </w:r>
          </w:p>
          <w:p w:rsidR="00716524" w:rsidRPr="00C07641" w:rsidRDefault="00716524" w:rsidP="006B502A">
            <w:pPr>
              <w:spacing w:line="240" w:lineRule="atLeast"/>
              <w:ind w:right="45"/>
              <w:jc w:val="both"/>
              <w:rPr>
                <w:sz w:val="23"/>
                <w:szCs w:val="23"/>
              </w:rPr>
            </w:pPr>
            <w:r>
              <w:rPr>
                <w:sz w:val="23"/>
                <w:szCs w:val="23"/>
              </w:rPr>
              <w:t>ОКПО 94421386  ОГРН 1067746341024</w:t>
            </w:r>
          </w:p>
          <w:p w:rsidR="00716524" w:rsidRPr="00C07641" w:rsidRDefault="00716524" w:rsidP="006B502A">
            <w:pPr>
              <w:spacing w:line="240" w:lineRule="atLeast"/>
              <w:ind w:right="45"/>
              <w:jc w:val="both"/>
              <w:rPr>
                <w:b/>
                <w:sz w:val="23"/>
                <w:szCs w:val="23"/>
              </w:rPr>
            </w:pPr>
            <w:r>
              <w:rPr>
                <w:b/>
                <w:sz w:val="23"/>
                <w:szCs w:val="23"/>
              </w:rPr>
              <w:t xml:space="preserve">Грузополучатель и его адрес: </w:t>
            </w:r>
          </w:p>
          <w:p w:rsidR="00716524" w:rsidRPr="00C07641" w:rsidRDefault="00716524" w:rsidP="006B502A">
            <w:pPr>
              <w:spacing w:line="240" w:lineRule="atLeast"/>
              <w:ind w:right="45"/>
              <w:jc w:val="both"/>
              <w:rPr>
                <w:b/>
                <w:sz w:val="23"/>
                <w:szCs w:val="23"/>
              </w:rPr>
            </w:pPr>
            <w:r>
              <w:rPr>
                <w:b/>
                <w:sz w:val="23"/>
                <w:szCs w:val="23"/>
              </w:rPr>
              <w:t>филиал ПАО «ТрансКонтейнер» на Красноярской железной дороге</w:t>
            </w:r>
          </w:p>
          <w:p w:rsidR="00716524" w:rsidRPr="00C07641" w:rsidRDefault="00716524" w:rsidP="006B502A">
            <w:pPr>
              <w:spacing w:line="240" w:lineRule="atLeast"/>
              <w:ind w:right="45"/>
              <w:jc w:val="both"/>
              <w:rPr>
                <w:sz w:val="23"/>
                <w:szCs w:val="23"/>
              </w:rPr>
            </w:pPr>
            <w:r>
              <w:rPr>
                <w:sz w:val="23"/>
                <w:szCs w:val="23"/>
              </w:rPr>
              <w:t xml:space="preserve">660058, г. Красноярск, ул. </w:t>
            </w:r>
            <w:proofErr w:type="gramStart"/>
            <w:r>
              <w:rPr>
                <w:sz w:val="23"/>
                <w:szCs w:val="23"/>
              </w:rPr>
              <w:t>Деповская</w:t>
            </w:r>
            <w:proofErr w:type="gramEnd"/>
            <w:r>
              <w:rPr>
                <w:sz w:val="23"/>
                <w:szCs w:val="23"/>
              </w:rPr>
              <w:t>, д.15</w:t>
            </w:r>
          </w:p>
          <w:p w:rsidR="00716524" w:rsidRPr="00C07641" w:rsidRDefault="00716524" w:rsidP="006B502A">
            <w:pPr>
              <w:spacing w:line="240" w:lineRule="atLeast"/>
              <w:ind w:right="45"/>
              <w:jc w:val="both"/>
              <w:rPr>
                <w:sz w:val="23"/>
                <w:szCs w:val="23"/>
              </w:rPr>
            </w:pPr>
            <w:r>
              <w:rPr>
                <w:sz w:val="23"/>
                <w:szCs w:val="23"/>
              </w:rPr>
              <w:t>ИНН/КПП 7708591995/246043001</w:t>
            </w:r>
          </w:p>
          <w:p w:rsidR="00716524" w:rsidRPr="00C07641" w:rsidRDefault="00716524" w:rsidP="006B502A">
            <w:pPr>
              <w:spacing w:line="240" w:lineRule="atLeast"/>
              <w:ind w:right="45"/>
              <w:jc w:val="both"/>
              <w:rPr>
                <w:sz w:val="23"/>
                <w:szCs w:val="23"/>
              </w:rPr>
            </w:pPr>
            <w:r>
              <w:rPr>
                <w:sz w:val="23"/>
                <w:szCs w:val="23"/>
              </w:rPr>
              <w:t>ОКПО 70535553</w:t>
            </w:r>
          </w:p>
          <w:p w:rsidR="00716524" w:rsidRPr="00E003F1" w:rsidRDefault="00716524" w:rsidP="006B502A">
            <w:pPr>
              <w:jc w:val="both"/>
              <w:rPr>
                <w:b/>
                <w:sz w:val="23"/>
                <w:szCs w:val="23"/>
              </w:rPr>
            </w:pPr>
            <w:r>
              <w:rPr>
                <w:b/>
                <w:sz w:val="23"/>
                <w:szCs w:val="23"/>
              </w:rPr>
              <w:t>Плательщик:</w:t>
            </w:r>
          </w:p>
          <w:p w:rsidR="00716524" w:rsidRPr="00C07641" w:rsidRDefault="00716524" w:rsidP="006B502A">
            <w:pPr>
              <w:jc w:val="both"/>
              <w:rPr>
                <w:sz w:val="23"/>
                <w:szCs w:val="23"/>
              </w:rPr>
            </w:pPr>
            <w:r>
              <w:rPr>
                <w:sz w:val="23"/>
                <w:szCs w:val="23"/>
              </w:rPr>
              <w:t xml:space="preserve">Филиал ПАО «ТрансКонтейнер» на Красноярской железной дороге </w:t>
            </w:r>
          </w:p>
          <w:p w:rsidR="00716524" w:rsidRPr="00C07641" w:rsidRDefault="00716524" w:rsidP="006B502A">
            <w:pPr>
              <w:jc w:val="both"/>
              <w:rPr>
                <w:sz w:val="23"/>
                <w:szCs w:val="23"/>
              </w:rPr>
            </w:pPr>
            <w:proofErr w:type="spellStart"/>
            <w:proofErr w:type="gramStart"/>
            <w:r>
              <w:rPr>
                <w:sz w:val="23"/>
                <w:szCs w:val="23"/>
              </w:rPr>
              <w:t>р</w:t>
            </w:r>
            <w:proofErr w:type="spellEnd"/>
            <w:proofErr w:type="gramEnd"/>
            <w:r>
              <w:rPr>
                <w:sz w:val="23"/>
                <w:szCs w:val="23"/>
              </w:rPr>
              <w:t xml:space="preserve">/с 40702810600030003245 в Филиале Банка ВТБ (ПАО) в г. Красноярске г. Красноярск </w:t>
            </w:r>
          </w:p>
          <w:p w:rsidR="00716524" w:rsidRPr="00C07641" w:rsidRDefault="00716524" w:rsidP="006B502A">
            <w:pPr>
              <w:spacing w:line="240" w:lineRule="atLeast"/>
              <w:ind w:right="45"/>
              <w:jc w:val="both"/>
              <w:rPr>
                <w:sz w:val="23"/>
                <w:szCs w:val="23"/>
              </w:rPr>
            </w:pPr>
            <w:r>
              <w:rPr>
                <w:sz w:val="23"/>
                <w:szCs w:val="23"/>
              </w:rPr>
              <w:t>БИК 040407777</w:t>
            </w:r>
          </w:p>
          <w:p w:rsidR="00716524" w:rsidRPr="00C07641" w:rsidRDefault="00716524" w:rsidP="006B502A">
            <w:pPr>
              <w:spacing w:line="240" w:lineRule="atLeast"/>
              <w:ind w:right="45"/>
              <w:jc w:val="both"/>
              <w:rPr>
                <w:sz w:val="23"/>
                <w:szCs w:val="23"/>
              </w:rPr>
            </w:pPr>
            <w:r>
              <w:rPr>
                <w:sz w:val="23"/>
                <w:szCs w:val="23"/>
              </w:rPr>
              <w:t>к/с 30101810200000000777</w:t>
            </w:r>
          </w:p>
          <w:p w:rsidR="00716524" w:rsidRPr="00C07641" w:rsidRDefault="00716524" w:rsidP="006B502A">
            <w:pPr>
              <w:pStyle w:val="ConsNormal"/>
              <w:ind w:firstLine="0"/>
              <w:rPr>
                <w:rFonts w:ascii="Times New Roman" w:hAnsi="Times New Roman" w:cs="Times New Roman"/>
                <w:sz w:val="23"/>
                <w:szCs w:val="23"/>
              </w:rPr>
            </w:pPr>
            <w:r>
              <w:rPr>
                <w:rFonts w:ascii="Times New Roman" w:hAnsi="Times New Roman" w:cs="Times New Roman"/>
                <w:sz w:val="23"/>
                <w:szCs w:val="23"/>
              </w:rPr>
              <w:t>т. (391) 248-00-31,</w:t>
            </w:r>
          </w:p>
          <w:p w:rsidR="00716524" w:rsidRPr="00033C95" w:rsidRDefault="00716524" w:rsidP="006B502A">
            <w:pPr>
              <w:pStyle w:val="ConsNormal"/>
              <w:ind w:firstLine="0"/>
              <w:rPr>
                <w:rFonts w:ascii="Times New Roman" w:hAnsi="Times New Roman" w:cs="Times New Roman"/>
                <w:sz w:val="24"/>
                <w:szCs w:val="24"/>
              </w:rPr>
            </w:pPr>
          </w:p>
        </w:tc>
        <w:tc>
          <w:tcPr>
            <w:tcW w:w="4961" w:type="dxa"/>
          </w:tcPr>
          <w:p w:rsidR="00716524" w:rsidRPr="00033C95" w:rsidRDefault="00716524" w:rsidP="006B502A">
            <w:pPr>
              <w:pStyle w:val="afd"/>
              <w:ind w:left="5" w:firstLine="0"/>
              <w:rPr>
                <w:b/>
                <w:sz w:val="24"/>
                <w:szCs w:val="24"/>
              </w:rPr>
            </w:pPr>
            <w:r>
              <w:rPr>
                <w:b/>
                <w:sz w:val="24"/>
                <w:szCs w:val="24"/>
              </w:rPr>
              <w:t>Поставщик:</w:t>
            </w:r>
          </w:p>
          <w:p w:rsidR="00716524" w:rsidRPr="00033C95" w:rsidRDefault="00716524" w:rsidP="006B502A">
            <w:pPr>
              <w:rPr>
                <w:color w:val="000000" w:themeColor="text1"/>
              </w:rPr>
            </w:pPr>
          </w:p>
          <w:p w:rsidR="00716524" w:rsidRPr="00033C95" w:rsidRDefault="00716524" w:rsidP="006B502A">
            <w:pPr>
              <w:pStyle w:val="afd"/>
              <w:ind w:left="5" w:firstLine="0"/>
              <w:rPr>
                <w:b/>
                <w:sz w:val="24"/>
                <w:szCs w:val="24"/>
              </w:rPr>
            </w:pPr>
          </w:p>
        </w:tc>
      </w:tr>
      <w:tr w:rsidR="00716524" w:rsidRPr="00033C95" w:rsidTr="006B502A">
        <w:trPr>
          <w:trHeight w:val="560"/>
        </w:trPr>
        <w:tc>
          <w:tcPr>
            <w:tcW w:w="4933" w:type="dxa"/>
          </w:tcPr>
          <w:p w:rsidR="00716524" w:rsidRPr="00033C95" w:rsidRDefault="00716524" w:rsidP="006B502A">
            <w:pPr>
              <w:widowControl w:val="0"/>
              <w:jc w:val="both"/>
              <w:rPr>
                <w:b/>
                <w:snapToGrid w:val="0"/>
              </w:rPr>
            </w:pPr>
          </w:p>
          <w:p w:rsidR="00716524" w:rsidRPr="00033C95" w:rsidRDefault="00716524" w:rsidP="006B502A">
            <w:pPr>
              <w:widowControl w:val="0"/>
              <w:jc w:val="both"/>
              <w:rPr>
                <w:b/>
              </w:rPr>
            </w:pPr>
            <w:r>
              <w:rPr>
                <w:b/>
              </w:rPr>
              <w:t>________________ / Ю.А. Павлов /</w:t>
            </w:r>
          </w:p>
          <w:p w:rsidR="00716524" w:rsidRPr="00033C95" w:rsidRDefault="00716524" w:rsidP="006B502A">
            <w:pPr>
              <w:widowControl w:val="0"/>
              <w:jc w:val="both"/>
              <w:rPr>
                <w:b/>
                <w:snapToGrid w:val="0"/>
              </w:rPr>
            </w:pPr>
            <w:r>
              <w:rPr>
                <w:b/>
              </w:rPr>
              <w:t xml:space="preserve">                               м.п.</w:t>
            </w:r>
          </w:p>
        </w:tc>
        <w:tc>
          <w:tcPr>
            <w:tcW w:w="4961" w:type="dxa"/>
          </w:tcPr>
          <w:p w:rsidR="00716524" w:rsidRPr="00033C95" w:rsidRDefault="00716524" w:rsidP="006B502A">
            <w:pPr>
              <w:pStyle w:val="afd"/>
              <w:ind w:firstLine="0"/>
              <w:rPr>
                <w:b/>
                <w:sz w:val="24"/>
                <w:szCs w:val="24"/>
              </w:rPr>
            </w:pPr>
          </w:p>
          <w:p w:rsidR="00716524" w:rsidRPr="00033C95" w:rsidRDefault="00716524" w:rsidP="006B502A">
            <w:pPr>
              <w:widowControl w:val="0"/>
              <w:jc w:val="both"/>
              <w:rPr>
                <w:b/>
              </w:rPr>
            </w:pPr>
            <w:r>
              <w:rPr>
                <w:b/>
              </w:rPr>
              <w:t>________________ / _______________ /</w:t>
            </w:r>
          </w:p>
          <w:p w:rsidR="00716524" w:rsidRPr="00033C95" w:rsidRDefault="00716524" w:rsidP="006B502A">
            <w:pPr>
              <w:pStyle w:val="afd"/>
              <w:ind w:firstLine="0"/>
              <w:rPr>
                <w:b/>
                <w:sz w:val="24"/>
                <w:szCs w:val="24"/>
              </w:rPr>
            </w:pPr>
            <w:r>
              <w:rPr>
                <w:b/>
                <w:sz w:val="24"/>
                <w:szCs w:val="24"/>
              </w:rPr>
              <w:t xml:space="preserve">                                м.п.</w:t>
            </w:r>
          </w:p>
        </w:tc>
      </w:tr>
    </w:tbl>
    <w:p w:rsidR="00716524" w:rsidRPr="00033C95" w:rsidRDefault="00716524" w:rsidP="006B502A">
      <w:pPr>
        <w:suppressAutoHyphens w:val="0"/>
        <w:spacing w:after="200" w:line="276" w:lineRule="auto"/>
      </w:pPr>
      <w:r>
        <w:t xml:space="preserve">                                                                                                                                   </w:t>
      </w:r>
    </w:p>
    <w:p w:rsidR="00716524" w:rsidRPr="00033C95" w:rsidRDefault="00716524" w:rsidP="006B502A">
      <w:pPr>
        <w:suppressAutoHyphens w:val="0"/>
        <w:spacing w:after="200" w:line="276" w:lineRule="auto"/>
      </w:pPr>
    </w:p>
    <w:p w:rsidR="00716524" w:rsidRPr="00033C95" w:rsidRDefault="00716524" w:rsidP="006B502A">
      <w:pPr>
        <w:suppressAutoHyphens w:val="0"/>
        <w:spacing w:after="200" w:line="276" w:lineRule="auto"/>
      </w:pPr>
    </w:p>
    <w:p w:rsidR="00716524" w:rsidRPr="00033C95" w:rsidRDefault="00716524" w:rsidP="006B502A">
      <w:pPr>
        <w:suppressAutoHyphens w:val="0"/>
        <w:spacing w:after="200" w:line="276" w:lineRule="auto"/>
      </w:pPr>
    </w:p>
    <w:p w:rsidR="00716524" w:rsidRPr="00033C95" w:rsidRDefault="00716524" w:rsidP="006B502A">
      <w:pPr>
        <w:suppressAutoHyphens w:val="0"/>
        <w:spacing w:after="200" w:line="276" w:lineRule="auto"/>
      </w:pPr>
    </w:p>
    <w:p w:rsidR="00716524" w:rsidRPr="00033C95" w:rsidRDefault="00716524" w:rsidP="006B502A">
      <w:pPr>
        <w:suppressAutoHyphens w:val="0"/>
        <w:spacing w:after="200" w:line="276" w:lineRule="auto"/>
      </w:pPr>
    </w:p>
    <w:p w:rsidR="00716524" w:rsidRDefault="00716524" w:rsidP="006B502A">
      <w:pPr>
        <w:suppressAutoHyphens w:val="0"/>
        <w:spacing w:after="200" w:line="276" w:lineRule="auto"/>
      </w:pPr>
    </w:p>
    <w:p w:rsidR="006B502A" w:rsidRDefault="006B502A" w:rsidP="006B502A">
      <w:pPr>
        <w:suppressAutoHyphens w:val="0"/>
        <w:spacing w:after="200" w:line="276" w:lineRule="auto"/>
      </w:pPr>
    </w:p>
    <w:p w:rsidR="00716524" w:rsidRDefault="00716524" w:rsidP="006B502A">
      <w:pPr>
        <w:suppressAutoHyphens w:val="0"/>
        <w:spacing w:after="200" w:line="276" w:lineRule="auto"/>
      </w:pPr>
    </w:p>
    <w:p w:rsidR="00716524" w:rsidRDefault="00716524" w:rsidP="006B502A">
      <w:pPr>
        <w:suppressAutoHyphens w:val="0"/>
        <w:spacing w:after="200" w:line="276" w:lineRule="auto"/>
      </w:pPr>
    </w:p>
    <w:p w:rsidR="00716524" w:rsidRPr="00033C95" w:rsidRDefault="00716524" w:rsidP="006B502A">
      <w:pPr>
        <w:suppressAutoHyphens w:val="0"/>
        <w:spacing w:line="276" w:lineRule="auto"/>
      </w:pPr>
      <w:r>
        <w:lastRenderedPageBreak/>
        <w:t xml:space="preserve">                                                                                                                                   Приложение №1 </w:t>
      </w:r>
    </w:p>
    <w:p w:rsidR="00716524" w:rsidRPr="00033C95" w:rsidRDefault="00716524" w:rsidP="006B502A">
      <w:pPr>
        <w:ind w:firstLine="567"/>
        <w:jc w:val="right"/>
      </w:pPr>
      <w:r>
        <w:t>к Договору поставки дизельного топлива</w:t>
      </w:r>
    </w:p>
    <w:p w:rsidR="00716524" w:rsidRPr="00033C95" w:rsidRDefault="00716524" w:rsidP="006B502A">
      <w:pPr>
        <w:ind w:firstLine="567"/>
        <w:jc w:val="right"/>
      </w:pPr>
      <w:r>
        <w:t>№ ________________________</w:t>
      </w:r>
    </w:p>
    <w:p w:rsidR="00716524" w:rsidRPr="00033C95" w:rsidRDefault="00716524" w:rsidP="006B502A">
      <w:pPr>
        <w:ind w:firstLine="567"/>
        <w:jc w:val="right"/>
      </w:pPr>
      <w:r>
        <w:t>от «___» _____________2018 г.</w:t>
      </w:r>
    </w:p>
    <w:p w:rsidR="00716524" w:rsidRPr="00033C95" w:rsidRDefault="00716524" w:rsidP="006B502A">
      <w:pPr>
        <w:ind w:firstLine="567"/>
        <w:jc w:val="right"/>
      </w:pPr>
    </w:p>
    <w:p w:rsidR="00716524" w:rsidRDefault="00716524" w:rsidP="006B502A">
      <w:pPr>
        <w:ind w:firstLine="567"/>
        <w:jc w:val="center"/>
        <w:rPr>
          <w:b/>
        </w:rPr>
      </w:pPr>
      <w:r>
        <w:rPr>
          <w:b/>
        </w:rPr>
        <w:t>ФОРМА</w:t>
      </w:r>
    </w:p>
    <w:p w:rsidR="00716524" w:rsidRPr="00033C95" w:rsidRDefault="00716524" w:rsidP="006B502A">
      <w:pPr>
        <w:ind w:firstLine="567"/>
        <w:jc w:val="center"/>
        <w:rPr>
          <w:b/>
        </w:rPr>
      </w:pPr>
    </w:p>
    <w:p w:rsidR="00716524" w:rsidRPr="00033C95" w:rsidRDefault="00716524" w:rsidP="006B502A">
      <w:pPr>
        <w:ind w:firstLine="567"/>
        <w:jc w:val="center"/>
        <w:rPr>
          <w:b/>
        </w:rPr>
      </w:pPr>
      <w:r>
        <w:rPr>
          <w:b/>
        </w:rPr>
        <w:t xml:space="preserve">Заявка №___ </w:t>
      </w:r>
      <w:proofErr w:type="gramStart"/>
      <w:r>
        <w:rPr>
          <w:b/>
        </w:rPr>
        <w:t>от</w:t>
      </w:r>
      <w:proofErr w:type="gramEnd"/>
      <w:r>
        <w:rPr>
          <w:b/>
        </w:rPr>
        <w:t xml:space="preserve"> _____________</w:t>
      </w:r>
    </w:p>
    <w:p w:rsidR="00716524" w:rsidRPr="00033C95" w:rsidRDefault="00716524" w:rsidP="006B502A">
      <w:pPr>
        <w:ind w:firstLine="567"/>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309"/>
        <w:gridCol w:w="1276"/>
        <w:gridCol w:w="1134"/>
        <w:gridCol w:w="1276"/>
        <w:gridCol w:w="1984"/>
      </w:tblGrid>
      <w:tr w:rsidR="00716524" w:rsidRPr="00033C95" w:rsidTr="006B502A">
        <w:trPr>
          <w:trHeight w:val="563"/>
        </w:trPr>
        <w:tc>
          <w:tcPr>
            <w:tcW w:w="910" w:type="dxa"/>
            <w:vAlign w:val="center"/>
          </w:tcPr>
          <w:p w:rsidR="00716524" w:rsidRPr="00033C95" w:rsidRDefault="00716524" w:rsidP="006B502A">
            <w:pPr>
              <w:tabs>
                <w:tab w:val="left" w:pos="0"/>
              </w:tabs>
              <w:ind w:firstLine="6"/>
              <w:jc w:val="center"/>
            </w:pPr>
            <w:r>
              <w:t xml:space="preserve">№ </w:t>
            </w:r>
            <w:proofErr w:type="spellStart"/>
            <w:proofErr w:type="gramStart"/>
            <w:r>
              <w:t>п</w:t>
            </w:r>
            <w:proofErr w:type="spellEnd"/>
            <w:proofErr w:type="gramEnd"/>
            <w:r>
              <w:t>/</w:t>
            </w:r>
            <w:proofErr w:type="spellStart"/>
            <w:r>
              <w:t>п</w:t>
            </w:r>
            <w:proofErr w:type="spellEnd"/>
          </w:p>
          <w:p w:rsidR="00716524" w:rsidRPr="00033C95" w:rsidRDefault="00716524" w:rsidP="006B502A">
            <w:pPr>
              <w:tabs>
                <w:tab w:val="left" w:pos="798"/>
              </w:tabs>
              <w:ind w:left="-21"/>
              <w:jc w:val="center"/>
            </w:pPr>
          </w:p>
        </w:tc>
        <w:tc>
          <w:tcPr>
            <w:tcW w:w="3309" w:type="dxa"/>
            <w:vAlign w:val="center"/>
          </w:tcPr>
          <w:p w:rsidR="00716524" w:rsidRPr="00033C95" w:rsidRDefault="00716524" w:rsidP="006B502A">
            <w:pPr>
              <w:tabs>
                <w:tab w:val="left" w:pos="798"/>
              </w:tabs>
              <w:jc w:val="center"/>
            </w:pPr>
            <w:r>
              <w:t>Ассортимент</w:t>
            </w:r>
            <w:r>
              <w:rPr>
                <w:lang w:val="en-US"/>
              </w:rPr>
              <w:t xml:space="preserve"> (</w:t>
            </w:r>
            <w:r>
              <w:t>вид) Товара</w:t>
            </w:r>
          </w:p>
        </w:tc>
        <w:tc>
          <w:tcPr>
            <w:tcW w:w="1276" w:type="dxa"/>
            <w:vAlign w:val="center"/>
          </w:tcPr>
          <w:p w:rsidR="00716524" w:rsidRPr="00033C95" w:rsidRDefault="00716524" w:rsidP="006B502A">
            <w:pPr>
              <w:tabs>
                <w:tab w:val="left" w:pos="798"/>
              </w:tabs>
              <w:jc w:val="center"/>
            </w:pPr>
            <w:r>
              <w:t>Кол-во</w:t>
            </w:r>
          </w:p>
        </w:tc>
        <w:tc>
          <w:tcPr>
            <w:tcW w:w="1134" w:type="dxa"/>
            <w:vAlign w:val="center"/>
          </w:tcPr>
          <w:p w:rsidR="00716524" w:rsidRPr="00033C95" w:rsidRDefault="00716524" w:rsidP="006B502A">
            <w:pPr>
              <w:tabs>
                <w:tab w:val="left" w:pos="798"/>
              </w:tabs>
              <w:jc w:val="center"/>
            </w:pPr>
            <w:r>
              <w:t xml:space="preserve">Ед. </w:t>
            </w:r>
            <w:proofErr w:type="spellStart"/>
            <w:r>
              <w:t>измер</w:t>
            </w:r>
            <w:proofErr w:type="spellEnd"/>
            <w:r>
              <w:t>.</w:t>
            </w:r>
          </w:p>
        </w:tc>
        <w:tc>
          <w:tcPr>
            <w:tcW w:w="1276" w:type="dxa"/>
            <w:vAlign w:val="center"/>
          </w:tcPr>
          <w:p w:rsidR="00716524" w:rsidRPr="00033C95" w:rsidRDefault="00716524" w:rsidP="006B502A">
            <w:pPr>
              <w:tabs>
                <w:tab w:val="left" w:pos="798"/>
              </w:tabs>
              <w:jc w:val="center"/>
            </w:pPr>
            <w:r>
              <w:t>Цена за ед., руб. с НДС 18%</w:t>
            </w:r>
          </w:p>
        </w:tc>
        <w:tc>
          <w:tcPr>
            <w:tcW w:w="1984" w:type="dxa"/>
            <w:vAlign w:val="center"/>
          </w:tcPr>
          <w:p w:rsidR="00716524" w:rsidRPr="00033C95" w:rsidRDefault="00716524" w:rsidP="006B502A">
            <w:pPr>
              <w:tabs>
                <w:tab w:val="left" w:pos="798"/>
              </w:tabs>
              <w:jc w:val="center"/>
            </w:pPr>
            <w:r>
              <w:t>Стоимость, руб. с НДС 18%</w:t>
            </w:r>
          </w:p>
        </w:tc>
      </w:tr>
      <w:tr w:rsidR="00716524" w:rsidRPr="00033C95" w:rsidTr="006B502A">
        <w:trPr>
          <w:trHeight w:val="563"/>
        </w:trPr>
        <w:tc>
          <w:tcPr>
            <w:tcW w:w="910" w:type="dxa"/>
          </w:tcPr>
          <w:p w:rsidR="00716524" w:rsidRPr="00033C95" w:rsidRDefault="00716524" w:rsidP="006B502A">
            <w:pPr>
              <w:tabs>
                <w:tab w:val="left" w:pos="0"/>
              </w:tabs>
              <w:ind w:firstLine="6"/>
              <w:jc w:val="center"/>
            </w:pPr>
            <w:r>
              <w:t>1</w:t>
            </w:r>
          </w:p>
        </w:tc>
        <w:tc>
          <w:tcPr>
            <w:tcW w:w="3309" w:type="dxa"/>
          </w:tcPr>
          <w:p w:rsidR="00716524" w:rsidRPr="00033C95" w:rsidRDefault="00716524" w:rsidP="006B502A">
            <w:pPr>
              <w:tabs>
                <w:tab w:val="left" w:pos="798"/>
              </w:tabs>
            </w:pPr>
          </w:p>
        </w:tc>
        <w:tc>
          <w:tcPr>
            <w:tcW w:w="1276" w:type="dxa"/>
          </w:tcPr>
          <w:p w:rsidR="00716524" w:rsidRPr="00033C95" w:rsidRDefault="00716524" w:rsidP="006B502A">
            <w:pPr>
              <w:tabs>
                <w:tab w:val="left" w:pos="798"/>
              </w:tabs>
              <w:jc w:val="center"/>
            </w:pPr>
          </w:p>
        </w:tc>
        <w:tc>
          <w:tcPr>
            <w:tcW w:w="1134" w:type="dxa"/>
          </w:tcPr>
          <w:p w:rsidR="00716524" w:rsidRPr="00033C95" w:rsidRDefault="00716524" w:rsidP="006B502A">
            <w:pPr>
              <w:tabs>
                <w:tab w:val="left" w:pos="798"/>
              </w:tabs>
              <w:jc w:val="center"/>
            </w:pPr>
          </w:p>
        </w:tc>
        <w:tc>
          <w:tcPr>
            <w:tcW w:w="1276" w:type="dxa"/>
          </w:tcPr>
          <w:p w:rsidR="00716524" w:rsidRPr="00033C95" w:rsidRDefault="00716524" w:rsidP="006B502A">
            <w:pPr>
              <w:tabs>
                <w:tab w:val="left" w:pos="798"/>
              </w:tabs>
              <w:jc w:val="center"/>
            </w:pPr>
          </w:p>
        </w:tc>
        <w:tc>
          <w:tcPr>
            <w:tcW w:w="1984" w:type="dxa"/>
          </w:tcPr>
          <w:p w:rsidR="00716524" w:rsidRPr="00033C95" w:rsidRDefault="00716524" w:rsidP="006B502A">
            <w:pPr>
              <w:tabs>
                <w:tab w:val="left" w:pos="798"/>
              </w:tabs>
              <w:jc w:val="center"/>
            </w:pPr>
          </w:p>
        </w:tc>
      </w:tr>
      <w:tr w:rsidR="00716524" w:rsidRPr="00033C95" w:rsidTr="006B502A">
        <w:trPr>
          <w:trHeight w:val="563"/>
        </w:trPr>
        <w:tc>
          <w:tcPr>
            <w:tcW w:w="910" w:type="dxa"/>
          </w:tcPr>
          <w:p w:rsidR="00716524" w:rsidRPr="00033C95" w:rsidRDefault="00716524" w:rsidP="006B502A">
            <w:pPr>
              <w:tabs>
                <w:tab w:val="left" w:pos="0"/>
              </w:tabs>
              <w:ind w:firstLine="6"/>
              <w:jc w:val="center"/>
            </w:pPr>
            <w:r>
              <w:t>2</w:t>
            </w:r>
          </w:p>
        </w:tc>
        <w:tc>
          <w:tcPr>
            <w:tcW w:w="3309" w:type="dxa"/>
          </w:tcPr>
          <w:p w:rsidR="00716524" w:rsidRPr="00033C95" w:rsidRDefault="00716524" w:rsidP="006B502A">
            <w:pPr>
              <w:tabs>
                <w:tab w:val="left" w:pos="798"/>
              </w:tabs>
            </w:pPr>
          </w:p>
        </w:tc>
        <w:tc>
          <w:tcPr>
            <w:tcW w:w="1276" w:type="dxa"/>
          </w:tcPr>
          <w:p w:rsidR="00716524" w:rsidRPr="00033C95" w:rsidRDefault="00716524" w:rsidP="006B502A">
            <w:pPr>
              <w:tabs>
                <w:tab w:val="left" w:pos="798"/>
              </w:tabs>
              <w:jc w:val="center"/>
            </w:pPr>
          </w:p>
        </w:tc>
        <w:tc>
          <w:tcPr>
            <w:tcW w:w="1134" w:type="dxa"/>
          </w:tcPr>
          <w:p w:rsidR="00716524" w:rsidRPr="00033C95" w:rsidRDefault="00716524" w:rsidP="006B502A">
            <w:pPr>
              <w:tabs>
                <w:tab w:val="left" w:pos="798"/>
              </w:tabs>
              <w:jc w:val="center"/>
            </w:pPr>
          </w:p>
        </w:tc>
        <w:tc>
          <w:tcPr>
            <w:tcW w:w="1276" w:type="dxa"/>
          </w:tcPr>
          <w:p w:rsidR="00716524" w:rsidRPr="00033C95" w:rsidRDefault="00716524" w:rsidP="006B502A">
            <w:pPr>
              <w:tabs>
                <w:tab w:val="left" w:pos="798"/>
              </w:tabs>
              <w:jc w:val="center"/>
            </w:pPr>
          </w:p>
        </w:tc>
        <w:tc>
          <w:tcPr>
            <w:tcW w:w="1984" w:type="dxa"/>
          </w:tcPr>
          <w:p w:rsidR="00716524" w:rsidRPr="00033C95" w:rsidRDefault="00716524" w:rsidP="006B502A">
            <w:pPr>
              <w:tabs>
                <w:tab w:val="left" w:pos="798"/>
              </w:tabs>
              <w:jc w:val="center"/>
            </w:pPr>
          </w:p>
        </w:tc>
      </w:tr>
    </w:tbl>
    <w:p w:rsidR="00716524" w:rsidRPr="00033C95" w:rsidRDefault="00716524" w:rsidP="006B502A">
      <w:pPr>
        <w:ind w:firstLine="567"/>
        <w:jc w:val="center"/>
        <w:rPr>
          <w:b/>
        </w:rPr>
      </w:pPr>
    </w:p>
    <w:p w:rsidR="00716524" w:rsidRPr="00033C95" w:rsidRDefault="00716524" w:rsidP="006B502A">
      <w:pPr>
        <w:ind w:firstLine="567"/>
        <w:jc w:val="both"/>
      </w:pPr>
      <w:r>
        <w:t xml:space="preserve">Общая стоимость Товара составляет: _________________________                </w:t>
      </w:r>
    </w:p>
    <w:p w:rsidR="00716524" w:rsidRPr="00033C95" w:rsidRDefault="00716524" w:rsidP="006B502A">
      <w:pPr>
        <w:ind w:firstLine="567"/>
        <w:jc w:val="both"/>
      </w:pPr>
      <w:r>
        <w:t>В том числе НДС 18%: _____________________________________</w:t>
      </w:r>
    </w:p>
    <w:p w:rsidR="00716524" w:rsidRPr="00033C95" w:rsidRDefault="00716524" w:rsidP="006B502A">
      <w:pPr>
        <w:ind w:firstLine="567"/>
        <w:jc w:val="both"/>
      </w:pPr>
    </w:p>
    <w:p w:rsidR="00716524" w:rsidRPr="00033C95" w:rsidRDefault="00716524" w:rsidP="006B502A">
      <w:pPr>
        <w:tabs>
          <w:tab w:val="left" w:pos="5670"/>
        </w:tabs>
        <w:ind w:left="567"/>
        <w:jc w:val="both"/>
      </w:pPr>
      <w:r>
        <w:t>Представитель от Покупателя:</w:t>
      </w:r>
    </w:p>
    <w:p w:rsidR="00716524" w:rsidRPr="00033C95" w:rsidRDefault="00716524" w:rsidP="006B502A">
      <w:pPr>
        <w:ind w:left="567"/>
      </w:pPr>
      <w:r>
        <w:t>_______________________________________</w:t>
      </w:r>
    </w:p>
    <w:p w:rsidR="00716524" w:rsidRPr="00033C95" w:rsidRDefault="00716524" w:rsidP="006B502A">
      <w:pPr>
        <w:ind w:left="567"/>
      </w:pPr>
    </w:p>
    <w:p w:rsidR="00716524" w:rsidRPr="00033C95" w:rsidRDefault="00716524" w:rsidP="006B502A">
      <w:pPr>
        <w:ind w:left="567"/>
      </w:pPr>
    </w:p>
    <w:tbl>
      <w:tblPr>
        <w:tblW w:w="0" w:type="auto"/>
        <w:tblInd w:w="137" w:type="dxa"/>
        <w:tblLook w:val="0000"/>
      </w:tblPr>
      <w:tblGrid>
        <w:gridCol w:w="4705"/>
        <w:gridCol w:w="4139"/>
      </w:tblGrid>
      <w:tr w:rsidR="00716524" w:rsidRPr="00033C95" w:rsidTr="006B502A">
        <w:trPr>
          <w:trHeight w:val="1136"/>
        </w:trPr>
        <w:tc>
          <w:tcPr>
            <w:tcW w:w="4705" w:type="dxa"/>
          </w:tcPr>
          <w:p w:rsidR="00716524" w:rsidRPr="00033C95" w:rsidRDefault="00716524" w:rsidP="006B502A">
            <w:r>
              <w:t>Покупатель:</w:t>
            </w:r>
          </w:p>
          <w:p w:rsidR="00716524" w:rsidRPr="00033C95" w:rsidRDefault="00716524" w:rsidP="006B502A"/>
          <w:p w:rsidR="00716524" w:rsidRPr="00033C95" w:rsidRDefault="00716524" w:rsidP="006B502A">
            <w:r>
              <w:t>________    ______________</w:t>
            </w:r>
          </w:p>
          <w:p w:rsidR="00716524" w:rsidRPr="00033C95" w:rsidRDefault="00716524" w:rsidP="006B502A">
            <w:pPr>
              <w:rPr>
                <w:vertAlign w:val="superscript"/>
              </w:rPr>
            </w:pPr>
            <w:r>
              <w:rPr>
                <w:vertAlign w:val="superscript"/>
              </w:rPr>
              <w:t xml:space="preserve">(подпись)        </w:t>
            </w:r>
            <w:proofErr w:type="gramStart"/>
            <w:r>
              <w:rPr>
                <w:vertAlign w:val="superscript"/>
              </w:rPr>
              <w:t>м</w:t>
            </w:r>
            <w:proofErr w:type="gramEnd"/>
            <w:r>
              <w:rPr>
                <w:vertAlign w:val="superscript"/>
              </w:rPr>
              <w:t xml:space="preserve">.п.          (Ф.И.О.)                                     </w:t>
            </w:r>
          </w:p>
        </w:tc>
        <w:tc>
          <w:tcPr>
            <w:tcW w:w="4139" w:type="dxa"/>
          </w:tcPr>
          <w:p w:rsidR="00716524" w:rsidRPr="00033C95" w:rsidRDefault="00716524" w:rsidP="006B502A">
            <w:r>
              <w:t>Поставщик:</w:t>
            </w:r>
          </w:p>
          <w:p w:rsidR="00716524" w:rsidRPr="00033C95" w:rsidRDefault="00716524" w:rsidP="006B502A"/>
          <w:p w:rsidR="00716524" w:rsidRPr="00033C95" w:rsidRDefault="00716524" w:rsidP="006B502A">
            <w:r>
              <w:t>________    ______________</w:t>
            </w:r>
          </w:p>
          <w:p w:rsidR="00716524" w:rsidRPr="00033C95" w:rsidRDefault="00716524" w:rsidP="006B502A">
            <w:r>
              <w:rPr>
                <w:vertAlign w:val="superscript"/>
              </w:rPr>
              <w:t xml:space="preserve">(подпись)        </w:t>
            </w:r>
            <w:proofErr w:type="gramStart"/>
            <w:r>
              <w:rPr>
                <w:vertAlign w:val="superscript"/>
              </w:rPr>
              <w:t>м</w:t>
            </w:r>
            <w:proofErr w:type="gramEnd"/>
            <w:r>
              <w:rPr>
                <w:vertAlign w:val="superscript"/>
              </w:rPr>
              <w:t xml:space="preserve">.п.          (Ф.И.О.)                                     </w:t>
            </w:r>
          </w:p>
        </w:tc>
      </w:tr>
    </w:tbl>
    <w:p w:rsidR="00716524" w:rsidRDefault="00716524" w:rsidP="006B502A">
      <w:pPr>
        <w:ind w:left="567"/>
      </w:pPr>
    </w:p>
    <w:p w:rsidR="00716524" w:rsidRDefault="00716524" w:rsidP="006B502A"/>
    <w:p w:rsidR="00716524" w:rsidRPr="00033C95" w:rsidRDefault="00716524" w:rsidP="006B502A">
      <w:r>
        <w:t>ФОРМА ЗАЯВКИ СОГЛАСОВАНА:</w:t>
      </w:r>
    </w:p>
    <w:p w:rsidR="00716524" w:rsidRDefault="00716524" w:rsidP="006B502A">
      <w:pPr>
        <w:ind w:left="567"/>
      </w:pPr>
    </w:p>
    <w:p w:rsidR="00716524" w:rsidRDefault="00716524" w:rsidP="006B502A">
      <w:pPr>
        <w:ind w:left="567"/>
      </w:pPr>
    </w:p>
    <w:p w:rsidR="00716524" w:rsidRPr="00033C95" w:rsidRDefault="00716524" w:rsidP="006B502A">
      <w:pPr>
        <w:ind w:left="567"/>
      </w:pPr>
    </w:p>
    <w:tbl>
      <w:tblPr>
        <w:tblW w:w="0" w:type="auto"/>
        <w:tblInd w:w="137" w:type="dxa"/>
        <w:tblLook w:val="0000"/>
      </w:tblPr>
      <w:tblGrid>
        <w:gridCol w:w="4845"/>
        <w:gridCol w:w="4872"/>
      </w:tblGrid>
      <w:tr w:rsidR="00716524" w:rsidRPr="00033C95" w:rsidTr="006B502A">
        <w:trPr>
          <w:trHeight w:val="560"/>
        </w:trPr>
        <w:tc>
          <w:tcPr>
            <w:tcW w:w="4845" w:type="dxa"/>
          </w:tcPr>
          <w:p w:rsidR="00716524" w:rsidRPr="00033C95" w:rsidRDefault="00716524" w:rsidP="006B502A">
            <w:pPr>
              <w:widowControl w:val="0"/>
              <w:jc w:val="both"/>
              <w:rPr>
                <w:b/>
                <w:snapToGrid w:val="0"/>
              </w:rPr>
            </w:pPr>
            <w:r>
              <w:rPr>
                <w:b/>
                <w:snapToGrid w:val="0"/>
              </w:rPr>
              <w:t>Покупатель:</w:t>
            </w:r>
          </w:p>
          <w:p w:rsidR="00716524" w:rsidRPr="00033C95" w:rsidRDefault="00716524" w:rsidP="006B502A">
            <w:pPr>
              <w:widowControl w:val="0"/>
              <w:jc w:val="both"/>
              <w:rPr>
                <w:b/>
                <w:snapToGrid w:val="0"/>
              </w:rPr>
            </w:pPr>
          </w:p>
          <w:p w:rsidR="00716524" w:rsidRPr="00033C95" w:rsidRDefault="00716524" w:rsidP="006B502A">
            <w:pPr>
              <w:widowControl w:val="0"/>
              <w:jc w:val="both"/>
              <w:rPr>
                <w:b/>
                <w:snapToGrid w:val="0"/>
              </w:rPr>
            </w:pPr>
          </w:p>
          <w:p w:rsidR="00716524" w:rsidRPr="00033C95" w:rsidRDefault="00716524" w:rsidP="006B502A">
            <w:pPr>
              <w:widowControl w:val="0"/>
              <w:jc w:val="both"/>
              <w:rPr>
                <w:b/>
              </w:rPr>
            </w:pPr>
            <w:r>
              <w:rPr>
                <w:b/>
              </w:rPr>
              <w:t>________________ / Ю.А. Павлов /</w:t>
            </w:r>
          </w:p>
          <w:p w:rsidR="00716524" w:rsidRPr="00033C95" w:rsidRDefault="00716524" w:rsidP="006B502A">
            <w:pPr>
              <w:widowControl w:val="0"/>
              <w:jc w:val="both"/>
              <w:rPr>
                <w:b/>
                <w:snapToGrid w:val="0"/>
              </w:rPr>
            </w:pPr>
            <w:r>
              <w:rPr>
                <w:b/>
              </w:rPr>
              <w:t xml:space="preserve">                               м.п.</w:t>
            </w:r>
          </w:p>
        </w:tc>
        <w:tc>
          <w:tcPr>
            <w:tcW w:w="4872" w:type="dxa"/>
          </w:tcPr>
          <w:p w:rsidR="00716524" w:rsidRPr="00033C95" w:rsidRDefault="00716524" w:rsidP="006B502A">
            <w:pPr>
              <w:pStyle w:val="afd"/>
              <w:ind w:firstLine="0"/>
              <w:rPr>
                <w:b/>
                <w:sz w:val="24"/>
                <w:szCs w:val="24"/>
              </w:rPr>
            </w:pPr>
            <w:r>
              <w:rPr>
                <w:b/>
                <w:sz w:val="24"/>
                <w:szCs w:val="24"/>
              </w:rPr>
              <w:t>Поставщик:</w:t>
            </w:r>
          </w:p>
          <w:p w:rsidR="00716524" w:rsidRPr="00033C95" w:rsidRDefault="00716524" w:rsidP="006B502A">
            <w:pPr>
              <w:pStyle w:val="afd"/>
              <w:ind w:firstLine="0"/>
              <w:rPr>
                <w:b/>
                <w:sz w:val="24"/>
                <w:szCs w:val="24"/>
              </w:rPr>
            </w:pPr>
          </w:p>
          <w:p w:rsidR="00716524" w:rsidRPr="00033C95" w:rsidRDefault="00716524" w:rsidP="006B502A">
            <w:pPr>
              <w:pStyle w:val="afd"/>
              <w:ind w:firstLine="0"/>
              <w:rPr>
                <w:b/>
                <w:sz w:val="24"/>
                <w:szCs w:val="24"/>
              </w:rPr>
            </w:pPr>
          </w:p>
          <w:p w:rsidR="00716524" w:rsidRPr="00033C95" w:rsidRDefault="00716524" w:rsidP="006B502A">
            <w:pPr>
              <w:widowControl w:val="0"/>
              <w:jc w:val="both"/>
              <w:rPr>
                <w:b/>
              </w:rPr>
            </w:pPr>
            <w:r>
              <w:rPr>
                <w:b/>
              </w:rPr>
              <w:t>________________ / ______________ /</w:t>
            </w:r>
          </w:p>
          <w:p w:rsidR="00716524" w:rsidRPr="00033C95" w:rsidRDefault="00716524" w:rsidP="006B502A">
            <w:pPr>
              <w:pStyle w:val="afd"/>
              <w:ind w:firstLine="0"/>
              <w:rPr>
                <w:b/>
                <w:sz w:val="24"/>
                <w:szCs w:val="24"/>
              </w:rPr>
            </w:pPr>
            <w:r>
              <w:rPr>
                <w:b/>
                <w:sz w:val="24"/>
                <w:szCs w:val="24"/>
              </w:rPr>
              <w:t xml:space="preserve">                                м.п.</w:t>
            </w:r>
          </w:p>
        </w:tc>
      </w:tr>
    </w:tbl>
    <w:p w:rsidR="00716524" w:rsidRPr="00033C95" w:rsidRDefault="00716524" w:rsidP="006B502A"/>
    <w:p w:rsidR="00716524" w:rsidRPr="00033C95" w:rsidRDefault="00716524" w:rsidP="006B502A">
      <w:pPr>
        <w:suppressAutoHyphens w:val="0"/>
        <w:spacing w:after="200" w:line="276" w:lineRule="auto"/>
      </w:pPr>
      <w:r>
        <w:br w:type="page"/>
      </w:r>
    </w:p>
    <w:p w:rsidR="00716524" w:rsidRPr="00033C95" w:rsidRDefault="00716524" w:rsidP="006B502A">
      <w:pPr>
        <w:ind w:firstLine="567"/>
        <w:jc w:val="right"/>
      </w:pPr>
      <w:r>
        <w:lastRenderedPageBreak/>
        <w:t>Приложение № 2</w:t>
      </w:r>
    </w:p>
    <w:p w:rsidR="00716524" w:rsidRPr="00033C95" w:rsidRDefault="00716524" w:rsidP="006B502A">
      <w:pPr>
        <w:ind w:firstLine="567"/>
        <w:jc w:val="right"/>
      </w:pPr>
      <w:r>
        <w:t>к Договору поставки дизельного топлива</w:t>
      </w:r>
    </w:p>
    <w:p w:rsidR="00716524" w:rsidRPr="00033C95" w:rsidRDefault="00716524" w:rsidP="006B502A">
      <w:pPr>
        <w:ind w:firstLine="567"/>
        <w:jc w:val="right"/>
      </w:pPr>
      <w:r>
        <w:t>№ _______________________</w:t>
      </w:r>
    </w:p>
    <w:p w:rsidR="00716524" w:rsidRPr="00033C95" w:rsidRDefault="00716524" w:rsidP="006B502A">
      <w:pPr>
        <w:ind w:firstLine="567"/>
        <w:jc w:val="right"/>
      </w:pPr>
      <w:r>
        <w:t>от «___» ________________2018 г.</w:t>
      </w:r>
    </w:p>
    <w:p w:rsidR="00716524" w:rsidRDefault="00716524" w:rsidP="006B502A">
      <w:pPr>
        <w:ind w:firstLine="567"/>
        <w:rPr>
          <w:b/>
        </w:rPr>
      </w:pPr>
    </w:p>
    <w:p w:rsidR="00716524" w:rsidRPr="00033C95" w:rsidRDefault="00716524" w:rsidP="006B502A">
      <w:pPr>
        <w:ind w:firstLine="567"/>
        <w:jc w:val="center"/>
        <w:rPr>
          <w:b/>
        </w:rPr>
      </w:pPr>
      <w:r>
        <w:rPr>
          <w:b/>
        </w:rPr>
        <w:t>ФОРМА</w:t>
      </w:r>
    </w:p>
    <w:p w:rsidR="00716524" w:rsidRPr="00033C95" w:rsidRDefault="00716524" w:rsidP="006B502A">
      <w:pPr>
        <w:pStyle w:val="1"/>
        <w:jc w:val="center"/>
      </w:pPr>
      <w:r>
        <w:t>А К Т   отбора образцов (проб) №_______</w:t>
      </w:r>
    </w:p>
    <w:p w:rsidR="00716524" w:rsidRPr="00033C95" w:rsidRDefault="00716524" w:rsidP="006B502A">
      <w:pPr>
        <w:pStyle w:val="aff7"/>
        <w:rPr>
          <w:i/>
          <w:sz w:val="8"/>
          <w:szCs w:val="8"/>
        </w:rPr>
      </w:pPr>
    </w:p>
    <w:p w:rsidR="00716524" w:rsidRDefault="00716524" w:rsidP="006B502A">
      <w:r>
        <w:t>1. Дата составления   __________</w:t>
      </w:r>
    </w:p>
    <w:p w:rsidR="00716524" w:rsidRPr="00033C95" w:rsidRDefault="00716524" w:rsidP="006B502A">
      <w:r>
        <w:t>2. Место составления _______________________________</w:t>
      </w:r>
    </w:p>
    <w:p w:rsidR="00716524" w:rsidRPr="00033C95" w:rsidRDefault="00716524" w:rsidP="006B502A">
      <w:pPr>
        <w:ind w:right="141"/>
      </w:pPr>
      <w:r>
        <w:t>3. Акт составлен</w:t>
      </w:r>
      <w:proofErr w:type="gramStart"/>
      <w:r>
        <w:t xml:space="preserve"> :</w:t>
      </w:r>
      <w:proofErr w:type="gramEnd"/>
      <w:r>
        <w:t>_______________________________________________________________</w:t>
      </w:r>
    </w:p>
    <w:p w:rsidR="00716524" w:rsidRPr="00033C95" w:rsidRDefault="00716524" w:rsidP="006B502A">
      <w:pPr>
        <w:jc w:val="both"/>
      </w:pPr>
      <w:r>
        <w:t>Отбор проб для проведения анализа на соответствие ГОСТ, ТУ проведено с участием представителей: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716524" w:rsidRPr="00033C95" w:rsidTr="006B502A">
        <w:tc>
          <w:tcPr>
            <w:tcW w:w="3190" w:type="dxa"/>
          </w:tcPr>
          <w:p w:rsidR="00716524" w:rsidRPr="00033C95" w:rsidRDefault="00716524" w:rsidP="006B502A">
            <w:r>
              <w:t xml:space="preserve">         Организация</w:t>
            </w:r>
          </w:p>
        </w:tc>
        <w:tc>
          <w:tcPr>
            <w:tcW w:w="3190" w:type="dxa"/>
          </w:tcPr>
          <w:p w:rsidR="00716524" w:rsidRPr="00033C95" w:rsidRDefault="00716524" w:rsidP="006B502A">
            <w:r>
              <w:t xml:space="preserve">           Должность</w:t>
            </w:r>
          </w:p>
        </w:tc>
        <w:tc>
          <w:tcPr>
            <w:tcW w:w="3191" w:type="dxa"/>
          </w:tcPr>
          <w:p w:rsidR="00716524" w:rsidRPr="00033C95" w:rsidRDefault="00716524" w:rsidP="006B502A">
            <w:r>
              <w:t xml:space="preserve">        Фамилия И.О.</w:t>
            </w:r>
          </w:p>
        </w:tc>
      </w:tr>
      <w:tr w:rsidR="00716524" w:rsidRPr="00033C95" w:rsidTr="006B502A">
        <w:tc>
          <w:tcPr>
            <w:tcW w:w="3190" w:type="dxa"/>
          </w:tcPr>
          <w:p w:rsidR="00716524" w:rsidRPr="00033C95" w:rsidRDefault="00716524" w:rsidP="006B502A"/>
        </w:tc>
        <w:tc>
          <w:tcPr>
            <w:tcW w:w="3190" w:type="dxa"/>
          </w:tcPr>
          <w:p w:rsidR="00716524" w:rsidRPr="00033C95" w:rsidRDefault="00716524" w:rsidP="006B502A"/>
        </w:tc>
        <w:tc>
          <w:tcPr>
            <w:tcW w:w="3191" w:type="dxa"/>
          </w:tcPr>
          <w:p w:rsidR="00716524" w:rsidRPr="00033C95" w:rsidRDefault="00716524" w:rsidP="006B502A"/>
        </w:tc>
      </w:tr>
      <w:tr w:rsidR="00716524" w:rsidRPr="00033C95" w:rsidTr="006B502A">
        <w:tc>
          <w:tcPr>
            <w:tcW w:w="3190" w:type="dxa"/>
          </w:tcPr>
          <w:p w:rsidR="00716524" w:rsidRPr="00033C95" w:rsidRDefault="00716524" w:rsidP="006B502A"/>
        </w:tc>
        <w:tc>
          <w:tcPr>
            <w:tcW w:w="3190" w:type="dxa"/>
          </w:tcPr>
          <w:p w:rsidR="00716524" w:rsidRPr="00033C95" w:rsidRDefault="00716524" w:rsidP="006B502A"/>
        </w:tc>
        <w:tc>
          <w:tcPr>
            <w:tcW w:w="3191" w:type="dxa"/>
          </w:tcPr>
          <w:p w:rsidR="00716524" w:rsidRPr="00033C95" w:rsidRDefault="00716524" w:rsidP="006B502A"/>
        </w:tc>
      </w:tr>
      <w:tr w:rsidR="00716524" w:rsidRPr="00033C95" w:rsidTr="006B502A">
        <w:tc>
          <w:tcPr>
            <w:tcW w:w="3190" w:type="dxa"/>
          </w:tcPr>
          <w:p w:rsidR="00716524" w:rsidRPr="00033C95" w:rsidRDefault="00716524" w:rsidP="006B502A"/>
        </w:tc>
        <w:tc>
          <w:tcPr>
            <w:tcW w:w="3190" w:type="dxa"/>
          </w:tcPr>
          <w:p w:rsidR="00716524" w:rsidRPr="00033C95" w:rsidRDefault="00716524" w:rsidP="006B502A"/>
        </w:tc>
        <w:tc>
          <w:tcPr>
            <w:tcW w:w="3191" w:type="dxa"/>
          </w:tcPr>
          <w:p w:rsidR="00716524" w:rsidRPr="00033C95" w:rsidRDefault="00716524" w:rsidP="006B502A"/>
        </w:tc>
      </w:tr>
    </w:tbl>
    <w:p w:rsidR="00716524" w:rsidRPr="00033C95" w:rsidRDefault="00716524" w:rsidP="006B502A">
      <w:pPr>
        <w:tabs>
          <w:tab w:val="left" w:pos="0"/>
        </w:tabs>
        <w:rPr>
          <w:sz w:val="8"/>
          <w:szCs w:val="8"/>
        </w:rPr>
      </w:pPr>
      <w:r>
        <w:t xml:space="preserve">  </w:t>
      </w:r>
    </w:p>
    <w:p w:rsidR="00716524" w:rsidRPr="00033C95" w:rsidRDefault="00716524" w:rsidP="006B502A">
      <w:pPr>
        <w:tabs>
          <w:tab w:val="left" w:pos="0"/>
        </w:tabs>
      </w:pPr>
      <w:r>
        <w:t>4. Наименование изделия:________________________________________________________</w:t>
      </w:r>
    </w:p>
    <w:p w:rsidR="00716524" w:rsidRPr="00033C95" w:rsidRDefault="00716524" w:rsidP="006B502A">
      <w:pPr>
        <w:tabs>
          <w:tab w:val="left" w:pos="0"/>
        </w:tabs>
      </w:pPr>
      <w:r>
        <w:t>5. Тип, сорт и марка ГСМ:________________________________________________________</w:t>
      </w:r>
    </w:p>
    <w:p w:rsidR="00716524" w:rsidRPr="00033C95" w:rsidRDefault="00716524" w:rsidP="006B502A">
      <w:pPr>
        <w:tabs>
          <w:tab w:val="left" w:pos="0"/>
        </w:tabs>
      </w:pPr>
      <w:r>
        <w:t>6. Наличие сертификата (паспорта) ГСМ:___________________________________________</w:t>
      </w:r>
    </w:p>
    <w:p w:rsidR="00716524" w:rsidRPr="00033C95" w:rsidRDefault="00716524" w:rsidP="006B502A">
      <w:pPr>
        <w:tabs>
          <w:tab w:val="left" w:pos="0"/>
        </w:tabs>
      </w:pPr>
      <w:r>
        <w:t>7. Составлен настоящий акт в том, что       «_____»_______________20__г.</w:t>
      </w:r>
    </w:p>
    <w:p w:rsidR="00716524" w:rsidRPr="00033C95" w:rsidRDefault="00716524" w:rsidP="006B502A">
      <w:pPr>
        <w:tabs>
          <w:tab w:val="left" w:pos="0"/>
        </w:tabs>
      </w:pPr>
      <w:r>
        <w:t xml:space="preserve">отобраны пробы </w:t>
      </w:r>
      <w:proofErr w:type="gramStart"/>
      <w:r>
        <w:t>для</w:t>
      </w:r>
      <w:proofErr w:type="gramEnd"/>
      <w:r>
        <w:t xml:space="preserve"> (</w:t>
      </w:r>
      <w:proofErr w:type="gramStart"/>
      <w:r>
        <w:t>цель</w:t>
      </w:r>
      <w:proofErr w:type="gramEnd"/>
      <w:r>
        <w:t xml:space="preserve"> отбора):________________________________________________</w:t>
      </w:r>
    </w:p>
    <w:p w:rsidR="00716524" w:rsidRPr="00033C95" w:rsidRDefault="00716524" w:rsidP="006B502A">
      <w:pPr>
        <w:tabs>
          <w:tab w:val="left" w:pos="0"/>
        </w:tabs>
      </w:pPr>
      <w:r>
        <w:t>______________________________________________________________________________</w:t>
      </w:r>
    </w:p>
    <w:p w:rsidR="00716524" w:rsidRPr="00033C95" w:rsidRDefault="00716524" w:rsidP="006B502A">
      <w:pPr>
        <w:tabs>
          <w:tab w:val="left" w:pos="0"/>
        </w:tabs>
      </w:pPr>
      <w:r>
        <w:t>8. Пробы отобраны в соответствии (нормативный документ):__________________________</w:t>
      </w:r>
    </w:p>
    <w:p w:rsidR="00716524" w:rsidRPr="00033C95" w:rsidRDefault="00716524" w:rsidP="006B502A">
      <w:pPr>
        <w:tabs>
          <w:tab w:val="left" w:pos="0"/>
        </w:tabs>
      </w:pPr>
      <w:r>
        <w:t>9. Способ отбора проб:___________________________________________________________</w:t>
      </w:r>
    </w:p>
    <w:p w:rsidR="00716524" w:rsidRPr="00033C95" w:rsidRDefault="00716524" w:rsidP="006B502A">
      <w:pPr>
        <w:tabs>
          <w:tab w:val="left" w:pos="-142"/>
          <w:tab w:val="left" w:pos="9498"/>
        </w:tabs>
        <w:ind w:hanging="142"/>
      </w:pPr>
      <w:r>
        <w:t xml:space="preserve">        количество проб, </w:t>
      </w:r>
      <w:proofErr w:type="gramStart"/>
      <w:r>
        <w:t>изъятой</w:t>
      </w:r>
      <w:proofErr w:type="gramEnd"/>
      <w:r>
        <w:t xml:space="preserve"> для исследования и их объем:____________________________</w:t>
      </w:r>
    </w:p>
    <w:p w:rsidR="00716524" w:rsidRPr="00033C95" w:rsidRDefault="00716524" w:rsidP="006B502A">
      <w:pPr>
        <w:tabs>
          <w:tab w:val="left" w:pos="-142"/>
          <w:tab w:val="left" w:pos="9498"/>
        </w:tabs>
        <w:ind w:hanging="142"/>
      </w:pPr>
      <w:r>
        <w:t xml:space="preserve">        ____________________________________________________________________________</w:t>
      </w:r>
    </w:p>
    <w:p w:rsidR="00716524" w:rsidRPr="00033C95" w:rsidRDefault="00716524" w:rsidP="006B502A">
      <w:pPr>
        <w:tabs>
          <w:tab w:val="left" w:pos="-142"/>
          <w:tab w:val="left" w:pos="9498"/>
        </w:tabs>
        <w:ind w:hanging="142"/>
      </w:pPr>
      <w:r>
        <w:t xml:space="preserve">  10. Пробы помещены и промаркированы:____________________________________________</w:t>
      </w:r>
    </w:p>
    <w:p w:rsidR="00716524" w:rsidRPr="00033C95" w:rsidRDefault="00716524" w:rsidP="006B502A">
      <w:pPr>
        <w:tabs>
          <w:tab w:val="left" w:pos="-142"/>
          <w:tab w:val="left" w:pos="9498"/>
        </w:tabs>
        <w:ind w:hanging="142"/>
      </w:pPr>
      <w:r>
        <w:t xml:space="preserve"> ________________________________________________________________________________</w:t>
      </w:r>
    </w:p>
    <w:p w:rsidR="00716524" w:rsidRPr="00033C95" w:rsidRDefault="00716524" w:rsidP="006B502A">
      <w:pPr>
        <w:tabs>
          <w:tab w:val="left" w:pos="-142"/>
          <w:tab w:val="left" w:pos="9498"/>
        </w:tabs>
        <w:ind w:hanging="142"/>
      </w:pPr>
      <w:r>
        <w:t xml:space="preserve">  11. Отобранные пробы направлены:_________________________________________________</w:t>
      </w:r>
    </w:p>
    <w:p w:rsidR="00716524" w:rsidRPr="00033C95" w:rsidRDefault="00716524" w:rsidP="006B502A">
      <w:pPr>
        <w:tabs>
          <w:tab w:val="left" w:pos="-142"/>
          <w:tab w:val="left" w:pos="9498"/>
        </w:tabs>
        <w:ind w:hanging="142"/>
      </w:pPr>
      <w:r>
        <w:t xml:space="preserve">  _______________________________________________________________________________</w:t>
      </w:r>
    </w:p>
    <w:p w:rsidR="00716524" w:rsidRPr="00033C95" w:rsidRDefault="00716524" w:rsidP="006B502A">
      <w:pPr>
        <w:tabs>
          <w:tab w:val="left" w:pos="-142"/>
          <w:tab w:val="left" w:pos="9498"/>
        </w:tabs>
        <w:ind w:hanging="142"/>
      </w:pPr>
      <w:r>
        <w:t xml:space="preserve">  Примечание:____________________________________________________________________</w:t>
      </w:r>
    </w:p>
    <w:p w:rsidR="00716524" w:rsidRPr="00033C95" w:rsidRDefault="00716524" w:rsidP="006B502A">
      <w:pPr>
        <w:tabs>
          <w:tab w:val="left" w:pos="-142"/>
          <w:tab w:val="left" w:pos="9498"/>
        </w:tabs>
        <w:ind w:hanging="142"/>
      </w:pPr>
      <w:r>
        <w:t xml:space="preserve">  _______________________________________________________________________________</w:t>
      </w:r>
    </w:p>
    <w:p w:rsidR="00716524" w:rsidRPr="00033C95" w:rsidRDefault="00716524" w:rsidP="006B502A">
      <w:pPr>
        <w:tabs>
          <w:tab w:val="left" w:pos="-142"/>
          <w:tab w:val="left" w:pos="9498"/>
        </w:tabs>
        <w:ind w:hanging="142"/>
        <w:rPr>
          <w:sz w:val="8"/>
          <w:szCs w:val="8"/>
        </w:rPr>
      </w:pPr>
      <w:r>
        <w:t xml:space="preserve">       </w:t>
      </w:r>
    </w:p>
    <w:p w:rsidR="00716524" w:rsidRPr="00033C95" w:rsidRDefault="00716524" w:rsidP="006B502A">
      <w:pPr>
        <w:tabs>
          <w:tab w:val="left" w:pos="-142"/>
          <w:tab w:val="left" w:pos="9498"/>
        </w:tabs>
        <w:ind w:hanging="142"/>
      </w:pPr>
      <w:r>
        <w:t xml:space="preserve">*Эксперт________________________                      ____________/______________ </w:t>
      </w:r>
    </w:p>
    <w:p w:rsidR="00716524" w:rsidRPr="00033C95" w:rsidRDefault="00716524" w:rsidP="006B502A">
      <w:pPr>
        <w:tabs>
          <w:tab w:val="left" w:pos="-142"/>
        </w:tabs>
        <w:ind w:hanging="142"/>
        <w:rPr>
          <w:sz w:val="14"/>
          <w:szCs w:val="14"/>
        </w:rPr>
      </w:pPr>
      <w:r>
        <w:rPr>
          <w:sz w:val="14"/>
          <w:szCs w:val="14"/>
        </w:rPr>
        <w:t xml:space="preserve">                                                            Ф.И.О.</w:t>
      </w:r>
      <w:r>
        <w:t xml:space="preserve">                                                          </w:t>
      </w:r>
      <w:r>
        <w:rPr>
          <w:sz w:val="14"/>
          <w:szCs w:val="14"/>
        </w:rPr>
        <w:t>(подпись)</w:t>
      </w:r>
    </w:p>
    <w:p w:rsidR="00716524" w:rsidRPr="00033C95" w:rsidRDefault="00716524" w:rsidP="006B502A">
      <w:pPr>
        <w:tabs>
          <w:tab w:val="left" w:pos="-142"/>
        </w:tabs>
        <w:ind w:hanging="142"/>
        <w:rPr>
          <w:sz w:val="14"/>
          <w:szCs w:val="14"/>
        </w:rPr>
      </w:pPr>
    </w:p>
    <w:p w:rsidR="00716524" w:rsidRPr="00033C95" w:rsidRDefault="00716524" w:rsidP="006B502A">
      <w:pPr>
        <w:tabs>
          <w:tab w:val="left" w:pos="-142"/>
        </w:tabs>
        <w:ind w:hanging="142"/>
      </w:pPr>
      <w:r>
        <w:t xml:space="preserve">Представитель (ли) ______________                      ____________/______________ </w:t>
      </w:r>
    </w:p>
    <w:p w:rsidR="00716524" w:rsidRPr="00033C95" w:rsidRDefault="00716524" w:rsidP="006B502A">
      <w:pPr>
        <w:tabs>
          <w:tab w:val="left" w:pos="-142"/>
        </w:tabs>
        <w:ind w:hanging="142"/>
        <w:rPr>
          <w:sz w:val="14"/>
          <w:szCs w:val="14"/>
        </w:rPr>
      </w:pPr>
      <w:r>
        <w:rPr>
          <w:sz w:val="14"/>
          <w:szCs w:val="14"/>
        </w:rPr>
        <w:t xml:space="preserve">                                                                     Ф.И.О.</w:t>
      </w:r>
      <w:r>
        <w:t xml:space="preserve">                                                </w:t>
      </w:r>
      <w:r>
        <w:rPr>
          <w:sz w:val="14"/>
          <w:szCs w:val="14"/>
        </w:rPr>
        <w:t>(подпись)</w:t>
      </w:r>
    </w:p>
    <w:p w:rsidR="00716524" w:rsidRPr="00033C95" w:rsidRDefault="00716524" w:rsidP="006B502A">
      <w:pPr>
        <w:tabs>
          <w:tab w:val="left" w:pos="-142"/>
        </w:tabs>
        <w:ind w:hanging="142"/>
      </w:pPr>
      <w:r>
        <w:t xml:space="preserve">                                    ______________                     ____________/______________ </w:t>
      </w:r>
    </w:p>
    <w:p w:rsidR="00716524" w:rsidRPr="00033C95" w:rsidRDefault="00716524" w:rsidP="006B502A">
      <w:pPr>
        <w:tabs>
          <w:tab w:val="left" w:pos="-142"/>
        </w:tabs>
        <w:ind w:hanging="142"/>
        <w:rPr>
          <w:sz w:val="14"/>
          <w:szCs w:val="14"/>
        </w:rPr>
      </w:pPr>
      <w:r>
        <w:rPr>
          <w:sz w:val="14"/>
          <w:szCs w:val="14"/>
        </w:rPr>
        <w:t xml:space="preserve">                                                                     Ф.И.О.</w:t>
      </w:r>
      <w:r>
        <w:t xml:space="preserve">                                                   </w:t>
      </w:r>
      <w:r>
        <w:rPr>
          <w:sz w:val="14"/>
          <w:szCs w:val="14"/>
        </w:rPr>
        <w:t>(подпись)</w:t>
      </w:r>
    </w:p>
    <w:p w:rsidR="00716524" w:rsidRPr="00033C95" w:rsidRDefault="00716524" w:rsidP="006B502A">
      <w:pPr>
        <w:tabs>
          <w:tab w:val="left" w:pos="-142"/>
        </w:tabs>
      </w:pPr>
    </w:p>
    <w:p w:rsidR="00716524" w:rsidRPr="00033C95" w:rsidRDefault="00716524" w:rsidP="006B502A">
      <w:pPr>
        <w:tabs>
          <w:tab w:val="left" w:pos="-142"/>
        </w:tabs>
        <w:ind w:hanging="142"/>
      </w:pPr>
      <w:r>
        <w:t xml:space="preserve">       Акт зарегистрирован «___»_________20  г.</w:t>
      </w:r>
    </w:p>
    <w:p w:rsidR="00716524" w:rsidRPr="00033C95" w:rsidRDefault="00716524" w:rsidP="006B502A">
      <w:pPr>
        <w:tabs>
          <w:tab w:val="left" w:pos="-142"/>
        </w:tabs>
        <w:ind w:hanging="142"/>
        <w:rPr>
          <w:sz w:val="16"/>
          <w:szCs w:val="16"/>
        </w:rPr>
      </w:pPr>
      <w:r>
        <w:t xml:space="preserve">                   </w:t>
      </w:r>
      <w:r>
        <w:rPr>
          <w:sz w:val="16"/>
          <w:szCs w:val="16"/>
        </w:rPr>
        <w:t>М.П.</w:t>
      </w:r>
    </w:p>
    <w:p w:rsidR="00716524" w:rsidRPr="00033C95" w:rsidRDefault="00716524" w:rsidP="006B502A">
      <w:pPr>
        <w:rPr>
          <w:i/>
        </w:rPr>
      </w:pPr>
      <w:r>
        <w:rPr>
          <w:i/>
        </w:rPr>
        <w:t>*заполняется в случае, если при отборе образцов присутствовал Эксперт</w:t>
      </w:r>
    </w:p>
    <w:p w:rsidR="00716524" w:rsidRPr="00033C95" w:rsidRDefault="00716524" w:rsidP="006B502A">
      <w:r>
        <w:t>ФОРМА АКТА СОГЛАСОВАНА:</w:t>
      </w:r>
    </w:p>
    <w:p w:rsidR="00716524" w:rsidRPr="00033C95" w:rsidRDefault="00716524" w:rsidP="006B502A">
      <w:pPr>
        <w:rPr>
          <w:sz w:val="8"/>
          <w:szCs w:val="8"/>
        </w:rPr>
      </w:pPr>
    </w:p>
    <w:tbl>
      <w:tblPr>
        <w:tblW w:w="0" w:type="auto"/>
        <w:tblInd w:w="137" w:type="dxa"/>
        <w:tblLook w:val="0000"/>
      </w:tblPr>
      <w:tblGrid>
        <w:gridCol w:w="4845"/>
        <w:gridCol w:w="4872"/>
      </w:tblGrid>
      <w:tr w:rsidR="00716524" w:rsidRPr="002832F8" w:rsidTr="006B502A">
        <w:trPr>
          <w:trHeight w:val="560"/>
        </w:trPr>
        <w:tc>
          <w:tcPr>
            <w:tcW w:w="4930" w:type="dxa"/>
          </w:tcPr>
          <w:p w:rsidR="00716524" w:rsidRPr="00033C95" w:rsidRDefault="00716524" w:rsidP="006B502A">
            <w:pPr>
              <w:widowControl w:val="0"/>
              <w:jc w:val="both"/>
              <w:rPr>
                <w:b/>
                <w:snapToGrid w:val="0"/>
              </w:rPr>
            </w:pPr>
            <w:r>
              <w:rPr>
                <w:b/>
                <w:snapToGrid w:val="0"/>
              </w:rPr>
              <w:t>Покупатель:</w:t>
            </w:r>
          </w:p>
          <w:p w:rsidR="00716524" w:rsidRPr="00033C95" w:rsidRDefault="00716524" w:rsidP="006B502A">
            <w:pPr>
              <w:widowControl w:val="0"/>
              <w:jc w:val="both"/>
              <w:rPr>
                <w:b/>
                <w:snapToGrid w:val="0"/>
              </w:rPr>
            </w:pPr>
          </w:p>
          <w:p w:rsidR="00716524" w:rsidRPr="00033C95" w:rsidRDefault="00716524" w:rsidP="006B502A">
            <w:pPr>
              <w:widowControl w:val="0"/>
              <w:jc w:val="both"/>
              <w:rPr>
                <w:b/>
              </w:rPr>
            </w:pPr>
            <w:r>
              <w:rPr>
                <w:b/>
              </w:rPr>
              <w:t>________________ / Ю.А. Павлов /</w:t>
            </w:r>
          </w:p>
          <w:p w:rsidR="00716524" w:rsidRPr="00033C95" w:rsidRDefault="00716524" w:rsidP="006B502A">
            <w:pPr>
              <w:widowControl w:val="0"/>
              <w:jc w:val="both"/>
              <w:rPr>
                <w:b/>
                <w:snapToGrid w:val="0"/>
              </w:rPr>
            </w:pPr>
            <w:r>
              <w:rPr>
                <w:b/>
              </w:rPr>
              <w:t xml:space="preserve">                               м.п.</w:t>
            </w:r>
          </w:p>
        </w:tc>
        <w:tc>
          <w:tcPr>
            <w:tcW w:w="4958" w:type="dxa"/>
          </w:tcPr>
          <w:p w:rsidR="00716524" w:rsidRPr="00033C95" w:rsidRDefault="00716524" w:rsidP="006B502A">
            <w:pPr>
              <w:pStyle w:val="afd"/>
              <w:ind w:firstLine="0"/>
              <w:rPr>
                <w:b/>
                <w:sz w:val="24"/>
                <w:szCs w:val="24"/>
              </w:rPr>
            </w:pPr>
            <w:r>
              <w:rPr>
                <w:b/>
                <w:sz w:val="24"/>
                <w:szCs w:val="24"/>
              </w:rPr>
              <w:t>Поставщик:</w:t>
            </w:r>
          </w:p>
          <w:p w:rsidR="00716524" w:rsidRPr="00033C95" w:rsidRDefault="00716524" w:rsidP="006B502A">
            <w:pPr>
              <w:pStyle w:val="afd"/>
              <w:ind w:firstLine="0"/>
              <w:rPr>
                <w:b/>
                <w:sz w:val="24"/>
                <w:szCs w:val="24"/>
              </w:rPr>
            </w:pPr>
          </w:p>
          <w:p w:rsidR="00716524" w:rsidRPr="00033C95" w:rsidRDefault="00716524" w:rsidP="006B502A">
            <w:pPr>
              <w:widowControl w:val="0"/>
              <w:jc w:val="both"/>
              <w:rPr>
                <w:b/>
              </w:rPr>
            </w:pPr>
            <w:r>
              <w:rPr>
                <w:b/>
              </w:rPr>
              <w:t>________________ / ______________ /</w:t>
            </w:r>
          </w:p>
          <w:p w:rsidR="00716524" w:rsidRPr="00876250" w:rsidRDefault="00716524" w:rsidP="006B502A">
            <w:pPr>
              <w:pStyle w:val="afd"/>
              <w:ind w:firstLine="0"/>
              <w:rPr>
                <w:b/>
                <w:sz w:val="24"/>
                <w:szCs w:val="24"/>
              </w:rPr>
            </w:pPr>
            <w:r>
              <w:rPr>
                <w:b/>
                <w:sz w:val="24"/>
                <w:szCs w:val="24"/>
              </w:rPr>
              <w:t xml:space="preserve">                                м.п.</w:t>
            </w:r>
          </w:p>
        </w:tc>
      </w:tr>
    </w:tbl>
    <w:p w:rsidR="00716524" w:rsidRDefault="00716524">
      <w:pPr>
        <w:pStyle w:val="19"/>
        <w:ind w:firstLine="0"/>
        <w:jc w:val="right"/>
        <w:outlineLvl w:val="0"/>
      </w:pPr>
    </w:p>
    <w:sectPr w:rsidR="00716524"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6FB" w:rsidRDefault="00CF26FB">
      <w:r>
        <w:separator/>
      </w:r>
    </w:p>
  </w:endnote>
  <w:endnote w:type="continuationSeparator" w:id="0">
    <w:p w:rsidR="00CF26FB" w:rsidRDefault="00CF26FB">
      <w:r>
        <w:continuationSeparator/>
      </w:r>
    </w:p>
  </w:endnote>
  <w:endnote w:type="continuationNotice" w:id="1">
    <w:p w:rsidR="00CF26FB" w:rsidRDefault="00CF26F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EF2" w:rsidRDefault="00A9360D" w:rsidP="00BF6892">
    <w:pPr>
      <w:pStyle w:val="afe"/>
      <w:framePr w:wrap="around" w:vAnchor="text" w:hAnchor="margin" w:xAlign="right" w:y="1"/>
      <w:rPr>
        <w:rStyle w:val="a6"/>
      </w:rPr>
    </w:pPr>
    <w:r>
      <w:rPr>
        <w:rStyle w:val="a6"/>
      </w:rPr>
      <w:fldChar w:fldCharType="begin"/>
    </w:r>
    <w:r w:rsidR="00B04EF2">
      <w:rPr>
        <w:rStyle w:val="a6"/>
      </w:rPr>
      <w:instrText xml:space="preserve">PAGE  </w:instrText>
    </w:r>
    <w:r>
      <w:rPr>
        <w:rStyle w:val="a6"/>
      </w:rPr>
      <w:fldChar w:fldCharType="separate"/>
    </w:r>
    <w:r w:rsidR="00B04EF2">
      <w:rPr>
        <w:rStyle w:val="a6"/>
        <w:noProof/>
      </w:rPr>
      <w:t>28</w:t>
    </w:r>
    <w:r>
      <w:rPr>
        <w:rStyle w:val="a6"/>
      </w:rPr>
      <w:fldChar w:fldCharType="end"/>
    </w:r>
  </w:p>
  <w:p w:rsidR="00B04EF2" w:rsidRDefault="00B04EF2"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EF2" w:rsidRDefault="00B04EF2">
    <w:pPr>
      <w:pStyle w:val="afe"/>
      <w:jc w:val="center"/>
    </w:pPr>
  </w:p>
  <w:p w:rsidR="00B04EF2" w:rsidRDefault="00B04EF2"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6FB" w:rsidRDefault="00CF26FB">
      <w:r>
        <w:separator/>
      </w:r>
    </w:p>
  </w:footnote>
  <w:footnote w:type="continuationSeparator" w:id="0">
    <w:p w:rsidR="00CF26FB" w:rsidRDefault="00CF26FB">
      <w:r>
        <w:continuationSeparator/>
      </w:r>
    </w:p>
  </w:footnote>
  <w:footnote w:type="continuationNotice" w:id="1">
    <w:p w:rsidR="00CF26FB" w:rsidRDefault="00CF26FB"/>
  </w:footnote>
  <w:footnote w:id="2">
    <w:p w:rsidR="00B04EF2" w:rsidRDefault="00B04EF2" w:rsidP="00061756">
      <w:pPr>
        <w:pStyle w:val="aff"/>
      </w:pPr>
      <w:r>
        <w:rPr>
          <w:rStyle w:val="af7"/>
        </w:rPr>
        <w:footnoteRef/>
      </w:r>
      <w:r>
        <w:t xml:space="preserve"> К сведениям об опыте прилагаются копии договоров, актов и иных документов в соответствии с пунктом 2.5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EF2" w:rsidRDefault="00A9360D">
    <w:pPr>
      <w:pStyle w:val="afc"/>
      <w:jc w:val="center"/>
    </w:pPr>
    <w:fldSimple w:instr=" PAGE   \* MERGEFORMAT ">
      <w:r w:rsidR="00832061">
        <w:rPr>
          <w:noProof/>
        </w:rPr>
        <w:t>48</w:t>
      </w:r>
    </w:fldSimple>
  </w:p>
  <w:p w:rsidR="00B04EF2" w:rsidRDefault="00B04EF2">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CD92276"/>
    <w:multiLevelType w:val="hybridMultilevel"/>
    <w:tmpl w:val="613E0A48"/>
    <w:lvl w:ilvl="0" w:tplc="ACB082EA">
      <w:start w:val="1"/>
      <w:numFmt w:val="decimal"/>
      <w:lvlText w:val="4.%1."/>
      <w:lvlJc w:val="left"/>
      <w:pPr>
        <w:ind w:left="2880" w:hanging="360"/>
      </w:pPr>
      <w:rPr>
        <w:rFonts w:hint="default"/>
      </w:rPr>
    </w:lvl>
    <w:lvl w:ilvl="1" w:tplc="04190019">
      <w:start w:val="1"/>
      <w:numFmt w:val="lowerLetter"/>
      <w:lvlText w:val="%2."/>
      <w:lvlJc w:val="left"/>
      <w:pPr>
        <w:ind w:left="2880" w:hanging="360"/>
      </w:pPr>
    </w:lvl>
    <w:lvl w:ilvl="2" w:tplc="72F0EB6E">
      <w:start w:val="1"/>
      <w:numFmt w:val="decimal"/>
      <w:lvlText w:val="4.%3."/>
      <w:lvlJc w:val="left"/>
      <w:pPr>
        <w:ind w:left="747" w:hanging="180"/>
      </w:pPr>
      <w:rPr>
        <w:rFonts w:hint="default"/>
        <w:b/>
      </w:rPr>
    </w:lvl>
    <w:lvl w:ilvl="3" w:tplc="0419000F">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5">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44A1DC8"/>
    <w:multiLevelType w:val="multilevel"/>
    <w:tmpl w:val="56CA1B10"/>
    <w:lvl w:ilvl="0">
      <w:start w:val="4"/>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30"/>
        </w:tabs>
        <w:ind w:left="143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5">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42"/>
  </w:num>
  <w:num w:numId="10">
    <w:abstractNumId w:val="25"/>
  </w:num>
  <w:num w:numId="11">
    <w:abstractNumId w:val="37"/>
  </w:num>
  <w:num w:numId="12">
    <w:abstractNumId w:val="36"/>
  </w:num>
  <w:num w:numId="13">
    <w:abstractNumId w:val="23"/>
  </w:num>
  <w:num w:numId="14">
    <w:abstractNumId w:val="33"/>
  </w:num>
  <w:num w:numId="15">
    <w:abstractNumId w:val="38"/>
  </w:num>
  <w:num w:numId="16">
    <w:abstractNumId w:val="35"/>
  </w:num>
  <w:num w:numId="17">
    <w:abstractNumId w:val="39"/>
  </w:num>
  <w:num w:numId="18">
    <w:abstractNumId w:val="26"/>
  </w:num>
  <w:num w:numId="19">
    <w:abstractNumId w:val="29"/>
  </w:num>
  <w:num w:numId="20">
    <w:abstractNumId w:val="45"/>
  </w:num>
  <w:num w:numId="21">
    <w:abstractNumId w:val="30"/>
  </w:num>
  <w:num w:numId="22">
    <w:abstractNumId w:val="34"/>
  </w:num>
  <w:num w:numId="23">
    <w:abstractNumId w:val="41"/>
  </w:num>
  <w:num w:numId="24">
    <w:abstractNumId w:val="31"/>
  </w:num>
  <w:num w:numId="25">
    <w:abstractNumId w:val="24"/>
  </w:num>
  <w:num w:numId="26">
    <w:abstractNumId w:val="32"/>
  </w:num>
  <w:num w:numId="27">
    <w:abstractNumId w:val="43"/>
  </w:num>
  <w:num w:numId="28">
    <w:abstractNumId w:val="44"/>
  </w:num>
  <w:num w:numId="29">
    <w:abstractNumId w:val="27"/>
  </w:num>
  <w:num w:numId="30">
    <w:abstractNumId w:val="2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224FB"/>
    <w:rsid w:val="00022C62"/>
    <w:rsid w:val="000236C9"/>
    <w:rsid w:val="00023A05"/>
    <w:rsid w:val="00034DF3"/>
    <w:rsid w:val="0003531B"/>
    <w:rsid w:val="000357D9"/>
    <w:rsid w:val="00037122"/>
    <w:rsid w:val="000374AB"/>
    <w:rsid w:val="00043039"/>
    <w:rsid w:val="0004320C"/>
    <w:rsid w:val="000454C8"/>
    <w:rsid w:val="0005366B"/>
    <w:rsid w:val="0005464B"/>
    <w:rsid w:val="00054819"/>
    <w:rsid w:val="000557B3"/>
    <w:rsid w:val="00061756"/>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C409F"/>
    <w:rsid w:val="000C5DEA"/>
    <w:rsid w:val="000C7CAF"/>
    <w:rsid w:val="000D071A"/>
    <w:rsid w:val="000E0D7D"/>
    <w:rsid w:val="000E206F"/>
    <w:rsid w:val="000E5BB8"/>
    <w:rsid w:val="000F0177"/>
    <w:rsid w:val="000F1048"/>
    <w:rsid w:val="000F3FF3"/>
    <w:rsid w:val="000F59DA"/>
    <w:rsid w:val="00100B0E"/>
    <w:rsid w:val="00104812"/>
    <w:rsid w:val="0010735E"/>
    <w:rsid w:val="00107C51"/>
    <w:rsid w:val="00115908"/>
    <w:rsid w:val="00116263"/>
    <w:rsid w:val="00116BFD"/>
    <w:rsid w:val="00116C86"/>
    <w:rsid w:val="001174EB"/>
    <w:rsid w:val="00120404"/>
    <w:rsid w:val="001242D3"/>
    <w:rsid w:val="0012610C"/>
    <w:rsid w:val="00134D34"/>
    <w:rsid w:val="00144E2B"/>
    <w:rsid w:val="00153C3B"/>
    <w:rsid w:val="00154968"/>
    <w:rsid w:val="00160DB0"/>
    <w:rsid w:val="00164D0C"/>
    <w:rsid w:val="0016528F"/>
    <w:rsid w:val="0016647C"/>
    <w:rsid w:val="00171E7F"/>
    <w:rsid w:val="00171FEC"/>
    <w:rsid w:val="00172460"/>
    <w:rsid w:val="00172FA3"/>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8FD"/>
    <w:rsid w:val="001C228C"/>
    <w:rsid w:val="001C32D5"/>
    <w:rsid w:val="001C4B0E"/>
    <w:rsid w:val="001C4D43"/>
    <w:rsid w:val="001C75ED"/>
    <w:rsid w:val="001E3E36"/>
    <w:rsid w:val="001E56AB"/>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03B9"/>
    <w:rsid w:val="00221BE8"/>
    <w:rsid w:val="00222142"/>
    <w:rsid w:val="002326E3"/>
    <w:rsid w:val="00232A81"/>
    <w:rsid w:val="00234148"/>
    <w:rsid w:val="002376E6"/>
    <w:rsid w:val="002378E3"/>
    <w:rsid w:val="002379A3"/>
    <w:rsid w:val="00237EE7"/>
    <w:rsid w:val="002410DF"/>
    <w:rsid w:val="00243F0F"/>
    <w:rsid w:val="00244922"/>
    <w:rsid w:val="00245169"/>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71D9"/>
    <w:rsid w:val="002B0507"/>
    <w:rsid w:val="002B454A"/>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18B4"/>
    <w:rsid w:val="0036291B"/>
    <w:rsid w:val="003657D7"/>
    <w:rsid w:val="00365FA5"/>
    <w:rsid w:val="003663BC"/>
    <w:rsid w:val="00370C44"/>
    <w:rsid w:val="00386466"/>
    <w:rsid w:val="00386F7E"/>
    <w:rsid w:val="00390B1C"/>
    <w:rsid w:val="00391D03"/>
    <w:rsid w:val="0039415D"/>
    <w:rsid w:val="003A0695"/>
    <w:rsid w:val="003B599E"/>
    <w:rsid w:val="003C0073"/>
    <w:rsid w:val="003C30F3"/>
    <w:rsid w:val="003D1E36"/>
    <w:rsid w:val="003D24E0"/>
    <w:rsid w:val="003D2759"/>
    <w:rsid w:val="003D299E"/>
    <w:rsid w:val="003D3596"/>
    <w:rsid w:val="003D7345"/>
    <w:rsid w:val="003E1151"/>
    <w:rsid w:val="003E2C12"/>
    <w:rsid w:val="003F31F2"/>
    <w:rsid w:val="00401E31"/>
    <w:rsid w:val="00410B56"/>
    <w:rsid w:val="004224C0"/>
    <w:rsid w:val="0042266D"/>
    <w:rsid w:val="004272B0"/>
    <w:rsid w:val="00430378"/>
    <w:rsid w:val="004314C8"/>
    <w:rsid w:val="00431AE8"/>
    <w:rsid w:val="0043423C"/>
    <w:rsid w:val="0043596D"/>
    <w:rsid w:val="00435A9A"/>
    <w:rsid w:val="00443169"/>
    <w:rsid w:val="00444F6A"/>
    <w:rsid w:val="00454ECC"/>
    <w:rsid w:val="004634C8"/>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2CA8"/>
    <w:rsid w:val="004A404E"/>
    <w:rsid w:val="004A64F9"/>
    <w:rsid w:val="004A6E9A"/>
    <w:rsid w:val="004B256E"/>
    <w:rsid w:val="004B460C"/>
    <w:rsid w:val="004C0A7F"/>
    <w:rsid w:val="004C2235"/>
    <w:rsid w:val="004C7528"/>
    <w:rsid w:val="004D1AA9"/>
    <w:rsid w:val="004D4FA2"/>
    <w:rsid w:val="004D6625"/>
    <w:rsid w:val="004D71F8"/>
    <w:rsid w:val="004E0866"/>
    <w:rsid w:val="004E2DE7"/>
    <w:rsid w:val="004E3757"/>
    <w:rsid w:val="004E7A4E"/>
    <w:rsid w:val="005058F1"/>
    <w:rsid w:val="00506509"/>
    <w:rsid w:val="0051006B"/>
    <w:rsid w:val="00510C5D"/>
    <w:rsid w:val="00511914"/>
    <w:rsid w:val="00515995"/>
    <w:rsid w:val="005171A2"/>
    <w:rsid w:val="00521353"/>
    <w:rsid w:val="00521F95"/>
    <w:rsid w:val="00522BB5"/>
    <w:rsid w:val="0052390C"/>
    <w:rsid w:val="005242ED"/>
    <w:rsid w:val="00527AB7"/>
    <w:rsid w:val="00534697"/>
    <w:rsid w:val="005373EF"/>
    <w:rsid w:val="00544668"/>
    <w:rsid w:val="005508EC"/>
    <w:rsid w:val="00551655"/>
    <w:rsid w:val="00553063"/>
    <w:rsid w:val="00561713"/>
    <w:rsid w:val="005700CF"/>
    <w:rsid w:val="005716FC"/>
    <w:rsid w:val="00571D62"/>
    <w:rsid w:val="0057756D"/>
    <w:rsid w:val="005834BA"/>
    <w:rsid w:val="00593786"/>
    <w:rsid w:val="0059513D"/>
    <w:rsid w:val="00596B19"/>
    <w:rsid w:val="005A0E3B"/>
    <w:rsid w:val="005A6CE9"/>
    <w:rsid w:val="005B25D8"/>
    <w:rsid w:val="005C6A61"/>
    <w:rsid w:val="005D6190"/>
    <w:rsid w:val="005D64F1"/>
    <w:rsid w:val="005D6803"/>
    <w:rsid w:val="005D74EF"/>
    <w:rsid w:val="005E0074"/>
    <w:rsid w:val="005E0B21"/>
    <w:rsid w:val="005E6CAE"/>
    <w:rsid w:val="005F2D24"/>
    <w:rsid w:val="005F3426"/>
    <w:rsid w:val="005F5726"/>
    <w:rsid w:val="006032EA"/>
    <w:rsid w:val="00605EB6"/>
    <w:rsid w:val="00613848"/>
    <w:rsid w:val="006150C6"/>
    <w:rsid w:val="00615BD3"/>
    <w:rsid w:val="006164CD"/>
    <w:rsid w:val="006176F4"/>
    <w:rsid w:val="00621DA4"/>
    <w:rsid w:val="00627696"/>
    <w:rsid w:val="0063363D"/>
    <w:rsid w:val="00633831"/>
    <w:rsid w:val="006400A0"/>
    <w:rsid w:val="006402DD"/>
    <w:rsid w:val="00645178"/>
    <w:rsid w:val="0064754E"/>
    <w:rsid w:val="00652884"/>
    <w:rsid w:val="0065657D"/>
    <w:rsid w:val="006575DD"/>
    <w:rsid w:val="006600E8"/>
    <w:rsid w:val="00664449"/>
    <w:rsid w:val="00670FD8"/>
    <w:rsid w:val="00674404"/>
    <w:rsid w:val="006823D3"/>
    <w:rsid w:val="00690B2B"/>
    <w:rsid w:val="006962EE"/>
    <w:rsid w:val="006A1CB3"/>
    <w:rsid w:val="006A3156"/>
    <w:rsid w:val="006A6E08"/>
    <w:rsid w:val="006B0B22"/>
    <w:rsid w:val="006B3895"/>
    <w:rsid w:val="006B502A"/>
    <w:rsid w:val="006B50E4"/>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2759"/>
    <w:rsid w:val="00713191"/>
    <w:rsid w:val="007150EA"/>
    <w:rsid w:val="00716524"/>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91462"/>
    <w:rsid w:val="00792193"/>
    <w:rsid w:val="007946F8"/>
    <w:rsid w:val="00794B4F"/>
    <w:rsid w:val="007967DE"/>
    <w:rsid w:val="007A02E8"/>
    <w:rsid w:val="007A6FD8"/>
    <w:rsid w:val="007B2101"/>
    <w:rsid w:val="007B26E8"/>
    <w:rsid w:val="007B36CE"/>
    <w:rsid w:val="007B3AD8"/>
    <w:rsid w:val="007B4040"/>
    <w:rsid w:val="007B5721"/>
    <w:rsid w:val="007B5E85"/>
    <w:rsid w:val="007C1052"/>
    <w:rsid w:val="007C2A4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22B71"/>
    <w:rsid w:val="00830287"/>
    <w:rsid w:val="008314C4"/>
    <w:rsid w:val="00832061"/>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1FAC"/>
    <w:rsid w:val="008D2E20"/>
    <w:rsid w:val="008D67F8"/>
    <w:rsid w:val="008E5FFE"/>
    <w:rsid w:val="008E60E5"/>
    <w:rsid w:val="008E6627"/>
    <w:rsid w:val="008F54E6"/>
    <w:rsid w:val="009068D2"/>
    <w:rsid w:val="00906A59"/>
    <w:rsid w:val="00906F29"/>
    <w:rsid w:val="009115C0"/>
    <w:rsid w:val="00914E3D"/>
    <w:rsid w:val="00916C03"/>
    <w:rsid w:val="00920884"/>
    <w:rsid w:val="0092359B"/>
    <w:rsid w:val="009254CA"/>
    <w:rsid w:val="00926992"/>
    <w:rsid w:val="0093120C"/>
    <w:rsid w:val="009320DE"/>
    <w:rsid w:val="0093234E"/>
    <w:rsid w:val="00937B2E"/>
    <w:rsid w:val="009411A9"/>
    <w:rsid w:val="00942BA5"/>
    <w:rsid w:val="00945B21"/>
    <w:rsid w:val="00946744"/>
    <w:rsid w:val="00956252"/>
    <w:rsid w:val="00957171"/>
    <w:rsid w:val="00960F11"/>
    <w:rsid w:val="009660FA"/>
    <w:rsid w:val="00970ED3"/>
    <w:rsid w:val="009723E0"/>
    <w:rsid w:val="00974C0E"/>
    <w:rsid w:val="00975346"/>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C6C"/>
    <w:rsid w:val="009B0A27"/>
    <w:rsid w:val="009B1024"/>
    <w:rsid w:val="009B32F3"/>
    <w:rsid w:val="009C15AA"/>
    <w:rsid w:val="009C191F"/>
    <w:rsid w:val="009C211A"/>
    <w:rsid w:val="009D368F"/>
    <w:rsid w:val="009D3A40"/>
    <w:rsid w:val="009E64D8"/>
    <w:rsid w:val="009E7EEB"/>
    <w:rsid w:val="009F7E18"/>
    <w:rsid w:val="00A00C72"/>
    <w:rsid w:val="00A023CD"/>
    <w:rsid w:val="00A153F5"/>
    <w:rsid w:val="00A161F5"/>
    <w:rsid w:val="00A21E70"/>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62751"/>
    <w:rsid w:val="00A647EF"/>
    <w:rsid w:val="00A65E19"/>
    <w:rsid w:val="00A6781A"/>
    <w:rsid w:val="00A75FCA"/>
    <w:rsid w:val="00A856EA"/>
    <w:rsid w:val="00A85C61"/>
    <w:rsid w:val="00A876EA"/>
    <w:rsid w:val="00A9360D"/>
    <w:rsid w:val="00A958AE"/>
    <w:rsid w:val="00A95E4B"/>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7E9D"/>
    <w:rsid w:val="00AE209F"/>
    <w:rsid w:val="00AE2756"/>
    <w:rsid w:val="00AF4E45"/>
    <w:rsid w:val="00AF6ABE"/>
    <w:rsid w:val="00B02654"/>
    <w:rsid w:val="00B04EF2"/>
    <w:rsid w:val="00B104FE"/>
    <w:rsid w:val="00B11445"/>
    <w:rsid w:val="00B11E6D"/>
    <w:rsid w:val="00B129CC"/>
    <w:rsid w:val="00B12DE2"/>
    <w:rsid w:val="00B152B6"/>
    <w:rsid w:val="00B20C51"/>
    <w:rsid w:val="00B217CF"/>
    <w:rsid w:val="00B22346"/>
    <w:rsid w:val="00B24553"/>
    <w:rsid w:val="00B25998"/>
    <w:rsid w:val="00B31747"/>
    <w:rsid w:val="00B346F5"/>
    <w:rsid w:val="00B353DC"/>
    <w:rsid w:val="00B4382C"/>
    <w:rsid w:val="00B44947"/>
    <w:rsid w:val="00B4765F"/>
    <w:rsid w:val="00B5040A"/>
    <w:rsid w:val="00B51C2D"/>
    <w:rsid w:val="00B52CCB"/>
    <w:rsid w:val="00B5350A"/>
    <w:rsid w:val="00B55C29"/>
    <w:rsid w:val="00B55FE0"/>
    <w:rsid w:val="00B56154"/>
    <w:rsid w:val="00B6137A"/>
    <w:rsid w:val="00B61AB2"/>
    <w:rsid w:val="00B654BE"/>
    <w:rsid w:val="00B72D7A"/>
    <w:rsid w:val="00B7520F"/>
    <w:rsid w:val="00B75801"/>
    <w:rsid w:val="00B924BD"/>
    <w:rsid w:val="00B938CD"/>
    <w:rsid w:val="00BA55A0"/>
    <w:rsid w:val="00BB06FC"/>
    <w:rsid w:val="00BB21E3"/>
    <w:rsid w:val="00BB2E17"/>
    <w:rsid w:val="00BB378A"/>
    <w:rsid w:val="00BB3C30"/>
    <w:rsid w:val="00BB5B51"/>
    <w:rsid w:val="00BB61F8"/>
    <w:rsid w:val="00BB6D1B"/>
    <w:rsid w:val="00BC1922"/>
    <w:rsid w:val="00BD59BC"/>
    <w:rsid w:val="00BD5B44"/>
    <w:rsid w:val="00BD74A7"/>
    <w:rsid w:val="00BE06D9"/>
    <w:rsid w:val="00BE2157"/>
    <w:rsid w:val="00BF5763"/>
    <w:rsid w:val="00BF5C0A"/>
    <w:rsid w:val="00BF681E"/>
    <w:rsid w:val="00BF6892"/>
    <w:rsid w:val="00C05911"/>
    <w:rsid w:val="00C13A71"/>
    <w:rsid w:val="00C159C6"/>
    <w:rsid w:val="00C15C57"/>
    <w:rsid w:val="00C22ACD"/>
    <w:rsid w:val="00C264D5"/>
    <w:rsid w:val="00C27292"/>
    <w:rsid w:val="00C2793E"/>
    <w:rsid w:val="00C30ED0"/>
    <w:rsid w:val="00C318D3"/>
    <w:rsid w:val="00C3191F"/>
    <w:rsid w:val="00C324AA"/>
    <w:rsid w:val="00C32D8B"/>
    <w:rsid w:val="00C3493B"/>
    <w:rsid w:val="00C359D4"/>
    <w:rsid w:val="00C3633B"/>
    <w:rsid w:val="00C468E2"/>
    <w:rsid w:val="00C51709"/>
    <w:rsid w:val="00C52179"/>
    <w:rsid w:val="00C53FE9"/>
    <w:rsid w:val="00C5583D"/>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5E99"/>
    <w:rsid w:val="00CD05E4"/>
    <w:rsid w:val="00CD0E0C"/>
    <w:rsid w:val="00CD0F32"/>
    <w:rsid w:val="00CD7613"/>
    <w:rsid w:val="00CE7EB4"/>
    <w:rsid w:val="00CF14DD"/>
    <w:rsid w:val="00CF26FB"/>
    <w:rsid w:val="00CF6531"/>
    <w:rsid w:val="00D01C16"/>
    <w:rsid w:val="00D11463"/>
    <w:rsid w:val="00D11ED5"/>
    <w:rsid w:val="00D126A9"/>
    <w:rsid w:val="00D13938"/>
    <w:rsid w:val="00D143F2"/>
    <w:rsid w:val="00D16E58"/>
    <w:rsid w:val="00D17BAC"/>
    <w:rsid w:val="00D24412"/>
    <w:rsid w:val="00D24AC9"/>
    <w:rsid w:val="00D30D7F"/>
    <w:rsid w:val="00D32FFA"/>
    <w:rsid w:val="00D43CE5"/>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5B79"/>
    <w:rsid w:val="00D86EFD"/>
    <w:rsid w:val="00D90D23"/>
    <w:rsid w:val="00D94307"/>
    <w:rsid w:val="00D953A5"/>
    <w:rsid w:val="00DA13BD"/>
    <w:rsid w:val="00DA5892"/>
    <w:rsid w:val="00DA5BBE"/>
    <w:rsid w:val="00DB4345"/>
    <w:rsid w:val="00DB6989"/>
    <w:rsid w:val="00DC0783"/>
    <w:rsid w:val="00DC17B3"/>
    <w:rsid w:val="00DC4097"/>
    <w:rsid w:val="00DC427E"/>
    <w:rsid w:val="00DC46E7"/>
    <w:rsid w:val="00DC58D5"/>
    <w:rsid w:val="00DC5D58"/>
    <w:rsid w:val="00DC6D82"/>
    <w:rsid w:val="00DC6E6B"/>
    <w:rsid w:val="00DD09A8"/>
    <w:rsid w:val="00DD0F46"/>
    <w:rsid w:val="00DD1DA5"/>
    <w:rsid w:val="00DD4105"/>
    <w:rsid w:val="00DD75A6"/>
    <w:rsid w:val="00DD7B26"/>
    <w:rsid w:val="00DE3141"/>
    <w:rsid w:val="00DE3BCD"/>
    <w:rsid w:val="00DE3E71"/>
    <w:rsid w:val="00DF013F"/>
    <w:rsid w:val="00DF4BE8"/>
    <w:rsid w:val="00DF69CD"/>
    <w:rsid w:val="00DF6AE3"/>
    <w:rsid w:val="00E11B6E"/>
    <w:rsid w:val="00E14CA3"/>
    <w:rsid w:val="00E14F30"/>
    <w:rsid w:val="00E15098"/>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51DF"/>
    <w:rsid w:val="00E7590F"/>
    <w:rsid w:val="00E80F2D"/>
    <w:rsid w:val="00E80FEF"/>
    <w:rsid w:val="00E81089"/>
    <w:rsid w:val="00E81704"/>
    <w:rsid w:val="00E845C6"/>
    <w:rsid w:val="00E90BB5"/>
    <w:rsid w:val="00E92117"/>
    <w:rsid w:val="00E93CCB"/>
    <w:rsid w:val="00E94962"/>
    <w:rsid w:val="00EA2ED5"/>
    <w:rsid w:val="00EA5F49"/>
    <w:rsid w:val="00EB6E83"/>
    <w:rsid w:val="00EC35CE"/>
    <w:rsid w:val="00EC3F87"/>
    <w:rsid w:val="00EC4BDA"/>
    <w:rsid w:val="00ED7B3B"/>
    <w:rsid w:val="00EE091A"/>
    <w:rsid w:val="00EE18CC"/>
    <w:rsid w:val="00EE372F"/>
    <w:rsid w:val="00EE3988"/>
    <w:rsid w:val="00EE4884"/>
    <w:rsid w:val="00EF0203"/>
    <w:rsid w:val="00EF0F3D"/>
    <w:rsid w:val="00EF2E59"/>
    <w:rsid w:val="00EF475A"/>
    <w:rsid w:val="00EF779C"/>
    <w:rsid w:val="00F00315"/>
    <w:rsid w:val="00F04862"/>
    <w:rsid w:val="00F05F07"/>
    <w:rsid w:val="00F06C24"/>
    <w:rsid w:val="00F101B7"/>
    <w:rsid w:val="00F17517"/>
    <w:rsid w:val="00F2152A"/>
    <w:rsid w:val="00F2335B"/>
    <w:rsid w:val="00F23E06"/>
    <w:rsid w:val="00F253AD"/>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EF7"/>
    <w:rsid w:val="00FB4219"/>
    <w:rsid w:val="00FB56AC"/>
    <w:rsid w:val="00FB7E52"/>
    <w:rsid w:val="00FC63B6"/>
    <w:rsid w:val="00FD1E8A"/>
    <w:rsid w:val="00FD49D2"/>
    <w:rsid w:val="00FD69C1"/>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475EE2"/>
    <w:pPr>
      <w:numPr>
        <w:numId w:val="24"/>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paragraph" w:customStyle="1" w:styleId="27">
    <w:name w:val="Без интервала2"/>
    <w:uiPriority w:val="99"/>
    <w:rsid w:val="00716524"/>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11"/>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11"/>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1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50"/>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hyperlink" Target="http://www.trcont.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B81F533-F77A-4748-A323-4665501CEC52}">
  <ds:schemaRefs>
    <ds:schemaRef ds:uri="http://schemas.openxmlformats.org/officeDocument/2006/bibliography"/>
  </ds:schemaRefs>
</ds:datastoreItem>
</file>

<file path=customXml/itemProps4.xml><?xml version="1.0" encoding="utf-8"?>
<ds:datastoreItem xmlns:ds="http://schemas.openxmlformats.org/officeDocument/2006/customXml" ds:itemID="{4B4E512B-95FB-41E0-B746-26A12611E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15946</Words>
  <Characters>90898</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106631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(KuritsynAE@trcont.org.mps)</dc:creator>
  <cp:lastModifiedBy>user</cp:lastModifiedBy>
  <cp:revision>2</cp:revision>
  <cp:lastPrinted>2013-04-02T17:10:00Z</cp:lastPrinted>
  <dcterms:created xsi:type="dcterms:W3CDTF">2018-07-25T07:00:00Z</dcterms:created>
  <dcterms:modified xsi:type="dcterms:W3CDTF">2018-07-25T07:00:00Z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