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8B144D" w:rsidRDefault="00D74D61">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223D30" w:rsidRPr="00485ABD" w:rsidRDefault="00223D30" w:rsidP="00223D30">
      <w:pPr>
        <w:tabs>
          <w:tab w:val="left" w:pos="4962"/>
        </w:tabs>
        <w:ind w:left="4820"/>
        <w:rPr>
          <w:b/>
          <w:bCs/>
          <w:sz w:val="28"/>
          <w:szCs w:val="28"/>
        </w:rPr>
      </w:pPr>
    </w:p>
    <w:p w:rsidR="00485ABD" w:rsidRDefault="00485ABD" w:rsidP="00223D30">
      <w:pPr>
        <w:tabs>
          <w:tab w:val="left" w:pos="4962"/>
        </w:tabs>
        <w:ind w:left="4820"/>
        <w:rPr>
          <w:b/>
          <w:bCs/>
          <w:sz w:val="28"/>
          <w:szCs w:val="28"/>
        </w:rPr>
      </w:pPr>
      <w:r>
        <w:rPr>
          <w:b/>
          <w:bCs/>
          <w:sz w:val="28"/>
          <w:szCs w:val="28"/>
        </w:rPr>
        <w:t>____________________</w:t>
      </w:r>
    </w:p>
    <w:p w:rsidR="008B144D" w:rsidRDefault="00D74D61">
      <w:pPr>
        <w:tabs>
          <w:tab w:val="left" w:pos="4962"/>
        </w:tabs>
        <w:ind w:left="4820"/>
        <w:rPr>
          <w:b/>
          <w:bCs/>
          <w:sz w:val="28"/>
          <w:szCs w:val="28"/>
        </w:rPr>
      </w:pPr>
      <w:r>
        <w:rPr>
          <w:b/>
          <w:bCs/>
          <w:sz w:val="28"/>
          <w:szCs w:val="28"/>
        </w:rPr>
        <w:t>Степан Сергеевич Шибаев</w:t>
      </w:r>
    </w:p>
    <w:p w:rsidR="00223D30" w:rsidRPr="006D2B87" w:rsidRDefault="00223D30" w:rsidP="00223D30">
      <w:pPr>
        <w:tabs>
          <w:tab w:val="left" w:pos="4962"/>
        </w:tabs>
        <w:ind w:left="4820"/>
        <w:rPr>
          <w:rFonts w:eastAsia="Arial Unicode MS"/>
        </w:rPr>
      </w:pPr>
    </w:p>
    <w:p w:rsidR="008B144D" w:rsidRDefault="00D74D61">
      <w:pPr>
        <w:tabs>
          <w:tab w:val="left" w:pos="4962"/>
        </w:tabs>
        <w:ind w:left="4820"/>
        <w:rPr>
          <w:b/>
          <w:bCs/>
          <w:sz w:val="28"/>
        </w:rPr>
      </w:pPr>
      <w:r>
        <w:rPr>
          <w:b/>
          <w:bCs/>
          <w:sz w:val="28"/>
        </w:rPr>
        <w:t>«25» июля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1C4568" w:rsidRPr="001C4568" w:rsidRDefault="0063363D" w:rsidP="00D60565">
      <w:pPr>
        <w:pStyle w:val="1ff2"/>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proofErr w:type="gramEnd"/>
    </w:p>
    <w:p w:rsidR="008B144D" w:rsidRDefault="00D74D61">
      <w:pPr>
        <w:pStyle w:val="1ff2"/>
        <w:ind w:firstLine="709"/>
      </w:pPr>
      <w:bookmarkStart w:id="0" w:name="OLE_LINK3"/>
      <w:bookmarkStart w:id="1" w:name="OLE_LINK4"/>
      <w:bookmarkStart w:id="2" w:name="OLE_LINK18"/>
      <w:bookmarkStart w:id="3" w:name="OLE_LINK19"/>
      <w:r>
        <w:t xml:space="preserve">Запрос предложений в электронной форме № ЗПэ-СВЕРД-18-0031 по предмету закупки "Капитальный ремонт подкранового пути крупнотоннажного </w:t>
      </w:r>
      <w:proofErr w:type="spellStart"/>
      <w:r>
        <w:t>инв.№</w:t>
      </w:r>
      <w:proofErr w:type="spellEnd"/>
      <w:r>
        <w:t xml:space="preserve"> 009/01/00003517  контейнерного терминала </w:t>
      </w:r>
      <w:proofErr w:type="spellStart"/>
      <w:r>
        <w:t>Екатеринбург-Товарный</w:t>
      </w:r>
      <w:proofErr w:type="spellEnd"/>
      <w:r>
        <w:t xml:space="preserve"> Уральского филиала ПАО "</w:t>
      </w:r>
      <w:proofErr w:type="spellStart"/>
      <w:r>
        <w:t>ТрансКонтейнер</w:t>
      </w:r>
      <w:proofErr w:type="spellEnd"/>
      <w:r>
        <w:t>"</w:t>
      </w:r>
      <w:proofErr w:type="gramStart"/>
      <w:r>
        <w:t>."</w:t>
      </w:r>
      <w:bookmarkEnd w:id="0"/>
      <w:bookmarkEnd w:id="1"/>
      <w:bookmarkEnd w:id="2"/>
      <w:bookmarkEnd w:id="3"/>
      <w:proofErr w:type="gramEnd"/>
      <w:r>
        <w:rPr>
          <w:szCs w:val="28"/>
        </w:rPr>
        <w:t>(далее – Запрос предложений)</w:t>
      </w:r>
      <w:r>
        <w:t xml:space="preserve">. </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«Информационная карта» раздела 5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D60565">
      <w:pPr>
        <w:pStyle w:val="1ff2"/>
        <w:numPr>
          <w:ilvl w:val="2"/>
          <w:numId w:val="1"/>
        </w:numPr>
        <w:ind w:left="0" w:firstLine="709"/>
        <w:rPr>
          <w:szCs w:val="28"/>
        </w:rPr>
      </w:pPr>
      <w:r>
        <w:lastRenderedPageBreak/>
        <w:t xml:space="preserve">Наименование, количество, объем, характеристики, требования </w:t>
      </w:r>
      <w:proofErr w:type="gramStart"/>
      <w:r>
        <w:t>к</w:t>
      </w:r>
      <w:proofErr w:type="gramEnd"/>
      <w:r>
        <w:t xml:space="preserve"> </w:t>
      </w:r>
      <w:proofErr w:type="gramStart"/>
      <w:r>
        <w:t>поставке товара, выполнению работ, оказанию услуг, и т.д. и места их выполнения, оказания, поставки и т.д., а также и</w:t>
      </w:r>
      <w:r>
        <w:rPr>
          <w:szCs w:val="28"/>
        </w:rPr>
        <w:t>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w:t>
      </w:r>
      <w:proofErr w:type="gramEnd"/>
      <w:r>
        <w:rPr>
          <w:szCs w:val="28"/>
        </w:rPr>
        <w:t xml:space="preserve"> </w:t>
      </w:r>
      <w:proofErr w:type="gramStart"/>
      <w:r>
        <w:rPr>
          <w:szCs w:val="28"/>
        </w:rPr>
        <w:t xml:space="preserve">лотов, порядок, сроки направления документации о закупке, указаны в </w:t>
      </w:r>
      <w:r>
        <w:t>техническом задание и Информационной карте (разделы 4 и 5 соответственно настоящей</w:t>
      </w:r>
      <w:proofErr w:type="gramEnd"/>
      <w:r>
        <w:t xml:space="preserve"> документации о закупке (далее – Техническое задание).</w:t>
      </w:r>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D60565">
      <w:pPr>
        <w:pStyle w:val="1ff2"/>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Pr="00F61CF3" w:rsidRDefault="00D41593" w:rsidP="00D60565">
      <w:pPr>
        <w:pStyle w:val="1ff2"/>
        <w:numPr>
          <w:ilvl w:val="2"/>
          <w:numId w:val="1"/>
        </w:numPr>
        <w:ind w:left="0" w:firstLine="709"/>
      </w:pPr>
      <w:r>
        <w:rPr>
          <w:szCs w:val="28"/>
        </w:rPr>
        <w:lastRenderedPageBreak/>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F61CF3" w:rsidRDefault="00F61CF3" w:rsidP="00F61CF3">
      <w:pPr>
        <w:pStyle w:val="1ff2"/>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F61CF3" w:rsidRDefault="00F61CF3" w:rsidP="00F61CF3">
      <w:pPr>
        <w:pStyle w:val="1ff2"/>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B144D" w:rsidRDefault="00D74D61">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41593" w:rsidRPr="00D32FFA" w:rsidRDefault="00D41593" w:rsidP="00D41593">
      <w:pPr>
        <w:pStyle w:val="1ff2"/>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D41593" w:rsidRPr="00D32FFA" w:rsidRDefault="00D41593" w:rsidP="00D41593">
      <w:pPr>
        <w:pStyle w:val="1ff2"/>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D41593" w:rsidRDefault="00D41593" w:rsidP="00D60565">
      <w:pPr>
        <w:pStyle w:val="1ff2"/>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D41593" w:rsidRPr="00D32FFA" w:rsidRDefault="00D41593" w:rsidP="00D41593">
      <w:pPr>
        <w:pStyle w:val="1ff2"/>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r>
      <w:r>
        <w:lastRenderedPageBreak/>
        <w:t>18 Информационной карты.</w:t>
      </w:r>
    </w:p>
    <w:p w:rsidR="00D41593" w:rsidRPr="00D32FFA" w:rsidRDefault="00D41593" w:rsidP="00D41593">
      <w:pPr>
        <w:pStyle w:val="1ff2"/>
        <w:ind w:left="709" w:firstLine="0"/>
      </w:pPr>
    </w:p>
    <w:p w:rsidR="007D6548" w:rsidRPr="000E2555" w:rsidRDefault="00E347BF" w:rsidP="00162EF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7D6548" w:rsidRPr="00D32FFA" w:rsidRDefault="00F61CF3" w:rsidP="00D6056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приема Заявок (пункт 6 Информационной карты), направить через ЭТП, запросы о разъяснении положений настоящей документации о закупке.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D41593" w:rsidRPr="00E61E8D" w:rsidRDefault="00D41593" w:rsidP="00D4159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даты окончания приема Заявок, размещает </w:t>
      </w:r>
      <w:proofErr w:type="gramStart"/>
      <w:r>
        <w:rPr>
          <w:rFonts w:eastAsia="MS Mincho"/>
          <w:sz w:val="28"/>
          <w:szCs w:val="28"/>
        </w:rPr>
        <w:t>разъяснения</w:t>
      </w:r>
      <w:proofErr w:type="gramEnd"/>
      <w:r>
        <w:rPr>
          <w:rFonts w:eastAsia="MS Mincho"/>
          <w:sz w:val="28"/>
          <w:szCs w:val="28"/>
        </w:rPr>
        <w:t xml:space="preserve"> заверенные ЭЦП лица, имеющего право действовать от имени Заказчика в СМИ. Разъяснения размещаются без указания информации о лице, от которого поступил запрос.</w:t>
      </w:r>
    </w:p>
    <w:p w:rsidR="006A2037" w:rsidRPr="00D32FFA" w:rsidRDefault="006A2037" w:rsidP="00D60565">
      <w:pPr>
        <w:numPr>
          <w:ilvl w:val="2"/>
          <w:numId w:val="2"/>
        </w:numPr>
        <w:ind w:left="0" w:firstLine="709"/>
        <w:jc w:val="both"/>
        <w:rPr>
          <w:rFonts w:eastAsia="MS Mincho"/>
          <w:sz w:val="28"/>
          <w:szCs w:val="28"/>
        </w:rPr>
      </w:pPr>
      <w:r>
        <w:rPr>
          <w:rFonts w:eastAsia="MS Mincho"/>
          <w:sz w:val="28"/>
          <w:szCs w:val="28"/>
        </w:rPr>
        <w:t>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w:t>
      </w:r>
    </w:p>
    <w:p w:rsidR="007D6548" w:rsidRPr="00D32FFA" w:rsidRDefault="001C75ED" w:rsidP="00D60565">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D10D09">
      <w:pPr>
        <w:widowControl w:val="0"/>
        <w:numPr>
          <w:ilvl w:val="0"/>
          <w:numId w:val="7"/>
        </w:numPr>
        <w:ind w:left="0" w:firstLine="709"/>
        <w:jc w:val="both"/>
        <w:rPr>
          <w:sz w:val="28"/>
          <w:szCs w:val="28"/>
        </w:rPr>
      </w:pPr>
      <w:r>
        <w:rPr>
          <w:sz w:val="28"/>
          <w:szCs w:val="28"/>
        </w:rPr>
        <w:t xml:space="preserve">В любое время, но не позднее, чем за 1 (один) дней до дня окончания срока подачи Заявок, а в случае продления сроков подачи Заявок – до истечения этого срока, в том числе по запросу претендента, могут быть внесены дополнения и изменения в извещение и в настоящую документацию о закупке. Любые изменения, </w:t>
      </w:r>
      <w:proofErr w:type="gramStart"/>
      <w:r>
        <w:rPr>
          <w:sz w:val="28"/>
          <w:szCs w:val="28"/>
        </w:rPr>
        <w:t>дополнения, вносимые в извещение и настоящую документацию о закупке по проведению Запроса предложений являются</w:t>
      </w:r>
      <w:proofErr w:type="gramEnd"/>
      <w:r>
        <w:rPr>
          <w:sz w:val="28"/>
          <w:szCs w:val="28"/>
        </w:rPr>
        <w:t xml:space="preserve"> ее неотъемлемыми частями.</w:t>
      </w:r>
    </w:p>
    <w:p w:rsidR="00D41593" w:rsidRPr="00D41593" w:rsidRDefault="00D41593" w:rsidP="00D41593">
      <w:pPr>
        <w:ind w:firstLine="709"/>
        <w:jc w:val="both"/>
        <w:rPr>
          <w:sz w:val="28"/>
          <w:szCs w:val="28"/>
        </w:rPr>
      </w:pPr>
      <w:r>
        <w:rPr>
          <w:sz w:val="28"/>
          <w:szCs w:val="28"/>
        </w:rPr>
        <w:t>Дополнения и изменения, внесенные в извещение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81704" w:rsidRPr="00D32FFA" w:rsidRDefault="00E81704" w:rsidP="00E81704">
      <w:pPr>
        <w:pStyle w:val="affff6"/>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D10D09">
      <w:pPr>
        <w:numPr>
          <w:ilvl w:val="0"/>
          <w:numId w:val="7"/>
        </w:numPr>
        <w:ind w:left="0" w:firstLine="709"/>
        <w:jc w:val="both"/>
        <w:rPr>
          <w:sz w:val="28"/>
          <w:szCs w:val="28"/>
        </w:rPr>
      </w:pPr>
      <w:proofErr w:type="gramStart"/>
      <w:r>
        <w:rPr>
          <w:sz w:val="28"/>
          <w:szCs w:val="28"/>
        </w:rPr>
        <w:lastRenderedPageBreak/>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D10D09">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fff6"/>
        <w:rPr>
          <w:sz w:val="28"/>
          <w:szCs w:val="28"/>
        </w:rPr>
      </w:pPr>
    </w:p>
    <w:p w:rsidR="005F1F95" w:rsidRPr="00386466" w:rsidRDefault="005F1F95" w:rsidP="00485ABD">
      <w:pPr>
        <w:pStyle w:val="2"/>
        <w:tabs>
          <w:tab w:val="num" w:pos="0"/>
        </w:tabs>
        <w:spacing w:before="0" w:after="0"/>
        <w:ind w:left="0" w:firstLine="709"/>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w:t>
      </w:r>
      <w:r>
        <w:rPr>
          <w:color w:val="000000"/>
          <w:sz w:val="28"/>
          <w:szCs w:val="28"/>
        </w:rPr>
        <w:lastRenderedPageBreak/>
        <w:t xml:space="preserve">лицами, работниками или посредниками каких-либо положений подпункта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rStyle w:val="afff3"/>
            <w:sz w:val="28"/>
            <w:szCs w:val="28"/>
          </w:rPr>
          <w:t>Линия доверия «стоп коррупция»</w:t>
        </w:r>
      </w:hyperlink>
      <w:r>
        <w:rPr>
          <w:color w:val="000000"/>
          <w:sz w:val="28"/>
          <w:szCs w:val="28"/>
        </w:rPr>
        <w:t xml:space="preserve">, электронная почта </w:t>
      </w:r>
      <w:hyperlink r:id="rId13" w:history="1">
        <w:r>
          <w:rPr>
            <w:rStyle w:val="afff3"/>
            <w:sz w:val="28"/>
            <w:szCs w:val="28"/>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840781"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w:t>
      </w:r>
      <w:r>
        <w:rPr>
          <w:sz w:val="28"/>
          <w:szCs w:val="28"/>
        </w:rP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выполнения работ, оказания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840781" w:rsidRDefault="009B1024"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037CED"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D10D09">
      <w:pPr>
        <w:pStyle w:val="affff6"/>
        <w:numPr>
          <w:ilvl w:val="0"/>
          <w:numId w:val="14"/>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w:t>
      </w:r>
      <w:r>
        <w:rPr>
          <w:sz w:val="28"/>
          <w:szCs w:val="28"/>
          <w:lang w:eastAsia="ru-RU"/>
        </w:rPr>
        <w:lastRenderedPageBreak/>
        <w:t>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D41593"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B144D" w:rsidRDefault="00D74D61">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647BDF" w:rsidRPr="00D32FFA" w:rsidRDefault="00647BDF" w:rsidP="00647BDF">
      <w:pPr>
        <w:pStyle w:val="affff6"/>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647BDF" w:rsidRPr="00D32FFA" w:rsidRDefault="00647BDF" w:rsidP="00647BDF">
      <w:pPr>
        <w:pStyle w:val="affff6"/>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D41593" w:rsidRPr="00D32FFA" w:rsidRDefault="00647BDF" w:rsidP="00647BDF">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fff6"/>
        <w:tabs>
          <w:tab w:val="left" w:pos="0"/>
          <w:tab w:val="left" w:pos="1440"/>
        </w:tabs>
        <w:ind w:left="720" w:firstLine="0"/>
        <w:rPr>
          <w:sz w:val="28"/>
        </w:rPr>
      </w:pPr>
      <w:r>
        <w:rPr>
          <w:sz w:val="28"/>
        </w:rPr>
        <w:t xml:space="preserve"> </w:t>
      </w:r>
    </w:p>
    <w:p w:rsidR="003C30F3" w:rsidRPr="000E2555" w:rsidRDefault="00485ABD" w:rsidP="00485ABD">
      <w:pPr>
        <w:pStyle w:val="2"/>
        <w:numPr>
          <w:ilvl w:val="0"/>
          <w:numId w:val="0"/>
        </w:numPr>
        <w:spacing w:before="0" w:after="0"/>
        <w:ind w:left="426"/>
        <w:rPr>
          <w:rFonts w:cs="Times New Roman"/>
          <w:i w:val="0"/>
          <w:iCs w:val="0"/>
        </w:rPr>
      </w:pPr>
      <w:r>
        <w:rPr>
          <w:rFonts w:cs="Times New Roman"/>
          <w:i w:val="0"/>
          <w:iCs w:val="0"/>
        </w:rPr>
        <w:t xml:space="preserve"> 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lastRenderedPageBreak/>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r>
        <w:rPr>
          <w:rFonts w:eastAsia="Times New Roman"/>
          <w:sz w:val="28"/>
          <w:szCs w:val="28"/>
        </w:rPr>
        <w:t xml:space="preserve">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037CED" w:rsidRDefault="00037CED" w:rsidP="00037CED">
      <w:pPr>
        <w:pStyle w:val="affff6"/>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037CED" w:rsidP="006E5686">
      <w:pPr>
        <w:pStyle w:val="affff6"/>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2.6.1. 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в установленный настоящим пунктом срок.</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lastRenderedPageBreak/>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10D0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lastRenderedPageBreak/>
        <w:t>Заявка не соответствует положениям Технического задания настоящей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6E5686" w:rsidRPr="00D32FFA" w:rsidRDefault="006E5686" w:rsidP="006E5686">
      <w:pPr>
        <w:pStyle w:val="affff6"/>
        <w:ind w:firstLine="720"/>
        <w:rPr>
          <w:sz w:val="28"/>
        </w:rPr>
      </w:pPr>
      <w:r>
        <w:rPr>
          <w:sz w:val="28"/>
        </w:rPr>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D471D9" w:rsidRDefault="00D471D9" w:rsidP="00D10D09">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lastRenderedPageBreak/>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D471D9"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lastRenderedPageBreak/>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D10D09">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10D09">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C10F43" w:rsidRDefault="008825E9" w:rsidP="00C10F43">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lastRenderedPageBreak/>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C10F43" w:rsidRPr="00812135" w:rsidRDefault="00C10F43" w:rsidP="00C10F43">
      <w:pPr>
        <w:numPr>
          <w:ilvl w:val="0"/>
          <w:numId w:val="17"/>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370C44" w:rsidRDefault="00C10F43" w:rsidP="00C10F43">
      <w:pPr>
        <w:pStyle w:val="affff6"/>
        <w:tabs>
          <w:tab w:val="left" w:pos="1680"/>
        </w:tabs>
        <w:ind w:firstLine="720"/>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C10F43" w:rsidRPr="00D32FFA" w:rsidRDefault="00C10F43" w:rsidP="00C10F43">
      <w:pPr>
        <w:pStyle w:val="affff6"/>
        <w:tabs>
          <w:tab w:val="left" w:pos="1680"/>
        </w:tabs>
        <w:ind w:firstLine="72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7D6548" w:rsidRPr="00D32FFA" w:rsidRDefault="00370C44" w:rsidP="00D10D09">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BC064E" w:rsidRDefault="00370C44" w:rsidP="00D10D09">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1B150C" w:rsidRPr="00C828BD" w:rsidRDefault="00C828BD" w:rsidP="00C828BD">
      <w:pPr>
        <w:numPr>
          <w:ilvl w:val="0"/>
          <w:numId w:val="18"/>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w:t>
      </w:r>
      <w:r>
        <w:rPr>
          <w:sz w:val="28"/>
          <w:szCs w:val="28"/>
        </w:rPr>
        <w:lastRenderedPageBreak/>
        <w:t>настоящей документации о закупке, он признается уклонившимся от заключения договора.</w:t>
      </w:r>
    </w:p>
    <w:p w:rsidR="007D6548" w:rsidRPr="00D32FFA" w:rsidRDefault="00C828BD" w:rsidP="00D10D09">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8B144D" w:rsidRDefault="00D74D61">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посредством </w:t>
      </w:r>
      <w:r>
        <w:rPr>
          <w:sz w:val="28"/>
          <w:szCs w:val="28"/>
        </w:rPr>
        <w:lastRenderedPageBreak/>
        <w:t>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4" w:name="_Toc515863146"/>
      <w:bookmarkStart w:id="5" w:name="_Toc34648361"/>
      <w:r>
        <w:rPr>
          <w:rFonts w:cs="Times New Roman"/>
          <w:i w:val="0"/>
          <w:iCs w:val="0"/>
        </w:rPr>
        <w:t>3.1. О</w:t>
      </w:r>
      <w:bookmarkEnd w:id="4"/>
      <w:bookmarkEnd w:id="5"/>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8B144D" w:rsidRDefault="00D74D61">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(Финансово-коммерческое предложение, подготовленное в соответствии с требованиями Технического задания (раздел 4 документации о закупке)</w:t>
      </w:r>
      <w:r>
        <w:rPr>
          <w:sz w:val="28"/>
          <w:szCs w:val="28"/>
        </w:rPr>
        <w:t>;</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подпункте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lastRenderedPageBreak/>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b w:val="0"/>
          <w:bCs w:val="0"/>
          <w:i w:val="0"/>
          <w:lang w:eastAsia="ar-SA"/>
        </w:rPr>
        <w:t xml:space="preserve"> </w:t>
      </w:r>
      <w:proofErr w:type="spellStart"/>
      <w:proofErr w:type="gramStart"/>
      <w:r>
        <w:rPr>
          <w:rFonts w:eastAsia="MS Mincho"/>
          <w:b w:val="0"/>
          <w:bCs w:val="0"/>
          <w:i w:val="0"/>
          <w:lang w:eastAsia="ar-SA"/>
        </w:rPr>
        <w:t>Заявка.pdf</w:t>
      </w:r>
      <w:proofErr w:type="spellEnd"/>
      <w:r>
        <w:rPr>
          <w:rFonts w:eastAsia="MS Mincho"/>
          <w:b w:val="0"/>
          <w:bCs w:val="0"/>
          <w:i w:val="0"/>
          <w:lang w:eastAsia="ar-SA"/>
        </w:rPr>
        <w:t xml:space="preserve"> (</w:t>
      </w:r>
      <w:proofErr w:type="spellStart"/>
      <w:r>
        <w:rPr>
          <w:rFonts w:eastAsia="MS Mincho"/>
          <w:b w:val="0"/>
          <w:bCs w:val="0"/>
          <w:i w:val="0"/>
          <w:lang w:eastAsia="ar-SA"/>
        </w:rPr>
        <w:t>Zayavka.pdf</w:t>
      </w:r>
      <w:proofErr w:type="spellEnd"/>
      <w:r>
        <w:rPr>
          <w:rFonts w:eastAsia="MS Mincho"/>
          <w:b w:val="0"/>
          <w:bCs w:val="0"/>
          <w:i w:val="0"/>
          <w:lang w:eastAsia="ar-SA"/>
        </w:rPr>
        <w:t xml:space="preserve">), </w:t>
      </w:r>
      <w:proofErr w:type="spellStart"/>
      <w:r>
        <w:rPr>
          <w:rFonts w:eastAsia="MS Mincho"/>
          <w:b w:val="0"/>
          <w:bCs w:val="0"/>
          <w:i w:val="0"/>
          <w:lang w:eastAsia="ar-SA"/>
        </w:rPr>
        <w:t>Сведения.pdf</w:t>
      </w:r>
      <w:proofErr w:type="spellEnd"/>
      <w:r>
        <w:rPr>
          <w:rFonts w:eastAsia="MS Mincho"/>
          <w:b w:val="0"/>
          <w:bCs w:val="0"/>
          <w:i w:val="0"/>
          <w:lang w:eastAsia="ar-SA"/>
        </w:rPr>
        <w:t xml:space="preserve">, </w:t>
      </w:r>
      <w:proofErr w:type="spellStart"/>
      <w:r>
        <w:rPr>
          <w:rFonts w:eastAsia="MS Mincho"/>
          <w:b w:val="0"/>
          <w:bCs w:val="0"/>
          <w:i w:val="0"/>
          <w:lang w:eastAsia="ar-SA"/>
        </w:rPr>
        <w:t>Предложение.pdf</w:t>
      </w:r>
      <w:proofErr w:type="spellEnd"/>
      <w:r>
        <w:rPr>
          <w:rFonts w:eastAsia="MS Mincho"/>
          <w:b w:val="0"/>
          <w:bCs w:val="0"/>
          <w:i w:val="0"/>
          <w:lang w:eastAsia="ar-SA"/>
        </w:rPr>
        <w:t xml:space="preserve"> и т.д.).</w:t>
      </w:r>
      <w:proofErr w:type="gramEnd"/>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
    <w:p w:rsidR="006F265F" w:rsidRDefault="00A312A2" w:rsidP="00D10D09">
      <w:pPr>
        <w:pStyle w:val="affff6"/>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4 -34 21600 21634 21600 21634 -104 -34 -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5C3B37" w:rsidRPr="007E6DE4" w:rsidRDefault="005C3B37" w:rsidP="006F265F">
                  <w:pPr>
                    <w:jc w:val="center"/>
                    <w:rPr>
                      <w:b/>
                      <w:sz w:val="28"/>
                      <w:szCs w:val="28"/>
                    </w:rPr>
                  </w:pPr>
                  <w:r w:rsidRPr="007E6DE4">
                    <w:rPr>
                      <w:b/>
                      <w:sz w:val="28"/>
                      <w:szCs w:val="28"/>
                    </w:rPr>
                    <w:t xml:space="preserve">_____________________________________________, </w:t>
                  </w:r>
                </w:p>
                <w:p w:rsidR="005C3B37" w:rsidRDefault="005C3B37"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5C3B37" w:rsidRPr="007E6DE4" w:rsidRDefault="005C3B37" w:rsidP="006F265F">
                  <w:pPr>
                    <w:jc w:val="center"/>
                    <w:rPr>
                      <w:b/>
                      <w:sz w:val="28"/>
                      <w:szCs w:val="28"/>
                    </w:rPr>
                  </w:pPr>
                  <w:r w:rsidRPr="007E6DE4">
                    <w:rPr>
                      <w:b/>
                      <w:sz w:val="28"/>
                      <w:szCs w:val="28"/>
                    </w:rPr>
                    <w:t>________________________________________</w:t>
                  </w:r>
                </w:p>
                <w:p w:rsidR="005C3B37" w:rsidRPr="007E6DE4" w:rsidRDefault="005C3B37" w:rsidP="006F265F">
                  <w:pPr>
                    <w:jc w:val="center"/>
                    <w:rPr>
                      <w:i/>
                      <w:sz w:val="20"/>
                      <w:szCs w:val="20"/>
                    </w:rPr>
                  </w:pPr>
                  <w:r w:rsidRPr="007E6DE4">
                    <w:rPr>
                      <w:i/>
                      <w:sz w:val="20"/>
                      <w:szCs w:val="20"/>
                    </w:rPr>
                    <w:t>государство регистрации претендента</w:t>
                  </w:r>
                </w:p>
                <w:p w:rsidR="005C3B37" w:rsidRPr="007E6DE4" w:rsidRDefault="005C3B37" w:rsidP="006F265F">
                  <w:pPr>
                    <w:jc w:val="center"/>
                    <w:rPr>
                      <w:b/>
                      <w:sz w:val="28"/>
                      <w:szCs w:val="28"/>
                    </w:rPr>
                  </w:pPr>
                  <w:r w:rsidRPr="007E6DE4">
                    <w:rPr>
                      <w:b/>
                      <w:sz w:val="28"/>
                      <w:szCs w:val="28"/>
                    </w:rPr>
                    <w:t>_____________________________</w:t>
                  </w:r>
                  <w:r>
                    <w:rPr>
                      <w:b/>
                      <w:sz w:val="28"/>
                      <w:szCs w:val="28"/>
                    </w:rPr>
                    <w:t>__________________</w:t>
                  </w:r>
                </w:p>
                <w:p w:rsidR="005C3B37" w:rsidRPr="007E6DE4" w:rsidRDefault="005C3B37" w:rsidP="006F265F">
                  <w:pPr>
                    <w:jc w:val="center"/>
                    <w:rPr>
                      <w:i/>
                      <w:sz w:val="20"/>
                      <w:szCs w:val="20"/>
                    </w:rPr>
                  </w:pPr>
                  <w:r w:rsidRPr="007E6DE4">
                    <w:rPr>
                      <w:i/>
                      <w:sz w:val="20"/>
                      <w:szCs w:val="20"/>
                    </w:rPr>
                    <w:t>ИНН претендента (для претендентов-резидентов Российской Федерации)</w:t>
                  </w:r>
                </w:p>
                <w:p w:rsidR="005C3B37" w:rsidRDefault="005C3B37" w:rsidP="006F265F">
                  <w:pPr>
                    <w:jc w:val="both"/>
                  </w:pPr>
                </w:p>
                <w:p w:rsidR="005C3B37" w:rsidRDefault="005C3B37"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gramStart"/>
                  <w:r>
                    <w:rPr>
                      <w:b/>
                    </w:rPr>
                    <w:t>-</w:t>
                  </w:r>
                  <w:r w:rsidRPr="00923E2D">
                    <w:rPr>
                      <w:b/>
                    </w:rPr>
                    <w:t>___</w:t>
                  </w:r>
                  <w:r>
                    <w:rPr>
                      <w:b/>
                    </w:rPr>
                    <w:t>-</w:t>
                  </w:r>
                  <w:r w:rsidRPr="00923E2D">
                    <w:rPr>
                      <w:b/>
                    </w:rPr>
                    <w:t>____</w:t>
                  </w:r>
                  <w:proofErr w:type="spellEnd"/>
                  <w:r>
                    <w:rPr>
                      <w:b/>
                    </w:rPr>
                    <w:t>-</w:t>
                  </w:r>
                  <w:r w:rsidRPr="00923E2D">
                    <w:rPr>
                      <w:b/>
                    </w:rPr>
                    <w:t>____</w:t>
                  </w:r>
                  <w:proofErr w:type="gramEnd"/>
                </w:p>
                <w:p w:rsidR="005C3B37" w:rsidRPr="00FD7467" w:rsidRDefault="005C3B37" w:rsidP="006F265F">
                  <w:pPr>
                    <w:jc w:val="center"/>
                    <w:rPr>
                      <w:b/>
                    </w:rPr>
                  </w:pPr>
                  <w:r w:rsidRPr="00FD7467">
                    <w:rPr>
                      <w:b/>
                    </w:rPr>
                    <w:t xml:space="preserve">(лот № _________) </w:t>
                  </w:r>
                </w:p>
                <w:p w:rsidR="005C3B37" w:rsidRPr="00521EAB" w:rsidRDefault="005C3B37" w:rsidP="006F265F">
                  <w:pPr>
                    <w:jc w:val="center"/>
                    <w:rPr>
                      <w:i/>
                    </w:rPr>
                  </w:pPr>
                  <w:r w:rsidRPr="00FD7467">
                    <w:rPr>
                      <w:i/>
                    </w:rPr>
                    <w:t>(указывается, если предусмотрены лоты)</w:t>
                  </w:r>
                </w:p>
                <w:p w:rsidR="005C3B37" w:rsidRPr="00923E2D" w:rsidRDefault="005C3B37" w:rsidP="006F265F">
                  <w:pPr>
                    <w:jc w:val="center"/>
                    <w:rPr>
                      <w:b/>
                    </w:rPr>
                  </w:pPr>
                </w:p>
              </w:txbxContent>
            </v:textbox>
            <w10:wrap type="tight"/>
          </v:shape>
        </w:pict>
      </w:r>
      <w:r w:rsidR="00FD7467">
        <w:rPr>
          <w:sz w:val="28"/>
        </w:rPr>
        <w:t>Письмо (конверт) с Заявкой на бумажном носителе должно</w:t>
      </w:r>
      <w:r w:rsidR="00FD7467">
        <w:rPr>
          <w:sz w:val="28"/>
          <w:szCs w:val="28"/>
        </w:rPr>
        <w:t xml:space="preserve"> иметь следующую маркировку:</w:t>
      </w: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xml:space="preserve">, за исключением </w:t>
      </w:r>
      <w:r>
        <w:rPr>
          <w:sz w:val="28"/>
        </w:rPr>
        <w:lastRenderedPageBreak/>
        <w:t>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8B144D" w:rsidRDefault="00D74D61">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B144D" w:rsidRDefault="00D74D61">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8B144D" w:rsidRDefault="00D74D61">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223D30" w:rsidRPr="00223D30" w:rsidRDefault="00223D30" w:rsidP="00223D30">
      <w:pPr>
        <w:pStyle w:val="a4"/>
        <w:numPr>
          <w:ilvl w:val="0"/>
          <w:numId w:val="0"/>
        </w:numPr>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223D30" w:rsidRPr="00223D30" w:rsidRDefault="00223D30" w:rsidP="00223D30">
      <w:pPr>
        <w:pStyle w:val="a4"/>
        <w:numPr>
          <w:ilvl w:val="0"/>
          <w:numId w:val="0"/>
        </w:numPr>
        <w:ind w:firstLine="709"/>
        <w:rPr>
          <w:b w:val="0"/>
          <w:i w:val="0"/>
        </w:rPr>
      </w:pP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8B144D" w:rsidRDefault="008B144D">
      <w:pPr>
        <w:pStyle w:val="affff6"/>
        <w:ind w:left="709" w:firstLine="0"/>
        <w:rPr>
          <w:sz w:val="28"/>
          <w:szCs w:val="28"/>
        </w:rPr>
      </w:pPr>
    </w:p>
    <w:p w:rsidR="008B144D" w:rsidRDefault="00D74D61">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8B144D" w:rsidRDefault="00D74D61">
      <w:pPr>
        <w:pStyle w:val="a4"/>
        <w:numPr>
          <w:ilvl w:val="0"/>
          <w:numId w:val="0"/>
        </w:numPr>
        <w:ind w:firstLine="709"/>
        <w:rPr>
          <w:b w:val="0"/>
          <w:i w:val="0"/>
        </w:rPr>
      </w:pPr>
      <w:r>
        <w:rPr>
          <w:b w:val="0"/>
          <w:i w:val="0"/>
        </w:rPr>
        <w:lastRenderedPageBreak/>
        <w:t xml:space="preserve">В подтверждение претендент в виде приложения к финансово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 </w:t>
      </w:r>
    </w:p>
    <w:p w:rsidR="008B144D" w:rsidRDefault="00D74D61">
      <w:pPr>
        <w:pStyle w:val="a4"/>
        <w:numPr>
          <w:ilvl w:val="0"/>
          <w:numId w:val="0"/>
        </w:numPr>
        <w:ind w:firstLine="709"/>
        <w:rPr>
          <w:b w:val="0"/>
          <w:i w:val="0"/>
        </w:rPr>
      </w:pPr>
      <w:r>
        <w:rPr>
          <w:b w:val="0"/>
          <w:i w:val="0"/>
        </w:rPr>
        <w:t>3.2.7. В</w:t>
      </w:r>
      <w:r>
        <w:t xml:space="preserve"> </w:t>
      </w:r>
      <w:r>
        <w:rPr>
          <w:b w:val="0"/>
          <w:i w:val="0"/>
        </w:rPr>
        <w:t xml:space="preserve">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 </w:t>
      </w:r>
    </w:p>
    <w:p w:rsidR="003A724F" w:rsidRDefault="003A724F" w:rsidP="000E2555">
      <w:pPr>
        <w:jc w:val="center"/>
        <w:outlineLvl w:val="0"/>
        <w:rPr>
          <w:b/>
          <w:bCs/>
          <w:sz w:val="32"/>
          <w:szCs w:val="32"/>
        </w:rPr>
        <w:sectPr w:rsidR="003A724F" w:rsidSect="00E978BB">
          <w:headerReference w:type="default" r:id="rId16"/>
          <w:footerReference w:type="even" r:id="rId17"/>
          <w:footerReference w:type="default" r:id="rId18"/>
          <w:pgSz w:w="11907" w:h="16840" w:code="9"/>
          <w:pgMar w:top="1134" w:right="567" w:bottom="1134" w:left="1134" w:header="794" w:footer="794" w:gutter="0"/>
          <w:cols w:space="720"/>
          <w:titlePg/>
          <w:docGrid w:linePitch="326"/>
        </w:sectPr>
      </w:pPr>
    </w:p>
    <w:p w:rsidR="000954FB" w:rsidRPr="00744652" w:rsidRDefault="006400A0" w:rsidP="000E2555">
      <w:pPr>
        <w:jc w:val="center"/>
        <w:outlineLvl w:val="0"/>
        <w:rPr>
          <w:b/>
          <w:sz w:val="28"/>
        </w:rPr>
      </w:pPr>
      <w:r>
        <w:rPr>
          <w:b/>
          <w:bCs/>
          <w:sz w:val="32"/>
          <w:szCs w:val="32"/>
        </w:rPr>
        <w:lastRenderedPageBreak/>
        <w:t>Раздел 4. Техническое задание.</w:t>
      </w:r>
    </w:p>
    <w:p w:rsidR="008B144D" w:rsidRDefault="008B144D" w:rsidP="00F460E0">
      <w:pPr>
        <w:pStyle w:val="affff6"/>
        <w:ind w:firstLine="708"/>
        <w:outlineLvl w:val="1"/>
        <w:rPr>
          <w:b/>
          <w:sz w:val="28"/>
          <w:szCs w:val="28"/>
        </w:rPr>
      </w:pPr>
    </w:p>
    <w:p w:rsidR="008B144D" w:rsidRPr="00740F37" w:rsidRDefault="008B144D" w:rsidP="00F460E0">
      <w:pPr>
        <w:pStyle w:val="affff6"/>
        <w:ind w:firstLine="708"/>
        <w:outlineLvl w:val="1"/>
        <w:rPr>
          <w:b/>
          <w:sz w:val="28"/>
          <w:szCs w:val="28"/>
        </w:rPr>
      </w:pPr>
      <w:r>
        <w:rPr>
          <w:b/>
          <w:sz w:val="28"/>
          <w:szCs w:val="28"/>
        </w:rPr>
        <w:t>4.1. Цель открытого конкурса.</w:t>
      </w:r>
    </w:p>
    <w:p w:rsidR="008B144D" w:rsidRPr="00D8170D" w:rsidRDefault="008B144D" w:rsidP="003D3ABF">
      <w:pPr>
        <w:pStyle w:val="1ff2"/>
        <w:tabs>
          <w:tab w:val="num" w:pos="142"/>
        </w:tabs>
        <w:ind w:firstLine="709"/>
        <w:rPr>
          <w:szCs w:val="28"/>
        </w:rPr>
      </w:pPr>
      <w:r>
        <w:rPr>
          <w:szCs w:val="28"/>
        </w:rPr>
        <w:t xml:space="preserve">Выполнение работ по капитальному ремонту подкранового пути крупнотоннажного </w:t>
      </w:r>
      <w:proofErr w:type="spellStart"/>
      <w:r>
        <w:rPr>
          <w:szCs w:val="28"/>
        </w:rPr>
        <w:t>инв.№</w:t>
      </w:r>
      <w:proofErr w:type="spellEnd"/>
      <w:r>
        <w:rPr>
          <w:szCs w:val="28"/>
        </w:rPr>
        <w:t xml:space="preserve"> 009/01/00003517  контейнерного терминала </w:t>
      </w:r>
      <w:proofErr w:type="spellStart"/>
      <w:proofErr w:type="gramStart"/>
      <w:r>
        <w:rPr>
          <w:szCs w:val="28"/>
        </w:rPr>
        <w:t>Екатеринбург-Товарный</w:t>
      </w:r>
      <w:proofErr w:type="spellEnd"/>
      <w:proofErr w:type="gramEnd"/>
      <w:r>
        <w:rPr>
          <w:szCs w:val="28"/>
        </w:rPr>
        <w:t xml:space="preserve"> Уральского филиала ПАО «</w:t>
      </w:r>
      <w:proofErr w:type="spellStart"/>
      <w:r>
        <w:rPr>
          <w:szCs w:val="28"/>
        </w:rPr>
        <w:t>ТрансКонтейнер</w:t>
      </w:r>
      <w:proofErr w:type="spellEnd"/>
      <w:r>
        <w:rPr>
          <w:szCs w:val="28"/>
        </w:rPr>
        <w:t>»</w:t>
      </w:r>
      <w:r>
        <w:rPr>
          <w:szCs w:val="28"/>
          <w:shd w:val="clear" w:color="auto" w:fill="FFFFFF"/>
        </w:rPr>
        <w:t>.</w:t>
      </w:r>
    </w:p>
    <w:p w:rsidR="008B144D" w:rsidRDefault="008B144D" w:rsidP="003D3ABF">
      <w:pPr>
        <w:pStyle w:val="1ff2"/>
        <w:tabs>
          <w:tab w:val="num" w:pos="142"/>
        </w:tabs>
        <w:ind w:firstLine="709"/>
        <w:rPr>
          <w:b/>
          <w:szCs w:val="28"/>
        </w:rPr>
      </w:pPr>
    </w:p>
    <w:p w:rsidR="008B144D" w:rsidRDefault="008B144D" w:rsidP="003D3ABF">
      <w:pPr>
        <w:pStyle w:val="1ff2"/>
        <w:tabs>
          <w:tab w:val="num" w:pos="142"/>
        </w:tabs>
        <w:ind w:firstLine="709"/>
        <w:rPr>
          <w:b/>
          <w:szCs w:val="28"/>
        </w:rPr>
      </w:pPr>
      <w:r>
        <w:rPr>
          <w:b/>
          <w:szCs w:val="28"/>
        </w:rPr>
        <w:t>4.2. Общие положения.</w:t>
      </w:r>
    </w:p>
    <w:p w:rsidR="008B144D" w:rsidRPr="00475D28" w:rsidRDefault="008B144D" w:rsidP="00F460E0">
      <w:pPr>
        <w:pStyle w:val="afffff9"/>
        <w:ind w:firstLine="709"/>
        <w:jc w:val="both"/>
        <w:rPr>
          <w:rFonts w:ascii="Times New Roman" w:hAnsi="Times New Roman"/>
          <w:sz w:val="28"/>
          <w:szCs w:val="28"/>
        </w:rPr>
      </w:pPr>
      <w:r>
        <w:rPr>
          <w:rFonts w:ascii="Times New Roman" w:hAnsi="Times New Roman"/>
          <w:sz w:val="28"/>
          <w:szCs w:val="28"/>
        </w:rP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8B144D" w:rsidRPr="00475D28" w:rsidRDefault="008B144D" w:rsidP="00F460E0">
      <w:pPr>
        <w:pStyle w:val="afffff9"/>
        <w:ind w:firstLine="709"/>
        <w:jc w:val="both"/>
        <w:rPr>
          <w:rFonts w:ascii="Times New Roman" w:hAnsi="Times New Roman"/>
          <w:sz w:val="28"/>
          <w:szCs w:val="28"/>
        </w:rPr>
      </w:pPr>
      <w:r>
        <w:rPr>
          <w:rFonts w:ascii="Times New Roman" w:hAnsi="Times New Roman"/>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8B144D" w:rsidRDefault="008B144D" w:rsidP="003D3ABF">
      <w:pPr>
        <w:pStyle w:val="1ff2"/>
        <w:tabs>
          <w:tab w:val="num" w:pos="142"/>
        </w:tabs>
        <w:ind w:firstLine="709"/>
        <w:rPr>
          <w:szCs w:val="28"/>
        </w:rPr>
      </w:pPr>
      <w:r>
        <w:rPr>
          <w:szCs w:val="28"/>
        </w:rPr>
        <w:t xml:space="preserve">4.2.3.  </w:t>
      </w:r>
      <w:proofErr w:type="gramStart"/>
      <w:r>
        <w:rPr>
          <w:szCs w:val="28"/>
        </w:rPr>
        <w:t>Начальная (максимальная) цена договора составляет 1 474 657,00 (Один миллион четыреста семьдесят четыре тысячи шестьсот пятьдесят семь)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p w:rsidR="008B144D" w:rsidRDefault="008B144D" w:rsidP="003D3ABF">
      <w:pPr>
        <w:pStyle w:val="1ff2"/>
        <w:tabs>
          <w:tab w:val="num" w:pos="142"/>
        </w:tabs>
        <w:ind w:firstLine="709"/>
        <w:rPr>
          <w:szCs w:val="28"/>
        </w:rPr>
      </w:pPr>
      <w:r>
        <w:rPr>
          <w:szCs w:val="28"/>
        </w:rPr>
        <w:t>4.2.4.  Наименования и виды работ:</w:t>
      </w:r>
    </w:p>
    <w:tbl>
      <w:tblPr>
        <w:tblW w:w="9414" w:type="dxa"/>
        <w:tblInd w:w="93" w:type="dxa"/>
        <w:tblLook w:val="04A0"/>
      </w:tblPr>
      <w:tblGrid>
        <w:gridCol w:w="577"/>
        <w:gridCol w:w="5833"/>
        <w:gridCol w:w="1777"/>
        <w:gridCol w:w="1227"/>
      </w:tblGrid>
      <w:tr w:rsidR="008B144D" w:rsidRPr="00BB003D" w:rsidTr="00A95C1B">
        <w:trPr>
          <w:trHeight w:val="45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4D" w:rsidRPr="00BB003D" w:rsidRDefault="008B144D" w:rsidP="00A95C1B">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w:t>
            </w:r>
            <w:proofErr w:type="spellStart"/>
            <w:r>
              <w:rPr>
                <w:rFonts w:ascii="Courier New" w:hAnsi="Courier New" w:cs="Courier New"/>
                <w:sz w:val="20"/>
                <w:szCs w:val="20"/>
                <w:lang w:eastAsia="ru-RU"/>
              </w:rPr>
              <w:t>пп</w:t>
            </w:r>
            <w:proofErr w:type="spellEnd"/>
          </w:p>
        </w:tc>
        <w:tc>
          <w:tcPr>
            <w:tcW w:w="5833" w:type="dxa"/>
            <w:tcBorders>
              <w:top w:val="single" w:sz="4" w:space="0" w:color="auto"/>
              <w:left w:val="nil"/>
              <w:bottom w:val="single" w:sz="4" w:space="0" w:color="auto"/>
              <w:right w:val="single" w:sz="4" w:space="0" w:color="auto"/>
            </w:tcBorders>
            <w:shd w:val="clear" w:color="auto" w:fill="auto"/>
            <w:vAlign w:val="center"/>
            <w:hideMark/>
          </w:tcPr>
          <w:p w:rsidR="008B144D" w:rsidRPr="00BB003D" w:rsidRDefault="008B144D" w:rsidP="00A95C1B">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Наименование работ и затрат</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8B144D" w:rsidRPr="00BB003D" w:rsidRDefault="008B144D" w:rsidP="00A95C1B">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 xml:space="preserve">Ед. </w:t>
            </w:r>
            <w:proofErr w:type="spellStart"/>
            <w:r>
              <w:rPr>
                <w:rFonts w:ascii="Courier New" w:hAnsi="Courier New" w:cs="Courier New"/>
                <w:sz w:val="20"/>
                <w:szCs w:val="20"/>
                <w:lang w:eastAsia="ru-RU"/>
              </w:rPr>
              <w:t>изм</w:t>
            </w:r>
            <w:proofErr w:type="spellEnd"/>
            <w:r>
              <w:rPr>
                <w:rFonts w:ascii="Courier New" w:hAnsi="Courier New" w:cs="Courier New"/>
                <w:sz w:val="20"/>
                <w:szCs w:val="20"/>
                <w:lang w:eastAsia="ru-RU"/>
              </w:rPr>
              <w:t>.</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8B144D" w:rsidRPr="00BB003D" w:rsidRDefault="008B144D" w:rsidP="00A95C1B">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Кол-во</w:t>
            </w:r>
          </w:p>
        </w:tc>
      </w:tr>
      <w:tr w:rsidR="008B144D" w:rsidRPr="00BB003D" w:rsidTr="00A95C1B">
        <w:trPr>
          <w:trHeight w:val="22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8B144D" w:rsidRPr="00BB003D" w:rsidRDefault="008B144D" w:rsidP="00A95C1B">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c>
          <w:tcPr>
            <w:tcW w:w="5833" w:type="dxa"/>
            <w:tcBorders>
              <w:top w:val="nil"/>
              <w:left w:val="nil"/>
              <w:bottom w:val="single" w:sz="4" w:space="0" w:color="auto"/>
              <w:right w:val="single" w:sz="4" w:space="0" w:color="auto"/>
            </w:tcBorders>
            <w:shd w:val="clear" w:color="auto" w:fill="auto"/>
            <w:vAlign w:val="center"/>
            <w:hideMark/>
          </w:tcPr>
          <w:p w:rsidR="008B144D" w:rsidRPr="00BB003D" w:rsidRDefault="008B144D" w:rsidP="00A95C1B">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c>
          <w:tcPr>
            <w:tcW w:w="1777" w:type="dxa"/>
            <w:tcBorders>
              <w:top w:val="nil"/>
              <w:left w:val="nil"/>
              <w:bottom w:val="single" w:sz="4" w:space="0" w:color="auto"/>
              <w:right w:val="single" w:sz="4" w:space="0" w:color="auto"/>
            </w:tcBorders>
            <w:shd w:val="clear" w:color="auto" w:fill="auto"/>
            <w:vAlign w:val="center"/>
            <w:hideMark/>
          </w:tcPr>
          <w:p w:rsidR="008B144D" w:rsidRPr="00BB003D" w:rsidRDefault="008B144D" w:rsidP="00A95C1B">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3</w:t>
            </w:r>
          </w:p>
        </w:tc>
        <w:tc>
          <w:tcPr>
            <w:tcW w:w="1227" w:type="dxa"/>
            <w:tcBorders>
              <w:top w:val="nil"/>
              <w:left w:val="nil"/>
              <w:bottom w:val="single" w:sz="4" w:space="0" w:color="auto"/>
              <w:right w:val="single" w:sz="4" w:space="0" w:color="auto"/>
            </w:tcBorders>
            <w:shd w:val="clear" w:color="auto" w:fill="auto"/>
            <w:vAlign w:val="center"/>
            <w:hideMark/>
          </w:tcPr>
          <w:p w:rsidR="008B144D" w:rsidRPr="00BB003D" w:rsidRDefault="008B144D" w:rsidP="00A95C1B">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4</w:t>
            </w:r>
          </w:p>
        </w:tc>
      </w:tr>
      <w:tr w:rsidR="008B144D" w:rsidRPr="00BB003D" w:rsidTr="00A95C1B">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8B144D" w:rsidRPr="00BB003D" w:rsidRDefault="008B144D"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c>
          <w:tcPr>
            <w:tcW w:w="5833" w:type="dxa"/>
            <w:tcBorders>
              <w:top w:val="nil"/>
              <w:left w:val="nil"/>
              <w:bottom w:val="single" w:sz="4" w:space="0" w:color="auto"/>
              <w:right w:val="single" w:sz="4" w:space="0" w:color="auto"/>
            </w:tcBorders>
            <w:shd w:val="clear" w:color="auto" w:fill="auto"/>
            <w:hideMark/>
          </w:tcPr>
          <w:p w:rsidR="008B144D" w:rsidRDefault="008B144D"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Одиночная смена рельса типа Р65 длиной 12,5 м при скреплении КБ, число шпал на 1 км: 1840, рельсы</w:t>
            </w:r>
          </w:p>
          <w:p w:rsidR="008B144D" w:rsidRPr="00BB003D" w:rsidRDefault="008B144D"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Рельсы железнодорожные </w:t>
            </w:r>
            <w:proofErr w:type="spellStart"/>
            <w:r>
              <w:rPr>
                <w:rFonts w:ascii="Courier New" w:hAnsi="Courier New" w:cs="Courier New"/>
                <w:color w:val="000000"/>
                <w:sz w:val="20"/>
                <w:szCs w:val="20"/>
                <w:lang w:eastAsia="ru-RU"/>
              </w:rPr>
              <w:t>старогодные</w:t>
            </w:r>
            <w:proofErr w:type="spellEnd"/>
            <w:r>
              <w:rPr>
                <w:rFonts w:ascii="Courier New" w:hAnsi="Courier New" w:cs="Courier New"/>
                <w:color w:val="000000"/>
                <w:sz w:val="20"/>
                <w:szCs w:val="20"/>
                <w:lang w:eastAsia="ru-RU"/>
              </w:rPr>
              <w:t xml:space="preserve"> для повторной укладки в путь типа Р65 1 группы годности - 50 м</w:t>
            </w:r>
          </w:p>
        </w:tc>
        <w:tc>
          <w:tcPr>
            <w:tcW w:w="1777" w:type="dxa"/>
            <w:tcBorders>
              <w:top w:val="nil"/>
              <w:left w:val="nil"/>
              <w:bottom w:val="single" w:sz="4" w:space="0" w:color="auto"/>
              <w:right w:val="single" w:sz="4" w:space="0" w:color="auto"/>
            </w:tcBorders>
            <w:shd w:val="clear" w:color="auto" w:fill="auto"/>
            <w:hideMark/>
          </w:tcPr>
          <w:p w:rsidR="008B144D" w:rsidRPr="00BB003D" w:rsidRDefault="008B144D"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рельс</w:t>
            </w:r>
          </w:p>
        </w:tc>
        <w:tc>
          <w:tcPr>
            <w:tcW w:w="1227" w:type="dxa"/>
            <w:tcBorders>
              <w:top w:val="nil"/>
              <w:left w:val="nil"/>
              <w:bottom w:val="single" w:sz="4" w:space="0" w:color="auto"/>
              <w:right w:val="single" w:sz="4" w:space="0" w:color="auto"/>
            </w:tcBorders>
            <w:shd w:val="clear" w:color="auto" w:fill="auto"/>
            <w:hideMark/>
          </w:tcPr>
          <w:p w:rsidR="008B144D" w:rsidRPr="00BB003D" w:rsidRDefault="008B144D" w:rsidP="00A95C1B">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4</w:t>
            </w:r>
          </w:p>
        </w:tc>
      </w:tr>
      <w:tr w:rsidR="008B144D" w:rsidRPr="00BB003D" w:rsidTr="00A95C1B">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8B144D" w:rsidRPr="00BB003D" w:rsidRDefault="008B144D"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c>
          <w:tcPr>
            <w:tcW w:w="5833" w:type="dxa"/>
            <w:tcBorders>
              <w:top w:val="nil"/>
              <w:left w:val="nil"/>
              <w:bottom w:val="single" w:sz="4" w:space="0" w:color="auto"/>
              <w:right w:val="single" w:sz="4" w:space="0" w:color="auto"/>
            </w:tcBorders>
            <w:shd w:val="clear" w:color="auto" w:fill="auto"/>
            <w:hideMark/>
          </w:tcPr>
          <w:p w:rsidR="008B144D" w:rsidRDefault="008B144D"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Передвижка (подъемка) пути, балласт щебеночный</w:t>
            </w:r>
          </w:p>
          <w:p w:rsidR="008B144D" w:rsidRPr="00BB003D" w:rsidRDefault="008B144D"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Щебень из природного камня для строительных работ марка 1400, фракция 20-40 мм - 80м3</w:t>
            </w:r>
          </w:p>
        </w:tc>
        <w:tc>
          <w:tcPr>
            <w:tcW w:w="1777" w:type="dxa"/>
            <w:tcBorders>
              <w:top w:val="nil"/>
              <w:left w:val="nil"/>
              <w:bottom w:val="single" w:sz="4" w:space="0" w:color="auto"/>
              <w:right w:val="single" w:sz="4" w:space="0" w:color="auto"/>
            </w:tcBorders>
            <w:shd w:val="clear" w:color="auto" w:fill="auto"/>
            <w:hideMark/>
          </w:tcPr>
          <w:p w:rsidR="008B144D" w:rsidRPr="00BB003D" w:rsidRDefault="008B144D" w:rsidP="007514A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пути</w:t>
            </w:r>
          </w:p>
        </w:tc>
        <w:tc>
          <w:tcPr>
            <w:tcW w:w="1227" w:type="dxa"/>
            <w:tcBorders>
              <w:top w:val="nil"/>
              <w:left w:val="nil"/>
              <w:bottom w:val="single" w:sz="4" w:space="0" w:color="auto"/>
              <w:right w:val="single" w:sz="4" w:space="0" w:color="auto"/>
            </w:tcBorders>
            <w:shd w:val="clear" w:color="auto" w:fill="auto"/>
            <w:hideMark/>
          </w:tcPr>
          <w:p w:rsidR="008B144D" w:rsidRPr="00BB003D" w:rsidRDefault="008B144D" w:rsidP="00A95C1B">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0,444</w:t>
            </w:r>
          </w:p>
        </w:tc>
      </w:tr>
      <w:tr w:rsidR="008B144D" w:rsidRPr="00BB003D" w:rsidTr="00A95C1B">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8B144D" w:rsidRPr="00BB003D" w:rsidRDefault="008B144D"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w:t>
            </w:r>
          </w:p>
        </w:tc>
        <w:tc>
          <w:tcPr>
            <w:tcW w:w="5833" w:type="dxa"/>
            <w:tcBorders>
              <w:top w:val="nil"/>
              <w:left w:val="nil"/>
              <w:bottom w:val="single" w:sz="4" w:space="0" w:color="auto"/>
              <w:right w:val="single" w:sz="4" w:space="0" w:color="auto"/>
            </w:tcBorders>
            <w:shd w:val="clear" w:color="auto" w:fill="auto"/>
            <w:hideMark/>
          </w:tcPr>
          <w:p w:rsidR="008B144D" w:rsidRPr="00BB003D" w:rsidRDefault="008B144D"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Нивелировка рельса подкранового пути</w:t>
            </w:r>
          </w:p>
        </w:tc>
        <w:tc>
          <w:tcPr>
            <w:tcW w:w="1777" w:type="dxa"/>
            <w:tcBorders>
              <w:top w:val="nil"/>
              <w:left w:val="nil"/>
              <w:bottom w:val="single" w:sz="4" w:space="0" w:color="auto"/>
              <w:right w:val="single" w:sz="4" w:space="0" w:color="auto"/>
            </w:tcBorders>
            <w:shd w:val="clear" w:color="auto" w:fill="auto"/>
            <w:hideMark/>
          </w:tcPr>
          <w:p w:rsidR="008B144D" w:rsidRPr="00BB003D" w:rsidRDefault="008B144D" w:rsidP="007514A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п</w:t>
            </w:r>
            <w:proofErr w:type="gramStart"/>
            <w:r>
              <w:rPr>
                <w:rFonts w:ascii="Courier New" w:hAnsi="Courier New" w:cs="Courier New"/>
                <w:color w:val="000000"/>
                <w:sz w:val="20"/>
                <w:szCs w:val="20"/>
                <w:lang w:eastAsia="ru-RU"/>
              </w:rPr>
              <w:t>.м</w:t>
            </w:r>
            <w:proofErr w:type="gramEnd"/>
            <w:r>
              <w:rPr>
                <w:rFonts w:ascii="Courier New" w:hAnsi="Courier New" w:cs="Courier New"/>
                <w:color w:val="000000"/>
                <w:sz w:val="20"/>
                <w:szCs w:val="20"/>
                <w:lang w:eastAsia="ru-RU"/>
              </w:rPr>
              <w:t xml:space="preserve"> рельса</w:t>
            </w:r>
          </w:p>
        </w:tc>
        <w:tc>
          <w:tcPr>
            <w:tcW w:w="1227" w:type="dxa"/>
            <w:tcBorders>
              <w:top w:val="nil"/>
              <w:left w:val="nil"/>
              <w:bottom w:val="single" w:sz="4" w:space="0" w:color="auto"/>
              <w:right w:val="single" w:sz="4" w:space="0" w:color="auto"/>
            </w:tcBorders>
            <w:shd w:val="clear" w:color="auto" w:fill="auto"/>
            <w:hideMark/>
          </w:tcPr>
          <w:p w:rsidR="008B144D" w:rsidRPr="00BB003D" w:rsidRDefault="008B144D" w:rsidP="00A95C1B">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838</w:t>
            </w:r>
          </w:p>
        </w:tc>
      </w:tr>
    </w:tbl>
    <w:p w:rsidR="008B144D" w:rsidRPr="00F460E0" w:rsidRDefault="008B144D" w:rsidP="00F460E0">
      <w:pPr>
        <w:pStyle w:val="1ff2"/>
        <w:tabs>
          <w:tab w:val="num" w:pos="142"/>
        </w:tabs>
        <w:ind w:firstLine="0"/>
        <w:rPr>
          <w:szCs w:val="28"/>
        </w:rPr>
      </w:pPr>
    </w:p>
    <w:p w:rsidR="008B144D" w:rsidRDefault="008B144D" w:rsidP="003D3ABF">
      <w:pPr>
        <w:pStyle w:val="affff6"/>
        <w:rPr>
          <w:b/>
          <w:sz w:val="28"/>
          <w:szCs w:val="28"/>
        </w:rPr>
      </w:pPr>
      <w:r>
        <w:rPr>
          <w:rFonts w:eastAsia="Times New Roman"/>
          <w:b/>
          <w:sz w:val="28"/>
          <w:szCs w:val="28"/>
        </w:rPr>
        <w:t xml:space="preserve">4.3.  </w:t>
      </w:r>
      <w:r>
        <w:rPr>
          <w:b/>
          <w:sz w:val="28"/>
          <w:szCs w:val="28"/>
        </w:rPr>
        <w:t>Требования к выполняемым работам</w:t>
      </w:r>
    </w:p>
    <w:p w:rsidR="008B144D" w:rsidRPr="004F4DA8" w:rsidRDefault="008B144D" w:rsidP="004F4DA8">
      <w:pPr>
        <w:pStyle w:val="affff6"/>
        <w:rPr>
          <w:sz w:val="28"/>
          <w:szCs w:val="28"/>
        </w:rPr>
      </w:pPr>
      <w:r>
        <w:rPr>
          <w:sz w:val="28"/>
          <w:szCs w:val="28"/>
        </w:rPr>
        <w:t>4.3.1. Работы производятся на действующем предприятии, которое является особо опасным, технически сложным и уникальным объектом капитального строительства (кроме объектов использования атомной энергии).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8B144D" w:rsidRDefault="008B144D" w:rsidP="00B81FB4">
      <w:pPr>
        <w:pStyle w:val="affff6"/>
        <w:rPr>
          <w:sz w:val="28"/>
          <w:szCs w:val="28"/>
        </w:rPr>
      </w:pPr>
      <w:r>
        <w:rPr>
          <w:sz w:val="28"/>
          <w:szCs w:val="28"/>
        </w:rPr>
        <w:t>4.3.2. Работы должны быть выполнены в соответствии с нормативными документами РФ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xml:space="preserve"> и др.)</w:t>
      </w:r>
    </w:p>
    <w:p w:rsidR="008B144D" w:rsidRDefault="008B144D" w:rsidP="00B81FB4">
      <w:pPr>
        <w:pStyle w:val="affff6"/>
        <w:rPr>
          <w:sz w:val="28"/>
          <w:szCs w:val="28"/>
        </w:rPr>
      </w:pPr>
      <w:r>
        <w:rPr>
          <w:sz w:val="28"/>
          <w:szCs w:val="28"/>
        </w:rPr>
        <w:t>4.3.3. Качество выполненных работ должно соответствовать требованиям действующих технических регламентов, стандартов, норм, правил, технических условий.</w:t>
      </w:r>
    </w:p>
    <w:p w:rsidR="008B144D" w:rsidRPr="00D74D61" w:rsidRDefault="008B144D" w:rsidP="00ED7DF9">
      <w:pPr>
        <w:pStyle w:val="affff6"/>
        <w:rPr>
          <w:sz w:val="28"/>
          <w:szCs w:val="28"/>
        </w:rPr>
      </w:pPr>
      <w:r>
        <w:rPr>
          <w:sz w:val="28"/>
          <w:szCs w:val="28"/>
        </w:rPr>
        <w:lastRenderedPageBreak/>
        <w:t xml:space="preserve">4.3.4. </w:t>
      </w:r>
      <w:r w:rsidRPr="00D74D61">
        <w:rPr>
          <w:sz w:val="28"/>
          <w:szCs w:val="28"/>
        </w:rPr>
        <w:t xml:space="preserve">Исполнитель </w:t>
      </w:r>
      <w:r w:rsidRPr="00D74D61">
        <w:rPr>
          <w:rStyle w:val="FontStyle12"/>
          <w:i w:val="0"/>
          <w:sz w:val="28"/>
          <w:szCs w:val="28"/>
        </w:rPr>
        <w:t>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8B144D" w:rsidRPr="00D74D61" w:rsidRDefault="008B144D" w:rsidP="00B81FB4">
      <w:pPr>
        <w:pStyle w:val="affff6"/>
        <w:rPr>
          <w:rStyle w:val="FontStyle12"/>
          <w:i w:val="0"/>
          <w:sz w:val="28"/>
          <w:szCs w:val="28"/>
        </w:rPr>
      </w:pPr>
      <w:r w:rsidRPr="00D74D61">
        <w:rPr>
          <w:sz w:val="28"/>
          <w:szCs w:val="28"/>
        </w:rPr>
        <w:t xml:space="preserve">4.3.5. </w:t>
      </w:r>
      <w:r w:rsidRPr="00D74D61">
        <w:rPr>
          <w:rStyle w:val="FontStyle12"/>
          <w:i w:val="0"/>
          <w:sz w:val="28"/>
          <w:szCs w:val="28"/>
        </w:rPr>
        <w:t>Выполняемые работы, равно как и их результат, должны соответствовать требованиям:</w:t>
      </w:r>
    </w:p>
    <w:p w:rsidR="008B144D" w:rsidRPr="00D74D61" w:rsidRDefault="008B144D" w:rsidP="008B144D">
      <w:pPr>
        <w:pStyle w:val="affff6"/>
        <w:numPr>
          <w:ilvl w:val="0"/>
          <w:numId w:val="171"/>
        </w:numPr>
        <w:rPr>
          <w:rStyle w:val="FontStyle12"/>
          <w:i w:val="0"/>
          <w:sz w:val="28"/>
          <w:szCs w:val="28"/>
        </w:rPr>
      </w:pPr>
      <w:proofErr w:type="spellStart"/>
      <w:r w:rsidRPr="00D74D61">
        <w:rPr>
          <w:sz w:val="28"/>
          <w:szCs w:val="28"/>
        </w:rPr>
        <w:t>СНиП</w:t>
      </w:r>
      <w:proofErr w:type="spellEnd"/>
      <w:r w:rsidRPr="00D74D61">
        <w:rPr>
          <w:sz w:val="28"/>
          <w:szCs w:val="28"/>
        </w:rPr>
        <w:t xml:space="preserve"> 3.01.01-85* «Организация строительного производства»;</w:t>
      </w:r>
    </w:p>
    <w:p w:rsidR="008B144D" w:rsidRPr="00D74D61" w:rsidRDefault="008B144D" w:rsidP="008B144D">
      <w:pPr>
        <w:pStyle w:val="affff6"/>
        <w:numPr>
          <w:ilvl w:val="0"/>
          <w:numId w:val="171"/>
        </w:numPr>
        <w:rPr>
          <w:rStyle w:val="FontStyle12"/>
          <w:i w:val="0"/>
          <w:sz w:val="28"/>
          <w:szCs w:val="28"/>
        </w:rPr>
      </w:pPr>
      <w:r w:rsidRPr="00D74D61">
        <w:rPr>
          <w:rStyle w:val="FontStyle12"/>
          <w:i w:val="0"/>
          <w:sz w:val="28"/>
          <w:szCs w:val="28"/>
        </w:rPr>
        <w:t>Федеральный закон от 30.12.2009 г. № 384-ФЗ «Технический регламент о безопасности зданий и сооружений»;</w:t>
      </w:r>
    </w:p>
    <w:p w:rsidR="008B144D" w:rsidRPr="00D74D61" w:rsidRDefault="008B144D" w:rsidP="008B144D">
      <w:pPr>
        <w:pStyle w:val="affff6"/>
        <w:numPr>
          <w:ilvl w:val="0"/>
          <w:numId w:val="171"/>
        </w:numPr>
        <w:rPr>
          <w:rStyle w:val="FontStyle12"/>
          <w:i w:val="0"/>
          <w:sz w:val="28"/>
          <w:szCs w:val="28"/>
        </w:rPr>
      </w:pPr>
      <w:proofErr w:type="spellStart"/>
      <w:r w:rsidRPr="00D74D61">
        <w:rPr>
          <w:rStyle w:val="FontStyle12"/>
          <w:i w:val="0"/>
          <w:sz w:val="28"/>
          <w:szCs w:val="28"/>
        </w:rPr>
        <w:t>СНиП</w:t>
      </w:r>
      <w:proofErr w:type="spellEnd"/>
      <w:r w:rsidRPr="00D74D61">
        <w:rPr>
          <w:rStyle w:val="FontStyle12"/>
          <w:i w:val="0"/>
          <w:sz w:val="28"/>
          <w:szCs w:val="28"/>
        </w:rPr>
        <w:t xml:space="preserve"> </w:t>
      </w:r>
      <w:r w:rsidRPr="00D74D61">
        <w:rPr>
          <w:rStyle w:val="FontStyle12"/>
          <w:i w:val="0"/>
          <w:sz w:val="28"/>
          <w:szCs w:val="28"/>
          <w:lang w:val="en-US"/>
        </w:rPr>
        <w:t>III</w:t>
      </w:r>
      <w:r w:rsidRPr="00D74D61">
        <w:rPr>
          <w:rStyle w:val="FontStyle12"/>
          <w:i w:val="0"/>
          <w:sz w:val="28"/>
          <w:szCs w:val="28"/>
        </w:rPr>
        <w:t>-4-80 «Техника безопасности в строительстве»;</w:t>
      </w:r>
    </w:p>
    <w:p w:rsidR="008B144D" w:rsidRPr="00D74D61" w:rsidRDefault="008B144D" w:rsidP="008B144D">
      <w:pPr>
        <w:pStyle w:val="afffff9"/>
        <w:numPr>
          <w:ilvl w:val="0"/>
          <w:numId w:val="171"/>
        </w:numPr>
        <w:jc w:val="both"/>
        <w:rPr>
          <w:rStyle w:val="FontStyle12"/>
          <w:i w:val="0"/>
          <w:sz w:val="28"/>
          <w:szCs w:val="28"/>
        </w:rPr>
      </w:pPr>
      <w:proofErr w:type="spellStart"/>
      <w:r w:rsidRPr="00D74D61">
        <w:rPr>
          <w:rStyle w:val="FontStyle12"/>
          <w:i w:val="0"/>
          <w:sz w:val="28"/>
          <w:szCs w:val="28"/>
        </w:rPr>
        <w:t>СНиП</w:t>
      </w:r>
      <w:proofErr w:type="spellEnd"/>
      <w:r w:rsidRPr="00D74D61">
        <w:rPr>
          <w:rStyle w:val="FontStyle12"/>
          <w:i w:val="0"/>
          <w:sz w:val="28"/>
          <w:szCs w:val="28"/>
        </w:rPr>
        <w:t xml:space="preserve"> 12-03-2001 «Безопасность труда в строительстве. Часть 1. Общие требования»;</w:t>
      </w:r>
    </w:p>
    <w:p w:rsidR="008B144D" w:rsidRPr="00D74D61" w:rsidRDefault="008B144D" w:rsidP="008B144D">
      <w:pPr>
        <w:pStyle w:val="afffff9"/>
        <w:numPr>
          <w:ilvl w:val="0"/>
          <w:numId w:val="171"/>
        </w:numPr>
        <w:jc w:val="both"/>
        <w:rPr>
          <w:rStyle w:val="FontStyle12"/>
          <w:i w:val="0"/>
          <w:sz w:val="28"/>
          <w:szCs w:val="28"/>
        </w:rPr>
      </w:pPr>
      <w:proofErr w:type="spellStart"/>
      <w:r w:rsidRPr="00D74D61">
        <w:rPr>
          <w:rStyle w:val="FontStyle12"/>
          <w:i w:val="0"/>
          <w:sz w:val="28"/>
          <w:szCs w:val="28"/>
        </w:rPr>
        <w:t>СНиП</w:t>
      </w:r>
      <w:proofErr w:type="spellEnd"/>
      <w:r w:rsidRPr="00D74D61">
        <w:rPr>
          <w:rStyle w:val="FontStyle12"/>
          <w:i w:val="0"/>
          <w:sz w:val="28"/>
          <w:szCs w:val="28"/>
        </w:rPr>
        <w:t xml:space="preserve"> 12-04-2002 «Безопасность труда в строительстве. Часть 2. Строительное производство»; </w:t>
      </w:r>
    </w:p>
    <w:p w:rsidR="008B144D" w:rsidRPr="00D74D61" w:rsidRDefault="008B144D" w:rsidP="008B144D">
      <w:pPr>
        <w:pStyle w:val="afffff9"/>
        <w:numPr>
          <w:ilvl w:val="0"/>
          <w:numId w:val="171"/>
        </w:numPr>
        <w:jc w:val="both"/>
        <w:rPr>
          <w:rStyle w:val="FontStyle12"/>
          <w:i w:val="0"/>
          <w:sz w:val="28"/>
          <w:szCs w:val="28"/>
        </w:rPr>
      </w:pPr>
      <w:r w:rsidRPr="00D74D61">
        <w:rPr>
          <w:rStyle w:val="FontStyle12"/>
          <w:i w:val="0"/>
          <w:sz w:val="28"/>
          <w:szCs w:val="28"/>
        </w:rPr>
        <w:t xml:space="preserve">СП 12-136-2002 «Безопасность труда в строительстве»; </w:t>
      </w:r>
    </w:p>
    <w:p w:rsidR="008B144D" w:rsidRPr="00967503" w:rsidRDefault="008B144D" w:rsidP="008B144D">
      <w:pPr>
        <w:pStyle w:val="afffff9"/>
        <w:numPr>
          <w:ilvl w:val="0"/>
          <w:numId w:val="171"/>
        </w:numPr>
        <w:jc w:val="both"/>
        <w:rPr>
          <w:rFonts w:ascii="Times New Roman" w:hAnsi="Times New Roman"/>
          <w:sz w:val="28"/>
          <w:szCs w:val="28"/>
        </w:rPr>
      </w:pPr>
      <w:r>
        <w:rPr>
          <w:rFonts w:ascii="Times New Roman" w:hAnsi="Times New Roman"/>
          <w:sz w:val="28"/>
          <w:szCs w:val="28"/>
        </w:rPr>
        <w:t>Правила противопожарного режима в Российской Федерации, утв. Постановлением Правительства РФ от 25.04.2012 № 390;</w:t>
      </w:r>
    </w:p>
    <w:p w:rsidR="008B144D" w:rsidRPr="00967503" w:rsidRDefault="008B144D" w:rsidP="008B144D">
      <w:pPr>
        <w:pStyle w:val="afffff4"/>
        <w:numPr>
          <w:ilvl w:val="0"/>
          <w:numId w:val="171"/>
        </w:numPr>
        <w:shd w:val="clear" w:color="auto" w:fill="FFFFFF"/>
        <w:suppressAutoHyphens w:val="0"/>
        <w:rPr>
          <w:sz w:val="28"/>
          <w:szCs w:val="28"/>
          <w:lang w:eastAsia="ru-RU"/>
        </w:rPr>
      </w:pPr>
      <w:r>
        <w:rPr>
          <w:sz w:val="28"/>
          <w:szCs w:val="28"/>
          <w:lang w:eastAsia="ru-RU"/>
        </w:rPr>
        <w:t>РД 50:48:0075:01.05 Рекомендации по устройству и безопасной эксплуатации надземных крановых путей;</w:t>
      </w:r>
    </w:p>
    <w:p w:rsidR="008B144D" w:rsidRPr="00967503" w:rsidRDefault="008B144D" w:rsidP="008B144D">
      <w:pPr>
        <w:pStyle w:val="afffff4"/>
        <w:numPr>
          <w:ilvl w:val="0"/>
          <w:numId w:val="171"/>
        </w:numPr>
        <w:shd w:val="clear" w:color="auto" w:fill="FFFFFF"/>
        <w:suppressAutoHyphens w:val="0"/>
        <w:rPr>
          <w:sz w:val="28"/>
          <w:szCs w:val="28"/>
          <w:lang w:eastAsia="ru-RU"/>
        </w:rPr>
      </w:pPr>
      <w:r>
        <w:rPr>
          <w:sz w:val="28"/>
          <w:szCs w:val="28"/>
          <w:lang w:eastAsia="ru-RU"/>
        </w:rPr>
        <w:t>РД-10-138-97 Методические указания. Комплексное обследование крановых путей;</w:t>
      </w:r>
    </w:p>
    <w:p w:rsidR="008B144D" w:rsidRPr="00967503" w:rsidRDefault="008B144D" w:rsidP="008B144D">
      <w:pPr>
        <w:pStyle w:val="afffff4"/>
        <w:numPr>
          <w:ilvl w:val="0"/>
          <w:numId w:val="171"/>
        </w:numPr>
        <w:shd w:val="clear" w:color="auto" w:fill="FFFFFF"/>
        <w:suppressAutoHyphens w:val="0"/>
        <w:rPr>
          <w:sz w:val="28"/>
          <w:szCs w:val="28"/>
          <w:lang w:eastAsia="ru-RU"/>
        </w:rPr>
      </w:pPr>
      <w:r>
        <w:rPr>
          <w:sz w:val="28"/>
          <w:szCs w:val="28"/>
          <w:lang w:eastAsia="ru-RU"/>
        </w:rPr>
        <w:t>СП 12-103-2002 Пути наземные рельсовые крановые;</w:t>
      </w:r>
    </w:p>
    <w:p w:rsidR="008B144D" w:rsidRPr="00967503" w:rsidRDefault="008B144D" w:rsidP="008B144D">
      <w:pPr>
        <w:pStyle w:val="afffff4"/>
        <w:numPr>
          <w:ilvl w:val="0"/>
          <w:numId w:val="171"/>
        </w:numPr>
        <w:shd w:val="clear" w:color="auto" w:fill="FFFFFF"/>
        <w:suppressAutoHyphens w:val="0"/>
        <w:rPr>
          <w:sz w:val="28"/>
          <w:szCs w:val="28"/>
          <w:lang w:eastAsia="ru-RU"/>
        </w:rPr>
      </w:pPr>
      <w:r>
        <w:rPr>
          <w:sz w:val="28"/>
          <w:szCs w:val="28"/>
          <w:lang w:eastAsia="ru-RU"/>
        </w:rPr>
        <w:t xml:space="preserve">ГОСТ </w:t>
      </w:r>
      <w:proofErr w:type="gramStart"/>
      <w:r>
        <w:rPr>
          <w:sz w:val="28"/>
          <w:szCs w:val="28"/>
          <w:lang w:eastAsia="ru-RU"/>
        </w:rPr>
        <w:t>Р</w:t>
      </w:r>
      <w:proofErr w:type="gramEnd"/>
      <w:r>
        <w:rPr>
          <w:sz w:val="28"/>
          <w:szCs w:val="28"/>
          <w:lang w:eastAsia="ru-RU"/>
        </w:rPr>
        <w:t xml:space="preserve"> 51248-99 Пути наземные рельсовые крановые. Общие технические требования;</w:t>
      </w:r>
    </w:p>
    <w:p w:rsidR="008B144D" w:rsidRPr="00967503" w:rsidRDefault="008B144D" w:rsidP="008B144D">
      <w:pPr>
        <w:pStyle w:val="afffff4"/>
        <w:numPr>
          <w:ilvl w:val="0"/>
          <w:numId w:val="171"/>
        </w:numPr>
        <w:shd w:val="clear" w:color="auto" w:fill="FFFFFF"/>
        <w:suppressAutoHyphens w:val="0"/>
        <w:rPr>
          <w:sz w:val="28"/>
          <w:szCs w:val="28"/>
          <w:lang w:eastAsia="ru-RU"/>
        </w:rPr>
      </w:pPr>
      <w:r>
        <w:rPr>
          <w:sz w:val="28"/>
          <w:szCs w:val="28"/>
          <w:lang w:eastAsia="ru-RU"/>
        </w:rPr>
        <w:t>РД 10-117-95 Требования к устройству и безопасной эксплуатации рельсовых путей козловых кранов  (Ссылаются в Инструкции по устройству и эксплуатации рельсовых путей козловых кранов в местах общего пользования железнодорожных станции федерального железнодорожного транспорта № ЦМ-932 от 13.01.2003);</w:t>
      </w:r>
    </w:p>
    <w:p w:rsidR="008B144D" w:rsidRPr="00967503" w:rsidRDefault="008B144D" w:rsidP="008B144D">
      <w:pPr>
        <w:pStyle w:val="afffff4"/>
        <w:numPr>
          <w:ilvl w:val="0"/>
          <w:numId w:val="171"/>
        </w:numPr>
        <w:shd w:val="clear" w:color="auto" w:fill="FFFFFF"/>
        <w:suppressAutoHyphens w:val="0"/>
        <w:rPr>
          <w:rStyle w:val="FontStyle12"/>
          <w:sz w:val="28"/>
          <w:szCs w:val="28"/>
          <w:lang w:eastAsia="ru-RU"/>
        </w:rPr>
      </w:pPr>
      <w:r>
        <w:rPr>
          <w:sz w:val="28"/>
          <w:szCs w:val="28"/>
          <w:lang w:eastAsia="ru-RU"/>
        </w:rPr>
        <w:t xml:space="preserve">ГОСТ </w:t>
      </w:r>
      <w:proofErr w:type="gramStart"/>
      <w:r>
        <w:rPr>
          <w:sz w:val="28"/>
          <w:szCs w:val="28"/>
          <w:lang w:eastAsia="ru-RU"/>
        </w:rPr>
        <w:t>Р</w:t>
      </w:r>
      <w:proofErr w:type="gramEnd"/>
      <w:r>
        <w:rPr>
          <w:sz w:val="28"/>
          <w:szCs w:val="28"/>
          <w:lang w:eastAsia="ru-RU"/>
        </w:rPr>
        <w:t xml:space="preserve"> 56944-2016 Краны грузоподъемные. Пути рельсовые кранов наземных.</w:t>
      </w:r>
    </w:p>
    <w:p w:rsidR="008B144D" w:rsidRPr="00D74D61" w:rsidRDefault="008B144D" w:rsidP="003D3ABF">
      <w:pPr>
        <w:pStyle w:val="afffff9"/>
        <w:ind w:firstLine="709"/>
        <w:jc w:val="both"/>
        <w:rPr>
          <w:rFonts w:ascii="Times New Roman" w:hAnsi="Times New Roman"/>
          <w:i/>
          <w:sz w:val="28"/>
          <w:szCs w:val="28"/>
        </w:rPr>
      </w:pPr>
      <w:r>
        <w:rPr>
          <w:rStyle w:val="FontStyle12"/>
          <w:sz w:val="28"/>
          <w:szCs w:val="28"/>
        </w:rPr>
        <w:t xml:space="preserve">4.3.6. </w:t>
      </w:r>
      <w:r w:rsidRPr="00D74D61">
        <w:rPr>
          <w:rFonts w:ascii="Times New Roman" w:hAnsi="Times New Roman"/>
          <w:sz w:val="28"/>
          <w:szCs w:val="28"/>
        </w:rPr>
        <w:t>Все работы выполняются с использованием материалов и оборудования Исполнителя</w:t>
      </w:r>
      <w:r w:rsidRPr="00D74D61">
        <w:rPr>
          <w:rStyle w:val="FontStyle12"/>
          <w:sz w:val="28"/>
          <w:szCs w:val="28"/>
        </w:rPr>
        <w:t xml:space="preserve">. </w:t>
      </w:r>
      <w:r w:rsidRPr="00D74D61">
        <w:rPr>
          <w:rStyle w:val="FontStyle12"/>
          <w:i w:val="0"/>
          <w:sz w:val="28"/>
          <w:szCs w:val="28"/>
        </w:rPr>
        <w:t>Применяемые материалы должны соответствовать  стандартам РФ и иметь сертификаты</w:t>
      </w:r>
      <w:r w:rsidRPr="00D74D61">
        <w:rPr>
          <w:rFonts w:ascii="Times New Roman" w:hAnsi="Times New Roman"/>
          <w:i/>
          <w:sz w:val="28"/>
          <w:szCs w:val="28"/>
        </w:rPr>
        <w:t>.</w:t>
      </w:r>
    </w:p>
    <w:p w:rsidR="008B144D" w:rsidRPr="00D74D61" w:rsidRDefault="008B144D" w:rsidP="004F4DA8">
      <w:pPr>
        <w:pStyle w:val="afffff9"/>
        <w:ind w:firstLine="709"/>
        <w:jc w:val="both"/>
        <w:rPr>
          <w:rFonts w:ascii="Times New Roman" w:hAnsi="Times New Roman"/>
          <w:sz w:val="28"/>
          <w:szCs w:val="28"/>
        </w:rPr>
      </w:pPr>
      <w:r w:rsidRPr="00D74D61">
        <w:rPr>
          <w:rFonts w:ascii="Times New Roman" w:hAnsi="Times New Roman"/>
          <w:sz w:val="28"/>
          <w:szCs w:val="28"/>
        </w:rPr>
        <w:t>4.3.7.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w:t>
      </w:r>
      <w:r w:rsidRPr="00D74D61">
        <w:rPr>
          <w:rStyle w:val="FontStyle12"/>
          <w:sz w:val="28"/>
          <w:szCs w:val="28"/>
        </w:rPr>
        <w:t xml:space="preserve"> </w:t>
      </w:r>
      <w:proofErr w:type="spellStart"/>
      <w:r w:rsidRPr="00D74D61">
        <w:rPr>
          <w:rStyle w:val="FontStyle12"/>
          <w:i w:val="0"/>
          <w:sz w:val="28"/>
          <w:szCs w:val="28"/>
        </w:rPr>
        <w:t>СНиП</w:t>
      </w:r>
      <w:proofErr w:type="spellEnd"/>
      <w:r w:rsidRPr="00D74D61">
        <w:rPr>
          <w:rStyle w:val="FontStyle12"/>
          <w:i w:val="0"/>
          <w:sz w:val="28"/>
          <w:szCs w:val="28"/>
        </w:rPr>
        <w:t xml:space="preserve"> 3.01.01-85* «Организация строительного производства» в объеме, достаточном для сдачи объекта в эксплуатацию.</w:t>
      </w:r>
      <w:r w:rsidRPr="00D74D61">
        <w:rPr>
          <w:rFonts w:ascii="Times New Roman" w:hAnsi="Times New Roman"/>
          <w:sz w:val="28"/>
          <w:szCs w:val="28"/>
        </w:rPr>
        <w:t xml:space="preserve"> </w:t>
      </w:r>
    </w:p>
    <w:p w:rsidR="008B144D" w:rsidRPr="004F4DA8" w:rsidRDefault="008B144D" w:rsidP="003D3ABF">
      <w:pPr>
        <w:pStyle w:val="afffff9"/>
        <w:ind w:firstLine="709"/>
        <w:jc w:val="both"/>
        <w:rPr>
          <w:rFonts w:ascii="Times New Roman" w:hAnsi="Times New Roman"/>
          <w:sz w:val="28"/>
          <w:szCs w:val="28"/>
        </w:rPr>
      </w:pPr>
      <w:r>
        <w:rPr>
          <w:rFonts w:ascii="Times New Roman" w:hAnsi="Times New Roman"/>
          <w:sz w:val="28"/>
          <w:szCs w:val="28"/>
        </w:rPr>
        <w:t>4.3.8. Исполнитель обязан обеспечить сохранность находящихся на объекте материалов, изделий, конструкций, оборудования.</w:t>
      </w:r>
    </w:p>
    <w:p w:rsidR="008B144D" w:rsidRPr="004F4DA8" w:rsidRDefault="008B144D" w:rsidP="003D3ABF">
      <w:pPr>
        <w:pStyle w:val="afffff9"/>
        <w:ind w:firstLine="709"/>
        <w:jc w:val="both"/>
        <w:rPr>
          <w:rFonts w:ascii="Times New Roman" w:hAnsi="Times New Roman"/>
          <w:sz w:val="28"/>
          <w:szCs w:val="28"/>
        </w:rPr>
      </w:pPr>
      <w:r>
        <w:rPr>
          <w:rFonts w:ascii="Times New Roman" w:hAnsi="Times New Roman"/>
          <w:sz w:val="28"/>
          <w:szCs w:val="28"/>
        </w:rPr>
        <w:lastRenderedPageBreak/>
        <w:t>4.3.9. Исполнитель обязан самостоятельно производить вывоз и утилизацию мусора и отходов, образовавшихся в ходе выполнения работ, не допускать загромождение контейнерного терминала.</w:t>
      </w:r>
    </w:p>
    <w:p w:rsidR="008B144D" w:rsidRPr="004F4DA8" w:rsidRDefault="008B144D" w:rsidP="004F4DA8">
      <w:pPr>
        <w:pStyle w:val="Default"/>
        <w:tabs>
          <w:tab w:val="left" w:pos="1701"/>
        </w:tabs>
        <w:ind w:firstLine="709"/>
        <w:jc w:val="both"/>
        <w:rPr>
          <w:color w:val="auto"/>
          <w:sz w:val="28"/>
          <w:szCs w:val="28"/>
        </w:rPr>
      </w:pPr>
      <w:r>
        <w:rPr>
          <w:color w:val="auto"/>
          <w:sz w:val="28"/>
          <w:szCs w:val="28"/>
        </w:rPr>
        <w:t>4.3.10. Для обеспечения доступа работников и завоз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работ.</w:t>
      </w:r>
    </w:p>
    <w:p w:rsidR="008B144D" w:rsidRPr="004F4DA8" w:rsidRDefault="008B144D" w:rsidP="004F4DA8">
      <w:pPr>
        <w:pStyle w:val="Default"/>
        <w:tabs>
          <w:tab w:val="left" w:pos="1701"/>
        </w:tabs>
        <w:ind w:firstLine="709"/>
        <w:jc w:val="both"/>
        <w:rPr>
          <w:color w:val="auto"/>
          <w:sz w:val="28"/>
          <w:szCs w:val="28"/>
        </w:rPr>
      </w:pPr>
      <w:r>
        <w:rPr>
          <w:color w:val="auto"/>
          <w:sz w:val="28"/>
          <w:szCs w:val="28"/>
        </w:rPr>
        <w:t>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8B144D" w:rsidRPr="004F4DA8" w:rsidRDefault="008B144D" w:rsidP="004F4DA8">
      <w:pPr>
        <w:pStyle w:val="Default"/>
        <w:tabs>
          <w:tab w:val="left" w:pos="1701"/>
        </w:tabs>
        <w:ind w:firstLine="709"/>
        <w:jc w:val="both"/>
        <w:rPr>
          <w:color w:val="auto"/>
          <w:sz w:val="28"/>
          <w:szCs w:val="28"/>
        </w:rPr>
      </w:pPr>
      <w:r>
        <w:rPr>
          <w:color w:val="auto"/>
          <w:sz w:val="28"/>
          <w:szCs w:val="28"/>
        </w:rPr>
        <w:t>В случае привлечения на работы нерезидентов Российской федерации, победитель при информировании Заказчика обязан предоставить патенты на работу сотрудников исполнителя.</w:t>
      </w:r>
    </w:p>
    <w:p w:rsidR="008B144D" w:rsidRPr="004F4DA8" w:rsidRDefault="008B144D" w:rsidP="004F4DA8">
      <w:pPr>
        <w:pStyle w:val="afffff9"/>
        <w:ind w:firstLine="709"/>
        <w:jc w:val="both"/>
        <w:rPr>
          <w:rFonts w:ascii="Times New Roman" w:hAnsi="Times New Roman"/>
          <w:sz w:val="28"/>
          <w:szCs w:val="28"/>
        </w:rPr>
      </w:pPr>
      <w:r>
        <w:rPr>
          <w:rFonts w:ascii="Times New Roman" w:hAnsi="Times New Roman"/>
          <w:sz w:val="28"/>
          <w:szCs w:val="28"/>
        </w:rPr>
        <w:t>4.3.11. Привлечение субподрядчиков допускается.</w:t>
      </w:r>
    </w:p>
    <w:p w:rsidR="008B144D" w:rsidRDefault="008B144D" w:rsidP="004F4DA8">
      <w:pPr>
        <w:jc w:val="both"/>
        <w:rPr>
          <w:sz w:val="28"/>
          <w:szCs w:val="28"/>
        </w:rPr>
      </w:pPr>
    </w:p>
    <w:p w:rsidR="008B144D" w:rsidRDefault="008B144D" w:rsidP="003D3ABF">
      <w:pPr>
        <w:ind w:firstLine="720"/>
        <w:jc w:val="both"/>
        <w:rPr>
          <w:b/>
          <w:sz w:val="28"/>
          <w:szCs w:val="28"/>
        </w:rPr>
      </w:pPr>
      <w:r>
        <w:rPr>
          <w:b/>
          <w:sz w:val="28"/>
          <w:szCs w:val="28"/>
        </w:rPr>
        <w:t>4.4. Порядок сдачи и приемки работ.</w:t>
      </w:r>
    </w:p>
    <w:p w:rsidR="008B144D" w:rsidRDefault="008B144D" w:rsidP="003D3ABF">
      <w:pPr>
        <w:pStyle w:val="1ff2"/>
        <w:suppressAutoHyphens w:val="0"/>
        <w:ind w:firstLine="709"/>
        <w:rPr>
          <w:szCs w:val="28"/>
        </w:rPr>
      </w:pPr>
      <w:r>
        <w:rPr>
          <w:szCs w:val="28"/>
        </w:rPr>
        <w:t>4.4.1</w:t>
      </w:r>
      <w:r>
        <w:rPr>
          <w:rFonts w:eastAsia="MS Mincho"/>
          <w:szCs w:val="28"/>
        </w:rPr>
        <w:t xml:space="preserve">.  </w:t>
      </w:r>
      <w:r>
        <w:rPr>
          <w:szCs w:val="28"/>
        </w:rPr>
        <w:t>По завершении  выполнения Работ Исполнитель в течение 5 (пяти) календарных дней представляет Заказчику акты приемки выполненных работ формы КС – 2, справки о стоимости выполненных работ и затрат формы КС-3, счет фактуру. Предъявляются акты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w:t>
      </w:r>
    </w:p>
    <w:p w:rsidR="008B144D" w:rsidRDefault="008B144D" w:rsidP="003D3ABF">
      <w:pPr>
        <w:pStyle w:val="afffff9"/>
        <w:ind w:firstLine="709"/>
        <w:jc w:val="both"/>
        <w:rPr>
          <w:rFonts w:ascii="Times New Roman" w:hAnsi="Times New Roman"/>
          <w:sz w:val="28"/>
          <w:szCs w:val="28"/>
        </w:rPr>
      </w:pPr>
      <w:r>
        <w:rPr>
          <w:rFonts w:ascii="Times New Roman" w:hAnsi="Times New Roman"/>
          <w:sz w:val="28"/>
          <w:szCs w:val="28"/>
        </w:rPr>
        <w:t xml:space="preserve">4.4.2. Заказчик в течение 10 (десяти)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8B144D" w:rsidRDefault="008B144D" w:rsidP="003D3ABF">
      <w:pPr>
        <w:pStyle w:val="affff6"/>
        <w:ind w:firstLine="720"/>
        <w:rPr>
          <w:sz w:val="28"/>
          <w:szCs w:val="28"/>
        </w:rPr>
      </w:pPr>
    </w:p>
    <w:p w:rsidR="008B144D" w:rsidRDefault="008B144D" w:rsidP="003D3ABF">
      <w:pPr>
        <w:ind w:firstLine="720"/>
        <w:jc w:val="both"/>
        <w:rPr>
          <w:sz w:val="28"/>
          <w:szCs w:val="28"/>
        </w:rPr>
      </w:pPr>
      <w:r>
        <w:rPr>
          <w:b/>
          <w:sz w:val="28"/>
          <w:szCs w:val="28"/>
        </w:rPr>
        <w:t>4.5. Порядок оплаты.</w:t>
      </w:r>
    </w:p>
    <w:p w:rsidR="008B144D" w:rsidRDefault="008B144D" w:rsidP="003D3ABF">
      <w:pPr>
        <w:ind w:firstLine="720"/>
        <w:jc w:val="both"/>
        <w:rPr>
          <w:color w:val="FF0000"/>
          <w:sz w:val="28"/>
          <w:szCs w:val="28"/>
        </w:rPr>
      </w:pPr>
      <w:r>
        <w:rPr>
          <w:sz w:val="28"/>
          <w:szCs w:val="28"/>
        </w:rPr>
        <w:t>4.5.1. Оплата работ производится по безналичному расчету.</w:t>
      </w:r>
      <w:r>
        <w:rPr>
          <w:color w:val="FF0000"/>
          <w:sz w:val="28"/>
          <w:szCs w:val="28"/>
        </w:rPr>
        <w:t xml:space="preserve"> </w:t>
      </w:r>
    </w:p>
    <w:p w:rsidR="008B144D" w:rsidRDefault="008B144D" w:rsidP="003D3ABF">
      <w:pPr>
        <w:ind w:firstLine="720"/>
        <w:jc w:val="both"/>
        <w:rPr>
          <w:sz w:val="28"/>
          <w:szCs w:val="28"/>
        </w:rPr>
      </w:pPr>
      <w:r>
        <w:rPr>
          <w:sz w:val="28"/>
          <w:szCs w:val="28"/>
        </w:rPr>
        <w:t>4.5.2. Авансирование не предусмотрено.</w:t>
      </w:r>
    </w:p>
    <w:p w:rsidR="008B144D" w:rsidRDefault="008B144D" w:rsidP="00AB1C98">
      <w:pPr>
        <w:tabs>
          <w:tab w:val="left" w:pos="567"/>
        </w:tabs>
        <w:ind w:firstLine="709"/>
        <w:jc w:val="both"/>
        <w:rPr>
          <w:sz w:val="28"/>
          <w:szCs w:val="28"/>
        </w:rPr>
      </w:pPr>
      <w:r>
        <w:rPr>
          <w:sz w:val="28"/>
          <w:szCs w:val="28"/>
        </w:rPr>
        <w:t>4.5.3.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p>
    <w:p w:rsidR="008B144D" w:rsidRPr="00475D28" w:rsidRDefault="008B144D" w:rsidP="003D3ABF">
      <w:pPr>
        <w:pStyle w:val="affff6"/>
        <w:rPr>
          <w:b/>
          <w:sz w:val="28"/>
          <w:szCs w:val="28"/>
        </w:rPr>
      </w:pPr>
      <w:r>
        <w:rPr>
          <w:b/>
          <w:sz w:val="28"/>
          <w:szCs w:val="28"/>
        </w:rPr>
        <w:t xml:space="preserve">4.6. Требования к гарантийному сроку. </w:t>
      </w:r>
    </w:p>
    <w:p w:rsidR="008B144D" w:rsidRPr="00475D28" w:rsidRDefault="008B144D" w:rsidP="003D3ABF">
      <w:pPr>
        <w:pStyle w:val="affff6"/>
        <w:ind w:firstLine="720"/>
        <w:rPr>
          <w:b/>
          <w:bCs/>
        </w:rPr>
      </w:pPr>
      <w:r>
        <w:rPr>
          <w:sz w:val="28"/>
          <w:szCs w:val="28"/>
        </w:rPr>
        <w:t xml:space="preserve">4.6.1. 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обеими сторонами акта о приеме-сдаче </w:t>
      </w:r>
      <w:r>
        <w:rPr>
          <w:sz w:val="28"/>
          <w:szCs w:val="28"/>
        </w:rPr>
        <w:lastRenderedPageBreak/>
        <w:t>отремонтированных, реконструированных, модернизированных объектов основных средств формы ОС-3.</w:t>
      </w:r>
      <w:r>
        <w:rPr>
          <w:b/>
          <w:bCs/>
        </w:rPr>
        <w:t xml:space="preserve"> </w:t>
      </w:r>
    </w:p>
    <w:p w:rsidR="008B144D" w:rsidRDefault="008B144D" w:rsidP="003D3ABF">
      <w:pPr>
        <w:pStyle w:val="affff6"/>
        <w:rPr>
          <w:sz w:val="28"/>
          <w:szCs w:val="28"/>
        </w:rPr>
      </w:pPr>
      <w:r>
        <w:rPr>
          <w:sz w:val="28"/>
          <w:szCs w:val="28"/>
        </w:rPr>
        <w:t xml:space="preserve"> 4.6.2.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8B144D" w:rsidRDefault="008B144D" w:rsidP="003D3ABF">
      <w:pPr>
        <w:pStyle w:val="affff6"/>
        <w:rPr>
          <w:sz w:val="28"/>
          <w:szCs w:val="28"/>
        </w:rPr>
      </w:pPr>
      <w:r>
        <w:rPr>
          <w:sz w:val="28"/>
          <w:szCs w:val="28"/>
        </w:rPr>
        <w:t xml:space="preserve">4.6.3. Исполнитель обязан провести гарантийное устранение недостатков в результатах Работ в течение 30 (тридцати) календарных дней </w:t>
      </w:r>
      <w:proofErr w:type="gramStart"/>
      <w:r>
        <w:rPr>
          <w:sz w:val="28"/>
          <w:szCs w:val="28"/>
        </w:rPr>
        <w:t>с даты получения</w:t>
      </w:r>
      <w:proofErr w:type="gramEnd"/>
      <w:r>
        <w:rPr>
          <w:sz w:val="28"/>
          <w:szCs w:val="28"/>
        </w:rPr>
        <w:t xml:space="preserve">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8B144D" w:rsidRPr="00475D28" w:rsidRDefault="008B144D" w:rsidP="003D3ABF">
      <w:pPr>
        <w:pStyle w:val="affff6"/>
        <w:rPr>
          <w:sz w:val="28"/>
          <w:szCs w:val="28"/>
        </w:rPr>
      </w:pPr>
      <w:r>
        <w:rPr>
          <w:sz w:val="28"/>
          <w:szCs w:val="28"/>
        </w:rPr>
        <w:t>4.6.4.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B144D" w:rsidRDefault="008B144D" w:rsidP="00C46FCB">
      <w:pPr>
        <w:jc w:val="both"/>
        <w:rPr>
          <w:rFonts w:eastAsia="MS Mincho"/>
          <w:b/>
          <w:sz w:val="28"/>
          <w:szCs w:val="28"/>
        </w:rPr>
      </w:pPr>
    </w:p>
    <w:p w:rsidR="008B144D" w:rsidRDefault="008B144D" w:rsidP="003D3ABF">
      <w:pPr>
        <w:ind w:left="2134" w:hanging="1425"/>
        <w:jc w:val="both"/>
        <w:rPr>
          <w:rFonts w:eastAsia="MS Mincho"/>
          <w:b/>
          <w:sz w:val="28"/>
          <w:szCs w:val="28"/>
        </w:rPr>
      </w:pPr>
      <w:r>
        <w:rPr>
          <w:rFonts w:eastAsia="MS Mincho"/>
          <w:b/>
          <w:sz w:val="28"/>
          <w:szCs w:val="28"/>
        </w:rPr>
        <w:t>4.7. Срок выполнения работ.</w:t>
      </w:r>
    </w:p>
    <w:p w:rsidR="008B144D" w:rsidRDefault="00561822" w:rsidP="007E6CCE">
      <w:pPr>
        <w:ind w:firstLine="709"/>
        <w:jc w:val="both"/>
        <w:rPr>
          <w:rFonts w:eastAsia="MS Mincho"/>
          <w:sz w:val="28"/>
          <w:szCs w:val="28"/>
        </w:rPr>
      </w:pPr>
      <w:r>
        <w:rPr>
          <w:sz w:val="28"/>
          <w:szCs w:val="28"/>
        </w:rPr>
        <w:t xml:space="preserve">30 календарных дней </w:t>
      </w:r>
      <w:proofErr w:type="gramStart"/>
      <w:r>
        <w:rPr>
          <w:sz w:val="28"/>
          <w:szCs w:val="28"/>
        </w:rPr>
        <w:t>с даты заключения</w:t>
      </w:r>
      <w:proofErr w:type="gramEnd"/>
      <w:r>
        <w:rPr>
          <w:sz w:val="28"/>
          <w:szCs w:val="28"/>
        </w:rPr>
        <w:t xml:space="preserve"> договора, но не позднее 30.09.2018г</w:t>
      </w:r>
      <w:r w:rsidR="008B144D">
        <w:rPr>
          <w:rFonts w:eastAsia="MS Mincho"/>
          <w:sz w:val="28"/>
          <w:szCs w:val="28"/>
        </w:rPr>
        <w:t>.</w:t>
      </w:r>
    </w:p>
    <w:p w:rsidR="008B144D" w:rsidRDefault="008B144D" w:rsidP="002E3F58">
      <w:pPr>
        <w:ind w:left="2134" w:hanging="1425"/>
        <w:jc w:val="both"/>
        <w:rPr>
          <w:rFonts w:eastAsia="MS Mincho"/>
          <w:b/>
          <w:sz w:val="28"/>
          <w:szCs w:val="28"/>
        </w:rPr>
      </w:pPr>
      <w:r>
        <w:rPr>
          <w:rFonts w:eastAsia="MS Mincho"/>
          <w:b/>
          <w:sz w:val="28"/>
          <w:szCs w:val="28"/>
        </w:rPr>
        <w:t>4.8. Место выполнения работ.</w:t>
      </w:r>
    </w:p>
    <w:p w:rsidR="008B144D" w:rsidRPr="002E3F58" w:rsidRDefault="008B144D" w:rsidP="00C46FCB">
      <w:pPr>
        <w:jc w:val="both"/>
        <w:rPr>
          <w:rFonts w:eastAsia="MS Mincho"/>
          <w:sz w:val="28"/>
          <w:szCs w:val="28"/>
        </w:rPr>
      </w:pPr>
      <w:r>
        <w:rPr>
          <w:rFonts w:eastAsia="MS Mincho"/>
          <w:sz w:val="28"/>
          <w:szCs w:val="28"/>
        </w:rPr>
        <w:t xml:space="preserve">Место выполнения работ: </w:t>
      </w:r>
      <w:r>
        <w:rPr>
          <w:sz w:val="28"/>
          <w:szCs w:val="28"/>
        </w:rPr>
        <w:t xml:space="preserve">620000, Свердловская </w:t>
      </w:r>
      <w:proofErr w:type="spellStart"/>
      <w:proofErr w:type="gramStart"/>
      <w:r>
        <w:rPr>
          <w:sz w:val="28"/>
          <w:szCs w:val="28"/>
        </w:rPr>
        <w:t>обл</w:t>
      </w:r>
      <w:proofErr w:type="spellEnd"/>
      <w:proofErr w:type="gramEnd"/>
      <w:r>
        <w:rPr>
          <w:sz w:val="28"/>
          <w:szCs w:val="28"/>
        </w:rPr>
        <w:t xml:space="preserve">, Екатеринбург г, Автомагистральная </w:t>
      </w:r>
      <w:proofErr w:type="spellStart"/>
      <w:r>
        <w:rPr>
          <w:sz w:val="28"/>
          <w:szCs w:val="28"/>
        </w:rPr>
        <w:t>ул</w:t>
      </w:r>
      <w:proofErr w:type="spellEnd"/>
      <w:r>
        <w:rPr>
          <w:sz w:val="28"/>
          <w:szCs w:val="28"/>
        </w:rPr>
        <w:t>, дом № 2</w:t>
      </w:r>
      <w:r>
        <w:rPr>
          <w:rFonts w:eastAsia="MS Mincho"/>
          <w:sz w:val="28"/>
          <w:szCs w:val="28"/>
        </w:rPr>
        <w:t>.</w:t>
      </w:r>
    </w:p>
    <w:p w:rsidR="008B144D" w:rsidRDefault="008B144D" w:rsidP="002E3F58">
      <w:pPr>
        <w:ind w:firstLine="709"/>
        <w:jc w:val="both"/>
        <w:rPr>
          <w:rFonts w:eastAsia="MS Mincho"/>
          <w:sz w:val="28"/>
          <w:szCs w:val="28"/>
        </w:rPr>
      </w:pPr>
    </w:p>
    <w:p w:rsidR="008B144D" w:rsidRDefault="008B144D" w:rsidP="002E3F58">
      <w:pPr>
        <w:ind w:left="2134" w:hanging="1425"/>
        <w:jc w:val="both"/>
        <w:rPr>
          <w:rFonts w:eastAsia="MS Mincho"/>
          <w:b/>
          <w:sz w:val="28"/>
          <w:szCs w:val="28"/>
        </w:rPr>
      </w:pPr>
      <w:r>
        <w:rPr>
          <w:rFonts w:eastAsia="MS Mincho"/>
          <w:b/>
          <w:sz w:val="28"/>
          <w:szCs w:val="28"/>
        </w:rPr>
        <w:t>4.9. Рабочее время обслуживания объектов Заказчика.</w:t>
      </w:r>
    </w:p>
    <w:p w:rsidR="008B144D" w:rsidRPr="002E3F58" w:rsidRDefault="008B144D" w:rsidP="002E3F58">
      <w:pPr>
        <w:ind w:firstLine="709"/>
        <w:jc w:val="both"/>
        <w:rPr>
          <w:rFonts w:eastAsia="MS Mincho"/>
          <w:sz w:val="28"/>
          <w:szCs w:val="28"/>
        </w:rPr>
      </w:pPr>
      <w:r>
        <w:rPr>
          <w:rFonts w:eastAsia="MS Mincho"/>
          <w:sz w:val="28"/>
          <w:szCs w:val="28"/>
        </w:rPr>
        <w:t>Победитель должен выполнять работы по установленному графику, а именно: будние, выходные и праздничные дни: с 08.00 до 18.00. Иное время для выполнения работ согласовывается с Заказчиком.</w:t>
      </w:r>
    </w:p>
    <w:p w:rsidR="008B144D" w:rsidRDefault="008B144D" w:rsidP="00C46FCB">
      <w:pPr>
        <w:jc w:val="both"/>
      </w:pPr>
    </w:p>
    <w:p w:rsidR="008B144D" w:rsidRPr="00151715" w:rsidRDefault="008B144D" w:rsidP="003D3ABF">
      <w:pPr>
        <w:ind w:left="2134" w:hanging="1425"/>
        <w:jc w:val="both"/>
        <w:rPr>
          <w:rFonts w:eastAsia="MS Mincho"/>
          <w:b/>
          <w:sz w:val="28"/>
          <w:szCs w:val="28"/>
        </w:rPr>
      </w:pPr>
      <w:r>
        <w:rPr>
          <w:rFonts w:eastAsia="MS Mincho"/>
          <w:b/>
          <w:sz w:val="28"/>
          <w:szCs w:val="28"/>
        </w:rPr>
        <w:t xml:space="preserve">4.10. Порядок формирования цены договора </w:t>
      </w:r>
    </w:p>
    <w:p w:rsidR="008B144D" w:rsidRPr="00400A6F" w:rsidRDefault="008B144D" w:rsidP="002329A7">
      <w:pPr>
        <w:ind w:firstLine="709"/>
        <w:jc w:val="both"/>
        <w:rPr>
          <w:sz w:val="28"/>
          <w:szCs w:val="28"/>
        </w:rPr>
      </w:pPr>
      <w:r>
        <w:rPr>
          <w:sz w:val="28"/>
          <w:szCs w:val="28"/>
        </w:rPr>
        <w:t xml:space="preserve">4.10.1. В расчете стоимости претендент указывает единичные расценки по всем видам и объемам работ, указанным в п.4.2.4 настоящего технического задания. Общая стоимость работ подтверждается сметным расчетом. Расчет оформляется в виде приложения к финансово-коммерческому предложению. </w:t>
      </w:r>
    </w:p>
    <w:p w:rsidR="008B144D" w:rsidRPr="00664B6A" w:rsidRDefault="008B144D" w:rsidP="00664B6A">
      <w:pPr>
        <w:pStyle w:val="Default"/>
        <w:tabs>
          <w:tab w:val="left" w:pos="1701"/>
        </w:tabs>
        <w:ind w:firstLine="709"/>
        <w:jc w:val="both"/>
        <w:rPr>
          <w:color w:val="auto"/>
          <w:sz w:val="28"/>
          <w:szCs w:val="28"/>
        </w:rPr>
      </w:pPr>
      <w:r>
        <w:rPr>
          <w:sz w:val="28"/>
          <w:szCs w:val="28"/>
        </w:rPr>
        <w:t>4.10.2. В случае признания претендента победителем, победитель в соответствии с подпунктом 2.10.2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(сметный расчет), являющийся приложением к договору,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 к документации о закупке).</w:t>
      </w:r>
    </w:p>
    <w:p w:rsidR="008B144D" w:rsidRPr="003D3ABF" w:rsidRDefault="008B144D" w:rsidP="003D3ABF"/>
    <w:p w:rsidR="002E18D3" w:rsidRPr="00485ABD" w:rsidRDefault="002E18D3" w:rsidP="00EE6313">
      <w:pPr>
        <w:jc w:val="center"/>
        <w:outlineLvl w:val="0"/>
        <w:rPr>
          <w:b/>
          <w:bCs/>
          <w:sz w:val="32"/>
          <w:szCs w:val="32"/>
        </w:rPr>
      </w:pPr>
      <w:r>
        <w:rPr>
          <w:b/>
          <w:bCs/>
          <w:sz w:val="32"/>
          <w:szCs w:val="32"/>
        </w:rPr>
        <w:t>Раздел 5. Информационная карта</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lastRenderedPageBreak/>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107194" w:rsidRPr="003F2F4C" w:rsidTr="00D74D61">
        <w:trPr>
          <w:trHeight w:val="902"/>
        </w:trPr>
        <w:tc>
          <w:tcPr>
            <w:tcW w:w="534" w:type="dxa"/>
            <w:vAlign w:val="center"/>
          </w:tcPr>
          <w:p w:rsidR="00107194" w:rsidRPr="00D74D61" w:rsidRDefault="00107194" w:rsidP="00D74D61">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51" w:type="dxa"/>
            <w:vAlign w:val="center"/>
          </w:tcPr>
          <w:p w:rsidR="00107194" w:rsidRPr="003F2F4C" w:rsidRDefault="00107194" w:rsidP="00A80D5E">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8B144D" w:rsidRDefault="00D74D61">
            <w:pPr>
              <w:pStyle w:val="1ff2"/>
              <w:ind w:firstLine="0"/>
              <w:rPr>
                <w:sz w:val="24"/>
                <w:szCs w:val="24"/>
              </w:rPr>
            </w:pPr>
            <w:r>
              <w:rPr>
                <w:sz w:val="24"/>
                <w:szCs w:val="24"/>
              </w:rPr>
              <w:t>Запрос предложений в электронной форме № ЗПэ-СВЕРД-18-0031 по предмету закупки "Капитальный ремонт подкранового пути крупнотоннажного инв.№ 009/01/00003517  контейнерного терминала Екатеринбург-Товарный Уральского филиала ПАО "ТрансКонтейнер"."</w:t>
            </w:r>
          </w:p>
        </w:tc>
      </w:tr>
      <w:tr w:rsidR="006148C7" w:rsidRPr="003F2F4C" w:rsidTr="00D74D61">
        <w:trPr>
          <w:trHeight w:val="3274"/>
        </w:trPr>
        <w:tc>
          <w:tcPr>
            <w:tcW w:w="534" w:type="dxa"/>
          </w:tcPr>
          <w:p w:rsidR="006148C7" w:rsidRPr="003F2F4C" w:rsidRDefault="006148C7" w:rsidP="006148C7">
            <w:pPr>
              <w:pStyle w:val="1ff2"/>
              <w:ind w:firstLine="0"/>
              <w:rPr>
                <w:b/>
                <w:sz w:val="24"/>
                <w:szCs w:val="24"/>
              </w:rPr>
            </w:pPr>
            <w:r>
              <w:rPr>
                <w:b/>
                <w:sz w:val="24"/>
                <w:szCs w:val="24"/>
              </w:rPr>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8B144D" w:rsidRDefault="00D74D61">
            <w:pPr>
              <w:pStyle w:val="1ff2"/>
              <w:ind w:firstLine="0"/>
              <w:rPr>
                <w:sz w:val="24"/>
                <w:szCs w:val="24"/>
              </w:rPr>
            </w:pPr>
            <w:r>
              <w:rPr>
                <w:sz w:val="24"/>
                <w:szCs w:val="24"/>
              </w:rPr>
              <w:t>Организатором является ПАО «ТрансКонтейнер». Функции Организатора выполняет:</w:t>
            </w:r>
          </w:p>
          <w:p w:rsidR="008B144D" w:rsidRDefault="00D74D61">
            <w:pPr>
              <w:pStyle w:val="1ff2"/>
              <w:ind w:firstLine="0"/>
              <w:rPr>
                <w:sz w:val="24"/>
                <w:szCs w:val="24"/>
              </w:rPr>
            </w:pPr>
            <w:r>
              <w:rPr>
                <w:sz w:val="24"/>
                <w:szCs w:val="24"/>
              </w:rPr>
              <w:t xml:space="preserve">Постоянная рабочая группа Конкурсной комиссии </w:t>
            </w:r>
            <w:r w:rsidR="00561822">
              <w:rPr>
                <w:sz w:val="24"/>
                <w:szCs w:val="24"/>
              </w:rPr>
              <w:t xml:space="preserve">Уральского </w:t>
            </w:r>
            <w:r>
              <w:rPr>
                <w:sz w:val="24"/>
                <w:szCs w:val="24"/>
              </w:rPr>
              <w:t>филиала ПАО «</w:t>
            </w:r>
            <w:proofErr w:type="spellStart"/>
            <w:r>
              <w:rPr>
                <w:sz w:val="24"/>
                <w:szCs w:val="24"/>
              </w:rPr>
              <w:t>ТрансКонтейнер</w:t>
            </w:r>
            <w:proofErr w:type="spellEnd"/>
            <w:r>
              <w:rPr>
                <w:sz w:val="24"/>
                <w:szCs w:val="24"/>
              </w:rPr>
              <w:t xml:space="preserve">» </w:t>
            </w:r>
          </w:p>
          <w:p w:rsidR="008B144D" w:rsidRDefault="00D74D61">
            <w:pPr>
              <w:pStyle w:val="1ff2"/>
              <w:ind w:firstLine="0"/>
              <w:rPr>
                <w:sz w:val="24"/>
                <w:szCs w:val="24"/>
              </w:rPr>
            </w:pPr>
            <w:r>
              <w:rPr>
                <w:sz w:val="24"/>
                <w:szCs w:val="24"/>
              </w:rPr>
              <w:t>Адрес: Российская Федерация, 620027, г. Екатеринбург, ул. Николая Никонова, д.8</w:t>
            </w:r>
          </w:p>
          <w:p w:rsidR="008B144D" w:rsidRDefault="00D74D61">
            <w:pPr>
              <w:rPr>
                <w:rFonts w:ascii="Calibri" w:hAnsi="Calibri" w:cs="Calibri"/>
                <w:color w:val="000000"/>
                <w:sz w:val="22"/>
                <w:szCs w:val="22"/>
                <w:lang w:eastAsia="ru-RU"/>
              </w:rPr>
            </w:pPr>
            <w:r>
              <w:t>Контактное(ые) лицо(а) Заказчика: Ербягина Марина Валерьевна, тел. +7(495)7881717(5052), электронный адрес erbiaginamv@trcont.ru.</w:t>
            </w:r>
          </w:p>
          <w:p w:rsidR="008B144D" w:rsidRDefault="00D74D61">
            <w:pPr>
              <w:pStyle w:val="1ff2"/>
              <w:ind w:firstLine="0"/>
              <w:rPr>
                <w:sz w:val="24"/>
                <w:szCs w:val="24"/>
              </w:rPr>
            </w:pPr>
            <w:r>
              <w:rPr>
                <w:sz w:val="24"/>
                <w:szCs w:val="24"/>
              </w:rPr>
              <w:t xml:space="preserve">Контактное(ые) лицо(а) Организатора: Марина Валерьевна Ербягина, тел./ +7(495)7881717(5052), электронный адрес </w:t>
            </w:r>
            <w:r>
              <w:rPr>
                <w:sz w:val="24"/>
                <w:szCs w:val="24"/>
                <w:lang w:val="en-US"/>
              </w:rPr>
              <w:t>ErbiaginaMV@trcont.ru</w:t>
            </w:r>
            <w:r>
              <w:rPr>
                <w:sz w:val="24"/>
                <w:szCs w:val="24"/>
              </w:rPr>
              <w:t>.</w:t>
            </w: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8B144D" w:rsidRDefault="00D74D61">
            <w:bookmarkStart w:id="6" w:name="OLE_LINK10"/>
            <w:bookmarkStart w:id="7" w:name="OLE_LINK11"/>
            <w:bookmarkStart w:id="8" w:name="OLE_LINK12"/>
            <w:bookmarkStart w:id="9" w:name="OLE_LINK13"/>
            <w:bookmarkStart w:id="10" w:name="OLE_LINK25"/>
            <w:bookmarkStart w:id="11" w:name="OLE_LINK26"/>
            <w:r>
              <w:t>«25» июля 2018 года</w:t>
            </w:r>
            <w:bookmarkEnd w:id="6"/>
            <w:bookmarkEnd w:id="7"/>
            <w:bookmarkEnd w:id="8"/>
            <w:bookmarkEnd w:id="9"/>
            <w:bookmarkEnd w:id="10"/>
            <w:bookmarkEnd w:id="11"/>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107194" w:rsidRPr="003F2F4C" w:rsidRDefault="00107194" w:rsidP="00A80D5E">
            <w:pPr>
              <w:pStyle w:val="Default"/>
              <w:rPr>
                <w:b/>
                <w:color w:val="auto"/>
              </w:rPr>
            </w:pPr>
          </w:p>
        </w:tc>
        <w:tc>
          <w:tcPr>
            <w:tcW w:w="6768" w:type="dxa"/>
          </w:tcPr>
          <w:p w:rsidR="00107194" w:rsidRPr="00786F92" w:rsidRDefault="00107194" w:rsidP="003A724F">
            <w:pPr>
              <w:pStyle w:val="1ff2"/>
              <w:ind w:firstLine="0"/>
              <w:rPr>
                <w:sz w:val="24"/>
                <w:szCs w:val="24"/>
              </w:rPr>
            </w:pPr>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fff3"/>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1"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fff3"/>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8(495)705-90-31 многоканальный телефон 8-800-77-55-800 (бесплатный звонок по России). Факс 8(495) 733-95-19. E-mail: info@otc-tender.ru.</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lastRenderedPageBreak/>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8B144D" w:rsidRDefault="00D74D61">
            <w:pPr>
              <w:pStyle w:val="1ff2"/>
              <w:ind w:firstLine="0"/>
              <w:rPr>
                <w:sz w:val="24"/>
                <w:szCs w:val="24"/>
              </w:rPr>
            </w:pPr>
            <w:proofErr w:type="gramStart"/>
            <w:r>
              <w:rPr>
                <w:sz w:val="24"/>
                <w:szCs w:val="24"/>
              </w:rPr>
              <w:t>Начальная (максимальная) цена договора составляет 1474657 (один миллион четыреста семьдесят четыре тысячи шестьсот пятьдесят семь)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p w:rsidR="008B144D" w:rsidRDefault="00D74D61">
            <w:pPr>
              <w:suppressAutoHyphens w:val="0"/>
              <w:jc w:val="both"/>
              <w:rPr>
                <w:i/>
              </w:rPr>
            </w:pPr>
            <w: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8B144D" w:rsidRDefault="00D74D61">
            <w:pPr>
              <w:pStyle w:val="1ff2"/>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Запроса предложений и до </w:t>
            </w:r>
            <w:bookmarkStart w:id="12" w:name="OLE_LINK8"/>
            <w:bookmarkStart w:id="13" w:name="OLE_LINK9"/>
            <w:bookmarkStart w:id="14" w:name="OLE_LINK23"/>
            <w:bookmarkStart w:id="15" w:name="OLE_LINK24"/>
            <w:r>
              <w:rPr>
                <w:sz w:val="24"/>
                <w:szCs w:val="24"/>
              </w:rPr>
              <w:t>«09» августа 2018 г. 14 час. 00 мин.</w:t>
            </w:r>
            <w:bookmarkEnd w:id="12"/>
            <w:bookmarkEnd w:id="13"/>
            <w:bookmarkEnd w:id="14"/>
            <w:bookmarkEnd w:id="15"/>
            <w:r>
              <w:rPr>
                <w:sz w:val="24"/>
                <w:szCs w:val="24"/>
              </w:rPr>
              <w:t>.</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8B144D" w:rsidRDefault="00D74D61">
            <w:pPr>
              <w:pStyle w:val="1ff2"/>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8B144D" w:rsidRDefault="00D74D61">
            <w:pPr>
              <w:pStyle w:val="1ff2"/>
              <w:ind w:firstLine="0"/>
              <w:rPr>
                <w:sz w:val="24"/>
                <w:szCs w:val="24"/>
                <w:highlight w:val="cyan"/>
              </w:rPr>
            </w:pPr>
            <w:r>
              <w:rPr>
                <w:sz w:val="24"/>
                <w:szCs w:val="24"/>
              </w:rPr>
              <w:t xml:space="preserve">Оценка и сопоставление Заявок состоится </w:t>
            </w:r>
            <w:r>
              <w:rPr>
                <w:sz w:val="24"/>
                <w:szCs w:val="24"/>
              </w:rPr>
              <w:br/>
              <w:t>«14» августа 2018 г. 14 час. 00 мин. 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8B144D" w:rsidRDefault="00D74D61">
            <w:pPr>
              <w:pStyle w:val="1ff2"/>
              <w:ind w:firstLine="0"/>
              <w:rPr>
                <w:sz w:val="24"/>
                <w:szCs w:val="24"/>
              </w:rPr>
            </w:pPr>
            <w:r>
              <w:rPr>
                <w:sz w:val="24"/>
                <w:szCs w:val="24"/>
              </w:rPr>
              <w:t xml:space="preserve">Решение об итогах Запроса предложений принимается Конкурсной комиссией </w:t>
            </w:r>
            <w:r w:rsidR="00561822">
              <w:rPr>
                <w:sz w:val="24"/>
                <w:szCs w:val="24"/>
              </w:rPr>
              <w:t xml:space="preserve">Уральского </w:t>
            </w:r>
            <w:r>
              <w:rPr>
                <w:sz w:val="24"/>
                <w:szCs w:val="24"/>
              </w:rPr>
              <w:t>филиала ПАО «</w:t>
            </w:r>
            <w:proofErr w:type="spellStart"/>
            <w:r>
              <w:rPr>
                <w:sz w:val="24"/>
                <w:szCs w:val="24"/>
              </w:rPr>
              <w:t>ТрансКонтейнер</w:t>
            </w:r>
            <w:proofErr w:type="spellEnd"/>
            <w:r>
              <w:rPr>
                <w:sz w:val="24"/>
                <w:szCs w:val="24"/>
              </w:rPr>
              <w:t xml:space="preserve">» </w:t>
            </w:r>
          </w:p>
          <w:p w:rsidR="008B144D" w:rsidRDefault="00D74D61">
            <w:pPr>
              <w:pStyle w:val="1ff2"/>
              <w:ind w:firstLine="0"/>
              <w:rPr>
                <w:sz w:val="24"/>
                <w:szCs w:val="24"/>
                <w:highlight w:val="cyan"/>
              </w:rPr>
            </w:pPr>
            <w:r>
              <w:rPr>
                <w:sz w:val="24"/>
                <w:szCs w:val="24"/>
              </w:rPr>
              <w:t>Адрес: Российская Федерация, 620027, г. Екатеринбург, ул. Николая Никонова, д.8</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8B144D" w:rsidRDefault="00D74D61">
            <w:pPr>
              <w:pStyle w:val="1ff2"/>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«20» августа 2018 г. 14 час. 00 мин.</w:t>
            </w:r>
            <w:bookmarkEnd w:id="16"/>
            <w:bookmarkEnd w:id="17"/>
            <w:bookmarkEnd w:id="18"/>
            <w:r>
              <w:rPr>
                <w:sz w:val="24"/>
                <w:szCs w:val="24"/>
              </w:rPr>
              <w:t xml:space="preserve"> 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 xml:space="preserve">Условия оплаты за </w:t>
            </w:r>
            <w:r>
              <w:rPr>
                <w:b/>
                <w:color w:val="auto"/>
              </w:rPr>
              <w:lastRenderedPageBreak/>
              <w:t>товар, выполнение работ, оказание услуг</w:t>
            </w:r>
          </w:p>
        </w:tc>
        <w:tc>
          <w:tcPr>
            <w:tcW w:w="6768" w:type="dxa"/>
          </w:tcPr>
          <w:p w:rsidR="008B144D" w:rsidRPr="00D74D61" w:rsidRDefault="00D74D61">
            <w:pPr>
              <w:pStyle w:val="1ff2"/>
              <w:ind w:firstLine="0"/>
              <w:rPr>
                <w:sz w:val="24"/>
                <w:szCs w:val="24"/>
              </w:rPr>
            </w:pPr>
            <w:r>
              <w:rPr>
                <w:sz w:val="24"/>
                <w:szCs w:val="24"/>
              </w:rPr>
              <w:lastRenderedPageBreak/>
              <w:t xml:space="preserve">Оплата работ производится по безналичному расчету. </w:t>
            </w:r>
            <w:r>
              <w:rPr>
                <w:sz w:val="24"/>
                <w:szCs w:val="24"/>
              </w:rPr>
              <w:lastRenderedPageBreak/>
              <w:t>Авансирование не предусмотрено.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8B144D" w:rsidRDefault="00D74D61">
            <w:pPr>
              <w:pStyle w:val="1ff2"/>
              <w:ind w:firstLine="0"/>
              <w:rPr>
                <w:b/>
                <w:sz w:val="24"/>
                <w:szCs w:val="24"/>
              </w:rPr>
            </w:pPr>
            <w:r>
              <w:rPr>
                <w:sz w:val="24"/>
                <w:szCs w:val="24"/>
                <w:lang w:val="en-US"/>
              </w:rPr>
              <w:t>один лот</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148C7" w:rsidRPr="00D74D61" w:rsidRDefault="00D74D61" w:rsidP="006148C7">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30 календарных дней </w:t>
            </w:r>
            <w:proofErr w:type="gramStart"/>
            <w:r>
              <w:t>с даты заключения</w:t>
            </w:r>
            <w:proofErr w:type="gramEnd"/>
            <w:r>
              <w:t xml:space="preserve"> договора, но не позднее 30.09.2018г</w:t>
            </w:r>
          </w:p>
          <w:p w:rsidR="008B144D" w:rsidRDefault="00D74D61">
            <w:pPr>
              <w:pStyle w:val="Default"/>
              <w:jc w:val="both"/>
            </w:pPr>
            <w:r>
              <w:rPr>
                <w:b/>
                <w:bCs/>
                <w:color w:val="auto"/>
              </w:rPr>
              <w:t xml:space="preserve">Место </w:t>
            </w:r>
            <w:r>
              <w:rPr>
                <w:b/>
                <w:color w:val="auto"/>
              </w:rPr>
              <w:t xml:space="preserve">выполнения работ, оказания услуг, поставки товара и т.д.: </w:t>
            </w:r>
            <w:r>
              <w:t xml:space="preserve">620000, Свердловская </w:t>
            </w:r>
            <w:proofErr w:type="gramStart"/>
            <w:r>
              <w:t>обл</w:t>
            </w:r>
            <w:proofErr w:type="gramEnd"/>
            <w:r>
              <w:t>, Екатеринбург г, Автомагистральная ул, дом № 2</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8B144D" w:rsidRDefault="00D74D61">
            <w:pPr>
              <w:pStyle w:val="1ff2"/>
              <w:ind w:firstLine="0"/>
              <w:rPr>
                <w:sz w:val="24"/>
                <w:szCs w:val="24"/>
              </w:rPr>
            </w:pPr>
            <w:r>
              <w:rPr>
                <w:sz w:val="24"/>
                <w:szCs w:val="24"/>
              </w:rPr>
              <w:t>Состав и объем Работ определен в разделе 4 «Техническое задание»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8B144D" w:rsidRDefault="00D74D61">
            <w:pPr>
              <w:pStyle w:val="affffb"/>
              <w:jc w:val="both"/>
              <w:rPr>
                <w:sz w:val="24"/>
                <w:szCs w:val="24"/>
              </w:rPr>
            </w:pPr>
            <w:r>
              <w:rPr>
                <w:sz w:val="24"/>
                <w:szCs w:val="24"/>
                <w:lang w:val="en-US"/>
              </w:rPr>
              <w:t>Русский язык</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8B144D" w:rsidRDefault="00D74D61">
            <w:pPr>
              <w:pStyle w:val="1ff2"/>
              <w:ind w:firstLine="0"/>
              <w:jc w:val="left"/>
              <w:rPr>
                <w:b/>
                <w:sz w:val="24"/>
                <w:szCs w:val="24"/>
                <w:highlight w:val="yellow"/>
              </w:rPr>
            </w:pPr>
            <w:r>
              <w:rPr>
                <w:sz w:val="24"/>
                <w:szCs w:val="24"/>
                <w:lang w:val="en-US"/>
              </w:rPr>
              <w:t>Российский рубль</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374620">
            <w:pPr>
              <w:pStyle w:val="afffff4"/>
              <w:numPr>
                <w:ilvl w:val="0"/>
                <w:numId w:val="17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B144D" w:rsidRPr="00D74D61" w:rsidRDefault="00D74D61">
            <w:pPr>
              <w:pStyle w:val="afffff4"/>
              <w:numPr>
                <w:ilvl w:val="1"/>
                <w:numId w:val="170"/>
              </w:numPr>
              <w:jc w:val="both"/>
            </w:pPr>
            <w:r w:rsidRPr="00D74D61">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B144D" w:rsidRPr="00D74D61" w:rsidRDefault="00D74D61">
            <w:pPr>
              <w:pStyle w:val="afffff4"/>
              <w:numPr>
                <w:ilvl w:val="1"/>
                <w:numId w:val="170"/>
              </w:numPr>
              <w:jc w:val="both"/>
            </w:pPr>
            <w:r w:rsidRPr="00D74D61">
              <w:t>отсутствие за последние три года просроченной задолженности перед ПАО «</w:t>
            </w:r>
            <w:proofErr w:type="spellStart"/>
            <w:r w:rsidRPr="00D74D61">
              <w:t>ТрансКонтейнер</w:t>
            </w:r>
            <w:proofErr w:type="spellEnd"/>
            <w:r w:rsidRPr="00D74D61">
              <w:t>», фактов невыполнения обязательств перед ПАО «</w:t>
            </w:r>
            <w:proofErr w:type="spellStart"/>
            <w:r w:rsidRPr="00D74D61">
              <w:t>ТрансКонтейнер</w:t>
            </w:r>
            <w:proofErr w:type="spellEnd"/>
            <w:r w:rsidRPr="00D74D61">
              <w:t>» и причинения вреда имуществу ПАО «</w:t>
            </w:r>
            <w:proofErr w:type="spellStart"/>
            <w:r w:rsidRPr="00D74D61">
              <w:t>ТрансКонтейнер</w:t>
            </w:r>
            <w:proofErr w:type="spellEnd"/>
            <w:r w:rsidRPr="00D74D61">
              <w:t xml:space="preserve">»; </w:t>
            </w:r>
          </w:p>
          <w:p w:rsidR="008B144D" w:rsidRPr="00D74D61" w:rsidRDefault="00D74D61">
            <w:pPr>
              <w:pStyle w:val="afffff4"/>
              <w:numPr>
                <w:ilvl w:val="1"/>
                <w:numId w:val="170"/>
              </w:numPr>
              <w:jc w:val="both"/>
            </w:pPr>
            <w:r w:rsidRPr="00D74D61">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с суммарной стоимостью договор</w:t>
            </w:r>
            <w:proofErr w:type="gramStart"/>
            <w:r w:rsidRPr="00D74D61">
              <w:t>а(</w:t>
            </w:r>
            <w:proofErr w:type="gramEnd"/>
            <w:r w:rsidRPr="00D74D61">
              <w:t>-</w:t>
            </w:r>
            <w:proofErr w:type="spellStart"/>
            <w:r w:rsidRPr="00D74D61">
              <w:t>ов</w:t>
            </w:r>
            <w:proofErr w:type="spellEnd"/>
            <w:r w:rsidRPr="00D74D61">
              <w:t>) не менее 20 % от начальной (максимальной) цены договора/цены лота.</w:t>
            </w:r>
          </w:p>
          <w:p w:rsidR="006148C7" w:rsidRPr="006D2B87" w:rsidRDefault="006148C7" w:rsidP="00374620">
            <w:pPr>
              <w:pStyle w:val="afffff4"/>
              <w:numPr>
                <w:ilvl w:val="0"/>
                <w:numId w:val="17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B144D" w:rsidRPr="00D74D61" w:rsidRDefault="00D74D61">
            <w:pPr>
              <w:pStyle w:val="afffff4"/>
              <w:numPr>
                <w:ilvl w:val="1"/>
                <w:numId w:val="170"/>
              </w:numPr>
              <w:jc w:val="both"/>
            </w:pPr>
            <w:r w:rsidRPr="00D74D6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B144D" w:rsidRPr="00D74D61" w:rsidRDefault="00D74D61">
            <w:pPr>
              <w:pStyle w:val="afffff4"/>
              <w:numPr>
                <w:ilvl w:val="1"/>
                <w:numId w:val="170"/>
              </w:numPr>
              <w:jc w:val="both"/>
            </w:pPr>
            <w:proofErr w:type="gramStart"/>
            <w:r w:rsidRPr="00D74D61">
              <w:t xml:space="preserve">в подтверждение соответствия требованию, </w:t>
            </w:r>
            <w:r w:rsidRPr="00D74D61">
              <w:lastRenderedPageBreak/>
              <w:t>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74D61">
              <w:t>://</w:t>
            </w:r>
            <w:r>
              <w:rPr>
                <w:lang w:val="en-US"/>
              </w:rPr>
              <w:t>service</w:t>
            </w:r>
            <w:r w:rsidRPr="00D74D61">
              <w:t>.</w:t>
            </w:r>
            <w:proofErr w:type="spellStart"/>
            <w:r>
              <w:rPr>
                <w:lang w:val="en-US"/>
              </w:rPr>
              <w:t>nalog</w:t>
            </w:r>
            <w:proofErr w:type="spellEnd"/>
            <w:r w:rsidRPr="00D74D61">
              <w:t>.</w:t>
            </w:r>
            <w:proofErr w:type="spellStart"/>
            <w:r>
              <w:rPr>
                <w:lang w:val="en-US"/>
              </w:rPr>
              <w:t>ru</w:t>
            </w:r>
            <w:proofErr w:type="spellEnd"/>
            <w:r w:rsidRPr="00D74D61">
              <w:t>/</w:t>
            </w:r>
            <w:proofErr w:type="spellStart"/>
            <w:r>
              <w:rPr>
                <w:lang w:val="en-US"/>
              </w:rPr>
              <w:t>zd</w:t>
            </w:r>
            <w:proofErr w:type="spellEnd"/>
            <w:r w:rsidRPr="00D74D61">
              <w:t>.</w:t>
            </w:r>
            <w:r>
              <w:rPr>
                <w:lang w:val="en-US"/>
              </w:rPr>
              <w:t>do</w:t>
            </w:r>
            <w:r w:rsidRPr="00D74D61">
              <w:t>).</w:t>
            </w:r>
            <w:proofErr w:type="gramEnd"/>
            <w:r w:rsidRPr="00D74D6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74D61">
              <w:t>://</w:t>
            </w:r>
            <w:r>
              <w:rPr>
                <w:lang w:val="en-US"/>
              </w:rPr>
              <w:t>service</w:t>
            </w:r>
            <w:r w:rsidRPr="00D74D61">
              <w:t>.</w:t>
            </w:r>
            <w:proofErr w:type="spellStart"/>
            <w:r>
              <w:rPr>
                <w:lang w:val="en-US"/>
              </w:rPr>
              <w:t>nalog</w:t>
            </w:r>
            <w:proofErr w:type="spellEnd"/>
            <w:r w:rsidRPr="00D74D61">
              <w:t>.</w:t>
            </w:r>
            <w:proofErr w:type="spellStart"/>
            <w:r>
              <w:rPr>
                <w:lang w:val="en-US"/>
              </w:rPr>
              <w:t>ru</w:t>
            </w:r>
            <w:proofErr w:type="spellEnd"/>
            <w:r w:rsidRPr="00D74D61">
              <w:t>/</w:t>
            </w:r>
            <w:proofErr w:type="spellStart"/>
            <w:r>
              <w:rPr>
                <w:lang w:val="en-US"/>
              </w:rPr>
              <w:t>zd</w:t>
            </w:r>
            <w:proofErr w:type="spellEnd"/>
            <w:r w:rsidRPr="00D74D61">
              <w:t>.</w:t>
            </w:r>
            <w:r>
              <w:rPr>
                <w:lang w:val="en-US"/>
              </w:rPr>
              <w:t>do</w:t>
            </w:r>
            <w:r w:rsidRPr="00D74D61">
              <w:t xml:space="preserve">)); </w:t>
            </w:r>
          </w:p>
          <w:p w:rsidR="008B144D" w:rsidRPr="00D74D61" w:rsidRDefault="00D74D61">
            <w:pPr>
              <w:pStyle w:val="afffff4"/>
              <w:numPr>
                <w:ilvl w:val="1"/>
                <w:numId w:val="170"/>
              </w:numPr>
              <w:jc w:val="both"/>
            </w:pPr>
            <w:proofErr w:type="gramStart"/>
            <w:r w:rsidRPr="00D74D61">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74D61">
              <w:t>неприостановлении</w:t>
            </w:r>
            <w:proofErr w:type="spellEnd"/>
            <w:r w:rsidRPr="00D74D6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74D61">
              <w:t>://</w:t>
            </w:r>
            <w:proofErr w:type="spellStart"/>
            <w:r>
              <w:rPr>
                <w:lang w:val="en-US"/>
              </w:rPr>
              <w:t>fssprus</w:t>
            </w:r>
            <w:proofErr w:type="spellEnd"/>
            <w:r w:rsidRPr="00D74D61">
              <w:t>.</w:t>
            </w:r>
            <w:proofErr w:type="spellStart"/>
            <w:r>
              <w:rPr>
                <w:lang w:val="en-US"/>
              </w:rPr>
              <w:t>ru</w:t>
            </w:r>
            <w:proofErr w:type="spellEnd"/>
            <w:r w:rsidRPr="00D74D61">
              <w:t>/</w:t>
            </w:r>
            <w:proofErr w:type="spellStart"/>
            <w:r>
              <w:rPr>
                <w:lang w:val="en-US"/>
              </w:rPr>
              <w:t>iss</w:t>
            </w:r>
            <w:proofErr w:type="spellEnd"/>
            <w:r w:rsidRPr="00D74D61">
              <w:t>/</w:t>
            </w:r>
            <w:proofErr w:type="spellStart"/>
            <w:r>
              <w:rPr>
                <w:lang w:val="en-US"/>
              </w:rPr>
              <w:t>ip</w:t>
            </w:r>
            <w:proofErr w:type="spellEnd"/>
            <w:r w:rsidRPr="00D74D61">
              <w:t>), а также информации в едином</w:t>
            </w:r>
            <w:proofErr w:type="gramEnd"/>
            <w:r w:rsidRPr="00D74D61">
              <w:t xml:space="preserve"> Федеральном </w:t>
            </w:r>
            <w:proofErr w:type="gramStart"/>
            <w:r w:rsidRPr="00D74D61">
              <w:t>реестре</w:t>
            </w:r>
            <w:proofErr w:type="gramEnd"/>
            <w:r w:rsidRPr="00D74D61">
              <w:t xml:space="preserve"> сведений о фактах деятельности юридических лиц </w:t>
            </w:r>
            <w:r>
              <w:rPr>
                <w:lang w:val="en-US"/>
              </w:rPr>
              <w:t>http</w:t>
            </w:r>
            <w:r w:rsidRPr="00D74D61">
              <w:t>://</w:t>
            </w:r>
            <w:r>
              <w:rPr>
                <w:lang w:val="en-US"/>
              </w:rPr>
              <w:t>www</w:t>
            </w:r>
            <w:r w:rsidRPr="00D74D61">
              <w:t>.</w:t>
            </w:r>
            <w:proofErr w:type="spellStart"/>
            <w:r>
              <w:rPr>
                <w:lang w:val="en-US"/>
              </w:rPr>
              <w:t>fedresurs</w:t>
            </w:r>
            <w:proofErr w:type="spellEnd"/>
            <w:r w:rsidRPr="00D74D61">
              <w:t>.</w:t>
            </w:r>
            <w:proofErr w:type="spellStart"/>
            <w:r>
              <w:rPr>
                <w:lang w:val="en-US"/>
              </w:rPr>
              <w:t>ru</w:t>
            </w:r>
            <w:proofErr w:type="spellEnd"/>
            <w:r w:rsidRPr="00D74D61">
              <w:t>/</w:t>
            </w:r>
            <w:r>
              <w:rPr>
                <w:lang w:val="en-US"/>
              </w:rPr>
              <w:t>companies</w:t>
            </w:r>
            <w:r w:rsidRPr="00D74D61">
              <w:t>/</w:t>
            </w:r>
            <w:proofErr w:type="spellStart"/>
            <w:r>
              <w:rPr>
                <w:lang w:val="en-US"/>
              </w:rPr>
              <w:t>IsSearching</w:t>
            </w:r>
            <w:proofErr w:type="spellEnd"/>
            <w:r w:rsidRPr="00D74D6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74D61">
              <w:t>неприостановлении</w:t>
            </w:r>
            <w:proofErr w:type="spellEnd"/>
            <w:r w:rsidRPr="00D74D61">
              <w:t xml:space="preserve"> деятельности на официальном </w:t>
            </w:r>
            <w:r w:rsidRPr="00D74D61">
              <w:lastRenderedPageBreak/>
              <w:t xml:space="preserve">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8B144D" w:rsidRPr="00D74D61" w:rsidRDefault="00D74D61">
            <w:pPr>
              <w:pStyle w:val="afffff4"/>
              <w:numPr>
                <w:ilvl w:val="1"/>
                <w:numId w:val="170"/>
              </w:numPr>
              <w:jc w:val="both"/>
            </w:pPr>
            <w:r w:rsidRPr="00D74D6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8B144D" w:rsidRPr="00D74D61" w:rsidRDefault="00D74D61">
            <w:pPr>
              <w:pStyle w:val="afffff4"/>
              <w:numPr>
                <w:ilvl w:val="1"/>
                <w:numId w:val="170"/>
              </w:numPr>
              <w:jc w:val="both"/>
            </w:pPr>
            <w:r w:rsidRPr="00D74D61">
              <w:t xml:space="preserve">документ по форме приложения № 4 к документации о </w:t>
            </w:r>
            <w:proofErr w:type="gramStart"/>
            <w:r w:rsidRPr="00D74D61">
              <w:t>закупке</w:t>
            </w:r>
            <w:proofErr w:type="gramEnd"/>
            <w:r w:rsidRPr="00D74D61">
              <w:t xml:space="preserve"> о наличии опыта поставки товара, выполнения работ, оказания услуг, указанного в подпункте 1.3 части 1 пункта 17 Информационной карты; </w:t>
            </w:r>
          </w:p>
          <w:p w:rsidR="008B144D" w:rsidRPr="00D74D61" w:rsidRDefault="00D74D61">
            <w:pPr>
              <w:pStyle w:val="afffff4"/>
              <w:numPr>
                <w:ilvl w:val="1"/>
                <w:numId w:val="170"/>
              </w:numPr>
              <w:jc w:val="both"/>
            </w:pPr>
            <w:r w:rsidRPr="00D74D61">
              <w:t xml:space="preserve">копии договоров, указанных в документе по форме приложения № 4 к документации о </w:t>
            </w:r>
            <w:proofErr w:type="gramStart"/>
            <w:r w:rsidRPr="00D74D61">
              <w:t>закупке</w:t>
            </w:r>
            <w:proofErr w:type="gramEnd"/>
            <w:r w:rsidRPr="00D74D61">
              <w:t xml:space="preserve"> о наличии опыта поставки товаров, выполнения работ, оказания услуг; </w:t>
            </w:r>
          </w:p>
          <w:p w:rsidR="008B144D" w:rsidRDefault="00D74D61">
            <w:pPr>
              <w:pStyle w:val="afffff4"/>
              <w:numPr>
                <w:ilvl w:val="1"/>
                <w:numId w:val="170"/>
              </w:numPr>
              <w:jc w:val="both"/>
              <w:rPr>
                <w:lang w:val="en-US"/>
              </w:rPr>
            </w:pPr>
            <w:r w:rsidRPr="00D74D6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AD3D57" w:rsidRPr="003F2F4C" w:rsidTr="00D74D61">
        <w:trPr>
          <w:trHeight w:val="772"/>
        </w:trPr>
        <w:tc>
          <w:tcPr>
            <w:tcW w:w="534" w:type="dxa"/>
          </w:tcPr>
          <w:p w:rsidR="00AD3D57" w:rsidRPr="003F2F4C" w:rsidRDefault="00AD3D57" w:rsidP="00AD3D57">
            <w:pPr>
              <w:pStyle w:val="1ff2"/>
              <w:ind w:firstLine="0"/>
              <w:rPr>
                <w:b/>
                <w:sz w:val="24"/>
                <w:szCs w:val="24"/>
              </w:rPr>
            </w:pPr>
            <w:r>
              <w:rPr>
                <w:b/>
                <w:sz w:val="24"/>
                <w:szCs w:val="24"/>
              </w:rPr>
              <w:lastRenderedPageBreak/>
              <w:t>18.</w:t>
            </w:r>
          </w:p>
        </w:tc>
        <w:tc>
          <w:tcPr>
            <w:tcW w:w="2551" w:type="dxa"/>
          </w:tcPr>
          <w:p w:rsidR="00AD3D57" w:rsidRPr="003F2F4C" w:rsidRDefault="00AD3D57" w:rsidP="00AD3D57">
            <w:pPr>
              <w:pStyle w:val="Default"/>
              <w:rPr>
                <w:b/>
                <w:color w:val="auto"/>
              </w:rPr>
            </w:pPr>
            <w:r>
              <w:rPr>
                <w:b/>
                <w:color w:val="auto"/>
              </w:rPr>
              <w:t>Срок заключения договора</w:t>
            </w:r>
          </w:p>
        </w:tc>
        <w:tc>
          <w:tcPr>
            <w:tcW w:w="6768" w:type="dxa"/>
          </w:tcPr>
          <w:p w:rsidR="00AD3D57" w:rsidRPr="003F2F4C" w:rsidRDefault="00AD3D57" w:rsidP="00AD3D57">
            <w:pPr>
              <w:pStyle w:val="affff6"/>
              <w:ind w:firstLine="0"/>
              <w:rPr>
                <w:sz w:val="24"/>
              </w:rPr>
            </w:pPr>
            <w:r>
              <w:rPr>
                <w:sz w:val="24"/>
              </w:rPr>
              <w:t xml:space="preserve">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w:t>
            </w:r>
            <w:r>
              <w:rPr>
                <w:sz w:val="24"/>
              </w:rPr>
              <w:lastRenderedPageBreak/>
              <w:t>вступления в силу решения антимонопольного органа или судебного акта, предусматривающего заключение договора.</w:t>
            </w:r>
          </w:p>
        </w:tc>
        <w:bookmarkStart w:id="19" w:name="_GoBack"/>
        <w:bookmarkEnd w:id="19"/>
      </w:tr>
      <w:tr w:rsidR="00AD3D57" w:rsidRPr="003F2F4C" w:rsidTr="006148C7">
        <w:trPr>
          <w:trHeight w:val="1691"/>
        </w:trPr>
        <w:tc>
          <w:tcPr>
            <w:tcW w:w="534" w:type="dxa"/>
          </w:tcPr>
          <w:p w:rsidR="00AD3D57" w:rsidRPr="003F2F4C" w:rsidRDefault="00AD3D57" w:rsidP="00AD3D57">
            <w:pPr>
              <w:pStyle w:val="1ff2"/>
              <w:ind w:firstLine="0"/>
              <w:rPr>
                <w:b/>
                <w:sz w:val="24"/>
                <w:szCs w:val="24"/>
              </w:rPr>
            </w:pPr>
            <w:r>
              <w:rPr>
                <w:b/>
                <w:sz w:val="24"/>
                <w:szCs w:val="24"/>
              </w:rPr>
              <w:lastRenderedPageBreak/>
              <w:t>19.</w:t>
            </w:r>
          </w:p>
        </w:tc>
        <w:tc>
          <w:tcPr>
            <w:tcW w:w="2551" w:type="dxa"/>
          </w:tcPr>
          <w:p w:rsidR="00AD3D57" w:rsidRPr="003F2F4C" w:rsidRDefault="00AD3D57" w:rsidP="00AD3D57">
            <w:pPr>
              <w:pStyle w:val="Default"/>
              <w:rPr>
                <w:b/>
                <w:color w:val="auto"/>
              </w:rPr>
            </w:pPr>
            <w:r>
              <w:rPr>
                <w:b/>
                <w:color w:val="auto"/>
              </w:rPr>
              <w:t>Критерии оценки Заявок на участие в Запросе предложений и коэффициент их значимости (Кз)</w:t>
            </w:r>
          </w:p>
        </w:tc>
        <w:tc>
          <w:tcPr>
            <w:tcW w:w="6768" w:type="dxa"/>
          </w:tcPr>
          <w:tbl>
            <w:tblPr>
              <w:tblStyle w:val="affffff1"/>
              <w:tblW w:w="0" w:type="auto"/>
              <w:tblLayout w:type="fixed"/>
              <w:tblLook w:val="04A0"/>
            </w:tblPr>
            <w:tblGrid>
              <w:gridCol w:w="4423"/>
              <w:gridCol w:w="2114"/>
            </w:tblGrid>
            <w:tr w:rsidR="00AD3D57" w:rsidRPr="00E048E8" w:rsidTr="00647BDF">
              <w:tc>
                <w:tcPr>
                  <w:tcW w:w="4423" w:type="dxa"/>
                </w:tcPr>
                <w:p w:rsidR="00AD3D57" w:rsidRPr="006D2B87" w:rsidRDefault="00AD3D57" w:rsidP="00AD3D57">
                  <w:pPr>
                    <w:pStyle w:val="affff6"/>
                    <w:rPr>
                      <w:b/>
                      <w:sz w:val="24"/>
                    </w:rPr>
                  </w:pPr>
                  <w:r>
                    <w:rPr>
                      <w:b/>
                      <w:sz w:val="24"/>
                    </w:rPr>
                    <w:t>Критерий оценки</w:t>
                  </w:r>
                </w:p>
              </w:tc>
              <w:tc>
                <w:tcPr>
                  <w:tcW w:w="2114" w:type="dxa"/>
                </w:tcPr>
                <w:p w:rsidR="00AD3D57" w:rsidRPr="006D2B87" w:rsidRDefault="00AD3D57" w:rsidP="00AD3D57">
                  <w:pPr>
                    <w:pStyle w:val="affff6"/>
                    <w:ind w:firstLine="0"/>
                    <w:rPr>
                      <w:b/>
                      <w:sz w:val="24"/>
                    </w:rPr>
                  </w:pPr>
                  <w:r>
                    <w:rPr>
                      <w:b/>
                      <w:sz w:val="24"/>
                    </w:rPr>
                    <w:t xml:space="preserve">Значение </w:t>
                  </w:r>
                  <w:r>
                    <w:rPr>
                      <w:sz w:val="24"/>
                    </w:rPr>
                    <w:t>Кз</w:t>
                  </w:r>
                </w:p>
              </w:tc>
            </w:tr>
            <w:tr w:rsidR="00AD3D57" w:rsidRPr="00514332" w:rsidTr="00647BDF">
              <w:tc>
                <w:tcPr>
                  <w:tcW w:w="4423" w:type="dxa"/>
                </w:tcPr>
                <w:p w:rsidR="008B144D" w:rsidRDefault="00D74D61">
                  <w:pPr>
                    <w:pStyle w:val="affff6"/>
                    <w:ind w:firstLine="0"/>
                    <w:rPr>
                      <w:sz w:val="24"/>
                    </w:rPr>
                  </w:pPr>
                  <w:r>
                    <w:rPr>
                      <w:sz w:val="24"/>
                    </w:rPr>
                    <w:t xml:space="preserve">Цена договора  </w:t>
                  </w:r>
                </w:p>
              </w:tc>
              <w:tc>
                <w:tcPr>
                  <w:tcW w:w="2114" w:type="dxa"/>
                </w:tcPr>
                <w:p w:rsidR="008B144D" w:rsidRDefault="00D74D61">
                  <w:pPr>
                    <w:pStyle w:val="affff6"/>
                    <w:ind w:firstLine="0"/>
                    <w:rPr>
                      <w:sz w:val="24"/>
                      <w:lang w:val="en-US"/>
                    </w:rPr>
                  </w:pPr>
                  <w:r>
                    <w:rPr>
                      <w:sz w:val="24"/>
                      <w:lang w:val="en-US"/>
                    </w:rPr>
                    <w:t>0,55</w:t>
                  </w:r>
                </w:p>
              </w:tc>
            </w:tr>
            <w:tr w:rsidR="00AD3D57" w:rsidRPr="00514332" w:rsidTr="00647BDF">
              <w:tc>
                <w:tcPr>
                  <w:tcW w:w="4423" w:type="dxa"/>
                </w:tcPr>
                <w:p w:rsidR="008B144D" w:rsidRDefault="00D74D61">
                  <w:pPr>
                    <w:pStyle w:val="affff6"/>
                    <w:ind w:firstLine="0"/>
                    <w:rPr>
                      <w:sz w:val="24"/>
                    </w:rPr>
                  </w:pPr>
                  <w:r>
                    <w:rPr>
                      <w:sz w:val="24"/>
                    </w:rPr>
                    <w:t xml:space="preserve">Опыт участника (общая стоимость договоров, соответствующих предмету настоящего Открытого конкурса за период трех последних лет, предшествующих году подачи Заявки и период времени в текущем году до момента окончания приема Заявок)  </w:t>
                  </w:r>
                </w:p>
              </w:tc>
              <w:tc>
                <w:tcPr>
                  <w:tcW w:w="2114" w:type="dxa"/>
                </w:tcPr>
                <w:p w:rsidR="008B144D" w:rsidRDefault="00D74D61">
                  <w:pPr>
                    <w:pStyle w:val="affff6"/>
                    <w:ind w:firstLine="0"/>
                    <w:rPr>
                      <w:sz w:val="24"/>
                      <w:lang w:val="en-US"/>
                    </w:rPr>
                  </w:pPr>
                  <w:r>
                    <w:rPr>
                      <w:sz w:val="24"/>
                      <w:lang w:val="en-US"/>
                    </w:rPr>
                    <w:t>0,15</w:t>
                  </w:r>
                </w:p>
              </w:tc>
            </w:tr>
            <w:tr w:rsidR="00AD3D57" w:rsidRPr="00514332" w:rsidTr="00647BDF">
              <w:tc>
                <w:tcPr>
                  <w:tcW w:w="4423" w:type="dxa"/>
                </w:tcPr>
                <w:p w:rsidR="008B144D" w:rsidRDefault="00D74D61">
                  <w:pPr>
                    <w:pStyle w:val="affff6"/>
                    <w:ind w:firstLine="0"/>
                    <w:rPr>
                      <w:sz w:val="24"/>
                    </w:rPr>
                  </w:pPr>
                  <w:r>
                    <w:rPr>
                      <w:sz w:val="24"/>
                    </w:rPr>
                    <w:t xml:space="preserve">Срок выполнения работ  </w:t>
                  </w:r>
                </w:p>
              </w:tc>
              <w:tc>
                <w:tcPr>
                  <w:tcW w:w="2114" w:type="dxa"/>
                </w:tcPr>
                <w:p w:rsidR="008B144D" w:rsidRDefault="00D74D61">
                  <w:pPr>
                    <w:pStyle w:val="affff6"/>
                    <w:ind w:firstLine="0"/>
                    <w:rPr>
                      <w:sz w:val="24"/>
                      <w:lang w:val="en-US"/>
                    </w:rPr>
                  </w:pPr>
                  <w:r>
                    <w:rPr>
                      <w:sz w:val="24"/>
                      <w:lang w:val="en-US"/>
                    </w:rPr>
                    <w:t>0,15</w:t>
                  </w:r>
                </w:p>
              </w:tc>
            </w:tr>
            <w:tr w:rsidR="00AD3D57" w:rsidRPr="00514332" w:rsidTr="00647BDF">
              <w:tc>
                <w:tcPr>
                  <w:tcW w:w="4423" w:type="dxa"/>
                </w:tcPr>
                <w:p w:rsidR="008B144D" w:rsidRDefault="00D74D61">
                  <w:pPr>
                    <w:pStyle w:val="affff6"/>
                    <w:ind w:firstLine="0"/>
                    <w:rPr>
                      <w:sz w:val="24"/>
                    </w:rPr>
                  </w:pPr>
                  <w:r>
                    <w:rPr>
                      <w:sz w:val="24"/>
                    </w:rPr>
                    <w:t xml:space="preserve">Срок предоставления гарантии качества выполняемых работ  </w:t>
                  </w:r>
                </w:p>
              </w:tc>
              <w:tc>
                <w:tcPr>
                  <w:tcW w:w="2114" w:type="dxa"/>
                </w:tcPr>
                <w:p w:rsidR="008B144D" w:rsidRDefault="00D74D61">
                  <w:pPr>
                    <w:pStyle w:val="affff6"/>
                    <w:ind w:firstLine="0"/>
                    <w:rPr>
                      <w:sz w:val="24"/>
                      <w:lang w:val="en-US"/>
                    </w:rPr>
                  </w:pPr>
                  <w:r>
                    <w:rPr>
                      <w:sz w:val="24"/>
                      <w:lang w:val="en-US"/>
                    </w:rPr>
                    <w:t>0,15</w:t>
                  </w:r>
                </w:p>
              </w:tc>
            </w:tr>
          </w:tbl>
          <w:p w:rsidR="00AD3D57" w:rsidRPr="003F2F4C" w:rsidRDefault="00AD3D57" w:rsidP="00AD3D57">
            <w:pPr>
              <w:pStyle w:val="affff6"/>
              <w:ind w:left="-108" w:right="-2" w:firstLine="0"/>
              <w:jc w:val="center"/>
              <w:rPr>
                <w:sz w:val="24"/>
              </w:rPr>
            </w:pP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20.</w:t>
            </w:r>
          </w:p>
        </w:tc>
        <w:tc>
          <w:tcPr>
            <w:tcW w:w="2551" w:type="dxa"/>
          </w:tcPr>
          <w:p w:rsidR="00AD3D57" w:rsidRPr="003F2F4C" w:rsidRDefault="00AD3D57" w:rsidP="00AD3D57">
            <w:pPr>
              <w:pStyle w:val="Default"/>
              <w:rPr>
                <w:b/>
                <w:color w:val="auto"/>
              </w:rPr>
            </w:pPr>
            <w:r>
              <w:rPr>
                <w:b/>
                <w:color w:val="auto"/>
              </w:rPr>
              <w:t>Особенности заключения договора</w:t>
            </w:r>
          </w:p>
        </w:tc>
        <w:tc>
          <w:tcPr>
            <w:tcW w:w="6768" w:type="dxa"/>
          </w:tcPr>
          <w:p w:rsidR="008B144D" w:rsidRDefault="00D74D61">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D3D57" w:rsidRPr="003F2F4C" w:rsidRDefault="00AD3D57" w:rsidP="00AD3D5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AD3D57" w:rsidRPr="003F2F4C" w:rsidRDefault="00AD3D57" w:rsidP="00AD3D5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D3D57" w:rsidRPr="003F2F4C" w:rsidRDefault="00AD3D57" w:rsidP="00AD3D57">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AD3D57" w:rsidRPr="003F2F4C" w:rsidRDefault="00AD3D57" w:rsidP="00AD3D57">
            <w:pPr>
              <w:pStyle w:val="-3"/>
              <w:numPr>
                <w:ilvl w:val="2"/>
                <w:numId w:val="0"/>
              </w:numPr>
              <w:tabs>
                <w:tab w:val="num" w:pos="1985"/>
              </w:tabs>
              <w:suppressAutoHyphens/>
              <w:ind w:firstLine="206"/>
              <w:rPr>
                <w:sz w:val="24"/>
                <w:highlight w:val="cyan"/>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21.</w:t>
            </w:r>
          </w:p>
        </w:tc>
        <w:tc>
          <w:tcPr>
            <w:tcW w:w="2551" w:type="dxa"/>
          </w:tcPr>
          <w:p w:rsidR="00AD3D57" w:rsidRPr="003F2F4C" w:rsidRDefault="00AD3D57" w:rsidP="00AD3D57">
            <w:pPr>
              <w:pStyle w:val="Default"/>
              <w:rPr>
                <w:b/>
                <w:color w:val="auto"/>
              </w:rPr>
            </w:pPr>
            <w:r>
              <w:rPr>
                <w:b/>
                <w:color w:val="auto"/>
              </w:rPr>
              <w:t>Привлечение субподрядчиков, соисполнителей</w:t>
            </w:r>
          </w:p>
        </w:tc>
        <w:tc>
          <w:tcPr>
            <w:tcW w:w="6768" w:type="dxa"/>
          </w:tcPr>
          <w:p w:rsidR="008B144D" w:rsidRDefault="00D74D61">
            <w:pPr>
              <w:pStyle w:val="1ff2"/>
              <w:ind w:firstLine="0"/>
              <w:rPr>
                <w:sz w:val="24"/>
                <w:szCs w:val="24"/>
              </w:rPr>
            </w:pPr>
            <w:r>
              <w:rPr>
                <w:sz w:val="24"/>
                <w:szCs w:val="24"/>
              </w:rPr>
              <w:t>Допускается</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22.</w:t>
            </w:r>
          </w:p>
        </w:tc>
        <w:tc>
          <w:tcPr>
            <w:tcW w:w="2551" w:type="dxa"/>
          </w:tcPr>
          <w:p w:rsidR="00AD3D57" w:rsidRPr="003F2F4C" w:rsidRDefault="00AD3D57" w:rsidP="00AD3D57">
            <w:pPr>
              <w:pStyle w:val="Default"/>
              <w:rPr>
                <w:b/>
                <w:color w:val="auto"/>
              </w:rPr>
            </w:pPr>
            <w:r>
              <w:rPr>
                <w:b/>
                <w:color w:val="auto"/>
              </w:rPr>
              <w:t>Обеспечение исполнения договора</w:t>
            </w:r>
          </w:p>
        </w:tc>
        <w:tc>
          <w:tcPr>
            <w:tcW w:w="6768" w:type="dxa"/>
          </w:tcPr>
          <w:p w:rsidR="008B144D" w:rsidRDefault="00D74D61">
            <w:pPr>
              <w:pStyle w:val="1ff2"/>
              <w:ind w:firstLine="0"/>
              <w:rPr>
                <w:sz w:val="24"/>
                <w:szCs w:val="24"/>
              </w:rPr>
            </w:pPr>
            <w:r>
              <w:rPr>
                <w:sz w:val="24"/>
                <w:szCs w:val="24"/>
              </w:rPr>
              <w:t>Не предусмотрено</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23.</w:t>
            </w:r>
          </w:p>
        </w:tc>
        <w:tc>
          <w:tcPr>
            <w:tcW w:w="2551" w:type="dxa"/>
          </w:tcPr>
          <w:p w:rsidR="00AD3D57" w:rsidRPr="003F2F4C" w:rsidRDefault="00AD3D57" w:rsidP="00AD3D57">
            <w:pPr>
              <w:pStyle w:val="Default"/>
              <w:rPr>
                <w:b/>
                <w:color w:val="auto"/>
              </w:rPr>
            </w:pPr>
            <w:r>
              <w:rPr>
                <w:b/>
                <w:color w:val="auto"/>
              </w:rPr>
              <w:t>Обеспечение заявки</w:t>
            </w:r>
          </w:p>
        </w:tc>
        <w:tc>
          <w:tcPr>
            <w:tcW w:w="6768" w:type="dxa"/>
          </w:tcPr>
          <w:p w:rsidR="008B144D" w:rsidRDefault="00D74D61">
            <w:pPr>
              <w:pStyle w:val="1ff2"/>
              <w:ind w:firstLine="0"/>
              <w:rPr>
                <w:sz w:val="24"/>
                <w:szCs w:val="24"/>
              </w:rPr>
            </w:pPr>
            <w:r>
              <w:rPr>
                <w:sz w:val="24"/>
                <w:szCs w:val="24"/>
              </w:rPr>
              <w:t>Не предусмотрено</w:t>
            </w:r>
          </w:p>
          <w:p w:rsidR="008B144D" w:rsidRDefault="008B144D">
            <w:pPr>
              <w:pStyle w:val="1ff2"/>
              <w:ind w:firstLine="0"/>
              <w:rPr>
                <w:sz w:val="24"/>
                <w:szCs w:val="24"/>
              </w:rPr>
            </w:pPr>
          </w:p>
        </w:tc>
      </w:tr>
    </w:tbl>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8B144D" w:rsidRDefault="00D74D61">
      <w:pPr>
        <w:jc w:val="right"/>
        <w:outlineLvl w:val="0"/>
        <w:rPr>
          <w:rFonts w:eastAsia="MS Mincho"/>
          <w:sz w:val="28"/>
          <w:szCs w:val="28"/>
        </w:rPr>
      </w:pPr>
      <w:r>
        <w:rPr>
          <w:rFonts w:eastAsia="MS Mincho"/>
          <w:sz w:val="28"/>
          <w:szCs w:val="28"/>
        </w:rPr>
        <w:lastRenderedPageBreak/>
        <w:t>Приложение № 1</w:t>
      </w:r>
    </w:p>
    <w:p w:rsidR="00EF31E5" w:rsidRPr="00D74D61" w:rsidRDefault="00EF31E5" w:rsidP="00D74D61">
      <w:pPr>
        <w:jc w:val="right"/>
        <w:rPr>
          <w:bCs/>
        </w:rPr>
      </w:pPr>
      <w:r>
        <w:rPr>
          <w:bCs/>
          <w:sz w:val="28"/>
        </w:rPr>
        <w:t>к документации о закупке</w:t>
      </w:r>
    </w:p>
    <w:p w:rsidR="006148C7" w:rsidRPr="00445DDD" w:rsidRDefault="006148C7" w:rsidP="006148C7">
      <w:pPr>
        <w:jc w:val="center"/>
        <w:rPr>
          <w:b/>
          <w:sz w:val="28"/>
          <w:szCs w:val="28"/>
        </w:rPr>
      </w:pPr>
      <w:r>
        <w:rPr>
          <w:b/>
          <w:sz w:val="28"/>
          <w:szCs w:val="28"/>
        </w:rPr>
        <w:t>На бланке претендента</w:t>
      </w:r>
    </w:p>
    <w:p w:rsidR="006148C7" w:rsidRPr="006D087B" w:rsidRDefault="006148C7" w:rsidP="006D087B">
      <w:pPr>
        <w:pStyle w:val="ListParagraph5"/>
        <w:jc w:val="center"/>
        <w:rPr>
          <w:b/>
          <w:i/>
          <w:sz w:val="28"/>
        </w:rPr>
      </w:pPr>
      <w:r>
        <w:rPr>
          <w:b/>
          <w:sz w:val="28"/>
        </w:rPr>
        <w:t>ЗАЯВКА ______________ (наименование претендента)</w:t>
      </w:r>
    </w:p>
    <w:p w:rsidR="006148C7" w:rsidRPr="006D087B" w:rsidRDefault="006148C7" w:rsidP="006D087B">
      <w:pPr>
        <w:pStyle w:val="ListParagraph5"/>
        <w:jc w:val="center"/>
        <w:rPr>
          <w:b/>
          <w:sz w:val="28"/>
          <w:szCs w:val="28"/>
        </w:rPr>
      </w:pPr>
      <w:r>
        <w:rPr>
          <w:b/>
          <w:sz w:val="28"/>
          <w:szCs w:val="28"/>
        </w:rPr>
        <w:t>НА УЧАСТИЕ В ЗАПРОСЕ ПРЕДЛОЖЕНИЙ № ЗПэ</w:t>
      </w:r>
      <w:r>
        <w:rPr>
          <w:b/>
          <w:sz w:val="28"/>
          <w:szCs w:val="28"/>
        </w:rPr>
        <w:tab/>
        <w:t>-___-___-____</w:t>
      </w:r>
    </w:p>
    <w:p w:rsidR="006148C7" w:rsidRPr="006D087B" w:rsidRDefault="006148C7" w:rsidP="006D087B">
      <w:pPr>
        <w:pStyle w:val="ListParagraph5"/>
        <w:jc w:val="center"/>
        <w:rPr>
          <w:b/>
        </w:rPr>
      </w:pPr>
    </w:p>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r>
        <w:rPr>
          <w:sz w:val="24"/>
          <w:szCs w:val="24"/>
          <w:u w:val="single"/>
        </w:rPr>
        <w:t xml:space="preserve">ЗПэ-___-___-____ </w:t>
      </w:r>
      <w:r>
        <w:rPr>
          <w:sz w:val="24"/>
          <w:szCs w:val="24"/>
        </w:rPr>
        <w:t xml:space="preserve"> (далее – Запрос предложений) на ____________ </w:t>
      </w:r>
      <w:r>
        <w:rPr>
          <w:i/>
          <w:sz w:val="24"/>
          <w:szCs w:val="24"/>
        </w:rPr>
        <w:t>(выполнение работ по ______, оказание услуг по_____, на поставку товаров _______ - переписать из предмета Запроса предложений)</w:t>
      </w:r>
      <w:r>
        <w:rPr>
          <w:sz w:val="24"/>
          <w:szCs w:val="24"/>
        </w:rPr>
        <w:t>.</w:t>
      </w:r>
    </w:p>
    <w:p w:rsidR="006148C7" w:rsidRPr="006148C7" w:rsidRDefault="006148C7" w:rsidP="006148C7">
      <w:pPr>
        <w:pStyle w:val="1ff2"/>
        <w:rPr>
          <w:sz w:val="24"/>
          <w:szCs w:val="24"/>
        </w:rPr>
      </w:pPr>
      <w:r>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ознакомилось(ся) с условиями документации о закупке, с ними согласно(ен)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согласно(ен)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r>
        <w:rPr>
          <w:i/>
          <w:u w:val="single"/>
        </w:rPr>
        <w:t>_____</w:t>
      </w:r>
      <w:r>
        <w:t>дней (</w:t>
      </w:r>
      <w:r>
        <w:rPr>
          <w:i/>
        </w:rPr>
        <w:t>указать срок не менее указанного в пункте 7 Информационной карты</w:t>
      </w:r>
      <w: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rPr>
        <w:t>наименование претендента</w:t>
      </w:r>
      <w: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t>Подписать договор(ы)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lastRenderedPageBreak/>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признан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417A44" w:rsidRDefault="00C77893" w:rsidP="006148C7">
      <w:pPr>
        <w:pStyle w:val="affff6"/>
        <w:ind w:firstLine="553"/>
        <w:rPr>
          <w:rFonts w:eastAsia="Arial"/>
          <w:sz w:val="24"/>
        </w:rPr>
      </w:pPr>
      <w:r>
        <w:rPr>
          <w:sz w:val="24"/>
        </w:rPr>
        <w:t xml:space="preserve">- </w:t>
      </w:r>
      <w:r>
        <w:rPr>
          <w:rFonts w:eastAsia="Times New Roman"/>
          <w:sz w:val="24"/>
        </w:rPr>
        <w:t xml:space="preserve">________(наименование претендента) не имеет и не будет иметь никаких претензий в отношении права (и в отношении реализации права) ПАО «ТрансКонтейнер» отменить </w:t>
      </w:r>
      <w:r>
        <w:rPr>
          <w:rFonts w:eastAsia="Arial"/>
          <w:sz w:val="24"/>
        </w:rPr>
        <w:t>Запрос предложений в любое время до момента объявления победителя Запроса  предложений;</w:t>
      </w:r>
    </w:p>
    <w:p w:rsidR="006148C7" w:rsidRPr="00C77893" w:rsidRDefault="00C77893" w:rsidP="006148C7">
      <w:pPr>
        <w:pStyle w:val="affff6"/>
        <w:ind w:firstLine="553"/>
        <w:rPr>
          <w:rFonts w:eastAsia="Arial"/>
          <w:sz w:val="24"/>
        </w:rPr>
      </w:pPr>
      <w:r>
        <w:rPr>
          <w:rFonts w:eastAsia="Arial"/>
          <w:sz w:val="24"/>
        </w:rPr>
        <w:t>- 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C77893" w:rsidRDefault="006148C7" w:rsidP="006148C7">
      <w:pPr>
        <w:pStyle w:val="affff6"/>
        <w:ind w:firstLine="553"/>
        <w:rPr>
          <w:rFonts w:eastAsia="Arial"/>
          <w:sz w:val="24"/>
        </w:rPr>
      </w:pPr>
      <w:r>
        <w:rPr>
          <w:rFonts w:eastAsia="Arial"/>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C828BD" w:rsidRPr="00C828BD" w:rsidRDefault="00C77893" w:rsidP="00417A44">
      <w:pPr>
        <w:pStyle w:val="affff6"/>
        <w:ind w:firstLine="553"/>
        <w:rPr>
          <w:sz w:val="24"/>
        </w:rPr>
      </w:pPr>
      <w:r>
        <w:rPr>
          <w:rFonts w:eastAsia="Arial"/>
          <w:sz w:val="24"/>
        </w:rPr>
        <w:t xml:space="preserve">- ________ (наименование претендента) при подготовке Заявки на участие в Запросе </w:t>
      </w:r>
      <w:r>
        <w:rPr>
          <w:sz w:val="24"/>
        </w:rPr>
        <w:t>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C828BD" w:rsidRDefault="00C828BD" w:rsidP="00C828BD">
      <w:pPr>
        <w:pStyle w:val="1ff2"/>
        <w:ind w:firstLine="709"/>
        <w:rPr>
          <w:sz w:val="24"/>
          <w:szCs w:val="24"/>
        </w:rPr>
      </w:pPr>
      <w:r>
        <w:rPr>
          <w:sz w:val="24"/>
          <w:szCs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6148C7" w:rsidRPr="006148C7" w:rsidRDefault="006148C7" w:rsidP="006148C7">
      <w:pPr>
        <w:pStyle w:val="1ff2"/>
        <w:ind w:firstLine="709"/>
        <w:rPr>
          <w:sz w:val="24"/>
          <w:szCs w:val="24"/>
        </w:rPr>
      </w:pPr>
      <w:r>
        <w:rPr>
          <w:sz w:val="24"/>
          <w:szCs w:val="24"/>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6148C7" w:rsidRPr="006148C7" w:rsidRDefault="00C828BD" w:rsidP="006148C7">
      <w:pPr>
        <w:pStyle w:val="1ff2"/>
        <w:ind w:firstLine="708"/>
        <w:rPr>
          <w:sz w:val="24"/>
          <w:szCs w:val="24"/>
        </w:rPr>
      </w:pPr>
      <w:r>
        <w:rPr>
          <w:sz w:val="24"/>
          <w:szCs w:val="24"/>
        </w:rPr>
        <w:t>В подтверждение этого прилагаются все необходимые документы.</w:t>
      </w:r>
    </w:p>
    <w:p w:rsidR="006148C7" w:rsidRPr="006148C7" w:rsidRDefault="006148C7" w:rsidP="00D74D61">
      <w:pPr>
        <w:pStyle w:val="1ff2"/>
        <w:ind w:firstLine="0"/>
        <w:rPr>
          <w:sz w:val="24"/>
          <w:szCs w:val="24"/>
        </w:rPr>
      </w:pPr>
      <w:r>
        <w:rPr>
          <w:b/>
          <w:sz w:val="24"/>
          <w:szCs w:val="24"/>
        </w:rPr>
        <w:t>Представитель, имеющий полномочия подписать заявку на участие вот имени</w:t>
      </w:r>
      <w:r>
        <w:rPr>
          <w:sz w:val="24"/>
          <w:szCs w:val="24"/>
        </w:rPr>
        <w:t xml:space="preserve"> ____________________________________________________________</w:t>
      </w:r>
    </w:p>
    <w:p w:rsidR="00D74D61" w:rsidRDefault="006148C7" w:rsidP="00D74D61">
      <w:pPr>
        <w:pStyle w:val="1ff2"/>
        <w:ind w:firstLine="708"/>
        <w:rPr>
          <w:i/>
          <w:sz w:val="24"/>
          <w:szCs w:val="24"/>
        </w:rPr>
      </w:pPr>
      <w:r>
        <w:rPr>
          <w:i/>
          <w:sz w:val="24"/>
          <w:szCs w:val="24"/>
        </w:rPr>
        <w:t xml:space="preserve">                                        (наименование претендента)</w:t>
      </w:r>
    </w:p>
    <w:p w:rsidR="006148C7" w:rsidRPr="00D74D61" w:rsidRDefault="006148C7" w:rsidP="00D74D61">
      <w:pPr>
        <w:pStyle w:val="1ff2"/>
        <w:ind w:firstLine="708"/>
        <w:rPr>
          <w:i/>
          <w:sz w:val="24"/>
          <w:szCs w:val="24"/>
        </w:rPr>
      </w:pPr>
      <w:r>
        <w:rPr>
          <w:sz w:val="24"/>
          <w:szCs w:val="24"/>
        </w:rPr>
        <w:t>____________________________________________________________________</w:t>
      </w:r>
    </w:p>
    <w:p w:rsidR="006148C7" w:rsidRPr="00D74D61" w:rsidRDefault="006148C7" w:rsidP="00D74D61">
      <w:pPr>
        <w:pStyle w:val="1ff2"/>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r>
        <w:rPr>
          <w:sz w:val="24"/>
        </w:rPr>
        <w:t>"____" _________ 201__ г.</w:t>
      </w:r>
    </w:p>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8B144D" w:rsidRDefault="00D74D61">
      <w:pPr>
        <w:jc w:val="right"/>
        <w:outlineLvl w:val="0"/>
        <w:rPr>
          <w:sz w:val="28"/>
          <w:szCs w:val="28"/>
        </w:rPr>
      </w:pPr>
      <w:r>
        <w:rPr>
          <w:sz w:val="28"/>
          <w:szCs w:val="28"/>
        </w:rPr>
        <w:lastRenderedPageBreak/>
        <w:t>Приложение № 2</w:t>
      </w:r>
    </w:p>
    <w:p w:rsidR="00EF31E5" w:rsidRPr="006D087B"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EF31E5" w:rsidRPr="006D087B" w:rsidRDefault="00EF31E5" w:rsidP="006D087B">
      <w:pPr>
        <w:pStyle w:val="ListParagraph5"/>
        <w:jc w:val="center"/>
        <w:rPr>
          <w:b/>
          <w:sz w:val="28"/>
        </w:rPr>
      </w:pPr>
      <w:r>
        <w:rPr>
          <w:b/>
          <w:sz w:val="28"/>
        </w:rPr>
        <w:t>СВЕДЕНИЯ О ПРЕТЕНДЕНТЕ (для юридических лиц)</w:t>
      </w:r>
    </w:p>
    <w:p w:rsidR="00EF31E5" w:rsidRPr="00C62785" w:rsidRDefault="00EF31E5" w:rsidP="00EF31E5">
      <w:pPr>
        <w:pStyle w:val="affff6"/>
        <w:jc w:val="center"/>
        <w:rPr>
          <w:i/>
          <w:sz w:val="24"/>
        </w:rPr>
      </w:pPr>
      <w:r>
        <w:rPr>
          <w:i/>
          <w:sz w:val="24"/>
        </w:rPr>
        <w:t>(в случае, если на стороне одного претендента участвует несколько лиц, сведения предоставляются на каждое лицо)</w:t>
      </w:r>
    </w:p>
    <w:p w:rsidR="00EF31E5" w:rsidRPr="00C62785" w:rsidRDefault="00EF31E5" w:rsidP="00EF31E5">
      <w:pPr>
        <w:pStyle w:val="affff6"/>
        <w:jc w:val="center"/>
        <w:rPr>
          <w:sz w:val="24"/>
        </w:rPr>
      </w:pPr>
    </w:p>
    <w:p w:rsidR="00EF31E5" w:rsidRPr="00C62785" w:rsidRDefault="00EF31E5" w:rsidP="00EF31E5">
      <w:pPr>
        <w:pStyle w:val="affff6"/>
        <w:ind w:firstLine="0"/>
        <w:rPr>
          <w:sz w:val="24"/>
        </w:rPr>
      </w:pPr>
      <w:r>
        <w:rPr>
          <w:sz w:val="24"/>
        </w:rPr>
        <w:t>1. Полное и сокращенное наименование претендента (если менялось в течение последних 5 лет, указать, когда и привести прежнее название)</w:t>
      </w:r>
    </w:p>
    <w:p w:rsidR="00EF31E5" w:rsidRPr="00C62785" w:rsidRDefault="00EF31E5" w:rsidP="00EF31E5">
      <w:pPr>
        <w:pStyle w:val="affff6"/>
        <w:ind w:left="720" w:firstLine="0"/>
        <w:rPr>
          <w:sz w:val="24"/>
        </w:rPr>
      </w:pPr>
      <w:r>
        <w:rPr>
          <w:sz w:val="24"/>
        </w:rPr>
        <w:t>ОГРН ______, ИНН _________, КПП______, ОКПО ____, ОКТМО________, ОКОПФ ___________</w:t>
      </w:r>
    </w:p>
    <w:p w:rsidR="00EF31E5" w:rsidRPr="00C62785" w:rsidRDefault="00EF31E5" w:rsidP="00EF31E5">
      <w:pPr>
        <w:pStyle w:val="affff6"/>
        <w:ind w:firstLine="0"/>
        <w:jc w:val="center"/>
        <w:rPr>
          <w:i/>
          <w:sz w:val="24"/>
        </w:rPr>
      </w:pPr>
      <w:r>
        <w:rPr>
          <w:i/>
          <w:sz w:val="24"/>
        </w:rPr>
        <w:t xml:space="preserve"> (для претендентов-резидентов Российской Федерации)</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 (______) __________________________________________</w:t>
      </w:r>
    </w:p>
    <w:p w:rsidR="00EF31E5" w:rsidRPr="00C62785" w:rsidRDefault="00EF31E5" w:rsidP="00EF31E5">
      <w:pPr>
        <w:pStyle w:val="affff6"/>
        <w:ind w:firstLine="698"/>
        <w:rPr>
          <w:sz w:val="24"/>
        </w:rPr>
      </w:pPr>
      <w:r>
        <w:rPr>
          <w:sz w:val="24"/>
        </w:rPr>
        <w:t>Факс (______) _____________________________________________</w:t>
      </w:r>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ind w:firstLine="698"/>
        <w:rPr>
          <w:sz w:val="24"/>
        </w:rPr>
      </w:pPr>
      <w:r>
        <w:rPr>
          <w:sz w:val="24"/>
        </w:rPr>
        <w:t>Адрес сайта компании: ______________________________________</w:t>
      </w:r>
    </w:p>
    <w:p w:rsidR="00EF31E5" w:rsidRPr="00C62785" w:rsidRDefault="00EF31E5" w:rsidP="00EF31E5">
      <w:pPr>
        <w:pStyle w:val="affff6"/>
        <w:ind w:firstLine="0"/>
        <w:rPr>
          <w:sz w:val="24"/>
        </w:rPr>
      </w:pPr>
    </w:p>
    <w:p w:rsidR="00EF31E5" w:rsidRPr="00C62785" w:rsidRDefault="00EF31E5" w:rsidP="00EF31E5">
      <w:pPr>
        <w:pStyle w:val="affff6"/>
        <w:ind w:firstLine="397"/>
        <w:rPr>
          <w:rFonts w:eastAsia="Times New Roman"/>
          <w:sz w:val="24"/>
          <w:u w:val="single"/>
        </w:rPr>
      </w:pPr>
      <w:r>
        <w:rPr>
          <w:rFonts w:eastAsia="Times New Roman"/>
          <w:sz w:val="24"/>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p>
    <w:p w:rsidR="00EF31E5" w:rsidRPr="00C62785" w:rsidRDefault="00EF31E5" w:rsidP="00EF31E5">
      <w:pPr>
        <w:pStyle w:val="affff6"/>
        <w:ind w:firstLine="696"/>
        <w:rPr>
          <w:sz w:val="24"/>
        </w:rPr>
      </w:pPr>
      <w:r>
        <w:rPr>
          <w:sz w:val="24"/>
        </w:rPr>
        <w:t>Номер налогоплательщика (идентификационный) _________________</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 (______) __________________________________________</w:t>
      </w:r>
    </w:p>
    <w:p w:rsidR="00EF31E5" w:rsidRPr="00C62785" w:rsidRDefault="00EF31E5" w:rsidP="00EF31E5">
      <w:pPr>
        <w:pStyle w:val="affff6"/>
        <w:ind w:firstLine="698"/>
        <w:rPr>
          <w:sz w:val="24"/>
        </w:rPr>
      </w:pPr>
      <w:r>
        <w:rPr>
          <w:sz w:val="24"/>
        </w:rPr>
        <w:t>Факс (______) _____________________________________________</w:t>
      </w:r>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tabs>
          <w:tab w:val="left" w:pos="1080"/>
        </w:tabs>
        <w:ind w:firstLine="0"/>
        <w:rPr>
          <w:sz w:val="24"/>
        </w:rPr>
      </w:pPr>
      <w:r>
        <w:rPr>
          <w:sz w:val="24"/>
        </w:rPr>
        <w:t>2. Руководитель_____________________</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3. Банковские реквизиты______________</w:t>
      </w:r>
    </w:p>
    <w:p w:rsidR="00EF31E5" w:rsidRPr="00C62785" w:rsidRDefault="00EF31E5" w:rsidP="00EF31E5">
      <w:pPr>
        <w:pStyle w:val="affff6"/>
        <w:tabs>
          <w:tab w:val="left" w:pos="1080"/>
        </w:tabs>
        <w:ind w:firstLine="0"/>
        <w:rPr>
          <w:sz w:val="24"/>
        </w:rPr>
      </w:pPr>
    </w:p>
    <w:p w:rsidR="00EF31E5" w:rsidRPr="00CB183C" w:rsidRDefault="00EF31E5" w:rsidP="00EF31E5">
      <w:pPr>
        <w:pStyle w:val="affff6"/>
        <w:tabs>
          <w:tab w:val="left" w:pos="1080"/>
        </w:tabs>
        <w:ind w:firstLine="0"/>
        <w:rPr>
          <w:i/>
          <w:sz w:val="24"/>
        </w:rPr>
      </w:pPr>
      <w:r>
        <w:rPr>
          <w:sz w:val="24"/>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5. Указание на принадлежность к субъектам малого и среднего предпринимательства ______(да или нет).</w:t>
      </w:r>
    </w:p>
    <w:p w:rsidR="00EF31E5" w:rsidRPr="00C62785" w:rsidRDefault="00EF31E5" w:rsidP="00EF31E5">
      <w:pPr>
        <w:pStyle w:val="affff6"/>
        <w:tabs>
          <w:tab w:val="left" w:pos="1080"/>
        </w:tabs>
        <w:ind w:firstLine="0"/>
        <w:rPr>
          <w:sz w:val="24"/>
        </w:rPr>
      </w:pPr>
    </w:p>
    <w:p w:rsidR="00EF31E5" w:rsidRDefault="00EF31E5" w:rsidP="00EF31E5">
      <w:pPr>
        <w:tabs>
          <w:tab w:val="left" w:pos="9639"/>
        </w:tabs>
        <w:ind w:right="96"/>
        <w:jc w:val="both"/>
        <w:rPr>
          <w:i/>
        </w:rPr>
      </w:pPr>
      <w:r>
        <w:t>6. Так как ________(наименование претендента) является субъектом малого и среднего предпринимательства  (</w:t>
      </w:r>
      <w:r>
        <w:rPr>
          <w:i/>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828BD" w:rsidRPr="00C62785" w:rsidRDefault="00C828BD" w:rsidP="00C828BD">
      <w:pPr>
        <w:tabs>
          <w:tab w:val="left" w:pos="9639"/>
        </w:tabs>
        <w:ind w:firstLine="720"/>
        <w:jc w:val="both"/>
      </w:pPr>
      <w:r>
        <w:t>Категория субъекта малого и среднего предпринимателя ______________ (</w:t>
      </w:r>
      <w:r>
        <w:rPr>
          <w:i/>
        </w:rPr>
        <w:t>указать: микропредприятие, малое предприятие или среднее предприятие</w:t>
      </w:r>
      <w:r>
        <w:t>);</w:t>
      </w:r>
    </w:p>
    <w:p w:rsidR="00EF31E5" w:rsidRPr="00C62785" w:rsidRDefault="00EF31E5" w:rsidP="00EF31E5">
      <w:pPr>
        <w:tabs>
          <w:tab w:val="left" w:pos="9639"/>
        </w:tabs>
        <w:ind w:firstLine="720"/>
        <w:jc w:val="both"/>
      </w:pPr>
      <w:r>
        <w:t>Средняя численность работников за предшествующий календарный год__________________________________________________</w:t>
      </w:r>
    </w:p>
    <w:p w:rsidR="00EF31E5" w:rsidRPr="00C62785" w:rsidRDefault="00EF31E5" w:rsidP="00EF31E5">
      <w:pPr>
        <w:pStyle w:val="afffff4"/>
        <w:tabs>
          <w:tab w:val="left" w:pos="9639"/>
        </w:tabs>
        <w:ind w:left="0" w:right="96" w:firstLine="851"/>
        <w:jc w:val="both"/>
      </w:pPr>
      <w: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F31E5" w:rsidRPr="00C62785" w:rsidRDefault="00EF31E5" w:rsidP="00EF31E5">
      <w:pPr>
        <w:pStyle w:val="afffff4"/>
        <w:tabs>
          <w:tab w:val="left" w:pos="9639"/>
        </w:tabs>
        <w:ind w:left="0" w:right="96" w:firstLine="851"/>
        <w:jc w:val="both"/>
      </w:pPr>
      <w: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w:t>
      </w:r>
      <w:r>
        <w:lastRenderedPageBreak/>
        <w:t>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F31E5" w:rsidRPr="00C62785" w:rsidRDefault="00EF31E5" w:rsidP="00EF31E5">
      <w:pPr>
        <w:autoSpaceDE w:val="0"/>
        <w:autoSpaceDN w:val="0"/>
        <w:adjustRightInd w:val="0"/>
        <w:ind w:firstLine="720"/>
        <w:jc w:val="both"/>
      </w:pPr>
      <w: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F31E5" w:rsidRPr="00C62785" w:rsidRDefault="00EF31E5" w:rsidP="00EF31E5">
      <w:pPr>
        <w:pStyle w:val="affff6"/>
        <w:tabs>
          <w:tab w:val="left" w:pos="1080"/>
        </w:tabs>
        <w:ind w:firstLine="720"/>
        <w:rPr>
          <w:sz w:val="24"/>
        </w:rPr>
      </w:pPr>
    </w:p>
    <w:p w:rsidR="00EF31E5" w:rsidRPr="00C62785" w:rsidRDefault="00EF31E5" w:rsidP="00EF31E5">
      <w:pPr>
        <w:tabs>
          <w:tab w:val="left" w:pos="9639"/>
        </w:tabs>
        <w:ind w:firstLine="539"/>
        <w:rPr>
          <w:b/>
        </w:rPr>
      </w:pPr>
    </w:p>
    <w:p w:rsidR="00EF31E5" w:rsidRPr="00C62785" w:rsidRDefault="00EF31E5" w:rsidP="00EF31E5">
      <w:pPr>
        <w:tabs>
          <w:tab w:val="left" w:pos="9639"/>
        </w:tabs>
        <w:ind w:firstLine="539"/>
        <w:rPr>
          <w:b/>
        </w:rPr>
      </w:pPr>
      <w:r>
        <w:rPr>
          <w:b/>
        </w:rPr>
        <w:t>Контактные лица</w:t>
      </w:r>
    </w:p>
    <w:p w:rsidR="00EF31E5" w:rsidRPr="00C62785" w:rsidRDefault="00EF31E5" w:rsidP="00EF31E5">
      <w:pPr>
        <w:ind w:firstLine="540"/>
        <w:jc w:val="both"/>
      </w:pPr>
      <w: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F31E5" w:rsidRPr="00C62785" w:rsidRDefault="00EF31E5" w:rsidP="00EF31E5">
      <w:pPr>
        <w:tabs>
          <w:tab w:val="left" w:pos="9639"/>
        </w:tabs>
        <w:rPr>
          <w:u w:val="single"/>
        </w:rPr>
      </w:pPr>
    </w:p>
    <w:p w:rsidR="00EF31E5" w:rsidRPr="00C62785" w:rsidRDefault="00EF31E5" w:rsidP="00EF31E5">
      <w:pPr>
        <w:tabs>
          <w:tab w:val="left" w:pos="9639"/>
        </w:tabs>
        <w:rPr>
          <w:u w:val="single"/>
        </w:rPr>
      </w:pPr>
      <w:r>
        <w:rPr>
          <w:u w:val="single"/>
        </w:rPr>
        <w:t xml:space="preserve">Справки по общим вопросам и вопросам управления: </w:t>
      </w:r>
      <w:r>
        <w:t>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кадровым вопросам: </w:t>
      </w:r>
      <w:r>
        <w:t>________________________________________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техническим вопросам: </w:t>
      </w:r>
      <w:r>
        <w:t>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финансовым вопросам: </w:t>
      </w:r>
      <w:r>
        <w:t>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pStyle w:val="affff6"/>
        <w:rPr>
          <w:rFonts w:eastAsia="Times New Roman"/>
          <w:spacing w:val="-13"/>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EF31E5" w:rsidRPr="00C62785" w:rsidRDefault="00EF31E5" w:rsidP="00EF31E5">
      <w:pPr>
        <w:suppressAutoHyphens w:val="0"/>
        <w:spacing w:after="200" w:line="276" w:lineRule="auto"/>
        <w:jc w:val="center"/>
        <w:rPr>
          <w:b/>
        </w:rPr>
      </w:pPr>
      <w:r>
        <w:rPr>
          <w:b/>
        </w:rPr>
        <w:lastRenderedPageBreak/>
        <w:t>СВЕДЕНИЯ О ПРЕТЕНДЕНТЕ (для физических лиц)</w:t>
      </w:r>
    </w:p>
    <w:p w:rsidR="00EF31E5" w:rsidRPr="00C62785" w:rsidRDefault="00EF31E5" w:rsidP="00EF31E5">
      <w:pPr>
        <w:pStyle w:val="affff6"/>
        <w:jc w:val="center"/>
        <w:rPr>
          <w:b/>
          <w:sz w:val="24"/>
        </w:rPr>
      </w:pPr>
    </w:p>
    <w:p w:rsidR="00EF31E5" w:rsidRPr="00C62785" w:rsidRDefault="00EF31E5" w:rsidP="00EF31E5">
      <w:pPr>
        <w:pStyle w:val="affff6"/>
        <w:jc w:val="center"/>
        <w:rPr>
          <w:b/>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Фамилия, имя, отчество ___________________________________</w:t>
      </w:r>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Паспортные данные 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Место жительства ________________________________________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Телефон (______) ________________________________________</w:t>
      </w:r>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Факс (______) ___________________________________________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Адрес электронной почты 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Банковские реквизиты_____________________________________</w:t>
      </w:r>
    </w:p>
    <w:p w:rsidR="00EF31E5" w:rsidRPr="00C62785" w:rsidRDefault="00EF31E5" w:rsidP="00EF31E5">
      <w:pPr>
        <w:pStyle w:val="afffff4"/>
      </w:pPr>
    </w:p>
    <w:p w:rsidR="00EF31E5" w:rsidRPr="00C62785" w:rsidRDefault="00EF31E5" w:rsidP="00D10D09">
      <w:pPr>
        <w:pStyle w:val="affff6"/>
        <w:numPr>
          <w:ilvl w:val="2"/>
          <w:numId w:val="12"/>
        </w:numPr>
        <w:tabs>
          <w:tab w:val="clear" w:pos="2160"/>
        </w:tabs>
        <w:ind w:left="720" w:firstLine="0"/>
        <w:jc w:val="left"/>
        <w:rPr>
          <w:sz w:val="24"/>
        </w:rPr>
      </w:pPr>
      <w:r>
        <w:rPr>
          <w:sz w:val="24"/>
        </w:rPr>
        <w:t>Указание на принадлежность к субъектам малого и среднего предпринимательства ______(да или нет)</w:t>
      </w:r>
    </w:p>
    <w:p w:rsidR="00EF31E5" w:rsidRPr="00C62785" w:rsidRDefault="00EF31E5" w:rsidP="00EF31E5">
      <w:pPr>
        <w:pStyle w:val="afffff4"/>
      </w:pPr>
    </w:p>
    <w:p w:rsidR="00EF31E5" w:rsidRPr="00C62785" w:rsidRDefault="00EF31E5" w:rsidP="00EF31E5">
      <w:pPr>
        <w:pStyle w:val="affff6"/>
        <w:ind w:left="709" w:firstLine="0"/>
        <w:jc w:val="left"/>
        <w:rPr>
          <w:sz w:val="24"/>
        </w:rPr>
      </w:pPr>
    </w:p>
    <w:p w:rsidR="00EF31E5" w:rsidRPr="00C62785" w:rsidRDefault="00EF31E5" w:rsidP="00EF31E5">
      <w:pPr>
        <w:pStyle w:val="affff6"/>
        <w:ind w:firstLine="0"/>
        <w:jc w:val="left"/>
        <w:rPr>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3A724F" w:rsidRDefault="003A724F" w:rsidP="006D087B">
      <w:pPr>
        <w:jc w:val="right"/>
        <w:outlineLvl w:val="0"/>
        <w:rPr>
          <w:sz w:val="28"/>
          <w:szCs w:val="28"/>
        </w:rPr>
        <w:sectPr w:rsidR="003A724F" w:rsidSect="006C5245">
          <w:pgSz w:w="11907" w:h="16840" w:code="9"/>
          <w:pgMar w:top="1134" w:right="851" w:bottom="851" w:left="1418" w:header="794" w:footer="794" w:gutter="0"/>
          <w:cols w:space="720"/>
          <w:titlePg/>
          <w:docGrid w:linePitch="326"/>
        </w:sectPr>
      </w:pPr>
    </w:p>
    <w:p w:rsidR="008B144D" w:rsidRDefault="00D74D61">
      <w:pPr>
        <w:jc w:val="right"/>
        <w:outlineLvl w:val="0"/>
        <w:rPr>
          <w:b/>
          <w:i/>
          <w:iCs/>
          <w:sz w:val="28"/>
          <w:szCs w:val="28"/>
        </w:rPr>
      </w:pPr>
      <w:r>
        <w:rPr>
          <w:sz w:val="28"/>
          <w:szCs w:val="28"/>
        </w:rPr>
        <w:lastRenderedPageBreak/>
        <w:t>Приложение № 3</w:t>
      </w:r>
    </w:p>
    <w:p w:rsidR="006148C7" w:rsidRPr="008522E8" w:rsidRDefault="006148C7" w:rsidP="006148C7">
      <w:pPr>
        <w:pStyle w:val="affff6"/>
        <w:ind w:firstLine="0"/>
        <w:jc w:val="right"/>
        <w:rPr>
          <w:rFonts w:eastAsia="Times New Roman"/>
          <w:sz w:val="32"/>
          <w:szCs w:val="28"/>
        </w:rPr>
      </w:pPr>
      <w:r>
        <w:rPr>
          <w:sz w:val="28"/>
          <w:szCs w:val="28"/>
        </w:rPr>
        <w:t>к документации о закупке</w:t>
      </w:r>
    </w:p>
    <w:p w:rsidR="006148C7" w:rsidRDefault="006148C7" w:rsidP="006148C7">
      <w:pPr>
        <w:pStyle w:val="affff6"/>
        <w:ind w:firstLine="0"/>
        <w:jc w:val="left"/>
        <w:rPr>
          <w:rFonts w:eastAsia="Times New Roman"/>
          <w:sz w:val="28"/>
          <w:szCs w:val="28"/>
        </w:rPr>
      </w:pPr>
    </w:p>
    <w:p w:rsidR="008B144D" w:rsidRPr="008F1253" w:rsidRDefault="008B144D" w:rsidP="006A037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B144D" w:rsidRPr="00C72FD7" w:rsidRDefault="008B144D" w:rsidP="006A0371"/>
    <w:p w:rsidR="008B144D" w:rsidRDefault="008B144D" w:rsidP="006A0371">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8B144D" w:rsidRPr="00C33B09" w:rsidRDefault="008B144D" w:rsidP="006A037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B144D" w:rsidRDefault="008B144D" w:rsidP="006A0371"/>
    <w:p w:rsidR="008B144D" w:rsidRPr="0065769F" w:rsidRDefault="008B144D" w:rsidP="006A0371">
      <w:pPr>
        <w:rPr>
          <w:sz w:val="28"/>
          <w:szCs w:val="28"/>
        </w:rPr>
      </w:pPr>
      <w:r>
        <w:rPr>
          <w:sz w:val="28"/>
          <w:szCs w:val="28"/>
        </w:rPr>
        <w:t>__________________________________________________________________</w:t>
      </w:r>
    </w:p>
    <w:p w:rsidR="008B144D" w:rsidRDefault="008B144D" w:rsidP="006A0371">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510"/>
        <w:gridCol w:w="2655"/>
        <w:gridCol w:w="1454"/>
        <w:gridCol w:w="1892"/>
        <w:gridCol w:w="1894"/>
        <w:gridCol w:w="1449"/>
      </w:tblGrid>
      <w:tr w:rsidR="008B144D" w:rsidRPr="00384CDC" w:rsidTr="004E020E">
        <w:trPr>
          <w:trHeight w:val="2484"/>
        </w:trPr>
        <w:tc>
          <w:tcPr>
            <w:tcW w:w="259" w:type="pct"/>
            <w:tcBorders>
              <w:top w:val="single" w:sz="4" w:space="0" w:color="auto"/>
              <w:left w:val="single" w:sz="4" w:space="0" w:color="auto"/>
              <w:bottom w:val="single" w:sz="4" w:space="0" w:color="auto"/>
              <w:right w:val="single" w:sz="4" w:space="0" w:color="auto"/>
            </w:tcBorders>
            <w:vAlign w:val="center"/>
          </w:tcPr>
          <w:p w:rsidR="008B144D" w:rsidRPr="00384CDC" w:rsidRDefault="008B144D" w:rsidP="0034524C">
            <w:pPr>
              <w:jc w:val="center"/>
            </w:pPr>
            <w:r>
              <w:t xml:space="preserve">№ </w:t>
            </w:r>
            <w:proofErr w:type="spellStart"/>
            <w:proofErr w:type="gramStart"/>
            <w:r>
              <w:t>п</w:t>
            </w:r>
            <w:proofErr w:type="spellEnd"/>
            <w:proofErr w:type="gramEnd"/>
            <w:r>
              <w:t>/</w:t>
            </w:r>
            <w:proofErr w:type="spellStart"/>
            <w:r>
              <w:t>п</w:t>
            </w:r>
            <w:proofErr w:type="spellEnd"/>
          </w:p>
        </w:tc>
        <w:tc>
          <w:tcPr>
            <w:tcW w:w="1347" w:type="pct"/>
            <w:tcBorders>
              <w:top w:val="single" w:sz="4" w:space="0" w:color="auto"/>
              <w:left w:val="single" w:sz="4" w:space="0" w:color="auto"/>
              <w:bottom w:val="single" w:sz="4" w:space="0" w:color="auto"/>
              <w:right w:val="single" w:sz="4" w:space="0" w:color="auto"/>
            </w:tcBorders>
            <w:vAlign w:val="center"/>
          </w:tcPr>
          <w:p w:rsidR="008B144D" w:rsidRPr="00384CDC" w:rsidRDefault="008B144D" w:rsidP="0034524C">
            <w:pPr>
              <w:jc w:val="center"/>
            </w:pPr>
            <w:r>
              <w:t>Наименование работ</w:t>
            </w:r>
          </w:p>
        </w:tc>
        <w:tc>
          <w:tcPr>
            <w:tcW w:w="738" w:type="pct"/>
            <w:tcBorders>
              <w:top w:val="single" w:sz="4" w:space="0" w:color="auto"/>
              <w:left w:val="single" w:sz="4" w:space="0" w:color="auto"/>
              <w:bottom w:val="single" w:sz="4" w:space="0" w:color="auto"/>
              <w:right w:val="single" w:sz="4" w:space="0" w:color="auto"/>
            </w:tcBorders>
            <w:vAlign w:val="center"/>
          </w:tcPr>
          <w:p w:rsidR="008B144D" w:rsidRPr="00384CDC" w:rsidRDefault="008B144D" w:rsidP="0034524C">
            <w:pPr>
              <w:jc w:val="center"/>
            </w:pPr>
            <w:r>
              <w:t xml:space="preserve">Цена работ в руб., без учета НДС </w:t>
            </w:r>
          </w:p>
        </w:tc>
        <w:tc>
          <w:tcPr>
            <w:tcW w:w="960" w:type="pct"/>
            <w:tcBorders>
              <w:top w:val="single" w:sz="4" w:space="0" w:color="auto"/>
              <w:left w:val="single" w:sz="4" w:space="0" w:color="auto"/>
              <w:bottom w:val="single" w:sz="4" w:space="0" w:color="auto"/>
              <w:right w:val="single" w:sz="4" w:space="0" w:color="auto"/>
            </w:tcBorders>
            <w:vAlign w:val="center"/>
          </w:tcPr>
          <w:p w:rsidR="008B144D" w:rsidRPr="00384CDC" w:rsidRDefault="008B144D" w:rsidP="0034524C">
            <w:pPr>
              <w:jc w:val="center"/>
            </w:pPr>
            <w:r>
              <w:t xml:space="preserve">Условия и порядок расчетов за работы </w:t>
            </w:r>
          </w:p>
        </w:tc>
        <w:tc>
          <w:tcPr>
            <w:tcW w:w="961" w:type="pct"/>
            <w:tcBorders>
              <w:top w:val="single" w:sz="4" w:space="0" w:color="auto"/>
              <w:left w:val="single" w:sz="4" w:space="0" w:color="auto"/>
              <w:bottom w:val="single" w:sz="4" w:space="0" w:color="auto"/>
              <w:right w:val="single" w:sz="4" w:space="0" w:color="auto"/>
            </w:tcBorders>
            <w:vAlign w:val="center"/>
          </w:tcPr>
          <w:p w:rsidR="008B144D" w:rsidRPr="00384CDC" w:rsidRDefault="008B144D" w:rsidP="0034524C">
            <w:pPr>
              <w:jc w:val="center"/>
            </w:pPr>
            <w:r>
              <w:t>Срок выполнения работ (указывается количество календарных дней с момента заключения договора)</w:t>
            </w:r>
          </w:p>
        </w:tc>
        <w:tc>
          <w:tcPr>
            <w:tcW w:w="736" w:type="pct"/>
            <w:tcBorders>
              <w:top w:val="single" w:sz="4" w:space="0" w:color="auto"/>
              <w:left w:val="single" w:sz="4" w:space="0" w:color="auto"/>
              <w:bottom w:val="single" w:sz="4" w:space="0" w:color="auto"/>
              <w:right w:val="single" w:sz="4" w:space="0" w:color="auto"/>
            </w:tcBorders>
            <w:vAlign w:val="center"/>
          </w:tcPr>
          <w:p w:rsidR="008B144D" w:rsidRPr="00384CDC" w:rsidRDefault="008B144D" w:rsidP="002574DF">
            <w:pPr>
              <w:jc w:val="center"/>
            </w:pPr>
            <w:r>
              <w:t>Гарантийный срок (указывается количество месяцев), но не менее 24 месяцев</w:t>
            </w:r>
          </w:p>
        </w:tc>
      </w:tr>
      <w:tr w:rsidR="008B144D" w:rsidRPr="00384CDC" w:rsidTr="004E020E">
        <w:trPr>
          <w:trHeight w:val="255"/>
        </w:trPr>
        <w:tc>
          <w:tcPr>
            <w:tcW w:w="259" w:type="pct"/>
            <w:tcBorders>
              <w:top w:val="nil"/>
              <w:left w:val="single" w:sz="4" w:space="0" w:color="auto"/>
              <w:bottom w:val="single" w:sz="4" w:space="0" w:color="auto"/>
              <w:right w:val="single" w:sz="4" w:space="0" w:color="auto"/>
            </w:tcBorders>
            <w:noWrap/>
            <w:vAlign w:val="center"/>
          </w:tcPr>
          <w:p w:rsidR="008B144D" w:rsidRPr="00384CDC" w:rsidRDefault="008B144D" w:rsidP="0034524C">
            <w:pPr>
              <w:jc w:val="center"/>
            </w:pPr>
            <w:r>
              <w:t>1</w:t>
            </w:r>
          </w:p>
        </w:tc>
        <w:tc>
          <w:tcPr>
            <w:tcW w:w="1347" w:type="pct"/>
            <w:tcBorders>
              <w:top w:val="nil"/>
              <w:left w:val="nil"/>
              <w:bottom w:val="single" w:sz="4" w:space="0" w:color="auto"/>
              <w:right w:val="single" w:sz="4" w:space="0" w:color="auto"/>
            </w:tcBorders>
            <w:noWrap/>
            <w:vAlign w:val="center"/>
          </w:tcPr>
          <w:p w:rsidR="008B144D" w:rsidRPr="00384CDC" w:rsidRDefault="008B144D" w:rsidP="0034524C">
            <w:pPr>
              <w:jc w:val="center"/>
            </w:pPr>
            <w:r>
              <w:t>2</w:t>
            </w:r>
          </w:p>
        </w:tc>
        <w:tc>
          <w:tcPr>
            <w:tcW w:w="738" w:type="pct"/>
            <w:tcBorders>
              <w:top w:val="single" w:sz="4" w:space="0" w:color="auto"/>
              <w:left w:val="nil"/>
              <w:bottom w:val="single" w:sz="4" w:space="0" w:color="auto"/>
              <w:right w:val="single" w:sz="4" w:space="0" w:color="auto"/>
            </w:tcBorders>
            <w:vAlign w:val="center"/>
          </w:tcPr>
          <w:p w:rsidR="008B144D" w:rsidRPr="00384CDC" w:rsidRDefault="008B144D" w:rsidP="0034524C">
            <w:pPr>
              <w:jc w:val="center"/>
            </w:pPr>
            <w:r>
              <w:t>3</w:t>
            </w:r>
          </w:p>
        </w:tc>
        <w:tc>
          <w:tcPr>
            <w:tcW w:w="960" w:type="pct"/>
            <w:tcBorders>
              <w:top w:val="single" w:sz="4" w:space="0" w:color="auto"/>
              <w:left w:val="single" w:sz="4" w:space="0" w:color="auto"/>
              <w:bottom w:val="single" w:sz="4" w:space="0" w:color="auto"/>
              <w:right w:val="single" w:sz="4" w:space="0" w:color="auto"/>
            </w:tcBorders>
            <w:noWrap/>
            <w:vAlign w:val="center"/>
          </w:tcPr>
          <w:p w:rsidR="008B144D" w:rsidRPr="00384CDC" w:rsidRDefault="008B144D" w:rsidP="0034524C">
            <w:pPr>
              <w:jc w:val="center"/>
            </w:pPr>
            <w:r>
              <w:t>4</w:t>
            </w:r>
          </w:p>
        </w:tc>
        <w:tc>
          <w:tcPr>
            <w:tcW w:w="961" w:type="pct"/>
            <w:tcBorders>
              <w:top w:val="single" w:sz="4" w:space="0" w:color="auto"/>
              <w:left w:val="nil"/>
              <w:bottom w:val="single" w:sz="4" w:space="0" w:color="auto"/>
              <w:right w:val="single" w:sz="4" w:space="0" w:color="auto"/>
            </w:tcBorders>
            <w:vAlign w:val="center"/>
          </w:tcPr>
          <w:p w:rsidR="008B144D" w:rsidRPr="00384CDC" w:rsidRDefault="008B144D" w:rsidP="0034524C">
            <w:pPr>
              <w:jc w:val="center"/>
            </w:pPr>
            <w:r>
              <w:t>5</w:t>
            </w:r>
          </w:p>
        </w:tc>
        <w:tc>
          <w:tcPr>
            <w:tcW w:w="736" w:type="pct"/>
            <w:tcBorders>
              <w:top w:val="single" w:sz="4" w:space="0" w:color="auto"/>
              <w:left w:val="single" w:sz="4" w:space="0" w:color="auto"/>
              <w:bottom w:val="single" w:sz="4" w:space="0" w:color="auto"/>
              <w:right w:val="single" w:sz="4" w:space="0" w:color="auto"/>
            </w:tcBorders>
            <w:noWrap/>
            <w:vAlign w:val="center"/>
          </w:tcPr>
          <w:p w:rsidR="008B144D" w:rsidRPr="00384CDC" w:rsidRDefault="008B144D" w:rsidP="0034524C">
            <w:pPr>
              <w:jc w:val="center"/>
            </w:pPr>
            <w:r>
              <w:t>6</w:t>
            </w:r>
          </w:p>
        </w:tc>
      </w:tr>
      <w:tr w:rsidR="008B144D"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8B144D" w:rsidRPr="00384CDC" w:rsidRDefault="008B144D" w:rsidP="0034524C">
            <w:pPr>
              <w:jc w:val="center"/>
            </w:pPr>
            <w:r>
              <w:rPr>
                <w:color w:val="000000"/>
              </w:rPr>
              <w:t>1</w:t>
            </w:r>
          </w:p>
        </w:tc>
        <w:tc>
          <w:tcPr>
            <w:tcW w:w="1347" w:type="pct"/>
            <w:tcBorders>
              <w:top w:val="single" w:sz="4" w:space="0" w:color="auto"/>
              <w:left w:val="nil"/>
              <w:bottom w:val="single" w:sz="4" w:space="0" w:color="auto"/>
              <w:right w:val="single" w:sz="4" w:space="0" w:color="auto"/>
            </w:tcBorders>
            <w:noWrap/>
            <w:vAlign w:val="center"/>
          </w:tcPr>
          <w:p w:rsidR="008B144D" w:rsidRPr="00384CDC" w:rsidRDefault="008B144D" w:rsidP="002A51F7">
            <w:pPr>
              <w:jc w:val="center"/>
            </w:pPr>
            <w:r>
              <w:rPr>
                <w:szCs w:val="28"/>
              </w:rPr>
              <w:t>Капитальный ремонт подкранового пути крупнотоннажного</w:t>
            </w:r>
          </w:p>
        </w:tc>
        <w:tc>
          <w:tcPr>
            <w:tcW w:w="738" w:type="pct"/>
            <w:tcBorders>
              <w:top w:val="single" w:sz="4" w:space="0" w:color="auto"/>
              <w:left w:val="nil"/>
              <w:bottom w:val="single" w:sz="4" w:space="0" w:color="auto"/>
              <w:right w:val="single" w:sz="4" w:space="0" w:color="auto"/>
            </w:tcBorders>
            <w:vAlign w:val="center"/>
          </w:tcPr>
          <w:p w:rsidR="008B144D" w:rsidRPr="00384CDC" w:rsidRDefault="008B144D"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8B144D" w:rsidRPr="00384CDC" w:rsidRDefault="008B144D" w:rsidP="0034524C">
            <w:pPr>
              <w:jc w:val="center"/>
            </w:pPr>
          </w:p>
        </w:tc>
        <w:tc>
          <w:tcPr>
            <w:tcW w:w="961" w:type="pct"/>
            <w:tcBorders>
              <w:top w:val="single" w:sz="4" w:space="0" w:color="auto"/>
              <w:left w:val="nil"/>
              <w:bottom w:val="single" w:sz="4" w:space="0" w:color="auto"/>
              <w:right w:val="single" w:sz="4" w:space="0" w:color="auto"/>
            </w:tcBorders>
            <w:vAlign w:val="center"/>
          </w:tcPr>
          <w:p w:rsidR="008B144D" w:rsidRPr="00384CDC" w:rsidRDefault="008B144D"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8B144D" w:rsidRPr="00384CDC" w:rsidRDefault="008B144D" w:rsidP="0034524C">
            <w:pPr>
              <w:jc w:val="center"/>
            </w:pPr>
          </w:p>
        </w:tc>
      </w:tr>
      <w:tr w:rsidR="008B144D"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8B144D" w:rsidRPr="006A5CB3" w:rsidRDefault="008B144D" w:rsidP="0034524C">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8B144D" w:rsidRPr="00384CDC" w:rsidRDefault="008B144D" w:rsidP="00D64513">
            <w:r>
              <w:t>ИТОГО:</w:t>
            </w:r>
          </w:p>
        </w:tc>
        <w:tc>
          <w:tcPr>
            <w:tcW w:w="738" w:type="pct"/>
            <w:tcBorders>
              <w:top w:val="single" w:sz="4" w:space="0" w:color="auto"/>
              <w:left w:val="nil"/>
              <w:bottom w:val="single" w:sz="4" w:space="0" w:color="auto"/>
              <w:right w:val="single" w:sz="4" w:space="0" w:color="auto"/>
            </w:tcBorders>
            <w:vAlign w:val="center"/>
          </w:tcPr>
          <w:p w:rsidR="008B144D" w:rsidRPr="00384CDC" w:rsidRDefault="008B144D"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8B144D" w:rsidRPr="00384CDC" w:rsidRDefault="008B144D" w:rsidP="0034524C">
            <w:pPr>
              <w:jc w:val="center"/>
            </w:pPr>
          </w:p>
        </w:tc>
        <w:tc>
          <w:tcPr>
            <w:tcW w:w="961" w:type="pct"/>
            <w:tcBorders>
              <w:top w:val="single" w:sz="4" w:space="0" w:color="auto"/>
              <w:left w:val="nil"/>
              <w:bottom w:val="single" w:sz="4" w:space="0" w:color="auto"/>
              <w:right w:val="single" w:sz="4" w:space="0" w:color="auto"/>
            </w:tcBorders>
            <w:vAlign w:val="center"/>
          </w:tcPr>
          <w:p w:rsidR="008B144D" w:rsidRPr="00384CDC" w:rsidRDefault="008B144D"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8B144D" w:rsidRPr="00384CDC" w:rsidRDefault="008B144D" w:rsidP="0034524C">
            <w:pPr>
              <w:jc w:val="center"/>
            </w:pPr>
          </w:p>
        </w:tc>
      </w:tr>
      <w:tr w:rsidR="008B144D"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8B144D" w:rsidRPr="006A5CB3" w:rsidRDefault="008B144D" w:rsidP="0034524C">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8B144D" w:rsidRPr="00384CDC" w:rsidRDefault="008B144D" w:rsidP="00D64513">
            <w:r>
              <w:t>НДС 18%:</w:t>
            </w:r>
          </w:p>
        </w:tc>
        <w:tc>
          <w:tcPr>
            <w:tcW w:w="738" w:type="pct"/>
            <w:tcBorders>
              <w:top w:val="single" w:sz="4" w:space="0" w:color="auto"/>
              <w:left w:val="nil"/>
              <w:bottom w:val="single" w:sz="4" w:space="0" w:color="auto"/>
              <w:right w:val="single" w:sz="4" w:space="0" w:color="auto"/>
            </w:tcBorders>
            <w:vAlign w:val="center"/>
          </w:tcPr>
          <w:p w:rsidR="008B144D" w:rsidRPr="00384CDC" w:rsidRDefault="008B144D"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8B144D" w:rsidRPr="00384CDC" w:rsidRDefault="008B144D" w:rsidP="0034524C">
            <w:pPr>
              <w:jc w:val="center"/>
            </w:pPr>
          </w:p>
        </w:tc>
        <w:tc>
          <w:tcPr>
            <w:tcW w:w="961" w:type="pct"/>
            <w:tcBorders>
              <w:top w:val="single" w:sz="4" w:space="0" w:color="auto"/>
              <w:left w:val="nil"/>
              <w:bottom w:val="single" w:sz="4" w:space="0" w:color="auto"/>
              <w:right w:val="single" w:sz="4" w:space="0" w:color="auto"/>
            </w:tcBorders>
            <w:vAlign w:val="center"/>
          </w:tcPr>
          <w:p w:rsidR="008B144D" w:rsidRPr="00384CDC" w:rsidRDefault="008B144D"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8B144D" w:rsidRPr="00384CDC" w:rsidRDefault="008B144D" w:rsidP="0034524C">
            <w:pPr>
              <w:jc w:val="center"/>
            </w:pPr>
          </w:p>
        </w:tc>
      </w:tr>
      <w:tr w:rsidR="008B144D"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8B144D" w:rsidRPr="006A5CB3" w:rsidRDefault="008B144D" w:rsidP="0034524C">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8B144D" w:rsidRPr="00384CDC" w:rsidRDefault="008B144D" w:rsidP="00D64513">
            <w:r>
              <w:t>ВСЕГО:</w:t>
            </w:r>
          </w:p>
        </w:tc>
        <w:tc>
          <w:tcPr>
            <w:tcW w:w="738" w:type="pct"/>
            <w:tcBorders>
              <w:top w:val="single" w:sz="4" w:space="0" w:color="auto"/>
              <w:left w:val="nil"/>
              <w:bottom w:val="single" w:sz="4" w:space="0" w:color="auto"/>
              <w:right w:val="single" w:sz="4" w:space="0" w:color="auto"/>
            </w:tcBorders>
            <w:vAlign w:val="center"/>
          </w:tcPr>
          <w:p w:rsidR="008B144D" w:rsidRPr="00384CDC" w:rsidRDefault="008B144D"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8B144D" w:rsidRPr="00384CDC" w:rsidRDefault="008B144D" w:rsidP="0034524C">
            <w:pPr>
              <w:jc w:val="center"/>
            </w:pPr>
          </w:p>
        </w:tc>
        <w:tc>
          <w:tcPr>
            <w:tcW w:w="961" w:type="pct"/>
            <w:tcBorders>
              <w:top w:val="single" w:sz="4" w:space="0" w:color="auto"/>
              <w:left w:val="nil"/>
              <w:bottom w:val="single" w:sz="4" w:space="0" w:color="auto"/>
              <w:right w:val="single" w:sz="4" w:space="0" w:color="auto"/>
            </w:tcBorders>
            <w:vAlign w:val="center"/>
          </w:tcPr>
          <w:p w:rsidR="008B144D" w:rsidRPr="00384CDC" w:rsidRDefault="008B144D"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8B144D" w:rsidRPr="00384CDC" w:rsidRDefault="008B144D" w:rsidP="0034524C">
            <w:pPr>
              <w:jc w:val="center"/>
            </w:pPr>
          </w:p>
        </w:tc>
      </w:tr>
    </w:tbl>
    <w:p w:rsidR="008B144D" w:rsidRPr="0065769F" w:rsidRDefault="008B144D" w:rsidP="006A0371">
      <w:pPr>
        <w:ind w:firstLine="708"/>
        <w:rPr>
          <w:bCs/>
          <w:sz w:val="28"/>
          <w:szCs w:val="28"/>
        </w:rPr>
      </w:pPr>
    </w:p>
    <w:p w:rsidR="008B144D" w:rsidRDefault="008B144D" w:rsidP="006A0371">
      <w:pPr>
        <w:pStyle w:val="affff9"/>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8B144D" w:rsidRDefault="008B144D" w:rsidP="006A0371">
      <w:pPr>
        <w:pStyle w:val="affff9"/>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8B144D" w:rsidRDefault="008B144D" w:rsidP="007545BF">
      <w:pPr>
        <w:pStyle w:val="affff9"/>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8B144D" w:rsidRPr="00721D0D" w:rsidRDefault="008B144D" w:rsidP="006A0371">
      <w:pPr>
        <w:pStyle w:val="affff9"/>
        <w:jc w:val="center"/>
        <w:rPr>
          <w:i/>
          <w:sz w:val="24"/>
          <w:szCs w:val="24"/>
        </w:rPr>
      </w:pPr>
      <w:r>
        <w:rPr>
          <w:i/>
          <w:sz w:val="24"/>
          <w:szCs w:val="24"/>
        </w:rPr>
        <w:t>(заполняется претендентом при необходимости).</w:t>
      </w:r>
    </w:p>
    <w:p w:rsidR="008B144D" w:rsidRPr="00205668" w:rsidRDefault="008B144D" w:rsidP="006A0371">
      <w:pPr>
        <w:pStyle w:val="affff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8B144D" w:rsidRPr="00205668" w:rsidRDefault="008B144D" w:rsidP="006A0371">
      <w:pPr>
        <w:pStyle w:val="affff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8B144D" w:rsidRPr="00205668" w:rsidRDefault="008B144D" w:rsidP="006A0371">
      <w:pPr>
        <w:pStyle w:val="affff9"/>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8B144D" w:rsidRPr="00205668" w:rsidRDefault="008B144D" w:rsidP="006A0371">
      <w:pPr>
        <w:pStyle w:val="affff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8B144D" w:rsidRPr="00205668" w:rsidRDefault="008B144D" w:rsidP="006A0371">
      <w:pPr>
        <w:pStyle w:val="affff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B144D" w:rsidRPr="007545BF" w:rsidRDefault="008B144D" w:rsidP="006A0371">
      <w:pPr>
        <w:pStyle w:val="affff9"/>
        <w:jc w:val="both"/>
        <w:rPr>
          <w:szCs w:val="28"/>
        </w:rPr>
      </w:pPr>
      <w:r>
        <w:rPr>
          <w:szCs w:val="28"/>
        </w:rPr>
        <w:t> Следующие приложения являются неотъемлемой частью настоящего финансово-коммерческого предложения:</w:t>
      </w:r>
    </w:p>
    <w:p w:rsidR="008B144D" w:rsidRPr="007545BF" w:rsidRDefault="008B144D" w:rsidP="006A0371">
      <w:pPr>
        <w:pStyle w:val="affff9"/>
        <w:jc w:val="both"/>
        <w:rPr>
          <w:szCs w:val="28"/>
        </w:rPr>
      </w:pPr>
      <w:r>
        <w:rPr>
          <w:szCs w:val="28"/>
        </w:rPr>
        <w:t>1) приложение № 1 – Расчет стоимости (сметный расчет) _________ (работ, услуг, товаров и т.д.)  на ___ листах.</w:t>
      </w:r>
    </w:p>
    <w:p w:rsidR="008B144D" w:rsidRDefault="008B144D" w:rsidP="006A0371">
      <w:pPr>
        <w:pStyle w:val="affff9"/>
        <w:jc w:val="both"/>
      </w:pPr>
    </w:p>
    <w:p w:rsidR="008B144D" w:rsidRDefault="008B144D" w:rsidP="006A0371">
      <w:pPr>
        <w:pStyle w:val="affff9"/>
        <w:jc w:val="both"/>
      </w:pPr>
    </w:p>
    <w:p w:rsidR="008B144D" w:rsidRPr="00C20080" w:rsidRDefault="008B144D" w:rsidP="006A037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8B144D" w:rsidRPr="00C20080" w:rsidRDefault="008B144D" w:rsidP="006A0371">
      <w:pPr>
        <w:tabs>
          <w:tab w:val="left" w:pos="8640"/>
        </w:tabs>
        <w:jc w:val="center"/>
        <w:rPr>
          <w:i/>
        </w:rPr>
      </w:pPr>
      <w:r>
        <w:rPr>
          <w:i/>
        </w:rPr>
        <w:t>(наименование претендента)</w:t>
      </w:r>
    </w:p>
    <w:p w:rsidR="008B144D" w:rsidRPr="00C20080" w:rsidRDefault="008B144D" w:rsidP="006A0371">
      <w:pPr>
        <w:rPr>
          <w:sz w:val="28"/>
          <w:szCs w:val="28"/>
          <w:lang w:eastAsia="ru-RU"/>
        </w:rPr>
      </w:pPr>
      <w:r>
        <w:rPr>
          <w:sz w:val="28"/>
          <w:szCs w:val="28"/>
          <w:lang w:eastAsia="ru-RU"/>
        </w:rPr>
        <w:t>__________________________________________________________________</w:t>
      </w:r>
    </w:p>
    <w:p w:rsidR="008B144D" w:rsidRDefault="008B144D" w:rsidP="006A0371">
      <w:pPr>
        <w:rPr>
          <w:i/>
        </w:rPr>
      </w:pPr>
      <w:r>
        <w:rPr>
          <w:i/>
        </w:rPr>
        <w:t xml:space="preserve">       М.П.</w:t>
      </w:r>
      <w:r>
        <w:rPr>
          <w:i/>
        </w:rPr>
        <w:tab/>
      </w:r>
      <w:r>
        <w:rPr>
          <w:i/>
        </w:rPr>
        <w:tab/>
      </w:r>
      <w:r>
        <w:rPr>
          <w:i/>
        </w:rPr>
        <w:tab/>
        <w:t>(должность, подпись, ФИО)</w:t>
      </w:r>
    </w:p>
    <w:p w:rsidR="008B144D" w:rsidRPr="00C20080" w:rsidRDefault="008B144D" w:rsidP="006A0371">
      <w:pPr>
        <w:rPr>
          <w:i/>
        </w:rPr>
      </w:pPr>
    </w:p>
    <w:p w:rsidR="008B144D" w:rsidRPr="00C20080" w:rsidRDefault="008B144D" w:rsidP="006A0371">
      <w:pPr>
        <w:rPr>
          <w:sz w:val="28"/>
          <w:szCs w:val="28"/>
          <w:lang w:eastAsia="ru-RU"/>
        </w:rPr>
      </w:pPr>
      <w:r>
        <w:rPr>
          <w:sz w:val="28"/>
          <w:szCs w:val="28"/>
          <w:lang w:eastAsia="ru-RU"/>
        </w:rPr>
        <w:t>"____" _________ 201__ г.</w:t>
      </w:r>
    </w:p>
    <w:p w:rsidR="008B144D" w:rsidRDefault="008B144D"/>
    <w:p w:rsidR="003A724F" w:rsidRDefault="003A724F" w:rsidP="006A63F2">
      <w:pPr>
        <w:pStyle w:val="1"/>
        <w:jc w:val="right"/>
        <w:rPr>
          <w:b w:val="0"/>
          <w:sz w:val="28"/>
        </w:rPr>
        <w:sectPr w:rsidR="003A724F" w:rsidSect="003A724F">
          <w:type w:val="continuous"/>
          <w:pgSz w:w="11907" w:h="16840" w:code="9"/>
          <w:pgMar w:top="1134" w:right="851" w:bottom="851" w:left="1418" w:header="794" w:footer="794" w:gutter="0"/>
          <w:cols w:space="720"/>
          <w:titlePg/>
          <w:docGrid w:linePitch="326"/>
        </w:sectPr>
      </w:pPr>
    </w:p>
    <w:p w:rsidR="008B144D" w:rsidRDefault="008B144D">
      <w:pPr>
        <w:jc w:val="right"/>
        <w:outlineLvl w:val="0"/>
        <w:rPr>
          <w:sz w:val="28"/>
          <w:szCs w:val="28"/>
        </w:rPr>
      </w:pPr>
    </w:p>
    <w:p w:rsidR="008B144D" w:rsidRDefault="00D74D61">
      <w:pPr>
        <w:jc w:val="right"/>
        <w:outlineLvl w:val="0"/>
        <w:rPr>
          <w:sz w:val="28"/>
          <w:szCs w:val="28"/>
        </w:rPr>
      </w:pPr>
      <w:r>
        <w:rPr>
          <w:sz w:val="28"/>
          <w:szCs w:val="28"/>
        </w:rPr>
        <w:t>Приложение № 4</w:t>
      </w:r>
    </w:p>
    <w:p w:rsidR="006A63F2" w:rsidRPr="008522E8" w:rsidRDefault="006A63F2" w:rsidP="006A63F2">
      <w:pPr>
        <w:pStyle w:val="affff6"/>
        <w:ind w:firstLine="0"/>
        <w:jc w:val="right"/>
        <w:rPr>
          <w:rFonts w:eastAsia="Times New Roman"/>
          <w:sz w:val="32"/>
          <w:szCs w:val="28"/>
        </w:rPr>
      </w:pPr>
      <w:r>
        <w:rPr>
          <w:sz w:val="28"/>
        </w:rPr>
        <w:t>к документации о закупке</w:t>
      </w:r>
    </w:p>
    <w:p w:rsidR="008B144D" w:rsidRDefault="008B144D" w:rsidP="00D74D61">
      <w:pPr>
        <w:rPr>
          <w:b/>
          <w:bCs/>
          <w:sz w:val="28"/>
          <w:szCs w:val="28"/>
        </w:rPr>
      </w:pPr>
    </w:p>
    <w:p w:rsidR="008B144D" w:rsidRPr="00C97E49" w:rsidRDefault="008B144D" w:rsidP="001202B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8B144D" w:rsidRPr="007415F9" w:rsidRDefault="008B144D" w:rsidP="001202B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8B144D" w:rsidRPr="00C97E49" w:rsidTr="0034524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B144D" w:rsidRPr="00C97E49" w:rsidRDefault="008B144D" w:rsidP="0034524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B144D" w:rsidRPr="00C97E49" w:rsidRDefault="008B144D" w:rsidP="0034524C">
            <w:pPr>
              <w:jc w:val="center"/>
            </w:pPr>
            <w:r>
              <w:t>Дата и номер договора</w:t>
            </w:r>
            <w:r>
              <w:rPr>
                <w:rStyle w:val="affff4"/>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8B144D" w:rsidRPr="00C97E49" w:rsidRDefault="008B144D" w:rsidP="00815503">
            <w:pPr>
              <w:jc w:val="center"/>
            </w:pPr>
            <w:r>
              <w:t>Предмет договора (указываются только договоры по предмету Открытого конкурса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8B144D" w:rsidRPr="00C97E49" w:rsidRDefault="008B144D" w:rsidP="0034524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B144D" w:rsidRPr="00C97E49" w:rsidRDefault="008B144D" w:rsidP="0034524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8B144D" w:rsidRPr="005049BC" w:rsidRDefault="008B144D" w:rsidP="0034524C">
            <w:pPr>
              <w:jc w:val="center"/>
            </w:pPr>
            <w:r>
              <w:t xml:space="preserve"> Сумма стоимости оказанных услуг по договору, без учета НДС, руб.</w:t>
            </w:r>
          </w:p>
        </w:tc>
      </w:tr>
      <w:tr w:rsidR="008B144D" w:rsidRPr="00C97E49" w:rsidTr="0034524C">
        <w:trPr>
          <w:trHeight w:val="274"/>
        </w:trPr>
        <w:tc>
          <w:tcPr>
            <w:tcW w:w="0" w:type="auto"/>
            <w:tcBorders>
              <w:top w:val="single" w:sz="4" w:space="0" w:color="auto"/>
              <w:left w:val="single" w:sz="4" w:space="0" w:color="auto"/>
              <w:bottom w:val="single" w:sz="4" w:space="0" w:color="auto"/>
              <w:right w:val="single" w:sz="4" w:space="0" w:color="auto"/>
            </w:tcBorders>
          </w:tcPr>
          <w:p w:rsidR="008B144D" w:rsidRPr="00C97E49" w:rsidRDefault="008B144D" w:rsidP="0034524C">
            <w:r>
              <w:t>1.</w:t>
            </w:r>
          </w:p>
        </w:tc>
        <w:tc>
          <w:tcPr>
            <w:tcW w:w="0" w:type="auto"/>
            <w:tcBorders>
              <w:top w:val="single" w:sz="4" w:space="0" w:color="auto"/>
              <w:left w:val="single" w:sz="4" w:space="0" w:color="auto"/>
              <w:bottom w:val="single" w:sz="4" w:space="0" w:color="auto"/>
              <w:right w:val="single" w:sz="4" w:space="0" w:color="auto"/>
            </w:tcBorders>
            <w:vAlign w:val="center"/>
          </w:tcPr>
          <w:p w:rsidR="008B144D" w:rsidRPr="00C97E49" w:rsidRDefault="008B144D"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8B144D" w:rsidRPr="00C97E49" w:rsidRDefault="008B144D" w:rsidP="0034524C"/>
        </w:tc>
        <w:tc>
          <w:tcPr>
            <w:tcW w:w="1735" w:type="dxa"/>
            <w:tcBorders>
              <w:top w:val="single" w:sz="4" w:space="0" w:color="auto"/>
              <w:left w:val="single" w:sz="4" w:space="0" w:color="auto"/>
              <w:bottom w:val="single" w:sz="4" w:space="0" w:color="auto"/>
              <w:right w:val="single" w:sz="4" w:space="0" w:color="auto"/>
            </w:tcBorders>
          </w:tcPr>
          <w:p w:rsidR="008B144D" w:rsidRPr="00C97E49" w:rsidRDefault="008B144D" w:rsidP="0034524C"/>
        </w:tc>
        <w:tc>
          <w:tcPr>
            <w:tcW w:w="0" w:type="auto"/>
            <w:tcBorders>
              <w:top w:val="single" w:sz="4" w:space="0" w:color="auto"/>
              <w:left w:val="single" w:sz="4" w:space="0" w:color="auto"/>
              <w:bottom w:val="single" w:sz="4" w:space="0" w:color="auto"/>
              <w:right w:val="single" w:sz="4" w:space="0" w:color="auto"/>
            </w:tcBorders>
          </w:tcPr>
          <w:p w:rsidR="008B144D" w:rsidRPr="00C97E49" w:rsidRDefault="008B144D" w:rsidP="0034524C"/>
        </w:tc>
        <w:tc>
          <w:tcPr>
            <w:tcW w:w="0" w:type="auto"/>
            <w:tcBorders>
              <w:top w:val="single" w:sz="4" w:space="0" w:color="auto"/>
              <w:left w:val="single" w:sz="4" w:space="0" w:color="auto"/>
              <w:bottom w:val="single" w:sz="4" w:space="0" w:color="auto"/>
              <w:right w:val="single" w:sz="4" w:space="0" w:color="auto"/>
            </w:tcBorders>
          </w:tcPr>
          <w:p w:rsidR="008B144D" w:rsidRPr="00C97E49" w:rsidRDefault="008B144D" w:rsidP="0034524C"/>
        </w:tc>
      </w:tr>
      <w:tr w:rsidR="008B144D" w:rsidRPr="00C97E49" w:rsidTr="0034524C">
        <w:trPr>
          <w:trHeight w:val="262"/>
        </w:trPr>
        <w:tc>
          <w:tcPr>
            <w:tcW w:w="0" w:type="auto"/>
            <w:tcBorders>
              <w:top w:val="single" w:sz="4" w:space="0" w:color="auto"/>
              <w:left w:val="single" w:sz="4" w:space="0" w:color="auto"/>
              <w:bottom w:val="single" w:sz="4" w:space="0" w:color="auto"/>
              <w:right w:val="single" w:sz="4" w:space="0" w:color="auto"/>
            </w:tcBorders>
          </w:tcPr>
          <w:p w:rsidR="008B144D" w:rsidRPr="00C97E49" w:rsidRDefault="008B144D" w:rsidP="0034524C">
            <w:r>
              <w:t>2.</w:t>
            </w:r>
          </w:p>
        </w:tc>
        <w:tc>
          <w:tcPr>
            <w:tcW w:w="0" w:type="auto"/>
            <w:tcBorders>
              <w:top w:val="single" w:sz="4" w:space="0" w:color="auto"/>
              <w:left w:val="single" w:sz="4" w:space="0" w:color="auto"/>
              <w:bottom w:val="single" w:sz="4" w:space="0" w:color="auto"/>
              <w:right w:val="single" w:sz="4" w:space="0" w:color="auto"/>
            </w:tcBorders>
            <w:vAlign w:val="center"/>
          </w:tcPr>
          <w:p w:rsidR="008B144D" w:rsidRPr="00C97E49" w:rsidRDefault="008B144D"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8B144D" w:rsidRPr="00C97E49" w:rsidRDefault="008B144D" w:rsidP="0034524C"/>
        </w:tc>
        <w:tc>
          <w:tcPr>
            <w:tcW w:w="1735" w:type="dxa"/>
            <w:tcBorders>
              <w:top w:val="single" w:sz="4" w:space="0" w:color="auto"/>
              <w:left w:val="single" w:sz="4" w:space="0" w:color="auto"/>
              <w:bottom w:val="single" w:sz="4" w:space="0" w:color="auto"/>
              <w:right w:val="single" w:sz="4" w:space="0" w:color="auto"/>
            </w:tcBorders>
          </w:tcPr>
          <w:p w:rsidR="008B144D" w:rsidRPr="00C97E49" w:rsidRDefault="008B144D" w:rsidP="0034524C"/>
        </w:tc>
        <w:tc>
          <w:tcPr>
            <w:tcW w:w="0" w:type="auto"/>
            <w:tcBorders>
              <w:top w:val="single" w:sz="4" w:space="0" w:color="auto"/>
              <w:left w:val="single" w:sz="4" w:space="0" w:color="auto"/>
              <w:bottom w:val="single" w:sz="4" w:space="0" w:color="auto"/>
              <w:right w:val="single" w:sz="4" w:space="0" w:color="auto"/>
            </w:tcBorders>
          </w:tcPr>
          <w:p w:rsidR="008B144D" w:rsidRPr="00C97E49" w:rsidRDefault="008B144D" w:rsidP="0034524C"/>
        </w:tc>
        <w:tc>
          <w:tcPr>
            <w:tcW w:w="0" w:type="auto"/>
            <w:tcBorders>
              <w:top w:val="single" w:sz="4" w:space="0" w:color="auto"/>
              <w:left w:val="single" w:sz="4" w:space="0" w:color="auto"/>
              <w:bottom w:val="single" w:sz="4" w:space="0" w:color="auto"/>
              <w:right w:val="single" w:sz="4" w:space="0" w:color="auto"/>
            </w:tcBorders>
          </w:tcPr>
          <w:p w:rsidR="008B144D" w:rsidRPr="00C97E49" w:rsidRDefault="008B144D" w:rsidP="0034524C"/>
        </w:tc>
      </w:tr>
      <w:tr w:rsidR="008B144D" w:rsidRPr="00C97E49" w:rsidTr="0034524C">
        <w:trPr>
          <w:trHeight w:val="207"/>
        </w:trPr>
        <w:tc>
          <w:tcPr>
            <w:tcW w:w="0" w:type="auto"/>
            <w:tcBorders>
              <w:top w:val="single" w:sz="4" w:space="0" w:color="auto"/>
              <w:left w:val="single" w:sz="4" w:space="0" w:color="auto"/>
              <w:bottom w:val="single" w:sz="4" w:space="0" w:color="auto"/>
              <w:right w:val="single" w:sz="4" w:space="0" w:color="auto"/>
            </w:tcBorders>
          </w:tcPr>
          <w:p w:rsidR="008B144D" w:rsidRPr="00C97E49" w:rsidRDefault="008B144D" w:rsidP="0034524C"/>
        </w:tc>
        <w:tc>
          <w:tcPr>
            <w:tcW w:w="0" w:type="auto"/>
            <w:gridSpan w:val="3"/>
            <w:tcBorders>
              <w:top w:val="single" w:sz="4" w:space="0" w:color="auto"/>
              <w:left w:val="single" w:sz="4" w:space="0" w:color="auto"/>
              <w:bottom w:val="single" w:sz="4" w:space="0" w:color="auto"/>
              <w:right w:val="single" w:sz="4" w:space="0" w:color="auto"/>
            </w:tcBorders>
            <w:vAlign w:val="center"/>
          </w:tcPr>
          <w:p w:rsidR="008B144D" w:rsidRPr="00C97E49" w:rsidRDefault="008B144D" w:rsidP="0034524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B144D" w:rsidRPr="00C97E49" w:rsidRDefault="008B144D" w:rsidP="0034524C"/>
        </w:tc>
        <w:tc>
          <w:tcPr>
            <w:tcW w:w="0" w:type="auto"/>
            <w:tcBorders>
              <w:top w:val="single" w:sz="4" w:space="0" w:color="auto"/>
              <w:left w:val="single" w:sz="4" w:space="0" w:color="auto"/>
              <w:bottom w:val="single" w:sz="4" w:space="0" w:color="auto"/>
              <w:right w:val="single" w:sz="4" w:space="0" w:color="auto"/>
            </w:tcBorders>
          </w:tcPr>
          <w:p w:rsidR="008B144D" w:rsidRPr="00C97E49" w:rsidRDefault="008B144D" w:rsidP="0034524C"/>
        </w:tc>
      </w:tr>
    </w:tbl>
    <w:p w:rsidR="008B144D" w:rsidRDefault="008B144D" w:rsidP="001202B2">
      <w:pPr>
        <w:jc w:val="center"/>
      </w:pPr>
    </w:p>
    <w:p w:rsidR="008B144D" w:rsidRDefault="008B144D" w:rsidP="001202B2">
      <w:r>
        <w:t>Приложение: 1. копия договора на ____ листах.</w:t>
      </w:r>
    </w:p>
    <w:p w:rsidR="008B144D" w:rsidRDefault="008B144D" w:rsidP="001202B2">
      <w:r>
        <w:t xml:space="preserve">                        2. копия акта на </w:t>
      </w:r>
      <w:r>
        <w:tab/>
        <w:t>____ листах.</w:t>
      </w:r>
    </w:p>
    <w:p w:rsidR="008B144D" w:rsidRPr="005049BC" w:rsidRDefault="008B144D" w:rsidP="001202B2">
      <w:r>
        <w:tab/>
      </w:r>
      <w:r>
        <w:tab/>
        <w:t>3. копии иных документов на ____ листах.</w:t>
      </w:r>
    </w:p>
    <w:p w:rsidR="008B144D" w:rsidRDefault="008B144D" w:rsidP="001202B2">
      <w:pPr>
        <w:jc w:val="center"/>
        <w:rPr>
          <w:b/>
          <w:szCs w:val="28"/>
        </w:rPr>
      </w:pPr>
    </w:p>
    <w:p w:rsidR="008B144D" w:rsidRDefault="008B144D" w:rsidP="001202B2"/>
    <w:p w:rsidR="008B144D" w:rsidRDefault="008B144D" w:rsidP="001202B2"/>
    <w:p w:rsidR="008B144D" w:rsidRPr="00C20080" w:rsidRDefault="008B144D" w:rsidP="001202B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8B144D" w:rsidRPr="00C20080" w:rsidRDefault="008B144D" w:rsidP="001202B2">
      <w:pPr>
        <w:tabs>
          <w:tab w:val="left" w:pos="8640"/>
        </w:tabs>
        <w:jc w:val="center"/>
        <w:rPr>
          <w:i/>
        </w:rPr>
      </w:pPr>
      <w:r>
        <w:rPr>
          <w:i/>
        </w:rPr>
        <w:t>(наименование претендента)</w:t>
      </w:r>
    </w:p>
    <w:p w:rsidR="008B144D" w:rsidRPr="00C20080" w:rsidRDefault="008B144D" w:rsidP="001202B2">
      <w:pPr>
        <w:rPr>
          <w:sz w:val="28"/>
          <w:szCs w:val="28"/>
          <w:lang w:eastAsia="ru-RU"/>
        </w:rPr>
      </w:pPr>
      <w:r>
        <w:rPr>
          <w:sz w:val="28"/>
          <w:szCs w:val="28"/>
          <w:lang w:eastAsia="ru-RU"/>
        </w:rPr>
        <w:t>__________________________________________________________________</w:t>
      </w:r>
    </w:p>
    <w:p w:rsidR="008B144D" w:rsidRPr="00C20080" w:rsidRDefault="008B144D" w:rsidP="001202B2">
      <w:pPr>
        <w:rPr>
          <w:i/>
        </w:rPr>
      </w:pPr>
      <w:r>
        <w:rPr>
          <w:i/>
        </w:rPr>
        <w:t xml:space="preserve">       М.П.</w:t>
      </w:r>
      <w:r>
        <w:rPr>
          <w:i/>
        </w:rPr>
        <w:tab/>
      </w:r>
      <w:r>
        <w:rPr>
          <w:i/>
        </w:rPr>
        <w:tab/>
      </w:r>
      <w:r>
        <w:rPr>
          <w:i/>
        </w:rPr>
        <w:tab/>
        <w:t>(должность, подпись, ФИО)</w:t>
      </w:r>
    </w:p>
    <w:p w:rsidR="008B144D" w:rsidRPr="00C20080" w:rsidRDefault="008B144D" w:rsidP="001202B2">
      <w:pPr>
        <w:rPr>
          <w:sz w:val="28"/>
          <w:szCs w:val="28"/>
          <w:lang w:eastAsia="ru-RU"/>
        </w:rPr>
      </w:pPr>
      <w:r>
        <w:rPr>
          <w:sz w:val="28"/>
          <w:szCs w:val="28"/>
          <w:lang w:eastAsia="ru-RU"/>
        </w:rPr>
        <w:t>"____" _________ 201__ г.</w:t>
      </w:r>
    </w:p>
    <w:p w:rsidR="008B144D" w:rsidRDefault="008B144D"/>
    <w:p w:rsidR="008B144D" w:rsidRDefault="00D74D61">
      <w:pPr>
        <w:pStyle w:val="affff6"/>
        <w:ind w:firstLine="0"/>
        <w:jc w:val="left"/>
        <w:sectPr w:rsidR="008B144D" w:rsidSect="003A724F">
          <w:pgSz w:w="11907" w:h="16840" w:code="9"/>
          <w:pgMar w:top="1134" w:right="851" w:bottom="851" w:left="1418" w:header="794" w:footer="794" w:gutter="0"/>
          <w:cols w:space="720"/>
          <w:titlePg/>
          <w:docGrid w:linePitch="326"/>
        </w:sectPr>
      </w:pPr>
      <w:r>
        <w:br w:type="page"/>
      </w:r>
    </w:p>
    <w:p w:rsidR="008B144D" w:rsidRDefault="00D74D61">
      <w:pPr>
        <w:jc w:val="right"/>
        <w:outlineLvl w:val="0"/>
        <w:rPr>
          <w:szCs w:val="28"/>
        </w:rPr>
      </w:pPr>
      <w:r>
        <w:rPr>
          <w:sz w:val="28"/>
          <w:szCs w:val="28"/>
        </w:rPr>
        <w:lastRenderedPageBreak/>
        <w:t>Приложение</w:t>
      </w:r>
      <w:r>
        <w:rPr>
          <w:sz w:val="28"/>
        </w:rPr>
        <w:t xml:space="preserve"> № 5</w:t>
      </w:r>
    </w:p>
    <w:p w:rsidR="006148C7" w:rsidRPr="006D087B" w:rsidRDefault="006148C7" w:rsidP="006D087B">
      <w:pPr>
        <w:pStyle w:val="ListParagraph5"/>
        <w:jc w:val="right"/>
        <w:rPr>
          <w:sz w:val="28"/>
        </w:rPr>
      </w:pPr>
      <w:r>
        <w:rPr>
          <w:sz w:val="28"/>
        </w:rPr>
        <w:t>к документации о закупке</w:t>
      </w:r>
    </w:p>
    <w:p w:rsidR="006148C7" w:rsidRPr="00CB183C" w:rsidRDefault="006148C7" w:rsidP="006148C7">
      <w:pPr>
        <w:suppressAutoHyphens w:val="0"/>
        <w:rPr>
          <w:iCs/>
          <w:szCs w:val="28"/>
        </w:rPr>
      </w:pPr>
    </w:p>
    <w:p w:rsidR="008B144D" w:rsidRPr="006D265F" w:rsidRDefault="008B144D" w:rsidP="00EF28FD">
      <w:pPr>
        <w:pStyle w:val="affff6"/>
        <w:jc w:val="center"/>
        <w:rPr>
          <w:b/>
          <w:sz w:val="28"/>
          <w:szCs w:val="28"/>
        </w:rPr>
      </w:pPr>
      <w:r>
        <w:rPr>
          <w:b/>
          <w:sz w:val="28"/>
          <w:szCs w:val="28"/>
        </w:rPr>
        <w:t>ПРОЕКТ ДОГОВОРА</w:t>
      </w:r>
    </w:p>
    <w:p w:rsidR="008B144D" w:rsidRPr="0072162C" w:rsidRDefault="008B144D" w:rsidP="00EF28FD">
      <w:pPr>
        <w:ind w:firstLine="709"/>
        <w:jc w:val="both"/>
        <w:rPr>
          <w:sz w:val="28"/>
          <w:szCs w:val="28"/>
        </w:rPr>
      </w:pPr>
    </w:p>
    <w:p w:rsidR="008B144D" w:rsidRPr="00674C3D" w:rsidRDefault="008B144D" w:rsidP="00F73EDE">
      <w:pPr>
        <w:ind w:firstLine="709"/>
        <w:jc w:val="center"/>
        <w:rPr>
          <w:b/>
          <w:bCs/>
          <w:sz w:val="28"/>
          <w:szCs w:val="28"/>
        </w:rPr>
      </w:pPr>
      <w:r>
        <w:rPr>
          <w:b/>
          <w:bCs/>
          <w:sz w:val="28"/>
          <w:szCs w:val="28"/>
        </w:rPr>
        <w:t>Договор  № НКП УРАЛ-___/___/___</w:t>
      </w:r>
    </w:p>
    <w:p w:rsidR="008B144D" w:rsidRPr="00674C3D" w:rsidRDefault="008B144D" w:rsidP="00F73EDE">
      <w:pPr>
        <w:ind w:firstLine="709"/>
        <w:jc w:val="center"/>
        <w:rPr>
          <w:b/>
          <w:bCs/>
          <w:sz w:val="28"/>
          <w:szCs w:val="28"/>
        </w:rPr>
      </w:pPr>
      <w:r>
        <w:rPr>
          <w:b/>
          <w:bCs/>
          <w:sz w:val="28"/>
          <w:szCs w:val="28"/>
        </w:rPr>
        <w:t>на выполнение работ</w:t>
      </w:r>
    </w:p>
    <w:p w:rsidR="008B144D" w:rsidRPr="005820EB" w:rsidRDefault="008B144D" w:rsidP="00F73EDE">
      <w:pPr>
        <w:ind w:firstLine="709"/>
        <w:jc w:val="center"/>
      </w:pPr>
    </w:p>
    <w:p w:rsidR="008B144D" w:rsidRPr="005820EB" w:rsidRDefault="008B144D" w:rsidP="00F73EDE">
      <w:pPr>
        <w:ind w:firstLine="709"/>
        <w:jc w:val="both"/>
      </w:pPr>
      <w:r>
        <w:t>г.__________                                                                                    «__»_______ 201__ г.</w:t>
      </w:r>
    </w:p>
    <w:p w:rsidR="008B144D" w:rsidRPr="005820EB" w:rsidRDefault="008B144D" w:rsidP="00F73EDE">
      <w:pPr>
        <w:ind w:firstLine="709"/>
        <w:jc w:val="both"/>
      </w:pPr>
    </w:p>
    <w:p w:rsidR="008B144D" w:rsidRPr="005820EB" w:rsidRDefault="008B144D" w:rsidP="00F73EDE">
      <w:pPr>
        <w:ind w:firstLine="709"/>
        <w:jc w:val="both"/>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Pr>
          <w:i/>
          <w:iCs/>
          <w:vertAlign w:val="superscript"/>
        </w:rPr>
        <w:t>(должность, Ф.И.О. – полностью)</w:t>
      </w:r>
      <w:r>
        <w:rPr>
          <w:sz w:val="28"/>
          <w:szCs w:val="28"/>
        </w:rPr>
        <w:t>,  действующего на основании</w:t>
      </w:r>
      <w:r>
        <w:t xml:space="preserve">                                                                                              </w:t>
      </w:r>
      <w:r>
        <w:rPr>
          <w:i/>
          <w:iCs/>
        </w:rPr>
        <w:t xml:space="preserve">                         </w:t>
      </w:r>
    </w:p>
    <w:p w:rsidR="008B144D" w:rsidRPr="005820EB" w:rsidRDefault="008B144D" w:rsidP="00F73EDE">
      <w:pPr>
        <w:ind w:firstLine="709"/>
        <w:jc w:val="both"/>
      </w:pPr>
      <w:r>
        <w:t>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8B144D" w:rsidRPr="005820EB" w:rsidRDefault="008B144D" w:rsidP="00F73EDE">
      <w:pPr>
        <w:ind w:firstLine="709"/>
        <w:jc w:val="both"/>
      </w:pPr>
      <w:r>
        <w:rPr>
          <w:sz w:val="28"/>
          <w:szCs w:val="28"/>
        </w:rPr>
        <w:t>с одной стороны,</w:t>
      </w:r>
      <w:r>
        <w:t xml:space="preserve"> </w:t>
      </w:r>
      <w:r>
        <w:rPr>
          <w:sz w:val="28"/>
          <w:szCs w:val="28"/>
        </w:rPr>
        <w:t>и</w:t>
      </w:r>
      <w:r>
        <w:t xml:space="preserve">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B144D" w:rsidRPr="005820EB" w:rsidRDefault="008B144D" w:rsidP="00F73EDE">
      <w:pPr>
        <w:ind w:firstLine="709"/>
        <w:jc w:val="both"/>
      </w:pPr>
      <w:r>
        <w:rPr>
          <w:sz w:val="28"/>
          <w:szCs w:val="28"/>
        </w:rPr>
        <w:t>именуемое в дальнейшем «Исполнитель», в лице</w:t>
      </w:r>
      <w:r>
        <w:t xml:space="preserve"> __________________________________, </w:t>
      </w:r>
    </w:p>
    <w:p w:rsidR="008B144D" w:rsidRPr="005820EB" w:rsidRDefault="008B144D" w:rsidP="00F73EDE">
      <w:pPr>
        <w:ind w:firstLine="709"/>
        <w:jc w:val="both"/>
      </w:pPr>
      <w:r>
        <w:rPr>
          <w:i/>
          <w:vertAlign w:val="superscript"/>
        </w:rPr>
        <w:t xml:space="preserve"> (должность, Ф.И.О. - полностью)</w:t>
      </w:r>
    </w:p>
    <w:p w:rsidR="008B144D" w:rsidRPr="005820EB" w:rsidRDefault="008B144D" w:rsidP="00F73EDE">
      <w:pPr>
        <w:ind w:firstLine="709"/>
        <w:jc w:val="both"/>
      </w:pPr>
      <w:r>
        <w:rPr>
          <w:sz w:val="28"/>
          <w:szCs w:val="28"/>
        </w:rPr>
        <w:t>действующего на основании</w:t>
      </w:r>
      <w:r>
        <w:t>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8B144D" w:rsidRDefault="008B144D" w:rsidP="00F73EDE">
      <w:pPr>
        <w:ind w:firstLine="709"/>
        <w:jc w:val="both"/>
        <w:rPr>
          <w:sz w:val="28"/>
          <w:szCs w:val="28"/>
        </w:rPr>
      </w:pPr>
      <w:r>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8B144D" w:rsidRPr="00BF1E64" w:rsidRDefault="008B144D" w:rsidP="00F73EDE">
      <w:pPr>
        <w:ind w:firstLine="709"/>
        <w:jc w:val="both"/>
        <w:rPr>
          <w:sz w:val="28"/>
          <w:szCs w:val="28"/>
        </w:rPr>
      </w:pPr>
    </w:p>
    <w:p w:rsidR="008B144D" w:rsidRPr="00361298" w:rsidRDefault="008B144D" w:rsidP="00F73EDE">
      <w:pPr>
        <w:ind w:firstLine="709"/>
        <w:jc w:val="center"/>
        <w:rPr>
          <w:b/>
          <w:sz w:val="28"/>
          <w:szCs w:val="28"/>
        </w:rPr>
      </w:pPr>
      <w:r>
        <w:rPr>
          <w:b/>
          <w:sz w:val="28"/>
          <w:szCs w:val="28"/>
        </w:rPr>
        <w:t>1. Предмет Договора</w:t>
      </w:r>
    </w:p>
    <w:p w:rsidR="008B144D" w:rsidRPr="00361298" w:rsidRDefault="008B144D" w:rsidP="00F73EDE">
      <w:pPr>
        <w:tabs>
          <w:tab w:val="num" w:pos="360"/>
        </w:tabs>
        <w:suppressAutoHyphens w:val="0"/>
        <w:ind w:firstLine="709"/>
        <w:jc w:val="both"/>
        <w:rPr>
          <w:i/>
          <w:sz w:val="28"/>
          <w:szCs w:val="28"/>
        </w:rPr>
      </w:pPr>
      <w:r>
        <w:rPr>
          <w:sz w:val="28"/>
          <w:szCs w:val="28"/>
        </w:rPr>
        <w:t xml:space="preserve">1.1. Заказчик поручает и обязуется оплатить, а Исполнитель  принимает  на  себя  обязательства по капитальному ремонту подкранового пути крупнотоннажного </w:t>
      </w:r>
      <w:proofErr w:type="spellStart"/>
      <w:r>
        <w:rPr>
          <w:sz w:val="28"/>
          <w:szCs w:val="28"/>
        </w:rPr>
        <w:t>инв.№</w:t>
      </w:r>
      <w:proofErr w:type="spellEnd"/>
      <w:r>
        <w:rPr>
          <w:sz w:val="28"/>
          <w:szCs w:val="28"/>
        </w:rPr>
        <w:t xml:space="preserve"> 009/01/00003517  контейнерного терминала </w:t>
      </w:r>
      <w:proofErr w:type="spellStart"/>
      <w:r>
        <w:rPr>
          <w:sz w:val="28"/>
          <w:szCs w:val="28"/>
        </w:rPr>
        <w:t>Екатеринбург-Товарный</w:t>
      </w:r>
      <w:proofErr w:type="spellEnd"/>
      <w:r>
        <w:rPr>
          <w:sz w:val="28"/>
          <w:szCs w:val="28"/>
        </w:rPr>
        <w:t xml:space="preserve"> Уральского филиала ПАО «</w:t>
      </w:r>
      <w:proofErr w:type="spellStart"/>
      <w:r>
        <w:rPr>
          <w:sz w:val="28"/>
          <w:szCs w:val="28"/>
        </w:rPr>
        <w:t>ТрансКонтейнер</w:t>
      </w:r>
      <w:proofErr w:type="spellEnd"/>
      <w:r>
        <w:rPr>
          <w:sz w:val="28"/>
          <w:szCs w:val="28"/>
        </w:rPr>
        <w:t xml:space="preserve">», расположенного по адресу: 620000, Свердловская </w:t>
      </w:r>
      <w:proofErr w:type="spellStart"/>
      <w:proofErr w:type="gramStart"/>
      <w:r>
        <w:rPr>
          <w:sz w:val="28"/>
          <w:szCs w:val="28"/>
        </w:rPr>
        <w:t>обл</w:t>
      </w:r>
      <w:proofErr w:type="spellEnd"/>
      <w:proofErr w:type="gramEnd"/>
      <w:r>
        <w:rPr>
          <w:sz w:val="28"/>
          <w:szCs w:val="28"/>
        </w:rPr>
        <w:t xml:space="preserve">, Екатеринбург г, Автомагистральная </w:t>
      </w:r>
      <w:proofErr w:type="spellStart"/>
      <w:r>
        <w:rPr>
          <w:sz w:val="28"/>
          <w:szCs w:val="28"/>
        </w:rPr>
        <w:t>ул</w:t>
      </w:r>
      <w:proofErr w:type="spellEnd"/>
      <w:r>
        <w:rPr>
          <w:sz w:val="28"/>
          <w:szCs w:val="28"/>
        </w:rPr>
        <w:t xml:space="preserve">, дом № 2 (далее – «Работы»). </w:t>
      </w:r>
    </w:p>
    <w:p w:rsidR="008B144D" w:rsidRPr="00F84E6D" w:rsidRDefault="008B144D" w:rsidP="00F73EDE">
      <w:pPr>
        <w:pStyle w:val="affff9"/>
        <w:ind w:firstLine="709"/>
        <w:jc w:val="both"/>
        <w:rPr>
          <w:szCs w:val="28"/>
        </w:rPr>
      </w:pPr>
      <w:r>
        <w:rPr>
          <w:szCs w:val="28"/>
        </w:rPr>
        <w:t>1.2. Содержание и требования к Работам изложены в  Техническом задании (приложение № 1) и сметном расчете (приложение № 3), являющимися  неотъемлемыми частями настоящего Договора.</w:t>
      </w:r>
    </w:p>
    <w:p w:rsidR="008B144D" w:rsidRPr="00361298" w:rsidRDefault="008B144D" w:rsidP="00F73EDE">
      <w:pPr>
        <w:pStyle w:val="affff9"/>
        <w:ind w:firstLine="709"/>
        <w:jc w:val="both"/>
        <w:rPr>
          <w:szCs w:val="28"/>
        </w:rPr>
      </w:pPr>
      <w:r>
        <w:rPr>
          <w:szCs w:val="28"/>
        </w:rPr>
        <w:t xml:space="preserve">1.3. Срок выполнения Работ по настоящему Договору составляет </w:t>
      </w:r>
      <w:proofErr w:type="spellStart"/>
      <w:r>
        <w:rPr>
          <w:szCs w:val="28"/>
        </w:rPr>
        <w:t>_____дней</w:t>
      </w:r>
      <w:proofErr w:type="spellEnd"/>
      <w:r>
        <w:rPr>
          <w:szCs w:val="28"/>
        </w:rPr>
        <w:t xml:space="preserve"> с момента заключения настоящего Договора.</w:t>
      </w:r>
    </w:p>
    <w:p w:rsidR="008B144D" w:rsidRDefault="008B144D" w:rsidP="00F73EDE">
      <w:pPr>
        <w:shd w:val="clear" w:color="auto" w:fill="FFFFFF"/>
        <w:tabs>
          <w:tab w:val="left" w:pos="1061"/>
        </w:tabs>
        <w:ind w:firstLine="709"/>
        <w:jc w:val="both"/>
        <w:rPr>
          <w:color w:val="000000"/>
          <w:spacing w:val="-1"/>
          <w:sz w:val="28"/>
          <w:szCs w:val="28"/>
        </w:rPr>
      </w:pPr>
      <w:r>
        <w:rPr>
          <w:sz w:val="28"/>
          <w:szCs w:val="28"/>
        </w:rPr>
        <w:t xml:space="preserve">  1.4. Результатом Работ по настоящему Договору является </w:t>
      </w:r>
      <w:r>
        <w:rPr>
          <w:color w:val="000000"/>
          <w:spacing w:val="6"/>
          <w:sz w:val="28"/>
          <w:szCs w:val="28"/>
        </w:rPr>
        <w:t xml:space="preserve">объем выполненных Работ, соответствующий техническому заданию и </w:t>
      </w:r>
      <w:r>
        <w:rPr>
          <w:color w:val="000000"/>
          <w:spacing w:val="-1"/>
          <w:sz w:val="28"/>
          <w:szCs w:val="28"/>
        </w:rPr>
        <w:t>сметному расчету к настоящему Договору.</w:t>
      </w:r>
      <w:r>
        <w:rPr>
          <w:color w:val="000000"/>
          <w:spacing w:val="-10"/>
          <w:sz w:val="28"/>
          <w:szCs w:val="28"/>
        </w:rPr>
        <w:t xml:space="preserve"> </w:t>
      </w:r>
      <w:r>
        <w:rPr>
          <w:color w:val="000000"/>
          <w:spacing w:val="-1"/>
          <w:sz w:val="28"/>
          <w:szCs w:val="28"/>
        </w:rPr>
        <w:t xml:space="preserve">Качество выполняемых Работ должно соответствовать требованиям </w:t>
      </w:r>
      <w:proofErr w:type="spellStart"/>
      <w:r>
        <w:rPr>
          <w:color w:val="000000"/>
          <w:spacing w:val="-1"/>
          <w:sz w:val="28"/>
          <w:szCs w:val="28"/>
        </w:rPr>
        <w:t>ГОСТа</w:t>
      </w:r>
      <w:proofErr w:type="spellEnd"/>
      <w:r>
        <w:rPr>
          <w:color w:val="000000"/>
          <w:spacing w:val="-1"/>
          <w:sz w:val="28"/>
          <w:szCs w:val="28"/>
        </w:rPr>
        <w:t xml:space="preserve">, </w:t>
      </w:r>
      <w:proofErr w:type="spellStart"/>
      <w:r>
        <w:rPr>
          <w:color w:val="000000"/>
          <w:spacing w:val="-1"/>
          <w:sz w:val="28"/>
          <w:szCs w:val="28"/>
        </w:rPr>
        <w:t>СниПам</w:t>
      </w:r>
      <w:proofErr w:type="spellEnd"/>
      <w:r>
        <w:rPr>
          <w:color w:val="000000"/>
          <w:spacing w:val="-1"/>
          <w:sz w:val="28"/>
          <w:szCs w:val="28"/>
        </w:rPr>
        <w:t>.</w:t>
      </w:r>
    </w:p>
    <w:p w:rsidR="008B144D" w:rsidRDefault="008B144D" w:rsidP="00F73EDE">
      <w:pPr>
        <w:shd w:val="clear" w:color="auto" w:fill="FFFFFF"/>
        <w:tabs>
          <w:tab w:val="left" w:pos="1061"/>
        </w:tabs>
        <w:ind w:firstLine="709"/>
        <w:jc w:val="both"/>
        <w:rPr>
          <w:color w:val="000000"/>
          <w:spacing w:val="-1"/>
          <w:sz w:val="28"/>
          <w:szCs w:val="28"/>
        </w:rPr>
      </w:pPr>
    </w:p>
    <w:p w:rsidR="008B144D" w:rsidRPr="00361298" w:rsidRDefault="008B144D" w:rsidP="00F73EDE">
      <w:pPr>
        <w:tabs>
          <w:tab w:val="num" w:pos="450"/>
        </w:tabs>
        <w:ind w:firstLine="709"/>
        <w:jc w:val="center"/>
        <w:rPr>
          <w:b/>
          <w:sz w:val="28"/>
          <w:szCs w:val="28"/>
        </w:rPr>
      </w:pPr>
      <w:r>
        <w:rPr>
          <w:b/>
          <w:sz w:val="28"/>
          <w:szCs w:val="28"/>
        </w:rPr>
        <w:t>2. Цена Работ и порядок оплаты</w:t>
      </w:r>
    </w:p>
    <w:p w:rsidR="008B144D" w:rsidRPr="00F84E6D" w:rsidRDefault="008B144D" w:rsidP="00F73EDE">
      <w:pPr>
        <w:ind w:firstLine="709"/>
        <w:jc w:val="both"/>
        <w:rPr>
          <w:sz w:val="28"/>
          <w:szCs w:val="28"/>
        </w:rPr>
      </w:pPr>
      <w:r>
        <w:rPr>
          <w:sz w:val="28"/>
          <w:szCs w:val="28"/>
        </w:rPr>
        <w:lastRenderedPageBreak/>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Исполнителю____ (_________) рублей, в том числе НДС – 18% ____ (__________) рублей</w:t>
      </w:r>
      <w:proofErr w:type="gramStart"/>
      <w:r>
        <w:rPr>
          <w:sz w:val="28"/>
          <w:szCs w:val="28"/>
        </w:rPr>
        <w:t>.</w:t>
      </w:r>
      <w:proofErr w:type="gramEnd"/>
      <w:r>
        <w:rPr>
          <w:sz w:val="28"/>
          <w:szCs w:val="28"/>
        </w:rPr>
        <w:t xml:space="preserve"> </w:t>
      </w:r>
      <w:r>
        <w:rPr>
          <w:i/>
          <w:iCs/>
          <w:sz w:val="28"/>
          <w:szCs w:val="28"/>
        </w:rPr>
        <w:t>(</w:t>
      </w:r>
      <w:proofErr w:type="gramStart"/>
      <w:r>
        <w:rPr>
          <w:i/>
          <w:iCs/>
          <w:sz w:val="28"/>
          <w:szCs w:val="28"/>
        </w:rPr>
        <w:t>ц</w:t>
      </w:r>
      <w:proofErr w:type="gramEnd"/>
      <w:r>
        <w:rPr>
          <w:i/>
          <w:iCs/>
          <w:sz w:val="28"/>
          <w:szCs w:val="28"/>
        </w:rPr>
        <w:t>ена Работ и сумма налога указываются цифрами и в скобках прописью)</w:t>
      </w:r>
    </w:p>
    <w:p w:rsidR="008B144D" w:rsidRPr="00F84E6D" w:rsidRDefault="008B144D" w:rsidP="00F73EDE">
      <w:pPr>
        <w:ind w:firstLine="709"/>
        <w:jc w:val="both"/>
        <w:rPr>
          <w:sz w:val="28"/>
          <w:szCs w:val="28"/>
        </w:rPr>
      </w:pPr>
      <w:r>
        <w:rPr>
          <w:sz w:val="28"/>
          <w:szCs w:val="28"/>
        </w:rPr>
        <w:t>Сметный расчет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8B144D" w:rsidRPr="00F84E6D" w:rsidRDefault="008B144D" w:rsidP="00F73EDE">
      <w:pPr>
        <w:tabs>
          <w:tab w:val="left" w:pos="567"/>
        </w:tabs>
        <w:ind w:firstLine="709"/>
        <w:jc w:val="both"/>
        <w:rPr>
          <w:sz w:val="28"/>
          <w:szCs w:val="28"/>
        </w:rPr>
      </w:pPr>
      <w:r>
        <w:rPr>
          <w:sz w:val="28"/>
          <w:szCs w:val="28"/>
        </w:rPr>
        <w:t>2.2. Оплата Работ производится по безналичному расчету.</w:t>
      </w:r>
    </w:p>
    <w:p w:rsidR="008B144D" w:rsidRDefault="008B144D" w:rsidP="00D0404A">
      <w:pPr>
        <w:tabs>
          <w:tab w:val="left" w:pos="567"/>
        </w:tabs>
        <w:ind w:firstLine="709"/>
        <w:jc w:val="both"/>
        <w:rPr>
          <w:sz w:val="28"/>
          <w:szCs w:val="28"/>
        </w:rPr>
      </w:pPr>
      <w:r>
        <w:rPr>
          <w:sz w:val="28"/>
          <w:szCs w:val="28"/>
        </w:rPr>
        <w:t>2.3.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p>
    <w:p w:rsidR="008B144D" w:rsidRPr="00361298" w:rsidRDefault="008B144D" w:rsidP="00F73EDE">
      <w:pPr>
        <w:pStyle w:val="1ff2"/>
        <w:suppressAutoHyphens w:val="0"/>
        <w:ind w:firstLine="709"/>
        <w:rPr>
          <w:szCs w:val="28"/>
        </w:rPr>
      </w:pPr>
    </w:p>
    <w:p w:rsidR="008B144D" w:rsidRPr="00361298" w:rsidRDefault="008B144D" w:rsidP="00F73EDE">
      <w:pPr>
        <w:pStyle w:val="affff9"/>
        <w:ind w:firstLine="709"/>
        <w:jc w:val="center"/>
        <w:rPr>
          <w:b/>
          <w:szCs w:val="28"/>
        </w:rPr>
      </w:pPr>
      <w:r>
        <w:rPr>
          <w:b/>
          <w:szCs w:val="28"/>
        </w:rPr>
        <w:t>3. Порядок сдачи и приемки Работ</w:t>
      </w:r>
    </w:p>
    <w:p w:rsidR="008B144D" w:rsidRPr="00361298" w:rsidRDefault="008B144D" w:rsidP="00F73EDE">
      <w:pPr>
        <w:pStyle w:val="1ff2"/>
        <w:suppressAutoHyphens w:val="0"/>
        <w:ind w:firstLine="709"/>
        <w:rPr>
          <w:rFonts w:eastAsia="MS Mincho"/>
          <w:szCs w:val="28"/>
        </w:rPr>
      </w:pPr>
      <w:r>
        <w:rPr>
          <w:szCs w:val="28"/>
        </w:rPr>
        <w:t xml:space="preserve">3.1. По завершении  выполнения Работ Исполнитель в течение 5 (пяти) календарных дней представляет Заказчику акты приемки выполненных работ формы КС – 2, справки о стоимости выполненных работ и затрат формы КС-3. Предъявляются акты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 </w:t>
      </w:r>
    </w:p>
    <w:p w:rsidR="008B144D" w:rsidRPr="00F84E6D" w:rsidRDefault="008B144D" w:rsidP="00F73EDE">
      <w:pPr>
        <w:pStyle w:val="afffff9"/>
        <w:ind w:firstLine="709"/>
        <w:jc w:val="both"/>
        <w:rPr>
          <w:rFonts w:ascii="Times New Roman" w:hAnsi="Times New Roman"/>
          <w:sz w:val="28"/>
          <w:szCs w:val="28"/>
        </w:rPr>
      </w:pPr>
      <w:r>
        <w:rPr>
          <w:rFonts w:ascii="Times New Roman" w:hAnsi="Times New Roman"/>
          <w:sz w:val="28"/>
          <w:szCs w:val="28"/>
        </w:rPr>
        <w:t xml:space="preserve">3.2. Заказчик в течение 10 (десяти)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B144D" w:rsidRPr="00F84E6D" w:rsidRDefault="008B144D" w:rsidP="00F73EDE">
      <w:pPr>
        <w:ind w:firstLine="709"/>
        <w:jc w:val="both"/>
        <w:rPr>
          <w:sz w:val="28"/>
          <w:szCs w:val="28"/>
        </w:rPr>
      </w:pPr>
      <w:r>
        <w:rPr>
          <w:sz w:val="28"/>
          <w:szCs w:val="28"/>
        </w:rPr>
        <w:t>3.3. По окончании работ сторонами подписывается акт о полном (частичном) исполнении договора по форме Приложения № 4 к настоящему Договору.</w:t>
      </w:r>
    </w:p>
    <w:p w:rsidR="008B144D" w:rsidRPr="00361298" w:rsidRDefault="008B144D" w:rsidP="00F73EDE">
      <w:pPr>
        <w:pStyle w:val="5e"/>
        <w:ind w:firstLine="709"/>
        <w:jc w:val="both"/>
        <w:rPr>
          <w:sz w:val="28"/>
          <w:szCs w:val="28"/>
        </w:rPr>
      </w:pPr>
      <w:r>
        <w:rPr>
          <w:sz w:val="28"/>
          <w:szCs w:val="28"/>
        </w:rP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B144D" w:rsidRDefault="008B144D" w:rsidP="00F73EDE">
      <w:pPr>
        <w:ind w:firstLine="709"/>
        <w:jc w:val="both"/>
        <w:rPr>
          <w:sz w:val="28"/>
          <w:szCs w:val="28"/>
        </w:rPr>
      </w:pPr>
      <w:r>
        <w:rPr>
          <w:sz w:val="28"/>
          <w:szCs w:val="28"/>
        </w:rPr>
        <w:lastRenderedPageBreak/>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B144D" w:rsidRPr="000D55E2" w:rsidRDefault="008B144D" w:rsidP="00F73EDE">
      <w:pPr>
        <w:ind w:firstLine="709"/>
        <w:jc w:val="both"/>
        <w:rPr>
          <w:sz w:val="28"/>
          <w:szCs w:val="28"/>
        </w:rPr>
      </w:pPr>
      <w:r>
        <w:rPr>
          <w:sz w:val="28"/>
          <w:szCs w:val="28"/>
        </w:rPr>
        <w:t>3.6. Гарантийный срок на результаты Работ по настоящему Договору</w:t>
      </w:r>
      <w:proofErr w:type="gramStart"/>
      <w:r>
        <w:rPr>
          <w:sz w:val="28"/>
          <w:szCs w:val="28"/>
        </w:rPr>
        <w:t xml:space="preserve"> - ____ (____________) </w:t>
      </w:r>
      <w:proofErr w:type="gramEnd"/>
      <w:r>
        <w:rPr>
          <w:sz w:val="28"/>
          <w:szCs w:val="28"/>
        </w:rPr>
        <w:t>месяцев с даты подписания акта сдачи-приемки выполненных Работ.</w:t>
      </w:r>
    </w:p>
    <w:p w:rsidR="008B144D" w:rsidRPr="000D55E2" w:rsidRDefault="008B144D" w:rsidP="00F73EDE">
      <w:pPr>
        <w:ind w:firstLine="709"/>
        <w:jc w:val="both"/>
        <w:rPr>
          <w:sz w:val="28"/>
          <w:szCs w:val="28"/>
        </w:rPr>
      </w:pPr>
      <w:r>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B144D" w:rsidRPr="000D55E2" w:rsidRDefault="008B144D" w:rsidP="00F73EDE">
      <w:pPr>
        <w:ind w:firstLine="709"/>
        <w:jc w:val="both"/>
        <w:rPr>
          <w:rFonts w:ascii="Calibri" w:hAnsi="Calibri"/>
          <w:i/>
          <w:iCs/>
          <w:sz w:val="28"/>
          <w:szCs w:val="28"/>
          <w:vertAlign w:val="superscript"/>
        </w:rPr>
      </w:pPr>
      <w:r>
        <w:rPr>
          <w:sz w:val="28"/>
          <w:szCs w:val="28"/>
        </w:rPr>
        <w:t>3.7.</w:t>
      </w:r>
      <w:r>
        <w:rPr>
          <w:rFonts w:ascii="Arial" w:hAnsi="Arial" w:cs="Arial"/>
          <w:sz w:val="28"/>
          <w:szCs w:val="28"/>
        </w:rPr>
        <w:t xml:space="preserve"> </w:t>
      </w:r>
      <w:r>
        <w:rPr>
          <w:sz w:val="28"/>
          <w:szCs w:val="28"/>
        </w:rPr>
        <w:t xml:space="preserve">Исполнитель обязан провести гарантийное устранение недостатков в результатах Работ в течение 30 (тридцати) календарных дней </w:t>
      </w:r>
      <w:proofErr w:type="gramStart"/>
      <w:r>
        <w:rPr>
          <w:sz w:val="28"/>
          <w:szCs w:val="28"/>
        </w:rPr>
        <w:t>с даты получения</w:t>
      </w:r>
      <w:proofErr w:type="gramEnd"/>
      <w:r>
        <w:rPr>
          <w:sz w:val="28"/>
          <w:szCs w:val="28"/>
        </w:rPr>
        <w:t xml:space="preserve">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8B144D" w:rsidRDefault="008B144D" w:rsidP="00F73EDE">
      <w:pPr>
        <w:ind w:firstLine="709"/>
        <w:jc w:val="both"/>
        <w:rPr>
          <w:sz w:val="28"/>
          <w:szCs w:val="28"/>
        </w:rPr>
      </w:pPr>
      <w:r>
        <w:rPr>
          <w:sz w:val="28"/>
          <w:szCs w:val="28"/>
        </w:rPr>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B144D" w:rsidRPr="00681506" w:rsidRDefault="008B144D" w:rsidP="00F73EDE">
      <w:pPr>
        <w:pStyle w:val="afffff1"/>
        <w:ind w:firstLine="709"/>
        <w:jc w:val="both"/>
        <w:rPr>
          <w:sz w:val="28"/>
          <w:szCs w:val="28"/>
        </w:rPr>
      </w:pPr>
    </w:p>
    <w:p w:rsidR="008B144D" w:rsidRPr="00361298" w:rsidRDefault="008B144D" w:rsidP="00F73EDE">
      <w:pPr>
        <w:pStyle w:val="affff9"/>
        <w:ind w:firstLine="709"/>
        <w:jc w:val="center"/>
        <w:rPr>
          <w:b/>
          <w:szCs w:val="28"/>
        </w:rPr>
      </w:pPr>
      <w:r>
        <w:rPr>
          <w:b/>
          <w:szCs w:val="28"/>
        </w:rPr>
        <w:t>4. Обязанности Сторон</w:t>
      </w:r>
    </w:p>
    <w:p w:rsidR="008B144D" w:rsidRPr="00361298" w:rsidRDefault="008B144D" w:rsidP="00F73EDE">
      <w:pPr>
        <w:pStyle w:val="affff9"/>
        <w:ind w:firstLine="709"/>
        <w:rPr>
          <w:szCs w:val="28"/>
        </w:rPr>
      </w:pPr>
      <w:r>
        <w:rPr>
          <w:szCs w:val="28"/>
        </w:rPr>
        <w:t>4.1. Исполнитель обязан:</w:t>
      </w:r>
    </w:p>
    <w:p w:rsidR="008B144D" w:rsidRPr="00361298" w:rsidRDefault="008B144D" w:rsidP="00F73EDE">
      <w:pPr>
        <w:pStyle w:val="affff9"/>
        <w:ind w:firstLine="709"/>
        <w:jc w:val="both"/>
        <w:rPr>
          <w:szCs w:val="28"/>
        </w:rPr>
      </w:pPr>
      <w:r>
        <w:rPr>
          <w:szCs w:val="28"/>
        </w:rPr>
        <w:t xml:space="preserve">4.1.1. Выполнить Работы в соответствии с требованиями настоящего Договора. </w:t>
      </w:r>
    </w:p>
    <w:p w:rsidR="008B144D" w:rsidRPr="00361298" w:rsidRDefault="008B144D" w:rsidP="00F73EDE">
      <w:pPr>
        <w:ind w:firstLine="709"/>
        <w:jc w:val="both"/>
        <w:rPr>
          <w:sz w:val="28"/>
          <w:szCs w:val="28"/>
        </w:rPr>
      </w:pPr>
      <w:r>
        <w:rPr>
          <w:sz w:val="28"/>
          <w:szCs w:val="28"/>
        </w:rPr>
        <w:t xml:space="preserve">Результаты Работ должны отвечать требованиям законодательства Российской Федерации, требованиям </w:t>
      </w:r>
      <w:proofErr w:type="spellStart"/>
      <w:r>
        <w:rPr>
          <w:sz w:val="28"/>
          <w:szCs w:val="28"/>
        </w:rPr>
        <w:t>СНиП</w:t>
      </w:r>
      <w:proofErr w:type="spellEnd"/>
      <w:r>
        <w:rPr>
          <w:sz w:val="28"/>
          <w:szCs w:val="28"/>
        </w:rPr>
        <w:t xml:space="preserve">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8B144D" w:rsidRPr="00361298" w:rsidRDefault="008B144D" w:rsidP="00F73EDE">
      <w:pPr>
        <w:ind w:firstLine="709"/>
        <w:jc w:val="both"/>
        <w:rPr>
          <w:sz w:val="28"/>
          <w:szCs w:val="28"/>
        </w:rPr>
      </w:pPr>
      <w:r>
        <w:rPr>
          <w:sz w:val="28"/>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B144D" w:rsidRPr="00361298" w:rsidRDefault="008B144D" w:rsidP="00F73EDE">
      <w:pPr>
        <w:ind w:firstLine="709"/>
        <w:jc w:val="both"/>
        <w:rPr>
          <w:sz w:val="28"/>
          <w:szCs w:val="28"/>
        </w:rPr>
      </w:pPr>
      <w:r>
        <w:rPr>
          <w:sz w:val="28"/>
          <w:szCs w:val="28"/>
        </w:rPr>
        <w:t>4.1.3. Устранять недостатки в выполненных Работах своими силами и за свой счет.</w:t>
      </w:r>
    </w:p>
    <w:p w:rsidR="008B144D" w:rsidRPr="00361298" w:rsidRDefault="008B144D" w:rsidP="00F73EDE">
      <w:pPr>
        <w:ind w:firstLine="709"/>
        <w:jc w:val="both"/>
        <w:rPr>
          <w:sz w:val="28"/>
          <w:szCs w:val="28"/>
        </w:rPr>
      </w:pPr>
      <w:r>
        <w:rPr>
          <w:sz w:val="28"/>
          <w:szCs w:val="28"/>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B144D" w:rsidRDefault="008B144D" w:rsidP="00F73EDE">
      <w:pPr>
        <w:shd w:val="clear" w:color="auto" w:fill="FFFFFF"/>
        <w:ind w:firstLine="709"/>
        <w:jc w:val="both"/>
        <w:rPr>
          <w:rFonts w:ascii="Calibri" w:hAnsi="Calibri"/>
          <w:i/>
          <w:iCs/>
          <w:vertAlign w:val="superscript"/>
        </w:rPr>
      </w:pPr>
      <w:r>
        <w:rPr>
          <w:sz w:val="28"/>
          <w:szCs w:val="28"/>
        </w:rPr>
        <w:t xml:space="preserve">4.1.5. Провести гарантийное устранение недостатков в результатах Работ в течение 30 (тридцати) календарных дней </w:t>
      </w:r>
      <w:proofErr w:type="gramStart"/>
      <w:r>
        <w:rPr>
          <w:sz w:val="28"/>
          <w:szCs w:val="28"/>
        </w:rPr>
        <w:t>с даты получения</w:t>
      </w:r>
      <w:proofErr w:type="gramEnd"/>
      <w:r>
        <w:rPr>
          <w:sz w:val="28"/>
          <w:szCs w:val="28"/>
        </w:rPr>
        <w:t xml:space="preserve"> уведомления Заказчика.</w:t>
      </w:r>
      <w:r>
        <w:rPr>
          <w:i/>
          <w:iCs/>
          <w:vertAlign w:val="superscript"/>
        </w:rPr>
        <w:t xml:space="preserve"> </w:t>
      </w:r>
    </w:p>
    <w:p w:rsidR="008B144D" w:rsidRPr="00361298" w:rsidRDefault="008B144D" w:rsidP="00F73EDE">
      <w:pPr>
        <w:pStyle w:val="affff9"/>
        <w:ind w:firstLine="709"/>
        <w:jc w:val="both"/>
        <w:rPr>
          <w:szCs w:val="28"/>
        </w:rPr>
      </w:pPr>
      <w:r>
        <w:rPr>
          <w:szCs w:val="28"/>
        </w:rPr>
        <w:t xml:space="preserve">4.1.6. Незамедлительно информировать Заказчика в случае </w:t>
      </w:r>
      <w:proofErr w:type="gramStart"/>
      <w:r>
        <w:rPr>
          <w:szCs w:val="28"/>
        </w:rPr>
        <w:t>выявления нецелесообразности продолжения выполнения Работ</w:t>
      </w:r>
      <w:proofErr w:type="gramEnd"/>
      <w:r>
        <w:rPr>
          <w:szCs w:val="28"/>
        </w:rPr>
        <w:t>.</w:t>
      </w:r>
    </w:p>
    <w:p w:rsidR="008B144D" w:rsidRDefault="008B144D" w:rsidP="00F73EDE">
      <w:pPr>
        <w:pStyle w:val="affff9"/>
        <w:tabs>
          <w:tab w:val="left" w:pos="1560"/>
        </w:tabs>
        <w:ind w:firstLine="709"/>
        <w:jc w:val="both"/>
        <w:rPr>
          <w:szCs w:val="28"/>
        </w:rPr>
      </w:pPr>
      <w:r>
        <w:rPr>
          <w:szCs w:val="28"/>
        </w:rPr>
        <w:lastRenderedPageBreak/>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8B144D" w:rsidRPr="00361298" w:rsidRDefault="008B144D" w:rsidP="00F73EDE">
      <w:pPr>
        <w:pStyle w:val="affff9"/>
        <w:tabs>
          <w:tab w:val="left" w:pos="1560"/>
        </w:tabs>
        <w:ind w:firstLine="709"/>
        <w:jc w:val="both"/>
        <w:rPr>
          <w:szCs w:val="28"/>
        </w:rPr>
      </w:pPr>
      <w:r>
        <w:rPr>
          <w:szCs w:val="28"/>
        </w:rPr>
        <w:t>4.1.8. Согласовывать с Заказчиком замену материалов и оборудования за 3 (три) дня до начала выполнения Работ.</w:t>
      </w:r>
    </w:p>
    <w:p w:rsidR="008B144D" w:rsidRPr="00361298" w:rsidRDefault="008B144D" w:rsidP="00F73EDE">
      <w:pPr>
        <w:pStyle w:val="affff9"/>
        <w:ind w:firstLine="709"/>
        <w:jc w:val="both"/>
        <w:rPr>
          <w:szCs w:val="28"/>
        </w:rPr>
      </w:pPr>
      <w:r>
        <w:rPr>
          <w:szCs w:val="28"/>
        </w:rPr>
        <w:t>4.2. Заказчик обязан:</w:t>
      </w:r>
    </w:p>
    <w:p w:rsidR="008B144D" w:rsidRPr="00361298" w:rsidRDefault="008B144D" w:rsidP="00F73EDE">
      <w:pPr>
        <w:pStyle w:val="affff9"/>
        <w:ind w:firstLine="709"/>
        <w:jc w:val="both"/>
        <w:rPr>
          <w:szCs w:val="28"/>
        </w:rPr>
      </w:pPr>
      <w:r>
        <w:rPr>
          <w:szCs w:val="28"/>
        </w:rPr>
        <w:t>4.2.1. Передавать Исполнителю необходимую для выполнения Работ информацию и документацию.</w:t>
      </w:r>
    </w:p>
    <w:p w:rsidR="008B144D" w:rsidRPr="00361298" w:rsidRDefault="008B144D" w:rsidP="00F73EDE">
      <w:pPr>
        <w:pStyle w:val="affff9"/>
        <w:ind w:firstLine="709"/>
        <w:jc w:val="both"/>
        <w:rPr>
          <w:szCs w:val="28"/>
        </w:rPr>
      </w:pPr>
      <w:r>
        <w:rPr>
          <w:szCs w:val="28"/>
        </w:rPr>
        <w:t>4.2.2. Оплатить Работы в установленный срок в соответствии с условиями настоящего Договора.</w:t>
      </w:r>
    </w:p>
    <w:p w:rsidR="008B144D" w:rsidRPr="00361298" w:rsidRDefault="008B144D" w:rsidP="00F73EDE">
      <w:pPr>
        <w:pStyle w:val="5e"/>
        <w:ind w:firstLine="709"/>
        <w:jc w:val="both"/>
        <w:rPr>
          <w:sz w:val="28"/>
          <w:szCs w:val="28"/>
        </w:rPr>
      </w:pPr>
      <w:r>
        <w:rPr>
          <w:sz w:val="28"/>
          <w:szCs w:val="28"/>
        </w:rPr>
        <w:t xml:space="preserve">4.2.3. 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8B144D" w:rsidRPr="00361298" w:rsidRDefault="008B144D" w:rsidP="00F73EDE">
      <w:pPr>
        <w:pStyle w:val="5e"/>
        <w:ind w:firstLine="709"/>
        <w:jc w:val="both"/>
        <w:rPr>
          <w:sz w:val="28"/>
          <w:szCs w:val="28"/>
        </w:rPr>
      </w:pPr>
      <w:r>
        <w:rPr>
          <w:sz w:val="28"/>
          <w:szCs w:val="28"/>
        </w:rPr>
        <w:t>4.3. Заказчик вправе:</w:t>
      </w:r>
    </w:p>
    <w:p w:rsidR="008B144D" w:rsidRDefault="008B144D" w:rsidP="00F73EDE">
      <w:pPr>
        <w:autoSpaceDE w:val="0"/>
        <w:autoSpaceDN w:val="0"/>
        <w:adjustRightInd w:val="0"/>
        <w:ind w:firstLine="709"/>
        <w:jc w:val="both"/>
        <w:rPr>
          <w:sz w:val="28"/>
          <w:szCs w:val="28"/>
        </w:rPr>
      </w:pPr>
      <w:r>
        <w:rPr>
          <w:sz w:val="28"/>
          <w:szCs w:val="28"/>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B144D" w:rsidRDefault="008B144D" w:rsidP="00F73EDE">
      <w:pPr>
        <w:autoSpaceDE w:val="0"/>
        <w:autoSpaceDN w:val="0"/>
        <w:adjustRightInd w:val="0"/>
        <w:ind w:firstLine="709"/>
        <w:jc w:val="both"/>
        <w:rPr>
          <w:sz w:val="28"/>
          <w:szCs w:val="28"/>
        </w:rPr>
      </w:pPr>
      <w:r>
        <w:rPr>
          <w:sz w:val="28"/>
          <w:szCs w:val="28"/>
        </w:rPr>
        <w:t>4.3.2. Проверять ход и качество Работ, выполняемых Исполнителем, не вмешиваясь в его деятельность.</w:t>
      </w:r>
    </w:p>
    <w:p w:rsidR="008B144D" w:rsidRDefault="008B144D" w:rsidP="00F73EDE">
      <w:pPr>
        <w:autoSpaceDE w:val="0"/>
        <w:autoSpaceDN w:val="0"/>
        <w:adjustRightInd w:val="0"/>
        <w:ind w:firstLine="709"/>
        <w:jc w:val="both"/>
        <w:rPr>
          <w:sz w:val="28"/>
          <w:szCs w:val="28"/>
        </w:rPr>
      </w:pPr>
    </w:p>
    <w:p w:rsidR="008B144D" w:rsidRPr="00361298" w:rsidRDefault="008B144D" w:rsidP="00F73EDE">
      <w:pPr>
        <w:pStyle w:val="affff6"/>
        <w:rPr>
          <w:sz w:val="28"/>
          <w:szCs w:val="28"/>
        </w:rPr>
      </w:pPr>
    </w:p>
    <w:p w:rsidR="008B144D" w:rsidRPr="00361298" w:rsidRDefault="008B144D" w:rsidP="00F73EDE">
      <w:pPr>
        <w:ind w:firstLine="709"/>
        <w:jc w:val="center"/>
        <w:rPr>
          <w:b/>
          <w:sz w:val="28"/>
          <w:szCs w:val="28"/>
        </w:rPr>
      </w:pPr>
      <w:r>
        <w:rPr>
          <w:b/>
          <w:sz w:val="28"/>
          <w:szCs w:val="28"/>
        </w:rPr>
        <w:t>5. Ответственность Сторон</w:t>
      </w:r>
    </w:p>
    <w:p w:rsidR="008B144D" w:rsidRPr="00361298"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B144D" w:rsidRPr="00361298"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8B144D" w:rsidRPr="00361298" w:rsidRDefault="008B144D" w:rsidP="00F73EDE">
      <w:pPr>
        <w:widowControl w:val="0"/>
        <w:autoSpaceDE w:val="0"/>
        <w:autoSpaceDN w:val="0"/>
        <w:adjustRightInd w:val="0"/>
        <w:ind w:firstLine="709"/>
        <w:jc w:val="both"/>
        <w:rPr>
          <w:sz w:val="28"/>
          <w:szCs w:val="28"/>
        </w:rPr>
      </w:pPr>
      <w:r>
        <w:rPr>
          <w:sz w:val="28"/>
          <w:szCs w:val="28"/>
        </w:rPr>
        <w:t xml:space="preserve">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sidR="0012530A">
        <w:rPr>
          <w:sz w:val="28"/>
          <w:szCs w:val="28"/>
        </w:rPr>
        <w:t>10</w:t>
      </w:r>
      <w:r>
        <w:rPr>
          <w:sz w:val="28"/>
          <w:szCs w:val="28"/>
        </w:rPr>
        <w:t xml:space="preserve"> (</w:t>
      </w:r>
      <w:r w:rsidR="0012530A">
        <w:rPr>
          <w:sz w:val="28"/>
          <w:szCs w:val="28"/>
        </w:rPr>
        <w:t>десяти</w:t>
      </w:r>
      <w:r>
        <w:rPr>
          <w:sz w:val="28"/>
          <w:szCs w:val="28"/>
        </w:rPr>
        <w:t>) % от цены настоящего Договора.</w:t>
      </w:r>
    </w:p>
    <w:p w:rsidR="008B144D" w:rsidRPr="00361298" w:rsidRDefault="008B144D" w:rsidP="00F73EDE">
      <w:pPr>
        <w:widowControl w:val="0"/>
        <w:autoSpaceDE w:val="0"/>
        <w:autoSpaceDN w:val="0"/>
        <w:adjustRightInd w:val="0"/>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8B144D" w:rsidRDefault="008B144D" w:rsidP="00F73EDE">
      <w:pPr>
        <w:pStyle w:val="afffff1"/>
        <w:ind w:firstLine="709"/>
        <w:jc w:val="both"/>
        <w:rPr>
          <w:b/>
          <w:sz w:val="28"/>
          <w:szCs w:val="28"/>
        </w:rPr>
      </w:pPr>
      <w:r>
        <w:rPr>
          <w:sz w:val="28"/>
          <w:szCs w:val="28"/>
        </w:rP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w:t>
      </w:r>
      <w:r>
        <w:rPr>
          <w:sz w:val="28"/>
          <w:szCs w:val="28"/>
        </w:rPr>
        <w:lastRenderedPageBreak/>
        <w:t>удержит  сумму неустойки, Исполнитель обязуется уплатить такую сумму по первому письменному требованию Заказчика.</w:t>
      </w:r>
      <w:r>
        <w:rPr>
          <w:b/>
          <w:sz w:val="28"/>
          <w:szCs w:val="28"/>
        </w:rPr>
        <w:t xml:space="preserve"> </w:t>
      </w:r>
    </w:p>
    <w:p w:rsidR="008B144D" w:rsidRDefault="008B144D" w:rsidP="00F73EDE">
      <w:pPr>
        <w:pStyle w:val="afffff1"/>
        <w:ind w:firstLine="709"/>
        <w:jc w:val="both"/>
        <w:rPr>
          <w:b/>
          <w:sz w:val="28"/>
          <w:szCs w:val="28"/>
        </w:rPr>
      </w:pPr>
    </w:p>
    <w:p w:rsidR="008B144D" w:rsidRPr="00361298" w:rsidRDefault="008B144D"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6. Обстоятельства непреодолимой силы</w:t>
      </w:r>
    </w:p>
    <w:p w:rsidR="008B144D" w:rsidRPr="00361298"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B144D" w:rsidRPr="00361298"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B144D" w:rsidRPr="00361298"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B144D" w:rsidRPr="00361298"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 либо в порядке, установленном пунктом 8.3 настоящего Договора.</w:t>
      </w:r>
    </w:p>
    <w:p w:rsidR="008B144D" w:rsidRPr="00361298" w:rsidRDefault="008B144D" w:rsidP="00F73EDE">
      <w:pPr>
        <w:pStyle w:val="ConsNormal"/>
        <w:ind w:firstLine="709"/>
        <w:rPr>
          <w:rFonts w:ascii="Times New Roman" w:hAnsi="Times New Roman" w:cs="Times New Roman"/>
          <w:i/>
          <w:iCs/>
          <w:sz w:val="28"/>
          <w:szCs w:val="28"/>
        </w:rPr>
      </w:pPr>
    </w:p>
    <w:p w:rsidR="008B144D" w:rsidRPr="00361298" w:rsidRDefault="008B144D"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8B144D" w:rsidRPr="00361298"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B144D" w:rsidRPr="00361298"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претензии.</w:t>
      </w:r>
    </w:p>
    <w:p w:rsidR="008B144D" w:rsidRPr="00361298" w:rsidRDefault="008B144D" w:rsidP="00F73EDE">
      <w:pPr>
        <w:pStyle w:val="ConsNormal"/>
        <w:ind w:firstLine="709"/>
        <w:jc w:val="both"/>
        <w:rPr>
          <w:rFonts w:ascii="Times New Roman" w:hAnsi="Times New Roman" w:cs="Times New Roman"/>
          <w:i/>
          <w:sz w:val="28"/>
          <w:szCs w:val="28"/>
        </w:rPr>
      </w:pPr>
      <w:r>
        <w:rPr>
          <w:rFonts w:ascii="Times New Roman" w:hAnsi="Times New Roman" w:cs="Times New Roman"/>
          <w:sz w:val="28"/>
          <w:szCs w:val="28"/>
        </w:rPr>
        <w:t>7.3.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8B144D" w:rsidRPr="00361298" w:rsidRDefault="008B144D" w:rsidP="00F73EDE">
      <w:pPr>
        <w:pStyle w:val="ConsNormal"/>
        <w:ind w:firstLine="709"/>
        <w:jc w:val="both"/>
        <w:rPr>
          <w:rFonts w:ascii="Times New Roman" w:hAnsi="Times New Roman" w:cs="Times New Roman"/>
          <w:b/>
          <w:sz w:val="28"/>
          <w:szCs w:val="28"/>
        </w:rPr>
      </w:pPr>
    </w:p>
    <w:p w:rsidR="008B144D" w:rsidRPr="00361298" w:rsidRDefault="008B144D"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8. Порядок внесения</w:t>
      </w:r>
    </w:p>
    <w:p w:rsidR="008B144D" w:rsidRPr="00361298" w:rsidRDefault="008B144D"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8B144D" w:rsidRPr="00361298"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B144D" w:rsidRPr="00361298"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8.2.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 основаниям, предусмотренным законодательством Российской Федерации и настоящим </w:t>
      </w:r>
      <w:r>
        <w:rPr>
          <w:rFonts w:ascii="Times New Roman" w:hAnsi="Times New Roman" w:cs="Times New Roman"/>
          <w:sz w:val="28"/>
          <w:szCs w:val="28"/>
        </w:rPr>
        <w:lastRenderedPageBreak/>
        <w:t xml:space="preserve">Договором. </w:t>
      </w:r>
    </w:p>
    <w:p w:rsidR="008B144D"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8B144D" w:rsidRPr="00361298" w:rsidRDefault="008B144D" w:rsidP="00F73EDE">
      <w:pPr>
        <w:pStyle w:val="ConsNormal"/>
        <w:ind w:firstLine="709"/>
        <w:jc w:val="both"/>
        <w:rPr>
          <w:rFonts w:ascii="Times New Roman" w:hAnsi="Times New Roman" w:cs="Times New Roman"/>
          <w:sz w:val="28"/>
          <w:szCs w:val="28"/>
        </w:rPr>
      </w:pPr>
    </w:p>
    <w:p w:rsidR="008B144D" w:rsidRPr="00361298" w:rsidRDefault="008B144D"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8B144D" w:rsidRPr="00361298"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действует до полного исполнения сторонами своих обязательств.</w:t>
      </w:r>
    </w:p>
    <w:p w:rsidR="008B144D" w:rsidRPr="00361298" w:rsidRDefault="008B144D" w:rsidP="00F73EDE">
      <w:pPr>
        <w:pStyle w:val="ConsNormal"/>
        <w:ind w:firstLine="709"/>
        <w:jc w:val="both"/>
        <w:rPr>
          <w:rFonts w:ascii="Times New Roman" w:hAnsi="Times New Roman" w:cs="Times New Roman"/>
          <w:sz w:val="28"/>
          <w:szCs w:val="28"/>
        </w:rPr>
      </w:pPr>
    </w:p>
    <w:p w:rsidR="008B144D" w:rsidRPr="00361298" w:rsidRDefault="008B144D" w:rsidP="00F73EDE">
      <w:pPr>
        <w:autoSpaceDE w:val="0"/>
        <w:autoSpaceDN w:val="0"/>
        <w:ind w:firstLine="709"/>
        <w:jc w:val="center"/>
        <w:rPr>
          <w:b/>
          <w:sz w:val="28"/>
          <w:szCs w:val="28"/>
        </w:rPr>
      </w:pPr>
      <w:r>
        <w:rPr>
          <w:b/>
          <w:sz w:val="28"/>
          <w:szCs w:val="28"/>
        </w:rPr>
        <w:t>10. Антикоррупционная оговорка</w:t>
      </w:r>
    </w:p>
    <w:p w:rsidR="008B144D" w:rsidRPr="00361298" w:rsidRDefault="008B144D" w:rsidP="00F73EDE">
      <w:pPr>
        <w:autoSpaceDE w:val="0"/>
        <w:autoSpaceDN w:val="0"/>
        <w:ind w:firstLine="709"/>
        <w:jc w:val="both"/>
        <w:rPr>
          <w:sz w:val="28"/>
          <w:szCs w:val="28"/>
        </w:rPr>
      </w:pPr>
      <w:r>
        <w:rPr>
          <w:sz w:val="28"/>
          <w:szCs w:val="28"/>
        </w:rPr>
        <w:t xml:space="preserve">10.1.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B144D" w:rsidRPr="00361298" w:rsidRDefault="008B144D" w:rsidP="00F73EDE">
      <w:pPr>
        <w:autoSpaceDE w:val="0"/>
        <w:autoSpaceDN w:val="0"/>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B144D" w:rsidRPr="00361298" w:rsidRDefault="008B144D" w:rsidP="00F73EDE">
      <w:pPr>
        <w:autoSpaceDE w:val="0"/>
        <w:autoSpaceDN w:val="0"/>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8B144D" w:rsidRPr="00361298" w:rsidRDefault="008B144D" w:rsidP="00F73EDE">
      <w:pPr>
        <w:autoSpaceDE w:val="0"/>
        <w:autoSpaceDN w:val="0"/>
        <w:ind w:firstLine="709"/>
        <w:jc w:val="both"/>
        <w:rPr>
          <w:sz w:val="28"/>
          <w:szCs w:val="28"/>
        </w:rPr>
      </w:pPr>
      <w:r>
        <w:rPr>
          <w:sz w:val="28"/>
          <w:szCs w:val="28"/>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8B144D" w:rsidRPr="00361298" w:rsidRDefault="008B144D" w:rsidP="00F73EDE">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8B144D" w:rsidRPr="00361298" w:rsidRDefault="008B144D" w:rsidP="00F73EDE">
      <w:pPr>
        <w:autoSpaceDE w:val="0"/>
        <w:autoSpaceDN w:val="0"/>
        <w:ind w:firstLine="709"/>
        <w:jc w:val="both"/>
        <w:rPr>
          <w:sz w:val="28"/>
          <w:szCs w:val="28"/>
        </w:rPr>
      </w:pPr>
      <w:r>
        <w:rPr>
          <w:sz w:val="28"/>
          <w:szCs w:val="28"/>
        </w:rPr>
        <w:lastRenderedPageBreak/>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8B144D" w:rsidRPr="00361298" w:rsidRDefault="008B144D" w:rsidP="00F73EDE">
      <w:pPr>
        <w:autoSpaceDE w:val="0"/>
        <w:autoSpaceDN w:val="0"/>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B144D" w:rsidRPr="00361298" w:rsidRDefault="008B144D" w:rsidP="00F73EDE">
      <w:pPr>
        <w:autoSpaceDE w:val="0"/>
        <w:autoSpaceDN w:val="0"/>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8B144D" w:rsidRPr="00361298" w:rsidRDefault="008B144D" w:rsidP="00F73EDE">
      <w:pPr>
        <w:autoSpaceDE w:val="0"/>
        <w:autoSpaceDN w:val="0"/>
        <w:ind w:firstLine="709"/>
        <w:jc w:val="center"/>
        <w:rPr>
          <w:b/>
          <w:sz w:val="28"/>
          <w:szCs w:val="28"/>
        </w:rPr>
      </w:pPr>
    </w:p>
    <w:p w:rsidR="008B144D" w:rsidRPr="00361298" w:rsidRDefault="008B144D" w:rsidP="00F73EDE">
      <w:pPr>
        <w:autoSpaceDE w:val="0"/>
        <w:autoSpaceDN w:val="0"/>
        <w:ind w:firstLine="709"/>
        <w:jc w:val="center"/>
        <w:rPr>
          <w:b/>
          <w:sz w:val="28"/>
          <w:szCs w:val="28"/>
        </w:rPr>
      </w:pPr>
      <w:r>
        <w:rPr>
          <w:b/>
          <w:sz w:val="28"/>
          <w:szCs w:val="28"/>
        </w:rPr>
        <w:t>11. Гарантии и заверения Исполнителя</w:t>
      </w:r>
    </w:p>
    <w:p w:rsidR="008B144D" w:rsidRPr="00361298" w:rsidRDefault="008B144D" w:rsidP="00F73EDE">
      <w:pPr>
        <w:suppressAutoHyphens w:val="0"/>
        <w:ind w:firstLine="709"/>
        <w:contextualSpacing/>
        <w:jc w:val="both"/>
        <w:rPr>
          <w:sz w:val="28"/>
          <w:szCs w:val="28"/>
        </w:rPr>
      </w:pPr>
      <w:r>
        <w:rPr>
          <w:sz w:val="28"/>
          <w:szCs w:val="28"/>
        </w:rPr>
        <w:t>11.1. Исполнитель настоящим заверяет Заказчика и гарантирует, что на дату заключения настоящего Договора:</w:t>
      </w:r>
    </w:p>
    <w:p w:rsidR="008B144D" w:rsidRPr="00361298" w:rsidRDefault="008B144D" w:rsidP="00F73EDE">
      <w:pPr>
        <w:suppressAutoHyphens w:val="0"/>
        <w:ind w:firstLine="709"/>
        <w:contextualSpacing/>
        <w:jc w:val="both"/>
        <w:rPr>
          <w:sz w:val="28"/>
          <w:szCs w:val="28"/>
        </w:rPr>
      </w:pPr>
      <w:r>
        <w:rPr>
          <w:sz w:val="28"/>
          <w:szCs w:val="28"/>
        </w:rPr>
        <w:t xml:space="preserve">11.2.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8B144D" w:rsidRPr="00361298" w:rsidRDefault="008B144D" w:rsidP="00F73EDE">
      <w:pPr>
        <w:suppressAutoHyphens w:val="0"/>
        <w:ind w:firstLine="709"/>
        <w:contextualSpacing/>
        <w:jc w:val="both"/>
        <w:rPr>
          <w:sz w:val="28"/>
          <w:szCs w:val="28"/>
        </w:rPr>
      </w:pPr>
      <w:r>
        <w:rPr>
          <w:sz w:val="28"/>
          <w:szCs w:val="28"/>
        </w:rPr>
        <w:t>11.3.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B144D" w:rsidRPr="00361298" w:rsidRDefault="008B144D" w:rsidP="00F73EDE">
      <w:pPr>
        <w:suppressAutoHyphens w:val="0"/>
        <w:ind w:firstLine="709"/>
        <w:contextualSpacing/>
        <w:jc w:val="both"/>
        <w:rPr>
          <w:sz w:val="28"/>
          <w:szCs w:val="28"/>
        </w:rPr>
      </w:pPr>
      <w:r>
        <w:rPr>
          <w:sz w:val="28"/>
          <w:szCs w:val="28"/>
        </w:rPr>
        <w:t>11.4. Настоящий Договор от имени Исполнителя подписан лицом, которое надлежащим образом уполномочено совершать такие действия;</w:t>
      </w:r>
    </w:p>
    <w:p w:rsidR="008B144D" w:rsidRPr="00361298" w:rsidRDefault="008B144D" w:rsidP="00F73EDE">
      <w:pPr>
        <w:suppressAutoHyphens w:val="0"/>
        <w:ind w:firstLine="709"/>
        <w:contextualSpacing/>
        <w:jc w:val="both"/>
        <w:rPr>
          <w:sz w:val="28"/>
          <w:szCs w:val="28"/>
        </w:rPr>
      </w:pPr>
      <w:r>
        <w:rPr>
          <w:sz w:val="28"/>
          <w:szCs w:val="28"/>
        </w:rPr>
        <w:t>11.5.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B144D" w:rsidRDefault="008B144D" w:rsidP="00F73EDE">
      <w:pPr>
        <w:suppressAutoHyphens w:val="0"/>
        <w:ind w:firstLine="709"/>
        <w:contextualSpacing/>
        <w:jc w:val="both"/>
        <w:rPr>
          <w:sz w:val="28"/>
          <w:szCs w:val="28"/>
        </w:rPr>
      </w:pPr>
      <w:r>
        <w:rPr>
          <w:sz w:val="28"/>
          <w:szCs w:val="28"/>
        </w:rPr>
        <w:t>11.6. Не существует каких-либо обстоятельств, которые ограничивают, запрещают исполнение Исполнителем обязательств по настоящему Договору.</w:t>
      </w:r>
    </w:p>
    <w:p w:rsidR="008B144D" w:rsidRDefault="008B144D" w:rsidP="00F73EDE">
      <w:pPr>
        <w:pStyle w:val="ConsNormal"/>
        <w:ind w:firstLine="709"/>
        <w:jc w:val="center"/>
        <w:rPr>
          <w:rFonts w:ascii="Times New Roman" w:hAnsi="Times New Roman" w:cs="Times New Roman"/>
          <w:b/>
          <w:bCs/>
          <w:sz w:val="28"/>
          <w:szCs w:val="28"/>
        </w:rPr>
      </w:pPr>
    </w:p>
    <w:p w:rsidR="008B144D" w:rsidRPr="00361298" w:rsidRDefault="008B144D" w:rsidP="00F73EDE">
      <w:pPr>
        <w:pStyle w:val="ConsNormal"/>
        <w:ind w:firstLine="709"/>
        <w:jc w:val="center"/>
        <w:rPr>
          <w:rFonts w:ascii="Times New Roman" w:hAnsi="Times New Roman" w:cs="Times New Roman"/>
          <w:b/>
          <w:bCs/>
          <w:sz w:val="28"/>
          <w:szCs w:val="28"/>
        </w:rPr>
      </w:pPr>
      <w:r>
        <w:rPr>
          <w:rFonts w:ascii="Times New Roman" w:hAnsi="Times New Roman" w:cs="Times New Roman"/>
          <w:b/>
          <w:bCs/>
          <w:sz w:val="28"/>
          <w:szCs w:val="28"/>
        </w:rPr>
        <w:t>12. Прочие условия</w:t>
      </w:r>
    </w:p>
    <w:p w:rsidR="008B144D" w:rsidRPr="00361298" w:rsidRDefault="008B144D" w:rsidP="00F73EDE">
      <w:pPr>
        <w:pStyle w:val="1ff2"/>
        <w:ind w:firstLine="709"/>
        <w:rPr>
          <w:szCs w:val="28"/>
        </w:rPr>
      </w:pPr>
      <w:r>
        <w:rPr>
          <w:szCs w:val="28"/>
        </w:rPr>
        <w:t>12.1. Право собственности на результат Работ по настоящему Договору принадлежит Заказчику.</w:t>
      </w:r>
    </w:p>
    <w:p w:rsidR="008B144D" w:rsidRPr="00361298" w:rsidRDefault="008B144D" w:rsidP="00F73EDE">
      <w:pPr>
        <w:pStyle w:val="1ff2"/>
        <w:ind w:firstLine="709"/>
        <w:rPr>
          <w:szCs w:val="28"/>
        </w:rPr>
      </w:pPr>
      <w:r>
        <w:rPr>
          <w:szCs w:val="28"/>
        </w:rPr>
        <w:t xml:space="preserve">12.2. В случае изменения  у </w:t>
      </w:r>
      <w:proofErr w:type="gramStart"/>
      <w:r>
        <w:rPr>
          <w:szCs w:val="28"/>
        </w:rPr>
        <w:t>какой-либо</w:t>
      </w:r>
      <w:proofErr w:type="gramEnd"/>
      <w:r>
        <w:rPr>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B144D" w:rsidRPr="00361298" w:rsidRDefault="008B144D" w:rsidP="00F73EDE">
      <w:pPr>
        <w:ind w:firstLine="709"/>
        <w:jc w:val="both"/>
        <w:rPr>
          <w:sz w:val="28"/>
          <w:szCs w:val="28"/>
        </w:rPr>
      </w:pPr>
      <w:r>
        <w:rPr>
          <w:sz w:val="28"/>
          <w:szCs w:val="28"/>
        </w:rPr>
        <w:lastRenderedPageBreak/>
        <w:t xml:space="preserve">12.3. </w:t>
      </w:r>
      <w:proofErr w:type="gramStart"/>
      <w:r>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8B144D" w:rsidRPr="00361298"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12.4. Все приложения к настоящему Договору являются его неотъемлемыми частями.</w:t>
      </w:r>
    </w:p>
    <w:p w:rsidR="008B144D" w:rsidRPr="00361298"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12.5. Передача прав и обязанностей Исполнителя третьим лицам не допускается без письменного согласия Заказчика.</w:t>
      </w:r>
    </w:p>
    <w:p w:rsidR="008B144D" w:rsidRPr="00361298"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12.6. Все вопросы, не предусмотренные настоящим Договором, регулируются законодательством Российской Федерации.</w:t>
      </w:r>
    </w:p>
    <w:p w:rsidR="008B144D" w:rsidRPr="00361298" w:rsidRDefault="008B144D"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12.7. Настоящий Договор составлен в двух экземплярах, имеющих одинаковую силу, по одному для каждой из Сторон.</w:t>
      </w:r>
    </w:p>
    <w:p w:rsidR="008B144D" w:rsidRPr="00361298" w:rsidRDefault="008B144D" w:rsidP="00F73EDE">
      <w:pPr>
        <w:ind w:firstLine="709"/>
        <w:jc w:val="both"/>
        <w:rPr>
          <w:sz w:val="28"/>
          <w:szCs w:val="28"/>
        </w:rPr>
      </w:pPr>
      <w:r>
        <w:rPr>
          <w:sz w:val="28"/>
          <w:szCs w:val="28"/>
        </w:rPr>
        <w:t>12.8. К настоящему Договору прилагаются:</w:t>
      </w:r>
    </w:p>
    <w:p w:rsidR="008B144D" w:rsidRPr="00361298" w:rsidRDefault="008B144D" w:rsidP="00F73EDE">
      <w:pPr>
        <w:ind w:firstLine="709"/>
        <w:jc w:val="both"/>
        <w:rPr>
          <w:sz w:val="28"/>
          <w:szCs w:val="28"/>
        </w:rPr>
      </w:pPr>
      <w:r>
        <w:rPr>
          <w:sz w:val="28"/>
          <w:szCs w:val="28"/>
        </w:rPr>
        <w:t>12.8.1. Техническое задание  (приложение № 1);</w:t>
      </w:r>
    </w:p>
    <w:p w:rsidR="008B144D" w:rsidRPr="00361298" w:rsidRDefault="008B144D" w:rsidP="00F73EDE">
      <w:pPr>
        <w:ind w:firstLine="709"/>
        <w:jc w:val="both"/>
        <w:rPr>
          <w:sz w:val="28"/>
          <w:szCs w:val="28"/>
        </w:rPr>
      </w:pPr>
      <w:r>
        <w:rPr>
          <w:sz w:val="28"/>
          <w:szCs w:val="28"/>
        </w:rPr>
        <w:t>12.8.2. Протокол согласования договорной цены (приложение № 2);</w:t>
      </w:r>
    </w:p>
    <w:p w:rsidR="008B144D" w:rsidRDefault="008B144D" w:rsidP="00F73EDE">
      <w:pPr>
        <w:ind w:firstLine="709"/>
        <w:jc w:val="both"/>
        <w:rPr>
          <w:iCs/>
          <w:sz w:val="28"/>
          <w:szCs w:val="28"/>
        </w:rPr>
      </w:pPr>
      <w:r>
        <w:rPr>
          <w:iCs/>
          <w:sz w:val="28"/>
          <w:szCs w:val="28"/>
        </w:rPr>
        <w:t>12.8.3. Сметный расчет на выполнение Работ (приложение № 3);</w:t>
      </w:r>
    </w:p>
    <w:p w:rsidR="008B144D" w:rsidRDefault="008B144D" w:rsidP="00F73EDE">
      <w:pPr>
        <w:ind w:firstLine="709"/>
        <w:jc w:val="both"/>
        <w:rPr>
          <w:sz w:val="28"/>
          <w:szCs w:val="28"/>
        </w:rPr>
      </w:pPr>
      <w:r>
        <w:rPr>
          <w:sz w:val="28"/>
          <w:szCs w:val="28"/>
        </w:rPr>
        <w:t>12.8.4. Акт о полном (частичном) исполнении договора (приложение       № 4).</w:t>
      </w:r>
    </w:p>
    <w:p w:rsidR="008B144D" w:rsidRDefault="008B144D" w:rsidP="00F73EDE">
      <w:pPr>
        <w:ind w:firstLine="709"/>
        <w:jc w:val="both"/>
        <w:rPr>
          <w:sz w:val="28"/>
          <w:szCs w:val="28"/>
        </w:rPr>
      </w:pPr>
    </w:p>
    <w:p w:rsidR="008B144D" w:rsidRDefault="008B144D" w:rsidP="00F73EDE">
      <w:pPr>
        <w:ind w:firstLine="709"/>
        <w:jc w:val="center"/>
        <w:rPr>
          <w:b/>
          <w:sz w:val="28"/>
          <w:szCs w:val="28"/>
        </w:rPr>
      </w:pPr>
      <w:r>
        <w:rPr>
          <w:b/>
          <w:sz w:val="28"/>
          <w:szCs w:val="28"/>
        </w:rPr>
        <w:t>13. Юридические адреса и платежные реквизиты Сторон</w:t>
      </w:r>
    </w:p>
    <w:p w:rsidR="008B144D" w:rsidRPr="00B57220" w:rsidRDefault="008B144D" w:rsidP="00F73EDE">
      <w:pPr>
        <w:widowControl w:val="0"/>
        <w:ind w:firstLine="709"/>
        <w:rPr>
          <w:snapToGrid w:val="0"/>
          <w:sz w:val="28"/>
          <w:szCs w:val="28"/>
        </w:rPr>
      </w:pPr>
      <w:r>
        <w:rPr>
          <w:b/>
          <w:sz w:val="28"/>
          <w:szCs w:val="28"/>
        </w:rPr>
        <w:t xml:space="preserve">Заказчик: </w:t>
      </w:r>
      <w:r>
        <w:rPr>
          <w:sz w:val="28"/>
          <w:szCs w:val="28"/>
        </w:rPr>
        <w:t xml:space="preserve"> </w:t>
      </w:r>
      <w:r>
        <w:rPr>
          <w:snapToGrid w:val="0"/>
          <w:sz w:val="28"/>
          <w:szCs w:val="28"/>
        </w:rPr>
        <w:t xml:space="preserve">Место нахождения: 125047, Москва, </w:t>
      </w:r>
      <w:proofErr w:type="gramStart"/>
      <w:r>
        <w:rPr>
          <w:snapToGrid w:val="0"/>
          <w:sz w:val="28"/>
          <w:szCs w:val="28"/>
        </w:rPr>
        <w:t>Оружейный</w:t>
      </w:r>
      <w:proofErr w:type="gramEnd"/>
      <w:r>
        <w:rPr>
          <w:snapToGrid w:val="0"/>
          <w:sz w:val="28"/>
          <w:szCs w:val="28"/>
        </w:rPr>
        <w:t xml:space="preserve"> пер., д. 19</w:t>
      </w:r>
    </w:p>
    <w:p w:rsidR="008B144D" w:rsidRPr="00B57220" w:rsidRDefault="008B144D" w:rsidP="00F73EDE">
      <w:pPr>
        <w:widowControl w:val="0"/>
        <w:ind w:firstLine="709"/>
        <w:jc w:val="both"/>
        <w:rPr>
          <w:sz w:val="28"/>
          <w:szCs w:val="28"/>
        </w:rPr>
      </w:pPr>
      <w:r>
        <w:rPr>
          <w:sz w:val="28"/>
          <w:szCs w:val="28"/>
        </w:rPr>
        <w:t>ИНН 7708591995</w:t>
      </w:r>
    </w:p>
    <w:p w:rsidR="008B144D" w:rsidRPr="00B57220" w:rsidRDefault="008B144D" w:rsidP="00F73EDE">
      <w:pPr>
        <w:widowControl w:val="0"/>
        <w:ind w:firstLine="709"/>
        <w:jc w:val="both"/>
        <w:rPr>
          <w:sz w:val="28"/>
          <w:szCs w:val="28"/>
        </w:rPr>
      </w:pPr>
      <w:r>
        <w:rPr>
          <w:sz w:val="28"/>
          <w:szCs w:val="28"/>
        </w:rPr>
        <w:t xml:space="preserve">КПП 997650001 </w:t>
      </w:r>
    </w:p>
    <w:p w:rsidR="008B144D" w:rsidRPr="00B57220" w:rsidRDefault="008B144D" w:rsidP="00F73EDE">
      <w:pPr>
        <w:widowControl w:val="0"/>
        <w:ind w:firstLine="709"/>
        <w:jc w:val="both"/>
        <w:rPr>
          <w:sz w:val="28"/>
          <w:szCs w:val="28"/>
        </w:rPr>
      </w:pPr>
      <w:r>
        <w:rPr>
          <w:sz w:val="28"/>
          <w:szCs w:val="28"/>
        </w:rPr>
        <w:t>ОГРН 1067746341024</w:t>
      </w:r>
    </w:p>
    <w:p w:rsidR="008B144D" w:rsidRPr="00B57220" w:rsidRDefault="008B144D" w:rsidP="00F73EDE">
      <w:pPr>
        <w:widowControl w:val="0"/>
        <w:ind w:firstLine="709"/>
        <w:jc w:val="both"/>
        <w:rPr>
          <w:snapToGrid w:val="0"/>
          <w:sz w:val="28"/>
          <w:szCs w:val="28"/>
        </w:rPr>
      </w:pPr>
      <w:r>
        <w:rPr>
          <w:snapToGrid w:val="0"/>
          <w:sz w:val="28"/>
          <w:szCs w:val="28"/>
        </w:rPr>
        <w:t xml:space="preserve">Уральский филиал ПАО «ТрансКонтейнер» </w:t>
      </w:r>
    </w:p>
    <w:p w:rsidR="008B144D" w:rsidRPr="00B57220" w:rsidRDefault="008B144D" w:rsidP="00F73EDE">
      <w:pPr>
        <w:widowControl w:val="0"/>
        <w:ind w:firstLine="709"/>
        <w:jc w:val="both"/>
        <w:rPr>
          <w:snapToGrid w:val="0"/>
          <w:sz w:val="28"/>
          <w:szCs w:val="28"/>
        </w:rPr>
      </w:pPr>
      <w:r>
        <w:rPr>
          <w:snapToGrid w:val="0"/>
          <w:sz w:val="28"/>
          <w:szCs w:val="28"/>
        </w:rPr>
        <w:t xml:space="preserve">Место нахождения филиала: 620027, г. Екатеринбург, ул. Николая Никонова,8 </w:t>
      </w:r>
    </w:p>
    <w:p w:rsidR="008B144D" w:rsidRPr="00B57220" w:rsidRDefault="008B144D" w:rsidP="00F73EDE">
      <w:pPr>
        <w:widowControl w:val="0"/>
        <w:ind w:firstLine="709"/>
        <w:jc w:val="both"/>
        <w:rPr>
          <w:snapToGrid w:val="0"/>
          <w:sz w:val="28"/>
          <w:szCs w:val="28"/>
        </w:rPr>
      </w:pPr>
      <w:r>
        <w:rPr>
          <w:snapToGrid w:val="0"/>
          <w:sz w:val="28"/>
          <w:szCs w:val="28"/>
        </w:rPr>
        <w:t>тел.: (343) 380-12-00 (</w:t>
      </w:r>
      <w:proofErr w:type="spellStart"/>
      <w:r>
        <w:rPr>
          <w:snapToGrid w:val="0"/>
          <w:sz w:val="28"/>
          <w:szCs w:val="28"/>
        </w:rPr>
        <w:t>доб</w:t>
      </w:r>
      <w:proofErr w:type="spellEnd"/>
      <w:r>
        <w:rPr>
          <w:snapToGrid w:val="0"/>
          <w:sz w:val="28"/>
          <w:szCs w:val="28"/>
        </w:rPr>
        <w:t>. 5008)</w:t>
      </w:r>
    </w:p>
    <w:p w:rsidR="008B144D" w:rsidRPr="00B57220" w:rsidRDefault="008B144D" w:rsidP="00F73EDE">
      <w:pPr>
        <w:widowControl w:val="0"/>
        <w:ind w:firstLine="709"/>
        <w:jc w:val="both"/>
        <w:rPr>
          <w:snapToGrid w:val="0"/>
          <w:sz w:val="28"/>
          <w:szCs w:val="28"/>
        </w:rPr>
      </w:pPr>
      <w:r>
        <w:rPr>
          <w:snapToGrid w:val="0"/>
          <w:sz w:val="28"/>
          <w:szCs w:val="28"/>
        </w:rPr>
        <w:t>КПП  665945001</w:t>
      </w:r>
    </w:p>
    <w:p w:rsidR="008B144D" w:rsidRPr="00B57220" w:rsidRDefault="008B144D" w:rsidP="00F73EDE">
      <w:pPr>
        <w:widowControl w:val="0"/>
        <w:ind w:firstLine="709"/>
        <w:jc w:val="both"/>
        <w:rPr>
          <w:bCs/>
          <w:snapToGrid w:val="0"/>
          <w:sz w:val="28"/>
          <w:szCs w:val="28"/>
        </w:rPr>
      </w:pPr>
      <w:r>
        <w:rPr>
          <w:bCs/>
          <w:snapToGrid w:val="0"/>
          <w:sz w:val="28"/>
          <w:szCs w:val="28"/>
        </w:rPr>
        <w:t>Банковские реквизиты:</w:t>
      </w:r>
    </w:p>
    <w:p w:rsidR="008B144D" w:rsidRPr="00B57220" w:rsidRDefault="008B144D" w:rsidP="00F73EDE">
      <w:pPr>
        <w:widowControl w:val="0"/>
        <w:ind w:firstLine="709"/>
        <w:jc w:val="both"/>
        <w:rPr>
          <w:snapToGrid w:val="0"/>
          <w:sz w:val="28"/>
          <w:szCs w:val="28"/>
        </w:rPr>
      </w:pPr>
      <w:proofErr w:type="spellStart"/>
      <w:proofErr w:type="gramStart"/>
      <w:r>
        <w:rPr>
          <w:snapToGrid w:val="0"/>
          <w:sz w:val="28"/>
          <w:szCs w:val="28"/>
        </w:rPr>
        <w:t>р</w:t>
      </w:r>
      <w:proofErr w:type="spellEnd"/>
      <w:proofErr w:type="gramEnd"/>
      <w:r>
        <w:rPr>
          <w:snapToGrid w:val="0"/>
          <w:sz w:val="28"/>
          <w:szCs w:val="28"/>
        </w:rPr>
        <w:t>/</w:t>
      </w:r>
      <w:proofErr w:type="spellStart"/>
      <w:r>
        <w:rPr>
          <w:snapToGrid w:val="0"/>
          <w:sz w:val="28"/>
          <w:szCs w:val="28"/>
        </w:rPr>
        <w:t>сч</w:t>
      </w:r>
      <w:proofErr w:type="spellEnd"/>
      <w:r>
        <w:rPr>
          <w:snapToGrid w:val="0"/>
          <w:sz w:val="28"/>
          <w:szCs w:val="28"/>
        </w:rPr>
        <w:t xml:space="preserve">. 40702810600280107758 </w:t>
      </w:r>
    </w:p>
    <w:p w:rsidR="008B144D" w:rsidRPr="00B57220" w:rsidRDefault="008B144D" w:rsidP="00F73EDE">
      <w:pPr>
        <w:widowControl w:val="0"/>
        <w:ind w:firstLine="709"/>
        <w:jc w:val="both"/>
        <w:rPr>
          <w:snapToGrid w:val="0"/>
          <w:sz w:val="28"/>
          <w:szCs w:val="28"/>
        </w:rPr>
      </w:pPr>
      <w:r>
        <w:rPr>
          <w:snapToGrid w:val="0"/>
          <w:sz w:val="28"/>
          <w:szCs w:val="28"/>
        </w:rPr>
        <w:t xml:space="preserve">в филиале Банк ВТБ ПАО в </w:t>
      </w:r>
      <w:proofErr w:type="gramStart"/>
      <w:r>
        <w:rPr>
          <w:snapToGrid w:val="0"/>
          <w:sz w:val="28"/>
          <w:szCs w:val="28"/>
        </w:rPr>
        <w:t>г</w:t>
      </w:r>
      <w:proofErr w:type="gramEnd"/>
      <w:r>
        <w:rPr>
          <w:snapToGrid w:val="0"/>
          <w:sz w:val="28"/>
          <w:szCs w:val="28"/>
        </w:rPr>
        <w:t>. Екатеринбурге</w:t>
      </w:r>
    </w:p>
    <w:p w:rsidR="008B144D" w:rsidRPr="00B57220" w:rsidRDefault="008B144D" w:rsidP="00F73EDE">
      <w:pPr>
        <w:widowControl w:val="0"/>
        <w:ind w:firstLine="709"/>
        <w:jc w:val="both"/>
        <w:rPr>
          <w:snapToGrid w:val="0"/>
          <w:sz w:val="28"/>
          <w:szCs w:val="28"/>
        </w:rPr>
      </w:pPr>
      <w:r>
        <w:rPr>
          <w:snapToGrid w:val="0"/>
          <w:sz w:val="28"/>
          <w:szCs w:val="28"/>
        </w:rPr>
        <w:t>БИК 046577952</w:t>
      </w:r>
    </w:p>
    <w:p w:rsidR="008B144D" w:rsidRPr="00B57220" w:rsidRDefault="008B144D" w:rsidP="00F73EDE">
      <w:pPr>
        <w:shd w:val="clear" w:color="auto" w:fill="FFFFFF"/>
        <w:tabs>
          <w:tab w:val="left" w:pos="5098"/>
        </w:tabs>
        <w:ind w:firstLine="709"/>
        <w:rPr>
          <w:snapToGrid w:val="0"/>
          <w:sz w:val="28"/>
          <w:szCs w:val="28"/>
        </w:rPr>
      </w:pPr>
      <w:r>
        <w:rPr>
          <w:sz w:val="28"/>
          <w:szCs w:val="28"/>
        </w:rPr>
        <w:t>к/</w:t>
      </w:r>
      <w:proofErr w:type="spellStart"/>
      <w:r>
        <w:rPr>
          <w:sz w:val="28"/>
          <w:szCs w:val="28"/>
        </w:rPr>
        <w:t>сч</w:t>
      </w:r>
      <w:proofErr w:type="spellEnd"/>
      <w:r>
        <w:rPr>
          <w:sz w:val="28"/>
          <w:szCs w:val="28"/>
        </w:rPr>
        <w:t xml:space="preserve">. </w:t>
      </w:r>
      <w:r>
        <w:rPr>
          <w:snapToGrid w:val="0"/>
          <w:sz w:val="28"/>
          <w:szCs w:val="28"/>
        </w:rPr>
        <w:t>30101810400000000952</w:t>
      </w:r>
    </w:p>
    <w:p w:rsidR="008B144D" w:rsidRPr="00D60586" w:rsidRDefault="008B144D" w:rsidP="00F73EDE">
      <w:pPr>
        <w:pStyle w:val="affff9"/>
        <w:ind w:firstLine="709"/>
        <w:rPr>
          <w:szCs w:val="28"/>
        </w:rPr>
      </w:pPr>
      <w:r>
        <w:rPr>
          <w:b/>
          <w:szCs w:val="28"/>
        </w:rPr>
        <w:t>Исполнитель: ________________________________________</w:t>
      </w:r>
    </w:p>
    <w:p w:rsidR="008B144D" w:rsidRPr="00D60586" w:rsidRDefault="008B144D" w:rsidP="00F73EDE">
      <w:pPr>
        <w:pStyle w:val="affff9"/>
        <w:ind w:firstLine="709"/>
        <w:rPr>
          <w:szCs w:val="28"/>
        </w:rPr>
      </w:pPr>
      <w:r>
        <w:rPr>
          <w:color w:val="000000"/>
          <w:spacing w:val="5"/>
          <w:szCs w:val="28"/>
        </w:rPr>
        <w:t>Место нахождения:</w:t>
      </w:r>
      <w:r>
        <w:rPr>
          <w:b/>
          <w:szCs w:val="28"/>
        </w:rPr>
        <w:t xml:space="preserve"> ________________________________________</w:t>
      </w:r>
    </w:p>
    <w:p w:rsidR="008B144D" w:rsidRPr="00D60586" w:rsidRDefault="008B144D" w:rsidP="00F73EDE">
      <w:pPr>
        <w:pStyle w:val="affff9"/>
        <w:ind w:firstLine="709"/>
        <w:rPr>
          <w:szCs w:val="28"/>
        </w:rPr>
      </w:pPr>
      <w:r>
        <w:rPr>
          <w:szCs w:val="28"/>
        </w:rPr>
        <w:t>Почтовый индекс:  _________,</w:t>
      </w:r>
      <w:r>
        <w:rPr>
          <w:b/>
          <w:szCs w:val="28"/>
        </w:rPr>
        <w:t xml:space="preserve">  </w:t>
      </w:r>
      <w:r>
        <w:rPr>
          <w:szCs w:val="28"/>
        </w:rPr>
        <w:t>адрес:______________________________</w:t>
      </w:r>
    </w:p>
    <w:p w:rsidR="008B144D" w:rsidRPr="00D60586" w:rsidRDefault="008B144D" w:rsidP="00F73EDE">
      <w:pPr>
        <w:pStyle w:val="affff9"/>
        <w:ind w:firstLine="709"/>
        <w:rPr>
          <w:szCs w:val="28"/>
        </w:rPr>
      </w:pPr>
      <w:r>
        <w:rPr>
          <w:szCs w:val="28"/>
        </w:rPr>
        <w:t xml:space="preserve">ОГРН_______________ИНН ______________, ОКПО ______________, </w:t>
      </w:r>
    </w:p>
    <w:p w:rsidR="008B144D" w:rsidRPr="00D60586" w:rsidRDefault="008B144D" w:rsidP="00F73EDE">
      <w:pPr>
        <w:pStyle w:val="affff9"/>
        <w:ind w:firstLine="709"/>
        <w:rPr>
          <w:i/>
          <w:szCs w:val="28"/>
        </w:rPr>
      </w:pPr>
      <w:r>
        <w:rPr>
          <w:szCs w:val="28"/>
        </w:rPr>
        <w:t>КПП ______________</w:t>
      </w:r>
      <w:proofErr w:type="gramStart"/>
      <w:r>
        <w:rPr>
          <w:szCs w:val="28"/>
        </w:rPr>
        <w:t xml:space="preserve"> ,</w:t>
      </w:r>
      <w:proofErr w:type="gramEnd"/>
      <w:r>
        <w:rPr>
          <w:szCs w:val="28"/>
        </w:rPr>
        <w:t xml:space="preserve"> </w:t>
      </w:r>
    </w:p>
    <w:p w:rsidR="008B144D" w:rsidRPr="00D60586" w:rsidRDefault="008B144D" w:rsidP="00F73EDE">
      <w:pPr>
        <w:pStyle w:val="affff6"/>
        <w:rPr>
          <w:i/>
          <w:iCs/>
          <w:sz w:val="28"/>
          <w:szCs w:val="28"/>
        </w:rPr>
      </w:pPr>
      <w:proofErr w:type="spellStart"/>
      <w:proofErr w:type="gramStart"/>
      <w:r>
        <w:rPr>
          <w:i/>
          <w:iCs/>
          <w:sz w:val="28"/>
          <w:szCs w:val="28"/>
        </w:rPr>
        <w:lastRenderedPageBreak/>
        <w:t>р</w:t>
      </w:r>
      <w:proofErr w:type="spellEnd"/>
      <w:proofErr w:type="gramEnd"/>
      <w:r>
        <w:rPr>
          <w:i/>
          <w:iCs/>
          <w:sz w:val="28"/>
          <w:szCs w:val="28"/>
        </w:rPr>
        <w:t xml:space="preserve">/счет  ______________________ в  ____________________,            к/счет _______________________ в  ___________________________, БИК _______________, </w:t>
      </w:r>
    </w:p>
    <w:p w:rsidR="008B144D" w:rsidRPr="00D60586" w:rsidRDefault="008B144D" w:rsidP="00F73EDE">
      <w:pPr>
        <w:pStyle w:val="affff9"/>
        <w:ind w:firstLine="709"/>
        <w:rPr>
          <w:szCs w:val="28"/>
        </w:rPr>
      </w:pPr>
      <w:r>
        <w:rPr>
          <w:iCs/>
          <w:szCs w:val="28"/>
        </w:rPr>
        <w:t>тел.</w:t>
      </w:r>
      <w:r>
        <w:rPr>
          <w:i/>
          <w:szCs w:val="28"/>
        </w:rPr>
        <w:t xml:space="preserve"> ________</w:t>
      </w:r>
      <w:r>
        <w:rPr>
          <w:szCs w:val="28"/>
        </w:rPr>
        <w:t>, факс _____________,</w:t>
      </w:r>
    </w:p>
    <w:p w:rsidR="008B144D" w:rsidRDefault="008B144D" w:rsidP="00F73EDE">
      <w:pPr>
        <w:pStyle w:val="affff9"/>
        <w:ind w:firstLine="709"/>
        <w:rPr>
          <w:szCs w:val="28"/>
        </w:rPr>
      </w:pPr>
      <w:r>
        <w:rPr>
          <w:szCs w:val="28"/>
          <w:lang w:val="en-US"/>
        </w:rPr>
        <w:t>E</w:t>
      </w:r>
      <w:r>
        <w:rPr>
          <w:szCs w:val="28"/>
        </w:rPr>
        <w:t>-</w:t>
      </w:r>
      <w:r>
        <w:rPr>
          <w:szCs w:val="28"/>
          <w:lang w:val="en-US"/>
        </w:rPr>
        <w:t>mail</w:t>
      </w:r>
      <w:r>
        <w:rPr>
          <w:szCs w:val="28"/>
        </w:rPr>
        <w:t xml:space="preserve"> _________________</w:t>
      </w:r>
    </w:p>
    <w:p w:rsidR="008B144D" w:rsidRPr="00D60586" w:rsidRDefault="008B144D" w:rsidP="00F73EDE">
      <w:pPr>
        <w:pStyle w:val="affff9"/>
        <w:ind w:firstLine="709"/>
        <w:rPr>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B144D" w:rsidRPr="00434E3A" w:rsidTr="00AC61A8">
        <w:trPr>
          <w:trHeight w:val="2074"/>
        </w:trPr>
        <w:tc>
          <w:tcPr>
            <w:tcW w:w="4705" w:type="dxa"/>
            <w:tcBorders>
              <w:top w:val="nil"/>
              <w:left w:val="nil"/>
              <w:bottom w:val="nil"/>
              <w:right w:val="nil"/>
            </w:tcBorders>
          </w:tcPr>
          <w:p w:rsidR="008B144D" w:rsidRPr="00434E3A" w:rsidRDefault="008B144D" w:rsidP="00AC61A8">
            <w:pPr>
              <w:ind w:firstLine="486"/>
              <w:rPr>
                <w:sz w:val="28"/>
                <w:szCs w:val="28"/>
              </w:rPr>
            </w:pPr>
            <w:r>
              <w:rPr>
                <w:sz w:val="28"/>
                <w:szCs w:val="28"/>
              </w:rPr>
              <w:t>Заказчик:</w:t>
            </w:r>
          </w:p>
          <w:p w:rsidR="008B144D" w:rsidRPr="00E03F37" w:rsidRDefault="008B144D" w:rsidP="00AC61A8">
            <w:pPr>
              <w:ind w:firstLine="486"/>
              <w:jc w:val="both"/>
            </w:pPr>
            <w:r>
              <w:t xml:space="preserve">Директор Уральского филиала </w:t>
            </w:r>
          </w:p>
          <w:p w:rsidR="008B144D" w:rsidRDefault="008B144D" w:rsidP="00AC61A8">
            <w:pPr>
              <w:ind w:firstLine="486"/>
              <w:jc w:val="both"/>
            </w:pPr>
            <w:r>
              <w:t>ПАО «ТрансКонтейнер»</w:t>
            </w:r>
          </w:p>
          <w:p w:rsidR="008B144D" w:rsidRDefault="008B144D" w:rsidP="00AC61A8">
            <w:pPr>
              <w:ind w:firstLine="486"/>
            </w:pPr>
          </w:p>
          <w:p w:rsidR="008B144D" w:rsidRPr="00434E3A" w:rsidRDefault="008B144D" w:rsidP="00AC61A8">
            <w:pPr>
              <w:ind w:firstLine="486"/>
              <w:rPr>
                <w:sz w:val="28"/>
                <w:szCs w:val="28"/>
              </w:rPr>
            </w:pPr>
            <w:r>
              <w:t>____________________С.С. Шибаев</w:t>
            </w:r>
          </w:p>
          <w:p w:rsidR="008B144D" w:rsidRPr="00434E3A" w:rsidRDefault="008B144D" w:rsidP="00AC61A8">
            <w:pPr>
              <w:ind w:firstLine="709"/>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8B144D" w:rsidRPr="00434E3A" w:rsidRDefault="008B144D" w:rsidP="00AC61A8">
            <w:pPr>
              <w:ind w:firstLine="709"/>
              <w:rPr>
                <w:sz w:val="28"/>
                <w:szCs w:val="28"/>
              </w:rPr>
            </w:pPr>
            <w:r>
              <w:rPr>
                <w:sz w:val="28"/>
                <w:szCs w:val="28"/>
              </w:rPr>
              <w:t>Исполнитель:</w:t>
            </w:r>
          </w:p>
          <w:p w:rsidR="008B144D" w:rsidRPr="00434E3A" w:rsidRDefault="008B144D" w:rsidP="00AC61A8">
            <w:pPr>
              <w:ind w:firstLine="709"/>
              <w:rPr>
                <w:sz w:val="28"/>
                <w:szCs w:val="28"/>
              </w:rPr>
            </w:pPr>
          </w:p>
          <w:p w:rsidR="008B144D" w:rsidRDefault="008B144D" w:rsidP="00AC61A8">
            <w:pPr>
              <w:ind w:firstLine="709"/>
              <w:rPr>
                <w:sz w:val="28"/>
                <w:szCs w:val="28"/>
              </w:rPr>
            </w:pPr>
          </w:p>
          <w:p w:rsidR="008B144D" w:rsidRPr="00434E3A" w:rsidRDefault="008B144D" w:rsidP="00AC61A8">
            <w:pPr>
              <w:ind w:firstLine="709"/>
              <w:rPr>
                <w:sz w:val="28"/>
                <w:szCs w:val="28"/>
              </w:rPr>
            </w:pPr>
            <w:r>
              <w:rPr>
                <w:sz w:val="28"/>
                <w:szCs w:val="28"/>
              </w:rPr>
              <w:t>________    _________</w:t>
            </w:r>
          </w:p>
          <w:p w:rsidR="008B144D" w:rsidRPr="00434E3A" w:rsidRDefault="008B144D" w:rsidP="00AC61A8">
            <w:pPr>
              <w:ind w:firstLine="709"/>
              <w:rPr>
                <w:sz w:val="28"/>
                <w:szCs w:val="28"/>
              </w:rPr>
            </w:pPr>
            <w:r>
              <w:rPr>
                <w:sz w:val="28"/>
                <w:szCs w:val="28"/>
                <w:vertAlign w:val="superscript"/>
              </w:rPr>
              <w:t xml:space="preserve">(подпись)                        (Ф.И.О.)                                                                         </w:t>
            </w:r>
          </w:p>
        </w:tc>
      </w:tr>
    </w:tbl>
    <w:p w:rsidR="008B144D" w:rsidRDefault="008B144D" w:rsidP="00F73EDE">
      <w:pPr>
        <w:pStyle w:val="ConsNormal"/>
        <w:widowControl/>
        <w:ind w:firstLine="0"/>
        <w:jc w:val="right"/>
        <w:rPr>
          <w:rFonts w:ascii="Times New Roman" w:hAnsi="Times New Roman"/>
          <w:sz w:val="28"/>
          <w:szCs w:val="28"/>
        </w:rPr>
      </w:pPr>
    </w:p>
    <w:p w:rsidR="008B144D" w:rsidRDefault="008B144D" w:rsidP="00F73EDE">
      <w:pPr>
        <w:pStyle w:val="ConsNormal"/>
        <w:widowControl/>
        <w:ind w:firstLine="0"/>
        <w:jc w:val="right"/>
        <w:rPr>
          <w:rFonts w:ascii="Times New Roman" w:hAnsi="Times New Roman"/>
          <w:sz w:val="28"/>
          <w:szCs w:val="28"/>
        </w:rPr>
      </w:pPr>
    </w:p>
    <w:p w:rsidR="008B144D" w:rsidRDefault="008B144D" w:rsidP="00F73EDE">
      <w:pPr>
        <w:pStyle w:val="ConsNormal"/>
        <w:widowControl/>
        <w:ind w:firstLine="0"/>
        <w:jc w:val="right"/>
        <w:rPr>
          <w:rFonts w:ascii="Times New Roman" w:hAnsi="Times New Roman"/>
          <w:sz w:val="28"/>
          <w:szCs w:val="28"/>
        </w:rPr>
      </w:pPr>
    </w:p>
    <w:p w:rsidR="008B144D" w:rsidRPr="00D60586" w:rsidRDefault="008B144D" w:rsidP="00F73EDE">
      <w:pPr>
        <w:pStyle w:val="ConsNormal"/>
        <w:widowControl/>
        <w:ind w:firstLine="0"/>
        <w:jc w:val="right"/>
        <w:rPr>
          <w:rFonts w:ascii="Times New Roman" w:hAnsi="Times New Roman"/>
          <w:sz w:val="28"/>
          <w:szCs w:val="28"/>
        </w:rPr>
      </w:pPr>
      <w:r>
        <w:rPr>
          <w:rFonts w:ascii="Times New Roman" w:hAnsi="Times New Roman"/>
          <w:sz w:val="28"/>
          <w:szCs w:val="28"/>
        </w:rPr>
        <w:t>Приложение № 1</w:t>
      </w:r>
    </w:p>
    <w:p w:rsidR="008B144D" w:rsidRPr="00D60586" w:rsidRDefault="008B144D" w:rsidP="00F73EDE">
      <w:pPr>
        <w:pStyle w:val="ConsNormal"/>
        <w:widowControl/>
        <w:ind w:firstLine="0"/>
        <w:jc w:val="right"/>
        <w:rPr>
          <w:rFonts w:ascii="Times New Roman" w:hAnsi="Times New Roman"/>
          <w:sz w:val="28"/>
          <w:szCs w:val="28"/>
        </w:rPr>
      </w:pPr>
      <w:r>
        <w:rPr>
          <w:rFonts w:ascii="Times New Roman" w:hAnsi="Times New Roman"/>
          <w:sz w:val="28"/>
          <w:szCs w:val="28"/>
        </w:rPr>
        <w:t xml:space="preserve">к Договору на </w:t>
      </w:r>
      <w:bookmarkStart w:id="20" w:name="OLE_LINK1"/>
      <w:bookmarkStart w:id="21" w:name="OLE_LINK2"/>
      <w:r>
        <w:rPr>
          <w:rFonts w:ascii="Times New Roman" w:hAnsi="Times New Roman"/>
          <w:sz w:val="28"/>
          <w:szCs w:val="28"/>
        </w:rPr>
        <w:t>выполнение работ</w:t>
      </w:r>
      <w:bookmarkEnd w:id="20"/>
      <w:bookmarkEnd w:id="21"/>
    </w:p>
    <w:p w:rsidR="008B144D" w:rsidRPr="00D60586" w:rsidRDefault="008B144D"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8B144D" w:rsidRPr="00D60586" w:rsidRDefault="008B144D"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 г.</w:t>
      </w:r>
    </w:p>
    <w:p w:rsidR="008B144D" w:rsidRPr="00D60586" w:rsidRDefault="008B144D" w:rsidP="00F73EDE">
      <w:pPr>
        <w:pStyle w:val="ConsNonformat"/>
        <w:widowControl/>
        <w:rPr>
          <w:rFonts w:ascii="Times New Roman" w:hAnsi="Times New Roman"/>
          <w:sz w:val="28"/>
          <w:szCs w:val="28"/>
        </w:rPr>
      </w:pPr>
    </w:p>
    <w:p w:rsidR="008B144D" w:rsidRPr="00D60586" w:rsidRDefault="008B144D" w:rsidP="00F73EDE">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8B144D" w:rsidRPr="00D60586" w:rsidRDefault="008B144D" w:rsidP="00F73EDE">
      <w:pPr>
        <w:pStyle w:val="ConsNormal"/>
        <w:widowControl/>
        <w:ind w:firstLine="540"/>
        <w:jc w:val="both"/>
        <w:rPr>
          <w:rFonts w:ascii="Times New Roman" w:hAnsi="Times New Roman"/>
          <w:sz w:val="28"/>
          <w:szCs w:val="28"/>
        </w:rPr>
      </w:pPr>
    </w:p>
    <w:p w:rsidR="008B144D" w:rsidRPr="00233673" w:rsidRDefault="008B144D" w:rsidP="008B144D">
      <w:pPr>
        <w:pStyle w:val="ConsNormal"/>
        <w:widowControl/>
        <w:numPr>
          <w:ilvl w:val="0"/>
          <w:numId w:val="172"/>
        </w:numPr>
        <w:jc w:val="both"/>
        <w:rPr>
          <w:rFonts w:ascii="Times New Roman" w:hAnsi="Times New Roman"/>
          <w:sz w:val="28"/>
          <w:szCs w:val="28"/>
        </w:rPr>
      </w:pPr>
      <w:r>
        <w:rPr>
          <w:rFonts w:ascii="Times New Roman" w:hAnsi="Times New Roman"/>
          <w:sz w:val="28"/>
          <w:szCs w:val="28"/>
        </w:rPr>
        <w:t>Основание для выполнения Работ: локальный сметный расчет.</w:t>
      </w:r>
    </w:p>
    <w:p w:rsidR="008B144D" w:rsidRPr="00233673" w:rsidRDefault="008B144D" w:rsidP="008B144D">
      <w:pPr>
        <w:pStyle w:val="ConsNormal"/>
        <w:widowControl/>
        <w:numPr>
          <w:ilvl w:val="0"/>
          <w:numId w:val="172"/>
        </w:numPr>
        <w:jc w:val="both"/>
        <w:rPr>
          <w:rFonts w:ascii="Times New Roman" w:hAnsi="Times New Roman"/>
          <w:sz w:val="28"/>
          <w:szCs w:val="28"/>
        </w:rPr>
      </w:pPr>
      <w:r>
        <w:rPr>
          <w:rFonts w:ascii="Times New Roman" w:hAnsi="Times New Roman"/>
          <w:sz w:val="28"/>
          <w:szCs w:val="28"/>
        </w:rPr>
        <w:t xml:space="preserve">Цель Работ: выполнение работ по капитальному ремонту подкранового пути крупнотоннажного </w:t>
      </w:r>
      <w:proofErr w:type="spellStart"/>
      <w:r>
        <w:rPr>
          <w:rFonts w:ascii="Times New Roman" w:hAnsi="Times New Roman"/>
          <w:sz w:val="28"/>
          <w:szCs w:val="28"/>
        </w:rPr>
        <w:t>инв.№</w:t>
      </w:r>
      <w:proofErr w:type="spellEnd"/>
      <w:r>
        <w:rPr>
          <w:rFonts w:ascii="Times New Roman" w:hAnsi="Times New Roman"/>
          <w:sz w:val="28"/>
          <w:szCs w:val="28"/>
        </w:rPr>
        <w:t xml:space="preserve"> 009/01/00003517  контейнерного терминала </w:t>
      </w:r>
      <w:proofErr w:type="spellStart"/>
      <w:proofErr w:type="gramStart"/>
      <w:r>
        <w:rPr>
          <w:rFonts w:ascii="Times New Roman" w:hAnsi="Times New Roman"/>
          <w:sz w:val="28"/>
          <w:szCs w:val="28"/>
        </w:rPr>
        <w:t>Екатеринбург-Товарный</w:t>
      </w:r>
      <w:proofErr w:type="spellEnd"/>
      <w:proofErr w:type="gramEnd"/>
      <w:r>
        <w:rPr>
          <w:rFonts w:ascii="Times New Roman" w:hAnsi="Times New Roman"/>
          <w:sz w:val="28"/>
          <w:szCs w:val="28"/>
        </w:rPr>
        <w:t xml:space="preserve"> Уральского филиала ПАО «</w:t>
      </w:r>
      <w:proofErr w:type="spellStart"/>
      <w:r>
        <w:rPr>
          <w:rFonts w:ascii="Times New Roman" w:hAnsi="Times New Roman"/>
          <w:sz w:val="28"/>
          <w:szCs w:val="28"/>
        </w:rPr>
        <w:t>ТрансКонтейнер</w:t>
      </w:r>
      <w:proofErr w:type="spellEnd"/>
      <w:r>
        <w:rPr>
          <w:rFonts w:ascii="Times New Roman" w:hAnsi="Times New Roman"/>
          <w:sz w:val="28"/>
          <w:szCs w:val="28"/>
        </w:rPr>
        <w:t>» в связи с отклонением от проектных значений  продольного и поперечного профиля подкранового пути.</w:t>
      </w:r>
    </w:p>
    <w:p w:rsidR="008B144D" w:rsidRPr="00233673" w:rsidRDefault="008B144D" w:rsidP="008B144D">
      <w:pPr>
        <w:pStyle w:val="ConsNormal"/>
        <w:widowControl/>
        <w:numPr>
          <w:ilvl w:val="0"/>
          <w:numId w:val="172"/>
        </w:numPr>
        <w:jc w:val="both"/>
        <w:rPr>
          <w:rFonts w:ascii="Times New Roman" w:hAnsi="Times New Roman"/>
          <w:sz w:val="28"/>
          <w:szCs w:val="28"/>
        </w:rPr>
      </w:pPr>
      <w:r>
        <w:rPr>
          <w:rFonts w:ascii="Times New Roman" w:hAnsi="Times New Roman"/>
          <w:sz w:val="28"/>
          <w:szCs w:val="28"/>
        </w:rPr>
        <w:t xml:space="preserve">Требования к Работам: выполняемые работы, </w:t>
      </w:r>
      <w:proofErr w:type="gramStart"/>
      <w:r>
        <w:rPr>
          <w:rFonts w:ascii="Times New Roman" w:hAnsi="Times New Roman"/>
          <w:sz w:val="28"/>
          <w:szCs w:val="28"/>
        </w:rPr>
        <w:t>ровно</w:t>
      </w:r>
      <w:proofErr w:type="gramEnd"/>
      <w:r>
        <w:rPr>
          <w:rFonts w:ascii="Times New Roman" w:hAnsi="Times New Roman"/>
          <w:sz w:val="28"/>
          <w:szCs w:val="28"/>
        </w:rPr>
        <w:t xml:space="preserve"> как и их результат, </w:t>
      </w:r>
      <w:r>
        <w:rPr>
          <w:rStyle w:val="FontStyle12"/>
          <w:rFonts w:cs="Times New Roman"/>
          <w:sz w:val="28"/>
          <w:szCs w:val="28"/>
        </w:rPr>
        <w:t>должны соответствовать требованиям действующих технических регламентов, стандартов, норм, правил, технических условий</w:t>
      </w:r>
      <w:r>
        <w:rPr>
          <w:rFonts w:ascii="Times New Roman" w:hAnsi="Times New Roman"/>
          <w:sz w:val="28"/>
          <w:szCs w:val="28"/>
        </w:rPr>
        <w:t>.</w:t>
      </w:r>
    </w:p>
    <w:p w:rsidR="008B144D" w:rsidRPr="00233673" w:rsidRDefault="008B144D" w:rsidP="008B144D">
      <w:pPr>
        <w:pStyle w:val="ConsNormal"/>
        <w:widowControl/>
        <w:numPr>
          <w:ilvl w:val="0"/>
          <w:numId w:val="172"/>
        </w:numPr>
        <w:jc w:val="both"/>
        <w:rPr>
          <w:rFonts w:ascii="Times New Roman" w:hAnsi="Times New Roman"/>
          <w:sz w:val="28"/>
          <w:szCs w:val="28"/>
        </w:rPr>
      </w:pPr>
      <w:r>
        <w:rPr>
          <w:rFonts w:ascii="Times New Roman" w:hAnsi="Times New Roman"/>
          <w:sz w:val="28"/>
          <w:szCs w:val="28"/>
        </w:rPr>
        <w:t>Содержание Работ:</w:t>
      </w:r>
    </w:p>
    <w:p w:rsidR="008B144D" w:rsidRPr="00D60586" w:rsidRDefault="008B144D" w:rsidP="00233673">
      <w:pPr>
        <w:pStyle w:val="ConsNormal"/>
        <w:widowControl/>
        <w:ind w:firstLine="0"/>
        <w:jc w:val="both"/>
        <w:rPr>
          <w:rFonts w:ascii="Times New Roman" w:hAnsi="Times New Roman"/>
          <w:sz w:val="28"/>
          <w:szCs w:val="28"/>
        </w:rPr>
      </w:pPr>
    </w:p>
    <w:p w:rsidR="008B144D" w:rsidRPr="00D60586" w:rsidRDefault="008B144D" w:rsidP="00F73EDE">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B144D" w:rsidRPr="00434E3A" w:rsidTr="00AC61A8">
        <w:trPr>
          <w:trHeight w:val="2074"/>
        </w:trPr>
        <w:tc>
          <w:tcPr>
            <w:tcW w:w="4705" w:type="dxa"/>
            <w:tcBorders>
              <w:top w:val="nil"/>
              <w:left w:val="nil"/>
              <w:bottom w:val="nil"/>
              <w:right w:val="nil"/>
            </w:tcBorders>
          </w:tcPr>
          <w:p w:rsidR="008B144D" w:rsidRPr="00434E3A" w:rsidRDefault="008B144D" w:rsidP="00AC61A8">
            <w:pPr>
              <w:rPr>
                <w:sz w:val="28"/>
                <w:szCs w:val="28"/>
              </w:rPr>
            </w:pPr>
            <w:r>
              <w:rPr>
                <w:sz w:val="28"/>
                <w:szCs w:val="28"/>
              </w:rPr>
              <w:t>Заказчик:</w:t>
            </w:r>
          </w:p>
          <w:p w:rsidR="008B144D" w:rsidRPr="00E03F37" w:rsidRDefault="008B144D" w:rsidP="00AC61A8">
            <w:pPr>
              <w:jc w:val="both"/>
            </w:pPr>
            <w:r>
              <w:t xml:space="preserve">Директор Уральского филиала </w:t>
            </w:r>
          </w:p>
          <w:p w:rsidR="008B144D" w:rsidRPr="00E03F37" w:rsidRDefault="008B144D" w:rsidP="00AC61A8">
            <w:pPr>
              <w:jc w:val="both"/>
            </w:pPr>
            <w:r>
              <w:t>ПАО «ТрансКонтейнер»</w:t>
            </w:r>
          </w:p>
          <w:p w:rsidR="008B144D" w:rsidRDefault="008B144D" w:rsidP="00AC61A8">
            <w:pPr>
              <w:jc w:val="both"/>
            </w:pPr>
          </w:p>
          <w:p w:rsidR="008B144D" w:rsidRDefault="008B144D" w:rsidP="00AC61A8">
            <w:pPr>
              <w:jc w:val="both"/>
            </w:pPr>
          </w:p>
          <w:p w:rsidR="008B144D" w:rsidRPr="00E03F37" w:rsidRDefault="008B144D" w:rsidP="00AC61A8">
            <w:pPr>
              <w:jc w:val="both"/>
            </w:pPr>
          </w:p>
          <w:p w:rsidR="008B144D" w:rsidRPr="00434E3A" w:rsidRDefault="008B144D" w:rsidP="00AC61A8">
            <w:pPr>
              <w:rPr>
                <w:sz w:val="28"/>
                <w:szCs w:val="28"/>
              </w:rPr>
            </w:pPr>
            <w:r>
              <w:t>____________________С.С. Шибаев</w:t>
            </w:r>
          </w:p>
          <w:p w:rsidR="008B144D" w:rsidRPr="00434E3A" w:rsidRDefault="008B144D"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8B144D" w:rsidRPr="00434E3A" w:rsidRDefault="008B144D" w:rsidP="00AC61A8">
            <w:pPr>
              <w:rPr>
                <w:sz w:val="28"/>
                <w:szCs w:val="28"/>
              </w:rPr>
            </w:pPr>
            <w:r>
              <w:rPr>
                <w:sz w:val="28"/>
                <w:szCs w:val="28"/>
              </w:rPr>
              <w:t>Исполнитель:</w:t>
            </w:r>
          </w:p>
          <w:p w:rsidR="008B144D" w:rsidRPr="00434E3A" w:rsidRDefault="008B144D" w:rsidP="00AC61A8">
            <w:pPr>
              <w:rPr>
                <w:sz w:val="28"/>
                <w:szCs w:val="28"/>
              </w:rPr>
            </w:pPr>
          </w:p>
          <w:p w:rsidR="008B144D" w:rsidRDefault="008B144D" w:rsidP="00AC61A8">
            <w:pPr>
              <w:rPr>
                <w:sz w:val="28"/>
                <w:szCs w:val="28"/>
              </w:rPr>
            </w:pPr>
          </w:p>
          <w:p w:rsidR="008B144D" w:rsidRDefault="008B144D" w:rsidP="00AC61A8">
            <w:pPr>
              <w:rPr>
                <w:sz w:val="28"/>
                <w:szCs w:val="28"/>
              </w:rPr>
            </w:pPr>
          </w:p>
          <w:p w:rsidR="008B144D" w:rsidRDefault="008B144D" w:rsidP="00AC61A8">
            <w:pPr>
              <w:rPr>
                <w:sz w:val="28"/>
                <w:szCs w:val="28"/>
              </w:rPr>
            </w:pPr>
          </w:p>
          <w:p w:rsidR="008B144D" w:rsidRPr="00434E3A" w:rsidRDefault="008B144D" w:rsidP="00AC61A8">
            <w:pPr>
              <w:rPr>
                <w:sz w:val="28"/>
                <w:szCs w:val="28"/>
              </w:rPr>
            </w:pPr>
            <w:r>
              <w:rPr>
                <w:sz w:val="28"/>
                <w:szCs w:val="28"/>
              </w:rPr>
              <w:t>________    ______________</w:t>
            </w:r>
          </w:p>
          <w:p w:rsidR="008B144D" w:rsidRPr="00434E3A" w:rsidRDefault="008B144D" w:rsidP="00AC61A8">
            <w:pPr>
              <w:rPr>
                <w:sz w:val="28"/>
                <w:szCs w:val="28"/>
              </w:rPr>
            </w:pPr>
            <w:r>
              <w:rPr>
                <w:sz w:val="28"/>
                <w:szCs w:val="28"/>
                <w:vertAlign w:val="superscript"/>
              </w:rPr>
              <w:t xml:space="preserve">(подпись)                        (Ф.И.О.)                                                                         </w:t>
            </w:r>
          </w:p>
        </w:tc>
      </w:tr>
    </w:tbl>
    <w:p w:rsidR="008B144D" w:rsidRDefault="008B144D">
      <w:pPr>
        <w:suppressAutoHyphens w:val="0"/>
        <w:spacing w:after="200" w:line="276" w:lineRule="auto"/>
        <w:rPr>
          <w:rFonts w:eastAsia="Arial" w:cs="Arial"/>
          <w:sz w:val="28"/>
          <w:szCs w:val="28"/>
        </w:rPr>
      </w:pPr>
    </w:p>
    <w:p w:rsidR="008B144D" w:rsidRPr="00D60586" w:rsidRDefault="008B144D" w:rsidP="00F73EDE">
      <w:pPr>
        <w:pStyle w:val="ConsNormal"/>
        <w:widowControl/>
        <w:ind w:firstLine="0"/>
        <w:jc w:val="right"/>
        <w:rPr>
          <w:rFonts w:ascii="Times New Roman" w:hAnsi="Times New Roman"/>
          <w:sz w:val="28"/>
          <w:szCs w:val="28"/>
        </w:rPr>
      </w:pPr>
      <w:r>
        <w:rPr>
          <w:rFonts w:ascii="Times New Roman" w:hAnsi="Times New Roman"/>
          <w:sz w:val="28"/>
          <w:szCs w:val="28"/>
        </w:rPr>
        <w:lastRenderedPageBreak/>
        <w:t>Приложение № 2</w:t>
      </w:r>
    </w:p>
    <w:p w:rsidR="008B144D" w:rsidRPr="00D60586" w:rsidRDefault="008B144D"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8B144D" w:rsidRPr="00D60586" w:rsidRDefault="008B144D"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8B144D" w:rsidRPr="00D60586" w:rsidRDefault="008B144D"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8B144D" w:rsidRPr="00D60586" w:rsidRDefault="008B144D" w:rsidP="00F73EDE">
      <w:pPr>
        <w:pStyle w:val="ConsNonformat"/>
        <w:widowControl/>
        <w:rPr>
          <w:rFonts w:ascii="Times New Roman" w:hAnsi="Times New Roman"/>
          <w:sz w:val="28"/>
          <w:szCs w:val="28"/>
        </w:rPr>
      </w:pPr>
    </w:p>
    <w:p w:rsidR="008B144D" w:rsidRPr="00D60586" w:rsidRDefault="008B144D" w:rsidP="00F73EDE">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rsidR="008B144D" w:rsidRPr="00D60586" w:rsidRDefault="008B144D" w:rsidP="00F73EDE">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rsidR="008B144D" w:rsidRPr="00D60586" w:rsidRDefault="008B144D" w:rsidP="00F73EDE">
      <w:pPr>
        <w:pStyle w:val="ConsNonformat"/>
        <w:widowControl/>
        <w:rPr>
          <w:rFonts w:ascii="Times New Roman" w:hAnsi="Times New Roman"/>
          <w:sz w:val="28"/>
          <w:szCs w:val="28"/>
        </w:rPr>
      </w:pPr>
    </w:p>
    <w:p w:rsidR="008B144D" w:rsidRPr="00D60586" w:rsidRDefault="008B144D" w:rsidP="00F73EDE">
      <w:pPr>
        <w:pStyle w:val="ConsNonformat"/>
        <w:widowControl/>
        <w:rPr>
          <w:rFonts w:ascii="Times New Roman" w:hAnsi="Times New Roman"/>
          <w:sz w:val="28"/>
          <w:szCs w:val="28"/>
        </w:rPr>
      </w:pPr>
    </w:p>
    <w:p w:rsidR="008B144D" w:rsidRPr="00D60586" w:rsidRDefault="008B144D" w:rsidP="00F73EDE">
      <w:pPr>
        <w:pStyle w:val="ConsNonformat"/>
        <w:widowControl/>
        <w:rPr>
          <w:rFonts w:ascii="Times New Roman" w:hAnsi="Times New Roman"/>
          <w:sz w:val="28"/>
          <w:szCs w:val="28"/>
        </w:rPr>
      </w:pPr>
    </w:p>
    <w:p w:rsidR="008B144D" w:rsidRPr="00D60586" w:rsidRDefault="008B144D" w:rsidP="00F73EDE">
      <w:pPr>
        <w:pStyle w:val="ConsNormal"/>
        <w:widowControl/>
        <w:ind w:firstLine="540"/>
        <w:jc w:val="both"/>
        <w:rPr>
          <w:rFonts w:ascii="Times New Roman" w:hAnsi="Times New Roman"/>
          <w:sz w:val="28"/>
          <w:szCs w:val="28"/>
        </w:rPr>
      </w:pPr>
      <w:r>
        <w:rPr>
          <w:rFonts w:ascii="Times New Roman" w:hAnsi="Times New Roman"/>
          <w:sz w:val="28"/>
          <w:szCs w:val="28"/>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8"/>
          <w:szCs w:val="28"/>
        </w:rPr>
        <w:t xml:space="preserve"> (____%) ______(__________________________) </w:t>
      </w:r>
      <w:proofErr w:type="gramEnd"/>
      <w:r>
        <w:rPr>
          <w:rFonts w:ascii="Times New Roman" w:hAnsi="Times New Roman"/>
          <w:sz w:val="28"/>
          <w:szCs w:val="28"/>
        </w:rPr>
        <w:t>рублей.</w:t>
      </w:r>
    </w:p>
    <w:p w:rsidR="008B144D" w:rsidRPr="00D60586" w:rsidRDefault="008B144D" w:rsidP="00F73EDE">
      <w:pPr>
        <w:pStyle w:val="ConsNonformat"/>
        <w:widowControl/>
        <w:rPr>
          <w:rFonts w:ascii="Times New Roman" w:hAnsi="Times New Roman"/>
          <w:sz w:val="28"/>
          <w:szCs w:val="28"/>
        </w:rPr>
      </w:pPr>
    </w:p>
    <w:p w:rsidR="008B144D" w:rsidRPr="00D60586" w:rsidRDefault="008B144D" w:rsidP="00F73EDE">
      <w:pPr>
        <w:pStyle w:val="ConsNonformat"/>
        <w:widowControl/>
        <w:rPr>
          <w:rFonts w:ascii="Times New Roman" w:hAnsi="Times New Roman"/>
          <w:sz w:val="28"/>
          <w:szCs w:val="28"/>
        </w:rPr>
      </w:pPr>
    </w:p>
    <w:p w:rsidR="008B144D" w:rsidRPr="00D60586" w:rsidRDefault="008B144D" w:rsidP="00F73EDE">
      <w:pPr>
        <w:pStyle w:val="ConsNormal"/>
        <w:widowControl/>
        <w:ind w:firstLine="0"/>
        <w:jc w:val="both"/>
        <w:rPr>
          <w:rFonts w:ascii="Times New Roman" w:hAnsi="Times New Roman"/>
          <w:sz w:val="28"/>
          <w:szCs w:val="28"/>
        </w:rPr>
      </w:pPr>
      <w:r>
        <w:rPr>
          <w:rFonts w:ascii="Times New Roman" w:hAnsi="Times New Roman"/>
          <w:sz w:val="28"/>
          <w:szCs w:val="28"/>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B144D" w:rsidRPr="00434E3A" w:rsidTr="00AC61A8">
        <w:trPr>
          <w:trHeight w:val="2074"/>
        </w:trPr>
        <w:tc>
          <w:tcPr>
            <w:tcW w:w="4705" w:type="dxa"/>
            <w:tcBorders>
              <w:top w:val="nil"/>
              <w:left w:val="nil"/>
              <w:bottom w:val="nil"/>
              <w:right w:val="nil"/>
            </w:tcBorders>
          </w:tcPr>
          <w:p w:rsidR="008B144D" w:rsidRPr="00434E3A" w:rsidRDefault="008B144D" w:rsidP="00AC61A8">
            <w:pPr>
              <w:rPr>
                <w:sz w:val="28"/>
                <w:szCs w:val="28"/>
              </w:rPr>
            </w:pPr>
            <w:r>
              <w:rPr>
                <w:sz w:val="28"/>
                <w:szCs w:val="28"/>
              </w:rPr>
              <w:t>Заказчик:</w:t>
            </w:r>
          </w:p>
          <w:p w:rsidR="008B144D" w:rsidRPr="00E03F37" w:rsidRDefault="008B144D" w:rsidP="00AC61A8">
            <w:pPr>
              <w:jc w:val="both"/>
            </w:pPr>
            <w:r>
              <w:t xml:space="preserve">Директор Уральского филиала </w:t>
            </w:r>
          </w:p>
          <w:p w:rsidR="008B144D" w:rsidRPr="00E03F37" w:rsidRDefault="008B144D" w:rsidP="00AC61A8">
            <w:pPr>
              <w:jc w:val="both"/>
            </w:pPr>
            <w:r>
              <w:t>ПАО «ТрансКонтейнер»</w:t>
            </w:r>
          </w:p>
          <w:p w:rsidR="008B144D" w:rsidRDefault="008B144D" w:rsidP="00AC61A8">
            <w:pPr>
              <w:jc w:val="both"/>
            </w:pPr>
          </w:p>
          <w:p w:rsidR="008B144D" w:rsidRPr="00E03F37" w:rsidRDefault="008B144D" w:rsidP="00AC61A8">
            <w:pPr>
              <w:jc w:val="both"/>
            </w:pPr>
          </w:p>
          <w:p w:rsidR="008B144D" w:rsidRPr="00434E3A" w:rsidRDefault="008B144D" w:rsidP="00AC61A8">
            <w:pPr>
              <w:rPr>
                <w:sz w:val="28"/>
                <w:szCs w:val="28"/>
              </w:rPr>
            </w:pPr>
            <w:r>
              <w:t>____________________С.С. Шибаев</w:t>
            </w:r>
          </w:p>
          <w:p w:rsidR="008B144D" w:rsidRPr="00434E3A" w:rsidRDefault="008B144D"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8B144D" w:rsidRPr="00434E3A" w:rsidRDefault="008B144D" w:rsidP="00AC61A8">
            <w:pPr>
              <w:rPr>
                <w:sz w:val="28"/>
                <w:szCs w:val="28"/>
              </w:rPr>
            </w:pPr>
            <w:r>
              <w:rPr>
                <w:sz w:val="28"/>
                <w:szCs w:val="28"/>
              </w:rPr>
              <w:t>Исполнитель:</w:t>
            </w:r>
          </w:p>
          <w:p w:rsidR="008B144D" w:rsidRPr="00434E3A" w:rsidRDefault="008B144D" w:rsidP="00AC61A8">
            <w:pPr>
              <w:rPr>
                <w:sz w:val="28"/>
                <w:szCs w:val="28"/>
              </w:rPr>
            </w:pPr>
          </w:p>
          <w:p w:rsidR="008B144D" w:rsidRDefault="008B144D" w:rsidP="00AC61A8">
            <w:pPr>
              <w:rPr>
                <w:sz w:val="28"/>
                <w:szCs w:val="28"/>
              </w:rPr>
            </w:pPr>
          </w:p>
          <w:p w:rsidR="008B144D" w:rsidRDefault="008B144D" w:rsidP="00AC61A8">
            <w:pPr>
              <w:rPr>
                <w:sz w:val="28"/>
                <w:szCs w:val="28"/>
              </w:rPr>
            </w:pPr>
          </w:p>
          <w:p w:rsidR="008B144D" w:rsidRPr="00434E3A" w:rsidRDefault="008B144D" w:rsidP="00AC61A8">
            <w:pPr>
              <w:rPr>
                <w:sz w:val="28"/>
                <w:szCs w:val="28"/>
              </w:rPr>
            </w:pPr>
            <w:r>
              <w:rPr>
                <w:sz w:val="28"/>
                <w:szCs w:val="28"/>
              </w:rPr>
              <w:t>________    ______________</w:t>
            </w:r>
          </w:p>
          <w:p w:rsidR="008B144D" w:rsidRPr="00434E3A" w:rsidRDefault="008B144D" w:rsidP="00AC61A8">
            <w:pPr>
              <w:rPr>
                <w:sz w:val="28"/>
                <w:szCs w:val="28"/>
              </w:rPr>
            </w:pPr>
            <w:r>
              <w:rPr>
                <w:sz w:val="28"/>
                <w:szCs w:val="28"/>
                <w:vertAlign w:val="superscript"/>
              </w:rPr>
              <w:t xml:space="preserve">(подпись)                        (Ф.И.О.)                                                                         </w:t>
            </w:r>
          </w:p>
        </w:tc>
      </w:tr>
    </w:tbl>
    <w:p w:rsidR="008B144D" w:rsidRPr="00D60586" w:rsidRDefault="008B144D" w:rsidP="00F73EDE">
      <w:pPr>
        <w:rPr>
          <w:sz w:val="28"/>
          <w:szCs w:val="28"/>
        </w:rPr>
      </w:pPr>
    </w:p>
    <w:p w:rsidR="008B144D" w:rsidRPr="00D60586" w:rsidRDefault="008B144D" w:rsidP="00F73EDE">
      <w:pPr>
        <w:pStyle w:val="affff9"/>
        <w:rPr>
          <w:szCs w:val="28"/>
        </w:rPr>
      </w:pPr>
    </w:p>
    <w:p w:rsidR="008B144D" w:rsidRPr="00D60586" w:rsidRDefault="008B144D" w:rsidP="00F73EDE">
      <w:pPr>
        <w:pStyle w:val="affff9"/>
        <w:rPr>
          <w:szCs w:val="28"/>
        </w:rPr>
      </w:pPr>
    </w:p>
    <w:p w:rsidR="008B144D" w:rsidRPr="00D60586" w:rsidRDefault="008B144D" w:rsidP="00F73EDE">
      <w:pPr>
        <w:pStyle w:val="affff9"/>
        <w:ind w:firstLine="0"/>
        <w:rPr>
          <w:szCs w:val="28"/>
        </w:rPr>
      </w:pPr>
    </w:p>
    <w:p w:rsidR="008B144D" w:rsidRPr="00D60586" w:rsidRDefault="008B144D" w:rsidP="00F73EDE">
      <w:pPr>
        <w:pStyle w:val="1"/>
        <w:ind w:left="4320" w:hanging="432"/>
        <w:jc w:val="both"/>
        <w:rPr>
          <w:sz w:val="28"/>
          <w:szCs w:val="28"/>
        </w:rPr>
      </w:pPr>
    </w:p>
    <w:p w:rsidR="008B144D" w:rsidRPr="00D60586" w:rsidRDefault="008B144D" w:rsidP="00F73EDE">
      <w:pPr>
        <w:pStyle w:val="1"/>
        <w:ind w:left="4320" w:hanging="432"/>
        <w:jc w:val="both"/>
        <w:rPr>
          <w:b w:val="0"/>
          <w:bCs w:val="0"/>
          <w:sz w:val="28"/>
          <w:szCs w:val="28"/>
        </w:rPr>
      </w:pPr>
      <w:r>
        <w:rPr>
          <w:sz w:val="28"/>
          <w:szCs w:val="28"/>
        </w:rPr>
        <w:t xml:space="preserve">         </w:t>
      </w:r>
    </w:p>
    <w:p w:rsidR="008B144D" w:rsidRPr="00D60586" w:rsidRDefault="008B144D" w:rsidP="00F73EDE">
      <w:pPr>
        <w:ind w:firstLine="851"/>
        <w:jc w:val="center"/>
        <w:rPr>
          <w:b/>
          <w:bCs/>
          <w:sz w:val="28"/>
          <w:szCs w:val="28"/>
        </w:rPr>
      </w:pPr>
    </w:p>
    <w:p w:rsidR="008B144D" w:rsidRPr="00D60586" w:rsidRDefault="008B144D" w:rsidP="00F73EDE">
      <w:pPr>
        <w:ind w:firstLine="851"/>
        <w:jc w:val="center"/>
        <w:rPr>
          <w:b/>
          <w:bCs/>
          <w:sz w:val="28"/>
          <w:szCs w:val="28"/>
        </w:rPr>
      </w:pPr>
    </w:p>
    <w:p w:rsidR="008B144D" w:rsidRPr="00D60586" w:rsidRDefault="008B144D" w:rsidP="00F73EDE">
      <w:pPr>
        <w:ind w:firstLine="851"/>
        <w:jc w:val="center"/>
        <w:rPr>
          <w:b/>
          <w:bCs/>
          <w:sz w:val="28"/>
          <w:szCs w:val="28"/>
        </w:rPr>
      </w:pPr>
    </w:p>
    <w:p w:rsidR="008B144D" w:rsidRPr="00D60586" w:rsidRDefault="008B144D" w:rsidP="00F73EDE">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8"/>
          <w:szCs w:val="28"/>
        </w:rPr>
        <w:lastRenderedPageBreak/>
        <w:t>Приложение № 3</w:t>
      </w:r>
    </w:p>
    <w:p w:rsidR="008B144D" w:rsidRPr="00D60586" w:rsidRDefault="008B144D"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8B144D" w:rsidRPr="00D60586" w:rsidRDefault="008B144D"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8B144D" w:rsidRPr="00D60586" w:rsidRDefault="008B144D"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8B144D" w:rsidRPr="00D60586" w:rsidRDefault="008B144D" w:rsidP="00F73EDE">
      <w:pPr>
        <w:pStyle w:val="ConsNonformat"/>
        <w:widowControl/>
        <w:rPr>
          <w:rFonts w:ascii="Times New Roman" w:hAnsi="Times New Roman"/>
          <w:sz w:val="28"/>
          <w:szCs w:val="28"/>
        </w:rPr>
      </w:pPr>
    </w:p>
    <w:p w:rsidR="008B144D" w:rsidRPr="00D60586" w:rsidRDefault="008B144D" w:rsidP="00F73EDE">
      <w:pPr>
        <w:jc w:val="center"/>
        <w:rPr>
          <w:b/>
          <w:sz w:val="28"/>
          <w:szCs w:val="28"/>
        </w:rPr>
      </w:pPr>
    </w:p>
    <w:p w:rsidR="008B144D" w:rsidRPr="00D60586" w:rsidRDefault="008B144D" w:rsidP="00F73EDE">
      <w:pPr>
        <w:jc w:val="center"/>
        <w:rPr>
          <w:b/>
          <w:sz w:val="28"/>
          <w:szCs w:val="28"/>
        </w:rPr>
      </w:pPr>
    </w:p>
    <w:p w:rsidR="008B144D" w:rsidRPr="00D60586" w:rsidRDefault="008B144D" w:rsidP="00F73EDE">
      <w:pPr>
        <w:jc w:val="center"/>
        <w:rPr>
          <w:b/>
          <w:sz w:val="28"/>
          <w:szCs w:val="28"/>
        </w:rPr>
      </w:pPr>
      <w:r>
        <w:rPr>
          <w:b/>
          <w:sz w:val="28"/>
          <w:szCs w:val="28"/>
        </w:rPr>
        <w:t>СМЕТНЫЙ РАСЧЕТ НА ВЫПОЛНЕНИЕ РАБОТ</w:t>
      </w:r>
    </w:p>
    <w:p w:rsidR="008B144D" w:rsidRPr="00D60586" w:rsidRDefault="008B144D" w:rsidP="00F73EDE">
      <w:pPr>
        <w:jc w:val="center"/>
        <w:rPr>
          <w:b/>
          <w:sz w:val="28"/>
          <w:szCs w:val="28"/>
        </w:rPr>
      </w:pPr>
    </w:p>
    <w:p w:rsidR="008B144D" w:rsidRPr="00D60586" w:rsidRDefault="008B144D" w:rsidP="00F73EDE">
      <w:pPr>
        <w:jc w:val="center"/>
        <w:rPr>
          <w:b/>
          <w:sz w:val="28"/>
          <w:szCs w:val="28"/>
        </w:rPr>
      </w:pPr>
    </w:p>
    <w:p w:rsidR="008B144D" w:rsidRPr="00D60586" w:rsidRDefault="008B144D" w:rsidP="00F73EDE">
      <w:pPr>
        <w:jc w:val="center"/>
        <w:rPr>
          <w:b/>
          <w:sz w:val="28"/>
          <w:szCs w:val="28"/>
        </w:rPr>
      </w:pPr>
    </w:p>
    <w:p w:rsidR="008B144D" w:rsidRPr="00D60586" w:rsidRDefault="008B144D" w:rsidP="00F73EDE">
      <w:pPr>
        <w:jc w:val="center"/>
        <w:rPr>
          <w:b/>
          <w:sz w:val="28"/>
          <w:szCs w:val="28"/>
        </w:rPr>
      </w:pPr>
    </w:p>
    <w:p w:rsidR="008B144D" w:rsidRPr="00D60586" w:rsidRDefault="008B144D" w:rsidP="00F73EDE">
      <w:pPr>
        <w:jc w:val="center"/>
        <w:rPr>
          <w:b/>
          <w:sz w:val="28"/>
          <w:szCs w:val="28"/>
        </w:rPr>
      </w:pPr>
    </w:p>
    <w:p w:rsidR="008B144D" w:rsidRPr="00D60586" w:rsidRDefault="008B144D" w:rsidP="00F73EDE">
      <w:pPr>
        <w:jc w:val="center"/>
        <w:rPr>
          <w:b/>
          <w:sz w:val="28"/>
          <w:szCs w:val="28"/>
        </w:rPr>
      </w:pPr>
    </w:p>
    <w:p w:rsidR="008B144D" w:rsidRPr="00D60586" w:rsidRDefault="008B144D" w:rsidP="00F73EDE">
      <w:pPr>
        <w:jc w:val="center"/>
        <w:rPr>
          <w:b/>
          <w:sz w:val="28"/>
          <w:szCs w:val="28"/>
        </w:rPr>
      </w:pPr>
    </w:p>
    <w:p w:rsidR="008B144D" w:rsidRPr="00D60586" w:rsidRDefault="008B144D" w:rsidP="00F73EDE">
      <w:pPr>
        <w:jc w:val="center"/>
        <w:rPr>
          <w:b/>
          <w:sz w:val="28"/>
          <w:szCs w:val="28"/>
        </w:rPr>
      </w:pPr>
    </w:p>
    <w:p w:rsidR="008B144D" w:rsidRPr="00D60586" w:rsidRDefault="008B144D" w:rsidP="00F73EDE">
      <w:pPr>
        <w:jc w:val="center"/>
        <w:rPr>
          <w:b/>
          <w:sz w:val="28"/>
          <w:szCs w:val="28"/>
        </w:rPr>
      </w:pPr>
    </w:p>
    <w:p w:rsidR="008B144D" w:rsidRPr="00D60586" w:rsidRDefault="008B144D" w:rsidP="00F73EDE">
      <w:pPr>
        <w:jc w:val="center"/>
        <w:rPr>
          <w:b/>
          <w:sz w:val="28"/>
          <w:szCs w:val="28"/>
        </w:rPr>
      </w:pPr>
    </w:p>
    <w:p w:rsidR="008B144D" w:rsidRPr="00D60586" w:rsidRDefault="008B144D" w:rsidP="00F73EDE">
      <w:pPr>
        <w:jc w:val="center"/>
        <w:rPr>
          <w:b/>
          <w:sz w:val="28"/>
          <w:szCs w:val="28"/>
        </w:rPr>
      </w:pPr>
    </w:p>
    <w:p w:rsidR="008B144D" w:rsidRPr="00D60586" w:rsidRDefault="008B144D" w:rsidP="00F73EDE">
      <w:pPr>
        <w:jc w:val="center"/>
        <w:rPr>
          <w:b/>
          <w:sz w:val="28"/>
          <w:szCs w:val="28"/>
        </w:rPr>
      </w:pPr>
    </w:p>
    <w:p w:rsidR="008B144D" w:rsidRPr="00D60586" w:rsidRDefault="008B144D" w:rsidP="00F73EDE">
      <w:pPr>
        <w:jc w:val="center"/>
        <w:rPr>
          <w:b/>
          <w:sz w:val="28"/>
          <w:szCs w:val="28"/>
        </w:rPr>
      </w:pPr>
    </w:p>
    <w:p w:rsidR="008B144D" w:rsidRPr="00D60586" w:rsidRDefault="008B144D" w:rsidP="00F73EDE">
      <w:pPr>
        <w:pStyle w:val="ConsNonformat"/>
        <w:widowControl/>
        <w:rPr>
          <w:rFonts w:ascii="Times New Roman" w:hAnsi="Times New Roman"/>
          <w:sz w:val="28"/>
          <w:szCs w:val="28"/>
        </w:rPr>
      </w:pPr>
    </w:p>
    <w:p w:rsidR="008B144D" w:rsidRPr="00D60586" w:rsidRDefault="008B144D" w:rsidP="00F73EDE">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B144D" w:rsidRPr="00434E3A" w:rsidTr="00AC61A8">
        <w:trPr>
          <w:trHeight w:val="2074"/>
        </w:trPr>
        <w:tc>
          <w:tcPr>
            <w:tcW w:w="4705" w:type="dxa"/>
            <w:tcBorders>
              <w:top w:val="nil"/>
              <w:left w:val="nil"/>
              <w:bottom w:val="nil"/>
              <w:right w:val="nil"/>
            </w:tcBorders>
          </w:tcPr>
          <w:p w:rsidR="008B144D" w:rsidRPr="00434E3A" w:rsidRDefault="008B144D" w:rsidP="00AC61A8">
            <w:pPr>
              <w:rPr>
                <w:sz w:val="28"/>
                <w:szCs w:val="28"/>
              </w:rPr>
            </w:pPr>
            <w:r>
              <w:rPr>
                <w:sz w:val="28"/>
                <w:szCs w:val="28"/>
              </w:rPr>
              <w:t>Заказчик:</w:t>
            </w:r>
          </w:p>
          <w:p w:rsidR="008B144D" w:rsidRPr="00E03F37" w:rsidRDefault="008B144D" w:rsidP="00AC61A8">
            <w:pPr>
              <w:jc w:val="both"/>
            </w:pPr>
            <w:r>
              <w:t xml:space="preserve">Директор Уральский филиала </w:t>
            </w:r>
          </w:p>
          <w:p w:rsidR="008B144D" w:rsidRPr="00E03F37" w:rsidRDefault="008B144D" w:rsidP="00AC61A8">
            <w:pPr>
              <w:jc w:val="both"/>
            </w:pPr>
            <w:r>
              <w:t>ПАО «ТрансКонтейнер»</w:t>
            </w:r>
          </w:p>
          <w:p w:rsidR="008B144D" w:rsidRDefault="008B144D" w:rsidP="00AC61A8">
            <w:pPr>
              <w:jc w:val="both"/>
            </w:pPr>
          </w:p>
          <w:p w:rsidR="008B144D" w:rsidRPr="00E03F37" w:rsidRDefault="008B144D" w:rsidP="00AC61A8">
            <w:pPr>
              <w:jc w:val="both"/>
            </w:pPr>
          </w:p>
          <w:p w:rsidR="008B144D" w:rsidRPr="00434E3A" w:rsidRDefault="008B144D" w:rsidP="00AC61A8">
            <w:pPr>
              <w:rPr>
                <w:sz w:val="28"/>
                <w:szCs w:val="28"/>
              </w:rPr>
            </w:pPr>
            <w:r>
              <w:t>____________________С.С. Шибаев</w:t>
            </w:r>
          </w:p>
          <w:p w:rsidR="008B144D" w:rsidRPr="00434E3A" w:rsidRDefault="008B144D"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8B144D" w:rsidRPr="00434E3A" w:rsidRDefault="008B144D" w:rsidP="00AC61A8">
            <w:pPr>
              <w:rPr>
                <w:sz w:val="28"/>
                <w:szCs w:val="28"/>
              </w:rPr>
            </w:pPr>
            <w:r>
              <w:rPr>
                <w:sz w:val="28"/>
                <w:szCs w:val="28"/>
              </w:rPr>
              <w:t>Исполнитель:</w:t>
            </w:r>
          </w:p>
          <w:p w:rsidR="008B144D" w:rsidRPr="00434E3A" w:rsidRDefault="008B144D" w:rsidP="00AC61A8">
            <w:pPr>
              <w:rPr>
                <w:sz w:val="28"/>
                <w:szCs w:val="28"/>
              </w:rPr>
            </w:pPr>
          </w:p>
          <w:p w:rsidR="008B144D" w:rsidRDefault="008B144D" w:rsidP="00AC61A8">
            <w:pPr>
              <w:rPr>
                <w:sz w:val="28"/>
                <w:szCs w:val="28"/>
              </w:rPr>
            </w:pPr>
          </w:p>
          <w:p w:rsidR="008B144D" w:rsidRDefault="008B144D" w:rsidP="00AC61A8">
            <w:pPr>
              <w:rPr>
                <w:sz w:val="28"/>
                <w:szCs w:val="28"/>
              </w:rPr>
            </w:pPr>
          </w:p>
          <w:p w:rsidR="008B144D" w:rsidRPr="00434E3A" w:rsidRDefault="008B144D" w:rsidP="00AC61A8">
            <w:pPr>
              <w:rPr>
                <w:sz w:val="28"/>
                <w:szCs w:val="28"/>
              </w:rPr>
            </w:pPr>
            <w:r>
              <w:rPr>
                <w:sz w:val="28"/>
                <w:szCs w:val="28"/>
              </w:rPr>
              <w:t>________    ______________</w:t>
            </w:r>
          </w:p>
          <w:p w:rsidR="008B144D" w:rsidRPr="00434E3A" w:rsidRDefault="008B144D" w:rsidP="00AC61A8">
            <w:pPr>
              <w:rPr>
                <w:sz w:val="28"/>
                <w:szCs w:val="28"/>
              </w:rPr>
            </w:pPr>
            <w:r>
              <w:rPr>
                <w:sz w:val="28"/>
                <w:szCs w:val="28"/>
                <w:vertAlign w:val="superscript"/>
              </w:rPr>
              <w:t xml:space="preserve">(подпись)                        (Ф.И.О.)                                                                         </w:t>
            </w:r>
          </w:p>
        </w:tc>
      </w:tr>
    </w:tbl>
    <w:p w:rsidR="008B144D" w:rsidRPr="00740F37" w:rsidRDefault="008B144D" w:rsidP="00F73EDE">
      <w:pPr>
        <w:pStyle w:val="ConsNonformat"/>
        <w:widowControl/>
        <w:rPr>
          <w:rFonts w:ascii="Times New Roman" w:hAnsi="Times New Roman"/>
          <w:sz w:val="24"/>
          <w:szCs w:val="24"/>
        </w:rPr>
      </w:pPr>
    </w:p>
    <w:p w:rsidR="008B144D" w:rsidRPr="00740F37" w:rsidRDefault="008B144D" w:rsidP="00F73EDE">
      <w:pPr>
        <w:ind w:firstLine="851"/>
        <w:jc w:val="center"/>
        <w:rPr>
          <w:b/>
          <w:bCs/>
          <w:sz w:val="28"/>
          <w:szCs w:val="28"/>
        </w:rPr>
      </w:pPr>
    </w:p>
    <w:p w:rsidR="008B144D" w:rsidRPr="00740F37" w:rsidRDefault="008B144D" w:rsidP="00F73EDE">
      <w:pPr>
        <w:ind w:firstLine="851"/>
        <w:jc w:val="center"/>
        <w:rPr>
          <w:b/>
          <w:bCs/>
          <w:sz w:val="28"/>
          <w:szCs w:val="28"/>
        </w:rPr>
      </w:pPr>
    </w:p>
    <w:p w:rsidR="008B144D" w:rsidRDefault="008B144D" w:rsidP="00F73EDE">
      <w:pPr>
        <w:pStyle w:val="ConsNormal"/>
        <w:widowControl/>
        <w:ind w:firstLine="0"/>
        <w:jc w:val="right"/>
        <w:rPr>
          <w:rFonts w:ascii="Times New Roman" w:hAnsi="Times New Roman"/>
          <w:sz w:val="28"/>
          <w:szCs w:val="28"/>
        </w:rPr>
      </w:pPr>
    </w:p>
    <w:p w:rsidR="008B144D" w:rsidRDefault="008B144D" w:rsidP="00F73EDE">
      <w:pPr>
        <w:pStyle w:val="ConsNormal"/>
        <w:widowControl/>
        <w:ind w:firstLine="0"/>
        <w:jc w:val="right"/>
        <w:rPr>
          <w:rFonts w:ascii="Times New Roman" w:hAnsi="Times New Roman"/>
          <w:sz w:val="28"/>
          <w:szCs w:val="28"/>
        </w:rPr>
      </w:pPr>
    </w:p>
    <w:p w:rsidR="008B144D" w:rsidRDefault="008B144D" w:rsidP="00F73EDE">
      <w:pPr>
        <w:pStyle w:val="ConsNormal"/>
        <w:widowControl/>
        <w:ind w:firstLine="0"/>
        <w:jc w:val="right"/>
        <w:rPr>
          <w:rFonts w:ascii="Times New Roman" w:hAnsi="Times New Roman"/>
          <w:sz w:val="28"/>
          <w:szCs w:val="28"/>
        </w:rPr>
      </w:pPr>
    </w:p>
    <w:p w:rsidR="008B144D" w:rsidRDefault="008B144D" w:rsidP="00F73EDE">
      <w:pPr>
        <w:pStyle w:val="ConsNormal"/>
        <w:widowControl/>
        <w:ind w:firstLine="0"/>
        <w:jc w:val="right"/>
        <w:rPr>
          <w:rFonts w:ascii="Times New Roman" w:hAnsi="Times New Roman"/>
          <w:sz w:val="28"/>
          <w:szCs w:val="28"/>
        </w:rPr>
      </w:pPr>
    </w:p>
    <w:p w:rsidR="008B144D" w:rsidRDefault="008B144D" w:rsidP="00F73EDE">
      <w:pPr>
        <w:pStyle w:val="ConsNormal"/>
        <w:widowControl/>
        <w:ind w:firstLine="0"/>
        <w:jc w:val="right"/>
        <w:rPr>
          <w:rFonts w:ascii="Times New Roman" w:hAnsi="Times New Roman"/>
          <w:sz w:val="28"/>
          <w:szCs w:val="28"/>
        </w:rPr>
      </w:pPr>
    </w:p>
    <w:p w:rsidR="008B144D" w:rsidRDefault="008B144D" w:rsidP="00F73EDE">
      <w:pPr>
        <w:pStyle w:val="ConsNormal"/>
        <w:widowControl/>
        <w:ind w:firstLine="0"/>
        <w:jc w:val="right"/>
        <w:rPr>
          <w:rFonts w:ascii="Times New Roman" w:hAnsi="Times New Roman"/>
          <w:sz w:val="28"/>
          <w:szCs w:val="28"/>
        </w:rPr>
      </w:pPr>
    </w:p>
    <w:p w:rsidR="008B144D" w:rsidRDefault="008B144D" w:rsidP="00F73EDE">
      <w:pPr>
        <w:pStyle w:val="ConsNormal"/>
        <w:widowControl/>
        <w:ind w:firstLine="0"/>
        <w:jc w:val="right"/>
        <w:rPr>
          <w:rFonts w:ascii="Times New Roman" w:hAnsi="Times New Roman"/>
          <w:sz w:val="28"/>
          <w:szCs w:val="28"/>
        </w:rPr>
      </w:pPr>
    </w:p>
    <w:p w:rsidR="008B144D" w:rsidRDefault="008B144D" w:rsidP="00F73EDE">
      <w:pPr>
        <w:pStyle w:val="ConsNormal"/>
        <w:widowControl/>
        <w:ind w:firstLine="0"/>
        <w:jc w:val="right"/>
        <w:rPr>
          <w:rFonts w:ascii="Times New Roman" w:hAnsi="Times New Roman"/>
          <w:sz w:val="28"/>
          <w:szCs w:val="28"/>
        </w:rPr>
      </w:pPr>
    </w:p>
    <w:p w:rsidR="008B144D" w:rsidRDefault="008B144D" w:rsidP="00F73EDE">
      <w:pPr>
        <w:pStyle w:val="ConsNormal"/>
        <w:widowControl/>
        <w:ind w:firstLine="0"/>
        <w:jc w:val="right"/>
        <w:rPr>
          <w:rFonts w:ascii="Times New Roman" w:hAnsi="Times New Roman"/>
          <w:sz w:val="28"/>
          <w:szCs w:val="28"/>
        </w:rPr>
      </w:pPr>
    </w:p>
    <w:p w:rsidR="008B144D" w:rsidRDefault="008B144D" w:rsidP="00F73EDE">
      <w:pPr>
        <w:pStyle w:val="ConsNormal"/>
        <w:widowControl/>
        <w:ind w:firstLine="0"/>
        <w:jc w:val="right"/>
        <w:rPr>
          <w:rFonts w:ascii="Times New Roman" w:hAnsi="Times New Roman"/>
          <w:sz w:val="28"/>
          <w:szCs w:val="28"/>
        </w:rPr>
      </w:pPr>
    </w:p>
    <w:p w:rsidR="008B144D" w:rsidRDefault="008B144D" w:rsidP="00D74D61">
      <w:pPr>
        <w:pStyle w:val="ConsNormal"/>
        <w:widowControl/>
        <w:ind w:firstLine="0"/>
        <w:rPr>
          <w:rFonts w:ascii="Times New Roman" w:hAnsi="Times New Roman"/>
          <w:sz w:val="28"/>
          <w:szCs w:val="28"/>
        </w:rPr>
      </w:pPr>
    </w:p>
    <w:p w:rsidR="008B144D" w:rsidRPr="00D60586" w:rsidRDefault="008B144D" w:rsidP="00F73EDE">
      <w:pPr>
        <w:pStyle w:val="ConsNormal"/>
        <w:widowControl/>
        <w:ind w:firstLine="0"/>
        <w:jc w:val="right"/>
        <w:rPr>
          <w:rFonts w:ascii="Times New Roman" w:hAnsi="Times New Roman" w:cs="Times New Roman"/>
          <w:sz w:val="28"/>
          <w:szCs w:val="28"/>
        </w:rPr>
      </w:pPr>
      <w:r>
        <w:rPr>
          <w:rFonts w:ascii="Times New Roman" w:hAnsi="Times New Roman"/>
          <w:sz w:val="28"/>
          <w:szCs w:val="28"/>
        </w:rPr>
        <w:lastRenderedPageBreak/>
        <w:t>Приложение № 4</w:t>
      </w:r>
    </w:p>
    <w:p w:rsidR="008B144D" w:rsidRPr="00D60586" w:rsidRDefault="008B144D"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8B144D" w:rsidRPr="00D60586" w:rsidRDefault="008B144D"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8B144D" w:rsidRDefault="008B144D"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8B144D" w:rsidRDefault="008B144D" w:rsidP="00F73EDE">
      <w:pPr>
        <w:pStyle w:val="2"/>
        <w:numPr>
          <w:ilvl w:val="1"/>
          <w:numId w:val="0"/>
        </w:numPr>
        <w:tabs>
          <w:tab w:val="num" w:pos="576"/>
        </w:tabs>
        <w:spacing w:before="0" w:after="0"/>
        <w:ind w:left="576" w:hanging="576"/>
        <w:jc w:val="right"/>
        <w:rPr>
          <w:rFonts w:cs="Times New Roman"/>
          <w:i w:val="0"/>
          <w:iCs w:val="0"/>
        </w:rPr>
      </w:pPr>
    </w:p>
    <w:p w:rsidR="008B144D" w:rsidRPr="0016167C" w:rsidRDefault="008B144D" w:rsidP="00F73EDE">
      <w:pPr>
        <w:jc w:val="center"/>
        <w:rPr>
          <w:b/>
        </w:rPr>
      </w:pPr>
      <w:r>
        <w:rPr>
          <w:b/>
        </w:rPr>
        <w:t>Акт о полном (частичном) исполнении договора</w:t>
      </w:r>
    </w:p>
    <w:p w:rsidR="008B144D" w:rsidRPr="0016167C" w:rsidRDefault="008B144D" w:rsidP="00F73EDE">
      <w:pPr>
        <w:jc w:val="center"/>
        <w:rPr>
          <w:b/>
        </w:rPr>
      </w:pPr>
      <w:r>
        <w:rPr>
          <w:b/>
        </w:rPr>
        <w:t>(не является первичным учетным документом)</w:t>
      </w:r>
    </w:p>
    <w:p w:rsidR="008B144D" w:rsidRPr="0016167C" w:rsidRDefault="008B144D" w:rsidP="00F73EDE">
      <w:pPr>
        <w:jc w:val="center"/>
      </w:pPr>
      <w:r>
        <w:t>(ПРИМЕРНАЯ ФОРМА)</w:t>
      </w:r>
    </w:p>
    <w:p w:rsidR="008B144D" w:rsidRPr="0016167C" w:rsidRDefault="008B144D" w:rsidP="00F73EDE">
      <w:pPr>
        <w:jc w:val="center"/>
      </w:pPr>
    </w:p>
    <w:p w:rsidR="008B144D" w:rsidRPr="0016167C" w:rsidRDefault="008B144D" w:rsidP="00F73EDE">
      <w:pPr>
        <w:jc w:val="both"/>
      </w:pPr>
      <w:r>
        <w:t>г. _________________</w:t>
      </w:r>
      <w:r>
        <w:tab/>
      </w:r>
      <w:r>
        <w:tab/>
        <w:t xml:space="preserve">          </w:t>
      </w:r>
      <w:r>
        <w:tab/>
      </w:r>
      <w:r>
        <w:tab/>
      </w:r>
      <w:r>
        <w:tab/>
      </w:r>
      <w:r>
        <w:tab/>
        <w:t xml:space="preserve">   «    » __________ 201__ г.</w:t>
      </w:r>
    </w:p>
    <w:p w:rsidR="008B144D" w:rsidRPr="0016167C" w:rsidRDefault="008B144D" w:rsidP="00F73EDE">
      <w:pPr>
        <w:jc w:val="both"/>
      </w:pPr>
    </w:p>
    <w:p w:rsidR="008B144D" w:rsidRPr="0016167C" w:rsidRDefault="008B144D" w:rsidP="00F73EDE">
      <w:pPr>
        <w:jc w:val="both"/>
      </w:pPr>
      <w:r>
        <w:t xml:space="preserve">Мы, нижеподписавшиеся,______________________ </w:t>
      </w:r>
      <w:r>
        <w:rPr>
          <w:i/>
        </w:rPr>
        <w:t>(должность, ФИО)</w:t>
      </w:r>
      <w:r>
        <w:t xml:space="preserve"> от лица Заказчика и</w:t>
      </w:r>
    </w:p>
    <w:p w:rsidR="008B144D" w:rsidRPr="0090259D" w:rsidRDefault="008B144D" w:rsidP="00F73EDE">
      <w:pPr>
        <w:jc w:val="both"/>
        <w:rPr>
          <w:i/>
        </w:rPr>
      </w:pPr>
      <w:r>
        <w:t xml:space="preserve">___________________________  </w:t>
      </w:r>
      <w:r>
        <w:rPr>
          <w:i/>
        </w:rPr>
        <w:t>(должность, ФИО)</w:t>
      </w:r>
      <w:r>
        <w:t xml:space="preserve"> от лица Исполнителя</w:t>
      </w:r>
      <w:r>
        <w:rPr>
          <w:i/>
        </w:rPr>
        <w:t xml:space="preserve"> </w:t>
      </w:r>
      <w:r>
        <w:t>настоящим подтверждаем следующее:</w:t>
      </w:r>
    </w:p>
    <w:p w:rsidR="008B144D" w:rsidRPr="0016167C" w:rsidRDefault="008B144D" w:rsidP="00F73EDE">
      <w:pPr>
        <w:jc w:val="both"/>
      </w:pPr>
    </w:p>
    <w:p w:rsidR="008B144D" w:rsidRPr="0016167C" w:rsidRDefault="008B144D" w:rsidP="00F73EDE">
      <w:pPr>
        <w:jc w:val="both"/>
      </w:pPr>
      <w:r>
        <w:t xml:space="preserve">По договору от «   » ___________ 201__ г., заключенному по результатам проведения ____________ </w:t>
      </w:r>
      <w:r>
        <w:rPr>
          <w:i/>
        </w:rPr>
        <w:t>(открытого конкурса, запроса предложений, запроса котировок цен, размещения оферты)</w:t>
      </w:r>
      <w:r>
        <w:t xml:space="preserve"> № ______________________</w:t>
      </w:r>
    </w:p>
    <w:p w:rsidR="008B144D" w:rsidRPr="0016167C" w:rsidRDefault="008B144D" w:rsidP="00F73EDE">
      <w:pPr>
        <w:jc w:val="both"/>
      </w:pPr>
    </w:p>
    <w:p w:rsidR="008B144D" w:rsidRPr="0016167C" w:rsidRDefault="008B144D" w:rsidP="00F73EDE">
      <w:pPr>
        <w:jc w:val="center"/>
        <w:rPr>
          <w:rFonts w:ascii="Calibri" w:hAnsi="Calibri" w:cs="Calibri"/>
          <w:b/>
        </w:rPr>
      </w:pPr>
      <w:r>
        <w:rPr>
          <w:b/>
        </w:rPr>
        <w:t>за период с «    » ______________201__ г. по «    » _____________ 201__ г.</w:t>
      </w:r>
    </w:p>
    <w:p w:rsidR="008B144D" w:rsidRPr="0016167C" w:rsidRDefault="008B144D" w:rsidP="00F73EDE">
      <w:pPr>
        <w:jc w:val="both"/>
        <w:rPr>
          <w:rFonts w:ascii="Calibri" w:hAnsi="Calibri" w:cs="Calibri"/>
        </w:rPr>
      </w:pPr>
    </w:p>
    <w:p w:rsidR="008B144D" w:rsidRPr="0016167C" w:rsidRDefault="008B144D" w:rsidP="00F73EDE">
      <w:pPr>
        <w:jc w:val="both"/>
      </w:pPr>
      <w:r>
        <w:t xml:space="preserve">1) Исполнителем исполнены обязательства по _______________ </w:t>
      </w:r>
      <w:r>
        <w:rPr>
          <w:i/>
        </w:rPr>
        <w:t>(поставке товаров, выполнению работ, оказанию услуг)</w:t>
      </w:r>
      <w:r>
        <w:t xml:space="preserve"> на ________ руб. (</w:t>
      </w:r>
      <w:proofErr w:type="spellStart"/>
      <w:r>
        <w:t>__________________рублей</w:t>
      </w:r>
      <w:proofErr w:type="spellEnd"/>
      <w:r>
        <w:t xml:space="preserve"> __ копеек);</w:t>
      </w:r>
    </w:p>
    <w:p w:rsidR="008B144D" w:rsidRPr="0016167C" w:rsidRDefault="008B144D" w:rsidP="00F73EDE">
      <w:pPr>
        <w:jc w:val="both"/>
      </w:pPr>
      <w:r>
        <w:t xml:space="preserve">2) Заказчиком исполнены обязательства по оплате ___________ </w:t>
      </w:r>
      <w:r>
        <w:rPr>
          <w:i/>
        </w:rPr>
        <w:t>(поставленных товаров, выполненных работ, оказанных услуг)</w:t>
      </w:r>
      <w:r>
        <w:t xml:space="preserve"> на _______ руб. (__________________ рублей __ копеек);</w:t>
      </w:r>
    </w:p>
    <w:p w:rsidR="008B144D" w:rsidRPr="0016167C" w:rsidRDefault="008B144D" w:rsidP="00F73EDE">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8B144D" w:rsidRPr="0016167C" w:rsidRDefault="008B144D" w:rsidP="00F73EDE">
      <w:pPr>
        <w:jc w:val="both"/>
      </w:pPr>
      <w:r>
        <w:t>4) Стороны не имеют взаимных претензий в части исполненных обязательств.</w:t>
      </w:r>
    </w:p>
    <w:p w:rsidR="008B144D" w:rsidRPr="0016167C" w:rsidRDefault="008B144D" w:rsidP="00F73EDE">
      <w:pPr>
        <w:jc w:val="both"/>
      </w:pPr>
    </w:p>
    <w:p w:rsidR="008B144D" w:rsidRPr="0016167C" w:rsidRDefault="008B144D" w:rsidP="00F73EDE">
      <w:pPr>
        <w:jc w:val="both"/>
      </w:pPr>
    </w:p>
    <w:p w:rsidR="008B144D" w:rsidRPr="0016167C" w:rsidRDefault="008B144D" w:rsidP="00F73EDE">
      <w:pPr>
        <w:jc w:val="both"/>
        <w:rPr>
          <w:b/>
          <w:i/>
          <w:u w:val="single"/>
        </w:rPr>
      </w:pPr>
      <w:proofErr w:type="spellStart"/>
      <w:r>
        <w:rPr>
          <w:b/>
          <w:i/>
          <w:u w:val="single"/>
        </w:rPr>
        <w:t>Справочно</w:t>
      </w:r>
      <w:proofErr w:type="spellEnd"/>
      <w:r>
        <w:rPr>
          <w:b/>
          <w:i/>
          <w:u w:val="single"/>
        </w:rPr>
        <w:t xml:space="preserve">: </w:t>
      </w:r>
    </w:p>
    <w:p w:rsidR="008B144D" w:rsidRPr="0016167C" w:rsidRDefault="008B144D" w:rsidP="00F73EDE">
      <w:pPr>
        <w:jc w:val="both"/>
      </w:pPr>
      <w:r>
        <w:tab/>
        <w:t xml:space="preserve">Обоюдное исполнение сторонами взятых на себя обязательств по Договору </w:t>
      </w:r>
      <w:proofErr w:type="gramStart"/>
      <w:r>
        <w:t>с даты подписания</w:t>
      </w:r>
      <w:proofErr w:type="gramEnd"/>
      <w:r>
        <w:t xml:space="preserve"> договора составило ________ руб. (</w:t>
      </w:r>
      <w:proofErr w:type="spellStart"/>
      <w:r>
        <w:t>__________________рублей</w:t>
      </w:r>
      <w:proofErr w:type="spellEnd"/>
      <w:r>
        <w:t xml:space="preserve"> __ копеек).</w:t>
      </w:r>
    </w:p>
    <w:p w:rsidR="008B144D" w:rsidRPr="0016167C" w:rsidRDefault="008B144D" w:rsidP="00F73EDE">
      <w:pPr>
        <w:jc w:val="both"/>
        <w:rPr>
          <w:rFonts w:ascii="Calibri" w:hAnsi="Calibri" w:cs="Calibri"/>
        </w:rPr>
      </w:pPr>
    </w:p>
    <w:p w:rsidR="008B144D" w:rsidRPr="0090259D" w:rsidRDefault="008B144D" w:rsidP="0090259D">
      <w:pPr>
        <w:jc w:val="both"/>
      </w:pPr>
      <w:r>
        <w:t>От Заказчика:</w:t>
      </w:r>
      <w:r>
        <w:tab/>
      </w:r>
      <w:r>
        <w:tab/>
      </w:r>
      <w:r>
        <w:tab/>
      </w:r>
      <w:r>
        <w:tab/>
      </w:r>
      <w:r>
        <w:tab/>
        <w:t xml:space="preserve">            От Исполнителя: </w:t>
      </w:r>
    </w:p>
    <w:p w:rsidR="008B144D" w:rsidRDefault="008B144D" w:rsidP="0090259D">
      <w:pPr>
        <w:jc w:val="both"/>
      </w:pPr>
    </w:p>
    <w:p w:rsidR="008B144D" w:rsidRDefault="008B144D" w:rsidP="0090259D">
      <w:pPr>
        <w:jc w:val="both"/>
      </w:pPr>
    </w:p>
    <w:p w:rsidR="008B144D" w:rsidRPr="0090259D" w:rsidRDefault="008B144D" w:rsidP="0090259D">
      <w:pPr>
        <w:jc w:val="both"/>
        <w:rPr>
          <w:i/>
        </w:rPr>
      </w:pPr>
    </w:p>
    <w:p w:rsidR="003A724F" w:rsidRDefault="003A724F" w:rsidP="00D74D61">
      <w:pPr>
        <w:outlineLvl w:val="0"/>
        <w:rPr>
          <w:sz w:val="28"/>
          <w:szCs w:val="28"/>
        </w:rPr>
        <w:sectPr w:rsidR="003A724F" w:rsidSect="003A724F">
          <w:pgSz w:w="11907" w:h="16840" w:code="9"/>
          <w:pgMar w:top="1134" w:right="851" w:bottom="851" w:left="1418" w:header="794" w:footer="794" w:gutter="0"/>
          <w:cols w:space="720"/>
          <w:titlePg/>
          <w:docGrid w:linePitch="326"/>
        </w:sectPr>
      </w:pPr>
    </w:p>
    <w:p w:rsidR="006D087B" w:rsidRDefault="006D087B" w:rsidP="006148C7">
      <w:pPr>
        <w:suppressAutoHyphens w:val="0"/>
      </w:pPr>
    </w:p>
    <w:p w:rsidR="008B144D" w:rsidRPr="008A5B3C" w:rsidRDefault="008B144D" w:rsidP="004C109E">
      <w:pPr>
        <w:pStyle w:val="2"/>
        <w:numPr>
          <w:ilvl w:val="1"/>
          <w:numId w:val="0"/>
        </w:numPr>
        <w:tabs>
          <w:tab w:val="num" w:pos="576"/>
        </w:tabs>
        <w:spacing w:before="0" w:after="0"/>
        <w:ind w:left="576" w:hanging="576"/>
        <w:jc w:val="right"/>
        <w:rPr>
          <w:rFonts w:cs="Times New Roman"/>
          <w:i w:val="0"/>
          <w:iCs w:val="0"/>
        </w:rPr>
      </w:pPr>
      <w:r>
        <w:rPr>
          <w:rFonts w:cs="Times New Roman"/>
          <w:i w:val="0"/>
          <w:iCs w:val="0"/>
        </w:rPr>
        <w:t>Приложение № 6</w:t>
      </w:r>
    </w:p>
    <w:p w:rsidR="008B144D" w:rsidRPr="002D5520" w:rsidRDefault="008B144D" w:rsidP="004C109E">
      <w:pPr>
        <w:pStyle w:val="2"/>
        <w:numPr>
          <w:ilvl w:val="1"/>
          <w:numId w:val="0"/>
        </w:numPr>
        <w:tabs>
          <w:tab w:val="num" w:pos="576"/>
        </w:tabs>
        <w:spacing w:before="0" w:after="0"/>
        <w:ind w:left="576" w:hanging="576"/>
        <w:jc w:val="right"/>
      </w:pPr>
      <w:r>
        <w:rPr>
          <w:rFonts w:cs="Times New Roman"/>
          <w:i w:val="0"/>
          <w:iCs w:val="0"/>
        </w:rPr>
        <w:t>к документации о закупке</w:t>
      </w:r>
    </w:p>
    <w:p w:rsidR="008B144D" w:rsidRDefault="008B144D" w:rsidP="004C109E">
      <w:pPr>
        <w:pStyle w:val="affff6"/>
        <w:ind w:firstLine="0"/>
        <w:jc w:val="right"/>
        <w:rPr>
          <w:sz w:val="28"/>
          <w:szCs w:val="28"/>
          <w:highlight w:val="cyan"/>
        </w:rPr>
      </w:pPr>
    </w:p>
    <w:p w:rsidR="008B144D" w:rsidRDefault="008B144D" w:rsidP="004C109E">
      <w:pPr>
        <w:pStyle w:val="affff6"/>
        <w:ind w:firstLine="0"/>
        <w:jc w:val="right"/>
        <w:rPr>
          <w:sz w:val="28"/>
          <w:szCs w:val="28"/>
          <w:highlight w:val="cyan"/>
        </w:rPr>
      </w:pPr>
      <w:r>
        <w:rPr>
          <w:noProof/>
          <w:sz w:val="28"/>
          <w:szCs w:val="28"/>
          <w:lang w:eastAsia="ru-RU"/>
        </w:rPr>
        <w:drawing>
          <wp:inline distT="0" distB="0" distL="0" distR="0">
            <wp:extent cx="4899660" cy="68046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4899660" cy="6804660"/>
                    </a:xfrm>
                    <a:prstGeom prst="rect">
                      <a:avLst/>
                    </a:prstGeom>
                    <a:noFill/>
                    <a:ln w="9525">
                      <a:noFill/>
                      <a:miter lim="800000"/>
                      <a:headEnd/>
                      <a:tailEnd/>
                    </a:ln>
                  </pic:spPr>
                </pic:pic>
              </a:graphicData>
            </a:graphic>
          </wp:inline>
        </w:drawing>
      </w:r>
    </w:p>
    <w:p w:rsidR="008B144D" w:rsidRDefault="008B144D" w:rsidP="004C109E">
      <w:pPr>
        <w:pStyle w:val="affff6"/>
        <w:ind w:firstLine="0"/>
        <w:jc w:val="right"/>
        <w:rPr>
          <w:sz w:val="28"/>
          <w:szCs w:val="28"/>
          <w:highlight w:val="cyan"/>
        </w:rPr>
      </w:pPr>
    </w:p>
    <w:p w:rsidR="008B144D" w:rsidRDefault="008B144D" w:rsidP="004C109E">
      <w:pPr>
        <w:pStyle w:val="affff6"/>
        <w:ind w:firstLine="0"/>
        <w:jc w:val="right"/>
        <w:rPr>
          <w:sz w:val="28"/>
          <w:szCs w:val="28"/>
          <w:highlight w:val="cyan"/>
        </w:rPr>
      </w:pPr>
    </w:p>
    <w:p w:rsidR="008B144D" w:rsidRPr="009C48E2" w:rsidRDefault="008B144D" w:rsidP="004C109E">
      <w:pPr>
        <w:jc w:val="both"/>
        <w:rPr>
          <w:rFonts w:eastAsia="MS Mincho"/>
          <w:b/>
          <w:sz w:val="28"/>
          <w:szCs w:val="28"/>
        </w:rPr>
      </w:pPr>
      <w:r>
        <w:rPr>
          <w:b/>
          <w:i/>
        </w:rPr>
        <w:t xml:space="preserve">Приложение № 6 к конкурсной документации размещено отдельным файлом </w:t>
      </w:r>
      <w:hyperlink r:id="rId24" w:history="1">
        <w:r>
          <w:rPr>
            <w:rStyle w:val="afff3"/>
            <w:rFonts w:eastAsia="MS Mincho"/>
            <w:b/>
            <w:i/>
          </w:rPr>
          <w:t>в</w:t>
        </w:r>
      </w:hyperlink>
      <w:r>
        <w:rPr>
          <w:b/>
          <w:i/>
        </w:rPr>
        <w:t xml:space="preserve"> единой информационной системе в сфере закупок, на сайте ПАО «</w:t>
      </w:r>
      <w:proofErr w:type="spellStart"/>
      <w:r>
        <w:rPr>
          <w:b/>
          <w:i/>
        </w:rPr>
        <w:t>ТрансКонтейнер</w:t>
      </w:r>
      <w:proofErr w:type="spellEnd"/>
      <w:r>
        <w:rPr>
          <w:b/>
          <w:i/>
        </w:rPr>
        <w:t xml:space="preserve">» </w:t>
      </w:r>
      <w:proofErr w:type="spellStart"/>
      <w:r>
        <w:rPr>
          <w:b/>
          <w:i/>
        </w:rPr>
        <w:t>www.trcont</w:t>
      </w:r>
      <w:proofErr w:type="spellEnd"/>
      <w:r>
        <w:rPr>
          <w:b/>
          <w:i/>
        </w:rPr>
        <w:t>.</w:t>
      </w:r>
      <w:r>
        <w:rPr>
          <w:b/>
          <w:i/>
          <w:lang w:val="en-US"/>
        </w:rPr>
        <w:t>com</w:t>
      </w:r>
      <w:r>
        <w:rPr>
          <w:b/>
          <w:i/>
        </w:rPr>
        <w:t xml:space="preserve"> (раздел Компания/Закупки).</w:t>
      </w:r>
    </w:p>
    <w:p w:rsidR="008B144D" w:rsidRDefault="008B144D" w:rsidP="00CF6FBF">
      <w:pPr>
        <w:suppressAutoHyphens w:val="0"/>
        <w:jc w:val="center"/>
        <w:rPr>
          <w:rFonts w:eastAsia="MS Mincho"/>
          <w:b/>
          <w:sz w:val="28"/>
          <w:szCs w:val="28"/>
          <w:highlight w:val="cyan"/>
        </w:rPr>
      </w:pPr>
    </w:p>
    <w:p w:rsidR="008B144D" w:rsidRDefault="008B144D"/>
    <w:sectPr w:rsidR="008B144D" w:rsidSect="003A724F">
      <w:pgSz w:w="11907" w:h="16840" w:code="9"/>
      <w:pgMar w:top="1134" w:right="851" w:bottom="851"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B37" w:rsidRDefault="005C3B37">
      <w:r>
        <w:separator/>
      </w:r>
    </w:p>
  </w:endnote>
  <w:endnote w:type="continuationSeparator" w:id="0">
    <w:p w:rsidR="005C3B37" w:rsidRDefault="005C3B37">
      <w:r>
        <w:continuationSeparator/>
      </w:r>
    </w:p>
  </w:endnote>
  <w:endnote w:type="continuationNotice" w:id="1">
    <w:p w:rsidR="005C3B37" w:rsidRDefault="005C3B3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sig w:usb0="00000000" w:usb1="00000000" w:usb2="00000000" w:usb3="00000000" w:csb0="00000000" w:csb1="00000000"/>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37" w:rsidRDefault="00A312A2" w:rsidP="00BF6892">
    <w:pPr>
      <w:pStyle w:val="affffa"/>
      <w:framePr w:wrap="around" w:vAnchor="text" w:hAnchor="margin" w:xAlign="right" w:y="1"/>
      <w:rPr>
        <w:rStyle w:val="afff1"/>
      </w:rPr>
    </w:pPr>
    <w:r>
      <w:rPr>
        <w:rStyle w:val="afff1"/>
      </w:rPr>
      <w:fldChar w:fldCharType="begin"/>
    </w:r>
    <w:r w:rsidR="005C3B37">
      <w:rPr>
        <w:rStyle w:val="afff1"/>
      </w:rPr>
      <w:instrText xml:space="preserve">PAGE  </w:instrText>
    </w:r>
    <w:r>
      <w:rPr>
        <w:rStyle w:val="afff1"/>
      </w:rPr>
      <w:fldChar w:fldCharType="separate"/>
    </w:r>
    <w:r w:rsidR="005C3B37">
      <w:rPr>
        <w:rStyle w:val="afff1"/>
        <w:noProof/>
      </w:rPr>
      <w:t>28</w:t>
    </w:r>
    <w:r>
      <w:rPr>
        <w:rStyle w:val="afff1"/>
      </w:rPr>
      <w:fldChar w:fldCharType="end"/>
    </w:r>
  </w:p>
  <w:p w:rsidR="005C3B37" w:rsidRDefault="005C3B37" w:rsidP="00BF6892">
    <w:pPr>
      <w:pStyle w:val="afff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37" w:rsidRDefault="005C3B37">
    <w:pPr>
      <w:pStyle w:val="affffa"/>
      <w:jc w:val="center"/>
    </w:pPr>
  </w:p>
  <w:p w:rsidR="005C3B37" w:rsidRDefault="005C3B37" w:rsidP="00BF6892">
    <w:pPr>
      <w:pStyle w:val="afff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B37" w:rsidRDefault="005C3B37">
      <w:r>
        <w:separator/>
      </w:r>
    </w:p>
  </w:footnote>
  <w:footnote w:type="continuationSeparator" w:id="0">
    <w:p w:rsidR="005C3B37" w:rsidRDefault="005C3B37">
      <w:r>
        <w:continuationSeparator/>
      </w:r>
    </w:p>
  </w:footnote>
  <w:footnote w:type="continuationNotice" w:id="1">
    <w:p w:rsidR="005C3B37" w:rsidRDefault="005C3B37"/>
  </w:footnote>
  <w:footnote w:id="2">
    <w:p w:rsidR="008B144D" w:rsidRDefault="008B144D" w:rsidP="001202B2">
      <w:pPr>
        <w:pStyle w:val="affffb"/>
      </w:pPr>
      <w:r>
        <w:rPr>
          <w:rStyle w:val="affff4"/>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37" w:rsidRDefault="00A312A2">
    <w:pPr>
      <w:pStyle w:val="affff8"/>
      <w:jc w:val="center"/>
    </w:pPr>
    <w:r>
      <w:fldChar w:fldCharType="begin"/>
    </w:r>
    <w:r w:rsidR="005C3B37">
      <w:instrText xml:space="preserve"> PAGE   \* MERGEFORMAT </w:instrText>
    </w:r>
    <w:r>
      <w:fldChar w:fldCharType="separate"/>
    </w:r>
    <w:r w:rsidR="0012530A">
      <w:rPr>
        <w:noProof/>
      </w:rPr>
      <w:t>43</w:t>
    </w:r>
    <w:r>
      <w:rPr>
        <w:noProof/>
      </w:rPr>
      <w:fldChar w:fldCharType="end"/>
    </w:r>
  </w:p>
  <w:p w:rsidR="005C3B37" w:rsidRDefault="005C3B37">
    <w:pPr>
      <w:pStyle w:val="afff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3">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4">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7">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8">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49">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1">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2">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3">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6">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7">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8">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1">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3">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4">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5">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69">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1">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6">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7">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nsid w:val="2AEB3E29"/>
    <w:multiLevelType w:val="hybridMultilevel"/>
    <w:tmpl w:val="EE20FF5A"/>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1">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2">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4">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6">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7">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88">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89">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0">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1">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2">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3">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6">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0">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3">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4">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5">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6">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7">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8">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09">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0">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3DA3334"/>
    <w:multiLevelType w:val="hybridMultilevel"/>
    <w:tmpl w:val="F16A0FC8"/>
    <w:lvl w:ilvl="0" w:tplc="4DD2F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3">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6">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8">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9">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1">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2">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3">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4">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5">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6">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7">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8">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9">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0">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2">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3">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5">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6">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7">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8">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39">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0">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2">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3">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4">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5">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6">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7">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48">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9">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0">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1">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2">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3">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4">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6">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7">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58">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9">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5">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6">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7">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8">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9">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2">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3">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4">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5">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6">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7">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78">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9">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0">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3">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4">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5">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86">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7">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8">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0"/>
  </w:num>
  <w:num w:numId="8">
    <w:abstractNumId w:val="133"/>
  </w:num>
  <w:num w:numId="9">
    <w:abstractNumId w:val="35"/>
  </w:num>
  <w:num w:numId="10">
    <w:abstractNumId w:val="115"/>
  </w:num>
  <w:num w:numId="11">
    <w:abstractNumId w:val="147"/>
  </w:num>
  <w:num w:numId="12">
    <w:abstractNumId w:val="117"/>
  </w:num>
  <w:num w:numId="13">
    <w:abstractNumId w:val="160"/>
  </w:num>
  <w:num w:numId="14">
    <w:abstractNumId w:val="67"/>
  </w:num>
  <w:num w:numId="15">
    <w:abstractNumId w:val="97"/>
  </w:num>
  <w:num w:numId="16">
    <w:abstractNumId w:val="181"/>
  </w:num>
  <w:num w:numId="17">
    <w:abstractNumId w:val="111"/>
  </w:num>
  <w:num w:numId="18">
    <w:abstractNumId w:val="116"/>
  </w:num>
  <w:num w:numId="19">
    <w:abstractNumId w:val="86"/>
  </w:num>
  <w:num w:numId="20">
    <w:abstractNumId w:val="85"/>
  </w:num>
  <w:num w:numId="21">
    <w:abstractNumId w:val="90"/>
  </w:num>
  <w:num w:numId="2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6"/>
  </w:num>
  <w:num w:numId="26">
    <w:abstractNumId w:val="27"/>
  </w:num>
  <w:num w:numId="27">
    <w:abstractNumId w:val="36"/>
  </w:num>
  <w:num w:numId="28">
    <w:abstractNumId w:val="71"/>
  </w:num>
  <w:num w:numId="29">
    <w:abstractNumId w:val="29"/>
  </w:num>
  <w:num w:numId="30">
    <w:abstractNumId w:val="65"/>
  </w:num>
  <w:num w:numId="31">
    <w:abstractNumId w:val="177"/>
  </w:num>
  <w:num w:numId="32">
    <w:abstractNumId w:val="123"/>
  </w:num>
  <w:num w:numId="33">
    <w:abstractNumId w:val="53"/>
  </w:num>
  <w:num w:numId="34">
    <w:abstractNumId w:val="59"/>
  </w:num>
  <w:num w:numId="35">
    <w:abstractNumId w:val="93"/>
  </w:num>
  <w:num w:numId="36">
    <w:abstractNumId w:val="50"/>
  </w:num>
  <w:num w:numId="37">
    <w:abstractNumId w:val="144"/>
  </w:num>
  <w:num w:numId="38">
    <w:abstractNumId w:val="118"/>
  </w:num>
  <w:num w:numId="39">
    <w:abstractNumId w:val="58"/>
  </w:num>
  <w:num w:numId="40">
    <w:abstractNumId w:val="75"/>
  </w:num>
  <w:num w:numId="41">
    <w:abstractNumId w:val="106"/>
  </w:num>
  <w:num w:numId="42">
    <w:abstractNumId w:val="154"/>
  </w:num>
  <w:num w:numId="43">
    <w:abstractNumId w:val="105"/>
  </w:num>
  <w:num w:numId="44">
    <w:abstractNumId w:val="167"/>
  </w:num>
  <w:num w:numId="45">
    <w:abstractNumId w:val="119"/>
  </w:num>
  <w:num w:numId="46">
    <w:abstractNumId w:val="150"/>
  </w:num>
  <w:num w:numId="47">
    <w:abstractNumId w:val="60"/>
  </w:num>
  <w:num w:numId="48">
    <w:abstractNumId w:val="128"/>
  </w:num>
  <w:num w:numId="49">
    <w:abstractNumId w:val="43"/>
  </w:num>
  <w:num w:numId="50">
    <w:abstractNumId w:val="153"/>
  </w:num>
  <w:num w:numId="51">
    <w:abstractNumId w:val="125"/>
  </w:num>
  <w:num w:numId="52">
    <w:abstractNumId w:val="124"/>
  </w:num>
  <w:num w:numId="53">
    <w:abstractNumId w:val="145"/>
  </w:num>
  <w:num w:numId="54">
    <w:abstractNumId w:val="28"/>
  </w:num>
  <w:num w:numId="55">
    <w:abstractNumId w:val="174"/>
  </w:num>
  <w:num w:numId="56">
    <w:abstractNumId w:val="84"/>
  </w:num>
  <w:num w:numId="57">
    <w:abstractNumId w:val="91"/>
  </w:num>
  <w:num w:numId="58">
    <w:abstractNumId w:val="24"/>
  </w:num>
  <w:num w:numId="59">
    <w:abstractNumId w:val="148"/>
  </w:num>
  <w:num w:numId="60">
    <w:abstractNumId w:val="34"/>
  </w:num>
  <w:num w:numId="61">
    <w:abstractNumId w:val="72"/>
  </w:num>
  <w:num w:numId="62">
    <w:abstractNumId w:val="158"/>
  </w:num>
  <w:num w:numId="63">
    <w:abstractNumId w:val="157"/>
  </w:num>
  <w:num w:numId="64">
    <w:abstractNumId w:val="149"/>
  </w:num>
  <w:num w:numId="65">
    <w:abstractNumId w:val="94"/>
  </w:num>
  <w:num w:numId="66">
    <w:abstractNumId w:val="137"/>
  </w:num>
  <w:num w:numId="67">
    <w:abstractNumId w:val="73"/>
  </w:num>
  <w:num w:numId="68">
    <w:abstractNumId w:val="77"/>
  </w:num>
  <w:num w:numId="69">
    <w:abstractNumId w:val="114"/>
  </w:num>
  <w:num w:numId="70">
    <w:abstractNumId w:val="107"/>
  </w:num>
  <w:num w:numId="71">
    <w:abstractNumId w:val="69"/>
  </w:num>
  <w:num w:numId="72">
    <w:abstractNumId w:val="104"/>
  </w:num>
  <w:num w:numId="73">
    <w:abstractNumId w:val="83"/>
  </w:num>
  <w:num w:numId="74">
    <w:abstractNumId w:val="57"/>
  </w:num>
  <w:num w:numId="75">
    <w:abstractNumId w:val="108"/>
  </w:num>
  <w:num w:numId="76">
    <w:abstractNumId w:val="171"/>
  </w:num>
  <w:num w:numId="77">
    <w:abstractNumId w:val="92"/>
  </w:num>
  <w:num w:numId="78">
    <w:abstractNumId w:val="178"/>
  </w:num>
  <w:num w:numId="79">
    <w:abstractNumId w:val="138"/>
  </w:num>
  <w:num w:numId="80">
    <w:abstractNumId w:val="54"/>
  </w:num>
  <w:num w:numId="81">
    <w:abstractNumId w:val="61"/>
  </w:num>
  <w:num w:numId="82">
    <w:abstractNumId w:val="81"/>
  </w:num>
  <w:num w:numId="83">
    <w:abstractNumId w:val="179"/>
  </w:num>
  <w:num w:numId="84">
    <w:abstractNumId w:val="109"/>
  </w:num>
  <w:num w:numId="85">
    <w:abstractNumId w:val="126"/>
  </w:num>
  <w:num w:numId="86">
    <w:abstractNumId w:val="169"/>
  </w:num>
  <w:num w:numId="87">
    <w:abstractNumId w:val="38"/>
  </w:num>
  <w:num w:numId="88">
    <w:abstractNumId w:val="136"/>
  </w:num>
  <w:num w:numId="89">
    <w:abstractNumId w:val="99"/>
  </w:num>
  <w:num w:numId="90">
    <w:abstractNumId w:val="41"/>
  </w:num>
  <w:num w:numId="91">
    <w:abstractNumId w:val="140"/>
  </w:num>
  <w:num w:numId="92">
    <w:abstractNumId w:val="33"/>
  </w:num>
  <w:num w:numId="93">
    <w:abstractNumId w:val="159"/>
  </w:num>
  <w:num w:numId="94">
    <w:abstractNumId w:val="55"/>
  </w:num>
  <w:num w:numId="95">
    <w:abstractNumId w:val="168"/>
  </w:num>
  <w:num w:numId="96">
    <w:abstractNumId w:val="180"/>
  </w:num>
  <w:num w:numId="97">
    <w:abstractNumId w:val="66"/>
  </w:num>
  <w:num w:numId="98">
    <w:abstractNumId w:val="95"/>
  </w:num>
  <w:num w:numId="99">
    <w:abstractNumId w:val="143"/>
  </w:num>
  <w:num w:numId="100">
    <w:abstractNumId w:val="82"/>
  </w:num>
  <w:num w:numId="101">
    <w:abstractNumId w:val="120"/>
  </w:num>
  <w:num w:numId="1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7"/>
  </w:num>
  <w:num w:numId="1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0"/>
  </w:num>
  <w:num w:numId="110">
    <w:abstractNumId w:val="166"/>
  </w:num>
  <w:num w:numId="111">
    <w:abstractNumId w:val="152"/>
  </w:num>
  <w:num w:numId="112">
    <w:abstractNumId w:val="30"/>
  </w:num>
  <w:num w:numId="113">
    <w:abstractNumId w:val="45"/>
  </w:num>
  <w:num w:numId="114">
    <w:abstractNumId w:val="89"/>
  </w:num>
  <w:num w:numId="115">
    <w:abstractNumId w:val="151"/>
  </w:num>
  <w:num w:numId="116">
    <w:abstractNumId w:val="165"/>
  </w:num>
  <w:num w:numId="117">
    <w:abstractNumId w:val="155"/>
  </w:num>
  <w:num w:numId="118">
    <w:abstractNumId w:val="31"/>
  </w:num>
  <w:num w:numId="119">
    <w:abstractNumId w:val="110"/>
  </w:num>
  <w:num w:numId="120">
    <w:abstractNumId w:val="188"/>
  </w:num>
  <w:num w:numId="121">
    <w:abstractNumId w:val="37"/>
  </w:num>
  <w:num w:numId="122">
    <w:abstractNumId w:val="121"/>
  </w:num>
  <w:num w:numId="123">
    <w:abstractNumId w:val="49"/>
  </w:num>
  <w:num w:numId="124">
    <w:abstractNumId w:val="184"/>
  </w:num>
  <w:num w:numId="125">
    <w:abstractNumId w:val="32"/>
  </w:num>
  <w:num w:numId="126">
    <w:abstractNumId w:val="42"/>
  </w:num>
  <w:num w:numId="127">
    <w:abstractNumId w:val="172"/>
  </w:num>
  <w:num w:numId="128">
    <w:abstractNumId w:val="101"/>
  </w:num>
  <w:num w:numId="129">
    <w:abstractNumId w:val="129"/>
  </w:num>
  <w:num w:numId="130">
    <w:abstractNumId w:val="56"/>
  </w:num>
  <w:num w:numId="131">
    <w:abstractNumId w:val="40"/>
  </w:num>
  <w:num w:numId="132">
    <w:abstractNumId w:val="135"/>
  </w:num>
  <w:num w:numId="133">
    <w:abstractNumId w:val="68"/>
  </w:num>
  <w:num w:numId="134">
    <w:abstractNumId w:val="183"/>
  </w:num>
  <w:num w:numId="135">
    <w:abstractNumId w:val="26"/>
  </w:num>
  <w:num w:numId="136">
    <w:abstractNumId w:val="0"/>
  </w:num>
  <w:num w:numId="137">
    <w:abstractNumId w:val="146"/>
  </w:num>
  <w:num w:numId="138">
    <w:abstractNumId w:val="25"/>
  </w:num>
  <w:num w:numId="139">
    <w:abstractNumId w:val="139"/>
  </w:num>
  <w:num w:numId="140">
    <w:abstractNumId w:val="76"/>
  </w:num>
  <w:num w:numId="141">
    <w:abstractNumId w:val="78"/>
  </w:num>
  <w:num w:numId="142">
    <w:abstractNumId w:val="100"/>
  </w:num>
  <w:num w:numId="143">
    <w:abstractNumId w:val="52"/>
  </w:num>
  <w:num w:numId="144">
    <w:abstractNumId w:val="47"/>
  </w:num>
  <w:num w:numId="145">
    <w:abstractNumId w:val="103"/>
  </w:num>
  <w:num w:numId="146">
    <w:abstractNumId w:val="63"/>
  </w:num>
  <w:num w:numId="147">
    <w:abstractNumId w:val="142"/>
  </w:num>
  <w:num w:numId="148">
    <w:abstractNumId w:val="164"/>
  </w:num>
  <w:num w:numId="149">
    <w:abstractNumId w:val="113"/>
  </w:num>
  <w:num w:numId="150">
    <w:abstractNumId w:val="70"/>
  </w:num>
  <w:num w:numId="151">
    <w:abstractNumId w:val="175"/>
  </w:num>
  <w:num w:numId="152">
    <w:abstractNumId w:val="132"/>
  </w:num>
  <w:num w:numId="153">
    <w:abstractNumId w:val="62"/>
  </w:num>
  <w:num w:numId="154">
    <w:abstractNumId w:val="48"/>
  </w:num>
  <w:num w:numId="155">
    <w:abstractNumId w:val="173"/>
  </w:num>
  <w:num w:numId="156">
    <w:abstractNumId w:val="46"/>
  </w:num>
  <w:num w:numId="157">
    <w:abstractNumId w:val="102"/>
  </w:num>
  <w:num w:numId="158">
    <w:abstractNumId w:val="64"/>
  </w:num>
  <w:num w:numId="159">
    <w:abstractNumId w:val="44"/>
  </w:num>
  <w:num w:numId="160">
    <w:abstractNumId w:val="80"/>
  </w:num>
  <w:num w:numId="161">
    <w:abstractNumId w:val="87"/>
    <w:lvlOverride w:ilvl="0">
      <w:startOverride w:val="1"/>
    </w:lvlOverride>
  </w:num>
  <w:num w:numId="162">
    <w:abstractNumId w:val="122"/>
  </w:num>
  <w:num w:numId="163">
    <w:abstractNumId w:val="156"/>
  </w:num>
  <w:num w:numId="164">
    <w:abstractNumId w:val="88"/>
  </w:num>
  <w:num w:numId="165">
    <w:abstractNumId w:val="23"/>
  </w:num>
  <w:num w:numId="166">
    <w:abstractNumId w:val="134"/>
  </w:num>
  <w:num w:numId="167">
    <w:abstractNumId w:val="141"/>
  </w:num>
  <w:num w:numId="168">
    <w:abstractNumId w:val="51"/>
  </w:num>
  <w:num w:numId="169">
    <w:abstractNumId w:val="187"/>
  </w:num>
  <w:num w:numId="170">
    <w:abstractNumId w:val="163"/>
  </w:num>
  <w:num w:numId="171">
    <w:abstractNumId w:val="79"/>
  </w:num>
  <w:num w:numId="172">
    <w:abstractNumId w:val="112"/>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000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37CED"/>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205D"/>
    <w:rsid w:val="00082F4D"/>
    <w:rsid w:val="00083039"/>
    <w:rsid w:val="000846BC"/>
    <w:rsid w:val="00085E9C"/>
    <w:rsid w:val="0009129F"/>
    <w:rsid w:val="00092D66"/>
    <w:rsid w:val="00092E1F"/>
    <w:rsid w:val="000954FB"/>
    <w:rsid w:val="000978CE"/>
    <w:rsid w:val="000A2A22"/>
    <w:rsid w:val="000A2B5E"/>
    <w:rsid w:val="000A2D97"/>
    <w:rsid w:val="000A2DBE"/>
    <w:rsid w:val="000A3B81"/>
    <w:rsid w:val="000A6527"/>
    <w:rsid w:val="000A679F"/>
    <w:rsid w:val="000B4E76"/>
    <w:rsid w:val="000B5302"/>
    <w:rsid w:val="000B753E"/>
    <w:rsid w:val="000B7A3C"/>
    <w:rsid w:val="000C7CAF"/>
    <w:rsid w:val="000D2BC3"/>
    <w:rsid w:val="000E2555"/>
    <w:rsid w:val="000E5BB8"/>
    <w:rsid w:val="000F1048"/>
    <w:rsid w:val="000F6E81"/>
    <w:rsid w:val="00100B0E"/>
    <w:rsid w:val="00104812"/>
    <w:rsid w:val="00107194"/>
    <w:rsid w:val="0010735E"/>
    <w:rsid w:val="00107C51"/>
    <w:rsid w:val="00110D81"/>
    <w:rsid w:val="0011390F"/>
    <w:rsid w:val="00116263"/>
    <w:rsid w:val="001163AA"/>
    <w:rsid w:val="00116BFD"/>
    <w:rsid w:val="001174EB"/>
    <w:rsid w:val="00120404"/>
    <w:rsid w:val="001204CE"/>
    <w:rsid w:val="00121D7F"/>
    <w:rsid w:val="001242D3"/>
    <w:rsid w:val="0012530A"/>
    <w:rsid w:val="0012610C"/>
    <w:rsid w:val="00130E8F"/>
    <w:rsid w:val="00144E2B"/>
    <w:rsid w:val="0014684C"/>
    <w:rsid w:val="001511AE"/>
    <w:rsid w:val="00153C3B"/>
    <w:rsid w:val="001541D6"/>
    <w:rsid w:val="001563F1"/>
    <w:rsid w:val="001565E3"/>
    <w:rsid w:val="001626D2"/>
    <w:rsid w:val="00162EF3"/>
    <w:rsid w:val="00164D0C"/>
    <w:rsid w:val="0016528F"/>
    <w:rsid w:val="0016647C"/>
    <w:rsid w:val="001665C3"/>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34CC"/>
    <w:rsid w:val="001A3A8D"/>
    <w:rsid w:val="001A4CBB"/>
    <w:rsid w:val="001A544E"/>
    <w:rsid w:val="001B0C10"/>
    <w:rsid w:val="001B11A3"/>
    <w:rsid w:val="001B150C"/>
    <w:rsid w:val="001B24B6"/>
    <w:rsid w:val="001B420A"/>
    <w:rsid w:val="001B4296"/>
    <w:rsid w:val="001B5653"/>
    <w:rsid w:val="001B7FE6"/>
    <w:rsid w:val="001C08FD"/>
    <w:rsid w:val="001C228C"/>
    <w:rsid w:val="001C32D5"/>
    <w:rsid w:val="001C4568"/>
    <w:rsid w:val="001C75ED"/>
    <w:rsid w:val="001D7456"/>
    <w:rsid w:val="001E11D6"/>
    <w:rsid w:val="001E3E3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50445"/>
    <w:rsid w:val="00250B24"/>
    <w:rsid w:val="00257F85"/>
    <w:rsid w:val="00261326"/>
    <w:rsid w:val="0026437D"/>
    <w:rsid w:val="00265B2B"/>
    <w:rsid w:val="00267AAB"/>
    <w:rsid w:val="00267ED9"/>
    <w:rsid w:val="00270203"/>
    <w:rsid w:val="002766D2"/>
    <w:rsid w:val="0028168C"/>
    <w:rsid w:val="002823F1"/>
    <w:rsid w:val="00282AFE"/>
    <w:rsid w:val="00282B03"/>
    <w:rsid w:val="002910EA"/>
    <w:rsid w:val="00291899"/>
    <w:rsid w:val="002930D6"/>
    <w:rsid w:val="002A1180"/>
    <w:rsid w:val="002A2796"/>
    <w:rsid w:val="002A4D3C"/>
    <w:rsid w:val="002A71D9"/>
    <w:rsid w:val="002A7708"/>
    <w:rsid w:val="002A7F06"/>
    <w:rsid w:val="002B267C"/>
    <w:rsid w:val="002B42FD"/>
    <w:rsid w:val="002B4E36"/>
    <w:rsid w:val="002B6325"/>
    <w:rsid w:val="002C3FF9"/>
    <w:rsid w:val="002C5538"/>
    <w:rsid w:val="002C56A0"/>
    <w:rsid w:val="002C5E1B"/>
    <w:rsid w:val="002C7848"/>
    <w:rsid w:val="002D3D4A"/>
    <w:rsid w:val="002D5869"/>
    <w:rsid w:val="002E18D3"/>
    <w:rsid w:val="002E3DBF"/>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5BAF"/>
    <w:rsid w:val="00326F7D"/>
    <w:rsid w:val="0032789B"/>
    <w:rsid w:val="003316C3"/>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5B21"/>
    <w:rsid w:val="003A724F"/>
    <w:rsid w:val="003B1BDF"/>
    <w:rsid w:val="003B26A4"/>
    <w:rsid w:val="003B7C43"/>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E31"/>
    <w:rsid w:val="00410B56"/>
    <w:rsid w:val="00411C8C"/>
    <w:rsid w:val="0041591A"/>
    <w:rsid w:val="00417A44"/>
    <w:rsid w:val="004224C0"/>
    <w:rsid w:val="00423A01"/>
    <w:rsid w:val="00426A4E"/>
    <w:rsid w:val="004272B0"/>
    <w:rsid w:val="00427CFD"/>
    <w:rsid w:val="004314C8"/>
    <w:rsid w:val="00433A78"/>
    <w:rsid w:val="0043423C"/>
    <w:rsid w:val="0043596D"/>
    <w:rsid w:val="00435A9A"/>
    <w:rsid w:val="004375D8"/>
    <w:rsid w:val="00443169"/>
    <w:rsid w:val="00444F6A"/>
    <w:rsid w:val="00445A3A"/>
    <w:rsid w:val="00451127"/>
    <w:rsid w:val="0045171D"/>
    <w:rsid w:val="00451763"/>
    <w:rsid w:val="00454ECC"/>
    <w:rsid w:val="004555FA"/>
    <w:rsid w:val="004634C8"/>
    <w:rsid w:val="004745C7"/>
    <w:rsid w:val="00474942"/>
    <w:rsid w:val="004774A6"/>
    <w:rsid w:val="0047759E"/>
    <w:rsid w:val="004808B9"/>
    <w:rsid w:val="00483B41"/>
    <w:rsid w:val="004843BE"/>
    <w:rsid w:val="00485ABD"/>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35FB"/>
    <w:rsid w:val="004D381E"/>
    <w:rsid w:val="004D4FA2"/>
    <w:rsid w:val="004D6625"/>
    <w:rsid w:val="004E0866"/>
    <w:rsid w:val="004E12F4"/>
    <w:rsid w:val="004E207B"/>
    <w:rsid w:val="004E2DE7"/>
    <w:rsid w:val="004E3757"/>
    <w:rsid w:val="004E7A4E"/>
    <w:rsid w:val="004F0320"/>
    <w:rsid w:val="004F4771"/>
    <w:rsid w:val="004F47FC"/>
    <w:rsid w:val="005058F1"/>
    <w:rsid w:val="00506509"/>
    <w:rsid w:val="0051006B"/>
    <w:rsid w:val="00510C5D"/>
    <w:rsid w:val="005114F0"/>
    <w:rsid w:val="00511914"/>
    <w:rsid w:val="0051320F"/>
    <w:rsid w:val="00515995"/>
    <w:rsid w:val="005171A2"/>
    <w:rsid w:val="00520DB7"/>
    <w:rsid w:val="00521353"/>
    <w:rsid w:val="00521F95"/>
    <w:rsid w:val="00522DB5"/>
    <w:rsid w:val="005237BF"/>
    <w:rsid w:val="0052390C"/>
    <w:rsid w:val="005242ED"/>
    <w:rsid w:val="00524395"/>
    <w:rsid w:val="00527AB7"/>
    <w:rsid w:val="005329BD"/>
    <w:rsid w:val="00534697"/>
    <w:rsid w:val="00534C87"/>
    <w:rsid w:val="005373EF"/>
    <w:rsid w:val="00544668"/>
    <w:rsid w:val="005508EC"/>
    <w:rsid w:val="00551655"/>
    <w:rsid w:val="00553063"/>
    <w:rsid w:val="00555139"/>
    <w:rsid w:val="00561713"/>
    <w:rsid w:val="00561822"/>
    <w:rsid w:val="005700CF"/>
    <w:rsid w:val="0057072D"/>
    <w:rsid w:val="005716FC"/>
    <w:rsid w:val="00571D62"/>
    <w:rsid w:val="005728EE"/>
    <w:rsid w:val="0057756D"/>
    <w:rsid w:val="00580D15"/>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3B37"/>
    <w:rsid w:val="005C5B53"/>
    <w:rsid w:val="005D1A8B"/>
    <w:rsid w:val="005D6190"/>
    <w:rsid w:val="005D64F1"/>
    <w:rsid w:val="005D6803"/>
    <w:rsid w:val="005D769D"/>
    <w:rsid w:val="005E0074"/>
    <w:rsid w:val="005E00A1"/>
    <w:rsid w:val="005E0B21"/>
    <w:rsid w:val="005E3E5D"/>
    <w:rsid w:val="005E4CCA"/>
    <w:rsid w:val="005E62A4"/>
    <w:rsid w:val="005E6CAE"/>
    <w:rsid w:val="005F09FC"/>
    <w:rsid w:val="005F1F95"/>
    <w:rsid w:val="005F2D24"/>
    <w:rsid w:val="005F3426"/>
    <w:rsid w:val="005F5726"/>
    <w:rsid w:val="005F6691"/>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63D"/>
    <w:rsid w:val="00633831"/>
    <w:rsid w:val="006400A0"/>
    <w:rsid w:val="006402DD"/>
    <w:rsid w:val="00647BDF"/>
    <w:rsid w:val="0065657D"/>
    <w:rsid w:val="006575DD"/>
    <w:rsid w:val="00657940"/>
    <w:rsid w:val="00664449"/>
    <w:rsid w:val="00670FD8"/>
    <w:rsid w:val="006742D1"/>
    <w:rsid w:val="00674404"/>
    <w:rsid w:val="00675C86"/>
    <w:rsid w:val="00690B2B"/>
    <w:rsid w:val="006A1CB3"/>
    <w:rsid w:val="006A2037"/>
    <w:rsid w:val="006A63F2"/>
    <w:rsid w:val="006A6E08"/>
    <w:rsid w:val="006B3895"/>
    <w:rsid w:val="006C29D7"/>
    <w:rsid w:val="006C2DA9"/>
    <w:rsid w:val="006C32B9"/>
    <w:rsid w:val="006C3A69"/>
    <w:rsid w:val="006C4984"/>
    <w:rsid w:val="006C5245"/>
    <w:rsid w:val="006C525B"/>
    <w:rsid w:val="006C7DC1"/>
    <w:rsid w:val="006D087B"/>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02D4"/>
    <w:rsid w:val="00752221"/>
    <w:rsid w:val="00752FEB"/>
    <w:rsid w:val="00753ED4"/>
    <w:rsid w:val="00754AD8"/>
    <w:rsid w:val="00760838"/>
    <w:rsid w:val="007629A8"/>
    <w:rsid w:val="007635C4"/>
    <w:rsid w:val="00763EDB"/>
    <w:rsid w:val="007646D6"/>
    <w:rsid w:val="00765DAB"/>
    <w:rsid w:val="00773282"/>
    <w:rsid w:val="0077686A"/>
    <w:rsid w:val="007768E4"/>
    <w:rsid w:val="00777D7F"/>
    <w:rsid w:val="00780CF3"/>
    <w:rsid w:val="0078198A"/>
    <w:rsid w:val="007827BD"/>
    <w:rsid w:val="00782E92"/>
    <w:rsid w:val="00783AD5"/>
    <w:rsid w:val="0078432F"/>
    <w:rsid w:val="0078593D"/>
    <w:rsid w:val="0078644A"/>
    <w:rsid w:val="00786F92"/>
    <w:rsid w:val="00790D45"/>
    <w:rsid w:val="00791462"/>
    <w:rsid w:val="00792193"/>
    <w:rsid w:val="007946F8"/>
    <w:rsid w:val="00794B4F"/>
    <w:rsid w:val="00796F82"/>
    <w:rsid w:val="007A2076"/>
    <w:rsid w:val="007A6FD8"/>
    <w:rsid w:val="007B0F50"/>
    <w:rsid w:val="007B156F"/>
    <w:rsid w:val="007B1A7A"/>
    <w:rsid w:val="007B2101"/>
    <w:rsid w:val="007B26E8"/>
    <w:rsid w:val="007B36CE"/>
    <w:rsid w:val="007B3AD8"/>
    <w:rsid w:val="007B4040"/>
    <w:rsid w:val="007B5E85"/>
    <w:rsid w:val="007C1052"/>
    <w:rsid w:val="007C2A45"/>
    <w:rsid w:val="007C51E1"/>
    <w:rsid w:val="007C6A88"/>
    <w:rsid w:val="007D00C3"/>
    <w:rsid w:val="007D06F1"/>
    <w:rsid w:val="007D50EE"/>
    <w:rsid w:val="007D6548"/>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0781"/>
    <w:rsid w:val="00843554"/>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521C"/>
    <w:rsid w:val="0087611C"/>
    <w:rsid w:val="008761D0"/>
    <w:rsid w:val="00876C18"/>
    <w:rsid w:val="008825E9"/>
    <w:rsid w:val="0088411D"/>
    <w:rsid w:val="00884E0C"/>
    <w:rsid w:val="008920FA"/>
    <w:rsid w:val="00895CBC"/>
    <w:rsid w:val="0089720B"/>
    <w:rsid w:val="008A3E89"/>
    <w:rsid w:val="008A4080"/>
    <w:rsid w:val="008A5A18"/>
    <w:rsid w:val="008A66CB"/>
    <w:rsid w:val="008B144D"/>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484E"/>
    <w:rsid w:val="008F67E0"/>
    <w:rsid w:val="00900B4A"/>
    <w:rsid w:val="009068D2"/>
    <w:rsid w:val="00906A59"/>
    <w:rsid w:val="00906F29"/>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801BF"/>
    <w:rsid w:val="00982C6F"/>
    <w:rsid w:val="009830CC"/>
    <w:rsid w:val="0098468A"/>
    <w:rsid w:val="0098473B"/>
    <w:rsid w:val="0098627F"/>
    <w:rsid w:val="00986AF7"/>
    <w:rsid w:val="0099158B"/>
    <w:rsid w:val="00991BDD"/>
    <w:rsid w:val="00991DEB"/>
    <w:rsid w:val="00994521"/>
    <w:rsid w:val="00997B7D"/>
    <w:rsid w:val="009A1114"/>
    <w:rsid w:val="009A2E4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0E12"/>
    <w:rsid w:val="009F1183"/>
    <w:rsid w:val="009F7E18"/>
    <w:rsid w:val="00A023CD"/>
    <w:rsid w:val="00A1439C"/>
    <w:rsid w:val="00A153F5"/>
    <w:rsid w:val="00A161F5"/>
    <w:rsid w:val="00A2166B"/>
    <w:rsid w:val="00A23026"/>
    <w:rsid w:val="00A2358C"/>
    <w:rsid w:val="00A257A2"/>
    <w:rsid w:val="00A26820"/>
    <w:rsid w:val="00A2745B"/>
    <w:rsid w:val="00A30C19"/>
    <w:rsid w:val="00A312A2"/>
    <w:rsid w:val="00A33235"/>
    <w:rsid w:val="00A33EC4"/>
    <w:rsid w:val="00A34231"/>
    <w:rsid w:val="00A34895"/>
    <w:rsid w:val="00A34A32"/>
    <w:rsid w:val="00A354D3"/>
    <w:rsid w:val="00A37D2E"/>
    <w:rsid w:val="00A4055F"/>
    <w:rsid w:val="00A45D08"/>
    <w:rsid w:val="00A464CA"/>
    <w:rsid w:val="00A517C7"/>
    <w:rsid w:val="00A53E11"/>
    <w:rsid w:val="00A543C0"/>
    <w:rsid w:val="00A56BC4"/>
    <w:rsid w:val="00A62751"/>
    <w:rsid w:val="00A647EF"/>
    <w:rsid w:val="00A65E19"/>
    <w:rsid w:val="00A6781A"/>
    <w:rsid w:val="00A75FE1"/>
    <w:rsid w:val="00A80D5E"/>
    <w:rsid w:val="00A856EA"/>
    <w:rsid w:val="00A876EA"/>
    <w:rsid w:val="00A90AF8"/>
    <w:rsid w:val="00AA25CA"/>
    <w:rsid w:val="00AA4048"/>
    <w:rsid w:val="00AA454A"/>
    <w:rsid w:val="00AA4A21"/>
    <w:rsid w:val="00AA4E76"/>
    <w:rsid w:val="00AA5562"/>
    <w:rsid w:val="00AB0224"/>
    <w:rsid w:val="00AB066A"/>
    <w:rsid w:val="00AB46D2"/>
    <w:rsid w:val="00AB67FE"/>
    <w:rsid w:val="00AB727D"/>
    <w:rsid w:val="00AC2828"/>
    <w:rsid w:val="00AD18C4"/>
    <w:rsid w:val="00AD3D57"/>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16297"/>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32A"/>
    <w:rsid w:val="00B55C29"/>
    <w:rsid w:val="00B55FE0"/>
    <w:rsid w:val="00B56154"/>
    <w:rsid w:val="00B61C0C"/>
    <w:rsid w:val="00B654BE"/>
    <w:rsid w:val="00B7520F"/>
    <w:rsid w:val="00B75801"/>
    <w:rsid w:val="00B84DA4"/>
    <w:rsid w:val="00B876F4"/>
    <w:rsid w:val="00B924BD"/>
    <w:rsid w:val="00B92E44"/>
    <w:rsid w:val="00B938CD"/>
    <w:rsid w:val="00BA23FF"/>
    <w:rsid w:val="00BA2DD2"/>
    <w:rsid w:val="00BA30AB"/>
    <w:rsid w:val="00BA55A0"/>
    <w:rsid w:val="00BB0613"/>
    <w:rsid w:val="00BB21E3"/>
    <w:rsid w:val="00BB3C30"/>
    <w:rsid w:val="00BB50A4"/>
    <w:rsid w:val="00BB5B51"/>
    <w:rsid w:val="00BB61F8"/>
    <w:rsid w:val="00BB73DA"/>
    <w:rsid w:val="00BC0CC1"/>
    <w:rsid w:val="00BC1922"/>
    <w:rsid w:val="00BC2A5E"/>
    <w:rsid w:val="00BC4EAB"/>
    <w:rsid w:val="00BC6664"/>
    <w:rsid w:val="00BC66DE"/>
    <w:rsid w:val="00BD59BC"/>
    <w:rsid w:val="00BD5B44"/>
    <w:rsid w:val="00BE06D9"/>
    <w:rsid w:val="00BE2157"/>
    <w:rsid w:val="00BE3E36"/>
    <w:rsid w:val="00BE6418"/>
    <w:rsid w:val="00BF02BD"/>
    <w:rsid w:val="00BF59DB"/>
    <w:rsid w:val="00BF5C0A"/>
    <w:rsid w:val="00BF681E"/>
    <w:rsid w:val="00BF6892"/>
    <w:rsid w:val="00BF6930"/>
    <w:rsid w:val="00C02641"/>
    <w:rsid w:val="00C04B7A"/>
    <w:rsid w:val="00C10F43"/>
    <w:rsid w:val="00C11773"/>
    <w:rsid w:val="00C13A71"/>
    <w:rsid w:val="00C159C6"/>
    <w:rsid w:val="00C15C57"/>
    <w:rsid w:val="00C20E91"/>
    <w:rsid w:val="00C22ACD"/>
    <w:rsid w:val="00C2558C"/>
    <w:rsid w:val="00C25DC9"/>
    <w:rsid w:val="00C264D5"/>
    <w:rsid w:val="00C27292"/>
    <w:rsid w:val="00C2783F"/>
    <w:rsid w:val="00C2793E"/>
    <w:rsid w:val="00C27BC9"/>
    <w:rsid w:val="00C27F4D"/>
    <w:rsid w:val="00C30ED0"/>
    <w:rsid w:val="00C318D3"/>
    <w:rsid w:val="00C3191F"/>
    <w:rsid w:val="00C324AA"/>
    <w:rsid w:val="00C3633B"/>
    <w:rsid w:val="00C36FD3"/>
    <w:rsid w:val="00C45E24"/>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73214"/>
    <w:rsid w:val="00C77893"/>
    <w:rsid w:val="00C802A0"/>
    <w:rsid w:val="00C80BCB"/>
    <w:rsid w:val="00C828BD"/>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183C"/>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32FFA"/>
    <w:rsid w:val="00D3394B"/>
    <w:rsid w:val="00D40FC7"/>
    <w:rsid w:val="00D41593"/>
    <w:rsid w:val="00D42FE0"/>
    <w:rsid w:val="00D43CE5"/>
    <w:rsid w:val="00D4516A"/>
    <w:rsid w:val="00D45860"/>
    <w:rsid w:val="00D471D9"/>
    <w:rsid w:val="00D51A12"/>
    <w:rsid w:val="00D57C3F"/>
    <w:rsid w:val="00D60565"/>
    <w:rsid w:val="00D6241C"/>
    <w:rsid w:val="00D6490E"/>
    <w:rsid w:val="00D64EB5"/>
    <w:rsid w:val="00D65E96"/>
    <w:rsid w:val="00D66E1B"/>
    <w:rsid w:val="00D6739A"/>
    <w:rsid w:val="00D675B3"/>
    <w:rsid w:val="00D703B6"/>
    <w:rsid w:val="00D704ED"/>
    <w:rsid w:val="00D70DB6"/>
    <w:rsid w:val="00D74D61"/>
    <w:rsid w:val="00D75EE4"/>
    <w:rsid w:val="00D76A1F"/>
    <w:rsid w:val="00D7766E"/>
    <w:rsid w:val="00D81926"/>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4097"/>
    <w:rsid w:val="00DC427E"/>
    <w:rsid w:val="00DC58D5"/>
    <w:rsid w:val="00DC5D58"/>
    <w:rsid w:val="00DC6D82"/>
    <w:rsid w:val="00DC6E6B"/>
    <w:rsid w:val="00DD09A8"/>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38D8"/>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978BB"/>
    <w:rsid w:val="00EA451D"/>
    <w:rsid w:val="00EA5F49"/>
    <w:rsid w:val="00EB5A21"/>
    <w:rsid w:val="00EB5EC6"/>
    <w:rsid w:val="00EB67CA"/>
    <w:rsid w:val="00EC35CE"/>
    <w:rsid w:val="00EC3F87"/>
    <w:rsid w:val="00EC4BDA"/>
    <w:rsid w:val="00ED4BB4"/>
    <w:rsid w:val="00ED7B3B"/>
    <w:rsid w:val="00EE091A"/>
    <w:rsid w:val="00EE18CC"/>
    <w:rsid w:val="00EE3988"/>
    <w:rsid w:val="00EE4884"/>
    <w:rsid w:val="00EE6313"/>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754B"/>
    <w:rsid w:val="00F37987"/>
    <w:rsid w:val="00F4187B"/>
    <w:rsid w:val="00F41AE2"/>
    <w:rsid w:val="00F41D64"/>
    <w:rsid w:val="00F43070"/>
    <w:rsid w:val="00F46365"/>
    <w:rsid w:val="00F46987"/>
    <w:rsid w:val="00F52EDC"/>
    <w:rsid w:val="00F53BD9"/>
    <w:rsid w:val="00F558DF"/>
    <w:rsid w:val="00F564DD"/>
    <w:rsid w:val="00F61CF3"/>
    <w:rsid w:val="00F65CDB"/>
    <w:rsid w:val="00F6671C"/>
    <w:rsid w:val="00F70570"/>
    <w:rsid w:val="00F710D0"/>
    <w:rsid w:val="00F729C0"/>
    <w:rsid w:val="00F75159"/>
    <w:rsid w:val="00F76448"/>
    <w:rsid w:val="00F77D26"/>
    <w:rsid w:val="00F804A4"/>
    <w:rsid w:val="00F8108F"/>
    <w:rsid w:val="00F86FAA"/>
    <w:rsid w:val="00F87826"/>
    <w:rsid w:val="00F9133C"/>
    <w:rsid w:val="00F944A3"/>
    <w:rsid w:val="00F97E18"/>
    <w:rsid w:val="00FA3290"/>
    <w:rsid w:val="00FA3C13"/>
    <w:rsid w:val="00FA40D7"/>
    <w:rsid w:val="00FA44EB"/>
    <w:rsid w:val="00FA6889"/>
    <w:rsid w:val="00FA6A0D"/>
    <w:rsid w:val="00FA7B21"/>
    <w:rsid w:val="00FB024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4E7"/>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semiHidden="0" w:unhideWhenUsed="0" w:qFormat="1"/>
    <w:lsdException w:name="Default Paragraph Font" w:uiPriority="1"/>
    <w:lsdException w:name="Body Text Indent" w:uiPriority="99"/>
    <w:lsdException w:name="Subtitle" w:semiHidden="0" w:unhideWhenUsed="0" w:qFormat="1"/>
    <w:lsdException w:name="Body Text Indent 2" w:uiPriority="99"/>
    <w:lsdException w:name="Body Text Indent 3"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tabs>
        <w:tab w:val="clear" w:pos="576"/>
        <w:tab w:val="num" w:pos="792"/>
      </w:tabs>
      <w:spacing w:before="240" w:after="60"/>
      <w:ind w:left="792" w:hanging="432"/>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qFormat/>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uiPriority w:val="99"/>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uiPriority w:val="99"/>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uiPriority w:val="99"/>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uiPriority w:val="99"/>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rPr>
  </w:style>
  <w:style w:type="character" w:customStyle="1" w:styleId="affffffb">
    <w:name w:val="Обычный текст Знак"/>
    <w:link w:val="affffffa"/>
    <w:locked/>
    <w:rsid w:val="00FD7467"/>
    <w:rPr>
      <w:sz w:val="28"/>
      <w:szCs w:val="28"/>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rPr>
  </w:style>
  <w:style w:type="character" w:customStyle="1" w:styleId="1fffd">
    <w:name w:val="Маркир_1 Знак"/>
    <w:link w:val="1c"/>
    <w:rsid w:val="00FD7467"/>
    <w:rPr>
      <w:rFonts w:ascii="Cambria" w:hAnsi="Cambria"/>
      <w:sz w:val="28"/>
      <w:szCs w:val="24"/>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eastAsia="en-US"/>
    </w:rPr>
  </w:style>
  <w:style w:type="character" w:customStyle="1" w:styleId="afffffff8">
    <w:name w:val="Стандарт_Шапка таблицы Знак"/>
    <w:link w:val="afffffff7"/>
    <w:locked/>
    <w:rsid w:val="00FD7467"/>
    <w:rPr>
      <w:rFonts w:ascii="Arial" w:hAnsi="Arial"/>
      <w:b/>
      <w:sz w:val="22"/>
      <w:lang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eastAsia="en-US"/>
    </w:rPr>
  </w:style>
  <w:style w:type="character" w:customStyle="1" w:styleId="afffffffff1">
    <w:name w:val="ТребСпис Знак"/>
    <w:link w:val="ab"/>
    <w:rsid w:val="00FD7467"/>
    <w:rPr>
      <w:rFonts w:ascii="Verdana" w:hAnsi="Verdana"/>
      <w:iCs/>
      <w:sz w:val="18"/>
      <w:szCs w:val="22"/>
      <w:lang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rPr>
  </w:style>
  <w:style w:type="character" w:customStyle="1" w:styleId="afffffffffc">
    <w:name w:val="Обычный_марк Знак"/>
    <w:link w:val="af5"/>
    <w:rsid w:val="00FD7467"/>
    <w:rPr>
      <w:rFonts w:ascii="Cambria" w:hAnsi="Cambria"/>
      <w:sz w:val="28"/>
      <w:szCs w:val="24"/>
    </w:rPr>
  </w:style>
  <w:style w:type="character" w:customStyle="1" w:styleId="2ff8">
    <w:name w:val="Обычный_марк2 Знак"/>
    <w:link w:val="2b"/>
    <w:rsid w:val="00FD7467"/>
    <w:rPr>
      <w:rFonts w:ascii="Cambria" w:hAnsi="Cambria"/>
      <w:sz w:val="28"/>
      <w:szCs w:val="28"/>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rPr>
  </w:style>
  <w:style w:type="character" w:customStyle="1" w:styleId="OTRNameTable0">
    <w:name w:val="OTR_Name_Table Знак"/>
    <w:link w:val="OTRNameTable"/>
    <w:rsid w:val="00FD7467"/>
    <w:rPr>
      <w:rFonts w:ascii="Cambria" w:hAnsi="Cambria"/>
      <w:b/>
      <w:sz w:val="24"/>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rPr>
  </w:style>
  <w:style w:type="character" w:customStyle="1" w:styleId="afffffffffff6">
    <w:name w:val="Основной абзац списка_ФК Знак"/>
    <w:link w:val="afffffffffff5"/>
    <w:locked/>
    <w:rsid w:val="00FD7467"/>
    <w:rPr>
      <w:rFonts w:ascii="Cambria" w:hAnsi="Cambria"/>
      <w:sz w:val="28"/>
      <w:szCs w:val="28"/>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rPr>
  </w:style>
  <w:style w:type="character" w:customStyle="1" w:styleId="NNOsnovnoytext0">
    <w:name w:val="NN_Osnovnoy_text Знак"/>
    <w:link w:val="NNOsnovnoytext"/>
    <w:rsid w:val="00FD7467"/>
    <w:rPr>
      <w:rFonts w:ascii="Arial" w:hAnsi="Arial"/>
      <w:sz w:val="24"/>
      <w:szCs w:val="24"/>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NNZagolovok40">
    <w:name w:val="NN_Zagolovok_4 Знак"/>
    <w:link w:val="NNZagolovok4"/>
    <w:rsid w:val="00FD7467"/>
    <w:rPr>
      <w:rFonts w:ascii="Cambria" w:hAnsi="Cambria"/>
      <w:b/>
      <w:bCs/>
      <w:color w:val="000000"/>
      <w:sz w:val="28"/>
      <w:szCs w:val="28"/>
    </w:rPr>
  </w:style>
  <w:style w:type="table" w:customStyle="1" w:styleId="afffffffffffffffffffd">
    <w:name w:val="ТКП ТС Таб Основной текст"/>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NNZagolovok0">
    <w:name w:val="NN_Zagolovok Знак"/>
    <w:link w:val="NNZagolovok"/>
    <w:rsid w:val="00FD7467"/>
    <w:rPr>
      <w:rFonts w:ascii="Arial" w:hAnsi="Arial"/>
      <w:i/>
      <w:color w:val="000000"/>
      <w:sz w:val="24"/>
      <w:szCs w:val="18"/>
    </w:rPr>
  </w:style>
  <w:style w:type="table" w:customStyle="1" w:styleId="afffffffffffffffffffe">
    <w:name w:val="ТКП ТС Таблица"/>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rPr>
  </w:style>
  <w:style w:type="character" w:customStyle="1" w:styleId="NNSpisoktabl0">
    <w:name w:val="NN_Spisok_tabl Знак"/>
    <w:link w:val="NNSpisoktabl"/>
    <w:rsid w:val="00FD7467"/>
    <w:rPr>
      <w:rFonts w:ascii="Arial" w:eastAsia="Calibri" w:hAnsi="Arial"/>
      <w:sz w:val="21"/>
      <w:szCs w:val="21"/>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affffffffffffffffffff2">
    <w:name w:val="ТКП ТС Заголовок Знак"/>
    <w:link w:val="affffffffffffffffffff1"/>
    <w:rsid w:val="00FD7467"/>
    <w:rPr>
      <w:rFonts w:ascii="Arial" w:hAnsi="Arial"/>
      <w:i/>
      <w:color w:val="000000"/>
      <w:sz w:val="24"/>
      <w:szCs w:val="18"/>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rPr>
  </w:style>
  <w:style w:type="paragraph" w:customStyle="1" w:styleId="1fffffff1">
    <w:name w:val="Титул 1 Ж"/>
    <w:basedOn w:val="affb"/>
    <w:semiHidden/>
    <w:rsid w:val="00FD7467"/>
    <w:pPr>
      <w:suppressAutoHyphens w:val="0"/>
      <w:jc w:val="center"/>
    </w:pPr>
    <w:rPr>
      <w:rFonts w:eastAsia="Calibri"/>
      <w:b/>
      <w:caps/>
      <w:sz w:val="27"/>
      <w:szCs w:val="27"/>
      <w:lang w:eastAsia="ru-RU"/>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rPr>
  </w:style>
  <w:style w:type="character" w:customStyle="1" w:styleId="afffffffffffffffffffff9">
    <w:name w:val="Абзац первого уровня Знак"/>
    <w:link w:val="a0"/>
    <w:rsid w:val="00FD7467"/>
    <w:rPr>
      <w:rFonts w:ascii="Calibri" w:hAnsi="Calibri"/>
      <w:sz w:val="24"/>
      <w:szCs w:val="24"/>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rPr>
  </w:style>
  <w:style w:type="character" w:customStyle="1" w:styleId="87">
    <w:name w:val="Стиль8 Знак"/>
    <w:link w:val="86"/>
    <w:locked/>
    <w:rsid w:val="00FD7467"/>
    <w:rPr>
      <w:rFonts w:ascii="Cambria" w:hAnsi="Cambria"/>
      <w:sz w:val="28"/>
      <w:szCs w:val="28"/>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rPr>
  </w:style>
  <w:style w:type="character" w:customStyle="1" w:styleId="7H10">
    <w:name w:val="7H1 Знак"/>
    <w:link w:val="7H1"/>
    <w:locked/>
    <w:rsid w:val="00FD7467"/>
    <w:rPr>
      <w:rFonts w:ascii="Cambria" w:eastAsia="PMingLiU" w:hAnsi="Cambria"/>
      <w:sz w:val="28"/>
      <w:szCs w:val="28"/>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eastAsia="ru-RU"/>
    </w:rPr>
  </w:style>
  <w:style w:type="paragraph" w:customStyle="1" w:styleId="7T">
    <w:name w:val="7T"/>
    <w:basedOn w:val="affffffff0"/>
    <w:link w:val="7T0"/>
    <w:rsid w:val="00FD7467"/>
    <w:pPr>
      <w:suppressAutoHyphens/>
      <w:spacing w:before="240"/>
      <w:jc w:val="both"/>
    </w:pPr>
    <w:rPr>
      <w:rFonts w:eastAsia="PMingLiU"/>
      <w:lang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2">
    <w:name w:val="Сетка таблицы GR2"/>
    <w:basedOn w:val="affd"/>
    <w:next w:val="affffff1"/>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uiPriority w:val="99"/>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rPr>
  </w:style>
  <w:style w:type="character" w:customStyle="1" w:styleId="NormalListChar">
    <w:name w:val="Normal List Char"/>
    <w:link w:val="NormalList"/>
    <w:locked/>
    <w:rsid w:val="00FD7467"/>
    <w:rPr>
      <w:rFonts w:ascii="Cambria" w:eastAsia="PMingLiU" w:hAnsi="Cambria"/>
      <w:sz w:val="24"/>
      <w:szCs w:val="24"/>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rPr>
  </w:style>
  <w:style w:type="character" w:customStyle="1" w:styleId="CharChar0">
    <w:name w:val="Комментарии Char Char"/>
    <w:link w:val="afffffffffffffffffffffff2"/>
    <w:locked/>
    <w:rsid w:val="00FD7467"/>
    <w:rPr>
      <w:rFonts w:ascii="Cambria" w:eastAsia="PMingLiU" w:hAnsi="Cambria"/>
      <w:color w:val="FF9900"/>
      <w:sz w:val="24"/>
      <w:szCs w:val="24"/>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rPr>
  </w:style>
  <w:style w:type="character" w:customStyle="1" w:styleId="phNormal0">
    <w:name w:val="ph_Normal Знак"/>
    <w:link w:val="phNormal"/>
    <w:locked/>
    <w:rsid w:val="00FD7467"/>
    <w:rPr>
      <w:rFonts w:ascii="Cambria" w:eastAsia="PMingLiU" w:hAnsi="Cambria"/>
      <w:sz w:val="24"/>
      <w:szCs w:val="24"/>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rPr>
  </w:style>
  <w:style w:type="character" w:customStyle="1" w:styleId="afffffffffffffffffffffff6">
    <w:name w:val="Основной без отступа Знак"/>
    <w:link w:val="afffffffffffffffffffffff5"/>
    <w:locked/>
    <w:rsid w:val="00FD7467"/>
    <w:rPr>
      <w:rFonts w:ascii="Calibri" w:hAnsi="Calibri"/>
      <w:kern w:val="24"/>
      <w:sz w:val="24"/>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rPr>
  </w:style>
  <w:style w:type="character" w:customStyle="1" w:styleId="affffffffffffffffffffffff1">
    <w:name w:val="РП.Табл.Заголовок Знак"/>
    <w:link w:val="affffffffffffffffffffffff0"/>
    <w:locked/>
    <w:rsid w:val="00FD7467"/>
    <w:rPr>
      <w:rFonts w:ascii="Cambria" w:eastAsia="PMingLiU" w:hAnsi="Cambria"/>
      <w:b/>
      <w:sz w:val="24"/>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eastAsia="ru-RU"/>
    </w:rPr>
  </w:style>
  <w:style w:type="character" w:customStyle="1" w:styleId="7bul0">
    <w:name w:val="7bul Знак"/>
    <w:link w:val="7bul"/>
    <w:locked/>
    <w:rsid w:val="00FD7467"/>
    <w:rPr>
      <w:rFonts w:ascii="Cambria" w:eastAsia="PMingLiU" w:hAnsi="Cambria"/>
      <w:sz w:val="28"/>
      <w:szCs w:val="28"/>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rPr>
  </w:style>
  <w:style w:type="character" w:customStyle="1" w:styleId="9h20">
    <w:name w:val="9h2 Знак"/>
    <w:link w:val="9h2"/>
    <w:locked/>
    <w:rsid w:val="00FD7467"/>
    <w:rPr>
      <w:rFonts w:ascii="Cambria" w:eastAsia="PMingLiU" w:hAnsi="Cambria"/>
      <w:sz w:val="28"/>
      <w:szCs w:val="28"/>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rPr>
  </w:style>
  <w:style w:type="character" w:customStyle="1" w:styleId="h312">
    <w:name w:val="h3.1 Знак"/>
    <w:basedOn w:val="H3"/>
    <w:link w:val="h310"/>
    <w:rsid w:val="00FD7467"/>
    <w:rPr>
      <w:b/>
      <w:sz w:val="28"/>
      <w:szCs w:val="28"/>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rPr>
  </w:style>
  <w:style w:type="character" w:customStyle="1" w:styleId="3fff7">
    <w:name w:val="_Заголовок 3 Знак"/>
    <w:link w:val="3fff6"/>
    <w:locked/>
    <w:rsid w:val="00FD7467"/>
    <w:rPr>
      <w:b/>
      <w:sz w:val="26"/>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character" w:customStyle="1" w:styleId="ConsNonformat0">
    <w:name w:val="ConsNonformat Знак"/>
    <w:link w:val="ConsNonformat"/>
    <w:locked/>
    <w:rsid w:val="008B144D"/>
    <w:rPr>
      <w:rFonts w:ascii="Courier New" w:eastAsia="Arial" w:hAnsi="Courier New"/>
      <w:lang w:eastAsia="ar-SA"/>
    </w:rPr>
  </w:style>
  <w:style w:type="paragraph" w:customStyle="1" w:styleId="5e">
    <w:name w:val="Обычный5"/>
    <w:rsid w:val="008B144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tc.ru/"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1074;" TargetMode="External"/><Relationship Id="rId5" Type="http://schemas.openxmlformats.org/officeDocument/2006/relationships/customXml" Target="../customXml/item5.xml"/><Relationship Id="rId15" Type="http://schemas.openxmlformats.org/officeDocument/2006/relationships/hyperlink" Target="http://zakupki.gov.ru/epz/main/public/home.html" TargetMode="External"/><Relationship Id="rId23"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3.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D5A67E-FF78-46DE-9BC0-2C9E4AAC803F}">
  <ds:schemaRefs>
    <ds:schemaRef ds:uri="http://schemas.openxmlformats.org/officeDocument/2006/bibliography"/>
  </ds:schemaRefs>
</ds:datastoreItem>
</file>

<file path=customXml/itemProps5.xml><?xml version="1.0" encoding="utf-8"?>
<ds:datastoreItem xmlns:ds="http://schemas.openxmlformats.org/officeDocument/2006/customXml" ds:itemID="{02D30B65-C3C3-4DD1-8672-31798DF1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52</Pages>
  <Words>17146</Words>
  <Characters>97735</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114652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Ladeyshchikova</cp:lastModifiedBy>
  <cp:revision>50</cp:revision>
  <cp:lastPrinted>2018-07-30T11:50:00Z</cp:lastPrinted>
  <dcterms:created xsi:type="dcterms:W3CDTF">2017-04-14T12:26:00Z</dcterms:created>
  <dcterms:modified xsi:type="dcterms:W3CDTF">2018-07-30T11:50:00Z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