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7764CF" w:rsidRDefault="00536F31">
      <w:pPr>
        <w:tabs>
          <w:tab w:val="left" w:pos="4962"/>
        </w:tabs>
        <w:ind w:left="4820"/>
        <w:rPr>
          <w:b/>
          <w:bCs/>
          <w:sz w:val="28"/>
          <w:szCs w:val="28"/>
        </w:rPr>
      </w:pPr>
      <w:r>
        <w:rPr>
          <w:b/>
          <w:bCs/>
          <w:sz w:val="28"/>
          <w:szCs w:val="28"/>
        </w:rPr>
        <w:t xml:space="preserve">Заместитель Председателя Конкурсной комиссии аппарата управления ПАО «ТрансКонтейнер»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r w:rsidR="00536F31">
        <w:rPr>
          <w:b/>
          <w:bCs/>
          <w:sz w:val="28"/>
          <w:szCs w:val="28"/>
        </w:rPr>
        <w:t>В.Н. Марков</w:t>
      </w:r>
    </w:p>
    <w:p w:rsidR="007764CF" w:rsidRDefault="007764CF">
      <w:pPr>
        <w:tabs>
          <w:tab w:val="left" w:pos="4962"/>
        </w:tabs>
        <w:ind w:left="4820"/>
        <w:rPr>
          <w:b/>
          <w:bCs/>
          <w:sz w:val="28"/>
          <w:szCs w:val="28"/>
        </w:rPr>
      </w:pPr>
    </w:p>
    <w:p w:rsidR="001F39E9" w:rsidRPr="006D2B87" w:rsidRDefault="001F39E9" w:rsidP="001F39E9">
      <w:pPr>
        <w:tabs>
          <w:tab w:val="left" w:pos="4962"/>
        </w:tabs>
        <w:ind w:left="4820"/>
        <w:rPr>
          <w:rFonts w:eastAsia="Arial Unicode MS"/>
        </w:rPr>
      </w:pPr>
    </w:p>
    <w:p w:rsidR="007764CF" w:rsidRDefault="00536F31">
      <w:pPr>
        <w:tabs>
          <w:tab w:val="left" w:pos="4962"/>
        </w:tabs>
        <w:ind w:left="4820"/>
        <w:rPr>
          <w:b/>
          <w:bCs/>
          <w:sz w:val="28"/>
        </w:rPr>
      </w:pPr>
      <w:r>
        <w:rPr>
          <w:b/>
          <w:bCs/>
          <w:sz w:val="28"/>
        </w:rPr>
        <w:t>«30» июля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7A48CC">
      <w:pPr>
        <w:pStyle w:val="19"/>
        <w:numPr>
          <w:ilvl w:val="2"/>
          <w:numId w:val="1"/>
        </w:numPr>
        <w:ind w:left="0" w:firstLine="709"/>
      </w:pPr>
      <w:proofErr w:type="gramStart"/>
      <w:r>
        <w:rPr>
          <w:szCs w:val="28"/>
        </w:rPr>
        <w:t xml:space="preserve">Публичное акционерное общество </w:t>
      </w:r>
      <w:r w:rsidR="00536F31">
        <w:rPr>
          <w:szCs w:val="28"/>
        </w:rPr>
        <w:t>«</w:t>
      </w:r>
      <w:r>
        <w:rPr>
          <w:szCs w:val="28"/>
        </w:rPr>
        <w:t xml:space="preserve">Центр по перевозке грузов в контейнерах </w:t>
      </w:r>
      <w:r w:rsidR="00536F31">
        <w:rPr>
          <w:szCs w:val="28"/>
        </w:rPr>
        <w:t>«</w:t>
      </w:r>
      <w:r>
        <w:rPr>
          <w:szCs w:val="28"/>
        </w:rPr>
        <w:t>ТрансКонтейнер</w:t>
      </w:r>
      <w:r w:rsidR="00536F31">
        <w:rPr>
          <w:szCs w:val="28"/>
        </w:rPr>
        <w:t>»</w:t>
      </w:r>
      <w:r>
        <w:rPr>
          <w:szCs w:val="28"/>
        </w:rPr>
        <w:t xml:space="preserve"> (ПАО </w:t>
      </w:r>
      <w:r w:rsidR="00536F31">
        <w:rPr>
          <w:szCs w:val="28"/>
        </w:rPr>
        <w:t>«</w:t>
      </w:r>
      <w:r>
        <w:rPr>
          <w:szCs w:val="28"/>
        </w:rPr>
        <w:t>ТрансКонтейнер</w:t>
      </w:r>
      <w:r w:rsidR="00536F31">
        <w:rPr>
          <w:szCs w:val="28"/>
        </w:rPr>
        <w:t>»</w:t>
      </w:r>
      <w:r>
        <w:rPr>
          <w:szCs w:val="28"/>
        </w:rPr>
        <w:t xml:space="preserve">) (далее – Заказчик), руководствуясь положениями Федерального закона от 18 июля 2011 г. </w:t>
      </w:r>
      <w:r>
        <w:rPr>
          <w:szCs w:val="28"/>
        </w:rPr>
        <w:br/>
        <w:t xml:space="preserve">№ 223-ФЗ </w:t>
      </w:r>
      <w:r w:rsidR="00536F31">
        <w:rPr>
          <w:szCs w:val="28"/>
        </w:rPr>
        <w:t>«</w:t>
      </w:r>
      <w:r>
        <w:rPr>
          <w:szCs w:val="28"/>
        </w:rPr>
        <w:t>О закупках товаров, работ, услуг отдельными видами юридических лиц</w:t>
      </w:r>
      <w:r w:rsidR="00536F31">
        <w:rPr>
          <w:szCs w:val="28"/>
        </w:rPr>
        <w:t>»</w:t>
      </w:r>
      <w:r>
        <w:rPr>
          <w:szCs w:val="28"/>
        </w:rPr>
        <w:t xml:space="preserve"> и Положением о порядке закупки товаров, работ, услуг для нужд </w:t>
      </w:r>
      <w:r w:rsidR="00536F31">
        <w:rPr>
          <w:szCs w:val="28"/>
        </w:rPr>
        <w:br/>
      </w:r>
      <w:r>
        <w:rPr>
          <w:szCs w:val="28"/>
        </w:rPr>
        <w:t xml:space="preserve">ПАО </w:t>
      </w:r>
      <w:r w:rsidR="00536F31">
        <w:rPr>
          <w:szCs w:val="28"/>
        </w:rPr>
        <w:t>«</w:t>
      </w:r>
      <w:r>
        <w:rPr>
          <w:szCs w:val="28"/>
        </w:rPr>
        <w:t>ТрансКонтейнер</w:t>
      </w:r>
      <w:r w:rsidR="00536F31">
        <w:rPr>
          <w:szCs w:val="28"/>
        </w:rPr>
        <w:t>»</w:t>
      </w:r>
      <w:r>
        <w:rPr>
          <w:szCs w:val="28"/>
        </w:rPr>
        <w:t>,</w:t>
      </w:r>
      <w:r>
        <w:t xml:space="preserve"> утвержденным решением совета директоров </w:t>
      </w:r>
      <w:r>
        <w:br/>
        <w:t xml:space="preserve">ПАО </w:t>
      </w:r>
      <w:r w:rsidR="00536F31">
        <w:t>«</w:t>
      </w:r>
      <w:r>
        <w:t>ТрансКонтейнер</w:t>
      </w:r>
      <w:r w:rsidR="00536F31">
        <w:t>»</w:t>
      </w:r>
      <w:r>
        <w:t xml:space="preserve"> от 25 апреля 2018 г. </w:t>
      </w:r>
      <w:r>
        <w:rPr>
          <w:szCs w:val="28"/>
        </w:rPr>
        <w:t>(далее – Положение о закупках</w:t>
      </w:r>
      <w:proofErr w:type="gramEnd"/>
      <w:r>
        <w:rPr>
          <w:szCs w:val="28"/>
        </w:rPr>
        <w:t>), проводит:</w:t>
      </w:r>
    </w:p>
    <w:p w:rsidR="007764CF" w:rsidRDefault="00536F31">
      <w:pPr>
        <w:pStyle w:val="19"/>
        <w:ind w:firstLine="709"/>
      </w:pPr>
      <w:r>
        <w:t>Запрос предложений № ЗП-ЦКПЦЛ-18-0064 по предмету закупки «Оказание услуг по предоставлению в таможенные органы предварительной информации и помещение товаров под процедуру таможенного транзита».</w:t>
      </w:r>
    </w:p>
    <w:p w:rsidR="00144E2B" w:rsidRPr="00144E2B" w:rsidRDefault="00BB2E17" w:rsidP="007A48CC">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7A48CC">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7A48CC">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r w:rsidR="00891469">
        <w:rPr>
          <w:szCs w:val="28"/>
        </w:rPr>
        <w:t xml:space="preserve">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7A48CC">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7A48CC">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7A48CC">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7A48CC">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7A48CC">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7A48CC">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7A48CC">
      <w:pPr>
        <w:pStyle w:val="19"/>
        <w:numPr>
          <w:ilvl w:val="2"/>
          <w:numId w:val="1"/>
        </w:numPr>
        <w:ind w:left="0" w:firstLine="709"/>
        <w:rPr>
          <w:szCs w:val="28"/>
        </w:rPr>
      </w:pPr>
      <w:r>
        <w:t xml:space="preserve">Заявки рассматриваются как обязательства претендентов. </w:t>
      </w:r>
      <w:r>
        <w:br/>
        <w:t xml:space="preserve">ПАО </w:t>
      </w:r>
      <w:r w:rsidR="00536F31">
        <w:t>«</w:t>
      </w:r>
      <w:r>
        <w:t>ТрансКонтейнер</w:t>
      </w:r>
      <w:r w:rsidR="00536F31">
        <w:t>»</w:t>
      </w:r>
      <w:r>
        <w:t xml:space="preserve">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7A48CC">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w:t>
      </w:r>
      <w:r>
        <w:rPr>
          <w:szCs w:val="28"/>
        </w:rPr>
        <w:lastRenderedPageBreak/>
        <w:t xml:space="preserve">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7A48CC">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7A48CC">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7A48CC">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7A48CC">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7A48CC">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 xml:space="preserve">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r w:rsidR="00536F31">
        <w:rPr>
          <w:szCs w:val="28"/>
        </w:rPr>
        <w:t>«</w:t>
      </w:r>
      <w:r>
        <w:rPr>
          <w:szCs w:val="28"/>
        </w:rPr>
        <w:t>ТрансКонтейнер</w:t>
      </w:r>
      <w:r w:rsidR="00536F31">
        <w:rPr>
          <w:szCs w:val="28"/>
        </w:rPr>
        <w:t>»</w:t>
      </w:r>
      <w:r>
        <w:rPr>
          <w:szCs w:val="28"/>
        </w:rPr>
        <w:t xml:space="preserve">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7A48CC">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 xml:space="preserve">с </w:t>
      </w:r>
      <w:r>
        <w:lastRenderedPageBreak/>
        <w:t>даты истечения</w:t>
      </w:r>
      <w:proofErr w:type="gramEnd"/>
      <w:r>
        <w:t xml:space="preserve"> установленного в настоящем пункте срока подписания протокола.</w:t>
      </w:r>
    </w:p>
    <w:p w:rsidR="007D6548" w:rsidRPr="00D32FFA" w:rsidRDefault="007D6548" w:rsidP="007A48CC">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7A48CC">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7764CF" w:rsidRDefault="00536F31" w:rsidP="007A48CC">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7A48CC">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7A48CC">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7A48CC">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7D6548" w:rsidP="007A48CC">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7A48CC">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DC17B3" w:rsidP="007A48CC">
      <w:pPr>
        <w:numPr>
          <w:ilvl w:val="2"/>
          <w:numId w:val="2"/>
        </w:numPr>
        <w:ind w:left="0" w:firstLine="709"/>
        <w:jc w:val="both"/>
        <w:rPr>
          <w:rFonts w:eastAsia="MS Mincho"/>
          <w:sz w:val="28"/>
          <w:szCs w:val="28"/>
        </w:rPr>
      </w:pPr>
      <w:proofErr w:type="gramStart"/>
      <w:r>
        <w:rPr>
          <w:rFonts w:eastAsia="MS Mincho"/>
          <w:sz w:val="28"/>
          <w:szCs w:val="28"/>
        </w:rPr>
        <w:lastRenderedPageBreak/>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Запросе предложений,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D32FFA" w:rsidRDefault="007D6548" w:rsidP="007A48CC">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7A48CC">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7A48CC">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7A48CC">
      <w:pPr>
        <w:numPr>
          <w:ilvl w:val="0"/>
          <w:numId w:val="9"/>
        </w:numPr>
        <w:ind w:left="0" w:firstLine="709"/>
        <w:jc w:val="both"/>
        <w:rPr>
          <w:sz w:val="28"/>
          <w:szCs w:val="28"/>
        </w:rPr>
      </w:pPr>
      <w:proofErr w:type="gramStart"/>
      <w:r>
        <w:rPr>
          <w:sz w:val="28"/>
          <w:szCs w:val="28"/>
        </w:rPr>
        <w:t>В любое время, но не позднее, чем за 1 (один) день до дня окончания срока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w:t>
      </w:r>
      <w:proofErr w:type="gramEnd"/>
      <w:r>
        <w:rPr>
          <w:sz w:val="28"/>
          <w:szCs w:val="28"/>
        </w:rPr>
        <w:t xml:space="preserve"> Любые изменения, дополнения, вносимые в извещение и документацию о закупке по проведению Запроса предложений, являются ее неотъемлемыми частями.</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7A48CC">
      <w:pPr>
        <w:numPr>
          <w:ilvl w:val="0"/>
          <w:numId w:val="9"/>
        </w:numPr>
        <w:ind w:left="0" w:firstLine="709"/>
        <w:jc w:val="both"/>
        <w:rPr>
          <w:sz w:val="28"/>
          <w:szCs w:val="28"/>
        </w:rPr>
      </w:pPr>
      <w:proofErr w:type="gramStart"/>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w:t>
      </w:r>
      <w:r>
        <w:rPr>
          <w:sz w:val="28"/>
          <w:szCs w:val="28"/>
        </w:rPr>
        <w:lastRenderedPageBreak/>
        <w:t>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7A48CC">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подпункта 1.4.1 настоящей документации о закупке: </w:t>
      </w:r>
      <w:hyperlink r:id="rId12" w:history="1">
        <w:r>
          <w:rPr>
            <w:rStyle w:val="a8"/>
            <w:sz w:val="28"/>
            <w:szCs w:val="28"/>
          </w:rPr>
          <w:t xml:space="preserve">Линия доверия </w:t>
        </w:r>
        <w:r w:rsidR="00536F31">
          <w:rPr>
            <w:rStyle w:val="a8"/>
            <w:sz w:val="28"/>
            <w:szCs w:val="28"/>
          </w:rPr>
          <w:t>«</w:t>
        </w:r>
        <w:r>
          <w:rPr>
            <w:rStyle w:val="a8"/>
            <w:sz w:val="28"/>
            <w:szCs w:val="28"/>
          </w:rPr>
          <w:t>стоп коррупция</w:t>
        </w:r>
        <w:r w:rsidR="00536F31">
          <w:rPr>
            <w:rStyle w:val="a8"/>
            <w:sz w:val="28"/>
            <w:szCs w:val="28"/>
          </w:rPr>
          <w:t>»</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7A48CC">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7A48CC">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w:t>
      </w:r>
      <w:r>
        <w:rPr>
          <w:sz w:val="28"/>
          <w:szCs w:val="28"/>
        </w:rPr>
        <w:lastRenderedPageBreak/>
        <w:t>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 xml:space="preserve">ПАО </w:t>
      </w:r>
      <w:r w:rsidR="00536F31">
        <w:rPr>
          <w:sz w:val="28"/>
          <w:szCs w:val="28"/>
        </w:rPr>
        <w:t>«</w:t>
      </w:r>
      <w:r>
        <w:rPr>
          <w:sz w:val="28"/>
          <w:szCs w:val="28"/>
        </w:rPr>
        <w:t>ТрансКонтейнер</w:t>
      </w:r>
      <w:r w:rsidR="00536F31">
        <w:rPr>
          <w:sz w:val="28"/>
          <w:szCs w:val="28"/>
        </w:rPr>
        <w:t>»</w:t>
      </w:r>
      <w:r>
        <w:rPr>
          <w:sz w:val="28"/>
          <w:szCs w:val="28"/>
        </w:rPr>
        <w:t>;</w:t>
      </w:r>
    </w:p>
    <w:p w:rsidR="00EA2ED5" w:rsidRPr="00EA2ED5" w:rsidRDefault="009B1024" w:rsidP="00EA2ED5">
      <w:pPr>
        <w:ind w:firstLine="540"/>
        <w:jc w:val="both"/>
        <w:rPr>
          <w:sz w:val="28"/>
          <w:szCs w:val="28"/>
        </w:rPr>
      </w:pPr>
      <w:r>
        <w:rPr>
          <w:sz w:val="28"/>
          <w:szCs w:val="28"/>
        </w:rPr>
        <w:t xml:space="preserve">ж) не иметь просроченной задолженности по ранее заключенным договорам с ПАО </w:t>
      </w:r>
      <w:r w:rsidR="00536F31">
        <w:rPr>
          <w:sz w:val="28"/>
          <w:szCs w:val="28"/>
        </w:rPr>
        <w:t>«</w:t>
      </w:r>
      <w:r>
        <w:rPr>
          <w:sz w:val="28"/>
          <w:szCs w:val="28"/>
        </w:rPr>
        <w:t>ТрансКонтейнер</w:t>
      </w:r>
      <w:r w:rsidR="00536F31">
        <w:rPr>
          <w:sz w:val="28"/>
          <w:szCs w:val="28"/>
        </w:rPr>
        <w:t>»</w:t>
      </w:r>
      <w:r>
        <w:rPr>
          <w:sz w:val="28"/>
          <w:szCs w:val="28"/>
        </w:rPr>
        <w:t>;</w:t>
      </w:r>
    </w:p>
    <w:p w:rsidR="007D6548" w:rsidRPr="00D32FFA" w:rsidRDefault="00EA2ED5" w:rsidP="00B02654">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7A48CC">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7A48CC">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536F31">
        <w:rPr>
          <w:sz w:val="28"/>
          <w:szCs w:val="28"/>
        </w:rPr>
        <w:lastRenderedPageBreak/>
        <w:t>«</w:t>
      </w:r>
      <w:r>
        <w:rPr>
          <w:sz w:val="28"/>
          <w:szCs w:val="28"/>
        </w:rPr>
        <w:t>О закупках товаров, работ, услуг отдельными видами юридических лиц</w:t>
      </w:r>
      <w:r w:rsidR="00536F31">
        <w:rPr>
          <w:sz w:val="28"/>
          <w:szCs w:val="28"/>
        </w:rPr>
        <w:t>»</w:t>
      </w:r>
      <w:r>
        <w:rPr>
          <w:sz w:val="28"/>
          <w:szCs w:val="28"/>
        </w:rPr>
        <w:t xml:space="preserve"> и/или статьей 104 Федерального закона от </w:t>
      </w:r>
      <w:r>
        <w:rPr>
          <w:sz w:val="28"/>
          <w:szCs w:val="28"/>
          <w:lang w:eastAsia="ru-RU"/>
        </w:rPr>
        <w:t>05.04.2013 № 44-ФЗ</w:t>
      </w:r>
      <w:r>
        <w:rPr>
          <w:sz w:val="28"/>
          <w:szCs w:val="28"/>
        </w:rPr>
        <w:t xml:space="preserve"> </w:t>
      </w:r>
      <w:r w:rsidR="00536F31">
        <w:rPr>
          <w:sz w:val="28"/>
          <w:szCs w:val="28"/>
        </w:rPr>
        <w:t>«</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536F31">
        <w:rPr>
          <w:sz w:val="28"/>
          <w:szCs w:val="28"/>
        </w:rPr>
        <w:t>»</w:t>
      </w:r>
      <w:r>
        <w:rPr>
          <w:sz w:val="28"/>
          <w:szCs w:val="28"/>
        </w:rPr>
        <w:t xml:space="preserve">, а также в реестр недобросовестных контрагентов ПАО </w:t>
      </w:r>
      <w:r w:rsidR="00536F31">
        <w:rPr>
          <w:sz w:val="28"/>
          <w:szCs w:val="28"/>
        </w:rPr>
        <w:t>«</w:t>
      </w:r>
      <w:r>
        <w:rPr>
          <w:sz w:val="28"/>
          <w:szCs w:val="28"/>
        </w:rPr>
        <w:t>ТрансКонтейнер</w:t>
      </w:r>
      <w:r w:rsidR="00536F31">
        <w:rPr>
          <w:sz w:val="28"/>
          <w:szCs w:val="28"/>
        </w:rPr>
        <w:t>»</w:t>
      </w:r>
      <w:r>
        <w:rPr>
          <w:sz w:val="28"/>
          <w:szCs w:val="28"/>
        </w:rPr>
        <w:t>;</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7A48CC">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7A48CC">
      <w:pPr>
        <w:pStyle w:val="aff7"/>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7A48CC">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7764CF" w:rsidRDefault="00536F31" w:rsidP="007A48CC">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F65F25" w:rsidRPr="00D32FFA" w:rsidRDefault="00F65F25" w:rsidP="007A48CC">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7A48CC">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7A48CC">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7A48CC">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7A48CC">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7A48CC">
      <w:pPr>
        <w:pStyle w:val="aff7"/>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lastRenderedPageBreak/>
        <w:t xml:space="preserve"> </w:t>
      </w:r>
    </w:p>
    <w:p w:rsidR="003C30F3" w:rsidRPr="00D32FFA" w:rsidRDefault="003C30F3" w:rsidP="007A48CC">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7A48CC">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7A48CC">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7A48CC">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7A48CC">
      <w:pPr>
        <w:pStyle w:val="afa"/>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7A48CC">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7A48CC">
      <w:pPr>
        <w:pStyle w:val="afa"/>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7A48CC">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7A48CC">
      <w:pPr>
        <w:pStyle w:val="afa"/>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7A48CC">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w:t>
      </w:r>
      <w:r w:rsidR="00536F31">
        <w:rPr>
          <w:rFonts w:eastAsia="Times New Roman"/>
          <w:sz w:val="28"/>
          <w:szCs w:val="28"/>
        </w:rPr>
        <w:t>«</w:t>
      </w:r>
      <w:r>
        <w:rPr>
          <w:rFonts w:eastAsia="Times New Roman"/>
          <w:sz w:val="28"/>
          <w:szCs w:val="28"/>
        </w:rPr>
        <w:t>исправленному верить</w:t>
      </w:r>
      <w:r w:rsidR="00536F31">
        <w:rPr>
          <w:rFonts w:eastAsia="Times New Roman"/>
          <w:sz w:val="28"/>
          <w:szCs w:val="28"/>
        </w:rPr>
        <w:t>»</w:t>
      </w:r>
      <w:r>
        <w:rPr>
          <w:rFonts w:eastAsia="Times New Roman"/>
          <w:sz w:val="28"/>
          <w:szCs w:val="28"/>
        </w:rPr>
        <w:t>,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7A48CC">
      <w:pPr>
        <w:pStyle w:val="Default"/>
        <w:numPr>
          <w:ilvl w:val="2"/>
          <w:numId w:val="7"/>
        </w:numPr>
        <w:ind w:firstLine="720"/>
        <w:jc w:val="both"/>
        <w:rPr>
          <w:rFonts w:eastAsia="Times New Roman"/>
          <w:sz w:val="28"/>
          <w:szCs w:val="28"/>
        </w:rPr>
      </w:pPr>
      <w:r>
        <w:rPr>
          <w:rFonts w:eastAsia="Times New Roman"/>
          <w:sz w:val="28"/>
          <w:szCs w:val="28"/>
        </w:rPr>
        <w:lastRenderedPageBreak/>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7A48CC">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7A48CC">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7A48CC">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7A48CC">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7A48CC">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7A48CC">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7A48CC">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7A48CC">
      <w:pPr>
        <w:pStyle w:val="afa"/>
        <w:numPr>
          <w:ilvl w:val="2"/>
          <w:numId w:val="4"/>
        </w:numPr>
        <w:ind w:left="0" w:firstLine="720"/>
        <w:rPr>
          <w:sz w:val="28"/>
        </w:rPr>
      </w:pPr>
      <w:r>
        <w:rPr>
          <w:sz w:val="28"/>
        </w:rPr>
        <w:t xml:space="preserve">Окончательная дата подачи Заявок и, соответственно, даты рассмотрения и сопоставления Заявок, подведения итогов Запроса предложений </w:t>
      </w:r>
      <w:r>
        <w:rPr>
          <w:sz w:val="28"/>
        </w:rPr>
        <w:lastRenderedPageBreak/>
        <w:t>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7A48CC">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7A48CC">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7A48CC">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7A48CC">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7A48CC">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7A48CC">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7A48CC">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7A48CC">
      <w:pPr>
        <w:numPr>
          <w:ilvl w:val="0"/>
          <w:numId w:val="17"/>
        </w:numPr>
        <w:ind w:left="0" w:firstLine="709"/>
        <w:jc w:val="both"/>
        <w:rPr>
          <w:sz w:val="28"/>
          <w:szCs w:val="28"/>
        </w:rPr>
      </w:pPr>
      <w:r>
        <w:rPr>
          <w:sz w:val="28"/>
          <w:szCs w:val="28"/>
        </w:rPr>
        <w:t xml:space="preserve">Наличие в реестрах недобросовестных поставщиков, указанных в подпункте </w:t>
      </w:r>
      <w:r w:rsidR="00536F31">
        <w:rPr>
          <w:sz w:val="28"/>
          <w:szCs w:val="28"/>
        </w:rPr>
        <w:t>«</w:t>
      </w:r>
      <w:r>
        <w:rPr>
          <w:sz w:val="28"/>
          <w:szCs w:val="28"/>
        </w:rPr>
        <w:t>в</w:t>
      </w:r>
      <w:r w:rsidR="00536F31">
        <w:rPr>
          <w:sz w:val="28"/>
          <w:szCs w:val="28"/>
        </w:rPr>
        <w:t>»</w:t>
      </w:r>
      <w:r>
        <w:rPr>
          <w:sz w:val="28"/>
          <w:szCs w:val="28"/>
        </w:rPr>
        <w:t xml:space="preserve">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7A48CC">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lastRenderedPageBreak/>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w:t>
      </w:r>
      <w:r w:rsidR="00536F31">
        <w:rPr>
          <w:sz w:val="28"/>
        </w:rPr>
        <w:t xml:space="preserve"> и/или единичные расценки</w:t>
      </w:r>
      <w:r>
        <w:rPr>
          <w:sz w:val="28"/>
        </w:rPr>
        <w:t xml:space="preserve"> превыша</w:t>
      </w:r>
      <w:r w:rsidR="00536F31">
        <w:rPr>
          <w:sz w:val="28"/>
        </w:rPr>
        <w:t>ю</w:t>
      </w:r>
      <w:r>
        <w:rPr>
          <w:sz w:val="28"/>
        </w:rPr>
        <w:t>т начальную (максимальную) цену договора</w:t>
      </w:r>
      <w:r w:rsidR="00536F31">
        <w:rPr>
          <w:sz w:val="28"/>
        </w:rPr>
        <w:t xml:space="preserve"> и/или</w:t>
      </w:r>
      <w:r>
        <w:rPr>
          <w:sz w:val="28"/>
        </w:rPr>
        <w:t xml:space="preserve"> </w:t>
      </w:r>
      <w:r w:rsidR="00536F31">
        <w:rPr>
          <w:sz w:val="28"/>
        </w:rPr>
        <w:t xml:space="preserve">предельные единичные расценки </w:t>
      </w:r>
      <w:r>
        <w:rPr>
          <w:sz w:val="28"/>
        </w:rPr>
        <w:t>(если так</w:t>
      </w:r>
      <w:r w:rsidR="00536F31">
        <w:rPr>
          <w:sz w:val="28"/>
        </w:rPr>
        <w:t>ие</w:t>
      </w:r>
      <w:r>
        <w:rPr>
          <w:sz w:val="28"/>
        </w:rPr>
        <w:t xml:space="preserve"> цена</w:t>
      </w:r>
      <w:r w:rsidR="00536F31">
        <w:rPr>
          <w:sz w:val="28"/>
        </w:rPr>
        <w:t>/расценки</w:t>
      </w:r>
      <w:r>
        <w:rPr>
          <w:sz w:val="28"/>
        </w:rPr>
        <w:t xml:space="preserve"> установлен</w:t>
      </w:r>
      <w:r w:rsidR="00536F31">
        <w:rPr>
          <w:sz w:val="28"/>
        </w:rPr>
        <w:t>ы</w:t>
      </w:r>
      <w:r>
        <w:rPr>
          <w:sz w:val="28"/>
        </w:rPr>
        <w:t>);</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7A48CC">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7A48CC">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7A48CC">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7A48CC">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D32FFA" w:rsidRDefault="00F4424F" w:rsidP="007A48CC">
      <w:pPr>
        <w:numPr>
          <w:ilvl w:val="0"/>
          <w:numId w:val="17"/>
        </w:numPr>
        <w:ind w:left="0" w:firstLine="709"/>
        <w:jc w:val="both"/>
        <w:rPr>
          <w:sz w:val="28"/>
          <w:szCs w:val="28"/>
        </w:rPr>
      </w:pPr>
      <w:proofErr w:type="gramStart"/>
      <w:r>
        <w:rPr>
          <w:sz w:val="28"/>
          <w:szCs w:val="28"/>
        </w:rPr>
        <w:t xml:space="preserve">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w:t>
      </w:r>
      <w:r>
        <w:rPr>
          <w:sz w:val="28"/>
          <w:szCs w:val="28"/>
        </w:rPr>
        <w:lastRenderedPageBreak/>
        <w:t>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370C44" w:rsidRPr="00D32FFA" w:rsidRDefault="00370C44" w:rsidP="007A48CC">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7A48CC">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7A48CC">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7A48CC">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7A48CC">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7A48CC">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7A48CC">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7A48CC">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7A48CC">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7A48CC">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w:t>
      </w:r>
      <w:r w:rsidR="00536F31">
        <w:rPr>
          <w:sz w:val="28"/>
          <w:szCs w:val="28"/>
        </w:rPr>
        <w:t>«</w:t>
      </w:r>
      <w:r>
        <w:rPr>
          <w:sz w:val="28"/>
          <w:szCs w:val="28"/>
        </w:rPr>
        <w:t>Интернет</w:t>
      </w:r>
      <w:r w:rsidR="00536F31">
        <w:rPr>
          <w:sz w:val="28"/>
          <w:szCs w:val="28"/>
        </w:rPr>
        <w:t>»</w:t>
      </w:r>
      <w:r>
        <w:rPr>
          <w:sz w:val="28"/>
          <w:szCs w:val="28"/>
        </w:rPr>
        <w:t xml:space="preserve">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 xml:space="preserve">ПАО </w:t>
      </w:r>
      <w:r w:rsidR="00536F31">
        <w:rPr>
          <w:sz w:val="28"/>
          <w:szCs w:val="28"/>
        </w:rPr>
        <w:t>«</w:t>
      </w:r>
      <w:r>
        <w:rPr>
          <w:sz w:val="28"/>
          <w:szCs w:val="28"/>
        </w:rPr>
        <w:t>ТрансКонтейнер</w:t>
      </w:r>
      <w:r w:rsidR="00536F31">
        <w:rPr>
          <w:sz w:val="28"/>
          <w:szCs w:val="28"/>
        </w:rPr>
        <w:t>»</w:t>
      </w:r>
      <w:r>
        <w:rPr>
          <w:sz w:val="28"/>
          <w:szCs w:val="28"/>
        </w:rPr>
        <w:t>),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lastRenderedPageBreak/>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370C44" w:rsidRPr="00D32FFA" w:rsidRDefault="00370C44" w:rsidP="007A48CC">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7A48CC">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7A48CC">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7A48CC">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7A48CC">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7A48CC">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7A48CC">
      <w:pPr>
        <w:numPr>
          <w:ilvl w:val="0"/>
          <w:numId w:val="21"/>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7A48CC">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7A48CC">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7A48CC">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t xml:space="preserve">В переторжке имеют право участвовать все участники Запроса предложений. Участник вправе не участвовать в переторжке, тогда его заявка </w:t>
      </w:r>
      <w:r>
        <w:rPr>
          <w:sz w:val="28"/>
          <w:szCs w:val="28"/>
        </w:rPr>
        <w:lastRenderedPageBreak/>
        <w:t>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7A48CC">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7A48CC">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7A48CC">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7D6548" w:rsidRPr="00D32FFA" w:rsidRDefault="007D6548" w:rsidP="007A48CC">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7A48CC">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7A48CC">
      <w:pPr>
        <w:numPr>
          <w:ilvl w:val="0"/>
          <w:numId w:val="22"/>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7A48CC">
      <w:pPr>
        <w:numPr>
          <w:ilvl w:val="0"/>
          <w:numId w:val="22"/>
        </w:numPr>
        <w:ind w:left="0" w:firstLine="709"/>
        <w:jc w:val="both"/>
        <w:rPr>
          <w:sz w:val="28"/>
          <w:szCs w:val="28"/>
        </w:rPr>
      </w:pPr>
      <w:r>
        <w:rPr>
          <w:sz w:val="28"/>
          <w:szCs w:val="28"/>
        </w:rPr>
        <w:t xml:space="preserve">Участник, признанный победителем Запроса предложений, лицо, с которым в соответствии с условиями настоящей документации о закупке </w:t>
      </w:r>
      <w:r>
        <w:rPr>
          <w:sz w:val="28"/>
          <w:szCs w:val="28"/>
        </w:rPr>
        <w:lastRenderedPageBreak/>
        <w:t>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7D6548" w:rsidP="007A48CC">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7A48CC">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7764CF" w:rsidRDefault="00536F31" w:rsidP="007A48CC">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7A48CC">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7A48CC">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7A48CC">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 xml:space="preserve">17 Информационной карты, представляет сведения о своих владельцах, </w:t>
      </w:r>
      <w:r>
        <w:rPr>
          <w:sz w:val="28"/>
          <w:szCs w:val="28"/>
        </w:rPr>
        <w:lastRenderedPageBreak/>
        <w:t>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7A48CC">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7A48CC">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7A48CC">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975346" w:rsidRDefault="00975346" w:rsidP="007A48CC">
      <w:pPr>
        <w:pStyle w:val="afa"/>
        <w:numPr>
          <w:ilvl w:val="2"/>
          <w:numId w:val="13"/>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7764CF" w:rsidRDefault="00536F31" w:rsidP="007A48CC">
      <w:pPr>
        <w:pStyle w:val="afa"/>
        <w:numPr>
          <w:ilvl w:val="2"/>
          <w:numId w:val="13"/>
        </w:numPr>
        <w:ind w:left="0" w:firstLine="709"/>
        <w:rPr>
          <w:sz w:val="28"/>
          <w:szCs w:val="28"/>
        </w:rPr>
      </w:pPr>
      <w:r>
        <w:rPr>
          <w:noProof/>
          <w:sz w:val="28"/>
          <w:szCs w:val="28"/>
          <w:lang w:eastAsia="ru-RU"/>
        </w:rPr>
        <mc:AlternateContent>
          <mc:Choice Requires="wps">
            <w:drawing>
              <wp:anchor distT="0" distB="0" distL="114300" distR="114300" simplePos="0" relativeHeight="251657728" behindDoc="1" locked="0" layoutInCell="1" allowOverlap="1" wp14:anchorId="25C0A55A" wp14:editId="6A944595">
                <wp:simplePos x="0" y="0"/>
                <wp:positionH relativeFrom="column">
                  <wp:posOffset>82550</wp:posOffset>
                </wp:positionH>
                <wp:positionV relativeFrom="paragraph">
                  <wp:posOffset>544195</wp:posOffset>
                </wp:positionV>
                <wp:extent cx="6120130" cy="1750695"/>
                <wp:effectExtent l="0" t="0" r="13970" b="20955"/>
                <wp:wrapTight wrapText="bothSides">
                  <wp:wrapPolygon edited="0">
                    <wp:start x="0" y="0"/>
                    <wp:lineTo x="0" y="21624"/>
                    <wp:lineTo x="21582" y="21624"/>
                    <wp:lineTo x="2158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750695"/>
                        </a:xfrm>
                        <a:prstGeom prst="rect">
                          <a:avLst/>
                        </a:prstGeom>
                        <a:solidFill>
                          <a:srgbClr val="FFFFFF"/>
                        </a:solidFill>
                        <a:ln w="19050">
                          <a:solidFill>
                            <a:srgbClr val="000000"/>
                          </a:solidFill>
                          <a:miter lim="800000"/>
                          <a:headEnd/>
                          <a:tailEnd/>
                        </a:ln>
                      </wps:spPr>
                      <wps:txbx>
                        <w:txbxContent>
                          <w:p w:rsidR="00536F31" w:rsidRPr="007E6DE4" w:rsidRDefault="00536F31" w:rsidP="000954FB">
                            <w:pPr>
                              <w:jc w:val="center"/>
                              <w:rPr>
                                <w:b/>
                                <w:sz w:val="28"/>
                                <w:szCs w:val="28"/>
                              </w:rPr>
                            </w:pPr>
                            <w:r w:rsidRPr="007E6DE4">
                              <w:rPr>
                                <w:b/>
                                <w:sz w:val="28"/>
                                <w:szCs w:val="28"/>
                              </w:rPr>
                              <w:t xml:space="preserve">_____________________________________________, </w:t>
                            </w:r>
                          </w:p>
                          <w:p w:rsidR="00536F31" w:rsidRDefault="00536F3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536F31" w:rsidRPr="007E6DE4" w:rsidRDefault="00536F31" w:rsidP="000954FB">
                            <w:pPr>
                              <w:jc w:val="center"/>
                              <w:rPr>
                                <w:b/>
                                <w:sz w:val="28"/>
                                <w:szCs w:val="28"/>
                              </w:rPr>
                            </w:pPr>
                            <w:r w:rsidRPr="007E6DE4">
                              <w:rPr>
                                <w:b/>
                                <w:sz w:val="28"/>
                                <w:szCs w:val="28"/>
                              </w:rPr>
                              <w:t>________________________________________</w:t>
                            </w:r>
                          </w:p>
                          <w:p w:rsidR="00536F31" w:rsidRPr="007E6DE4" w:rsidRDefault="00536F31" w:rsidP="000954FB">
                            <w:pPr>
                              <w:jc w:val="center"/>
                              <w:rPr>
                                <w:i/>
                                <w:sz w:val="20"/>
                                <w:szCs w:val="20"/>
                              </w:rPr>
                            </w:pPr>
                            <w:r w:rsidRPr="007E6DE4">
                              <w:rPr>
                                <w:i/>
                                <w:sz w:val="20"/>
                                <w:szCs w:val="20"/>
                              </w:rPr>
                              <w:t>государство регистрации претендента</w:t>
                            </w:r>
                          </w:p>
                          <w:p w:rsidR="00536F31" w:rsidRPr="007E6DE4" w:rsidRDefault="00536F31" w:rsidP="000954FB">
                            <w:pPr>
                              <w:jc w:val="center"/>
                              <w:rPr>
                                <w:b/>
                                <w:sz w:val="28"/>
                                <w:szCs w:val="28"/>
                              </w:rPr>
                            </w:pPr>
                            <w:r w:rsidRPr="007E6DE4">
                              <w:rPr>
                                <w:b/>
                                <w:sz w:val="28"/>
                                <w:szCs w:val="28"/>
                              </w:rPr>
                              <w:t>_____________________________</w:t>
                            </w:r>
                            <w:r>
                              <w:rPr>
                                <w:b/>
                                <w:sz w:val="28"/>
                                <w:szCs w:val="28"/>
                              </w:rPr>
                              <w:t>__________________</w:t>
                            </w:r>
                          </w:p>
                          <w:p w:rsidR="00536F31" w:rsidRPr="007E6DE4" w:rsidRDefault="00536F31" w:rsidP="000954FB">
                            <w:pPr>
                              <w:jc w:val="center"/>
                              <w:rPr>
                                <w:i/>
                                <w:sz w:val="20"/>
                                <w:szCs w:val="20"/>
                              </w:rPr>
                            </w:pPr>
                            <w:r w:rsidRPr="007E6DE4">
                              <w:rPr>
                                <w:i/>
                                <w:sz w:val="20"/>
                                <w:szCs w:val="20"/>
                              </w:rPr>
                              <w:t>ИНН претендента (для претендентов-резидентов Российской Федерации)</w:t>
                            </w:r>
                          </w:p>
                          <w:p w:rsidR="00536F31" w:rsidRDefault="00536F31" w:rsidP="000954FB">
                            <w:pPr>
                              <w:jc w:val="both"/>
                            </w:pPr>
                          </w:p>
                          <w:p w:rsidR="00536F31" w:rsidRDefault="00536F31">
                            <w:pPr>
                              <w:jc w:val="center"/>
                              <w:rPr>
                                <w:b/>
                              </w:rPr>
                            </w:pPr>
                            <w:r>
                              <w:rPr>
                                <w:b/>
                              </w:rPr>
                              <w:t>ЗАЯВКА НА УЧАСТИЕ В ЗАПРОСЕ ПРЕДЛОЖЕНИЙ № ЗП-ЦКПЦЛ-18-0064</w:t>
                            </w:r>
                          </w:p>
                          <w:p w:rsidR="00536F31" w:rsidRPr="00536F31" w:rsidRDefault="00536F31" w:rsidP="000954FB">
                            <w:pPr>
                              <w:jc w:val="center"/>
                              <w:rPr>
                                <w:b/>
                              </w:rPr>
                            </w:pPr>
                            <w:r w:rsidRPr="00536F31">
                              <w:rPr>
                                <w:b/>
                              </w:rPr>
                              <w:t xml:space="preserve">(лот № _________) </w:t>
                            </w:r>
                          </w:p>
                          <w:p w:rsidR="00536F31" w:rsidRPr="00923E2D" w:rsidRDefault="00536F31" w:rsidP="000954FB">
                            <w:pPr>
                              <w:jc w:val="center"/>
                              <w:rPr>
                                <w:b/>
                              </w:rPr>
                            </w:pPr>
                          </w:p>
                          <w:p w:rsidR="00536F31" w:rsidRPr="00923E2D" w:rsidRDefault="00536F31" w:rsidP="000954FB">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pt;margin-top:42.85pt;width:481.9pt;height:13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" strokeweight="1.5pt">
                <v:textbox>
                  <w:txbxContent>
                    <w:p w:rsidR="00536F31" w:rsidRPr="007E6DE4" w:rsidRDefault="00536F31" w:rsidP="000954FB">
                      <w:pPr>
                        <w:jc w:val="center"/>
                        <w:rPr>
                          <w:b/>
                          <w:sz w:val="28"/>
                          <w:szCs w:val="28"/>
                        </w:rPr>
                      </w:pPr>
                      <w:r w:rsidRPr="007E6DE4">
                        <w:rPr>
                          <w:b/>
                          <w:sz w:val="28"/>
                          <w:szCs w:val="28"/>
                        </w:rPr>
                        <w:t xml:space="preserve">_____________________________________________, </w:t>
                      </w:r>
                    </w:p>
                    <w:p w:rsidR="00536F31" w:rsidRDefault="00536F3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536F31" w:rsidRPr="007E6DE4" w:rsidRDefault="00536F31" w:rsidP="000954FB">
                      <w:pPr>
                        <w:jc w:val="center"/>
                        <w:rPr>
                          <w:b/>
                          <w:sz w:val="28"/>
                          <w:szCs w:val="28"/>
                        </w:rPr>
                      </w:pPr>
                      <w:r w:rsidRPr="007E6DE4">
                        <w:rPr>
                          <w:b/>
                          <w:sz w:val="28"/>
                          <w:szCs w:val="28"/>
                        </w:rPr>
                        <w:t>________________________________________</w:t>
                      </w:r>
                    </w:p>
                    <w:p w:rsidR="00536F31" w:rsidRPr="007E6DE4" w:rsidRDefault="00536F31" w:rsidP="000954FB">
                      <w:pPr>
                        <w:jc w:val="center"/>
                        <w:rPr>
                          <w:i/>
                          <w:sz w:val="20"/>
                          <w:szCs w:val="20"/>
                        </w:rPr>
                      </w:pPr>
                      <w:r w:rsidRPr="007E6DE4">
                        <w:rPr>
                          <w:i/>
                          <w:sz w:val="20"/>
                          <w:szCs w:val="20"/>
                        </w:rPr>
                        <w:t>государство регистрации претендента</w:t>
                      </w:r>
                    </w:p>
                    <w:p w:rsidR="00536F31" w:rsidRPr="007E6DE4" w:rsidRDefault="00536F31" w:rsidP="000954FB">
                      <w:pPr>
                        <w:jc w:val="center"/>
                        <w:rPr>
                          <w:b/>
                          <w:sz w:val="28"/>
                          <w:szCs w:val="28"/>
                        </w:rPr>
                      </w:pPr>
                      <w:r w:rsidRPr="007E6DE4">
                        <w:rPr>
                          <w:b/>
                          <w:sz w:val="28"/>
                          <w:szCs w:val="28"/>
                        </w:rPr>
                        <w:t>_____________________________</w:t>
                      </w:r>
                      <w:r>
                        <w:rPr>
                          <w:b/>
                          <w:sz w:val="28"/>
                          <w:szCs w:val="28"/>
                        </w:rPr>
                        <w:t>__________________</w:t>
                      </w:r>
                    </w:p>
                    <w:p w:rsidR="00536F31" w:rsidRPr="007E6DE4" w:rsidRDefault="00536F31" w:rsidP="000954FB">
                      <w:pPr>
                        <w:jc w:val="center"/>
                        <w:rPr>
                          <w:i/>
                          <w:sz w:val="20"/>
                          <w:szCs w:val="20"/>
                        </w:rPr>
                      </w:pPr>
                      <w:r w:rsidRPr="007E6DE4">
                        <w:rPr>
                          <w:i/>
                          <w:sz w:val="20"/>
                          <w:szCs w:val="20"/>
                        </w:rPr>
                        <w:t>ИНН претендента (для претендентов-резидентов Российской Федерации)</w:t>
                      </w:r>
                    </w:p>
                    <w:p w:rsidR="00536F31" w:rsidRDefault="00536F31" w:rsidP="000954FB">
                      <w:pPr>
                        <w:jc w:val="both"/>
                      </w:pPr>
                    </w:p>
                    <w:p w:rsidR="00536F31" w:rsidRDefault="00536F31">
                      <w:pPr>
                        <w:jc w:val="center"/>
                        <w:rPr>
                          <w:b/>
                        </w:rPr>
                      </w:pPr>
                      <w:r>
                        <w:rPr>
                          <w:b/>
                        </w:rPr>
                        <w:t>ЗАЯВКА НА УЧАСТИЕ В ЗАПРОСЕ ПРЕДЛОЖЕНИЙ № ЗП-ЦКПЦЛ-18-0064</w:t>
                      </w:r>
                    </w:p>
                    <w:p w:rsidR="00536F31" w:rsidRPr="00536F31" w:rsidRDefault="00536F31" w:rsidP="000954FB">
                      <w:pPr>
                        <w:jc w:val="center"/>
                        <w:rPr>
                          <w:b/>
                        </w:rPr>
                      </w:pPr>
                      <w:r w:rsidRPr="00536F31">
                        <w:rPr>
                          <w:b/>
                        </w:rPr>
                        <w:t xml:space="preserve">(лот № _________) </w:t>
                      </w:r>
                    </w:p>
                    <w:p w:rsidR="00536F31" w:rsidRPr="00923E2D" w:rsidRDefault="00536F31" w:rsidP="000954FB">
                      <w:pPr>
                        <w:jc w:val="center"/>
                        <w:rPr>
                          <w:b/>
                        </w:rPr>
                      </w:pPr>
                    </w:p>
                    <w:p w:rsidR="00536F31" w:rsidRPr="00923E2D" w:rsidRDefault="00536F31" w:rsidP="000954FB">
                      <w:pPr>
                        <w:ind w:left="2124" w:firstLine="708"/>
                        <w:rPr>
                          <w:i/>
                        </w:rPr>
                      </w:pPr>
                    </w:p>
                  </w:txbxContent>
                </v:textbox>
                <w10:wrap type="tight"/>
              </v:shape>
            </w:pict>
          </mc:Fallback>
        </mc:AlternateContent>
      </w:r>
      <w:r>
        <w:rPr>
          <w:sz w:val="28"/>
          <w:szCs w:val="28"/>
        </w:rPr>
        <w:t xml:space="preserve"> </w:t>
      </w:r>
      <w:r>
        <w:rPr>
          <w:sz w:val="28"/>
        </w:rPr>
        <w:t>Письмо (запечатанный конверт) с Заявкой должно</w:t>
      </w:r>
      <w:r>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7A48CC">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7764CF" w:rsidRDefault="00536F31">
      <w:pPr>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7A48CC">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7A48CC">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7A48CC">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w:t>
      </w:r>
      <w:proofErr w:type="spellEnd"/>
      <w:r>
        <w:rPr>
          <w:rFonts w:eastAsia="Times New Roman"/>
          <w:sz w:val="28"/>
          <w:szCs w:val="28"/>
        </w:rPr>
        <w:t>-память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7A48CC">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7A48CC">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a"/>
        <w:rPr>
          <w:sz w:val="28"/>
        </w:rPr>
      </w:pPr>
    </w:p>
    <w:p w:rsidR="000954FB" w:rsidRDefault="000954FB" w:rsidP="007A48CC">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lastRenderedPageBreak/>
        <w:t>Финансово-коммерческое предложение</w:t>
      </w:r>
    </w:p>
    <w:p w:rsidR="007764CF" w:rsidRDefault="00536F31">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7764CF" w:rsidRDefault="00536F31">
      <w:pPr>
        <w:pStyle w:val="a"/>
        <w:ind w:left="0" w:firstLine="720"/>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475EE2">
      <w:pPr>
        <w:pStyle w:val="a"/>
        <w:ind w:left="0" w:firstLine="720"/>
      </w:pPr>
      <w:r>
        <w:t>Общая стоимость товаров, работ, услуг</w:t>
      </w:r>
      <w:r w:rsidR="00536F31">
        <w:t>, а также единичные расценки</w:t>
      </w:r>
      <w:r>
        <w:t xml:space="preserve"> не должн</w:t>
      </w:r>
      <w:r w:rsidR="00536F31">
        <w:t>ы</w:t>
      </w:r>
      <w:r>
        <w:t xml:space="preserve"> превышать начальную (максимальн</w:t>
      </w:r>
      <w:r w:rsidR="00536F31">
        <w:t xml:space="preserve">ую) цену товаров, работ, услуг или предельные единичные расценки, </w:t>
      </w:r>
      <w:r>
        <w:t>определенн</w:t>
      </w:r>
      <w:r w:rsidR="00536F31">
        <w:t>ые</w:t>
      </w:r>
      <w:r>
        <w:t xml:space="preserve"> Заказчиком в настоящей документации о закупке. </w:t>
      </w: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7764CF" w:rsidRDefault="00536F31">
      <w:pPr>
        <w:pStyle w:val="a"/>
        <w:ind w:left="0" w:firstLine="720"/>
      </w:pPr>
      <w:r>
        <w:t>В случае если претендент предполагает привлечение субподрядных организаций/соисполнителей</w:t>
      </w:r>
      <w:r>
        <w:rPr>
          <w:b/>
          <w:bCs w:val="0"/>
          <w:i/>
          <w:sz w:val="24"/>
          <w:szCs w:val="24"/>
          <w:lang w:eastAsia="ar-SA"/>
        </w:rPr>
        <w:t xml:space="preserve"> </w:t>
      </w:r>
      <w:r>
        <w:t>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документации о закупке.</w:t>
      </w:r>
    </w:p>
    <w:p w:rsidR="00536F31" w:rsidRDefault="00536F31" w:rsidP="00536F31">
      <w:pPr>
        <w:pStyle w:val="a"/>
        <w:numPr>
          <w:ilvl w:val="0"/>
          <w:numId w:val="0"/>
        </w:numPr>
        <w:ind w:left="720" w:hanging="360"/>
        <w:sectPr w:rsidR="00536F31" w:rsidSect="00536F3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536F31" w:rsidRDefault="00536F31">
      <w:pPr>
        <w:suppressAutoHyphens w:val="0"/>
        <w:rPr>
          <w:rFonts w:eastAsia="MS Mincho"/>
          <w:b/>
          <w:bCs/>
          <w:sz w:val="32"/>
          <w:szCs w:val="32"/>
        </w:rPr>
      </w:pPr>
      <w:r>
        <w:rPr>
          <w:rFonts w:eastAsia="MS Mincho"/>
          <w:b/>
          <w:bCs/>
          <w:sz w:val="32"/>
          <w:szCs w:val="32"/>
        </w:rPr>
        <w:lastRenderedPageBreak/>
        <w:br w:type="page"/>
      </w:r>
    </w:p>
    <w:p w:rsidR="000954FB" w:rsidRPr="001F39E9" w:rsidRDefault="006400A0" w:rsidP="00713191">
      <w:pPr>
        <w:spacing w:after="120"/>
        <w:jc w:val="center"/>
        <w:outlineLvl w:val="0"/>
        <w:rPr>
          <w:b/>
          <w:sz w:val="28"/>
          <w:szCs w:val="28"/>
        </w:rPr>
      </w:pPr>
      <w:r>
        <w:rPr>
          <w:rFonts w:eastAsia="MS Mincho"/>
          <w:b/>
          <w:bCs/>
          <w:sz w:val="32"/>
          <w:szCs w:val="32"/>
        </w:rPr>
        <w:lastRenderedPageBreak/>
        <w:t>Раздел 4. Техническое задание</w:t>
      </w:r>
    </w:p>
    <w:p w:rsidR="000954FB" w:rsidRPr="002C3FF9" w:rsidRDefault="000954FB" w:rsidP="000954FB">
      <w:pPr>
        <w:ind w:firstLine="709"/>
        <w:jc w:val="both"/>
        <w:rPr>
          <w:b/>
          <w:sz w:val="28"/>
          <w:szCs w:val="28"/>
          <w:highlight w:val="cyan"/>
        </w:rPr>
      </w:pPr>
    </w:p>
    <w:p w:rsidR="00536F31" w:rsidRDefault="00536F31" w:rsidP="00536F31">
      <w:pPr>
        <w:ind w:firstLine="709"/>
        <w:jc w:val="both"/>
        <w:rPr>
          <w:b/>
          <w:sz w:val="28"/>
          <w:szCs w:val="28"/>
        </w:rPr>
      </w:pPr>
      <w:r>
        <w:rPr>
          <w:b/>
          <w:sz w:val="28"/>
          <w:szCs w:val="28"/>
        </w:rPr>
        <w:t>4.1. Общие положения</w:t>
      </w:r>
    </w:p>
    <w:p w:rsidR="00536F31" w:rsidRPr="002C2FA2" w:rsidRDefault="00536F31" w:rsidP="00536F31">
      <w:pPr>
        <w:ind w:firstLine="709"/>
        <w:jc w:val="both"/>
        <w:rPr>
          <w:b/>
          <w:sz w:val="28"/>
          <w:szCs w:val="28"/>
        </w:rPr>
      </w:pPr>
    </w:p>
    <w:p w:rsidR="00536F31" w:rsidRDefault="00536F31" w:rsidP="00536F31">
      <w:pPr>
        <w:ind w:firstLine="709"/>
        <w:jc w:val="both"/>
        <w:rPr>
          <w:bCs/>
          <w:kern w:val="1"/>
          <w:sz w:val="28"/>
          <w:szCs w:val="28"/>
        </w:rPr>
      </w:pPr>
      <w:r>
        <w:rPr>
          <w:sz w:val="28"/>
          <w:szCs w:val="28"/>
        </w:rPr>
        <w:t xml:space="preserve">Запрос предложений проводится на заключение </w:t>
      </w:r>
      <w:proofErr w:type="gramStart"/>
      <w:r>
        <w:rPr>
          <w:sz w:val="28"/>
          <w:szCs w:val="28"/>
        </w:rPr>
        <w:t>договора</w:t>
      </w:r>
      <w:proofErr w:type="gramEnd"/>
      <w:r>
        <w:rPr>
          <w:sz w:val="28"/>
          <w:szCs w:val="28"/>
        </w:rPr>
        <w:t xml:space="preserve"> на </w:t>
      </w:r>
      <w:r>
        <w:rPr>
          <w:bCs/>
          <w:kern w:val="1"/>
          <w:sz w:val="28"/>
          <w:szCs w:val="28"/>
        </w:rPr>
        <w:t>оказание Заказчику услуг по предоставлению предварительной информации в таможенные органы и помещению товаров под таможенную процедуру таможенного транзита (далее – Услуги).</w:t>
      </w:r>
      <w:r>
        <w:rPr>
          <w:sz w:val="28"/>
          <w:szCs w:val="28"/>
        </w:rPr>
        <w:tab/>
      </w:r>
      <w:r>
        <w:rPr>
          <w:bCs/>
          <w:kern w:val="1"/>
          <w:sz w:val="28"/>
          <w:szCs w:val="28"/>
        </w:rPr>
        <w:t xml:space="preserve"> </w:t>
      </w:r>
    </w:p>
    <w:p w:rsidR="00536F31" w:rsidRDefault="00536F31" w:rsidP="00536F31">
      <w:pPr>
        <w:ind w:firstLine="709"/>
        <w:jc w:val="both"/>
        <w:rPr>
          <w:bCs/>
          <w:kern w:val="1"/>
          <w:sz w:val="28"/>
          <w:szCs w:val="28"/>
        </w:rPr>
      </w:pPr>
      <w:r>
        <w:rPr>
          <w:bCs/>
          <w:kern w:val="1"/>
          <w:sz w:val="28"/>
          <w:szCs w:val="28"/>
        </w:rPr>
        <w:t>Подробное описание Услуг и порядок исполнения договора приведены в п. 1 Таблицы № 1 Технического задания и проекте договора (приложение № 5 к настоящей документации о закупке).</w:t>
      </w:r>
    </w:p>
    <w:p w:rsidR="00536F31" w:rsidRDefault="00536F31" w:rsidP="00536F31">
      <w:pPr>
        <w:ind w:firstLine="709"/>
        <w:jc w:val="both"/>
        <w:rPr>
          <w:bCs/>
          <w:kern w:val="1"/>
          <w:sz w:val="28"/>
          <w:szCs w:val="28"/>
        </w:rPr>
      </w:pPr>
      <w:r>
        <w:rPr>
          <w:b/>
          <w:sz w:val="28"/>
          <w:szCs w:val="28"/>
        </w:rPr>
        <w:t>4.2.</w:t>
      </w:r>
      <w:r>
        <w:rPr>
          <w:bCs/>
          <w:kern w:val="1"/>
          <w:sz w:val="28"/>
          <w:szCs w:val="28"/>
        </w:rPr>
        <w:t xml:space="preserve"> Исходными данными для оказания Услуг является  информация, полученная в электронном виде от Заказчика и поступившая Исполнителю в соответствии с   п. 8 Таблицы № 1 Технического задания.</w:t>
      </w:r>
    </w:p>
    <w:p w:rsidR="00536F31" w:rsidRDefault="00536F31" w:rsidP="00536F31">
      <w:pPr>
        <w:ind w:firstLine="709"/>
        <w:jc w:val="both"/>
        <w:rPr>
          <w:bCs/>
          <w:kern w:val="1"/>
          <w:sz w:val="28"/>
          <w:szCs w:val="28"/>
        </w:rPr>
      </w:pPr>
      <w:r>
        <w:rPr>
          <w:bCs/>
          <w:kern w:val="1"/>
          <w:sz w:val="28"/>
          <w:szCs w:val="28"/>
        </w:rPr>
        <w:tab/>
      </w:r>
    </w:p>
    <w:p w:rsidR="00536F31" w:rsidRDefault="00536F31" w:rsidP="00536F31">
      <w:pPr>
        <w:ind w:firstLine="709"/>
        <w:jc w:val="both"/>
        <w:rPr>
          <w:bCs/>
          <w:kern w:val="1"/>
          <w:sz w:val="28"/>
          <w:szCs w:val="28"/>
        </w:rPr>
      </w:pPr>
      <w:r>
        <w:rPr>
          <w:bCs/>
          <w:kern w:val="1"/>
          <w:sz w:val="28"/>
          <w:szCs w:val="28"/>
        </w:rPr>
        <w:t>Запрос предложений разделен на 3 лота:</w:t>
      </w:r>
    </w:p>
    <w:p w:rsidR="00536F31" w:rsidRDefault="00536F31" w:rsidP="00536F31">
      <w:pPr>
        <w:ind w:firstLine="709"/>
        <w:jc w:val="both"/>
        <w:rPr>
          <w:bCs/>
          <w:kern w:val="1"/>
          <w:sz w:val="28"/>
          <w:szCs w:val="28"/>
        </w:rPr>
      </w:pPr>
      <w:r>
        <w:rPr>
          <w:bCs/>
          <w:kern w:val="1"/>
          <w:sz w:val="28"/>
          <w:szCs w:val="28"/>
        </w:rPr>
        <w:t>Лот №1 – оказание услуг (Дальневосточные порты РФ);</w:t>
      </w:r>
    </w:p>
    <w:p w:rsidR="00536F31" w:rsidRDefault="00536F31" w:rsidP="00536F31">
      <w:pPr>
        <w:ind w:firstLine="709"/>
        <w:jc w:val="both"/>
        <w:rPr>
          <w:bCs/>
          <w:kern w:val="1"/>
          <w:sz w:val="28"/>
          <w:szCs w:val="28"/>
        </w:rPr>
      </w:pPr>
      <w:r>
        <w:rPr>
          <w:bCs/>
          <w:kern w:val="1"/>
          <w:sz w:val="28"/>
          <w:szCs w:val="28"/>
        </w:rPr>
        <w:t>Лот №2 – оказания услуг (Порты Черноморского региона РФ);</w:t>
      </w:r>
    </w:p>
    <w:p w:rsidR="00536F31" w:rsidRDefault="00536F31" w:rsidP="00536F31">
      <w:pPr>
        <w:ind w:firstLine="709"/>
        <w:jc w:val="both"/>
        <w:rPr>
          <w:bCs/>
          <w:kern w:val="1"/>
          <w:sz w:val="28"/>
          <w:szCs w:val="28"/>
        </w:rPr>
      </w:pPr>
      <w:r>
        <w:rPr>
          <w:bCs/>
          <w:kern w:val="1"/>
          <w:sz w:val="28"/>
          <w:szCs w:val="28"/>
        </w:rPr>
        <w:t>Лот №3 – оказание услуг (Порты Северо-Западного региона РФ).</w:t>
      </w:r>
    </w:p>
    <w:p w:rsidR="00536F31" w:rsidRDefault="00536F31" w:rsidP="00536F31">
      <w:pPr>
        <w:ind w:firstLine="709"/>
        <w:jc w:val="both"/>
        <w:rPr>
          <w:bCs/>
          <w:kern w:val="1"/>
          <w:sz w:val="28"/>
          <w:szCs w:val="28"/>
        </w:rPr>
      </w:pPr>
    </w:p>
    <w:p w:rsidR="00536F31" w:rsidRDefault="00536F31" w:rsidP="00536F31">
      <w:pPr>
        <w:ind w:firstLine="709"/>
        <w:jc w:val="both"/>
        <w:rPr>
          <w:bCs/>
          <w:kern w:val="1"/>
          <w:sz w:val="28"/>
          <w:szCs w:val="28"/>
        </w:rPr>
      </w:pPr>
    </w:p>
    <w:p w:rsidR="00536F31" w:rsidRDefault="00536F31" w:rsidP="00536F31">
      <w:pPr>
        <w:tabs>
          <w:tab w:val="left" w:pos="1791"/>
        </w:tabs>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№1</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9057"/>
      </w:tblGrid>
      <w:tr w:rsidR="00536F31" w:rsidRPr="0026792C" w:rsidTr="00536F31">
        <w:tc>
          <w:tcPr>
            <w:tcW w:w="582" w:type="dxa"/>
            <w:shd w:val="clear" w:color="auto" w:fill="FFFFFF"/>
          </w:tcPr>
          <w:p w:rsidR="00536F31" w:rsidRPr="0026792C" w:rsidRDefault="00536F31" w:rsidP="00536F31">
            <w:pPr>
              <w:jc w:val="both"/>
              <w:rPr>
                <w:b/>
                <w:kern w:val="1"/>
                <w:sz w:val="26"/>
                <w:szCs w:val="26"/>
              </w:rPr>
            </w:pPr>
            <w:r>
              <w:rPr>
                <w:b/>
                <w:kern w:val="1"/>
                <w:sz w:val="26"/>
                <w:szCs w:val="26"/>
              </w:rPr>
              <w:t>№</w:t>
            </w:r>
          </w:p>
        </w:tc>
        <w:tc>
          <w:tcPr>
            <w:tcW w:w="9057" w:type="dxa"/>
            <w:shd w:val="clear" w:color="auto" w:fill="FFFFFF"/>
          </w:tcPr>
          <w:p w:rsidR="00536F31" w:rsidRPr="0026792C" w:rsidRDefault="00536F31" w:rsidP="00536F31">
            <w:pPr>
              <w:jc w:val="center"/>
              <w:rPr>
                <w:b/>
                <w:kern w:val="1"/>
                <w:sz w:val="26"/>
                <w:szCs w:val="26"/>
              </w:rPr>
            </w:pPr>
            <w:r>
              <w:rPr>
                <w:b/>
                <w:kern w:val="1"/>
                <w:sz w:val="26"/>
                <w:szCs w:val="26"/>
              </w:rPr>
              <w:t>Наименование Услуг</w:t>
            </w:r>
          </w:p>
        </w:tc>
      </w:tr>
      <w:tr w:rsidR="00536F31" w:rsidRPr="0026792C" w:rsidTr="00536F31">
        <w:tc>
          <w:tcPr>
            <w:tcW w:w="582" w:type="dxa"/>
            <w:shd w:val="clear" w:color="auto" w:fill="FFFFFF"/>
          </w:tcPr>
          <w:p w:rsidR="00536F31" w:rsidRPr="0026792C" w:rsidRDefault="00536F31" w:rsidP="00536F31">
            <w:pPr>
              <w:jc w:val="both"/>
              <w:rPr>
                <w:kern w:val="1"/>
                <w:sz w:val="26"/>
                <w:szCs w:val="26"/>
              </w:rPr>
            </w:pPr>
            <w:r>
              <w:rPr>
                <w:kern w:val="1"/>
                <w:sz w:val="26"/>
                <w:szCs w:val="26"/>
              </w:rPr>
              <w:t>1</w:t>
            </w:r>
          </w:p>
        </w:tc>
        <w:tc>
          <w:tcPr>
            <w:tcW w:w="9057" w:type="dxa"/>
            <w:shd w:val="clear" w:color="auto" w:fill="auto"/>
          </w:tcPr>
          <w:p w:rsidR="00536F31" w:rsidRPr="009E3A4F" w:rsidRDefault="00536F31" w:rsidP="007A48CC">
            <w:pPr>
              <w:pStyle w:val="aff7"/>
              <w:numPr>
                <w:ilvl w:val="1"/>
                <w:numId w:val="25"/>
              </w:numPr>
              <w:shd w:val="clear" w:color="auto" w:fill="FFFFFF"/>
              <w:suppressAutoHyphens w:val="0"/>
              <w:ind w:left="0" w:firstLine="340"/>
              <w:jc w:val="both"/>
              <w:rPr>
                <w:sz w:val="26"/>
                <w:szCs w:val="26"/>
              </w:rPr>
            </w:pPr>
            <w:r>
              <w:rPr>
                <w:sz w:val="26"/>
                <w:szCs w:val="26"/>
              </w:rPr>
              <w:t>Услуги по предоставлению предварительной информации в таможенные органы и помещению товаров под таможенную процедуру таможенного транзита от имени ПАО «ТрансКонтейнер», как декларанта таможенной процедуры таможенного транзита, оказываются Исполнителем Заказчику в составе комплекса (далее – Комплекс услуг)</w:t>
            </w:r>
            <w:r>
              <w:rPr>
                <w:kern w:val="1"/>
                <w:sz w:val="26"/>
                <w:szCs w:val="26"/>
              </w:rPr>
              <w:t xml:space="preserve">. </w:t>
            </w:r>
          </w:p>
          <w:p w:rsidR="00536F31" w:rsidRPr="00A6306E" w:rsidRDefault="00536F31" w:rsidP="007A48CC">
            <w:pPr>
              <w:pStyle w:val="aff7"/>
              <w:numPr>
                <w:ilvl w:val="1"/>
                <w:numId w:val="25"/>
              </w:numPr>
              <w:shd w:val="clear" w:color="auto" w:fill="FFFFFF"/>
              <w:suppressAutoHyphens w:val="0"/>
              <w:ind w:left="0" w:firstLine="340"/>
              <w:jc w:val="both"/>
              <w:rPr>
                <w:sz w:val="26"/>
                <w:szCs w:val="26"/>
              </w:rPr>
            </w:pPr>
            <w:r>
              <w:rPr>
                <w:kern w:val="1"/>
                <w:sz w:val="26"/>
                <w:szCs w:val="26"/>
              </w:rPr>
              <w:t>Комплекс услуг (единица измерения: контейнер, вагон, товарная партия) оказывается при перевозке товаров, прибывших на территорию Российской Федерации морским транспортом и следующих в импортном или транзитном сообщении автомобильным и/или железнодорожным видами транспорта.</w:t>
            </w:r>
          </w:p>
          <w:p w:rsidR="00536F31" w:rsidRPr="0026792C" w:rsidRDefault="00536F31" w:rsidP="00536F31">
            <w:pPr>
              <w:ind w:firstLine="340"/>
              <w:jc w:val="both"/>
              <w:rPr>
                <w:sz w:val="26"/>
                <w:szCs w:val="26"/>
              </w:rPr>
            </w:pPr>
            <w:r>
              <w:rPr>
                <w:sz w:val="26"/>
                <w:szCs w:val="26"/>
              </w:rPr>
              <w:t>В состав Комплекса услуг включено:</w:t>
            </w:r>
          </w:p>
          <w:p w:rsidR="00536F31" w:rsidRDefault="00536F31" w:rsidP="00536F31">
            <w:pPr>
              <w:ind w:firstLine="340"/>
              <w:jc w:val="both"/>
              <w:rPr>
                <w:sz w:val="26"/>
                <w:szCs w:val="26"/>
              </w:rPr>
            </w:pPr>
            <w:r>
              <w:rPr>
                <w:sz w:val="26"/>
                <w:szCs w:val="26"/>
              </w:rPr>
              <w:t xml:space="preserve">- предварительная проверка и формализация документов для предоставления таможенным органам предварительной информации в соответствии с порядками, предусмотренными таможенным законодательством Российской Федерации для различных видов транспорта; </w:t>
            </w:r>
          </w:p>
          <w:p w:rsidR="00536F31" w:rsidRPr="0026792C" w:rsidRDefault="00536F31" w:rsidP="00536F31">
            <w:pPr>
              <w:ind w:firstLine="340"/>
              <w:jc w:val="both"/>
              <w:rPr>
                <w:sz w:val="26"/>
                <w:szCs w:val="26"/>
              </w:rPr>
            </w:pPr>
            <w:r>
              <w:rPr>
                <w:sz w:val="26"/>
                <w:szCs w:val="26"/>
              </w:rPr>
              <w:t>- формирование электронного вида транзитной декларации и помещение товаров под таможенную процедуру таможенного транзита;</w:t>
            </w:r>
          </w:p>
          <w:p w:rsidR="00536F31" w:rsidRPr="0026792C" w:rsidRDefault="00536F31" w:rsidP="00536F31">
            <w:pPr>
              <w:ind w:firstLine="340"/>
              <w:jc w:val="both"/>
              <w:rPr>
                <w:sz w:val="26"/>
                <w:szCs w:val="26"/>
              </w:rPr>
            </w:pPr>
            <w:r>
              <w:rPr>
                <w:sz w:val="26"/>
                <w:szCs w:val="26"/>
              </w:rPr>
              <w:t>- предоставление Заказчику электронных копий перевозочных документов и электронных образов транзитных деклараций.</w:t>
            </w:r>
          </w:p>
        </w:tc>
      </w:tr>
      <w:tr w:rsidR="00536F31" w:rsidRPr="0026792C" w:rsidTr="00536F31">
        <w:tc>
          <w:tcPr>
            <w:tcW w:w="582" w:type="dxa"/>
            <w:shd w:val="clear" w:color="auto" w:fill="FFFFFF"/>
          </w:tcPr>
          <w:p w:rsidR="00536F31" w:rsidRPr="0026792C" w:rsidRDefault="00536F31" w:rsidP="00536F31">
            <w:pPr>
              <w:jc w:val="both"/>
              <w:rPr>
                <w:kern w:val="1"/>
                <w:sz w:val="26"/>
                <w:szCs w:val="26"/>
              </w:rPr>
            </w:pPr>
            <w:r>
              <w:rPr>
                <w:kern w:val="1"/>
                <w:sz w:val="26"/>
                <w:szCs w:val="26"/>
              </w:rPr>
              <w:t>2</w:t>
            </w:r>
          </w:p>
        </w:tc>
        <w:tc>
          <w:tcPr>
            <w:tcW w:w="9057" w:type="dxa"/>
            <w:shd w:val="clear" w:color="auto" w:fill="auto"/>
          </w:tcPr>
          <w:p w:rsidR="00536F31" w:rsidRPr="0026792C" w:rsidRDefault="00536F31" w:rsidP="00536F31">
            <w:pPr>
              <w:shd w:val="clear" w:color="auto" w:fill="FFFFFF"/>
              <w:suppressAutoHyphens w:val="0"/>
              <w:ind w:firstLine="340"/>
              <w:jc w:val="both"/>
              <w:rPr>
                <w:kern w:val="1"/>
                <w:sz w:val="26"/>
                <w:szCs w:val="26"/>
              </w:rPr>
            </w:pPr>
            <w:r>
              <w:rPr>
                <w:kern w:val="1"/>
                <w:sz w:val="26"/>
                <w:szCs w:val="26"/>
              </w:rPr>
              <w:t>По запросу предоставление Заказчику необходимых статистических данных об оказанных в составе комплекса услугах.</w:t>
            </w:r>
          </w:p>
        </w:tc>
      </w:tr>
      <w:tr w:rsidR="00536F31" w:rsidRPr="0026792C" w:rsidTr="00536F31">
        <w:tc>
          <w:tcPr>
            <w:tcW w:w="582" w:type="dxa"/>
            <w:shd w:val="clear" w:color="auto" w:fill="FFFFFF"/>
          </w:tcPr>
          <w:p w:rsidR="00536F31" w:rsidRPr="0026792C" w:rsidRDefault="00536F31" w:rsidP="00536F31">
            <w:pPr>
              <w:jc w:val="both"/>
              <w:rPr>
                <w:kern w:val="1"/>
                <w:sz w:val="26"/>
                <w:szCs w:val="26"/>
              </w:rPr>
            </w:pPr>
            <w:r>
              <w:rPr>
                <w:kern w:val="1"/>
                <w:sz w:val="26"/>
                <w:szCs w:val="26"/>
              </w:rPr>
              <w:lastRenderedPageBreak/>
              <w:t>3</w:t>
            </w:r>
          </w:p>
        </w:tc>
        <w:tc>
          <w:tcPr>
            <w:tcW w:w="9057" w:type="dxa"/>
            <w:shd w:val="clear" w:color="auto" w:fill="FFFFFF"/>
          </w:tcPr>
          <w:p w:rsidR="00536F31" w:rsidRPr="0026792C" w:rsidRDefault="00536F31" w:rsidP="00536F31">
            <w:pPr>
              <w:shd w:val="clear" w:color="auto" w:fill="FFFFFF"/>
              <w:suppressAutoHyphens w:val="0"/>
              <w:ind w:firstLine="340"/>
              <w:jc w:val="both"/>
              <w:rPr>
                <w:kern w:val="1"/>
                <w:sz w:val="26"/>
                <w:szCs w:val="26"/>
              </w:rPr>
            </w:pPr>
            <w:r>
              <w:rPr>
                <w:kern w:val="1"/>
                <w:sz w:val="26"/>
                <w:szCs w:val="26"/>
              </w:rPr>
              <w:t>Консультирование представителей Заказчика по вопросам оказания Комплекса услуг</w:t>
            </w:r>
          </w:p>
        </w:tc>
      </w:tr>
      <w:tr w:rsidR="00536F31" w:rsidRPr="0026792C" w:rsidTr="00536F31">
        <w:tc>
          <w:tcPr>
            <w:tcW w:w="582" w:type="dxa"/>
            <w:shd w:val="clear" w:color="auto" w:fill="FFFFFF"/>
          </w:tcPr>
          <w:p w:rsidR="00536F31" w:rsidRPr="0026792C" w:rsidRDefault="00536F31" w:rsidP="00536F31">
            <w:pPr>
              <w:jc w:val="both"/>
              <w:rPr>
                <w:kern w:val="1"/>
                <w:sz w:val="26"/>
                <w:szCs w:val="26"/>
              </w:rPr>
            </w:pPr>
            <w:r>
              <w:rPr>
                <w:kern w:val="1"/>
                <w:sz w:val="26"/>
                <w:szCs w:val="26"/>
              </w:rPr>
              <w:t>4</w:t>
            </w:r>
          </w:p>
        </w:tc>
        <w:tc>
          <w:tcPr>
            <w:tcW w:w="9057" w:type="dxa"/>
            <w:shd w:val="clear" w:color="auto" w:fill="FFFFFF"/>
          </w:tcPr>
          <w:p w:rsidR="00536F31" w:rsidRPr="0026792C" w:rsidRDefault="00536F31" w:rsidP="00536F31">
            <w:pPr>
              <w:shd w:val="clear" w:color="auto" w:fill="FFFFFF"/>
              <w:suppressAutoHyphens w:val="0"/>
              <w:ind w:firstLine="340"/>
              <w:jc w:val="both"/>
              <w:rPr>
                <w:kern w:val="1"/>
                <w:sz w:val="26"/>
                <w:szCs w:val="26"/>
              </w:rPr>
            </w:pPr>
            <w:r>
              <w:rPr>
                <w:kern w:val="1"/>
                <w:sz w:val="26"/>
                <w:szCs w:val="26"/>
              </w:rPr>
              <w:t>Непрерывное оказание Комплекса услуг в течение всего срока действия договора.</w:t>
            </w:r>
          </w:p>
        </w:tc>
      </w:tr>
      <w:tr w:rsidR="00536F31" w:rsidRPr="0026792C" w:rsidTr="00536F31">
        <w:tc>
          <w:tcPr>
            <w:tcW w:w="582" w:type="dxa"/>
            <w:shd w:val="clear" w:color="auto" w:fill="FFFFFF"/>
          </w:tcPr>
          <w:p w:rsidR="00536F31" w:rsidRPr="0026792C" w:rsidRDefault="00536F31" w:rsidP="00536F31">
            <w:pPr>
              <w:jc w:val="both"/>
              <w:rPr>
                <w:kern w:val="1"/>
                <w:sz w:val="26"/>
                <w:szCs w:val="26"/>
              </w:rPr>
            </w:pPr>
            <w:r>
              <w:rPr>
                <w:kern w:val="1"/>
                <w:sz w:val="26"/>
                <w:szCs w:val="26"/>
              </w:rPr>
              <w:t>5</w:t>
            </w:r>
          </w:p>
        </w:tc>
        <w:tc>
          <w:tcPr>
            <w:tcW w:w="9057" w:type="dxa"/>
            <w:shd w:val="clear" w:color="auto" w:fill="FFFFFF"/>
          </w:tcPr>
          <w:p w:rsidR="00536F31" w:rsidRDefault="00536F31" w:rsidP="00536F31">
            <w:pPr>
              <w:shd w:val="clear" w:color="auto" w:fill="FFFFFF"/>
              <w:suppressAutoHyphens w:val="0"/>
              <w:ind w:firstLine="340"/>
              <w:jc w:val="both"/>
              <w:rPr>
                <w:kern w:val="1"/>
                <w:sz w:val="26"/>
                <w:szCs w:val="26"/>
              </w:rPr>
            </w:pPr>
            <w:r>
              <w:rPr>
                <w:kern w:val="1"/>
                <w:sz w:val="26"/>
                <w:szCs w:val="26"/>
              </w:rPr>
              <w:t xml:space="preserve">Объемы Услуг зависят от потребностей Заказчика, в количественном значении не определены и различны для разных мест их оказания. </w:t>
            </w:r>
          </w:p>
          <w:p w:rsidR="00536F31" w:rsidRPr="0026792C" w:rsidRDefault="00536F31" w:rsidP="00536F31">
            <w:pPr>
              <w:shd w:val="clear" w:color="auto" w:fill="FFFFFF"/>
              <w:suppressAutoHyphens w:val="0"/>
              <w:ind w:firstLine="340"/>
              <w:jc w:val="both"/>
              <w:rPr>
                <w:kern w:val="1"/>
                <w:sz w:val="26"/>
                <w:szCs w:val="26"/>
              </w:rPr>
            </w:pPr>
            <w:r>
              <w:rPr>
                <w:kern w:val="1"/>
                <w:sz w:val="26"/>
                <w:szCs w:val="26"/>
              </w:rPr>
              <w:t>Объем Услуг в стоимостном выражении не может превышать начальную (максимальную) цену договора, указанную в пункте 5 Информационной карты</w:t>
            </w:r>
          </w:p>
        </w:tc>
      </w:tr>
      <w:tr w:rsidR="00536F31" w:rsidRPr="0026792C" w:rsidTr="00536F31">
        <w:tc>
          <w:tcPr>
            <w:tcW w:w="582" w:type="dxa"/>
            <w:shd w:val="clear" w:color="auto" w:fill="FFFFFF"/>
          </w:tcPr>
          <w:p w:rsidR="00536F31" w:rsidRPr="0026792C" w:rsidRDefault="00536F31" w:rsidP="00536F31">
            <w:pPr>
              <w:jc w:val="both"/>
              <w:rPr>
                <w:kern w:val="1"/>
                <w:sz w:val="26"/>
                <w:szCs w:val="26"/>
              </w:rPr>
            </w:pPr>
            <w:r>
              <w:rPr>
                <w:kern w:val="1"/>
                <w:sz w:val="26"/>
                <w:szCs w:val="26"/>
              </w:rPr>
              <w:t>6</w:t>
            </w:r>
          </w:p>
        </w:tc>
        <w:tc>
          <w:tcPr>
            <w:tcW w:w="9057" w:type="dxa"/>
            <w:shd w:val="clear" w:color="auto" w:fill="FFFFFF"/>
          </w:tcPr>
          <w:p w:rsidR="00536F31" w:rsidRDefault="00536F31" w:rsidP="00536F31">
            <w:pPr>
              <w:shd w:val="clear" w:color="auto" w:fill="FFFFFF"/>
              <w:suppressAutoHyphens w:val="0"/>
              <w:ind w:firstLine="340"/>
              <w:jc w:val="both"/>
              <w:rPr>
                <w:kern w:val="1"/>
                <w:sz w:val="26"/>
                <w:szCs w:val="26"/>
              </w:rPr>
            </w:pPr>
            <w:r>
              <w:rPr>
                <w:kern w:val="1"/>
                <w:sz w:val="26"/>
                <w:szCs w:val="26"/>
              </w:rPr>
              <w:t>В рамках оказания Комплекса услуг Исполнитель обязан обеспечивать предоставление предварительной информации в объеме транзитной декларации:</w:t>
            </w:r>
          </w:p>
          <w:p w:rsidR="00536F31" w:rsidRDefault="00536F31" w:rsidP="00536F31">
            <w:pPr>
              <w:shd w:val="clear" w:color="auto" w:fill="FFFFFF"/>
              <w:suppressAutoHyphens w:val="0"/>
              <w:ind w:firstLine="340"/>
              <w:jc w:val="both"/>
              <w:rPr>
                <w:kern w:val="1"/>
                <w:sz w:val="26"/>
                <w:szCs w:val="26"/>
              </w:rPr>
            </w:pPr>
            <w:r>
              <w:rPr>
                <w:kern w:val="1"/>
                <w:sz w:val="26"/>
                <w:szCs w:val="26"/>
                <w:u w:val="single"/>
              </w:rPr>
              <w:t>по лоту № 1</w:t>
            </w:r>
            <w:r>
              <w:rPr>
                <w:kern w:val="1"/>
                <w:sz w:val="26"/>
                <w:szCs w:val="26"/>
              </w:rPr>
              <w:t xml:space="preserve"> - о товарах, ввозимых на территорию Российской федерации через </w:t>
            </w:r>
            <w:r>
              <w:rPr>
                <w:bCs/>
                <w:kern w:val="1"/>
                <w:sz w:val="28"/>
                <w:szCs w:val="28"/>
              </w:rPr>
              <w:t>Дальневосточные порты РФ;</w:t>
            </w:r>
          </w:p>
          <w:p w:rsidR="00536F31" w:rsidRDefault="00536F31" w:rsidP="00536F31">
            <w:pPr>
              <w:shd w:val="clear" w:color="auto" w:fill="FFFFFF"/>
              <w:suppressAutoHyphens w:val="0"/>
              <w:ind w:firstLine="340"/>
              <w:jc w:val="both"/>
              <w:rPr>
                <w:kern w:val="1"/>
                <w:sz w:val="26"/>
                <w:szCs w:val="26"/>
              </w:rPr>
            </w:pPr>
            <w:r>
              <w:rPr>
                <w:kern w:val="1"/>
                <w:sz w:val="26"/>
                <w:szCs w:val="26"/>
                <w:u w:val="single"/>
              </w:rPr>
              <w:t xml:space="preserve">по лоту № 2 </w:t>
            </w:r>
            <w:r>
              <w:rPr>
                <w:kern w:val="1"/>
                <w:sz w:val="26"/>
                <w:szCs w:val="26"/>
              </w:rPr>
              <w:t>- о товарах, ввозимых на территорию Российской федерации через порты Черноморского региона РФ;</w:t>
            </w:r>
          </w:p>
          <w:p w:rsidR="00536F31" w:rsidRPr="00BD539C" w:rsidRDefault="00536F31" w:rsidP="00536F31">
            <w:pPr>
              <w:shd w:val="clear" w:color="auto" w:fill="FFFFFF"/>
              <w:suppressAutoHyphens w:val="0"/>
              <w:ind w:firstLine="340"/>
              <w:jc w:val="both"/>
              <w:rPr>
                <w:kern w:val="1"/>
                <w:sz w:val="26"/>
                <w:szCs w:val="26"/>
              </w:rPr>
            </w:pPr>
            <w:r>
              <w:rPr>
                <w:kern w:val="1"/>
                <w:sz w:val="26"/>
                <w:szCs w:val="26"/>
                <w:u w:val="single"/>
              </w:rPr>
              <w:t xml:space="preserve">по лоту № 3 </w:t>
            </w:r>
            <w:r>
              <w:rPr>
                <w:kern w:val="1"/>
                <w:sz w:val="26"/>
                <w:szCs w:val="26"/>
              </w:rPr>
              <w:t>- о товарах, ввозимых на территорию Российской федерации через порты Северо-Западного региона РФ.</w:t>
            </w:r>
          </w:p>
        </w:tc>
      </w:tr>
      <w:tr w:rsidR="00536F31" w:rsidRPr="0026792C" w:rsidTr="00536F31">
        <w:tc>
          <w:tcPr>
            <w:tcW w:w="582" w:type="dxa"/>
            <w:shd w:val="clear" w:color="auto" w:fill="FFFFFF"/>
          </w:tcPr>
          <w:p w:rsidR="00536F31" w:rsidRPr="0026792C" w:rsidRDefault="00536F31" w:rsidP="00536F31">
            <w:pPr>
              <w:jc w:val="both"/>
              <w:rPr>
                <w:kern w:val="1"/>
                <w:sz w:val="26"/>
                <w:szCs w:val="26"/>
              </w:rPr>
            </w:pPr>
            <w:r>
              <w:rPr>
                <w:kern w:val="1"/>
                <w:sz w:val="26"/>
                <w:szCs w:val="26"/>
              </w:rPr>
              <w:t>7</w:t>
            </w:r>
          </w:p>
        </w:tc>
        <w:tc>
          <w:tcPr>
            <w:tcW w:w="9057" w:type="dxa"/>
            <w:shd w:val="clear" w:color="auto" w:fill="FFFFFF"/>
          </w:tcPr>
          <w:p w:rsidR="00536F31" w:rsidRPr="0026792C" w:rsidRDefault="00536F31" w:rsidP="00536F31">
            <w:pPr>
              <w:shd w:val="clear" w:color="auto" w:fill="FFFFFF"/>
              <w:suppressAutoHyphens w:val="0"/>
              <w:ind w:firstLine="340"/>
              <w:jc w:val="both"/>
              <w:rPr>
                <w:kern w:val="1"/>
                <w:sz w:val="26"/>
                <w:szCs w:val="26"/>
              </w:rPr>
            </w:pPr>
            <w:r>
              <w:rPr>
                <w:kern w:val="1"/>
                <w:sz w:val="26"/>
                <w:szCs w:val="26"/>
              </w:rPr>
              <w:t>Исполнитель обязан обеспечивать требования Приказа Минфина России от 30 августа 2016 г. № 144н «Об утверждении Порядка использования Единой автоматизированной информационной системы таможенных органов при таможенном контроле, таможенном декларировании и выпуске (отказе в выпуске) товаров, помещаемых под таможенную процедуру таможенного транзита, в электронной форме».</w:t>
            </w:r>
          </w:p>
        </w:tc>
      </w:tr>
      <w:tr w:rsidR="00536F31" w:rsidRPr="0026792C" w:rsidTr="00536F31">
        <w:tc>
          <w:tcPr>
            <w:tcW w:w="582" w:type="dxa"/>
            <w:shd w:val="clear" w:color="auto" w:fill="FFFFFF"/>
          </w:tcPr>
          <w:p w:rsidR="00536F31" w:rsidRPr="0026792C" w:rsidRDefault="00536F31" w:rsidP="00536F31">
            <w:pPr>
              <w:jc w:val="both"/>
              <w:rPr>
                <w:kern w:val="1"/>
                <w:sz w:val="26"/>
                <w:szCs w:val="26"/>
              </w:rPr>
            </w:pPr>
            <w:r>
              <w:rPr>
                <w:kern w:val="1"/>
                <w:sz w:val="26"/>
                <w:szCs w:val="26"/>
              </w:rPr>
              <w:t>8</w:t>
            </w:r>
          </w:p>
        </w:tc>
        <w:tc>
          <w:tcPr>
            <w:tcW w:w="9057" w:type="dxa"/>
            <w:shd w:val="clear" w:color="auto" w:fill="FFFFFF"/>
          </w:tcPr>
          <w:p w:rsidR="00536F31" w:rsidRDefault="00536F31" w:rsidP="00536F31">
            <w:pPr>
              <w:shd w:val="clear" w:color="auto" w:fill="FFFFFF"/>
              <w:suppressAutoHyphens w:val="0"/>
              <w:ind w:firstLine="340"/>
              <w:jc w:val="both"/>
              <w:rPr>
                <w:kern w:val="1"/>
                <w:sz w:val="26"/>
                <w:szCs w:val="26"/>
              </w:rPr>
            </w:pPr>
            <w:r>
              <w:rPr>
                <w:kern w:val="1"/>
                <w:sz w:val="26"/>
                <w:szCs w:val="26"/>
              </w:rPr>
              <w:t xml:space="preserve">Между Заказчиком и Исполнителем в процессе исполнения договора должны быть реализованы соглашения или регламенты предоставления информации в электронном виде, а также налажен электронный обмен информацией в части предоставления, проверки и </w:t>
            </w:r>
            <w:proofErr w:type="gramStart"/>
            <w:r>
              <w:rPr>
                <w:kern w:val="1"/>
                <w:sz w:val="26"/>
                <w:szCs w:val="26"/>
              </w:rPr>
              <w:t>согласования</w:t>
            </w:r>
            <w:proofErr w:type="gramEnd"/>
            <w:r>
              <w:rPr>
                <w:kern w:val="1"/>
                <w:sz w:val="26"/>
                <w:szCs w:val="26"/>
              </w:rPr>
              <w:t xml:space="preserve"> поступающих от Заказчика электронных документов, необходимых для помещения товаров, экспедируемых Заказчиком, под таможенную процедуру таможенного транзита. Кроме того, указанный информационный обмен должен позволять Заказчику отслеживать статус обработки документов и грузов в рамках оказания Исполнителем Комплекса услуг.</w:t>
            </w:r>
          </w:p>
          <w:p w:rsidR="00536F31" w:rsidRPr="0026792C" w:rsidRDefault="00536F31" w:rsidP="00536F31">
            <w:pPr>
              <w:shd w:val="clear" w:color="auto" w:fill="FFFFFF"/>
              <w:suppressAutoHyphens w:val="0"/>
              <w:ind w:firstLine="340"/>
              <w:jc w:val="both"/>
              <w:rPr>
                <w:kern w:val="1"/>
                <w:sz w:val="26"/>
                <w:szCs w:val="26"/>
              </w:rPr>
            </w:pPr>
            <w:r>
              <w:rPr>
                <w:kern w:val="1"/>
                <w:sz w:val="26"/>
                <w:szCs w:val="26"/>
              </w:rPr>
              <w:t>С момента подписания договора по результатам настоящего запроса предложений победителю дается не более 2 месяцев на отладку информационного взаимодействия. До истечения этого времени обмен информацией и документами с целью выполнения победителем обязанностей по договору допускается только в электронном виде.</w:t>
            </w:r>
          </w:p>
        </w:tc>
      </w:tr>
    </w:tbl>
    <w:p w:rsidR="00536F31" w:rsidRDefault="00536F31" w:rsidP="00536F31">
      <w:pPr>
        <w:ind w:firstLine="709"/>
        <w:jc w:val="both"/>
        <w:rPr>
          <w:kern w:val="1"/>
          <w:sz w:val="28"/>
          <w:szCs w:val="28"/>
        </w:rPr>
      </w:pPr>
    </w:p>
    <w:p w:rsidR="00536F31" w:rsidRPr="002C2FA2" w:rsidRDefault="00536F31" w:rsidP="00536F31">
      <w:pPr>
        <w:ind w:firstLine="709"/>
        <w:jc w:val="both"/>
        <w:rPr>
          <w:b/>
          <w:sz w:val="28"/>
          <w:szCs w:val="28"/>
        </w:rPr>
      </w:pPr>
      <w:r>
        <w:rPr>
          <w:b/>
          <w:sz w:val="28"/>
          <w:szCs w:val="28"/>
        </w:rPr>
        <w:t>4.3. Требования к услугам</w:t>
      </w:r>
    </w:p>
    <w:p w:rsidR="00536F31" w:rsidRDefault="00536F31" w:rsidP="00536F31">
      <w:pPr>
        <w:ind w:firstLine="709"/>
        <w:jc w:val="both"/>
        <w:rPr>
          <w:kern w:val="1"/>
          <w:sz w:val="28"/>
          <w:szCs w:val="28"/>
        </w:rPr>
      </w:pPr>
    </w:p>
    <w:p w:rsidR="00536F31" w:rsidRPr="000250CF" w:rsidRDefault="00536F31" w:rsidP="00536F31">
      <w:pPr>
        <w:ind w:firstLine="709"/>
        <w:jc w:val="both"/>
        <w:rPr>
          <w:kern w:val="1"/>
          <w:sz w:val="28"/>
          <w:szCs w:val="28"/>
        </w:rPr>
      </w:pPr>
      <w:r>
        <w:rPr>
          <w:kern w:val="1"/>
          <w:sz w:val="28"/>
          <w:szCs w:val="28"/>
        </w:rPr>
        <w:t>Услуги по предоставлению предварительной информации в таможенные органы и помещению товаров под таможенную процедуру таможенного транзита оказываются Исполнителем в строгом соответствии с законодательством Российской Федерации и таможенным законодательством Таможенного Союза.</w:t>
      </w:r>
    </w:p>
    <w:p w:rsidR="00536F31" w:rsidRDefault="00536F31" w:rsidP="00536F31">
      <w:pPr>
        <w:pStyle w:val="aff7"/>
        <w:ind w:left="0"/>
        <w:jc w:val="both"/>
        <w:rPr>
          <w:sz w:val="28"/>
          <w:szCs w:val="28"/>
        </w:rPr>
      </w:pPr>
    </w:p>
    <w:p w:rsidR="00536F31" w:rsidRPr="002C2FA2" w:rsidRDefault="00536F31" w:rsidP="00536F31">
      <w:pPr>
        <w:ind w:firstLine="709"/>
        <w:jc w:val="both"/>
        <w:rPr>
          <w:b/>
          <w:sz w:val="28"/>
          <w:szCs w:val="28"/>
        </w:rPr>
      </w:pPr>
      <w:r>
        <w:rPr>
          <w:b/>
          <w:sz w:val="28"/>
          <w:szCs w:val="28"/>
        </w:rPr>
        <w:t>4.4. Место оказания услуг</w:t>
      </w:r>
    </w:p>
    <w:p w:rsidR="00536F31" w:rsidRDefault="00536F31" w:rsidP="00536F31">
      <w:pPr>
        <w:rPr>
          <w:rFonts w:eastAsia="MS Mincho"/>
        </w:rPr>
      </w:pPr>
    </w:p>
    <w:p w:rsidR="00536F31" w:rsidRPr="000D0EC2" w:rsidRDefault="00536F31" w:rsidP="00536F31">
      <w:pPr>
        <w:shd w:val="clear" w:color="auto" w:fill="FFFFFF"/>
        <w:suppressAutoHyphens w:val="0"/>
        <w:ind w:firstLine="340"/>
        <w:jc w:val="both"/>
        <w:rPr>
          <w:kern w:val="1"/>
          <w:sz w:val="28"/>
          <w:szCs w:val="28"/>
        </w:rPr>
      </w:pPr>
      <w:r>
        <w:rPr>
          <w:kern w:val="1"/>
          <w:sz w:val="28"/>
          <w:szCs w:val="28"/>
          <w:u w:val="single"/>
        </w:rPr>
        <w:t>по лоту № 1</w:t>
      </w:r>
      <w:r>
        <w:rPr>
          <w:kern w:val="1"/>
          <w:sz w:val="28"/>
          <w:szCs w:val="28"/>
        </w:rPr>
        <w:t xml:space="preserve"> - о товарах, ввозимых на территорию Российской федерации через </w:t>
      </w:r>
      <w:r>
        <w:rPr>
          <w:bCs/>
          <w:kern w:val="1"/>
          <w:sz w:val="28"/>
          <w:szCs w:val="28"/>
        </w:rPr>
        <w:t>Дальневосточные порты РФ;</w:t>
      </w:r>
    </w:p>
    <w:p w:rsidR="00536F31" w:rsidRDefault="00536F31" w:rsidP="00536F31">
      <w:pPr>
        <w:shd w:val="clear" w:color="auto" w:fill="FFFFFF"/>
        <w:suppressAutoHyphens w:val="0"/>
        <w:ind w:firstLine="340"/>
        <w:jc w:val="both"/>
        <w:rPr>
          <w:kern w:val="1"/>
          <w:sz w:val="28"/>
          <w:szCs w:val="28"/>
          <w:u w:val="single"/>
        </w:rPr>
      </w:pPr>
      <w:r>
        <w:rPr>
          <w:kern w:val="1"/>
          <w:sz w:val="28"/>
          <w:szCs w:val="28"/>
          <w:u w:val="single"/>
        </w:rPr>
        <w:t xml:space="preserve">по лоту № 2 </w:t>
      </w:r>
      <w:r>
        <w:rPr>
          <w:kern w:val="1"/>
          <w:sz w:val="28"/>
          <w:szCs w:val="28"/>
        </w:rPr>
        <w:t xml:space="preserve">- о товарах, ввозимых на территорию Российской федерации через </w:t>
      </w:r>
      <w:r>
        <w:rPr>
          <w:bCs/>
          <w:kern w:val="1"/>
          <w:sz w:val="28"/>
          <w:szCs w:val="28"/>
        </w:rPr>
        <w:t>порты Черноморского региона РФ</w:t>
      </w:r>
      <w:r>
        <w:rPr>
          <w:kern w:val="1"/>
          <w:sz w:val="28"/>
          <w:szCs w:val="28"/>
          <w:u w:val="single"/>
        </w:rPr>
        <w:t>;</w:t>
      </w:r>
    </w:p>
    <w:p w:rsidR="00536F31" w:rsidRPr="000D0EC2" w:rsidRDefault="00536F31" w:rsidP="00536F31">
      <w:pPr>
        <w:shd w:val="clear" w:color="auto" w:fill="FFFFFF"/>
        <w:suppressAutoHyphens w:val="0"/>
        <w:ind w:firstLine="340"/>
        <w:jc w:val="both"/>
        <w:rPr>
          <w:kern w:val="1"/>
          <w:sz w:val="28"/>
          <w:szCs w:val="28"/>
        </w:rPr>
      </w:pPr>
      <w:r>
        <w:rPr>
          <w:kern w:val="1"/>
          <w:sz w:val="28"/>
          <w:szCs w:val="28"/>
          <w:u w:val="single"/>
        </w:rPr>
        <w:t xml:space="preserve">по лоту № 3 </w:t>
      </w:r>
      <w:r>
        <w:rPr>
          <w:kern w:val="1"/>
          <w:sz w:val="28"/>
          <w:szCs w:val="28"/>
        </w:rPr>
        <w:t xml:space="preserve">- о товарах, ввозимых на территорию Российской федерации через </w:t>
      </w:r>
      <w:r>
        <w:rPr>
          <w:kern w:val="1"/>
          <w:sz w:val="26"/>
          <w:szCs w:val="26"/>
        </w:rPr>
        <w:t>порты Северо-Западного региона РФ.</w:t>
      </w:r>
    </w:p>
    <w:p w:rsidR="00536F31" w:rsidRPr="009641FE" w:rsidRDefault="00536F31" w:rsidP="00536F31">
      <w:pPr>
        <w:rPr>
          <w:rFonts w:eastAsia="MS Mincho"/>
        </w:rPr>
      </w:pPr>
    </w:p>
    <w:p w:rsidR="00536F31" w:rsidRPr="002C2FA2" w:rsidRDefault="00536F31" w:rsidP="00536F31">
      <w:pPr>
        <w:ind w:firstLine="709"/>
        <w:jc w:val="both"/>
        <w:rPr>
          <w:b/>
          <w:sz w:val="28"/>
          <w:szCs w:val="28"/>
        </w:rPr>
      </w:pPr>
      <w:r>
        <w:rPr>
          <w:b/>
          <w:sz w:val="28"/>
          <w:szCs w:val="28"/>
        </w:rPr>
        <w:t>4.5.</w:t>
      </w:r>
      <w:r>
        <w:rPr>
          <w:b/>
          <w:sz w:val="28"/>
          <w:szCs w:val="28"/>
        </w:rPr>
        <w:tab/>
        <w:t>Валюта Договора</w:t>
      </w:r>
    </w:p>
    <w:p w:rsidR="00536F31" w:rsidRDefault="00536F31" w:rsidP="00536F31">
      <w:pPr>
        <w:ind w:left="397"/>
        <w:rPr>
          <w:rFonts w:eastAsia="MS Mincho"/>
          <w:sz w:val="28"/>
          <w:szCs w:val="28"/>
        </w:rPr>
      </w:pPr>
      <w:r>
        <w:rPr>
          <w:rFonts w:eastAsia="MS Mincho"/>
          <w:sz w:val="28"/>
          <w:szCs w:val="28"/>
        </w:rPr>
        <w:t>Рубли Российской Федерации.</w:t>
      </w:r>
    </w:p>
    <w:p w:rsidR="00536F31" w:rsidRPr="009F4661" w:rsidRDefault="00536F31" w:rsidP="00536F31">
      <w:pPr>
        <w:jc w:val="both"/>
        <w:rPr>
          <w:bCs/>
          <w:i/>
          <w:sz w:val="28"/>
          <w:szCs w:val="28"/>
        </w:rPr>
      </w:pPr>
    </w:p>
    <w:p w:rsidR="00536F31" w:rsidRPr="002C2FA2" w:rsidRDefault="00536F31" w:rsidP="00536F31">
      <w:pPr>
        <w:ind w:firstLine="709"/>
        <w:jc w:val="both"/>
        <w:rPr>
          <w:b/>
          <w:sz w:val="28"/>
          <w:szCs w:val="28"/>
        </w:rPr>
      </w:pPr>
      <w:r>
        <w:rPr>
          <w:b/>
          <w:sz w:val="28"/>
          <w:szCs w:val="28"/>
        </w:rPr>
        <w:t xml:space="preserve">4.6. Предельные единичные расценки: </w:t>
      </w:r>
    </w:p>
    <w:p w:rsidR="00536F31" w:rsidRPr="00797D7F" w:rsidRDefault="00536F31" w:rsidP="00536F31"/>
    <w:p w:rsidR="00536F31" w:rsidRDefault="00536F31" w:rsidP="00536F31">
      <w:pPr>
        <w:tabs>
          <w:tab w:val="left" w:pos="7985"/>
        </w:tabs>
        <w:ind w:firstLine="709"/>
      </w:pPr>
      <w:r>
        <w:rPr>
          <w:sz w:val="28"/>
          <w:szCs w:val="28"/>
        </w:rPr>
        <w:t>Стоимость Комплекса услуг,  не может превышать предельные ставки, указанные в Таблице № 2.</w:t>
      </w:r>
    </w:p>
    <w:p w:rsidR="00536F31" w:rsidRPr="00237869" w:rsidRDefault="00536F31" w:rsidP="00536F31">
      <w:pPr>
        <w:tabs>
          <w:tab w:val="left" w:pos="7985"/>
        </w:tabs>
        <w:jc w:val="right"/>
      </w:pPr>
      <w:r>
        <w:t>Таблица № 2</w:t>
      </w:r>
    </w:p>
    <w:tbl>
      <w:tblPr>
        <w:tblStyle w:val="afff2"/>
        <w:tblW w:w="9639" w:type="dxa"/>
        <w:jc w:val="center"/>
        <w:tblLayout w:type="fixed"/>
        <w:tblLook w:val="04A0" w:firstRow="1" w:lastRow="0" w:firstColumn="1" w:lastColumn="0" w:noHBand="0" w:noVBand="1"/>
      </w:tblPr>
      <w:tblGrid>
        <w:gridCol w:w="3687"/>
        <w:gridCol w:w="3402"/>
        <w:gridCol w:w="2550"/>
      </w:tblGrid>
      <w:tr w:rsidR="00536F31" w:rsidRPr="008A354D" w:rsidTr="00536F31">
        <w:trPr>
          <w:trHeight w:val="470"/>
          <w:jc w:val="center"/>
        </w:trPr>
        <w:tc>
          <w:tcPr>
            <w:tcW w:w="3687" w:type="dxa"/>
            <w:vAlign w:val="center"/>
          </w:tcPr>
          <w:p w:rsidR="00536F31" w:rsidRPr="008A354D" w:rsidRDefault="00536F31" w:rsidP="00536F31">
            <w:pPr>
              <w:contextualSpacing/>
              <w:jc w:val="center"/>
              <w:rPr>
                <w:kern w:val="1"/>
                <w:sz w:val="28"/>
                <w:szCs w:val="28"/>
              </w:rPr>
            </w:pPr>
            <w:r>
              <w:rPr>
                <w:kern w:val="1"/>
                <w:sz w:val="28"/>
                <w:szCs w:val="28"/>
              </w:rPr>
              <w:t>Наименование услуги</w:t>
            </w:r>
          </w:p>
        </w:tc>
        <w:tc>
          <w:tcPr>
            <w:tcW w:w="3402" w:type="dxa"/>
          </w:tcPr>
          <w:p w:rsidR="00536F31" w:rsidRPr="008A354D" w:rsidRDefault="00536F31" w:rsidP="00536F31">
            <w:pPr>
              <w:contextualSpacing/>
              <w:jc w:val="center"/>
              <w:rPr>
                <w:kern w:val="1"/>
                <w:sz w:val="28"/>
                <w:szCs w:val="28"/>
              </w:rPr>
            </w:pPr>
            <w:r>
              <w:rPr>
                <w:kern w:val="1"/>
                <w:sz w:val="28"/>
                <w:szCs w:val="28"/>
              </w:rPr>
              <w:t>Единица измерения</w:t>
            </w:r>
          </w:p>
        </w:tc>
        <w:tc>
          <w:tcPr>
            <w:tcW w:w="2550" w:type="dxa"/>
            <w:vAlign w:val="center"/>
          </w:tcPr>
          <w:p w:rsidR="00536F31" w:rsidRPr="008A354D" w:rsidRDefault="00536F31" w:rsidP="00536F31">
            <w:pPr>
              <w:contextualSpacing/>
              <w:jc w:val="center"/>
              <w:rPr>
                <w:kern w:val="1"/>
                <w:sz w:val="28"/>
                <w:szCs w:val="28"/>
              </w:rPr>
            </w:pPr>
            <w:r>
              <w:rPr>
                <w:kern w:val="1"/>
                <w:sz w:val="28"/>
                <w:szCs w:val="28"/>
              </w:rPr>
              <w:t>Предельные ставки,</w:t>
            </w:r>
          </w:p>
          <w:p w:rsidR="00536F31" w:rsidRPr="008A354D" w:rsidRDefault="00536F31" w:rsidP="00536F31">
            <w:pPr>
              <w:contextualSpacing/>
              <w:jc w:val="center"/>
              <w:rPr>
                <w:kern w:val="1"/>
                <w:sz w:val="28"/>
                <w:szCs w:val="28"/>
              </w:rPr>
            </w:pPr>
            <w:r>
              <w:rPr>
                <w:kern w:val="1"/>
                <w:sz w:val="28"/>
                <w:szCs w:val="28"/>
              </w:rPr>
              <w:t>руб. без учета НДС</w:t>
            </w:r>
          </w:p>
        </w:tc>
      </w:tr>
      <w:tr w:rsidR="00536F31" w:rsidRPr="008A354D" w:rsidTr="00536F31">
        <w:trPr>
          <w:trHeight w:val="645"/>
          <w:jc w:val="center"/>
        </w:trPr>
        <w:tc>
          <w:tcPr>
            <w:tcW w:w="3687" w:type="dxa"/>
            <w:vAlign w:val="center"/>
          </w:tcPr>
          <w:p w:rsidR="00536F31" w:rsidRPr="008A354D" w:rsidRDefault="00536F31" w:rsidP="00536F31">
            <w:pPr>
              <w:shd w:val="clear" w:color="auto" w:fill="FFFFFF"/>
              <w:suppressAutoHyphens w:val="0"/>
              <w:jc w:val="center"/>
              <w:rPr>
                <w:sz w:val="28"/>
                <w:szCs w:val="28"/>
              </w:rPr>
            </w:pPr>
            <w:r>
              <w:rPr>
                <w:sz w:val="28"/>
                <w:szCs w:val="28"/>
              </w:rPr>
              <w:t>Комплекс услуг</w:t>
            </w:r>
          </w:p>
        </w:tc>
        <w:tc>
          <w:tcPr>
            <w:tcW w:w="3402" w:type="dxa"/>
          </w:tcPr>
          <w:p w:rsidR="00536F31" w:rsidRPr="008A354D" w:rsidRDefault="00536F31" w:rsidP="00536F31">
            <w:pPr>
              <w:shd w:val="clear" w:color="auto" w:fill="FFFFFF"/>
              <w:suppressAutoHyphens w:val="0"/>
              <w:jc w:val="center"/>
              <w:rPr>
                <w:sz w:val="28"/>
                <w:szCs w:val="28"/>
              </w:rPr>
            </w:pPr>
            <w:r>
              <w:rPr>
                <w:kern w:val="1"/>
                <w:sz w:val="26"/>
                <w:szCs w:val="26"/>
              </w:rPr>
              <w:t>контейнер, вагон, товарная партия</w:t>
            </w:r>
          </w:p>
        </w:tc>
        <w:tc>
          <w:tcPr>
            <w:tcW w:w="2550" w:type="dxa"/>
            <w:vAlign w:val="center"/>
          </w:tcPr>
          <w:p w:rsidR="00536F31" w:rsidRPr="008A354D" w:rsidRDefault="00536F31" w:rsidP="00536F31">
            <w:pPr>
              <w:contextualSpacing/>
              <w:jc w:val="center"/>
              <w:rPr>
                <w:kern w:val="1"/>
                <w:sz w:val="28"/>
                <w:szCs w:val="28"/>
              </w:rPr>
            </w:pPr>
            <w:r>
              <w:rPr>
                <w:sz w:val="28"/>
                <w:szCs w:val="28"/>
              </w:rPr>
              <w:t>943,98</w:t>
            </w:r>
          </w:p>
        </w:tc>
      </w:tr>
    </w:tbl>
    <w:p w:rsidR="00536F31" w:rsidRPr="0024284A" w:rsidRDefault="00536F31" w:rsidP="00536F31">
      <w:pPr>
        <w:ind w:firstLine="709"/>
        <w:jc w:val="both"/>
        <w:rPr>
          <w:kern w:val="1"/>
          <w:sz w:val="28"/>
          <w:szCs w:val="28"/>
        </w:rPr>
      </w:pPr>
      <w:r>
        <w:rPr>
          <w:kern w:val="1"/>
          <w:sz w:val="28"/>
          <w:szCs w:val="28"/>
        </w:rPr>
        <w:t>Стоимость Комплекса услуг, предоставляемая претендентом в финансово-коммерческом предложении, должна учитывать стоимость всех налогов (кроме НДС), затрат, расходов, связанных с оказанием услуг, за исключением таможенных пошлин, таможенных сборов и других обязательных платежей.</w:t>
      </w:r>
    </w:p>
    <w:p w:rsidR="00536F31" w:rsidRDefault="00536F31" w:rsidP="00536F31">
      <w:pPr>
        <w:ind w:firstLine="709"/>
        <w:jc w:val="both"/>
        <w:rPr>
          <w:kern w:val="1"/>
          <w:sz w:val="28"/>
          <w:szCs w:val="28"/>
        </w:rPr>
      </w:pPr>
      <w:r>
        <w:rPr>
          <w:kern w:val="1"/>
          <w:sz w:val="28"/>
          <w:szCs w:val="28"/>
        </w:rPr>
        <w:t>Сумма НДС и условия начисления определяются в соответствии с законодательством Российской Федерации.</w:t>
      </w:r>
    </w:p>
    <w:p w:rsidR="00536F31" w:rsidRPr="00A010DD" w:rsidRDefault="00536F31" w:rsidP="00536F31">
      <w:pPr>
        <w:ind w:firstLine="709"/>
        <w:jc w:val="both"/>
        <w:rPr>
          <w:sz w:val="28"/>
          <w:szCs w:val="28"/>
        </w:rPr>
      </w:pPr>
    </w:p>
    <w:p w:rsidR="00536F31" w:rsidRPr="002C2FA2" w:rsidRDefault="00536F31" w:rsidP="00536F31">
      <w:pPr>
        <w:ind w:firstLine="709"/>
        <w:jc w:val="both"/>
        <w:rPr>
          <w:b/>
          <w:sz w:val="28"/>
          <w:szCs w:val="28"/>
        </w:rPr>
      </w:pPr>
      <w:r>
        <w:rPr>
          <w:b/>
          <w:sz w:val="28"/>
          <w:szCs w:val="28"/>
        </w:rPr>
        <w:t xml:space="preserve">4.7. Порядок расчетов: </w:t>
      </w:r>
    </w:p>
    <w:p w:rsidR="00536F31" w:rsidRDefault="00536F31" w:rsidP="00536F31">
      <w:pPr>
        <w:ind w:firstLine="709"/>
        <w:jc w:val="both"/>
        <w:rPr>
          <w:kern w:val="1"/>
          <w:sz w:val="28"/>
          <w:szCs w:val="28"/>
        </w:rPr>
      </w:pPr>
      <w:r>
        <w:rPr>
          <w:kern w:val="1"/>
          <w:sz w:val="28"/>
          <w:szCs w:val="28"/>
        </w:rPr>
        <w:t>По всем лотам оплата производится ежемесячно не позднее, чем через 30 календарных дней после подписания акта об оказанных услугах. Авансирование не допускается.</w:t>
      </w:r>
    </w:p>
    <w:p w:rsidR="00536F31" w:rsidRPr="00A010DD" w:rsidRDefault="00536F31" w:rsidP="00536F31">
      <w:pPr>
        <w:ind w:firstLine="709"/>
        <w:jc w:val="both"/>
        <w:rPr>
          <w:b/>
          <w:kern w:val="1"/>
          <w:sz w:val="28"/>
          <w:szCs w:val="28"/>
        </w:rPr>
      </w:pPr>
    </w:p>
    <w:p w:rsidR="00536F31" w:rsidRPr="002C2FA2" w:rsidRDefault="00536F31" w:rsidP="00536F31">
      <w:pPr>
        <w:ind w:firstLine="709"/>
        <w:jc w:val="both"/>
        <w:rPr>
          <w:b/>
          <w:sz w:val="28"/>
          <w:szCs w:val="28"/>
        </w:rPr>
      </w:pPr>
      <w:r>
        <w:rPr>
          <w:b/>
          <w:sz w:val="28"/>
          <w:szCs w:val="28"/>
        </w:rPr>
        <w:t xml:space="preserve">4.8. Срок оказания услуг: </w:t>
      </w:r>
    </w:p>
    <w:p w:rsidR="00536F31" w:rsidRDefault="00536F31" w:rsidP="00536F31">
      <w:pPr>
        <w:ind w:firstLine="709"/>
        <w:jc w:val="both"/>
        <w:rPr>
          <w:kern w:val="1"/>
          <w:sz w:val="28"/>
          <w:szCs w:val="28"/>
        </w:rPr>
      </w:pPr>
      <w:r>
        <w:rPr>
          <w:kern w:val="1"/>
          <w:sz w:val="28"/>
          <w:szCs w:val="28"/>
        </w:rPr>
        <w:t>По всем лотам непрерывно с момента подписания договора до 31 декабря 2018 года включительно.</w:t>
      </w:r>
    </w:p>
    <w:p w:rsidR="00536F31" w:rsidRPr="00005EBC" w:rsidRDefault="00536F31" w:rsidP="00536F31">
      <w:pPr>
        <w:ind w:firstLine="709"/>
        <w:jc w:val="both"/>
        <w:rPr>
          <w:kern w:val="1"/>
          <w:sz w:val="28"/>
          <w:szCs w:val="28"/>
        </w:rPr>
      </w:pPr>
    </w:p>
    <w:p w:rsidR="00536F31" w:rsidRPr="002C2FA2" w:rsidRDefault="00536F31" w:rsidP="00536F31">
      <w:pPr>
        <w:ind w:firstLine="709"/>
        <w:jc w:val="both"/>
        <w:rPr>
          <w:b/>
          <w:sz w:val="28"/>
          <w:szCs w:val="28"/>
        </w:rPr>
      </w:pPr>
      <w:r>
        <w:rPr>
          <w:b/>
          <w:sz w:val="28"/>
          <w:szCs w:val="28"/>
        </w:rPr>
        <w:t xml:space="preserve">4.9. Срок действия договора: </w:t>
      </w:r>
    </w:p>
    <w:p w:rsidR="00536F31" w:rsidRPr="00784F01" w:rsidRDefault="00536F31" w:rsidP="00536F31">
      <w:pPr>
        <w:ind w:firstLine="709"/>
        <w:jc w:val="both"/>
        <w:rPr>
          <w:kern w:val="1"/>
          <w:sz w:val="28"/>
          <w:szCs w:val="28"/>
        </w:rPr>
      </w:pPr>
      <w:r>
        <w:rPr>
          <w:kern w:val="1"/>
          <w:sz w:val="28"/>
          <w:szCs w:val="28"/>
        </w:rPr>
        <w:t>По все лотам с момента подписания договора до 31 декабря 2018 года включительно.</w:t>
      </w:r>
    </w:p>
    <w:p w:rsidR="00536F31" w:rsidRDefault="00536F31"/>
    <w:p w:rsidR="000954FB" w:rsidRPr="002C3FF9" w:rsidRDefault="000954FB" w:rsidP="000954FB">
      <w:pPr>
        <w:ind w:firstLine="709"/>
        <w:jc w:val="both"/>
        <w:rPr>
          <w:i/>
          <w:sz w:val="28"/>
          <w:szCs w:val="28"/>
          <w:highlight w:val="cyan"/>
        </w:rPr>
      </w:pPr>
    </w:p>
    <w:p w:rsidR="00115908" w:rsidRDefault="00115908" w:rsidP="002F29FA">
      <w:pPr>
        <w:spacing w:after="120"/>
        <w:jc w:val="center"/>
        <w:outlineLvl w:val="0"/>
        <w:rPr>
          <w:rFonts w:eastAsia="MS Mincho"/>
          <w:szCs w:val="28"/>
        </w:rPr>
        <w:sectPr w:rsidR="00115908" w:rsidSect="00115908">
          <w:headerReference w:type="default" r:id="rId19"/>
          <w:footerReference w:type="even" r:id="rId20"/>
          <w:footerReference w:type="default" r:id="rId21"/>
          <w:type w:val="continuous"/>
          <w:pgSz w:w="11907" w:h="16840" w:code="9"/>
          <w:pgMar w:top="1134" w:right="851" w:bottom="1134" w:left="1418" w:header="794" w:footer="794" w:gutter="0"/>
          <w:cols w:space="720"/>
          <w:titlePg/>
          <w:docGrid w:linePitch="326"/>
        </w:sectPr>
      </w:pP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7764CF" w:rsidRDefault="00536F31" w:rsidP="00BD10E0">
            <w:pPr>
              <w:ind w:firstLine="284"/>
              <w:jc w:val="both"/>
            </w:pPr>
            <w:r>
              <w:t>Запрос предложений № ЗП-ЦКПЦЛ-18-0064 по предмету закупки «Оказание услуг по предоставлению в таможенные органы предварительной информации и помещение товаров под процедуру таможенного транзита»</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7764CF" w:rsidRDefault="00536F31" w:rsidP="00BD10E0">
            <w:pPr>
              <w:pStyle w:val="19"/>
              <w:ind w:firstLine="284"/>
              <w:rPr>
                <w:sz w:val="24"/>
                <w:szCs w:val="24"/>
              </w:rPr>
            </w:pPr>
            <w:r>
              <w:rPr>
                <w:sz w:val="24"/>
                <w:szCs w:val="24"/>
              </w:rPr>
              <w:t>Организатором является ПАО «ТрансКонтейнер». Функции Организатора выполняет:</w:t>
            </w:r>
          </w:p>
          <w:p w:rsidR="007764CF" w:rsidRDefault="007764CF" w:rsidP="00BD10E0">
            <w:pPr>
              <w:pStyle w:val="19"/>
              <w:ind w:firstLine="284"/>
              <w:rPr>
                <w:sz w:val="24"/>
                <w:szCs w:val="24"/>
              </w:rPr>
            </w:pPr>
          </w:p>
          <w:p w:rsidR="0099583B" w:rsidRDefault="0099583B" w:rsidP="00BD10E0">
            <w:pPr>
              <w:pStyle w:val="19"/>
              <w:ind w:firstLine="284"/>
              <w:rPr>
                <w:sz w:val="24"/>
                <w:szCs w:val="24"/>
              </w:rPr>
            </w:pPr>
            <w:r>
              <w:rPr>
                <w:sz w:val="24"/>
                <w:szCs w:val="24"/>
              </w:rPr>
              <w:t xml:space="preserve">Постоянная рабочая группа Конкурсной комиссии аппарата управления ПАО </w:t>
            </w:r>
            <w:r w:rsidR="00536F31">
              <w:rPr>
                <w:sz w:val="24"/>
                <w:szCs w:val="24"/>
              </w:rPr>
              <w:t>«</w:t>
            </w:r>
            <w:r>
              <w:rPr>
                <w:sz w:val="24"/>
                <w:szCs w:val="24"/>
              </w:rPr>
              <w:t>ТрансКонтейнер</w:t>
            </w:r>
            <w:r w:rsidR="00536F31">
              <w:rPr>
                <w:sz w:val="24"/>
                <w:szCs w:val="24"/>
              </w:rPr>
              <w:t>»</w:t>
            </w:r>
            <w:r>
              <w:rPr>
                <w:sz w:val="24"/>
                <w:szCs w:val="24"/>
              </w:rPr>
              <w:t>.</w:t>
            </w:r>
          </w:p>
          <w:p w:rsidR="0099583B" w:rsidRDefault="0099583B" w:rsidP="00BD10E0">
            <w:pPr>
              <w:pStyle w:val="19"/>
              <w:ind w:firstLine="284"/>
              <w:rPr>
                <w:sz w:val="24"/>
                <w:szCs w:val="24"/>
              </w:rPr>
            </w:pPr>
            <w:r>
              <w:rPr>
                <w:sz w:val="24"/>
                <w:szCs w:val="24"/>
              </w:rPr>
              <w:t xml:space="preserve">Адрес: 125047, Москва, Оружейный переулок, д.19. </w:t>
            </w:r>
          </w:p>
          <w:p w:rsidR="007764CF" w:rsidRDefault="00536F31" w:rsidP="00BD10E0">
            <w:pPr>
              <w:ind w:firstLine="284"/>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Дегтярев Александр  Сергеевич, тел. +7(495)7881717(1451), электронный адрес degtiarevas@trcont.ru.</w:t>
            </w:r>
          </w:p>
          <w:p w:rsidR="0099583B" w:rsidRDefault="0099583B" w:rsidP="00BD10E0">
            <w:pPr>
              <w:pStyle w:val="19"/>
              <w:ind w:firstLine="284"/>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99583B" w:rsidRDefault="0099583B" w:rsidP="00BD10E0">
            <w:pPr>
              <w:pStyle w:val="19"/>
              <w:ind w:firstLine="284"/>
              <w:rPr>
                <w:sz w:val="24"/>
                <w:szCs w:val="24"/>
              </w:rPr>
            </w:pPr>
            <w:r>
              <w:rPr>
                <w:sz w:val="24"/>
                <w:szCs w:val="24"/>
              </w:rPr>
              <w:t>Аксютина Кира Михайловна, тел. +7 (495) 788-1717 доб. 16-42, электронный адрес AksiutinaKM@trcont.ru;</w:t>
            </w:r>
          </w:p>
          <w:p w:rsidR="0099583B" w:rsidRDefault="0099583B" w:rsidP="00BD10E0">
            <w:pPr>
              <w:pStyle w:val="19"/>
              <w:ind w:firstLine="284"/>
              <w:rPr>
                <w:sz w:val="24"/>
                <w:szCs w:val="24"/>
              </w:rPr>
            </w:pPr>
            <w:r>
              <w:rPr>
                <w:sz w:val="24"/>
                <w:szCs w:val="24"/>
              </w:rPr>
              <w:t>Курицын Александр Евгеньевич, тел. +7 (495) 788-1717 доб. 16-41, электронный адрес KuritsynAE@trcont.ru</w:t>
            </w:r>
          </w:p>
          <w:p w:rsidR="007764CF" w:rsidRDefault="007764CF" w:rsidP="00BD10E0">
            <w:pPr>
              <w:pStyle w:val="19"/>
              <w:ind w:firstLine="284"/>
              <w:rPr>
                <w:sz w:val="24"/>
                <w:szCs w:val="24"/>
              </w:rPr>
            </w:pP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7764CF" w:rsidRDefault="00536F31" w:rsidP="00BD10E0">
            <w:pPr>
              <w:pStyle w:val="19"/>
              <w:ind w:firstLine="284"/>
              <w:rPr>
                <w:b/>
                <w:sz w:val="24"/>
                <w:szCs w:val="24"/>
              </w:rPr>
            </w:pPr>
            <w:r>
              <w:rPr>
                <w:sz w:val="24"/>
                <w:szCs w:val="24"/>
              </w:rPr>
              <w:t>«30» июля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BD10E0">
            <w:pPr>
              <w:pStyle w:val="19"/>
              <w:ind w:firstLine="284"/>
              <w:rPr>
                <w:sz w:val="24"/>
                <w:szCs w:val="24"/>
              </w:rPr>
            </w:pPr>
            <w:proofErr w:type="gramStart"/>
            <w:r>
              <w:rPr>
                <w:sz w:val="24"/>
                <w:szCs w:val="24"/>
              </w:rPr>
              <w:t xml:space="preserve">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536F31">
              <w:rPr>
                <w:sz w:val="24"/>
                <w:szCs w:val="24"/>
              </w:rPr>
              <w:t>«</w:t>
            </w:r>
            <w:r>
              <w:rPr>
                <w:sz w:val="24"/>
                <w:szCs w:val="24"/>
              </w:rPr>
              <w:t>Интернет</w:t>
            </w:r>
            <w:r w:rsidR="00536F31">
              <w:rPr>
                <w:sz w:val="24"/>
                <w:szCs w:val="24"/>
              </w:rPr>
              <w:t>»</w:t>
            </w:r>
            <w:r>
              <w:rPr>
                <w:sz w:val="24"/>
                <w:szCs w:val="24"/>
              </w:rPr>
              <w:t xml:space="preserve"> на сайте ПАО </w:t>
            </w:r>
            <w:r w:rsidR="00536F31">
              <w:rPr>
                <w:sz w:val="24"/>
                <w:szCs w:val="24"/>
              </w:rPr>
              <w:t>«</w:t>
            </w:r>
            <w:r>
              <w:rPr>
                <w:sz w:val="24"/>
                <w:szCs w:val="24"/>
              </w:rPr>
              <w:t>ТрансКонтейнер</w:t>
            </w:r>
            <w:r w:rsidR="00536F31">
              <w:rPr>
                <w:sz w:val="24"/>
                <w:szCs w:val="24"/>
              </w:rPr>
              <w:t>»</w:t>
            </w:r>
            <w:r>
              <w:rPr>
                <w:sz w:val="24"/>
                <w:szCs w:val="24"/>
              </w:rPr>
              <w:t xml:space="preserve"> (</w:t>
            </w:r>
            <w:hyperlink r:id="rId22"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w:t>
            </w:r>
            <w:r w:rsidR="00536F31">
              <w:rPr>
                <w:sz w:val="24"/>
                <w:szCs w:val="24"/>
              </w:rPr>
              <w:t>«</w:t>
            </w:r>
            <w:r>
              <w:rPr>
                <w:sz w:val="24"/>
                <w:szCs w:val="24"/>
              </w:rPr>
              <w:t>Интернет</w:t>
            </w:r>
            <w:r w:rsidR="00536F31">
              <w:rPr>
                <w:sz w:val="24"/>
                <w:szCs w:val="24"/>
              </w:rPr>
              <w:t>»</w:t>
            </w:r>
            <w:r>
              <w:rPr>
                <w:sz w:val="24"/>
                <w:szCs w:val="24"/>
              </w:rPr>
              <w:t xml:space="preserve"> (</w:t>
            </w:r>
            <w:hyperlink r:id="rId23" w:history="1">
              <w:r>
                <w:rPr>
                  <w:rStyle w:val="a8"/>
                  <w:sz w:val="24"/>
                  <w:szCs w:val="24"/>
                </w:rPr>
                <w:t>www.zakupki.gov.ru</w:t>
              </w:r>
            </w:hyperlink>
            <w:r>
              <w:rPr>
                <w:sz w:val="24"/>
                <w:szCs w:val="24"/>
              </w:rPr>
              <w:t>) (далее – Официальный сайт).</w:t>
            </w:r>
          </w:p>
          <w:p w:rsidR="005834BA" w:rsidRPr="000F0177" w:rsidRDefault="00C61887" w:rsidP="00BD10E0">
            <w:pPr>
              <w:pStyle w:val="19"/>
              <w:ind w:firstLine="284"/>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r w:rsidR="00536F31">
              <w:rPr>
                <w:sz w:val="24"/>
                <w:szCs w:val="24"/>
              </w:rPr>
              <w:t>«</w:t>
            </w:r>
            <w:r>
              <w:rPr>
                <w:sz w:val="24"/>
                <w:szCs w:val="24"/>
              </w:rPr>
              <w:t>ТрансКонтейнер</w:t>
            </w:r>
            <w:r w:rsidR="00536F31">
              <w:rPr>
                <w:sz w:val="24"/>
                <w:szCs w:val="24"/>
              </w:rPr>
              <w:t>»</w:t>
            </w:r>
            <w:r>
              <w:rPr>
                <w:sz w:val="24"/>
                <w:szCs w:val="24"/>
              </w:rPr>
              <w:t xml:space="preserve"> с последующим </w:t>
            </w:r>
            <w:r>
              <w:rPr>
                <w:sz w:val="24"/>
                <w:szCs w:val="24"/>
              </w:rPr>
              <w:lastRenderedPageBreak/>
              <w:t>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536F31" w:rsidRDefault="00536F31" w:rsidP="00BD10E0">
            <w:pPr>
              <w:pStyle w:val="19"/>
              <w:ind w:firstLine="284"/>
              <w:rPr>
                <w:sz w:val="24"/>
                <w:szCs w:val="24"/>
              </w:rPr>
            </w:pPr>
            <w:r>
              <w:rPr>
                <w:sz w:val="24"/>
                <w:szCs w:val="24"/>
              </w:rPr>
              <w:t>Лот №1 – 11 500 000 (одиннадцать миллионов пятьсот тысяч) рублей 00 копеек с учетом всех налогов (кроме НДС);</w:t>
            </w:r>
          </w:p>
          <w:p w:rsidR="007764CF" w:rsidRDefault="00536F31" w:rsidP="00BD10E0">
            <w:pPr>
              <w:pStyle w:val="19"/>
              <w:ind w:firstLine="284"/>
              <w:rPr>
                <w:i/>
                <w:sz w:val="24"/>
                <w:szCs w:val="24"/>
              </w:rPr>
            </w:pPr>
            <w:r>
              <w:rPr>
                <w:sz w:val="24"/>
                <w:szCs w:val="24"/>
              </w:rPr>
              <w:t xml:space="preserve">Лот №2 – 750 000 (семьсот пятьдесят тысяч) рублей 00 копеек с учетом всех налогов (кроме НДС); </w:t>
            </w:r>
          </w:p>
          <w:p w:rsidR="00536F31" w:rsidRDefault="00536F31" w:rsidP="00BD10E0">
            <w:pPr>
              <w:pStyle w:val="19"/>
              <w:ind w:firstLine="284"/>
              <w:rPr>
                <w:sz w:val="24"/>
                <w:szCs w:val="24"/>
              </w:rPr>
            </w:pPr>
            <w:r>
              <w:rPr>
                <w:sz w:val="24"/>
                <w:szCs w:val="24"/>
              </w:rPr>
              <w:t xml:space="preserve">Лот №3 – 750 000 (семьсот пятьдесят тысяч) рублей 00 копеек с учетом всех налогов (кроме НДС). </w:t>
            </w:r>
          </w:p>
          <w:p w:rsidR="00536F31" w:rsidRDefault="00536F31" w:rsidP="00BD10E0">
            <w:pPr>
              <w:pStyle w:val="19"/>
              <w:ind w:firstLine="284"/>
              <w:rPr>
                <w:sz w:val="24"/>
                <w:szCs w:val="24"/>
              </w:rPr>
            </w:pPr>
          </w:p>
          <w:p w:rsidR="00BD10E0" w:rsidRDefault="00536F31" w:rsidP="00BD10E0">
            <w:pPr>
              <w:pStyle w:val="19"/>
              <w:ind w:firstLine="284"/>
              <w:rPr>
                <w:sz w:val="24"/>
                <w:szCs w:val="24"/>
              </w:rPr>
            </w:pPr>
            <w:r>
              <w:rPr>
                <w:sz w:val="24"/>
                <w:szCs w:val="24"/>
              </w:rPr>
              <w:t>Кроме того, указанные цены учитывают все затраты, расходы, связанные с оказанием услуг, в том числе стоимость услуг соисполнителей (при наличии</w:t>
            </w:r>
            <w:r w:rsidR="00BD10E0">
              <w:rPr>
                <w:sz w:val="24"/>
                <w:szCs w:val="24"/>
              </w:rPr>
              <w:t>)</w:t>
            </w:r>
            <w:r w:rsidR="00BD10E0" w:rsidRPr="00BD10E0">
              <w:rPr>
                <w:sz w:val="24"/>
                <w:szCs w:val="24"/>
              </w:rPr>
              <w:t>, за исключением таможенных пошлин, таможенных сборов и других обязательных платежей</w:t>
            </w:r>
            <w:r>
              <w:rPr>
                <w:sz w:val="24"/>
                <w:szCs w:val="24"/>
              </w:rPr>
              <w:t xml:space="preserve">. </w:t>
            </w:r>
          </w:p>
          <w:p w:rsidR="007764CF" w:rsidRDefault="00536F31" w:rsidP="00BD10E0">
            <w:pPr>
              <w:pStyle w:val="19"/>
              <w:ind w:firstLine="284"/>
              <w:rPr>
                <w:i/>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7764CF" w:rsidRDefault="00536F31" w:rsidP="00BD10E0">
            <w:pPr>
              <w:pStyle w:val="19"/>
              <w:ind w:firstLine="284"/>
              <w:rPr>
                <w:b/>
                <w:sz w:val="24"/>
                <w:szCs w:val="24"/>
              </w:rPr>
            </w:pPr>
            <w:proofErr w:type="gramStart"/>
            <w:r>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«09» августа 2018 г. 14 час. 00 мин. 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7764CF" w:rsidRDefault="00536F31" w:rsidP="00BD10E0">
            <w:pPr>
              <w:pStyle w:val="19"/>
              <w:ind w:firstLine="284"/>
              <w:rPr>
                <w:i/>
                <w:sz w:val="24"/>
                <w:szCs w:val="24"/>
              </w:rPr>
            </w:pPr>
            <w:r>
              <w:rPr>
                <w:sz w:val="24"/>
                <w:szCs w:val="24"/>
              </w:rPr>
              <w:t xml:space="preserve">Заявка должна действовать не менее </w:t>
            </w:r>
            <w:r w:rsidR="00BD10E0">
              <w:rPr>
                <w:sz w:val="24"/>
                <w:szCs w:val="24"/>
              </w:rPr>
              <w:t>9</w:t>
            </w:r>
            <w:r>
              <w:rPr>
                <w:sz w:val="24"/>
                <w:szCs w:val="24"/>
              </w:rPr>
              <w:t xml:space="preserve">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7764CF" w:rsidRDefault="00536F31" w:rsidP="00BD10E0">
            <w:pPr>
              <w:pStyle w:val="19"/>
              <w:ind w:firstLine="284"/>
              <w:rPr>
                <w:sz w:val="24"/>
                <w:szCs w:val="24"/>
                <w:highlight w:val="cyan"/>
              </w:rPr>
            </w:pPr>
            <w:r>
              <w:rPr>
                <w:sz w:val="24"/>
                <w:szCs w:val="24"/>
              </w:rPr>
              <w:t xml:space="preserve">Оценка и сопоставление Заявок состоится </w:t>
            </w:r>
            <w:r>
              <w:rPr>
                <w:sz w:val="24"/>
                <w:szCs w:val="24"/>
              </w:rPr>
              <w:br/>
              <w:t>«10» августа 2018 г. 14 час. 00 мин. 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7764CF" w:rsidRDefault="00536F31" w:rsidP="00BD10E0">
            <w:pPr>
              <w:pStyle w:val="19"/>
              <w:ind w:firstLine="284"/>
              <w:rPr>
                <w:sz w:val="24"/>
                <w:szCs w:val="24"/>
              </w:rPr>
            </w:pPr>
            <w:r>
              <w:rPr>
                <w:sz w:val="24"/>
                <w:szCs w:val="24"/>
              </w:rPr>
              <w:t xml:space="preserve">Решение об итогах Запроса предложений принимается Конкурсной комиссией аппарата управления </w:t>
            </w:r>
            <w:r w:rsidR="00BD10E0">
              <w:rPr>
                <w:sz w:val="24"/>
                <w:szCs w:val="24"/>
              </w:rPr>
              <w:br/>
            </w:r>
            <w:r>
              <w:rPr>
                <w:sz w:val="24"/>
                <w:szCs w:val="24"/>
              </w:rPr>
              <w:t>ПАО «ТрансКонтейнер»</w:t>
            </w:r>
            <w:r w:rsidR="00BD10E0">
              <w:rPr>
                <w:sz w:val="24"/>
                <w:szCs w:val="24"/>
              </w:rPr>
              <w:t>.</w:t>
            </w:r>
            <w:r>
              <w:rPr>
                <w:sz w:val="24"/>
                <w:szCs w:val="24"/>
              </w:rPr>
              <w:t xml:space="preserve"> </w:t>
            </w:r>
          </w:p>
          <w:p w:rsidR="007764CF" w:rsidRDefault="00536F31" w:rsidP="00BD10E0">
            <w:pPr>
              <w:pStyle w:val="19"/>
              <w:ind w:firstLine="284"/>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7764CF" w:rsidRDefault="00536F31" w:rsidP="00BD10E0">
            <w:pPr>
              <w:pStyle w:val="19"/>
              <w:ind w:firstLine="284"/>
              <w:rPr>
                <w:sz w:val="24"/>
                <w:szCs w:val="24"/>
                <w:shd w:val="clear" w:color="auto" w:fill="FFFF00"/>
              </w:rPr>
            </w:pPr>
            <w:r>
              <w:rPr>
                <w:sz w:val="24"/>
                <w:szCs w:val="24"/>
              </w:rPr>
              <w:t>Подведение итогов состоится не позднее «16» августа 2018 г. 14 час. 00 мин.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7764CF" w:rsidRDefault="00536F31" w:rsidP="00BD10E0">
            <w:pPr>
              <w:pStyle w:val="19"/>
              <w:ind w:firstLine="284"/>
              <w:rPr>
                <w:sz w:val="24"/>
                <w:szCs w:val="24"/>
              </w:rPr>
            </w:pPr>
            <w:r>
              <w:rPr>
                <w:sz w:val="24"/>
                <w:szCs w:val="24"/>
              </w:rPr>
              <w:t>Лот</w:t>
            </w:r>
            <w:r w:rsidR="00BD10E0">
              <w:rPr>
                <w:sz w:val="24"/>
                <w:szCs w:val="24"/>
              </w:rPr>
              <w:t>ы</w:t>
            </w:r>
            <w:r>
              <w:rPr>
                <w:sz w:val="24"/>
                <w:szCs w:val="24"/>
              </w:rPr>
              <w:t xml:space="preserve"> </w:t>
            </w:r>
            <w:r w:rsidR="00BD10E0">
              <w:rPr>
                <w:sz w:val="24"/>
                <w:szCs w:val="24"/>
              </w:rPr>
              <w:t>№</w:t>
            </w:r>
            <w:r>
              <w:rPr>
                <w:sz w:val="24"/>
                <w:szCs w:val="24"/>
              </w:rPr>
              <w:t>№</w:t>
            </w:r>
            <w:r w:rsidR="00BD10E0">
              <w:rPr>
                <w:sz w:val="24"/>
                <w:szCs w:val="24"/>
              </w:rPr>
              <w:t xml:space="preserve"> </w:t>
            </w:r>
            <w:r>
              <w:rPr>
                <w:sz w:val="24"/>
                <w:szCs w:val="24"/>
              </w:rPr>
              <w:t>1</w:t>
            </w:r>
            <w:r w:rsidR="00BD10E0">
              <w:rPr>
                <w:sz w:val="24"/>
                <w:szCs w:val="24"/>
              </w:rPr>
              <w:t xml:space="preserve"> – 3: </w:t>
            </w:r>
            <w:r>
              <w:rPr>
                <w:sz w:val="24"/>
                <w:szCs w:val="24"/>
              </w:rPr>
              <w:t>Оплата производится ежемесячно не позднее, чем через 30 календарных дней после подписания акта об оказанных услугах. Авансирование не допускается</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7764CF" w:rsidRDefault="00536F31" w:rsidP="00BD10E0">
            <w:pPr>
              <w:pStyle w:val="19"/>
              <w:ind w:firstLine="284"/>
              <w:rPr>
                <w:b/>
                <w:sz w:val="24"/>
                <w:szCs w:val="24"/>
              </w:rPr>
            </w:pPr>
            <w:r>
              <w:rPr>
                <w:sz w:val="24"/>
                <w:szCs w:val="24"/>
              </w:rPr>
              <w:t>три лота</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7764CF" w:rsidRDefault="00536F31" w:rsidP="00BD10E0">
            <w:pPr>
              <w:pStyle w:val="Default"/>
              <w:ind w:firstLine="284"/>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p>
          <w:p w:rsidR="007764CF" w:rsidRDefault="00BD10E0" w:rsidP="00BD10E0">
            <w:pPr>
              <w:pStyle w:val="19"/>
              <w:ind w:firstLine="284"/>
            </w:pPr>
            <w:r>
              <w:rPr>
                <w:sz w:val="24"/>
                <w:szCs w:val="24"/>
              </w:rPr>
              <w:t xml:space="preserve">Лоты №№ 1 – 3: </w:t>
            </w:r>
            <w:r w:rsidR="00536F31">
              <w:rPr>
                <w:sz w:val="24"/>
                <w:szCs w:val="24"/>
              </w:rPr>
              <w:t>с момента подписания договора до 31 декабря 2018 года включительно.</w:t>
            </w:r>
          </w:p>
          <w:p w:rsidR="00864393" w:rsidRPr="00F86FAA" w:rsidRDefault="00864393" w:rsidP="00BD10E0">
            <w:pPr>
              <w:pStyle w:val="Default"/>
              <w:ind w:firstLine="284"/>
              <w:jc w:val="both"/>
              <w:rPr>
                <w:color w:val="auto"/>
              </w:rPr>
            </w:pPr>
          </w:p>
          <w:p w:rsidR="007764CF" w:rsidRDefault="00536F31" w:rsidP="00BD10E0">
            <w:pPr>
              <w:pStyle w:val="Default"/>
              <w:ind w:firstLine="284"/>
              <w:jc w:val="both"/>
            </w:pPr>
            <w:r>
              <w:rPr>
                <w:b/>
                <w:bCs/>
                <w:color w:val="auto"/>
              </w:rPr>
              <w:t xml:space="preserve">Место поставки товара, </w:t>
            </w:r>
            <w:r>
              <w:rPr>
                <w:b/>
                <w:color w:val="auto"/>
              </w:rPr>
              <w:t xml:space="preserve">выполнения работ, оказания услуг и т.д.: </w:t>
            </w:r>
          </w:p>
          <w:p w:rsidR="007764CF" w:rsidRDefault="00536F31" w:rsidP="00BD10E0">
            <w:pPr>
              <w:pStyle w:val="19"/>
              <w:ind w:firstLine="284"/>
              <w:jc w:val="left"/>
              <w:rPr>
                <w:b/>
              </w:rPr>
            </w:pPr>
            <w:r>
              <w:rPr>
                <w:sz w:val="24"/>
                <w:szCs w:val="24"/>
              </w:rPr>
              <w:lastRenderedPageBreak/>
              <w:t xml:space="preserve">Лот №1 - Дальневосточные порты РФ; </w:t>
            </w:r>
          </w:p>
          <w:p w:rsidR="007764CF" w:rsidRDefault="00536F31" w:rsidP="00BD10E0">
            <w:pPr>
              <w:pStyle w:val="19"/>
              <w:ind w:firstLine="284"/>
              <w:jc w:val="left"/>
              <w:rPr>
                <w:b/>
              </w:rPr>
            </w:pPr>
            <w:r>
              <w:rPr>
                <w:sz w:val="24"/>
                <w:szCs w:val="24"/>
              </w:rPr>
              <w:t xml:space="preserve">Лот №2 - порты Черноморского региона РФ; </w:t>
            </w:r>
          </w:p>
          <w:p w:rsidR="007764CF" w:rsidRDefault="00536F31" w:rsidP="00BD10E0">
            <w:pPr>
              <w:pStyle w:val="19"/>
              <w:ind w:firstLine="284"/>
              <w:jc w:val="left"/>
              <w:rPr>
                <w:b/>
              </w:rPr>
            </w:pPr>
            <w:r>
              <w:rPr>
                <w:sz w:val="24"/>
                <w:szCs w:val="24"/>
              </w:rPr>
              <w:t>Лот №3 - порты Северо-Западного региона РФ.</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BD10E0" w:rsidRDefault="00BD10E0" w:rsidP="00BD10E0">
            <w:pPr>
              <w:pStyle w:val="19"/>
              <w:ind w:firstLine="284"/>
              <w:rPr>
                <w:sz w:val="24"/>
                <w:szCs w:val="24"/>
              </w:rPr>
            </w:pPr>
            <w:r>
              <w:rPr>
                <w:sz w:val="24"/>
                <w:szCs w:val="24"/>
              </w:rPr>
              <w:t xml:space="preserve">Лоты №№ 1 – 3: </w:t>
            </w:r>
          </w:p>
          <w:p w:rsidR="007764CF" w:rsidRDefault="00536F31" w:rsidP="00BD10E0">
            <w:pPr>
              <w:pStyle w:val="19"/>
              <w:ind w:firstLine="284"/>
              <w:rPr>
                <w:sz w:val="24"/>
                <w:szCs w:val="24"/>
              </w:rPr>
            </w:pPr>
            <w:r>
              <w:rPr>
                <w:sz w:val="24"/>
                <w:szCs w:val="24"/>
              </w:rPr>
              <w:t>Состав услуг определен в Техническом задании настоящей документации о закупке. Объем услуг определяется потребностями Заказчика и в стоимостном выражении не может превышать начальную (максимальную) цену договора, указанную в пункте 5 Информационной карты</w:t>
            </w:r>
            <w:r w:rsidR="00BD10E0">
              <w:rPr>
                <w:sz w:val="24"/>
                <w:szCs w:val="24"/>
              </w:rPr>
              <w:t xml:space="preserve"> для соответствующего лота</w:t>
            </w:r>
            <w:r>
              <w:rPr>
                <w:sz w:val="24"/>
                <w:szCs w:val="24"/>
              </w:rPr>
              <w:t>.</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7764CF" w:rsidRDefault="00536F31" w:rsidP="00BD10E0">
            <w:pPr>
              <w:pStyle w:val="aff"/>
              <w:ind w:firstLine="284"/>
              <w:jc w:val="both"/>
              <w:rPr>
                <w:sz w:val="24"/>
                <w:szCs w:val="24"/>
              </w:rPr>
            </w:pPr>
            <w:proofErr w:type="spellStart"/>
            <w:r>
              <w:rPr>
                <w:sz w:val="24"/>
                <w:szCs w:val="24"/>
                <w:lang w:val="en-US"/>
              </w:rPr>
              <w:t>Русский</w:t>
            </w:r>
            <w:proofErr w:type="spell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7764CF" w:rsidRDefault="00536F31" w:rsidP="00BD10E0">
            <w:pPr>
              <w:pStyle w:val="19"/>
              <w:ind w:firstLine="284"/>
              <w:jc w:val="left"/>
              <w:rPr>
                <w:b/>
                <w:sz w:val="24"/>
                <w:szCs w:val="24"/>
                <w:highlight w:val="yellow"/>
                <w:lang w:val="en-US"/>
              </w:rPr>
            </w:pPr>
            <w:proofErr w:type="spellStart"/>
            <w:r>
              <w:rPr>
                <w:sz w:val="24"/>
                <w:szCs w:val="24"/>
                <w:lang w:val="en-US"/>
              </w:rPr>
              <w:t>Рубли</w:t>
            </w:r>
            <w:proofErr w:type="spell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BD10E0">
            <w:pPr>
              <w:pStyle w:val="aff7"/>
              <w:numPr>
                <w:ilvl w:val="0"/>
                <w:numId w:val="23"/>
              </w:numPr>
              <w:ind w:left="0" w:firstLine="284"/>
              <w:jc w:val="both"/>
            </w:pPr>
            <w:r>
              <w:t>Помимо указанных в пунктах 2.1 и 2.2 настоящей документации требований к претенденту, участнику предъявляются следующие требования:</w:t>
            </w:r>
          </w:p>
          <w:p w:rsidR="007764CF" w:rsidRPr="00536F31" w:rsidRDefault="00536F31" w:rsidP="00BD10E0">
            <w:pPr>
              <w:pStyle w:val="aff7"/>
              <w:numPr>
                <w:ilvl w:val="1"/>
                <w:numId w:val="23"/>
              </w:numPr>
              <w:ind w:left="0" w:firstLine="284"/>
              <w:jc w:val="both"/>
            </w:pPr>
            <w:r w:rsidRPr="00536F31">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764CF" w:rsidRPr="00536F31" w:rsidRDefault="00536F31" w:rsidP="00BD10E0">
            <w:pPr>
              <w:pStyle w:val="aff7"/>
              <w:numPr>
                <w:ilvl w:val="1"/>
                <w:numId w:val="23"/>
              </w:numPr>
              <w:ind w:left="0" w:firstLine="284"/>
              <w:jc w:val="both"/>
            </w:pPr>
            <w:r w:rsidRPr="00536F31">
              <w:t xml:space="preserve">отсутствие за последние три года просроченной задолженности перед ПАО </w:t>
            </w:r>
            <w:r>
              <w:t>«</w:t>
            </w:r>
            <w:r w:rsidRPr="00536F31">
              <w:t>ТрансКонтейнер</w:t>
            </w:r>
            <w:r>
              <w:t>»</w:t>
            </w:r>
            <w:r w:rsidRPr="00536F31">
              <w:t xml:space="preserve">, фактов невыполнения обязательств перед ПАО </w:t>
            </w:r>
            <w:r>
              <w:t>«</w:t>
            </w:r>
            <w:r w:rsidRPr="00536F31">
              <w:t>ТрансКонтейнер</w:t>
            </w:r>
            <w:r>
              <w:t>»</w:t>
            </w:r>
            <w:r w:rsidRPr="00536F31">
              <w:t xml:space="preserve"> и причинения вреда имуществу ПАО </w:t>
            </w:r>
            <w:r>
              <w:t>«</w:t>
            </w:r>
            <w:r w:rsidRPr="00536F31">
              <w:t>ТрансКонтейнер</w:t>
            </w:r>
            <w:r>
              <w:t>»</w:t>
            </w:r>
            <w:r w:rsidRPr="00536F31">
              <w:t>;</w:t>
            </w:r>
          </w:p>
          <w:p w:rsidR="007764CF" w:rsidRPr="00536F31" w:rsidRDefault="00536F31" w:rsidP="00BD10E0">
            <w:pPr>
              <w:pStyle w:val="aff7"/>
              <w:numPr>
                <w:ilvl w:val="1"/>
                <w:numId w:val="23"/>
              </w:numPr>
              <w:ind w:left="0" w:firstLine="284"/>
              <w:jc w:val="both"/>
            </w:pPr>
            <w:r w:rsidRPr="00536F31">
              <w:t>наличие у претендента и/или его субподрядчика, соисполнителя за период с 2014 по 2018 годы (включительно) документально подтвержденного опыта оказания услуг, указанных в п. 1 Таблицы № 1 Технического задания,  с суммарной стоимостью договоров не менее 20 % от начальной (максимальной) цены договора по соответствующему лоту;</w:t>
            </w:r>
          </w:p>
          <w:p w:rsidR="007764CF" w:rsidRPr="00536F31" w:rsidRDefault="00536F31" w:rsidP="00BD10E0">
            <w:pPr>
              <w:pStyle w:val="aff7"/>
              <w:numPr>
                <w:ilvl w:val="1"/>
                <w:numId w:val="23"/>
              </w:numPr>
              <w:ind w:left="0" w:firstLine="284"/>
              <w:jc w:val="both"/>
            </w:pPr>
            <w:r w:rsidRPr="00536F31">
              <w:t xml:space="preserve">претендент должен быть включен в реестр таможенных представителей (в соответствии с положениями Таможенного кодекса Евразийского экономического союза и Федерального закона 311-ФЗ от 27.11.2010 </w:t>
            </w:r>
            <w:r>
              <w:t>«</w:t>
            </w:r>
            <w:r w:rsidRPr="00536F31">
              <w:t>О таможенном регулировании в Российской Федерации</w:t>
            </w:r>
            <w:r>
              <w:t>»</w:t>
            </w:r>
            <w:r w:rsidRPr="00536F31">
              <w:t>);</w:t>
            </w:r>
          </w:p>
          <w:p w:rsidR="007764CF" w:rsidRPr="00536F31" w:rsidRDefault="00536F31" w:rsidP="00BD10E0">
            <w:pPr>
              <w:pStyle w:val="aff7"/>
              <w:numPr>
                <w:ilvl w:val="1"/>
                <w:numId w:val="23"/>
              </w:numPr>
              <w:ind w:left="0" w:firstLine="284"/>
              <w:jc w:val="both"/>
            </w:pPr>
            <w:r w:rsidRPr="00536F31">
              <w:t xml:space="preserve">претендент и/или его субподрядчик, соисполнитель должен иметь действующее соглашение с ЦИТТУ ФТС России об информационном взаимодействии при представлении сведений в электронной форме с использованием международной ассоциации сетей </w:t>
            </w:r>
            <w:r>
              <w:t>«</w:t>
            </w:r>
            <w:r w:rsidRPr="00536F31">
              <w:t>Интернет</w:t>
            </w:r>
            <w:r>
              <w:t>»</w:t>
            </w:r>
            <w:r w:rsidRPr="00536F31">
              <w:t>.</w:t>
            </w:r>
          </w:p>
          <w:p w:rsidR="00864393" w:rsidRPr="006D2B87" w:rsidRDefault="00864393" w:rsidP="00BD10E0">
            <w:pPr>
              <w:pStyle w:val="aff7"/>
              <w:numPr>
                <w:ilvl w:val="0"/>
                <w:numId w:val="23"/>
              </w:numPr>
              <w:ind w:left="0" w:firstLine="284"/>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764CF" w:rsidRPr="00536F31" w:rsidRDefault="00536F31" w:rsidP="00BD10E0">
            <w:pPr>
              <w:pStyle w:val="aff7"/>
              <w:numPr>
                <w:ilvl w:val="1"/>
                <w:numId w:val="23"/>
              </w:numPr>
              <w:ind w:left="0" w:firstLine="284"/>
              <w:jc w:val="both"/>
            </w:pPr>
            <w:r w:rsidRPr="00536F3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764CF" w:rsidRPr="00536F31" w:rsidRDefault="00536F31" w:rsidP="00BD10E0">
            <w:pPr>
              <w:pStyle w:val="aff7"/>
              <w:numPr>
                <w:ilvl w:val="1"/>
                <w:numId w:val="23"/>
              </w:numPr>
              <w:ind w:left="0" w:firstLine="284"/>
              <w:jc w:val="both"/>
            </w:pPr>
            <w:proofErr w:type="gramStart"/>
            <w:r w:rsidRPr="00536F31">
              <w:t xml:space="preserve">в подтверждение соответствия требованию, установленному частью </w:t>
            </w:r>
            <w:r>
              <w:t>«</w:t>
            </w:r>
            <w:r w:rsidRPr="00536F31">
              <w:t>а</w:t>
            </w:r>
            <w:r>
              <w:t>»</w:t>
            </w:r>
            <w:r w:rsidRPr="00536F31">
              <w:t xml:space="preserve"> подпункта 2.1.1 документации о </w:t>
            </w:r>
            <w:r w:rsidRPr="00536F31">
              <w:lastRenderedPageBreak/>
              <w:t>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4" w:history="1">
              <w:r w:rsidR="00BD10E0" w:rsidRPr="00A000E6">
                <w:rPr>
                  <w:rStyle w:val="a8"/>
                  <w:lang w:val="en-US"/>
                </w:rPr>
                <w:t>https</w:t>
              </w:r>
              <w:r w:rsidR="00BD10E0" w:rsidRPr="00A000E6">
                <w:rPr>
                  <w:rStyle w:val="a8"/>
                </w:rPr>
                <w:t>://</w:t>
              </w:r>
              <w:r w:rsidR="00BD10E0" w:rsidRPr="00A000E6">
                <w:rPr>
                  <w:rStyle w:val="a8"/>
                  <w:lang w:val="en-US"/>
                </w:rPr>
                <w:t>service</w:t>
              </w:r>
              <w:r w:rsidR="00BD10E0" w:rsidRPr="00A000E6">
                <w:rPr>
                  <w:rStyle w:val="a8"/>
                </w:rPr>
                <w:t>.</w:t>
              </w:r>
              <w:r w:rsidR="00BD10E0" w:rsidRPr="00A000E6">
                <w:rPr>
                  <w:rStyle w:val="a8"/>
                  <w:lang w:val="en-US"/>
                </w:rPr>
                <w:t>nalog</w:t>
              </w:r>
              <w:r w:rsidR="00BD10E0" w:rsidRPr="00A000E6">
                <w:rPr>
                  <w:rStyle w:val="a8"/>
                </w:rPr>
                <w:t>.</w:t>
              </w:r>
              <w:r w:rsidR="00BD10E0" w:rsidRPr="00A000E6">
                <w:rPr>
                  <w:rStyle w:val="a8"/>
                  <w:lang w:val="en-US"/>
                </w:rPr>
                <w:t>ru</w:t>
              </w:r>
              <w:r w:rsidR="00BD10E0" w:rsidRPr="00A000E6">
                <w:rPr>
                  <w:rStyle w:val="a8"/>
                </w:rPr>
                <w:t>/</w:t>
              </w:r>
              <w:r w:rsidR="00BD10E0" w:rsidRPr="00A000E6">
                <w:rPr>
                  <w:rStyle w:val="a8"/>
                  <w:lang w:val="en-US"/>
                </w:rPr>
                <w:t>zd</w:t>
              </w:r>
              <w:r w:rsidR="00BD10E0" w:rsidRPr="00A000E6">
                <w:rPr>
                  <w:rStyle w:val="a8"/>
                </w:rPr>
                <w:t>.</w:t>
              </w:r>
              <w:r w:rsidR="00BD10E0" w:rsidRPr="00A000E6">
                <w:rPr>
                  <w:rStyle w:val="a8"/>
                  <w:lang w:val="en-US"/>
                </w:rPr>
                <w:t>do</w:t>
              </w:r>
            </w:hyperlink>
            <w:r w:rsidRPr="00536F31">
              <w:t>).</w:t>
            </w:r>
            <w:proofErr w:type="gramEnd"/>
            <w:r w:rsidRPr="00536F3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w:t>
            </w:r>
            <w:r>
              <w:t>«</w:t>
            </w:r>
            <w:r w:rsidRPr="00536F31">
              <w:t>сведения о юридических лицах, имеющих задолженность по уплате налогов и/или не представляющих налоговую отчетность более года</w:t>
            </w:r>
            <w:r>
              <w:t>»</w:t>
            </w:r>
            <w:r w:rsidRPr="00536F31">
              <w:t xml:space="preserve"> (</w:t>
            </w:r>
            <w:hyperlink r:id="rId25" w:history="1">
              <w:r w:rsidR="00BD10E0" w:rsidRPr="00A000E6">
                <w:rPr>
                  <w:rStyle w:val="a8"/>
                  <w:lang w:val="en-US"/>
                </w:rPr>
                <w:t>https</w:t>
              </w:r>
              <w:r w:rsidR="00BD10E0" w:rsidRPr="00A000E6">
                <w:rPr>
                  <w:rStyle w:val="a8"/>
                </w:rPr>
                <w:t>://</w:t>
              </w:r>
              <w:r w:rsidR="00BD10E0" w:rsidRPr="00A000E6">
                <w:rPr>
                  <w:rStyle w:val="a8"/>
                  <w:lang w:val="en-US"/>
                </w:rPr>
                <w:t>service</w:t>
              </w:r>
              <w:r w:rsidR="00BD10E0" w:rsidRPr="00A000E6">
                <w:rPr>
                  <w:rStyle w:val="a8"/>
                </w:rPr>
                <w:t>.</w:t>
              </w:r>
              <w:r w:rsidR="00BD10E0" w:rsidRPr="00A000E6">
                <w:rPr>
                  <w:rStyle w:val="a8"/>
                  <w:lang w:val="en-US"/>
                </w:rPr>
                <w:t>nalog</w:t>
              </w:r>
              <w:r w:rsidR="00BD10E0" w:rsidRPr="00A000E6">
                <w:rPr>
                  <w:rStyle w:val="a8"/>
                </w:rPr>
                <w:t>.</w:t>
              </w:r>
              <w:r w:rsidR="00BD10E0" w:rsidRPr="00A000E6">
                <w:rPr>
                  <w:rStyle w:val="a8"/>
                  <w:lang w:val="en-US"/>
                </w:rPr>
                <w:t>ru</w:t>
              </w:r>
              <w:r w:rsidR="00BD10E0" w:rsidRPr="00A000E6">
                <w:rPr>
                  <w:rStyle w:val="a8"/>
                </w:rPr>
                <w:t>/</w:t>
              </w:r>
              <w:r w:rsidR="00BD10E0" w:rsidRPr="00A000E6">
                <w:rPr>
                  <w:rStyle w:val="a8"/>
                  <w:lang w:val="en-US"/>
                </w:rPr>
                <w:t>zd</w:t>
              </w:r>
              <w:r w:rsidR="00BD10E0" w:rsidRPr="00A000E6">
                <w:rPr>
                  <w:rStyle w:val="a8"/>
                </w:rPr>
                <w:t>.</w:t>
              </w:r>
              <w:r w:rsidR="00BD10E0" w:rsidRPr="00A000E6">
                <w:rPr>
                  <w:rStyle w:val="a8"/>
                  <w:lang w:val="en-US"/>
                </w:rPr>
                <w:t>do</w:t>
              </w:r>
            </w:hyperlink>
            <w:r w:rsidRPr="00536F31">
              <w:t>));</w:t>
            </w:r>
          </w:p>
          <w:p w:rsidR="007764CF" w:rsidRPr="00536F31" w:rsidRDefault="00536F31" w:rsidP="00BD10E0">
            <w:pPr>
              <w:pStyle w:val="aff7"/>
              <w:numPr>
                <w:ilvl w:val="1"/>
                <w:numId w:val="23"/>
              </w:numPr>
              <w:ind w:left="0" w:firstLine="284"/>
              <w:jc w:val="both"/>
            </w:pPr>
            <w:proofErr w:type="gramStart"/>
            <w:r w:rsidRPr="00536F31">
              <w:t xml:space="preserve">в подтверждение соответствия требованиям, установленным частью  </w:t>
            </w:r>
            <w:r>
              <w:t>«</w:t>
            </w:r>
            <w:r w:rsidRPr="00536F31">
              <w:t>а</w:t>
            </w:r>
            <w:r>
              <w:t>»</w:t>
            </w:r>
            <w:r w:rsidRPr="00536F31">
              <w:t xml:space="preserve"> и </w:t>
            </w:r>
            <w:r>
              <w:t>«</w:t>
            </w:r>
            <w:r w:rsidRPr="00536F31">
              <w:t>г</w:t>
            </w:r>
            <w:r>
              <w:t>»</w:t>
            </w:r>
            <w:r w:rsidRPr="00536F31">
              <w:t xml:space="preserve"> подпункта 2.1.1 документации о закупке, и отсутствия административных производств, в том числе о </w:t>
            </w:r>
            <w:proofErr w:type="spellStart"/>
            <w:r w:rsidRPr="00536F31">
              <w:t>неприостановлении</w:t>
            </w:r>
            <w:proofErr w:type="spellEnd"/>
            <w:r w:rsidRPr="00536F3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6" w:history="1">
              <w:r w:rsidR="00BD10E0" w:rsidRPr="00A000E6">
                <w:rPr>
                  <w:rStyle w:val="a8"/>
                  <w:lang w:val="en-US"/>
                </w:rPr>
                <w:t>http</w:t>
              </w:r>
              <w:r w:rsidR="00BD10E0" w:rsidRPr="00A000E6">
                <w:rPr>
                  <w:rStyle w:val="a8"/>
                </w:rPr>
                <w:t>://</w:t>
              </w:r>
              <w:r w:rsidR="00BD10E0" w:rsidRPr="00A000E6">
                <w:rPr>
                  <w:rStyle w:val="a8"/>
                  <w:lang w:val="en-US"/>
                </w:rPr>
                <w:t>fssprus</w:t>
              </w:r>
              <w:r w:rsidR="00BD10E0" w:rsidRPr="00A000E6">
                <w:rPr>
                  <w:rStyle w:val="a8"/>
                </w:rPr>
                <w:t>.</w:t>
              </w:r>
              <w:r w:rsidR="00BD10E0" w:rsidRPr="00A000E6">
                <w:rPr>
                  <w:rStyle w:val="a8"/>
                  <w:lang w:val="en-US"/>
                </w:rPr>
                <w:t>ru</w:t>
              </w:r>
              <w:r w:rsidR="00BD10E0" w:rsidRPr="00A000E6">
                <w:rPr>
                  <w:rStyle w:val="a8"/>
                </w:rPr>
                <w:t>/</w:t>
              </w:r>
              <w:r w:rsidR="00BD10E0" w:rsidRPr="00A000E6">
                <w:rPr>
                  <w:rStyle w:val="a8"/>
                  <w:lang w:val="en-US"/>
                </w:rPr>
                <w:t>iss</w:t>
              </w:r>
              <w:r w:rsidR="00BD10E0" w:rsidRPr="00A000E6">
                <w:rPr>
                  <w:rStyle w:val="a8"/>
                </w:rPr>
                <w:t>/</w:t>
              </w:r>
              <w:r w:rsidR="00BD10E0" w:rsidRPr="00A000E6">
                <w:rPr>
                  <w:rStyle w:val="a8"/>
                  <w:lang w:val="en-US"/>
                </w:rPr>
                <w:t>ip</w:t>
              </w:r>
            </w:hyperlink>
            <w:r w:rsidRPr="00536F31">
              <w:t>), а также информации в едином</w:t>
            </w:r>
            <w:proofErr w:type="gramEnd"/>
            <w:r w:rsidRPr="00536F31">
              <w:t xml:space="preserve"> </w:t>
            </w:r>
            <w:proofErr w:type="gramStart"/>
            <w:r w:rsidRPr="00536F31">
              <w:t xml:space="preserve">Федеральном реестре сведений о фактах деятельности юридических лиц </w:t>
            </w:r>
            <w:hyperlink r:id="rId27" w:history="1">
              <w:r w:rsidR="00BD10E0" w:rsidRPr="00A000E6">
                <w:rPr>
                  <w:rStyle w:val="a8"/>
                  <w:lang w:val="en-US"/>
                </w:rPr>
                <w:t>http</w:t>
              </w:r>
              <w:r w:rsidR="00BD10E0" w:rsidRPr="00A000E6">
                <w:rPr>
                  <w:rStyle w:val="a8"/>
                </w:rPr>
                <w:t>://</w:t>
              </w:r>
              <w:r w:rsidR="00BD10E0" w:rsidRPr="00A000E6">
                <w:rPr>
                  <w:rStyle w:val="a8"/>
                  <w:lang w:val="en-US"/>
                </w:rPr>
                <w:t>www</w:t>
              </w:r>
              <w:r w:rsidR="00BD10E0" w:rsidRPr="00A000E6">
                <w:rPr>
                  <w:rStyle w:val="a8"/>
                </w:rPr>
                <w:t>.</w:t>
              </w:r>
              <w:r w:rsidR="00BD10E0" w:rsidRPr="00A000E6">
                <w:rPr>
                  <w:rStyle w:val="a8"/>
                  <w:lang w:val="en-US"/>
                </w:rPr>
                <w:t>fedresurs</w:t>
              </w:r>
              <w:r w:rsidR="00BD10E0" w:rsidRPr="00A000E6">
                <w:rPr>
                  <w:rStyle w:val="a8"/>
                </w:rPr>
                <w:t>.</w:t>
              </w:r>
              <w:r w:rsidR="00BD10E0" w:rsidRPr="00A000E6">
                <w:rPr>
                  <w:rStyle w:val="a8"/>
                  <w:lang w:val="en-US"/>
                </w:rPr>
                <w:t>ru</w:t>
              </w:r>
              <w:r w:rsidR="00BD10E0" w:rsidRPr="00A000E6">
                <w:rPr>
                  <w:rStyle w:val="a8"/>
                </w:rPr>
                <w:t>/</w:t>
              </w:r>
              <w:r w:rsidR="00BD10E0" w:rsidRPr="00A000E6">
                <w:rPr>
                  <w:rStyle w:val="a8"/>
                  <w:lang w:val="en-US"/>
                </w:rPr>
                <w:t>companies</w:t>
              </w:r>
              <w:r w:rsidR="00BD10E0" w:rsidRPr="00A000E6">
                <w:rPr>
                  <w:rStyle w:val="a8"/>
                </w:rPr>
                <w:t>/</w:t>
              </w:r>
              <w:proofErr w:type="spellStart"/>
              <w:r w:rsidR="00BD10E0" w:rsidRPr="00A000E6">
                <w:rPr>
                  <w:rStyle w:val="a8"/>
                  <w:lang w:val="en-US"/>
                </w:rPr>
                <w:t>IsSearching</w:t>
              </w:r>
              <w:proofErr w:type="spellEnd"/>
            </w:hyperlink>
            <w:r w:rsidRPr="00536F31">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w:t>
            </w:r>
            <w:proofErr w:type="gramEnd"/>
            <w:r w:rsidRPr="00536F31">
              <w:t xml:space="preserve"> и т.п.). Организатором на день рассмотрения Заявок проверяется информация о наличии исполнительных производств и/или </w:t>
            </w:r>
            <w:proofErr w:type="spellStart"/>
            <w:r w:rsidRPr="00536F31">
              <w:t>неприостановлении</w:t>
            </w:r>
            <w:proofErr w:type="spellEnd"/>
            <w:r w:rsidRPr="00536F31">
              <w:t xml:space="preserve"> деятельности на официальном сайте Федеральной службы судебных приставов Российской Федерации (вкладка </w:t>
            </w:r>
            <w:r>
              <w:t>«</w:t>
            </w:r>
            <w:r w:rsidRPr="00536F31">
              <w:t>банк данных исполнительных производств</w:t>
            </w:r>
            <w:r>
              <w:t>»</w:t>
            </w:r>
            <w:r w:rsidRPr="00536F31">
              <w:t xml:space="preserve">) и едином Федеральном реестре сведений о фактах деятельности юридических лиц (вкладка </w:t>
            </w:r>
            <w:r>
              <w:t>«</w:t>
            </w:r>
            <w:r w:rsidRPr="00536F31">
              <w:t>реестры</w:t>
            </w:r>
            <w:r>
              <w:t>»</w:t>
            </w:r>
            <w:r w:rsidRPr="00536F31">
              <w:t>);</w:t>
            </w:r>
          </w:p>
          <w:p w:rsidR="007764CF" w:rsidRPr="00536F31" w:rsidRDefault="00536F31" w:rsidP="00BD10E0">
            <w:pPr>
              <w:pStyle w:val="aff7"/>
              <w:numPr>
                <w:ilvl w:val="1"/>
                <w:numId w:val="23"/>
              </w:numPr>
              <w:ind w:left="0" w:firstLine="284"/>
              <w:jc w:val="both"/>
            </w:pPr>
            <w:r w:rsidRPr="00536F3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Pr="00536F31">
              <w:lastRenderedPageBreak/>
              <w:t>(2017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7764CF" w:rsidRPr="00536F31" w:rsidRDefault="00536F31" w:rsidP="00BD10E0">
            <w:pPr>
              <w:pStyle w:val="aff7"/>
              <w:numPr>
                <w:ilvl w:val="1"/>
                <w:numId w:val="23"/>
              </w:numPr>
              <w:ind w:left="0" w:firstLine="284"/>
              <w:jc w:val="both"/>
            </w:pPr>
            <w:r w:rsidRPr="00536F31">
              <w:t>заверенная претендентом копия свидетельства о включении в Реестр таможенных представителей, выданная Федеральной таможенной службой;</w:t>
            </w:r>
          </w:p>
          <w:p w:rsidR="007764CF" w:rsidRPr="00536F31" w:rsidRDefault="00536F31" w:rsidP="00BD10E0">
            <w:pPr>
              <w:pStyle w:val="aff7"/>
              <w:numPr>
                <w:ilvl w:val="1"/>
                <w:numId w:val="23"/>
              </w:numPr>
              <w:ind w:left="0" w:firstLine="284"/>
              <w:jc w:val="both"/>
            </w:pPr>
            <w:r w:rsidRPr="00536F31">
              <w:t xml:space="preserve">документ по форме приложения № 4 к документации о </w:t>
            </w:r>
            <w:proofErr w:type="gramStart"/>
            <w:r w:rsidRPr="00536F31">
              <w:t>закупке</w:t>
            </w:r>
            <w:proofErr w:type="gramEnd"/>
            <w:r w:rsidRPr="00536F31">
              <w:t xml:space="preserve"> о наличии у претендента и/или его субподрядчика, соисполнителя за период 2014 - 2018 годы (включительно) опыта оказания услуг, указанных в п. 1 Таблицы № 1 Технического задания;</w:t>
            </w:r>
          </w:p>
          <w:p w:rsidR="007764CF" w:rsidRPr="00536F31" w:rsidRDefault="00536F31" w:rsidP="00BD10E0">
            <w:pPr>
              <w:pStyle w:val="aff7"/>
              <w:numPr>
                <w:ilvl w:val="1"/>
                <w:numId w:val="23"/>
              </w:numPr>
              <w:ind w:left="0" w:firstLine="284"/>
              <w:jc w:val="both"/>
            </w:pPr>
            <w:r w:rsidRPr="00536F31">
              <w:t>копии договоров, указанных в документе по форме приложения № 4 к документации о закупке;</w:t>
            </w:r>
          </w:p>
          <w:p w:rsidR="007764CF" w:rsidRDefault="00536F31" w:rsidP="00BD10E0">
            <w:pPr>
              <w:pStyle w:val="aff7"/>
              <w:numPr>
                <w:ilvl w:val="1"/>
                <w:numId w:val="23"/>
              </w:numPr>
              <w:ind w:left="0" w:firstLine="284"/>
              <w:jc w:val="both"/>
              <w:rPr>
                <w:lang w:val="en-US"/>
              </w:rPr>
            </w:pPr>
            <w:r w:rsidRPr="00536F31">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(акты сдачи-приемки услуг, акты сверки и/или иные документы).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7764CF" w:rsidRPr="00536F31" w:rsidRDefault="00536F31" w:rsidP="00BD10E0">
            <w:pPr>
              <w:pStyle w:val="aff7"/>
              <w:numPr>
                <w:ilvl w:val="1"/>
                <w:numId w:val="23"/>
              </w:numPr>
              <w:ind w:left="0" w:firstLine="284"/>
              <w:jc w:val="both"/>
            </w:pPr>
            <w:r w:rsidRPr="00536F31">
              <w:t>заверенное претендентом действующее соглашение претендента и/или его субподрядчика, соисполнителя с ЦИТТУ ФТС России об информационном взаимодействии при представлении сведений в электронной форме с использованием международной ассоциации сетей Интернет;</w:t>
            </w:r>
          </w:p>
          <w:p w:rsidR="007764CF" w:rsidRPr="00536F31" w:rsidRDefault="00BD10E0" w:rsidP="00BD10E0">
            <w:pPr>
              <w:pStyle w:val="aff7"/>
              <w:numPr>
                <w:ilvl w:val="1"/>
                <w:numId w:val="23"/>
              </w:numPr>
              <w:ind w:left="0" w:firstLine="284"/>
              <w:jc w:val="both"/>
            </w:pPr>
            <w:r>
              <w:t xml:space="preserve"> </w:t>
            </w:r>
            <w:r w:rsidR="00536F31" w:rsidRPr="00536F31">
              <w:t>в случае если претендент предполагает привлечение субподрядных организаций, соисполнителей, сведения о таких организациях по форме приложения № 6 к документации о закупке. В случае если субподрядные организации, соисполнители не привлекаются, соответствующее письменное заявление.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7764CF" w:rsidRDefault="00536F31" w:rsidP="00BD10E0">
            <w:pPr>
              <w:ind w:firstLine="284"/>
              <w:jc w:val="both"/>
              <w:rPr>
                <w:i/>
                <w:highlight w:val="yellow"/>
              </w:rPr>
            </w:pPr>
            <w:r w:rsidRPr="00536F31">
              <w:t>Исходя из предмета договора и в соответствии с законодательством Российской Федерации оказание услуг, предусмотренных запросом предложений, иностранными лицами невозможно</w:t>
            </w:r>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firstRow="1" w:lastRow="0" w:firstColumn="1" w:lastColumn="0" w:noHBand="0" w:noVBand="1"/>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proofErr w:type="gramStart"/>
                  <w:r>
                    <w:rPr>
                      <w:sz w:val="24"/>
                    </w:rPr>
                    <w:t>Кз</w:t>
                  </w:r>
                  <w:proofErr w:type="spellEnd"/>
                  <w:proofErr w:type="gramEnd"/>
                </w:p>
              </w:tc>
            </w:tr>
            <w:tr w:rsidR="000F3FF3" w:rsidRPr="00514332" w:rsidTr="00CD0E0C">
              <w:tc>
                <w:tcPr>
                  <w:tcW w:w="4423" w:type="dxa"/>
                </w:tcPr>
                <w:p w:rsidR="007764CF" w:rsidRDefault="00536F31">
                  <w:pPr>
                    <w:pStyle w:val="afa"/>
                    <w:ind w:firstLine="0"/>
                    <w:rPr>
                      <w:sz w:val="24"/>
                    </w:rPr>
                  </w:pPr>
                  <w:r>
                    <w:rPr>
                      <w:sz w:val="24"/>
                    </w:rPr>
                    <w:t xml:space="preserve">стоимость Комплекса услуг </w:t>
                  </w:r>
                </w:p>
              </w:tc>
              <w:tc>
                <w:tcPr>
                  <w:tcW w:w="2114" w:type="dxa"/>
                </w:tcPr>
                <w:p w:rsidR="007764CF" w:rsidRDefault="00536F31">
                  <w:pPr>
                    <w:pStyle w:val="afa"/>
                    <w:ind w:firstLine="0"/>
                    <w:rPr>
                      <w:sz w:val="24"/>
                      <w:lang w:val="en-US"/>
                    </w:rPr>
                  </w:pPr>
                  <w:r>
                    <w:rPr>
                      <w:sz w:val="24"/>
                      <w:lang w:val="en-US"/>
                    </w:rPr>
                    <w:t>0,75</w:t>
                  </w:r>
                </w:p>
              </w:tc>
            </w:tr>
            <w:tr w:rsidR="000F3FF3" w:rsidRPr="00514332" w:rsidTr="00CD0E0C">
              <w:tc>
                <w:tcPr>
                  <w:tcW w:w="4423" w:type="dxa"/>
                </w:tcPr>
                <w:p w:rsidR="007764CF" w:rsidRDefault="00536F31">
                  <w:pPr>
                    <w:pStyle w:val="afa"/>
                    <w:ind w:firstLine="0"/>
                    <w:rPr>
                      <w:sz w:val="24"/>
                    </w:rPr>
                  </w:pPr>
                  <w:r>
                    <w:rPr>
                      <w:sz w:val="24"/>
                    </w:rPr>
                    <w:t xml:space="preserve">суммарная стоимость договоров, подтвержденная документами, указанными в </w:t>
                  </w:r>
                  <w:proofErr w:type="spellStart"/>
                  <w:r>
                    <w:rPr>
                      <w:sz w:val="24"/>
                    </w:rPr>
                    <w:t>пп</w:t>
                  </w:r>
                  <w:proofErr w:type="spellEnd"/>
                  <w:r>
                    <w:rPr>
                      <w:sz w:val="24"/>
                    </w:rPr>
                    <w:t xml:space="preserve">. 2.8 пункта 17 Информационной карты. Для получения максимального количества баллов по данному критерию </w:t>
                  </w:r>
                  <w:proofErr w:type="gramStart"/>
                  <w:r>
                    <w:rPr>
                      <w:sz w:val="24"/>
                    </w:rPr>
                    <w:t>достаточно документально</w:t>
                  </w:r>
                  <w:proofErr w:type="gramEnd"/>
                  <w:r>
                    <w:rPr>
                      <w:sz w:val="24"/>
                    </w:rPr>
                    <w:t xml:space="preserve"> подтвердить опыт на </w:t>
                  </w:r>
                  <w:r>
                    <w:rPr>
                      <w:sz w:val="24"/>
                    </w:rPr>
                    <w:lastRenderedPageBreak/>
                    <w:t xml:space="preserve">сумму, равную 90 млн. руб. без учета НДС. Предоставление документов на большую сумму не дает участнику дополнительных преимуществ </w:t>
                  </w:r>
                </w:p>
              </w:tc>
              <w:tc>
                <w:tcPr>
                  <w:tcW w:w="2114" w:type="dxa"/>
                </w:tcPr>
                <w:p w:rsidR="007764CF" w:rsidRDefault="00536F31">
                  <w:pPr>
                    <w:pStyle w:val="afa"/>
                    <w:ind w:firstLine="0"/>
                    <w:rPr>
                      <w:sz w:val="24"/>
                      <w:lang w:val="en-US"/>
                    </w:rPr>
                  </w:pPr>
                  <w:r>
                    <w:rPr>
                      <w:sz w:val="24"/>
                      <w:lang w:val="en-US"/>
                    </w:rPr>
                    <w:lastRenderedPageBreak/>
                    <w:t>0,25</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0F3FF3" w:rsidRPr="002F15C9" w:rsidRDefault="00536F31" w:rsidP="00891469">
            <w:pPr>
              <w:pStyle w:val="afa"/>
              <w:ind w:firstLine="284"/>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BD10E0" w:rsidRDefault="00BD10E0" w:rsidP="00BD10E0">
            <w:pPr>
              <w:pStyle w:val="19"/>
              <w:ind w:firstLine="284"/>
              <w:jc w:val="left"/>
              <w:rPr>
                <w:sz w:val="24"/>
                <w:szCs w:val="24"/>
              </w:rPr>
            </w:pPr>
            <w:r>
              <w:rPr>
                <w:sz w:val="24"/>
                <w:szCs w:val="24"/>
              </w:rPr>
              <w:t xml:space="preserve">Лоты №№ 1 – 3: </w:t>
            </w:r>
          </w:p>
          <w:p w:rsidR="007764CF" w:rsidRDefault="00536F31" w:rsidP="00BD10E0">
            <w:pPr>
              <w:pStyle w:val="19"/>
              <w:ind w:firstLine="284"/>
              <w:jc w:val="left"/>
              <w:rPr>
                <w:sz w:val="24"/>
                <w:szCs w:val="24"/>
              </w:rPr>
            </w:pPr>
            <w:r>
              <w:rPr>
                <w:sz w:val="24"/>
                <w:szCs w:val="24"/>
              </w:rPr>
              <w:t>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BD10E0" w:rsidRDefault="00BD10E0" w:rsidP="00BD10E0">
            <w:pPr>
              <w:pStyle w:val="19"/>
              <w:ind w:firstLine="284"/>
              <w:rPr>
                <w:sz w:val="24"/>
                <w:szCs w:val="24"/>
              </w:rPr>
            </w:pPr>
            <w:r>
              <w:rPr>
                <w:sz w:val="24"/>
                <w:szCs w:val="24"/>
              </w:rPr>
              <w:t xml:space="preserve">Лоты №№ 1 – 3: </w:t>
            </w:r>
          </w:p>
          <w:p w:rsidR="007764CF" w:rsidRDefault="00536F31" w:rsidP="00BD10E0">
            <w:pPr>
              <w:pStyle w:val="19"/>
              <w:ind w:firstLine="284"/>
              <w:rPr>
                <w:sz w:val="24"/>
                <w:szCs w:val="24"/>
              </w:rPr>
            </w:pPr>
            <w:r>
              <w:rPr>
                <w:sz w:val="24"/>
                <w:szCs w:val="24"/>
              </w:rPr>
              <w:t>Не предусмотрено</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BD10E0" w:rsidRDefault="00BD10E0" w:rsidP="00BD10E0">
            <w:pPr>
              <w:pStyle w:val="19"/>
              <w:ind w:firstLine="284"/>
              <w:rPr>
                <w:sz w:val="24"/>
                <w:szCs w:val="24"/>
              </w:rPr>
            </w:pPr>
            <w:r>
              <w:rPr>
                <w:sz w:val="24"/>
                <w:szCs w:val="24"/>
              </w:rPr>
              <w:t xml:space="preserve">Лоты №№ 1 – 3: </w:t>
            </w:r>
          </w:p>
          <w:p w:rsidR="007764CF" w:rsidRDefault="00BD10E0" w:rsidP="00BD10E0">
            <w:pPr>
              <w:pStyle w:val="19"/>
              <w:ind w:firstLine="284"/>
              <w:rPr>
                <w:sz w:val="24"/>
                <w:szCs w:val="24"/>
              </w:rPr>
            </w:pPr>
            <w:r>
              <w:rPr>
                <w:sz w:val="24"/>
                <w:szCs w:val="24"/>
              </w:rPr>
              <w:t>Не предусмотрено</w:t>
            </w: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BD10E0">
            <w:pPr>
              <w:pStyle w:val="19"/>
              <w:ind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7764CF" w:rsidRDefault="00536F31">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 xml:space="preserve">Уполномоченным представителям ПАО </w:t>
      </w:r>
      <w:r w:rsidR="00536F31">
        <w:rPr>
          <w:szCs w:val="28"/>
        </w:rPr>
        <w:t>«</w:t>
      </w:r>
      <w:r>
        <w:rPr>
          <w:szCs w:val="28"/>
        </w:rPr>
        <w:t>ТрансКонтейнер</w:t>
      </w:r>
      <w:r w:rsidR="00536F31">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7A48CC">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7A48CC">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7A48CC">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7A48CC">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7A48CC">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7A48CC">
      <w:pPr>
        <w:numPr>
          <w:ilvl w:val="0"/>
          <w:numId w:val="15"/>
        </w:numPr>
        <w:tabs>
          <w:tab w:val="left" w:pos="1418"/>
        </w:tabs>
        <w:ind w:left="0" w:firstLine="709"/>
        <w:jc w:val="both"/>
        <w:rPr>
          <w:sz w:val="28"/>
          <w:szCs w:val="20"/>
        </w:rPr>
      </w:pPr>
      <w:r>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r w:rsidR="00536F31">
        <w:rPr>
          <w:sz w:val="28"/>
          <w:szCs w:val="20"/>
        </w:rPr>
        <w:t>«</w:t>
      </w:r>
      <w:r>
        <w:rPr>
          <w:sz w:val="28"/>
          <w:szCs w:val="20"/>
        </w:rPr>
        <w:t>ТрансКонтейнер</w:t>
      </w:r>
      <w:r w:rsidR="00536F31">
        <w:rPr>
          <w:sz w:val="28"/>
          <w:szCs w:val="20"/>
        </w:rPr>
        <w:t>»</w:t>
      </w:r>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w:t>
      </w:r>
      <w:r w:rsidR="00536F31">
        <w:rPr>
          <w:sz w:val="28"/>
          <w:szCs w:val="20"/>
        </w:rPr>
        <w:t>«</w:t>
      </w:r>
      <w:r>
        <w:rPr>
          <w:sz w:val="28"/>
          <w:szCs w:val="20"/>
        </w:rPr>
        <w:t>ТрансКонтейнер</w:t>
      </w:r>
      <w:r w:rsidR="00536F31">
        <w:rPr>
          <w:sz w:val="28"/>
          <w:szCs w:val="20"/>
        </w:rPr>
        <w:t>»</w:t>
      </w:r>
      <w:r>
        <w:rPr>
          <w:sz w:val="28"/>
          <w:szCs w:val="20"/>
        </w:rPr>
        <w:t xml:space="preserve"> вправе отказаться от заключения договора. </w:t>
      </w:r>
    </w:p>
    <w:p w:rsidR="000954FB" w:rsidRDefault="000954FB" w:rsidP="007A48CC">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Запросе предложений и на условиях, объявленных в документации о закупке.</w:t>
      </w:r>
    </w:p>
    <w:p w:rsidR="000954FB" w:rsidRDefault="000954FB" w:rsidP="007A48CC">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7A48CC">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00BD10E0">
        <w:rPr>
          <w:sz w:val="28"/>
          <w:szCs w:val="28"/>
        </w:rPr>
        <w:br/>
      </w:r>
      <w:r>
        <w:rPr>
          <w:sz w:val="28"/>
          <w:szCs w:val="28"/>
        </w:rPr>
        <w:t xml:space="preserve">ПАО </w:t>
      </w:r>
      <w:r w:rsidR="00536F31">
        <w:rPr>
          <w:sz w:val="28"/>
          <w:szCs w:val="28"/>
        </w:rPr>
        <w:t>«</w:t>
      </w:r>
      <w:r>
        <w:rPr>
          <w:sz w:val="28"/>
          <w:szCs w:val="28"/>
        </w:rPr>
        <w:t>ТрансКонтейнер</w:t>
      </w:r>
      <w:r w:rsidR="00536F31">
        <w:rPr>
          <w:sz w:val="28"/>
          <w:szCs w:val="28"/>
        </w:rPr>
        <w:t>»</w:t>
      </w:r>
      <w:r>
        <w:rPr>
          <w:sz w:val="28"/>
          <w:szCs w:val="28"/>
        </w:rPr>
        <w:t>;</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BD10E0">
        <w:rPr>
          <w:rFonts w:eastAsia="Times New Roman"/>
          <w:sz w:val="28"/>
        </w:rPr>
        <w:br/>
      </w:r>
      <w:r>
        <w:rPr>
          <w:rFonts w:eastAsia="Times New Roman"/>
          <w:sz w:val="28"/>
        </w:rPr>
        <w:t xml:space="preserve">ПАО </w:t>
      </w:r>
      <w:r w:rsidR="00536F31">
        <w:rPr>
          <w:rFonts w:eastAsia="Times New Roman"/>
          <w:sz w:val="28"/>
        </w:rPr>
        <w:t>«</w:t>
      </w:r>
      <w:r>
        <w:rPr>
          <w:rFonts w:eastAsia="Times New Roman"/>
          <w:sz w:val="28"/>
        </w:rPr>
        <w:t>ТрансКонтейнер</w:t>
      </w:r>
      <w:r w:rsidR="00536F31">
        <w:rPr>
          <w:rFonts w:eastAsia="Times New Roman"/>
          <w:sz w:val="28"/>
        </w:rPr>
        <w:t>»</w:t>
      </w:r>
      <w:r>
        <w:rPr>
          <w:rFonts w:eastAsia="Times New Roman"/>
          <w:sz w:val="28"/>
        </w:rPr>
        <w:t xml:space="preserve">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w:t>
      </w:r>
      <w:r w:rsidR="00536F31">
        <w:rPr>
          <w:rFonts w:eastAsia="Arial"/>
          <w:sz w:val="28"/>
          <w:szCs w:val="20"/>
        </w:rPr>
        <w:t>«</w:t>
      </w:r>
      <w:r>
        <w:rPr>
          <w:rFonts w:eastAsia="Arial"/>
          <w:sz w:val="28"/>
          <w:szCs w:val="20"/>
        </w:rPr>
        <w:t>О персональных данных</w:t>
      </w:r>
      <w:r w:rsidR="00536F31">
        <w:rPr>
          <w:rFonts w:eastAsia="Arial"/>
          <w:sz w:val="28"/>
          <w:szCs w:val="20"/>
        </w:rPr>
        <w:t>»</w:t>
      </w:r>
      <w:r>
        <w:rPr>
          <w:rFonts w:eastAsia="Arial"/>
          <w:sz w:val="28"/>
          <w:szCs w:val="20"/>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536F31" w:rsidP="006032EA">
      <w:pPr>
        <w:pStyle w:val="19"/>
        <w:ind w:firstLine="708"/>
      </w:pPr>
      <w:r>
        <w:t>«</w:t>
      </w:r>
      <w:r w:rsidR="000954FB">
        <w:t>____</w:t>
      </w:r>
      <w:r>
        <w:t>»</w:t>
      </w:r>
      <w:r w:rsidR="000954FB">
        <w:t xml:space="preserve"> _________ 201__ г.</w:t>
      </w:r>
      <w:r w:rsidR="000954FB">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7764CF" w:rsidRDefault="00536F31">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w:t>
      </w:r>
      <w:r w:rsidR="00536F31">
        <w:rPr>
          <w:i/>
          <w:sz w:val="28"/>
          <w:szCs w:val="28"/>
        </w:rPr>
        <w:t>«</w:t>
      </w:r>
      <w:r>
        <w:rPr>
          <w:i/>
          <w:sz w:val="28"/>
          <w:szCs w:val="28"/>
        </w:rPr>
        <w:t>О развитии малого и среднего предпринимательства в Российской Федерации</w:t>
      </w:r>
      <w:r w:rsidR="00536F31">
        <w:rPr>
          <w:i/>
          <w:sz w:val="28"/>
          <w:szCs w:val="28"/>
        </w:rPr>
        <w:t>»</w:t>
      </w:r>
      <w:r>
        <w:rPr>
          <w:i/>
          <w:sz w:val="28"/>
          <w:szCs w:val="28"/>
        </w:rPr>
        <w:t>)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 xml:space="preserve">Уполномоченные представители ПАО </w:t>
      </w:r>
      <w:r w:rsidR="00536F31">
        <w:rPr>
          <w:sz w:val="28"/>
          <w:szCs w:val="28"/>
        </w:rPr>
        <w:t>«</w:t>
      </w:r>
      <w:r>
        <w:rPr>
          <w:sz w:val="28"/>
          <w:szCs w:val="28"/>
        </w:rPr>
        <w:t>ТрансКонтейнер</w:t>
      </w:r>
      <w:r w:rsidR="00536F31">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536F31" w:rsidP="006032EA">
      <w:pPr>
        <w:pStyle w:val="19"/>
        <w:ind w:firstLine="708"/>
      </w:pPr>
      <w:r>
        <w:t>«</w:t>
      </w:r>
      <w:r w:rsidR="006032EA">
        <w:t>____</w:t>
      </w:r>
      <w:r>
        <w:t>»</w:t>
      </w:r>
      <w:r w:rsidR="006032EA">
        <w:t xml:space="preserve"> _________ 201__ г.</w:t>
      </w:r>
      <w:r w:rsidR="006032EA">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7A48CC">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7A48CC">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7A48CC">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7A48CC">
      <w:pPr>
        <w:pStyle w:val="afa"/>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7A48CC">
      <w:pPr>
        <w:pStyle w:val="afa"/>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7A48CC">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7A48CC">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7A48CC">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536F31" w:rsidP="006032EA">
      <w:pPr>
        <w:pStyle w:val="19"/>
        <w:ind w:firstLine="708"/>
      </w:pPr>
      <w:r>
        <w:t>«</w:t>
      </w:r>
      <w:r w:rsidR="006032EA">
        <w:t>____</w:t>
      </w:r>
      <w:r>
        <w:t>»</w:t>
      </w:r>
      <w:r w:rsidR="006032EA">
        <w:t xml:space="preserve"> _________ 201__ г.</w:t>
      </w:r>
      <w:r w:rsidR="006032EA">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7764CF" w:rsidRDefault="00536F31">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536F31" w:rsidRPr="00305BD2" w:rsidRDefault="00536F31" w:rsidP="00536F31">
      <w:pPr>
        <w:pStyle w:val="afa"/>
        <w:ind w:firstLine="0"/>
        <w:jc w:val="center"/>
        <w:outlineLvl w:val="1"/>
        <w:rPr>
          <w:b/>
          <w:sz w:val="28"/>
          <w:szCs w:val="28"/>
        </w:rPr>
      </w:pPr>
      <w:r>
        <w:rPr>
          <w:b/>
          <w:sz w:val="28"/>
          <w:szCs w:val="28"/>
        </w:rPr>
        <w:t>Финансово-коммерческое предложение</w:t>
      </w:r>
    </w:p>
    <w:p w:rsidR="00536F31" w:rsidRDefault="00536F31" w:rsidP="00536F31">
      <w:pPr>
        <w:pStyle w:val="afa"/>
        <w:ind w:firstLine="0"/>
        <w:jc w:val="left"/>
        <w:rPr>
          <w:rFonts w:eastAsia="Times New Roman"/>
          <w:sz w:val="28"/>
          <w:szCs w:val="28"/>
        </w:rPr>
      </w:pPr>
    </w:p>
    <w:p w:rsidR="00536F31" w:rsidRPr="00791857" w:rsidRDefault="00536F31" w:rsidP="00536F31">
      <w:pPr>
        <w:rPr>
          <w:sz w:val="28"/>
          <w:szCs w:val="28"/>
        </w:rPr>
      </w:pPr>
      <w:r>
        <w:rPr>
          <w:sz w:val="28"/>
          <w:szCs w:val="28"/>
        </w:rPr>
        <w:t xml:space="preserve">«____» ___________ 201_ г.              </w:t>
      </w:r>
      <w:r>
        <w:rPr>
          <w:sz w:val="28"/>
          <w:szCs w:val="28"/>
        </w:rPr>
        <w:tab/>
      </w:r>
      <w:r>
        <w:rPr>
          <w:sz w:val="28"/>
          <w:szCs w:val="28"/>
        </w:rPr>
        <w:tab/>
      </w:r>
      <w:r>
        <w:rPr>
          <w:sz w:val="28"/>
          <w:szCs w:val="28"/>
        </w:rPr>
        <w:tab/>
        <w:t xml:space="preserve">Запрос предложений </w:t>
      </w:r>
    </w:p>
    <w:p w:rsidR="00536F31" w:rsidRDefault="00536F31" w:rsidP="00536F31">
      <w:pPr>
        <w:ind w:left="5161" w:firstLine="397"/>
        <w:rPr>
          <w:sz w:val="28"/>
          <w:szCs w:val="28"/>
        </w:rPr>
      </w:pPr>
      <w:r>
        <w:rPr>
          <w:sz w:val="28"/>
          <w:szCs w:val="28"/>
        </w:rPr>
        <w:t xml:space="preserve">№ __-_____________________  </w:t>
      </w:r>
    </w:p>
    <w:p w:rsidR="00536F31" w:rsidRPr="00C33B09" w:rsidRDefault="00536F31" w:rsidP="00536F31">
      <w:pPr>
        <w:jc w:val="right"/>
        <w:rPr>
          <w:sz w:val="28"/>
          <w:szCs w:val="28"/>
        </w:rPr>
      </w:pPr>
      <w:r>
        <w:rPr>
          <w:sz w:val="28"/>
          <w:szCs w:val="28"/>
        </w:rPr>
        <w:tab/>
      </w:r>
      <w:r>
        <w:rPr>
          <w:sz w:val="28"/>
          <w:szCs w:val="28"/>
        </w:rPr>
        <w:tab/>
        <w:t>(лот № ________)</w:t>
      </w:r>
    </w:p>
    <w:p w:rsidR="00536F31" w:rsidRDefault="00536F31" w:rsidP="00536F31"/>
    <w:p w:rsidR="00536F31" w:rsidRPr="0065769F" w:rsidRDefault="00536F31" w:rsidP="00536F31">
      <w:pPr>
        <w:rPr>
          <w:sz w:val="28"/>
          <w:szCs w:val="28"/>
        </w:rPr>
      </w:pPr>
      <w:r>
        <w:rPr>
          <w:sz w:val="28"/>
          <w:szCs w:val="28"/>
        </w:rPr>
        <w:t>__________________________________________________________________</w:t>
      </w:r>
    </w:p>
    <w:p w:rsidR="00536F31" w:rsidRPr="003E7259" w:rsidRDefault="00536F31" w:rsidP="00536F31">
      <w:pPr>
        <w:ind w:firstLine="3"/>
        <w:jc w:val="center"/>
        <w:rPr>
          <w:bCs/>
          <w:i/>
        </w:rPr>
      </w:pPr>
      <w:r>
        <w:rPr>
          <w:bCs/>
          <w:i/>
        </w:rPr>
        <w:t>(Полное наименование п</w:t>
      </w:r>
      <w:r>
        <w:rPr>
          <w:i/>
        </w:rPr>
        <w:t>ретендента</w:t>
      </w:r>
      <w:r>
        <w:rPr>
          <w:bCs/>
          <w:i/>
        </w:rPr>
        <w:t>)</w:t>
      </w:r>
    </w:p>
    <w:p w:rsidR="00536F31" w:rsidRPr="0065769F" w:rsidRDefault="00536F31" w:rsidP="00536F31">
      <w:pPr>
        <w:ind w:firstLine="708"/>
        <w:rPr>
          <w:bCs/>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9"/>
        <w:gridCol w:w="2500"/>
      </w:tblGrid>
      <w:tr w:rsidR="00536F31" w:rsidRPr="001636DF" w:rsidTr="00536F31">
        <w:trPr>
          <w:trHeight w:val="2032"/>
          <w:jc w:val="center"/>
        </w:trPr>
        <w:tc>
          <w:tcPr>
            <w:tcW w:w="3703" w:type="pct"/>
            <w:vAlign w:val="center"/>
          </w:tcPr>
          <w:p w:rsidR="00536F31" w:rsidRPr="001636DF" w:rsidRDefault="00536F31" w:rsidP="00536F31">
            <w:pPr>
              <w:jc w:val="center"/>
              <w:rPr>
                <w:sz w:val="28"/>
                <w:szCs w:val="28"/>
              </w:rPr>
            </w:pPr>
            <w:r>
              <w:rPr>
                <w:sz w:val="28"/>
                <w:szCs w:val="28"/>
              </w:rPr>
              <w:t>Наименование услуг</w:t>
            </w:r>
          </w:p>
        </w:tc>
        <w:tc>
          <w:tcPr>
            <w:tcW w:w="1297" w:type="pct"/>
            <w:vAlign w:val="center"/>
          </w:tcPr>
          <w:p w:rsidR="00536F31" w:rsidRPr="001636DF" w:rsidRDefault="00536F31" w:rsidP="00536F31">
            <w:pPr>
              <w:jc w:val="center"/>
              <w:rPr>
                <w:sz w:val="28"/>
                <w:szCs w:val="28"/>
              </w:rPr>
            </w:pPr>
          </w:p>
          <w:p w:rsidR="00536F31" w:rsidRPr="001636DF" w:rsidRDefault="00536F31" w:rsidP="00536F31">
            <w:pPr>
              <w:jc w:val="center"/>
              <w:rPr>
                <w:sz w:val="28"/>
                <w:szCs w:val="28"/>
              </w:rPr>
            </w:pPr>
            <w:r>
              <w:rPr>
                <w:sz w:val="28"/>
                <w:szCs w:val="28"/>
              </w:rPr>
              <w:t>Стоимость за единицу услуги (без НДС)</w:t>
            </w:r>
          </w:p>
          <w:p w:rsidR="00536F31" w:rsidRPr="001636DF" w:rsidRDefault="00536F31" w:rsidP="00536F31">
            <w:pPr>
              <w:jc w:val="center"/>
              <w:rPr>
                <w:sz w:val="28"/>
                <w:szCs w:val="28"/>
              </w:rPr>
            </w:pPr>
          </w:p>
        </w:tc>
      </w:tr>
      <w:tr w:rsidR="00536F31" w:rsidRPr="00BF4DC1" w:rsidTr="00536F31">
        <w:trPr>
          <w:trHeight w:val="4416"/>
          <w:jc w:val="center"/>
        </w:trPr>
        <w:tc>
          <w:tcPr>
            <w:tcW w:w="3703" w:type="pct"/>
            <w:vAlign w:val="center"/>
          </w:tcPr>
          <w:p w:rsidR="00891469" w:rsidRPr="00891469" w:rsidRDefault="00891469" w:rsidP="00891469">
            <w:pPr>
              <w:jc w:val="both"/>
              <w:rPr>
                <w:sz w:val="28"/>
                <w:szCs w:val="20"/>
              </w:rPr>
            </w:pPr>
            <w:r w:rsidRPr="00891469">
              <w:rPr>
                <w:sz w:val="28"/>
                <w:szCs w:val="20"/>
              </w:rPr>
              <w:t>Комплекс информационных услуг и услуг таможенного представителя по помещению товаров под таможенную процедуру таможенный транзит (ТПТТ) от имени ПАО «ТрансКонтейнер», как декларанта таможенной процедуры таможенного транзита (единица измерения: контейнер, вагон, товарная партия).</w:t>
            </w:r>
          </w:p>
          <w:p w:rsidR="00891469" w:rsidRPr="00891469" w:rsidRDefault="00891469" w:rsidP="00891469">
            <w:pPr>
              <w:jc w:val="both"/>
              <w:rPr>
                <w:sz w:val="28"/>
                <w:szCs w:val="20"/>
              </w:rPr>
            </w:pPr>
            <w:r w:rsidRPr="00891469">
              <w:rPr>
                <w:sz w:val="28"/>
                <w:szCs w:val="20"/>
              </w:rPr>
              <w:t xml:space="preserve">  В состав комплекса включено:</w:t>
            </w:r>
          </w:p>
          <w:p w:rsidR="00891469" w:rsidRPr="00891469" w:rsidRDefault="00891469" w:rsidP="00891469">
            <w:pPr>
              <w:ind w:firstLine="340"/>
              <w:jc w:val="both"/>
              <w:rPr>
                <w:sz w:val="28"/>
                <w:szCs w:val="20"/>
              </w:rPr>
            </w:pPr>
            <w:r w:rsidRPr="00891469">
              <w:rPr>
                <w:sz w:val="28"/>
                <w:szCs w:val="20"/>
              </w:rPr>
              <w:t xml:space="preserve">- предварительная проверка и формализация документов для предоставления таможенным органам предварительной информации в соответствии с порядками, предусмотренными таможенным законодательством Российской Федерации для различных видов транспорта; </w:t>
            </w:r>
          </w:p>
          <w:p w:rsidR="00891469" w:rsidRPr="00891469" w:rsidRDefault="00891469" w:rsidP="00891469">
            <w:pPr>
              <w:ind w:firstLine="340"/>
              <w:jc w:val="both"/>
              <w:rPr>
                <w:sz w:val="28"/>
                <w:szCs w:val="20"/>
              </w:rPr>
            </w:pPr>
            <w:r w:rsidRPr="00891469">
              <w:rPr>
                <w:sz w:val="28"/>
                <w:szCs w:val="20"/>
              </w:rPr>
              <w:t>- формирование электронного вида транзитной декларации и помещение товаров под таможенную процедуру таможенного транзита;</w:t>
            </w:r>
          </w:p>
          <w:p w:rsidR="00536F31" w:rsidRPr="00BF4DC1" w:rsidRDefault="00891469" w:rsidP="00891469">
            <w:pPr>
              <w:jc w:val="both"/>
            </w:pPr>
            <w:r w:rsidRPr="00891469">
              <w:rPr>
                <w:sz w:val="28"/>
                <w:szCs w:val="20"/>
              </w:rPr>
              <w:t>- предоставление Заказчику электронных копий перевозочных документов и электронных образов транзитных деклараций.</w:t>
            </w:r>
          </w:p>
        </w:tc>
        <w:tc>
          <w:tcPr>
            <w:tcW w:w="1297" w:type="pct"/>
            <w:vAlign w:val="center"/>
          </w:tcPr>
          <w:p w:rsidR="00536F31" w:rsidRPr="00BF4DC1" w:rsidRDefault="00536F31" w:rsidP="00536F31">
            <w:pPr>
              <w:jc w:val="center"/>
            </w:pPr>
          </w:p>
        </w:tc>
      </w:tr>
    </w:tbl>
    <w:p w:rsidR="00536F31" w:rsidRPr="000379F8" w:rsidRDefault="00536F31" w:rsidP="00536F31">
      <w:pPr>
        <w:ind w:firstLine="567"/>
        <w:jc w:val="both"/>
        <w:rPr>
          <w:color w:val="BFBFBF"/>
          <w:sz w:val="28"/>
          <w:szCs w:val="28"/>
        </w:rPr>
      </w:pPr>
    </w:p>
    <w:p w:rsidR="00536F31" w:rsidRPr="00B42606" w:rsidRDefault="00536F31" w:rsidP="00536F31">
      <w:pPr>
        <w:pStyle w:val="afd"/>
        <w:jc w:val="both"/>
        <w:rPr>
          <w:szCs w:val="28"/>
        </w:rPr>
      </w:pPr>
      <w:r>
        <w:rPr>
          <w:szCs w:val="28"/>
        </w:rPr>
        <w:t xml:space="preserve">1. Цена, указанная в настоящем финансово-коммерческом предложении, учитывает все налоги (кроме НДС), </w:t>
      </w:r>
      <w:r>
        <w:t xml:space="preserve">затраты, расходы, связанные с оказанием услуг, в том </w:t>
      </w:r>
      <w:r w:rsidR="00737D6C">
        <w:t xml:space="preserve">числе </w:t>
      </w:r>
      <w:bookmarkStart w:id="2" w:name="_GoBack"/>
      <w:bookmarkEnd w:id="2"/>
      <w:r>
        <w:t xml:space="preserve">стоимость услуг соисполнителей (при наличии), </w:t>
      </w:r>
      <w:r>
        <w:rPr>
          <w:szCs w:val="28"/>
        </w:rPr>
        <w:t>за исключением таможенных пошлин, таможенных сборов и других обязательных платежей</w:t>
      </w:r>
      <w:r>
        <w:t>. Сумма НДС и условия начисления определяются в соответствии с законодательством Российской Федерации</w:t>
      </w:r>
      <w:r>
        <w:rPr>
          <w:szCs w:val="28"/>
        </w:rPr>
        <w:t>.</w:t>
      </w:r>
    </w:p>
    <w:p w:rsidR="00536F31" w:rsidRDefault="00536F31" w:rsidP="00536F31">
      <w:pPr>
        <w:pStyle w:val="afd"/>
        <w:jc w:val="both"/>
        <w:rPr>
          <w:szCs w:val="28"/>
        </w:rPr>
      </w:pPr>
      <w:r>
        <w:rPr>
          <w:szCs w:val="28"/>
        </w:rPr>
        <w:lastRenderedPageBreak/>
        <w:t xml:space="preserve">Оказание услуг </w:t>
      </w:r>
      <w:proofErr w:type="gramStart"/>
      <w:r>
        <w:rPr>
          <w:szCs w:val="28"/>
        </w:rPr>
        <w:t>облагается НДС по ставке _________% / НДС не облагается</w:t>
      </w:r>
      <w:proofErr w:type="gramEnd"/>
      <w:r>
        <w:rPr>
          <w:szCs w:val="28"/>
        </w:rPr>
        <w:t xml:space="preserve"> </w:t>
      </w:r>
      <w:r>
        <w:rPr>
          <w:i/>
          <w:sz w:val="24"/>
          <w:szCs w:val="24"/>
        </w:rPr>
        <w:t>(указать необходимое)</w:t>
      </w:r>
      <w:r>
        <w:rPr>
          <w:i/>
          <w:szCs w:val="28"/>
        </w:rPr>
        <w:t>.</w:t>
      </w:r>
    </w:p>
    <w:p w:rsidR="00536F31" w:rsidRDefault="00536F31" w:rsidP="00536F31">
      <w:pPr>
        <w:pStyle w:val="afd"/>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 </w:t>
      </w:r>
    </w:p>
    <w:p w:rsidR="00536F31" w:rsidRDefault="00536F31" w:rsidP="00536F31">
      <w:pPr>
        <w:pStyle w:val="afd"/>
        <w:ind w:left="1662"/>
        <w:jc w:val="both"/>
        <w:rPr>
          <w:i/>
          <w:sz w:val="24"/>
          <w:szCs w:val="24"/>
        </w:rPr>
      </w:pPr>
      <w:r>
        <w:rPr>
          <w:i/>
          <w:sz w:val="24"/>
          <w:szCs w:val="24"/>
        </w:rPr>
        <w:t>(заполняется претендентом при необходимости).</w:t>
      </w:r>
    </w:p>
    <w:p w:rsidR="00536F31" w:rsidRPr="00D963B6" w:rsidRDefault="00536F31" w:rsidP="00536F31">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536F31" w:rsidRPr="00205668" w:rsidRDefault="00536F31" w:rsidP="00536F31">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536F31" w:rsidRPr="00205668" w:rsidRDefault="00536F31" w:rsidP="00536F31">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536F31" w:rsidRPr="00205668" w:rsidRDefault="00536F31" w:rsidP="00536F31">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295 Положения о закупках, договор может быть заключен с другим участником.</w:t>
      </w:r>
      <w:proofErr w:type="gramEnd"/>
    </w:p>
    <w:p w:rsidR="00536F31" w:rsidRPr="00205668" w:rsidRDefault="00536F31" w:rsidP="00536F31">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536F31" w:rsidRDefault="00536F31" w:rsidP="00536F31">
      <w:pPr>
        <w:pStyle w:val="afa"/>
        <w:ind w:firstLine="0"/>
        <w:jc w:val="left"/>
        <w:rPr>
          <w:rFonts w:eastAsia="Times New Roman"/>
          <w:sz w:val="28"/>
          <w:szCs w:val="28"/>
        </w:rPr>
      </w:pPr>
    </w:p>
    <w:p w:rsidR="00536F31" w:rsidRPr="00305BD2" w:rsidRDefault="00536F31" w:rsidP="00536F31">
      <w:pPr>
        <w:pStyle w:val="afa"/>
        <w:ind w:firstLine="0"/>
        <w:rPr>
          <w:b/>
          <w:sz w:val="28"/>
          <w:szCs w:val="28"/>
        </w:rPr>
      </w:pPr>
      <w:r>
        <w:rPr>
          <w:b/>
          <w:sz w:val="28"/>
          <w:szCs w:val="28"/>
        </w:rPr>
        <w:t xml:space="preserve">Представитель, </w:t>
      </w:r>
    </w:p>
    <w:p w:rsidR="00536F31" w:rsidRPr="007415F9" w:rsidRDefault="00536F31" w:rsidP="00536F31">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Запросе предложений от имени </w:t>
      </w:r>
      <w:r>
        <w:rPr>
          <w:sz w:val="28"/>
          <w:szCs w:val="28"/>
        </w:rPr>
        <w:t>____________________________________________________________</w:t>
      </w:r>
    </w:p>
    <w:p w:rsidR="00536F31" w:rsidRPr="007415F9" w:rsidRDefault="00536F31" w:rsidP="00536F31">
      <w:pPr>
        <w:tabs>
          <w:tab w:val="left" w:pos="8640"/>
        </w:tabs>
        <w:jc w:val="center"/>
        <w:rPr>
          <w:i/>
        </w:rPr>
      </w:pPr>
      <w:r>
        <w:rPr>
          <w:i/>
        </w:rPr>
        <w:t>(наименование претендента)</w:t>
      </w:r>
    </w:p>
    <w:p w:rsidR="00536F31" w:rsidRPr="00445DDD" w:rsidRDefault="00536F31" w:rsidP="00536F31">
      <w:pPr>
        <w:pStyle w:val="32"/>
        <w:suppressAutoHyphens/>
        <w:spacing w:after="0"/>
        <w:rPr>
          <w:sz w:val="28"/>
          <w:szCs w:val="28"/>
        </w:rPr>
      </w:pPr>
      <w:r>
        <w:rPr>
          <w:sz w:val="28"/>
          <w:szCs w:val="28"/>
        </w:rPr>
        <w:t>___________________________________________________________________</w:t>
      </w:r>
    </w:p>
    <w:p w:rsidR="00536F31" w:rsidRPr="007415F9" w:rsidRDefault="00536F31" w:rsidP="00536F31">
      <w:pPr>
        <w:rPr>
          <w:i/>
        </w:rPr>
      </w:pPr>
      <w:r>
        <w:rPr>
          <w:i/>
        </w:rPr>
        <w:t xml:space="preserve">       Печать</w:t>
      </w:r>
      <w:r>
        <w:rPr>
          <w:i/>
        </w:rPr>
        <w:tab/>
      </w:r>
      <w:r>
        <w:rPr>
          <w:i/>
        </w:rPr>
        <w:tab/>
      </w:r>
      <w:r>
        <w:rPr>
          <w:i/>
        </w:rPr>
        <w:tab/>
        <w:t>(должность, подпись, ФИО)</w:t>
      </w:r>
    </w:p>
    <w:p w:rsidR="00536F31" w:rsidRDefault="00536F31" w:rsidP="00536F31">
      <w:pPr>
        <w:pStyle w:val="32"/>
        <w:suppressAutoHyphens/>
        <w:spacing w:after="0"/>
        <w:rPr>
          <w:szCs w:val="28"/>
        </w:rPr>
      </w:pPr>
      <w:r>
        <w:rPr>
          <w:sz w:val="28"/>
          <w:szCs w:val="28"/>
        </w:rPr>
        <w:t>«____» _________ 201__ г.</w:t>
      </w:r>
      <w:r>
        <w:rPr>
          <w:szCs w:val="28"/>
        </w:rPr>
        <w:t xml:space="preserve"> </w:t>
      </w: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7764CF" w:rsidRDefault="00536F31">
      <w:pPr>
        <w:pStyle w:val="19"/>
        <w:ind w:firstLine="0"/>
        <w:jc w:val="right"/>
        <w:outlineLvl w:val="0"/>
        <w:rPr>
          <w:b/>
          <w:i/>
          <w:iCs/>
        </w:rPr>
      </w:pPr>
      <w:r>
        <w:lastRenderedPageBreak/>
        <w:t>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536F31" w:rsidRPr="00C97E49" w:rsidRDefault="00536F31" w:rsidP="00536F31">
      <w:pPr>
        <w:jc w:val="center"/>
        <w:rPr>
          <w:b/>
          <w:bCs/>
          <w:sz w:val="28"/>
          <w:szCs w:val="28"/>
        </w:rPr>
      </w:pPr>
      <w:r>
        <w:rPr>
          <w:b/>
          <w:bCs/>
          <w:sz w:val="28"/>
          <w:szCs w:val="28"/>
        </w:rPr>
        <w:t>Сведения об опыте выполнения работ, оказания услуг, поставки товаров по предмету Запроса предложений № ___________, оказанных ___________________________________________.</w:t>
      </w:r>
    </w:p>
    <w:p w:rsidR="00536F31" w:rsidRPr="007415F9" w:rsidRDefault="00536F31" w:rsidP="00536F31">
      <w:pPr>
        <w:jc w:val="center"/>
        <w:rPr>
          <w:i/>
        </w:rPr>
      </w:pPr>
      <w:r>
        <w:rPr>
          <w:i/>
        </w:rPr>
        <w:t xml:space="preserve">                                                           (наименование претендента)</w:t>
      </w:r>
    </w:p>
    <w:p w:rsidR="00536F31" w:rsidRDefault="00536F31" w:rsidP="00536F31">
      <w:pPr>
        <w:jc w:val="center"/>
      </w:pPr>
    </w:p>
    <w:p w:rsidR="00536F31" w:rsidRDefault="00536F31" w:rsidP="00536F31">
      <w:pPr>
        <w:jc w:val="center"/>
        <w:rPr>
          <w:b/>
          <w:szCs w:val="28"/>
        </w:rPr>
      </w:pP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1723"/>
        <w:gridCol w:w="3095"/>
        <w:gridCol w:w="1715"/>
        <w:gridCol w:w="2345"/>
      </w:tblGrid>
      <w:tr w:rsidR="00536F31" w:rsidRPr="00C97E49" w:rsidTr="00536F31">
        <w:trPr>
          <w:trHeight w:val="1720"/>
        </w:trPr>
        <w:tc>
          <w:tcPr>
            <w:tcW w:w="0" w:type="auto"/>
            <w:tcBorders>
              <w:top w:val="single" w:sz="4" w:space="0" w:color="auto"/>
              <w:left w:val="single" w:sz="4" w:space="0" w:color="auto"/>
              <w:bottom w:val="single" w:sz="4" w:space="0" w:color="auto"/>
              <w:right w:val="single" w:sz="4" w:space="0" w:color="auto"/>
            </w:tcBorders>
            <w:vAlign w:val="center"/>
          </w:tcPr>
          <w:p w:rsidR="00536F31" w:rsidRPr="00C97E49" w:rsidRDefault="00536F31" w:rsidP="00536F31">
            <w:pPr>
              <w:jc w:val="center"/>
            </w:pPr>
            <w:r>
              <w:t xml:space="preserve">№ </w:t>
            </w:r>
            <w:proofErr w:type="gramStart"/>
            <w:r>
              <w:t>п</w:t>
            </w:r>
            <w:proofErr w:type="gramEnd"/>
            <w:r>
              <w:t>/п</w:t>
            </w:r>
          </w:p>
        </w:tc>
        <w:tc>
          <w:tcPr>
            <w:tcW w:w="0" w:type="auto"/>
            <w:tcBorders>
              <w:top w:val="single" w:sz="4" w:space="0" w:color="auto"/>
              <w:left w:val="single" w:sz="4" w:space="0" w:color="auto"/>
              <w:bottom w:val="single" w:sz="4" w:space="0" w:color="auto"/>
              <w:right w:val="single" w:sz="4" w:space="0" w:color="auto"/>
            </w:tcBorders>
            <w:vAlign w:val="center"/>
          </w:tcPr>
          <w:p w:rsidR="00536F31" w:rsidRPr="00C97E49" w:rsidRDefault="00536F31" w:rsidP="00536F31">
            <w:pPr>
              <w:jc w:val="center"/>
            </w:pPr>
            <w:r>
              <w:t xml:space="preserve">Дата и номер договора </w:t>
            </w:r>
          </w:p>
        </w:tc>
        <w:tc>
          <w:tcPr>
            <w:tcW w:w="3095" w:type="dxa"/>
            <w:tcBorders>
              <w:top w:val="single" w:sz="4" w:space="0" w:color="auto"/>
              <w:left w:val="single" w:sz="4" w:space="0" w:color="auto"/>
              <w:bottom w:val="single" w:sz="4" w:space="0" w:color="auto"/>
              <w:right w:val="single" w:sz="4" w:space="0" w:color="auto"/>
            </w:tcBorders>
            <w:vAlign w:val="center"/>
          </w:tcPr>
          <w:p w:rsidR="00536F31" w:rsidRPr="00C97E49" w:rsidRDefault="00536F31" w:rsidP="00536F31">
            <w:pPr>
              <w:jc w:val="center"/>
            </w:pPr>
            <w:r>
              <w:t>Предмет договора</w:t>
            </w:r>
          </w:p>
        </w:tc>
        <w:tc>
          <w:tcPr>
            <w:tcW w:w="1715" w:type="dxa"/>
            <w:tcBorders>
              <w:top w:val="single" w:sz="4" w:space="0" w:color="auto"/>
              <w:left w:val="single" w:sz="4" w:space="0" w:color="auto"/>
              <w:bottom w:val="single" w:sz="4" w:space="0" w:color="auto"/>
              <w:right w:val="single" w:sz="4" w:space="0" w:color="auto"/>
            </w:tcBorders>
            <w:vAlign w:val="center"/>
          </w:tcPr>
          <w:p w:rsidR="00536F31" w:rsidRPr="00C97E49" w:rsidRDefault="00536F31" w:rsidP="00536F31">
            <w:pPr>
              <w:jc w:val="center"/>
            </w:pPr>
            <w:r>
              <w:t>Наименование контрагента</w:t>
            </w:r>
          </w:p>
        </w:tc>
        <w:tc>
          <w:tcPr>
            <w:tcW w:w="2345" w:type="dxa"/>
            <w:tcBorders>
              <w:top w:val="single" w:sz="4" w:space="0" w:color="auto"/>
              <w:left w:val="single" w:sz="4" w:space="0" w:color="auto"/>
              <w:bottom w:val="single" w:sz="4" w:space="0" w:color="auto"/>
              <w:right w:val="single" w:sz="4" w:space="0" w:color="auto"/>
            </w:tcBorders>
            <w:vAlign w:val="center"/>
          </w:tcPr>
          <w:p w:rsidR="00536F31" w:rsidRPr="00C97E49" w:rsidRDefault="00536F31" w:rsidP="00536F31">
            <w:pPr>
              <w:jc w:val="center"/>
            </w:pPr>
            <w:r>
              <w:t xml:space="preserve">Стоимость оказанных в 2014-2018 услуг, руб. без учета НДС </w:t>
            </w:r>
          </w:p>
        </w:tc>
      </w:tr>
      <w:tr w:rsidR="00536F31" w:rsidRPr="00C97E49" w:rsidTr="00536F31">
        <w:trPr>
          <w:trHeight w:val="280"/>
        </w:trPr>
        <w:tc>
          <w:tcPr>
            <w:tcW w:w="0" w:type="auto"/>
            <w:tcBorders>
              <w:top w:val="single" w:sz="4" w:space="0" w:color="auto"/>
              <w:left w:val="single" w:sz="4" w:space="0" w:color="auto"/>
              <w:bottom w:val="single" w:sz="4" w:space="0" w:color="auto"/>
              <w:right w:val="single" w:sz="4" w:space="0" w:color="auto"/>
            </w:tcBorders>
          </w:tcPr>
          <w:p w:rsidR="00536F31" w:rsidRDefault="00536F31" w:rsidP="00536F31">
            <w:pPr>
              <w:jc w:val="center"/>
            </w:pPr>
            <w:r>
              <w:t>1</w:t>
            </w:r>
          </w:p>
        </w:tc>
        <w:tc>
          <w:tcPr>
            <w:tcW w:w="0" w:type="auto"/>
            <w:tcBorders>
              <w:top w:val="single" w:sz="4" w:space="0" w:color="auto"/>
              <w:left w:val="single" w:sz="4" w:space="0" w:color="auto"/>
              <w:bottom w:val="single" w:sz="4" w:space="0" w:color="auto"/>
              <w:right w:val="single" w:sz="4" w:space="0" w:color="auto"/>
            </w:tcBorders>
          </w:tcPr>
          <w:p w:rsidR="00536F31" w:rsidRDefault="00536F31" w:rsidP="00536F31"/>
        </w:tc>
        <w:tc>
          <w:tcPr>
            <w:tcW w:w="3095" w:type="dxa"/>
            <w:tcBorders>
              <w:top w:val="single" w:sz="4" w:space="0" w:color="auto"/>
              <w:left w:val="single" w:sz="4" w:space="0" w:color="auto"/>
              <w:bottom w:val="single" w:sz="4" w:space="0" w:color="auto"/>
              <w:right w:val="single" w:sz="4" w:space="0" w:color="auto"/>
            </w:tcBorders>
          </w:tcPr>
          <w:p w:rsidR="00536F31" w:rsidRDefault="00536F31" w:rsidP="00536F31"/>
        </w:tc>
        <w:tc>
          <w:tcPr>
            <w:tcW w:w="1715" w:type="dxa"/>
            <w:tcBorders>
              <w:top w:val="single" w:sz="4" w:space="0" w:color="auto"/>
              <w:left w:val="single" w:sz="4" w:space="0" w:color="auto"/>
              <w:bottom w:val="single" w:sz="4" w:space="0" w:color="auto"/>
              <w:right w:val="single" w:sz="4" w:space="0" w:color="auto"/>
            </w:tcBorders>
          </w:tcPr>
          <w:p w:rsidR="00536F31" w:rsidRDefault="00536F31" w:rsidP="00536F31">
            <w:pPr>
              <w:jc w:val="center"/>
            </w:pPr>
          </w:p>
        </w:tc>
        <w:tc>
          <w:tcPr>
            <w:tcW w:w="2345" w:type="dxa"/>
            <w:tcBorders>
              <w:top w:val="single" w:sz="4" w:space="0" w:color="auto"/>
              <w:left w:val="single" w:sz="4" w:space="0" w:color="auto"/>
              <w:bottom w:val="single" w:sz="4" w:space="0" w:color="auto"/>
              <w:right w:val="single" w:sz="4" w:space="0" w:color="auto"/>
            </w:tcBorders>
          </w:tcPr>
          <w:p w:rsidR="00536F31" w:rsidRDefault="00536F31" w:rsidP="00536F31">
            <w:pPr>
              <w:jc w:val="center"/>
            </w:pPr>
          </w:p>
        </w:tc>
      </w:tr>
      <w:tr w:rsidR="00536F31" w:rsidRPr="00C97E49" w:rsidTr="00536F31">
        <w:trPr>
          <w:trHeight w:val="280"/>
        </w:trPr>
        <w:tc>
          <w:tcPr>
            <w:tcW w:w="0" w:type="auto"/>
            <w:tcBorders>
              <w:top w:val="single" w:sz="4" w:space="0" w:color="auto"/>
              <w:left w:val="single" w:sz="4" w:space="0" w:color="auto"/>
              <w:bottom w:val="single" w:sz="4" w:space="0" w:color="auto"/>
              <w:right w:val="single" w:sz="4" w:space="0" w:color="auto"/>
            </w:tcBorders>
          </w:tcPr>
          <w:p w:rsidR="00536F31" w:rsidRDefault="00536F31" w:rsidP="00536F31">
            <w:pPr>
              <w:jc w:val="center"/>
            </w:pPr>
            <w:r>
              <w:t>2</w:t>
            </w:r>
          </w:p>
        </w:tc>
        <w:tc>
          <w:tcPr>
            <w:tcW w:w="0" w:type="auto"/>
            <w:tcBorders>
              <w:top w:val="single" w:sz="4" w:space="0" w:color="auto"/>
              <w:left w:val="single" w:sz="4" w:space="0" w:color="auto"/>
              <w:bottom w:val="single" w:sz="4" w:space="0" w:color="auto"/>
              <w:right w:val="single" w:sz="4" w:space="0" w:color="auto"/>
            </w:tcBorders>
          </w:tcPr>
          <w:p w:rsidR="00536F31" w:rsidRDefault="00536F31" w:rsidP="00536F31"/>
        </w:tc>
        <w:tc>
          <w:tcPr>
            <w:tcW w:w="3095" w:type="dxa"/>
            <w:tcBorders>
              <w:top w:val="single" w:sz="4" w:space="0" w:color="auto"/>
              <w:left w:val="single" w:sz="4" w:space="0" w:color="auto"/>
              <w:bottom w:val="single" w:sz="4" w:space="0" w:color="auto"/>
              <w:right w:val="single" w:sz="4" w:space="0" w:color="auto"/>
            </w:tcBorders>
          </w:tcPr>
          <w:p w:rsidR="00536F31" w:rsidRDefault="00536F31" w:rsidP="00536F31"/>
        </w:tc>
        <w:tc>
          <w:tcPr>
            <w:tcW w:w="1715" w:type="dxa"/>
            <w:tcBorders>
              <w:top w:val="single" w:sz="4" w:space="0" w:color="auto"/>
              <w:left w:val="single" w:sz="4" w:space="0" w:color="auto"/>
              <w:bottom w:val="single" w:sz="4" w:space="0" w:color="auto"/>
              <w:right w:val="single" w:sz="4" w:space="0" w:color="auto"/>
            </w:tcBorders>
          </w:tcPr>
          <w:p w:rsidR="00536F31" w:rsidRDefault="00536F31" w:rsidP="00536F31">
            <w:pPr>
              <w:jc w:val="center"/>
            </w:pPr>
          </w:p>
        </w:tc>
        <w:tc>
          <w:tcPr>
            <w:tcW w:w="2345" w:type="dxa"/>
            <w:tcBorders>
              <w:top w:val="single" w:sz="4" w:space="0" w:color="auto"/>
              <w:left w:val="single" w:sz="4" w:space="0" w:color="auto"/>
              <w:bottom w:val="single" w:sz="4" w:space="0" w:color="auto"/>
              <w:right w:val="single" w:sz="4" w:space="0" w:color="auto"/>
            </w:tcBorders>
          </w:tcPr>
          <w:p w:rsidR="00536F31" w:rsidRDefault="00536F31" w:rsidP="00536F31">
            <w:pPr>
              <w:jc w:val="center"/>
            </w:pPr>
          </w:p>
        </w:tc>
      </w:tr>
      <w:tr w:rsidR="00536F31" w:rsidRPr="00C97E49" w:rsidTr="00536F31">
        <w:trPr>
          <w:trHeight w:val="280"/>
        </w:trPr>
        <w:tc>
          <w:tcPr>
            <w:tcW w:w="0" w:type="auto"/>
            <w:tcBorders>
              <w:top w:val="single" w:sz="4" w:space="0" w:color="auto"/>
              <w:left w:val="single" w:sz="4" w:space="0" w:color="auto"/>
              <w:bottom w:val="single" w:sz="4" w:space="0" w:color="auto"/>
              <w:right w:val="single" w:sz="4" w:space="0" w:color="auto"/>
            </w:tcBorders>
          </w:tcPr>
          <w:p w:rsidR="00536F31" w:rsidRDefault="00536F31" w:rsidP="00536F31">
            <w:pPr>
              <w:jc w:val="center"/>
            </w:pPr>
            <w:r>
              <w:t>3</w:t>
            </w:r>
          </w:p>
        </w:tc>
        <w:tc>
          <w:tcPr>
            <w:tcW w:w="0" w:type="auto"/>
            <w:tcBorders>
              <w:top w:val="single" w:sz="4" w:space="0" w:color="auto"/>
              <w:left w:val="single" w:sz="4" w:space="0" w:color="auto"/>
              <w:bottom w:val="single" w:sz="4" w:space="0" w:color="auto"/>
              <w:right w:val="single" w:sz="4" w:space="0" w:color="auto"/>
            </w:tcBorders>
          </w:tcPr>
          <w:p w:rsidR="00536F31" w:rsidRDefault="00536F31" w:rsidP="00536F31"/>
        </w:tc>
        <w:tc>
          <w:tcPr>
            <w:tcW w:w="3095" w:type="dxa"/>
            <w:tcBorders>
              <w:top w:val="single" w:sz="4" w:space="0" w:color="auto"/>
              <w:left w:val="single" w:sz="4" w:space="0" w:color="auto"/>
              <w:bottom w:val="single" w:sz="4" w:space="0" w:color="auto"/>
              <w:right w:val="single" w:sz="4" w:space="0" w:color="auto"/>
            </w:tcBorders>
          </w:tcPr>
          <w:p w:rsidR="00536F31" w:rsidRDefault="00536F31" w:rsidP="00536F31"/>
        </w:tc>
        <w:tc>
          <w:tcPr>
            <w:tcW w:w="1715" w:type="dxa"/>
            <w:tcBorders>
              <w:top w:val="single" w:sz="4" w:space="0" w:color="auto"/>
              <w:left w:val="single" w:sz="4" w:space="0" w:color="auto"/>
              <w:bottom w:val="single" w:sz="4" w:space="0" w:color="auto"/>
              <w:right w:val="single" w:sz="4" w:space="0" w:color="auto"/>
            </w:tcBorders>
          </w:tcPr>
          <w:p w:rsidR="00536F31" w:rsidRDefault="00536F31" w:rsidP="00536F31">
            <w:pPr>
              <w:jc w:val="center"/>
            </w:pPr>
          </w:p>
        </w:tc>
        <w:tc>
          <w:tcPr>
            <w:tcW w:w="2345" w:type="dxa"/>
            <w:tcBorders>
              <w:top w:val="single" w:sz="4" w:space="0" w:color="auto"/>
              <w:left w:val="single" w:sz="4" w:space="0" w:color="auto"/>
              <w:bottom w:val="single" w:sz="4" w:space="0" w:color="auto"/>
              <w:right w:val="single" w:sz="4" w:space="0" w:color="auto"/>
            </w:tcBorders>
          </w:tcPr>
          <w:p w:rsidR="00536F31" w:rsidRDefault="00536F31" w:rsidP="00536F31">
            <w:pPr>
              <w:jc w:val="center"/>
            </w:pPr>
          </w:p>
        </w:tc>
      </w:tr>
      <w:tr w:rsidR="00536F31" w:rsidRPr="00C97E49" w:rsidTr="00536F31">
        <w:trPr>
          <w:trHeight w:val="280"/>
        </w:trPr>
        <w:tc>
          <w:tcPr>
            <w:tcW w:w="0" w:type="auto"/>
            <w:tcBorders>
              <w:top w:val="single" w:sz="4" w:space="0" w:color="auto"/>
              <w:left w:val="single" w:sz="4" w:space="0" w:color="auto"/>
              <w:bottom w:val="single" w:sz="4" w:space="0" w:color="auto"/>
              <w:right w:val="single" w:sz="4" w:space="0" w:color="auto"/>
            </w:tcBorders>
          </w:tcPr>
          <w:p w:rsidR="00536F31" w:rsidRDefault="00536F31" w:rsidP="00536F31">
            <w:pPr>
              <w:jc w:val="center"/>
            </w:pPr>
            <w:r>
              <w:t>4</w:t>
            </w:r>
          </w:p>
        </w:tc>
        <w:tc>
          <w:tcPr>
            <w:tcW w:w="0" w:type="auto"/>
            <w:tcBorders>
              <w:top w:val="single" w:sz="4" w:space="0" w:color="auto"/>
              <w:left w:val="single" w:sz="4" w:space="0" w:color="auto"/>
              <w:bottom w:val="single" w:sz="4" w:space="0" w:color="auto"/>
              <w:right w:val="single" w:sz="4" w:space="0" w:color="auto"/>
            </w:tcBorders>
          </w:tcPr>
          <w:p w:rsidR="00536F31" w:rsidRDefault="00536F31" w:rsidP="00536F31"/>
        </w:tc>
        <w:tc>
          <w:tcPr>
            <w:tcW w:w="3095" w:type="dxa"/>
            <w:tcBorders>
              <w:top w:val="single" w:sz="4" w:space="0" w:color="auto"/>
              <w:left w:val="single" w:sz="4" w:space="0" w:color="auto"/>
              <w:bottom w:val="single" w:sz="4" w:space="0" w:color="auto"/>
              <w:right w:val="single" w:sz="4" w:space="0" w:color="auto"/>
            </w:tcBorders>
          </w:tcPr>
          <w:p w:rsidR="00536F31" w:rsidRDefault="00536F31" w:rsidP="00536F31"/>
        </w:tc>
        <w:tc>
          <w:tcPr>
            <w:tcW w:w="1715" w:type="dxa"/>
            <w:tcBorders>
              <w:top w:val="single" w:sz="4" w:space="0" w:color="auto"/>
              <w:left w:val="single" w:sz="4" w:space="0" w:color="auto"/>
              <w:bottom w:val="single" w:sz="4" w:space="0" w:color="auto"/>
              <w:right w:val="single" w:sz="4" w:space="0" w:color="auto"/>
            </w:tcBorders>
          </w:tcPr>
          <w:p w:rsidR="00536F31" w:rsidRDefault="00536F31" w:rsidP="00536F31">
            <w:pPr>
              <w:jc w:val="center"/>
            </w:pPr>
          </w:p>
        </w:tc>
        <w:tc>
          <w:tcPr>
            <w:tcW w:w="2345" w:type="dxa"/>
            <w:tcBorders>
              <w:top w:val="single" w:sz="4" w:space="0" w:color="auto"/>
              <w:left w:val="single" w:sz="4" w:space="0" w:color="auto"/>
              <w:bottom w:val="single" w:sz="4" w:space="0" w:color="auto"/>
              <w:right w:val="single" w:sz="4" w:space="0" w:color="auto"/>
            </w:tcBorders>
          </w:tcPr>
          <w:p w:rsidR="00536F31" w:rsidRDefault="00536F31" w:rsidP="00536F31">
            <w:pPr>
              <w:jc w:val="center"/>
            </w:pPr>
          </w:p>
        </w:tc>
      </w:tr>
      <w:tr w:rsidR="00536F31" w:rsidRPr="00C97E49" w:rsidTr="00536F31">
        <w:trPr>
          <w:trHeight w:val="280"/>
        </w:trPr>
        <w:tc>
          <w:tcPr>
            <w:tcW w:w="0" w:type="auto"/>
            <w:tcBorders>
              <w:top w:val="single" w:sz="4" w:space="0" w:color="auto"/>
              <w:left w:val="single" w:sz="4" w:space="0" w:color="auto"/>
              <w:bottom w:val="single" w:sz="4" w:space="0" w:color="auto"/>
              <w:right w:val="single" w:sz="4" w:space="0" w:color="auto"/>
            </w:tcBorders>
          </w:tcPr>
          <w:p w:rsidR="00536F31" w:rsidRDefault="00536F31" w:rsidP="00536F31">
            <w:pPr>
              <w:jc w:val="center"/>
            </w:pPr>
            <w:r>
              <w:t>…</w:t>
            </w:r>
          </w:p>
        </w:tc>
        <w:tc>
          <w:tcPr>
            <w:tcW w:w="0" w:type="auto"/>
            <w:tcBorders>
              <w:top w:val="single" w:sz="4" w:space="0" w:color="auto"/>
              <w:left w:val="single" w:sz="4" w:space="0" w:color="auto"/>
              <w:bottom w:val="single" w:sz="4" w:space="0" w:color="auto"/>
              <w:right w:val="single" w:sz="4" w:space="0" w:color="auto"/>
            </w:tcBorders>
          </w:tcPr>
          <w:p w:rsidR="00536F31" w:rsidRDefault="00536F31" w:rsidP="00536F31"/>
        </w:tc>
        <w:tc>
          <w:tcPr>
            <w:tcW w:w="3095" w:type="dxa"/>
            <w:tcBorders>
              <w:top w:val="single" w:sz="4" w:space="0" w:color="auto"/>
              <w:left w:val="single" w:sz="4" w:space="0" w:color="auto"/>
              <w:bottom w:val="single" w:sz="4" w:space="0" w:color="auto"/>
              <w:right w:val="single" w:sz="4" w:space="0" w:color="auto"/>
            </w:tcBorders>
          </w:tcPr>
          <w:p w:rsidR="00536F31" w:rsidRDefault="00536F31" w:rsidP="00536F31"/>
        </w:tc>
        <w:tc>
          <w:tcPr>
            <w:tcW w:w="1715" w:type="dxa"/>
            <w:tcBorders>
              <w:top w:val="single" w:sz="4" w:space="0" w:color="auto"/>
              <w:left w:val="single" w:sz="4" w:space="0" w:color="auto"/>
              <w:bottom w:val="single" w:sz="4" w:space="0" w:color="auto"/>
              <w:right w:val="single" w:sz="4" w:space="0" w:color="auto"/>
            </w:tcBorders>
          </w:tcPr>
          <w:p w:rsidR="00536F31" w:rsidRDefault="00536F31" w:rsidP="00536F31">
            <w:pPr>
              <w:jc w:val="center"/>
            </w:pPr>
          </w:p>
        </w:tc>
        <w:tc>
          <w:tcPr>
            <w:tcW w:w="2345" w:type="dxa"/>
            <w:tcBorders>
              <w:top w:val="single" w:sz="4" w:space="0" w:color="auto"/>
              <w:left w:val="single" w:sz="4" w:space="0" w:color="auto"/>
              <w:bottom w:val="single" w:sz="4" w:space="0" w:color="auto"/>
              <w:right w:val="single" w:sz="4" w:space="0" w:color="auto"/>
            </w:tcBorders>
          </w:tcPr>
          <w:p w:rsidR="00536F31" w:rsidRDefault="00536F31" w:rsidP="00536F31">
            <w:pPr>
              <w:jc w:val="center"/>
            </w:pPr>
          </w:p>
        </w:tc>
      </w:tr>
      <w:tr w:rsidR="00536F31" w:rsidRPr="00C97E49" w:rsidTr="00536F31">
        <w:trPr>
          <w:trHeight w:val="280"/>
        </w:trPr>
        <w:tc>
          <w:tcPr>
            <w:tcW w:w="5478" w:type="dxa"/>
            <w:gridSpan w:val="3"/>
            <w:tcBorders>
              <w:top w:val="single" w:sz="4" w:space="0" w:color="auto"/>
              <w:left w:val="single" w:sz="4" w:space="0" w:color="auto"/>
              <w:bottom w:val="single" w:sz="4" w:space="0" w:color="auto"/>
              <w:right w:val="single" w:sz="4" w:space="0" w:color="auto"/>
            </w:tcBorders>
          </w:tcPr>
          <w:p w:rsidR="00536F31" w:rsidRDefault="00536F31" w:rsidP="00536F31">
            <w:pPr>
              <w:ind w:firstLine="709"/>
            </w:pPr>
            <w:r>
              <w:t>ИТОГО</w:t>
            </w:r>
          </w:p>
        </w:tc>
        <w:tc>
          <w:tcPr>
            <w:tcW w:w="1715" w:type="dxa"/>
            <w:tcBorders>
              <w:top w:val="single" w:sz="4" w:space="0" w:color="auto"/>
              <w:left w:val="single" w:sz="4" w:space="0" w:color="auto"/>
              <w:bottom w:val="single" w:sz="4" w:space="0" w:color="auto"/>
              <w:right w:val="single" w:sz="4" w:space="0" w:color="auto"/>
            </w:tcBorders>
          </w:tcPr>
          <w:p w:rsidR="00536F31" w:rsidRDefault="00536F31" w:rsidP="00536F31">
            <w:pPr>
              <w:ind w:firstLine="709"/>
              <w:jc w:val="center"/>
            </w:pPr>
          </w:p>
        </w:tc>
        <w:tc>
          <w:tcPr>
            <w:tcW w:w="2345" w:type="dxa"/>
            <w:tcBorders>
              <w:top w:val="single" w:sz="4" w:space="0" w:color="auto"/>
              <w:left w:val="single" w:sz="4" w:space="0" w:color="auto"/>
              <w:bottom w:val="single" w:sz="4" w:space="0" w:color="auto"/>
              <w:right w:val="single" w:sz="4" w:space="0" w:color="auto"/>
            </w:tcBorders>
          </w:tcPr>
          <w:p w:rsidR="00536F31" w:rsidRDefault="00536F31" w:rsidP="00536F31">
            <w:pPr>
              <w:ind w:firstLine="709"/>
              <w:jc w:val="center"/>
            </w:pPr>
          </w:p>
        </w:tc>
      </w:tr>
    </w:tbl>
    <w:p w:rsidR="00536F31" w:rsidRDefault="00536F31" w:rsidP="00536F31"/>
    <w:p w:rsidR="00536F31" w:rsidRDefault="00536F31" w:rsidP="00536F31">
      <w:pPr>
        <w:rPr>
          <w:i/>
        </w:rPr>
      </w:pPr>
      <w:r>
        <w:t xml:space="preserve">Приложение: 1. Копии указанных  договоров на ___ </w:t>
      </w:r>
      <w:proofErr w:type="gramStart"/>
      <w:r>
        <w:t>л</w:t>
      </w:r>
      <w:proofErr w:type="gramEnd"/>
      <w:r>
        <w:t>.</w:t>
      </w:r>
    </w:p>
    <w:p w:rsidR="00536F31" w:rsidRPr="00947AC3" w:rsidRDefault="00536F31" w:rsidP="00536F31">
      <w:pPr>
        <w:ind w:left="794" w:firstLine="397"/>
      </w:pPr>
      <w:r>
        <w:rPr>
          <w:i/>
        </w:rPr>
        <w:t xml:space="preserve">   </w:t>
      </w:r>
      <w:r>
        <w:t>2. Копии  документов, подтверждающих факт оказания услуг</w:t>
      </w:r>
      <w:r>
        <w:rPr>
          <w:i/>
        </w:rPr>
        <w:t xml:space="preserve"> (акты сдачи-приемки услуг, акты сверки и/или иные документы) </w:t>
      </w:r>
      <w:r>
        <w:t xml:space="preserve">на ______ </w:t>
      </w:r>
      <w:proofErr w:type="gramStart"/>
      <w:r>
        <w:t>л</w:t>
      </w:r>
      <w:proofErr w:type="gramEnd"/>
      <w:r>
        <w:t>.</w:t>
      </w:r>
    </w:p>
    <w:p w:rsidR="00536F31" w:rsidRPr="003D485E" w:rsidRDefault="00536F31" w:rsidP="00536F31">
      <w:pPr>
        <w:jc w:val="center"/>
        <w:rPr>
          <w:b/>
          <w:szCs w:val="28"/>
        </w:rPr>
      </w:pPr>
    </w:p>
    <w:p w:rsidR="00536F31" w:rsidRPr="003D485E" w:rsidRDefault="00536F31" w:rsidP="00536F31"/>
    <w:p w:rsidR="00536F31" w:rsidRPr="003D485E" w:rsidRDefault="00536F31" w:rsidP="00536F31"/>
    <w:p w:rsidR="00536F31" w:rsidRPr="00305BD2" w:rsidRDefault="00536F31" w:rsidP="00536F31">
      <w:pPr>
        <w:pStyle w:val="afa"/>
        <w:ind w:firstLine="0"/>
        <w:rPr>
          <w:b/>
          <w:sz w:val="28"/>
          <w:szCs w:val="28"/>
        </w:rPr>
      </w:pPr>
      <w:r>
        <w:rPr>
          <w:b/>
          <w:sz w:val="28"/>
          <w:szCs w:val="28"/>
        </w:rPr>
        <w:t xml:space="preserve">Представитель, </w:t>
      </w:r>
    </w:p>
    <w:p w:rsidR="00536F31" w:rsidRPr="007415F9" w:rsidRDefault="00536F31" w:rsidP="00536F31">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Запросе предложений от имени </w:t>
      </w:r>
      <w:r>
        <w:rPr>
          <w:sz w:val="28"/>
          <w:szCs w:val="28"/>
        </w:rPr>
        <w:t>_______________________________________________</w:t>
      </w:r>
    </w:p>
    <w:p w:rsidR="00536F31" w:rsidRPr="007415F9" w:rsidRDefault="00536F31" w:rsidP="00536F31">
      <w:pPr>
        <w:tabs>
          <w:tab w:val="left" w:pos="8640"/>
        </w:tabs>
        <w:jc w:val="center"/>
        <w:rPr>
          <w:i/>
        </w:rPr>
      </w:pPr>
      <w:r>
        <w:rPr>
          <w:i/>
        </w:rPr>
        <w:t>(наименование претендента)</w:t>
      </w:r>
    </w:p>
    <w:p w:rsidR="00536F31" w:rsidRPr="00445DDD" w:rsidRDefault="00536F31" w:rsidP="00536F31">
      <w:pPr>
        <w:pStyle w:val="32"/>
        <w:suppressAutoHyphens/>
        <w:spacing w:after="0"/>
        <w:rPr>
          <w:sz w:val="28"/>
          <w:szCs w:val="28"/>
        </w:rPr>
      </w:pPr>
      <w:r>
        <w:rPr>
          <w:sz w:val="28"/>
          <w:szCs w:val="28"/>
        </w:rPr>
        <w:t>____________________________________________________________________</w:t>
      </w:r>
    </w:p>
    <w:p w:rsidR="00536F31" w:rsidRPr="007415F9" w:rsidRDefault="00536F31" w:rsidP="00536F31">
      <w:pPr>
        <w:rPr>
          <w:i/>
        </w:rPr>
      </w:pPr>
      <w:r>
        <w:rPr>
          <w:i/>
        </w:rPr>
        <w:t xml:space="preserve">       Печать</w:t>
      </w:r>
      <w:r>
        <w:rPr>
          <w:i/>
        </w:rPr>
        <w:tab/>
      </w:r>
      <w:r>
        <w:rPr>
          <w:i/>
        </w:rPr>
        <w:tab/>
      </w:r>
      <w:r>
        <w:rPr>
          <w:i/>
        </w:rPr>
        <w:tab/>
        <w:t>(должность, подпись, ФИО)</w:t>
      </w:r>
    </w:p>
    <w:p w:rsidR="00536F31" w:rsidRPr="00797D7F" w:rsidRDefault="00536F31" w:rsidP="00536F31">
      <w:pPr>
        <w:pStyle w:val="32"/>
        <w:suppressAutoHyphens/>
        <w:spacing w:after="0"/>
        <w:rPr>
          <w:sz w:val="28"/>
          <w:szCs w:val="28"/>
        </w:rPr>
      </w:pPr>
      <w:r>
        <w:rPr>
          <w:sz w:val="28"/>
          <w:szCs w:val="28"/>
        </w:rPr>
        <w:t>«____» _________ 201__ г.</w:t>
      </w:r>
    </w:p>
    <w:p w:rsidR="00536F31" w:rsidRDefault="00536F31" w:rsidP="00536F31">
      <w:pPr>
        <w:pStyle w:val="afa"/>
        <w:ind w:firstLine="0"/>
        <w:jc w:val="left"/>
        <w:rPr>
          <w:rFonts w:eastAsia="Times New Roman"/>
          <w:sz w:val="24"/>
          <w:szCs w:val="28"/>
        </w:rPr>
      </w:pPr>
    </w:p>
    <w:p w:rsidR="007764CF" w:rsidRDefault="007764CF">
      <w:pPr>
        <w:pStyle w:val="afa"/>
        <w:ind w:firstLine="0"/>
        <w:jc w:val="left"/>
        <w:rPr>
          <w:rFonts w:eastAsia="Times New Roman"/>
          <w:sz w:val="24"/>
          <w:szCs w:val="28"/>
        </w:rPr>
        <w:sectPr w:rsidR="007764CF" w:rsidSect="00115908">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7764CF" w:rsidRDefault="00536F31">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536F31" w:rsidRPr="00791857" w:rsidRDefault="00536F31" w:rsidP="00536F31">
      <w:pPr>
        <w:pStyle w:val="afa"/>
        <w:ind w:firstLine="0"/>
        <w:jc w:val="center"/>
        <w:outlineLvl w:val="1"/>
        <w:rPr>
          <w:b/>
          <w:color w:val="BFBFBF" w:themeColor="background1" w:themeShade="BF"/>
          <w:sz w:val="60"/>
          <w:szCs w:val="60"/>
        </w:rPr>
      </w:pPr>
      <w:r>
        <w:rPr>
          <w:b/>
          <w:color w:val="BFBFBF" w:themeColor="background1" w:themeShade="BF"/>
          <w:sz w:val="60"/>
          <w:szCs w:val="60"/>
        </w:rPr>
        <w:t>ПРОЕКТ ДОГОВОРА</w:t>
      </w:r>
    </w:p>
    <w:p w:rsidR="00536F31" w:rsidRPr="00D35F44" w:rsidRDefault="00536F31" w:rsidP="00536F31">
      <w:pPr>
        <w:pStyle w:val="43"/>
        <w:jc w:val="center"/>
        <w:rPr>
          <w:b/>
          <w:bCs/>
          <w:color w:val="000000"/>
          <w:sz w:val="28"/>
          <w:szCs w:val="28"/>
        </w:rPr>
      </w:pPr>
      <w:r>
        <w:rPr>
          <w:b/>
          <w:bCs/>
          <w:sz w:val="28"/>
          <w:szCs w:val="28"/>
        </w:rPr>
        <w:t>Договор</w:t>
      </w:r>
    </w:p>
    <w:p w:rsidR="00536F31" w:rsidRPr="00D35F44" w:rsidRDefault="00536F31" w:rsidP="00536F31">
      <w:pPr>
        <w:widowControl w:val="0"/>
        <w:jc w:val="center"/>
        <w:rPr>
          <w:color w:val="000000"/>
          <w:sz w:val="28"/>
          <w:szCs w:val="28"/>
        </w:rPr>
      </w:pPr>
      <w:r>
        <w:rPr>
          <w:b/>
          <w:bCs/>
          <w:color w:val="000000"/>
          <w:sz w:val="28"/>
          <w:szCs w:val="28"/>
        </w:rPr>
        <w:t>на оказание информационных услуг и услуг таможенного представителя</w:t>
      </w:r>
    </w:p>
    <w:p w:rsidR="00536F31" w:rsidRPr="00D35F44" w:rsidRDefault="00536F31" w:rsidP="00536F31">
      <w:pPr>
        <w:widowControl w:val="0"/>
        <w:jc w:val="both"/>
        <w:rPr>
          <w:color w:val="000000"/>
          <w:sz w:val="28"/>
          <w:szCs w:val="28"/>
        </w:rPr>
      </w:pPr>
    </w:p>
    <w:p w:rsidR="00536F31" w:rsidRPr="00D35F44" w:rsidRDefault="00536F31" w:rsidP="00536F31">
      <w:pPr>
        <w:widowControl w:val="0"/>
        <w:jc w:val="both"/>
        <w:rPr>
          <w:color w:val="000000"/>
          <w:sz w:val="28"/>
          <w:szCs w:val="28"/>
        </w:rPr>
      </w:pPr>
      <w:r>
        <w:rPr>
          <w:color w:val="000000"/>
          <w:sz w:val="28"/>
          <w:szCs w:val="28"/>
        </w:rPr>
        <w:t>г. Москва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t xml:space="preserve">        </w:t>
      </w:r>
      <w:r>
        <w:rPr>
          <w:color w:val="000000"/>
          <w:sz w:val="28"/>
          <w:szCs w:val="28"/>
        </w:rPr>
        <w:tab/>
      </w:r>
      <w:r>
        <w:rPr>
          <w:color w:val="000000"/>
          <w:sz w:val="28"/>
          <w:szCs w:val="28"/>
        </w:rPr>
        <w:tab/>
      </w:r>
      <w:r>
        <w:rPr>
          <w:color w:val="000000"/>
          <w:sz w:val="28"/>
          <w:szCs w:val="28"/>
        </w:rPr>
        <w:tab/>
      </w:r>
      <w:r>
        <w:rPr>
          <w:color w:val="000000"/>
          <w:sz w:val="28"/>
          <w:szCs w:val="28"/>
        </w:rPr>
        <w:tab/>
        <w:t xml:space="preserve">   «__»____________ 2017 г.</w:t>
      </w:r>
    </w:p>
    <w:p w:rsidR="00536F31" w:rsidRPr="00D35F44" w:rsidRDefault="00536F31" w:rsidP="00536F31">
      <w:pPr>
        <w:widowControl w:val="0"/>
        <w:ind w:firstLine="709"/>
        <w:jc w:val="both"/>
        <w:rPr>
          <w:color w:val="000000"/>
          <w:sz w:val="28"/>
          <w:szCs w:val="28"/>
        </w:rPr>
      </w:pPr>
    </w:p>
    <w:p w:rsidR="00536F31" w:rsidRPr="00D35F44" w:rsidRDefault="00536F31" w:rsidP="00536F31">
      <w:pPr>
        <w:widowControl w:val="0"/>
        <w:ind w:firstLine="709"/>
        <w:jc w:val="both"/>
        <w:rPr>
          <w:b/>
          <w:bCs/>
          <w:color w:val="000000"/>
          <w:sz w:val="28"/>
          <w:szCs w:val="28"/>
        </w:rPr>
      </w:pPr>
      <w:r>
        <w:rPr>
          <w:color w:val="000000"/>
          <w:sz w:val="28"/>
          <w:szCs w:val="28"/>
        </w:rPr>
        <w:t xml:space="preserve">Публичное акционерное общество </w:t>
      </w:r>
      <w:r>
        <w:rPr>
          <w:sz w:val="28"/>
          <w:szCs w:val="28"/>
        </w:rPr>
        <w:t>«Центр по перевозке грузов в контейнерах «ТрансКонтейнер» (ПАО «ТрансКонтейнер»)</w:t>
      </w:r>
      <w:r>
        <w:rPr>
          <w:color w:val="000000"/>
          <w:sz w:val="28"/>
          <w:szCs w:val="28"/>
        </w:rPr>
        <w:t>, именуемое в дальнейшем «Заказчик», в лице ________________, действующего на основании _________________с одной стороны и___________________________, именуемое в дальнейшем «Исполнитель», в лице___________________________, действующего на основании ______________________ с другой стороны, именуемые в дальнейшем «Стороны», заключили настоящий договор (далее – Договор) о нижеследующем.</w:t>
      </w:r>
    </w:p>
    <w:p w:rsidR="00BD10E0" w:rsidRDefault="00BD10E0" w:rsidP="00536F31">
      <w:pPr>
        <w:pStyle w:val="1f2"/>
        <w:widowControl w:val="0"/>
        <w:ind w:left="0"/>
        <w:jc w:val="center"/>
        <w:rPr>
          <w:b/>
          <w:bCs/>
          <w:color w:val="000000"/>
          <w:sz w:val="28"/>
          <w:szCs w:val="28"/>
        </w:rPr>
      </w:pPr>
    </w:p>
    <w:p w:rsidR="00536F31" w:rsidRDefault="00536F31" w:rsidP="00BD10E0">
      <w:pPr>
        <w:pStyle w:val="1f2"/>
        <w:widowControl w:val="0"/>
        <w:numPr>
          <w:ilvl w:val="0"/>
          <w:numId w:val="26"/>
        </w:numPr>
        <w:jc w:val="center"/>
        <w:rPr>
          <w:color w:val="000000"/>
          <w:sz w:val="28"/>
          <w:szCs w:val="28"/>
        </w:rPr>
      </w:pPr>
      <w:r>
        <w:rPr>
          <w:b/>
          <w:bCs/>
          <w:color w:val="000000"/>
          <w:sz w:val="28"/>
          <w:szCs w:val="28"/>
        </w:rPr>
        <w:t>Предмет Договора</w:t>
      </w:r>
    </w:p>
    <w:p w:rsidR="00BD10E0" w:rsidRPr="00D35F44" w:rsidRDefault="00BD10E0" w:rsidP="00BD10E0">
      <w:pPr>
        <w:pStyle w:val="1f2"/>
        <w:widowControl w:val="0"/>
        <w:rPr>
          <w:color w:val="000000"/>
          <w:sz w:val="28"/>
          <w:szCs w:val="28"/>
        </w:rPr>
      </w:pPr>
    </w:p>
    <w:p w:rsidR="00536F31" w:rsidRPr="00927955" w:rsidRDefault="00536F31" w:rsidP="00536F31">
      <w:pPr>
        <w:pStyle w:val="1f2"/>
        <w:widowControl w:val="0"/>
        <w:ind w:left="0"/>
        <w:jc w:val="both"/>
        <w:rPr>
          <w:sz w:val="28"/>
          <w:szCs w:val="28"/>
        </w:rPr>
      </w:pPr>
      <w:r>
        <w:rPr>
          <w:color w:val="000000"/>
          <w:sz w:val="28"/>
          <w:szCs w:val="28"/>
        </w:rPr>
        <w:t>1.1. Договор регулирует взаимоотношения Сторон, связанные с оказанием Исполнителем</w:t>
      </w:r>
      <w:r>
        <w:rPr>
          <w:sz w:val="28"/>
          <w:szCs w:val="28"/>
        </w:rPr>
        <w:t xml:space="preserve"> услуг </w:t>
      </w:r>
      <w:r>
        <w:rPr>
          <w:bCs/>
          <w:kern w:val="2"/>
          <w:sz w:val="28"/>
          <w:szCs w:val="28"/>
        </w:rPr>
        <w:t xml:space="preserve">по предоставлению предварительной информации в таможенные органы и помещению товаров под таможенную процедуру таможенного транзита </w:t>
      </w:r>
      <w:r>
        <w:rPr>
          <w:sz w:val="28"/>
          <w:szCs w:val="28"/>
        </w:rPr>
        <w:t xml:space="preserve">(далее – Комплекс услуг), а именно: </w:t>
      </w:r>
    </w:p>
    <w:p w:rsidR="00536F31" w:rsidRPr="00593A64" w:rsidRDefault="00536F31" w:rsidP="00536F31">
      <w:pPr>
        <w:pStyle w:val="1f2"/>
        <w:widowControl w:val="0"/>
        <w:ind w:left="0"/>
        <w:jc w:val="both"/>
        <w:rPr>
          <w:i/>
          <w:sz w:val="28"/>
          <w:szCs w:val="28"/>
        </w:rPr>
      </w:pPr>
      <w:r>
        <w:rPr>
          <w:sz w:val="28"/>
          <w:szCs w:val="28"/>
        </w:rPr>
        <w:t xml:space="preserve">   - предварительная проверка и формализация документов для предоставления таможенным органам предварительной информации.</w:t>
      </w:r>
    </w:p>
    <w:p w:rsidR="00536F31" w:rsidRPr="00927955" w:rsidRDefault="00536F31" w:rsidP="00536F31">
      <w:pPr>
        <w:pStyle w:val="1f2"/>
        <w:widowControl w:val="0"/>
        <w:ind w:left="0"/>
        <w:jc w:val="both"/>
        <w:rPr>
          <w:sz w:val="28"/>
          <w:szCs w:val="28"/>
        </w:rPr>
      </w:pPr>
      <w:r>
        <w:rPr>
          <w:sz w:val="28"/>
          <w:szCs w:val="28"/>
        </w:rPr>
        <w:t xml:space="preserve">   - формирование электронного вида транзитной декларации и помещение товаров под таможенную процедуру таможенный транзит от имени Заказчика.</w:t>
      </w:r>
    </w:p>
    <w:p w:rsidR="00536F31" w:rsidRPr="00927955" w:rsidRDefault="00536F31" w:rsidP="00536F31">
      <w:pPr>
        <w:pStyle w:val="1f2"/>
        <w:widowControl w:val="0"/>
        <w:ind w:left="0"/>
        <w:jc w:val="both"/>
        <w:rPr>
          <w:sz w:val="28"/>
          <w:szCs w:val="28"/>
        </w:rPr>
      </w:pPr>
      <w:r>
        <w:rPr>
          <w:sz w:val="28"/>
          <w:szCs w:val="28"/>
        </w:rPr>
        <w:t xml:space="preserve">   - предоставление Клиентам Заказчика электронных копий перевозочных документов и электронных образов транзитных деклараций.</w:t>
      </w:r>
    </w:p>
    <w:p w:rsidR="00536F31" w:rsidRPr="0073137D" w:rsidRDefault="00536F31" w:rsidP="00536F31">
      <w:pPr>
        <w:pStyle w:val="1f2"/>
        <w:widowControl w:val="0"/>
        <w:ind w:left="0"/>
        <w:jc w:val="both"/>
        <w:rPr>
          <w:rStyle w:val="FontStyle64"/>
          <w:sz w:val="28"/>
          <w:szCs w:val="28"/>
        </w:rPr>
      </w:pPr>
      <w:r>
        <w:rPr>
          <w:sz w:val="28"/>
          <w:szCs w:val="28"/>
        </w:rPr>
        <w:t xml:space="preserve">1.2. </w:t>
      </w:r>
      <w:proofErr w:type="gramStart"/>
      <w:r>
        <w:rPr>
          <w:sz w:val="28"/>
          <w:szCs w:val="28"/>
        </w:rPr>
        <w:t>Исполнитель оказывает</w:t>
      </w:r>
      <w:r>
        <w:rPr>
          <w:rStyle w:val="FontStyle64"/>
          <w:sz w:val="28"/>
          <w:szCs w:val="28"/>
        </w:rPr>
        <w:t xml:space="preserve"> Комплекс услуг Заказчику при экспедировании Заказчиком товаров, ввозимых на территорию Российской федерации через _____________________________</w:t>
      </w:r>
      <w:r>
        <w:rPr>
          <w:sz w:val="28"/>
          <w:szCs w:val="28"/>
        </w:rPr>
        <w:t>(</w:t>
      </w:r>
      <w:r>
        <w:rPr>
          <w:i/>
          <w:sz w:val="28"/>
          <w:szCs w:val="28"/>
        </w:rPr>
        <w:t>выбрать для соответствующего лота:</w:t>
      </w:r>
      <w:proofErr w:type="gramEnd"/>
      <w:r>
        <w:rPr>
          <w:rStyle w:val="FontStyle64"/>
          <w:sz w:val="28"/>
          <w:szCs w:val="28"/>
        </w:rPr>
        <w:t xml:space="preserve"> </w:t>
      </w:r>
      <w:proofErr w:type="gramStart"/>
      <w:r>
        <w:rPr>
          <w:rStyle w:val="FontStyle64"/>
          <w:i/>
          <w:sz w:val="28"/>
          <w:szCs w:val="28"/>
        </w:rPr>
        <w:t>Дальневосточные порты РФ, порты Черноморского региона РФ, порты Северо-Западного региона РФ)</w:t>
      </w:r>
      <w:r>
        <w:rPr>
          <w:rStyle w:val="FontStyle64"/>
          <w:sz w:val="28"/>
          <w:szCs w:val="28"/>
        </w:rPr>
        <w:t>.</w:t>
      </w:r>
      <w:proofErr w:type="gramEnd"/>
    </w:p>
    <w:p w:rsidR="00536F31" w:rsidRPr="00D35F44" w:rsidRDefault="00536F31" w:rsidP="00536F31">
      <w:pPr>
        <w:pStyle w:val="1f2"/>
        <w:widowControl w:val="0"/>
        <w:ind w:left="0"/>
        <w:jc w:val="both"/>
        <w:rPr>
          <w:sz w:val="28"/>
          <w:szCs w:val="28"/>
        </w:rPr>
      </w:pPr>
      <w:r>
        <w:rPr>
          <w:rStyle w:val="FontStyle64"/>
          <w:sz w:val="28"/>
          <w:szCs w:val="28"/>
        </w:rPr>
        <w:t>1.3.</w:t>
      </w:r>
      <w:r>
        <w:rPr>
          <w:sz w:val="28"/>
          <w:szCs w:val="28"/>
        </w:rPr>
        <w:t xml:space="preserve"> Комплекс услуг оказывается Исполнителем на основании  </w:t>
      </w:r>
      <w:r>
        <w:rPr>
          <w:bCs/>
          <w:kern w:val="1"/>
          <w:sz w:val="28"/>
          <w:szCs w:val="28"/>
        </w:rPr>
        <w:t>информации, поступившей от Заказчика в электронном виде в соответствии с согласованной Сторонами технологией информационного обмена.</w:t>
      </w:r>
    </w:p>
    <w:p w:rsidR="00BD10E0" w:rsidRDefault="00BD10E0" w:rsidP="00536F31">
      <w:pPr>
        <w:pStyle w:val="1f2"/>
        <w:widowControl w:val="0"/>
        <w:ind w:left="0"/>
        <w:jc w:val="center"/>
        <w:rPr>
          <w:b/>
          <w:bCs/>
          <w:color w:val="000000"/>
          <w:sz w:val="28"/>
          <w:szCs w:val="28"/>
        </w:rPr>
      </w:pPr>
    </w:p>
    <w:p w:rsidR="00BD10E0" w:rsidRDefault="00BD10E0">
      <w:pPr>
        <w:suppressAutoHyphens w:val="0"/>
        <w:rPr>
          <w:rFonts w:eastAsia="Calibri"/>
          <w:b/>
          <w:bCs/>
          <w:color w:val="000000"/>
          <w:sz w:val="28"/>
          <w:szCs w:val="28"/>
        </w:rPr>
      </w:pPr>
      <w:r>
        <w:rPr>
          <w:b/>
          <w:bCs/>
          <w:color w:val="000000"/>
          <w:sz w:val="28"/>
          <w:szCs w:val="28"/>
        </w:rPr>
        <w:br w:type="page"/>
      </w:r>
    </w:p>
    <w:p w:rsidR="00536F31" w:rsidRDefault="00536F31" w:rsidP="00BD10E0">
      <w:pPr>
        <w:pStyle w:val="1f2"/>
        <w:widowControl w:val="0"/>
        <w:numPr>
          <w:ilvl w:val="0"/>
          <w:numId w:val="26"/>
        </w:numPr>
        <w:jc w:val="center"/>
        <w:rPr>
          <w:sz w:val="28"/>
          <w:szCs w:val="28"/>
        </w:rPr>
      </w:pPr>
      <w:r>
        <w:rPr>
          <w:b/>
          <w:bCs/>
          <w:color w:val="000000"/>
          <w:sz w:val="28"/>
          <w:szCs w:val="28"/>
        </w:rPr>
        <w:lastRenderedPageBreak/>
        <w:t>Права и обязанности Сторон</w:t>
      </w:r>
    </w:p>
    <w:p w:rsidR="00BD10E0" w:rsidRPr="00D35F44" w:rsidRDefault="00BD10E0" w:rsidP="00BD10E0">
      <w:pPr>
        <w:pStyle w:val="1f2"/>
        <w:widowControl w:val="0"/>
        <w:rPr>
          <w:sz w:val="28"/>
          <w:szCs w:val="28"/>
        </w:rPr>
      </w:pPr>
    </w:p>
    <w:p w:rsidR="00536F31" w:rsidRPr="00D35F44" w:rsidRDefault="00536F31" w:rsidP="00536F31">
      <w:pPr>
        <w:widowControl w:val="0"/>
        <w:jc w:val="both"/>
        <w:rPr>
          <w:color w:val="000000"/>
          <w:sz w:val="28"/>
          <w:szCs w:val="28"/>
        </w:rPr>
      </w:pPr>
      <w:r>
        <w:rPr>
          <w:color w:val="000000"/>
          <w:sz w:val="28"/>
          <w:szCs w:val="28"/>
        </w:rPr>
        <w:t>2.1. Исполнитель обязуется:</w:t>
      </w:r>
    </w:p>
    <w:p w:rsidR="00536F31" w:rsidRDefault="00536F31" w:rsidP="00536F31">
      <w:pPr>
        <w:widowControl w:val="0"/>
        <w:jc w:val="both"/>
        <w:rPr>
          <w:color w:val="000000"/>
          <w:sz w:val="28"/>
          <w:szCs w:val="28"/>
        </w:rPr>
      </w:pPr>
      <w:r>
        <w:rPr>
          <w:color w:val="000000"/>
          <w:sz w:val="28"/>
          <w:szCs w:val="28"/>
        </w:rPr>
        <w:t>2.1.1. оказывать Услуги в следующие сроки:</w:t>
      </w:r>
    </w:p>
    <w:p w:rsidR="00536F31" w:rsidRDefault="00536F31" w:rsidP="00536F31">
      <w:pPr>
        <w:widowControl w:val="0"/>
        <w:jc w:val="both"/>
        <w:rPr>
          <w:color w:val="000000"/>
          <w:sz w:val="28"/>
          <w:szCs w:val="28"/>
        </w:rPr>
      </w:pPr>
      <w:r>
        <w:rPr>
          <w:color w:val="000000"/>
          <w:sz w:val="28"/>
          <w:szCs w:val="28"/>
        </w:rPr>
        <w:t xml:space="preserve">         -  получение информации в течение 1 (одного) часа с момента передачи документов из АСУ Заказчика в АСУ Исполнителя для передачи предварительной информации в таможенные органы/для подачи транзитной декларации в таможенные органы;</w:t>
      </w:r>
    </w:p>
    <w:p w:rsidR="00536F31" w:rsidRDefault="00536F31" w:rsidP="00536F31">
      <w:pPr>
        <w:widowControl w:val="0"/>
        <w:jc w:val="both"/>
        <w:rPr>
          <w:color w:val="000000"/>
          <w:sz w:val="28"/>
          <w:szCs w:val="28"/>
        </w:rPr>
      </w:pPr>
      <w:r>
        <w:rPr>
          <w:color w:val="000000"/>
          <w:sz w:val="28"/>
          <w:szCs w:val="28"/>
        </w:rPr>
        <w:t xml:space="preserve">        - получение информации об ошибках в представленных Заказчиком документах на груз в  течение 4 (четырех) часов с момента подтверждения приема документов в работу работниками Исполнителя;</w:t>
      </w:r>
    </w:p>
    <w:p w:rsidR="00536F31" w:rsidRDefault="00536F31" w:rsidP="00536F31">
      <w:pPr>
        <w:widowControl w:val="0"/>
        <w:jc w:val="both"/>
        <w:rPr>
          <w:color w:val="000000"/>
          <w:sz w:val="28"/>
          <w:szCs w:val="28"/>
        </w:rPr>
      </w:pPr>
      <w:r>
        <w:rPr>
          <w:color w:val="000000"/>
          <w:sz w:val="28"/>
          <w:szCs w:val="28"/>
        </w:rPr>
        <w:t xml:space="preserve">        - передача информации в течение 4 (четырех) часов с момента получения необходимых документов;</w:t>
      </w:r>
    </w:p>
    <w:p w:rsidR="00536F31" w:rsidRDefault="00536F31" w:rsidP="00536F31">
      <w:pPr>
        <w:widowControl w:val="0"/>
        <w:jc w:val="both"/>
        <w:rPr>
          <w:color w:val="000000"/>
          <w:sz w:val="28"/>
          <w:szCs w:val="28"/>
        </w:rPr>
      </w:pPr>
      <w:r>
        <w:rPr>
          <w:color w:val="000000"/>
          <w:sz w:val="28"/>
          <w:szCs w:val="28"/>
        </w:rPr>
        <w:t xml:space="preserve">        -  подача транзитной декларации  в течение 1 (одного) часа с момента получения необходимо пакета документов;</w:t>
      </w:r>
    </w:p>
    <w:p w:rsidR="00536F31" w:rsidRDefault="00536F31" w:rsidP="00536F31">
      <w:pPr>
        <w:widowControl w:val="0"/>
        <w:jc w:val="both"/>
        <w:rPr>
          <w:color w:val="000000"/>
          <w:sz w:val="28"/>
          <w:szCs w:val="28"/>
        </w:rPr>
      </w:pPr>
      <w:r>
        <w:rPr>
          <w:color w:val="000000"/>
          <w:sz w:val="28"/>
          <w:szCs w:val="28"/>
        </w:rPr>
        <w:t xml:space="preserve">                - предоставление информации о выпуске грузов в соответствии с процедурой таможенного транзита  в течение 2 (двух) часов с момента выпуска грузов в соответствии с процедурой таможенного транзита;</w:t>
      </w:r>
    </w:p>
    <w:p w:rsidR="00536F31" w:rsidRPr="00D35F44" w:rsidRDefault="00536F31" w:rsidP="00536F31">
      <w:pPr>
        <w:widowControl w:val="0"/>
        <w:jc w:val="both"/>
        <w:rPr>
          <w:sz w:val="28"/>
          <w:szCs w:val="28"/>
        </w:rPr>
      </w:pPr>
      <w:r>
        <w:rPr>
          <w:sz w:val="28"/>
          <w:szCs w:val="28"/>
        </w:rPr>
        <w:t xml:space="preserve">2.1.2. немедленно информировать Заказчика об обстоятельствах, влияющих на  оказание </w:t>
      </w:r>
      <w:r>
        <w:rPr>
          <w:color w:val="000000"/>
          <w:sz w:val="28"/>
          <w:szCs w:val="28"/>
        </w:rPr>
        <w:t>Комплекса услуг</w:t>
      </w:r>
      <w:r>
        <w:rPr>
          <w:sz w:val="28"/>
          <w:szCs w:val="28"/>
        </w:rPr>
        <w:t xml:space="preserve"> по Договору;</w:t>
      </w:r>
    </w:p>
    <w:p w:rsidR="00536F31" w:rsidRPr="00D35F44" w:rsidRDefault="00536F31" w:rsidP="00536F31">
      <w:pPr>
        <w:jc w:val="both"/>
        <w:rPr>
          <w:sz w:val="28"/>
          <w:szCs w:val="28"/>
        </w:rPr>
      </w:pPr>
      <w:r>
        <w:rPr>
          <w:sz w:val="28"/>
          <w:szCs w:val="28"/>
        </w:rPr>
        <w:t xml:space="preserve">2.1.3. сохранять конфиденциальность информации, полученной в рамках исполнения обязательств по Договору, и раскрывать данную информацию только в случаях, предусмотренных законодательством Российской Федерации; </w:t>
      </w:r>
    </w:p>
    <w:p w:rsidR="00536F31" w:rsidRPr="00965041" w:rsidRDefault="00536F31" w:rsidP="00536F31">
      <w:pPr>
        <w:jc w:val="both"/>
        <w:rPr>
          <w:sz w:val="28"/>
          <w:szCs w:val="28"/>
        </w:rPr>
      </w:pPr>
      <w:r>
        <w:rPr>
          <w:sz w:val="28"/>
          <w:szCs w:val="28"/>
        </w:rPr>
        <w:t xml:space="preserve">2.1.4. сообщать Заказчику сведения о ходе оказания </w:t>
      </w:r>
      <w:r>
        <w:rPr>
          <w:color w:val="000000"/>
          <w:sz w:val="28"/>
          <w:szCs w:val="28"/>
        </w:rPr>
        <w:t>Комплекс услуг</w:t>
      </w:r>
      <w:r>
        <w:rPr>
          <w:sz w:val="28"/>
          <w:szCs w:val="28"/>
        </w:rPr>
        <w:t xml:space="preserve"> по Договору.</w:t>
      </w:r>
    </w:p>
    <w:p w:rsidR="00536F31" w:rsidRPr="00D35F44" w:rsidRDefault="00536F31" w:rsidP="00536F31">
      <w:pPr>
        <w:widowControl w:val="0"/>
        <w:ind w:left="567" w:hanging="567"/>
        <w:jc w:val="both"/>
        <w:rPr>
          <w:color w:val="000000"/>
          <w:sz w:val="28"/>
          <w:szCs w:val="28"/>
        </w:rPr>
      </w:pPr>
      <w:r>
        <w:rPr>
          <w:color w:val="000000"/>
          <w:sz w:val="28"/>
          <w:szCs w:val="28"/>
        </w:rPr>
        <w:t xml:space="preserve">2.2. Исполнитель вправе: </w:t>
      </w:r>
    </w:p>
    <w:p w:rsidR="00536F31" w:rsidRPr="00D35F44" w:rsidRDefault="00536F31" w:rsidP="00536F31">
      <w:pPr>
        <w:widowControl w:val="0"/>
        <w:jc w:val="both"/>
        <w:rPr>
          <w:sz w:val="28"/>
          <w:szCs w:val="28"/>
        </w:rPr>
      </w:pPr>
      <w:r>
        <w:rPr>
          <w:color w:val="000000"/>
          <w:sz w:val="28"/>
          <w:szCs w:val="28"/>
        </w:rPr>
        <w:t xml:space="preserve">2.2.1. требовать от Заказчика предоставления документов и сведений, необходимых для качественного оказания Комплекса услуг; </w:t>
      </w:r>
    </w:p>
    <w:p w:rsidR="00536F31" w:rsidRPr="00D35F44" w:rsidRDefault="00536F31" w:rsidP="00536F31">
      <w:pPr>
        <w:widowControl w:val="0"/>
        <w:jc w:val="both"/>
        <w:rPr>
          <w:sz w:val="28"/>
          <w:szCs w:val="28"/>
        </w:rPr>
      </w:pPr>
      <w:r>
        <w:rPr>
          <w:sz w:val="28"/>
          <w:szCs w:val="28"/>
        </w:rPr>
        <w:t xml:space="preserve">2.2.2. требовать своевременной оплаты </w:t>
      </w:r>
      <w:r>
        <w:rPr>
          <w:color w:val="000000"/>
          <w:sz w:val="28"/>
          <w:szCs w:val="28"/>
        </w:rPr>
        <w:t>Комплекса услуг</w:t>
      </w:r>
      <w:r>
        <w:rPr>
          <w:sz w:val="28"/>
          <w:szCs w:val="28"/>
        </w:rPr>
        <w:t>, предусмотренных Договором и подтвержденных Актом об оказанных услугах;</w:t>
      </w:r>
    </w:p>
    <w:p w:rsidR="00536F31" w:rsidRPr="00D35F44" w:rsidRDefault="00536F31" w:rsidP="00536F31">
      <w:pPr>
        <w:widowControl w:val="0"/>
        <w:jc w:val="both"/>
        <w:rPr>
          <w:sz w:val="28"/>
          <w:szCs w:val="28"/>
        </w:rPr>
      </w:pPr>
      <w:r>
        <w:rPr>
          <w:sz w:val="28"/>
          <w:szCs w:val="28"/>
        </w:rPr>
        <w:t>2</w:t>
      </w:r>
      <w:r>
        <w:rPr>
          <w:color w:val="000000"/>
          <w:sz w:val="28"/>
          <w:szCs w:val="28"/>
        </w:rPr>
        <w:t>.3. Заказчик обязуется:</w:t>
      </w:r>
    </w:p>
    <w:p w:rsidR="00536F31" w:rsidRPr="00D35F44" w:rsidRDefault="00536F31" w:rsidP="00536F31">
      <w:pPr>
        <w:widowControl w:val="0"/>
        <w:jc w:val="both"/>
        <w:rPr>
          <w:color w:val="000000"/>
          <w:sz w:val="28"/>
          <w:szCs w:val="28"/>
        </w:rPr>
      </w:pPr>
      <w:r>
        <w:rPr>
          <w:sz w:val="28"/>
          <w:szCs w:val="28"/>
        </w:rPr>
        <w:t xml:space="preserve">2.3.1. передавать Исполнителю необходимую для оказания </w:t>
      </w:r>
      <w:r>
        <w:rPr>
          <w:color w:val="000000"/>
          <w:sz w:val="28"/>
          <w:szCs w:val="28"/>
        </w:rPr>
        <w:t xml:space="preserve">Комплекса услуг </w:t>
      </w:r>
      <w:r>
        <w:rPr>
          <w:sz w:val="28"/>
          <w:szCs w:val="28"/>
        </w:rPr>
        <w:t xml:space="preserve">информацию и документацию; </w:t>
      </w:r>
    </w:p>
    <w:p w:rsidR="00536F31" w:rsidRPr="00D35F44" w:rsidRDefault="00536F31" w:rsidP="00536F31">
      <w:pPr>
        <w:widowControl w:val="0"/>
        <w:jc w:val="both"/>
        <w:rPr>
          <w:color w:val="000000"/>
          <w:sz w:val="28"/>
          <w:szCs w:val="28"/>
        </w:rPr>
      </w:pPr>
      <w:r>
        <w:rPr>
          <w:color w:val="000000"/>
          <w:sz w:val="28"/>
          <w:szCs w:val="28"/>
        </w:rPr>
        <w:t xml:space="preserve">2.3.2. своевременно оплачивать Комплекс услуг </w:t>
      </w:r>
      <w:r>
        <w:rPr>
          <w:sz w:val="28"/>
          <w:szCs w:val="28"/>
        </w:rPr>
        <w:t>Исполнителя</w:t>
      </w:r>
      <w:r>
        <w:rPr>
          <w:color w:val="000000"/>
          <w:sz w:val="28"/>
          <w:szCs w:val="28"/>
        </w:rPr>
        <w:t xml:space="preserve"> в соответствии с разделом 3 Договора;</w:t>
      </w:r>
    </w:p>
    <w:p w:rsidR="00536F31" w:rsidRDefault="00536F31" w:rsidP="00536F31">
      <w:pPr>
        <w:widowControl w:val="0"/>
        <w:jc w:val="both"/>
        <w:rPr>
          <w:color w:val="000000"/>
          <w:sz w:val="28"/>
          <w:szCs w:val="28"/>
        </w:rPr>
      </w:pPr>
      <w:r>
        <w:rPr>
          <w:color w:val="000000"/>
          <w:sz w:val="28"/>
          <w:szCs w:val="28"/>
        </w:rPr>
        <w:t xml:space="preserve">2.3.3. не передавать информацию, полученную по Договору от </w:t>
      </w:r>
      <w:r>
        <w:rPr>
          <w:sz w:val="28"/>
          <w:szCs w:val="28"/>
        </w:rPr>
        <w:t>Исполнителя</w:t>
      </w:r>
      <w:r>
        <w:rPr>
          <w:color w:val="000000"/>
          <w:sz w:val="28"/>
          <w:szCs w:val="28"/>
        </w:rPr>
        <w:t xml:space="preserve"> лицам, не являющимся участниками перевозки, за исключением лиц, письменно согласованных Заказчиком, если иное не установлено законодательством Российской Федерации.</w:t>
      </w:r>
    </w:p>
    <w:p w:rsidR="00536F31" w:rsidRPr="00D35F44" w:rsidRDefault="00536F31" w:rsidP="00536F31">
      <w:pPr>
        <w:widowControl w:val="0"/>
        <w:jc w:val="both"/>
        <w:rPr>
          <w:color w:val="000000"/>
          <w:sz w:val="28"/>
          <w:szCs w:val="28"/>
        </w:rPr>
      </w:pPr>
      <w:proofErr w:type="gramStart"/>
      <w:r>
        <w:rPr>
          <w:color w:val="000000"/>
          <w:sz w:val="28"/>
          <w:szCs w:val="28"/>
        </w:rPr>
        <w:t xml:space="preserve">2.3.4. возместить Исполнителю расходы и/или убытки, в том числе в виде наложенных на Исполнителя санкций за совершение административного правонарушения, если эти расходы и/или убытки вызваны представлением Заказчиком недействительных и/или недостоверных документов и сведений </w:t>
      </w:r>
      <w:r>
        <w:rPr>
          <w:color w:val="000000"/>
          <w:sz w:val="28"/>
          <w:szCs w:val="28"/>
        </w:rPr>
        <w:lastRenderedPageBreak/>
        <w:t>и/или непредставлением документов и сведений, и иных действий и/или бездействий Заказчика, повлекших расходы и/или убытки Исполнителя.</w:t>
      </w:r>
      <w:proofErr w:type="gramEnd"/>
    </w:p>
    <w:p w:rsidR="00536F31" w:rsidRPr="00D35F44" w:rsidRDefault="00536F31" w:rsidP="00536F31">
      <w:pPr>
        <w:widowControl w:val="0"/>
        <w:jc w:val="both"/>
        <w:rPr>
          <w:color w:val="000000"/>
          <w:sz w:val="28"/>
          <w:szCs w:val="28"/>
        </w:rPr>
      </w:pPr>
      <w:r>
        <w:rPr>
          <w:color w:val="000000"/>
          <w:sz w:val="28"/>
          <w:szCs w:val="28"/>
        </w:rPr>
        <w:t>2.4. Заказчик вправе:</w:t>
      </w:r>
    </w:p>
    <w:p w:rsidR="00536F31" w:rsidRPr="00D35F44" w:rsidRDefault="00536F31" w:rsidP="00536F31">
      <w:pPr>
        <w:widowControl w:val="0"/>
        <w:jc w:val="both"/>
        <w:rPr>
          <w:color w:val="000000"/>
          <w:sz w:val="28"/>
          <w:szCs w:val="28"/>
        </w:rPr>
      </w:pPr>
      <w:r>
        <w:rPr>
          <w:color w:val="000000"/>
          <w:sz w:val="28"/>
          <w:szCs w:val="28"/>
        </w:rPr>
        <w:t>2.4.1. получать информацию о ходе оказания Комплекса услуг по Договору.</w:t>
      </w:r>
    </w:p>
    <w:p w:rsidR="00BD10E0" w:rsidRDefault="00BD10E0" w:rsidP="00536F31">
      <w:pPr>
        <w:widowControl w:val="0"/>
        <w:jc w:val="center"/>
        <w:rPr>
          <w:b/>
          <w:bCs/>
          <w:color w:val="000000"/>
          <w:sz w:val="28"/>
          <w:szCs w:val="28"/>
        </w:rPr>
      </w:pPr>
    </w:p>
    <w:p w:rsidR="00536F31" w:rsidRPr="00BD10E0" w:rsidRDefault="00536F31" w:rsidP="00BD10E0">
      <w:pPr>
        <w:pStyle w:val="aff7"/>
        <w:widowControl w:val="0"/>
        <w:numPr>
          <w:ilvl w:val="0"/>
          <w:numId w:val="26"/>
        </w:numPr>
        <w:jc w:val="center"/>
        <w:rPr>
          <w:sz w:val="28"/>
          <w:szCs w:val="28"/>
        </w:rPr>
      </w:pPr>
      <w:r w:rsidRPr="00BD10E0">
        <w:rPr>
          <w:b/>
          <w:bCs/>
          <w:color w:val="000000"/>
          <w:sz w:val="28"/>
          <w:szCs w:val="28"/>
        </w:rPr>
        <w:t>Стоимость услуг и порядок расчетов</w:t>
      </w:r>
    </w:p>
    <w:p w:rsidR="00BD10E0" w:rsidRPr="00BD10E0" w:rsidRDefault="00BD10E0" w:rsidP="00BD10E0">
      <w:pPr>
        <w:pStyle w:val="aff7"/>
        <w:widowControl w:val="0"/>
        <w:rPr>
          <w:sz w:val="28"/>
          <w:szCs w:val="28"/>
        </w:rPr>
      </w:pPr>
    </w:p>
    <w:p w:rsidR="00536F31" w:rsidRPr="00D35F44" w:rsidRDefault="00536F31" w:rsidP="00536F31">
      <w:pPr>
        <w:widowControl w:val="0"/>
        <w:jc w:val="both"/>
        <w:rPr>
          <w:rFonts w:eastAsia="MS Mincho"/>
          <w:sz w:val="28"/>
          <w:szCs w:val="28"/>
        </w:rPr>
      </w:pPr>
      <w:r>
        <w:rPr>
          <w:sz w:val="28"/>
          <w:szCs w:val="28"/>
        </w:rPr>
        <w:t xml:space="preserve">3.1 Стоимость </w:t>
      </w:r>
      <w:r>
        <w:rPr>
          <w:color w:val="000000"/>
          <w:sz w:val="28"/>
          <w:szCs w:val="28"/>
        </w:rPr>
        <w:t>Комплекса услуг</w:t>
      </w:r>
      <w:r>
        <w:rPr>
          <w:sz w:val="28"/>
          <w:szCs w:val="28"/>
        </w:rPr>
        <w:t xml:space="preserve"> определяется Сторонами в Протоколе согласования договорной цены (Приложение № 1 к Договору). </w:t>
      </w:r>
      <w:r>
        <w:rPr>
          <w:rFonts w:eastAsia="MS Mincho"/>
          <w:sz w:val="28"/>
          <w:szCs w:val="28"/>
        </w:rPr>
        <w:t xml:space="preserve">На стоимость </w:t>
      </w:r>
      <w:r>
        <w:rPr>
          <w:color w:val="000000"/>
          <w:sz w:val="28"/>
          <w:szCs w:val="28"/>
        </w:rPr>
        <w:t>Комплекса услуг</w:t>
      </w:r>
      <w:r>
        <w:rPr>
          <w:rFonts w:eastAsia="MS Mincho"/>
          <w:sz w:val="28"/>
          <w:szCs w:val="28"/>
        </w:rPr>
        <w:t xml:space="preserve"> начисляется НДС в размере, установленном законодательством РФ. </w:t>
      </w:r>
    </w:p>
    <w:p w:rsidR="00536F31" w:rsidRPr="006C0F94" w:rsidRDefault="00536F31">
      <w:pPr>
        <w:pStyle w:val="1f2"/>
        <w:ind w:left="0"/>
        <w:jc w:val="both"/>
        <w:rPr>
          <w:sz w:val="28"/>
          <w:szCs w:val="28"/>
        </w:rPr>
      </w:pPr>
      <w:r>
        <w:rPr>
          <w:rFonts w:eastAsia="MS Mincho"/>
          <w:sz w:val="28"/>
          <w:szCs w:val="28"/>
        </w:rPr>
        <w:t xml:space="preserve">3.2. После оказания </w:t>
      </w:r>
      <w:r>
        <w:rPr>
          <w:color w:val="000000"/>
          <w:sz w:val="28"/>
          <w:szCs w:val="28"/>
        </w:rPr>
        <w:t>Комплекса услуг</w:t>
      </w:r>
      <w:r>
        <w:rPr>
          <w:rFonts w:eastAsia="MS Mincho"/>
          <w:sz w:val="28"/>
          <w:szCs w:val="28"/>
        </w:rPr>
        <w:t xml:space="preserve"> Исполнитель по истечении 1 (одного) календарного месяца, в течение 5 (пяти) календарных дней предоставляет Заказчику </w:t>
      </w:r>
      <w:proofErr w:type="gramStart"/>
      <w:r>
        <w:rPr>
          <w:rFonts w:eastAsia="MS Mincho"/>
          <w:sz w:val="28"/>
          <w:szCs w:val="28"/>
        </w:rPr>
        <w:t>Акт</w:t>
      </w:r>
      <w:proofErr w:type="gramEnd"/>
      <w:r>
        <w:rPr>
          <w:rFonts w:eastAsia="MS Mincho"/>
          <w:sz w:val="28"/>
          <w:szCs w:val="28"/>
        </w:rPr>
        <w:t xml:space="preserve"> об оказанных услугах</w:t>
      </w:r>
      <w:r>
        <w:rPr>
          <w:sz w:val="28"/>
          <w:szCs w:val="28"/>
        </w:rPr>
        <w:t xml:space="preserve"> составленный  по форме, согласованной в Приложении № 2 к Договору, с приложением ведомости учета контейнеров (вагонов), составленной Исполнителем по форме, согласованной в Приложении № 3 к Договору и счет – фактуру.</w:t>
      </w:r>
    </w:p>
    <w:p w:rsidR="00536F31" w:rsidRPr="009042FC" w:rsidRDefault="00536F31" w:rsidP="00536F31">
      <w:pPr>
        <w:pStyle w:val="afa"/>
        <w:ind w:firstLine="397"/>
        <w:rPr>
          <w:sz w:val="28"/>
          <w:szCs w:val="28"/>
        </w:rPr>
      </w:pPr>
      <w:r>
        <w:rPr>
          <w:sz w:val="28"/>
          <w:szCs w:val="28"/>
        </w:rPr>
        <w:t xml:space="preserve">Заказчик обязан подписать Акт об оказанных услугах и передать один экземпляр подписанного Акта об оказанных услугах Исполнителю в течение 10 (десяти) календарных дней </w:t>
      </w:r>
      <w:proofErr w:type="gramStart"/>
      <w:r>
        <w:rPr>
          <w:sz w:val="28"/>
          <w:szCs w:val="28"/>
        </w:rPr>
        <w:t>с даты</w:t>
      </w:r>
      <w:proofErr w:type="gramEnd"/>
      <w:r>
        <w:rPr>
          <w:sz w:val="28"/>
          <w:szCs w:val="28"/>
        </w:rPr>
        <w:t xml:space="preserve"> его получения. </w:t>
      </w:r>
    </w:p>
    <w:p w:rsidR="00536F31" w:rsidRPr="00D35F44" w:rsidRDefault="00536F31" w:rsidP="00536F31">
      <w:pPr>
        <w:pStyle w:val="afa"/>
        <w:ind w:firstLine="0"/>
        <w:rPr>
          <w:sz w:val="28"/>
          <w:szCs w:val="28"/>
        </w:rPr>
      </w:pPr>
      <w:r>
        <w:rPr>
          <w:sz w:val="28"/>
          <w:szCs w:val="28"/>
        </w:rPr>
        <w:t xml:space="preserve">3.3. При обоснованном возражении к Акту об оказанных услугах Заказчик в течение 10 (десяти) дней предоставляет Исполнителю мотивированный отказ от его подписания. При отсутствии мотивированного отказа от подписания Акта об оказанных услугах в согласованный Сторонами срок, Услуги считаются принятыми Заказчиком. </w:t>
      </w:r>
    </w:p>
    <w:p w:rsidR="00536F31" w:rsidRDefault="00536F31" w:rsidP="00536F31">
      <w:pPr>
        <w:pStyle w:val="1f2"/>
        <w:ind w:left="0"/>
        <w:jc w:val="both"/>
        <w:rPr>
          <w:sz w:val="28"/>
          <w:szCs w:val="28"/>
        </w:rPr>
      </w:pPr>
      <w:r>
        <w:rPr>
          <w:sz w:val="28"/>
          <w:szCs w:val="28"/>
        </w:rPr>
        <w:t>3.4.</w:t>
      </w:r>
      <w:r>
        <w:rPr>
          <w:b/>
          <w:sz w:val="28"/>
          <w:szCs w:val="28"/>
        </w:rPr>
        <w:t xml:space="preserve"> </w:t>
      </w:r>
      <w:r>
        <w:rPr>
          <w:sz w:val="28"/>
          <w:szCs w:val="28"/>
        </w:rPr>
        <w:t xml:space="preserve">Оплата оказанного </w:t>
      </w:r>
      <w:r>
        <w:rPr>
          <w:color w:val="000000"/>
          <w:sz w:val="28"/>
          <w:szCs w:val="28"/>
        </w:rPr>
        <w:t>Комплекса услуг</w:t>
      </w:r>
      <w:r>
        <w:rPr>
          <w:sz w:val="28"/>
          <w:szCs w:val="28"/>
        </w:rPr>
        <w:t xml:space="preserve"> производится ежемесячно на основании выставленного Исполнителем счета в течение 30 (тридцать) календарных дней с даты подписания обеими Сторонами Акта об оказанных услугах путем перечисления денежных сре</w:t>
      </w:r>
      <w:proofErr w:type="gramStart"/>
      <w:r>
        <w:rPr>
          <w:sz w:val="28"/>
          <w:szCs w:val="28"/>
        </w:rPr>
        <w:t>дств в б</w:t>
      </w:r>
      <w:proofErr w:type="gramEnd"/>
      <w:r>
        <w:rPr>
          <w:sz w:val="28"/>
          <w:szCs w:val="28"/>
        </w:rPr>
        <w:t>езналичном порядке на расчетный счет Исполнителя.</w:t>
      </w:r>
    </w:p>
    <w:p w:rsidR="00536F31" w:rsidRPr="003445C3" w:rsidRDefault="00536F31" w:rsidP="00536F31">
      <w:pPr>
        <w:pStyle w:val="1f2"/>
        <w:ind w:left="0"/>
        <w:jc w:val="both"/>
        <w:rPr>
          <w:color w:val="000000"/>
          <w:sz w:val="28"/>
          <w:szCs w:val="28"/>
        </w:rPr>
      </w:pPr>
      <w:r>
        <w:rPr>
          <w:sz w:val="28"/>
          <w:szCs w:val="28"/>
        </w:rPr>
        <w:t xml:space="preserve">3.5. Возмещение Заказчиком </w:t>
      </w:r>
      <w:r>
        <w:rPr>
          <w:color w:val="000000"/>
          <w:sz w:val="28"/>
          <w:szCs w:val="28"/>
        </w:rPr>
        <w:t xml:space="preserve">расходов и/или убытков Исполнителя в рамках п. 2.3.4. Договора осуществляется в течение 30 дней с момента предоставления Исполнителем счета на оплату и Постановления о привлечение Исполнителя к административной ответственности.   </w:t>
      </w:r>
    </w:p>
    <w:p w:rsidR="00536F31" w:rsidRDefault="00536F31" w:rsidP="00536F31">
      <w:pPr>
        <w:pStyle w:val="1f2"/>
        <w:ind w:left="0"/>
        <w:jc w:val="both"/>
        <w:rPr>
          <w:rStyle w:val="FontStyle64"/>
          <w:sz w:val="28"/>
          <w:szCs w:val="28"/>
        </w:rPr>
      </w:pPr>
      <w:r>
        <w:rPr>
          <w:sz w:val="28"/>
          <w:szCs w:val="28"/>
        </w:rPr>
        <w:t xml:space="preserve">3.6. Максимальная цена Договора составляет </w:t>
      </w:r>
      <w:r>
        <w:rPr>
          <w:rStyle w:val="FontStyle64"/>
          <w:sz w:val="28"/>
          <w:szCs w:val="28"/>
        </w:rPr>
        <w:t>_______________</w:t>
      </w:r>
      <w:r>
        <w:rPr>
          <w:sz w:val="28"/>
          <w:szCs w:val="28"/>
        </w:rPr>
        <w:t>(</w:t>
      </w:r>
      <w:r>
        <w:rPr>
          <w:i/>
          <w:sz w:val="28"/>
          <w:szCs w:val="28"/>
        </w:rPr>
        <w:t>выбрать для соответствующего лота:</w:t>
      </w:r>
      <w:r>
        <w:rPr>
          <w:sz w:val="28"/>
          <w:szCs w:val="28"/>
        </w:rPr>
        <w:t xml:space="preserve"> </w:t>
      </w:r>
      <w:r>
        <w:rPr>
          <w:i/>
          <w:sz w:val="28"/>
          <w:szCs w:val="28"/>
        </w:rPr>
        <w:t xml:space="preserve">лот № 1 – 11 500 000 (одиннадцать миллионов пятьсот тысяч), лот № 2 – 750 000 (семьсот </w:t>
      </w:r>
      <w:proofErr w:type="spellStart"/>
      <w:r>
        <w:rPr>
          <w:i/>
          <w:sz w:val="28"/>
          <w:szCs w:val="28"/>
        </w:rPr>
        <w:t>пятьдеяст</w:t>
      </w:r>
      <w:proofErr w:type="spellEnd"/>
      <w:r>
        <w:rPr>
          <w:i/>
          <w:sz w:val="28"/>
          <w:szCs w:val="28"/>
        </w:rPr>
        <w:t xml:space="preserve"> тысяч), лот № 3 – (семьсот </w:t>
      </w:r>
      <w:proofErr w:type="spellStart"/>
      <w:r>
        <w:rPr>
          <w:i/>
          <w:sz w:val="28"/>
          <w:szCs w:val="28"/>
        </w:rPr>
        <w:t>пятьдеяст</w:t>
      </w:r>
      <w:proofErr w:type="spellEnd"/>
      <w:r>
        <w:rPr>
          <w:i/>
          <w:sz w:val="28"/>
          <w:szCs w:val="28"/>
        </w:rPr>
        <w:t xml:space="preserve"> тысяч)</w:t>
      </w:r>
      <w:r>
        <w:rPr>
          <w:sz w:val="28"/>
          <w:szCs w:val="28"/>
        </w:rPr>
        <w:t xml:space="preserve">) рублей без учета НДС. НДС начисляется по ставке, установленной законодательством РФ. </w:t>
      </w:r>
    </w:p>
    <w:p w:rsidR="00BD10E0" w:rsidRDefault="00BD10E0">
      <w:pPr>
        <w:suppressAutoHyphens w:val="0"/>
        <w:rPr>
          <w:b/>
          <w:bCs/>
          <w:color w:val="000000"/>
          <w:sz w:val="28"/>
          <w:szCs w:val="28"/>
        </w:rPr>
      </w:pPr>
      <w:r>
        <w:rPr>
          <w:b/>
          <w:bCs/>
          <w:color w:val="000000"/>
          <w:sz w:val="28"/>
          <w:szCs w:val="28"/>
        </w:rPr>
        <w:br w:type="page"/>
      </w:r>
    </w:p>
    <w:p w:rsidR="00536F31" w:rsidRPr="00D35F44" w:rsidRDefault="00536F31" w:rsidP="00536F31">
      <w:pPr>
        <w:widowControl w:val="0"/>
        <w:jc w:val="center"/>
        <w:rPr>
          <w:sz w:val="28"/>
          <w:szCs w:val="28"/>
        </w:rPr>
      </w:pPr>
      <w:r>
        <w:rPr>
          <w:b/>
          <w:bCs/>
          <w:color w:val="000000"/>
          <w:sz w:val="28"/>
          <w:szCs w:val="28"/>
        </w:rPr>
        <w:lastRenderedPageBreak/>
        <w:t>4. Ответственность Сторон</w:t>
      </w:r>
    </w:p>
    <w:p w:rsidR="00BD10E0" w:rsidRDefault="00BD10E0" w:rsidP="00536F31">
      <w:pPr>
        <w:pStyle w:val="Style14"/>
        <w:widowControl/>
        <w:tabs>
          <w:tab w:val="left" w:pos="1296"/>
        </w:tabs>
        <w:spacing w:line="100" w:lineRule="atLeast"/>
        <w:ind w:firstLine="0"/>
        <w:rPr>
          <w:rFonts w:ascii="Times New Roman" w:hAnsi="Times New Roman" w:cs="Times New Roman"/>
          <w:color w:val="000000"/>
          <w:sz w:val="28"/>
          <w:szCs w:val="28"/>
        </w:rPr>
      </w:pPr>
    </w:p>
    <w:p w:rsidR="00536F31" w:rsidRDefault="00536F31" w:rsidP="00536F31">
      <w:pPr>
        <w:pStyle w:val="Style14"/>
        <w:widowControl/>
        <w:tabs>
          <w:tab w:val="left" w:pos="1296"/>
        </w:tabs>
        <w:spacing w:line="100"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4.1. 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w:t>
      </w:r>
    </w:p>
    <w:p w:rsidR="00536F31" w:rsidRDefault="00536F31" w:rsidP="00536F31">
      <w:pPr>
        <w:pStyle w:val="Style14"/>
        <w:widowControl/>
        <w:tabs>
          <w:tab w:val="left" w:pos="1296"/>
        </w:tabs>
        <w:spacing w:line="100"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4.1.1. Исполнитель несет ответственность за нарушение сроков оказания Комплекса Услуг в следующих случаях:</w:t>
      </w:r>
    </w:p>
    <w:p w:rsidR="00536F31" w:rsidRDefault="00536F31" w:rsidP="00536F31">
      <w:pPr>
        <w:pStyle w:val="Style14"/>
        <w:widowControl/>
        <w:tabs>
          <w:tab w:val="left" w:pos="1296"/>
        </w:tabs>
        <w:spacing w:line="100"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4.1.1.1. за несвоевременное информирование об отсутствии документов на груз для передачи предварительной информации в таможенные органы;</w:t>
      </w:r>
    </w:p>
    <w:p w:rsidR="00536F31" w:rsidRDefault="00536F31" w:rsidP="00536F31">
      <w:pPr>
        <w:pStyle w:val="Style14"/>
        <w:widowControl/>
        <w:tabs>
          <w:tab w:val="left" w:pos="1296"/>
        </w:tabs>
        <w:spacing w:line="100"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4.1.1.2.  за несвоевременное информирование об отсутствии документов на груз для подачи транзитной декларации в таможенные органы;</w:t>
      </w:r>
    </w:p>
    <w:p w:rsidR="00536F31" w:rsidRDefault="00536F31" w:rsidP="00536F31">
      <w:pPr>
        <w:pStyle w:val="Style14"/>
        <w:widowControl/>
        <w:tabs>
          <w:tab w:val="left" w:pos="1296"/>
        </w:tabs>
        <w:spacing w:line="100"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4.1.1.3. за несвоевременное информирование об ошибках в представленных от Заказчика документах на груз (получение информации от Исполнителя по истечении 4 часов с момента подтверждения приема документов в работу работниками Исполнителя);</w:t>
      </w:r>
    </w:p>
    <w:p w:rsidR="00536F31" w:rsidRDefault="00536F31" w:rsidP="00536F31">
      <w:pPr>
        <w:pStyle w:val="Style14"/>
        <w:widowControl/>
        <w:tabs>
          <w:tab w:val="left" w:pos="1296"/>
        </w:tabs>
        <w:spacing w:line="100"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4.1.1.4. за несвоевременную передачу предварительной информации на груз в таможенные органы;</w:t>
      </w:r>
    </w:p>
    <w:p w:rsidR="00536F31" w:rsidRDefault="00536F31" w:rsidP="00536F31">
      <w:pPr>
        <w:pStyle w:val="Style14"/>
        <w:widowControl/>
        <w:tabs>
          <w:tab w:val="left" w:pos="1296"/>
        </w:tabs>
        <w:spacing w:line="100"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4.1.1.5. за несвоевременную подачу транзитной декларации на груз в таможенные органы;</w:t>
      </w:r>
    </w:p>
    <w:p w:rsidR="00536F31" w:rsidRDefault="00536F31" w:rsidP="00536F31">
      <w:pPr>
        <w:pStyle w:val="Style14"/>
        <w:widowControl/>
        <w:tabs>
          <w:tab w:val="left" w:pos="1296"/>
        </w:tabs>
        <w:spacing w:line="100"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4.1.1.6.  за несвоевременное предоставление информации о выпуске грузов в соответствии с процедурой таможенного транзита;</w:t>
      </w:r>
    </w:p>
    <w:p w:rsidR="00536F31" w:rsidRDefault="00536F31" w:rsidP="00536F31">
      <w:pPr>
        <w:pStyle w:val="Style14"/>
        <w:widowControl/>
        <w:tabs>
          <w:tab w:val="left" w:pos="1296"/>
        </w:tabs>
        <w:spacing w:line="100"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4.2. В случае ненадлежащего выполнения Исполнителем условий Договора Исполнитель возмещает понесенные Заказчиком убытки в полном объеме.</w:t>
      </w:r>
    </w:p>
    <w:p w:rsidR="00BD10E0" w:rsidRDefault="00BD10E0" w:rsidP="00536F31">
      <w:pPr>
        <w:pStyle w:val="Style14"/>
        <w:widowControl/>
        <w:tabs>
          <w:tab w:val="left" w:pos="1296"/>
        </w:tabs>
        <w:spacing w:line="100" w:lineRule="atLeast"/>
        <w:ind w:firstLine="0"/>
        <w:jc w:val="center"/>
        <w:rPr>
          <w:rStyle w:val="FontStyle39"/>
          <w:rFonts w:ascii="Times New Roman" w:hAnsi="Times New Roman" w:cs="Times New Roman"/>
          <w:bCs/>
          <w:sz w:val="28"/>
          <w:szCs w:val="28"/>
        </w:rPr>
      </w:pPr>
    </w:p>
    <w:p w:rsidR="00536F31" w:rsidRPr="00D35F44" w:rsidRDefault="00536F31" w:rsidP="00536F31">
      <w:pPr>
        <w:pStyle w:val="Style14"/>
        <w:widowControl/>
        <w:tabs>
          <w:tab w:val="left" w:pos="1296"/>
        </w:tabs>
        <w:spacing w:line="100" w:lineRule="atLeast"/>
        <w:ind w:firstLine="0"/>
        <w:jc w:val="center"/>
        <w:rPr>
          <w:sz w:val="28"/>
          <w:szCs w:val="28"/>
        </w:rPr>
      </w:pPr>
      <w:r>
        <w:rPr>
          <w:rStyle w:val="FontStyle39"/>
          <w:rFonts w:ascii="Times New Roman" w:hAnsi="Times New Roman" w:cs="Times New Roman"/>
          <w:bCs/>
          <w:sz w:val="28"/>
          <w:szCs w:val="28"/>
        </w:rPr>
        <w:t>5. Обстоятельства непреодолимой силы</w:t>
      </w:r>
    </w:p>
    <w:p w:rsidR="00BD10E0" w:rsidRDefault="00BD10E0" w:rsidP="00536F31">
      <w:pPr>
        <w:jc w:val="both"/>
        <w:rPr>
          <w:sz w:val="28"/>
          <w:szCs w:val="28"/>
        </w:rPr>
      </w:pPr>
    </w:p>
    <w:p w:rsidR="00536F31" w:rsidRDefault="00536F31" w:rsidP="00536F31">
      <w:pPr>
        <w:jc w:val="both"/>
        <w:rPr>
          <w:sz w:val="28"/>
          <w:szCs w:val="28"/>
        </w:rPr>
      </w:pPr>
      <w:r>
        <w:rPr>
          <w:sz w:val="28"/>
          <w:szCs w:val="28"/>
        </w:rPr>
        <w:t xml:space="preserve">5.1. </w:t>
      </w:r>
      <w:proofErr w:type="gramStart"/>
      <w:r>
        <w:rPr>
          <w:sz w:val="28"/>
          <w:szCs w:val="28"/>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536F31" w:rsidRDefault="00536F31" w:rsidP="00536F31">
      <w:pPr>
        <w:jc w:val="both"/>
        <w:rPr>
          <w:sz w:val="28"/>
          <w:szCs w:val="28"/>
        </w:rPr>
      </w:pPr>
      <w:r>
        <w:rPr>
          <w:sz w:val="28"/>
          <w:szCs w:val="28"/>
        </w:rPr>
        <w:t>5.2. Свидетельство, выданное компетентным органом, является достаточным подтверждением наличия и продолжительности действия обстоятельств непреодолимой силы.</w:t>
      </w:r>
    </w:p>
    <w:p w:rsidR="00536F31" w:rsidRDefault="00536F31" w:rsidP="00536F31">
      <w:pPr>
        <w:jc w:val="both"/>
        <w:rPr>
          <w:sz w:val="28"/>
          <w:szCs w:val="28"/>
        </w:rPr>
      </w:pPr>
      <w:r>
        <w:rPr>
          <w:sz w:val="28"/>
          <w:szCs w:val="28"/>
        </w:rPr>
        <w:t>5.3.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536F31" w:rsidRPr="00D35F44" w:rsidRDefault="00536F31" w:rsidP="00536F31">
      <w:pPr>
        <w:jc w:val="both"/>
        <w:rPr>
          <w:sz w:val="28"/>
          <w:szCs w:val="28"/>
        </w:rPr>
      </w:pPr>
      <w:r>
        <w:rPr>
          <w:sz w:val="28"/>
          <w:szCs w:val="28"/>
        </w:rPr>
        <w:t xml:space="preserve">5.4. Если  обстоятельства непреодолимой силы действуют на протяжении 3 (трех) последовательных месяцев, </w:t>
      </w:r>
      <w:proofErr w:type="gramStart"/>
      <w:r>
        <w:rPr>
          <w:sz w:val="28"/>
          <w:szCs w:val="28"/>
        </w:rPr>
        <w:t>Договор</w:t>
      </w:r>
      <w:proofErr w:type="gramEnd"/>
      <w:r>
        <w:rPr>
          <w:sz w:val="28"/>
          <w:szCs w:val="28"/>
        </w:rPr>
        <w:t xml:space="preserve"> может быть расторгнут по соглашению Сторон, либо в порядке, установленном пунктом 8.3. Договора</w:t>
      </w:r>
    </w:p>
    <w:p w:rsidR="00BD10E0" w:rsidRDefault="00BD10E0" w:rsidP="00536F31">
      <w:pPr>
        <w:pStyle w:val="Style8"/>
        <w:widowControl/>
        <w:jc w:val="center"/>
        <w:rPr>
          <w:rStyle w:val="FontStyle39"/>
          <w:rFonts w:ascii="Times New Roman" w:hAnsi="Times New Roman" w:cs="Times New Roman"/>
          <w:bCs/>
          <w:sz w:val="28"/>
          <w:szCs w:val="28"/>
        </w:rPr>
      </w:pPr>
    </w:p>
    <w:p w:rsidR="00536F31" w:rsidRPr="00D35F44" w:rsidRDefault="00536F31" w:rsidP="00536F31">
      <w:pPr>
        <w:pStyle w:val="Style8"/>
        <w:widowControl/>
        <w:jc w:val="center"/>
        <w:rPr>
          <w:rFonts w:ascii="Times New Roman" w:hAnsi="Times New Roman" w:cs="Times New Roman"/>
          <w:sz w:val="28"/>
          <w:szCs w:val="28"/>
        </w:rPr>
      </w:pPr>
      <w:r>
        <w:rPr>
          <w:rStyle w:val="FontStyle39"/>
          <w:rFonts w:ascii="Times New Roman" w:hAnsi="Times New Roman" w:cs="Times New Roman"/>
          <w:bCs/>
          <w:sz w:val="28"/>
          <w:szCs w:val="28"/>
        </w:rPr>
        <w:t>6. Разрешение споров</w:t>
      </w:r>
    </w:p>
    <w:p w:rsidR="00BD10E0" w:rsidRDefault="00BD10E0" w:rsidP="00536F31">
      <w:pPr>
        <w:pStyle w:val="afa"/>
        <w:ind w:firstLine="0"/>
        <w:rPr>
          <w:sz w:val="28"/>
          <w:szCs w:val="28"/>
        </w:rPr>
      </w:pPr>
    </w:p>
    <w:p w:rsidR="00536F31" w:rsidRDefault="00536F31" w:rsidP="00536F31">
      <w:pPr>
        <w:pStyle w:val="afa"/>
        <w:ind w:firstLine="0"/>
        <w:rPr>
          <w:sz w:val="28"/>
          <w:szCs w:val="28"/>
        </w:rPr>
      </w:pPr>
      <w:r>
        <w:rPr>
          <w:sz w:val="28"/>
          <w:szCs w:val="28"/>
        </w:rPr>
        <w:t>6.1. Все споры, возникающие при исполнении Договора, разрешаются Сторонами путем переговоров, которые могут проводиться, в том числе путем отправления писем по почте, обмена электронными сообщениями.</w:t>
      </w:r>
    </w:p>
    <w:p w:rsidR="00536F31" w:rsidRPr="00D35F44" w:rsidRDefault="00536F31" w:rsidP="00536F31">
      <w:pPr>
        <w:pStyle w:val="afa"/>
        <w:ind w:firstLine="0"/>
        <w:rPr>
          <w:sz w:val="28"/>
          <w:szCs w:val="28"/>
        </w:rPr>
      </w:pPr>
      <w:r>
        <w:rPr>
          <w:sz w:val="28"/>
          <w:szCs w:val="28"/>
        </w:rPr>
        <w:t xml:space="preserve">6.2.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8"/>
          <w:szCs w:val="28"/>
        </w:rPr>
        <w:t>с даты получения</w:t>
      </w:r>
      <w:proofErr w:type="gramEnd"/>
      <w:r>
        <w:rPr>
          <w:sz w:val="28"/>
          <w:szCs w:val="28"/>
        </w:rPr>
        <w:t xml:space="preserve"> претензии.</w:t>
      </w:r>
    </w:p>
    <w:p w:rsidR="00536F31" w:rsidRPr="00D35F44" w:rsidRDefault="00536F31" w:rsidP="00536F31">
      <w:pPr>
        <w:pStyle w:val="Style16"/>
        <w:widowControl/>
        <w:tabs>
          <w:tab w:val="left" w:pos="1517"/>
        </w:tabs>
        <w:spacing w:line="100" w:lineRule="atLeast"/>
        <w:ind w:firstLine="0"/>
        <w:rPr>
          <w:rFonts w:ascii="Times New Roman" w:hAnsi="Times New Roman" w:cs="Times New Roman"/>
          <w:sz w:val="28"/>
          <w:szCs w:val="28"/>
        </w:rPr>
      </w:pPr>
      <w:r>
        <w:rPr>
          <w:rFonts w:ascii="Times New Roman" w:hAnsi="Times New Roman" w:cs="Times New Roman"/>
          <w:sz w:val="28"/>
          <w:szCs w:val="28"/>
        </w:rPr>
        <w:t xml:space="preserve">6.3.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w:t>
      </w:r>
      <w:r>
        <w:rPr>
          <w:rStyle w:val="FontStyle37"/>
          <w:rFonts w:ascii="Times New Roman" w:eastAsia="MS Mincho" w:hAnsi="Times New Roman" w:cs="Times New Roman"/>
          <w:sz w:val="28"/>
          <w:szCs w:val="28"/>
        </w:rPr>
        <w:t>в Арбитражный суд г. Москвы.</w:t>
      </w:r>
    </w:p>
    <w:p w:rsidR="00BD10E0" w:rsidRDefault="00BD10E0" w:rsidP="00536F31">
      <w:pPr>
        <w:widowControl w:val="0"/>
        <w:jc w:val="center"/>
        <w:rPr>
          <w:b/>
          <w:color w:val="000000"/>
          <w:sz w:val="28"/>
          <w:szCs w:val="28"/>
        </w:rPr>
      </w:pPr>
    </w:p>
    <w:p w:rsidR="00536F31" w:rsidRPr="00D35F44" w:rsidRDefault="00536F31" w:rsidP="00536F31">
      <w:pPr>
        <w:widowControl w:val="0"/>
        <w:jc w:val="center"/>
        <w:rPr>
          <w:b/>
          <w:sz w:val="28"/>
          <w:szCs w:val="28"/>
        </w:rPr>
      </w:pPr>
      <w:r>
        <w:rPr>
          <w:b/>
          <w:color w:val="000000"/>
          <w:sz w:val="28"/>
          <w:szCs w:val="28"/>
        </w:rPr>
        <w:t xml:space="preserve">7. </w:t>
      </w:r>
      <w:r>
        <w:rPr>
          <w:b/>
          <w:sz w:val="28"/>
          <w:szCs w:val="28"/>
        </w:rPr>
        <w:t>Срок действия Договора</w:t>
      </w:r>
    </w:p>
    <w:p w:rsidR="00BD10E0" w:rsidRDefault="00BD10E0" w:rsidP="00536F31">
      <w:pPr>
        <w:jc w:val="both"/>
        <w:rPr>
          <w:sz w:val="28"/>
          <w:szCs w:val="28"/>
        </w:rPr>
      </w:pPr>
    </w:p>
    <w:p w:rsidR="00536F31" w:rsidRDefault="00536F31" w:rsidP="00536F31">
      <w:pPr>
        <w:jc w:val="both"/>
        <w:rPr>
          <w:sz w:val="28"/>
          <w:szCs w:val="28"/>
        </w:rPr>
      </w:pPr>
      <w:r>
        <w:rPr>
          <w:sz w:val="28"/>
          <w:szCs w:val="28"/>
        </w:rPr>
        <w:t>7.1. Договор вступает в силу с момента его подписания и действует по 31 декабря 2018 года включительно. При достижении максимальной цены договора, указанной в пункте 3.5, Договор автоматически расторгается.</w:t>
      </w:r>
    </w:p>
    <w:p w:rsidR="00536F31" w:rsidRDefault="00BD10E0" w:rsidP="00536F31">
      <w:pPr>
        <w:jc w:val="center"/>
        <w:rPr>
          <w:b/>
          <w:sz w:val="28"/>
          <w:szCs w:val="28"/>
        </w:rPr>
      </w:pPr>
      <w:r>
        <w:rPr>
          <w:b/>
          <w:sz w:val="28"/>
          <w:szCs w:val="28"/>
        </w:rPr>
        <w:br/>
      </w:r>
      <w:r w:rsidR="00536F31">
        <w:rPr>
          <w:b/>
          <w:sz w:val="28"/>
          <w:szCs w:val="28"/>
        </w:rPr>
        <w:t>8. Порядок внесения</w:t>
      </w:r>
    </w:p>
    <w:p w:rsidR="00536F31" w:rsidRPr="00C24540" w:rsidRDefault="00536F31" w:rsidP="00536F31">
      <w:pPr>
        <w:jc w:val="center"/>
        <w:rPr>
          <w:b/>
          <w:sz w:val="28"/>
          <w:szCs w:val="28"/>
        </w:rPr>
      </w:pPr>
      <w:r>
        <w:rPr>
          <w:b/>
          <w:sz w:val="28"/>
          <w:szCs w:val="28"/>
        </w:rPr>
        <w:t xml:space="preserve"> изменений, дополнений в Договор и его расторжения</w:t>
      </w:r>
    </w:p>
    <w:p w:rsidR="00BD10E0" w:rsidRDefault="00BD10E0" w:rsidP="00536F31">
      <w:pPr>
        <w:jc w:val="both"/>
        <w:rPr>
          <w:sz w:val="28"/>
          <w:szCs w:val="28"/>
        </w:rPr>
      </w:pPr>
    </w:p>
    <w:p w:rsidR="00536F31" w:rsidRDefault="00536F31" w:rsidP="00536F31">
      <w:pPr>
        <w:jc w:val="both"/>
        <w:rPr>
          <w:sz w:val="28"/>
          <w:szCs w:val="28"/>
        </w:rPr>
      </w:pPr>
      <w:r>
        <w:rPr>
          <w:sz w:val="28"/>
          <w:szCs w:val="28"/>
        </w:rPr>
        <w:t>8.1. В Договор могут быть внесены изменения и дополнения, которые оформляются Сторонами дополнительными соглашениями к Договору.</w:t>
      </w:r>
    </w:p>
    <w:p w:rsidR="00536F31" w:rsidRPr="00C24540" w:rsidRDefault="00536F31" w:rsidP="00536F31">
      <w:pPr>
        <w:jc w:val="both"/>
        <w:rPr>
          <w:sz w:val="28"/>
          <w:szCs w:val="28"/>
        </w:rPr>
      </w:pPr>
      <w:r>
        <w:rPr>
          <w:sz w:val="28"/>
          <w:szCs w:val="28"/>
        </w:rPr>
        <w:t xml:space="preserve">8.2. Договор </w:t>
      </w:r>
      <w:proofErr w:type="gramStart"/>
      <w:r>
        <w:rPr>
          <w:sz w:val="28"/>
          <w:szCs w:val="28"/>
        </w:rPr>
        <w:t>может быть досрочно расторгнут</w:t>
      </w:r>
      <w:proofErr w:type="gramEnd"/>
      <w:r>
        <w:rPr>
          <w:sz w:val="28"/>
          <w:szCs w:val="28"/>
        </w:rPr>
        <w:t xml:space="preserve"> Заказчиком по основаниям, предусмотренным законодательством Российской Федерации и Договором.</w:t>
      </w:r>
    </w:p>
    <w:p w:rsidR="00536F31" w:rsidRPr="003748E2" w:rsidRDefault="00536F31" w:rsidP="00536F31">
      <w:pPr>
        <w:jc w:val="both"/>
        <w:rPr>
          <w:sz w:val="28"/>
          <w:szCs w:val="28"/>
        </w:rPr>
      </w:pPr>
      <w:r>
        <w:rPr>
          <w:szCs w:val="28"/>
        </w:rPr>
        <w:t>8</w:t>
      </w:r>
      <w:r>
        <w:rPr>
          <w:sz w:val="28"/>
          <w:szCs w:val="28"/>
        </w:rPr>
        <w:t xml:space="preserve">.3. Договор </w:t>
      </w:r>
      <w:proofErr w:type="gramStart"/>
      <w:r>
        <w:rPr>
          <w:sz w:val="28"/>
          <w:szCs w:val="28"/>
        </w:rPr>
        <w:t>может быть досрочно расторгнут</w:t>
      </w:r>
      <w:proofErr w:type="gramEnd"/>
      <w:r>
        <w:rPr>
          <w:sz w:val="28"/>
          <w:szCs w:val="28"/>
        </w:rPr>
        <w:t xml:space="preserve"> Заказчиком во внесудебном порядке в любой момент путём направления письменного уведомления о намерении расторгнуть Договор за 30 (тридцать) календарных дней до предполагаемой даты его расторжения.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Договора.</w:t>
      </w:r>
    </w:p>
    <w:p w:rsidR="00BD10E0" w:rsidRDefault="00BD10E0" w:rsidP="00536F31">
      <w:pPr>
        <w:autoSpaceDE w:val="0"/>
        <w:autoSpaceDN w:val="0"/>
        <w:spacing w:line="276" w:lineRule="auto"/>
        <w:ind w:firstLine="709"/>
        <w:jc w:val="center"/>
        <w:rPr>
          <w:b/>
          <w:sz w:val="28"/>
          <w:szCs w:val="28"/>
        </w:rPr>
      </w:pPr>
    </w:p>
    <w:p w:rsidR="00536F31" w:rsidRPr="003748E2" w:rsidRDefault="00536F31" w:rsidP="00536F31">
      <w:pPr>
        <w:autoSpaceDE w:val="0"/>
        <w:autoSpaceDN w:val="0"/>
        <w:spacing w:line="276" w:lineRule="auto"/>
        <w:ind w:firstLine="709"/>
        <w:jc w:val="center"/>
        <w:rPr>
          <w:sz w:val="28"/>
          <w:szCs w:val="28"/>
        </w:rPr>
      </w:pPr>
      <w:r>
        <w:rPr>
          <w:b/>
          <w:sz w:val="28"/>
          <w:szCs w:val="28"/>
        </w:rPr>
        <w:t>9. Антикоррупционная оговорка</w:t>
      </w:r>
    </w:p>
    <w:p w:rsidR="00BD10E0" w:rsidRDefault="00BD10E0" w:rsidP="00536F31">
      <w:pPr>
        <w:autoSpaceDE w:val="0"/>
        <w:autoSpaceDN w:val="0"/>
        <w:jc w:val="both"/>
        <w:rPr>
          <w:sz w:val="28"/>
          <w:szCs w:val="28"/>
        </w:rPr>
      </w:pPr>
    </w:p>
    <w:p w:rsidR="00536F31" w:rsidRPr="003748E2" w:rsidRDefault="00536F31" w:rsidP="00536F31">
      <w:pPr>
        <w:autoSpaceDE w:val="0"/>
        <w:autoSpaceDN w:val="0"/>
        <w:jc w:val="both"/>
        <w:rPr>
          <w:sz w:val="28"/>
          <w:szCs w:val="28"/>
        </w:rPr>
      </w:pPr>
      <w:r>
        <w:rPr>
          <w:sz w:val="28"/>
          <w:szCs w:val="28"/>
        </w:rPr>
        <w:t xml:space="preserve">9.1. </w:t>
      </w:r>
      <w:proofErr w:type="gramStart"/>
      <w:r>
        <w:rPr>
          <w:sz w:val="28"/>
          <w:szCs w:val="28"/>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36F31" w:rsidRPr="003748E2" w:rsidRDefault="00536F31" w:rsidP="00536F31">
      <w:pPr>
        <w:autoSpaceDE w:val="0"/>
        <w:autoSpaceDN w:val="0"/>
        <w:ind w:firstLine="709"/>
        <w:jc w:val="both"/>
        <w:rPr>
          <w:sz w:val="28"/>
          <w:szCs w:val="28"/>
        </w:rPr>
      </w:pPr>
      <w:r>
        <w:rPr>
          <w:sz w:val="28"/>
          <w:szCs w:val="28"/>
        </w:rPr>
        <w:lastRenderedPageBreak/>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36F31" w:rsidRPr="003748E2" w:rsidRDefault="00536F31" w:rsidP="00536F31">
      <w:pPr>
        <w:autoSpaceDE w:val="0"/>
        <w:autoSpaceDN w:val="0"/>
        <w:jc w:val="both"/>
        <w:rPr>
          <w:sz w:val="28"/>
          <w:szCs w:val="28"/>
        </w:rPr>
      </w:pPr>
      <w:r>
        <w:rPr>
          <w:sz w:val="28"/>
          <w:szCs w:val="28"/>
        </w:rPr>
        <w:t xml:space="preserve">9.2. В случае возникновения у Стороны подозрений, что произошло или может произойти нарушение каких-либо положений пункта 9.1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Договора другой Стороной, ее аффилированными лицами, работниками или посредниками. </w:t>
      </w:r>
    </w:p>
    <w:p w:rsidR="00536F31" w:rsidRPr="003748E2" w:rsidRDefault="00536F31" w:rsidP="00536F31">
      <w:pPr>
        <w:autoSpaceDE w:val="0"/>
        <w:autoSpaceDN w:val="0"/>
        <w:ind w:firstLine="709"/>
        <w:jc w:val="both"/>
        <w:rPr>
          <w:sz w:val="28"/>
          <w:szCs w:val="28"/>
        </w:rPr>
      </w:pPr>
      <w:r>
        <w:rPr>
          <w:sz w:val="28"/>
          <w:szCs w:val="28"/>
        </w:rPr>
        <w:t xml:space="preserve">Каналы уведомления </w:t>
      </w:r>
      <w:r>
        <w:rPr>
          <w:sz w:val="28"/>
          <w:szCs w:val="28"/>
          <w:highlight w:val="yellow"/>
        </w:rPr>
        <w:t>Исполнителя</w:t>
      </w:r>
      <w:r>
        <w:rPr>
          <w:sz w:val="28"/>
          <w:szCs w:val="28"/>
        </w:rPr>
        <w:t xml:space="preserve"> о нарушениях каких-либо положений пункта 9.1 Договора: </w:t>
      </w:r>
      <w:r>
        <w:rPr>
          <w:sz w:val="28"/>
          <w:szCs w:val="28"/>
          <w:highlight w:val="yellow"/>
        </w:rPr>
        <w:t>_________________,</w:t>
      </w:r>
      <w:r>
        <w:rPr>
          <w:sz w:val="28"/>
          <w:szCs w:val="28"/>
        </w:rPr>
        <w:t xml:space="preserve"> официальный сайт </w:t>
      </w:r>
      <w:r>
        <w:rPr>
          <w:sz w:val="28"/>
          <w:szCs w:val="28"/>
          <w:highlight w:val="yellow"/>
        </w:rPr>
        <w:t>______________</w:t>
      </w:r>
      <w:r>
        <w:rPr>
          <w:sz w:val="28"/>
          <w:szCs w:val="28"/>
        </w:rPr>
        <w:t>(для заполнения специальной формы).</w:t>
      </w:r>
    </w:p>
    <w:p w:rsidR="00536F31" w:rsidRPr="003748E2" w:rsidRDefault="00536F31" w:rsidP="00536F31">
      <w:pPr>
        <w:autoSpaceDE w:val="0"/>
        <w:autoSpaceDN w:val="0"/>
        <w:ind w:firstLine="709"/>
        <w:jc w:val="both"/>
        <w:rPr>
          <w:sz w:val="28"/>
          <w:szCs w:val="28"/>
        </w:rPr>
      </w:pPr>
      <w:r>
        <w:rPr>
          <w:sz w:val="28"/>
          <w:szCs w:val="28"/>
        </w:rPr>
        <w:t xml:space="preserve">Каналы уведомления Заказчика о нарушениях каких-либо положений пункта 9.1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536F31" w:rsidRPr="003748E2" w:rsidRDefault="00536F31" w:rsidP="00536F31">
      <w:pPr>
        <w:autoSpaceDE w:val="0"/>
        <w:autoSpaceDN w:val="0"/>
        <w:ind w:firstLine="709"/>
        <w:jc w:val="both"/>
        <w:rPr>
          <w:sz w:val="28"/>
          <w:szCs w:val="28"/>
        </w:rPr>
      </w:pPr>
      <w:r>
        <w:rPr>
          <w:sz w:val="28"/>
          <w:szCs w:val="28"/>
        </w:rPr>
        <w:t xml:space="preserve">Сторона, получившая уведомление о нарушении каких-либо положений пункта 9.1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536F31" w:rsidRPr="003748E2" w:rsidRDefault="00536F31" w:rsidP="00536F31">
      <w:pPr>
        <w:autoSpaceDE w:val="0"/>
        <w:autoSpaceDN w:val="0"/>
        <w:jc w:val="both"/>
        <w:rPr>
          <w:sz w:val="28"/>
          <w:szCs w:val="28"/>
        </w:rPr>
      </w:pPr>
      <w:r>
        <w:rPr>
          <w:sz w:val="28"/>
          <w:szCs w:val="28"/>
        </w:rPr>
        <w:t>9.3. Стороны гарантируют осуществление надлежащего разбирательства по фактам нарушения положений пункта 9.1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36F31" w:rsidRPr="003748E2" w:rsidRDefault="00536F31" w:rsidP="00536F31">
      <w:pPr>
        <w:autoSpaceDE w:val="0"/>
        <w:autoSpaceDN w:val="0"/>
        <w:jc w:val="both"/>
        <w:rPr>
          <w:b/>
          <w:sz w:val="28"/>
          <w:szCs w:val="28"/>
        </w:rPr>
      </w:pPr>
      <w:r>
        <w:rPr>
          <w:sz w:val="28"/>
          <w:szCs w:val="28"/>
        </w:rPr>
        <w:t xml:space="preserve">9.4. В случае подтверждения факта нарушения одной Стороной положений пункта 9.1 Договора и/или неполучения другой Стороной информации об итогах рассмотрения уведомления о нарушении в соответствии с пунктом 9.2 Договора, другая Сторона имеет право расторгнуть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Договора. </w:t>
      </w:r>
    </w:p>
    <w:p w:rsidR="00BD10E0" w:rsidRDefault="00BD10E0" w:rsidP="00536F31">
      <w:pPr>
        <w:autoSpaceDE w:val="0"/>
        <w:autoSpaceDN w:val="0"/>
        <w:spacing w:line="276" w:lineRule="auto"/>
        <w:ind w:firstLine="709"/>
        <w:jc w:val="center"/>
        <w:rPr>
          <w:b/>
          <w:sz w:val="28"/>
          <w:szCs w:val="28"/>
        </w:rPr>
      </w:pPr>
    </w:p>
    <w:p w:rsidR="00536F31" w:rsidRDefault="00536F31" w:rsidP="00536F31">
      <w:pPr>
        <w:autoSpaceDE w:val="0"/>
        <w:autoSpaceDN w:val="0"/>
        <w:spacing w:line="276" w:lineRule="auto"/>
        <w:ind w:firstLine="709"/>
        <w:jc w:val="center"/>
        <w:rPr>
          <w:b/>
          <w:sz w:val="28"/>
          <w:szCs w:val="28"/>
        </w:rPr>
      </w:pPr>
      <w:r>
        <w:rPr>
          <w:b/>
          <w:sz w:val="28"/>
          <w:szCs w:val="28"/>
        </w:rPr>
        <w:t>10. Гарантии и заверения Исполнителя</w:t>
      </w:r>
    </w:p>
    <w:p w:rsidR="00BD10E0" w:rsidRDefault="00BD10E0" w:rsidP="00536F31">
      <w:pPr>
        <w:autoSpaceDE w:val="0"/>
        <w:autoSpaceDN w:val="0"/>
        <w:spacing w:line="276" w:lineRule="auto"/>
        <w:jc w:val="both"/>
        <w:rPr>
          <w:sz w:val="28"/>
          <w:szCs w:val="28"/>
        </w:rPr>
      </w:pPr>
    </w:p>
    <w:p w:rsidR="00536F31" w:rsidRPr="003748E2" w:rsidRDefault="00536F31" w:rsidP="00536F31">
      <w:pPr>
        <w:autoSpaceDE w:val="0"/>
        <w:autoSpaceDN w:val="0"/>
        <w:spacing w:line="276" w:lineRule="auto"/>
        <w:jc w:val="both"/>
        <w:rPr>
          <w:b/>
          <w:sz w:val="28"/>
          <w:szCs w:val="28"/>
        </w:rPr>
      </w:pPr>
      <w:r>
        <w:rPr>
          <w:sz w:val="28"/>
          <w:szCs w:val="28"/>
        </w:rPr>
        <w:t>10.1. Исполнитель настоящим заверяет Заказчика и гарантирует, что на дату заключения Договора:</w:t>
      </w:r>
    </w:p>
    <w:p w:rsidR="00536F31" w:rsidRPr="003748E2" w:rsidRDefault="00536F31" w:rsidP="00536F31">
      <w:pPr>
        <w:suppressAutoHyphens w:val="0"/>
        <w:spacing w:after="200"/>
        <w:contextualSpacing/>
        <w:jc w:val="both"/>
        <w:rPr>
          <w:sz w:val="28"/>
          <w:szCs w:val="28"/>
        </w:rPr>
      </w:pPr>
      <w:r>
        <w:rPr>
          <w:sz w:val="28"/>
          <w:szCs w:val="28"/>
        </w:rPr>
        <w:lastRenderedPageBreak/>
        <w:t xml:space="preserve">10.1.1.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536F31" w:rsidRPr="003748E2" w:rsidRDefault="00536F31" w:rsidP="00536F31">
      <w:pPr>
        <w:suppressAutoHyphens w:val="0"/>
        <w:spacing w:after="200"/>
        <w:contextualSpacing/>
        <w:jc w:val="both"/>
        <w:rPr>
          <w:sz w:val="28"/>
          <w:szCs w:val="28"/>
        </w:rPr>
      </w:pPr>
      <w:r>
        <w:rPr>
          <w:sz w:val="28"/>
          <w:szCs w:val="28"/>
        </w:rPr>
        <w:t>10.1.2. исполнителем соблюдены корпоративные процедуры, необходимые для заключения Договора, заключение Договора получило одобрение органов управления Исполнителя;</w:t>
      </w:r>
    </w:p>
    <w:p w:rsidR="00536F31" w:rsidRPr="005D06A5" w:rsidRDefault="00536F31" w:rsidP="00536F31">
      <w:pPr>
        <w:suppressAutoHyphens w:val="0"/>
        <w:spacing w:after="200"/>
        <w:contextualSpacing/>
        <w:jc w:val="both"/>
        <w:rPr>
          <w:sz w:val="28"/>
          <w:szCs w:val="28"/>
        </w:rPr>
      </w:pPr>
      <w:r>
        <w:rPr>
          <w:sz w:val="28"/>
          <w:szCs w:val="28"/>
        </w:rPr>
        <w:t>10.1.3. Договор от имени Исполнителя подписан лицом, которое надлежащим образом уполномочено совершать такие действия;</w:t>
      </w:r>
    </w:p>
    <w:p w:rsidR="00536F31" w:rsidRPr="005D06A5" w:rsidRDefault="00536F31" w:rsidP="00536F31">
      <w:pPr>
        <w:suppressAutoHyphens w:val="0"/>
        <w:spacing w:after="200"/>
        <w:contextualSpacing/>
        <w:jc w:val="both"/>
        <w:rPr>
          <w:sz w:val="28"/>
          <w:szCs w:val="28"/>
        </w:rPr>
      </w:pPr>
      <w:r>
        <w:rPr>
          <w:sz w:val="28"/>
          <w:szCs w:val="28"/>
        </w:rPr>
        <w:t>10.1.4.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36F31" w:rsidRDefault="00536F31" w:rsidP="00536F31">
      <w:pPr>
        <w:suppressAutoHyphens w:val="0"/>
        <w:spacing w:after="200"/>
        <w:contextualSpacing/>
        <w:jc w:val="both"/>
        <w:rPr>
          <w:sz w:val="28"/>
          <w:szCs w:val="28"/>
        </w:rPr>
      </w:pPr>
      <w:r>
        <w:rPr>
          <w:sz w:val="28"/>
          <w:szCs w:val="28"/>
        </w:rPr>
        <w:t>10.1.5 не существует каких-либо обстоятельств, которые ограничивают, запрещают исполнение Исполнителем обязательств по Договору.</w:t>
      </w:r>
    </w:p>
    <w:p w:rsidR="00EC2FB9" w:rsidRPr="003748E2" w:rsidRDefault="00EC2FB9" w:rsidP="00536F31">
      <w:pPr>
        <w:suppressAutoHyphens w:val="0"/>
        <w:spacing w:after="200"/>
        <w:contextualSpacing/>
        <w:jc w:val="both"/>
        <w:rPr>
          <w:sz w:val="28"/>
          <w:szCs w:val="28"/>
        </w:rPr>
      </w:pPr>
    </w:p>
    <w:p w:rsidR="00536F31" w:rsidRPr="00D35F44" w:rsidRDefault="00536F31" w:rsidP="00536F31">
      <w:pPr>
        <w:widowControl w:val="0"/>
        <w:jc w:val="center"/>
        <w:rPr>
          <w:b/>
          <w:bCs/>
          <w:color w:val="000000"/>
          <w:sz w:val="28"/>
          <w:szCs w:val="28"/>
        </w:rPr>
      </w:pPr>
      <w:r>
        <w:rPr>
          <w:b/>
          <w:bCs/>
          <w:color w:val="000000"/>
          <w:sz w:val="28"/>
          <w:szCs w:val="28"/>
        </w:rPr>
        <w:t>11. Прочие условия</w:t>
      </w:r>
    </w:p>
    <w:p w:rsidR="00EC2FB9" w:rsidRDefault="00EC2FB9" w:rsidP="00536F31">
      <w:pPr>
        <w:jc w:val="both"/>
        <w:rPr>
          <w:sz w:val="28"/>
          <w:szCs w:val="28"/>
        </w:rPr>
      </w:pPr>
    </w:p>
    <w:p w:rsidR="00536F31" w:rsidRPr="00D35F44" w:rsidRDefault="00536F31" w:rsidP="00536F31">
      <w:pPr>
        <w:jc w:val="both"/>
        <w:rPr>
          <w:sz w:val="28"/>
          <w:szCs w:val="28"/>
        </w:rPr>
      </w:pPr>
      <w:r>
        <w:rPr>
          <w:sz w:val="28"/>
          <w:szCs w:val="28"/>
        </w:rPr>
        <w:t>11.1. Документы, которые исходя из их характера, условий Договора и/или требований законодательства должны быть представлены в оригинале или надлежащим образом заверенной копии, передаются Стороне путем их вручения под расписку или заказного почтового отправления с уведомлением о вручении по почтовым реквизитам Сторон, указанным в разделе 11 Договора. Моментом получения документов является соответственно день вручения или дата календарного штемпеля организации почтовой связи о получении письменной корреспонденции.</w:t>
      </w:r>
    </w:p>
    <w:p w:rsidR="00536F31" w:rsidRPr="00D35F44" w:rsidRDefault="00536F31" w:rsidP="00536F31">
      <w:pPr>
        <w:jc w:val="both"/>
        <w:rPr>
          <w:sz w:val="28"/>
          <w:szCs w:val="28"/>
        </w:rPr>
      </w:pPr>
      <w:r>
        <w:rPr>
          <w:sz w:val="28"/>
          <w:szCs w:val="28"/>
        </w:rPr>
        <w:t xml:space="preserve">11.2. В остальных случаях, не предусмотренных пунктом 11.1 Договора, переписка может осуществляться Сторонами путем передачи документов посредством электронной связи, обеспечивающей возможность установить, что документ исходит от Стороны по Договору. Документ считается исходящим от Стороны по Договору, если переписка таким способом осуществляется по реквизитам, указанным в разделе 12 Договора, при условии предоставления оригинала документа в течение 30 дней </w:t>
      </w:r>
      <w:proofErr w:type="gramStart"/>
      <w:r>
        <w:rPr>
          <w:sz w:val="28"/>
          <w:szCs w:val="28"/>
        </w:rPr>
        <w:t>с даты направления</w:t>
      </w:r>
      <w:proofErr w:type="gramEnd"/>
      <w:r>
        <w:rPr>
          <w:sz w:val="28"/>
          <w:szCs w:val="28"/>
        </w:rPr>
        <w:t xml:space="preserve"> копии.</w:t>
      </w:r>
    </w:p>
    <w:p w:rsidR="00536F31" w:rsidRPr="00D35F44" w:rsidRDefault="00536F31" w:rsidP="00536F31">
      <w:pPr>
        <w:widowControl w:val="0"/>
        <w:jc w:val="both"/>
        <w:rPr>
          <w:sz w:val="28"/>
          <w:szCs w:val="28"/>
        </w:rPr>
      </w:pPr>
      <w:r>
        <w:rPr>
          <w:sz w:val="28"/>
          <w:szCs w:val="28"/>
        </w:rPr>
        <w:t>11.3. Взаимоотношения и ответственность Сторон, не урегулированные условиями Договора, регулируются нормами действующего законодательства.</w:t>
      </w:r>
    </w:p>
    <w:p w:rsidR="00536F31" w:rsidRDefault="00536F31" w:rsidP="00536F31">
      <w:pPr>
        <w:jc w:val="both"/>
        <w:rPr>
          <w:sz w:val="28"/>
          <w:szCs w:val="28"/>
        </w:rPr>
      </w:pPr>
      <w:r>
        <w:rPr>
          <w:sz w:val="28"/>
          <w:szCs w:val="28"/>
        </w:rPr>
        <w:t>11.4. Договор подписан в двух экземплярах, имеющих одинаковую юридическую силу, по одному экземпляру для каждой из Сторон.</w:t>
      </w:r>
    </w:p>
    <w:p w:rsidR="00536F31" w:rsidRDefault="00536F31" w:rsidP="00536F31">
      <w:pPr>
        <w:jc w:val="both"/>
        <w:rPr>
          <w:sz w:val="28"/>
          <w:szCs w:val="28"/>
        </w:rPr>
      </w:pPr>
      <w:r>
        <w:rPr>
          <w:sz w:val="28"/>
          <w:szCs w:val="28"/>
        </w:rPr>
        <w:t xml:space="preserve">11.5. </w:t>
      </w:r>
      <w:proofErr w:type="gramStart"/>
      <w:r>
        <w:rPr>
          <w:sz w:val="28"/>
          <w:szCs w:val="28"/>
        </w:rPr>
        <w:t>Информация, полученная Сторонами в ходе исполнения Договора является</w:t>
      </w:r>
      <w:proofErr w:type="gramEnd"/>
      <w:r>
        <w:rPr>
          <w:sz w:val="28"/>
          <w:szCs w:val="28"/>
        </w:rPr>
        <w:t xml:space="preserve"> конфиденциальной.</w:t>
      </w:r>
    </w:p>
    <w:p w:rsidR="00536F31" w:rsidRDefault="00536F31" w:rsidP="00536F31">
      <w:pPr>
        <w:jc w:val="both"/>
        <w:rPr>
          <w:sz w:val="28"/>
          <w:szCs w:val="28"/>
        </w:rPr>
      </w:pPr>
      <w:r>
        <w:rPr>
          <w:sz w:val="28"/>
          <w:szCs w:val="28"/>
        </w:rPr>
        <w:t xml:space="preserve">11.6. Между Заказчиком и Исполнителем в процессе исполнения Договора должны быть реализованы соглашения или регламенты предоставления информации в электронном виде, а также налажен электронный обмен информацией в части предоставления, проверки и </w:t>
      </w:r>
      <w:proofErr w:type="gramStart"/>
      <w:r>
        <w:rPr>
          <w:sz w:val="28"/>
          <w:szCs w:val="28"/>
        </w:rPr>
        <w:t>согласования</w:t>
      </w:r>
      <w:proofErr w:type="gramEnd"/>
      <w:r>
        <w:rPr>
          <w:sz w:val="28"/>
          <w:szCs w:val="28"/>
        </w:rPr>
        <w:t xml:space="preserve"> </w:t>
      </w:r>
      <w:r>
        <w:rPr>
          <w:sz w:val="28"/>
          <w:szCs w:val="28"/>
        </w:rPr>
        <w:lastRenderedPageBreak/>
        <w:t>поступающих от Заказчика электронных документов, необходимых для помещения под выбранную таможенную процедуру грузов, экспедируемых Заказчиком, а также собственных грузов Заказчика. Кроме того, указанный информационный обмен должен позволять Заказчику отслеживать статус обработки документов и грузов в рамках оказания Исполнителем Услуг таможенного представителя.</w:t>
      </w:r>
    </w:p>
    <w:p w:rsidR="00536F31" w:rsidRDefault="00536F31" w:rsidP="00536F31">
      <w:pPr>
        <w:jc w:val="both"/>
        <w:rPr>
          <w:sz w:val="28"/>
          <w:szCs w:val="28"/>
        </w:rPr>
      </w:pPr>
      <w:r>
        <w:rPr>
          <w:sz w:val="28"/>
          <w:szCs w:val="28"/>
        </w:rPr>
        <w:t xml:space="preserve">            С момента подписания Договора Исполнителю дается не более 2 месяцев на выстраивание согласованной Сторонами технологии информационного обмена. До истечения этого времени обмен информацией и документами с целью выполнения Исполнителем обязанностей по Договору допускается в электронном виде.</w:t>
      </w:r>
    </w:p>
    <w:p w:rsidR="00536F31" w:rsidRDefault="00536F31" w:rsidP="00536F31">
      <w:pPr>
        <w:jc w:val="both"/>
        <w:rPr>
          <w:sz w:val="28"/>
          <w:szCs w:val="28"/>
        </w:rPr>
      </w:pPr>
    </w:p>
    <w:p w:rsidR="00536F31" w:rsidRDefault="00536F31" w:rsidP="00536F31">
      <w:pPr>
        <w:widowControl w:val="0"/>
        <w:jc w:val="center"/>
        <w:rPr>
          <w:b/>
          <w:sz w:val="28"/>
          <w:szCs w:val="28"/>
        </w:rPr>
      </w:pPr>
      <w:r>
        <w:rPr>
          <w:b/>
          <w:color w:val="000000"/>
          <w:sz w:val="28"/>
          <w:szCs w:val="28"/>
        </w:rPr>
        <w:t>1</w:t>
      </w:r>
      <w:r w:rsidR="00EC2FB9">
        <w:rPr>
          <w:b/>
          <w:color w:val="000000"/>
          <w:sz w:val="28"/>
          <w:szCs w:val="28"/>
        </w:rPr>
        <w:t>2</w:t>
      </w:r>
      <w:r>
        <w:rPr>
          <w:b/>
          <w:color w:val="000000"/>
          <w:sz w:val="28"/>
          <w:szCs w:val="28"/>
        </w:rPr>
        <w:t>. Р</w:t>
      </w:r>
      <w:r>
        <w:rPr>
          <w:b/>
          <w:sz w:val="28"/>
          <w:szCs w:val="28"/>
        </w:rPr>
        <w:t>еквизиты Сторон</w:t>
      </w:r>
    </w:p>
    <w:p w:rsidR="00EC2FB9" w:rsidRDefault="00EC2FB9" w:rsidP="00536F31">
      <w:pPr>
        <w:widowControl w:val="0"/>
        <w:jc w:val="center"/>
        <w:rPr>
          <w:b/>
          <w:sz w:val="28"/>
          <w:szCs w:val="28"/>
        </w:rPr>
      </w:pPr>
    </w:p>
    <w:tbl>
      <w:tblPr>
        <w:tblW w:w="9648" w:type="dxa"/>
        <w:tblLook w:val="01E0" w:firstRow="1" w:lastRow="1" w:firstColumn="1" w:lastColumn="1" w:noHBand="0" w:noVBand="0"/>
      </w:tblPr>
      <w:tblGrid>
        <w:gridCol w:w="4788"/>
        <w:gridCol w:w="4860"/>
      </w:tblGrid>
      <w:tr w:rsidR="00536F31" w:rsidRPr="005D03F8" w:rsidTr="00536F31">
        <w:tc>
          <w:tcPr>
            <w:tcW w:w="4788" w:type="dxa"/>
          </w:tcPr>
          <w:p w:rsidR="00536F31" w:rsidRPr="005D03F8" w:rsidRDefault="00536F31" w:rsidP="00536F31">
            <w:pPr>
              <w:widowControl w:val="0"/>
              <w:rPr>
                <w:color w:val="000000"/>
                <w:kern w:val="28"/>
                <w:sz w:val="28"/>
                <w:szCs w:val="28"/>
                <w:shd w:val="clear" w:color="auto" w:fill="FFFFFF"/>
              </w:rPr>
            </w:pPr>
            <w:r>
              <w:rPr>
                <w:color w:val="000000"/>
                <w:kern w:val="28"/>
                <w:sz w:val="28"/>
                <w:szCs w:val="28"/>
                <w:shd w:val="clear" w:color="auto" w:fill="FFFFFF"/>
              </w:rPr>
              <w:t>ЗАКАЗЧИК:</w:t>
            </w:r>
          </w:p>
          <w:p w:rsidR="00536F31" w:rsidRPr="005D03F8" w:rsidRDefault="00536F31" w:rsidP="00536F31">
            <w:pPr>
              <w:tabs>
                <w:tab w:val="left" w:pos="9639"/>
              </w:tabs>
              <w:rPr>
                <w:color w:val="000000"/>
                <w:kern w:val="28"/>
                <w:sz w:val="28"/>
                <w:szCs w:val="28"/>
                <w:shd w:val="clear" w:color="auto" w:fill="FFFFFF"/>
              </w:rPr>
            </w:pPr>
            <w:r>
              <w:rPr>
                <w:color w:val="000000"/>
                <w:kern w:val="28"/>
                <w:sz w:val="28"/>
                <w:szCs w:val="28"/>
                <w:shd w:val="clear" w:color="auto" w:fill="FFFFFF"/>
              </w:rPr>
              <w:t>ПАО  »ТрансКонтейнер»</w:t>
            </w:r>
            <w:r>
              <w:rPr>
                <w:color w:val="000000"/>
                <w:kern w:val="28"/>
                <w:sz w:val="28"/>
                <w:szCs w:val="28"/>
              </w:rPr>
              <w:br/>
            </w:r>
            <w:r>
              <w:rPr>
                <w:color w:val="000000"/>
                <w:kern w:val="28"/>
                <w:sz w:val="28"/>
                <w:szCs w:val="28"/>
                <w:shd w:val="clear" w:color="auto" w:fill="FFFFFF"/>
              </w:rPr>
              <w:t>ОГРН: 1067746341024,</w:t>
            </w:r>
          </w:p>
          <w:p w:rsidR="00536F31" w:rsidRPr="005D03F8" w:rsidRDefault="00536F31" w:rsidP="00536F31">
            <w:pPr>
              <w:tabs>
                <w:tab w:val="left" w:pos="9639"/>
              </w:tabs>
              <w:rPr>
                <w:color w:val="000000"/>
                <w:kern w:val="28"/>
                <w:sz w:val="28"/>
                <w:szCs w:val="28"/>
                <w:shd w:val="clear" w:color="auto" w:fill="FFFFFF"/>
              </w:rPr>
            </w:pPr>
            <w:r>
              <w:rPr>
                <w:color w:val="000000"/>
                <w:kern w:val="28"/>
                <w:sz w:val="28"/>
                <w:szCs w:val="28"/>
                <w:shd w:val="clear" w:color="auto" w:fill="FFFFFF"/>
              </w:rPr>
              <w:t>ИНН/КПП:7708591995/997650001,</w:t>
            </w:r>
            <w:r>
              <w:rPr>
                <w:color w:val="000000"/>
                <w:kern w:val="28"/>
                <w:sz w:val="28"/>
                <w:szCs w:val="28"/>
              </w:rPr>
              <w:br/>
            </w:r>
            <w:r>
              <w:rPr>
                <w:color w:val="000000"/>
                <w:kern w:val="28"/>
                <w:sz w:val="28"/>
                <w:szCs w:val="28"/>
                <w:shd w:val="clear" w:color="auto" w:fill="FFFFFF"/>
              </w:rPr>
              <w:t>ОКПО 9442386,                           </w:t>
            </w:r>
            <w:r>
              <w:rPr>
                <w:color w:val="000000"/>
                <w:kern w:val="28"/>
                <w:sz w:val="28"/>
                <w:szCs w:val="28"/>
              </w:rPr>
              <w:br/>
            </w:r>
            <w:r>
              <w:rPr>
                <w:color w:val="000000"/>
                <w:kern w:val="28"/>
                <w:sz w:val="28"/>
                <w:szCs w:val="28"/>
                <w:shd w:val="clear" w:color="auto" w:fill="FFFFFF"/>
              </w:rPr>
              <w:t>Адрес места нахождения:</w:t>
            </w:r>
            <w:r>
              <w:rPr>
                <w:color w:val="000000"/>
                <w:kern w:val="28"/>
                <w:sz w:val="28"/>
                <w:szCs w:val="28"/>
              </w:rPr>
              <w:br/>
            </w:r>
            <w:r>
              <w:rPr>
                <w:color w:val="000000"/>
                <w:kern w:val="28"/>
                <w:sz w:val="28"/>
                <w:szCs w:val="28"/>
                <w:shd w:val="clear" w:color="auto" w:fill="FFFFFF"/>
              </w:rPr>
              <w:t xml:space="preserve">125047, Российская Федерация,           г. Москва, Оружейный пер., д. 19 </w:t>
            </w:r>
            <w:r>
              <w:rPr>
                <w:color w:val="000000"/>
                <w:kern w:val="28"/>
                <w:sz w:val="28"/>
                <w:szCs w:val="28"/>
              </w:rPr>
              <w:br/>
            </w:r>
            <w:r>
              <w:rPr>
                <w:color w:val="000000"/>
                <w:kern w:val="28"/>
                <w:sz w:val="28"/>
                <w:szCs w:val="28"/>
                <w:shd w:val="clear" w:color="auto" w:fill="FFFFFF"/>
              </w:rPr>
              <w:t xml:space="preserve">Почтовый адрес: 125047, Москва, </w:t>
            </w:r>
          </w:p>
          <w:p w:rsidR="00536F31" w:rsidRPr="005D03F8" w:rsidRDefault="00536F31" w:rsidP="00536F31">
            <w:pPr>
              <w:tabs>
                <w:tab w:val="left" w:pos="9639"/>
              </w:tabs>
              <w:rPr>
                <w:color w:val="000000"/>
                <w:kern w:val="28"/>
                <w:sz w:val="28"/>
                <w:szCs w:val="28"/>
                <w:shd w:val="clear" w:color="auto" w:fill="FFFFFF"/>
              </w:rPr>
            </w:pPr>
            <w:proofErr w:type="gramStart"/>
            <w:r>
              <w:rPr>
                <w:color w:val="000000"/>
                <w:kern w:val="28"/>
                <w:sz w:val="28"/>
                <w:szCs w:val="28"/>
                <w:shd w:val="clear" w:color="auto" w:fill="FFFFFF"/>
              </w:rPr>
              <w:t>Оружейный</w:t>
            </w:r>
            <w:proofErr w:type="gramEnd"/>
            <w:r>
              <w:rPr>
                <w:color w:val="000000"/>
                <w:kern w:val="28"/>
                <w:sz w:val="28"/>
                <w:szCs w:val="28"/>
                <w:shd w:val="clear" w:color="auto" w:fill="FFFFFF"/>
              </w:rPr>
              <w:t xml:space="preserve"> пер., д. 19</w:t>
            </w:r>
            <w:r>
              <w:rPr>
                <w:color w:val="000000"/>
                <w:kern w:val="28"/>
                <w:sz w:val="28"/>
                <w:szCs w:val="28"/>
              </w:rPr>
              <w:br/>
            </w:r>
            <w:r>
              <w:rPr>
                <w:color w:val="000000"/>
                <w:kern w:val="28"/>
                <w:sz w:val="28"/>
                <w:szCs w:val="28"/>
                <w:shd w:val="clear" w:color="auto" w:fill="FFFFFF"/>
              </w:rPr>
              <w:t xml:space="preserve">  тел.+7(495)788-17-17, </w:t>
            </w:r>
          </w:p>
          <w:p w:rsidR="00536F31" w:rsidRPr="005D03F8" w:rsidRDefault="00536F31" w:rsidP="00536F31">
            <w:pPr>
              <w:tabs>
                <w:tab w:val="left" w:pos="9639"/>
              </w:tabs>
              <w:rPr>
                <w:color w:val="000000"/>
                <w:kern w:val="28"/>
                <w:sz w:val="28"/>
                <w:szCs w:val="28"/>
                <w:shd w:val="clear" w:color="auto" w:fill="FFFFFF"/>
              </w:rPr>
            </w:pPr>
            <w:r>
              <w:rPr>
                <w:color w:val="000000"/>
                <w:kern w:val="28"/>
                <w:sz w:val="28"/>
                <w:szCs w:val="28"/>
                <w:shd w:val="clear" w:color="auto" w:fill="FFFFFF"/>
              </w:rPr>
              <w:t>факс (499) 262-7578,                        </w:t>
            </w:r>
            <w:r>
              <w:rPr>
                <w:color w:val="000000"/>
                <w:kern w:val="28"/>
                <w:sz w:val="28"/>
                <w:szCs w:val="28"/>
              </w:rPr>
              <w:br/>
            </w:r>
            <w:hyperlink r:id="rId28" w:history="1">
              <w:proofErr w:type="spellStart"/>
              <w:r>
                <w:rPr>
                  <w:rStyle w:val="a8"/>
                  <w:color w:val="000000"/>
                  <w:kern w:val="28"/>
                  <w:sz w:val="28"/>
                  <w:szCs w:val="28"/>
                  <w:shd w:val="clear" w:color="auto" w:fill="FFFFFF"/>
                </w:rPr>
                <w:t>e-mail:trcont@trcont.ru</w:t>
              </w:r>
              <w:proofErr w:type="spellEnd"/>
            </w:hyperlink>
            <w:r>
              <w:rPr>
                <w:rStyle w:val="apple-converted-space"/>
                <w:rFonts w:eastAsia="Arial"/>
                <w:color w:val="000000"/>
                <w:kern w:val="28"/>
                <w:szCs w:val="28"/>
                <w:shd w:val="clear" w:color="auto" w:fill="FFFFFF"/>
              </w:rPr>
              <w:t> </w:t>
            </w:r>
            <w:r>
              <w:rPr>
                <w:color w:val="000000"/>
                <w:kern w:val="28"/>
                <w:sz w:val="28"/>
                <w:szCs w:val="28"/>
                <w:shd w:val="clear" w:color="auto" w:fill="FFFFFF"/>
              </w:rPr>
              <w:t>        </w:t>
            </w:r>
          </w:p>
          <w:p w:rsidR="00536F31" w:rsidRPr="005D03F8" w:rsidRDefault="00536F31" w:rsidP="00536F31">
            <w:pPr>
              <w:tabs>
                <w:tab w:val="left" w:pos="9639"/>
              </w:tabs>
              <w:rPr>
                <w:b/>
                <w:bCs/>
                <w:color w:val="000000"/>
                <w:kern w:val="28"/>
                <w:sz w:val="28"/>
                <w:szCs w:val="28"/>
              </w:rPr>
            </w:pPr>
            <w:proofErr w:type="gramStart"/>
            <w:r>
              <w:rPr>
                <w:color w:val="000000"/>
                <w:kern w:val="28"/>
                <w:sz w:val="28"/>
                <w:szCs w:val="28"/>
                <w:shd w:val="clear" w:color="auto" w:fill="FFFFFF"/>
              </w:rPr>
              <w:t>р</w:t>
            </w:r>
            <w:proofErr w:type="gramEnd"/>
            <w:r>
              <w:rPr>
                <w:color w:val="000000"/>
                <w:kern w:val="28"/>
                <w:sz w:val="28"/>
                <w:szCs w:val="28"/>
                <w:shd w:val="clear" w:color="auto" w:fill="FFFFFF"/>
              </w:rPr>
              <w:t xml:space="preserve">/с    40702810200030004399 </w:t>
            </w:r>
            <w:r>
              <w:rPr>
                <w:color w:val="000000"/>
                <w:kern w:val="28"/>
                <w:sz w:val="28"/>
                <w:szCs w:val="28"/>
              </w:rPr>
              <w:br/>
            </w:r>
            <w:r>
              <w:rPr>
                <w:color w:val="000000"/>
                <w:kern w:val="28"/>
                <w:sz w:val="28"/>
                <w:szCs w:val="28"/>
                <w:shd w:val="clear" w:color="auto" w:fill="FFFFFF"/>
              </w:rPr>
              <w:t>в ПАО Банк ВТБ                 </w:t>
            </w:r>
            <w:r>
              <w:rPr>
                <w:color w:val="000000"/>
                <w:kern w:val="28"/>
                <w:sz w:val="28"/>
                <w:szCs w:val="28"/>
              </w:rPr>
              <w:br/>
            </w:r>
            <w:r>
              <w:rPr>
                <w:color w:val="000000"/>
                <w:kern w:val="28"/>
                <w:sz w:val="28"/>
                <w:szCs w:val="28"/>
                <w:shd w:val="clear" w:color="auto" w:fill="FFFFFF"/>
              </w:rPr>
              <w:t>к/с 30101810700000000187</w:t>
            </w:r>
          </w:p>
        </w:tc>
        <w:tc>
          <w:tcPr>
            <w:tcW w:w="4860" w:type="dxa"/>
          </w:tcPr>
          <w:p w:rsidR="00536F31" w:rsidRPr="005D03F8" w:rsidRDefault="00536F31" w:rsidP="00536F31">
            <w:pPr>
              <w:jc w:val="both"/>
              <w:rPr>
                <w:sz w:val="28"/>
                <w:szCs w:val="28"/>
              </w:rPr>
            </w:pPr>
            <w:r>
              <w:rPr>
                <w:sz w:val="28"/>
                <w:szCs w:val="28"/>
              </w:rPr>
              <w:t>ИСПОЛНИТЕЛЬ:</w:t>
            </w:r>
          </w:p>
          <w:p w:rsidR="00536F31" w:rsidRPr="005D03F8" w:rsidRDefault="00536F31" w:rsidP="00536F31">
            <w:pPr>
              <w:jc w:val="both"/>
              <w:rPr>
                <w:color w:val="000000"/>
                <w:kern w:val="28"/>
                <w:sz w:val="28"/>
                <w:szCs w:val="28"/>
                <w:shd w:val="clear" w:color="auto" w:fill="FFFFFF"/>
              </w:rPr>
            </w:pPr>
          </w:p>
        </w:tc>
      </w:tr>
    </w:tbl>
    <w:p w:rsidR="00536F31" w:rsidRPr="00D35F44" w:rsidRDefault="00536F31" w:rsidP="00536F31">
      <w:pPr>
        <w:tabs>
          <w:tab w:val="left" w:pos="9639"/>
        </w:tabs>
        <w:jc w:val="center"/>
        <w:rPr>
          <w:b/>
          <w:bCs/>
          <w:sz w:val="28"/>
          <w:szCs w:val="28"/>
        </w:rPr>
      </w:pPr>
    </w:p>
    <w:p w:rsidR="00536F31" w:rsidRDefault="00536F31" w:rsidP="00536F31">
      <w:pPr>
        <w:tabs>
          <w:tab w:val="left" w:pos="9639"/>
        </w:tabs>
        <w:jc w:val="center"/>
        <w:rPr>
          <w:b/>
          <w:bCs/>
          <w:sz w:val="28"/>
          <w:szCs w:val="28"/>
        </w:rPr>
      </w:pPr>
      <w:r>
        <w:rPr>
          <w:b/>
          <w:bCs/>
          <w:sz w:val="28"/>
          <w:szCs w:val="28"/>
        </w:rPr>
        <w:t>1</w:t>
      </w:r>
      <w:r w:rsidR="00EC2FB9">
        <w:rPr>
          <w:b/>
          <w:bCs/>
          <w:sz w:val="28"/>
          <w:szCs w:val="28"/>
        </w:rPr>
        <w:t>3</w:t>
      </w:r>
      <w:r>
        <w:rPr>
          <w:b/>
          <w:bCs/>
          <w:sz w:val="28"/>
          <w:szCs w:val="28"/>
        </w:rPr>
        <w:t>. Подписи Сторон</w:t>
      </w:r>
    </w:p>
    <w:p w:rsidR="00536F31" w:rsidRDefault="00536F31" w:rsidP="00536F31">
      <w:pPr>
        <w:tabs>
          <w:tab w:val="left" w:pos="9639"/>
        </w:tabs>
        <w:jc w:val="center"/>
        <w:rPr>
          <w:b/>
          <w:bCs/>
          <w:sz w:val="28"/>
          <w:szCs w:val="28"/>
        </w:rPr>
      </w:pPr>
    </w:p>
    <w:p w:rsidR="00536F31" w:rsidRDefault="00536F31" w:rsidP="00536F31">
      <w:pPr>
        <w:tabs>
          <w:tab w:val="left" w:pos="9639"/>
        </w:tabs>
        <w:rPr>
          <w:b/>
          <w:bCs/>
          <w:sz w:val="28"/>
          <w:szCs w:val="28"/>
        </w:rPr>
      </w:pPr>
    </w:p>
    <w:tbl>
      <w:tblPr>
        <w:tblW w:w="9648" w:type="dxa"/>
        <w:tblLook w:val="01E0" w:firstRow="1" w:lastRow="1" w:firstColumn="1" w:lastColumn="1" w:noHBand="0" w:noVBand="0"/>
      </w:tblPr>
      <w:tblGrid>
        <w:gridCol w:w="5148"/>
        <w:gridCol w:w="4500"/>
      </w:tblGrid>
      <w:tr w:rsidR="00536F31" w:rsidRPr="005D03F8" w:rsidTr="00536F31">
        <w:tc>
          <w:tcPr>
            <w:tcW w:w="5148" w:type="dxa"/>
            <w:shd w:val="clear" w:color="auto" w:fill="FFFFFF"/>
          </w:tcPr>
          <w:p w:rsidR="00536F31" w:rsidRPr="005D03F8" w:rsidRDefault="00536F31" w:rsidP="00536F31">
            <w:pPr>
              <w:jc w:val="both"/>
              <w:rPr>
                <w:sz w:val="28"/>
                <w:szCs w:val="28"/>
              </w:rPr>
            </w:pPr>
            <w:r>
              <w:rPr>
                <w:sz w:val="28"/>
                <w:szCs w:val="28"/>
              </w:rPr>
              <w:t>От Заказчика</w:t>
            </w:r>
          </w:p>
          <w:p w:rsidR="00536F31" w:rsidRPr="005D03F8" w:rsidRDefault="00536F31" w:rsidP="00536F31">
            <w:pPr>
              <w:jc w:val="both"/>
              <w:rPr>
                <w:sz w:val="28"/>
                <w:szCs w:val="28"/>
              </w:rPr>
            </w:pPr>
          </w:p>
        </w:tc>
        <w:tc>
          <w:tcPr>
            <w:tcW w:w="4500" w:type="dxa"/>
            <w:shd w:val="clear" w:color="auto" w:fill="FFFFFF"/>
          </w:tcPr>
          <w:p w:rsidR="00536F31" w:rsidRPr="005D03F8" w:rsidRDefault="00536F31" w:rsidP="00536F31">
            <w:pPr>
              <w:jc w:val="both"/>
              <w:rPr>
                <w:sz w:val="28"/>
                <w:szCs w:val="28"/>
              </w:rPr>
            </w:pPr>
            <w:r>
              <w:rPr>
                <w:sz w:val="28"/>
                <w:szCs w:val="28"/>
              </w:rPr>
              <w:t>От Исполнителя</w:t>
            </w:r>
          </w:p>
          <w:p w:rsidR="00536F31" w:rsidRPr="005D03F8" w:rsidRDefault="00536F31" w:rsidP="00536F31">
            <w:pPr>
              <w:jc w:val="both"/>
              <w:rPr>
                <w:sz w:val="28"/>
                <w:szCs w:val="28"/>
              </w:rPr>
            </w:pPr>
          </w:p>
        </w:tc>
      </w:tr>
    </w:tbl>
    <w:p w:rsidR="00536F31" w:rsidRDefault="00536F31" w:rsidP="00536F31">
      <w:pPr>
        <w:tabs>
          <w:tab w:val="left" w:pos="9639"/>
        </w:tabs>
        <w:jc w:val="both"/>
        <w:rPr>
          <w:bCs/>
          <w:sz w:val="28"/>
          <w:szCs w:val="28"/>
        </w:rPr>
      </w:pPr>
    </w:p>
    <w:p w:rsidR="00536F31" w:rsidRDefault="00536F31" w:rsidP="00536F31">
      <w:pPr>
        <w:tabs>
          <w:tab w:val="left" w:pos="9639"/>
        </w:tabs>
        <w:jc w:val="both"/>
        <w:rPr>
          <w:bCs/>
          <w:sz w:val="28"/>
          <w:szCs w:val="28"/>
        </w:rPr>
      </w:pPr>
      <w:r>
        <w:rPr>
          <w:bCs/>
          <w:sz w:val="28"/>
          <w:szCs w:val="28"/>
        </w:rPr>
        <w:t>__________________/___________/             _______________/____________ /</w:t>
      </w:r>
    </w:p>
    <w:p w:rsidR="00536F31" w:rsidRDefault="00536F31" w:rsidP="00536F31">
      <w:pPr>
        <w:tabs>
          <w:tab w:val="left" w:pos="9639"/>
        </w:tabs>
        <w:jc w:val="both"/>
        <w:rPr>
          <w:bCs/>
          <w:sz w:val="28"/>
          <w:szCs w:val="28"/>
        </w:rPr>
      </w:pPr>
      <w:r>
        <w:rPr>
          <w:bCs/>
          <w:sz w:val="28"/>
          <w:szCs w:val="28"/>
        </w:rPr>
        <w:t xml:space="preserve">                          М.П.                                                                М.П.</w:t>
      </w:r>
    </w:p>
    <w:p w:rsidR="00536F31" w:rsidRDefault="00536F31">
      <w:pPr>
        <w:suppressAutoHyphens w:val="0"/>
        <w:rPr>
          <w:bCs/>
          <w:sz w:val="28"/>
          <w:szCs w:val="28"/>
        </w:rPr>
      </w:pPr>
      <w:r>
        <w:rPr>
          <w:bCs/>
          <w:sz w:val="28"/>
          <w:szCs w:val="28"/>
        </w:rPr>
        <w:br w:type="page"/>
      </w:r>
    </w:p>
    <w:p w:rsidR="00536F31" w:rsidRDefault="00536F31" w:rsidP="00536F31">
      <w:pPr>
        <w:ind w:left="5812"/>
      </w:pPr>
      <w:r>
        <w:lastRenderedPageBreak/>
        <w:t xml:space="preserve">Приложение № 1 </w:t>
      </w:r>
    </w:p>
    <w:p w:rsidR="00536F31" w:rsidRDefault="00536F31" w:rsidP="00536F31">
      <w:pPr>
        <w:ind w:left="5812"/>
      </w:pPr>
      <w:r>
        <w:t>к</w:t>
      </w:r>
      <w:r>
        <w:tab/>
        <w:t xml:space="preserve">Договору от «____» _________ </w:t>
      </w:r>
      <w:proofErr w:type="gramStart"/>
      <w:r>
        <w:t>г</w:t>
      </w:r>
      <w:proofErr w:type="gramEnd"/>
      <w:r>
        <w:t>.</w:t>
      </w:r>
    </w:p>
    <w:p w:rsidR="00536F31" w:rsidRDefault="00536F31" w:rsidP="00536F31">
      <w:pPr>
        <w:ind w:left="5812"/>
      </w:pPr>
      <w:r>
        <w:t>№ __________</w:t>
      </w:r>
    </w:p>
    <w:p w:rsidR="00536F31" w:rsidRDefault="00536F31" w:rsidP="00536F31"/>
    <w:p w:rsidR="00536F31" w:rsidRDefault="00536F31" w:rsidP="00536F31">
      <w:pPr>
        <w:jc w:val="center"/>
        <w:rPr>
          <w:b/>
          <w:sz w:val="28"/>
          <w:szCs w:val="28"/>
        </w:rPr>
      </w:pPr>
      <w:r>
        <w:rPr>
          <w:b/>
          <w:sz w:val="28"/>
          <w:szCs w:val="28"/>
        </w:rPr>
        <w:t>Протокол согласования договорной цены</w:t>
      </w:r>
    </w:p>
    <w:p w:rsidR="00536F31" w:rsidRDefault="00536F31" w:rsidP="00536F31">
      <w:pPr>
        <w:jc w:val="center"/>
        <w:rPr>
          <w:b/>
          <w:sz w:val="28"/>
          <w:szCs w:val="28"/>
        </w:rPr>
      </w:pPr>
    </w:p>
    <w:p w:rsidR="00536F31" w:rsidRDefault="00536F31" w:rsidP="00536F31">
      <w:pPr>
        <w:jc w:val="both"/>
        <w:rPr>
          <w:sz w:val="28"/>
          <w:szCs w:val="28"/>
        </w:rPr>
      </w:pPr>
      <w:r>
        <w:rPr>
          <w:b/>
          <w:sz w:val="28"/>
          <w:szCs w:val="28"/>
        </w:rPr>
        <w:tab/>
      </w:r>
      <w:r>
        <w:rPr>
          <w:sz w:val="28"/>
          <w:szCs w:val="28"/>
        </w:rPr>
        <w:t xml:space="preserve">Мы, нижеподписавшиеся, _________________________________, от лица Заказчика, с одной стороны, и ___________________________________ от лица Исполнителя, с другой стороны, удостоверяем, что Сторонами достигнуто соглашение о стоимости Услуг Исполнителя. </w:t>
      </w:r>
    </w:p>
    <w:p w:rsidR="00536F31" w:rsidRDefault="00536F31" w:rsidP="00536F31">
      <w:pPr>
        <w:jc w:val="both"/>
        <w:rPr>
          <w:sz w:val="28"/>
          <w:szCs w:val="28"/>
        </w:rPr>
      </w:pPr>
      <w:r>
        <w:rPr>
          <w:sz w:val="28"/>
          <w:szCs w:val="28"/>
        </w:rPr>
        <w:t>Стороны согласовали следующую стоимость Услуг, оказываемых Исполнителем:</w:t>
      </w:r>
    </w:p>
    <w:tbl>
      <w:tblPr>
        <w:tblW w:w="5000" w:type="pct"/>
        <w:jc w:val="center"/>
        <w:tblLook w:val="04A0" w:firstRow="1" w:lastRow="0" w:firstColumn="1" w:lastColumn="0" w:noHBand="0" w:noVBand="1"/>
      </w:tblPr>
      <w:tblGrid>
        <w:gridCol w:w="563"/>
        <w:gridCol w:w="4533"/>
        <w:gridCol w:w="1533"/>
        <w:gridCol w:w="1233"/>
        <w:gridCol w:w="1709"/>
      </w:tblGrid>
      <w:tr w:rsidR="00536F31" w:rsidTr="00536F31">
        <w:trPr>
          <w:trHeight w:val="20"/>
          <w:jc w:val="center"/>
        </w:trPr>
        <w:tc>
          <w:tcPr>
            <w:tcW w:w="294" w:type="pct"/>
            <w:tcBorders>
              <w:top w:val="single" w:sz="4" w:space="0" w:color="auto"/>
              <w:left w:val="single" w:sz="4" w:space="0" w:color="auto"/>
              <w:bottom w:val="single" w:sz="4" w:space="0" w:color="auto"/>
              <w:right w:val="single" w:sz="4" w:space="0" w:color="auto"/>
            </w:tcBorders>
            <w:vAlign w:val="center"/>
            <w:hideMark/>
          </w:tcPr>
          <w:p w:rsidR="00536F31" w:rsidRDefault="00536F31">
            <w:pPr>
              <w:spacing w:line="276" w:lineRule="auto"/>
              <w:jc w:val="center"/>
            </w:pPr>
            <w:r>
              <w:t xml:space="preserve">№ </w:t>
            </w:r>
            <w:proofErr w:type="gramStart"/>
            <w:r>
              <w:t>п</w:t>
            </w:r>
            <w:proofErr w:type="gramEnd"/>
            <w:r>
              <w:t>/п</w:t>
            </w:r>
          </w:p>
        </w:tc>
        <w:tc>
          <w:tcPr>
            <w:tcW w:w="2368" w:type="pct"/>
            <w:tcBorders>
              <w:top w:val="single" w:sz="4" w:space="0" w:color="auto"/>
              <w:left w:val="single" w:sz="4" w:space="0" w:color="auto"/>
              <w:bottom w:val="single" w:sz="4" w:space="0" w:color="auto"/>
              <w:right w:val="single" w:sz="4" w:space="0" w:color="auto"/>
            </w:tcBorders>
            <w:vAlign w:val="center"/>
            <w:hideMark/>
          </w:tcPr>
          <w:p w:rsidR="00536F31" w:rsidRDefault="00536F31">
            <w:pPr>
              <w:spacing w:line="276" w:lineRule="auto"/>
              <w:jc w:val="center"/>
            </w:pPr>
            <w:r>
              <w:t>Наименование Услуг</w:t>
            </w:r>
          </w:p>
        </w:tc>
        <w:tc>
          <w:tcPr>
            <w:tcW w:w="801" w:type="pct"/>
            <w:tcBorders>
              <w:top w:val="single" w:sz="4" w:space="0" w:color="auto"/>
              <w:left w:val="single" w:sz="4" w:space="0" w:color="auto"/>
              <w:bottom w:val="single" w:sz="4" w:space="0" w:color="auto"/>
              <w:right w:val="single" w:sz="4" w:space="0" w:color="auto"/>
            </w:tcBorders>
            <w:vAlign w:val="center"/>
          </w:tcPr>
          <w:p w:rsidR="00536F31" w:rsidRDefault="00536F31">
            <w:pPr>
              <w:spacing w:line="276" w:lineRule="auto"/>
              <w:jc w:val="center"/>
            </w:pPr>
            <w:r>
              <w:t>Единица измерения</w:t>
            </w:r>
          </w:p>
          <w:p w:rsidR="00536F31" w:rsidRDefault="00536F31">
            <w:pPr>
              <w:spacing w:line="276" w:lineRule="auto"/>
              <w:jc w:val="center"/>
            </w:pPr>
          </w:p>
        </w:tc>
        <w:tc>
          <w:tcPr>
            <w:tcW w:w="644" w:type="pct"/>
            <w:tcBorders>
              <w:top w:val="single" w:sz="4" w:space="0" w:color="auto"/>
              <w:left w:val="single" w:sz="4" w:space="0" w:color="auto"/>
              <w:bottom w:val="single" w:sz="4" w:space="0" w:color="auto"/>
              <w:right w:val="single" w:sz="4" w:space="0" w:color="auto"/>
            </w:tcBorders>
            <w:vAlign w:val="center"/>
            <w:hideMark/>
          </w:tcPr>
          <w:p w:rsidR="00536F31" w:rsidRDefault="00536F31">
            <w:pPr>
              <w:spacing w:line="276" w:lineRule="auto"/>
              <w:jc w:val="center"/>
            </w:pPr>
            <w:r>
              <w:t>Цена за единицу без НДС</w:t>
            </w:r>
          </w:p>
        </w:tc>
        <w:tc>
          <w:tcPr>
            <w:tcW w:w="893" w:type="pct"/>
            <w:tcBorders>
              <w:top w:val="single" w:sz="4" w:space="0" w:color="auto"/>
              <w:left w:val="single" w:sz="4" w:space="0" w:color="auto"/>
              <w:bottom w:val="single" w:sz="4" w:space="0" w:color="auto"/>
              <w:right w:val="single" w:sz="4" w:space="0" w:color="auto"/>
            </w:tcBorders>
            <w:vAlign w:val="center"/>
            <w:hideMark/>
          </w:tcPr>
          <w:p w:rsidR="00536F31" w:rsidRDefault="00536F31">
            <w:pPr>
              <w:spacing w:line="276" w:lineRule="auto"/>
              <w:jc w:val="center"/>
            </w:pPr>
            <w:r>
              <w:t>Цена за единицу с НДС 18 %</w:t>
            </w:r>
          </w:p>
        </w:tc>
      </w:tr>
      <w:tr w:rsidR="00536F31" w:rsidTr="00536F31">
        <w:trPr>
          <w:trHeight w:val="20"/>
          <w:jc w:val="center"/>
        </w:trPr>
        <w:tc>
          <w:tcPr>
            <w:tcW w:w="294" w:type="pct"/>
            <w:tcBorders>
              <w:top w:val="single" w:sz="4" w:space="0" w:color="auto"/>
              <w:left w:val="single" w:sz="4" w:space="0" w:color="auto"/>
              <w:bottom w:val="single" w:sz="4" w:space="0" w:color="auto"/>
              <w:right w:val="single" w:sz="4" w:space="0" w:color="auto"/>
            </w:tcBorders>
            <w:noWrap/>
            <w:vAlign w:val="center"/>
            <w:hideMark/>
          </w:tcPr>
          <w:p w:rsidR="00536F31" w:rsidRDefault="00536F31">
            <w:pPr>
              <w:spacing w:line="276" w:lineRule="auto"/>
              <w:jc w:val="center"/>
            </w:pPr>
            <w:r>
              <w:t>1</w:t>
            </w:r>
          </w:p>
        </w:tc>
        <w:tc>
          <w:tcPr>
            <w:tcW w:w="2368" w:type="pct"/>
            <w:tcBorders>
              <w:top w:val="single" w:sz="4" w:space="0" w:color="auto"/>
              <w:left w:val="nil"/>
              <w:bottom w:val="single" w:sz="4" w:space="0" w:color="auto"/>
              <w:right w:val="single" w:sz="4" w:space="0" w:color="auto"/>
            </w:tcBorders>
            <w:vAlign w:val="center"/>
            <w:hideMark/>
          </w:tcPr>
          <w:p w:rsidR="00536F31" w:rsidRDefault="00536F31">
            <w:pPr>
              <w:spacing w:line="276" w:lineRule="auto"/>
              <w:jc w:val="both"/>
            </w:pPr>
            <w:proofErr w:type="spellStart"/>
            <w:r>
              <w:t>Копмлекс</w:t>
            </w:r>
            <w:proofErr w:type="spellEnd"/>
            <w:r>
              <w:t xml:space="preserve"> услуг</w:t>
            </w:r>
          </w:p>
        </w:tc>
        <w:tc>
          <w:tcPr>
            <w:tcW w:w="801" w:type="pct"/>
            <w:tcBorders>
              <w:top w:val="single" w:sz="4" w:space="0" w:color="auto"/>
              <w:left w:val="nil"/>
              <w:bottom w:val="single" w:sz="4" w:space="0" w:color="auto"/>
              <w:right w:val="single" w:sz="4" w:space="0" w:color="auto"/>
            </w:tcBorders>
            <w:vAlign w:val="center"/>
          </w:tcPr>
          <w:p w:rsidR="00536F31" w:rsidRDefault="00536F31">
            <w:pPr>
              <w:spacing w:line="276" w:lineRule="auto"/>
              <w:jc w:val="both"/>
            </w:pPr>
            <w:r>
              <w:t>контейнер, вагон, товарная партия</w:t>
            </w:r>
          </w:p>
          <w:p w:rsidR="00536F31" w:rsidRDefault="00536F31">
            <w:pPr>
              <w:spacing w:line="276" w:lineRule="auto"/>
              <w:jc w:val="center"/>
            </w:pPr>
          </w:p>
        </w:tc>
        <w:tc>
          <w:tcPr>
            <w:tcW w:w="644" w:type="pct"/>
            <w:tcBorders>
              <w:top w:val="single" w:sz="4" w:space="0" w:color="auto"/>
              <w:left w:val="nil"/>
              <w:bottom w:val="single" w:sz="4" w:space="0" w:color="auto"/>
              <w:right w:val="single" w:sz="4" w:space="0" w:color="auto"/>
            </w:tcBorders>
            <w:vAlign w:val="center"/>
          </w:tcPr>
          <w:p w:rsidR="00536F31" w:rsidRDefault="00536F31">
            <w:pPr>
              <w:spacing w:line="276" w:lineRule="auto"/>
              <w:jc w:val="center"/>
            </w:pPr>
          </w:p>
        </w:tc>
        <w:tc>
          <w:tcPr>
            <w:tcW w:w="893" w:type="pct"/>
            <w:tcBorders>
              <w:top w:val="single" w:sz="4" w:space="0" w:color="auto"/>
              <w:left w:val="nil"/>
              <w:bottom w:val="single" w:sz="4" w:space="0" w:color="auto"/>
              <w:right w:val="single" w:sz="4" w:space="0" w:color="auto"/>
            </w:tcBorders>
          </w:tcPr>
          <w:p w:rsidR="00536F31" w:rsidRDefault="00536F31">
            <w:pPr>
              <w:spacing w:line="276" w:lineRule="auto"/>
              <w:jc w:val="center"/>
            </w:pPr>
          </w:p>
        </w:tc>
      </w:tr>
    </w:tbl>
    <w:p w:rsidR="00536F31" w:rsidRDefault="00536F31" w:rsidP="00536F31">
      <w:pPr>
        <w:rPr>
          <w:sz w:val="28"/>
          <w:szCs w:val="28"/>
        </w:rPr>
      </w:pPr>
    </w:p>
    <w:p w:rsidR="00536F31" w:rsidRDefault="00536F31" w:rsidP="00536F31">
      <w:pPr>
        <w:rPr>
          <w:sz w:val="28"/>
          <w:szCs w:val="28"/>
        </w:rPr>
      </w:pPr>
      <w:r>
        <w:rPr>
          <w:sz w:val="28"/>
          <w:szCs w:val="28"/>
        </w:rPr>
        <w:t>Согласовано:</w:t>
      </w:r>
    </w:p>
    <w:tbl>
      <w:tblPr>
        <w:tblW w:w="9540" w:type="dxa"/>
        <w:tblInd w:w="108" w:type="dxa"/>
        <w:tblLayout w:type="fixed"/>
        <w:tblLook w:val="04A0" w:firstRow="1" w:lastRow="0" w:firstColumn="1" w:lastColumn="0" w:noHBand="0" w:noVBand="1"/>
      </w:tblPr>
      <w:tblGrid>
        <w:gridCol w:w="4860"/>
        <w:gridCol w:w="4680"/>
      </w:tblGrid>
      <w:tr w:rsidR="00536F31" w:rsidTr="00536F31">
        <w:tc>
          <w:tcPr>
            <w:tcW w:w="4860" w:type="dxa"/>
          </w:tcPr>
          <w:p w:rsidR="00536F31" w:rsidRDefault="00536F31">
            <w:pPr>
              <w:spacing w:line="276" w:lineRule="auto"/>
              <w:ind w:firstLine="709"/>
              <w:jc w:val="both"/>
              <w:rPr>
                <w:sz w:val="28"/>
                <w:szCs w:val="28"/>
              </w:rPr>
            </w:pPr>
          </w:p>
          <w:p w:rsidR="00536F31" w:rsidRDefault="00536F31">
            <w:pPr>
              <w:spacing w:line="276" w:lineRule="auto"/>
              <w:jc w:val="both"/>
              <w:rPr>
                <w:sz w:val="28"/>
                <w:szCs w:val="28"/>
              </w:rPr>
            </w:pPr>
            <w:r>
              <w:rPr>
                <w:sz w:val="28"/>
                <w:szCs w:val="28"/>
              </w:rPr>
              <w:t>От Заказчика:</w:t>
            </w:r>
          </w:p>
        </w:tc>
        <w:tc>
          <w:tcPr>
            <w:tcW w:w="4680" w:type="dxa"/>
          </w:tcPr>
          <w:p w:rsidR="00536F31" w:rsidRDefault="00536F31">
            <w:pPr>
              <w:snapToGrid w:val="0"/>
              <w:spacing w:line="276" w:lineRule="auto"/>
              <w:ind w:firstLine="720"/>
              <w:jc w:val="both"/>
              <w:rPr>
                <w:sz w:val="28"/>
                <w:szCs w:val="28"/>
              </w:rPr>
            </w:pPr>
          </w:p>
          <w:p w:rsidR="00536F31" w:rsidRDefault="00536F31">
            <w:pPr>
              <w:spacing w:line="276" w:lineRule="auto"/>
              <w:jc w:val="both"/>
              <w:rPr>
                <w:sz w:val="28"/>
                <w:szCs w:val="28"/>
              </w:rPr>
            </w:pPr>
            <w:r>
              <w:rPr>
                <w:sz w:val="28"/>
                <w:szCs w:val="28"/>
              </w:rPr>
              <w:t xml:space="preserve">От Исполнителя: </w:t>
            </w:r>
          </w:p>
        </w:tc>
      </w:tr>
      <w:tr w:rsidR="00536F31" w:rsidTr="00536F31">
        <w:tc>
          <w:tcPr>
            <w:tcW w:w="4860" w:type="dxa"/>
          </w:tcPr>
          <w:p w:rsidR="00536F31" w:rsidRDefault="00536F31">
            <w:pPr>
              <w:widowControl w:val="0"/>
              <w:snapToGrid w:val="0"/>
              <w:spacing w:line="276" w:lineRule="auto"/>
              <w:jc w:val="both"/>
              <w:rPr>
                <w:sz w:val="28"/>
                <w:szCs w:val="28"/>
              </w:rPr>
            </w:pPr>
          </w:p>
        </w:tc>
        <w:tc>
          <w:tcPr>
            <w:tcW w:w="4680" w:type="dxa"/>
          </w:tcPr>
          <w:p w:rsidR="00536F31" w:rsidRDefault="00536F31">
            <w:pPr>
              <w:widowControl w:val="0"/>
              <w:snapToGrid w:val="0"/>
              <w:spacing w:line="276" w:lineRule="auto"/>
              <w:jc w:val="both"/>
              <w:rPr>
                <w:sz w:val="28"/>
                <w:szCs w:val="28"/>
              </w:rPr>
            </w:pPr>
          </w:p>
        </w:tc>
      </w:tr>
    </w:tbl>
    <w:p w:rsidR="00536F31" w:rsidRDefault="00536F31" w:rsidP="00536F31">
      <w:pPr>
        <w:jc w:val="both"/>
        <w:rPr>
          <w:sz w:val="28"/>
          <w:szCs w:val="28"/>
        </w:rPr>
      </w:pPr>
    </w:p>
    <w:tbl>
      <w:tblPr>
        <w:tblW w:w="9540" w:type="dxa"/>
        <w:tblInd w:w="108" w:type="dxa"/>
        <w:tblLayout w:type="fixed"/>
        <w:tblLook w:val="04A0" w:firstRow="1" w:lastRow="0" w:firstColumn="1" w:lastColumn="0" w:noHBand="0" w:noVBand="1"/>
      </w:tblPr>
      <w:tblGrid>
        <w:gridCol w:w="4860"/>
        <w:gridCol w:w="4680"/>
      </w:tblGrid>
      <w:tr w:rsidR="00536F31" w:rsidTr="00536F31">
        <w:trPr>
          <w:trHeight w:val="1039"/>
        </w:trPr>
        <w:tc>
          <w:tcPr>
            <w:tcW w:w="4860" w:type="dxa"/>
          </w:tcPr>
          <w:p w:rsidR="00536F31" w:rsidRDefault="00536F31">
            <w:pPr>
              <w:spacing w:line="276" w:lineRule="auto"/>
              <w:jc w:val="both"/>
              <w:rPr>
                <w:i/>
                <w:sz w:val="28"/>
                <w:szCs w:val="28"/>
              </w:rPr>
            </w:pPr>
            <w:r>
              <w:rPr>
                <w:i/>
                <w:sz w:val="28"/>
                <w:szCs w:val="28"/>
              </w:rPr>
              <w:t>_______________ /______________/</w:t>
            </w:r>
          </w:p>
          <w:p w:rsidR="00536F31" w:rsidRDefault="00536F31">
            <w:pPr>
              <w:spacing w:line="276" w:lineRule="auto"/>
              <w:jc w:val="both"/>
              <w:rPr>
                <w:i/>
                <w:sz w:val="28"/>
                <w:szCs w:val="28"/>
              </w:rPr>
            </w:pPr>
            <w:r>
              <w:rPr>
                <w:i/>
                <w:sz w:val="28"/>
                <w:szCs w:val="28"/>
              </w:rPr>
              <w:t>М.П.</w:t>
            </w:r>
          </w:p>
          <w:p w:rsidR="00536F31" w:rsidRDefault="00536F31">
            <w:pPr>
              <w:spacing w:line="276" w:lineRule="auto"/>
              <w:jc w:val="both"/>
              <w:rPr>
                <w:i/>
                <w:sz w:val="28"/>
                <w:szCs w:val="28"/>
              </w:rPr>
            </w:pPr>
          </w:p>
        </w:tc>
        <w:tc>
          <w:tcPr>
            <w:tcW w:w="4680" w:type="dxa"/>
            <w:hideMark/>
          </w:tcPr>
          <w:p w:rsidR="00536F31" w:rsidRDefault="00536F31">
            <w:pPr>
              <w:snapToGrid w:val="0"/>
              <w:spacing w:line="276" w:lineRule="auto"/>
              <w:ind w:left="-391"/>
              <w:jc w:val="both"/>
              <w:rPr>
                <w:i/>
                <w:sz w:val="28"/>
                <w:szCs w:val="28"/>
              </w:rPr>
            </w:pPr>
            <w:r>
              <w:rPr>
                <w:i/>
                <w:sz w:val="28"/>
                <w:szCs w:val="28"/>
              </w:rPr>
              <w:t xml:space="preserve">О____________/____________/ </w:t>
            </w:r>
          </w:p>
          <w:p w:rsidR="00536F31" w:rsidRDefault="00536F31">
            <w:pPr>
              <w:spacing w:line="276" w:lineRule="auto"/>
              <w:jc w:val="both"/>
              <w:rPr>
                <w:i/>
                <w:sz w:val="28"/>
                <w:szCs w:val="28"/>
              </w:rPr>
            </w:pPr>
            <w:r>
              <w:rPr>
                <w:i/>
                <w:sz w:val="28"/>
                <w:szCs w:val="28"/>
              </w:rPr>
              <w:t>М.П.</w:t>
            </w:r>
          </w:p>
        </w:tc>
      </w:tr>
      <w:tr w:rsidR="00536F31" w:rsidTr="00536F31">
        <w:tc>
          <w:tcPr>
            <w:tcW w:w="4860" w:type="dxa"/>
            <w:shd w:val="clear" w:color="auto" w:fill="FFFFFF"/>
          </w:tcPr>
          <w:p w:rsidR="00536F31" w:rsidRDefault="00536F31">
            <w:pPr>
              <w:spacing w:line="276" w:lineRule="auto"/>
              <w:jc w:val="both"/>
              <w:rPr>
                <w:sz w:val="28"/>
                <w:szCs w:val="28"/>
              </w:rPr>
            </w:pPr>
            <w:r>
              <w:rPr>
                <w:sz w:val="28"/>
                <w:szCs w:val="28"/>
              </w:rPr>
              <w:t>От Заказчика</w:t>
            </w:r>
          </w:p>
          <w:p w:rsidR="00536F31" w:rsidRDefault="00536F31">
            <w:pPr>
              <w:spacing w:line="276" w:lineRule="auto"/>
              <w:jc w:val="both"/>
              <w:rPr>
                <w:sz w:val="28"/>
                <w:szCs w:val="28"/>
              </w:rPr>
            </w:pPr>
          </w:p>
        </w:tc>
        <w:tc>
          <w:tcPr>
            <w:tcW w:w="4680" w:type="dxa"/>
            <w:shd w:val="clear" w:color="auto" w:fill="FFFFFF"/>
          </w:tcPr>
          <w:p w:rsidR="00536F31" w:rsidRDefault="00536F31">
            <w:pPr>
              <w:spacing w:line="276" w:lineRule="auto"/>
              <w:jc w:val="both"/>
              <w:rPr>
                <w:sz w:val="28"/>
                <w:szCs w:val="28"/>
              </w:rPr>
            </w:pPr>
            <w:r>
              <w:rPr>
                <w:sz w:val="28"/>
                <w:szCs w:val="28"/>
              </w:rPr>
              <w:t>От Исполнителя</w:t>
            </w:r>
          </w:p>
          <w:p w:rsidR="00536F31" w:rsidRDefault="00536F31">
            <w:pPr>
              <w:spacing w:line="276" w:lineRule="auto"/>
              <w:jc w:val="both"/>
              <w:rPr>
                <w:sz w:val="28"/>
                <w:szCs w:val="28"/>
              </w:rPr>
            </w:pPr>
          </w:p>
        </w:tc>
      </w:tr>
    </w:tbl>
    <w:p w:rsidR="00536F31" w:rsidRDefault="00536F31" w:rsidP="00536F31">
      <w:pPr>
        <w:tabs>
          <w:tab w:val="left" w:pos="9639"/>
        </w:tabs>
        <w:jc w:val="both"/>
        <w:rPr>
          <w:bCs/>
          <w:sz w:val="28"/>
          <w:szCs w:val="28"/>
        </w:rPr>
      </w:pPr>
      <w:r>
        <w:rPr>
          <w:bCs/>
          <w:sz w:val="28"/>
          <w:szCs w:val="28"/>
        </w:rPr>
        <w:t>__________________/___________ /             _______________/____________ /</w:t>
      </w:r>
    </w:p>
    <w:p w:rsidR="00536F31" w:rsidRDefault="00536F31" w:rsidP="00536F31">
      <w:pPr>
        <w:tabs>
          <w:tab w:val="left" w:pos="9639"/>
        </w:tabs>
        <w:jc w:val="both"/>
        <w:rPr>
          <w:bCs/>
          <w:sz w:val="28"/>
          <w:szCs w:val="28"/>
        </w:rPr>
      </w:pPr>
      <w:r>
        <w:rPr>
          <w:bCs/>
          <w:sz w:val="28"/>
          <w:szCs w:val="28"/>
        </w:rPr>
        <w:t xml:space="preserve">                           М.П.                                                               М.П.</w:t>
      </w:r>
    </w:p>
    <w:p w:rsidR="00536F31" w:rsidRDefault="00536F31" w:rsidP="00536F31"/>
    <w:p w:rsidR="00536F31" w:rsidRDefault="00536F31">
      <w:pPr>
        <w:suppressAutoHyphens w:val="0"/>
        <w:rPr>
          <w:bCs/>
          <w:sz w:val="28"/>
          <w:szCs w:val="28"/>
        </w:rPr>
      </w:pPr>
      <w:r>
        <w:rPr>
          <w:bCs/>
          <w:sz w:val="28"/>
          <w:szCs w:val="28"/>
        </w:rPr>
        <w:br w:type="page"/>
      </w:r>
    </w:p>
    <w:p w:rsidR="00536F31" w:rsidRDefault="00536F31" w:rsidP="00536F31">
      <w:pPr>
        <w:suppressAutoHyphens w:val="0"/>
        <w:ind w:left="5387"/>
        <w:rPr>
          <w:lang w:eastAsia="ru-RU"/>
        </w:rPr>
      </w:pPr>
      <w:r>
        <w:rPr>
          <w:lang w:eastAsia="ru-RU"/>
        </w:rPr>
        <w:lastRenderedPageBreak/>
        <w:t xml:space="preserve">Приложение № 2 </w:t>
      </w:r>
    </w:p>
    <w:p w:rsidR="00536F31" w:rsidRDefault="00536F31" w:rsidP="00536F31">
      <w:pPr>
        <w:tabs>
          <w:tab w:val="left" w:pos="9639"/>
        </w:tabs>
        <w:ind w:left="5387"/>
        <w:rPr>
          <w:lang w:eastAsia="ru-RU"/>
        </w:rPr>
      </w:pPr>
      <w:r>
        <w:rPr>
          <w:lang w:eastAsia="ru-RU"/>
        </w:rPr>
        <w:t xml:space="preserve">к договору от ________             </w:t>
      </w:r>
      <w:proofErr w:type="gramStart"/>
      <w:r>
        <w:rPr>
          <w:lang w:eastAsia="ru-RU"/>
        </w:rPr>
        <w:t>г</w:t>
      </w:r>
      <w:proofErr w:type="gramEnd"/>
      <w:r>
        <w:rPr>
          <w:lang w:eastAsia="ru-RU"/>
        </w:rPr>
        <w:t>.</w:t>
      </w:r>
    </w:p>
    <w:p w:rsidR="00536F31" w:rsidRDefault="00536F31" w:rsidP="00536F31">
      <w:pPr>
        <w:tabs>
          <w:tab w:val="left" w:pos="9639"/>
        </w:tabs>
        <w:ind w:left="5387"/>
        <w:rPr>
          <w:b/>
          <w:bCs/>
          <w:sz w:val="28"/>
          <w:szCs w:val="28"/>
        </w:rPr>
      </w:pPr>
      <w:r>
        <w:rPr>
          <w:lang w:eastAsia="ru-RU"/>
        </w:rPr>
        <w:t xml:space="preserve"> № ______</w:t>
      </w:r>
    </w:p>
    <w:p w:rsidR="00536F31" w:rsidRDefault="00536F31" w:rsidP="00536F31">
      <w:pPr>
        <w:tabs>
          <w:tab w:val="left" w:pos="9639"/>
        </w:tabs>
        <w:ind w:left="5387"/>
        <w:rPr>
          <w:b/>
          <w:bCs/>
          <w:sz w:val="28"/>
          <w:szCs w:val="28"/>
        </w:rPr>
      </w:pPr>
    </w:p>
    <w:p w:rsidR="00536F31" w:rsidRDefault="00536F31" w:rsidP="00536F31">
      <w:pPr>
        <w:tabs>
          <w:tab w:val="left" w:pos="9639"/>
        </w:tabs>
        <w:jc w:val="center"/>
        <w:rPr>
          <w:b/>
          <w:bCs/>
          <w:sz w:val="28"/>
          <w:szCs w:val="28"/>
        </w:rPr>
      </w:pPr>
      <w:r>
        <w:rPr>
          <w:b/>
          <w:bCs/>
          <w:sz w:val="28"/>
          <w:szCs w:val="28"/>
        </w:rPr>
        <w:t xml:space="preserve">Акт </w:t>
      </w:r>
      <w:r>
        <w:rPr>
          <w:b/>
          <w:sz w:val="28"/>
          <w:szCs w:val="28"/>
        </w:rPr>
        <w:t>об оказанных услугах</w:t>
      </w:r>
      <w:r>
        <w:rPr>
          <w:b/>
          <w:bCs/>
          <w:sz w:val="28"/>
          <w:szCs w:val="28"/>
        </w:rPr>
        <w:t xml:space="preserve"> №                 от                     </w:t>
      </w:r>
      <w:proofErr w:type="gramStart"/>
      <w:r>
        <w:rPr>
          <w:b/>
          <w:bCs/>
          <w:sz w:val="28"/>
          <w:szCs w:val="28"/>
        </w:rPr>
        <w:t>г</w:t>
      </w:r>
      <w:proofErr w:type="gramEnd"/>
      <w:r>
        <w:rPr>
          <w:b/>
          <w:bCs/>
          <w:sz w:val="28"/>
          <w:szCs w:val="28"/>
        </w:rPr>
        <w:t>.</w:t>
      </w:r>
    </w:p>
    <w:p w:rsidR="00536F31" w:rsidRDefault="00536F31" w:rsidP="00536F31">
      <w:pPr>
        <w:tabs>
          <w:tab w:val="left" w:pos="9639"/>
        </w:tabs>
        <w:rPr>
          <w:b/>
          <w:bCs/>
          <w:sz w:val="28"/>
          <w:szCs w:val="28"/>
        </w:rPr>
      </w:pPr>
    </w:p>
    <w:p w:rsidR="00536F31" w:rsidRDefault="00536F31" w:rsidP="00536F31">
      <w:pPr>
        <w:tabs>
          <w:tab w:val="left" w:pos="9639"/>
        </w:tabs>
        <w:rPr>
          <w:b/>
          <w:bCs/>
          <w:sz w:val="28"/>
          <w:szCs w:val="28"/>
        </w:rPr>
      </w:pPr>
      <w:r>
        <w:rPr>
          <w:bCs/>
          <w:sz w:val="28"/>
          <w:szCs w:val="28"/>
        </w:rPr>
        <w:t>Исполнитель:</w:t>
      </w:r>
      <w:r>
        <w:rPr>
          <w:b/>
          <w:bCs/>
          <w:sz w:val="28"/>
          <w:szCs w:val="28"/>
        </w:rPr>
        <w:t xml:space="preserve"> __________________________________</w:t>
      </w:r>
    </w:p>
    <w:p w:rsidR="00536F31" w:rsidRDefault="00536F31" w:rsidP="00536F31">
      <w:pPr>
        <w:tabs>
          <w:tab w:val="left" w:pos="9639"/>
        </w:tabs>
        <w:rPr>
          <w:b/>
          <w:bCs/>
          <w:sz w:val="28"/>
          <w:szCs w:val="28"/>
        </w:rPr>
      </w:pPr>
    </w:p>
    <w:p w:rsidR="00536F31" w:rsidRDefault="00536F31" w:rsidP="00536F31">
      <w:pPr>
        <w:tabs>
          <w:tab w:val="left" w:pos="9639"/>
        </w:tabs>
        <w:jc w:val="both"/>
        <w:rPr>
          <w:bCs/>
          <w:sz w:val="28"/>
          <w:szCs w:val="28"/>
        </w:rPr>
      </w:pPr>
      <w:r>
        <w:rPr>
          <w:bCs/>
          <w:sz w:val="28"/>
          <w:szCs w:val="28"/>
        </w:rPr>
        <w:t>Заказчик: «Публичное акционерное общество «Центр по перевозке грузов в контейнерах «ТрансКонтейнер»</w:t>
      </w:r>
    </w:p>
    <w:p w:rsidR="00536F31" w:rsidRDefault="00536F31" w:rsidP="00536F31">
      <w:pPr>
        <w:tabs>
          <w:tab w:val="left" w:pos="9639"/>
        </w:tabs>
        <w:jc w:val="both"/>
        <w:rPr>
          <w:bCs/>
          <w:sz w:val="28"/>
          <w:szCs w:val="28"/>
        </w:rPr>
      </w:pPr>
      <w:r>
        <w:rPr>
          <w:bCs/>
          <w:sz w:val="28"/>
          <w:szCs w:val="28"/>
        </w:rPr>
        <w:t xml:space="preserve">Исполнитель: </w:t>
      </w:r>
    </w:p>
    <w:p w:rsidR="00536F31" w:rsidRDefault="00536F31" w:rsidP="00536F31">
      <w:pPr>
        <w:tabs>
          <w:tab w:val="left" w:pos="9639"/>
        </w:tabs>
        <w:jc w:val="both"/>
        <w:rPr>
          <w:bCs/>
          <w:sz w:val="28"/>
          <w:szCs w:val="28"/>
        </w:rPr>
      </w:pPr>
    </w:p>
    <w:p w:rsidR="00536F31" w:rsidRDefault="00536F31" w:rsidP="00536F31">
      <w:pPr>
        <w:tabs>
          <w:tab w:val="left" w:pos="9639"/>
        </w:tabs>
        <w:jc w:val="both"/>
        <w:rPr>
          <w:bCs/>
          <w:sz w:val="28"/>
          <w:szCs w:val="28"/>
        </w:rPr>
      </w:pPr>
      <w:r>
        <w:rPr>
          <w:bCs/>
          <w:sz w:val="28"/>
          <w:szCs w:val="28"/>
        </w:rPr>
        <w:t xml:space="preserve">Договора: Договор №                 </w:t>
      </w:r>
      <w:proofErr w:type="gramStart"/>
      <w:r>
        <w:rPr>
          <w:bCs/>
          <w:sz w:val="28"/>
          <w:szCs w:val="28"/>
        </w:rPr>
        <w:t>от</w:t>
      </w:r>
      <w:proofErr w:type="gramEnd"/>
    </w:p>
    <w:tbl>
      <w:tblPr>
        <w:tblStyle w:val="afff2"/>
        <w:tblW w:w="0" w:type="auto"/>
        <w:tblLook w:val="04A0" w:firstRow="1" w:lastRow="0" w:firstColumn="1" w:lastColumn="0" w:noHBand="0" w:noVBand="1"/>
      </w:tblPr>
      <w:tblGrid>
        <w:gridCol w:w="534"/>
        <w:gridCol w:w="3969"/>
        <w:gridCol w:w="1526"/>
        <w:gridCol w:w="600"/>
        <w:gridCol w:w="1396"/>
        <w:gridCol w:w="1546"/>
      </w:tblGrid>
      <w:tr w:rsidR="00536F31" w:rsidTr="00536F31">
        <w:tc>
          <w:tcPr>
            <w:tcW w:w="534" w:type="dxa"/>
            <w:tcBorders>
              <w:top w:val="single" w:sz="4" w:space="0" w:color="auto"/>
              <w:left w:val="single" w:sz="4" w:space="0" w:color="auto"/>
              <w:bottom w:val="single" w:sz="4" w:space="0" w:color="auto"/>
              <w:right w:val="single" w:sz="4" w:space="0" w:color="auto"/>
            </w:tcBorders>
            <w:hideMark/>
          </w:tcPr>
          <w:p w:rsidR="00536F31" w:rsidRDefault="00536F31">
            <w:pPr>
              <w:tabs>
                <w:tab w:val="left" w:pos="9639"/>
              </w:tabs>
              <w:jc w:val="both"/>
              <w:rPr>
                <w:bCs/>
                <w:sz w:val="28"/>
                <w:szCs w:val="28"/>
              </w:rPr>
            </w:pPr>
            <w:r>
              <w:rPr>
                <w:bCs/>
                <w:sz w:val="28"/>
                <w:szCs w:val="28"/>
              </w:rPr>
              <w:t>№</w:t>
            </w:r>
          </w:p>
        </w:tc>
        <w:tc>
          <w:tcPr>
            <w:tcW w:w="3969" w:type="dxa"/>
            <w:tcBorders>
              <w:top w:val="single" w:sz="4" w:space="0" w:color="auto"/>
              <w:left w:val="single" w:sz="4" w:space="0" w:color="auto"/>
              <w:bottom w:val="single" w:sz="4" w:space="0" w:color="auto"/>
              <w:right w:val="single" w:sz="4" w:space="0" w:color="auto"/>
            </w:tcBorders>
            <w:hideMark/>
          </w:tcPr>
          <w:p w:rsidR="00536F31" w:rsidRDefault="00536F31">
            <w:pPr>
              <w:tabs>
                <w:tab w:val="left" w:pos="9639"/>
              </w:tabs>
              <w:jc w:val="both"/>
              <w:rPr>
                <w:bCs/>
                <w:sz w:val="28"/>
                <w:szCs w:val="28"/>
              </w:rPr>
            </w:pPr>
            <w:r>
              <w:rPr>
                <w:bCs/>
                <w:sz w:val="28"/>
                <w:szCs w:val="28"/>
              </w:rPr>
              <w:t>Наименование работ, услуг</w:t>
            </w:r>
          </w:p>
        </w:tc>
        <w:tc>
          <w:tcPr>
            <w:tcW w:w="1526" w:type="dxa"/>
            <w:tcBorders>
              <w:top w:val="single" w:sz="4" w:space="0" w:color="auto"/>
              <w:left w:val="single" w:sz="4" w:space="0" w:color="auto"/>
              <w:bottom w:val="single" w:sz="4" w:space="0" w:color="auto"/>
              <w:right w:val="single" w:sz="4" w:space="0" w:color="auto"/>
            </w:tcBorders>
            <w:hideMark/>
          </w:tcPr>
          <w:p w:rsidR="00536F31" w:rsidRDefault="00536F31">
            <w:pPr>
              <w:tabs>
                <w:tab w:val="left" w:pos="9639"/>
              </w:tabs>
              <w:jc w:val="both"/>
              <w:rPr>
                <w:bCs/>
                <w:sz w:val="28"/>
                <w:szCs w:val="28"/>
              </w:rPr>
            </w:pPr>
            <w:r>
              <w:rPr>
                <w:bCs/>
                <w:sz w:val="28"/>
                <w:szCs w:val="28"/>
              </w:rPr>
              <w:t>Кол-во</w:t>
            </w:r>
          </w:p>
        </w:tc>
        <w:tc>
          <w:tcPr>
            <w:tcW w:w="600" w:type="dxa"/>
            <w:tcBorders>
              <w:top w:val="single" w:sz="4" w:space="0" w:color="auto"/>
              <w:left w:val="single" w:sz="4" w:space="0" w:color="auto"/>
              <w:bottom w:val="single" w:sz="4" w:space="0" w:color="auto"/>
              <w:right w:val="single" w:sz="4" w:space="0" w:color="auto"/>
            </w:tcBorders>
            <w:hideMark/>
          </w:tcPr>
          <w:p w:rsidR="00536F31" w:rsidRDefault="00536F31">
            <w:pPr>
              <w:tabs>
                <w:tab w:val="left" w:pos="9639"/>
              </w:tabs>
              <w:jc w:val="both"/>
              <w:rPr>
                <w:bCs/>
                <w:sz w:val="28"/>
                <w:szCs w:val="28"/>
              </w:rPr>
            </w:pPr>
            <w:r>
              <w:rPr>
                <w:bCs/>
                <w:sz w:val="28"/>
                <w:szCs w:val="28"/>
              </w:rPr>
              <w:t>Ед.</w:t>
            </w:r>
          </w:p>
        </w:tc>
        <w:tc>
          <w:tcPr>
            <w:tcW w:w="1396" w:type="dxa"/>
            <w:tcBorders>
              <w:top w:val="single" w:sz="4" w:space="0" w:color="auto"/>
              <w:left w:val="single" w:sz="4" w:space="0" w:color="auto"/>
              <w:bottom w:val="single" w:sz="4" w:space="0" w:color="auto"/>
              <w:right w:val="single" w:sz="4" w:space="0" w:color="auto"/>
            </w:tcBorders>
            <w:hideMark/>
          </w:tcPr>
          <w:p w:rsidR="00536F31" w:rsidRDefault="00536F31">
            <w:pPr>
              <w:tabs>
                <w:tab w:val="left" w:pos="9639"/>
              </w:tabs>
              <w:jc w:val="both"/>
              <w:rPr>
                <w:bCs/>
                <w:sz w:val="28"/>
                <w:szCs w:val="28"/>
              </w:rPr>
            </w:pPr>
            <w:r>
              <w:rPr>
                <w:bCs/>
                <w:sz w:val="28"/>
                <w:szCs w:val="28"/>
              </w:rPr>
              <w:t>Цена</w:t>
            </w:r>
          </w:p>
        </w:tc>
        <w:tc>
          <w:tcPr>
            <w:tcW w:w="1546" w:type="dxa"/>
            <w:tcBorders>
              <w:top w:val="single" w:sz="4" w:space="0" w:color="auto"/>
              <w:left w:val="single" w:sz="4" w:space="0" w:color="auto"/>
              <w:bottom w:val="single" w:sz="4" w:space="0" w:color="auto"/>
              <w:right w:val="single" w:sz="4" w:space="0" w:color="auto"/>
            </w:tcBorders>
            <w:hideMark/>
          </w:tcPr>
          <w:p w:rsidR="00536F31" w:rsidRDefault="00536F31">
            <w:pPr>
              <w:tabs>
                <w:tab w:val="left" w:pos="9639"/>
              </w:tabs>
              <w:jc w:val="both"/>
              <w:rPr>
                <w:bCs/>
                <w:sz w:val="28"/>
                <w:szCs w:val="28"/>
              </w:rPr>
            </w:pPr>
            <w:r>
              <w:rPr>
                <w:bCs/>
                <w:sz w:val="28"/>
                <w:szCs w:val="28"/>
              </w:rPr>
              <w:t>Сумма</w:t>
            </w:r>
          </w:p>
        </w:tc>
      </w:tr>
      <w:tr w:rsidR="00536F31" w:rsidTr="00536F31">
        <w:tc>
          <w:tcPr>
            <w:tcW w:w="534" w:type="dxa"/>
            <w:tcBorders>
              <w:top w:val="single" w:sz="4" w:space="0" w:color="auto"/>
              <w:left w:val="single" w:sz="4" w:space="0" w:color="auto"/>
              <w:bottom w:val="single" w:sz="4" w:space="0" w:color="auto"/>
              <w:right w:val="single" w:sz="4" w:space="0" w:color="auto"/>
            </w:tcBorders>
          </w:tcPr>
          <w:p w:rsidR="00536F31" w:rsidRDefault="00536F31">
            <w:pPr>
              <w:tabs>
                <w:tab w:val="left" w:pos="9639"/>
              </w:tabs>
              <w:jc w:val="both"/>
              <w:rPr>
                <w:bCs/>
                <w:sz w:val="28"/>
                <w:szCs w:val="28"/>
              </w:rPr>
            </w:pPr>
          </w:p>
        </w:tc>
        <w:tc>
          <w:tcPr>
            <w:tcW w:w="3969" w:type="dxa"/>
            <w:tcBorders>
              <w:top w:val="single" w:sz="4" w:space="0" w:color="auto"/>
              <w:left w:val="single" w:sz="4" w:space="0" w:color="auto"/>
              <w:bottom w:val="single" w:sz="4" w:space="0" w:color="auto"/>
              <w:right w:val="single" w:sz="4" w:space="0" w:color="auto"/>
            </w:tcBorders>
          </w:tcPr>
          <w:p w:rsidR="00536F31" w:rsidRDefault="00536F31">
            <w:pPr>
              <w:tabs>
                <w:tab w:val="left" w:pos="9639"/>
              </w:tabs>
              <w:jc w:val="both"/>
              <w:rPr>
                <w:bCs/>
                <w:sz w:val="28"/>
                <w:szCs w:val="28"/>
              </w:rPr>
            </w:pPr>
          </w:p>
        </w:tc>
        <w:tc>
          <w:tcPr>
            <w:tcW w:w="1526" w:type="dxa"/>
            <w:tcBorders>
              <w:top w:val="single" w:sz="4" w:space="0" w:color="auto"/>
              <w:left w:val="single" w:sz="4" w:space="0" w:color="auto"/>
              <w:bottom w:val="single" w:sz="4" w:space="0" w:color="auto"/>
              <w:right w:val="single" w:sz="4" w:space="0" w:color="auto"/>
            </w:tcBorders>
          </w:tcPr>
          <w:p w:rsidR="00536F31" w:rsidRDefault="00536F31">
            <w:pPr>
              <w:tabs>
                <w:tab w:val="left" w:pos="9639"/>
              </w:tabs>
              <w:jc w:val="both"/>
              <w:rPr>
                <w:bCs/>
                <w:sz w:val="28"/>
                <w:szCs w:val="28"/>
              </w:rPr>
            </w:pPr>
          </w:p>
        </w:tc>
        <w:tc>
          <w:tcPr>
            <w:tcW w:w="600" w:type="dxa"/>
            <w:tcBorders>
              <w:top w:val="single" w:sz="4" w:space="0" w:color="auto"/>
              <w:left w:val="single" w:sz="4" w:space="0" w:color="auto"/>
              <w:bottom w:val="single" w:sz="4" w:space="0" w:color="auto"/>
              <w:right w:val="single" w:sz="4" w:space="0" w:color="auto"/>
            </w:tcBorders>
          </w:tcPr>
          <w:p w:rsidR="00536F31" w:rsidRDefault="00536F31">
            <w:pPr>
              <w:tabs>
                <w:tab w:val="left" w:pos="9639"/>
              </w:tabs>
              <w:jc w:val="both"/>
              <w:rPr>
                <w:bCs/>
                <w:sz w:val="28"/>
                <w:szCs w:val="28"/>
              </w:rPr>
            </w:pPr>
          </w:p>
        </w:tc>
        <w:tc>
          <w:tcPr>
            <w:tcW w:w="1396" w:type="dxa"/>
            <w:tcBorders>
              <w:top w:val="single" w:sz="4" w:space="0" w:color="auto"/>
              <w:left w:val="single" w:sz="4" w:space="0" w:color="auto"/>
              <w:bottom w:val="single" w:sz="4" w:space="0" w:color="auto"/>
              <w:right w:val="single" w:sz="4" w:space="0" w:color="auto"/>
            </w:tcBorders>
          </w:tcPr>
          <w:p w:rsidR="00536F31" w:rsidRDefault="00536F31">
            <w:pPr>
              <w:tabs>
                <w:tab w:val="left" w:pos="9639"/>
              </w:tabs>
              <w:jc w:val="both"/>
              <w:rPr>
                <w:bCs/>
                <w:sz w:val="28"/>
                <w:szCs w:val="28"/>
              </w:rPr>
            </w:pPr>
          </w:p>
        </w:tc>
        <w:tc>
          <w:tcPr>
            <w:tcW w:w="1546" w:type="dxa"/>
            <w:tcBorders>
              <w:top w:val="single" w:sz="4" w:space="0" w:color="auto"/>
              <w:left w:val="single" w:sz="4" w:space="0" w:color="auto"/>
              <w:bottom w:val="single" w:sz="4" w:space="0" w:color="auto"/>
              <w:right w:val="single" w:sz="4" w:space="0" w:color="auto"/>
            </w:tcBorders>
          </w:tcPr>
          <w:p w:rsidR="00536F31" w:rsidRDefault="00536F31">
            <w:pPr>
              <w:tabs>
                <w:tab w:val="left" w:pos="9639"/>
              </w:tabs>
              <w:jc w:val="both"/>
              <w:rPr>
                <w:bCs/>
                <w:sz w:val="28"/>
                <w:szCs w:val="28"/>
              </w:rPr>
            </w:pPr>
          </w:p>
        </w:tc>
      </w:tr>
    </w:tbl>
    <w:p w:rsidR="00536F31" w:rsidRDefault="00536F31" w:rsidP="00536F31">
      <w:pPr>
        <w:tabs>
          <w:tab w:val="left" w:pos="9639"/>
        </w:tabs>
        <w:jc w:val="both"/>
        <w:rPr>
          <w:bCs/>
          <w:sz w:val="28"/>
          <w:szCs w:val="28"/>
        </w:rPr>
      </w:pPr>
    </w:p>
    <w:p w:rsidR="00536F31" w:rsidRDefault="00536F31" w:rsidP="00536F31">
      <w:pPr>
        <w:tabs>
          <w:tab w:val="left" w:pos="9639"/>
        </w:tabs>
        <w:jc w:val="both"/>
        <w:rPr>
          <w:bCs/>
          <w:sz w:val="28"/>
          <w:szCs w:val="28"/>
        </w:rPr>
      </w:pPr>
      <w:r>
        <w:rPr>
          <w:bCs/>
          <w:sz w:val="28"/>
          <w:szCs w:val="28"/>
        </w:rPr>
        <w:t>За отчетный период с «__» _________ 20__ по «__» _________ 20__</w:t>
      </w:r>
    </w:p>
    <w:p w:rsidR="00536F31" w:rsidRDefault="00536F31" w:rsidP="00536F31">
      <w:pPr>
        <w:tabs>
          <w:tab w:val="left" w:pos="9639"/>
        </w:tabs>
        <w:jc w:val="both"/>
        <w:rPr>
          <w:bCs/>
          <w:sz w:val="28"/>
          <w:szCs w:val="28"/>
        </w:rPr>
      </w:pPr>
    </w:p>
    <w:p w:rsidR="00536F31" w:rsidRDefault="00536F31" w:rsidP="00536F31">
      <w:pPr>
        <w:tabs>
          <w:tab w:val="left" w:pos="9639"/>
        </w:tabs>
        <w:jc w:val="both"/>
        <w:rPr>
          <w:bCs/>
          <w:sz w:val="28"/>
          <w:szCs w:val="28"/>
        </w:rPr>
      </w:pPr>
      <w:r>
        <w:rPr>
          <w:bCs/>
          <w:sz w:val="28"/>
          <w:szCs w:val="28"/>
        </w:rPr>
        <w:t>Всего оказано Услуг на сумму: ___________ руб.</w:t>
      </w:r>
    </w:p>
    <w:p w:rsidR="00536F31" w:rsidRDefault="00536F31" w:rsidP="00536F31">
      <w:pPr>
        <w:tabs>
          <w:tab w:val="left" w:pos="9639"/>
        </w:tabs>
        <w:jc w:val="both"/>
        <w:rPr>
          <w:bCs/>
          <w:sz w:val="28"/>
          <w:szCs w:val="28"/>
        </w:rPr>
      </w:pPr>
      <w:r>
        <w:rPr>
          <w:bCs/>
          <w:sz w:val="28"/>
          <w:szCs w:val="28"/>
        </w:rPr>
        <w:t>В том числе НДС:____________ руб.</w:t>
      </w:r>
    </w:p>
    <w:p w:rsidR="00536F31" w:rsidRDefault="00536F31" w:rsidP="00536F31">
      <w:pPr>
        <w:tabs>
          <w:tab w:val="left" w:pos="9639"/>
        </w:tabs>
        <w:jc w:val="both"/>
        <w:rPr>
          <w:bCs/>
          <w:sz w:val="28"/>
          <w:szCs w:val="28"/>
        </w:rPr>
      </w:pPr>
    </w:p>
    <w:p w:rsidR="00536F31" w:rsidRDefault="00536F31" w:rsidP="00536F31">
      <w:pPr>
        <w:tabs>
          <w:tab w:val="left" w:pos="9639"/>
        </w:tabs>
        <w:jc w:val="both"/>
        <w:rPr>
          <w:bCs/>
          <w:sz w:val="28"/>
          <w:szCs w:val="28"/>
        </w:rPr>
      </w:pPr>
      <w:r>
        <w:rPr>
          <w:bCs/>
          <w:sz w:val="28"/>
          <w:szCs w:val="28"/>
        </w:rPr>
        <w:t>Вышеперечисленные Услуги выполнены полностью и в срок. Заказчик претензий по объему, качеству и срокам оказания Услуг  не имеет.</w:t>
      </w:r>
    </w:p>
    <w:p w:rsidR="00536F31" w:rsidRDefault="00536F31" w:rsidP="00536F31">
      <w:pPr>
        <w:tabs>
          <w:tab w:val="left" w:pos="9639"/>
        </w:tabs>
        <w:jc w:val="both"/>
        <w:rPr>
          <w:bCs/>
          <w:sz w:val="28"/>
          <w:szCs w:val="28"/>
        </w:rPr>
      </w:pPr>
    </w:p>
    <w:tbl>
      <w:tblPr>
        <w:tblW w:w="0" w:type="auto"/>
        <w:tblLayout w:type="fixed"/>
        <w:tblLook w:val="04A0" w:firstRow="1" w:lastRow="0" w:firstColumn="1" w:lastColumn="0" w:noHBand="0" w:noVBand="1"/>
      </w:tblPr>
      <w:tblGrid>
        <w:gridCol w:w="4968"/>
        <w:gridCol w:w="4860"/>
      </w:tblGrid>
      <w:tr w:rsidR="00536F31" w:rsidTr="00536F31">
        <w:tc>
          <w:tcPr>
            <w:tcW w:w="4968" w:type="dxa"/>
          </w:tcPr>
          <w:p w:rsidR="00536F31" w:rsidRDefault="00536F31">
            <w:pPr>
              <w:spacing w:line="276" w:lineRule="auto"/>
              <w:ind w:firstLine="709"/>
              <w:jc w:val="both"/>
              <w:rPr>
                <w:sz w:val="26"/>
                <w:szCs w:val="26"/>
              </w:rPr>
            </w:pPr>
          </w:p>
          <w:p w:rsidR="00536F31" w:rsidRDefault="00536F31">
            <w:pPr>
              <w:spacing w:line="276" w:lineRule="auto"/>
              <w:jc w:val="both"/>
              <w:rPr>
                <w:sz w:val="26"/>
                <w:szCs w:val="26"/>
              </w:rPr>
            </w:pPr>
            <w:r>
              <w:rPr>
                <w:sz w:val="26"/>
                <w:szCs w:val="26"/>
              </w:rPr>
              <w:t>От Заказчика:</w:t>
            </w:r>
          </w:p>
        </w:tc>
        <w:tc>
          <w:tcPr>
            <w:tcW w:w="4860" w:type="dxa"/>
          </w:tcPr>
          <w:p w:rsidR="00536F31" w:rsidRDefault="00536F31">
            <w:pPr>
              <w:snapToGrid w:val="0"/>
              <w:spacing w:line="276" w:lineRule="auto"/>
              <w:ind w:firstLine="720"/>
              <w:jc w:val="both"/>
              <w:rPr>
                <w:sz w:val="26"/>
                <w:szCs w:val="26"/>
              </w:rPr>
            </w:pPr>
          </w:p>
          <w:p w:rsidR="00536F31" w:rsidRDefault="00536F31">
            <w:pPr>
              <w:spacing w:line="276" w:lineRule="auto"/>
              <w:rPr>
                <w:sz w:val="26"/>
                <w:szCs w:val="26"/>
              </w:rPr>
            </w:pPr>
            <w:r>
              <w:rPr>
                <w:sz w:val="26"/>
                <w:szCs w:val="26"/>
              </w:rPr>
              <w:t xml:space="preserve">От Исполнителя: </w:t>
            </w:r>
          </w:p>
        </w:tc>
      </w:tr>
      <w:tr w:rsidR="00536F31" w:rsidTr="00536F31">
        <w:tc>
          <w:tcPr>
            <w:tcW w:w="4968" w:type="dxa"/>
          </w:tcPr>
          <w:p w:rsidR="00536F31" w:rsidRDefault="00536F31">
            <w:pPr>
              <w:widowControl w:val="0"/>
              <w:snapToGrid w:val="0"/>
              <w:spacing w:line="276" w:lineRule="auto"/>
              <w:jc w:val="both"/>
              <w:rPr>
                <w:sz w:val="26"/>
                <w:szCs w:val="26"/>
              </w:rPr>
            </w:pPr>
          </w:p>
          <w:p w:rsidR="00536F31" w:rsidRDefault="00536F31">
            <w:pPr>
              <w:widowControl w:val="0"/>
              <w:snapToGrid w:val="0"/>
              <w:spacing w:line="276" w:lineRule="auto"/>
              <w:jc w:val="both"/>
              <w:rPr>
                <w:sz w:val="26"/>
                <w:szCs w:val="26"/>
              </w:rPr>
            </w:pPr>
          </w:p>
        </w:tc>
        <w:tc>
          <w:tcPr>
            <w:tcW w:w="4860" w:type="dxa"/>
          </w:tcPr>
          <w:p w:rsidR="00536F31" w:rsidRDefault="00536F31">
            <w:pPr>
              <w:widowControl w:val="0"/>
              <w:snapToGrid w:val="0"/>
              <w:spacing w:line="276" w:lineRule="auto"/>
              <w:jc w:val="both"/>
              <w:rPr>
                <w:sz w:val="26"/>
                <w:szCs w:val="26"/>
              </w:rPr>
            </w:pPr>
          </w:p>
        </w:tc>
      </w:tr>
    </w:tbl>
    <w:p w:rsidR="00536F31" w:rsidRDefault="00536F31" w:rsidP="00536F31">
      <w:pPr>
        <w:jc w:val="both"/>
        <w:rPr>
          <w:sz w:val="26"/>
          <w:szCs w:val="26"/>
        </w:rPr>
      </w:pPr>
    </w:p>
    <w:tbl>
      <w:tblPr>
        <w:tblW w:w="0" w:type="auto"/>
        <w:tblLayout w:type="fixed"/>
        <w:tblLook w:val="04A0" w:firstRow="1" w:lastRow="0" w:firstColumn="1" w:lastColumn="0" w:noHBand="0" w:noVBand="1"/>
      </w:tblPr>
      <w:tblGrid>
        <w:gridCol w:w="4968"/>
        <w:gridCol w:w="4860"/>
      </w:tblGrid>
      <w:tr w:rsidR="00536F31" w:rsidTr="00536F31">
        <w:trPr>
          <w:trHeight w:val="1039"/>
        </w:trPr>
        <w:tc>
          <w:tcPr>
            <w:tcW w:w="4968" w:type="dxa"/>
          </w:tcPr>
          <w:p w:rsidR="00536F31" w:rsidRDefault="00536F31">
            <w:pPr>
              <w:spacing w:line="276" w:lineRule="auto"/>
              <w:jc w:val="both"/>
              <w:rPr>
                <w:i/>
                <w:sz w:val="26"/>
                <w:szCs w:val="26"/>
              </w:rPr>
            </w:pPr>
            <w:r>
              <w:rPr>
                <w:i/>
                <w:sz w:val="26"/>
                <w:szCs w:val="26"/>
              </w:rPr>
              <w:t xml:space="preserve">_______________ /______________/                      </w:t>
            </w:r>
          </w:p>
          <w:p w:rsidR="00536F31" w:rsidRDefault="00536F31">
            <w:pPr>
              <w:spacing w:line="276" w:lineRule="auto"/>
              <w:jc w:val="both"/>
              <w:rPr>
                <w:i/>
                <w:sz w:val="26"/>
                <w:szCs w:val="26"/>
              </w:rPr>
            </w:pPr>
            <w:r>
              <w:rPr>
                <w:i/>
                <w:sz w:val="26"/>
                <w:szCs w:val="26"/>
              </w:rPr>
              <w:t>М.П.</w:t>
            </w:r>
          </w:p>
          <w:p w:rsidR="00536F31" w:rsidRDefault="00536F31">
            <w:pPr>
              <w:spacing w:line="276" w:lineRule="auto"/>
              <w:jc w:val="both"/>
              <w:rPr>
                <w:i/>
                <w:sz w:val="26"/>
                <w:szCs w:val="26"/>
              </w:rPr>
            </w:pPr>
          </w:p>
        </w:tc>
        <w:tc>
          <w:tcPr>
            <w:tcW w:w="4860" w:type="dxa"/>
            <w:hideMark/>
          </w:tcPr>
          <w:p w:rsidR="00536F31" w:rsidRDefault="00536F31">
            <w:pPr>
              <w:snapToGrid w:val="0"/>
              <w:spacing w:line="276" w:lineRule="auto"/>
              <w:ind w:left="-391"/>
              <w:jc w:val="both"/>
              <w:rPr>
                <w:i/>
                <w:sz w:val="26"/>
                <w:szCs w:val="26"/>
              </w:rPr>
            </w:pPr>
            <w:r>
              <w:rPr>
                <w:i/>
                <w:sz w:val="26"/>
                <w:szCs w:val="26"/>
              </w:rPr>
              <w:t xml:space="preserve">О__________________/___________/ </w:t>
            </w:r>
          </w:p>
          <w:p w:rsidR="00536F31" w:rsidRDefault="00536F31">
            <w:pPr>
              <w:spacing w:line="276" w:lineRule="auto"/>
              <w:jc w:val="both"/>
              <w:rPr>
                <w:i/>
                <w:sz w:val="26"/>
                <w:szCs w:val="26"/>
              </w:rPr>
            </w:pPr>
            <w:r>
              <w:rPr>
                <w:i/>
                <w:sz w:val="26"/>
                <w:szCs w:val="26"/>
              </w:rPr>
              <w:t>М.П.</w:t>
            </w:r>
          </w:p>
        </w:tc>
      </w:tr>
    </w:tbl>
    <w:p w:rsidR="00536F31" w:rsidRDefault="00536F31" w:rsidP="00536F31">
      <w:pPr>
        <w:tabs>
          <w:tab w:val="left" w:pos="9639"/>
        </w:tabs>
        <w:jc w:val="center"/>
        <w:rPr>
          <w:b/>
          <w:bCs/>
          <w:sz w:val="28"/>
          <w:szCs w:val="28"/>
        </w:rPr>
      </w:pPr>
    </w:p>
    <w:tbl>
      <w:tblPr>
        <w:tblW w:w="9828" w:type="dxa"/>
        <w:tblLook w:val="01E0" w:firstRow="1" w:lastRow="1" w:firstColumn="1" w:lastColumn="1" w:noHBand="0" w:noVBand="0"/>
      </w:tblPr>
      <w:tblGrid>
        <w:gridCol w:w="4968"/>
        <w:gridCol w:w="4860"/>
      </w:tblGrid>
      <w:tr w:rsidR="00536F31" w:rsidTr="00536F31">
        <w:tc>
          <w:tcPr>
            <w:tcW w:w="4968" w:type="dxa"/>
            <w:shd w:val="clear" w:color="auto" w:fill="FFFFFF"/>
          </w:tcPr>
          <w:p w:rsidR="00536F31" w:rsidRDefault="00536F31">
            <w:pPr>
              <w:spacing w:line="276" w:lineRule="auto"/>
              <w:jc w:val="both"/>
              <w:rPr>
                <w:sz w:val="28"/>
                <w:szCs w:val="28"/>
              </w:rPr>
            </w:pPr>
            <w:r>
              <w:rPr>
                <w:sz w:val="28"/>
                <w:szCs w:val="28"/>
              </w:rPr>
              <w:t>От Заказчика</w:t>
            </w:r>
          </w:p>
          <w:p w:rsidR="00536F31" w:rsidRDefault="00536F31">
            <w:pPr>
              <w:spacing w:line="276" w:lineRule="auto"/>
              <w:jc w:val="both"/>
              <w:rPr>
                <w:sz w:val="28"/>
                <w:szCs w:val="28"/>
              </w:rPr>
            </w:pPr>
          </w:p>
        </w:tc>
        <w:tc>
          <w:tcPr>
            <w:tcW w:w="4860" w:type="dxa"/>
            <w:shd w:val="clear" w:color="auto" w:fill="FFFFFF"/>
          </w:tcPr>
          <w:p w:rsidR="00536F31" w:rsidRDefault="00536F31">
            <w:pPr>
              <w:spacing w:line="276" w:lineRule="auto"/>
              <w:jc w:val="both"/>
              <w:rPr>
                <w:sz w:val="28"/>
                <w:szCs w:val="28"/>
              </w:rPr>
            </w:pPr>
            <w:r>
              <w:rPr>
                <w:sz w:val="28"/>
                <w:szCs w:val="28"/>
              </w:rPr>
              <w:t>От Исполнителя</w:t>
            </w:r>
          </w:p>
          <w:p w:rsidR="00536F31" w:rsidRDefault="00536F31">
            <w:pPr>
              <w:spacing w:line="276" w:lineRule="auto"/>
              <w:jc w:val="both"/>
              <w:rPr>
                <w:sz w:val="28"/>
                <w:szCs w:val="28"/>
              </w:rPr>
            </w:pPr>
          </w:p>
        </w:tc>
      </w:tr>
    </w:tbl>
    <w:p w:rsidR="00536F31" w:rsidRDefault="00536F31" w:rsidP="00536F31">
      <w:pPr>
        <w:tabs>
          <w:tab w:val="left" w:pos="9639"/>
        </w:tabs>
        <w:jc w:val="both"/>
        <w:rPr>
          <w:bCs/>
          <w:sz w:val="28"/>
          <w:szCs w:val="28"/>
        </w:rPr>
      </w:pPr>
    </w:p>
    <w:p w:rsidR="00536F31" w:rsidRDefault="00536F31" w:rsidP="00536F31">
      <w:pPr>
        <w:tabs>
          <w:tab w:val="left" w:pos="9639"/>
        </w:tabs>
        <w:jc w:val="both"/>
        <w:rPr>
          <w:bCs/>
          <w:sz w:val="28"/>
          <w:szCs w:val="28"/>
        </w:rPr>
      </w:pPr>
    </w:p>
    <w:p w:rsidR="00536F31" w:rsidRDefault="00536F31" w:rsidP="00536F31">
      <w:pPr>
        <w:tabs>
          <w:tab w:val="left" w:pos="9639"/>
        </w:tabs>
        <w:jc w:val="both"/>
        <w:rPr>
          <w:bCs/>
          <w:sz w:val="28"/>
          <w:szCs w:val="28"/>
        </w:rPr>
      </w:pPr>
      <w:r>
        <w:rPr>
          <w:bCs/>
          <w:sz w:val="28"/>
          <w:szCs w:val="28"/>
        </w:rPr>
        <w:t>__________________/____________/         _________________/____________/</w:t>
      </w:r>
    </w:p>
    <w:p w:rsidR="00536F31" w:rsidRDefault="00536F31" w:rsidP="00536F31">
      <w:pPr>
        <w:tabs>
          <w:tab w:val="left" w:pos="9639"/>
        </w:tabs>
        <w:jc w:val="both"/>
        <w:rPr>
          <w:bCs/>
          <w:sz w:val="28"/>
          <w:szCs w:val="28"/>
        </w:rPr>
      </w:pPr>
      <w:r>
        <w:rPr>
          <w:bCs/>
          <w:sz w:val="28"/>
          <w:szCs w:val="28"/>
        </w:rPr>
        <w:t xml:space="preserve">                           М.П.                                                               М.П.</w:t>
      </w:r>
    </w:p>
    <w:p w:rsidR="00536F31" w:rsidRDefault="00536F31" w:rsidP="00536F31"/>
    <w:p w:rsidR="00536F31" w:rsidRDefault="00536F31">
      <w:pPr>
        <w:suppressAutoHyphens w:val="0"/>
        <w:rPr>
          <w:bCs/>
          <w:sz w:val="28"/>
          <w:szCs w:val="28"/>
        </w:rPr>
      </w:pPr>
      <w:r>
        <w:rPr>
          <w:bCs/>
          <w:sz w:val="28"/>
          <w:szCs w:val="28"/>
        </w:rPr>
        <w:br w:type="page"/>
      </w:r>
    </w:p>
    <w:p w:rsidR="00536F31" w:rsidRDefault="00536F31" w:rsidP="00536F31">
      <w:pPr>
        <w:tabs>
          <w:tab w:val="left" w:pos="9639"/>
        </w:tabs>
        <w:ind w:left="5387"/>
        <w:rPr>
          <w:lang w:eastAsia="ru-RU"/>
        </w:rPr>
        <w:sectPr w:rsidR="00536F31" w:rsidSect="007C51E1">
          <w:headerReference w:type="even" r:id="rId29"/>
          <w:headerReference w:type="default" r:id="rId30"/>
          <w:pgSz w:w="11906" w:h="16838"/>
          <w:pgMar w:top="1134" w:right="850" w:bottom="1134" w:left="1701" w:header="708" w:footer="708" w:gutter="0"/>
          <w:cols w:space="708"/>
          <w:docGrid w:linePitch="360"/>
        </w:sectPr>
      </w:pPr>
    </w:p>
    <w:p w:rsidR="00536F31" w:rsidRDefault="00536F31" w:rsidP="00536F31">
      <w:pPr>
        <w:tabs>
          <w:tab w:val="left" w:pos="9639"/>
        </w:tabs>
        <w:ind w:left="5387"/>
        <w:rPr>
          <w:lang w:eastAsia="ru-RU"/>
        </w:rPr>
      </w:pPr>
      <w:r>
        <w:rPr>
          <w:lang w:eastAsia="ru-RU"/>
        </w:rPr>
        <w:lastRenderedPageBreak/>
        <w:tab/>
        <w:t xml:space="preserve">                Приложение № 3 </w:t>
      </w:r>
    </w:p>
    <w:p w:rsidR="00536F31" w:rsidRDefault="00536F31" w:rsidP="00536F31">
      <w:pPr>
        <w:tabs>
          <w:tab w:val="left" w:pos="9639"/>
        </w:tabs>
        <w:ind w:left="5387"/>
        <w:rPr>
          <w:lang w:eastAsia="ru-RU"/>
        </w:rPr>
      </w:pPr>
      <w:r>
        <w:rPr>
          <w:lang w:eastAsia="ru-RU"/>
        </w:rPr>
        <w:tab/>
      </w:r>
      <w:r>
        <w:rPr>
          <w:lang w:eastAsia="ru-RU"/>
        </w:rPr>
        <w:tab/>
      </w:r>
      <w:r>
        <w:rPr>
          <w:lang w:eastAsia="ru-RU"/>
        </w:rPr>
        <w:tab/>
        <w:t xml:space="preserve">к договору от ________             </w:t>
      </w:r>
      <w:proofErr w:type="gramStart"/>
      <w:r>
        <w:rPr>
          <w:lang w:eastAsia="ru-RU"/>
        </w:rPr>
        <w:t>г</w:t>
      </w:r>
      <w:proofErr w:type="gramEnd"/>
      <w:r>
        <w:rPr>
          <w:lang w:eastAsia="ru-RU"/>
        </w:rPr>
        <w:t>.</w:t>
      </w:r>
    </w:p>
    <w:p w:rsidR="00536F31" w:rsidRDefault="00536F31" w:rsidP="00536F31">
      <w:pPr>
        <w:tabs>
          <w:tab w:val="left" w:pos="9639"/>
        </w:tabs>
        <w:ind w:left="5387"/>
        <w:rPr>
          <w:b/>
          <w:bCs/>
          <w:sz w:val="28"/>
          <w:szCs w:val="28"/>
        </w:rPr>
      </w:pPr>
      <w:r>
        <w:rPr>
          <w:lang w:eastAsia="ru-RU"/>
        </w:rPr>
        <w:tab/>
      </w:r>
      <w:r>
        <w:rPr>
          <w:lang w:eastAsia="ru-RU"/>
        </w:rPr>
        <w:tab/>
      </w:r>
      <w:r>
        <w:rPr>
          <w:lang w:eastAsia="ru-RU"/>
        </w:rPr>
        <w:tab/>
        <w:t xml:space="preserve"> № ______</w:t>
      </w:r>
    </w:p>
    <w:p w:rsidR="00536F31" w:rsidRDefault="00536F31" w:rsidP="00536F31">
      <w:pPr>
        <w:tabs>
          <w:tab w:val="left" w:pos="9639"/>
        </w:tabs>
        <w:ind w:left="10490"/>
        <w:rPr>
          <w:b/>
          <w:bCs/>
          <w:sz w:val="28"/>
          <w:szCs w:val="28"/>
        </w:rPr>
      </w:pPr>
    </w:p>
    <w:p w:rsidR="00536F31" w:rsidRDefault="00536F31" w:rsidP="00536F31">
      <w:pPr>
        <w:rPr>
          <w:sz w:val="28"/>
          <w:szCs w:val="28"/>
        </w:rPr>
      </w:pPr>
      <w:r>
        <w:rPr>
          <w:b/>
          <w:sz w:val="28"/>
          <w:szCs w:val="28"/>
        </w:rPr>
        <w:t>ФОРМА ведомости учета контейнеров (вагонов</w:t>
      </w:r>
      <w:r>
        <w:rPr>
          <w:sz w:val="28"/>
          <w:szCs w:val="28"/>
        </w:rPr>
        <w:t>)</w:t>
      </w:r>
    </w:p>
    <w:p w:rsidR="00536F31" w:rsidRPr="00104C40" w:rsidRDefault="00536F31" w:rsidP="00536F31">
      <w:pPr>
        <w:rPr>
          <w:sz w:val="28"/>
          <w:szCs w:val="28"/>
        </w:rPr>
      </w:pPr>
      <w:r>
        <w:rPr>
          <w:sz w:val="28"/>
          <w:szCs w:val="28"/>
        </w:rPr>
        <w:t>Приложение к Акту №____________</w:t>
      </w:r>
      <w:proofErr w:type="gramStart"/>
      <w:r>
        <w:rPr>
          <w:sz w:val="28"/>
          <w:szCs w:val="28"/>
        </w:rPr>
        <w:t>от</w:t>
      </w:r>
      <w:proofErr w:type="gramEnd"/>
      <w:r>
        <w:rPr>
          <w:sz w:val="28"/>
          <w:szCs w:val="28"/>
        </w:rPr>
        <w:t>___________</w:t>
      </w:r>
    </w:p>
    <w:p w:rsidR="00536F31" w:rsidRPr="00104C40" w:rsidRDefault="00536F31" w:rsidP="00536F31">
      <w:pPr>
        <w:rPr>
          <w:sz w:val="28"/>
          <w:szCs w:val="28"/>
        </w:rPr>
      </w:pPr>
    </w:p>
    <w:p w:rsidR="00536F31" w:rsidRPr="00104C40" w:rsidRDefault="00536F31" w:rsidP="00536F31">
      <w:pPr>
        <w:rPr>
          <w:sz w:val="28"/>
          <w:szCs w:val="28"/>
        </w:rPr>
      </w:pPr>
      <w:r>
        <w:rPr>
          <w:sz w:val="28"/>
          <w:szCs w:val="28"/>
        </w:rPr>
        <w:t xml:space="preserve">Исполнитель: </w:t>
      </w:r>
    </w:p>
    <w:p w:rsidR="00536F31" w:rsidRPr="00104C40" w:rsidRDefault="00536F31" w:rsidP="00536F31">
      <w:pPr>
        <w:rPr>
          <w:sz w:val="28"/>
          <w:szCs w:val="28"/>
        </w:rPr>
      </w:pPr>
    </w:p>
    <w:p w:rsidR="00536F31" w:rsidRPr="00104C40" w:rsidRDefault="00536F31" w:rsidP="00536F31">
      <w:pPr>
        <w:rPr>
          <w:sz w:val="28"/>
          <w:szCs w:val="28"/>
        </w:rPr>
      </w:pPr>
      <w:r>
        <w:rPr>
          <w:sz w:val="28"/>
          <w:szCs w:val="28"/>
        </w:rPr>
        <w:t>Заказчик: ПАО «ТрансКонтейнер»</w:t>
      </w:r>
    </w:p>
    <w:p w:rsidR="00536F31" w:rsidRPr="00104C40" w:rsidRDefault="00536F31" w:rsidP="00536F31">
      <w:pPr>
        <w:rPr>
          <w:sz w:val="28"/>
          <w:szCs w:val="28"/>
        </w:rPr>
      </w:pPr>
    </w:p>
    <w:p w:rsidR="00536F31" w:rsidRPr="00104C40" w:rsidRDefault="00536F31" w:rsidP="00536F31">
      <w:pPr>
        <w:rPr>
          <w:sz w:val="28"/>
          <w:szCs w:val="28"/>
        </w:rPr>
      </w:pPr>
      <w:r>
        <w:rPr>
          <w:sz w:val="28"/>
          <w:szCs w:val="28"/>
        </w:rPr>
        <w:t xml:space="preserve">Договор №_____________ </w:t>
      </w:r>
      <w:proofErr w:type="gramStart"/>
      <w:r>
        <w:rPr>
          <w:sz w:val="28"/>
          <w:szCs w:val="28"/>
        </w:rPr>
        <w:t>от</w:t>
      </w:r>
      <w:proofErr w:type="gramEnd"/>
      <w:r>
        <w:rPr>
          <w:sz w:val="28"/>
          <w:szCs w:val="28"/>
        </w:rPr>
        <w:t xml:space="preserve"> _____________________</w:t>
      </w:r>
    </w:p>
    <w:p w:rsidR="00536F31" w:rsidRPr="00104C40" w:rsidRDefault="00536F31" w:rsidP="00536F31">
      <w:pPr>
        <w:rPr>
          <w:sz w:val="28"/>
          <w:szCs w:val="28"/>
        </w:rPr>
      </w:pP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692"/>
        <w:gridCol w:w="1114"/>
        <w:gridCol w:w="1141"/>
        <w:gridCol w:w="1365"/>
        <w:gridCol w:w="880"/>
        <w:gridCol w:w="1235"/>
        <w:gridCol w:w="1484"/>
        <w:gridCol w:w="1359"/>
        <w:gridCol w:w="1114"/>
        <w:gridCol w:w="689"/>
        <w:gridCol w:w="493"/>
        <w:gridCol w:w="770"/>
        <w:gridCol w:w="1010"/>
      </w:tblGrid>
      <w:tr w:rsidR="00536F31" w:rsidRPr="0078389B" w:rsidTr="00536F31">
        <w:tc>
          <w:tcPr>
            <w:tcW w:w="442" w:type="dxa"/>
          </w:tcPr>
          <w:p w:rsidR="00536F31" w:rsidRPr="00614654" w:rsidRDefault="00536F31" w:rsidP="00536F31">
            <w:r>
              <w:t>№</w:t>
            </w:r>
          </w:p>
        </w:tc>
        <w:tc>
          <w:tcPr>
            <w:tcW w:w="1692" w:type="dxa"/>
          </w:tcPr>
          <w:p w:rsidR="00536F31" w:rsidRPr="00614654" w:rsidRDefault="00536F31" w:rsidP="00536F31">
            <w:pPr>
              <w:jc w:val="center"/>
            </w:pPr>
            <w:r>
              <w:t>Наименование услуги</w:t>
            </w:r>
          </w:p>
        </w:tc>
        <w:tc>
          <w:tcPr>
            <w:tcW w:w="1114" w:type="dxa"/>
          </w:tcPr>
          <w:p w:rsidR="00536F31" w:rsidRPr="00614654" w:rsidRDefault="00536F31" w:rsidP="00536F31">
            <w:r>
              <w:t>Дата оказания услуги</w:t>
            </w:r>
          </w:p>
        </w:tc>
        <w:tc>
          <w:tcPr>
            <w:tcW w:w="1141" w:type="dxa"/>
          </w:tcPr>
          <w:p w:rsidR="00536F31" w:rsidRPr="00614654" w:rsidRDefault="00536F31" w:rsidP="00536F31">
            <w:r>
              <w:t>№ отправки</w:t>
            </w:r>
          </w:p>
        </w:tc>
        <w:tc>
          <w:tcPr>
            <w:tcW w:w="1365" w:type="dxa"/>
          </w:tcPr>
          <w:p w:rsidR="00536F31" w:rsidRPr="00614654" w:rsidRDefault="00536F31" w:rsidP="00536F31">
            <w:r>
              <w:t>№ контейнера</w:t>
            </w:r>
          </w:p>
        </w:tc>
        <w:tc>
          <w:tcPr>
            <w:tcW w:w="880" w:type="dxa"/>
          </w:tcPr>
          <w:p w:rsidR="00536F31" w:rsidRPr="00614654" w:rsidRDefault="00536F31" w:rsidP="00536F31">
            <w:r>
              <w:t>№ вагона</w:t>
            </w:r>
          </w:p>
        </w:tc>
        <w:tc>
          <w:tcPr>
            <w:tcW w:w="1235" w:type="dxa"/>
          </w:tcPr>
          <w:p w:rsidR="00536F31" w:rsidRPr="00614654" w:rsidRDefault="00536F31" w:rsidP="00536F31">
            <w:proofErr w:type="spellStart"/>
            <w:r>
              <w:t>Подкод</w:t>
            </w:r>
            <w:proofErr w:type="spellEnd"/>
            <w:r>
              <w:t xml:space="preserve"> перевозки</w:t>
            </w:r>
          </w:p>
        </w:tc>
        <w:tc>
          <w:tcPr>
            <w:tcW w:w="1484" w:type="dxa"/>
          </w:tcPr>
          <w:p w:rsidR="00536F31" w:rsidRPr="00614654" w:rsidRDefault="00536F31" w:rsidP="00536F31">
            <w:r>
              <w:t>Станция отправления</w:t>
            </w:r>
          </w:p>
        </w:tc>
        <w:tc>
          <w:tcPr>
            <w:tcW w:w="1359" w:type="dxa"/>
          </w:tcPr>
          <w:p w:rsidR="00536F31" w:rsidRPr="00614654" w:rsidRDefault="00536F31" w:rsidP="00536F31">
            <w:r>
              <w:t>Станция назначения</w:t>
            </w:r>
          </w:p>
        </w:tc>
        <w:tc>
          <w:tcPr>
            <w:tcW w:w="1114" w:type="dxa"/>
          </w:tcPr>
          <w:p w:rsidR="00536F31" w:rsidRPr="00614654" w:rsidRDefault="00536F31" w:rsidP="00536F31">
            <w:pPr>
              <w:jc w:val="center"/>
            </w:pPr>
            <w:r>
              <w:t>Место оказания услуг</w:t>
            </w:r>
          </w:p>
        </w:tc>
        <w:tc>
          <w:tcPr>
            <w:tcW w:w="689" w:type="dxa"/>
          </w:tcPr>
          <w:p w:rsidR="00536F31" w:rsidRPr="00614654" w:rsidRDefault="00536F31" w:rsidP="00536F31">
            <w:r>
              <w:t>Кол-во</w:t>
            </w:r>
          </w:p>
        </w:tc>
        <w:tc>
          <w:tcPr>
            <w:tcW w:w="493" w:type="dxa"/>
          </w:tcPr>
          <w:p w:rsidR="00536F31" w:rsidRPr="00614654" w:rsidRDefault="00536F31" w:rsidP="00536F31">
            <w:r>
              <w:t>Ед.</w:t>
            </w:r>
          </w:p>
        </w:tc>
        <w:tc>
          <w:tcPr>
            <w:tcW w:w="770" w:type="dxa"/>
          </w:tcPr>
          <w:p w:rsidR="00536F31" w:rsidRPr="00614654" w:rsidRDefault="00536F31" w:rsidP="00536F31">
            <w:r>
              <w:t>Цена без НДС</w:t>
            </w:r>
          </w:p>
        </w:tc>
        <w:tc>
          <w:tcPr>
            <w:tcW w:w="1010" w:type="dxa"/>
          </w:tcPr>
          <w:p w:rsidR="00536F31" w:rsidRPr="0078389B" w:rsidRDefault="00536F31" w:rsidP="00536F31">
            <w:pPr>
              <w:rPr>
                <w:sz w:val="28"/>
                <w:szCs w:val="28"/>
              </w:rPr>
            </w:pPr>
            <w:r>
              <w:rPr>
                <w:sz w:val="28"/>
                <w:szCs w:val="28"/>
              </w:rPr>
              <w:t>Сумма с НДС</w:t>
            </w:r>
          </w:p>
        </w:tc>
      </w:tr>
      <w:tr w:rsidR="00536F31" w:rsidRPr="0078389B" w:rsidTr="00536F31">
        <w:tc>
          <w:tcPr>
            <w:tcW w:w="442" w:type="dxa"/>
          </w:tcPr>
          <w:p w:rsidR="00536F31" w:rsidRPr="0078389B" w:rsidRDefault="00536F31" w:rsidP="00536F31">
            <w:pPr>
              <w:rPr>
                <w:sz w:val="28"/>
                <w:szCs w:val="28"/>
              </w:rPr>
            </w:pPr>
          </w:p>
        </w:tc>
        <w:tc>
          <w:tcPr>
            <w:tcW w:w="1692" w:type="dxa"/>
          </w:tcPr>
          <w:p w:rsidR="00536F31" w:rsidRPr="0078389B" w:rsidRDefault="00536F31" w:rsidP="00536F31">
            <w:pPr>
              <w:rPr>
                <w:sz w:val="28"/>
                <w:szCs w:val="28"/>
              </w:rPr>
            </w:pPr>
          </w:p>
        </w:tc>
        <w:tc>
          <w:tcPr>
            <w:tcW w:w="1114" w:type="dxa"/>
          </w:tcPr>
          <w:p w:rsidR="00536F31" w:rsidRPr="0078389B" w:rsidRDefault="00536F31" w:rsidP="00536F31">
            <w:pPr>
              <w:rPr>
                <w:sz w:val="28"/>
                <w:szCs w:val="28"/>
              </w:rPr>
            </w:pPr>
          </w:p>
        </w:tc>
        <w:tc>
          <w:tcPr>
            <w:tcW w:w="1141" w:type="dxa"/>
          </w:tcPr>
          <w:p w:rsidR="00536F31" w:rsidRPr="0078389B" w:rsidRDefault="00536F31" w:rsidP="00536F31">
            <w:pPr>
              <w:rPr>
                <w:sz w:val="28"/>
                <w:szCs w:val="28"/>
              </w:rPr>
            </w:pPr>
          </w:p>
        </w:tc>
        <w:tc>
          <w:tcPr>
            <w:tcW w:w="1365" w:type="dxa"/>
          </w:tcPr>
          <w:p w:rsidR="00536F31" w:rsidRPr="0078389B" w:rsidRDefault="00536F31" w:rsidP="00536F31">
            <w:pPr>
              <w:rPr>
                <w:sz w:val="28"/>
                <w:szCs w:val="28"/>
              </w:rPr>
            </w:pPr>
          </w:p>
        </w:tc>
        <w:tc>
          <w:tcPr>
            <w:tcW w:w="880" w:type="dxa"/>
          </w:tcPr>
          <w:p w:rsidR="00536F31" w:rsidRPr="0078389B" w:rsidRDefault="00536F31" w:rsidP="00536F31">
            <w:pPr>
              <w:rPr>
                <w:sz w:val="28"/>
                <w:szCs w:val="28"/>
              </w:rPr>
            </w:pPr>
          </w:p>
        </w:tc>
        <w:tc>
          <w:tcPr>
            <w:tcW w:w="1235" w:type="dxa"/>
          </w:tcPr>
          <w:p w:rsidR="00536F31" w:rsidRPr="0078389B" w:rsidRDefault="00536F31" w:rsidP="00536F31">
            <w:pPr>
              <w:rPr>
                <w:sz w:val="28"/>
                <w:szCs w:val="28"/>
              </w:rPr>
            </w:pPr>
          </w:p>
        </w:tc>
        <w:tc>
          <w:tcPr>
            <w:tcW w:w="1484" w:type="dxa"/>
          </w:tcPr>
          <w:p w:rsidR="00536F31" w:rsidRPr="0078389B" w:rsidRDefault="00536F31" w:rsidP="00536F31">
            <w:pPr>
              <w:rPr>
                <w:sz w:val="28"/>
                <w:szCs w:val="28"/>
              </w:rPr>
            </w:pPr>
          </w:p>
        </w:tc>
        <w:tc>
          <w:tcPr>
            <w:tcW w:w="1359" w:type="dxa"/>
          </w:tcPr>
          <w:p w:rsidR="00536F31" w:rsidRPr="0078389B" w:rsidRDefault="00536F31" w:rsidP="00536F31">
            <w:pPr>
              <w:rPr>
                <w:sz w:val="28"/>
                <w:szCs w:val="28"/>
              </w:rPr>
            </w:pPr>
          </w:p>
        </w:tc>
        <w:tc>
          <w:tcPr>
            <w:tcW w:w="1114" w:type="dxa"/>
          </w:tcPr>
          <w:p w:rsidR="00536F31" w:rsidRPr="0078389B" w:rsidRDefault="00536F31" w:rsidP="00536F31">
            <w:pPr>
              <w:rPr>
                <w:sz w:val="28"/>
                <w:szCs w:val="28"/>
              </w:rPr>
            </w:pPr>
          </w:p>
        </w:tc>
        <w:tc>
          <w:tcPr>
            <w:tcW w:w="689" w:type="dxa"/>
          </w:tcPr>
          <w:p w:rsidR="00536F31" w:rsidRPr="0078389B" w:rsidRDefault="00536F31" w:rsidP="00536F31">
            <w:pPr>
              <w:rPr>
                <w:sz w:val="28"/>
                <w:szCs w:val="28"/>
              </w:rPr>
            </w:pPr>
          </w:p>
        </w:tc>
        <w:tc>
          <w:tcPr>
            <w:tcW w:w="493" w:type="dxa"/>
          </w:tcPr>
          <w:p w:rsidR="00536F31" w:rsidRPr="0078389B" w:rsidRDefault="00536F31" w:rsidP="00536F31">
            <w:pPr>
              <w:rPr>
                <w:sz w:val="28"/>
                <w:szCs w:val="28"/>
              </w:rPr>
            </w:pPr>
          </w:p>
        </w:tc>
        <w:tc>
          <w:tcPr>
            <w:tcW w:w="770" w:type="dxa"/>
          </w:tcPr>
          <w:p w:rsidR="00536F31" w:rsidRPr="0078389B" w:rsidRDefault="00536F31" w:rsidP="00536F31">
            <w:pPr>
              <w:rPr>
                <w:sz w:val="28"/>
                <w:szCs w:val="28"/>
              </w:rPr>
            </w:pPr>
          </w:p>
        </w:tc>
        <w:tc>
          <w:tcPr>
            <w:tcW w:w="1010" w:type="dxa"/>
          </w:tcPr>
          <w:p w:rsidR="00536F31" w:rsidRPr="0078389B" w:rsidRDefault="00536F31" w:rsidP="00536F31">
            <w:pPr>
              <w:rPr>
                <w:sz w:val="28"/>
                <w:szCs w:val="28"/>
              </w:rPr>
            </w:pPr>
          </w:p>
        </w:tc>
      </w:tr>
    </w:tbl>
    <w:p w:rsidR="00536F31" w:rsidRPr="00104C40" w:rsidRDefault="00536F31" w:rsidP="00536F31">
      <w:pPr>
        <w:rPr>
          <w:sz w:val="28"/>
          <w:szCs w:val="28"/>
        </w:rPr>
      </w:pPr>
    </w:p>
    <w:p w:rsidR="00536F31" w:rsidRPr="00104C40" w:rsidRDefault="00536F31" w:rsidP="00536F31">
      <w:pPr>
        <w:rPr>
          <w:sz w:val="28"/>
          <w:szCs w:val="28"/>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7020"/>
      </w:tblGrid>
      <w:tr w:rsidR="00536F31" w:rsidRPr="0078389B" w:rsidTr="00536F31">
        <w:trPr>
          <w:trHeight w:val="276"/>
        </w:trPr>
        <w:tc>
          <w:tcPr>
            <w:tcW w:w="7848" w:type="dxa"/>
          </w:tcPr>
          <w:p w:rsidR="00536F31" w:rsidRPr="0078389B" w:rsidRDefault="00536F31" w:rsidP="00536F31">
            <w:pPr>
              <w:rPr>
                <w:sz w:val="28"/>
                <w:szCs w:val="28"/>
              </w:rPr>
            </w:pPr>
            <w:r>
              <w:rPr>
                <w:sz w:val="28"/>
                <w:szCs w:val="28"/>
              </w:rPr>
              <w:t>От Заказчика:</w:t>
            </w:r>
          </w:p>
        </w:tc>
        <w:tc>
          <w:tcPr>
            <w:tcW w:w="7020" w:type="dxa"/>
          </w:tcPr>
          <w:p w:rsidR="00536F31" w:rsidRPr="0078389B" w:rsidRDefault="00536F31" w:rsidP="00536F31">
            <w:pPr>
              <w:rPr>
                <w:sz w:val="28"/>
                <w:szCs w:val="28"/>
              </w:rPr>
            </w:pPr>
            <w:r>
              <w:rPr>
                <w:sz w:val="28"/>
                <w:szCs w:val="28"/>
              </w:rPr>
              <w:t>От Исполнителя:</w:t>
            </w:r>
          </w:p>
        </w:tc>
      </w:tr>
    </w:tbl>
    <w:p w:rsidR="00536F31" w:rsidRPr="00104C40" w:rsidRDefault="00536F31" w:rsidP="00536F31">
      <w:pPr>
        <w:rPr>
          <w:sz w:val="28"/>
          <w:szCs w:val="28"/>
        </w:rPr>
      </w:pPr>
    </w:p>
    <w:tbl>
      <w:tblPr>
        <w:tblW w:w="14868" w:type="dxa"/>
        <w:tblLook w:val="01E0" w:firstRow="1" w:lastRow="1" w:firstColumn="1" w:lastColumn="1" w:noHBand="0" w:noVBand="0"/>
      </w:tblPr>
      <w:tblGrid>
        <w:gridCol w:w="7848"/>
        <w:gridCol w:w="7020"/>
      </w:tblGrid>
      <w:tr w:rsidR="00536F31" w:rsidRPr="0078389B" w:rsidTr="00536F31">
        <w:tc>
          <w:tcPr>
            <w:tcW w:w="7848" w:type="dxa"/>
            <w:shd w:val="clear" w:color="auto" w:fill="FFFFFF"/>
          </w:tcPr>
          <w:p w:rsidR="00536F31" w:rsidRPr="0078389B" w:rsidRDefault="00536F31" w:rsidP="00536F31">
            <w:pPr>
              <w:jc w:val="both"/>
              <w:rPr>
                <w:sz w:val="28"/>
                <w:szCs w:val="28"/>
              </w:rPr>
            </w:pPr>
            <w:r>
              <w:rPr>
                <w:sz w:val="28"/>
                <w:szCs w:val="28"/>
              </w:rPr>
              <w:t>От Заказчика</w:t>
            </w:r>
          </w:p>
        </w:tc>
        <w:tc>
          <w:tcPr>
            <w:tcW w:w="7020" w:type="dxa"/>
            <w:shd w:val="clear" w:color="auto" w:fill="FFFFFF"/>
          </w:tcPr>
          <w:p w:rsidR="00536F31" w:rsidRPr="0078389B" w:rsidRDefault="00536F31" w:rsidP="00536F31">
            <w:pPr>
              <w:jc w:val="both"/>
              <w:rPr>
                <w:sz w:val="28"/>
                <w:szCs w:val="28"/>
              </w:rPr>
            </w:pPr>
            <w:r>
              <w:rPr>
                <w:sz w:val="28"/>
                <w:szCs w:val="28"/>
              </w:rPr>
              <w:t>От Исполнителя</w:t>
            </w:r>
          </w:p>
        </w:tc>
      </w:tr>
    </w:tbl>
    <w:p w:rsidR="00536F31" w:rsidRDefault="00536F31" w:rsidP="00536F31">
      <w:pPr>
        <w:tabs>
          <w:tab w:val="left" w:pos="9639"/>
        </w:tabs>
        <w:jc w:val="both"/>
        <w:rPr>
          <w:bCs/>
          <w:sz w:val="28"/>
          <w:szCs w:val="28"/>
        </w:rPr>
      </w:pPr>
    </w:p>
    <w:p w:rsidR="00536F31" w:rsidRDefault="00536F31" w:rsidP="00536F31">
      <w:pPr>
        <w:tabs>
          <w:tab w:val="left" w:pos="9639"/>
        </w:tabs>
        <w:jc w:val="both"/>
        <w:rPr>
          <w:bCs/>
          <w:sz w:val="28"/>
          <w:szCs w:val="28"/>
        </w:rPr>
      </w:pPr>
    </w:p>
    <w:p w:rsidR="00536F31" w:rsidRDefault="00536F31" w:rsidP="00536F31">
      <w:pPr>
        <w:tabs>
          <w:tab w:val="left" w:pos="9639"/>
        </w:tabs>
        <w:jc w:val="both"/>
        <w:rPr>
          <w:bCs/>
          <w:sz w:val="28"/>
          <w:szCs w:val="28"/>
        </w:rPr>
      </w:pPr>
      <w:r>
        <w:rPr>
          <w:bCs/>
          <w:sz w:val="28"/>
          <w:szCs w:val="28"/>
        </w:rPr>
        <w:t>_________________________________/___________ /                  ___________________________________/___________ /</w:t>
      </w:r>
    </w:p>
    <w:p w:rsidR="00536F31" w:rsidRDefault="00536F31" w:rsidP="00536F31">
      <w:pPr>
        <w:tabs>
          <w:tab w:val="left" w:pos="9639"/>
        </w:tabs>
        <w:jc w:val="both"/>
      </w:pPr>
      <w:r>
        <w:rPr>
          <w:bCs/>
          <w:sz w:val="28"/>
          <w:szCs w:val="28"/>
        </w:rPr>
        <w:t xml:space="preserve">                                                                   М.П.                                                                                            М.</w:t>
      </w:r>
      <w:proofErr w:type="gramStart"/>
      <w:r>
        <w:rPr>
          <w:bCs/>
          <w:sz w:val="28"/>
          <w:szCs w:val="28"/>
        </w:rPr>
        <w:t>П</w:t>
      </w:r>
      <w:proofErr w:type="gramEnd"/>
    </w:p>
    <w:p w:rsidR="007764CF" w:rsidRDefault="007764CF">
      <w:pPr>
        <w:pStyle w:val="19"/>
        <w:ind w:firstLine="0"/>
        <w:jc w:val="right"/>
        <w:outlineLvl w:val="0"/>
        <w:rPr>
          <w:b/>
          <w:i/>
          <w:iCs/>
        </w:rPr>
      </w:pPr>
    </w:p>
    <w:p w:rsidR="007764CF" w:rsidRDefault="007764CF">
      <w:pPr>
        <w:pStyle w:val="19"/>
        <w:ind w:firstLine="0"/>
        <w:jc w:val="left"/>
      </w:pPr>
    </w:p>
    <w:p w:rsidR="00115908" w:rsidRDefault="00115908" w:rsidP="002B454A">
      <w:pPr>
        <w:pStyle w:val="19"/>
        <w:ind w:firstLine="0"/>
        <w:jc w:val="right"/>
        <w:outlineLvl w:val="0"/>
        <w:sectPr w:rsidR="00115908" w:rsidSect="00BD10E0">
          <w:pgSz w:w="16840" w:h="11907" w:orient="landscape" w:code="9"/>
          <w:pgMar w:top="851" w:right="1134" w:bottom="1418" w:left="1134" w:header="794" w:footer="794" w:gutter="0"/>
          <w:cols w:space="720"/>
          <w:titlePg/>
          <w:docGrid w:linePitch="326"/>
        </w:sectPr>
      </w:pPr>
    </w:p>
    <w:p w:rsidR="007764CF" w:rsidRDefault="007764CF">
      <w:pPr>
        <w:pStyle w:val="19"/>
        <w:ind w:firstLine="0"/>
        <w:jc w:val="right"/>
        <w:outlineLvl w:val="0"/>
        <w:rPr>
          <w:b/>
          <w:i/>
          <w:iCs/>
        </w:rPr>
      </w:pPr>
    </w:p>
    <w:p w:rsidR="007764CF" w:rsidRDefault="00536F31">
      <w:pPr>
        <w:pStyle w:val="19"/>
        <w:ind w:firstLine="0"/>
        <w:jc w:val="right"/>
        <w:outlineLvl w:val="0"/>
        <w:rPr>
          <w:b/>
          <w:i/>
          <w:iCs/>
        </w:rPr>
      </w:pPr>
      <w:r>
        <w:t xml:space="preserve"> Приложение № 6</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536F31" w:rsidRPr="00E913B9" w:rsidRDefault="00536F31" w:rsidP="00536F31">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ОРГАНИЗАЦИЯХ/СОИСПОЛНИТЕЛЕЙ</w:t>
      </w:r>
    </w:p>
    <w:p w:rsidR="00536F31" w:rsidRPr="00E913B9" w:rsidRDefault="00536F31" w:rsidP="00536F31">
      <w:pPr>
        <w:tabs>
          <w:tab w:val="left" w:pos="9639"/>
        </w:tabs>
        <w:ind w:firstLine="567"/>
        <w:jc w:val="center"/>
        <w:rPr>
          <w:i/>
        </w:rPr>
      </w:pPr>
      <w:r>
        <w:rPr>
          <w:i/>
        </w:rPr>
        <w:t>(отдельный лист по каждому субподрядчику)</w:t>
      </w:r>
    </w:p>
    <w:p w:rsidR="00536F31" w:rsidRPr="00E913B9" w:rsidRDefault="00536F31" w:rsidP="00536F31">
      <w:pPr>
        <w:tabs>
          <w:tab w:val="left" w:pos="9639"/>
        </w:tabs>
        <w:ind w:firstLine="567"/>
        <w:jc w:val="center"/>
        <w:rPr>
          <w:sz w:val="22"/>
        </w:rPr>
      </w:pPr>
    </w:p>
    <w:p w:rsidR="00536F31" w:rsidRPr="00E913B9" w:rsidRDefault="00536F31" w:rsidP="00536F31">
      <w:pPr>
        <w:tabs>
          <w:tab w:val="left" w:pos="9639"/>
        </w:tabs>
        <w:ind w:firstLine="567"/>
        <w:jc w:val="center"/>
        <w:rPr>
          <w:b/>
          <w:sz w:val="28"/>
          <w:szCs w:val="28"/>
        </w:rPr>
      </w:pPr>
      <w:r>
        <w:rPr>
          <w:b/>
          <w:sz w:val="28"/>
          <w:szCs w:val="28"/>
        </w:rPr>
        <w:t>Наименование организации, фирмы:</w:t>
      </w:r>
    </w:p>
    <w:p w:rsidR="00536F31" w:rsidRPr="00E913B9" w:rsidRDefault="00536F31" w:rsidP="00536F31">
      <w:pPr>
        <w:tabs>
          <w:tab w:val="left" w:pos="9639"/>
        </w:tabs>
        <w:ind w:firstLine="567"/>
        <w:rPr>
          <w:sz w:val="22"/>
        </w:rPr>
      </w:pPr>
      <w:r>
        <w:rPr>
          <w:sz w:val="22"/>
        </w:rPr>
        <w:t>____________________________________________________________________________</w:t>
      </w:r>
    </w:p>
    <w:p w:rsidR="00536F31" w:rsidRPr="00E913B9" w:rsidRDefault="00536F31" w:rsidP="00536F3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536F31" w:rsidRPr="00E913B9" w:rsidTr="00536F31">
        <w:tc>
          <w:tcPr>
            <w:tcW w:w="3138" w:type="dxa"/>
            <w:tcBorders>
              <w:top w:val="single" w:sz="4" w:space="0" w:color="auto"/>
              <w:left w:val="single" w:sz="4" w:space="0" w:color="auto"/>
              <w:bottom w:val="single" w:sz="4" w:space="0" w:color="auto"/>
              <w:right w:val="single" w:sz="4" w:space="0" w:color="auto"/>
            </w:tcBorders>
            <w:vAlign w:val="center"/>
            <w:hideMark/>
          </w:tcPr>
          <w:p w:rsidR="00536F31" w:rsidRPr="00E913B9" w:rsidRDefault="00536F31" w:rsidP="00536F31">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536F31" w:rsidRPr="00E913B9" w:rsidRDefault="00536F31" w:rsidP="00536F31">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536F31" w:rsidRPr="00E913B9" w:rsidRDefault="00536F31" w:rsidP="00536F31">
            <w:pPr>
              <w:tabs>
                <w:tab w:val="left" w:pos="9639"/>
              </w:tabs>
              <w:rPr>
                <w:szCs w:val="28"/>
              </w:rPr>
            </w:pPr>
            <w:r>
              <w:rPr>
                <w:szCs w:val="28"/>
              </w:rPr>
              <w:t>Филиалы и дочерние предприятия</w:t>
            </w:r>
          </w:p>
        </w:tc>
      </w:tr>
      <w:tr w:rsidR="00536F31" w:rsidRPr="00E913B9" w:rsidTr="00536F31">
        <w:trPr>
          <w:trHeight w:val="227"/>
        </w:trPr>
        <w:tc>
          <w:tcPr>
            <w:tcW w:w="3138" w:type="dxa"/>
            <w:tcBorders>
              <w:top w:val="single" w:sz="4" w:space="0" w:color="auto"/>
              <w:left w:val="single" w:sz="4" w:space="0" w:color="auto"/>
              <w:bottom w:val="single" w:sz="4" w:space="0" w:color="auto"/>
              <w:right w:val="single" w:sz="4" w:space="0" w:color="auto"/>
            </w:tcBorders>
            <w:hideMark/>
          </w:tcPr>
          <w:p w:rsidR="00536F31" w:rsidRPr="00E913B9" w:rsidRDefault="00536F31" w:rsidP="00536F31">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36F31" w:rsidRPr="00E913B9" w:rsidRDefault="00536F31" w:rsidP="00536F3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36F31" w:rsidRPr="00E913B9" w:rsidRDefault="00536F31" w:rsidP="00536F31">
            <w:pPr>
              <w:tabs>
                <w:tab w:val="left" w:pos="9639"/>
              </w:tabs>
              <w:rPr>
                <w:szCs w:val="28"/>
              </w:rPr>
            </w:pPr>
          </w:p>
        </w:tc>
      </w:tr>
      <w:tr w:rsidR="00536F31" w:rsidRPr="00E913B9" w:rsidTr="00536F31">
        <w:trPr>
          <w:trHeight w:val="227"/>
        </w:trPr>
        <w:tc>
          <w:tcPr>
            <w:tcW w:w="3138" w:type="dxa"/>
            <w:tcBorders>
              <w:top w:val="single" w:sz="4" w:space="0" w:color="auto"/>
              <w:left w:val="single" w:sz="4" w:space="0" w:color="auto"/>
              <w:bottom w:val="single" w:sz="4" w:space="0" w:color="auto"/>
              <w:right w:val="single" w:sz="4" w:space="0" w:color="auto"/>
            </w:tcBorders>
            <w:hideMark/>
          </w:tcPr>
          <w:p w:rsidR="00536F31" w:rsidRPr="00E913B9" w:rsidRDefault="00536F31" w:rsidP="00536F31">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36F31" w:rsidRPr="00E913B9" w:rsidRDefault="00536F31" w:rsidP="00536F3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36F31" w:rsidRPr="00E913B9" w:rsidRDefault="00536F31" w:rsidP="00536F31">
            <w:pPr>
              <w:tabs>
                <w:tab w:val="left" w:pos="9639"/>
              </w:tabs>
              <w:rPr>
                <w:szCs w:val="28"/>
              </w:rPr>
            </w:pPr>
          </w:p>
        </w:tc>
      </w:tr>
      <w:tr w:rsidR="00536F31" w:rsidRPr="00E913B9" w:rsidTr="00536F31">
        <w:trPr>
          <w:trHeight w:val="227"/>
        </w:trPr>
        <w:tc>
          <w:tcPr>
            <w:tcW w:w="3138" w:type="dxa"/>
            <w:tcBorders>
              <w:top w:val="single" w:sz="4" w:space="0" w:color="auto"/>
              <w:left w:val="single" w:sz="4" w:space="0" w:color="auto"/>
              <w:bottom w:val="single" w:sz="4" w:space="0" w:color="auto"/>
              <w:right w:val="single" w:sz="4" w:space="0" w:color="auto"/>
            </w:tcBorders>
            <w:hideMark/>
          </w:tcPr>
          <w:p w:rsidR="00536F31" w:rsidRPr="00E913B9" w:rsidRDefault="00536F31" w:rsidP="00536F31">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36F31" w:rsidRPr="00E913B9" w:rsidRDefault="00536F31" w:rsidP="00536F3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36F31" w:rsidRPr="00E913B9" w:rsidRDefault="00536F31" w:rsidP="00536F31">
            <w:pPr>
              <w:tabs>
                <w:tab w:val="left" w:pos="9639"/>
              </w:tabs>
              <w:rPr>
                <w:szCs w:val="28"/>
              </w:rPr>
            </w:pPr>
          </w:p>
        </w:tc>
      </w:tr>
      <w:tr w:rsidR="00536F31" w:rsidRPr="00E913B9" w:rsidTr="00536F31">
        <w:trPr>
          <w:trHeight w:val="227"/>
        </w:trPr>
        <w:tc>
          <w:tcPr>
            <w:tcW w:w="3138" w:type="dxa"/>
            <w:tcBorders>
              <w:top w:val="single" w:sz="4" w:space="0" w:color="auto"/>
              <w:left w:val="single" w:sz="4" w:space="0" w:color="auto"/>
              <w:bottom w:val="single" w:sz="4" w:space="0" w:color="auto"/>
              <w:right w:val="single" w:sz="4" w:space="0" w:color="auto"/>
            </w:tcBorders>
            <w:hideMark/>
          </w:tcPr>
          <w:p w:rsidR="00536F31" w:rsidRPr="00E913B9" w:rsidRDefault="00536F31" w:rsidP="00536F31">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536F31" w:rsidRPr="00E913B9" w:rsidRDefault="00536F31" w:rsidP="00536F3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536F31" w:rsidRPr="00E913B9" w:rsidRDefault="00536F31" w:rsidP="00536F31">
            <w:pPr>
              <w:tabs>
                <w:tab w:val="left" w:pos="9639"/>
              </w:tabs>
              <w:rPr>
                <w:szCs w:val="28"/>
              </w:rPr>
            </w:pPr>
          </w:p>
        </w:tc>
      </w:tr>
      <w:tr w:rsidR="00536F31" w:rsidRPr="00E913B9" w:rsidTr="00536F31">
        <w:tblPrEx>
          <w:tblLook w:val="0000" w:firstRow="0" w:lastRow="0" w:firstColumn="0" w:lastColumn="0" w:noHBand="0" w:noVBand="0"/>
        </w:tblPrEx>
        <w:trPr>
          <w:trHeight w:val="227"/>
        </w:trPr>
        <w:tc>
          <w:tcPr>
            <w:tcW w:w="3138" w:type="dxa"/>
          </w:tcPr>
          <w:p w:rsidR="00536F31" w:rsidRPr="00E913B9" w:rsidRDefault="00536F31" w:rsidP="00536F31">
            <w:pPr>
              <w:tabs>
                <w:tab w:val="left" w:pos="9639"/>
              </w:tabs>
            </w:pPr>
            <w:r>
              <w:t>Телефон/факс</w:t>
            </w:r>
          </w:p>
        </w:tc>
        <w:tc>
          <w:tcPr>
            <w:tcW w:w="3099" w:type="dxa"/>
            <w:gridSpan w:val="2"/>
          </w:tcPr>
          <w:p w:rsidR="00536F31" w:rsidRPr="00E913B9" w:rsidRDefault="00536F31" w:rsidP="00536F31">
            <w:pPr>
              <w:tabs>
                <w:tab w:val="left" w:pos="9639"/>
              </w:tabs>
              <w:jc w:val="center"/>
            </w:pPr>
          </w:p>
        </w:tc>
        <w:tc>
          <w:tcPr>
            <w:tcW w:w="3483" w:type="dxa"/>
          </w:tcPr>
          <w:p w:rsidR="00536F31" w:rsidRPr="00E913B9" w:rsidRDefault="00536F31" w:rsidP="00536F31">
            <w:pPr>
              <w:tabs>
                <w:tab w:val="left" w:pos="9639"/>
              </w:tabs>
              <w:jc w:val="center"/>
            </w:pPr>
          </w:p>
        </w:tc>
      </w:tr>
      <w:tr w:rsidR="00536F31" w:rsidRPr="00E913B9" w:rsidTr="00536F31">
        <w:tblPrEx>
          <w:tblLook w:val="0000" w:firstRow="0" w:lastRow="0" w:firstColumn="0" w:lastColumn="0" w:noHBand="0" w:noVBand="0"/>
        </w:tblPrEx>
        <w:trPr>
          <w:trHeight w:val="227"/>
        </w:trPr>
        <w:tc>
          <w:tcPr>
            <w:tcW w:w="3138" w:type="dxa"/>
          </w:tcPr>
          <w:p w:rsidR="00536F31" w:rsidRPr="00E913B9" w:rsidRDefault="00536F31" w:rsidP="00536F31">
            <w:pPr>
              <w:tabs>
                <w:tab w:val="left" w:pos="9639"/>
              </w:tabs>
            </w:pPr>
            <w:r>
              <w:t>Ответственное лицо</w:t>
            </w:r>
          </w:p>
        </w:tc>
        <w:tc>
          <w:tcPr>
            <w:tcW w:w="3099" w:type="dxa"/>
            <w:gridSpan w:val="2"/>
          </w:tcPr>
          <w:p w:rsidR="00536F31" w:rsidRPr="00E913B9" w:rsidRDefault="00536F31" w:rsidP="00536F31">
            <w:pPr>
              <w:tabs>
                <w:tab w:val="left" w:pos="9639"/>
              </w:tabs>
              <w:jc w:val="center"/>
            </w:pPr>
          </w:p>
        </w:tc>
        <w:tc>
          <w:tcPr>
            <w:tcW w:w="3483" w:type="dxa"/>
          </w:tcPr>
          <w:p w:rsidR="00536F31" w:rsidRPr="00E913B9" w:rsidRDefault="00536F31" w:rsidP="00536F31">
            <w:pPr>
              <w:tabs>
                <w:tab w:val="left" w:pos="9639"/>
              </w:tabs>
              <w:jc w:val="center"/>
            </w:pPr>
          </w:p>
        </w:tc>
      </w:tr>
      <w:tr w:rsidR="00536F31" w:rsidRPr="00E913B9" w:rsidTr="00536F31">
        <w:tblPrEx>
          <w:tblLook w:val="0000" w:firstRow="0" w:lastRow="0" w:firstColumn="0" w:lastColumn="0" w:noHBand="0" w:noVBand="0"/>
        </w:tblPrEx>
        <w:trPr>
          <w:trHeight w:val="227"/>
        </w:trPr>
        <w:tc>
          <w:tcPr>
            <w:tcW w:w="3138" w:type="dxa"/>
          </w:tcPr>
          <w:p w:rsidR="00536F31" w:rsidRPr="00E913B9" w:rsidRDefault="00536F31" w:rsidP="00536F31">
            <w:pPr>
              <w:tabs>
                <w:tab w:val="left" w:pos="9639"/>
              </w:tabs>
            </w:pPr>
            <w:r>
              <w:t>Форма (ООО, ЗАО и т.д.)</w:t>
            </w:r>
          </w:p>
        </w:tc>
        <w:tc>
          <w:tcPr>
            <w:tcW w:w="3099" w:type="dxa"/>
            <w:gridSpan w:val="2"/>
          </w:tcPr>
          <w:p w:rsidR="00536F31" w:rsidRPr="00E913B9" w:rsidRDefault="00536F31" w:rsidP="00536F31">
            <w:pPr>
              <w:tabs>
                <w:tab w:val="left" w:pos="9639"/>
              </w:tabs>
              <w:jc w:val="center"/>
            </w:pPr>
          </w:p>
        </w:tc>
        <w:tc>
          <w:tcPr>
            <w:tcW w:w="3483" w:type="dxa"/>
          </w:tcPr>
          <w:p w:rsidR="00536F31" w:rsidRPr="00E913B9" w:rsidRDefault="00536F31" w:rsidP="00536F31">
            <w:pPr>
              <w:tabs>
                <w:tab w:val="left" w:pos="9639"/>
              </w:tabs>
              <w:jc w:val="center"/>
            </w:pPr>
          </w:p>
        </w:tc>
      </w:tr>
      <w:tr w:rsidR="00536F31" w:rsidRPr="00E913B9" w:rsidTr="00536F31">
        <w:tblPrEx>
          <w:tblLook w:val="0000" w:firstRow="0" w:lastRow="0" w:firstColumn="0" w:lastColumn="0" w:noHBand="0" w:noVBand="0"/>
        </w:tblPrEx>
        <w:trPr>
          <w:trHeight w:val="227"/>
        </w:trPr>
        <w:tc>
          <w:tcPr>
            <w:tcW w:w="3138" w:type="dxa"/>
          </w:tcPr>
          <w:p w:rsidR="00536F31" w:rsidRPr="00E913B9" w:rsidRDefault="00536F31" w:rsidP="00536F31">
            <w:pPr>
              <w:tabs>
                <w:tab w:val="left" w:pos="9639"/>
              </w:tabs>
            </w:pPr>
            <w:r>
              <w:t>Уставный капитал</w:t>
            </w:r>
          </w:p>
        </w:tc>
        <w:tc>
          <w:tcPr>
            <w:tcW w:w="3099" w:type="dxa"/>
            <w:gridSpan w:val="2"/>
          </w:tcPr>
          <w:p w:rsidR="00536F31" w:rsidRPr="00E913B9" w:rsidRDefault="00536F31" w:rsidP="00536F31">
            <w:pPr>
              <w:tabs>
                <w:tab w:val="left" w:pos="9639"/>
              </w:tabs>
              <w:jc w:val="center"/>
            </w:pPr>
          </w:p>
        </w:tc>
        <w:tc>
          <w:tcPr>
            <w:tcW w:w="3483" w:type="dxa"/>
          </w:tcPr>
          <w:p w:rsidR="00536F31" w:rsidRPr="00E913B9" w:rsidRDefault="00536F31" w:rsidP="00536F31">
            <w:pPr>
              <w:tabs>
                <w:tab w:val="left" w:pos="9639"/>
              </w:tabs>
              <w:jc w:val="center"/>
            </w:pPr>
          </w:p>
        </w:tc>
      </w:tr>
      <w:tr w:rsidR="00536F31" w:rsidRPr="00E913B9" w:rsidTr="00536F31">
        <w:tblPrEx>
          <w:tblLook w:val="0000" w:firstRow="0" w:lastRow="0" w:firstColumn="0" w:lastColumn="0" w:noHBand="0" w:noVBand="0"/>
        </w:tblPrEx>
        <w:trPr>
          <w:trHeight w:val="227"/>
        </w:trPr>
        <w:tc>
          <w:tcPr>
            <w:tcW w:w="3138" w:type="dxa"/>
            <w:tcBorders>
              <w:bottom w:val="nil"/>
            </w:tcBorders>
          </w:tcPr>
          <w:p w:rsidR="00536F31" w:rsidRPr="00E913B9" w:rsidRDefault="00536F31" w:rsidP="00536F31">
            <w:pPr>
              <w:tabs>
                <w:tab w:val="left" w:pos="9639"/>
              </w:tabs>
            </w:pPr>
            <w:r>
              <w:t>Сфера деятельности</w:t>
            </w:r>
          </w:p>
        </w:tc>
        <w:tc>
          <w:tcPr>
            <w:tcW w:w="3099" w:type="dxa"/>
            <w:gridSpan w:val="2"/>
            <w:tcBorders>
              <w:bottom w:val="nil"/>
            </w:tcBorders>
          </w:tcPr>
          <w:p w:rsidR="00536F31" w:rsidRPr="00E913B9" w:rsidRDefault="00536F31" w:rsidP="00536F31">
            <w:pPr>
              <w:tabs>
                <w:tab w:val="left" w:pos="9639"/>
              </w:tabs>
              <w:jc w:val="center"/>
            </w:pPr>
          </w:p>
        </w:tc>
        <w:tc>
          <w:tcPr>
            <w:tcW w:w="3483" w:type="dxa"/>
            <w:tcBorders>
              <w:bottom w:val="nil"/>
            </w:tcBorders>
          </w:tcPr>
          <w:p w:rsidR="00536F31" w:rsidRPr="00E913B9" w:rsidRDefault="00536F31" w:rsidP="00536F31">
            <w:pPr>
              <w:tabs>
                <w:tab w:val="left" w:pos="9639"/>
              </w:tabs>
              <w:jc w:val="center"/>
            </w:pPr>
          </w:p>
        </w:tc>
      </w:tr>
      <w:tr w:rsidR="00536F31" w:rsidRPr="00E913B9" w:rsidTr="00536F31">
        <w:tblPrEx>
          <w:tblLook w:val="0000" w:firstRow="0" w:lastRow="0" w:firstColumn="0" w:lastColumn="0" w:noHBand="0" w:noVBand="0"/>
        </w:tblPrEx>
        <w:tc>
          <w:tcPr>
            <w:tcW w:w="3138" w:type="dxa"/>
            <w:tcBorders>
              <w:right w:val="nil"/>
            </w:tcBorders>
          </w:tcPr>
          <w:p w:rsidR="00536F31" w:rsidRPr="00E913B9" w:rsidRDefault="00536F31" w:rsidP="00536F31">
            <w:pPr>
              <w:tabs>
                <w:tab w:val="left" w:pos="9639"/>
              </w:tabs>
            </w:pPr>
            <w:r>
              <w:t>Руководитель:</w:t>
            </w:r>
          </w:p>
        </w:tc>
        <w:tc>
          <w:tcPr>
            <w:tcW w:w="3099" w:type="dxa"/>
            <w:gridSpan w:val="2"/>
            <w:tcBorders>
              <w:left w:val="nil"/>
              <w:right w:val="nil"/>
            </w:tcBorders>
          </w:tcPr>
          <w:p w:rsidR="00536F31" w:rsidRPr="00E913B9" w:rsidRDefault="00536F31" w:rsidP="00536F31">
            <w:pPr>
              <w:tabs>
                <w:tab w:val="left" w:pos="9639"/>
              </w:tabs>
            </w:pPr>
            <w:r>
              <w:t>Дата:</w:t>
            </w:r>
          </w:p>
        </w:tc>
        <w:tc>
          <w:tcPr>
            <w:tcW w:w="3483" w:type="dxa"/>
            <w:tcBorders>
              <w:left w:val="nil"/>
            </w:tcBorders>
          </w:tcPr>
          <w:p w:rsidR="00536F31" w:rsidRPr="00E913B9" w:rsidRDefault="00536F31" w:rsidP="00536F31">
            <w:pPr>
              <w:tabs>
                <w:tab w:val="left" w:pos="9639"/>
              </w:tabs>
            </w:pPr>
            <w:r>
              <w:t>Печать/подпись (субподрядчика)</w:t>
            </w:r>
          </w:p>
        </w:tc>
      </w:tr>
      <w:tr w:rsidR="00536F31" w:rsidRPr="00E913B9" w:rsidTr="00536F31">
        <w:tblPrEx>
          <w:tblLook w:val="0000" w:firstRow="0" w:lastRow="0" w:firstColumn="0" w:lastColumn="0" w:noHBand="0" w:noVBand="0"/>
        </w:tblPrEx>
        <w:trPr>
          <w:cantSplit/>
        </w:trPr>
        <w:tc>
          <w:tcPr>
            <w:tcW w:w="9720" w:type="dxa"/>
            <w:gridSpan w:val="4"/>
          </w:tcPr>
          <w:p w:rsidR="00536F31" w:rsidRPr="00E913B9" w:rsidRDefault="00536F31" w:rsidP="00536F31">
            <w:pPr>
              <w:tabs>
                <w:tab w:val="left" w:pos="9639"/>
              </w:tabs>
              <w:jc w:val="center"/>
            </w:pPr>
          </w:p>
        </w:tc>
      </w:tr>
      <w:tr w:rsidR="00536F31" w:rsidRPr="00E913B9" w:rsidTr="00536F31">
        <w:tblPrEx>
          <w:tblLook w:val="0000" w:firstRow="0" w:lastRow="0" w:firstColumn="0" w:lastColumn="0" w:noHBand="0" w:noVBand="0"/>
        </w:tblPrEx>
        <w:trPr>
          <w:cantSplit/>
        </w:trPr>
        <w:tc>
          <w:tcPr>
            <w:tcW w:w="4536" w:type="dxa"/>
            <w:gridSpan w:val="2"/>
            <w:vMerge w:val="restart"/>
            <w:vAlign w:val="center"/>
          </w:tcPr>
          <w:p w:rsidR="00536F31" w:rsidRPr="00E913B9" w:rsidRDefault="00536F31" w:rsidP="00536F31">
            <w:pPr>
              <w:tabs>
                <w:tab w:val="left" w:pos="9639"/>
              </w:tabs>
            </w:pPr>
            <w:r>
              <w:t>Виды работ, передаваемые субподрядчику по предмету Запроса предложений</w:t>
            </w:r>
          </w:p>
        </w:tc>
        <w:tc>
          <w:tcPr>
            <w:tcW w:w="5184" w:type="dxa"/>
            <w:gridSpan w:val="2"/>
          </w:tcPr>
          <w:p w:rsidR="00536F31" w:rsidRPr="00E913B9" w:rsidRDefault="00536F31" w:rsidP="00536F31">
            <w:pPr>
              <w:tabs>
                <w:tab w:val="left" w:pos="9639"/>
              </w:tabs>
              <w:jc w:val="center"/>
            </w:pPr>
            <w:r>
              <w:t>Передаваемые объемы работ</w:t>
            </w:r>
          </w:p>
        </w:tc>
      </w:tr>
      <w:tr w:rsidR="00536F31" w:rsidRPr="00E913B9" w:rsidTr="00536F31">
        <w:tblPrEx>
          <w:tblLook w:val="0000" w:firstRow="0" w:lastRow="0" w:firstColumn="0" w:lastColumn="0" w:noHBand="0" w:noVBand="0"/>
        </w:tblPrEx>
        <w:trPr>
          <w:cantSplit/>
        </w:trPr>
        <w:tc>
          <w:tcPr>
            <w:tcW w:w="4536" w:type="dxa"/>
            <w:gridSpan w:val="2"/>
            <w:vMerge/>
          </w:tcPr>
          <w:p w:rsidR="00536F31" w:rsidRPr="00E913B9" w:rsidRDefault="00536F31" w:rsidP="00536F31">
            <w:pPr>
              <w:tabs>
                <w:tab w:val="left" w:pos="9639"/>
              </w:tabs>
            </w:pPr>
          </w:p>
        </w:tc>
        <w:tc>
          <w:tcPr>
            <w:tcW w:w="1701" w:type="dxa"/>
          </w:tcPr>
          <w:p w:rsidR="00536F31" w:rsidRPr="00E913B9" w:rsidRDefault="00536F31" w:rsidP="00536F31">
            <w:pPr>
              <w:tabs>
                <w:tab w:val="left" w:pos="9639"/>
              </w:tabs>
              <w:jc w:val="center"/>
            </w:pPr>
            <w:r>
              <w:t>В физических единицах</w:t>
            </w:r>
          </w:p>
        </w:tc>
        <w:tc>
          <w:tcPr>
            <w:tcW w:w="3483" w:type="dxa"/>
            <w:vAlign w:val="center"/>
          </w:tcPr>
          <w:p w:rsidR="00536F31" w:rsidRPr="00E913B9" w:rsidRDefault="00536F31" w:rsidP="00536F31">
            <w:pPr>
              <w:tabs>
                <w:tab w:val="left" w:pos="9639"/>
              </w:tabs>
              <w:jc w:val="center"/>
            </w:pPr>
            <w:r>
              <w:t>В % к общему объему работ по предмету Запроса предложений</w:t>
            </w:r>
          </w:p>
        </w:tc>
      </w:tr>
      <w:tr w:rsidR="00536F31" w:rsidRPr="00E913B9" w:rsidTr="00536F31">
        <w:tblPrEx>
          <w:tblLook w:val="0000" w:firstRow="0" w:lastRow="0" w:firstColumn="0" w:lastColumn="0" w:noHBand="0" w:noVBand="0"/>
        </w:tblPrEx>
        <w:tc>
          <w:tcPr>
            <w:tcW w:w="4536" w:type="dxa"/>
            <w:gridSpan w:val="2"/>
          </w:tcPr>
          <w:p w:rsidR="00536F31" w:rsidRPr="00E913B9" w:rsidRDefault="00536F31" w:rsidP="00536F31">
            <w:pPr>
              <w:tabs>
                <w:tab w:val="left" w:pos="9639"/>
              </w:tabs>
            </w:pPr>
          </w:p>
        </w:tc>
        <w:tc>
          <w:tcPr>
            <w:tcW w:w="1701" w:type="dxa"/>
          </w:tcPr>
          <w:p w:rsidR="00536F31" w:rsidRPr="00E913B9" w:rsidRDefault="00536F31" w:rsidP="00536F31">
            <w:pPr>
              <w:tabs>
                <w:tab w:val="left" w:pos="9639"/>
              </w:tabs>
              <w:jc w:val="center"/>
            </w:pPr>
          </w:p>
        </w:tc>
        <w:tc>
          <w:tcPr>
            <w:tcW w:w="3483" w:type="dxa"/>
          </w:tcPr>
          <w:p w:rsidR="00536F31" w:rsidRPr="00E913B9" w:rsidRDefault="00536F31" w:rsidP="00536F31">
            <w:pPr>
              <w:tabs>
                <w:tab w:val="left" w:pos="9639"/>
              </w:tabs>
              <w:jc w:val="center"/>
            </w:pPr>
          </w:p>
        </w:tc>
      </w:tr>
      <w:tr w:rsidR="00536F31" w:rsidRPr="00E913B9" w:rsidTr="00536F31">
        <w:tblPrEx>
          <w:tblLook w:val="0000" w:firstRow="0" w:lastRow="0" w:firstColumn="0" w:lastColumn="0" w:noHBand="0" w:noVBand="0"/>
        </w:tblPrEx>
        <w:tc>
          <w:tcPr>
            <w:tcW w:w="6237" w:type="dxa"/>
            <w:gridSpan w:val="3"/>
          </w:tcPr>
          <w:p w:rsidR="00536F31" w:rsidRPr="00E913B9" w:rsidRDefault="00536F31" w:rsidP="00536F31">
            <w:pPr>
              <w:tabs>
                <w:tab w:val="left" w:pos="9639"/>
              </w:tabs>
            </w:pPr>
            <w:r>
              <w:t>Итого % передаваемых субподрядчику объёмов работ к общему объёму работ по предмету Запроса предложений</w:t>
            </w:r>
          </w:p>
        </w:tc>
        <w:tc>
          <w:tcPr>
            <w:tcW w:w="3483" w:type="dxa"/>
          </w:tcPr>
          <w:p w:rsidR="00536F31" w:rsidRPr="00E913B9" w:rsidRDefault="00536F31" w:rsidP="00536F31">
            <w:pPr>
              <w:tabs>
                <w:tab w:val="left" w:pos="9639"/>
              </w:tabs>
              <w:jc w:val="center"/>
            </w:pPr>
          </w:p>
        </w:tc>
      </w:tr>
      <w:tr w:rsidR="00536F31" w:rsidRPr="00E913B9" w:rsidTr="00536F31">
        <w:tblPrEx>
          <w:tblLook w:val="0000" w:firstRow="0" w:lastRow="0" w:firstColumn="0" w:lastColumn="0" w:noHBand="0" w:noVBand="0"/>
        </w:tblPrEx>
        <w:tc>
          <w:tcPr>
            <w:tcW w:w="6237" w:type="dxa"/>
            <w:gridSpan w:val="3"/>
          </w:tcPr>
          <w:p w:rsidR="00536F31" w:rsidRPr="00E913B9" w:rsidRDefault="00536F31" w:rsidP="00536F31">
            <w:pPr>
              <w:tabs>
                <w:tab w:val="left" w:pos="9639"/>
              </w:tabs>
            </w:pPr>
            <w:r>
              <w:t>Количество персонала, привлекаемого субподрядчиком к исполнению договора:</w:t>
            </w:r>
          </w:p>
        </w:tc>
        <w:tc>
          <w:tcPr>
            <w:tcW w:w="3483" w:type="dxa"/>
          </w:tcPr>
          <w:p w:rsidR="00536F31" w:rsidRPr="00E913B9" w:rsidRDefault="00536F31" w:rsidP="00536F31">
            <w:pPr>
              <w:tabs>
                <w:tab w:val="left" w:pos="9639"/>
              </w:tabs>
              <w:jc w:val="center"/>
            </w:pPr>
          </w:p>
        </w:tc>
      </w:tr>
    </w:tbl>
    <w:p w:rsidR="00536F31" w:rsidRPr="00E913B9" w:rsidRDefault="00536F31" w:rsidP="00536F31">
      <w:pPr>
        <w:tabs>
          <w:tab w:val="left" w:pos="9639"/>
        </w:tabs>
        <w:ind w:firstLine="720"/>
        <w:jc w:val="both"/>
        <w:rPr>
          <w:szCs w:val="28"/>
        </w:rPr>
      </w:pPr>
      <w:r>
        <w:rPr>
          <w:szCs w:val="28"/>
        </w:rPr>
        <w:t>Приложения:</w:t>
      </w:r>
    </w:p>
    <w:p w:rsidR="00536F31" w:rsidRPr="00E913B9" w:rsidRDefault="00536F31" w:rsidP="00536F31">
      <w:pPr>
        <w:tabs>
          <w:tab w:val="left" w:pos="9639"/>
        </w:tabs>
        <w:ind w:firstLine="720"/>
        <w:jc w:val="both"/>
        <w:rPr>
          <w:szCs w:val="28"/>
        </w:rPr>
      </w:pPr>
      <w:r>
        <w:rPr>
          <w:szCs w:val="28"/>
        </w:rPr>
        <w:t xml:space="preserve">копии документов, подтверждающих согласие субподрядных организаций/соисполнителей (договор о намерениях, предварительное соглашение и др.) выполнить передаваемые объемы услуг по предмету </w:t>
      </w:r>
      <w:r>
        <w:t>Запроса предложений</w:t>
      </w:r>
      <w:r>
        <w:rPr>
          <w:szCs w:val="28"/>
        </w:rPr>
        <w:t>.</w:t>
      </w:r>
    </w:p>
    <w:p w:rsidR="00536F31" w:rsidRPr="00E913B9" w:rsidRDefault="00536F31" w:rsidP="00536F31">
      <w:pPr>
        <w:jc w:val="both"/>
        <w:rPr>
          <w:rFonts w:eastAsia="MS Mincho"/>
          <w:b/>
          <w:bCs/>
          <w:sz w:val="28"/>
          <w:szCs w:val="28"/>
        </w:rPr>
      </w:pPr>
    </w:p>
    <w:p w:rsidR="00536F31" w:rsidRPr="00E913B9" w:rsidRDefault="00536F31" w:rsidP="00536F31">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w:t>
      </w:r>
      <w:r>
        <w:rPr>
          <w:b/>
          <w:sz w:val="28"/>
          <w:szCs w:val="28"/>
        </w:rPr>
        <w:t>Запросе предложений</w:t>
      </w:r>
      <w:r>
        <w:rPr>
          <w:rFonts w:eastAsia="MS Mincho"/>
          <w:b/>
          <w:sz w:val="28"/>
          <w:szCs w:val="28"/>
        </w:rPr>
        <w:t xml:space="preserve"> от имени _______________________________________</w:t>
      </w:r>
    </w:p>
    <w:p w:rsidR="00536F31" w:rsidRPr="00E913B9" w:rsidRDefault="00536F31" w:rsidP="00536F31">
      <w:pPr>
        <w:tabs>
          <w:tab w:val="left" w:pos="8640"/>
        </w:tabs>
        <w:jc w:val="center"/>
        <w:rPr>
          <w:i/>
        </w:rPr>
      </w:pPr>
      <w:r>
        <w:rPr>
          <w:i/>
        </w:rPr>
        <w:t xml:space="preserve">                                                                    (наименование претендента)</w:t>
      </w:r>
    </w:p>
    <w:p w:rsidR="00536F31" w:rsidRPr="00E913B9" w:rsidRDefault="00536F31" w:rsidP="00536F31">
      <w:pPr>
        <w:rPr>
          <w:sz w:val="28"/>
          <w:szCs w:val="28"/>
          <w:lang w:eastAsia="ru-RU"/>
        </w:rPr>
      </w:pPr>
      <w:r>
        <w:rPr>
          <w:sz w:val="28"/>
          <w:szCs w:val="28"/>
          <w:lang w:eastAsia="ru-RU"/>
        </w:rPr>
        <w:t>____________________________________________________________________</w:t>
      </w:r>
    </w:p>
    <w:p w:rsidR="00536F31" w:rsidRPr="00E913B9" w:rsidRDefault="00536F31" w:rsidP="00536F31">
      <w:pPr>
        <w:rPr>
          <w:i/>
        </w:rPr>
      </w:pPr>
      <w:r>
        <w:rPr>
          <w:i/>
        </w:rPr>
        <w:t xml:space="preserve">       Печать</w:t>
      </w:r>
      <w:r>
        <w:rPr>
          <w:i/>
        </w:rPr>
        <w:tab/>
      </w:r>
      <w:r>
        <w:rPr>
          <w:i/>
        </w:rPr>
        <w:tab/>
      </w:r>
      <w:r>
        <w:rPr>
          <w:i/>
        </w:rPr>
        <w:tab/>
        <w:t>(должность, подпись, ФИО)</w:t>
      </w:r>
    </w:p>
    <w:sectPr w:rsidR="00536F31" w:rsidRPr="00E913B9" w:rsidSect="0011590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F31" w:rsidRDefault="00536F31">
      <w:r>
        <w:separator/>
      </w:r>
    </w:p>
  </w:endnote>
  <w:endnote w:type="continuationSeparator" w:id="0">
    <w:p w:rsidR="00536F31" w:rsidRDefault="00536F31">
      <w:r>
        <w:continuationSeparator/>
      </w:r>
    </w:p>
  </w:endnote>
  <w:endnote w:type="continuationNotice" w:id="1">
    <w:p w:rsidR="00536F31" w:rsidRDefault="00536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31" w:rsidRDefault="00536F3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536F31" w:rsidRDefault="00536F31"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31" w:rsidRDefault="00536F31">
    <w:pPr>
      <w:pStyle w:val="afe"/>
      <w:jc w:val="center"/>
    </w:pPr>
  </w:p>
  <w:p w:rsidR="00536F31" w:rsidRDefault="00536F31"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31" w:rsidRDefault="00536F3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536F31" w:rsidRDefault="00536F31"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31" w:rsidRDefault="00536F31">
    <w:pPr>
      <w:pStyle w:val="afe"/>
      <w:jc w:val="center"/>
    </w:pPr>
  </w:p>
  <w:p w:rsidR="00536F31" w:rsidRDefault="00536F31"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F31" w:rsidRDefault="00536F31">
      <w:r>
        <w:separator/>
      </w:r>
    </w:p>
  </w:footnote>
  <w:footnote w:type="continuationSeparator" w:id="0">
    <w:p w:rsidR="00536F31" w:rsidRDefault="00536F31">
      <w:r>
        <w:continuationSeparator/>
      </w:r>
    </w:p>
  </w:footnote>
  <w:footnote w:type="continuationNotice" w:id="1">
    <w:p w:rsidR="00536F31" w:rsidRDefault="00536F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31" w:rsidRDefault="00536F31">
    <w:pPr>
      <w:pStyle w:val="afc"/>
      <w:jc w:val="center"/>
    </w:pPr>
    <w:r>
      <w:fldChar w:fldCharType="begin"/>
    </w:r>
    <w:r>
      <w:instrText xml:space="preserve"> PAGE   \* MERGEFORMAT </w:instrText>
    </w:r>
    <w:r>
      <w:fldChar w:fldCharType="separate"/>
    </w:r>
    <w:r w:rsidR="00737D6C">
      <w:rPr>
        <w:noProof/>
      </w:rPr>
      <w:t>20</w:t>
    </w:r>
    <w:r>
      <w:rPr>
        <w:noProof/>
      </w:rPr>
      <w:fldChar w:fldCharType="end"/>
    </w:r>
  </w:p>
  <w:p w:rsidR="00536F31" w:rsidRDefault="00536F31">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31" w:rsidRDefault="00536F31">
    <w:pPr>
      <w:pStyle w:val="afc"/>
      <w:jc w:val="center"/>
    </w:pPr>
    <w:r>
      <w:fldChar w:fldCharType="begin"/>
    </w:r>
    <w:r>
      <w:instrText xml:space="preserve"> PAGE   \* MERGEFORMAT </w:instrText>
    </w:r>
    <w:r>
      <w:fldChar w:fldCharType="separate"/>
    </w:r>
    <w:r w:rsidR="00737D6C">
      <w:rPr>
        <w:noProof/>
      </w:rPr>
      <w:t>37</w:t>
    </w:r>
    <w:r>
      <w:rPr>
        <w:noProof/>
      </w:rPr>
      <w:fldChar w:fldCharType="end"/>
    </w:r>
  </w:p>
  <w:p w:rsidR="00536F31" w:rsidRDefault="00536F31">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31" w:rsidRDefault="00536F31" w:rsidP="00536F31">
    <w:pPr>
      <w:pStyle w:val="afc"/>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36F31" w:rsidRDefault="00536F31">
    <w:pPr>
      <w:pStyle w:val="af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31" w:rsidRDefault="00536F31" w:rsidP="00536F31">
    <w:pPr>
      <w:pStyle w:val="afc"/>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37D6C">
      <w:rPr>
        <w:rStyle w:val="a6"/>
        <w:noProof/>
      </w:rPr>
      <w:t>48</w:t>
    </w:r>
    <w:r>
      <w:rPr>
        <w:rStyle w:val="a6"/>
      </w:rPr>
      <w:fldChar w:fldCharType="end"/>
    </w:r>
  </w:p>
  <w:p w:rsidR="00536F31" w:rsidRDefault="00536F31">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198E0261"/>
    <w:multiLevelType w:val="multilevel"/>
    <w:tmpl w:val="F280CE2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9732CC"/>
    <w:multiLevelType w:val="hybridMultilevel"/>
    <w:tmpl w:val="B7386EE0"/>
    <w:lvl w:ilvl="0" w:tplc="B2C486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0"/>
  </w:num>
  <w:num w:numId="10">
    <w:abstractNumId w:val="24"/>
  </w:num>
  <w:num w:numId="11">
    <w:abstractNumId w:val="35"/>
  </w:num>
  <w:num w:numId="12">
    <w:abstractNumId w:val="34"/>
  </w:num>
  <w:num w:numId="13">
    <w:abstractNumId w:val="23"/>
  </w:num>
  <w:num w:numId="14">
    <w:abstractNumId w:val="31"/>
  </w:num>
  <w:num w:numId="15">
    <w:abstractNumId w:val="36"/>
  </w:num>
  <w:num w:numId="16">
    <w:abstractNumId w:val="33"/>
  </w:num>
  <w:num w:numId="17">
    <w:abstractNumId w:val="37"/>
  </w:num>
  <w:num w:numId="18">
    <w:abstractNumId w:val="26"/>
  </w:num>
  <w:num w:numId="19">
    <w:abstractNumId w:val="27"/>
  </w:num>
  <w:num w:numId="20">
    <w:abstractNumId w:val="41"/>
  </w:num>
  <w:num w:numId="21">
    <w:abstractNumId w:val="28"/>
  </w:num>
  <w:num w:numId="22">
    <w:abstractNumId w:val="32"/>
  </w:num>
  <w:num w:numId="23">
    <w:abstractNumId w:val="39"/>
  </w:num>
  <w:num w:numId="24">
    <w:abstractNumId w:val="30"/>
  </w:num>
  <w:num w:numId="25">
    <w:abstractNumId w:val="25"/>
  </w:num>
  <w:num w:numId="26">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4812"/>
    <w:rsid w:val="0010735E"/>
    <w:rsid w:val="00107C51"/>
    <w:rsid w:val="00115908"/>
    <w:rsid w:val="00116263"/>
    <w:rsid w:val="00116BFD"/>
    <w:rsid w:val="00116C86"/>
    <w:rsid w:val="001174EB"/>
    <w:rsid w:val="00120404"/>
    <w:rsid w:val="001242D3"/>
    <w:rsid w:val="0012610C"/>
    <w:rsid w:val="00134D34"/>
    <w:rsid w:val="00144E2B"/>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6F31"/>
    <w:rsid w:val="005373EF"/>
    <w:rsid w:val="00544668"/>
    <w:rsid w:val="005508EC"/>
    <w:rsid w:val="00551655"/>
    <w:rsid w:val="00553063"/>
    <w:rsid w:val="00561713"/>
    <w:rsid w:val="005700CF"/>
    <w:rsid w:val="005716FC"/>
    <w:rsid w:val="00571D62"/>
    <w:rsid w:val="0057756D"/>
    <w:rsid w:val="005834BA"/>
    <w:rsid w:val="00593786"/>
    <w:rsid w:val="0059513D"/>
    <w:rsid w:val="00596B19"/>
    <w:rsid w:val="005A0E3B"/>
    <w:rsid w:val="005A6CE9"/>
    <w:rsid w:val="005C6A61"/>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37D6C"/>
    <w:rsid w:val="00741F9E"/>
    <w:rsid w:val="007434C0"/>
    <w:rsid w:val="00752221"/>
    <w:rsid w:val="00752FEB"/>
    <w:rsid w:val="00753ED4"/>
    <w:rsid w:val="00754AD8"/>
    <w:rsid w:val="00760838"/>
    <w:rsid w:val="007635C4"/>
    <w:rsid w:val="00763EDB"/>
    <w:rsid w:val="007646D6"/>
    <w:rsid w:val="00765DAB"/>
    <w:rsid w:val="00773282"/>
    <w:rsid w:val="007764CF"/>
    <w:rsid w:val="0077686A"/>
    <w:rsid w:val="007768E4"/>
    <w:rsid w:val="00777D7F"/>
    <w:rsid w:val="007827BD"/>
    <w:rsid w:val="00782E92"/>
    <w:rsid w:val="00783AD5"/>
    <w:rsid w:val="0078432F"/>
    <w:rsid w:val="00791462"/>
    <w:rsid w:val="00792193"/>
    <w:rsid w:val="007946F8"/>
    <w:rsid w:val="00794B4F"/>
    <w:rsid w:val="007967DE"/>
    <w:rsid w:val="007A02E8"/>
    <w:rsid w:val="007A48CC"/>
    <w:rsid w:val="007A6FD8"/>
    <w:rsid w:val="007B2101"/>
    <w:rsid w:val="007B26E8"/>
    <w:rsid w:val="007B36CE"/>
    <w:rsid w:val="007B3AD8"/>
    <w:rsid w:val="007B4040"/>
    <w:rsid w:val="007B5721"/>
    <w:rsid w:val="007B5E85"/>
    <w:rsid w:val="007C1052"/>
    <w:rsid w:val="007C2A4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46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5FFE"/>
    <w:rsid w:val="008E60E5"/>
    <w:rsid w:val="008E6627"/>
    <w:rsid w:val="008F54E6"/>
    <w:rsid w:val="009068D2"/>
    <w:rsid w:val="00906A59"/>
    <w:rsid w:val="00906F29"/>
    <w:rsid w:val="009115C0"/>
    <w:rsid w:val="00914E3D"/>
    <w:rsid w:val="00916C03"/>
    <w:rsid w:val="00920884"/>
    <w:rsid w:val="0092359B"/>
    <w:rsid w:val="009254CA"/>
    <w:rsid w:val="00926992"/>
    <w:rsid w:val="0093120C"/>
    <w:rsid w:val="009320DE"/>
    <w:rsid w:val="0093234E"/>
    <w:rsid w:val="00937B2E"/>
    <w:rsid w:val="009411A9"/>
    <w:rsid w:val="00942BA5"/>
    <w:rsid w:val="00945B21"/>
    <w:rsid w:val="00946744"/>
    <w:rsid w:val="00956252"/>
    <w:rsid w:val="00957171"/>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C72"/>
    <w:rsid w:val="00A023CD"/>
    <w:rsid w:val="00A153F5"/>
    <w:rsid w:val="00A161F5"/>
    <w:rsid w:val="00A21E70"/>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5FCA"/>
    <w:rsid w:val="00A856EA"/>
    <w:rsid w:val="00A85C61"/>
    <w:rsid w:val="00A876EA"/>
    <w:rsid w:val="00A958AE"/>
    <w:rsid w:val="00A95E4B"/>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7E9D"/>
    <w:rsid w:val="00AE209F"/>
    <w:rsid w:val="00AE2756"/>
    <w:rsid w:val="00AF4E45"/>
    <w:rsid w:val="00AF6ABE"/>
    <w:rsid w:val="00B02654"/>
    <w:rsid w:val="00B104FE"/>
    <w:rsid w:val="00B11445"/>
    <w:rsid w:val="00B11E6D"/>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78A"/>
    <w:rsid w:val="00BB3C30"/>
    <w:rsid w:val="00BB5B51"/>
    <w:rsid w:val="00BB61F8"/>
    <w:rsid w:val="00BB6D1B"/>
    <w:rsid w:val="00BC1922"/>
    <w:rsid w:val="00BD10E0"/>
    <w:rsid w:val="00BD59BC"/>
    <w:rsid w:val="00BD5B44"/>
    <w:rsid w:val="00BD74A7"/>
    <w:rsid w:val="00BE06D9"/>
    <w:rsid w:val="00BE2157"/>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5E99"/>
    <w:rsid w:val="00CD05E4"/>
    <w:rsid w:val="00CD0E0C"/>
    <w:rsid w:val="00CD0F32"/>
    <w:rsid w:val="00CD761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0D23"/>
    <w:rsid w:val="00D94307"/>
    <w:rsid w:val="00D953A5"/>
    <w:rsid w:val="00DA13BD"/>
    <w:rsid w:val="00DA5892"/>
    <w:rsid w:val="00DA5BBE"/>
    <w:rsid w:val="00DB4345"/>
    <w:rsid w:val="00DB6989"/>
    <w:rsid w:val="00DC0783"/>
    <w:rsid w:val="00DC17B3"/>
    <w:rsid w:val="00DC4097"/>
    <w:rsid w:val="00DC427E"/>
    <w:rsid w:val="00DC46E7"/>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2ED5"/>
    <w:rsid w:val="00EA5F49"/>
    <w:rsid w:val="00EB6E83"/>
    <w:rsid w:val="00EC2FB9"/>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F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uiPriority w:val="99"/>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customStyle="1" w:styleId="apple-converted-space">
    <w:name w:val="apple-converted-space"/>
    <w:basedOn w:val="a1"/>
  </w:style>
  <w:style w:type="character" w:customStyle="1" w:styleId="FontStyle64">
    <w:name w:val="Font Style64"/>
    <w:basedOn w:val="a1"/>
    <w:uiPriority w:val="99"/>
    <w:rPr>
      <w:rFonts w:ascii="Times New Roman" w:hAnsi="Times New Roman" w:cs="Times New Roman"/>
      <w:color w:val="000000"/>
      <w:sz w:val="20"/>
      <w:szCs w:val="20"/>
    </w:rPr>
  </w:style>
  <w:style w:type="character" w:customStyle="1" w:styleId="FontStyle39">
    <w:name w:val="Font Style39"/>
    <w:uiPriority w:val="99"/>
    <w:rPr>
      <w:rFonts w:ascii="Cambria" w:hAnsi="Cambria"/>
      <w:b/>
      <w:color w:val="000000"/>
      <w:sz w:val="24"/>
    </w:rPr>
  </w:style>
  <w:style w:type="character" w:customStyle="1" w:styleId="FontStyle37">
    <w:name w:val="Font Style37"/>
    <w:uiPriority w:val="99"/>
    <w:rPr>
      <w:rFonts w:ascii="Cambria" w:hAnsi="Cambria"/>
      <w:color w:val="000000"/>
      <w:spacing w:val="-10"/>
      <w:sz w:val="26"/>
    </w:rPr>
  </w:style>
  <w:style w:type="paragraph" w:customStyle="1" w:styleId="43">
    <w:name w:val="Текст4"/>
    <w:basedOn w:val="a0"/>
    <w:uiPriority w:val="99"/>
    <w:pPr>
      <w:suppressAutoHyphens w:val="0"/>
    </w:pPr>
    <w:rPr>
      <w:rFonts w:eastAsia="MS Mincho"/>
      <w:spacing w:val="-2"/>
      <w:kern w:val="1"/>
      <w:sz w:val="26"/>
      <w:szCs w:val="20"/>
    </w:rPr>
  </w:style>
  <w:style w:type="paragraph" w:customStyle="1" w:styleId="Style14">
    <w:name w:val="Style14"/>
    <w:basedOn w:val="a0"/>
    <w:uiPriority w:val="99"/>
    <w:pPr>
      <w:widowControl w:val="0"/>
      <w:suppressAutoHyphens w:val="0"/>
      <w:spacing w:line="331" w:lineRule="exact"/>
      <w:ind w:firstLine="720"/>
      <w:jc w:val="both"/>
    </w:pPr>
    <w:rPr>
      <w:rFonts w:ascii="Cambria" w:hAnsi="Cambria" w:cs="Cambria"/>
      <w:kern w:val="1"/>
    </w:rPr>
  </w:style>
  <w:style w:type="paragraph" w:customStyle="1" w:styleId="Style16">
    <w:name w:val="Style16"/>
    <w:basedOn w:val="a0"/>
    <w:uiPriority w:val="99"/>
    <w:pPr>
      <w:widowControl w:val="0"/>
      <w:suppressAutoHyphens w:val="0"/>
      <w:spacing w:line="334" w:lineRule="exact"/>
      <w:ind w:firstLine="734"/>
      <w:jc w:val="both"/>
    </w:pPr>
    <w:rPr>
      <w:rFonts w:ascii="Cambria" w:hAnsi="Cambria" w:cs="Cambria"/>
      <w:kern w:val="1"/>
    </w:rPr>
  </w:style>
  <w:style w:type="paragraph" w:customStyle="1" w:styleId="Style8">
    <w:name w:val="Style8"/>
    <w:basedOn w:val="a0"/>
    <w:uiPriority w:val="99"/>
    <w:pPr>
      <w:widowControl w:val="0"/>
      <w:suppressAutoHyphens w:val="0"/>
    </w:pPr>
    <w:rPr>
      <w:rFonts w:ascii="Cambria" w:hAnsi="Cambria" w:cs="Cambria"/>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uiPriority w:val="99"/>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customStyle="1" w:styleId="apple-converted-space">
    <w:name w:val="apple-converted-space"/>
    <w:basedOn w:val="a1"/>
  </w:style>
  <w:style w:type="character" w:customStyle="1" w:styleId="FontStyle64">
    <w:name w:val="Font Style64"/>
    <w:basedOn w:val="a1"/>
    <w:uiPriority w:val="99"/>
    <w:rPr>
      <w:rFonts w:ascii="Times New Roman" w:hAnsi="Times New Roman" w:cs="Times New Roman"/>
      <w:color w:val="000000"/>
      <w:sz w:val="20"/>
      <w:szCs w:val="20"/>
    </w:rPr>
  </w:style>
  <w:style w:type="character" w:customStyle="1" w:styleId="FontStyle39">
    <w:name w:val="Font Style39"/>
    <w:uiPriority w:val="99"/>
    <w:rPr>
      <w:rFonts w:ascii="Cambria" w:hAnsi="Cambria"/>
      <w:b/>
      <w:color w:val="000000"/>
      <w:sz w:val="24"/>
    </w:rPr>
  </w:style>
  <w:style w:type="character" w:customStyle="1" w:styleId="FontStyle37">
    <w:name w:val="Font Style37"/>
    <w:uiPriority w:val="99"/>
    <w:rPr>
      <w:rFonts w:ascii="Cambria" w:hAnsi="Cambria"/>
      <w:color w:val="000000"/>
      <w:spacing w:val="-10"/>
      <w:sz w:val="26"/>
    </w:rPr>
  </w:style>
  <w:style w:type="paragraph" w:customStyle="1" w:styleId="43">
    <w:name w:val="Текст4"/>
    <w:basedOn w:val="a0"/>
    <w:uiPriority w:val="99"/>
    <w:pPr>
      <w:suppressAutoHyphens w:val="0"/>
    </w:pPr>
    <w:rPr>
      <w:rFonts w:eastAsia="MS Mincho"/>
      <w:spacing w:val="-2"/>
      <w:kern w:val="1"/>
      <w:sz w:val="26"/>
      <w:szCs w:val="20"/>
    </w:rPr>
  </w:style>
  <w:style w:type="paragraph" w:customStyle="1" w:styleId="Style14">
    <w:name w:val="Style14"/>
    <w:basedOn w:val="a0"/>
    <w:uiPriority w:val="99"/>
    <w:pPr>
      <w:widowControl w:val="0"/>
      <w:suppressAutoHyphens w:val="0"/>
      <w:spacing w:line="331" w:lineRule="exact"/>
      <w:ind w:firstLine="720"/>
      <w:jc w:val="both"/>
    </w:pPr>
    <w:rPr>
      <w:rFonts w:ascii="Cambria" w:hAnsi="Cambria" w:cs="Cambria"/>
      <w:kern w:val="1"/>
    </w:rPr>
  </w:style>
  <w:style w:type="paragraph" w:customStyle="1" w:styleId="Style16">
    <w:name w:val="Style16"/>
    <w:basedOn w:val="a0"/>
    <w:uiPriority w:val="99"/>
    <w:pPr>
      <w:widowControl w:val="0"/>
      <w:suppressAutoHyphens w:val="0"/>
      <w:spacing w:line="334" w:lineRule="exact"/>
      <w:ind w:firstLine="734"/>
      <w:jc w:val="both"/>
    </w:pPr>
    <w:rPr>
      <w:rFonts w:ascii="Cambria" w:hAnsi="Cambria" w:cs="Cambria"/>
      <w:kern w:val="1"/>
    </w:rPr>
  </w:style>
  <w:style w:type="paragraph" w:customStyle="1" w:styleId="Style8">
    <w:name w:val="Style8"/>
    <w:basedOn w:val="a0"/>
    <w:uiPriority w:val="99"/>
    <w:pPr>
      <w:widowControl w:val="0"/>
      <w:suppressAutoHyphens w:val="0"/>
    </w:pPr>
    <w:rPr>
      <w:rFonts w:ascii="Cambria" w:hAnsi="Cambria" w:cs="Cambri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2.xml"/><Relationship Id="rId26" Type="http://schemas.openxmlformats.org/officeDocument/2006/relationships/hyperlink" Target="http://fssprus.ru/iss/ip" TargetMode="Externa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footer" Target="footer1.xml"/><Relationship Id="rId25" Type="http://schemas.openxmlformats.org/officeDocument/2006/relationships/hyperlink" Target="https://service.nalog.ru/zd.do"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service.nalog.ru/zd.do"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zakupki.gov.ru/epz/main/public/home.html" TargetMode="External"/><Relationship Id="rId28" Type="http://schemas.openxmlformats.org/officeDocument/2006/relationships/hyperlink" Target="mailto:e-mail%3Atrcont@trcont.ru"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hyperlink" Target="http://www.trcont.com/" TargetMode="External"/><Relationship Id="rId27" Type="http://schemas.openxmlformats.org/officeDocument/2006/relationships/hyperlink" Target="http://www.fedresurs.ru/companies/IsSearching" TargetMode="Externa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021F9181-A199-4D55-B335-911D3DF93F0C"/>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01C47-4A1B-4724-9137-2325659E7350}">
  <ds:schemaRefs>
    <ds:schemaRef ds:uri="http://schemas.openxmlformats.org/officeDocument/2006/bibliography"/>
  </ds:schemaRefs>
</ds:datastoreItem>
</file>

<file path=customXml/itemProps4.xml><?xml version="1.0" encoding="utf-8"?>
<ds:datastoreItem xmlns:ds="http://schemas.openxmlformats.org/officeDocument/2006/customXml" ds:itemID="{7C80E574-C1EE-48B8-A393-FDDC51BE5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15940</Words>
  <Characters>90863</Characters>
  <Application>Microsoft Office Word</Application>
  <DocSecurity>4</DocSecurity>
  <Lines>757</Lines>
  <Paragraphs>213</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106590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Титков Сергей Николаевич</cp:lastModifiedBy>
  <cp:revision>2</cp:revision>
  <cp:lastPrinted>2013-04-02T17:10:00Z</cp:lastPrinted>
  <dcterms:created xsi:type="dcterms:W3CDTF">2018-08-02T15:19:00Z</dcterms:created>
  <dcterms:modified xsi:type="dcterms:W3CDTF">2018-08-02T15:19:00Z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