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DA7392" w:rsidRDefault="005A152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DA7392" w:rsidRDefault="005A1527">
      <w:pPr>
        <w:tabs>
          <w:tab w:val="left" w:pos="4962"/>
        </w:tabs>
        <w:ind w:left="4820"/>
        <w:rPr>
          <w:b/>
          <w:bCs/>
          <w:sz w:val="28"/>
          <w:szCs w:val="28"/>
        </w:rPr>
      </w:pPr>
      <w:r>
        <w:rPr>
          <w:b/>
          <w:bCs/>
          <w:sz w:val="28"/>
          <w:szCs w:val="28"/>
        </w:rPr>
        <w:t>Алексей Николаевич Булытов</w:t>
      </w:r>
    </w:p>
    <w:p w:rsidR="00223D30" w:rsidRPr="006D2B87" w:rsidRDefault="00223D30" w:rsidP="00223D30">
      <w:pPr>
        <w:tabs>
          <w:tab w:val="left" w:pos="4962"/>
        </w:tabs>
        <w:ind w:left="4820"/>
        <w:rPr>
          <w:rFonts w:eastAsia="Arial Unicode MS"/>
        </w:rPr>
      </w:pPr>
    </w:p>
    <w:p w:rsidR="00DA7392" w:rsidRDefault="005A1527">
      <w:pPr>
        <w:tabs>
          <w:tab w:val="left" w:pos="4962"/>
        </w:tabs>
        <w:ind w:left="4820"/>
        <w:rPr>
          <w:b/>
          <w:bCs/>
          <w:sz w:val="28"/>
        </w:rPr>
      </w:pPr>
      <w:r>
        <w:rPr>
          <w:b/>
          <w:bCs/>
          <w:sz w:val="28"/>
        </w:rPr>
        <w:t>«13» августа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DA7392" w:rsidRDefault="005A1527">
      <w:pPr>
        <w:pStyle w:val="1ff2"/>
        <w:ind w:firstLine="709"/>
      </w:pPr>
      <w:bookmarkStart w:id="0" w:name="OLE_LINK3"/>
      <w:bookmarkStart w:id="1" w:name="OLE_LINK4"/>
      <w:bookmarkStart w:id="2" w:name="OLE_LINK18"/>
      <w:bookmarkStart w:id="3" w:name="OLE_LINK19"/>
      <w:bookmarkStart w:id="4" w:name="OLE_LINK31"/>
      <w:r>
        <w:t>Запрос предложений в электронной форме среди субъектов малого и среднего предпринимательства № ЗПэ-МСП-</w:t>
      </w:r>
      <w:r w:rsidR="00D47F3E">
        <w:t>НКПКБШ</w:t>
      </w:r>
      <w:r>
        <w:t>-18-</w:t>
      </w:r>
      <w:r w:rsidR="00D47F3E">
        <w:t>0014</w:t>
      </w:r>
      <w:r>
        <w:t xml:space="preserve"> по предмету закупки «Капитальный ремонт площадки с асфальтовым покрытием и автодорогой инв</w:t>
      </w:r>
      <w:r w:rsidR="00D47F3E">
        <w:t>.</w:t>
      </w:r>
      <w:r>
        <w:t xml:space="preserve"> № 348, кадастровый (условный номер): 58-58-01/053/2007-477, контейнерного терминала Пенза филиала ПАО "ТрансКонтейнер" на Куйбышевской железной дороге»</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lastRenderedPageBreak/>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lastRenderedPageBreak/>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lastRenderedPageBreak/>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A7392" w:rsidRDefault="005A1527">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w:t>
      </w:r>
      <w:r>
        <w:rPr>
          <w:rFonts w:eastAsia="MS Mincho"/>
          <w:sz w:val="28"/>
          <w:szCs w:val="28"/>
        </w:rPr>
        <w:lastRenderedPageBreak/>
        <w:t xml:space="preserve">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rStyle w:val="afff3"/>
            <w:sz w:val="28"/>
            <w:szCs w:val="28"/>
          </w:rPr>
          <w:t>Линия доверия «стоп коррупция»</w:t>
        </w:r>
      </w:hyperlink>
      <w:r>
        <w:rPr>
          <w:color w:val="000000"/>
          <w:sz w:val="28"/>
          <w:szCs w:val="28"/>
        </w:rPr>
        <w:t xml:space="preserve">, электронная почта </w:t>
      </w:r>
      <w:hyperlink r:id="rId14"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A7392" w:rsidRDefault="005A1527">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5"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DA7392" w:rsidRDefault="005A1527">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DA7392" w:rsidRDefault="005A1527">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1839A8"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165485" w:rsidRPr="007E6DE4" w:rsidRDefault="00165485" w:rsidP="006F265F">
                  <w:pPr>
                    <w:jc w:val="center"/>
                    <w:rPr>
                      <w:b/>
                      <w:sz w:val="28"/>
                      <w:szCs w:val="28"/>
                    </w:rPr>
                  </w:pPr>
                  <w:r w:rsidRPr="007E6DE4">
                    <w:rPr>
                      <w:b/>
                      <w:sz w:val="28"/>
                      <w:szCs w:val="28"/>
                    </w:rPr>
                    <w:t xml:space="preserve">_____________________________________________, </w:t>
                  </w:r>
                </w:p>
                <w:p w:rsidR="00165485" w:rsidRDefault="0016548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165485" w:rsidRPr="007E6DE4" w:rsidRDefault="00165485" w:rsidP="006F265F">
                  <w:pPr>
                    <w:jc w:val="center"/>
                    <w:rPr>
                      <w:b/>
                      <w:sz w:val="28"/>
                      <w:szCs w:val="28"/>
                    </w:rPr>
                  </w:pPr>
                  <w:r w:rsidRPr="007E6DE4">
                    <w:rPr>
                      <w:b/>
                      <w:sz w:val="28"/>
                      <w:szCs w:val="28"/>
                    </w:rPr>
                    <w:t>________________________________________</w:t>
                  </w:r>
                </w:p>
                <w:p w:rsidR="00165485" w:rsidRPr="007E6DE4" w:rsidRDefault="00165485" w:rsidP="006F265F">
                  <w:pPr>
                    <w:jc w:val="center"/>
                    <w:rPr>
                      <w:i/>
                      <w:sz w:val="20"/>
                      <w:szCs w:val="20"/>
                    </w:rPr>
                  </w:pPr>
                  <w:r w:rsidRPr="007E6DE4">
                    <w:rPr>
                      <w:i/>
                      <w:sz w:val="20"/>
                      <w:szCs w:val="20"/>
                    </w:rPr>
                    <w:t>государство регистрации претендента</w:t>
                  </w:r>
                </w:p>
                <w:p w:rsidR="00165485" w:rsidRPr="007E6DE4" w:rsidRDefault="00165485" w:rsidP="006F265F">
                  <w:pPr>
                    <w:jc w:val="center"/>
                    <w:rPr>
                      <w:b/>
                      <w:sz w:val="28"/>
                      <w:szCs w:val="28"/>
                    </w:rPr>
                  </w:pPr>
                  <w:r w:rsidRPr="007E6DE4">
                    <w:rPr>
                      <w:b/>
                      <w:sz w:val="28"/>
                      <w:szCs w:val="28"/>
                    </w:rPr>
                    <w:t>_____________________________</w:t>
                  </w:r>
                  <w:r>
                    <w:rPr>
                      <w:b/>
                      <w:sz w:val="28"/>
                      <w:szCs w:val="28"/>
                    </w:rPr>
                    <w:t>__________________</w:t>
                  </w:r>
                </w:p>
                <w:p w:rsidR="00165485" w:rsidRPr="007E6DE4" w:rsidRDefault="00165485" w:rsidP="006F265F">
                  <w:pPr>
                    <w:jc w:val="center"/>
                    <w:rPr>
                      <w:i/>
                      <w:sz w:val="20"/>
                      <w:szCs w:val="20"/>
                    </w:rPr>
                  </w:pPr>
                  <w:r w:rsidRPr="007E6DE4">
                    <w:rPr>
                      <w:i/>
                      <w:sz w:val="20"/>
                      <w:szCs w:val="20"/>
                    </w:rPr>
                    <w:t>ИНН претендента (для претендентов-резидентов Российской Федерации)</w:t>
                  </w:r>
                </w:p>
                <w:p w:rsidR="00165485" w:rsidRDefault="00165485" w:rsidP="006F265F">
                  <w:pPr>
                    <w:jc w:val="both"/>
                  </w:pPr>
                </w:p>
                <w:p w:rsidR="00165485" w:rsidRDefault="00165485" w:rsidP="006F265F">
                  <w:pPr>
                    <w:jc w:val="center"/>
                    <w:rPr>
                      <w:b/>
                    </w:rPr>
                  </w:pPr>
                  <w:r w:rsidRPr="00923E2D">
                    <w:rPr>
                      <w:b/>
                    </w:rPr>
                    <w:t xml:space="preserve">ЗАЯВКА НА УЧАСТИЕ В </w:t>
                  </w:r>
                  <w:r>
                    <w:rPr>
                      <w:b/>
                    </w:rPr>
                    <w:t xml:space="preserve">ЗАПРОСЕ ПРЕДЛОЖЕНИЙ № </w:t>
                  </w:r>
                  <w:proofErr w:type="spellStart"/>
                  <w:r>
                    <w:rPr>
                      <w:b/>
                    </w:rPr>
                    <w:t>ЗПэ-МСП</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165485" w:rsidRPr="00FD7467" w:rsidRDefault="00165485" w:rsidP="006F265F">
                  <w:pPr>
                    <w:jc w:val="center"/>
                    <w:rPr>
                      <w:b/>
                    </w:rPr>
                  </w:pPr>
                  <w:r w:rsidRPr="00FD7467">
                    <w:rPr>
                      <w:b/>
                    </w:rPr>
                    <w:t xml:space="preserve">(лот № _________) </w:t>
                  </w:r>
                </w:p>
                <w:p w:rsidR="00165485" w:rsidRPr="00521EAB" w:rsidRDefault="00165485" w:rsidP="006F265F">
                  <w:pPr>
                    <w:jc w:val="center"/>
                    <w:rPr>
                      <w:i/>
                    </w:rPr>
                  </w:pPr>
                  <w:r w:rsidRPr="00FD7467">
                    <w:rPr>
                      <w:i/>
                    </w:rPr>
                    <w:t>(указывается, если предусмотрены лоты)</w:t>
                  </w:r>
                </w:p>
                <w:p w:rsidR="00165485" w:rsidRPr="00923E2D" w:rsidRDefault="00165485" w:rsidP="006F265F">
                  <w:pPr>
                    <w:jc w:val="center"/>
                    <w:rPr>
                      <w:b/>
                    </w:rPr>
                  </w:pPr>
                </w:p>
              </w:txbxContent>
            </v:textbox>
            <w10:wrap type="tight"/>
          </v:shape>
        </w:pict>
      </w:r>
      <w:r w:rsidR="002C0E6A">
        <w:rPr>
          <w:sz w:val="28"/>
        </w:rPr>
        <w:t>Письмо (конверт) с Заявкой на бумажном носителе должно</w:t>
      </w:r>
      <w:r w:rsidR="002C0E6A">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DA7392" w:rsidRDefault="005A1527">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A7392" w:rsidRDefault="005A1527">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DA7392" w:rsidRDefault="005A1527">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DA7392" w:rsidRDefault="005A1527">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DA7392" w:rsidRDefault="00DA7392">
      <w:pPr>
        <w:pStyle w:val="a4"/>
        <w:numPr>
          <w:ilvl w:val="0"/>
          <w:numId w:val="0"/>
        </w:numPr>
        <w:ind w:firstLine="709"/>
        <w:rPr>
          <w:b w:val="0"/>
          <w:i w:val="0"/>
        </w:rPr>
      </w:pPr>
    </w:p>
    <w:p w:rsidR="00BA5E3A" w:rsidRDefault="00BA5E3A" w:rsidP="000E2555">
      <w:pPr>
        <w:jc w:val="center"/>
        <w:outlineLvl w:val="0"/>
        <w:rPr>
          <w:b/>
          <w:bCs/>
          <w:sz w:val="32"/>
          <w:szCs w:val="32"/>
        </w:rPr>
        <w:sectPr w:rsidR="00BA5E3A" w:rsidSect="006C5245">
          <w:headerReference w:type="default" r:id="rId18"/>
          <w:footerReference w:type="even" r:id="rId19"/>
          <w:footerReference w:type="default" r:id="rId20"/>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B10F54" w:rsidRDefault="00B10F54" w:rsidP="00B10F54">
      <w:pPr>
        <w:ind w:left="397" w:firstLine="397"/>
        <w:rPr>
          <w:b/>
        </w:rPr>
      </w:pPr>
    </w:p>
    <w:p w:rsidR="00DA7392" w:rsidRDefault="00DA7392" w:rsidP="00B10F54">
      <w:pPr>
        <w:ind w:left="397" w:firstLine="397"/>
        <w:rPr>
          <w:b/>
        </w:rPr>
      </w:pPr>
      <w:r>
        <w:rPr>
          <w:b/>
        </w:rPr>
        <w:t>4.1. Цель запроса предложений в электронной форме</w:t>
      </w:r>
    </w:p>
    <w:p w:rsidR="00DA7392" w:rsidRPr="00805D47" w:rsidRDefault="00DA7392" w:rsidP="00165485">
      <w:pPr>
        <w:tabs>
          <w:tab w:val="left" w:pos="709"/>
          <w:tab w:val="num" w:pos="1276"/>
        </w:tabs>
        <w:suppressAutoHyphens w:val="0"/>
        <w:jc w:val="both"/>
        <w:rPr>
          <w:spacing w:val="1"/>
        </w:rPr>
      </w:pPr>
      <w:r>
        <w:rPr>
          <w:spacing w:val="1"/>
        </w:rPr>
        <w:t xml:space="preserve">             4.1.1. </w:t>
      </w:r>
      <w:r>
        <w:t xml:space="preserve">Запросом предложений  в электронной форме предусмотрено выполнение </w:t>
      </w:r>
      <w:r>
        <w:rPr>
          <w:shd w:val="clear" w:color="auto" w:fill="FFFFFF"/>
        </w:rPr>
        <w:t>Капитального ремонта «Площадки с асфальтовым покрытием и автодорогой инв.№348 , кадастровый (условный номер) 58-58-01-053/2007-477, контейнерного терминала Пенза филиала ПАО "ТрансКонтейнер" на Куйбышевской железной дороге</w:t>
      </w:r>
      <w:proofErr w:type="gramStart"/>
      <w:r>
        <w:rPr>
          <w:shd w:val="clear" w:color="auto" w:fill="FFFFFF"/>
        </w:rPr>
        <w:t>.</w:t>
      </w:r>
      <w:proofErr w:type="gramEnd"/>
      <w:r>
        <w:rPr>
          <w:spacing w:val="1"/>
        </w:rPr>
        <w:t xml:space="preserve"> (</w:t>
      </w:r>
      <w:proofErr w:type="gramStart"/>
      <w:r>
        <w:rPr>
          <w:spacing w:val="1"/>
        </w:rPr>
        <w:t>д</w:t>
      </w:r>
      <w:proofErr w:type="gramEnd"/>
      <w:r>
        <w:rPr>
          <w:spacing w:val="1"/>
        </w:rPr>
        <w:t>алее – Заказчик).</w:t>
      </w:r>
    </w:p>
    <w:p w:rsidR="00B10F54" w:rsidRDefault="00B10F54" w:rsidP="00165485">
      <w:pPr>
        <w:pStyle w:val="1ff2"/>
        <w:ind w:firstLine="709"/>
        <w:jc w:val="center"/>
        <w:rPr>
          <w:b/>
          <w:sz w:val="24"/>
          <w:szCs w:val="24"/>
        </w:rPr>
      </w:pPr>
    </w:p>
    <w:p w:rsidR="00DA7392" w:rsidRPr="00805D47" w:rsidRDefault="00DA7392" w:rsidP="00B10F54">
      <w:pPr>
        <w:pStyle w:val="1ff2"/>
        <w:ind w:firstLine="709"/>
        <w:jc w:val="left"/>
        <w:rPr>
          <w:b/>
          <w:sz w:val="24"/>
          <w:szCs w:val="24"/>
        </w:rPr>
      </w:pPr>
      <w:r>
        <w:rPr>
          <w:b/>
          <w:sz w:val="24"/>
          <w:szCs w:val="24"/>
        </w:rPr>
        <w:t>4.2.  Общие положения</w:t>
      </w:r>
    </w:p>
    <w:p w:rsidR="00DA7392" w:rsidRPr="00805D47" w:rsidRDefault="00DA7392" w:rsidP="00165485">
      <w:pPr>
        <w:pStyle w:val="afffff9"/>
        <w:ind w:firstLine="709"/>
        <w:jc w:val="both"/>
        <w:rPr>
          <w:rFonts w:ascii="Times New Roman" w:hAnsi="Times New Roman"/>
          <w:sz w:val="24"/>
          <w:szCs w:val="24"/>
        </w:rPr>
      </w:pPr>
      <w:r>
        <w:rPr>
          <w:rFonts w:ascii="Times New Roman" w:hAnsi="Times New Roman"/>
          <w:sz w:val="24"/>
          <w:szCs w:val="24"/>
        </w:rPr>
        <w:t>4.2.1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DA7392" w:rsidRPr="00805D47" w:rsidRDefault="00DA7392" w:rsidP="00165485">
      <w:pPr>
        <w:pStyle w:val="afffff9"/>
        <w:ind w:firstLine="709"/>
        <w:jc w:val="both"/>
        <w:rPr>
          <w:rFonts w:ascii="Times New Roman" w:hAnsi="Times New Roman"/>
          <w:sz w:val="24"/>
          <w:szCs w:val="24"/>
        </w:rPr>
      </w:pPr>
      <w:r>
        <w:rPr>
          <w:rFonts w:ascii="Times New Roman" w:hAnsi="Times New Roman"/>
          <w:sz w:val="24"/>
          <w:szCs w:val="24"/>
        </w:rPr>
        <w:t xml:space="preserve">4.2.2 Предмет  запроса предложений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4"/>
          <w:szCs w:val="24"/>
        </w:rPr>
        <w:t>согласно условий</w:t>
      </w:r>
      <w:proofErr w:type="gramEnd"/>
      <w:r>
        <w:rPr>
          <w:rFonts w:ascii="Times New Roman" w:hAnsi="Times New Roman"/>
          <w:sz w:val="24"/>
          <w:szCs w:val="24"/>
        </w:rPr>
        <w:t xml:space="preserve"> документации о закупке. </w:t>
      </w:r>
    </w:p>
    <w:p w:rsidR="00DA7392" w:rsidRPr="00805D47" w:rsidRDefault="00DA7392" w:rsidP="00165485">
      <w:pPr>
        <w:pStyle w:val="afffff9"/>
        <w:ind w:firstLine="709"/>
        <w:jc w:val="both"/>
        <w:rPr>
          <w:rFonts w:ascii="Times New Roman" w:hAnsi="Times New Roman"/>
          <w:b/>
          <w:sz w:val="24"/>
          <w:szCs w:val="24"/>
        </w:rPr>
      </w:pPr>
    </w:p>
    <w:p w:rsidR="00DA7392" w:rsidRPr="00805D47" w:rsidRDefault="00DA7392" w:rsidP="00B10F54">
      <w:pPr>
        <w:pStyle w:val="2f9"/>
        <w:spacing w:after="0" w:line="240" w:lineRule="auto"/>
        <w:ind w:left="0" w:firstLine="709"/>
        <w:rPr>
          <w:b/>
        </w:rPr>
      </w:pPr>
      <w:r>
        <w:rPr>
          <w:b/>
        </w:rPr>
        <w:t>4.3.</w:t>
      </w:r>
      <w:r>
        <w:t xml:space="preserve"> </w:t>
      </w:r>
      <w:r>
        <w:rPr>
          <w:b/>
        </w:rPr>
        <w:t>Начальная (максимальная) цена договора.</w:t>
      </w:r>
    </w:p>
    <w:p w:rsidR="00DA7392" w:rsidRPr="00805D47" w:rsidRDefault="00DA7392" w:rsidP="00165485">
      <w:pPr>
        <w:ind w:firstLine="708"/>
        <w:jc w:val="both"/>
      </w:pPr>
      <w:r>
        <w:rPr>
          <w:spacing w:val="1"/>
        </w:rPr>
        <w:t xml:space="preserve">4.3.1. </w:t>
      </w:r>
      <w:proofErr w:type="gramStart"/>
      <w:r>
        <w:rPr>
          <w:spacing w:val="1"/>
        </w:rPr>
        <w:t xml:space="preserve">Начальная (максимальная) цена договора составляет </w:t>
      </w:r>
      <w:r>
        <w:rPr>
          <w:b/>
          <w:spacing w:val="1"/>
        </w:rPr>
        <w:t>620000,0 (шестьсот двадцать тысяч) рублей 00 копеек</w:t>
      </w:r>
      <w:r>
        <w:rPr>
          <w:spacing w:val="1"/>
        </w:rPr>
        <w:t xml:space="preserve">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t xml:space="preserve"> Сумма НДС и условия начисления определяются в соответствии с законодательством Российской Федерации.</w:t>
      </w:r>
    </w:p>
    <w:p w:rsidR="00DA7392" w:rsidRPr="00805D47" w:rsidRDefault="00DA7392" w:rsidP="00165485">
      <w:pPr>
        <w:ind w:firstLine="708"/>
        <w:jc w:val="both"/>
        <w:rPr>
          <w:lang w:eastAsia="ru-RU"/>
        </w:rPr>
      </w:pPr>
      <w:r>
        <w:rPr>
          <w:lang w:eastAsia="ru-RU"/>
        </w:rPr>
        <w:t>4.3.2. Все работы выполняются с использованием материалов Победителя  запроса предложений</w:t>
      </w:r>
      <w:proofErr w:type="gramStart"/>
      <w:r>
        <w:rPr>
          <w:lang w:eastAsia="ru-RU"/>
        </w:rPr>
        <w:t xml:space="preserve"> .</w:t>
      </w:r>
      <w:proofErr w:type="gramEnd"/>
      <w:r>
        <w:rPr>
          <w:lang w:eastAsia="ru-RU"/>
        </w:rPr>
        <w:t xml:space="preserve"> Наименования материалов и оборудования (в том числе их характеристики), вариант исполнения сварного ограждения перед началом выполнения работ должны быть согласованы с Заказчиком.</w:t>
      </w:r>
    </w:p>
    <w:p w:rsidR="00DA7392" w:rsidRPr="00805D47" w:rsidRDefault="00DA7392" w:rsidP="00165485">
      <w:pPr>
        <w:ind w:firstLine="708"/>
        <w:jc w:val="both"/>
        <w:rPr>
          <w:lang w:eastAsia="ru-RU"/>
        </w:rPr>
      </w:pPr>
      <w:r>
        <w:rPr>
          <w:lang w:eastAsia="ru-RU"/>
        </w:rPr>
        <w:t xml:space="preserve">4.3.3.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w:t>
      </w:r>
      <w:proofErr w:type="gramStart"/>
      <w:r>
        <w:t xml:space="preserve"> Ф</w:t>
      </w:r>
      <w:proofErr w:type="gramEnd"/>
      <w:r>
        <w:t xml:space="preserve">инансово - коммерческому предложению. Работы выполняются с использованием материалов и оборудования претендента. </w:t>
      </w:r>
    </w:p>
    <w:p w:rsidR="00DA7392" w:rsidRPr="00805D47" w:rsidRDefault="00DA7392" w:rsidP="00165485">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t>с</w:t>
      </w:r>
      <w:proofErr w:type="gramEnd"/>
      <w: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DA7392" w:rsidRPr="00805D47" w:rsidRDefault="00DA7392" w:rsidP="00165485">
      <w:pPr>
        <w:ind w:firstLine="851"/>
        <w:jc w:val="center"/>
        <w:rPr>
          <w:b/>
        </w:rPr>
      </w:pPr>
    </w:p>
    <w:p w:rsidR="00DA7392" w:rsidRPr="00805D47" w:rsidRDefault="00DA7392" w:rsidP="00165485">
      <w:pPr>
        <w:ind w:firstLine="851"/>
        <w:jc w:val="center"/>
        <w:rPr>
          <w:b/>
        </w:rPr>
      </w:pPr>
      <w:r>
        <w:rPr>
          <w:b/>
        </w:rPr>
        <w:t>4.4. Требования к выполняемым работам.</w:t>
      </w:r>
    </w:p>
    <w:p w:rsidR="00DA7392" w:rsidRPr="00805D47" w:rsidRDefault="00DA7392" w:rsidP="00165485">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DA7392" w:rsidRPr="00805D47" w:rsidRDefault="00DA7392" w:rsidP="00165485">
      <w:pPr>
        <w:ind w:firstLine="851"/>
        <w:jc w:val="both"/>
      </w:pPr>
      <w:r>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w:t>
      </w:r>
      <w:r>
        <w:lastRenderedPageBreak/>
        <w:t xml:space="preserve">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запроса предложений .</w:t>
      </w:r>
    </w:p>
    <w:p w:rsidR="00DA7392" w:rsidRPr="00805D47" w:rsidRDefault="00DA7392" w:rsidP="00165485">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DA7392" w:rsidRPr="00805D47" w:rsidRDefault="00DA7392" w:rsidP="00165485">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DA7392" w:rsidRPr="00805D47" w:rsidRDefault="00DA7392" w:rsidP="00165485">
      <w:pPr>
        <w:ind w:firstLine="851"/>
        <w:jc w:val="both"/>
      </w:pPr>
      <w:r>
        <w:t>4.4.5. Применяемые материалы должны соответствовать стандартам РФ и иметь сертификаты.</w:t>
      </w:r>
    </w:p>
    <w:p w:rsidR="00DA7392" w:rsidRPr="00805D47" w:rsidRDefault="00DA7392" w:rsidP="00165485">
      <w:pPr>
        <w:ind w:firstLine="851"/>
        <w:jc w:val="both"/>
      </w:pPr>
      <w:r>
        <w:t>4.4.6. Победитель обязан до начала выполнения работ разработать и согласовать с Заказчиком проект производства работ (ППР).</w:t>
      </w:r>
    </w:p>
    <w:p w:rsidR="00DA7392" w:rsidRPr="00B10F54" w:rsidRDefault="00DA7392" w:rsidP="00165485">
      <w:pPr>
        <w:ind w:firstLine="851"/>
        <w:jc w:val="both"/>
        <w:rPr>
          <w:rStyle w:val="FontStyle12"/>
          <w:i w:val="0"/>
        </w:rPr>
      </w:pPr>
      <w:r>
        <w:t xml:space="preserve">4.4.7. </w:t>
      </w:r>
      <w:proofErr w:type="gramStart"/>
      <w: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Pr>
          <w:rStyle w:val="FontStyle12"/>
        </w:rPr>
        <w:t xml:space="preserve">в </w:t>
      </w:r>
      <w:r w:rsidRPr="00B10F54">
        <w:rPr>
          <w:rStyle w:val="FontStyle12"/>
          <w:i w:val="0"/>
        </w:rPr>
        <w:t xml:space="preserve">объеме, достаточном для сдачи объекта в эксплуатацию. </w:t>
      </w:r>
    </w:p>
    <w:p w:rsidR="00DA7392" w:rsidRPr="00226080" w:rsidRDefault="00DA7392" w:rsidP="00165485">
      <w:pPr>
        <w:ind w:firstLine="851"/>
        <w:jc w:val="both"/>
        <w:rPr>
          <w:b/>
        </w:rPr>
      </w:pPr>
    </w:p>
    <w:p w:rsidR="00DA7392" w:rsidRPr="00805D47" w:rsidRDefault="00DA7392" w:rsidP="00165485">
      <w:pPr>
        <w:ind w:firstLine="851"/>
        <w:jc w:val="center"/>
        <w:rPr>
          <w:b/>
        </w:rPr>
      </w:pPr>
      <w:r>
        <w:rPr>
          <w:b/>
        </w:rPr>
        <w:t>4.5. Правила приемки работ.</w:t>
      </w:r>
    </w:p>
    <w:p w:rsidR="00DA7392" w:rsidRPr="00805D47" w:rsidRDefault="00DA7392" w:rsidP="00165485">
      <w:pPr>
        <w:pStyle w:val="ConsPlusNonformat"/>
        <w:ind w:firstLine="397"/>
        <w:jc w:val="both"/>
        <w:rPr>
          <w:rFonts w:ascii="Times New Roman" w:eastAsia="MS Mincho" w:hAnsi="Times New Roman" w:cs="Times New Roman"/>
          <w:sz w:val="24"/>
          <w:szCs w:val="24"/>
        </w:rPr>
      </w:pPr>
      <w:r>
        <w:rPr>
          <w:rFonts w:ascii="Times New Roman" w:hAnsi="Times New Roman" w:cs="Times New Roman"/>
          <w:sz w:val="24"/>
          <w:szCs w:val="24"/>
        </w:rPr>
        <w:t xml:space="preserve">      4.5.1. </w:t>
      </w:r>
      <w:proofErr w:type="gramStart"/>
      <w:r>
        <w:rPr>
          <w:rFonts w:ascii="Times New Roman" w:hAnsi="Times New Roman" w:cs="Times New Roman"/>
          <w:sz w:val="24"/>
          <w:szCs w:val="24"/>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Приказом Минстроя России от 27.07.2017 N 1033</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СП 68.13330.2017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DA7392" w:rsidRPr="00805D47" w:rsidRDefault="00DA7392" w:rsidP="00165485">
      <w:pPr>
        <w:ind w:firstLine="851"/>
        <w:jc w:val="both"/>
      </w:pPr>
      <w:r>
        <w:t xml:space="preserve">4.5.2. Заказчик в течение 10 (десяти) календарных дней </w:t>
      </w:r>
      <w:proofErr w:type="gramStart"/>
      <w:r>
        <w:t>с даты получения</w:t>
      </w:r>
      <w:proofErr w:type="gramEnd"/>
      <w:r>
        <w:t xml:space="preserve">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A7392" w:rsidRPr="00805D47" w:rsidRDefault="00DA7392" w:rsidP="00165485">
      <w:pPr>
        <w:ind w:firstLine="851"/>
        <w:jc w:val="center"/>
        <w:rPr>
          <w:rFonts w:eastAsia="MS Mincho"/>
          <w:b/>
        </w:rPr>
      </w:pPr>
    </w:p>
    <w:p w:rsidR="00DA7392" w:rsidRPr="00226080" w:rsidRDefault="00DA7392" w:rsidP="00165485">
      <w:pPr>
        <w:ind w:firstLine="851"/>
        <w:jc w:val="center"/>
        <w:rPr>
          <w:b/>
        </w:rPr>
      </w:pPr>
      <w:r>
        <w:rPr>
          <w:rFonts w:eastAsia="MS Mincho"/>
          <w:b/>
        </w:rPr>
        <w:t xml:space="preserve">4.6. </w:t>
      </w:r>
      <w:r>
        <w:rPr>
          <w:b/>
        </w:rPr>
        <w:t>Порядок оплаты.</w:t>
      </w:r>
    </w:p>
    <w:p w:rsidR="00DA7392" w:rsidRDefault="00DA7392">
      <w:pPr>
        <w:pStyle w:val="1ff2"/>
        <w:ind w:firstLine="851"/>
        <w:rPr>
          <w:sz w:val="24"/>
          <w:szCs w:val="24"/>
        </w:rPr>
      </w:pPr>
      <w:r>
        <w:rPr>
          <w:sz w:val="24"/>
          <w:szCs w:val="24"/>
        </w:rPr>
        <w:t xml:space="preserve">  </w:t>
      </w:r>
      <w:r>
        <w:rPr>
          <w:sz w:val="24"/>
          <w:szCs w:val="24"/>
          <w:lang w:eastAsia="ru-RU"/>
        </w:rPr>
        <w:t>4.6.1</w:t>
      </w:r>
      <w:r>
        <w:rPr>
          <w:szCs w:val="28"/>
          <w:lang w:eastAsia="ru-RU"/>
        </w:rPr>
        <w:t>.</w:t>
      </w:r>
      <w:r>
        <w:rPr>
          <w:lang w:eastAsia="ru-RU"/>
        </w:rPr>
        <w:t xml:space="preserve"> </w:t>
      </w:r>
      <w:r>
        <w:rPr>
          <w:sz w:val="24"/>
          <w:szCs w:val="24"/>
        </w:rPr>
        <w:t xml:space="preserve">Оплата работ производится по безналичному расчету. </w:t>
      </w:r>
      <w:proofErr w:type="gramStart"/>
      <w:r>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w:t>
      </w:r>
      <w:r>
        <w:rPr>
          <w:sz w:val="24"/>
          <w:szCs w:val="24"/>
        </w:rPr>
        <w:lastRenderedPageBreak/>
        <w:t>отремонтированных, реконструированных, модернизированных объектов основных</w:t>
      </w:r>
      <w:proofErr w:type="gramEnd"/>
      <w:r>
        <w:rPr>
          <w:sz w:val="24"/>
          <w:szCs w:val="24"/>
        </w:rPr>
        <w:t xml:space="preserve"> средств формы ОС-3. </w:t>
      </w:r>
    </w:p>
    <w:p w:rsidR="00DA7392" w:rsidRDefault="00DA7392">
      <w:pPr>
        <w:pStyle w:val="1ff2"/>
        <w:ind w:firstLine="851"/>
        <w:rPr>
          <w:sz w:val="24"/>
          <w:szCs w:val="24"/>
        </w:rPr>
      </w:pPr>
      <w:r>
        <w:rPr>
          <w:sz w:val="24"/>
          <w:szCs w:val="24"/>
        </w:rPr>
        <w:t xml:space="preserve">4.6.2.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(двадцати) процентов от общей цены выполненных работ по договору – производится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80 % (восьмидесяти)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предоставления счё</w:t>
      </w:r>
      <w:proofErr w:type="gramStart"/>
      <w:r>
        <w:rPr>
          <w:sz w:val="24"/>
          <w:szCs w:val="24"/>
        </w:rPr>
        <w:t>т-</w:t>
      </w:r>
      <w:proofErr w:type="gramEnd"/>
      <w:r>
        <w:rPr>
          <w:sz w:val="24"/>
          <w:szCs w:val="24"/>
        </w:rPr>
        <w:t xml:space="preserve"> фактуры или УПД (универсального передаточного документа) акта о приемке-сдаче отремонтированных, реконструированных, модернизированных объектов основных средств формы ОС-3.</w:t>
      </w:r>
    </w:p>
    <w:p w:rsidR="00DA7392" w:rsidRPr="00805D47" w:rsidRDefault="00DA7392" w:rsidP="00165485">
      <w:pPr>
        <w:ind w:firstLine="851"/>
        <w:jc w:val="center"/>
        <w:rPr>
          <w:b/>
        </w:rPr>
      </w:pPr>
      <w:r>
        <w:rPr>
          <w:b/>
        </w:rPr>
        <w:t>4.7. Требования к гарантийному сроку.</w:t>
      </w:r>
    </w:p>
    <w:p w:rsidR="00DA7392" w:rsidRPr="00805D47" w:rsidRDefault="00DA7392" w:rsidP="00165485">
      <w:pPr>
        <w:ind w:firstLine="851"/>
        <w:jc w:val="both"/>
        <w:rPr>
          <w:bCs/>
        </w:rPr>
      </w:pPr>
      <w:r>
        <w:t xml:space="preserve">4.7.1. Гарантийный срок на результаты работ составляет не менее 36 (тридцать шесть) месяцев </w:t>
      </w:r>
      <w:proofErr w:type="gramStart"/>
      <w:r>
        <w:t>с даты подписания</w:t>
      </w:r>
      <w:proofErr w:type="gramEnd"/>
      <w:r>
        <w:t xml:space="preserve"> Акта </w:t>
      </w:r>
      <w:proofErr w:type="spellStart"/>
      <w:r>
        <w:t>оприемке-сдаче</w:t>
      </w:r>
      <w:proofErr w:type="spellEnd"/>
      <w:r>
        <w:t xml:space="preserve"> отремонтированных, реконструированных, модернизированных объектов основных средств по форме ОС-3. </w:t>
      </w:r>
    </w:p>
    <w:p w:rsidR="00DA7392" w:rsidRPr="00805D47" w:rsidRDefault="00DA7392" w:rsidP="00165485">
      <w:pPr>
        <w:ind w:firstLine="851"/>
        <w:jc w:val="both"/>
      </w:pPr>
      <w: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DA7392" w:rsidRPr="00805D47" w:rsidRDefault="00DA7392" w:rsidP="00165485">
      <w:pPr>
        <w:ind w:firstLine="851"/>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A7392" w:rsidRPr="00805D47" w:rsidRDefault="00DA7392" w:rsidP="00165485">
      <w:pPr>
        <w:ind w:firstLine="851"/>
        <w:jc w:val="both"/>
      </w:pPr>
      <w: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A7392" w:rsidRPr="00805D47" w:rsidRDefault="00DA7392" w:rsidP="00165485">
      <w:pPr>
        <w:ind w:firstLine="851"/>
        <w:jc w:val="center"/>
        <w:rPr>
          <w:b/>
        </w:rPr>
      </w:pPr>
    </w:p>
    <w:p w:rsidR="00DA7392" w:rsidRPr="00805D47" w:rsidRDefault="00DA7392" w:rsidP="00165485">
      <w:pPr>
        <w:ind w:firstLine="851"/>
        <w:jc w:val="center"/>
        <w:rPr>
          <w:b/>
        </w:rPr>
      </w:pPr>
      <w:r>
        <w:rPr>
          <w:b/>
        </w:rPr>
        <w:t>4.8. Срок выполнения работ.</w:t>
      </w:r>
    </w:p>
    <w:p w:rsidR="00DA7392" w:rsidRPr="00805D47" w:rsidRDefault="00DA7392" w:rsidP="00165485">
      <w:pPr>
        <w:ind w:firstLine="851"/>
        <w:jc w:val="both"/>
      </w:pPr>
      <w:r>
        <w:t xml:space="preserve">Не более 20 (двадцать) календарных дней </w:t>
      </w:r>
      <w:proofErr w:type="gramStart"/>
      <w:r>
        <w:t>с даты заключения</w:t>
      </w:r>
      <w:proofErr w:type="gramEnd"/>
      <w:r>
        <w:t xml:space="preserve"> договора.</w:t>
      </w:r>
    </w:p>
    <w:p w:rsidR="00DA7392" w:rsidRPr="00805D47" w:rsidRDefault="00DA7392" w:rsidP="00165485">
      <w:pPr>
        <w:ind w:firstLine="851"/>
        <w:jc w:val="center"/>
        <w:rPr>
          <w:b/>
        </w:rPr>
      </w:pPr>
    </w:p>
    <w:p w:rsidR="00DA7392" w:rsidRPr="00805D47" w:rsidRDefault="00DA7392" w:rsidP="00165485">
      <w:pPr>
        <w:ind w:firstLine="851"/>
        <w:jc w:val="center"/>
        <w:rPr>
          <w:b/>
        </w:rPr>
      </w:pPr>
      <w:r>
        <w:rPr>
          <w:b/>
        </w:rPr>
        <w:t>4.9. Место выполнения работ.</w:t>
      </w:r>
    </w:p>
    <w:p w:rsidR="00DA7392" w:rsidRPr="00805D47" w:rsidRDefault="00DA7392" w:rsidP="00165485">
      <w:pPr>
        <w:ind w:firstLine="851"/>
        <w:jc w:val="both"/>
        <w:rPr>
          <w:rFonts w:eastAsia="MS Mincho"/>
        </w:rPr>
      </w:pPr>
      <w:r>
        <w:rPr>
          <w:rFonts w:eastAsia="MS Mincho"/>
        </w:rPr>
        <w:t>Российская Федерация,  Пензенская область</w:t>
      </w:r>
      <w:r>
        <w:t xml:space="preserve">, </w:t>
      </w:r>
      <w:proofErr w:type="gramStart"/>
      <w:r>
        <w:t>г</w:t>
      </w:r>
      <w:proofErr w:type="gramEnd"/>
      <w:r>
        <w:t>. Пенза, ул. Чаадаева, 66 Кон</w:t>
      </w:r>
      <w:r>
        <w:rPr>
          <w:rFonts w:eastAsia="MS Mincho"/>
        </w:rPr>
        <w:t>тейнерный терминал Пенза.</w:t>
      </w:r>
    </w:p>
    <w:p w:rsidR="00DA7392" w:rsidRPr="00805D47" w:rsidRDefault="00DA7392" w:rsidP="00165485">
      <w:pPr>
        <w:ind w:firstLine="851"/>
        <w:jc w:val="center"/>
        <w:rPr>
          <w:b/>
        </w:rPr>
      </w:pPr>
    </w:p>
    <w:p w:rsidR="00DA7392" w:rsidRPr="00805D47" w:rsidRDefault="00DA7392" w:rsidP="00165485">
      <w:pPr>
        <w:ind w:firstLine="851"/>
        <w:jc w:val="center"/>
        <w:rPr>
          <w:b/>
        </w:rPr>
      </w:pPr>
      <w:r>
        <w:rPr>
          <w:b/>
        </w:rPr>
        <w:t>4.10. Рабочее  время  обслуживания  объектов Заказчика.</w:t>
      </w:r>
    </w:p>
    <w:p w:rsidR="00DA7392" w:rsidRPr="00805D47" w:rsidRDefault="00DA7392" w:rsidP="00165485">
      <w:pPr>
        <w:ind w:firstLine="851"/>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DA7392" w:rsidRPr="00805D47" w:rsidRDefault="00DA7392" w:rsidP="00165485">
      <w:pPr>
        <w:ind w:firstLine="851"/>
        <w:jc w:val="center"/>
        <w:rPr>
          <w:b/>
        </w:rPr>
      </w:pPr>
    </w:p>
    <w:p w:rsidR="00DA7392" w:rsidRPr="00805D47" w:rsidRDefault="00DA7392" w:rsidP="00165485">
      <w:pPr>
        <w:ind w:firstLine="851"/>
        <w:jc w:val="center"/>
        <w:rPr>
          <w:b/>
        </w:rPr>
      </w:pPr>
      <w:r>
        <w:rPr>
          <w:b/>
        </w:rPr>
        <w:t>4.11. Прочие условия.</w:t>
      </w:r>
    </w:p>
    <w:p w:rsidR="00DA7392" w:rsidRPr="00805D47" w:rsidRDefault="00DA7392" w:rsidP="00165485">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Pr="00805D47" w:rsidRDefault="00DA7392" w:rsidP="00165485">
      <w:pPr>
        <w:ind w:firstLine="851"/>
        <w:jc w:val="both"/>
      </w:pPr>
    </w:p>
    <w:p w:rsidR="00DA7392" w:rsidRDefault="00DA7392" w:rsidP="00165485">
      <w:pPr>
        <w:ind w:firstLine="851"/>
        <w:jc w:val="center"/>
        <w:rPr>
          <w:b/>
        </w:rPr>
      </w:pPr>
      <w:r>
        <w:rPr>
          <w:b/>
        </w:rPr>
        <w:t>4.12. Наименование и виды работ, дефектная ведомость:</w:t>
      </w:r>
    </w:p>
    <w:p w:rsidR="00DA7392" w:rsidRDefault="00DA7392" w:rsidP="00165485">
      <w:pPr>
        <w:ind w:firstLine="851"/>
        <w:jc w:val="center"/>
        <w:rPr>
          <w:b/>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292"/>
        <w:gridCol w:w="1417"/>
      </w:tblGrid>
      <w:tr w:rsidR="00DA7392" w:rsidRPr="009F575C" w:rsidTr="00165485">
        <w:tc>
          <w:tcPr>
            <w:tcW w:w="828" w:type="dxa"/>
          </w:tcPr>
          <w:p w:rsidR="00DA7392" w:rsidRPr="007E7074" w:rsidRDefault="00DA7392" w:rsidP="00165485">
            <w:pPr>
              <w:jc w:val="both"/>
              <w:rPr>
                <w:color w:val="000000"/>
              </w:rPr>
            </w:pPr>
            <w:r>
              <w:rPr>
                <w:color w:val="000000"/>
              </w:rPr>
              <w:t xml:space="preserve">№ </w:t>
            </w:r>
            <w:proofErr w:type="spellStart"/>
            <w:r>
              <w:rPr>
                <w:color w:val="000000"/>
              </w:rPr>
              <w:t>пп</w:t>
            </w:r>
            <w:proofErr w:type="spellEnd"/>
          </w:p>
        </w:tc>
        <w:tc>
          <w:tcPr>
            <w:tcW w:w="5040" w:type="dxa"/>
          </w:tcPr>
          <w:p w:rsidR="00DA7392" w:rsidRPr="007E7074" w:rsidRDefault="00DA7392" w:rsidP="00165485">
            <w:pPr>
              <w:jc w:val="both"/>
              <w:rPr>
                <w:color w:val="000000"/>
              </w:rPr>
            </w:pPr>
            <w:r>
              <w:rPr>
                <w:color w:val="000000"/>
              </w:rPr>
              <w:t>Наименование работ и затрат, характеристика оборудования и его масса</w:t>
            </w:r>
          </w:p>
        </w:tc>
        <w:tc>
          <w:tcPr>
            <w:tcW w:w="1292" w:type="dxa"/>
          </w:tcPr>
          <w:p w:rsidR="00DA7392" w:rsidRPr="007E7074" w:rsidRDefault="00DA7392" w:rsidP="00165485">
            <w:pPr>
              <w:jc w:val="both"/>
              <w:rPr>
                <w:color w:val="000000"/>
              </w:rPr>
            </w:pPr>
            <w:r>
              <w:rPr>
                <w:color w:val="000000"/>
              </w:rPr>
              <w:t>Единица измерения</w:t>
            </w:r>
          </w:p>
        </w:tc>
        <w:tc>
          <w:tcPr>
            <w:tcW w:w="1417" w:type="dxa"/>
          </w:tcPr>
          <w:p w:rsidR="00DA7392" w:rsidRPr="009F575C" w:rsidRDefault="00DA7392" w:rsidP="00165485">
            <w:pPr>
              <w:jc w:val="right"/>
            </w:pPr>
            <w:r>
              <w:t>Количество</w:t>
            </w:r>
          </w:p>
        </w:tc>
      </w:tr>
      <w:tr w:rsidR="00DA7392" w:rsidRPr="009F575C" w:rsidTr="00165485">
        <w:tc>
          <w:tcPr>
            <w:tcW w:w="828" w:type="dxa"/>
          </w:tcPr>
          <w:p w:rsidR="00DA7392" w:rsidRPr="007E7074" w:rsidRDefault="00DA7392" w:rsidP="00165485">
            <w:pPr>
              <w:jc w:val="center"/>
              <w:rPr>
                <w:color w:val="000000"/>
              </w:rPr>
            </w:pPr>
            <w:r>
              <w:rPr>
                <w:color w:val="000000"/>
              </w:rPr>
              <w:t>1.</w:t>
            </w:r>
          </w:p>
        </w:tc>
        <w:tc>
          <w:tcPr>
            <w:tcW w:w="5040" w:type="dxa"/>
          </w:tcPr>
          <w:p w:rsidR="00DA7392" w:rsidRPr="007E7074" w:rsidRDefault="00DA7392" w:rsidP="00165485">
            <w:pPr>
              <w:jc w:val="center"/>
              <w:rPr>
                <w:color w:val="000000"/>
              </w:rPr>
            </w:pPr>
            <w:r>
              <w:rPr>
                <w:color w:val="000000"/>
              </w:rPr>
              <w:t>2.</w:t>
            </w:r>
          </w:p>
        </w:tc>
        <w:tc>
          <w:tcPr>
            <w:tcW w:w="1292" w:type="dxa"/>
          </w:tcPr>
          <w:p w:rsidR="00DA7392" w:rsidRPr="007E7074" w:rsidRDefault="00DA7392" w:rsidP="00165485">
            <w:pPr>
              <w:jc w:val="center"/>
              <w:rPr>
                <w:color w:val="000000"/>
              </w:rPr>
            </w:pPr>
            <w:r>
              <w:rPr>
                <w:color w:val="000000"/>
              </w:rPr>
              <w:t>3.</w:t>
            </w:r>
          </w:p>
        </w:tc>
        <w:tc>
          <w:tcPr>
            <w:tcW w:w="1417" w:type="dxa"/>
          </w:tcPr>
          <w:p w:rsidR="00DA7392" w:rsidRPr="009F575C" w:rsidRDefault="00DA7392" w:rsidP="00165485">
            <w:pPr>
              <w:jc w:val="center"/>
            </w:pPr>
            <w:r>
              <w:t>4.</w:t>
            </w:r>
          </w:p>
        </w:tc>
      </w:tr>
      <w:tr w:rsidR="00DA7392" w:rsidRPr="009F575C" w:rsidTr="00165485">
        <w:tc>
          <w:tcPr>
            <w:tcW w:w="828" w:type="dxa"/>
          </w:tcPr>
          <w:p w:rsidR="00DA7392" w:rsidRPr="007E7074" w:rsidRDefault="00DA7392" w:rsidP="00165485">
            <w:pPr>
              <w:rPr>
                <w:color w:val="000000"/>
              </w:rPr>
            </w:pPr>
            <w:r>
              <w:rPr>
                <w:color w:val="000000"/>
              </w:rPr>
              <w:t>1</w:t>
            </w:r>
          </w:p>
        </w:tc>
        <w:tc>
          <w:tcPr>
            <w:tcW w:w="5040" w:type="dxa"/>
          </w:tcPr>
          <w:p w:rsidR="00DA7392" w:rsidRPr="007E7074" w:rsidRDefault="00DA7392" w:rsidP="00165485">
            <w:pPr>
              <w:rPr>
                <w:b/>
                <w:color w:val="000000"/>
              </w:rPr>
            </w:pPr>
            <w:r>
              <w:rPr>
                <w:b/>
                <w:color w:val="000000"/>
              </w:rPr>
              <w:t>Асфальтовая площадка</w:t>
            </w:r>
          </w:p>
        </w:tc>
        <w:tc>
          <w:tcPr>
            <w:tcW w:w="1292" w:type="dxa"/>
          </w:tcPr>
          <w:p w:rsidR="00DA7392" w:rsidRPr="007E7074" w:rsidRDefault="00DA7392" w:rsidP="00165485">
            <w:pPr>
              <w:jc w:val="center"/>
              <w:rPr>
                <w:color w:val="000000"/>
              </w:rPr>
            </w:pPr>
          </w:p>
        </w:tc>
        <w:tc>
          <w:tcPr>
            <w:tcW w:w="1417" w:type="dxa"/>
          </w:tcPr>
          <w:p w:rsidR="00DA7392" w:rsidRPr="009F575C" w:rsidRDefault="00DA7392" w:rsidP="00165485">
            <w:pPr>
              <w:jc w:val="right"/>
            </w:pPr>
          </w:p>
        </w:tc>
      </w:tr>
      <w:tr w:rsidR="00DA7392" w:rsidRPr="009F575C" w:rsidTr="00165485">
        <w:tc>
          <w:tcPr>
            <w:tcW w:w="828" w:type="dxa"/>
          </w:tcPr>
          <w:p w:rsidR="00DA7392" w:rsidRPr="009F575C" w:rsidRDefault="00DA7392" w:rsidP="00165485">
            <w:r>
              <w:t>1.1.</w:t>
            </w:r>
          </w:p>
        </w:tc>
        <w:tc>
          <w:tcPr>
            <w:tcW w:w="5040" w:type="dxa"/>
          </w:tcPr>
          <w:p w:rsidR="00DA7392" w:rsidRPr="009F575C" w:rsidRDefault="00DA7392" w:rsidP="00165485">
            <w:r>
              <w:rPr>
                <w:color w:val="000000"/>
              </w:rPr>
              <w:t>Срезка поверхностного слоя асфальтобетона, толщиной 5 см</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1.2.</w:t>
            </w:r>
          </w:p>
        </w:tc>
        <w:tc>
          <w:tcPr>
            <w:tcW w:w="5040" w:type="dxa"/>
          </w:tcPr>
          <w:p w:rsidR="00DA7392" w:rsidRPr="009F575C" w:rsidRDefault="00DA7392" w:rsidP="00165485">
            <w:r>
              <w:rPr>
                <w:color w:val="000000"/>
              </w:rPr>
              <w:t>Погрузка</w:t>
            </w:r>
            <w:proofErr w:type="gramStart"/>
            <w:r>
              <w:rPr>
                <w:color w:val="000000"/>
              </w:rPr>
              <w:t xml:space="preserve"> ,</w:t>
            </w:r>
            <w:proofErr w:type="gramEnd"/>
            <w:r>
              <w:rPr>
                <w:color w:val="000000"/>
              </w:rPr>
              <w:t xml:space="preserve"> перевозка  массовых навалочных  грузов автомобилями-самосвалами, на расстояние 30 км</w:t>
            </w:r>
          </w:p>
        </w:tc>
        <w:tc>
          <w:tcPr>
            <w:tcW w:w="1292" w:type="dxa"/>
          </w:tcPr>
          <w:p w:rsidR="00DA7392" w:rsidRPr="007E7074" w:rsidRDefault="00DA7392" w:rsidP="00165485">
            <w:pPr>
              <w:jc w:val="center"/>
              <w:rPr>
                <w:color w:val="000000"/>
              </w:rPr>
            </w:pPr>
            <w:r>
              <w:rPr>
                <w:color w:val="000000"/>
              </w:rPr>
              <w:t>т</w:t>
            </w:r>
          </w:p>
        </w:tc>
        <w:tc>
          <w:tcPr>
            <w:tcW w:w="1417" w:type="dxa"/>
          </w:tcPr>
          <w:p w:rsidR="00DA7392" w:rsidRPr="007E7074" w:rsidRDefault="00DA7392" w:rsidP="00165485">
            <w:pPr>
              <w:jc w:val="center"/>
              <w:rPr>
                <w:color w:val="000000"/>
              </w:rPr>
            </w:pPr>
            <w:r>
              <w:rPr>
                <w:color w:val="000000"/>
              </w:rPr>
              <w:t>9,00</w:t>
            </w:r>
          </w:p>
        </w:tc>
      </w:tr>
      <w:tr w:rsidR="00DA7392" w:rsidRPr="009F575C" w:rsidTr="00165485">
        <w:tc>
          <w:tcPr>
            <w:tcW w:w="828" w:type="dxa"/>
          </w:tcPr>
          <w:p w:rsidR="00DA7392" w:rsidRDefault="00DA7392" w:rsidP="00165485">
            <w:r>
              <w:t>1.3.</w:t>
            </w:r>
          </w:p>
          <w:p w:rsidR="00DA7392" w:rsidRDefault="00DA7392" w:rsidP="00165485"/>
          <w:p w:rsidR="00DA7392" w:rsidRDefault="00DA7392" w:rsidP="00165485"/>
          <w:p w:rsidR="00DA7392" w:rsidRDefault="00DA7392" w:rsidP="00165485">
            <w:r>
              <w:t>1.3.1.</w:t>
            </w:r>
          </w:p>
          <w:p w:rsidR="00DA7392" w:rsidRPr="009F575C" w:rsidRDefault="00DA7392" w:rsidP="00165485"/>
        </w:tc>
        <w:tc>
          <w:tcPr>
            <w:tcW w:w="5040" w:type="dxa"/>
          </w:tcPr>
          <w:p w:rsidR="00DA7392" w:rsidRDefault="00DA7392" w:rsidP="00165485">
            <w:pPr>
              <w:rPr>
                <w:color w:val="000000"/>
              </w:rPr>
            </w:pPr>
            <w:r>
              <w:rPr>
                <w:color w:val="000000"/>
              </w:rPr>
              <w:t>Устройство подстилающих и выравнивающих слоев оснований из песка</w:t>
            </w:r>
          </w:p>
          <w:p w:rsidR="00DA7392" w:rsidRPr="007E7074" w:rsidRDefault="00DA7392" w:rsidP="00165485">
            <w:pPr>
              <w:rPr>
                <w:color w:val="000000"/>
              </w:rPr>
            </w:pPr>
          </w:p>
          <w:p w:rsidR="00DA7392" w:rsidRPr="009F575C" w:rsidRDefault="00DA7392" w:rsidP="00165485">
            <w:r>
              <w:rPr>
                <w:color w:val="000000"/>
              </w:rPr>
              <w:t>Песок природный для строительных работ повышенной крупности  и крупный</w:t>
            </w:r>
          </w:p>
        </w:tc>
        <w:tc>
          <w:tcPr>
            <w:tcW w:w="1292" w:type="dxa"/>
          </w:tcPr>
          <w:p w:rsidR="00DA7392" w:rsidRPr="007E7074" w:rsidRDefault="00DA7392" w:rsidP="00165485">
            <w:pPr>
              <w:jc w:val="center"/>
              <w:rPr>
                <w:color w:val="000000"/>
              </w:rPr>
            </w:pPr>
            <w:r>
              <w:rPr>
                <w:color w:val="000000"/>
              </w:rPr>
              <w:t>м3</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м3</w:t>
            </w:r>
          </w:p>
        </w:tc>
        <w:tc>
          <w:tcPr>
            <w:tcW w:w="1417" w:type="dxa"/>
          </w:tcPr>
          <w:p w:rsidR="00DA7392" w:rsidRPr="007E7074" w:rsidRDefault="00DA7392" w:rsidP="00165485">
            <w:pPr>
              <w:jc w:val="center"/>
              <w:rPr>
                <w:color w:val="000000"/>
              </w:rPr>
            </w:pPr>
            <w:r>
              <w:rPr>
                <w:color w:val="000000"/>
              </w:rPr>
              <w:t>2,00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2,2</w:t>
            </w:r>
          </w:p>
        </w:tc>
      </w:tr>
      <w:tr w:rsidR="00DA7392" w:rsidRPr="009F575C" w:rsidTr="00165485">
        <w:tc>
          <w:tcPr>
            <w:tcW w:w="828" w:type="dxa"/>
          </w:tcPr>
          <w:p w:rsidR="00DA7392" w:rsidRPr="009F575C" w:rsidRDefault="00DA7392" w:rsidP="00165485">
            <w:r>
              <w:t>1.4.</w:t>
            </w:r>
          </w:p>
        </w:tc>
        <w:tc>
          <w:tcPr>
            <w:tcW w:w="5040" w:type="dxa"/>
          </w:tcPr>
          <w:p w:rsidR="00DA7392" w:rsidRPr="009F575C" w:rsidRDefault="00DA7392" w:rsidP="00165485">
            <w:r>
              <w:rPr>
                <w:color w:val="000000"/>
              </w:rPr>
              <w:t>Розлив вяжущих материалов</w:t>
            </w:r>
          </w:p>
        </w:tc>
        <w:tc>
          <w:tcPr>
            <w:tcW w:w="1292" w:type="dxa"/>
          </w:tcPr>
          <w:p w:rsidR="00DA7392" w:rsidRPr="007E7074" w:rsidRDefault="00DA7392" w:rsidP="00165485">
            <w:pPr>
              <w:jc w:val="center"/>
              <w:rPr>
                <w:color w:val="000000"/>
              </w:rPr>
            </w:pPr>
            <w:r>
              <w:rPr>
                <w:color w:val="000000"/>
              </w:rPr>
              <w:t>т</w:t>
            </w:r>
          </w:p>
        </w:tc>
        <w:tc>
          <w:tcPr>
            <w:tcW w:w="1417" w:type="dxa"/>
          </w:tcPr>
          <w:p w:rsidR="00DA7392" w:rsidRPr="007E7074" w:rsidRDefault="00DA7392" w:rsidP="00165485">
            <w:pPr>
              <w:jc w:val="center"/>
              <w:rPr>
                <w:color w:val="000000"/>
              </w:rPr>
            </w:pPr>
            <w:r>
              <w:rPr>
                <w:color w:val="000000"/>
              </w:rPr>
              <w:t>0,1</w:t>
            </w:r>
          </w:p>
        </w:tc>
      </w:tr>
      <w:tr w:rsidR="00DA7392" w:rsidRPr="009F575C" w:rsidTr="00165485">
        <w:tc>
          <w:tcPr>
            <w:tcW w:w="828" w:type="dxa"/>
          </w:tcPr>
          <w:p w:rsidR="00DA7392" w:rsidRPr="009F575C" w:rsidRDefault="00DA7392" w:rsidP="00165485">
            <w:r>
              <w:t>1.5.</w:t>
            </w:r>
          </w:p>
        </w:tc>
        <w:tc>
          <w:tcPr>
            <w:tcW w:w="5040" w:type="dxa"/>
          </w:tcPr>
          <w:p w:rsidR="00DA7392" w:rsidRPr="007E7074" w:rsidRDefault="00DA7392" w:rsidP="00165485">
            <w:pPr>
              <w:rPr>
                <w:color w:val="000000"/>
              </w:rPr>
            </w:pPr>
            <w:r>
              <w:rPr>
                <w:color w:val="000000"/>
              </w:rPr>
              <w:t xml:space="preserve">Укладка и </w:t>
            </w:r>
            <w:proofErr w:type="spellStart"/>
            <w:r>
              <w:rPr>
                <w:color w:val="000000"/>
              </w:rPr>
              <w:t>полупропитка</w:t>
            </w:r>
            <w:proofErr w:type="spellEnd"/>
            <w:r>
              <w:rPr>
                <w:color w:val="000000"/>
              </w:rPr>
              <w:t xml:space="preserve"> с применением битумной эмульсии щебеночных покрытий или оснований толщиной 5 см</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1.6.</w:t>
            </w:r>
          </w:p>
        </w:tc>
        <w:tc>
          <w:tcPr>
            <w:tcW w:w="5040" w:type="dxa"/>
          </w:tcPr>
          <w:p w:rsidR="00DA7392" w:rsidRPr="007E7074" w:rsidRDefault="00DA7392" w:rsidP="00165485">
            <w:pPr>
              <w:rPr>
                <w:color w:val="000000"/>
              </w:rPr>
            </w:pPr>
            <w:r>
              <w:rPr>
                <w:color w:val="000000"/>
              </w:rPr>
              <w:t>Двойная поверхностная обработка новых щебеночных покрытий битумом с применением щебня</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1.7.</w:t>
            </w:r>
          </w:p>
        </w:tc>
        <w:tc>
          <w:tcPr>
            <w:tcW w:w="5040" w:type="dxa"/>
          </w:tcPr>
          <w:p w:rsidR="00DA7392" w:rsidRPr="007E7074" w:rsidRDefault="00DA7392" w:rsidP="00165485">
            <w:pPr>
              <w:rPr>
                <w:color w:val="000000"/>
              </w:rPr>
            </w:pPr>
            <w:r>
              <w:rPr>
                <w:color w:val="000000"/>
              </w:rPr>
              <w:t>Устройство покрытия толщиной 7 см из горячих асфальтобетонных смесей  плотных песчаных типа ГД</w:t>
            </w:r>
            <w:proofErr w:type="gramStart"/>
            <w:r>
              <w:rPr>
                <w:color w:val="000000"/>
              </w:rPr>
              <w:t xml:space="preserve"> ,</w:t>
            </w:r>
            <w:proofErr w:type="gramEnd"/>
            <w:r>
              <w:rPr>
                <w:color w:val="000000"/>
              </w:rPr>
              <w:t xml:space="preserve"> плотность каменных материалов 2,5-2,9-3 т/м3</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1.8.</w:t>
            </w:r>
          </w:p>
        </w:tc>
        <w:tc>
          <w:tcPr>
            <w:tcW w:w="5040" w:type="dxa"/>
          </w:tcPr>
          <w:p w:rsidR="00DA7392" w:rsidRPr="009F575C" w:rsidRDefault="00DA7392" w:rsidP="00165485">
            <w:r>
              <w:rPr>
                <w:color w:val="000000"/>
              </w:rPr>
              <w:t>Устройство покрытия толщиной 4 см из горячих асфальтобетонных смесей высокопористых мелкозернистых</w:t>
            </w:r>
            <w:proofErr w:type="gramStart"/>
            <w:r>
              <w:rPr>
                <w:color w:val="000000"/>
              </w:rPr>
              <w:t xml:space="preserve"> ,</w:t>
            </w:r>
            <w:proofErr w:type="gramEnd"/>
            <w:r>
              <w:rPr>
                <w:color w:val="000000"/>
              </w:rPr>
              <w:t xml:space="preserve"> плотность каменных материалов  3 т/м3</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2.</w:t>
            </w:r>
          </w:p>
        </w:tc>
        <w:tc>
          <w:tcPr>
            <w:tcW w:w="5040" w:type="dxa"/>
          </w:tcPr>
          <w:p w:rsidR="00DA7392" w:rsidRPr="007E7074" w:rsidRDefault="00DA7392" w:rsidP="00165485">
            <w:pPr>
              <w:rPr>
                <w:color w:val="000000"/>
              </w:rPr>
            </w:pPr>
            <w:r>
              <w:rPr>
                <w:b/>
                <w:bCs/>
                <w:color w:val="000000"/>
              </w:rPr>
              <w:t>Бетонная площадка</w:t>
            </w:r>
          </w:p>
        </w:tc>
        <w:tc>
          <w:tcPr>
            <w:tcW w:w="1292" w:type="dxa"/>
          </w:tcPr>
          <w:p w:rsidR="00DA7392" w:rsidRPr="007E7074" w:rsidRDefault="00DA7392" w:rsidP="00165485">
            <w:pPr>
              <w:jc w:val="cente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2.1.</w:t>
            </w:r>
          </w:p>
        </w:tc>
        <w:tc>
          <w:tcPr>
            <w:tcW w:w="5040" w:type="dxa"/>
          </w:tcPr>
          <w:p w:rsidR="00DA7392" w:rsidRPr="007E7074" w:rsidRDefault="00DA7392" w:rsidP="00165485">
            <w:pPr>
              <w:rPr>
                <w:color w:val="000000"/>
              </w:rPr>
            </w:pPr>
            <w:r>
              <w:rPr>
                <w:color w:val="000000"/>
              </w:rPr>
              <w:t xml:space="preserve">Разборка  старого железобетонного монолитного настила </w:t>
            </w:r>
            <w:proofErr w:type="gramStart"/>
            <w:r>
              <w:rPr>
                <w:color w:val="000000"/>
              </w:rPr>
              <w:t xml:space="preserve">( </w:t>
            </w:r>
            <w:proofErr w:type="gramEnd"/>
            <w:r>
              <w:rPr>
                <w:color w:val="000000"/>
                <w:lang w:val="en-US"/>
              </w:rPr>
              <w:t>S</w:t>
            </w:r>
            <w:r>
              <w:rPr>
                <w:color w:val="000000"/>
              </w:rPr>
              <w:t>= 5м2)</w:t>
            </w:r>
          </w:p>
        </w:tc>
        <w:tc>
          <w:tcPr>
            <w:tcW w:w="1292" w:type="dxa"/>
          </w:tcPr>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1,00</w:t>
            </w:r>
          </w:p>
        </w:tc>
      </w:tr>
      <w:tr w:rsidR="00DA7392" w:rsidRPr="009F575C" w:rsidTr="00165485">
        <w:tc>
          <w:tcPr>
            <w:tcW w:w="828" w:type="dxa"/>
          </w:tcPr>
          <w:p w:rsidR="00DA7392" w:rsidRDefault="00DA7392" w:rsidP="00165485">
            <w:r>
              <w:t>2.2.</w:t>
            </w:r>
          </w:p>
          <w:p w:rsidR="00DA7392" w:rsidRDefault="00DA7392" w:rsidP="00165485"/>
          <w:p w:rsidR="00DA7392" w:rsidRPr="009F575C" w:rsidRDefault="00DA7392" w:rsidP="00165485">
            <w:r>
              <w:t>2.2.1.</w:t>
            </w:r>
          </w:p>
        </w:tc>
        <w:tc>
          <w:tcPr>
            <w:tcW w:w="5040" w:type="dxa"/>
          </w:tcPr>
          <w:p w:rsidR="00DA7392" w:rsidRPr="007E7074" w:rsidRDefault="00DA7392" w:rsidP="00165485">
            <w:pPr>
              <w:rPr>
                <w:color w:val="000000"/>
              </w:rPr>
            </w:pPr>
            <w:r>
              <w:rPr>
                <w:color w:val="000000"/>
              </w:rPr>
              <w:t xml:space="preserve">Устройство </w:t>
            </w:r>
            <w:proofErr w:type="gramStart"/>
            <w:r>
              <w:rPr>
                <w:color w:val="000000"/>
              </w:rPr>
              <w:t>подстилающий</w:t>
            </w:r>
            <w:proofErr w:type="gramEnd"/>
            <w:r>
              <w:rPr>
                <w:color w:val="000000"/>
              </w:rPr>
              <w:t xml:space="preserve"> слоёв из песка</w:t>
            </w:r>
          </w:p>
          <w:p w:rsidR="00DA7392" w:rsidRPr="007E7074" w:rsidRDefault="00DA7392" w:rsidP="00165485">
            <w:pPr>
              <w:rPr>
                <w:color w:val="000000"/>
              </w:rPr>
            </w:pPr>
          </w:p>
          <w:p w:rsidR="00DA7392" w:rsidRPr="007E7074" w:rsidRDefault="00DA7392" w:rsidP="00165485">
            <w:pPr>
              <w:rPr>
                <w:color w:val="000000"/>
              </w:rPr>
            </w:pPr>
            <w:r>
              <w:rPr>
                <w:color w:val="000000"/>
              </w:rPr>
              <w:t>Песок природный для строительных работ повышенной крупности  и крупный</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0,25</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0,275</w:t>
            </w:r>
          </w:p>
        </w:tc>
      </w:tr>
      <w:tr w:rsidR="00DA7392" w:rsidRPr="009F575C" w:rsidTr="00165485">
        <w:tc>
          <w:tcPr>
            <w:tcW w:w="828" w:type="dxa"/>
          </w:tcPr>
          <w:p w:rsidR="00DA7392" w:rsidRDefault="00DA7392" w:rsidP="00165485">
            <w:r>
              <w:t>2.3.</w:t>
            </w:r>
          </w:p>
          <w:p w:rsidR="00DA7392" w:rsidRDefault="00DA7392" w:rsidP="00165485"/>
          <w:p w:rsidR="00DA7392" w:rsidRDefault="00DA7392" w:rsidP="00165485"/>
          <w:p w:rsidR="00DA7392" w:rsidRPr="009F575C" w:rsidRDefault="00DA7392" w:rsidP="00165485">
            <w:r>
              <w:t>2.3.1.</w:t>
            </w:r>
          </w:p>
        </w:tc>
        <w:tc>
          <w:tcPr>
            <w:tcW w:w="5040" w:type="dxa"/>
          </w:tcPr>
          <w:p w:rsidR="00DA7392" w:rsidRPr="007E7074" w:rsidRDefault="00DA7392" w:rsidP="00165485">
            <w:pPr>
              <w:rPr>
                <w:color w:val="000000"/>
              </w:rPr>
            </w:pPr>
            <w:r>
              <w:rPr>
                <w:color w:val="000000"/>
              </w:rPr>
              <w:t>Устройство подстилающих и выравнивающих слоёв оснований из щебня</w:t>
            </w:r>
          </w:p>
          <w:p w:rsidR="00DA7392" w:rsidRPr="007E7074" w:rsidRDefault="00DA7392" w:rsidP="00165485">
            <w:pPr>
              <w:rPr>
                <w:color w:val="000000"/>
              </w:rPr>
            </w:pPr>
          </w:p>
          <w:p w:rsidR="00DA7392" w:rsidRPr="007E7074" w:rsidRDefault="00DA7392" w:rsidP="00165485">
            <w:pPr>
              <w:rPr>
                <w:color w:val="000000"/>
              </w:rPr>
            </w:pPr>
            <w:r>
              <w:rPr>
                <w:color w:val="000000"/>
              </w:rPr>
              <w:t xml:space="preserve">Щебень </w:t>
            </w:r>
            <w:proofErr w:type="gramStart"/>
            <w:r>
              <w:rPr>
                <w:color w:val="000000"/>
              </w:rPr>
              <w:t>из</w:t>
            </w:r>
            <w:proofErr w:type="gramEnd"/>
            <w:r>
              <w:rPr>
                <w:color w:val="000000"/>
              </w:rPr>
              <w:t xml:space="preserve"> </w:t>
            </w:r>
            <w:proofErr w:type="gramStart"/>
            <w:r>
              <w:rPr>
                <w:color w:val="000000"/>
              </w:rPr>
              <w:t>графия</w:t>
            </w:r>
            <w:proofErr w:type="gramEnd"/>
            <w:r>
              <w:rPr>
                <w:color w:val="000000"/>
              </w:rPr>
              <w:t xml:space="preserve"> для строительных работ марка 1000, фракция 5-10 мм</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0,5</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0,6</w:t>
            </w:r>
          </w:p>
        </w:tc>
      </w:tr>
      <w:tr w:rsidR="00DA7392" w:rsidRPr="009F575C" w:rsidTr="00165485">
        <w:tc>
          <w:tcPr>
            <w:tcW w:w="828" w:type="dxa"/>
          </w:tcPr>
          <w:p w:rsidR="00DA7392" w:rsidRDefault="00DA7392" w:rsidP="00165485">
            <w:r>
              <w:t>2.4.</w:t>
            </w:r>
          </w:p>
          <w:p w:rsidR="00DA7392" w:rsidRDefault="00DA7392" w:rsidP="00165485"/>
          <w:p w:rsidR="00DA7392" w:rsidRDefault="00DA7392" w:rsidP="00165485"/>
          <w:p w:rsidR="00DA7392" w:rsidRDefault="00DA7392" w:rsidP="00165485"/>
          <w:p w:rsidR="00DA7392" w:rsidRDefault="00DA7392" w:rsidP="00165485"/>
          <w:p w:rsidR="00DA7392" w:rsidRPr="009F575C" w:rsidRDefault="00DA7392" w:rsidP="00165485">
            <w:r>
              <w:t>2.4.1</w:t>
            </w:r>
          </w:p>
        </w:tc>
        <w:tc>
          <w:tcPr>
            <w:tcW w:w="5040" w:type="dxa"/>
          </w:tcPr>
          <w:p w:rsidR="00DA7392" w:rsidRPr="007E7074" w:rsidRDefault="00DA7392" w:rsidP="00165485">
            <w:pPr>
              <w:rPr>
                <w:color w:val="000000"/>
              </w:rPr>
            </w:pPr>
            <w:r>
              <w:rPr>
                <w:color w:val="000000"/>
              </w:rPr>
              <w:t xml:space="preserve">Устройство   </w:t>
            </w:r>
            <w:proofErr w:type="spellStart"/>
            <w:r>
              <w:rPr>
                <w:color w:val="000000"/>
              </w:rPr>
              <w:t>цементнобетонных</w:t>
            </w:r>
            <w:proofErr w:type="spellEnd"/>
            <w:r>
              <w:rPr>
                <w:color w:val="000000"/>
              </w:rPr>
              <w:t xml:space="preserve">  однослойных покрытий механическим способом с разгрузкой бетона со смежной полосы без применения мостика, толщиной слоя 18 см  </w:t>
            </w:r>
          </w:p>
          <w:p w:rsidR="00DA7392" w:rsidRPr="007E7074" w:rsidRDefault="00DA7392" w:rsidP="00165485">
            <w:pPr>
              <w:rPr>
                <w:color w:val="000000"/>
              </w:rPr>
            </w:pPr>
            <w:r>
              <w:rPr>
                <w:color w:val="000000"/>
              </w:rPr>
              <w:t xml:space="preserve">Горячекатаная арматурная сталь профиля </w:t>
            </w:r>
            <w:proofErr w:type="gramStart"/>
            <w:r>
              <w:rPr>
                <w:color w:val="000000"/>
              </w:rPr>
              <w:t>А</w:t>
            </w:r>
            <w:proofErr w:type="gramEnd"/>
            <w:r>
              <w:rPr>
                <w:color w:val="000000"/>
              </w:rPr>
              <w:t>-</w:t>
            </w:r>
            <w:r>
              <w:rPr>
                <w:color w:val="000000"/>
                <w:lang w:val="en-US"/>
              </w:rPr>
              <w:lastRenderedPageBreak/>
              <w:t>III</w:t>
            </w:r>
            <w:r>
              <w:rPr>
                <w:color w:val="000000"/>
              </w:rPr>
              <w:t xml:space="preserve"> , диаметром 6 мм</w:t>
            </w:r>
          </w:p>
        </w:tc>
        <w:tc>
          <w:tcPr>
            <w:tcW w:w="1292" w:type="dxa"/>
          </w:tcPr>
          <w:p w:rsidR="00DA7392" w:rsidRPr="007E7074" w:rsidRDefault="00DA7392" w:rsidP="00165485">
            <w:pPr>
              <w:rPr>
                <w:color w:val="000000"/>
              </w:rPr>
            </w:pPr>
            <w:r>
              <w:rPr>
                <w:color w:val="000000"/>
              </w:rPr>
              <w:lastRenderedPageBreak/>
              <w:t>м</w:t>
            </w:r>
            <w:proofErr w:type="gramStart"/>
            <w:r>
              <w:rPr>
                <w:color w:val="000000"/>
              </w:rPr>
              <w:t>2</w:t>
            </w:r>
            <w:proofErr w:type="gramEnd"/>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т</w:t>
            </w:r>
          </w:p>
        </w:tc>
        <w:tc>
          <w:tcPr>
            <w:tcW w:w="1417" w:type="dxa"/>
          </w:tcPr>
          <w:p w:rsidR="00DA7392" w:rsidRPr="007E7074" w:rsidRDefault="00DA7392" w:rsidP="00165485">
            <w:pPr>
              <w:jc w:val="center"/>
              <w:rPr>
                <w:color w:val="000000"/>
              </w:rPr>
            </w:pPr>
            <w:r>
              <w:rPr>
                <w:color w:val="000000"/>
              </w:rPr>
              <w:t>5,00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0,08</w:t>
            </w:r>
          </w:p>
        </w:tc>
      </w:tr>
      <w:tr w:rsidR="00DA7392" w:rsidRPr="009F575C" w:rsidTr="00165485">
        <w:tc>
          <w:tcPr>
            <w:tcW w:w="828" w:type="dxa"/>
          </w:tcPr>
          <w:p w:rsidR="00DA7392" w:rsidRPr="009F575C" w:rsidRDefault="00DA7392" w:rsidP="00165485">
            <w:r>
              <w:lastRenderedPageBreak/>
              <w:t>3.</w:t>
            </w:r>
          </w:p>
        </w:tc>
        <w:tc>
          <w:tcPr>
            <w:tcW w:w="5040" w:type="dxa"/>
          </w:tcPr>
          <w:p w:rsidR="00DA7392" w:rsidRPr="007E7074" w:rsidRDefault="00DA7392" w:rsidP="00165485">
            <w:pPr>
              <w:rPr>
                <w:color w:val="000000"/>
              </w:rPr>
            </w:pPr>
            <w:r>
              <w:rPr>
                <w:b/>
                <w:bCs/>
                <w:color w:val="000000"/>
              </w:rPr>
              <w:t>Дорожные плиты</w:t>
            </w:r>
          </w:p>
        </w:tc>
        <w:tc>
          <w:tcPr>
            <w:tcW w:w="1292" w:type="dxa"/>
          </w:tcPr>
          <w:p w:rsidR="00DA7392" w:rsidRPr="007E7074" w:rsidRDefault="00DA7392" w:rsidP="00165485">
            <w:pP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3.1.</w:t>
            </w:r>
          </w:p>
        </w:tc>
        <w:tc>
          <w:tcPr>
            <w:tcW w:w="5040" w:type="dxa"/>
          </w:tcPr>
          <w:p w:rsidR="00DA7392" w:rsidRPr="007E7074" w:rsidRDefault="00DA7392" w:rsidP="00165485">
            <w:pPr>
              <w:rPr>
                <w:color w:val="000000"/>
              </w:rPr>
            </w:pPr>
            <w:r>
              <w:rPr>
                <w:color w:val="000000"/>
              </w:rPr>
              <w:t xml:space="preserve">Демонтаж дорожных покрытий из сборных прямоугольных железобетонных плит 5 </w:t>
            </w:r>
            <w:proofErr w:type="spellStart"/>
            <w:proofErr w:type="gramStart"/>
            <w:r>
              <w:rPr>
                <w:color w:val="000000"/>
              </w:rPr>
              <w:t>шт</w:t>
            </w:r>
            <w:proofErr w:type="spellEnd"/>
            <w:proofErr w:type="gramEnd"/>
            <w:r>
              <w:rPr>
                <w:color w:val="000000"/>
              </w:rPr>
              <w:t xml:space="preserve"> (600*2000*180)</w:t>
            </w:r>
          </w:p>
        </w:tc>
        <w:tc>
          <w:tcPr>
            <w:tcW w:w="1292" w:type="dxa"/>
          </w:tcPr>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11</w:t>
            </w:r>
          </w:p>
        </w:tc>
      </w:tr>
      <w:tr w:rsidR="00DA7392" w:rsidRPr="009F575C" w:rsidTr="00165485">
        <w:tc>
          <w:tcPr>
            <w:tcW w:w="828" w:type="dxa"/>
          </w:tcPr>
          <w:p w:rsidR="00DA7392" w:rsidRDefault="00DA7392" w:rsidP="00165485">
            <w:r>
              <w:t>3.2.</w:t>
            </w:r>
          </w:p>
          <w:p w:rsidR="00DA7392" w:rsidRDefault="00DA7392" w:rsidP="00165485"/>
          <w:p w:rsidR="00DA7392" w:rsidRDefault="00DA7392" w:rsidP="00165485"/>
          <w:p w:rsidR="00DA7392" w:rsidRPr="009F575C" w:rsidRDefault="00DA7392" w:rsidP="00165485">
            <w:r>
              <w:t>3.2.1.</w:t>
            </w:r>
          </w:p>
        </w:tc>
        <w:tc>
          <w:tcPr>
            <w:tcW w:w="5040" w:type="dxa"/>
          </w:tcPr>
          <w:p w:rsidR="00DA7392" w:rsidRPr="007E7074" w:rsidRDefault="00DA7392" w:rsidP="00165485">
            <w:pPr>
              <w:rPr>
                <w:color w:val="000000"/>
              </w:rPr>
            </w:pPr>
            <w:r>
              <w:rPr>
                <w:color w:val="000000"/>
              </w:rPr>
              <w:t xml:space="preserve">Устройство дорожных покрытий из сборных прямоугольных железобетонных плит </w:t>
            </w:r>
          </w:p>
          <w:p w:rsidR="00DA7392" w:rsidRPr="007E7074" w:rsidRDefault="00DA7392" w:rsidP="00165485">
            <w:pPr>
              <w:rPr>
                <w:color w:val="000000"/>
              </w:rPr>
            </w:pPr>
          </w:p>
          <w:p w:rsidR="00DA7392" w:rsidRPr="007E7074" w:rsidRDefault="00DA7392" w:rsidP="00165485">
            <w:pPr>
              <w:rPr>
                <w:color w:val="000000"/>
              </w:rPr>
            </w:pPr>
            <w:r>
              <w:rPr>
                <w:color w:val="000000"/>
              </w:rPr>
              <w:t>Плиты железобетонные покрытий аэродромов</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11</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11</w:t>
            </w:r>
          </w:p>
        </w:tc>
      </w:tr>
      <w:tr w:rsidR="00DA7392" w:rsidRPr="009F575C" w:rsidTr="00165485">
        <w:tc>
          <w:tcPr>
            <w:tcW w:w="828" w:type="dxa"/>
          </w:tcPr>
          <w:p w:rsidR="00DA7392" w:rsidRPr="009F575C" w:rsidRDefault="00DA7392" w:rsidP="00165485">
            <w:r>
              <w:t>4.</w:t>
            </w:r>
          </w:p>
        </w:tc>
        <w:tc>
          <w:tcPr>
            <w:tcW w:w="5040" w:type="dxa"/>
          </w:tcPr>
          <w:p w:rsidR="00DA7392" w:rsidRPr="007E7074" w:rsidRDefault="00DA7392" w:rsidP="00165485">
            <w:pPr>
              <w:rPr>
                <w:color w:val="000000"/>
              </w:rPr>
            </w:pPr>
            <w:r>
              <w:rPr>
                <w:b/>
                <w:bCs/>
                <w:color w:val="000000"/>
              </w:rPr>
              <w:t>Ограждение</w:t>
            </w:r>
          </w:p>
        </w:tc>
        <w:tc>
          <w:tcPr>
            <w:tcW w:w="1292" w:type="dxa"/>
          </w:tcPr>
          <w:p w:rsidR="00DA7392" w:rsidRPr="007E7074" w:rsidRDefault="00DA7392" w:rsidP="00165485">
            <w:pP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4.1</w:t>
            </w:r>
          </w:p>
        </w:tc>
        <w:tc>
          <w:tcPr>
            <w:tcW w:w="5040" w:type="dxa"/>
          </w:tcPr>
          <w:p w:rsidR="00DA7392" w:rsidRPr="007E7074" w:rsidRDefault="00DA7392" w:rsidP="00165485">
            <w:pPr>
              <w:rPr>
                <w:color w:val="000000"/>
              </w:rPr>
            </w:pPr>
            <w:r>
              <w:rPr>
                <w:color w:val="000000"/>
              </w:rPr>
              <w:t>Демонтаж ограждения металлического, по металлическим столбам  высота 2,6 м</w:t>
            </w:r>
          </w:p>
        </w:tc>
        <w:tc>
          <w:tcPr>
            <w:tcW w:w="1292" w:type="dxa"/>
          </w:tcPr>
          <w:p w:rsidR="00DA7392" w:rsidRPr="007E7074" w:rsidRDefault="00DA7392" w:rsidP="00165485">
            <w:pPr>
              <w:rPr>
                <w:color w:val="000000"/>
              </w:rPr>
            </w:pPr>
            <w:r>
              <w:rPr>
                <w:color w:val="000000"/>
              </w:rPr>
              <w:t>м</w:t>
            </w:r>
          </w:p>
        </w:tc>
        <w:tc>
          <w:tcPr>
            <w:tcW w:w="1417" w:type="dxa"/>
          </w:tcPr>
          <w:p w:rsidR="00DA7392" w:rsidRPr="007E7074" w:rsidRDefault="00DA7392" w:rsidP="00165485">
            <w:pPr>
              <w:jc w:val="center"/>
              <w:rPr>
                <w:color w:val="000000"/>
              </w:rPr>
            </w:pPr>
            <w:r>
              <w:rPr>
                <w:color w:val="000000"/>
              </w:rPr>
              <w:t>60,00</w:t>
            </w:r>
          </w:p>
        </w:tc>
      </w:tr>
      <w:tr w:rsidR="00DA7392" w:rsidRPr="009F575C" w:rsidTr="00165485">
        <w:tc>
          <w:tcPr>
            <w:tcW w:w="828" w:type="dxa"/>
          </w:tcPr>
          <w:p w:rsidR="00DA7392" w:rsidRPr="009F575C" w:rsidRDefault="00DA7392" w:rsidP="00165485">
            <w:r>
              <w:t>4.2.</w:t>
            </w:r>
          </w:p>
        </w:tc>
        <w:tc>
          <w:tcPr>
            <w:tcW w:w="5040" w:type="dxa"/>
          </w:tcPr>
          <w:p w:rsidR="00DA7392" w:rsidRPr="007E7074" w:rsidRDefault="00DA7392" w:rsidP="00165485">
            <w:pPr>
              <w:rPr>
                <w:color w:val="000000"/>
              </w:rPr>
            </w:pPr>
            <w:r>
              <w:rPr>
                <w:color w:val="000000"/>
              </w:rPr>
              <w:t xml:space="preserve">Разработка покрытий и асфальтобетонных оснований </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1,80</w:t>
            </w:r>
          </w:p>
        </w:tc>
      </w:tr>
      <w:tr w:rsidR="00DA7392" w:rsidRPr="009F575C" w:rsidTr="00165485">
        <w:tc>
          <w:tcPr>
            <w:tcW w:w="828" w:type="dxa"/>
          </w:tcPr>
          <w:p w:rsidR="00DA7392" w:rsidRPr="009F575C" w:rsidRDefault="00DA7392" w:rsidP="00165485">
            <w:r>
              <w:t>4.3.</w:t>
            </w:r>
          </w:p>
        </w:tc>
        <w:tc>
          <w:tcPr>
            <w:tcW w:w="5040" w:type="dxa"/>
          </w:tcPr>
          <w:p w:rsidR="00DA7392" w:rsidRPr="007E7074" w:rsidRDefault="00DA7392" w:rsidP="00165485">
            <w:pPr>
              <w:rPr>
                <w:color w:val="000000"/>
              </w:rPr>
            </w:pPr>
            <w:r>
              <w:rPr>
                <w:color w:val="000000"/>
              </w:rPr>
              <w:t xml:space="preserve">Разработка грунтов в ручную протяженность </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16,00</w:t>
            </w:r>
          </w:p>
        </w:tc>
      </w:tr>
      <w:tr w:rsidR="00DA7392" w:rsidRPr="009F575C" w:rsidTr="00165485">
        <w:tc>
          <w:tcPr>
            <w:tcW w:w="828" w:type="dxa"/>
          </w:tcPr>
          <w:p w:rsidR="00DA7392" w:rsidRPr="009F575C" w:rsidRDefault="00DA7392" w:rsidP="00165485">
            <w:r>
              <w:t>4.4.</w:t>
            </w:r>
          </w:p>
        </w:tc>
        <w:tc>
          <w:tcPr>
            <w:tcW w:w="5040" w:type="dxa"/>
          </w:tcPr>
          <w:p w:rsidR="00DA7392" w:rsidRPr="007E7074" w:rsidRDefault="00DA7392" w:rsidP="00165485">
            <w:pPr>
              <w:rPr>
                <w:color w:val="000000"/>
              </w:rPr>
            </w:pPr>
            <w:r>
              <w:rPr>
                <w:color w:val="000000"/>
              </w:rPr>
              <w:t>Устройство поясов в опалубке</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16,00</w:t>
            </w:r>
          </w:p>
        </w:tc>
      </w:tr>
      <w:tr w:rsidR="00DA7392" w:rsidRPr="009F575C" w:rsidTr="00165485">
        <w:tc>
          <w:tcPr>
            <w:tcW w:w="828" w:type="dxa"/>
          </w:tcPr>
          <w:p w:rsidR="00DA7392" w:rsidRDefault="00DA7392" w:rsidP="00165485">
            <w:r>
              <w:t>4.5.</w:t>
            </w:r>
          </w:p>
          <w:p w:rsidR="00DA7392" w:rsidRDefault="00DA7392" w:rsidP="00165485"/>
          <w:p w:rsidR="00DA7392" w:rsidRDefault="00DA7392" w:rsidP="00165485"/>
          <w:p w:rsidR="00DA7392" w:rsidRDefault="00DA7392" w:rsidP="00165485"/>
          <w:p w:rsidR="00DA7392" w:rsidRDefault="00DA7392" w:rsidP="00165485"/>
          <w:p w:rsidR="00DA7392" w:rsidRDefault="00DA7392" w:rsidP="00165485">
            <w:r>
              <w:t>4.5.1.</w:t>
            </w:r>
          </w:p>
          <w:p w:rsidR="00DA7392" w:rsidRDefault="00DA7392" w:rsidP="00165485"/>
          <w:p w:rsidR="00DA7392" w:rsidRDefault="00DA7392" w:rsidP="00165485"/>
          <w:p w:rsidR="00DA7392" w:rsidRPr="00C94A8C" w:rsidRDefault="00DA7392" w:rsidP="00165485"/>
          <w:p w:rsidR="00DA7392" w:rsidRPr="009F575C" w:rsidRDefault="00DA7392" w:rsidP="00165485">
            <w:r>
              <w:t>4.5.2.</w:t>
            </w:r>
          </w:p>
        </w:tc>
        <w:tc>
          <w:tcPr>
            <w:tcW w:w="5040" w:type="dxa"/>
          </w:tcPr>
          <w:p w:rsidR="00DA7392" w:rsidRPr="007E7074" w:rsidRDefault="00DA7392" w:rsidP="00165485">
            <w:pPr>
              <w:rPr>
                <w:color w:val="000000"/>
              </w:rPr>
            </w:pPr>
            <w:r>
              <w:rPr>
                <w:color w:val="000000"/>
              </w:rPr>
              <w:t xml:space="preserve">Установка металлического сетчатого ограждения  по стойкам металлическим для ограждений (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DA7392" w:rsidRDefault="00DA7392" w:rsidP="00165485">
            <w:pPr>
              <w:rPr>
                <w:color w:val="000000"/>
              </w:rPr>
            </w:pPr>
          </w:p>
          <w:p w:rsidR="00DA7392" w:rsidRPr="007E7074" w:rsidRDefault="00DA7392" w:rsidP="00165485">
            <w:pPr>
              <w:rPr>
                <w:color w:val="000000"/>
              </w:rPr>
            </w:pPr>
            <w:r>
              <w:rPr>
                <w:color w:val="000000"/>
              </w:rPr>
              <w:t>Ограждение сварное</w:t>
            </w:r>
            <w:proofErr w:type="gramStart"/>
            <w:r>
              <w:rPr>
                <w:color w:val="000000"/>
              </w:rPr>
              <w:t xml:space="preserve"> ,</w:t>
            </w:r>
            <w:proofErr w:type="gramEnd"/>
            <w:r>
              <w:rPr>
                <w:color w:val="000000"/>
              </w:rPr>
              <w:t xml:space="preserve"> из трубы квадратной 20*20 мм , горизонтальные ребра жесткости в 3 линии 40*20 мм , длина пролёта 3 м </w:t>
            </w:r>
          </w:p>
          <w:p w:rsidR="00DA7392" w:rsidRPr="007E7074" w:rsidRDefault="00DA7392" w:rsidP="00165485">
            <w:pPr>
              <w:rPr>
                <w:color w:val="000000"/>
              </w:rPr>
            </w:pPr>
          </w:p>
          <w:p w:rsidR="00DA7392" w:rsidRPr="007E7074" w:rsidRDefault="00DA7392" w:rsidP="00165485">
            <w:pPr>
              <w:rPr>
                <w:color w:val="000000"/>
              </w:rPr>
            </w:pPr>
            <w:r>
              <w:rPr>
                <w:color w:val="000000"/>
              </w:rPr>
              <w:t xml:space="preserve">Стойки металлические для ограждений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DA7392" w:rsidRPr="007E7074" w:rsidRDefault="00DA7392" w:rsidP="00165485">
            <w:pPr>
              <w:rPr>
                <w:color w:val="000000"/>
              </w:rPr>
            </w:pPr>
          </w:p>
        </w:tc>
        <w:tc>
          <w:tcPr>
            <w:tcW w:w="1292" w:type="dxa"/>
          </w:tcPr>
          <w:p w:rsidR="00DA7392" w:rsidRPr="007E7074" w:rsidRDefault="00DA7392" w:rsidP="00165485">
            <w:pPr>
              <w:rPr>
                <w:color w:val="000000"/>
              </w:rPr>
            </w:pPr>
            <w:r>
              <w:rPr>
                <w:color w:val="000000"/>
              </w:rPr>
              <w:t>м</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roofErr w:type="spellStart"/>
            <w:proofErr w:type="gramStart"/>
            <w:r>
              <w:rPr>
                <w:color w:val="000000"/>
              </w:rPr>
              <w:t>шт</w:t>
            </w:r>
            <w:proofErr w:type="spellEnd"/>
            <w:proofErr w:type="gramEnd"/>
          </w:p>
          <w:p w:rsidR="00DA7392" w:rsidRPr="007E7074" w:rsidRDefault="00DA7392" w:rsidP="00165485">
            <w:pPr>
              <w:rPr>
                <w:color w:val="000000"/>
              </w:rPr>
            </w:pPr>
          </w:p>
          <w:p w:rsidR="00DA7392" w:rsidRPr="007E7074" w:rsidRDefault="00DA7392" w:rsidP="00165485">
            <w:pPr>
              <w:rPr>
                <w:color w:val="000000"/>
              </w:rPr>
            </w:pPr>
            <w:r>
              <w:rPr>
                <w:color w:val="000000"/>
              </w:rPr>
              <w:t>т</w:t>
            </w:r>
          </w:p>
        </w:tc>
        <w:tc>
          <w:tcPr>
            <w:tcW w:w="1417" w:type="dxa"/>
          </w:tcPr>
          <w:p w:rsidR="00DA7392" w:rsidRPr="007E7074" w:rsidRDefault="00DA7392" w:rsidP="00165485">
            <w:pPr>
              <w:jc w:val="center"/>
              <w:rPr>
                <w:color w:val="000000"/>
              </w:rPr>
            </w:pPr>
            <w:r>
              <w:rPr>
                <w:color w:val="000000"/>
              </w:rPr>
              <w:t>60,00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24</w:t>
            </w: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0,9</w:t>
            </w:r>
          </w:p>
        </w:tc>
      </w:tr>
      <w:tr w:rsidR="00DA7392" w:rsidRPr="009F575C" w:rsidTr="00165485">
        <w:tc>
          <w:tcPr>
            <w:tcW w:w="828" w:type="dxa"/>
          </w:tcPr>
          <w:p w:rsidR="00DA7392" w:rsidRPr="009F575C" w:rsidRDefault="00DA7392" w:rsidP="00165485">
            <w:r>
              <w:t>4.6.</w:t>
            </w:r>
          </w:p>
        </w:tc>
        <w:tc>
          <w:tcPr>
            <w:tcW w:w="5040" w:type="dxa"/>
          </w:tcPr>
          <w:p w:rsidR="00DA7392" w:rsidRPr="007E7074" w:rsidRDefault="00DA7392" w:rsidP="00165485">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ПФ-115</w:t>
            </w:r>
          </w:p>
        </w:tc>
        <w:tc>
          <w:tcPr>
            <w:tcW w:w="1292" w:type="dxa"/>
          </w:tcPr>
          <w:p w:rsidR="00DA7392" w:rsidRPr="007E7074" w:rsidRDefault="00DA7392" w:rsidP="00165485">
            <w:pP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120,00</w:t>
            </w:r>
          </w:p>
        </w:tc>
      </w:tr>
    </w:tbl>
    <w:p w:rsidR="00DA7392" w:rsidRPr="006F784F" w:rsidRDefault="00DA7392" w:rsidP="00165485">
      <w:pPr>
        <w:ind w:firstLine="709"/>
        <w:jc w:val="both"/>
        <w:rPr>
          <w:rFonts w:cs="Arial"/>
        </w:rPr>
      </w:pPr>
      <w:r>
        <w:rPr>
          <w:rFonts w:cs="Arial"/>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ограждения.</w:t>
      </w:r>
    </w:p>
    <w:p w:rsidR="00DA7392" w:rsidRPr="006F784F" w:rsidRDefault="00DA7392" w:rsidP="00165485">
      <w:pPr>
        <w:ind w:firstLine="709"/>
        <w:jc w:val="both"/>
        <w:rPr>
          <w:rFonts w:cs="Arial"/>
        </w:rPr>
      </w:pPr>
      <w:r>
        <w:rPr>
          <w:rFonts w:cs="Arial"/>
        </w:rPr>
        <w:t>Работы по замене, монтажу, прокладке, установке, окраске включают в себя стоимость нового материала, деталей крепления, весь материал, детали крепления  Исполнителя.</w:t>
      </w:r>
    </w:p>
    <w:p w:rsidR="00DA7392" w:rsidRPr="00805D47" w:rsidRDefault="00DA7392" w:rsidP="00165485">
      <w:pPr>
        <w:ind w:firstLine="708"/>
        <w:jc w:val="both"/>
      </w:pPr>
      <w: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DA7392" w:rsidRPr="00805D47" w:rsidRDefault="00DA7392" w:rsidP="00165485">
      <w:pPr>
        <w:pStyle w:val="2ffff8"/>
        <w:ind w:firstLine="708"/>
        <w:jc w:val="center"/>
        <w:rPr>
          <w:b/>
        </w:rPr>
      </w:pPr>
    </w:p>
    <w:p w:rsidR="00DA7392" w:rsidRPr="00B10F54" w:rsidRDefault="00DA7392" w:rsidP="00165485">
      <w:pPr>
        <w:pStyle w:val="2ffff8"/>
        <w:ind w:firstLine="708"/>
        <w:jc w:val="center"/>
        <w:rPr>
          <w:rFonts w:ascii="Times New Roman" w:hAnsi="Times New Roman"/>
          <w:b/>
        </w:rPr>
      </w:pPr>
      <w:r w:rsidRPr="00B10F54">
        <w:rPr>
          <w:rFonts w:ascii="Times New Roman" w:hAnsi="Times New Roman"/>
          <w:b/>
        </w:rPr>
        <w:t>4.13. Прочие условия</w:t>
      </w:r>
    </w:p>
    <w:p w:rsidR="00DA7392" w:rsidRDefault="00DA7392" w:rsidP="00165485">
      <w:pPr>
        <w:pStyle w:val="affff6"/>
        <w:ind w:firstLine="553"/>
      </w:pPr>
      <w:r>
        <w:tab/>
        <w:t xml:space="preserve">Приложение №1 к Техническому заданию размещены отдельными файлами на </w:t>
      </w:r>
      <w:r>
        <w:rPr>
          <w:bCs/>
        </w:rPr>
        <w:t xml:space="preserve">сайте ПАО «ТрансКонтейнер» </w:t>
      </w:r>
      <w:r>
        <w:t xml:space="preserve">(раздел Компания/Закупки) </w:t>
      </w:r>
      <w:r>
        <w:rPr>
          <w:bCs/>
        </w:rPr>
        <w:t xml:space="preserve"> и в Единой информационной системе</w:t>
      </w:r>
      <w:r>
        <w:t xml:space="preserve"> </w:t>
      </w:r>
      <w:r>
        <w:rPr>
          <w:bCs/>
        </w:rPr>
        <w:t>в сфере закупок товаров, работ, услуг для обеспечения государственных и муниципальных нужд (</w:t>
      </w:r>
      <w:hyperlink r:id="rId21" w:history="1">
        <w:r>
          <w:rPr>
            <w:rStyle w:val="afff3"/>
            <w:rFonts w:cs="Mangal"/>
            <w:bCs/>
          </w:rPr>
          <w:t>www.zakupki.gov.ru</w:t>
        </w:r>
      </w:hyperlink>
      <w:r>
        <w:rPr>
          <w:bCs/>
        </w:rPr>
        <w:t>).</w:t>
      </w:r>
    </w:p>
    <w:p w:rsidR="00BA5E3A" w:rsidRDefault="00BA5E3A" w:rsidP="000E2555">
      <w:pPr>
        <w:jc w:val="center"/>
        <w:outlineLvl w:val="0"/>
        <w:rPr>
          <w:b/>
          <w:bCs/>
          <w:sz w:val="32"/>
          <w:szCs w:val="32"/>
        </w:rPr>
      </w:pPr>
    </w:p>
    <w:p w:rsidR="00B10F54" w:rsidRDefault="00B10F54" w:rsidP="000E2555">
      <w:pPr>
        <w:jc w:val="center"/>
        <w:outlineLvl w:val="0"/>
        <w:rPr>
          <w:b/>
          <w:bCs/>
          <w:sz w:val="32"/>
          <w:szCs w:val="32"/>
        </w:rPr>
      </w:pPr>
    </w:p>
    <w:p w:rsidR="00B10F54" w:rsidRDefault="00B10F54" w:rsidP="000E2555">
      <w:pPr>
        <w:jc w:val="center"/>
        <w:outlineLvl w:val="0"/>
        <w:rPr>
          <w:b/>
          <w:bCs/>
          <w:sz w:val="32"/>
          <w:szCs w:val="32"/>
        </w:rPr>
      </w:pPr>
    </w:p>
    <w:p w:rsidR="00B10F54" w:rsidRDefault="00B10F54" w:rsidP="000E2555">
      <w:pPr>
        <w:jc w:val="center"/>
        <w:outlineLvl w:val="0"/>
        <w:rPr>
          <w:b/>
          <w:bCs/>
          <w:sz w:val="32"/>
          <w:szCs w:val="32"/>
        </w:rPr>
        <w:sectPr w:rsidR="00B10F54"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DA7392" w:rsidRDefault="005A1527" w:rsidP="00165485">
            <w:pPr>
              <w:pStyle w:val="1ff2"/>
              <w:ind w:firstLine="0"/>
              <w:rPr>
                <w:sz w:val="24"/>
                <w:szCs w:val="24"/>
              </w:rPr>
            </w:pPr>
            <w:r>
              <w:rPr>
                <w:sz w:val="24"/>
                <w:szCs w:val="24"/>
              </w:rPr>
              <w:t xml:space="preserve">Запрос предложений в электронной форме среди субъектов малого и среднего предпринимательства № </w:t>
            </w:r>
            <w:r w:rsidRPr="00165485">
              <w:rPr>
                <w:sz w:val="24"/>
                <w:szCs w:val="24"/>
              </w:rPr>
              <w:t>ЗПэ-МСП-</w:t>
            </w:r>
            <w:r w:rsidR="00165485" w:rsidRPr="00165485">
              <w:rPr>
                <w:sz w:val="24"/>
                <w:szCs w:val="24"/>
              </w:rPr>
              <w:t>НКПКБШ</w:t>
            </w:r>
            <w:r w:rsidRPr="00165485">
              <w:rPr>
                <w:sz w:val="24"/>
                <w:szCs w:val="24"/>
              </w:rPr>
              <w:t>-18-</w:t>
            </w:r>
            <w:r w:rsidR="00165485" w:rsidRPr="00165485">
              <w:rPr>
                <w:sz w:val="24"/>
                <w:szCs w:val="24"/>
              </w:rPr>
              <w:t>00</w:t>
            </w:r>
            <w:r w:rsidR="00165485">
              <w:rPr>
                <w:sz w:val="24"/>
                <w:szCs w:val="24"/>
              </w:rPr>
              <w:t>14</w:t>
            </w:r>
            <w:r>
              <w:rPr>
                <w:sz w:val="24"/>
                <w:szCs w:val="24"/>
              </w:rPr>
              <w:t xml:space="preserve"> по предмету закупки «Капитальный ремонт площадки с асфальтовым покрытием и автодорогой </w:t>
            </w:r>
            <w:proofErr w:type="spellStart"/>
            <w:proofErr w:type="gramStart"/>
            <w:r>
              <w:rPr>
                <w:sz w:val="24"/>
                <w:szCs w:val="24"/>
              </w:rPr>
              <w:t>инв</w:t>
            </w:r>
            <w:proofErr w:type="spellEnd"/>
            <w:proofErr w:type="gramEnd"/>
            <w:r>
              <w:rPr>
                <w:sz w:val="24"/>
                <w:szCs w:val="24"/>
              </w:rPr>
              <w:t xml:space="preserve"> № 348, кадастровый (условный номер): 58-58-01/053/2007-477, контейнерного терминала Пенза филиала ПАО "ТрансКонтейнер" на Куйбышевской железной дороге»</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A7392" w:rsidRDefault="005A1527">
            <w:pPr>
              <w:pStyle w:val="1ff2"/>
              <w:ind w:firstLine="0"/>
              <w:rPr>
                <w:sz w:val="24"/>
                <w:szCs w:val="24"/>
              </w:rPr>
            </w:pPr>
            <w:r>
              <w:rPr>
                <w:sz w:val="24"/>
                <w:szCs w:val="24"/>
              </w:rPr>
              <w:t>Организатором является ПАО «ТрансКонтейнер». Функции Организатора выполняет:</w:t>
            </w:r>
          </w:p>
          <w:p w:rsidR="00DA7392" w:rsidRDefault="005A1527">
            <w:pPr>
              <w:pStyle w:val="1ff2"/>
              <w:ind w:firstLine="0"/>
              <w:rPr>
                <w:sz w:val="24"/>
                <w:szCs w:val="24"/>
              </w:rPr>
            </w:pPr>
            <w:r>
              <w:rPr>
                <w:sz w:val="24"/>
                <w:szCs w:val="24"/>
              </w:rPr>
              <w:t>Постоянная рабочая группа Конкурсной комиссии филиала ПАО «ТрансКонтейнер» Куйбышевской железной дороге</w:t>
            </w:r>
          </w:p>
          <w:p w:rsidR="00DA7392" w:rsidRDefault="005A1527">
            <w:pPr>
              <w:pStyle w:val="1ff2"/>
              <w:ind w:firstLine="0"/>
              <w:rPr>
                <w:sz w:val="24"/>
                <w:szCs w:val="24"/>
              </w:rPr>
            </w:pPr>
            <w:r>
              <w:rPr>
                <w:sz w:val="24"/>
                <w:szCs w:val="24"/>
              </w:rPr>
              <w:t>Адрес: Российская Федерация, 443041,  г. Самара, ул. Льва Толстого, д. 131</w:t>
            </w:r>
          </w:p>
          <w:p w:rsidR="00DA7392" w:rsidRDefault="005A152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p w:rsidR="00DA7392" w:rsidRDefault="00DA7392">
            <w:pPr>
              <w:pStyle w:val="1ff2"/>
              <w:ind w:firstLine="0"/>
              <w:rPr>
                <w:sz w:val="24"/>
                <w:szCs w:val="24"/>
              </w:rPr>
            </w:pPr>
          </w:p>
          <w:p w:rsidR="00DA7392" w:rsidRDefault="00DA7392">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DA7392" w:rsidRDefault="005A1527" w:rsidP="00165485">
            <w:bookmarkStart w:id="7" w:name="OLE_LINK8"/>
            <w:bookmarkStart w:id="8" w:name="OLE_LINK9"/>
            <w:bookmarkStart w:id="9" w:name="OLE_LINK23"/>
            <w:bookmarkStart w:id="10" w:name="OLE_LINK24"/>
            <w:bookmarkStart w:id="11" w:name="OLE_LINK37"/>
            <w:r w:rsidRPr="00165485">
              <w:t>«</w:t>
            </w:r>
            <w:r w:rsidR="00165485" w:rsidRPr="00165485">
              <w:t>14</w:t>
            </w:r>
            <w:r w:rsidRPr="00165485">
              <w:t xml:space="preserve">» </w:t>
            </w:r>
            <w:r w:rsidR="00165485" w:rsidRPr="00165485">
              <w:t>августа</w:t>
            </w:r>
            <w:r w:rsidRPr="00165485">
              <w:t xml:space="preserve"> 2018 г.</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w:t>
            </w:r>
            <w:r>
              <w:rPr>
                <w:sz w:val="24"/>
                <w:szCs w:val="24"/>
              </w:rPr>
              <w:lastRenderedPageBreak/>
              <w:t>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fff3"/>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DA7392" w:rsidRPr="00B10F54" w:rsidRDefault="005A1527">
            <w:pPr>
              <w:pStyle w:val="1ff2"/>
              <w:ind w:firstLine="0"/>
              <w:rPr>
                <w:sz w:val="24"/>
                <w:szCs w:val="24"/>
              </w:rPr>
            </w:pPr>
            <w:proofErr w:type="gramStart"/>
            <w:r>
              <w:rPr>
                <w:sz w:val="24"/>
                <w:szCs w:val="24"/>
              </w:rPr>
              <w:t>Начальная (максимальная) цена договора составляет 620000 (шестьсот двадцать тысяч) рублей 00 копеек с учетом всех налогов (кроме НДС</w:t>
            </w:r>
            <w:r w:rsidRPr="00B10F54">
              <w:rPr>
                <w:sz w:val="24"/>
                <w:szCs w:val="24"/>
              </w:rPr>
              <w:t>)</w:t>
            </w:r>
            <w:r w:rsidR="00B10F54">
              <w:rPr>
                <w:sz w:val="24"/>
                <w:szCs w:val="24"/>
              </w:rPr>
              <w:t xml:space="preserve">, </w:t>
            </w:r>
            <w:r w:rsidR="00B10F54" w:rsidRPr="00B10F54">
              <w:rPr>
                <w:sz w:val="24"/>
                <w:szCs w:val="24"/>
              </w:rPr>
              <w:t xml:space="preserve">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w:t>
            </w:r>
            <w:proofErr w:type="gramEnd"/>
          </w:p>
          <w:p w:rsidR="00DA7392" w:rsidRDefault="005A1527">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DA7392" w:rsidRDefault="005A1527" w:rsidP="00F92182">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r w:rsidRPr="00F92182">
              <w:rPr>
                <w:sz w:val="24"/>
                <w:szCs w:val="24"/>
              </w:rPr>
              <w:t>«</w:t>
            </w:r>
            <w:r w:rsidR="00F92182" w:rsidRPr="00F92182">
              <w:rPr>
                <w:sz w:val="24"/>
                <w:szCs w:val="24"/>
              </w:rPr>
              <w:t>22</w:t>
            </w:r>
            <w:r w:rsidRPr="00F92182">
              <w:rPr>
                <w:sz w:val="24"/>
                <w:szCs w:val="24"/>
              </w:rPr>
              <w:t xml:space="preserve">» </w:t>
            </w:r>
            <w:r w:rsidR="00F92182" w:rsidRPr="00F92182">
              <w:rPr>
                <w:sz w:val="24"/>
                <w:szCs w:val="24"/>
              </w:rPr>
              <w:t>августа</w:t>
            </w:r>
            <w:r w:rsidRPr="00F92182">
              <w:rPr>
                <w:sz w:val="24"/>
                <w:szCs w:val="24"/>
              </w:rPr>
              <w:t xml:space="preserve"> 2018 г.</w:t>
            </w:r>
            <w:r w:rsidR="00F92182">
              <w:rPr>
                <w:sz w:val="24"/>
                <w:szCs w:val="24"/>
              </w:rPr>
              <w:t xml:space="preserve"> до 09 час. 00 мин</w:t>
            </w:r>
            <w:proofErr w:type="gramStart"/>
            <w:r w:rsidR="00F92182">
              <w:rPr>
                <w:sz w:val="24"/>
                <w:szCs w:val="24"/>
              </w:rPr>
              <w:t>.</w:t>
            </w:r>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DA7392" w:rsidRDefault="005A1527">
            <w:pPr>
              <w:pStyle w:val="1ff2"/>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DA7392" w:rsidRDefault="005A1527" w:rsidP="00F92182">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r w:rsidRPr="00F92182">
              <w:rPr>
                <w:sz w:val="24"/>
              </w:rPr>
              <w:t>«</w:t>
            </w:r>
            <w:r w:rsidR="00F92182" w:rsidRPr="00F92182">
              <w:rPr>
                <w:sz w:val="24"/>
              </w:rPr>
              <w:t>22</w:t>
            </w:r>
            <w:r w:rsidRPr="00F92182">
              <w:rPr>
                <w:sz w:val="24"/>
              </w:rPr>
              <w:t xml:space="preserve">» </w:t>
            </w:r>
            <w:r w:rsidR="00F92182" w:rsidRPr="00F92182">
              <w:rPr>
                <w:sz w:val="24"/>
              </w:rPr>
              <w:t>августа</w:t>
            </w:r>
            <w:r w:rsidRPr="00F92182">
              <w:rPr>
                <w:sz w:val="24"/>
              </w:rPr>
              <w:t xml:space="preserve"> 2018 г.</w:t>
            </w:r>
            <w:bookmarkEnd w:id="12"/>
            <w:bookmarkEnd w:id="13"/>
            <w:bookmarkEnd w:id="14"/>
            <w:bookmarkEnd w:id="15"/>
            <w:bookmarkEnd w:id="16"/>
            <w:bookmarkEnd w:id="17"/>
            <w:bookmarkEnd w:id="18"/>
            <w:bookmarkEnd w:id="19"/>
            <w:r>
              <w:rPr>
                <w:sz w:val="22"/>
                <w:szCs w:val="24"/>
              </w:rPr>
              <w:t xml:space="preserve"> </w:t>
            </w:r>
            <w:r w:rsidR="00F92182">
              <w:rPr>
                <w:sz w:val="22"/>
                <w:szCs w:val="24"/>
              </w:rPr>
              <w:t xml:space="preserve"> 09 час. 00 мин.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DA7392" w:rsidRDefault="005A1527">
            <w:pPr>
              <w:pStyle w:val="1ff2"/>
              <w:ind w:firstLine="0"/>
              <w:rPr>
                <w:sz w:val="24"/>
                <w:szCs w:val="24"/>
              </w:rPr>
            </w:pPr>
            <w:r>
              <w:rPr>
                <w:sz w:val="24"/>
                <w:szCs w:val="24"/>
              </w:rPr>
              <w:t>Решение об итогах Запроса предложений принимается Конкурсной комиссией Куйбышевской железной дороге</w:t>
            </w:r>
          </w:p>
          <w:p w:rsidR="00DA7392" w:rsidRDefault="005A1527" w:rsidP="00B10F54">
            <w:pPr>
              <w:pStyle w:val="1ff2"/>
              <w:ind w:firstLine="0"/>
              <w:rPr>
                <w:sz w:val="24"/>
                <w:szCs w:val="24"/>
                <w:highlight w:val="cyan"/>
              </w:rPr>
            </w:pPr>
            <w:r>
              <w:rPr>
                <w:sz w:val="24"/>
                <w:szCs w:val="24"/>
              </w:rPr>
              <w:t xml:space="preserve">Адрес: </w:t>
            </w:r>
            <w:proofErr w:type="gramStart"/>
            <w:r w:rsidR="00B10F54" w:rsidRPr="00B10F54">
              <w:rPr>
                <w:sz w:val="24"/>
                <w:szCs w:val="24"/>
              </w:rPr>
              <w:t>г</w:t>
            </w:r>
            <w:proofErr w:type="gramEnd"/>
            <w:r w:rsidR="00B10F54" w:rsidRPr="00B10F54">
              <w:rPr>
                <w:sz w:val="24"/>
                <w:szCs w:val="24"/>
              </w:rPr>
              <w:t>. Самара ул. Льва Толстого д.131</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DA7392" w:rsidRDefault="005A1527" w:rsidP="00F92182">
            <w:pPr>
              <w:pStyle w:val="1ff2"/>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F92182">
              <w:rPr>
                <w:sz w:val="24"/>
              </w:rPr>
              <w:t>«</w:t>
            </w:r>
            <w:r w:rsidR="00F92182" w:rsidRPr="00F92182">
              <w:rPr>
                <w:sz w:val="24"/>
              </w:rPr>
              <w:t>24</w:t>
            </w:r>
            <w:r w:rsidRPr="00F92182">
              <w:rPr>
                <w:sz w:val="24"/>
              </w:rPr>
              <w:t xml:space="preserve">» </w:t>
            </w:r>
            <w:r w:rsidR="00F92182" w:rsidRPr="00F92182">
              <w:rPr>
                <w:sz w:val="24"/>
              </w:rPr>
              <w:t>августа</w:t>
            </w:r>
            <w:r w:rsidRPr="00F92182">
              <w:rPr>
                <w:sz w:val="24"/>
              </w:rPr>
              <w:t xml:space="preserve"> 2018 г.</w:t>
            </w:r>
            <w:bookmarkEnd w:id="20"/>
            <w:bookmarkEnd w:id="21"/>
            <w:bookmarkEnd w:id="22"/>
            <w:r w:rsidR="00F92182">
              <w:rPr>
                <w:sz w:val="24"/>
              </w:rPr>
              <w:t xml:space="preserve"> 14 час. 00 мин.</w:t>
            </w:r>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DA7392" w:rsidRDefault="005A1527">
            <w:pPr>
              <w:pStyle w:val="1ff2"/>
              <w:ind w:firstLine="0"/>
              <w:rPr>
                <w:sz w:val="24"/>
                <w:szCs w:val="24"/>
              </w:rPr>
            </w:pPr>
            <w:proofErr w:type="gramStart"/>
            <w:r>
              <w:rPr>
                <w:sz w:val="24"/>
                <w:szCs w:val="24"/>
              </w:rPr>
              <w:t>Согласно</w:t>
            </w:r>
            <w:proofErr w:type="gramEnd"/>
            <w:r>
              <w:rPr>
                <w:sz w:val="24"/>
                <w:szCs w:val="24"/>
              </w:rPr>
              <w:t xml:space="preserve"> технического задания</w:t>
            </w:r>
          </w:p>
          <w:p w:rsidR="00DA7392" w:rsidRDefault="005A1527">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DA7392" w:rsidRDefault="005A1527">
            <w:pPr>
              <w:pStyle w:val="1ff2"/>
              <w:ind w:firstLine="0"/>
              <w:rPr>
                <w:b/>
                <w:sz w:val="24"/>
                <w:szCs w:val="24"/>
              </w:rPr>
            </w:pPr>
            <w:r w:rsidRPr="00F92182">
              <w:rPr>
                <w:sz w:val="24"/>
                <w:szCs w:val="24"/>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A7392" w:rsidRDefault="005A152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20 (двадцать) календарных дней </w:t>
            </w:r>
            <w:proofErr w:type="gramStart"/>
            <w:r>
              <w:t>с даты заключения</w:t>
            </w:r>
            <w:proofErr w:type="gramEnd"/>
            <w:r>
              <w:t xml:space="preserve"> договора</w:t>
            </w:r>
          </w:p>
          <w:p w:rsidR="006148C7" w:rsidRPr="00F86FAA" w:rsidRDefault="006148C7" w:rsidP="00DD1D3A">
            <w:pPr>
              <w:pStyle w:val="1ff2"/>
              <w:ind w:firstLine="0"/>
            </w:pPr>
          </w:p>
          <w:p w:rsidR="00DA7392" w:rsidRDefault="005A1527">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г</w:t>
            </w:r>
            <w:r w:rsidR="00F92182">
              <w:t>.</w:t>
            </w:r>
            <w:r>
              <w:t xml:space="preserve"> Пенза, ул</w:t>
            </w:r>
            <w:r w:rsidR="00F92182">
              <w:t>.</w:t>
            </w:r>
            <w:r>
              <w:t xml:space="preserve"> Чаадаева, д</w:t>
            </w:r>
            <w:r w:rsidR="00F92182">
              <w:t>.</w:t>
            </w:r>
            <w:r>
              <w:t xml:space="preserve"> 66</w:t>
            </w:r>
            <w:proofErr w:type="gramEnd"/>
          </w:p>
          <w:p w:rsidR="00DA7392" w:rsidRDefault="005A1527">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DA7392" w:rsidRDefault="005A1527">
            <w:pPr>
              <w:pStyle w:val="1ff2"/>
              <w:ind w:firstLine="0"/>
              <w:rPr>
                <w:sz w:val="24"/>
                <w:szCs w:val="24"/>
              </w:rPr>
            </w:pPr>
            <w:r>
              <w:rPr>
                <w:sz w:val="24"/>
                <w:szCs w:val="24"/>
              </w:rPr>
              <w:t>В соответствии с требованиями технического задания</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DA7392" w:rsidRDefault="005A1527">
            <w:pPr>
              <w:pStyle w:val="affffb"/>
              <w:jc w:val="both"/>
              <w:rPr>
                <w:sz w:val="24"/>
                <w:szCs w:val="24"/>
              </w:rPr>
            </w:pPr>
            <w:r w:rsidRPr="00B10F54">
              <w:rPr>
                <w:sz w:val="24"/>
                <w:szCs w:val="24"/>
              </w:rPr>
              <w:t>Русский язык. Вся переписка связанная с проведением Запроса предложений</w:t>
            </w:r>
            <w:proofErr w:type="gramStart"/>
            <w:r w:rsidRPr="00B10F54">
              <w:rPr>
                <w:sz w:val="24"/>
                <w:szCs w:val="24"/>
              </w:rPr>
              <w:t xml:space="preserve"> ,</w:t>
            </w:r>
            <w:proofErr w:type="gramEnd"/>
            <w:r w:rsidRPr="00B10F54">
              <w:rPr>
                <w:sz w:val="24"/>
                <w:szCs w:val="24"/>
              </w:rPr>
              <w:t xml:space="preserve"> ведётся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DA7392" w:rsidRDefault="005A1527">
            <w:pPr>
              <w:pStyle w:val="1ff2"/>
              <w:ind w:firstLine="0"/>
              <w:jc w:val="left"/>
              <w:rPr>
                <w:b/>
                <w:sz w:val="24"/>
                <w:szCs w:val="24"/>
                <w:highlight w:val="yellow"/>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A7392" w:rsidRPr="00B10F54" w:rsidRDefault="005A1527">
            <w:pPr>
              <w:pStyle w:val="afffff4"/>
              <w:numPr>
                <w:ilvl w:val="1"/>
                <w:numId w:val="170"/>
              </w:numPr>
              <w:jc w:val="both"/>
            </w:pPr>
            <w:r w:rsidRPr="00B10F5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A7392" w:rsidRPr="00B10F54" w:rsidRDefault="005A1527">
            <w:pPr>
              <w:pStyle w:val="afffff4"/>
              <w:numPr>
                <w:ilvl w:val="1"/>
                <w:numId w:val="170"/>
              </w:numPr>
              <w:jc w:val="both"/>
            </w:pPr>
            <w:r w:rsidRPr="00B10F5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A7392" w:rsidRPr="00B10F54" w:rsidRDefault="005A1527">
            <w:pPr>
              <w:pStyle w:val="afffff4"/>
              <w:numPr>
                <w:ilvl w:val="1"/>
                <w:numId w:val="170"/>
              </w:numPr>
              <w:jc w:val="both"/>
            </w:pPr>
            <w:r w:rsidRPr="00B10F5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A7392" w:rsidRPr="00B10F54" w:rsidRDefault="005A1527">
            <w:pPr>
              <w:pStyle w:val="afffff4"/>
              <w:numPr>
                <w:ilvl w:val="1"/>
                <w:numId w:val="170"/>
              </w:numPr>
              <w:jc w:val="both"/>
            </w:pPr>
            <w:proofErr w:type="gramStart"/>
            <w:r w:rsidRPr="00B10F54">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w:t>
            </w:r>
            <w:r w:rsidRPr="00B10F54">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10F54">
              <w:t>://</w:t>
            </w:r>
            <w:r>
              <w:rPr>
                <w:lang w:val="en-US"/>
              </w:rPr>
              <w:t>service</w:t>
            </w:r>
            <w:r w:rsidRPr="00B10F54">
              <w:t>.</w:t>
            </w:r>
            <w:proofErr w:type="spellStart"/>
            <w:r>
              <w:rPr>
                <w:lang w:val="en-US"/>
              </w:rPr>
              <w:t>nalog</w:t>
            </w:r>
            <w:proofErr w:type="spellEnd"/>
            <w:r w:rsidRPr="00B10F54">
              <w:t>.</w:t>
            </w:r>
            <w:proofErr w:type="spellStart"/>
            <w:r>
              <w:rPr>
                <w:lang w:val="en-US"/>
              </w:rPr>
              <w:t>ru</w:t>
            </w:r>
            <w:proofErr w:type="spellEnd"/>
            <w:r w:rsidRPr="00B10F54">
              <w:t>/</w:t>
            </w:r>
            <w:proofErr w:type="spellStart"/>
            <w:r>
              <w:rPr>
                <w:lang w:val="en-US"/>
              </w:rPr>
              <w:t>zd</w:t>
            </w:r>
            <w:proofErr w:type="spellEnd"/>
            <w:r w:rsidRPr="00B10F54">
              <w:t>.</w:t>
            </w:r>
            <w:r>
              <w:rPr>
                <w:lang w:val="en-US"/>
              </w:rPr>
              <w:t>do</w:t>
            </w:r>
            <w:r w:rsidRPr="00B10F54">
              <w:t>).</w:t>
            </w:r>
            <w:proofErr w:type="gramEnd"/>
            <w:r w:rsidRPr="00B10F5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10F54">
              <w:t>://</w:t>
            </w:r>
            <w:r>
              <w:rPr>
                <w:lang w:val="en-US"/>
              </w:rPr>
              <w:t>service</w:t>
            </w:r>
            <w:r w:rsidRPr="00B10F54">
              <w:t>.</w:t>
            </w:r>
            <w:proofErr w:type="spellStart"/>
            <w:r>
              <w:rPr>
                <w:lang w:val="en-US"/>
              </w:rPr>
              <w:t>nalog</w:t>
            </w:r>
            <w:proofErr w:type="spellEnd"/>
            <w:r w:rsidRPr="00B10F54">
              <w:t>.</w:t>
            </w:r>
            <w:proofErr w:type="spellStart"/>
            <w:r>
              <w:rPr>
                <w:lang w:val="en-US"/>
              </w:rPr>
              <w:t>ru</w:t>
            </w:r>
            <w:proofErr w:type="spellEnd"/>
            <w:r w:rsidRPr="00B10F54">
              <w:t>/</w:t>
            </w:r>
            <w:proofErr w:type="spellStart"/>
            <w:r>
              <w:rPr>
                <w:lang w:val="en-US"/>
              </w:rPr>
              <w:t>zd</w:t>
            </w:r>
            <w:proofErr w:type="spellEnd"/>
            <w:r w:rsidRPr="00B10F54">
              <w:t>.</w:t>
            </w:r>
            <w:r>
              <w:rPr>
                <w:lang w:val="en-US"/>
              </w:rPr>
              <w:t>do</w:t>
            </w:r>
            <w:r w:rsidRPr="00B10F54">
              <w:t>));</w:t>
            </w:r>
          </w:p>
          <w:p w:rsidR="00DA7392" w:rsidRPr="00B10F54" w:rsidRDefault="005A1527">
            <w:pPr>
              <w:pStyle w:val="afffff4"/>
              <w:numPr>
                <w:ilvl w:val="1"/>
                <w:numId w:val="170"/>
              </w:numPr>
              <w:jc w:val="both"/>
            </w:pPr>
            <w:proofErr w:type="gramStart"/>
            <w:r w:rsidRPr="00B10F5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B10F54">
              <w:t>неприостановлении</w:t>
            </w:r>
            <w:proofErr w:type="spellEnd"/>
            <w:r w:rsidRPr="00B10F5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10F54">
              <w:t>://</w:t>
            </w:r>
            <w:proofErr w:type="spellStart"/>
            <w:r>
              <w:rPr>
                <w:lang w:val="en-US"/>
              </w:rPr>
              <w:t>fssprus</w:t>
            </w:r>
            <w:proofErr w:type="spellEnd"/>
            <w:r w:rsidRPr="00B10F54">
              <w:t>.</w:t>
            </w:r>
            <w:proofErr w:type="spellStart"/>
            <w:r>
              <w:rPr>
                <w:lang w:val="en-US"/>
              </w:rPr>
              <w:t>ru</w:t>
            </w:r>
            <w:proofErr w:type="spellEnd"/>
            <w:r w:rsidRPr="00B10F54">
              <w:t>/</w:t>
            </w:r>
            <w:proofErr w:type="spellStart"/>
            <w:r>
              <w:rPr>
                <w:lang w:val="en-US"/>
              </w:rPr>
              <w:t>iss</w:t>
            </w:r>
            <w:proofErr w:type="spellEnd"/>
            <w:r w:rsidRPr="00B10F54">
              <w:t>/</w:t>
            </w:r>
            <w:proofErr w:type="spellStart"/>
            <w:r>
              <w:rPr>
                <w:lang w:val="en-US"/>
              </w:rPr>
              <w:t>ip</w:t>
            </w:r>
            <w:proofErr w:type="spellEnd"/>
            <w:r w:rsidRPr="00B10F54">
              <w:t>), а также информации в едином</w:t>
            </w:r>
            <w:proofErr w:type="gramEnd"/>
            <w:r w:rsidRPr="00B10F54">
              <w:t xml:space="preserve"> Федеральном </w:t>
            </w:r>
            <w:proofErr w:type="gramStart"/>
            <w:r w:rsidRPr="00B10F54">
              <w:t>реестре</w:t>
            </w:r>
            <w:proofErr w:type="gramEnd"/>
            <w:r w:rsidRPr="00B10F54">
              <w:t xml:space="preserve"> сведений о фактах деятельности юридических лиц </w:t>
            </w:r>
            <w:r>
              <w:rPr>
                <w:lang w:val="en-US"/>
              </w:rPr>
              <w:t>http</w:t>
            </w:r>
            <w:r w:rsidRPr="00B10F54">
              <w:t>://</w:t>
            </w:r>
            <w:r>
              <w:rPr>
                <w:lang w:val="en-US"/>
              </w:rPr>
              <w:t>www</w:t>
            </w:r>
            <w:r w:rsidRPr="00B10F54">
              <w:t>.</w:t>
            </w:r>
            <w:proofErr w:type="spellStart"/>
            <w:r>
              <w:rPr>
                <w:lang w:val="en-US"/>
              </w:rPr>
              <w:t>fedresurs</w:t>
            </w:r>
            <w:proofErr w:type="spellEnd"/>
            <w:r w:rsidRPr="00B10F54">
              <w:t>.</w:t>
            </w:r>
            <w:proofErr w:type="spellStart"/>
            <w:r>
              <w:rPr>
                <w:lang w:val="en-US"/>
              </w:rPr>
              <w:t>ru</w:t>
            </w:r>
            <w:proofErr w:type="spellEnd"/>
            <w:r w:rsidRPr="00B10F54">
              <w:t>/</w:t>
            </w:r>
            <w:r>
              <w:rPr>
                <w:lang w:val="en-US"/>
              </w:rPr>
              <w:t>companies</w:t>
            </w:r>
            <w:r w:rsidRPr="00B10F54">
              <w:t>/</w:t>
            </w:r>
            <w:proofErr w:type="spellStart"/>
            <w:r>
              <w:rPr>
                <w:lang w:val="en-US"/>
              </w:rPr>
              <w:t>IsSearching</w:t>
            </w:r>
            <w:proofErr w:type="spellEnd"/>
            <w:r w:rsidRPr="00B10F5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10F54">
              <w:t>неприостановлении</w:t>
            </w:r>
            <w:proofErr w:type="spellEnd"/>
            <w:r w:rsidRPr="00B10F5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B10F54">
              <w:lastRenderedPageBreak/>
              <w:t>реестре сведений о фактах деятельности юридических лиц (вкладка «реестры»);</w:t>
            </w:r>
          </w:p>
          <w:p w:rsidR="00DA7392" w:rsidRPr="00B10F54" w:rsidRDefault="005A1527">
            <w:pPr>
              <w:pStyle w:val="afffff4"/>
              <w:numPr>
                <w:ilvl w:val="1"/>
                <w:numId w:val="170"/>
              </w:numPr>
              <w:jc w:val="both"/>
            </w:pPr>
            <w:r w:rsidRPr="00B10F5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w:t>
            </w:r>
            <w:bookmarkStart w:id="23" w:name="_GoBack"/>
            <w:bookmarkEnd w:id="23"/>
            <w:r>
              <w:rPr>
                <w:sz w:val="24"/>
              </w:rPr>
              <w:t>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1"/>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r>
                    <w:rPr>
                      <w:b/>
                      <w:sz w:val="24"/>
                    </w:rPr>
                    <w:t>Кз</w:t>
                  </w:r>
                  <w:proofErr w:type="spellEnd"/>
                </w:p>
              </w:tc>
            </w:tr>
            <w:tr w:rsidR="006148C7" w:rsidRPr="00514332" w:rsidTr="005055BC">
              <w:tc>
                <w:tcPr>
                  <w:tcW w:w="4423" w:type="dxa"/>
                </w:tcPr>
                <w:p w:rsidR="00DA7392" w:rsidRDefault="005A1527">
                  <w:pPr>
                    <w:pStyle w:val="affff6"/>
                    <w:ind w:firstLine="0"/>
                    <w:rPr>
                      <w:sz w:val="24"/>
                    </w:rPr>
                  </w:pPr>
                  <w:r>
                    <w:rPr>
                      <w:sz w:val="24"/>
                    </w:rPr>
                    <w:t xml:space="preserve">Цена договора </w:t>
                  </w:r>
                </w:p>
              </w:tc>
              <w:tc>
                <w:tcPr>
                  <w:tcW w:w="2114" w:type="dxa"/>
                </w:tcPr>
                <w:p w:rsidR="00DA7392" w:rsidRDefault="005A1527">
                  <w:pPr>
                    <w:pStyle w:val="affff6"/>
                    <w:ind w:firstLine="0"/>
                    <w:rPr>
                      <w:sz w:val="24"/>
                      <w:lang w:val="en-US"/>
                    </w:rPr>
                  </w:pPr>
                  <w:r>
                    <w:rPr>
                      <w:sz w:val="24"/>
                      <w:lang w:val="en-US"/>
                    </w:rPr>
                    <w:t>0,55</w:t>
                  </w:r>
                </w:p>
              </w:tc>
            </w:tr>
            <w:tr w:rsidR="006148C7" w:rsidRPr="00514332" w:rsidTr="005055BC">
              <w:tc>
                <w:tcPr>
                  <w:tcW w:w="4423" w:type="dxa"/>
                </w:tcPr>
                <w:p w:rsidR="00DA7392" w:rsidRDefault="005A1527">
                  <w:pPr>
                    <w:pStyle w:val="affff6"/>
                    <w:ind w:firstLine="0"/>
                    <w:rPr>
                      <w:sz w:val="24"/>
                    </w:rPr>
                  </w:pPr>
                  <w:r>
                    <w:rPr>
                      <w:sz w:val="24"/>
                    </w:rPr>
                    <w:t xml:space="preserve">Сроки выполнения Работ </w:t>
                  </w:r>
                </w:p>
              </w:tc>
              <w:tc>
                <w:tcPr>
                  <w:tcW w:w="2114" w:type="dxa"/>
                </w:tcPr>
                <w:p w:rsidR="00DA7392" w:rsidRDefault="005A1527">
                  <w:pPr>
                    <w:pStyle w:val="affff6"/>
                    <w:ind w:firstLine="0"/>
                    <w:rPr>
                      <w:sz w:val="24"/>
                      <w:lang w:val="en-US"/>
                    </w:rPr>
                  </w:pPr>
                  <w:r>
                    <w:rPr>
                      <w:sz w:val="24"/>
                      <w:lang w:val="en-US"/>
                    </w:rPr>
                    <w:t>0,25</w:t>
                  </w:r>
                </w:p>
              </w:tc>
            </w:tr>
            <w:tr w:rsidR="006148C7" w:rsidRPr="00514332" w:rsidTr="005055BC">
              <w:tc>
                <w:tcPr>
                  <w:tcW w:w="4423" w:type="dxa"/>
                </w:tcPr>
                <w:p w:rsidR="00DA7392" w:rsidRDefault="005A1527">
                  <w:pPr>
                    <w:pStyle w:val="affff6"/>
                    <w:ind w:firstLine="0"/>
                    <w:rPr>
                      <w:sz w:val="24"/>
                    </w:rPr>
                  </w:pPr>
                  <w:r>
                    <w:rPr>
                      <w:sz w:val="24"/>
                    </w:rPr>
                    <w:t xml:space="preserve">Размер аванса </w:t>
                  </w:r>
                </w:p>
              </w:tc>
              <w:tc>
                <w:tcPr>
                  <w:tcW w:w="2114" w:type="dxa"/>
                </w:tcPr>
                <w:p w:rsidR="00DA7392" w:rsidRDefault="005A1527">
                  <w:pPr>
                    <w:pStyle w:val="affff6"/>
                    <w:ind w:firstLine="0"/>
                    <w:rPr>
                      <w:sz w:val="24"/>
                      <w:lang w:val="en-US"/>
                    </w:rPr>
                  </w:pPr>
                  <w:r>
                    <w:rPr>
                      <w:sz w:val="24"/>
                      <w:lang w:val="en-US"/>
                    </w:rPr>
                    <w:t>0,15</w:t>
                  </w:r>
                </w:p>
              </w:tc>
            </w:tr>
            <w:tr w:rsidR="006148C7" w:rsidRPr="00514332" w:rsidTr="005055BC">
              <w:tc>
                <w:tcPr>
                  <w:tcW w:w="4423" w:type="dxa"/>
                </w:tcPr>
                <w:p w:rsidR="00DA7392" w:rsidRDefault="005A1527">
                  <w:pPr>
                    <w:pStyle w:val="affff6"/>
                    <w:ind w:firstLine="0"/>
                    <w:rPr>
                      <w:sz w:val="24"/>
                    </w:rPr>
                  </w:pPr>
                  <w:r>
                    <w:rPr>
                      <w:sz w:val="24"/>
                    </w:rPr>
                    <w:t xml:space="preserve">Гарантийный срок на выполнение Работ </w:t>
                  </w:r>
                </w:p>
              </w:tc>
              <w:tc>
                <w:tcPr>
                  <w:tcW w:w="2114" w:type="dxa"/>
                </w:tcPr>
                <w:p w:rsidR="00DA7392" w:rsidRDefault="005A1527">
                  <w:pPr>
                    <w:pStyle w:val="affff6"/>
                    <w:ind w:firstLine="0"/>
                    <w:rPr>
                      <w:sz w:val="24"/>
                      <w:lang w:val="en-US"/>
                    </w:rPr>
                  </w:pPr>
                  <w:r>
                    <w:rPr>
                      <w:sz w:val="24"/>
                      <w:lang w:val="en-US"/>
                    </w:rPr>
                    <w:t>0,05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DA7392" w:rsidRDefault="005A1527">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DA7392" w:rsidRDefault="005A1527">
            <w:pPr>
              <w:pStyle w:val="1ff2"/>
              <w:ind w:firstLine="0"/>
              <w:rPr>
                <w:sz w:val="24"/>
                <w:szCs w:val="24"/>
              </w:rPr>
            </w:pPr>
            <w:r>
              <w:rPr>
                <w:sz w:val="24"/>
                <w:szCs w:val="24"/>
              </w:rPr>
              <w:t>Не 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DA7392" w:rsidRDefault="00DA7392">
            <w:pPr>
              <w:pStyle w:val="1ff2"/>
              <w:ind w:firstLine="0"/>
              <w:rPr>
                <w:sz w:val="24"/>
                <w:szCs w:val="24"/>
              </w:rPr>
            </w:pPr>
          </w:p>
          <w:p w:rsidR="00DA7392" w:rsidRDefault="005A1527">
            <w:pPr>
              <w:pStyle w:val="1ff2"/>
              <w:ind w:firstLine="0"/>
              <w:rPr>
                <w:sz w:val="24"/>
                <w:szCs w:val="24"/>
              </w:rPr>
            </w:pPr>
            <w:r>
              <w:rPr>
                <w:sz w:val="24"/>
                <w:szCs w:val="24"/>
              </w:rPr>
              <w:t>Не предусмотрено</w:t>
            </w:r>
          </w:p>
          <w:p w:rsidR="00DA7392" w:rsidRDefault="00DA7392">
            <w:pPr>
              <w:pStyle w:val="1ff2"/>
              <w:ind w:firstLine="0"/>
              <w:rPr>
                <w:sz w:val="24"/>
                <w:szCs w:val="24"/>
                <w:highlight w:val="cyan"/>
              </w:rPr>
            </w:pPr>
          </w:p>
          <w:p w:rsidR="00DA7392" w:rsidRDefault="00DA7392">
            <w:pPr>
              <w:pStyle w:val="1ff2"/>
              <w:ind w:firstLine="0"/>
              <w:rPr>
                <w:sz w:val="24"/>
                <w:szCs w:val="24"/>
              </w:rPr>
            </w:pPr>
          </w:p>
          <w:p w:rsidR="00DA7392" w:rsidRDefault="00DA7392">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DA7392" w:rsidRDefault="00DA7392">
            <w:pPr>
              <w:pStyle w:val="1ff2"/>
              <w:ind w:firstLine="0"/>
              <w:rPr>
                <w:sz w:val="24"/>
                <w:szCs w:val="24"/>
              </w:rPr>
            </w:pPr>
          </w:p>
          <w:p w:rsidR="00DA7392" w:rsidRDefault="005A1527">
            <w:pPr>
              <w:pStyle w:val="1ff2"/>
              <w:ind w:firstLine="0"/>
              <w:rPr>
                <w:sz w:val="24"/>
                <w:szCs w:val="24"/>
              </w:rPr>
            </w:pPr>
            <w:r>
              <w:rPr>
                <w:sz w:val="24"/>
                <w:szCs w:val="24"/>
              </w:rPr>
              <w:t>Не предусмотрено</w:t>
            </w:r>
          </w:p>
          <w:p w:rsidR="00DA7392" w:rsidRDefault="00DA7392">
            <w:pPr>
              <w:pStyle w:val="1ff2"/>
              <w:ind w:firstLine="0"/>
              <w:rPr>
                <w:sz w:val="24"/>
                <w:szCs w:val="24"/>
              </w:rPr>
            </w:pPr>
          </w:p>
          <w:p w:rsidR="00DA7392" w:rsidRDefault="00DA7392">
            <w:pPr>
              <w:pStyle w:val="1ff2"/>
              <w:ind w:firstLine="0"/>
              <w:rPr>
                <w:sz w:val="24"/>
                <w:szCs w:val="24"/>
              </w:rPr>
            </w:pPr>
          </w:p>
          <w:p w:rsidR="00DA7392" w:rsidRDefault="00DA7392">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DA7392" w:rsidRDefault="005A1527">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ЗПэ-МСП</w:t>
      </w:r>
      <w:proofErr w:type="spellEnd"/>
      <w:proofErr w:type="gramStart"/>
      <w:r>
        <w:rPr>
          <w:b/>
          <w:sz w:val="28"/>
          <w:szCs w:val="28"/>
        </w:rPr>
        <w:tab/>
        <w:t>-___-___-____</w:t>
      </w:r>
      <w:proofErr w:type="gramEnd"/>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ЗПэ-МС</w:t>
      </w:r>
      <w:proofErr w:type="gramStart"/>
      <w:r>
        <w:rPr>
          <w:sz w:val="24"/>
          <w:szCs w:val="24"/>
          <w:u w:val="single"/>
        </w:rPr>
        <w:t>П-</w:t>
      </w:r>
      <w:proofErr w:type="gramEnd"/>
      <w:r>
        <w:rPr>
          <w:sz w:val="24"/>
          <w:szCs w:val="24"/>
          <w:u w:val="single"/>
        </w:rPr>
        <w:t>__-___</w:t>
      </w:r>
      <w:proofErr w:type="spellEnd"/>
      <w:r>
        <w:rPr>
          <w:sz w:val="24"/>
          <w:szCs w:val="24"/>
          <w:u w:val="single"/>
        </w:rPr>
        <w:t xml:space="preserve">-____ </w:t>
      </w:r>
      <w:r>
        <w:rPr>
          <w:sz w:val="24"/>
          <w:szCs w:val="24"/>
        </w:rPr>
        <w:t xml:space="preserve"> (далее – Запрос предложений) на ____________ </w:t>
      </w:r>
      <w:r>
        <w:rPr>
          <w:i/>
          <w:sz w:val="24"/>
          <w:szCs w:val="24"/>
        </w:rPr>
        <w:t xml:space="preserve">(выполнение работ по ______, оказание услуг </w:t>
      </w:r>
      <w:proofErr w:type="spellStart"/>
      <w:r>
        <w:rPr>
          <w:i/>
          <w:sz w:val="24"/>
          <w:szCs w:val="24"/>
        </w:rPr>
        <w:t>по_____</w:t>
      </w:r>
      <w:proofErr w:type="spellEnd"/>
      <w:r>
        <w:rPr>
          <w:i/>
          <w:sz w:val="24"/>
          <w:szCs w:val="24"/>
        </w:rPr>
        <w:t>,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proofErr w:type="spellStart"/>
      <w:r>
        <w:rPr>
          <w:i/>
          <w:u w:val="single"/>
        </w:rPr>
        <w:t>_____</w:t>
      </w:r>
      <w:r>
        <w:t>дней</w:t>
      </w:r>
      <w:proofErr w:type="spellEnd"/>
      <w:r>
        <w:t xml:space="preserve">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w:t>
      </w:r>
      <w:proofErr w:type="gramStart"/>
      <w:r>
        <w:t>р(</w:t>
      </w:r>
      <w:proofErr w:type="spellStart"/>
      <w:proofErr w:type="gramEnd"/>
      <w:r>
        <w:t>ы</w:t>
      </w:r>
      <w:proofErr w:type="spellEnd"/>
      <w:r>
        <w:t>)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D521A8" w:rsidRDefault="00BC3DC0" w:rsidP="00BC3DC0">
      <w:pPr>
        <w:pStyle w:val="affff6"/>
        <w:ind w:firstLine="553"/>
        <w:rPr>
          <w:rFonts w:eastAsia="Times New Roman"/>
          <w:sz w:val="24"/>
        </w:rPr>
      </w:pPr>
      <w:proofErr w:type="gramStart"/>
      <w:r>
        <w:rPr>
          <w:rFonts w:eastAsia="Times New Roman"/>
          <w:sz w:val="24"/>
        </w:rPr>
        <w:t>- ________ (наименование претендента)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lastRenderedPageBreak/>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6148C7"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"____" _________ 201__ г.</w:t>
      </w:r>
      <w:r>
        <w:rPr>
          <w:bCs/>
          <w:sz w:val="28"/>
        </w:rPr>
        <w:t xml:space="preserve"> </w:t>
      </w:r>
    </w:p>
    <w:p w:rsidR="00DA7392" w:rsidRDefault="005A1527">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D26839">
      <w:pPr>
        <w:pStyle w:val="afffff4"/>
        <w:numPr>
          <w:ilvl w:val="0"/>
          <w:numId w:val="172"/>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DA7392" w:rsidRDefault="005A1527">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DA7392" w:rsidRPr="00305BD2" w:rsidRDefault="00DA7392" w:rsidP="00B10F54">
      <w:pPr>
        <w:jc w:val="center"/>
        <w:rPr>
          <w:b/>
          <w:sz w:val="28"/>
          <w:szCs w:val="28"/>
        </w:rPr>
      </w:pPr>
      <w:r>
        <w:rPr>
          <w:b/>
          <w:sz w:val="28"/>
          <w:szCs w:val="28"/>
        </w:rPr>
        <w:t>Финансово-коммерческое предложение</w:t>
      </w:r>
    </w:p>
    <w:p w:rsidR="00DA7392" w:rsidRPr="00C72FD7" w:rsidRDefault="00DA7392" w:rsidP="00165485"/>
    <w:p w:rsidR="00DA7392" w:rsidRDefault="00DA7392" w:rsidP="00165485">
      <w:pPr>
        <w:jc w:val="right"/>
        <w:rPr>
          <w:sz w:val="28"/>
          <w:szCs w:val="28"/>
        </w:rPr>
      </w:pPr>
      <w:r>
        <w:rPr>
          <w:sz w:val="28"/>
          <w:szCs w:val="28"/>
        </w:rPr>
        <w:t xml:space="preserve"> «____» ___________ 201_ г.             Запрос предложений в электронной форме для субъектов малого </w:t>
      </w:r>
    </w:p>
    <w:p w:rsidR="00DA7392" w:rsidRDefault="00DA7392" w:rsidP="00165485">
      <w:pPr>
        <w:jc w:val="right"/>
        <w:rPr>
          <w:sz w:val="28"/>
          <w:szCs w:val="28"/>
        </w:rPr>
      </w:pPr>
      <w:r>
        <w:rPr>
          <w:sz w:val="28"/>
          <w:szCs w:val="28"/>
        </w:rPr>
        <w:t xml:space="preserve">и среднего предпринимательства </w:t>
      </w:r>
    </w:p>
    <w:p w:rsidR="00DA7392" w:rsidRDefault="00DA7392" w:rsidP="00165485">
      <w:pPr>
        <w:jc w:val="right"/>
        <w:rPr>
          <w:sz w:val="28"/>
          <w:szCs w:val="28"/>
        </w:rPr>
      </w:pPr>
      <w:r>
        <w:rPr>
          <w:sz w:val="28"/>
          <w:szCs w:val="28"/>
        </w:rPr>
        <w:t xml:space="preserve"> </w:t>
      </w:r>
    </w:p>
    <w:p w:rsidR="00DA7392" w:rsidRDefault="00DA7392" w:rsidP="00165485">
      <w:pPr>
        <w:jc w:val="right"/>
        <w:rPr>
          <w:sz w:val="28"/>
          <w:szCs w:val="28"/>
        </w:rPr>
      </w:pPr>
      <w:r>
        <w:rPr>
          <w:sz w:val="28"/>
          <w:szCs w:val="28"/>
        </w:rPr>
        <w:t xml:space="preserve">№ </w:t>
      </w:r>
      <w:proofErr w:type="spellStart"/>
      <w:r w:rsidR="000904B9">
        <w:rPr>
          <w:sz w:val="28"/>
          <w:szCs w:val="28"/>
        </w:rPr>
        <w:t>ЗП</w:t>
      </w:r>
      <w:r>
        <w:rPr>
          <w:sz w:val="28"/>
          <w:szCs w:val="28"/>
        </w:rPr>
        <w:t>э-МСП</w:t>
      </w:r>
      <w:proofErr w:type="spellEnd"/>
      <w:r>
        <w:rPr>
          <w:sz w:val="28"/>
          <w:szCs w:val="28"/>
        </w:rPr>
        <w:t xml:space="preserve">___________________  </w:t>
      </w:r>
    </w:p>
    <w:p w:rsidR="00DA7392" w:rsidRPr="0065769F" w:rsidRDefault="00DA7392" w:rsidP="00165485">
      <w:pPr>
        <w:rPr>
          <w:sz w:val="28"/>
          <w:szCs w:val="28"/>
        </w:rPr>
      </w:pPr>
      <w:r>
        <w:rPr>
          <w:sz w:val="28"/>
          <w:szCs w:val="28"/>
        </w:rPr>
        <w:t>_________________________________________________________________</w:t>
      </w:r>
    </w:p>
    <w:p w:rsidR="00DA7392" w:rsidRPr="003E7259" w:rsidRDefault="00DA7392" w:rsidP="00165485">
      <w:pPr>
        <w:ind w:firstLine="3"/>
        <w:jc w:val="center"/>
        <w:rPr>
          <w:bCs/>
          <w:i/>
        </w:rPr>
      </w:pPr>
      <w:r>
        <w:rPr>
          <w:bCs/>
          <w:i/>
        </w:rPr>
        <w:t>(Полное наименование п</w:t>
      </w:r>
      <w:r>
        <w:rPr>
          <w:i/>
        </w:rPr>
        <w:t>ретендента</w:t>
      </w:r>
      <w:r>
        <w:rPr>
          <w:bCs/>
          <w:i/>
        </w:rPr>
        <w:t>)</w:t>
      </w:r>
    </w:p>
    <w:p w:rsidR="00DA7392" w:rsidRPr="0065769F" w:rsidRDefault="00DA7392" w:rsidP="00165485">
      <w:pPr>
        <w:ind w:firstLine="708"/>
        <w:rPr>
          <w:bCs/>
          <w:sz w:val="28"/>
          <w:szCs w:val="28"/>
        </w:rPr>
      </w:pPr>
    </w:p>
    <w:tbl>
      <w:tblPr>
        <w:tblW w:w="5000" w:type="pct"/>
        <w:tblLayout w:type="fixed"/>
        <w:tblLook w:val="0000"/>
      </w:tblPr>
      <w:tblGrid>
        <w:gridCol w:w="472"/>
        <w:gridCol w:w="2566"/>
        <w:gridCol w:w="1778"/>
        <w:gridCol w:w="1571"/>
        <w:gridCol w:w="1788"/>
        <w:gridCol w:w="1679"/>
      </w:tblGrid>
      <w:tr w:rsidR="00DA7392" w:rsidRPr="00384CDC" w:rsidTr="00165485">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DA7392" w:rsidRPr="00384CDC" w:rsidRDefault="00DA7392" w:rsidP="00165485">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DA7392" w:rsidRPr="00384CDC" w:rsidRDefault="00DA7392" w:rsidP="00165485">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DA7392" w:rsidRPr="00384CDC" w:rsidRDefault="00DA7392" w:rsidP="00165485">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DA7392" w:rsidRPr="008642F9" w:rsidRDefault="00DA7392" w:rsidP="00165485">
            <w:pPr>
              <w:jc w:val="center"/>
              <w:rPr>
                <w:highlight w:val="yellow"/>
              </w:rPr>
            </w:pPr>
            <w:r>
              <w:t>Срок выполнения работ (не более 20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DA7392" w:rsidRPr="0080011B" w:rsidRDefault="00DA7392" w:rsidP="00165485">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DA7392" w:rsidRPr="0080011B" w:rsidRDefault="00DA7392" w:rsidP="00165485">
            <w:pPr>
              <w:jc w:val="center"/>
            </w:pPr>
            <w:r>
              <w:t xml:space="preserve">Размер аванса </w:t>
            </w:r>
            <w:proofErr w:type="gramStart"/>
            <w:r>
              <w:t xml:space="preserve">( </w:t>
            </w:r>
            <w:proofErr w:type="gramEnd"/>
            <w:r>
              <w:t>не более 20% от НМЦ)</w:t>
            </w:r>
          </w:p>
        </w:tc>
      </w:tr>
      <w:tr w:rsidR="00DA7392" w:rsidRPr="00384CDC" w:rsidTr="00165485">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DA7392" w:rsidRPr="00384CDC" w:rsidRDefault="00DA7392" w:rsidP="00165485">
            <w:pPr>
              <w:jc w:val="center"/>
            </w:pPr>
            <w:r>
              <w:t>1</w:t>
            </w:r>
          </w:p>
        </w:tc>
        <w:tc>
          <w:tcPr>
            <w:tcW w:w="1302" w:type="pct"/>
            <w:tcBorders>
              <w:top w:val="single" w:sz="4" w:space="0" w:color="auto"/>
              <w:left w:val="nil"/>
              <w:bottom w:val="single" w:sz="4" w:space="0" w:color="auto"/>
              <w:right w:val="single" w:sz="4" w:space="0" w:color="auto"/>
            </w:tcBorders>
            <w:vAlign w:val="center"/>
          </w:tcPr>
          <w:p w:rsidR="00DA7392" w:rsidRPr="00540426" w:rsidRDefault="00DA7392" w:rsidP="00165485">
            <w:pPr>
              <w:tabs>
                <w:tab w:val="left" w:pos="709"/>
                <w:tab w:val="num" w:pos="1276"/>
              </w:tabs>
              <w:suppressAutoHyphens w:val="0"/>
              <w:jc w:val="both"/>
            </w:pPr>
            <w:r>
              <w:t>Выполнение работ по капитальному ремонту п</w:t>
            </w:r>
            <w:r>
              <w:rPr>
                <w:shd w:val="clear" w:color="auto" w:fill="FFFFFF"/>
              </w:rPr>
              <w:t>лощадки с асфальтовым покрытием и автодорогой инв.№348 , кадастровый (условный номер) 58-58-01-053/2007-477, контейнерного терминала Пенза филиала ПАО "ТрансКонтейнер" на Куйбышевской железной дороге</w:t>
            </w:r>
          </w:p>
        </w:tc>
        <w:tc>
          <w:tcPr>
            <w:tcW w:w="902" w:type="pct"/>
            <w:tcBorders>
              <w:top w:val="single" w:sz="4" w:space="0" w:color="auto"/>
              <w:left w:val="nil"/>
              <w:bottom w:val="single" w:sz="4" w:space="0" w:color="auto"/>
              <w:right w:val="single" w:sz="4" w:space="0" w:color="auto"/>
            </w:tcBorders>
          </w:tcPr>
          <w:p w:rsidR="00DA7392" w:rsidRPr="00384CDC" w:rsidRDefault="00DA7392" w:rsidP="00165485">
            <w:pPr>
              <w:jc w:val="center"/>
            </w:pPr>
          </w:p>
        </w:tc>
        <w:tc>
          <w:tcPr>
            <w:tcW w:w="797" w:type="pct"/>
            <w:tcBorders>
              <w:top w:val="single" w:sz="4" w:space="0" w:color="auto"/>
              <w:left w:val="nil"/>
              <w:bottom w:val="single" w:sz="4" w:space="0" w:color="auto"/>
              <w:right w:val="single" w:sz="4" w:space="0" w:color="auto"/>
            </w:tcBorders>
          </w:tcPr>
          <w:p w:rsidR="00DA7392" w:rsidRPr="008642F9" w:rsidRDefault="00DA7392" w:rsidP="00165485">
            <w:pPr>
              <w:jc w:val="center"/>
              <w:rPr>
                <w:highlight w:val="yellow"/>
              </w:rPr>
            </w:pPr>
          </w:p>
          <w:p w:rsidR="00DA7392" w:rsidRPr="008642F9" w:rsidRDefault="00DA7392" w:rsidP="00165485">
            <w:pPr>
              <w:jc w:val="center"/>
              <w:rPr>
                <w:highlight w:val="yellow"/>
              </w:rPr>
            </w:pPr>
          </w:p>
          <w:p w:rsidR="00DA7392" w:rsidRPr="008642F9" w:rsidRDefault="00DA7392" w:rsidP="00165485">
            <w:pPr>
              <w:jc w:val="center"/>
              <w:rPr>
                <w:highlight w:val="yellow"/>
              </w:rPr>
            </w:pPr>
          </w:p>
          <w:p w:rsidR="00DA7392" w:rsidRPr="008642F9" w:rsidRDefault="00DA7392" w:rsidP="00165485">
            <w:pPr>
              <w:jc w:val="center"/>
              <w:rPr>
                <w:highlight w:val="yellow"/>
              </w:rPr>
            </w:pPr>
          </w:p>
          <w:p w:rsidR="00DA7392" w:rsidRPr="008642F9" w:rsidRDefault="00DA7392" w:rsidP="00165485">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DA7392" w:rsidRPr="0080011B" w:rsidRDefault="00DA7392" w:rsidP="00165485">
            <w:pPr>
              <w:jc w:val="center"/>
            </w:pPr>
          </w:p>
        </w:tc>
        <w:tc>
          <w:tcPr>
            <w:tcW w:w="852" w:type="pct"/>
            <w:tcBorders>
              <w:top w:val="single" w:sz="4" w:space="0" w:color="auto"/>
              <w:left w:val="single" w:sz="4" w:space="0" w:color="auto"/>
              <w:bottom w:val="single" w:sz="4" w:space="0" w:color="auto"/>
              <w:right w:val="single" w:sz="4" w:space="0" w:color="auto"/>
            </w:tcBorders>
          </w:tcPr>
          <w:p w:rsidR="00DA7392" w:rsidRPr="0080011B" w:rsidRDefault="00DA7392" w:rsidP="00165485">
            <w:pPr>
              <w:jc w:val="center"/>
            </w:pPr>
          </w:p>
        </w:tc>
      </w:tr>
      <w:tr w:rsidR="00DA7392" w:rsidTr="00165485">
        <w:tblPrEx>
          <w:tblBorders>
            <w:top w:val="single" w:sz="4" w:space="0" w:color="auto"/>
          </w:tblBorders>
        </w:tblPrEx>
        <w:trPr>
          <w:trHeight w:val="100"/>
        </w:trPr>
        <w:tc>
          <w:tcPr>
            <w:tcW w:w="852" w:type="pct"/>
            <w:gridSpan w:val="6"/>
            <w:tcBorders>
              <w:top w:val="single" w:sz="4" w:space="0" w:color="auto"/>
            </w:tcBorders>
          </w:tcPr>
          <w:p w:rsidR="00DA7392" w:rsidRPr="0080011B" w:rsidRDefault="00DA7392" w:rsidP="00165485">
            <w:pPr>
              <w:jc w:val="both"/>
              <w:rPr>
                <w:color w:val="BFBFBF"/>
                <w:sz w:val="28"/>
                <w:szCs w:val="28"/>
              </w:rPr>
            </w:pPr>
          </w:p>
        </w:tc>
      </w:tr>
    </w:tbl>
    <w:p w:rsidR="00DA7392" w:rsidRPr="007D457C" w:rsidRDefault="00DA7392" w:rsidP="00165485">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w:t>
      </w:r>
      <w:r>
        <w:rPr>
          <w:sz w:val="28"/>
          <w:szCs w:val="28"/>
        </w:rPr>
        <w:lastRenderedPageBreak/>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DA7392" w:rsidRDefault="00DA7392" w:rsidP="00165485">
      <w:pPr>
        <w:pStyle w:val="affff9"/>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A7392" w:rsidRDefault="00DA7392" w:rsidP="00165485">
      <w:pPr>
        <w:pStyle w:val="affff9"/>
      </w:pPr>
      <w:r>
        <w:rPr>
          <w:szCs w:val="28"/>
        </w:rPr>
        <w:t xml:space="preserve">2. Дополнительные условия выполнения работ </w:t>
      </w:r>
      <w:r>
        <w:t xml:space="preserve">_______________________________________________________ </w:t>
      </w:r>
    </w:p>
    <w:p w:rsidR="00DA7392" w:rsidRPr="00721D0D" w:rsidRDefault="00DA7392" w:rsidP="00165485">
      <w:pPr>
        <w:pStyle w:val="affff9"/>
        <w:jc w:val="center"/>
        <w:rPr>
          <w:i/>
          <w:sz w:val="24"/>
          <w:szCs w:val="24"/>
        </w:rPr>
      </w:pPr>
      <w:r>
        <w:rPr>
          <w:i/>
          <w:sz w:val="24"/>
          <w:szCs w:val="24"/>
        </w:rPr>
        <w:t>(заполняется претендентом при необходимости).</w:t>
      </w:r>
    </w:p>
    <w:p w:rsidR="00DA7392" w:rsidRPr="00205668" w:rsidRDefault="00DA7392" w:rsidP="00165485">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DA7392" w:rsidRPr="00205668" w:rsidRDefault="00DA7392" w:rsidP="00165485">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DA7392" w:rsidRPr="00205668" w:rsidRDefault="00DA7392" w:rsidP="00165485">
      <w:pPr>
        <w:pStyle w:val="affff9"/>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A7392" w:rsidRPr="00205668" w:rsidRDefault="00DA7392" w:rsidP="00165485">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DA7392" w:rsidRPr="00F1238B" w:rsidRDefault="00DA7392" w:rsidP="00165485">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A7392" w:rsidRPr="00F1238B" w:rsidRDefault="00DA7392" w:rsidP="00165485">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DA7392" w:rsidRDefault="00DA7392" w:rsidP="00DA7392">
      <w:pPr>
        <w:pStyle w:val="affff9"/>
        <w:numPr>
          <w:ilvl w:val="0"/>
          <w:numId w:val="177"/>
        </w:numPr>
        <w:jc w:val="both"/>
        <w:rPr>
          <w:szCs w:val="28"/>
        </w:rPr>
      </w:pPr>
      <w:r>
        <w:rPr>
          <w:szCs w:val="28"/>
        </w:rPr>
        <w:t>приложение № 1 – Расчет стоимости _________ (работ)  на ___ листах.</w:t>
      </w:r>
    </w:p>
    <w:p w:rsidR="00DA7392" w:rsidRPr="00F1238B" w:rsidRDefault="00DA7392" w:rsidP="00165485">
      <w:pPr>
        <w:pStyle w:val="affff9"/>
        <w:jc w:val="both"/>
        <w:rPr>
          <w:szCs w:val="28"/>
        </w:rPr>
      </w:pPr>
    </w:p>
    <w:p w:rsidR="00DA7392" w:rsidRPr="00205668" w:rsidRDefault="00DA7392" w:rsidP="00165485">
      <w:pPr>
        <w:pStyle w:val="affff6"/>
        <w:ind w:firstLine="0"/>
        <w:jc w:val="left"/>
        <w:rPr>
          <w:rFonts w:eastAsia="Times New Roman"/>
          <w:sz w:val="28"/>
          <w:szCs w:val="28"/>
        </w:rPr>
      </w:pPr>
    </w:p>
    <w:p w:rsidR="00DA7392" w:rsidRPr="007415F9" w:rsidRDefault="00DA7392" w:rsidP="00165485">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A7392" w:rsidRPr="007415F9" w:rsidRDefault="00DA7392" w:rsidP="00165485">
      <w:pPr>
        <w:tabs>
          <w:tab w:val="left" w:pos="8640"/>
        </w:tabs>
        <w:jc w:val="center"/>
        <w:rPr>
          <w:i/>
        </w:rPr>
      </w:pPr>
      <w:r>
        <w:rPr>
          <w:i/>
        </w:rPr>
        <w:t>(наименование претендента)</w:t>
      </w:r>
    </w:p>
    <w:p w:rsidR="00DA7392" w:rsidRDefault="00DA7392" w:rsidP="00165485">
      <w:r>
        <w:rPr>
          <w:sz w:val="28"/>
          <w:szCs w:val="28"/>
        </w:rPr>
        <w:t>__________________________________________________________________</w:t>
      </w: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DA7392" w:rsidRDefault="00DA7392">
      <w:pPr>
        <w:pStyle w:val="1"/>
        <w:ind w:left="540" w:firstLine="0"/>
        <w:jc w:val="right"/>
        <w:rPr>
          <w:rFonts w:cs="Times New Roman"/>
          <w:b w:val="0"/>
          <w:i/>
          <w:iCs/>
          <w:sz w:val="28"/>
        </w:rPr>
      </w:pPr>
    </w:p>
    <w:p w:rsidR="00DA7392" w:rsidRDefault="00DA7392">
      <w:pPr>
        <w:pStyle w:val="affff6"/>
        <w:ind w:firstLine="0"/>
        <w:jc w:val="left"/>
        <w:rPr>
          <w:rFonts w:eastAsia="Times New Roman"/>
          <w:sz w:val="24"/>
          <w:szCs w:val="28"/>
        </w:rPr>
        <w:sectPr w:rsidR="00DA7392" w:rsidSect="00BA5E3A">
          <w:type w:val="continuous"/>
          <w:pgSz w:w="11907" w:h="16840" w:code="9"/>
          <w:pgMar w:top="1134" w:right="851" w:bottom="851" w:left="1418" w:header="794" w:footer="794" w:gutter="0"/>
          <w:cols w:space="720"/>
          <w:titlePg/>
          <w:docGrid w:linePitch="326"/>
        </w:sectPr>
      </w:pPr>
    </w:p>
    <w:p w:rsidR="00BA5E3A" w:rsidRDefault="00BA5E3A" w:rsidP="00BA5E3A">
      <w:pPr>
        <w:pStyle w:val="1"/>
        <w:numPr>
          <w:ilvl w:val="0"/>
          <w:numId w:val="0"/>
        </w:numPr>
        <w:ind w:left="432"/>
        <w:jc w:val="right"/>
        <w:rPr>
          <w:rFonts w:cs="Times New Roman"/>
          <w:b w:val="0"/>
          <w:sz w:val="28"/>
        </w:rPr>
        <w:sectPr w:rsidR="00BA5E3A" w:rsidSect="00BA5E3A">
          <w:type w:val="continuous"/>
          <w:pgSz w:w="11907" w:h="16840" w:code="9"/>
          <w:pgMar w:top="1134" w:right="851" w:bottom="851" w:left="1418" w:header="794" w:footer="794" w:gutter="0"/>
          <w:cols w:space="720"/>
          <w:titlePg/>
          <w:docGrid w:linePitch="326"/>
        </w:sectPr>
      </w:pPr>
    </w:p>
    <w:p w:rsidR="00DA7392" w:rsidRDefault="005A1527">
      <w:pPr>
        <w:pStyle w:val="1"/>
        <w:numPr>
          <w:ilvl w:val="0"/>
          <w:numId w:val="0"/>
        </w:numPr>
        <w:ind w:left="432"/>
        <w:jc w:val="right"/>
        <w:rPr>
          <w:b w:val="0"/>
        </w:rPr>
      </w:pPr>
      <w:r>
        <w:rPr>
          <w:rFonts w:cs="Times New Roman"/>
          <w:b w:val="0"/>
          <w:sz w:val="28"/>
        </w:rPr>
        <w:lastRenderedPageBreak/>
        <w:t>Приложение № 4</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DA7392" w:rsidRPr="00F47376" w:rsidRDefault="00DA7392" w:rsidP="00165485">
      <w:pPr>
        <w:pStyle w:val="1"/>
        <w:tabs>
          <w:tab w:val="left" w:pos="3220"/>
          <w:tab w:val="right" w:pos="9638"/>
        </w:tabs>
        <w:jc w:val="right"/>
        <w:rPr>
          <w:sz w:val="28"/>
        </w:rPr>
      </w:pPr>
      <w:r>
        <w:tab/>
      </w:r>
    </w:p>
    <w:p w:rsidR="00DA7392" w:rsidRDefault="00DA7392" w:rsidP="00165485">
      <w:pPr>
        <w:suppressAutoHyphens w:val="0"/>
        <w:rPr>
          <w:iCs/>
          <w:sz w:val="28"/>
          <w:szCs w:val="28"/>
        </w:rPr>
      </w:pPr>
    </w:p>
    <w:p w:rsidR="00DA7392" w:rsidRPr="00272EE6" w:rsidRDefault="00DA7392" w:rsidP="00165485">
      <w:pPr>
        <w:ind w:firstLine="851"/>
        <w:jc w:val="center"/>
        <w:rPr>
          <w:b/>
        </w:rPr>
      </w:pPr>
      <w:r>
        <w:rPr>
          <w:b/>
        </w:rPr>
        <w:t>Договор на выполнение работ № _______________</w:t>
      </w:r>
    </w:p>
    <w:p w:rsidR="00DA7392" w:rsidRDefault="00DA7392" w:rsidP="00165485">
      <w:pPr>
        <w:jc w:val="both"/>
      </w:pPr>
    </w:p>
    <w:p w:rsidR="00DA7392" w:rsidRPr="00272EE6" w:rsidRDefault="00DA7392" w:rsidP="00165485">
      <w:pPr>
        <w:jc w:val="both"/>
      </w:pPr>
      <w:r>
        <w:t>г. Пенза</w:t>
      </w:r>
      <w:r>
        <w:tab/>
        <w:t xml:space="preserve">                       </w:t>
      </w:r>
      <w:r>
        <w:tab/>
        <w:t xml:space="preserve">     </w:t>
      </w:r>
      <w:r>
        <w:tab/>
      </w:r>
      <w:r>
        <w:tab/>
        <w:t xml:space="preserve">                            </w:t>
      </w:r>
      <w:r>
        <w:tab/>
        <w:t xml:space="preserve"> «___»_____________ 2018 г.</w:t>
      </w:r>
    </w:p>
    <w:p w:rsidR="00DA7392" w:rsidRPr="00272EE6" w:rsidRDefault="00DA7392" w:rsidP="00165485">
      <w:pPr>
        <w:ind w:firstLine="851"/>
        <w:jc w:val="both"/>
      </w:pPr>
    </w:p>
    <w:p w:rsidR="00DA7392" w:rsidRPr="00FF1AA3" w:rsidRDefault="00DA7392" w:rsidP="00165485">
      <w:pPr>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A7392" w:rsidRPr="00FF1AA3" w:rsidRDefault="00DA7392" w:rsidP="00165485">
      <w:pPr>
        <w:jc w:val="both"/>
      </w:pPr>
      <w:r>
        <w:t xml:space="preserve">именуемое в дальнейшем «Исполнитель», в лице __________________________________, </w:t>
      </w:r>
    </w:p>
    <w:p w:rsidR="00DA7392" w:rsidRPr="00FF1AA3" w:rsidRDefault="00DA7392" w:rsidP="00165485">
      <w:pPr>
        <w:ind w:firstLine="851"/>
        <w:jc w:val="both"/>
      </w:pPr>
      <w:r>
        <w:rPr>
          <w:i/>
          <w:vertAlign w:val="superscript"/>
        </w:rPr>
        <w:t xml:space="preserve">                                                                                                                        (должность, Ф.И.О. - полностью)</w:t>
      </w:r>
    </w:p>
    <w:p w:rsidR="00DA7392" w:rsidRPr="00FF1AA3" w:rsidRDefault="00DA7392" w:rsidP="00165485">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DA7392" w:rsidRPr="00FF1AA3" w:rsidRDefault="00DA7392" w:rsidP="00165485">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DA7392" w:rsidRDefault="00DA7392" w:rsidP="00165485">
      <w:pPr>
        <w:ind w:firstLine="851"/>
        <w:jc w:val="center"/>
        <w:rPr>
          <w:b/>
        </w:rPr>
      </w:pPr>
    </w:p>
    <w:p w:rsidR="00DA7392" w:rsidRDefault="00DA7392" w:rsidP="00165485">
      <w:pPr>
        <w:ind w:firstLine="851"/>
        <w:jc w:val="center"/>
        <w:rPr>
          <w:b/>
        </w:rPr>
      </w:pPr>
    </w:p>
    <w:p w:rsidR="00DA7392" w:rsidRDefault="00DA7392" w:rsidP="00165485">
      <w:pPr>
        <w:ind w:firstLine="851"/>
        <w:jc w:val="center"/>
        <w:rPr>
          <w:b/>
        </w:rPr>
      </w:pPr>
      <w:r>
        <w:rPr>
          <w:b/>
        </w:rPr>
        <w:t>1. Предмет Договора</w:t>
      </w:r>
    </w:p>
    <w:p w:rsidR="00DA7392" w:rsidRDefault="00DA7392" w:rsidP="00165485">
      <w:pPr>
        <w:ind w:firstLine="851"/>
        <w:jc w:val="center"/>
        <w:rPr>
          <w:b/>
        </w:rPr>
      </w:pPr>
    </w:p>
    <w:p w:rsidR="00DA7392" w:rsidRPr="00805D47" w:rsidRDefault="00DA7392" w:rsidP="00165485">
      <w:pPr>
        <w:tabs>
          <w:tab w:val="left" w:pos="709"/>
          <w:tab w:val="num" w:pos="1276"/>
        </w:tabs>
        <w:suppressAutoHyphens w:val="0"/>
        <w:jc w:val="both"/>
        <w:rPr>
          <w:spacing w:val="1"/>
        </w:rPr>
      </w:pPr>
      <w:r>
        <w:tab/>
        <w:t xml:space="preserve">1.1.Заказчик поручает и обязуется оплатить, а Исполнитель  принимает  на  себя  обязательства по выполнению </w:t>
      </w:r>
      <w:r>
        <w:rPr>
          <w:szCs w:val="28"/>
        </w:rPr>
        <w:t>работ по капитальному ремонту п</w:t>
      </w:r>
      <w:r>
        <w:rPr>
          <w:shd w:val="clear" w:color="auto" w:fill="FFFFFF"/>
        </w:rPr>
        <w:t>лощадки с асфальтовым покрытием и автодорогой инв.№348 кадастровый (условный номер) 58-58-01-053/2007-477, контейнерного терминала Пенза филиала ПАО "ТрансКонтейнер" на Куйбышевской железной дороге</w:t>
      </w:r>
      <w:r>
        <w:t xml:space="preserve"> расположенного по адресу: Пензенская область</w:t>
      </w:r>
      <w:proofErr w:type="gramStart"/>
      <w:r>
        <w:t xml:space="preserve"> ,</w:t>
      </w:r>
      <w:proofErr w:type="gramEnd"/>
      <w:r>
        <w:t xml:space="preserve"> г. Пенза , ул. Чаадаева , д.66 </w:t>
      </w:r>
      <w:r>
        <w:rPr>
          <w:shd w:val="clear" w:color="auto" w:fill="FFFFFF"/>
        </w:rPr>
        <w:t>.</w:t>
      </w:r>
      <w:r>
        <w:rPr>
          <w:spacing w:val="1"/>
        </w:rPr>
        <w:t xml:space="preserve"> (далее – Работы).</w:t>
      </w:r>
    </w:p>
    <w:p w:rsidR="00DA7392" w:rsidRDefault="00DA7392" w:rsidP="00165485">
      <w:pPr>
        <w:ind w:firstLine="708"/>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DA7392" w:rsidRPr="00FF1AA3" w:rsidRDefault="00DA7392" w:rsidP="00165485">
      <w:pPr>
        <w:pStyle w:val="1ff2"/>
        <w:ind w:firstLine="709"/>
        <w:rPr>
          <w:sz w:val="24"/>
          <w:szCs w:val="24"/>
        </w:rPr>
      </w:pPr>
      <w:r>
        <w:rPr>
          <w:sz w:val="24"/>
          <w:szCs w:val="24"/>
        </w:rPr>
        <w:t>1.3. Срок выполнения Работ по настоящему Договору</w:t>
      </w:r>
      <w:proofErr w:type="gramStart"/>
      <w:r>
        <w:rPr>
          <w:sz w:val="24"/>
          <w:szCs w:val="24"/>
        </w:rPr>
        <w:t xml:space="preserve"> -  _______ (________) </w:t>
      </w:r>
      <w:proofErr w:type="gramEnd"/>
      <w:r>
        <w:rPr>
          <w:sz w:val="24"/>
          <w:szCs w:val="24"/>
        </w:rPr>
        <w:t>календарных дней с даты подписания Договора.</w:t>
      </w:r>
    </w:p>
    <w:p w:rsidR="00DA7392" w:rsidRDefault="00DA7392" w:rsidP="00165485">
      <w:pPr>
        <w:ind w:firstLine="708"/>
        <w:jc w:val="both"/>
        <w:rPr>
          <w:shd w:val="clear" w:color="auto" w:fill="FFFFFF"/>
        </w:rPr>
      </w:pPr>
      <w:r>
        <w:t xml:space="preserve">1.4. Результатом Работ по настоящему Договору является: капитальный ремонт </w:t>
      </w:r>
      <w:r>
        <w:rPr>
          <w:shd w:val="clear" w:color="auto" w:fill="FFFFFF"/>
        </w:rPr>
        <w:t>Площадки с асфальтовым покрытием и автодорогой инв.№348 Контейнерного терминала Пенза филиала ПАО «ТрансКонтейнер» на Куйбышевской железной дороге.</w:t>
      </w:r>
    </w:p>
    <w:p w:rsidR="00DA7392" w:rsidRPr="00272EE6" w:rsidRDefault="00DA7392" w:rsidP="00165485">
      <w:pPr>
        <w:tabs>
          <w:tab w:val="num" w:pos="450"/>
        </w:tabs>
        <w:ind w:firstLine="567"/>
        <w:jc w:val="both"/>
      </w:pPr>
      <w:r>
        <w:tab/>
        <w:t>1.5. Р</w:t>
      </w:r>
      <w:r>
        <w:rPr>
          <w:lang w:eastAsia="ru-RU"/>
        </w:rPr>
        <w:t>аботы выполняются с использованием материалов и оборудования Исполнителя.</w:t>
      </w:r>
    </w:p>
    <w:p w:rsidR="00DA7392" w:rsidRPr="00272EE6" w:rsidRDefault="00DA7392" w:rsidP="00165485">
      <w:pPr>
        <w:ind w:firstLine="851"/>
        <w:jc w:val="both"/>
      </w:pPr>
    </w:p>
    <w:p w:rsidR="00DA7392" w:rsidRPr="00272EE6" w:rsidRDefault="00DA7392" w:rsidP="00165485">
      <w:pPr>
        <w:ind w:firstLine="851"/>
        <w:jc w:val="center"/>
        <w:rPr>
          <w:b/>
        </w:rPr>
      </w:pPr>
      <w:r>
        <w:rPr>
          <w:b/>
        </w:rPr>
        <w:t>2. Цена Работ и порядок оплаты</w:t>
      </w:r>
    </w:p>
    <w:p w:rsidR="00DA7392" w:rsidRPr="009919C6" w:rsidRDefault="00DA7392" w:rsidP="00165485">
      <w:pPr>
        <w:ind w:firstLine="708"/>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DA7392" w:rsidRPr="00272EE6" w:rsidRDefault="00DA7392" w:rsidP="00165485">
      <w:pPr>
        <w:ind w:firstLine="851"/>
        <w:jc w:val="both"/>
      </w:pPr>
      <w:r>
        <w:rPr>
          <w:iCs/>
        </w:rPr>
        <w:lastRenderedPageBreak/>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DA7392" w:rsidRPr="00272EE6" w:rsidRDefault="00DA7392" w:rsidP="00165485">
      <w:pPr>
        <w:shd w:val="clear" w:color="auto" w:fill="FFFFFF"/>
        <w:ind w:firstLine="708"/>
        <w:jc w:val="both"/>
        <w:rPr>
          <w:lang w:eastAsia="ru-RU"/>
        </w:rPr>
      </w:pPr>
      <w:r>
        <w:t xml:space="preserve">2.2. </w:t>
      </w:r>
      <w:r>
        <w:rPr>
          <w:lang w:eastAsia="ru-RU"/>
        </w:rPr>
        <w:t>Возможно авансирование  в размере</w:t>
      </w:r>
      <w:proofErr w:type="gramStart"/>
      <w:r>
        <w:rPr>
          <w:lang w:eastAsia="ru-RU"/>
        </w:rPr>
        <w:t xml:space="preserve"> ___ (_________)% </w:t>
      </w:r>
      <w:proofErr w:type="gramEnd"/>
      <w:r>
        <w:rPr>
          <w:lang w:eastAsia="ru-RU"/>
        </w:rPr>
        <w:t>процентов от цены общей цены выполненных работ по Договору –  производится в течение 15 (пятнадцати) календарных дней</w:t>
      </w:r>
      <w:r>
        <w:t xml:space="preserve"> с даты подписания Договора, на основании выставленного Исполнителем счета.</w:t>
      </w:r>
    </w:p>
    <w:p w:rsidR="00DA7392" w:rsidRPr="00272EE6" w:rsidRDefault="00DA7392" w:rsidP="00165485">
      <w:pPr>
        <w:ind w:firstLine="708"/>
        <w:jc w:val="both"/>
      </w:pPr>
      <w:r>
        <w:t xml:space="preserve">2.3. </w:t>
      </w:r>
      <w:proofErr w:type="gramStart"/>
      <w:r>
        <w:t>Окончательный расчёт производится  в течение 30 (тридцати) календарных дней  с даты получения Заказчиком  счёта/счёта – фактуры  и подписания Сторонами акта о приемке выполненных работ  формы КС-2, справки о стоимости выполненных работ и затрат формы КС-3, предоставления счета-фактуры или универсального передаточного акта (далее – УПД), акта о приемке-сдаче отремонтированных, реконструированных, модернизированных объектов основных средств по форме ОС-3.</w:t>
      </w:r>
      <w:proofErr w:type="gramEnd"/>
    </w:p>
    <w:p w:rsidR="00DA7392" w:rsidRPr="00272EE6" w:rsidRDefault="00DA7392" w:rsidP="00165485">
      <w:pPr>
        <w:shd w:val="clear" w:color="auto" w:fill="FFFFFF"/>
        <w:ind w:firstLine="397"/>
        <w:jc w:val="both"/>
        <w:rPr>
          <w:i/>
        </w:rPr>
      </w:pPr>
    </w:p>
    <w:p w:rsidR="00DA7392" w:rsidRPr="00272EE6" w:rsidRDefault="00DA7392" w:rsidP="00165485">
      <w:pPr>
        <w:ind w:firstLine="851"/>
        <w:jc w:val="center"/>
        <w:rPr>
          <w:b/>
        </w:rPr>
      </w:pPr>
      <w:r>
        <w:rPr>
          <w:b/>
        </w:rPr>
        <w:t>3. Порядок сдачи и приемки Работ</w:t>
      </w:r>
    </w:p>
    <w:p w:rsidR="00DA7392" w:rsidRPr="00272EE6" w:rsidRDefault="00DA7392" w:rsidP="00165485">
      <w:pPr>
        <w:ind w:firstLine="708"/>
        <w:jc w:val="both"/>
      </w:pPr>
      <w:r>
        <w:t>3.1.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DA7392" w:rsidRPr="00272EE6" w:rsidRDefault="00DA7392" w:rsidP="00165485">
      <w:pPr>
        <w:ind w:firstLine="708"/>
        <w:jc w:val="both"/>
      </w:pPr>
      <w:r>
        <w:t xml:space="preserve">3.2. </w:t>
      </w:r>
      <w:proofErr w:type="gramStart"/>
      <w:r>
        <w:t>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(приложение №4)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A7392" w:rsidRPr="00272EE6" w:rsidRDefault="00DA7392" w:rsidP="00165485">
      <w:pPr>
        <w:ind w:firstLine="708"/>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A7392" w:rsidRPr="00272EE6" w:rsidRDefault="00DA7392" w:rsidP="00165485">
      <w:pPr>
        <w:ind w:firstLine="708"/>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A7392" w:rsidRDefault="00DA7392" w:rsidP="00165485">
      <w:pPr>
        <w:ind w:firstLine="708"/>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по форме ОС-3.</w:t>
      </w:r>
    </w:p>
    <w:p w:rsidR="00DA7392" w:rsidRPr="00272EE6" w:rsidRDefault="00DA7392" w:rsidP="00165485">
      <w:pPr>
        <w:ind w:firstLine="397"/>
        <w:jc w:val="both"/>
      </w:pPr>
      <w: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DA7392" w:rsidRPr="00272EE6" w:rsidRDefault="00DA7392" w:rsidP="00165485">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A7392" w:rsidRPr="00272EE6" w:rsidRDefault="00DA7392" w:rsidP="00165485">
      <w:pPr>
        <w:ind w:firstLine="708"/>
        <w:jc w:val="both"/>
        <w:rPr>
          <w:i/>
          <w:iCs/>
          <w:vertAlign w:val="superscript"/>
        </w:rPr>
      </w:pPr>
      <w:r>
        <w:lastRenderedPageBreak/>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A7392" w:rsidRDefault="00DA7392" w:rsidP="00165485">
      <w:pPr>
        <w:ind w:firstLine="708"/>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A7392" w:rsidRPr="00272EE6" w:rsidRDefault="00DA7392" w:rsidP="00165485">
      <w:pPr>
        <w:ind w:firstLine="397"/>
        <w:jc w:val="both"/>
      </w:pPr>
    </w:p>
    <w:p w:rsidR="00DA7392" w:rsidRPr="00272EE6" w:rsidRDefault="00DA7392" w:rsidP="00165485">
      <w:pPr>
        <w:ind w:firstLine="851"/>
        <w:jc w:val="center"/>
        <w:rPr>
          <w:b/>
        </w:rPr>
      </w:pPr>
      <w:r>
        <w:rPr>
          <w:b/>
        </w:rPr>
        <w:t>4. Обязанности Сторон</w:t>
      </w:r>
    </w:p>
    <w:p w:rsidR="00DA7392" w:rsidRPr="00272EE6" w:rsidRDefault="00DA7392" w:rsidP="00165485">
      <w:pPr>
        <w:ind w:firstLine="708"/>
        <w:jc w:val="both"/>
      </w:pPr>
      <w:r>
        <w:t>4.1. Исполнитель обязан:</w:t>
      </w:r>
    </w:p>
    <w:p w:rsidR="00DA7392" w:rsidRPr="00272EE6" w:rsidRDefault="00DA7392" w:rsidP="00165485">
      <w:pPr>
        <w:ind w:firstLine="708"/>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DA7392" w:rsidRPr="00272EE6" w:rsidRDefault="00DA7392" w:rsidP="00165485">
      <w:pPr>
        <w:ind w:firstLine="708"/>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A7392" w:rsidRPr="00272EE6" w:rsidRDefault="00DA7392" w:rsidP="00165485">
      <w:pPr>
        <w:ind w:firstLine="708"/>
        <w:jc w:val="both"/>
      </w:pPr>
      <w:r>
        <w:t>4.1.3. Устранять недостатки в выполненных Работах своими силами и за свой счет.</w:t>
      </w:r>
    </w:p>
    <w:p w:rsidR="00DA7392" w:rsidRPr="00272EE6" w:rsidRDefault="00DA7392" w:rsidP="00165485">
      <w:pPr>
        <w:ind w:firstLine="708"/>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A7392" w:rsidRPr="00272EE6" w:rsidRDefault="00DA7392" w:rsidP="00165485">
      <w:pPr>
        <w:ind w:firstLine="708"/>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DA7392" w:rsidRPr="00272EE6" w:rsidRDefault="00DA7392" w:rsidP="00165485">
      <w:pPr>
        <w:ind w:firstLine="708"/>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A7392" w:rsidRPr="00272EE6" w:rsidRDefault="00DA7392" w:rsidP="00165485">
      <w:pPr>
        <w:ind w:firstLine="708"/>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DA7392" w:rsidRPr="00272EE6" w:rsidRDefault="00DA7392" w:rsidP="00165485">
      <w:pPr>
        <w:ind w:firstLine="708"/>
        <w:jc w:val="both"/>
      </w:pPr>
      <w:r>
        <w:t>4.2. Заказчик обязан:</w:t>
      </w:r>
    </w:p>
    <w:p w:rsidR="00DA7392" w:rsidRPr="00272EE6" w:rsidRDefault="00DA7392" w:rsidP="00165485">
      <w:pPr>
        <w:ind w:firstLine="708"/>
        <w:jc w:val="both"/>
      </w:pPr>
      <w:r>
        <w:t>4.2.1. Передать Исполнителю необходимую для выполнения Работ информацию и документацию.</w:t>
      </w:r>
    </w:p>
    <w:p w:rsidR="00DA7392" w:rsidRPr="00272EE6" w:rsidRDefault="00DA7392" w:rsidP="00165485">
      <w:pPr>
        <w:ind w:firstLine="708"/>
        <w:jc w:val="both"/>
      </w:pPr>
      <w:r>
        <w:t>4.2.2. Оплатить Работы в установленный срок в соответствии с условиями настоящего Договора.</w:t>
      </w:r>
    </w:p>
    <w:p w:rsidR="00DA7392" w:rsidRPr="00272EE6" w:rsidRDefault="00DA7392" w:rsidP="00165485">
      <w:pPr>
        <w:ind w:firstLine="708"/>
        <w:jc w:val="both"/>
      </w:pPr>
      <w:r>
        <w:t>4.2.3. Проверять ход и качество Работ, выполняемых Исполнителем, не вмешиваясь в его деятельность.</w:t>
      </w:r>
    </w:p>
    <w:p w:rsidR="00DA7392" w:rsidRPr="00272EE6" w:rsidRDefault="00DA7392" w:rsidP="00165485">
      <w:pPr>
        <w:ind w:firstLine="708"/>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DA7392" w:rsidRDefault="00DA7392" w:rsidP="00165485">
      <w:pPr>
        <w:ind w:firstLine="708"/>
        <w:jc w:val="both"/>
      </w:pPr>
      <w:r>
        <w:t>4.3. Заказчик вправе:</w:t>
      </w:r>
    </w:p>
    <w:p w:rsidR="00DA7392" w:rsidRDefault="00DA7392" w:rsidP="00165485">
      <w:pPr>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A7392" w:rsidRPr="00272EE6" w:rsidRDefault="00DA7392" w:rsidP="00165485">
      <w:pPr>
        <w:ind w:firstLine="397"/>
        <w:jc w:val="both"/>
        <w:rPr>
          <w:bCs/>
        </w:rPr>
      </w:pPr>
    </w:p>
    <w:p w:rsidR="00DA7392" w:rsidRPr="00272EE6" w:rsidRDefault="00DA7392" w:rsidP="00165485">
      <w:pPr>
        <w:ind w:firstLine="851"/>
        <w:jc w:val="center"/>
        <w:rPr>
          <w:b/>
        </w:rPr>
      </w:pPr>
      <w:r>
        <w:rPr>
          <w:b/>
        </w:rPr>
        <w:t>5. Ответственность Сторон</w:t>
      </w:r>
    </w:p>
    <w:p w:rsidR="00DA7392" w:rsidRPr="00FB51ED" w:rsidRDefault="00DA7392" w:rsidP="00165485">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A7392" w:rsidRPr="00FB51ED" w:rsidRDefault="00DA7392" w:rsidP="00165485">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rFonts w:ascii="Times New Roman" w:hAnsi="Times New Roman" w:cs="Times New Roman"/>
          <w:i/>
          <w:sz w:val="24"/>
          <w:szCs w:val="24"/>
        </w:rPr>
        <w:t>.</w:t>
      </w:r>
    </w:p>
    <w:p w:rsidR="00DA7392" w:rsidRPr="00FB51ED" w:rsidRDefault="00DA7392" w:rsidP="00165485">
      <w:pPr>
        <w:widowControl w:val="0"/>
        <w:autoSpaceDE w:val="0"/>
        <w:autoSpaceDN w:val="0"/>
        <w:adjustRightInd w:val="0"/>
        <w:ind w:right="-6" w:firstLine="709"/>
        <w:jc w:val="both"/>
      </w:pPr>
      <w:r>
        <w:lastRenderedPageBreak/>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DA7392" w:rsidRPr="00FB51ED" w:rsidRDefault="00DA7392" w:rsidP="00165485">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DA7392" w:rsidRPr="00FB51ED" w:rsidRDefault="00DA7392" w:rsidP="00165485">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A7392" w:rsidRPr="00FB51ED" w:rsidRDefault="00DA7392" w:rsidP="00165485">
      <w:pPr>
        <w:pStyle w:val="afffff1"/>
        <w:ind w:firstLine="851"/>
        <w:jc w:val="both"/>
        <w:rPr>
          <w:b/>
          <w:sz w:val="24"/>
          <w:szCs w:val="24"/>
        </w:rPr>
      </w:pPr>
    </w:p>
    <w:p w:rsidR="00DA7392" w:rsidRPr="00272EE6" w:rsidRDefault="00DA7392" w:rsidP="00165485">
      <w:pPr>
        <w:ind w:firstLine="851"/>
        <w:jc w:val="both"/>
      </w:pPr>
    </w:p>
    <w:p w:rsidR="00DA7392" w:rsidRPr="00FB51ED" w:rsidRDefault="00DA7392" w:rsidP="0016548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DA7392" w:rsidRPr="00FB51ED" w:rsidRDefault="00DA7392" w:rsidP="00165485">
      <w:pPr>
        <w:pStyle w:val="ConsNormal"/>
        <w:ind w:firstLine="0"/>
        <w:rPr>
          <w:rFonts w:ascii="Times New Roman" w:hAnsi="Times New Roman" w:cs="Times New Roman"/>
          <w:i/>
          <w:iCs/>
          <w:sz w:val="24"/>
          <w:szCs w:val="24"/>
        </w:rPr>
      </w:pPr>
    </w:p>
    <w:p w:rsidR="00DA7392" w:rsidRPr="00FB51ED" w:rsidRDefault="00DA7392" w:rsidP="0016548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DA7392" w:rsidRPr="00FB51ED" w:rsidRDefault="00DA7392" w:rsidP="00165485">
      <w:pPr>
        <w:pStyle w:val="ConsNormal"/>
        <w:ind w:firstLine="0"/>
        <w:jc w:val="both"/>
        <w:rPr>
          <w:rFonts w:ascii="Times New Roman" w:hAnsi="Times New Roman" w:cs="Times New Roman"/>
          <w:b/>
          <w:sz w:val="24"/>
          <w:szCs w:val="24"/>
        </w:rPr>
      </w:pPr>
    </w:p>
    <w:p w:rsidR="00DA7392" w:rsidRPr="00FB51ED" w:rsidRDefault="00DA7392" w:rsidP="0016548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DA7392" w:rsidRPr="00FB51ED" w:rsidRDefault="00DA7392" w:rsidP="0016548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A7392" w:rsidRPr="00FB51ED"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w:t>
      </w:r>
      <w:r>
        <w:rPr>
          <w:rFonts w:ascii="Times New Roman" w:hAnsi="Times New Roman" w:cs="Times New Roman"/>
          <w:sz w:val="24"/>
          <w:szCs w:val="24"/>
        </w:rPr>
        <w:lastRenderedPageBreak/>
        <w:t xml:space="preserve">предусмотренным законодательством Российской Федерации и настоящим Договором. </w:t>
      </w:r>
    </w:p>
    <w:p w:rsidR="00DA7392" w:rsidRDefault="00DA7392" w:rsidP="001654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A7392" w:rsidRPr="00FB51ED" w:rsidRDefault="00DA7392" w:rsidP="00165485">
      <w:pPr>
        <w:pStyle w:val="ConsNormal"/>
        <w:ind w:firstLine="851"/>
        <w:jc w:val="both"/>
        <w:rPr>
          <w:rFonts w:ascii="Times New Roman" w:hAnsi="Times New Roman" w:cs="Times New Roman"/>
          <w:sz w:val="24"/>
          <w:szCs w:val="24"/>
        </w:rPr>
      </w:pPr>
    </w:p>
    <w:p w:rsidR="00DA7392" w:rsidRPr="00272EE6" w:rsidRDefault="00DA7392" w:rsidP="00165485">
      <w:pPr>
        <w:ind w:firstLine="851"/>
        <w:jc w:val="center"/>
        <w:rPr>
          <w:b/>
        </w:rPr>
      </w:pPr>
      <w:r>
        <w:rPr>
          <w:b/>
        </w:rPr>
        <w:t>9. Срок действия Договора</w:t>
      </w:r>
    </w:p>
    <w:p w:rsidR="00DA7392" w:rsidRPr="00272EE6" w:rsidRDefault="00DA7392" w:rsidP="00165485">
      <w:pPr>
        <w:ind w:firstLine="708"/>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DA7392" w:rsidRPr="00272EE6" w:rsidRDefault="00DA7392" w:rsidP="00165485">
      <w:pPr>
        <w:ind w:firstLine="851"/>
        <w:jc w:val="both"/>
        <w:rPr>
          <w:bCs/>
        </w:rPr>
      </w:pPr>
    </w:p>
    <w:p w:rsidR="00DA7392" w:rsidRPr="00FB51ED" w:rsidRDefault="00DA7392" w:rsidP="00165485">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DA7392" w:rsidRPr="00FB51ED" w:rsidRDefault="00DA7392" w:rsidP="00165485">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A7392" w:rsidRPr="00FB51ED" w:rsidRDefault="00DA7392" w:rsidP="00165485">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A7392" w:rsidRPr="00FB51ED" w:rsidRDefault="00DA7392" w:rsidP="00165485">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A7392" w:rsidRPr="00FB51ED" w:rsidRDefault="00DA7392" w:rsidP="00165485">
      <w:pPr>
        <w:autoSpaceDE w:val="0"/>
        <w:autoSpaceDN w:val="0"/>
        <w:ind w:firstLine="709"/>
        <w:jc w:val="both"/>
      </w:pPr>
      <w:r>
        <w:t>Каналы уведомления Исполнителя о нарушениях каких-либо положений пункта 10.1 настоящего Договора: _____________, официальный сайт _______________________(для заполнения специальной формы).</w:t>
      </w:r>
    </w:p>
    <w:p w:rsidR="00DA7392" w:rsidRPr="00FB51ED" w:rsidRDefault="00DA7392" w:rsidP="0016548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A7392" w:rsidRPr="00FB51ED" w:rsidRDefault="00DA7392" w:rsidP="00165485">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A7392" w:rsidRPr="00FB51ED" w:rsidRDefault="00DA7392" w:rsidP="0016548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A7392" w:rsidRDefault="00DA7392" w:rsidP="00165485">
      <w:pPr>
        <w:autoSpaceDE w:val="0"/>
        <w:autoSpaceDN w:val="0"/>
        <w:ind w:firstLine="709"/>
        <w:jc w:val="both"/>
      </w:pPr>
      <w: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A7392" w:rsidRDefault="00DA7392" w:rsidP="00165485">
      <w:pPr>
        <w:autoSpaceDE w:val="0"/>
        <w:autoSpaceDN w:val="0"/>
        <w:spacing w:line="276" w:lineRule="auto"/>
        <w:ind w:firstLine="709"/>
        <w:jc w:val="center"/>
        <w:rPr>
          <w:b/>
        </w:rPr>
      </w:pPr>
    </w:p>
    <w:p w:rsidR="00DA7392" w:rsidRDefault="00DA7392" w:rsidP="00165485">
      <w:pPr>
        <w:autoSpaceDE w:val="0"/>
        <w:autoSpaceDN w:val="0"/>
        <w:spacing w:line="276" w:lineRule="auto"/>
        <w:ind w:firstLine="709"/>
        <w:jc w:val="center"/>
        <w:rPr>
          <w:b/>
        </w:rPr>
      </w:pPr>
    </w:p>
    <w:p w:rsidR="00DA7392" w:rsidRDefault="00DA7392" w:rsidP="00165485">
      <w:pPr>
        <w:autoSpaceDE w:val="0"/>
        <w:autoSpaceDN w:val="0"/>
        <w:spacing w:line="276" w:lineRule="auto"/>
        <w:ind w:firstLine="709"/>
        <w:jc w:val="center"/>
        <w:rPr>
          <w:b/>
        </w:rPr>
      </w:pPr>
    </w:p>
    <w:p w:rsidR="00DA7392" w:rsidRPr="00FB51ED" w:rsidRDefault="00DA7392" w:rsidP="00165485">
      <w:pPr>
        <w:autoSpaceDE w:val="0"/>
        <w:autoSpaceDN w:val="0"/>
        <w:spacing w:line="276" w:lineRule="auto"/>
        <w:ind w:firstLine="709"/>
        <w:jc w:val="center"/>
        <w:rPr>
          <w:b/>
        </w:rPr>
      </w:pPr>
      <w:r>
        <w:rPr>
          <w:b/>
        </w:rPr>
        <w:t>11. Гарантии и заверения Исполнителя</w:t>
      </w:r>
    </w:p>
    <w:p w:rsidR="00DA7392" w:rsidRPr="00FB51ED" w:rsidRDefault="00DA7392" w:rsidP="00DA7392">
      <w:pPr>
        <w:pStyle w:val="ListParagraph1"/>
        <w:numPr>
          <w:ilvl w:val="1"/>
          <w:numId w:val="179"/>
        </w:numPr>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DA7392" w:rsidRPr="00FB51ED" w:rsidRDefault="00DA7392" w:rsidP="00DA7392">
      <w:pPr>
        <w:pStyle w:val="ListParagraph1"/>
        <w:numPr>
          <w:ilvl w:val="2"/>
          <w:numId w:val="180"/>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A7392" w:rsidRPr="00FB51ED" w:rsidRDefault="00DA7392" w:rsidP="00DA7392">
      <w:pPr>
        <w:pStyle w:val="ListParagraph1"/>
        <w:numPr>
          <w:ilvl w:val="2"/>
          <w:numId w:val="180"/>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A7392" w:rsidRPr="00FB51ED" w:rsidRDefault="00DA7392" w:rsidP="00DA7392">
      <w:pPr>
        <w:pStyle w:val="ListParagraph1"/>
        <w:numPr>
          <w:ilvl w:val="2"/>
          <w:numId w:val="180"/>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DA7392" w:rsidRPr="00FB51ED" w:rsidRDefault="00DA7392" w:rsidP="00DA7392">
      <w:pPr>
        <w:pStyle w:val="ListParagraph1"/>
        <w:numPr>
          <w:ilvl w:val="2"/>
          <w:numId w:val="180"/>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A7392" w:rsidRPr="00FB51ED" w:rsidRDefault="00DA7392" w:rsidP="00DA7392">
      <w:pPr>
        <w:pStyle w:val="ListParagraph1"/>
        <w:numPr>
          <w:ilvl w:val="2"/>
          <w:numId w:val="180"/>
        </w:numPr>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A7392" w:rsidRPr="00FB51ED" w:rsidRDefault="00DA7392" w:rsidP="00165485">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DA7392" w:rsidRPr="00FB51ED" w:rsidRDefault="00DA7392" w:rsidP="00165485">
      <w:pPr>
        <w:pStyle w:val="1ff2"/>
        <w:ind w:firstLine="851"/>
        <w:rPr>
          <w:sz w:val="24"/>
          <w:szCs w:val="24"/>
        </w:rPr>
      </w:pPr>
      <w:r>
        <w:rPr>
          <w:sz w:val="24"/>
          <w:szCs w:val="24"/>
        </w:rPr>
        <w:t>12.1. Право собственности на результат Работ по настоящему Договору принадлежит Заказчику.</w:t>
      </w:r>
    </w:p>
    <w:p w:rsidR="00DA7392" w:rsidRPr="00FB51ED" w:rsidRDefault="00DA7392" w:rsidP="00165485">
      <w:pPr>
        <w:pStyle w:val="1ff2"/>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A7392" w:rsidRPr="00FB51ED" w:rsidRDefault="00DA7392" w:rsidP="0016548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DA7392" w:rsidRPr="00FB51ED" w:rsidRDefault="00DA7392" w:rsidP="00165485">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A7392" w:rsidRPr="00FB51ED" w:rsidRDefault="00DA7392" w:rsidP="0016548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DA7392" w:rsidRPr="00FB51ED" w:rsidRDefault="00DA7392" w:rsidP="0016548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DA7392" w:rsidRPr="00FB51ED" w:rsidRDefault="00DA7392" w:rsidP="0016548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DA7392" w:rsidRPr="00FB51ED" w:rsidRDefault="00DA7392" w:rsidP="0016548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12.8. Настоящий Договор составлен в двух экземплярах, имеющих одинаковую </w:t>
      </w:r>
      <w:r>
        <w:rPr>
          <w:rFonts w:ascii="Times New Roman" w:hAnsi="Times New Roman" w:cs="Times New Roman"/>
          <w:sz w:val="24"/>
          <w:szCs w:val="24"/>
        </w:rPr>
        <w:lastRenderedPageBreak/>
        <w:t>силу, по одному для каждой из Сторон.</w:t>
      </w:r>
    </w:p>
    <w:p w:rsidR="00DA7392" w:rsidRPr="00FB51ED" w:rsidRDefault="00DA7392" w:rsidP="00165485">
      <w:pPr>
        <w:ind w:firstLine="851"/>
        <w:jc w:val="both"/>
      </w:pPr>
      <w:r>
        <w:t>12.9. К настоящему Договору прилагаются:</w:t>
      </w:r>
    </w:p>
    <w:p w:rsidR="00DA7392" w:rsidRPr="00FB51ED" w:rsidRDefault="00DA7392" w:rsidP="00165485">
      <w:pPr>
        <w:ind w:firstLine="851"/>
        <w:jc w:val="both"/>
      </w:pPr>
      <w:r>
        <w:t>12.9.1. Техническое задание  (Приложение № 1);</w:t>
      </w:r>
    </w:p>
    <w:p w:rsidR="00DA7392" w:rsidRDefault="00DA7392" w:rsidP="00165485">
      <w:pPr>
        <w:ind w:firstLine="851"/>
        <w:jc w:val="both"/>
      </w:pPr>
      <w:r>
        <w:t>12.9.2. Протокол согласования договорной цены (Приложение № 2);</w:t>
      </w:r>
    </w:p>
    <w:p w:rsidR="00DA7392" w:rsidRDefault="00DA7392" w:rsidP="00165485">
      <w:pPr>
        <w:ind w:firstLine="851"/>
        <w:jc w:val="both"/>
      </w:pPr>
      <w:r>
        <w:rPr>
          <w:iCs/>
        </w:rPr>
        <w:t>12.9.3. Смета</w:t>
      </w:r>
      <w:r>
        <w:t xml:space="preserve"> на выполнение Работ (Приложение № 3);</w:t>
      </w:r>
    </w:p>
    <w:p w:rsidR="00DA7392" w:rsidRPr="00FB51ED" w:rsidRDefault="00DA7392" w:rsidP="00165485">
      <w:pPr>
        <w:ind w:firstLine="851"/>
        <w:jc w:val="both"/>
      </w:pPr>
      <w:r>
        <w:t>12.9.4. Форма акта о приеме - сдаче отремонтированных, реконструируемых, модернизированных объектов основных средств (формы ОС-3) (Приложении  №4).</w:t>
      </w:r>
    </w:p>
    <w:p w:rsidR="00DA7392" w:rsidRPr="00272EE6" w:rsidRDefault="00DA7392" w:rsidP="00165485">
      <w:pPr>
        <w:ind w:firstLine="851"/>
        <w:jc w:val="both"/>
      </w:pPr>
    </w:p>
    <w:p w:rsidR="00DA7392" w:rsidRPr="00272EE6" w:rsidRDefault="00DA7392" w:rsidP="00165485">
      <w:pPr>
        <w:ind w:firstLine="851"/>
        <w:jc w:val="both"/>
        <w:rPr>
          <w:b/>
        </w:rPr>
      </w:pPr>
      <w:r>
        <w:rPr>
          <w:b/>
        </w:rPr>
        <w:t>13. Юридические адреса и платежные реквизиты Сторон</w:t>
      </w:r>
    </w:p>
    <w:p w:rsidR="00DA7392" w:rsidRPr="00272EE6" w:rsidRDefault="00DA7392" w:rsidP="00165485">
      <w:pPr>
        <w:ind w:firstLine="851"/>
        <w:jc w:val="both"/>
      </w:pPr>
    </w:p>
    <w:tbl>
      <w:tblPr>
        <w:tblW w:w="9640" w:type="dxa"/>
        <w:tblLayout w:type="fixed"/>
        <w:tblLook w:val="01E0"/>
      </w:tblPr>
      <w:tblGrid>
        <w:gridCol w:w="223"/>
        <w:gridCol w:w="4705"/>
        <w:gridCol w:w="78"/>
        <w:gridCol w:w="4061"/>
        <w:gridCol w:w="573"/>
      </w:tblGrid>
      <w:tr w:rsidR="00DA7392" w:rsidRPr="00272EE6" w:rsidTr="00165485">
        <w:trPr>
          <w:trHeight w:val="4436"/>
        </w:trPr>
        <w:tc>
          <w:tcPr>
            <w:tcW w:w="5006" w:type="dxa"/>
            <w:gridSpan w:val="3"/>
          </w:tcPr>
          <w:p w:rsidR="00DA7392" w:rsidRPr="00272EE6" w:rsidRDefault="00DA7392" w:rsidP="00165485">
            <w:pPr>
              <w:ind w:firstLine="851"/>
              <w:jc w:val="both"/>
              <w:rPr>
                <w:b/>
              </w:rPr>
            </w:pPr>
            <w:r>
              <w:rPr>
                <w:b/>
              </w:rPr>
              <w:t>Исполнитель:</w:t>
            </w:r>
          </w:p>
          <w:p w:rsidR="00DA7392" w:rsidRPr="00272EE6" w:rsidRDefault="00DA7392" w:rsidP="00165485">
            <w:pPr>
              <w:ind w:firstLine="851"/>
              <w:jc w:val="both"/>
            </w:pPr>
          </w:p>
          <w:p w:rsidR="00DA7392" w:rsidRPr="00272EE6" w:rsidRDefault="00DA7392" w:rsidP="00165485">
            <w:pPr>
              <w:ind w:firstLine="851"/>
              <w:jc w:val="both"/>
            </w:pPr>
          </w:p>
        </w:tc>
        <w:tc>
          <w:tcPr>
            <w:tcW w:w="4634" w:type="dxa"/>
            <w:gridSpan w:val="2"/>
          </w:tcPr>
          <w:p w:rsidR="00DA7392" w:rsidRPr="00FF1AA3" w:rsidRDefault="00DA7392" w:rsidP="00165485">
            <w:pPr>
              <w:jc w:val="both"/>
              <w:rPr>
                <w:b/>
              </w:rPr>
            </w:pPr>
            <w:r>
              <w:rPr>
                <w:b/>
              </w:rPr>
              <w:t>Заказчик:</w:t>
            </w:r>
          </w:p>
          <w:p w:rsidR="00DA7392" w:rsidRPr="00FF1AA3" w:rsidRDefault="00DA7392" w:rsidP="00165485">
            <w:pPr>
              <w:pStyle w:val="affff9"/>
              <w:rPr>
                <w:color w:val="000000"/>
                <w:spacing w:val="5"/>
              </w:rPr>
            </w:pPr>
            <w:r>
              <w:t>Публичное акционерное общество «Центр по перевозке грузов в контейнерах «ТрансКонтейнер»</w:t>
            </w:r>
          </w:p>
          <w:p w:rsidR="00DA7392" w:rsidRPr="00FF1AA3" w:rsidRDefault="00DA7392" w:rsidP="00165485">
            <w:pPr>
              <w:jc w:val="both"/>
              <w:outlineLvl w:val="0"/>
            </w:pPr>
            <w:r>
              <w:rPr>
                <w:color w:val="000000"/>
                <w:spacing w:val="5"/>
              </w:rPr>
              <w:t xml:space="preserve">ИНН 7708591995 </w:t>
            </w:r>
            <w:r>
              <w:t xml:space="preserve">КПП 997650001, </w:t>
            </w:r>
          </w:p>
          <w:p w:rsidR="00DA7392" w:rsidRPr="00FF1AA3" w:rsidRDefault="00DA7392" w:rsidP="00165485">
            <w:pPr>
              <w:pStyle w:val="affff9"/>
              <w:ind w:firstLine="0"/>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DA7392" w:rsidRPr="00FF1AA3" w:rsidRDefault="00DA7392" w:rsidP="00165485">
            <w:pPr>
              <w:shd w:val="clear" w:color="auto" w:fill="FFFFFF"/>
              <w:jc w:val="both"/>
              <w:outlineLvl w:val="0"/>
              <w:rPr>
                <w:color w:val="000000"/>
                <w:spacing w:val="5"/>
              </w:rPr>
            </w:pPr>
            <w:r>
              <w:rPr>
                <w:color w:val="000000"/>
                <w:spacing w:val="5"/>
              </w:rPr>
              <w:t xml:space="preserve">Филиал ПАО «ТрансКонтейнер» на Куйбышевской железной дороге </w:t>
            </w:r>
          </w:p>
          <w:p w:rsidR="00DA7392" w:rsidRPr="00FF1AA3" w:rsidRDefault="00DA7392" w:rsidP="00165485">
            <w:pPr>
              <w:jc w:val="both"/>
              <w:rPr>
                <w:color w:val="000000"/>
                <w:spacing w:val="5"/>
              </w:rPr>
            </w:pPr>
            <w:r>
              <w:rPr>
                <w:color w:val="000000"/>
                <w:spacing w:val="5"/>
              </w:rPr>
              <w:t>ОКПО 94952014 ОКАТО 36401364000</w:t>
            </w:r>
          </w:p>
          <w:p w:rsidR="00DA7392" w:rsidRPr="00FF1AA3" w:rsidRDefault="00DA7392" w:rsidP="00165485">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DA7392" w:rsidRPr="00FF1AA3" w:rsidRDefault="00DA7392" w:rsidP="00165485">
            <w:pPr>
              <w:widowControl w:val="0"/>
              <w:jc w:val="both"/>
              <w:outlineLvl w:val="0"/>
            </w:pPr>
            <w:r>
              <w:t>Телефон/факс (846) 303-71-14</w:t>
            </w:r>
          </w:p>
          <w:p w:rsidR="00DA7392" w:rsidRPr="00FF1AA3" w:rsidRDefault="00DA7392" w:rsidP="00165485">
            <w:pPr>
              <w:widowControl w:val="0"/>
              <w:jc w:val="both"/>
            </w:pPr>
            <w:r>
              <w:t>Платежные реквизиты:</w:t>
            </w:r>
          </w:p>
          <w:p w:rsidR="00DA7392" w:rsidRPr="00FF1AA3" w:rsidRDefault="00DA7392" w:rsidP="00165485">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DA7392" w:rsidRPr="00FF1AA3" w:rsidRDefault="00DA7392" w:rsidP="00165485">
            <w:pPr>
              <w:widowControl w:val="0"/>
              <w:jc w:val="both"/>
            </w:pPr>
            <w:r>
              <w:t>г. Нижний Новгород</w:t>
            </w:r>
          </w:p>
          <w:p w:rsidR="00DA7392" w:rsidRPr="00FF1AA3" w:rsidRDefault="00DA7392" w:rsidP="00165485">
            <w:pPr>
              <w:widowControl w:val="0"/>
              <w:jc w:val="both"/>
            </w:pPr>
            <w:proofErr w:type="spellStart"/>
            <w:proofErr w:type="gramStart"/>
            <w:r>
              <w:t>Кор</w:t>
            </w:r>
            <w:proofErr w:type="spellEnd"/>
            <w:r>
              <w:t>/счет</w:t>
            </w:r>
            <w:proofErr w:type="gramEnd"/>
            <w:r>
              <w:t xml:space="preserve"> 30101810200000000837</w:t>
            </w:r>
          </w:p>
          <w:p w:rsidR="00DA7392" w:rsidRPr="00FF1AA3" w:rsidRDefault="00DA7392" w:rsidP="00165485">
            <w:pPr>
              <w:widowControl w:val="0"/>
              <w:spacing w:line="320" w:lineRule="exact"/>
              <w:ind w:right="29"/>
              <w:rPr>
                <w:b/>
              </w:rPr>
            </w:pPr>
            <w:r>
              <w:t>БИК 042202837</w:t>
            </w:r>
            <w:r>
              <w:tab/>
            </w:r>
          </w:p>
          <w:p w:rsidR="00DA7392" w:rsidRPr="00272EE6" w:rsidRDefault="00DA7392" w:rsidP="00165485">
            <w:pPr>
              <w:jc w:val="both"/>
            </w:pPr>
          </w:p>
        </w:tc>
      </w:tr>
      <w:tr w:rsidR="00DA7392" w:rsidRPr="00272EE6" w:rsidTr="00165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3" w:type="dxa"/>
          <w:wAfter w:w="573" w:type="dxa"/>
          <w:trHeight w:val="1669"/>
        </w:trPr>
        <w:tc>
          <w:tcPr>
            <w:tcW w:w="4705" w:type="dxa"/>
            <w:tcBorders>
              <w:top w:val="nil"/>
              <w:left w:val="nil"/>
              <w:bottom w:val="nil"/>
              <w:right w:val="nil"/>
            </w:tcBorders>
          </w:tcPr>
          <w:p w:rsidR="00DA7392" w:rsidRPr="00272EE6" w:rsidRDefault="00DA7392" w:rsidP="00165485">
            <w:pPr>
              <w:ind w:firstLine="851"/>
              <w:jc w:val="both"/>
            </w:pPr>
            <w:r>
              <w:t>Исполнитель:</w:t>
            </w:r>
          </w:p>
          <w:p w:rsidR="00DA7392" w:rsidRPr="00272EE6" w:rsidRDefault="00DA7392" w:rsidP="00165485">
            <w:pPr>
              <w:ind w:firstLine="851"/>
              <w:jc w:val="both"/>
            </w:pPr>
          </w:p>
          <w:p w:rsidR="00DA7392" w:rsidRPr="00272EE6" w:rsidRDefault="00DA7392" w:rsidP="00165485">
            <w:pPr>
              <w:ind w:firstLine="851"/>
              <w:jc w:val="both"/>
            </w:pPr>
            <w:r>
              <w:t>________</w:t>
            </w:r>
          </w:p>
          <w:p w:rsidR="00DA7392" w:rsidRPr="00272EE6" w:rsidRDefault="00DA7392" w:rsidP="00165485">
            <w:pPr>
              <w:ind w:firstLine="851"/>
              <w:jc w:val="both"/>
              <w:rPr>
                <w:vertAlign w:val="superscript"/>
              </w:rPr>
            </w:pPr>
            <w:r>
              <w:rPr>
                <w:vertAlign w:val="superscript"/>
              </w:rPr>
              <w:t>(подпись)                    (Ф.И.О.)</w:t>
            </w:r>
          </w:p>
        </w:tc>
        <w:tc>
          <w:tcPr>
            <w:tcW w:w="4139" w:type="dxa"/>
            <w:gridSpan w:val="2"/>
            <w:tcBorders>
              <w:top w:val="nil"/>
              <w:left w:val="nil"/>
              <w:bottom w:val="nil"/>
              <w:right w:val="nil"/>
            </w:tcBorders>
          </w:tcPr>
          <w:p w:rsidR="00DA7392" w:rsidRPr="00272EE6" w:rsidRDefault="00DA7392" w:rsidP="00165485">
            <w:pPr>
              <w:ind w:firstLine="851"/>
              <w:jc w:val="both"/>
            </w:pPr>
            <w:r>
              <w:t>Заказчик:</w:t>
            </w:r>
          </w:p>
          <w:p w:rsidR="00DA7392" w:rsidRPr="00272EE6" w:rsidRDefault="00DA7392" w:rsidP="00165485">
            <w:pPr>
              <w:ind w:firstLine="851"/>
              <w:jc w:val="both"/>
            </w:pPr>
          </w:p>
          <w:p w:rsidR="00DA7392" w:rsidRPr="00272EE6" w:rsidRDefault="00DA7392" w:rsidP="00165485">
            <w:pPr>
              <w:ind w:firstLine="851"/>
              <w:jc w:val="both"/>
            </w:pPr>
            <w:r>
              <w:t>________    Булытов А.Н.</w:t>
            </w:r>
          </w:p>
          <w:p w:rsidR="00DA7392" w:rsidRPr="00272EE6" w:rsidRDefault="00DA7392" w:rsidP="00165485">
            <w:pPr>
              <w:ind w:firstLine="851"/>
              <w:jc w:val="both"/>
              <w:rPr>
                <w:vertAlign w:val="superscript"/>
              </w:rPr>
            </w:pPr>
            <w:r>
              <w:rPr>
                <w:vertAlign w:val="superscript"/>
              </w:rPr>
              <w:t>(подпись)                        (Ф.И.О.)</w:t>
            </w: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Pr="00272EE6" w:rsidRDefault="00DA7392" w:rsidP="000904B9">
            <w:pPr>
              <w:jc w:val="both"/>
            </w:pPr>
          </w:p>
        </w:tc>
      </w:tr>
    </w:tbl>
    <w:p w:rsidR="00DA7392" w:rsidRPr="00272EE6" w:rsidRDefault="00DA7392" w:rsidP="00165485">
      <w:pPr>
        <w:ind w:firstLine="851"/>
        <w:jc w:val="right"/>
      </w:pPr>
    </w:p>
    <w:p w:rsidR="00DA7392" w:rsidRPr="00272EE6" w:rsidRDefault="00DA7392" w:rsidP="00165485">
      <w:pPr>
        <w:ind w:firstLine="851"/>
        <w:jc w:val="right"/>
      </w:pPr>
      <w:r>
        <w:t>Приложение № 1</w:t>
      </w:r>
    </w:p>
    <w:p w:rsidR="00DA7392" w:rsidRPr="00FF1AA3" w:rsidRDefault="00DA7392" w:rsidP="00165485">
      <w:pPr>
        <w:ind w:firstLine="851"/>
        <w:jc w:val="right"/>
      </w:pPr>
      <w:r>
        <w:t>к Договору на выполнение работ</w:t>
      </w:r>
    </w:p>
    <w:p w:rsidR="00DA7392" w:rsidRPr="00FF1AA3" w:rsidRDefault="00DA7392" w:rsidP="00165485">
      <w:pPr>
        <w:ind w:firstLine="851"/>
        <w:jc w:val="right"/>
      </w:pPr>
      <w:r>
        <w:t>№ НКПКБШ_____/___/___</w:t>
      </w:r>
    </w:p>
    <w:p w:rsidR="00DA7392" w:rsidRPr="00FF1AA3" w:rsidRDefault="00DA7392" w:rsidP="00165485">
      <w:pPr>
        <w:ind w:firstLine="851"/>
        <w:jc w:val="right"/>
      </w:pPr>
      <w:r>
        <w:t>от «___»_________201_ г.</w:t>
      </w:r>
    </w:p>
    <w:p w:rsidR="00DA7392" w:rsidRPr="00FF1AA3" w:rsidRDefault="00DA7392" w:rsidP="00165485">
      <w:pPr>
        <w:ind w:firstLine="851"/>
        <w:jc w:val="both"/>
      </w:pPr>
    </w:p>
    <w:p w:rsidR="00DA7392" w:rsidRDefault="00DA7392" w:rsidP="00165485">
      <w:pPr>
        <w:ind w:firstLine="851"/>
        <w:jc w:val="center"/>
        <w:rPr>
          <w:b/>
        </w:rPr>
      </w:pPr>
      <w:r>
        <w:rPr>
          <w:b/>
        </w:rPr>
        <w:t>Техническое задание</w:t>
      </w:r>
    </w:p>
    <w:p w:rsidR="00DA7392" w:rsidRPr="00FF1AA3" w:rsidRDefault="00DA7392" w:rsidP="00165485">
      <w:pPr>
        <w:ind w:firstLine="709"/>
        <w:jc w:val="both"/>
        <w:rPr>
          <w:b/>
        </w:rPr>
      </w:pPr>
      <w:r>
        <w:rPr>
          <w:b/>
        </w:rPr>
        <w:t>1. Содержание работ</w:t>
      </w:r>
    </w:p>
    <w:p w:rsidR="00DA7392" w:rsidRDefault="00DA7392" w:rsidP="00165485">
      <w:pPr>
        <w:ind w:firstLine="851"/>
        <w:jc w:val="both"/>
        <w:rPr>
          <w:shd w:val="clear" w:color="auto" w:fill="FFFFFF"/>
        </w:rPr>
      </w:pPr>
      <w:r>
        <w:rPr>
          <w:shd w:val="clear" w:color="auto" w:fill="FFFFFF"/>
        </w:rPr>
        <w:t>Капитальный ремонт «Площадки с асфальтовым покрытием и автодорогой инв.№348 , кадастровый (условный номер) 58-58-01-053/2007-477, контейнерного терминала Пенза филиала ПАО "ТрансКонтейнер" на Куйбышевской железной дороге.</w:t>
      </w:r>
    </w:p>
    <w:p w:rsidR="00DA7392" w:rsidRDefault="00DA7392" w:rsidP="00165485">
      <w:pPr>
        <w:ind w:firstLine="851"/>
        <w:jc w:val="both"/>
        <w:rPr>
          <w:b/>
        </w:rPr>
      </w:pPr>
    </w:p>
    <w:p w:rsidR="00DA7392" w:rsidRPr="00805D47" w:rsidRDefault="00DA7392" w:rsidP="00165485">
      <w:pPr>
        <w:ind w:firstLine="851"/>
        <w:rPr>
          <w:b/>
        </w:rPr>
      </w:pPr>
      <w:r>
        <w:rPr>
          <w:b/>
        </w:rPr>
        <w:t>2. Требования к выполняемым работам.</w:t>
      </w:r>
    </w:p>
    <w:p w:rsidR="00DA7392" w:rsidRPr="00805D47" w:rsidRDefault="00DA7392" w:rsidP="00165485">
      <w:pPr>
        <w:ind w:firstLine="851"/>
        <w:jc w:val="both"/>
      </w:pPr>
      <w:r>
        <w:t>2.1.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DA7392" w:rsidRPr="00805D47" w:rsidRDefault="00DA7392" w:rsidP="00165485">
      <w:pPr>
        <w:ind w:firstLine="851"/>
        <w:jc w:val="both"/>
      </w:pPr>
      <w:r>
        <w:t xml:space="preserve">2.2.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Исполнителя.</w:t>
      </w:r>
    </w:p>
    <w:p w:rsidR="00DA7392" w:rsidRPr="00805D47" w:rsidRDefault="00DA7392" w:rsidP="00165485">
      <w:pPr>
        <w:ind w:firstLine="851"/>
        <w:jc w:val="both"/>
      </w:pPr>
      <w:r>
        <w:t>2.3.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 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DA7392" w:rsidRPr="00805D47" w:rsidRDefault="00DA7392" w:rsidP="00165485">
      <w:pPr>
        <w:ind w:firstLine="851"/>
        <w:jc w:val="both"/>
      </w:pPr>
      <w:r>
        <w:t>2.4.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DA7392" w:rsidRPr="00805D47" w:rsidRDefault="00DA7392" w:rsidP="00165485">
      <w:pPr>
        <w:ind w:firstLine="851"/>
        <w:jc w:val="both"/>
      </w:pPr>
      <w:r>
        <w:t>2.5. Применяемые материалы должны соответствовать стандартам РФ и иметь сертификаты.</w:t>
      </w:r>
    </w:p>
    <w:p w:rsidR="00DA7392" w:rsidRDefault="00DA7392" w:rsidP="00165485">
      <w:pPr>
        <w:ind w:firstLine="851"/>
        <w:jc w:val="both"/>
      </w:pPr>
      <w:r>
        <w:t>2.6. Исполнитель обязан до начала выполнения работ разработать и согласовать с Заказчиком проект производства работ (ППР).</w:t>
      </w:r>
    </w:p>
    <w:p w:rsidR="00DA7392" w:rsidRPr="00805D47" w:rsidRDefault="00DA7392" w:rsidP="00165485">
      <w:pPr>
        <w:ind w:firstLine="708"/>
        <w:jc w:val="both"/>
      </w:pPr>
      <w:r>
        <w:rPr>
          <w:lang w:eastAsia="ru-RU"/>
        </w:rPr>
        <w:t xml:space="preserve">  2.7. Исполнитель перед началом выполнения работ должен согласовать с Заказчиком наименование применяемых материалов и оборудования (в том числе их характеристики), вариант исполнения сварного ограждения.</w:t>
      </w:r>
    </w:p>
    <w:p w:rsidR="00DA7392" w:rsidRPr="00B10F54" w:rsidRDefault="00DA7392" w:rsidP="00165485">
      <w:pPr>
        <w:ind w:firstLine="900"/>
        <w:jc w:val="both"/>
        <w:rPr>
          <w:rStyle w:val="FontStyle12"/>
          <w:i w:val="0"/>
        </w:rPr>
      </w:pPr>
      <w:r>
        <w:t xml:space="preserve">2.8.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w:t>
      </w:r>
      <w:r w:rsidRPr="00B10F54">
        <w:t xml:space="preserve">обеспечения" РД-11-02-2006 и Свода правил организации строительства СП 48.13330.2011 </w:t>
      </w:r>
      <w:r w:rsidRPr="00B10F54">
        <w:rPr>
          <w:rStyle w:val="FontStyle12"/>
          <w:i w:val="0"/>
        </w:rPr>
        <w:t>в объеме, достаточном для сдачи объекта в эксплуатацию.</w:t>
      </w:r>
    </w:p>
    <w:p w:rsidR="00DA7392" w:rsidRPr="00B10F54" w:rsidRDefault="00DA7392" w:rsidP="00165485">
      <w:pPr>
        <w:ind w:firstLine="900"/>
        <w:jc w:val="both"/>
        <w:rPr>
          <w:rStyle w:val="FontStyle12"/>
          <w:i w:val="0"/>
        </w:rPr>
      </w:pPr>
    </w:p>
    <w:p w:rsidR="00DA7392" w:rsidRDefault="00DA7392" w:rsidP="00165485">
      <w:pPr>
        <w:ind w:firstLine="900"/>
        <w:jc w:val="both"/>
        <w:rPr>
          <w:rStyle w:val="FontStyle12"/>
        </w:rPr>
      </w:pPr>
    </w:p>
    <w:p w:rsidR="00DA7392" w:rsidRDefault="00DA7392" w:rsidP="00165485">
      <w:pPr>
        <w:ind w:firstLine="900"/>
        <w:jc w:val="both"/>
        <w:rPr>
          <w:rStyle w:val="FontStyle12"/>
        </w:rPr>
      </w:pPr>
    </w:p>
    <w:p w:rsidR="00DA7392" w:rsidRDefault="00DA7392" w:rsidP="00165485">
      <w:pPr>
        <w:ind w:firstLine="900"/>
        <w:jc w:val="both"/>
        <w:rPr>
          <w:rStyle w:val="FontStyle12"/>
        </w:rPr>
      </w:pPr>
    </w:p>
    <w:p w:rsidR="00DA7392" w:rsidRDefault="00DA7392" w:rsidP="00165485">
      <w:pPr>
        <w:ind w:firstLine="900"/>
        <w:jc w:val="both"/>
        <w:rPr>
          <w:b/>
        </w:rPr>
      </w:pPr>
      <w:r>
        <w:rPr>
          <w:b/>
        </w:rPr>
        <w:t>3. Наименование и виды работ, дефектная ведомость:</w:t>
      </w:r>
    </w:p>
    <w:p w:rsidR="00DA7392" w:rsidRDefault="00DA7392" w:rsidP="00165485">
      <w:pPr>
        <w:ind w:firstLine="851"/>
        <w:jc w:val="center"/>
        <w:rPr>
          <w:b/>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292"/>
        <w:gridCol w:w="1417"/>
      </w:tblGrid>
      <w:tr w:rsidR="00DA7392" w:rsidRPr="009F575C" w:rsidTr="00165485">
        <w:tc>
          <w:tcPr>
            <w:tcW w:w="828" w:type="dxa"/>
          </w:tcPr>
          <w:p w:rsidR="00DA7392" w:rsidRPr="007E7074" w:rsidRDefault="00DA7392" w:rsidP="00165485">
            <w:pPr>
              <w:jc w:val="both"/>
              <w:rPr>
                <w:color w:val="000000"/>
              </w:rPr>
            </w:pPr>
            <w:r>
              <w:rPr>
                <w:color w:val="000000"/>
              </w:rPr>
              <w:t xml:space="preserve">№ </w:t>
            </w:r>
            <w:proofErr w:type="spellStart"/>
            <w:r>
              <w:rPr>
                <w:color w:val="000000"/>
              </w:rPr>
              <w:t>пп</w:t>
            </w:r>
            <w:proofErr w:type="spellEnd"/>
          </w:p>
        </w:tc>
        <w:tc>
          <w:tcPr>
            <w:tcW w:w="5040" w:type="dxa"/>
          </w:tcPr>
          <w:p w:rsidR="00DA7392" w:rsidRPr="007E7074" w:rsidRDefault="00DA7392" w:rsidP="00165485">
            <w:pPr>
              <w:jc w:val="both"/>
              <w:rPr>
                <w:color w:val="000000"/>
              </w:rPr>
            </w:pPr>
            <w:r>
              <w:rPr>
                <w:color w:val="000000"/>
              </w:rPr>
              <w:t>Наименование работ и затрат, характеристика оборудования и его масса</w:t>
            </w:r>
          </w:p>
        </w:tc>
        <w:tc>
          <w:tcPr>
            <w:tcW w:w="1292" w:type="dxa"/>
          </w:tcPr>
          <w:p w:rsidR="00DA7392" w:rsidRPr="007E7074" w:rsidRDefault="00DA7392" w:rsidP="00165485">
            <w:pPr>
              <w:jc w:val="both"/>
              <w:rPr>
                <w:color w:val="000000"/>
              </w:rPr>
            </w:pPr>
            <w:r>
              <w:rPr>
                <w:color w:val="000000"/>
              </w:rPr>
              <w:t>Единица измерения</w:t>
            </w:r>
          </w:p>
        </w:tc>
        <w:tc>
          <w:tcPr>
            <w:tcW w:w="1417" w:type="dxa"/>
          </w:tcPr>
          <w:p w:rsidR="00DA7392" w:rsidRPr="009F575C" w:rsidRDefault="00DA7392" w:rsidP="00165485">
            <w:pPr>
              <w:jc w:val="right"/>
            </w:pPr>
            <w:r>
              <w:t>Количество</w:t>
            </w:r>
          </w:p>
        </w:tc>
      </w:tr>
      <w:tr w:rsidR="00DA7392" w:rsidRPr="009F575C" w:rsidTr="00165485">
        <w:tc>
          <w:tcPr>
            <w:tcW w:w="828" w:type="dxa"/>
          </w:tcPr>
          <w:p w:rsidR="00DA7392" w:rsidRPr="007E7074" w:rsidRDefault="00DA7392" w:rsidP="00165485">
            <w:pPr>
              <w:jc w:val="center"/>
              <w:rPr>
                <w:color w:val="000000"/>
              </w:rPr>
            </w:pPr>
            <w:r>
              <w:rPr>
                <w:color w:val="000000"/>
              </w:rPr>
              <w:t>1.</w:t>
            </w:r>
          </w:p>
        </w:tc>
        <w:tc>
          <w:tcPr>
            <w:tcW w:w="5040" w:type="dxa"/>
          </w:tcPr>
          <w:p w:rsidR="00DA7392" w:rsidRPr="007E7074" w:rsidRDefault="00DA7392" w:rsidP="00165485">
            <w:pPr>
              <w:jc w:val="center"/>
              <w:rPr>
                <w:color w:val="000000"/>
              </w:rPr>
            </w:pPr>
            <w:r>
              <w:rPr>
                <w:color w:val="000000"/>
              </w:rPr>
              <w:t>2.</w:t>
            </w:r>
          </w:p>
        </w:tc>
        <w:tc>
          <w:tcPr>
            <w:tcW w:w="1292" w:type="dxa"/>
          </w:tcPr>
          <w:p w:rsidR="00DA7392" w:rsidRPr="007E7074" w:rsidRDefault="00DA7392" w:rsidP="00165485">
            <w:pPr>
              <w:jc w:val="center"/>
              <w:rPr>
                <w:color w:val="000000"/>
              </w:rPr>
            </w:pPr>
            <w:r>
              <w:rPr>
                <w:color w:val="000000"/>
              </w:rPr>
              <w:t>3.</w:t>
            </w:r>
          </w:p>
        </w:tc>
        <w:tc>
          <w:tcPr>
            <w:tcW w:w="1417" w:type="dxa"/>
          </w:tcPr>
          <w:p w:rsidR="00DA7392" w:rsidRPr="009F575C" w:rsidRDefault="00DA7392" w:rsidP="00165485">
            <w:pPr>
              <w:jc w:val="center"/>
            </w:pPr>
            <w:r>
              <w:t>4.</w:t>
            </w:r>
          </w:p>
        </w:tc>
      </w:tr>
      <w:tr w:rsidR="00DA7392" w:rsidRPr="009F575C" w:rsidTr="00165485">
        <w:tc>
          <w:tcPr>
            <w:tcW w:w="828" w:type="dxa"/>
          </w:tcPr>
          <w:p w:rsidR="00DA7392" w:rsidRPr="007E7074" w:rsidRDefault="00DA7392" w:rsidP="00165485">
            <w:pPr>
              <w:rPr>
                <w:color w:val="000000"/>
              </w:rPr>
            </w:pPr>
            <w:r>
              <w:rPr>
                <w:color w:val="000000"/>
              </w:rPr>
              <w:t>1</w:t>
            </w:r>
          </w:p>
        </w:tc>
        <w:tc>
          <w:tcPr>
            <w:tcW w:w="5040" w:type="dxa"/>
          </w:tcPr>
          <w:p w:rsidR="00DA7392" w:rsidRPr="007E7074" w:rsidRDefault="00DA7392" w:rsidP="00165485">
            <w:pPr>
              <w:rPr>
                <w:b/>
                <w:color w:val="000000"/>
              </w:rPr>
            </w:pPr>
            <w:r>
              <w:rPr>
                <w:b/>
                <w:color w:val="000000"/>
              </w:rPr>
              <w:t>Асфальтовая площадка</w:t>
            </w:r>
          </w:p>
        </w:tc>
        <w:tc>
          <w:tcPr>
            <w:tcW w:w="1292" w:type="dxa"/>
          </w:tcPr>
          <w:p w:rsidR="00DA7392" w:rsidRPr="007E7074" w:rsidRDefault="00DA7392" w:rsidP="00165485">
            <w:pPr>
              <w:jc w:val="center"/>
              <w:rPr>
                <w:color w:val="000000"/>
              </w:rPr>
            </w:pPr>
          </w:p>
        </w:tc>
        <w:tc>
          <w:tcPr>
            <w:tcW w:w="1417" w:type="dxa"/>
          </w:tcPr>
          <w:p w:rsidR="00DA7392" w:rsidRPr="009F575C" w:rsidRDefault="00DA7392" w:rsidP="00165485">
            <w:pPr>
              <w:jc w:val="right"/>
            </w:pPr>
          </w:p>
        </w:tc>
      </w:tr>
      <w:tr w:rsidR="00DA7392" w:rsidRPr="009F575C" w:rsidTr="00165485">
        <w:tc>
          <w:tcPr>
            <w:tcW w:w="828" w:type="dxa"/>
          </w:tcPr>
          <w:p w:rsidR="00DA7392" w:rsidRPr="009F575C" w:rsidRDefault="00DA7392" w:rsidP="00165485">
            <w:r>
              <w:t>1.1.</w:t>
            </w:r>
          </w:p>
        </w:tc>
        <w:tc>
          <w:tcPr>
            <w:tcW w:w="5040" w:type="dxa"/>
          </w:tcPr>
          <w:p w:rsidR="00DA7392" w:rsidRPr="009F575C" w:rsidRDefault="00DA7392" w:rsidP="00165485">
            <w:r>
              <w:rPr>
                <w:color w:val="000000"/>
              </w:rPr>
              <w:t>Срезка поверхностного слоя асфальтобетона, толщиной 5 см</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1.2.</w:t>
            </w:r>
          </w:p>
        </w:tc>
        <w:tc>
          <w:tcPr>
            <w:tcW w:w="5040" w:type="dxa"/>
          </w:tcPr>
          <w:p w:rsidR="00DA7392" w:rsidRPr="009F575C" w:rsidRDefault="00DA7392" w:rsidP="00165485">
            <w:r>
              <w:rPr>
                <w:color w:val="000000"/>
              </w:rPr>
              <w:t>Погрузка</w:t>
            </w:r>
            <w:proofErr w:type="gramStart"/>
            <w:r>
              <w:rPr>
                <w:color w:val="000000"/>
              </w:rPr>
              <w:t xml:space="preserve"> ,</w:t>
            </w:r>
            <w:proofErr w:type="gramEnd"/>
            <w:r>
              <w:rPr>
                <w:color w:val="000000"/>
              </w:rPr>
              <w:t xml:space="preserve"> перевозка  массовых навалочных  грузов автомобилями-самосвалами, на расстояние 30 км</w:t>
            </w:r>
          </w:p>
        </w:tc>
        <w:tc>
          <w:tcPr>
            <w:tcW w:w="1292" w:type="dxa"/>
          </w:tcPr>
          <w:p w:rsidR="00DA7392" w:rsidRPr="007E7074" w:rsidRDefault="00DA7392" w:rsidP="00165485">
            <w:pPr>
              <w:jc w:val="center"/>
              <w:rPr>
                <w:color w:val="000000"/>
              </w:rPr>
            </w:pPr>
            <w:r>
              <w:rPr>
                <w:color w:val="000000"/>
              </w:rPr>
              <w:t>т</w:t>
            </w:r>
          </w:p>
        </w:tc>
        <w:tc>
          <w:tcPr>
            <w:tcW w:w="1417" w:type="dxa"/>
          </w:tcPr>
          <w:p w:rsidR="00DA7392" w:rsidRPr="007E7074" w:rsidRDefault="00DA7392" w:rsidP="00165485">
            <w:pPr>
              <w:jc w:val="center"/>
              <w:rPr>
                <w:color w:val="000000"/>
              </w:rPr>
            </w:pPr>
            <w:r>
              <w:rPr>
                <w:color w:val="000000"/>
              </w:rPr>
              <w:t>9,00</w:t>
            </w:r>
          </w:p>
        </w:tc>
      </w:tr>
      <w:tr w:rsidR="00DA7392" w:rsidRPr="009F575C" w:rsidTr="00165485">
        <w:tc>
          <w:tcPr>
            <w:tcW w:w="828" w:type="dxa"/>
          </w:tcPr>
          <w:p w:rsidR="00DA7392" w:rsidRDefault="00DA7392" w:rsidP="00165485">
            <w:r>
              <w:t>1.3.</w:t>
            </w:r>
          </w:p>
          <w:p w:rsidR="00DA7392" w:rsidRDefault="00DA7392" w:rsidP="00165485"/>
          <w:p w:rsidR="00DA7392" w:rsidRDefault="00DA7392" w:rsidP="00165485"/>
          <w:p w:rsidR="00DA7392" w:rsidRDefault="00DA7392" w:rsidP="00165485">
            <w:r>
              <w:t>1.3.1.</w:t>
            </w:r>
          </w:p>
          <w:p w:rsidR="00DA7392" w:rsidRPr="009F575C" w:rsidRDefault="00DA7392" w:rsidP="00165485"/>
        </w:tc>
        <w:tc>
          <w:tcPr>
            <w:tcW w:w="5040" w:type="dxa"/>
          </w:tcPr>
          <w:p w:rsidR="00DA7392" w:rsidRDefault="00DA7392" w:rsidP="00165485">
            <w:pPr>
              <w:rPr>
                <w:color w:val="000000"/>
              </w:rPr>
            </w:pPr>
            <w:r>
              <w:rPr>
                <w:color w:val="000000"/>
              </w:rPr>
              <w:t>Устройство подстилающих и выравнивающих слоев оснований из песка</w:t>
            </w:r>
          </w:p>
          <w:p w:rsidR="00DA7392" w:rsidRPr="007E7074" w:rsidRDefault="00DA7392" w:rsidP="00165485">
            <w:pPr>
              <w:rPr>
                <w:color w:val="000000"/>
              </w:rPr>
            </w:pPr>
          </w:p>
          <w:p w:rsidR="00DA7392" w:rsidRPr="009F575C" w:rsidRDefault="00DA7392" w:rsidP="00165485">
            <w:r>
              <w:rPr>
                <w:color w:val="000000"/>
              </w:rPr>
              <w:t>Песок природный для строительных работ повышенной крупности  и крупный</w:t>
            </w:r>
          </w:p>
        </w:tc>
        <w:tc>
          <w:tcPr>
            <w:tcW w:w="1292" w:type="dxa"/>
          </w:tcPr>
          <w:p w:rsidR="00DA7392" w:rsidRPr="007E7074" w:rsidRDefault="00DA7392" w:rsidP="00165485">
            <w:pPr>
              <w:jc w:val="center"/>
              <w:rPr>
                <w:color w:val="000000"/>
              </w:rPr>
            </w:pPr>
            <w:r>
              <w:rPr>
                <w:color w:val="000000"/>
              </w:rPr>
              <w:t>м3</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м3</w:t>
            </w:r>
          </w:p>
        </w:tc>
        <w:tc>
          <w:tcPr>
            <w:tcW w:w="1417" w:type="dxa"/>
          </w:tcPr>
          <w:p w:rsidR="00DA7392" w:rsidRPr="007E7074" w:rsidRDefault="00DA7392" w:rsidP="00165485">
            <w:pPr>
              <w:jc w:val="center"/>
              <w:rPr>
                <w:color w:val="000000"/>
              </w:rPr>
            </w:pPr>
            <w:r>
              <w:rPr>
                <w:color w:val="000000"/>
              </w:rPr>
              <w:t>2,00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2,2</w:t>
            </w:r>
          </w:p>
        </w:tc>
      </w:tr>
      <w:tr w:rsidR="00DA7392" w:rsidRPr="009F575C" w:rsidTr="00165485">
        <w:tc>
          <w:tcPr>
            <w:tcW w:w="828" w:type="dxa"/>
          </w:tcPr>
          <w:p w:rsidR="00DA7392" w:rsidRPr="009F575C" w:rsidRDefault="00DA7392" w:rsidP="00165485">
            <w:r>
              <w:t>1.4.</w:t>
            </w:r>
          </w:p>
        </w:tc>
        <w:tc>
          <w:tcPr>
            <w:tcW w:w="5040" w:type="dxa"/>
          </w:tcPr>
          <w:p w:rsidR="00DA7392" w:rsidRPr="009F575C" w:rsidRDefault="00DA7392" w:rsidP="00165485">
            <w:r>
              <w:rPr>
                <w:color w:val="000000"/>
              </w:rPr>
              <w:t>Розлив вяжущих материалов</w:t>
            </w:r>
          </w:p>
        </w:tc>
        <w:tc>
          <w:tcPr>
            <w:tcW w:w="1292" w:type="dxa"/>
          </w:tcPr>
          <w:p w:rsidR="00DA7392" w:rsidRPr="007E7074" w:rsidRDefault="00DA7392" w:rsidP="00165485">
            <w:pPr>
              <w:jc w:val="center"/>
              <w:rPr>
                <w:color w:val="000000"/>
              </w:rPr>
            </w:pPr>
            <w:r>
              <w:rPr>
                <w:color w:val="000000"/>
              </w:rPr>
              <w:t>т</w:t>
            </w:r>
          </w:p>
        </w:tc>
        <w:tc>
          <w:tcPr>
            <w:tcW w:w="1417" w:type="dxa"/>
          </w:tcPr>
          <w:p w:rsidR="00DA7392" w:rsidRPr="007E7074" w:rsidRDefault="00DA7392" w:rsidP="00165485">
            <w:pPr>
              <w:jc w:val="center"/>
              <w:rPr>
                <w:color w:val="000000"/>
              </w:rPr>
            </w:pPr>
            <w:r>
              <w:rPr>
                <w:color w:val="000000"/>
              </w:rPr>
              <w:t>0,1</w:t>
            </w:r>
          </w:p>
        </w:tc>
      </w:tr>
      <w:tr w:rsidR="00DA7392" w:rsidRPr="009F575C" w:rsidTr="00165485">
        <w:tc>
          <w:tcPr>
            <w:tcW w:w="828" w:type="dxa"/>
          </w:tcPr>
          <w:p w:rsidR="00DA7392" w:rsidRPr="009F575C" w:rsidRDefault="00DA7392" w:rsidP="00165485">
            <w:r>
              <w:t>1.5.</w:t>
            </w:r>
          </w:p>
        </w:tc>
        <w:tc>
          <w:tcPr>
            <w:tcW w:w="5040" w:type="dxa"/>
          </w:tcPr>
          <w:p w:rsidR="00DA7392" w:rsidRPr="007E7074" w:rsidRDefault="00DA7392" w:rsidP="00165485">
            <w:pPr>
              <w:rPr>
                <w:color w:val="000000"/>
              </w:rPr>
            </w:pPr>
            <w:r>
              <w:rPr>
                <w:color w:val="000000"/>
              </w:rPr>
              <w:t xml:space="preserve">Укладка и </w:t>
            </w:r>
            <w:proofErr w:type="spellStart"/>
            <w:r>
              <w:rPr>
                <w:color w:val="000000"/>
              </w:rPr>
              <w:t>полупропитка</w:t>
            </w:r>
            <w:proofErr w:type="spellEnd"/>
            <w:r>
              <w:rPr>
                <w:color w:val="000000"/>
              </w:rPr>
              <w:t xml:space="preserve"> с применением битумной эмульсии щебеночных покрытий или оснований толщиной 5 см</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1.6.</w:t>
            </w:r>
          </w:p>
        </w:tc>
        <w:tc>
          <w:tcPr>
            <w:tcW w:w="5040" w:type="dxa"/>
          </w:tcPr>
          <w:p w:rsidR="00DA7392" w:rsidRPr="007E7074" w:rsidRDefault="00DA7392" w:rsidP="00165485">
            <w:pPr>
              <w:rPr>
                <w:color w:val="000000"/>
              </w:rPr>
            </w:pPr>
            <w:r>
              <w:rPr>
                <w:color w:val="000000"/>
              </w:rPr>
              <w:t>Двойная поверхностная обработка новых щебеночных покрытий битумом с применением щебня</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1.7.</w:t>
            </w:r>
          </w:p>
        </w:tc>
        <w:tc>
          <w:tcPr>
            <w:tcW w:w="5040" w:type="dxa"/>
          </w:tcPr>
          <w:p w:rsidR="00DA7392" w:rsidRPr="007E7074" w:rsidRDefault="00DA7392" w:rsidP="00165485">
            <w:pPr>
              <w:rPr>
                <w:color w:val="000000"/>
              </w:rPr>
            </w:pPr>
            <w:r>
              <w:rPr>
                <w:color w:val="000000"/>
              </w:rPr>
              <w:t>Устройство покрытия толщиной 7 см из горячих асфальтобетонных смесей  плотных песчаных типа ГД</w:t>
            </w:r>
            <w:proofErr w:type="gramStart"/>
            <w:r>
              <w:rPr>
                <w:color w:val="000000"/>
              </w:rPr>
              <w:t xml:space="preserve"> ,</w:t>
            </w:r>
            <w:proofErr w:type="gramEnd"/>
            <w:r>
              <w:rPr>
                <w:color w:val="000000"/>
              </w:rPr>
              <w:t xml:space="preserve"> плотность каменных материалов 2,5-2,9-3 т/м3</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1.8.</w:t>
            </w:r>
          </w:p>
        </w:tc>
        <w:tc>
          <w:tcPr>
            <w:tcW w:w="5040" w:type="dxa"/>
          </w:tcPr>
          <w:p w:rsidR="00DA7392" w:rsidRPr="009F575C" w:rsidRDefault="00DA7392" w:rsidP="00165485">
            <w:r>
              <w:rPr>
                <w:color w:val="000000"/>
              </w:rPr>
              <w:t>Устройство покрытия толщиной 4 см из горячих асфальтобетонных смесей высокопористых мелкозернистых</w:t>
            </w:r>
            <w:proofErr w:type="gramStart"/>
            <w:r>
              <w:rPr>
                <w:color w:val="000000"/>
              </w:rPr>
              <w:t xml:space="preserve"> ,</w:t>
            </w:r>
            <w:proofErr w:type="gramEnd"/>
            <w:r>
              <w:rPr>
                <w:color w:val="000000"/>
              </w:rPr>
              <w:t xml:space="preserve"> плотность каменных материалов  3 т/м3</w:t>
            </w:r>
          </w:p>
        </w:tc>
        <w:tc>
          <w:tcPr>
            <w:tcW w:w="1292" w:type="dxa"/>
          </w:tcPr>
          <w:p w:rsidR="00DA7392" w:rsidRPr="007E7074" w:rsidRDefault="00DA7392" w:rsidP="00165485">
            <w:pPr>
              <w:jc w:val="cente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30,00</w:t>
            </w:r>
          </w:p>
        </w:tc>
      </w:tr>
      <w:tr w:rsidR="00DA7392" w:rsidRPr="009F575C" w:rsidTr="00165485">
        <w:tc>
          <w:tcPr>
            <w:tcW w:w="828" w:type="dxa"/>
          </w:tcPr>
          <w:p w:rsidR="00DA7392" w:rsidRPr="009F575C" w:rsidRDefault="00DA7392" w:rsidP="00165485">
            <w:r>
              <w:t>2.</w:t>
            </w:r>
          </w:p>
        </w:tc>
        <w:tc>
          <w:tcPr>
            <w:tcW w:w="5040" w:type="dxa"/>
          </w:tcPr>
          <w:p w:rsidR="00DA7392" w:rsidRPr="007E7074" w:rsidRDefault="00DA7392" w:rsidP="00165485">
            <w:pPr>
              <w:rPr>
                <w:color w:val="000000"/>
              </w:rPr>
            </w:pPr>
            <w:r>
              <w:rPr>
                <w:b/>
                <w:bCs/>
                <w:color w:val="000000"/>
              </w:rPr>
              <w:t>Бетонная площадка</w:t>
            </w:r>
          </w:p>
        </w:tc>
        <w:tc>
          <w:tcPr>
            <w:tcW w:w="1292" w:type="dxa"/>
          </w:tcPr>
          <w:p w:rsidR="00DA7392" w:rsidRPr="007E7074" w:rsidRDefault="00DA7392" w:rsidP="00165485">
            <w:pPr>
              <w:jc w:val="cente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2.1.</w:t>
            </w:r>
          </w:p>
        </w:tc>
        <w:tc>
          <w:tcPr>
            <w:tcW w:w="5040" w:type="dxa"/>
          </w:tcPr>
          <w:p w:rsidR="00DA7392" w:rsidRPr="007E7074" w:rsidRDefault="00DA7392" w:rsidP="00165485">
            <w:pPr>
              <w:rPr>
                <w:color w:val="000000"/>
              </w:rPr>
            </w:pPr>
            <w:r>
              <w:rPr>
                <w:color w:val="000000"/>
              </w:rPr>
              <w:t xml:space="preserve">Разборка  старого железобетонного монолитного настила </w:t>
            </w:r>
            <w:proofErr w:type="gramStart"/>
            <w:r>
              <w:rPr>
                <w:color w:val="000000"/>
              </w:rPr>
              <w:t xml:space="preserve">( </w:t>
            </w:r>
            <w:proofErr w:type="gramEnd"/>
            <w:r>
              <w:rPr>
                <w:color w:val="000000"/>
                <w:lang w:val="en-US"/>
              </w:rPr>
              <w:t>S</w:t>
            </w:r>
            <w:r>
              <w:rPr>
                <w:color w:val="000000"/>
              </w:rPr>
              <w:t>= 5м2)</w:t>
            </w:r>
          </w:p>
        </w:tc>
        <w:tc>
          <w:tcPr>
            <w:tcW w:w="1292" w:type="dxa"/>
          </w:tcPr>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1,00</w:t>
            </w:r>
          </w:p>
        </w:tc>
      </w:tr>
      <w:tr w:rsidR="00DA7392" w:rsidRPr="009F575C" w:rsidTr="00165485">
        <w:tc>
          <w:tcPr>
            <w:tcW w:w="828" w:type="dxa"/>
          </w:tcPr>
          <w:p w:rsidR="00DA7392" w:rsidRDefault="00DA7392" w:rsidP="00165485">
            <w:r>
              <w:t>2.2.</w:t>
            </w:r>
          </w:p>
          <w:p w:rsidR="00DA7392" w:rsidRDefault="00DA7392" w:rsidP="00165485"/>
          <w:p w:rsidR="00DA7392" w:rsidRPr="009F575C" w:rsidRDefault="00DA7392" w:rsidP="00165485">
            <w:r>
              <w:t>2.2.1.</w:t>
            </w:r>
          </w:p>
        </w:tc>
        <w:tc>
          <w:tcPr>
            <w:tcW w:w="5040" w:type="dxa"/>
          </w:tcPr>
          <w:p w:rsidR="00DA7392" w:rsidRPr="007E7074" w:rsidRDefault="00DA7392" w:rsidP="00165485">
            <w:pPr>
              <w:rPr>
                <w:color w:val="000000"/>
              </w:rPr>
            </w:pPr>
            <w:r>
              <w:rPr>
                <w:color w:val="000000"/>
              </w:rPr>
              <w:t xml:space="preserve">Устройство </w:t>
            </w:r>
            <w:proofErr w:type="gramStart"/>
            <w:r>
              <w:rPr>
                <w:color w:val="000000"/>
              </w:rPr>
              <w:t>подстилающий</w:t>
            </w:r>
            <w:proofErr w:type="gramEnd"/>
            <w:r>
              <w:rPr>
                <w:color w:val="000000"/>
              </w:rPr>
              <w:t xml:space="preserve"> слоёв из песка</w:t>
            </w:r>
          </w:p>
          <w:p w:rsidR="00DA7392" w:rsidRPr="007E7074" w:rsidRDefault="00DA7392" w:rsidP="00165485">
            <w:pPr>
              <w:rPr>
                <w:color w:val="000000"/>
              </w:rPr>
            </w:pPr>
          </w:p>
          <w:p w:rsidR="00DA7392" w:rsidRPr="007E7074" w:rsidRDefault="00DA7392" w:rsidP="00165485">
            <w:pPr>
              <w:rPr>
                <w:color w:val="000000"/>
              </w:rPr>
            </w:pPr>
            <w:r>
              <w:rPr>
                <w:color w:val="000000"/>
              </w:rPr>
              <w:t>Песок природный для строительных работ повышенной крупности  и крупный</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0,25</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0,275</w:t>
            </w:r>
          </w:p>
        </w:tc>
      </w:tr>
      <w:tr w:rsidR="00DA7392" w:rsidRPr="009F575C" w:rsidTr="00165485">
        <w:tc>
          <w:tcPr>
            <w:tcW w:w="828" w:type="dxa"/>
          </w:tcPr>
          <w:p w:rsidR="00DA7392" w:rsidRDefault="00DA7392" w:rsidP="00165485">
            <w:r>
              <w:t>2.3.</w:t>
            </w:r>
          </w:p>
          <w:p w:rsidR="00DA7392" w:rsidRDefault="00DA7392" w:rsidP="00165485"/>
          <w:p w:rsidR="00DA7392" w:rsidRDefault="00DA7392" w:rsidP="00165485"/>
          <w:p w:rsidR="00DA7392" w:rsidRPr="009F575C" w:rsidRDefault="00DA7392" w:rsidP="00165485">
            <w:r>
              <w:t>2.3.1.</w:t>
            </w:r>
          </w:p>
        </w:tc>
        <w:tc>
          <w:tcPr>
            <w:tcW w:w="5040" w:type="dxa"/>
          </w:tcPr>
          <w:p w:rsidR="00DA7392" w:rsidRPr="007E7074" w:rsidRDefault="00DA7392" w:rsidP="00165485">
            <w:pPr>
              <w:rPr>
                <w:color w:val="000000"/>
              </w:rPr>
            </w:pPr>
            <w:r>
              <w:rPr>
                <w:color w:val="000000"/>
              </w:rPr>
              <w:t>Устройство подстилающих и выравнивающих слоёв оснований из щебня</w:t>
            </w:r>
          </w:p>
          <w:p w:rsidR="00DA7392" w:rsidRPr="007E7074" w:rsidRDefault="00DA7392" w:rsidP="00165485">
            <w:pPr>
              <w:rPr>
                <w:color w:val="000000"/>
              </w:rPr>
            </w:pPr>
          </w:p>
          <w:p w:rsidR="00DA7392" w:rsidRPr="007E7074" w:rsidRDefault="00DA7392" w:rsidP="00165485">
            <w:pPr>
              <w:rPr>
                <w:color w:val="000000"/>
              </w:rPr>
            </w:pPr>
            <w:r>
              <w:rPr>
                <w:color w:val="000000"/>
              </w:rPr>
              <w:t xml:space="preserve">Щебень </w:t>
            </w:r>
            <w:proofErr w:type="gramStart"/>
            <w:r>
              <w:rPr>
                <w:color w:val="000000"/>
              </w:rPr>
              <w:t>из</w:t>
            </w:r>
            <w:proofErr w:type="gramEnd"/>
            <w:r>
              <w:rPr>
                <w:color w:val="000000"/>
              </w:rPr>
              <w:t xml:space="preserve"> </w:t>
            </w:r>
            <w:proofErr w:type="gramStart"/>
            <w:r>
              <w:rPr>
                <w:color w:val="000000"/>
              </w:rPr>
              <w:t>графия</w:t>
            </w:r>
            <w:proofErr w:type="gramEnd"/>
            <w:r>
              <w:rPr>
                <w:color w:val="000000"/>
              </w:rPr>
              <w:t xml:space="preserve"> для строительных работ марка 1000, фракция 5-10 мм</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0,5</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0,6</w:t>
            </w:r>
          </w:p>
        </w:tc>
      </w:tr>
      <w:tr w:rsidR="00DA7392" w:rsidRPr="009F575C" w:rsidTr="00165485">
        <w:tc>
          <w:tcPr>
            <w:tcW w:w="828" w:type="dxa"/>
          </w:tcPr>
          <w:p w:rsidR="00DA7392" w:rsidRDefault="00DA7392" w:rsidP="00165485">
            <w:r>
              <w:t>2.4.</w:t>
            </w:r>
          </w:p>
          <w:p w:rsidR="00DA7392" w:rsidRDefault="00DA7392" w:rsidP="00165485"/>
          <w:p w:rsidR="00DA7392" w:rsidRDefault="00DA7392" w:rsidP="00165485"/>
          <w:p w:rsidR="00DA7392" w:rsidRDefault="00DA7392" w:rsidP="00165485"/>
          <w:p w:rsidR="00DA7392" w:rsidRDefault="00DA7392" w:rsidP="00165485"/>
          <w:p w:rsidR="00DA7392" w:rsidRPr="009F575C" w:rsidRDefault="00DA7392" w:rsidP="00165485">
            <w:r>
              <w:t>2.4.1</w:t>
            </w:r>
          </w:p>
        </w:tc>
        <w:tc>
          <w:tcPr>
            <w:tcW w:w="5040" w:type="dxa"/>
          </w:tcPr>
          <w:p w:rsidR="00DA7392" w:rsidRPr="007E7074" w:rsidRDefault="00DA7392" w:rsidP="00165485">
            <w:pPr>
              <w:rPr>
                <w:color w:val="000000"/>
              </w:rPr>
            </w:pPr>
            <w:r>
              <w:rPr>
                <w:color w:val="000000"/>
              </w:rPr>
              <w:t xml:space="preserve">Устройство   </w:t>
            </w:r>
            <w:proofErr w:type="spellStart"/>
            <w:r>
              <w:rPr>
                <w:color w:val="000000"/>
              </w:rPr>
              <w:t>цементнобетонных</w:t>
            </w:r>
            <w:proofErr w:type="spellEnd"/>
            <w:r>
              <w:rPr>
                <w:color w:val="000000"/>
              </w:rPr>
              <w:t xml:space="preserve">  однослойных покрытий механическим способом с разгрузкой бетона со смежной полосы без применения мостика, толщиной слоя 18 см  </w:t>
            </w:r>
          </w:p>
          <w:p w:rsidR="00DA7392" w:rsidRPr="007E7074" w:rsidRDefault="00DA7392" w:rsidP="00165485">
            <w:pPr>
              <w:rPr>
                <w:color w:val="000000"/>
              </w:rPr>
            </w:pPr>
            <w:r>
              <w:rPr>
                <w:color w:val="000000"/>
              </w:rPr>
              <w:t xml:space="preserve">Горячекатаная арматурная сталь профиля </w:t>
            </w:r>
            <w:proofErr w:type="gramStart"/>
            <w:r>
              <w:rPr>
                <w:color w:val="000000"/>
              </w:rPr>
              <w:t>А</w:t>
            </w:r>
            <w:proofErr w:type="gramEnd"/>
            <w:r>
              <w:rPr>
                <w:color w:val="000000"/>
              </w:rPr>
              <w:t>-</w:t>
            </w:r>
            <w:r>
              <w:rPr>
                <w:color w:val="000000"/>
                <w:lang w:val="en-US"/>
              </w:rPr>
              <w:t>III</w:t>
            </w:r>
            <w:r>
              <w:rPr>
                <w:color w:val="000000"/>
              </w:rPr>
              <w:t xml:space="preserve"> , диаметром 6 мм</w:t>
            </w:r>
          </w:p>
        </w:tc>
        <w:tc>
          <w:tcPr>
            <w:tcW w:w="1292" w:type="dxa"/>
          </w:tcPr>
          <w:p w:rsidR="00DA7392" w:rsidRPr="007E7074" w:rsidRDefault="00DA7392" w:rsidP="00165485">
            <w:pPr>
              <w:rPr>
                <w:color w:val="000000"/>
              </w:rPr>
            </w:pPr>
            <w:r>
              <w:rPr>
                <w:color w:val="000000"/>
              </w:rPr>
              <w:t>м</w:t>
            </w:r>
            <w:proofErr w:type="gramStart"/>
            <w:r>
              <w:rPr>
                <w:color w:val="000000"/>
              </w:rPr>
              <w:t>2</w:t>
            </w:r>
            <w:proofErr w:type="gramEnd"/>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т</w:t>
            </w:r>
          </w:p>
        </w:tc>
        <w:tc>
          <w:tcPr>
            <w:tcW w:w="1417" w:type="dxa"/>
          </w:tcPr>
          <w:p w:rsidR="00DA7392" w:rsidRPr="007E7074" w:rsidRDefault="00DA7392" w:rsidP="00165485">
            <w:pPr>
              <w:jc w:val="center"/>
              <w:rPr>
                <w:color w:val="000000"/>
              </w:rPr>
            </w:pPr>
            <w:r>
              <w:rPr>
                <w:color w:val="000000"/>
              </w:rPr>
              <w:t>5,00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0,08</w:t>
            </w:r>
          </w:p>
        </w:tc>
      </w:tr>
      <w:tr w:rsidR="00DA7392" w:rsidRPr="009F575C" w:rsidTr="00165485">
        <w:tc>
          <w:tcPr>
            <w:tcW w:w="828" w:type="dxa"/>
          </w:tcPr>
          <w:p w:rsidR="00DA7392" w:rsidRPr="009F575C" w:rsidRDefault="00DA7392" w:rsidP="00165485">
            <w:r>
              <w:lastRenderedPageBreak/>
              <w:t>3.</w:t>
            </w:r>
          </w:p>
        </w:tc>
        <w:tc>
          <w:tcPr>
            <w:tcW w:w="5040" w:type="dxa"/>
          </w:tcPr>
          <w:p w:rsidR="00DA7392" w:rsidRPr="007E7074" w:rsidRDefault="00DA7392" w:rsidP="00165485">
            <w:pPr>
              <w:rPr>
                <w:color w:val="000000"/>
              </w:rPr>
            </w:pPr>
            <w:r>
              <w:rPr>
                <w:b/>
                <w:bCs/>
                <w:color w:val="000000"/>
              </w:rPr>
              <w:t>Дорожные плиты</w:t>
            </w:r>
          </w:p>
        </w:tc>
        <w:tc>
          <w:tcPr>
            <w:tcW w:w="1292" w:type="dxa"/>
          </w:tcPr>
          <w:p w:rsidR="00DA7392" w:rsidRPr="007E7074" w:rsidRDefault="00DA7392" w:rsidP="00165485">
            <w:pP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3.1.</w:t>
            </w:r>
          </w:p>
        </w:tc>
        <w:tc>
          <w:tcPr>
            <w:tcW w:w="5040" w:type="dxa"/>
          </w:tcPr>
          <w:p w:rsidR="00DA7392" w:rsidRPr="007E7074" w:rsidRDefault="00DA7392" w:rsidP="00165485">
            <w:pPr>
              <w:rPr>
                <w:color w:val="000000"/>
              </w:rPr>
            </w:pPr>
            <w:r>
              <w:rPr>
                <w:color w:val="000000"/>
              </w:rPr>
              <w:t xml:space="preserve">Демонтаж дорожных покрытий из сборных прямоугольных железобетонных плит 5 </w:t>
            </w:r>
            <w:proofErr w:type="spellStart"/>
            <w:proofErr w:type="gramStart"/>
            <w:r>
              <w:rPr>
                <w:color w:val="000000"/>
              </w:rPr>
              <w:t>шт</w:t>
            </w:r>
            <w:proofErr w:type="spellEnd"/>
            <w:proofErr w:type="gramEnd"/>
            <w:r>
              <w:rPr>
                <w:color w:val="000000"/>
              </w:rPr>
              <w:t xml:space="preserve"> (600*2000*180)</w:t>
            </w:r>
          </w:p>
        </w:tc>
        <w:tc>
          <w:tcPr>
            <w:tcW w:w="1292" w:type="dxa"/>
          </w:tcPr>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11</w:t>
            </w:r>
          </w:p>
        </w:tc>
      </w:tr>
      <w:tr w:rsidR="00DA7392" w:rsidRPr="009F575C" w:rsidTr="00165485">
        <w:tc>
          <w:tcPr>
            <w:tcW w:w="828" w:type="dxa"/>
          </w:tcPr>
          <w:p w:rsidR="00DA7392" w:rsidRDefault="00DA7392" w:rsidP="00165485">
            <w:r>
              <w:t>3.2.</w:t>
            </w:r>
          </w:p>
          <w:p w:rsidR="00DA7392" w:rsidRDefault="00DA7392" w:rsidP="00165485"/>
          <w:p w:rsidR="00DA7392" w:rsidRDefault="00DA7392" w:rsidP="00165485"/>
          <w:p w:rsidR="00DA7392" w:rsidRPr="009F575C" w:rsidRDefault="00DA7392" w:rsidP="00165485">
            <w:r>
              <w:t>3.2.1.</w:t>
            </w:r>
          </w:p>
        </w:tc>
        <w:tc>
          <w:tcPr>
            <w:tcW w:w="5040" w:type="dxa"/>
          </w:tcPr>
          <w:p w:rsidR="00DA7392" w:rsidRPr="007E7074" w:rsidRDefault="00DA7392" w:rsidP="00165485">
            <w:pPr>
              <w:rPr>
                <w:color w:val="000000"/>
              </w:rPr>
            </w:pPr>
            <w:r>
              <w:rPr>
                <w:color w:val="000000"/>
              </w:rPr>
              <w:t xml:space="preserve">Устройство дорожных покрытий из сборных прямоугольных железобетонных плит </w:t>
            </w:r>
          </w:p>
          <w:p w:rsidR="00DA7392" w:rsidRPr="007E7074" w:rsidRDefault="00DA7392" w:rsidP="00165485">
            <w:pPr>
              <w:rPr>
                <w:color w:val="000000"/>
              </w:rPr>
            </w:pPr>
          </w:p>
          <w:p w:rsidR="00DA7392" w:rsidRPr="007E7074" w:rsidRDefault="00DA7392" w:rsidP="00165485">
            <w:pPr>
              <w:rPr>
                <w:color w:val="000000"/>
              </w:rPr>
            </w:pPr>
            <w:r>
              <w:rPr>
                <w:color w:val="000000"/>
              </w:rPr>
              <w:t>Плиты железобетонные покрытий аэродромов</w:t>
            </w:r>
          </w:p>
        </w:tc>
        <w:tc>
          <w:tcPr>
            <w:tcW w:w="1292" w:type="dxa"/>
          </w:tcPr>
          <w:p w:rsidR="00DA7392" w:rsidRPr="007E7074" w:rsidRDefault="00DA7392" w:rsidP="00165485">
            <w:pPr>
              <w:rPr>
                <w:color w:val="000000"/>
              </w:rPr>
            </w:pPr>
            <w:r>
              <w:rPr>
                <w:color w:val="000000"/>
              </w:rPr>
              <w:t>м3</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м3</w:t>
            </w:r>
          </w:p>
        </w:tc>
        <w:tc>
          <w:tcPr>
            <w:tcW w:w="1417" w:type="dxa"/>
          </w:tcPr>
          <w:p w:rsidR="00DA7392" w:rsidRPr="007E7074" w:rsidRDefault="00DA7392" w:rsidP="00165485">
            <w:pPr>
              <w:jc w:val="center"/>
              <w:rPr>
                <w:color w:val="000000"/>
              </w:rPr>
            </w:pPr>
            <w:r>
              <w:rPr>
                <w:color w:val="000000"/>
              </w:rPr>
              <w:t>11</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11</w:t>
            </w:r>
          </w:p>
        </w:tc>
      </w:tr>
      <w:tr w:rsidR="00DA7392" w:rsidRPr="009F575C" w:rsidTr="00165485">
        <w:tc>
          <w:tcPr>
            <w:tcW w:w="828" w:type="dxa"/>
          </w:tcPr>
          <w:p w:rsidR="00DA7392" w:rsidRPr="009F575C" w:rsidRDefault="00DA7392" w:rsidP="00165485">
            <w:r>
              <w:t>4.</w:t>
            </w:r>
          </w:p>
        </w:tc>
        <w:tc>
          <w:tcPr>
            <w:tcW w:w="5040" w:type="dxa"/>
          </w:tcPr>
          <w:p w:rsidR="00DA7392" w:rsidRPr="007E7074" w:rsidRDefault="00DA7392" w:rsidP="00165485">
            <w:pPr>
              <w:rPr>
                <w:color w:val="000000"/>
              </w:rPr>
            </w:pPr>
            <w:r>
              <w:rPr>
                <w:b/>
                <w:bCs/>
                <w:color w:val="000000"/>
              </w:rPr>
              <w:t>Ограждение</w:t>
            </w:r>
          </w:p>
        </w:tc>
        <w:tc>
          <w:tcPr>
            <w:tcW w:w="1292" w:type="dxa"/>
          </w:tcPr>
          <w:p w:rsidR="00DA7392" w:rsidRPr="007E7074" w:rsidRDefault="00DA7392" w:rsidP="00165485">
            <w:pPr>
              <w:rPr>
                <w:color w:val="000000"/>
              </w:rPr>
            </w:pPr>
          </w:p>
        </w:tc>
        <w:tc>
          <w:tcPr>
            <w:tcW w:w="1417" w:type="dxa"/>
          </w:tcPr>
          <w:p w:rsidR="00DA7392" w:rsidRPr="007E7074" w:rsidRDefault="00DA7392" w:rsidP="00165485">
            <w:pPr>
              <w:jc w:val="center"/>
              <w:rPr>
                <w:color w:val="000000"/>
              </w:rPr>
            </w:pPr>
          </w:p>
        </w:tc>
      </w:tr>
      <w:tr w:rsidR="00DA7392" w:rsidRPr="009F575C" w:rsidTr="00165485">
        <w:tc>
          <w:tcPr>
            <w:tcW w:w="828" w:type="dxa"/>
          </w:tcPr>
          <w:p w:rsidR="00DA7392" w:rsidRPr="009F575C" w:rsidRDefault="00DA7392" w:rsidP="00165485">
            <w:r>
              <w:t>4.1</w:t>
            </w:r>
          </w:p>
        </w:tc>
        <w:tc>
          <w:tcPr>
            <w:tcW w:w="5040" w:type="dxa"/>
          </w:tcPr>
          <w:p w:rsidR="00DA7392" w:rsidRPr="007E7074" w:rsidRDefault="00DA7392" w:rsidP="00165485">
            <w:pPr>
              <w:rPr>
                <w:color w:val="000000"/>
              </w:rPr>
            </w:pPr>
            <w:r>
              <w:rPr>
                <w:color w:val="000000"/>
              </w:rPr>
              <w:t>Демонтаж ограждения металлического, по металлическим столбам  высота 2,6 м</w:t>
            </w:r>
          </w:p>
        </w:tc>
        <w:tc>
          <w:tcPr>
            <w:tcW w:w="1292" w:type="dxa"/>
          </w:tcPr>
          <w:p w:rsidR="00DA7392" w:rsidRPr="007E7074" w:rsidRDefault="00DA7392" w:rsidP="00165485">
            <w:pPr>
              <w:rPr>
                <w:color w:val="000000"/>
              </w:rPr>
            </w:pPr>
            <w:r>
              <w:rPr>
                <w:color w:val="000000"/>
              </w:rPr>
              <w:t>м</w:t>
            </w:r>
          </w:p>
        </w:tc>
        <w:tc>
          <w:tcPr>
            <w:tcW w:w="1417" w:type="dxa"/>
          </w:tcPr>
          <w:p w:rsidR="00DA7392" w:rsidRPr="007E7074" w:rsidRDefault="00DA7392" w:rsidP="00165485">
            <w:pPr>
              <w:jc w:val="center"/>
              <w:rPr>
                <w:color w:val="000000"/>
              </w:rPr>
            </w:pPr>
            <w:r>
              <w:rPr>
                <w:color w:val="000000"/>
              </w:rPr>
              <w:t>60,00</w:t>
            </w:r>
          </w:p>
        </w:tc>
      </w:tr>
      <w:tr w:rsidR="00DA7392" w:rsidRPr="009F575C" w:rsidTr="00165485">
        <w:tc>
          <w:tcPr>
            <w:tcW w:w="828" w:type="dxa"/>
          </w:tcPr>
          <w:p w:rsidR="00DA7392" w:rsidRPr="009F575C" w:rsidRDefault="00DA7392" w:rsidP="00165485">
            <w:r>
              <w:t>4.2.</w:t>
            </w:r>
          </w:p>
        </w:tc>
        <w:tc>
          <w:tcPr>
            <w:tcW w:w="5040" w:type="dxa"/>
          </w:tcPr>
          <w:p w:rsidR="00DA7392" w:rsidRPr="007E7074" w:rsidRDefault="00DA7392" w:rsidP="00165485">
            <w:pPr>
              <w:rPr>
                <w:color w:val="000000"/>
              </w:rPr>
            </w:pPr>
            <w:r>
              <w:rPr>
                <w:color w:val="000000"/>
              </w:rPr>
              <w:t xml:space="preserve">Разработка покрытий и асфальтобетонных оснований </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1,80</w:t>
            </w:r>
          </w:p>
        </w:tc>
      </w:tr>
      <w:tr w:rsidR="00DA7392" w:rsidRPr="009F575C" w:rsidTr="00165485">
        <w:tc>
          <w:tcPr>
            <w:tcW w:w="828" w:type="dxa"/>
          </w:tcPr>
          <w:p w:rsidR="00DA7392" w:rsidRPr="009F575C" w:rsidRDefault="00DA7392" w:rsidP="00165485">
            <w:r>
              <w:t>4.3.</w:t>
            </w:r>
          </w:p>
        </w:tc>
        <w:tc>
          <w:tcPr>
            <w:tcW w:w="5040" w:type="dxa"/>
          </w:tcPr>
          <w:p w:rsidR="00DA7392" w:rsidRPr="007E7074" w:rsidRDefault="00DA7392" w:rsidP="00165485">
            <w:pPr>
              <w:rPr>
                <w:color w:val="000000"/>
              </w:rPr>
            </w:pPr>
            <w:r>
              <w:rPr>
                <w:color w:val="000000"/>
              </w:rPr>
              <w:t xml:space="preserve">Разработка грунтов в ручную протяженность </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16,00</w:t>
            </w:r>
          </w:p>
        </w:tc>
      </w:tr>
      <w:tr w:rsidR="00DA7392" w:rsidRPr="009F575C" w:rsidTr="00165485">
        <w:tc>
          <w:tcPr>
            <w:tcW w:w="828" w:type="dxa"/>
          </w:tcPr>
          <w:p w:rsidR="00DA7392" w:rsidRPr="009F575C" w:rsidRDefault="00DA7392" w:rsidP="00165485">
            <w:r>
              <w:t>4.4.</w:t>
            </w:r>
          </w:p>
        </w:tc>
        <w:tc>
          <w:tcPr>
            <w:tcW w:w="5040" w:type="dxa"/>
          </w:tcPr>
          <w:p w:rsidR="00DA7392" w:rsidRPr="007E7074" w:rsidRDefault="00DA7392" w:rsidP="00165485">
            <w:pPr>
              <w:rPr>
                <w:color w:val="000000"/>
              </w:rPr>
            </w:pPr>
            <w:r>
              <w:rPr>
                <w:color w:val="000000"/>
              </w:rPr>
              <w:t>Устройство поясов в опалубке</w:t>
            </w:r>
          </w:p>
        </w:tc>
        <w:tc>
          <w:tcPr>
            <w:tcW w:w="1292" w:type="dxa"/>
            <w:vAlign w:val="bottom"/>
          </w:tcPr>
          <w:p w:rsidR="00DA7392" w:rsidRPr="007E7074" w:rsidRDefault="00DA7392" w:rsidP="00165485">
            <w:pPr>
              <w:rPr>
                <w:color w:val="000000"/>
              </w:rPr>
            </w:pPr>
            <w:r>
              <w:rPr>
                <w:color w:val="000000"/>
              </w:rPr>
              <w:t>м3</w:t>
            </w:r>
          </w:p>
        </w:tc>
        <w:tc>
          <w:tcPr>
            <w:tcW w:w="1417" w:type="dxa"/>
            <w:vAlign w:val="bottom"/>
          </w:tcPr>
          <w:p w:rsidR="00DA7392" w:rsidRPr="007E7074" w:rsidRDefault="00DA7392" w:rsidP="00165485">
            <w:pPr>
              <w:jc w:val="center"/>
              <w:rPr>
                <w:color w:val="000000"/>
              </w:rPr>
            </w:pPr>
            <w:r>
              <w:rPr>
                <w:color w:val="000000"/>
              </w:rPr>
              <w:t>16,00</w:t>
            </w:r>
          </w:p>
        </w:tc>
      </w:tr>
      <w:tr w:rsidR="00DA7392" w:rsidRPr="009F575C" w:rsidTr="00165485">
        <w:tc>
          <w:tcPr>
            <w:tcW w:w="828" w:type="dxa"/>
          </w:tcPr>
          <w:p w:rsidR="00DA7392" w:rsidRDefault="00DA7392" w:rsidP="00165485">
            <w:r>
              <w:t>4.5.</w:t>
            </w:r>
          </w:p>
          <w:p w:rsidR="00DA7392" w:rsidRDefault="00DA7392" w:rsidP="00165485"/>
          <w:p w:rsidR="00DA7392" w:rsidRDefault="00DA7392" w:rsidP="00165485"/>
          <w:p w:rsidR="00DA7392" w:rsidRDefault="00DA7392" w:rsidP="00165485"/>
          <w:p w:rsidR="00DA7392" w:rsidRDefault="00DA7392" w:rsidP="00165485"/>
          <w:p w:rsidR="00DA7392" w:rsidRDefault="00DA7392" w:rsidP="00165485">
            <w:r>
              <w:t>4.5.1.</w:t>
            </w:r>
          </w:p>
          <w:p w:rsidR="00DA7392" w:rsidRDefault="00DA7392" w:rsidP="00165485"/>
          <w:p w:rsidR="00DA7392" w:rsidRDefault="00DA7392" w:rsidP="00165485"/>
          <w:p w:rsidR="00DA7392" w:rsidRPr="00C94A8C" w:rsidRDefault="00DA7392" w:rsidP="00165485"/>
          <w:p w:rsidR="00DA7392" w:rsidRPr="009F575C" w:rsidRDefault="00DA7392" w:rsidP="00165485">
            <w:r>
              <w:t>4.5.2.</w:t>
            </w:r>
          </w:p>
        </w:tc>
        <w:tc>
          <w:tcPr>
            <w:tcW w:w="5040" w:type="dxa"/>
          </w:tcPr>
          <w:p w:rsidR="00DA7392" w:rsidRPr="007E7074" w:rsidRDefault="00DA7392" w:rsidP="00165485">
            <w:pPr>
              <w:rPr>
                <w:color w:val="000000"/>
              </w:rPr>
            </w:pPr>
            <w:r>
              <w:rPr>
                <w:color w:val="000000"/>
              </w:rPr>
              <w:t xml:space="preserve">Установка металлического сетчатого ограждения  по стойкам металлическим для ограждений (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DA7392" w:rsidRDefault="00DA7392" w:rsidP="00165485">
            <w:pPr>
              <w:rPr>
                <w:color w:val="000000"/>
              </w:rPr>
            </w:pPr>
          </w:p>
          <w:p w:rsidR="00DA7392" w:rsidRPr="007E7074" w:rsidRDefault="00DA7392" w:rsidP="00165485">
            <w:pPr>
              <w:rPr>
                <w:color w:val="000000"/>
              </w:rPr>
            </w:pPr>
            <w:r>
              <w:rPr>
                <w:color w:val="000000"/>
              </w:rPr>
              <w:t>Ограждение сварное, из трубы квадратной 20*20 мм</w:t>
            </w:r>
            <w:proofErr w:type="gramStart"/>
            <w:r>
              <w:rPr>
                <w:color w:val="000000"/>
              </w:rPr>
              <w:t xml:space="preserve"> ,</w:t>
            </w:r>
            <w:proofErr w:type="gramEnd"/>
            <w:r>
              <w:rPr>
                <w:color w:val="000000"/>
              </w:rPr>
              <w:t xml:space="preserve"> горизонтальные ребра жесткости в 3 линии 40*20 мм , длина пролёта 3 м </w:t>
            </w:r>
          </w:p>
          <w:p w:rsidR="00DA7392" w:rsidRPr="007E7074" w:rsidRDefault="00DA7392" w:rsidP="00165485">
            <w:pPr>
              <w:rPr>
                <w:color w:val="000000"/>
              </w:rPr>
            </w:pPr>
          </w:p>
          <w:p w:rsidR="00DA7392" w:rsidRPr="007E7074" w:rsidRDefault="00DA7392" w:rsidP="00165485">
            <w:pPr>
              <w:rPr>
                <w:color w:val="000000"/>
              </w:rPr>
            </w:pPr>
            <w:r>
              <w:rPr>
                <w:color w:val="000000"/>
              </w:rPr>
              <w:t xml:space="preserve">Стойки металлические для ограждений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DA7392" w:rsidRPr="007E7074" w:rsidRDefault="00DA7392" w:rsidP="00165485">
            <w:pPr>
              <w:rPr>
                <w:color w:val="000000"/>
              </w:rPr>
            </w:pPr>
          </w:p>
        </w:tc>
        <w:tc>
          <w:tcPr>
            <w:tcW w:w="1292" w:type="dxa"/>
          </w:tcPr>
          <w:p w:rsidR="00DA7392" w:rsidRPr="007E7074" w:rsidRDefault="00DA7392" w:rsidP="00165485">
            <w:pPr>
              <w:rPr>
                <w:color w:val="000000"/>
              </w:rPr>
            </w:pPr>
            <w:r>
              <w:rPr>
                <w:color w:val="000000"/>
              </w:rPr>
              <w:t>м</w:t>
            </w: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proofErr w:type="spellStart"/>
            <w:proofErr w:type="gramStart"/>
            <w:r>
              <w:rPr>
                <w:color w:val="000000"/>
              </w:rPr>
              <w:t>шт</w:t>
            </w:r>
            <w:proofErr w:type="spellEnd"/>
            <w:proofErr w:type="gramEnd"/>
          </w:p>
          <w:p w:rsidR="00DA7392" w:rsidRDefault="00DA7392" w:rsidP="00165485">
            <w:pPr>
              <w:rPr>
                <w:color w:val="000000"/>
              </w:rPr>
            </w:pPr>
          </w:p>
          <w:p w:rsidR="00DA7392" w:rsidRPr="007E7074" w:rsidRDefault="00DA7392" w:rsidP="00165485">
            <w:pPr>
              <w:rPr>
                <w:color w:val="000000"/>
              </w:rPr>
            </w:pPr>
          </w:p>
          <w:p w:rsidR="00DA7392" w:rsidRPr="007E7074" w:rsidRDefault="00DA7392" w:rsidP="00165485">
            <w:pPr>
              <w:rPr>
                <w:color w:val="000000"/>
              </w:rPr>
            </w:pPr>
            <w:r>
              <w:rPr>
                <w:color w:val="000000"/>
              </w:rPr>
              <w:t>т</w:t>
            </w:r>
          </w:p>
        </w:tc>
        <w:tc>
          <w:tcPr>
            <w:tcW w:w="1417" w:type="dxa"/>
          </w:tcPr>
          <w:p w:rsidR="00DA7392" w:rsidRPr="007E7074" w:rsidRDefault="00DA7392" w:rsidP="00165485">
            <w:pPr>
              <w:jc w:val="center"/>
              <w:rPr>
                <w:color w:val="000000"/>
              </w:rPr>
            </w:pPr>
            <w:r>
              <w:rPr>
                <w:color w:val="000000"/>
              </w:rPr>
              <w:t>60,00</w:t>
            </w: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24</w:t>
            </w:r>
          </w:p>
          <w:p w:rsidR="00DA7392" w:rsidRDefault="00DA7392" w:rsidP="00165485">
            <w:pPr>
              <w:jc w:val="center"/>
              <w:rPr>
                <w:color w:val="000000"/>
              </w:rPr>
            </w:pPr>
          </w:p>
          <w:p w:rsidR="00DA7392" w:rsidRPr="007E7074" w:rsidRDefault="00DA7392" w:rsidP="00165485">
            <w:pPr>
              <w:jc w:val="center"/>
              <w:rPr>
                <w:color w:val="000000"/>
              </w:rPr>
            </w:pPr>
          </w:p>
          <w:p w:rsidR="00DA7392" w:rsidRPr="007E7074" w:rsidRDefault="00DA7392" w:rsidP="00165485">
            <w:pPr>
              <w:jc w:val="center"/>
              <w:rPr>
                <w:color w:val="000000"/>
              </w:rPr>
            </w:pPr>
            <w:r>
              <w:rPr>
                <w:color w:val="000000"/>
              </w:rPr>
              <w:t>0,9</w:t>
            </w:r>
          </w:p>
        </w:tc>
      </w:tr>
      <w:tr w:rsidR="00DA7392" w:rsidRPr="009F575C" w:rsidTr="00165485">
        <w:tc>
          <w:tcPr>
            <w:tcW w:w="828" w:type="dxa"/>
          </w:tcPr>
          <w:p w:rsidR="00DA7392" w:rsidRPr="009F575C" w:rsidRDefault="00DA7392" w:rsidP="00165485">
            <w:r>
              <w:t>4.6.</w:t>
            </w:r>
          </w:p>
        </w:tc>
        <w:tc>
          <w:tcPr>
            <w:tcW w:w="5040" w:type="dxa"/>
          </w:tcPr>
          <w:p w:rsidR="00DA7392" w:rsidRPr="007E7074" w:rsidRDefault="00DA7392" w:rsidP="00165485">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ПФ-115</w:t>
            </w:r>
          </w:p>
        </w:tc>
        <w:tc>
          <w:tcPr>
            <w:tcW w:w="1292" w:type="dxa"/>
          </w:tcPr>
          <w:p w:rsidR="00DA7392" w:rsidRPr="007E7074" w:rsidRDefault="00DA7392" w:rsidP="00165485">
            <w:pPr>
              <w:rPr>
                <w:color w:val="000000"/>
              </w:rPr>
            </w:pPr>
            <w:r>
              <w:rPr>
                <w:color w:val="000000"/>
              </w:rPr>
              <w:t>м</w:t>
            </w:r>
            <w:proofErr w:type="gramStart"/>
            <w:r>
              <w:rPr>
                <w:color w:val="000000"/>
              </w:rPr>
              <w:t>2</w:t>
            </w:r>
            <w:proofErr w:type="gramEnd"/>
          </w:p>
        </w:tc>
        <w:tc>
          <w:tcPr>
            <w:tcW w:w="1417" w:type="dxa"/>
          </w:tcPr>
          <w:p w:rsidR="00DA7392" w:rsidRPr="007E7074" w:rsidRDefault="00DA7392" w:rsidP="00165485">
            <w:pPr>
              <w:jc w:val="center"/>
              <w:rPr>
                <w:color w:val="000000"/>
              </w:rPr>
            </w:pPr>
            <w:r>
              <w:rPr>
                <w:color w:val="000000"/>
              </w:rPr>
              <w:t>120,00</w:t>
            </w:r>
          </w:p>
        </w:tc>
      </w:tr>
    </w:tbl>
    <w:p w:rsidR="00DA7392" w:rsidRPr="006F784F" w:rsidRDefault="00DA7392" w:rsidP="00165485">
      <w:pPr>
        <w:ind w:firstLine="709"/>
        <w:jc w:val="both"/>
        <w:rPr>
          <w:rFonts w:cs="Arial"/>
        </w:rPr>
      </w:pPr>
      <w:r>
        <w:rPr>
          <w:rFonts w:cs="Arial"/>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ограждения.</w:t>
      </w:r>
    </w:p>
    <w:p w:rsidR="00DA7392" w:rsidRPr="006F784F" w:rsidRDefault="00DA7392" w:rsidP="00165485">
      <w:pPr>
        <w:ind w:firstLine="709"/>
        <w:jc w:val="both"/>
        <w:rPr>
          <w:rFonts w:cs="Arial"/>
        </w:rPr>
      </w:pPr>
      <w:r>
        <w:rPr>
          <w:rFonts w:cs="Arial"/>
        </w:rPr>
        <w:t>Работы по замене, монтажу, прокладке, установке, окраске включают в себя стоимость нового материала, деталей крепления, весь материал, детали крепления  Исполнителя.</w:t>
      </w:r>
    </w:p>
    <w:p w:rsidR="00DA7392" w:rsidRDefault="00DA7392" w:rsidP="00165485">
      <w:pPr>
        <w:ind w:firstLine="851"/>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A7392" w:rsidRPr="00272EE6" w:rsidTr="00165485">
        <w:trPr>
          <w:trHeight w:val="2074"/>
        </w:trPr>
        <w:tc>
          <w:tcPr>
            <w:tcW w:w="4705" w:type="dxa"/>
            <w:tcBorders>
              <w:top w:val="nil"/>
              <w:left w:val="nil"/>
              <w:bottom w:val="nil"/>
              <w:right w:val="nil"/>
            </w:tcBorders>
          </w:tcPr>
          <w:p w:rsidR="00DA7392" w:rsidRPr="00272EE6" w:rsidRDefault="00DA7392" w:rsidP="00165485">
            <w:pPr>
              <w:ind w:firstLine="851"/>
              <w:jc w:val="both"/>
            </w:pPr>
            <w:r>
              <w:t>Исполнитель:</w:t>
            </w:r>
          </w:p>
          <w:p w:rsidR="00DA7392" w:rsidRPr="00272EE6" w:rsidRDefault="00DA7392" w:rsidP="00165485">
            <w:pPr>
              <w:ind w:firstLine="851"/>
              <w:jc w:val="both"/>
            </w:pPr>
          </w:p>
          <w:p w:rsidR="00DA7392" w:rsidRPr="00272EE6" w:rsidRDefault="00DA7392" w:rsidP="00165485">
            <w:pPr>
              <w:ind w:firstLine="851"/>
              <w:jc w:val="both"/>
            </w:pPr>
            <w:r>
              <w:t>________</w:t>
            </w:r>
          </w:p>
          <w:p w:rsidR="00DA7392" w:rsidRPr="00272EE6" w:rsidRDefault="00DA7392" w:rsidP="00165485">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DA7392" w:rsidRPr="00272EE6" w:rsidRDefault="00DA7392" w:rsidP="00165485">
            <w:pPr>
              <w:ind w:firstLine="851"/>
              <w:jc w:val="both"/>
            </w:pPr>
            <w:r>
              <w:t>Заказчик:</w:t>
            </w:r>
          </w:p>
          <w:p w:rsidR="00DA7392" w:rsidRPr="00272EE6" w:rsidRDefault="00DA7392" w:rsidP="00165485">
            <w:pPr>
              <w:ind w:firstLine="851"/>
              <w:jc w:val="both"/>
            </w:pPr>
          </w:p>
          <w:p w:rsidR="00DA7392" w:rsidRPr="00272EE6" w:rsidRDefault="00DA7392" w:rsidP="00165485">
            <w:pPr>
              <w:ind w:firstLine="851"/>
              <w:jc w:val="both"/>
            </w:pPr>
            <w:r>
              <w:t>________    Булытов А.Н.</w:t>
            </w:r>
          </w:p>
          <w:p w:rsidR="00DA7392" w:rsidRPr="00272EE6" w:rsidRDefault="00DA7392" w:rsidP="00165485">
            <w:pPr>
              <w:ind w:firstLine="851"/>
              <w:jc w:val="both"/>
              <w:rPr>
                <w:vertAlign w:val="superscript"/>
              </w:rPr>
            </w:pPr>
            <w:r>
              <w:rPr>
                <w:vertAlign w:val="superscript"/>
              </w:rPr>
              <w:t>(подпись)                        (Ф.И.О.)</w:t>
            </w:r>
          </w:p>
          <w:p w:rsidR="00DA7392" w:rsidRPr="00272EE6" w:rsidRDefault="00DA7392" w:rsidP="00165485">
            <w:pPr>
              <w:ind w:firstLine="851"/>
              <w:jc w:val="both"/>
            </w:pPr>
          </w:p>
        </w:tc>
      </w:tr>
    </w:tbl>
    <w:p w:rsidR="00DA7392" w:rsidRPr="00272EE6" w:rsidRDefault="00DA7392" w:rsidP="00165485">
      <w:pPr>
        <w:ind w:firstLine="851"/>
        <w:jc w:val="both"/>
      </w:pPr>
    </w:p>
    <w:p w:rsidR="00DA7392" w:rsidRDefault="00DA7392" w:rsidP="00165485">
      <w:pPr>
        <w:ind w:firstLine="851"/>
        <w:jc w:val="right"/>
      </w:pPr>
    </w:p>
    <w:p w:rsidR="00DA7392" w:rsidRDefault="00DA7392" w:rsidP="00165485">
      <w:pPr>
        <w:ind w:firstLine="851"/>
        <w:jc w:val="right"/>
      </w:pPr>
    </w:p>
    <w:p w:rsidR="00DA7392" w:rsidRDefault="00DA7392" w:rsidP="00165485">
      <w:pPr>
        <w:ind w:firstLine="851"/>
        <w:jc w:val="right"/>
      </w:pPr>
    </w:p>
    <w:p w:rsidR="00DA7392" w:rsidRDefault="00DA7392" w:rsidP="00165485">
      <w:pPr>
        <w:ind w:firstLine="851"/>
        <w:jc w:val="right"/>
      </w:pPr>
    </w:p>
    <w:p w:rsidR="00DA7392" w:rsidRDefault="00DA7392" w:rsidP="00165485">
      <w:pPr>
        <w:ind w:firstLine="851"/>
        <w:jc w:val="right"/>
      </w:pPr>
    </w:p>
    <w:p w:rsidR="00DA7392" w:rsidRPr="00FF1AA3" w:rsidRDefault="00DA7392" w:rsidP="00165485">
      <w:pPr>
        <w:ind w:firstLine="851"/>
        <w:jc w:val="right"/>
      </w:pPr>
      <w:r>
        <w:lastRenderedPageBreak/>
        <w:t>Приложение № 2</w:t>
      </w:r>
    </w:p>
    <w:p w:rsidR="00DA7392" w:rsidRPr="00FF1AA3" w:rsidRDefault="00DA7392" w:rsidP="00165485">
      <w:pPr>
        <w:ind w:firstLine="851"/>
        <w:jc w:val="right"/>
      </w:pPr>
      <w:r>
        <w:t>к Договору на выполнение работ</w:t>
      </w:r>
    </w:p>
    <w:p w:rsidR="00DA7392" w:rsidRPr="00FF1AA3" w:rsidRDefault="00DA7392" w:rsidP="00165485">
      <w:pPr>
        <w:ind w:firstLine="851"/>
        <w:jc w:val="right"/>
      </w:pPr>
      <w:r>
        <w:t>№ НКПКБШ_____/___/___</w:t>
      </w:r>
    </w:p>
    <w:p w:rsidR="00DA7392" w:rsidRPr="00FF1AA3" w:rsidRDefault="00DA7392" w:rsidP="00165485">
      <w:pPr>
        <w:ind w:firstLine="851"/>
        <w:jc w:val="right"/>
      </w:pPr>
      <w:r>
        <w:t>от «___»_________201_ г.</w:t>
      </w:r>
    </w:p>
    <w:p w:rsidR="00DA7392" w:rsidRPr="00FF1AA3" w:rsidRDefault="00DA7392" w:rsidP="00165485">
      <w:pPr>
        <w:ind w:firstLine="851"/>
        <w:jc w:val="both"/>
      </w:pPr>
    </w:p>
    <w:p w:rsidR="00DA7392" w:rsidRPr="00FF1AA3" w:rsidRDefault="00DA7392" w:rsidP="00165485">
      <w:pPr>
        <w:ind w:firstLine="851"/>
        <w:jc w:val="both"/>
      </w:pPr>
    </w:p>
    <w:p w:rsidR="00DA7392" w:rsidRPr="00FF1AA3" w:rsidRDefault="00DA7392" w:rsidP="00165485">
      <w:pPr>
        <w:ind w:firstLine="851"/>
        <w:jc w:val="center"/>
        <w:rPr>
          <w:b/>
        </w:rPr>
      </w:pPr>
      <w:r>
        <w:rPr>
          <w:b/>
        </w:rPr>
        <w:t>Протокол</w:t>
      </w:r>
    </w:p>
    <w:p w:rsidR="00DA7392" w:rsidRPr="00FF1AA3" w:rsidRDefault="00DA7392" w:rsidP="00165485">
      <w:pPr>
        <w:ind w:firstLine="851"/>
        <w:jc w:val="center"/>
        <w:rPr>
          <w:b/>
        </w:rPr>
      </w:pPr>
      <w:r>
        <w:rPr>
          <w:b/>
        </w:rPr>
        <w:t>согласования договорной цены</w:t>
      </w:r>
    </w:p>
    <w:p w:rsidR="00DA7392" w:rsidRPr="00FF1AA3" w:rsidRDefault="00DA7392" w:rsidP="00165485">
      <w:pPr>
        <w:ind w:firstLine="851"/>
        <w:jc w:val="both"/>
      </w:pPr>
    </w:p>
    <w:p w:rsidR="00DA7392" w:rsidRPr="00FF1AA3" w:rsidRDefault="00DA7392" w:rsidP="00165485">
      <w:pPr>
        <w:ind w:firstLine="851"/>
        <w:jc w:val="both"/>
      </w:pPr>
    </w:p>
    <w:p w:rsidR="00DA7392" w:rsidRPr="00FF1AA3" w:rsidRDefault="00DA7392" w:rsidP="00165485">
      <w:pPr>
        <w:ind w:firstLine="851"/>
        <w:jc w:val="both"/>
      </w:pPr>
      <w:r>
        <w:t xml:space="preserve">Мы, нижеподписавшиеся, директор филиала ПАО «ТрансКонтейнер» на Куйбышевской железной дороге Булытов А.Н.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DA7392" w:rsidRPr="00FF1AA3" w:rsidRDefault="00DA7392" w:rsidP="00165485">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A7392" w:rsidRPr="00FF1AA3" w:rsidTr="00165485">
        <w:trPr>
          <w:trHeight w:val="2074"/>
        </w:trPr>
        <w:tc>
          <w:tcPr>
            <w:tcW w:w="4705" w:type="dxa"/>
            <w:tcBorders>
              <w:top w:val="nil"/>
              <w:left w:val="nil"/>
              <w:bottom w:val="nil"/>
              <w:right w:val="nil"/>
            </w:tcBorders>
          </w:tcPr>
          <w:p w:rsidR="00DA7392" w:rsidRPr="00FF1AA3" w:rsidRDefault="00DA7392" w:rsidP="00165485">
            <w:pPr>
              <w:ind w:firstLine="851"/>
              <w:jc w:val="both"/>
            </w:pPr>
            <w:r>
              <w:t>Исполнитель:</w:t>
            </w:r>
          </w:p>
          <w:p w:rsidR="00DA7392" w:rsidRPr="00FF1AA3" w:rsidRDefault="00DA7392" w:rsidP="00165485">
            <w:pPr>
              <w:ind w:firstLine="851"/>
              <w:jc w:val="both"/>
            </w:pPr>
          </w:p>
          <w:p w:rsidR="00DA7392" w:rsidRPr="00FF1AA3" w:rsidRDefault="00DA7392" w:rsidP="00165485">
            <w:pPr>
              <w:ind w:firstLine="851"/>
              <w:jc w:val="both"/>
            </w:pPr>
            <w:r>
              <w:t>________</w:t>
            </w:r>
          </w:p>
          <w:p w:rsidR="00DA7392" w:rsidRPr="00FF1AA3" w:rsidRDefault="00DA7392" w:rsidP="00165485">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DA7392" w:rsidRPr="00FF1AA3" w:rsidRDefault="00DA7392" w:rsidP="00165485">
            <w:pPr>
              <w:ind w:firstLine="851"/>
              <w:jc w:val="both"/>
            </w:pPr>
            <w:r>
              <w:t>Заказчик:</w:t>
            </w:r>
          </w:p>
          <w:p w:rsidR="00DA7392" w:rsidRPr="00FF1AA3" w:rsidRDefault="00DA7392" w:rsidP="00165485">
            <w:pPr>
              <w:ind w:firstLine="851"/>
              <w:jc w:val="both"/>
            </w:pPr>
          </w:p>
          <w:p w:rsidR="00DA7392" w:rsidRPr="00FF1AA3" w:rsidRDefault="00DA7392" w:rsidP="00165485">
            <w:pPr>
              <w:ind w:firstLine="851"/>
              <w:jc w:val="both"/>
            </w:pPr>
            <w:r>
              <w:t>________    Булытов А.Н.</w:t>
            </w:r>
          </w:p>
          <w:p w:rsidR="00DA7392" w:rsidRPr="00FF1AA3" w:rsidRDefault="00DA7392" w:rsidP="00165485">
            <w:pPr>
              <w:ind w:firstLine="851"/>
              <w:jc w:val="both"/>
              <w:rPr>
                <w:vertAlign w:val="superscript"/>
              </w:rPr>
            </w:pPr>
            <w:r>
              <w:rPr>
                <w:vertAlign w:val="superscript"/>
              </w:rPr>
              <w:t>(подпись)                        (Ф.И.О.)</w:t>
            </w:r>
          </w:p>
          <w:p w:rsidR="00DA7392" w:rsidRPr="00FF1AA3" w:rsidRDefault="00DA7392" w:rsidP="00165485">
            <w:pPr>
              <w:ind w:firstLine="851"/>
              <w:jc w:val="both"/>
            </w:pPr>
          </w:p>
        </w:tc>
      </w:tr>
    </w:tbl>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Default="00DA7392" w:rsidP="00165485">
      <w:pPr>
        <w:ind w:firstLine="851"/>
        <w:jc w:val="both"/>
      </w:pPr>
    </w:p>
    <w:p w:rsidR="00DA7392" w:rsidRDefault="00DA7392" w:rsidP="00165485">
      <w:pPr>
        <w:ind w:firstLine="851"/>
        <w:jc w:val="both"/>
      </w:pPr>
    </w:p>
    <w:p w:rsidR="000904B9" w:rsidRDefault="000904B9" w:rsidP="00165485">
      <w:pPr>
        <w:ind w:firstLine="851"/>
        <w:jc w:val="both"/>
      </w:pPr>
    </w:p>
    <w:p w:rsidR="000904B9" w:rsidRDefault="000904B9" w:rsidP="00165485">
      <w:pPr>
        <w:ind w:firstLine="851"/>
        <w:jc w:val="both"/>
      </w:pPr>
    </w:p>
    <w:p w:rsidR="000904B9" w:rsidRDefault="000904B9" w:rsidP="00165485">
      <w:pPr>
        <w:ind w:firstLine="851"/>
        <w:jc w:val="both"/>
      </w:pPr>
    </w:p>
    <w:p w:rsidR="000904B9" w:rsidRDefault="000904B9" w:rsidP="00165485">
      <w:pPr>
        <w:ind w:firstLine="851"/>
        <w:jc w:val="both"/>
      </w:pPr>
    </w:p>
    <w:p w:rsidR="000904B9" w:rsidRDefault="000904B9" w:rsidP="00165485">
      <w:pPr>
        <w:ind w:firstLine="851"/>
        <w:jc w:val="both"/>
      </w:pPr>
    </w:p>
    <w:p w:rsidR="00DA7392" w:rsidRDefault="00DA7392" w:rsidP="00165485">
      <w:pPr>
        <w:ind w:firstLine="851"/>
        <w:jc w:val="both"/>
      </w:pPr>
    </w:p>
    <w:p w:rsidR="00DA7392"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right"/>
      </w:pPr>
      <w:r>
        <w:lastRenderedPageBreak/>
        <w:t>Приложение №3</w:t>
      </w:r>
    </w:p>
    <w:p w:rsidR="00DA7392" w:rsidRPr="00FF1AA3" w:rsidRDefault="00DA7392" w:rsidP="00165485">
      <w:pPr>
        <w:ind w:firstLine="851"/>
        <w:jc w:val="right"/>
      </w:pPr>
      <w:r>
        <w:t>к Договору на выполнение работ</w:t>
      </w:r>
    </w:p>
    <w:p w:rsidR="00DA7392" w:rsidRPr="00FF1AA3" w:rsidRDefault="00DA7392" w:rsidP="00165485">
      <w:pPr>
        <w:ind w:firstLine="851"/>
        <w:jc w:val="right"/>
      </w:pPr>
      <w:r>
        <w:t>№ НКПКБШ_____/___/___</w:t>
      </w:r>
    </w:p>
    <w:p w:rsidR="00DA7392" w:rsidRPr="00FF1AA3" w:rsidRDefault="00DA7392" w:rsidP="00165485">
      <w:pPr>
        <w:ind w:firstLine="851"/>
        <w:jc w:val="right"/>
      </w:pPr>
      <w:r>
        <w:t>от «___»_________201_ г.</w:t>
      </w:r>
    </w:p>
    <w:p w:rsidR="00DA7392" w:rsidRPr="00272EE6" w:rsidRDefault="00DA7392" w:rsidP="00165485">
      <w:pPr>
        <w:ind w:firstLine="851"/>
        <w:jc w:val="both"/>
      </w:pPr>
    </w:p>
    <w:p w:rsidR="00DA7392" w:rsidRPr="00272EE6" w:rsidRDefault="00DA7392" w:rsidP="00165485">
      <w:pPr>
        <w:ind w:firstLine="851"/>
        <w:jc w:val="center"/>
        <w:rPr>
          <w:b/>
        </w:rPr>
      </w:pPr>
      <w:r>
        <w:br/>
      </w:r>
      <w:r>
        <w:rPr>
          <w:b/>
          <w:iCs/>
        </w:rPr>
        <w:t>Смета</w:t>
      </w:r>
      <w:r>
        <w:rPr>
          <w:b/>
        </w:rPr>
        <w:t xml:space="preserve"> на выполнение Работ</w:t>
      </w: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Pr="00272EE6" w:rsidRDefault="00DA7392" w:rsidP="00165485">
      <w:pPr>
        <w:ind w:firstLine="851"/>
        <w:jc w:val="both"/>
      </w:pPr>
    </w:p>
    <w:p w:rsidR="00DA7392" w:rsidRDefault="00DA7392" w:rsidP="00165485">
      <w:pPr>
        <w:ind w:firstLine="851"/>
        <w:jc w:val="right"/>
      </w:pPr>
    </w:p>
    <w:p w:rsidR="00DA7392" w:rsidRDefault="00DA7392" w:rsidP="00165485">
      <w:pPr>
        <w:ind w:firstLine="851"/>
        <w:jc w:val="right"/>
        <w:sectPr w:rsidR="00DA7392" w:rsidSect="00165485">
          <w:headerReference w:type="default" r:id="rId26"/>
          <w:footerReference w:type="even" r:id="rId27"/>
          <w:footerReference w:type="default" r:id="rId28"/>
          <w:pgSz w:w="11906" w:h="16838"/>
          <w:pgMar w:top="1134" w:right="850" w:bottom="1134" w:left="1701" w:header="708" w:footer="708" w:gutter="0"/>
          <w:cols w:space="708"/>
          <w:docGrid w:linePitch="360"/>
        </w:sectPr>
      </w:pPr>
    </w:p>
    <w:p w:rsidR="00DA7392" w:rsidRPr="00272EE6" w:rsidRDefault="00DA7392" w:rsidP="00165485">
      <w:pPr>
        <w:ind w:firstLine="851"/>
        <w:jc w:val="right"/>
      </w:pPr>
      <w:r>
        <w:lastRenderedPageBreak/>
        <w:t>Приложение № 4</w:t>
      </w:r>
    </w:p>
    <w:p w:rsidR="00DA7392" w:rsidRPr="00FF1AA3" w:rsidRDefault="00DA7392" w:rsidP="00165485">
      <w:pPr>
        <w:ind w:firstLine="851"/>
        <w:jc w:val="right"/>
      </w:pPr>
      <w:r>
        <w:t>к Договору на выполнение работ</w:t>
      </w:r>
    </w:p>
    <w:p w:rsidR="00DA7392" w:rsidRPr="00FF1AA3" w:rsidRDefault="00DA7392" w:rsidP="00165485">
      <w:pPr>
        <w:ind w:firstLine="851"/>
        <w:jc w:val="right"/>
      </w:pPr>
      <w:r>
        <w:t>№ НКПКБШ_____/___/___</w:t>
      </w:r>
    </w:p>
    <w:p w:rsidR="00DA7392" w:rsidRPr="00FF1AA3" w:rsidRDefault="00DA7392" w:rsidP="00165485">
      <w:pPr>
        <w:ind w:firstLine="851"/>
        <w:jc w:val="right"/>
      </w:pPr>
      <w:r>
        <w:t>от «___»_________201_ г.</w:t>
      </w:r>
    </w:p>
    <w:p w:rsidR="00DA7392" w:rsidRDefault="00DA7392" w:rsidP="00165485">
      <w:pPr>
        <w:ind w:firstLine="851"/>
        <w:jc w:val="right"/>
      </w:pPr>
      <w:r w:rsidRPr="000D4434">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408.75pt" o:ole="">
            <v:imagedata r:id="rId29" o:title=""/>
          </v:shape>
          <o:OLEObject Type="Embed" ProgID="Excel.Sheet.8" ShapeID="_x0000_i1025" DrawAspect="Content" ObjectID="_1595755232" r:id="rId30"/>
        </w:object>
      </w:r>
    </w:p>
    <w:p w:rsidR="00DA7392" w:rsidRDefault="00DA7392">
      <w:pPr>
        <w:pStyle w:val="1"/>
        <w:ind w:left="540" w:firstLine="0"/>
        <w:jc w:val="right"/>
        <w:rPr>
          <w:rFonts w:cs="Times New Roman"/>
          <w:b w:val="0"/>
          <w:i/>
          <w:iCs/>
          <w:sz w:val="28"/>
        </w:rPr>
      </w:pPr>
    </w:p>
    <w:p w:rsidR="00DA7392" w:rsidRDefault="005A1527">
      <w:pPr>
        <w:pStyle w:val="1ff2"/>
        <w:ind w:firstLine="0"/>
        <w:jc w:val="left"/>
      </w:pPr>
      <w:r>
        <w:br w:type="page"/>
      </w:r>
    </w:p>
    <w:p w:rsidR="00BA5E3A" w:rsidRDefault="00BA5E3A" w:rsidP="0008126C">
      <w:pPr>
        <w:pStyle w:val="1"/>
        <w:ind w:left="540" w:firstLine="0"/>
        <w:jc w:val="right"/>
        <w:rPr>
          <w:rFonts w:cs="Times New Roman"/>
          <w:b w:val="0"/>
          <w:sz w:val="28"/>
        </w:rPr>
        <w:sectPr w:rsidR="00BA5E3A" w:rsidSect="00B10F54">
          <w:pgSz w:w="16840" w:h="11907" w:orient="landscape" w:code="9"/>
          <w:pgMar w:top="1418" w:right="1134" w:bottom="851" w:left="851" w:header="794" w:footer="794" w:gutter="0"/>
          <w:cols w:space="720"/>
          <w:titlePg/>
          <w:docGrid w:linePitch="326"/>
        </w:sectPr>
      </w:pPr>
    </w:p>
    <w:p w:rsidR="00DA7392" w:rsidRPr="000904B9" w:rsidRDefault="00DA7392" w:rsidP="000904B9">
      <w:pPr>
        <w:pStyle w:val="1"/>
        <w:numPr>
          <w:ilvl w:val="0"/>
          <w:numId w:val="0"/>
        </w:numPr>
        <w:ind w:left="540"/>
        <w:rPr>
          <w:rFonts w:cs="Times New Roman"/>
          <w:b w:val="0"/>
          <w:i/>
          <w:iCs/>
          <w:sz w:val="28"/>
        </w:rPr>
        <w:sectPr w:rsidR="00DA7392" w:rsidRPr="000904B9" w:rsidSect="00B10F54">
          <w:pgSz w:w="11907" w:h="16840" w:code="9"/>
          <w:pgMar w:top="1134" w:right="851" w:bottom="851" w:left="1418" w:header="794" w:footer="794" w:gutter="0"/>
          <w:cols w:space="720"/>
          <w:titlePg/>
          <w:docGrid w:linePitch="326"/>
        </w:sectPr>
      </w:pPr>
    </w:p>
    <w:p w:rsidR="00DA7392" w:rsidRDefault="00DA7392" w:rsidP="000904B9">
      <w:pPr>
        <w:pStyle w:val="1"/>
        <w:numPr>
          <w:ilvl w:val="0"/>
          <w:numId w:val="0"/>
        </w:numPr>
        <w:rPr>
          <w:rFonts w:cs="Times New Roman"/>
          <w:b w:val="0"/>
        </w:rPr>
      </w:pPr>
    </w:p>
    <w:sectPr w:rsidR="00DA7392" w:rsidSect="00BA5E3A">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39" w:rsidRDefault="00F36839">
      <w:r>
        <w:separator/>
      </w:r>
    </w:p>
  </w:endnote>
  <w:endnote w:type="continuationSeparator" w:id="0">
    <w:p w:rsidR="00F36839" w:rsidRDefault="00F36839">
      <w:r>
        <w:continuationSeparator/>
      </w:r>
    </w:p>
  </w:endnote>
  <w:endnote w:type="continuationNotice" w:id="1">
    <w:p w:rsidR="00F36839" w:rsidRDefault="00F368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165485" w:rsidRDefault="00165485"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pPr>
      <w:pStyle w:val="affffa"/>
      <w:jc w:val="center"/>
    </w:pPr>
  </w:p>
  <w:p w:rsidR="00165485" w:rsidRDefault="00165485" w:rsidP="00BF6892">
    <w:pPr>
      <w:pStyle w:val="afff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165485" w:rsidRDefault="00165485" w:rsidP="00BF6892">
    <w:pPr>
      <w:pStyle w:val="affff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pPr>
      <w:pStyle w:val="affffa"/>
      <w:jc w:val="center"/>
    </w:pPr>
  </w:p>
  <w:p w:rsidR="00165485" w:rsidRDefault="00165485" w:rsidP="00165485">
    <w:pPr>
      <w:pStyle w:val="affffa"/>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39" w:rsidRDefault="00F36839">
      <w:r>
        <w:separator/>
      </w:r>
    </w:p>
  </w:footnote>
  <w:footnote w:type="continuationSeparator" w:id="0">
    <w:p w:rsidR="00F36839" w:rsidRDefault="00F36839">
      <w:r>
        <w:continuationSeparator/>
      </w:r>
    </w:p>
  </w:footnote>
  <w:footnote w:type="continuationNotice" w:id="1">
    <w:p w:rsidR="00F36839" w:rsidRDefault="00F36839"/>
  </w:footnote>
  <w:footnote w:id="2">
    <w:p w:rsidR="00165485" w:rsidRDefault="00165485" w:rsidP="00D26839">
      <w:pPr>
        <w:pStyle w:val="afff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pPr>
      <w:pStyle w:val="affff8"/>
      <w:jc w:val="center"/>
    </w:pPr>
    <w:fldSimple w:instr=" PAGE   \* MERGEFORMAT ">
      <w:r w:rsidR="000904B9">
        <w:rPr>
          <w:noProof/>
        </w:rPr>
        <w:t>41</w:t>
      </w:r>
    </w:fldSimple>
  </w:p>
  <w:p w:rsidR="00165485" w:rsidRDefault="00165485">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85" w:rsidRDefault="00165485" w:rsidP="00165485">
    <w:pPr>
      <w:pStyle w:val="affff8"/>
      <w:jc w:val="center"/>
    </w:pPr>
    <w:fldSimple w:instr=" PAGE   \* MERGEFORMAT ">
      <w:r w:rsidR="000904B9">
        <w:rPr>
          <w:noProof/>
        </w:rPr>
        <w:t>55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FFFFFF89"/>
    <w:multiLevelType w:val="singleLevel"/>
    <w:tmpl w:val="DCAE952C"/>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5">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8">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9">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3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3">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4">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5">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8">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4">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1">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3">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7">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9">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3">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4">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5">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7">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9">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0">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1">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2">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4">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5">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6">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9">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3">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3B6C6624"/>
    <w:multiLevelType w:val="hybridMultilevel"/>
    <w:tmpl w:val="1FC2BF10"/>
    <w:lvl w:ilvl="0" w:tplc="14C425EC">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5">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7">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8">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9">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3">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4">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9">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1">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2">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4">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5">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6">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7">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8">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9">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0">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1">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2">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3">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6">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9">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0">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2">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3">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4">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5">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6">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7">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8">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1">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3">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4">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5">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6">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7">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9">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1">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2">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8">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9">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1">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2">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5">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6">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7">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8">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9">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1">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2">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9">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1">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7"/>
  </w:num>
  <w:num w:numId="2">
    <w:abstractNumId w:val="8"/>
  </w:num>
  <w:num w:numId="3">
    <w:abstractNumId w:val="9"/>
  </w:num>
  <w:num w:numId="4">
    <w:abstractNumId w:val="10"/>
  </w:num>
  <w:num w:numId="5">
    <w:abstractNumId w:val="21"/>
  </w:num>
  <w:num w:numId="6">
    <w:abstractNumId w:val="23"/>
  </w:num>
  <w:num w:numId="7">
    <w:abstractNumId w:val="173"/>
  </w:num>
  <w:num w:numId="8">
    <w:abstractNumId w:val="136"/>
  </w:num>
  <w:num w:numId="9">
    <w:abstractNumId w:val="36"/>
  </w:num>
  <w:num w:numId="10">
    <w:abstractNumId w:val="118"/>
  </w:num>
  <w:num w:numId="11">
    <w:abstractNumId w:val="150"/>
  </w:num>
  <w:num w:numId="12">
    <w:abstractNumId w:val="120"/>
  </w:num>
  <w:num w:numId="13">
    <w:abstractNumId w:val="163"/>
  </w:num>
  <w:num w:numId="14">
    <w:abstractNumId w:val="68"/>
  </w:num>
  <w:num w:numId="15">
    <w:abstractNumId w:val="100"/>
  </w:num>
  <w:num w:numId="16">
    <w:abstractNumId w:val="184"/>
  </w:num>
  <w:num w:numId="17">
    <w:abstractNumId w:val="115"/>
  </w:num>
  <w:num w:numId="18">
    <w:abstractNumId w:val="119"/>
  </w:num>
  <w:num w:numId="19">
    <w:abstractNumId w:val="89"/>
  </w:num>
  <w:num w:numId="20">
    <w:abstractNumId w:val="88"/>
  </w:num>
  <w:num w:numId="21">
    <w:abstractNumId w:val="93"/>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9"/>
  </w:num>
  <w:num w:numId="26">
    <w:abstractNumId w:val="28"/>
  </w:num>
  <w:num w:numId="27">
    <w:abstractNumId w:val="37"/>
  </w:num>
  <w:num w:numId="28">
    <w:abstractNumId w:val="73"/>
  </w:num>
  <w:num w:numId="29">
    <w:abstractNumId w:val="30"/>
  </w:num>
  <w:num w:numId="30">
    <w:abstractNumId w:val="66"/>
  </w:num>
  <w:num w:numId="31">
    <w:abstractNumId w:val="180"/>
  </w:num>
  <w:num w:numId="32">
    <w:abstractNumId w:val="126"/>
  </w:num>
  <w:num w:numId="33">
    <w:abstractNumId w:val="54"/>
  </w:num>
  <w:num w:numId="34">
    <w:abstractNumId w:val="60"/>
  </w:num>
  <w:num w:numId="35">
    <w:abstractNumId w:val="96"/>
  </w:num>
  <w:num w:numId="36">
    <w:abstractNumId w:val="51"/>
  </w:num>
  <w:num w:numId="37">
    <w:abstractNumId w:val="147"/>
  </w:num>
  <w:num w:numId="38">
    <w:abstractNumId w:val="121"/>
  </w:num>
  <w:num w:numId="39">
    <w:abstractNumId w:val="59"/>
  </w:num>
  <w:num w:numId="40">
    <w:abstractNumId w:val="78"/>
  </w:num>
  <w:num w:numId="41">
    <w:abstractNumId w:val="110"/>
  </w:num>
  <w:num w:numId="42">
    <w:abstractNumId w:val="157"/>
  </w:num>
  <w:num w:numId="43">
    <w:abstractNumId w:val="109"/>
  </w:num>
  <w:num w:numId="44">
    <w:abstractNumId w:val="170"/>
  </w:num>
  <w:num w:numId="45">
    <w:abstractNumId w:val="122"/>
  </w:num>
  <w:num w:numId="46">
    <w:abstractNumId w:val="153"/>
  </w:num>
  <w:num w:numId="47">
    <w:abstractNumId w:val="61"/>
  </w:num>
  <w:num w:numId="48">
    <w:abstractNumId w:val="131"/>
  </w:num>
  <w:num w:numId="49">
    <w:abstractNumId w:val="44"/>
  </w:num>
  <w:num w:numId="50">
    <w:abstractNumId w:val="156"/>
  </w:num>
  <w:num w:numId="51">
    <w:abstractNumId w:val="128"/>
  </w:num>
  <w:num w:numId="52">
    <w:abstractNumId w:val="127"/>
  </w:num>
  <w:num w:numId="53">
    <w:abstractNumId w:val="148"/>
  </w:num>
  <w:num w:numId="54">
    <w:abstractNumId w:val="29"/>
  </w:num>
  <w:num w:numId="55">
    <w:abstractNumId w:val="177"/>
  </w:num>
  <w:num w:numId="56">
    <w:abstractNumId w:val="87"/>
  </w:num>
  <w:num w:numId="57">
    <w:abstractNumId w:val="94"/>
  </w:num>
  <w:num w:numId="58">
    <w:abstractNumId w:val="25"/>
  </w:num>
  <w:num w:numId="59">
    <w:abstractNumId w:val="151"/>
  </w:num>
  <w:num w:numId="60">
    <w:abstractNumId w:val="35"/>
  </w:num>
  <w:num w:numId="61">
    <w:abstractNumId w:val="74"/>
  </w:num>
  <w:num w:numId="62">
    <w:abstractNumId w:val="161"/>
  </w:num>
  <w:num w:numId="63">
    <w:abstractNumId w:val="160"/>
  </w:num>
  <w:num w:numId="64">
    <w:abstractNumId w:val="152"/>
  </w:num>
  <w:num w:numId="65">
    <w:abstractNumId w:val="97"/>
  </w:num>
  <w:num w:numId="66">
    <w:abstractNumId w:val="140"/>
  </w:num>
  <w:num w:numId="67">
    <w:abstractNumId w:val="75"/>
  </w:num>
  <w:num w:numId="68">
    <w:abstractNumId w:val="80"/>
  </w:num>
  <w:num w:numId="69">
    <w:abstractNumId w:val="117"/>
  </w:num>
  <w:num w:numId="70">
    <w:abstractNumId w:val="111"/>
  </w:num>
  <w:num w:numId="71">
    <w:abstractNumId w:val="71"/>
  </w:num>
  <w:num w:numId="72">
    <w:abstractNumId w:val="108"/>
  </w:num>
  <w:num w:numId="73">
    <w:abstractNumId w:val="86"/>
  </w:num>
  <w:num w:numId="74">
    <w:abstractNumId w:val="58"/>
  </w:num>
  <w:num w:numId="75">
    <w:abstractNumId w:val="112"/>
  </w:num>
  <w:num w:numId="76">
    <w:abstractNumId w:val="174"/>
  </w:num>
  <w:num w:numId="77">
    <w:abstractNumId w:val="95"/>
  </w:num>
  <w:num w:numId="78">
    <w:abstractNumId w:val="181"/>
  </w:num>
  <w:num w:numId="79">
    <w:abstractNumId w:val="141"/>
  </w:num>
  <w:num w:numId="80">
    <w:abstractNumId w:val="55"/>
  </w:num>
  <w:num w:numId="81">
    <w:abstractNumId w:val="62"/>
  </w:num>
  <w:num w:numId="82">
    <w:abstractNumId w:val="84"/>
  </w:num>
  <w:num w:numId="83">
    <w:abstractNumId w:val="182"/>
  </w:num>
  <w:num w:numId="84">
    <w:abstractNumId w:val="113"/>
  </w:num>
  <w:num w:numId="85">
    <w:abstractNumId w:val="129"/>
  </w:num>
  <w:num w:numId="86">
    <w:abstractNumId w:val="172"/>
  </w:num>
  <w:num w:numId="87">
    <w:abstractNumId w:val="39"/>
  </w:num>
  <w:num w:numId="88">
    <w:abstractNumId w:val="139"/>
  </w:num>
  <w:num w:numId="89">
    <w:abstractNumId w:val="102"/>
  </w:num>
  <w:num w:numId="90">
    <w:abstractNumId w:val="42"/>
  </w:num>
  <w:num w:numId="91">
    <w:abstractNumId w:val="143"/>
  </w:num>
  <w:num w:numId="92">
    <w:abstractNumId w:val="34"/>
  </w:num>
  <w:num w:numId="93">
    <w:abstractNumId w:val="162"/>
  </w:num>
  <w:num w:numId="94">
    <w:abstractNumId w:val="56"/>
  </w:num>
  <w:num w:numId="95">
    <w:abstractNumId w:val="171"/>
  </w:num>
  <w:num w:numId="96">
    <w:abstractNumId w:val="183"/>
  </w:num>
  <w:num w:numId="97">
    <w:abstractNumId w:val="67"/>
  </w:num>
  <w:num w:numId="98">
    <w:abstractNumId w:val="98"/>
  </w:num>
  <w:num w:numId="99">
    <w:abstractNumId w:val="146"/>
  </w:num>
  <w:num w:numId="100">
    <w:abstractNumId w:val="85"/>
  </w:num>
  <w:num w:numId="101">
    <w:abstractNumId w:val="123"/>
  </w:num>
  <w:num w:numId="1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0"/>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3"/>
  </w:num>
  <w:num w:numId="110">
    <w:abstractNumId w:val="169"/>
  </w:num>
  <w:num w:numId="111">
    <w:abstractNumId w:val="155"/>
  </w:num>
  <w:num w:numId="112">
    <w:abstractNumId w:val="31"/>
  </w:num>
  <w:num w:numId="113">
    <w:abstractNumId w:val="46"/>
  </w:num>
  <w:num w:numId="114">
    <w:abstractNumId w:val="92"/>
  </w:num>
  <w:num w:numId="115">
    <w:abstractNumId w:val="154"/>
  </w:num>
  <w:num w:numId="116">
    <w:abstractNumId w:val="168"/>
  </w:num>
  <w:num w:numId="117">
    <w:abstractNumId w:val="158"/>
  </w:num>
  <w:num w:numId="118">
    <w:abstractNumId w:val="32"/>
  </w:num>
  <w:num w:numId="119">
    <w:abstractNumId w:val="114"/>
  </w:num>
  <w:num w:numId="120">
    <w:abstractNumId w:val="191"/>
  </w:num>
  <w:num w:numId="121">
    <w:abstractNumId w:val="38"/>
  </w:num>
  <w:num w:numId="122">
    <w:abstractNumId w:val="124"/>
  </w:num>
  <w:num w:numId="123">
    <w:abstractNumId w:val="50"/>
  </w:num>
  <w:num w:numId="124">
    <w:abstractNumId w:val="187"/>
  </w:num>
  <w:num w:numId="125">
    <w:abstractNumId w:val="33"/>
  </w:num>
  <w:num w:numId="126">
    <w:abstractNumId w:val="43"/>
  </w:num>
  <w:num w:numId="127">
    <w:abstractNumId w:val="175"/>
  </w:num>
  <w:num w:numId="128">
    <w:abstractNumId w:val="105"/>
  </w:num>
  <w:num w:numId="129">
    <w:abstractNumId w:val="132"/>
  </w:num>
  <w:num w:numId="130">
    <w:abstractNumId w:val="57"/>
  </w:num>
  <w:num w:numId="131">
    <w:abstractNumId w:val="41"/>
  </w:num>
  <w:num w:numId="132">
    <w:abstractNumId w:val="138"/>
  </w:num>
  <w:num w:numId="133">
    <w:abstractNumId w:val="69"/>
  </w:num>
  <w:num w:numId="134">
    <w:abstractNumId w:val="186"/>
  </w:num>
  <w:num w:numId="135">
    <w:abstractNumId w:val="27"/>
  </w:num>
  <w:num w:numId="136">
    <w:abstractNumId w:val="0"/>
  </w:num>
  <w:num w:numId="137">
    <w:abstractNumId w:val="149"/>
  </w:num>
  <w:num w:numId="138">
    <w:abstractNumId w:val="26"/>
  </w:num>
  <w:num w:numId="139">
    <w:abstractNumId w:val="142"/>
  </w:num>
  <w:num w:numId="140">
    <w:abstractNumId w:val="79"/>
  </w:num>
  <w:num w:numId="141">
    <w:abstractNumId w:val="81"/>
  </w:num>
  <w:num w:numId="142">
    <w:abstractNumId w:val="103"/>
  </w:num>
  <w:num w:numId="143">
    <w:abstractNumId w:val="53"/>
  </w:num>
  <w:num w:numId="144">
    <w:abstractNumId w:val="48"/>
  </w:num>
  <w:num w:numId="145">
    <w:abstractNumId w:val="107"/>
  </w:num>
  <w:num w:numId="146">
    <w:abstractNumId w:val="64"/>
  </w:num>
  <w:num w:numId="147">
    <w:abstractNumId w:val="145"/>
  </w:num>
  <w:num w:numId="148">
    <w:abstractNumId w:val="167"/>
  </w:num>
  <w:num w:numId="149">
    <w:abstractNumId w:val="116"/>
  </w:num>
  <w:num w:numId="150">
    <w:abstractNumId w:val="72"/>
  </w:num>
  <w:num w:numId="151">
    <w:abstractNumId w:val="178"/>
  </w:num>
  <w:num w:numId="152">
    <w:abstractNumId w:val="135"/>
  </w:num>
  <w:num w:numId="153">
    <w:abstractNumId w:val="63"/>
  </w:num>
  <w:num w:numId="154">
    <w:abstractNumId w:val="49"/>
  </w:num>
  <w:num w:numId="155">
    <w:abstractNumId w:val="176"/>
  </w:num>
  <w:num w:numId="156">
    <w:abstractNumId w:val="47"/>
  </w:num>
  <w:num w:numId="157">
    <w:abstractNumId w:val="106"/>
  </w:num>
  <w:num w:numId="158">
    <w:abstractNumId w:val="65"/>
  </w:num>
  <w:num w:numId="159">
    <w:abstractNumId w:val="45"/>
  </w:num>
  <w:num w:numId="160">
    <w:abstractNumId w:val="83"/>
  </w:num>
  <w:num w:numId="161">
    <w:abstractNumId w:val="90"/>
    <w:lvlOverride w:ilvl="0">
      <w:startOverride w:val="1"/>
    </w:lvlOverride>
  </w:num>
  <w:num w:numId="162">
    <w:abstractNumId w:val="125"/>
  </w:num>
  <w:num w:numId="163">
    <w:abstractNumId w:val="159"/>
  </w:num>
  <w:num w:numId="164">
    <w:abstractNumId w:val="91"/>
  </w:num>
  <w:num w:numId="165">
    <w:abstractNumId w:val="24"/>
  </w:num>
  <w:num w:numId="166">
    <w:abstractNumId w:val="137"/>
  </w:num>
  <w:num w:numId="167">
    <w:abstractNumId w:val="144"/>
  </w:num>
  <w:num w:numId="168">
    <w:abstractNumId w:val="52"/>
  </w:num>
  <w:num w:numId="169">
    <w:abstractNumId w:val="190"/>
  </w:num>
  <w:num w:numId="170">
    <w:abstractNumId w:val="166"/>
  </w:num>
  <w:num w:numId="171">
    <w:abstractNumId w:val="2"/>
  </w:num>
  <w:num w:numId="1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
  </w:num>
  <w:num w:numId="174">
    <w:abstractNumId w:val="23"/>
  </w:num>
  <w:num w:numId="175">
    <w:abstractNumId w:val="23"/>
  </w:num>
  <w:num w:numId="176">
    <w:abstractNumId w:val="23"/>
  </w:num>
  <w:num w:numId="177">
    <w:abstractNumId w:val="104"/>
  </w:num>
  <w:num w:numId="178">
    <w:abstractNumId w:val="1"/>
  </w:num>
  <w:num w:numId="179">
    <w:abstractNumId w:val="76"/>
  </w:num>
  <w:num w:numId="180">
    <w:abstractNumId w:val="82"/>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04B9"/>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5485"/>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39A8"/>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0E6A"/>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527"/>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0425"/>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0F54"/>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4B"/>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47F3E"/>
    <w:rsid w:val="00D51A12"/>
    <w:rsid w:val="00D57C3F"/>
    <w:rsid w:val="00D60565"/>
    <w:rsid w:val="00D6241C"/>
    <w:rsid w:val="00D62CC8"/>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A7392"/>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6839"/>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2182"/>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uiPriority w:val="9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uiPriority w:val="99"/>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uiPriority w:val="99"/>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uiPriority w:val="99"/>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uiPriority w:val="99"/>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uiPriority w:val="99"/>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uiPriority w:val="99"/>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zakupki.gov.ru/epz/main/public/home.html"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3.xml"/><Relationship Id="rId30"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5F3FB1D2-12D7-472F-966D-C314F87C61E8}">
  <ds:schemaRefs>
    <ds:schemaRef ds:uri="http://schemas.openxmlformats.org/officeDocument/2006/bibliography"/>
  </ds:schemaRefs>
</ds:datastoreItem>
</file>

<file path=customXml/itemProps6.xml><?xml version="1.0" encoding="utf-8"?>
<ds:datastoreItem xmlns:ds="http://schemas.openxmlformats.org/officeDocument/2006/customXml" ds:itemID="{4196FF2A-290B-42C2-B8A7-826CF83B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18182</Words>
  <Characters>103644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121583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Панарина Юлия Валерьевна</cp:lastModifiedBy>
  <cp:revision>6</cp:revision>
  <cp:lastPrinted>2017-04-04T18:21:00Z</cp:lastPrinted>
  <dcterms:created xsi:type="dcterms:W3CDTF">2018-08-14T08:18:00Z</dcterms:created>
  <dcterms:modified xsi:type="dcterms:W3CDTF">2018-08-14T08:34:00Z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