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FF0943" w:rsidRDefault="00FF0943">
      <w:pPr>
        <w:tabs>
          <w:tab w:val="left" w:pos="4962"/>
        </w:tabs>
        <w:ind w:left="4820"/>
        <w:rPr>
          <w:b/>
          <w:bCs/>
          <w:sz w:val="28"/>
          <w:szCs w:val="28"/>
        </w:rPr>
      </w:pPr>
      <w:r>
        <w:rPr>
          <w:b/>
          <w:bCs/>
          <w:sz w:val="28"/>
          <w:szCs w:val="28"/>
        </w:rPr>
        <w:t xml:space="preserve">Председатель Конкурсной комиссии Уральского филиала </w:t>
      </w:r>
    </w:p>
    <w:p w:rsidR="00223D30" w:rsidRDefault="00FF0943" w:rsidP="00223D30">
      <w:pPr>
        <w:tabs>
          <w:tab w:val="left" w:pos="4962"/>
        </w:tabs>
        <w:ind w:left="4820"/>
        <w:rPr>
          <w:b/>
          <w:bCs/>
          <w:sz w:val="28"/>
          <w:szCs w:val="28"/>
        </w:rPr>
      </w:pPr>
      <w:r>
        <w:rPr>
          <w:b/>
          <w:bCs/>
          <w:sz w:val="28"/>
          <w:szCs w:val="28"/>
        </w:rPr>
        <w:t xml:space="preserve">ПАО «ТрансКонтейнер» </w:t>
      </w:r>
    </w:p>
    <w:p w:rsidR="00FF0943" w:rsidRPr="00485ABD" w:rsidRDefault="00FF0943" w:rsidP="00223D30">
      <w:pPr>
        <w:tabs>
          <w:tab w:val="left" w:pos="4962"/>
        </w:tabs>
        <w:ind w:left="4820"/>
        <w:rPr>
          <w:b/>
          <w:bCs/>
          <w:sz w:val="28"/>
          <w:szCs w:val="28"/>
        </w:rPr>
      </w:pPr>
    </w:p>
    <w:p w:rsidR="00485ABD" w:rsidRDefault="00485ABD" w:rsidP="00223D30">
      <w:pPr>
        <w:tabs>
          <w:tab w:val="left" w:pos="4962"/>
        </w:tabs>
        <w:ind w:left="4820"/>
        <w:rPr>
          <w:b/>
          <w:bCs/>
          <w:sz w:val="28"/>
          <w:szCs w:val="28"/>
        </w:rPr>
      </w:pPr>
      <w:r>
        <w:rPr>
          <w:b/>
          <w:bCs/>
          <w:sz w:val="28"/>
          <w:szCs w:val="28"/>
        </w:rPr>
        <w:t>____________________</w:t>
      </w:r>
    </w:p>
    <w:p w:rsidR="0063094E" w:rsidRDefault="00FF0943">
      <w:pPr>
        <w:tabs>
          <w:tab w:val="left" w:pos="4962"/>
        </w:tabs>
        <w:ind w:left="4820"/>
        <w:rPr>
          <w:b/>
          <w:bCs/>
          <w:sz w:val="28"/>
          <w:szCs w:val="28"/>
        </w:rPr>
      </w:pPr>
      <w:r>
        <w:rPr>
          <w:b/>
          <w:bCs/>
          <w:sz w:val="28"/>
          <w:szCs w:val="28"/>
        </w:rPr>
        <w:t>Степан Сергеевич Шибаев</w:t>
      </w:r>
    </w:p>
    <w:p w:rsidR="00223D30" w:rsidRPr="006D2B87" w:rsidRDefault="00223D30" w:rsidP="00223D30">
      <w:pPr>
        <w:tabs>
          <w:tab w:val="left" w:pos="4962"/>
        </w:tabs>
        <w:ind w:left="4820"/>
        <w:rPr>
          <w:rFonts w:eastAsia="Arial Unicode MS"/>
        </w:rPr>
      </w:pPr>
    </w:p>
    <w:p w:rsidR="0063094E" w:rsidRDefault="00FF0943">
      <w:pPr>
        <w:tabs>
          <w:tab w:val="left" w:pos="4962"/>
        </w:tabs>
        <w:ind w:left="4820"/>
        <w:rPr>
          <w:b/>
          <w:bCs/>
          <w:sz w:val="28"/>
        </w:rPr>
      </w:pPr>
      <w:r>
        <w:rPr>
          <w:b/>
          <w:bCs/>
          <w:sz w:val="28"/>
        </w:rPr>
        <w:t>«17» августа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1C4568" w:rsidRPr="001C4568" w:rsidRDefault="0063363D" w:rsidP="00D60565">
      <w:pPr>
        <w:pStyle w:val="1ff2"/>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proofErr w:type="gramEnd"/>
    </w:p>
    <w:p w:rsidR="0063094E" w:rsidRDefault="00FF0943">
      <w:pPr>
        <w:pStyle w:val="1ff2"/>
        <w:ind w:firstLine="709"/>
      </w:pPr>
      <w:bookmarkStart w:id="0" w:name="OLE_LINK3"/>
      <w:bookmarkStart w:id="1" w:name="OLE_LINK4"/>
      <w:bookmarkStart w:id="2" w:name="OLE_LINK18"/>
      <w:bookmarkStart w:id="3" w:name="OLE_LINK19"/>
      <w:r>
        <w:t xml:space="preserve">Запрос предложений в электронной форме № ЗПэ-СВЕРД-18-0035 по предмету закупки "Капитальный ремонт помещения (литер А) </w:t>
      </w:r>
      <w:proofErr w:type="spellStart"/>
      <w:r>
        <w:t>инв.№</w:t>
      </w:r>
      <w:proofErr w:type="spellEnd"/>
      <w:r>
        <w:t xml:space="preserve"> 009/00/00003496 (кадастровый (или условный) номер 66-66-01/296/2008-570) аппарата управления Уральского филиала ПАО "ТрансКонтейнер"</w:t>
      </w:r>
      <w:proofErr w:type="gramStart"/>
      <w:r>
        <w:t>."</w:t>
      </w:r>
      <w:bookmarkEnd w:id="0"/>
      <w:bookmarkEnd w:id="1"/>
      <w:bookmarkEnd w:id="2"/>
      <w:bookmarkEnd w:id="3"/>
      <w:proofErr w:type="gramEnd"/>
      <w:r>
        <w:rPr>
          <w:szCs w:val="28"/>
        </w:rPr>
        <w:t>(далее – Запрос предложений)</w:t>
      </w:r>
      <w:r>
        <w:t xml:space="preserve">. </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w:t>
      </w:r>
      <w:bookmarkStart w:id="4" w:name="_GoBack"/>
      <w:r>
        <w:rPr>
          <w:szCs w:val="28"/>
        </w:rPr>
        <w:t>раздела</w:t>
      </w:r>
      <w:bookmarkEnd w:id="4"/>
      <w:r>
        <w:rPr>
          <w:szCs w:val="28"/>
        </w:rPr>
        <w:t xml:space="preserve"> 5 «Информационная карта»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протоколы, оформляемые в ходе проведения Запроса предложений и иная информация о Запросе предложений </w:t>
      </w:r>
      <w:r>
        <w:lastRenderedPageBreak/>
        <w:t xml:space="preserve">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D60565">
      <w:pPr>
        <w:pStyle w:val="1ff2"/>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задание и Информационной карте (разделы 4 и 5 соответственно настоящей документации о закупке (далее – Техническое задание).</w:t>
      </w:r>
      <w:proofErr w:type="gramEnd"/>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Запросе предложений устанавливаются единые </w:t>
      </w:r>
      <w:r>
        <w:rPr>
          <w:szCs w:val="28"/>
        </w:rPr>
        <w:lastRenderedPageBreak/>
        <w:t>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D60565">
      <w:pPr>
        <w:pStyle w:val="1ff2"/>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Pr="00F61CF3" w:rsidRDefault="00D41593" w:rsidP="00D60565">
      <w:pPr>
        <w:pStyle w:val="1ff2"/>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F61CF3" w:rsidRDefault="00F61CF3" w:rsidP="00F61CF3">
      <w:pPr>
        <w:pStyle w:val="1ff2"/>
      </w:pPr>
      <w:r>
        <w:t xml:space="preserve">Сроки подготовки, согласования и подписания </w:t>
      </w:r>
      <w:proofErr w:type="gramStart"/>
      <w:r>
        <w:t>протоколов, оформляемых в процессе проведения настоящего Запроса предложений не могут</w:t>
      </w:r>
      <w:proofErr w:type="gramEnd"/>
      <w:r>
        <w:t xml:space="preserve"> превышать 7 (семь) рабочих дней с даты проведения соответствующего этапа Запроса предложений. </w:t>
      </w:r>
    </w:p>
    <w:p w:rsidR="00F61CF3" w:rsidRDefault="00F61CF3" w:rsidP="00F61CF3">
      <w:pPr>
        <w:pStyle w:val="1ff2"/>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3094E" w:rsidRDefault="00FF0943">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41593" w:rsidRPr="00D32FFA" w:rsidRDefault="00D41593" w:rsidP="00D41593">
      <w:pPr>
        <w:pStyle w:val="1ff2"/>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D41593" w:rsidRPr="00D32FFA" w:rsidRDefault="00D41593" w:rsidP="00D41593">
      <w:pPr>
        <w:pStyle w:val="1ff2"/>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D41593" w:rsidRDefault="00D41593" w:rsidP="00D60565">
      <w:pPr>
        <w:pStyle w:val="1ff2"/>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D41593" w:rsidRPr="00D32FFA" w:rsidRDefault="00D41593" w:rsidP="00D41593">
      <w:pPr>
        <w:pStyle w:val="1ff2"/>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D41593" w:rsidRPr="00D32FFA" w:rsidRDefault="00D41593" w:rsidP="00D41593">
      <w:pPr>
        <w:pStyle w:val="1ff2"/>
        <w:ind w:left="709" w:firstLine="0"/>
      </w:pPr>
    </w:p>
    <w:p w:rsidR="007D6548" w:rsidRPr="000E2555" w:rsidRDefault="00E347BF" w:rsidP="00162EF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7D6548" w:rsidRPr="00D32FFA" w:rsidRDefault="00F61CF3" w:rsidP="00D6056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приема Заявок (пункт 6 Информационной карты), направить через ЭТП, запросы о разъяснении положений настоящей документации о закупке.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D41593" w:rsidRPr="00E61E8D" w:rsidRDefault="00D41593" w:rsidP="00D4159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даты окончания приема Заявок, размещает </w:t>
      </w:r>
      <w:proofErr w:type="gramStart"/>
      <w:r>
        <w:rPr>
          <w:rFonts w:eastAsia="MS Mincho"/>
          <w:sz w:val="28"/>
          <w:szCs w:val="28"/>
        </w:rPr>
        <w:t>разъяснения</w:t>
      </w:r>
      <w:proofErr w:type="gramEnd"/>
      <w:r>
        <w:rPr>
          <w:rFonts w:eastAsia="MS Mincho"/>
          <w:sz w:val="28"/>
          <w:szCs w:val="28"/>
        </w:rPr>
        <w:t xml:space="preserve"> заверенные ЭЦП лица, имеющего право действовать от имени Заказчика в СМИ. Разъяснения размещаются без указания информации о лице, от которого поступил запрос.</w:t>
      </w:r>
    </w:p>
    <w:p w:rsidR="006A2037" w:rsidRPr="00D32FFA" w:rsidRDefault="006A2037" w:rsidP="00D60565">
      <w:pPr>
        <w:numPr>
          <w:ilvl w:val="2"/>
          <w:numId w:val="2"/>
        </w:numPr>
        <w:ind w:left="0" w:firstLine="709"/>
        <w:jc w:val="both"/>
        <w:rPr>
          <w:rFonts w:eastAsia="MS Mincho"/>
          <w:sz w:val="28"/>
          <w:szCs w:val="28"/>
        </w:rPr>
      </w:pPr>
      <w:r>
        <w:rPr>
          <w:rFonts w:eastAsia="MS Mincho"/>
          <w:sz w:val="28"/>
          <w:szCs w:val="28"/>
        </w:rPr>
        <w:t>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w:t>
      </w:r>
    </w:p>
    <w:p w:rsidR="007D6548" w:rsidRPr="00D32FFA" w:rsidRDefault="001C75ED" w:rsidP="00D60565">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D10D09">
      <w:pPr>
        <w:widowControl w:val="0"/>
        <w:numPr>
          <w:ilvl w:val="0"/>
          <w:numId w:val="7"/>
        </w:numPr>
        <w:ind w:left="0" w:firstLine="709"/>
        <w:jc w:val="both"/>
        <w:rPr>
          <w:sz w:val="28"/>
          <w:szCs w:val="28"/>
        </w:rPr>
      </w:pPr>
      <w:r>
        <w:rPr>
          <w:sz w:val="28"/>
          <w:szCs w:val="28"/>
        </w:rPr>
        <w:t xml:space="preserve">В любое время, но не позднее, чем за 1 (один) дней до дня окончания срока подачи Заявок, а в случае продления сроков подачи Заявок – до истечения этого срока, в том числе по запросу претендента, могут быть внесены дополнения и изменения в извещение и в настоящую документацию о закупке. Любые изменения, </w:t>
      </w:r>
      <w:proofErr w:type="gramStart"/>
      <w:r>
        <w:rPr>
          <w:sz w:val="28"/>
          <w:szCs w:val="28"/>
        </w:rPr>
        <w:t>дополнения, вносимые в извещение и настоящую документацию о закупке по проведению Запроса предложений являются</w:t>
      </w:r>
      <w:proofErr w:type="gramEnd"/>
      <w:r>
        <w:rPr>
          <w:sz w:val="28"/>
          <w:szCs w:val="28"/>
        </w:rPr>
        <w:t xml:space="preserve"> ее неотъемлемыми частями.</w:t>
      </w:r>
    </w:p>
    <w:p w:rsidR="00D41593" w:rsidRPr="00D41593" w:rsidRDefault="00D41593" w:rsidP="00D41593">
      <w:pPr>
        <w:ind w:firstLine="709"/>
        <w:jc w:val="both"/>
        <w:rPr>
          <w:sz w:val="28"/>
          <w:szCs w:val="28"/>
        </w:rPr>
      </w:pPr>
      <w:r>
        <w:rPr>
          <w:sz w:val="28"/>
          <w:szCs w:val="28"/>
        </w:rPr>
        <w:t>Дополнения и изменения, внесенные в извещение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81704" w:rsidRPr="00D32FFA" w:rsidRDefault="00E81704" w:rsidP="00E81704">
      <w:pPr>
        <w:pStyle w:val="affff6"/>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D10D09">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D10D09">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fff6"/>
        <w:rPr>
          <w:sz w:val="28"/>
          <w:szCs w:val="28"/>
        </w:rPr>
      </w:pPr>
    </w:p>
    <w:p w:rsidR="005F1F95" w:rsidRPr="00386466" w:rsidRDefault="005F1F95" w:rsidP="00485ABD">
      <w:pPr>
        <w:pStyle w:val="2"/>
        <w:tabs>
          <w:tab w:val="num" w:pos="0"/>
        </w:tabs>
        <w:spacing w:before="0" w:after="0"/>
        <w:ind w:left="0" w:firstLine="709"/>
        <w:jc w:val="both"/>
        <w:rPr>
          <w:rFonts w:eastAsia="MS Mincho" w:cs="Times New Roman"/>
          <w:i w:val="0"/>
          <w:iCs w:val="0"/>
        </w:rPr>
      </w:pPr>
      <w:r>
        <w:rPr>
          <w:rFonts w:eastAsia="MS Mincho" w:cs="Times New Roman"/>
          <w:i w:val="0"/>
          <w:iCs w:val="0"/>
        </w:rPr>
        <w:t>1.4. Антикоррупционная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rStyle w:val="afff3"/>
            <w:sz w:val="28"/>
            <w:szCs w:val="28"/>
          </w:rPr>
          <w:t>Линия доверия «стоп коррупция»</w:t>
        </w:r>
      </w:hyperlink>
      <w:r>
        <w:rPr>
          <w:color w:val="000000"/>
          <w:sz w:val="28"/>
          <w:szCs w:val="28"/>
        </w:rPr>
        <w:t xml:space="preserve">, электронная почта </w:t>
      </w:r>
      <w:hyperlink r:id="rId14" w:history="1">
        <w:r>
          <w:rPr>
            <w:rStyle w:val="afff3"/>
            <w:sz w:val="28"/>
            <w:szCs w:val="28"/>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840781"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выполнения работ, оказания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840781" w:rsidRDefault="009B1024"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037CED"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D10D09">
      <w:pPr>
        <w:pStyle w:val="affff6"/>
        <w:numPr>
          <w:ilvl w:val="0"/>
          <w:numId w:val="14"/>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D41593"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63094E" w:rsidRDefault="00FF0943">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647BDF" w:rsidRPr="00D32FFA" w:rsidRDefault="00647BDF" w:rsidP="00647BDF">
      <w:pPr>
        <w:pStyle w:val="affff6"/>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647BDF" w:rsidRPr="00D32FFA" w:rsidRDefault="00647BDF" w:rsidP="00647BDF">
      <w:pPr>
        <w:pStyle w:val="affff6"/>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D41593" w:rsidRPr="00D32FFA" w:rsidRDefault="00647BDF" w:rsidP="00647BDF">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fff6"/>
        <w:tabs>
          <w:tab w:val="left" w:pos="0"/>
          <w:tab w:val="left" w:pos="1440"/>
        </w:tabs>
        <w:ind w:left="720" w:firstLine="0"/>
        <w:rPr>
          <w:sz w:val="28"/>
        </w:rPr>
      </w:pPr>
      <w:r>
        <w:rPr>
          <w:sz w:val="28"/>
        </w:rPr>
        <w:t xml:space="preserve"> </w:t>
      </w:r>
    </w:p>
    <w:p w:rsidR="003C30F3" w:rsidRPr="000E2555" w:rsidRDefault="00485ABD" w:rsidP="00485ABD">
      <w:pPr>
        <w:pStyle w:val="2"/>
        <w:numPr>
          <w:ilvl w:val="0"/>
          <w:numId w:val="0"/>
        </w:numPr>
        <w:spacing w:before="0" w:after="0"/>
        <w:ind w:left="426"/>
        <w:rPr>
          <w:rFonts w:cs="Times New Roman"/>
          <w:i w:val="0"/>
          <w:iCs w:val="0"/>
        </w:rPr>
      </w:pPr>
      <w:r>
        <w:rPr>
          <w:rFonts w:cs="Times New Roman"/>
          <w:i w:val="0"/>
          <w:iCs w:val="0"/>
        </w:rPr>
        <w:t xml:space="preserve"> 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 xml:space="preserve">Заявка претендента состоит из двух частей: </w:t>
      </w:r>
      <w:proofErr w:type="gramStart"/>
      <w:r>
        <w:rPr>
          <w:rFonts w:eastAsia="MS Mincho"/>
          <w:sz w:val="28"/>
          <w:szCs w:val="28"/>
        </w:rPr>
        <w:t>электронная</w:t>
      </w:r>
      <w:proofErr w:type="gramEnd"/>
      <w:r>
        <w:rPr>
          <w:rFonts w:eastAsia="MS Mincho"/>
          <w:sz w:val="28"/>
          <w:szCs w:val="28"/>
        </w:rPr>
        <w:t xml:space="preserve">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r>
        <w:rPr>
          <w:rFonts w:eastAsia="Times New Roman"/>
          <w:sz w:val="28"/>
          <w:szCs w:val="28"/>
        </w:rPr>
        <w:t xml:space="preserve">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037CED" w:rsidRDefault="00037CED" w:rsidP="00037CED">
      <w:pPr>
        <w:pStyle w:val="affff6"/>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037CED" w:rsidP="006E5686">
      <w:pPr>
        <w:pStyle w:val="affff6"/>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Протокол размещается в соответствии с пунктом 4 Информационной карты в течение 3 (трех) дней с даты подписания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2.6.1. 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в установленный настоящим пунктом срок.</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10D0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 xml:space="preserve">Победителем Запроса предложений может быть признан участник, </w:t>
      </w:r>
      <w:proofErr w:type="gramStart"/>
      <w:r>
        <w:rPr>
          <w:sz w:val="28"/>
          <w:szCs w:val="28"/>
        </w:rPr>
        <w:t>чья</w:t>
      </w:r>
      <w:proofErr w:type="gramEnd"/>
      <w:r>
        <w:rPr>
          <w:sz w:val="28"/>
          <w:szCs w:val="28"/>
        </w:rPr>
        <w:t xml:space="preserve">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t>Заявка не соответствует положениям Технического задания настоящей документации о закупке;</w:t>
      </w:r>
    </w:p>
    <w:p w:rsidR="006E5686" w:rsidRDefault="006E5686" w:rsidP="006E5686">
      <w:pPr>
        <w:pStyle w:val="affff6"/>
        <w:ind w:firstLine="720"/>
        <w:rPr>
          <w:sz w:val="28"/>
        </w:rPr>
      </w:pPr>
      <w:r>
        <w:rPr>
          <w:sz w:val="28"/>
        </w:rPr>
        <w:t xml:space="preserve">Заявка не </w:t>
      </w:r>
      <w:proofErr w:type="gramStart"/>
      <w:r>
        <w:rPr>
          <w:sz w:val="28"/>
        </w:rPr>
        <w:t>подписана</w:t>
      </w:r>
      <w:proofErr w:type="gramEnd"/>
      <w:r>
        <w:rPr>
          <w:sz w:val="28"/>
        </w:rPr>
        <w:t xml:space="preserve">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6E5686" w:rsidRPr="00D32FFA" w:rsidRDefault="006E5686" w:rsidP="006E5686">
      <w:pPr>
        <w:pStyle w:val="affff6"/>
        <w:ind w:firstLine="720"/>
        <w:rPr>
          <w:sz w:val="28"/>
        </w:rPr>
      </w:pPr>
      <w:r>
        <w:rPr>
          <w:sz w:val="28"/>
        </w:rPr>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D471D9" w:rsidRDefault="00D471D9" w:rsidP="00D10D09">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D471D9"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Протокол заседания Конкурсной комиссии размещается в СМИ в соответствии пунктом 4 Информационной карты не позднее чем через 3 (три) дня с даты его подписания.</w:t>
      </w:r>
    </w:p>
    <w:p w:rsidR="007D6548" w:rsidRPr="00D32FFA" w:rsidRDefault="007D6548" w:rsidP="00D10D09">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10D09">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C10F43" w:rsidRDefault="008825E9" w:rsidP="00C10F43">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C10F43" w:rsidRPr="00812135" w:rsidRDefault="00C10F43" w:rsidP="00C10F43">
      <w:pPr>
        <w:numPr>
          <w:ilvl w:val="0"/>
          <w:numId w:val="17"/>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370C44" w:rsidRDefault="00C10F43" w:rsidP="00C10F43">
      <w:pPr>
        <w:pStyle w:val="affff6"/>
        <w:tabs>
          <w:tab w:val="left" w:pos="1680"/>
        </w:tabs>
        <w:ind w:firstLine="720"/>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C10F43" w:rsidRPr="00D32FFA" w:rsidRDefault="00C10F43" w:rsidP="00C10F43">
      <w:pPr>
        <w:pStyle w:val="affff6"/>
        <w:tabs>
          <w:tab w:val="left" w:pos="1680"/>
        </w:tabs>
        <w:ind w:firstLine="72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7D6548" w:rsidRPr="00D32FFA" w:rsidRDefault="00370C44" w:rsidP="00D10D09">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BC064E" w:rsidRDefault="00370C44" w:rsidP="00D10D09">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1B150C" w:rsidRPr="00C828BD" w:rsidRDefault="00C828BD" w:rsidP="00C828BD">
      <w:pPr>
        <w:numPr>
          <w:ilvl w:val="0"/>
          <w:numId w:val="18"/>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C828BD" w:rsidP="00D10D09">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63094E" w:rsidRDefault="00FF0943">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5" w:name="_Toc515863146"/>
      <w:bookmarkStart w:id="6" w:name="_Toc34648361"/>
      <w:r>
        <w:rPr>
          <w:rFonts w:cs="Times New Roman"/>
          <w:i w:val="0"/>
          <w:iCs w:val="0"/>
        </w:rPr>
        <w:t>3.1. О</w:t>
      </w:r>
      <w:bookmarkEnd w:id="5"/>
      <w:bookmarkEnd w:id="6"/>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63094E" w:rsidRDefault="00FF0943">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(Финансово-коммерческое предложение, </w:t>
      </w:r>
      <w:proofErr w:type="gramStart"/>
      <w:r>
        <w:rPr>
          <w:sz w:val="28"/>
        </w:rPr>
        <w:t>подготовленное</w:t>
      </w:r>
      <w:proofErr w:type="gramEnd"/>
      <w:r>
        <w:rPr>
          <w:sz w:val="28"/>
        </w:rPr>
        <w:t xml:space="preserve"> в соответствии с требованиями Технического задания (раздел 4 документации о закупке)</w:t>
      </w:r>
      <w:r>
        <w:rPr>
          <w:sz w:val="28"/>
          <w:szCs w:val="28"/>
        </w:rPr>
        <w:t>;</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подпункте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b w:val="0"/>
          <w:bCs w:val="0"/>
          <w:i w:val="0"/>
          <w:lang w:eastAsia="ar-SA"/>
        </w:rPr>
        <w:t xml:space="preserve"> </w:t>
      </w:r>
      <w:proofErr w:type="spellStart"/>
      <w:r>
        <w:rPr>
          <w:rFonts w:eastAsia="MS Mincho"/>
          <w:b w:val="0"/>
          <w:bCs w:val="0"/>
          <w:i w:val="0"/>
          <w:lang w:eastAsia="ar-SA"/>
        </w:rPr>
        <w:t>Заявка.pdf</w:t>
      </w:r>
      <w:proofErr w:type="spellEnd"/>
      <w:r>
        <w:rPr>
          <w:rFonts w:eastAsia="MS Mincho"/>
          <w:b w:val="0"/>
          <w:bCs w:val="0"/>
          <w:i w:val="0"/>
          <w:lang w:eastAsia="ar-SA"/>
        </w:rPr>
        <w:t xml:space="preserve"> (</w:t>
      </w:r>
      <w:proofErr w:type="spellStart"/>
      <w:r>
        <w:rPr>
          <w:rFonts w:eastAsia="MS Mincho"/>
          <w:b w:val="0"/>
          <w:bCs w:val="0"/>
          <w:i w:val="0"/>
          <w:lang w:eastAsia="ar-SA"/>
        </w:rPr>
        <w:t>Zayavka.pdf</w:t>
      </w:r>
      <w:proofErr w:type="spellEnd"/>
      <w:r>
        <w:rPr>
          <w:rFonts w:eastAsia="MS Mincho"/>
          <w:b w:val="0"/>
          <w:bCs w:val="0"/>
          <w:i w:val="0"/>
          <w:lang w:eastAsia="ar-SA"/>
        </w:rPr>
        <w:t xml:space="preserve">), </w:t>
      </w:r>
      <w:proofErr w:type="spellStart"/>
      <w:r>
        <w:rPr>
          <w:rFonts w:eastAsia="MS Mincho"/>
          <w:b w:val="0"/>
          <w:bCs w:val="0"/>
          <w:i w:val="0"/>
          <w:lang w:eastAsia="ar-SA"/>
        </w:rPr>
        <w:t>Сведения.pdf</w:t>
      </w:r>
      <w:proofErr w:type="spellEnd"/>
      <w:r>
        <w:rPr>
          <w:rFonts w:eastAsia="MS Mincho"/>
          <w:b w:val="0"/>
          <w:bCs w:val="0"/>
          <w:i w:val="0"/>
          <w:lang w:eastAsia="ar-SA"/>
        </w:rPr>
        <w:t xml:space="preserve">, </w:t>
      </w:r>
      <w:proofErr w:type="spellStart"/>
      <w:r>
        <w:rPr>
          <w:rFonts w:eastAsia="MS Mincho"/>
          <w:b w:val="0"/>
          <w:bCs w:val="0"/>
          <w:i w:val="0"/>
          <w:lang w:eastAsia="ar-SA"/>
        </w:rPr>
        <w:t>Предложение.pdf</w:t>
      </w:r>
      <w:proofErr w:type="spellEnd"/>
      <w:r>
        <w:rPr>
          <w:rFonts w:eastAsia="MS Mincho"/>
          <w:b w:val="0"/>
          <w:bCs w:val="0"/>
          <w:i w:val="0"/>
          <w:lang w:eastAsia="ar-SA"/>
        </w:rPr>
        <w:t xml:space="preserve"> и т.д.).</w:t>
      </w:r>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
    <w:p w:rsidR="006F265F" w:rsidRDefault="0063094E" w:rsidP="00D10D09">
      <w:pPr>
        <w:pStyle w:val="affff6"/>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58752;visibility:visible;mso-width-relative:margin;mso-height-relative:margin" wrapcoords="-34 -104 -34 21600 21634 21600 21634 -104 -34 -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FF0943" w:rsidRPr="007E6DE4" w:rsidRDefault="00FF0943" w:rsidP="006F265F">
                  <w:pPr>
                    <w:jc w:val="center"/>
                    <w:rPr>
                      <w:b/>
                      <w:sz w:val="28"/>
                      <w:szCs w:val="28"/>
                    </w:rPr>
                  </w:pPr>
                  <w:r w:rsidRPr="007E6DE4">
                    <w:rPr>
                      <w:b/>
                      <w:sz w:val="28"/>
                      <w:szCs w:val="28"/>
                    </w:rPr>
                    <w:t xml:space="preserve">_____________________________________________, </w:t>
                  </w:r>
                </w:p>
                <w:p w:rsidR="00FF0943" w:rsidRDefault="00FF0943"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FF0943" w:rsidRPr="007E6DE4" w:rsidRDefault="00FF0943" w:rsidP="006F265F">
                  <w:pPr>
                    <w:jc w:val="center"/>
                    <w:rPr>
                      <w:b/>
                      <w:sz w:val="28"/>
                      <w:szCs w:val="28"/>
                    </w:rPr>
                  </w:pPr>
                  <w:r w:rsidRPr="007E6DE4">
                    <w:rPr>
                      <w:b/>
                      <w:sz w:val="28"/>
                      <w:szCs w:val="28"/>
                    </w:rPr>
                    <w:t>________________________________________</w:t>
                  </w:r>
                </w:p>
                <w:p w:rsidR="00FF0943" w:rsidRPr="007E6DE4" w:rsidRDefault="00FF0943" w:rsidP="006F265F">
                  <w:pPr>
                    <w:jc w:val="center"/>
                    <w:rPr>
                      <w:i/>
                      <w:sz w:val="20"/>
                      <w:szCs w:val="20"/>
                    </w:rPr>
                  </w:pPr>
                  <w:r w:rsidRPr="007E6DE4">
                    <w:rPr>
                      <w:i/>
                      <w:sz w:val="20"/>
                      <w:szCs w:val="20"/>
                    </w:rPr>
                    <w:t>государство регистрации претендента</w:t>
                  </w:r>
                </w:p>
                <w:p w:rsidR="00FF0943" w:rsidRPr="007E6DE4" w:rsidRDefault="00FF0943" w:rsidP="006F265F">
                  <w:pPr>
                    <w:jc w:val="center"/>
                    <w:rPr>
                      <w:b/>
                      <w:sz w:val="28"/>
                      <w:szCs w:val="28"/>
                    </w:rPr>
                  </w:pPr>
                  <w:r w:rsidRPr="007E6DE4">
                    <w:rPr>
                      <w:b/>
                      <w:sz w:val="28"/>
                      <w:szCs w:val="28"/>
                    </w:rPr>
                    <w:t>_____________________________</w:t>
                  </w:r>
                  <w:r>
                    <w:rPr>
                      <w:b/>
                      <w:sz w:val="28"/>
                      <w:szCs w:val="28"/>
                    </w:rPr>
                    <w:t>__________________</w:t>
                  </w:r>
                </w:p>
                <w:p w:rsidR="00FF0943" w:rsidRPr="007E6DE4" w:rsidRDefault="00FF0943" w:rsidP="006F265F">
                  <w:pPr>
                    <w:jc w:val="center"/>
                    <w:rPr>
                      <w:i/>
                      <w:sz w:val="20"/>
                      <w:szCs w:val="20"/>
                    </w:rPr>
                  </w:pPr>
                  <w:r w:rsidRPr="007E6DE4">
                    <w:rPr>
                      <w:i/>
                      <w:sz w:val="20"/>
                      <w:szCs w:val="20"/>
                    </w:rPr>
                    <w:t>ИНН претендента (для претендентов-резидентов Российской Федерации)</w:t>
                  </w:r>
                </w:p>
                <w:p w:rsidR="00FF0943" w:rsidRDefault="00FF0943" w:rsidP="006F265F">
                  <w:pPr>
                    <w:jc w:val="both"/>
                  </w:pPr>
                </w:p>
                <w:p w:rsidR="00FF0943" w:rsidRDefault="00FF0943" w:rsidP="006F265F">
                  <w:pPr>
                    <w:jc w:val="center"/>
                    <w:rPr>
                      <w:b/>
                    </w:rPr>
                  </w:pPr>
                  <w:r w:rsidRPr="00923E2D">
                    <w:rPr>
                      <w:b/>
                    </w:rPr>
                    <w:t xml:space="preserve">ЗАЯВКА НА УЧАСТИЕ В </w:t>
                  </w:r>
                  <w:r>
                    <w:rPr>
                      <w:b/>
                    </w:rPr>
                    <w:t>ЗАПРОСЕ ПРЕДЛОЖЕНИЙ № ЗПэ-</w:t>
                  </w:r>
                  <w:r w:rsidRPr="00923E2D">
                    <w:rPr>
                      <w:b/>
                    </w:rPr>
                    <w:t>___</w:t>
                  </w:r>
                  <w:r>
                    <w:rPr>
                      <w:b/>
                    </w:rPr>
                    <w:t>-</w:t>
                  </w:r>
                  <w:r w:rsidRPr="00923E2D">
                    <w:rPr>
                      <w:b/>
                    </w:rPr>
                    <w:t>____</w:t>
                  </w:r>
                  <w:r>
                    <w:rPr>
                      <w:b/>
                    </w:rPr>
                    <w:t>-</w:t>
                  </w:r>
                  <w:r w:rsidRPr="00923E2D">
                    <w:rPr>
                      <w:b/>
                    </w:rPr>
                    <w:t>____</w:t>
                  </w:r>
                </w:p>
                <w:p w:rsidR="00FF0943" w:rsidRPr="00FD7467" w:rsidRDefault="00FF0943" w:rsidP="006F265F">
                  <w:pPr>
                    <w:jc w:val="center"/>
                    <w:rPr>
                      <w:b/>
                    </w:rPr>
                  </w:pPr>
                  <w:r w:rsidRPr="00FD7467">
                    <w:rPr>
                      <w:b/>
                    </w:rPr>
                    <w:t xml:space="preserve">(лот № _________) </w:t>
                  </w:r>
                </w:p>
                <w:p w:rsidR="00FF0943" w:rsidRPr="00521EAB" w:rsidRDefault="00FF0943" w:rsidP="006F265F">
                  <w:pPr>
                    <w:jc w:val="center"/>
                    <w:rPr>
                      <w:i/>
                    </w:rPr>
                  </w:pPr>
                  <w:r w:rsidRPr="00FD7467">
                    <w:rPr>
                      <w:i/>
                    </w:rPr>
                    <w:t>(указывается, если предусмотрены лоты)</w:t>
                  </w:r>
                </w:p>
                <w:p w:rsidR="00FF0943" w:rsidRPr="00923E2D" w:rsidRDefault="00FF0943" w:rsidP="006F265F">
                  <w:pPr>
                    <w:jc w:val="center"/>
                    <w:rPr>
                      <w:b/>
                    </w:rPr>
                  </w:pPr>
                </w:p>
              </w:txbxContent>
            </v:textbox>
            <w10:wrap type="tight"/>
          </v:shape>
        </w:pict>
      </w:r>
      <w:r w:rsidR="00CC5471">
        <w:rPr>
          <w:sz w:val="28"/>
        </w:rPr>
        <w:t>Письмо (конверт) с Заявкой на бумажном носителе должно</w:t>
      </w:r>
      <w:r w:rsidR="00CC5471">
        <w:rPr>
          <w:sz w:val="28"/>
          <w:szCs w:val="28"/>
        </w:rPr>
        <w:t xml:space="preserve"> иметь следующую маркировку:</w:t>
      </w: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63094E" w:rsidRDefault="00FF0943">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3094E" w:rsidRDefault="00FF0943">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63094E" w:rsidRDefault="00FF0943">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223D30" w:rsidRPr="00223D30" w:rsidRDefault="00223D30" w:rsidP="00223D30">
      <w:pPr>
        <w:pStyle w:val="a4"/>
        <w:numPr>
          <w:ilvl w:val="0"/>
          <w:numId w:val="0"/>
        </w:numPr>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223D30" w:rsidRPr="00223D30" w:rsidRDefault="00223D30" w:rsidP="00223D30">
      <w:pPr>
        <w:pStyle w:val="a4"/>
        <w:numPr>
          <w:ilvl w:val="0"/>
          <w:numId w:val="0"/>
        </w:numPr>
        <w:ind w:firstLine="709"/>
        <w:rPr>
          <w:b w:val="0"/>
          <w:i w:val="0"/>
        </w:rPr>
      </w:pP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63094E" w:rsidRDefault="00FF0943">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63094E" w:rsidRDefault="0063094E">
      <w:pPr>
        <w:pStyle w:val="a4"/>
        <w:numPr>
          <w:ilvl w:val="0"/>
          <w:numId w:val="0"/>
        </w:numPr>
        <w:ind w:firstLine="709"/>
        <w:rPr>
          <w:b w:val="0"/>
          <w:i w:val="0"/>
        </w:rPr>
      </w:pPr>
    </w:p>
    <w:p w:rsidR="003A724F" w:rsidRDefault="003A724F" w:rsidP="000E2555">
      <w:pPr>
        <w:jc w:val="center"/>
        <w:outlineLvl w:val="0"/>
        <w:rPr>
          <w:b/>
          <w:bCs/>
          <w:sz w:val="32"/>
          <w:szCs w:val="32"/>
        </w:rPr>
        <w:sectPr w:rsidR="003A724F" w:rsidSect="00E978BB">
          <w:headerReference w:type="default" r:id="rId17"/>
          <w:footerReference w:type="even" r:id="rId18"/>
          <w:footerReference w:type="default" r:id="rId19"/>
          <w:pgSz w:w="11907" w:h="16840" w:code="9"/>
          <w:pgMar w:top="1134" w:right="567" w:bottom="1134" w:left="1134" w:header="794" w:footer="794" w:gutter="0"/>
          <w:cols w:space="720"/>
          <w:titlePg/>
          <w:docGrid w:linePitch="326"/>
        </w:sectPr>
      </w:pPr>
    </w:p>
    <w:p w:rsidR="000954FB" w:rsidRDefault="006400A0" w:rsidP="000E2555">
      <w:pPr>
        <w:jc w:val="center"/>
        <w:outlineLvl w:val="0"/>
        <w:rPr>
          <w:b/>
          <w:bCs/>
          <w:sz w:val="32"/>
          <w:szCs w:val="32"/>
        </w:rPr>
      </w:pPr>
      <w:r>
        <w:rPr>
          <w:b/>
          <w:bCs/>
          <w:sz w:val="32"/>
          <w:szCs w:val="32"/>
        </w:rPr>
        <w:t>Раздел 4. Техническое задание.</w:t>
      </w:r>
    </w:p>
    <w:p w:rsidR="00FF0943" w:rsidRPr="00744652" w:rsidRDefault="00FF0943" w:rsidP="000E2555">
      <w:pPr>
        <w:jc w:val="center"/>
        <w:outlineLvl w:val="0"/>
        <w:rPr>
          <w:b/>
          <w:sz w:val="28"/>
        </w:rPr>
      </w:pPr>
    </w:p>
    <w:p w:rsidR="0063094E" w:rsidRPr="00740F37" w:rsidRDefault="0063094E" w:rsidP="00FF0943">
      <w:pPr>
        <w:pStyle w:val="affff6"/>
        <w:ind w:firstLine="708"/>
        <w:outlineLvl w:val="1"/>
        <w:rPr>
          <w:b/>
          <w:sz w:val="28"/>
          <w:szCs w:val="28"/>
        </w:rPr>
      </w:pPr>
      <w:r>
        <w:rPr>
          <w:b/>
          <w:sz w:val="28"/>
          <w:szCs w:val="28"/>
        </w:rPr>
        <w:t>4.1. Цель открытого конкурса.</w:t>
      </w:r>
    </w:p>
    <w:p w:rsidR="0063094E" w:rsidRDefault="0063094E" w:rsidP="00FF0943">
      <w:pPr>
        <w:pStyle w:val="1ff2"/>
        <w:tabs>
          <w:tab w:val="num" w:pos="142"/>
        </w:tabs>
        <w:ind w:firstLine="709"/>
        <w:rPr>
          <w:szCs w:val="28"/>
        </w:rPr>
      </w:pPr>
      <w:r>
        <w:rPr>
          <w:color w:val="000000"/>
          <w:szCs w:val="28"/>
        </w:rPr>
        <w:t xml:space="preserve">Выполнение работ по капитальному ремонту в помещении (литер А)         инв. № 009/00/00003496 (кадастровый (или условный) номер                                 66-66-0/296/2008-570) аппарата управления филиала ПАО «ТрансКонтейнер» на Свердловской железной дороге, расположенного по адресу: </w:t>
      </w:r>
      <w:proofErr w:type="gramStart"/>
      <w:r>
        <w:rPr>
          <w:color w:val="000000"/>
          <w:szCs w:val="28"/>
        </w:rPr>
        <w:t>г</w:t>
      </w:r>
      <w:proofErr w:type="gramEnd"/>
      <w:r>
        <w:rPr>
          <w:color w:val="000000"/>
          <w:szCs w:val="28"/>
        </w:rPr>
        <w:t>. Екатеринбург, ул. Николая Никонова, д. 8</w:t>
      </w:r>
      <w:r>
        <w:rPr>
          <w:szCs w:val="28"/>
          <w:shd w:val="clear" w:color="auto" w:fill="FFFFFF"/>
        </w:rPr>
        <w:t>.</w:t>
      </w:r>
    </w:p>
    <w:p w:rsidR="0063094E" w:rsidRDefault="0063094E" w:rsidP="00FF0943">
      <w:pPr>
        <w:pStyle w:val="1ff2"/>
        <w:tabs>
          <w:tab w:val="num" w:pos="142"/>
        </w:tabs>
        <w:ind w:firstLine="709"/>
        <w:rPr>
          <w:b/>
          <w:szCs w:val="28"/>
        </w:rPr>
      </w:pPr>
    </w:p>
    <w:p w:rsidR="0063094E" w:rsidRDefault="0063094E" w:rsidP="00FF0943">
      <w:pPr>
        <w:pStyle w:val="1ff2"/>
        <w:tabs>
          <w:tab w:val="num" w:pos="142"/>
        </w:tabs>
        <w:ind w:firstLine="709"/>
        <w:rPr>
          <w:b/>
          <w:szCs w:val="28"/>
        </w:rPr>
      </w:pPr>
      <w:r>
        <w:rPr>
          <w:b/>
          <w:szCs w:val="28"/>
        </w:rPr>
        <w:t>4.2. Общие положения.</w:t>
      </w:r>
    </w:p>
    <w:p w:rsidR="0063094E" w:rsidRPr="00475D28" w:rsidRDefault="0063094E" w:rsidP="00FF0943">
      <w:pPr>
        <w:pStyle w:val="afffff9"/>
        <w:ind w:firstLine="709"/>
        <w:jc w:val="both"/>
        <w:rPr>
          <w:rFonts w:ascii="Times New Roman" w:hAnsi="Times New Roman"/>
          <w:sz w:val="28"/>
          <w:szCs w:val="28"/>
        </w:rPr>
      </w:pPr>
      <w:r>
        <w:rPr>
          <w:rFonts w:ascii="Times New Roman" w:hAnsi="Times New Roman"/>
          <w:sz w:val="28"/>
          <w:szCs w:val="28"/>
        </w:rP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63094E" w:rsidRPr="00475D28" w:rsidRDefault="0063094E" w:rsidP="00FF0943">
      <w:pPr>
        <w:pStyle w:val="afffff9"/>
        <w:ind w:firstLine="709"/>
        <w:jc w:val="both"/>
        <w:rPr>
          <w:rFonts w:ascii="Times New Roman" w:hAnsi="Times New Roman"/>
          <w:sz w:val="28"/>
          <w:szCs w:val="28"/>
        </w:rPr>
      </w:pPr>
      <w:r>
        <w:rPr>
          <w:rFonts w:ascii="Times New Roman" w:hAnsi="Times New Roman"/>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63094E" w:rsidRDefault="0063094E" w:rsidP="00FF0943">
      <w:pPr>
        <w:pStyle w:val="1ff2"/>
        <w:tabs>
          <w:tab w:val="num" w:pos="142"/>
        </w:tabs>
        <w:ind w:firstLine="709"/>
        <w:rPr>
          <w:szCs w:val="28"/>
        </w:rPr>
      </w:pPr>
      <w:r>
        <w:rPr>
          <w:szCs w:val="28"/>
        </w:rPr>
        <w:t xml:space="preserve">4.2.3.  </w:t>
      </w:r>
      <w:proofErr w:type="gramStart"/>
      <w:r>
        <w:rPr>
          <w:szCs w:val="28"/>
        </w:rPr>
        <w:t>Начальная (максимальная) цена договора составляет 1 395 196,00 (Один миллион триста девяносто пять тысяч сто девяносто шесть)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p w:rsidR="0063094E" w:rsidRDefault="0063094E" w:rsidP="00FF0943">
      <w:pPr>
        <w:pStyle w:val="1ff2"/>
        <w:tabs>
          <w:tab w:val="num" w:pos="142"/>
        </w:tabs>
        <w:ind w:firstLine="709"/>
        <w:rPr>
          <w:szCs w:val="28"/>
        </w:rPr>
      </w:pPr>
      <w:r>
        <w:rPr>
          <w:szCs w:val="28"/>
        </w:rPr>
        <w:t>Сумма НДС и условия начисления определяются в соответствии с законодательством Российской Федерации.</w:t>
      </w:r>
    </w:p>
    <w:p w:rsidR="0063094E" w:rsidRDefault="0063094E" w:rsidP="00FF0943">
      <w:pPr>
        <w:pStyle w:val="1ff2"/>
        <w:tabs>
          <w:tab w:val="num" w:pos="142"/>
        </w:tabs>
        <w:ind w:firstLine="709"/>
        <w:rPr>
          <w:szCs w:val="28"/>
        </w:rPr>
      </w:pPr>
      <w:r>
        <w:rPr>
          <w:szCs w:val="28"/>
        </w:rPr>
        <w:t>4.2.4.  Наименования и виды работ:</w:t>
      </w:r>
    </w:p>
    <w:tbl>
      <w:tblPr>
        <w:tblW w:w="9374"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2"/>
        <w:gridCol w:w="5412"/>
        <w:gridCol w:w="1701"/>
        <w:gridCol w:w="1559"/>
      </w:tblGrid>
      <w:tr w:rsidR="0063094E" w:rsidTr="00FF0943">
        <w:trPr>
          <w:trHeight w:val="820"/>
        </w:trPr>
        <w:tc>
          <w:tcPr>
            <w:tcW w:w="702" w:type="dxa"/>
            <w:shd w:val="clear" w:color="auto" w:fill="auto"/>
            <w:vAlign w:val="center"/>
          </w:tcPr>
          <w:p w:rsidR="0063094E" w:rsidRDefault="0063094E" w:rsidP="00FF0943">
            <w:pPr>
              <w:pStyle w:val="normal0"/>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5412" w:type="dxa"/>
            <w:shd w:val="clear" w:color="auto" w:fill="auto"/>
            <w:vAlign w:val="center"/>
          </w:tcPr>
          <w:p w:rsidR="0063094E" w:rsidRDefault="0063094E" w:rsidP="00FF0943">
            <w:pPr>
              <w:pStyle w:val="normal0"/>
              <w:jc w:val="center"/>
              <w:rPr>
                <w:color w:val="000000"/>
              </w:rPr>
            </w:pPr>
            <w:r>
              <w:rPr>
                <w:color w:val="000000"/>
              </w:rPr>
              <w:t>Наименование работ и затрат</w:t>
            </w:r>
          </w:p>
        </w:tc>
        <w:tc>
          <w:tcPr>
            <w:tcW w:w="1701" w:type="dxa"/>
            <w:shd w:val="clear" w:color="auto" w:fill="auto"/>
            <w:vAlign w:val="center"/>
          </w:tcPr>
          <w:p w:rsidR="0063094E" w:rsidRDefault="0063094E" w:rsidP="00FF0943">
            <w:pPr>
              <w:pStyle w:val="normal0"/>
              <w:jc w:val="center"/>
              <w:rPr>
                <w:color w:val="000000"/>
              </w:rPr>
            </w:pPr>
            <w:r>
              <w:rPr>
                <w:color w:val="000000"/>
              </w:rPr>
              <w:t xml:space="preserve">Ед. </w:t>
            </w:r>
            <w:proofErr w:type="spellStart"/>
            <w:r>
              <w:rPr>
                <w:color w:val="000000"/>
              </w:rPr>
              <w:t>изм</w:t>
            </w:r>
            <w:proofErr w:type="spellEnd"/>
            <w:r>
              <w:rPr>
                <w:color w:val="000000"/>
              </w:rPr>
              <w:t>.</w:t>
            </w:r>
          </w:p>
        </w:tc>
        <w:tc>
          <w:tcPr>
            <w:tcW w:w="1559" w:type="dxa"/>
            <w:shd w:val="clear" w:color="auto" w:fill="auto"/>
            <w:vAlign w:val="center"/>
          </w:tcPr>
          <w:p w:rsidR="0063094E" w:rsidRDefault="0063094E" w:rsidP="00FF0943">
            <w:pPr>
              <w:pStyle w:val="normal0"/>
              <w:jc w:val="center"/>
              <w:rPr>
                <w:color w:val="000000"/>
              </w:rPr>
            </w:pPr>
            <w:r>
              <w:rPr>
                <w:color w:val="000000"/>
              </w:rPr>
              <w:t>Кол-во</w:t>
            </w:r>
          </w:p>
        </w:tc>
      </w:tr>
      <w:tr w:rsidR="0063094E" w:rsidTr="00FF0943">
        <w:trPr>
          <w:trHeight w:val="320"/>
        </w:trPr>
        <w:tc>
          <w:tcPr>
            <w:tcW w:w="702" w:type="dxa"/>
            <w:shd w:val="clear" w:color="auto" w:fill="auto"/>
            <w:vAlign w:val="center"/>
          </w:tcPr>
          <w:p w:rsidR="0063094E" w:rsidRDefault="0063094E" w:rsidP="00FF0943">
            <w:pPr>
              <w:pStyle w:val="normal0"/>
              <w:jc w:val="center"/>
              <w:rPr>
                <w:color w:val="000000"/>
              </w:rPr>
            </w:pPr>
            <w:r>
              <w:rPr>
                <w:color w:val="000000"/>
              </w:rPr>
              <w:t>1</w:t>
            </w:r>
          </w:p>
        </w:tc>
        <w:tc>
          <w:tcPr>
            <w:tcW w:w="5412" w:type="dxa"/>
            <w:shd w:val="clear" w:color="auto" w:fill="auto"/>
            <w:vAlign w:val="center"/>
          </w:tcPr>
          <w:p w:rsidR="0063094E" w:rsidRDefault="0063094E" w:rsidP="00FF0943">
            <w:pPr>
              <w:pStyle w:val="normal0"/>
              <w:jc w:val="center"/>
              <w:rPr>
                <w:color w:val="000000"/>
              </w:rPr>
            </w:pPr>
            <w:r>
              <w:rPr>
                <w:color w:val="000000"/>
              </w:rPr>
              <w:t>2</w:t>
            </w:r>
          </w:p>
        </w:tc>
        <w:tc>
          <w:tcPr>
            <w:tcW w:w="1701" w:type="dxa"/>
            <w:shd w:val="clear" w:color="auto" w:fill="auto"/>
            <w:vAlign w:val="center"/>
          </w:tcPr>
          <w:p w:rsidR="0063094E" w:rsidRDefault="0063094E" w:rsidP="00FF0943">
            <w:pPr>
              <w:pStyle w:val="normal0"/>
              <w:jc w:val="center"/>
              <w:rPr>
                <w:color w:val="000000"/>
              </w:rPr>
            </w:pPr>
            <w:r>
              <w:rPr>
                <w:color w:val="000000"/>
              </w:rPr>
              <w:t>3</w:t>
            </w:r>
          </w:p>
        </w:tc>
        <w:tc>
          <w:tcPr>
            <w:tcW w:w="1559" w:type="dxa"/>
            <w:shd w:val="clear" w:color="auto" w:fill="auto"/>
            <w:vAlign w:val="center"/>
          </w:tcPr>
          <w:p w:rsidR="0063094E" w:rsidRDefault="0063094E" w:rsidP="00FF0943">
            <w:pPr>
              <w:pStyle w:val="normal0"/>
              <w:jc w:val="center"/>
              <w:rPr>
                <w:color w:val="000000"/>
              </w:rPr>
            </w:pPr>
            <w:r>
              <w:rPr>
                <w:color w:val="000000"/>
              </w:rPr>
              <w:t>4</w:t>
            </w:r>
          </w:p>
        </w:tc>
      </w:tr>
      <w:tr w:rsidR="0063094E" w:rsidTr="00FF0943">
        <w:trPr>
          <w:trHeight w:val="440"/>
        </w:trPr>
        <w:tc>
          <w:tcPr>
            <w:tcW w:w="9374" w:type="dxa"/>
            <w:gridSpan w:val="4"/>
            <w:shd w:val="clear" w:color="auto" w:fill="auto"/>
            <w:vAlign w:val="center"/>
          </w:tcPr>
          <w:p w:rsidR="0063094E" w:rsidRDefault="0063094E" w:rsidP="00FF0943">
            <w:pPr>
              <w:pStyle w:val="normal0"/>
              <w:rPr>
                <w:b/>
                <w:color w:val="000000"/>
              </w:rPr>
            </w:pPr>
            <w:r>
              <w:rPr>
                <w:b/>
                <w:color w:val="000000"/>
              </w:rPr>
              <w:t>Раздел 1. Ремонт теплообменника</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w:t>
            </w:r>
          </w:p>
        </w:tc>
        <w:tc>
          <w:tcPr>
            <w:tcW w:w="5412" w:type="dxa"/>
            <w:shd w:val="clear" w:color="auto" w:fill="auto"/>
          </w:tcPr>
          <w:p w:rsidR="0063094E" w:rsidRDefault="0063094E" w:rsidP="00FF0943">
            <w:pPr>
              <w:pStyle w:val="normal0"/>
              <w:rPr>
                <w:color w:val="000000"/>
              </w:rPr>
            </w:pPr>
            <w:r>
              <w:rPr>
                <w:color w:val="000000"/>
              </w:rPr>
              <w:t>Снятие клапанов фланцевых приемных диаметром до 50 мм</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w:t>
            </w:r>
          </w:p>
        </w:tc>
      </w:tr>
      <w:tr w:rsidR="0063094E" w:rsidTr="00FF0943">
        <w:trPr>
          <w:trHeight w:val="660"/>
        </w:trPr>
        <w:tc>
          <w:tcPr>
            <w:tcW w:w="702" w:type="dxa"/>
            <w:shd w:val="clear" w:color="auto" w:fill="auto"/>
          </w:tcPr>
          <w:p w:rsidR="0063094E" w:rsidRDefault="0063094E" w:rsidP="00FF0943">
            <w:pPr>
              <w:pStyle w:val="normal0"/>
              <w:rPr>
                <w:color w:val="000000"/>
              </w:rPr>
            </w:pPr>
            <w:r>
              <w:rPr>
                <w:color w:val="000000"/>
              </w:rPr>
              <w:t>2</w:t>
            </w:r>
          </w:p>
        </w:tc>
        <w:tc>
          <w:tcPr>
            <w:tcW w:w="5412" w:type="dxa"/>
            <w:shd w:val="clear" w:color="auto" w:fill="auto"/>
          </w:tcPr>
          <w:p w:rsidR="0063094E" w:rsidRDefault="0063094E" w:rsidP="00FF0943">
            <w:pPr>
              <w:pStyle w:val="normal0"/>
              <w:rPr>
                <w:color w:val="000000"/>
              </w:rPr>
            </w:pPr>
            <w:r>
              <w:rPr>
                <w:color w:val="000000"/>
              </w:rPr>
              <w:t xml:space="preserve">Установка клапана </w:t>
            </w:r>
            <w:r>
              <w:t>с</w:t>
            </w:r>
            <w:r>
              <w:rPr>
                <w:color w:val="000000"/>
              </w:rPr>
              <w:t xml:space="preserve"> 2-точечным</w:t>
            </w:r>
            <w:r>
              <w:t xml:space="preserve"> </w:t>
            </w:r>
            <w:r>
              <w:rPr>
                <w:color w:val="000000"/>
              </w:rPr>
              <w:t xml:space="preserve">приводом. При работе использовать </w:t>
            </w:r>
            <w:proofErr w:type="gramStart"/>
            <w:r>
              <w:rPr>
                <w:color w:val="000000"/>
              </w:rPr>
              <w:t>Клапан</w:t>
            </w:r>
            <w:proofErr w:type="gramEnd"/>
            <w:r>
              <w:rPr>
                <w:color w:val="000000"/>
              </w:rPr>
              <w:t xml:space="preserve"> регулирующий трехходовой диаметром 40 мм в количестве 1 шт.</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3</w:t>
            </w:r>
          </w:p>
        </w:tc>
        <w:tc>
          <w:tcPr>
            <w:tcW w:w="5412" w:type="dxa"/>
            <w:shd w:val="clear" w:color="auto" w:fill="auto"/>
          </w:tcPr>
          <w:p w:rsidR="0063094E" w:rsidRDefault="0063094E" w:rsidP="00FF0943">
            <w:pPr>
              <w:pStyle w:val="normal0"/>
              <w:rPr>
                <w:color w:val="000000"/>
              </w:rPr>
            </w:pPr>
            <w:r>
              <w:rPr>
                <w:color w:val="000000"/>
              </w:rPr>
              <w:t>Снятие манометров с трехходовым краном</w:t>
            </w:r>
          </w:p>
        </w:tc>
        <w:tc>
          <w:tcPr>
            <w:tcW w:w="1701" w:type="dxa"/>
            <w:shd w:val="clear" w:color="auto" w:fill="auto"/>
          </w:tcPr>
          <w:p w:rsidR="0063094E" w:rsidRDefault="0063094E" w:rsidP="00FF0943">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4</w:t>
            </w:r>
          </w:p>
        </w:tc>
        <w:tc>
          <w:tcPr>
            <w:tcW w:w="5412" w:type="dxa"/>
            <w:shd w:val="clear" w:color="auto" w:fill="auto"/>
          </w:tcPr>
          <w:p w:rsidR="0063094E" w:rsidRDefault="0063094E" w:rsidP="00FF0943">
            <w:pPr>
              <w:pStyle w:val="normal0"/>
              <w:rPr>
                <w:color w:val="000000"/>
              </w:rPr>
            </w:pPr>
            <w:r>
              <w:rPr>
                <w:color w:val="000000"/>
              </w:rPr>
              <w:t>Установка манометров с трехходовым краном</w:t>
            </w:r>
          </w:p>
        </w:tc>
        <w:tc>
          <w:tcPr>
            <w:tcW w:w="1701" w:type="dxa"/>
            <w:shd w:val="clear" w:color="auto" w:fill="auto"/>
          </w:tcPr>
          <w:p w:rsidR="0063094E" w:rsidRDefault="0063094E" w:rsidP="00FF0943">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5</w:t>
            </w:r>
          </w:p>
        </w:tc>
        <w:tc>
          <w:tcPr>
            <w:tcW w:w="5412" w:type="dxa"/>
            <w:shd w:val="clear" w:color="auto" w:fill="auto"/>
          </w:tcPr>
          <w:p w:rsidR="0063094E" w:rsidRDefault="0063094E" w:rsidP="00FF0943">
            <w:pPr>
              <w:pStyle w:val="normal0"/>
              <w:rPr>
                <w:color w:val="000000"/>
              </w:rPr>
            </w:pPr>
            <w:r>
              <w:rPr>
                <w:color w:val="000000"/>
              </w:rPr>
              <w:t xml:space="preserve">Снятие Термометра </w:t>
            </w:r>
          </w:p>
        </w:tc>
        <w:tc>
          <w:tcPr>
            <w:tcW w:w="1701" w:type="dxa"/>
            <w:shd w:val="clear" w:color="auto" w:fill="auto"/>
          </w:tcPr>
          <w:p w:rsidR="0063094E" w:rsidRDefault="0063094E" w:rsidP="00FF0943">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6</w:t>
            </w:r>
          </w:p>
        </w:tc>
        <w:tc>
          <w:tcPr>
            <w:tcW w:w="5412" w:type="dxa"/>
            <w:shd w:val="clear" w:color="auto" w:fill="auto"/>
          </w:tcPr>
          <w:p w:rsidR="0063094E" w:rsidRDefault="0063094E" w:rsidP="00FF0943">
            <w:pPr>
              <w:pStyle w:val="normal0"/>
              <w:rPr>
                <w:color w:val="000000"/>
              </w:rPr>
            </w:pPr>
            <w:r>
              <w:rPr>
                <w:color w:val="000000"/>
              </w:rPr>
              <w:t xml:space="preserve">Установка Термометра с </w:t>
            </w:r>
            <w:proofErr w:type="spellStart"/>
            <w:r>
              <w:rPr>
                <w:color w:val="000000"/>
              </w:rPr>
              <w:t>погружной</w:t>
            </w:r>
            <w:proofErr w:type="spellEnd"/>
            <w:r>
              <w:rPr>
                <w:color w:val="000000"/>
              </w:rPr>
              <w:t xml:space="preserve"> гильзой</w:t>
            </w:r>
          </w:p>
        </w:tc>
        <w:tc>
          <w:tcPr>
            <w:tcW w:w="1701" w:type="dxa"/>
            <w:shd w:val="clear" w:color="auto" w:fill="auto"/>
          </w:tcPr>
          <w:p w:rsidR="0063094E" w:rsidRDefault="0063094E" w:rsidP="00FF0943">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7</w:t>
            </w:r>
          </w:p>
        </w:tc>
        <w:tc>
          <w:tcPr>
            <w:tcW w:w="5412" w:type="dxa"/>
            <w:shd w:val="clear" w:color="auto" w:fill="auto"/>
          </w:tcPr>
          <w:p w:rsidR="0063094E" w:rsidRDefault="0063094E" w:rsidP="00FF0943">
            <w:pPr>
              <w:pStyle w:val="normal0"/>
              <w:rPr>
                <w:color w:val="000000"/>
              </w:rPr>
            </w:pPr>
            <w:r>
              <w:rPr>
                <w:color w:val="000000"/>
              </w:rPr>
              <w:t xml:space="preserve">Снятие клапанов </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pPr>
            <w:r>
              <w:t>1</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8</w:t>
            </w:r>
          </w:p>
        </w:tc>
        <w:tc>
          <w:tcPr>
            <w:tcW w:w="5412" w:type="dxa"/>
            <w:shd w:val="clear" w:color="auto" w:fill="auto"/>
          </w:tcPr>
          <w:p w:rsidR="0063094E" w:rsidRDefault="0063094E" w:rsidP="00FF0943">
            <w:pPr>
              <w:pStyle w:val="normal0"/>
              <w:rPr>
                <w:color w:val="000000"/>
              </w:rPr>
            </w:pPr>
            <w:r>
              <w:rPr>
                <w:color w:val="000000"/>
              </w:rPr>
              <w:t>Установка ручного балансировочного клапана. При работе использовать Клапан балансировочный ручной с внутренней резьбой USV-I, с фиксацией настройки, со спускным краном и измерительным ниппелем, давлением 1,6 МПа (16 кгс/см</w:t>
            </w:r>
            <w:proofErr w:type="gramStart"/>
            <w:r>
              <w:rPr>
                <w:color w:val="000000"/>
              </w:rPr>
              <w:t>2</w:t>
            </w:r>
            <w:proofErr w:type="gramEnd"/>
            <w:r>
              <w:rPr>
                <w:color w:val="000000"/>
              </w:rPr>
              <w:t>), диаметром 15 мм в количестве 1 шт.</w:t>
            </w:r>
          </w:p>
        </w:tc>
        <w:tc>
          <w:tcPr>
            <w:tcW w:w="1701" w:type="dxa"/>
            <w:shd w:val="clear" w:color="auto" w:fill="auto"/>
          </w:tcPr>
          <w:p w:rsidR="0063094E" w:rsidRDefault="0063094E" w:rsidP="00FF0943">
            <w:pPr>
              <w:pStyle w:val="normal0"/>
              <w:jc w:val="center"/>
              <w:rPr>
                <w:color w:val="000000"/>
              </w:rPr>
            </w:pPr>
            <w:r>
              <w:rPr>
                <w:color w:val="000000"/>
              </w:rPr>
              <w:t>1 шт.</w:t>
            </w:r>
          </w:p>
        </w:tc>
        <w:tc>
          <w:tcPr>
            <w:tcW w:w="1559" w:type="dxa"/>
            <w:shd w:val="clear" w:color="auto" w:fill="auto"/>
          </w:tcPr>
          <w:p w:rsidR="0063094E" w:rsidRDefault="0063094E" w:rsidP="00FF0943">
            <w:pPr>
              <w:pStyle w:val="normal0"/>
              <w:jc w:val="center"/>
              <w:rPr>
                <w:color w:val="000000"/>
              </w:rPr>
            </w:pPr>
            <w:r>
              <w:rPr>
                <w:color w:val="000000"/>
              </w:rPr>
              <w:t>1</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9</w:t>
            </w:r>
          </w:p>
        </w:tc>
        <w:tc>
          <w:tcPr>
            <w:tcW w:w="5412" w:type="dxa"/>
            <w:shd w:val="clear" w:color="auto" w:fill="auto"/>
          </w:tcPr>
          <w:p w:rsidR="0063094E" w:rsidRDefault="0063094E" w:rsidP="00FF0943">
            <w:pPr>
              <w:pStyle w:val="normal0"/>
              <w:rPr>
                <w:color w:val="000000"/>
              </w:rPr>
            </w:pPr>
            <w:r>
              <w:rPr>
                <w:color w:val="000000"/>
              </w:rPr>
              <w:t xml:space="preserve">Снятие фильтров </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1</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10</w:t>
            </w:r>
          </w:p>
        </w:tc>
        <w:tc>
          <w:tcPr>
            <w:tcW w:w="5412" w:type="dxa"/>
            <w:shd w:val="clear" w:color="auto" w:fill="auto"/>
          </w:tcPr>
          <w:p w:rsidR="0063094E" w:rsidRDefault="0063094E" w:rsidP="00FF0943">
            <w:pPr>
              <w:pStyle w:val="normal0"/>
              <w:rPr>
                <w:color w:val="000000"/>
              </w:rPr>
            </w:pPr>
            <w:r>
              <w:rPr>
                <w:color w:val="000000"/>
              </w:rPr>
              <w:t xml:space="preserve">Установка фильтров диаметром 40 мм. Фильтр сетчатый Y-образный </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1</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11</w:t>
            </w:r>
          </w:p>
        </w:tc>
        <w:tc>
          <w:tcPr>
            <w:tcW w:w="5412" w:type="dxa"/>
            <w:shd w:val="clear" w:color="auto" w:fill="auto"/>
          </w:tcPr>
          <w:p w:rsidR="0063094E" w:rsidRDefault="0063094E" w:rsidP="00FF0943">
            <w:pPr>
              <w:pStyle w:val="normal0"/>
              <w:rPr>
                <w:color w:val="000000"/>
              </w:rPr>
            </w:pPr>
            <w:r>
              <w:rPr>
                <w:color w:val="000000"/>
              </w:rPr>
              <w:t xml:space="preserve">Снятие </w:t>
            </w:r>
            <w:proofErr w:type="spellStart"/>
            <w:r>
              <w:rPr>
                <w:color w:val="000000"/>
              </w:rPr>
              <w:t>воздухоотводчиков</w:t>
            </w:r>
            <w:proofErr w:type="spellEnd"/>
            <w:r>
              <w:rPr>
                <w:color w:val="000000"/>
              </w:rPr>
              <w:t xml:space="preserve">    </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12</w:t>
            </w:r>
          </w:p>
        </w:tc>
        <w:tc>
          <w:tcPr>
            <w:tcW w:w="5412" w:type="dxa"/>
            <w:shd w:val="clear" w:color="auto" w:fill="auto"/>
          </w:tcPr>
          <w:p w:rsidR="0063094E" w:rsidRDefault="0063094E" w:rsidP="00FF0943">
            <w:pPr>
              <w:pStyle w:val="normal0"/>
              <w:rPr>
                <w:color w:val="000000"/>
              </w:rPr>
            </w:pPr>
            <w:r>
              <w:rPr>
                <w:color w:val="000000"/>
              </w:rPr>
              <w:t xml:space="preserve">Установка </w:t>
            </w:r>
            <w:proofErr w:type="spellStart"/>
            <w:r>
              <w:rPr>
                <w:color w:val="000000"/>
              </w:rPr>
              <w:t>воздухоотводчиков</w:t>
            </w:r>
            <w:proofErr w:type="spellEnd"/>
            <w:r>
              <w:rPr>
                <w:color w:val="000000"/>
              </w:rPr>
              <w:t xml:space="preserve">    </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13</w:t>
            </w:r>
          </w:p>
        </w:tc>
        <w:tc>
          <w:tcPr>
            <w:tcW w:w="5412" w:type="dxa"/>
            <w:shd w:val="clear" w:color="auto" w:fill="auto"/>
          </w:tcPr>
          <w:p w:rsidR="0063094E" w:rsidRDefault="0063094E" w:rsidP="00FF0943">
            <w:pPr>
              <w:pStyle w:val="normal0"/>
              <w:rPr>
                <w:color w:val="000000"/>
              </w:rPr>
            </w:pPr>
            <w:r>
              <w:rPr>
                <w:color w:val="000000"/>
              </w:rPr>
              <w:t xml:space="preserve">Снятие кранов </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7</w:t>
            </w:r>
          </w:p>
        </w:tc>
      </w:tr>
      <w:tr w:rsidR="0063094E" w:rsidTr="00FF0943">
        <w:trPr>
          <w:trHeight w:val="660"/>
        </w:trPr>
        <w:tc>
          <w:tcPr>
            <w:tcW w:w="702" w:type="dxa"/>
            <w:shd w:val="clear" w:color="auto" w:fill="auto"/>
          </w:tcPr>
          <w:p w:rsidR="0063094E" w:rsidRDefault="0063094E" w:rsidP="00FF0943">
            <w:pPr>
              <w:pStyle w:val="normal0"/>
              <w:rPr>
                <w:color w:val="000000"/>
              </w:rPr>
            </w:pPr>
            <w:r>
              <w:rPr>
                <w:color w:val="000000"/>
              </w:rPr>
              <w:t>14</w:t>
            </w:r>
          </w:p>
        </w:tc>
        <w:tc>
          <w:tcPr>
            <w:tcW w:w="5412" w:type="dxa"/>
            <w:shd w:val="clear" w:color="auto" w:fill="auto"/>
          </w:tcPr>
          <w:p w:rsidR="0063094E" w:rsidRDefault="0063094E" w:rsidP="00FF0943">
            <w:pPr>
              <w:pStyle w:val="normal0"/>
              <w:rPr>
                <w:color w:val="000000"/>
              </w:rPr>
            </w:pPr>
            <w:r>
              <w:rPr>
                <w:color w:val="000000"/>
              </w:rPr>
              <w:t>Установка вентилей, задвижек, затворов, клапанов обратных, кранов проходных на трубопроводах из стальных труб диаметром до 50 мм. При работе использовать:</w:t>
            </w:r>
          </w:p>
          <w:p w:rsidR="0063094E" w:rsidRDefault="0063094E" w:rsidP="00FF0943">
            <w:pPr>
              <w:pStyle w:val="normal0"/>
              <w:rPr>
                <w:color w:val="000000"/>
              </w:rPr>
            </w:pPr>
            <w:r>
              <w:rPr>
                <w:color w:val="000000"/>
              </w:rPr>
              <w:t xml:space="preserve">- Кран </w:t>
            </w:r>
            <w:proofErr w:type="spellStart"/>
            <w:r>
              <w:rPr>
                <w:color w:val="000000"/>
              </w:rPr>
              <w:t>шаровый</w:t>
            </w:r>
            <w:proofErr w:type="spellEnd"/>
            <w:r>
              <w:rPr>
                <w:color w:val="000000"/>
              </w:rPr>
              <w:t xml:space="preserve"> 1/2 </w:t>
            </w:r>
            <w:proofErr w:type="spellStart"/>
            <w:r>
              <w:rPr>
                <w:color w:val="000000"/>
              </w:rPr>
              <w:t>н</w:t>
            </w:r>
            <w:proofErr w:type="spellEnd"/>
            <w:r>
              <w:rPr>
                <w:color w:val="000000"/>
              </w:rPr>
              <w:t xml:space="preserve">/в PN10 бабочка  - 5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Кран </w:t>
            </w:r>
            <w:proofErr w:type="spellStart"/>
            <w:r>
              <w:rPr>
                <w:color w:val="000000"/>
              </w:rPr>
              <w:t>шаровый</w:t>
            </w:r>
            <w:proofErr w:type="spellEnd"/>
            <w:r>
              <w:rPr>
                <w:color w:val="000000"/>
              </w:rPr>
              <w:t xml:space="preserve"> 2  </w:t>
            </w:r>
            <w:proofErr w:type="spellStart"/>
            <w:r>
              <w:rPr>
                <w:color w:val="000000"/>
              </w:rPr>
              <w:t>н</w:t>
            </w:r>
            <w:proofErr w:type="spellEnd"/>
            <w:r>
              <w:rPr>
                <w:color w:val="000000"/>
              </w:rPr>
              <w:t>/</w:t>
            </w:r>
            <w:proofErr w:type="spellStart"/>
            <w:r>
              <w:rPr>
                <w:color w:val="000000"/>
              </w:rPr>
              <w:t>н</w:t>
            </w:r>
            <w:proofErr w:type="spellEnd"/>
            <w:r>
              <w:rPr>
                <w:color w:val="000000"/>
              </w:rPr>
              <w:t xml:space="preserve">  PN10 ручка – 2 шт.</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7</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15</w:t>
            </w:r>
          </w:p>
        </w:tc>
        <w:tc>
          <w:tcPr>
            <w:tcW w:w="5412" w:type="dxa"/>
            <w:shd w:val="clear" w:color="auto" w:fill="auto"/>
          </w:tcPr>
          <w:p w:rsidR="0063094E" w:rsidRDefault="0063094E" w:rsidP="00FF0943">
            <w:pPr>
              <w:pStyle w:val="normal0"/>
              <w:rPr>
                <w:color w:val="000000"/>
              </w:rPr>
            </w:pPr>
            <w:r>
              <w:rPr>
                <w:color w:val="000000"/>
              </w:rPr>
              <w:t>Снятие насосов.</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16</w:t>
            </w:r>
          </w:p>
        </w:tc>
        <w:tc>
          <w:tcPr>
            <w:tcW w:w="5412" w:type="dxa"/>
            <w:shd w:val="clear" w:color="auto" w:fill="auto"/>
          </w:tcPr>
          <w:p w:rsidR="0063094E" w:rsidRDefault="0063094E" w:rsidP="00FF0943">
            <w:pPr>
              <w:pStyle w:val="normal0"/>
              <w:rPr>
                <w:color w:val="000000"/>
              </w:rPr>
            </w:pPr>
            <w:r>
              <w:rPr>
                <w:color w:val="000000"/>
              </w:rPr>
              <w:t>Установка насосов. При работе использовать Насос циркуляционный (380 В) – 2 шт.</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17</w:t>
            </w:r>
          </w:p>
        </w:tc>
        <w:tc>
          <w:tcPr>
            <w:tcW w:w="5412" w:type="dxa"/>
            <w:shd w:val="clear" w:color="auto" w:fill="auto"/>
          </w:tcPr>
          <w:p w:rsidR="0063094E" w:rsidRDefault="0063094E" w:rsidP="00FF0943">
            <w:pPr>
              <w:pStyle w:val="normal0"/>
              <w:rPr>
                <w:color w:val="000000"/>
              </w:rPr>
            </w:pPr>
            <w:r>
              <w:rPr>
                <w:color w:val="000000"/>
              </w:rPr>
              <w:t>Снятие расширительных и конденсационных баков</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18</w:t>
            </w:r>
          </w:p>
        </w:tc>
        <w:tc>
          <w:tcPr>
            <w:tcW w:w="5412" w:type="dxa"/>
            <w:shd w:val="clear" w:color="auto" w:fill="auto"/>
          </w:tcPr>
          <w:p w:rsidR="0063094E" w:rsidRDefault="0063094E" w:rsidP="00FF0943">
            <w:pPr>
              <w:pStyle w:val="normal0"/>
              <w:rPr>
                <w:color w:val="000000"/>
              </w:rPr>
            </w:pPr>
            <w:r>
              <w:rPr>
                <w:color w:val="000000"/>
              </w:rPr>
              <w:t>Установка баков расширительных (компенсационных). При работе использовать:</w:t>
            </w:r>
          </w:p>
          <w:p w:rsidR="0063094E" w:rsidRDefault="0063094E" w:rsidP="00FF0943">
            <w:pPr>
              <w:pStyle w:val="normal0"/>
              <w:rPr>
                <w:color w:val="000000"/>
              </w:rPr>
            </w:pPr>
            <w:r>
              <w:rPr>
                <w:color w:val="000000"/>
              </w:rPr>
              <w:t xml:space="preserve">- Бак компенсационный для отопительных систем  - 1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Антифриз  - 400 л</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19</w:t>
            </w:r>
          </w:p>
        </w:tc>
        <w:tc>
          <w:tcPr>
            <w:tcW w:w="5412" w:type="dxa"/>
            <w:shd w:val="clear" w:color="auto" w:fill="auto"/>
          </w:tcPr>
          <w:p w:rsidR="0063094E" w:rsidRDefault="0063094E" w:rsidP="00FF0943">
            <w:pPr>
              <w:pStyle w:val="normal0"/>
              <w:rPr>
                <w:color w:val="000000"/>
              </w:rPr>
            </w:pPr>
            <w:r>
              <w:rPr>
                <w:color w:val="000000"/>
              </w:rPr>
              <w:t xml:space="preserve">Разборка трубопроводов из </w:t>
            </w:r>
            <w:proofErr w:type="spellStart"/>
            <w:r>
              <w:rPr>
                <w:color w:val="000000"/>
              </w:rPr>
              <w:t>водогазопроводных</w:t>
            </w:r>
            <w:proofErr w:type="spellEnd"/>
            <w:r>
              <w:rPr>
                <w:color w:val="000000"/>
              </w:rPr>
              <w:t xml:space="preserve"> труб в зданиях и сооружениях на резьбе диаметром до 32 мм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20</w:t>
            </w:r>
          </w:p>
        </w:tc>
        <w:tc>
          <w:tcPr>
            <w:tcW w:w="5412" w:type="dxa"/>
            <w:shd w:val="clear" w:color="auto" w:fill="auto"/>
          </w:tcPr>
          <w:p w:rsidR="0063094E" w:rsidRDefault="0063094E" w:rsidP="00FF0943">
            <w:pPr>
              <w:pStyle w:val="normal0"/>
              <w:rPr>
                <w:color w:val="000000"/>
              </w:rPr>
            </w:pPr>
            <w:r>
              <w:rPr>
                <w:color w:val="000000"/>
              </w:rPr>
              <w:t xml:space="preserve">Прокладка трубопроводов отопления из стальных </w:t>
            </w:r>
            <w:proofErr w:type="spellStart"/>
            <w:r>
              <w:rPr>
                <w:color w:val="000000"/>
              </w:rPr>
              <w:t>водогазопроводных</w:t>
            </w:r>
            <w:proofErr w:type="spellEnd"/>
            <w:r>
              <w:rPr>
                <w:color w:val="000000"/>
              </w:rPr>
              <w:t xml:space="preserve"> </w:t>
            </w:r>
            <w:proofErr w:type="spellStart"/>
            <w:r>
              <w:rPr>
                <w:color w:val="000000"/>
              </w:rPr>
              <w:t>неоцинкованных</w:t>
            </w:r>
            <w:proofErr w:type="spellEnd"/>
            <w:r>
              <w:rPr>
                <w:color w:val="000000"/>
              </w:rPr>
              <w:t xml:space="preserve"> труб диаметром 15 мм. При работе использовать:</w:t>
            </w:r>
          </w:p>
          <w:p w:rsidR="0063094E" w:rsidRDefault="0063094E" w:rsidP="00FF0943">
            <w:pPr>
              <w:pStyle w:val="normal0"/>
              <w:rPr>
                <w:color w:val="000000"/>
              </w:rPr>
            </w:pPr>
            <w:r>
              <w:rPr>
                <w:color w:val="000000"/>
              </w:rPr>
              <w:t xml:space="preserve">- Отвод крутоизогнутый ДУ15 – 2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Муфта стальная приварная 1/2" проходная (</w:t>
            </w:r>
            <w:proofErr w:type="spellStart"/>
            <w:r>
              <w:rPr>
                <w:color w:val="000000"/>
              </w:rPr>
              <w:t>Ду</w:t>
            </w:r>
            <w:proofErr w:type="spellEnd"/>
            <w:r>
              <w:rPr>
                <w:color w:val="000000"/>
              </w:rPr>
              <w:t xml:space="preserve"> 15 ) – 10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Резьба стальная ДУ 15 – 10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Соединитель латунь американка 1 ½ - 2 </w:t>
            </w:r>
            <w:proofErr w:type="spellStart"/>
            <w:proofErr w:type="gramStart"/>
            <w:r>
              <w:rPr>
                <w:color w:val="000000"/>
              </w:rPr>
              <w:t>шт</w:t>
            </w:r>
            <w:proofErr w:type="spellEnd"/>
            <w:proofErr w:type="gramEnd"/>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21</w:t>
            </w:r>
          </w:p>
        </w:tc>
        <w:tc>
          <w:tcPr>
            <w:tcW w:w="5412" w:type="dxa"/>
            <w:shd w:val="clear" w:color="auto" w:fill="auto"/>
          </w:tcPr>
          <w:p w:rsidR="0063094E" w:rsidRDefault="0063094E" w:rsidP="00FF0943">
            <w:pPr>
              <w:pStyle w:val="normal0"/>
              <w:rPr>
                <w:color w:val="000000"/>
              </w:rPr>
            </w:pPr>
            <w:r>
              <w:rPr>
                <w:color w:val="000000"/>
              </w:rPr>
              <w:t xml:space="preserve">Разборка трубопроводов из </w:t>
            </w:r>
            <w:proofErr w:type="spellStart"/>
            <w:r>
              <w:rPr>
                <w:color w:val="000000"/>
              </w:rPr>
              <w:t>водогазопроводных</w:t>
            </w:r>
            <w:proofErr w:type="spellEnd"/>
            <w:r>
              <w:rPr>
                <w:color w:val="000000"/>
              </w:rPr>
              <w:t xml:space="preserve"> труб в зданиях и сооружениях на резьбе диаметром до 50 мм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22</w:t>
            </w:r>
          </w:p>
        </w:tc>
        <w:tc>
          <w:tcPr>
            <w:tcW w:w="5412" w:type="dxa"/>
            <w:shd w:val="clear" w:color="auto" w:fill="auto"/>
          </w:tcPr>
          <w:p w:rsidR="0063094E" w:rsidRDefault="0063094E" w:rsidP="00FF0943">
            <w:pPr>
              <w:pStyle w:val="normal0"/>
              <w:rPr>
                <w:color w:val="000000"/>
              </w:rPr>
            </w:pPr>
            <w:r>
              <w:rPr>
                <w:color w:val="000000"/>
              </w:rPr>
              <w:t xml:space="preserve">Прокладка трубопроводов отопления из стальных </w:t>
            </w:r>
            <w:proofErr w:type="spellStart"/>
            <w:r>
              <w:rPr>
                <w:color w:val="000000"/>
              </w:rPr>
              <w:t>водогазопроводных</w:t>
            </w:r>
            <w:proofErr w:type="spellEnd"/>
            <w:r>
              <w:rPr>
                <w:color w:val="000000"/>
              </w:rPr>
              <w:t xml:space="preserve"> </w:t>
            </w:r>
            <w:proofErr w:type="spellStart"/>
            <w:r>
              <w:rPr>
                <w:color w:val="000000"/>
              </w:rPr>
              <w:t>неоцинкованных</w:t>
            </w:r>
            <w:proofErr w:type="spellEnd"/>
            <w:r>
              <w:rPr>
                <w:color w:val="000000"/>
              </w:rPr>
              <w:t xml:space="preserve"> труб диаметром 40 мм. При работе использовать:</w:t>
            </w:r>
          </w:p>
          <w:p w:rsidR="0063094E" w:rsidRDefault="0063094E" w:rsidP="00FF0943">
            <w:pPr>
              <w:pStyle w:val="normal0"/>
              <w:rPr>
                <w:color w:val="000000"/>
              </w:rPr>
            </w:pPr>
            <w:r>
              <w:rPr>
                <w:color w:val="000000"/>
              </w:rPr>
              <w:t xml:space="preserve">- Отвод крутоизогнутый ДУ40 – 14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Резьба стальная ДУ40   - 8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Резьба сталь Ду50 из труб по ГОСТ 3262-75 КАЗ – 4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Соединитель латунь американка ½ - 2 </w:t>
            </w:r>
            <w:proofErr w:type="spellStart"/>
            <w:proofErr w:type="gramStart"/>
            <w:r>
              <w:rPr>
                <w:color w:val="000000"/>
              </w:rPr>
              <w:t>шт</w:t>
            </w:r>
            <w:proofErr w:type="spellEnd"/>
            <w:proofErr w:type="gramEnd"/>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23</w:t>
            </w:r>
          </w:p>
        </w:tc>
        <w:tc>
          <w:tcPr>
            <w:tcW w:w="5412" w:type="dxa"/>
            <w:shd w:val="clear" w:color="auto" w:fill="auto"/>
          </w:tcPr>
          <w:p w:rsidR="0063094E" w:rsidRDefault="0063094E" w:rsidP="00FF0943">
            <w:pPr>
              <w:pStyle w:val="normal0"/>
              <w:rPr>
                <w:color w:val="000000"/>
              </w:rPr>
            </w:pPr>
            <w:r>
              <w:rPr>
                <w:color w:val="000000"/>
              </w:rPr>
              <w:t>Установка фланцевых соединений на стальных трубопроводах диаметром 40 мм</w:t>
            </w:r>
          </w:p>
        </w:tc>
        <w:tc>
          <w:tcPr>
            <w:tcW w:w="1701" w:type="dxa"/>
            <w:shd w:val="clear" w:color="auto" w:fill="auto"/>
          </w:tcPr>
          <w:p w:rsidR="0063094E" w:rsidRDefault="0063094E" w:rsidP="00FF0943">
            <w:pPr>
              <w:pStyle w:val="normal0"/>
              <w:jc w:val="center"/>
              <w:rPr>
                <w:color w:val="000000"/>
              </w:rPr>
            </w:pPr>
            <w:r>
              <w:rPr>
                <w:color w:val="000000"/>
              </w:rPr>
              <w:t>1 соединение</w:t>
            </w:r>
          </w:p>
        </w:tc>
        <w:tc>
          <w:tcPr>
            <w:tcW w:w="1559" w:type="dxa"/>
            <w:shd w:val="clear" w:color="auto" w:fill="auto"/>
          </w:tcPr>
          <w:p w:rsidR="0063094E" w:rsidRDefault="0063094E" w:rsidP="00FF0943">
            <w:pPr>
              <w:pStyle w:val="normal0"/>
              <w:jc w:val="center"/>
              <w:rPr>
                <w:color w:val="000000"/>
              </w:rPr>
            </w:pPr>
            <w:r>
              <w:rPr>
                <w:color w:val="000000"/>
              </w:rPr>
              <w:t>6</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24</w:t>
            </w:r>
          </w:p>
        </w:tc>
        <w:tc>
          <w:tcPr>
            <w:tcW w:w="5412" w:type="dxa"/>
            <w:shd w:val="clear" w:color="auto" w:fill="auto"/>
          </w:tcPr>
          <w:p w:rsidR="0063094E" w:rsidRDefault="0063094E" w:rsidP="00FF0943">
            <w:pPr>
              <w:pStyle w:val="normal0"/>
              <w:rPr>
                <w:color w:val="000000"/>
              </w:rPr>
            </w:pPr>
            <w:r>
              <w:rPr>
                <w:color w:val="000000"/>
              </w:rPr>
              <w:t>Демонтаж Теплообменник, мощность 122 кВт</w:t>
            </w:r>
          </w:p>
        </w:tc>
        <w:tc>
          <w:tcPr>
            <w:tcW w:w="1701" w:type="dxa"/>
            <w:shd w:val="clear" w:color="auto" w:fill="auto"/>
          </w:tcPr>
          <w:p w:rsidR="0063094E" w:rsidRDefault="0063094E" w:rsidP="00FF0943">
            <w:pPr>
              <w:pStyle w:val="normal0"/>
              <w:jc w:val="center"/>
              <w:rPr>
                <w:color w:val="000000"/>
              </w:rPr>
            </w:pPr>
            <w:r>
              <w:rPr>
                <w:color w:val="000000"/>
              </w:rPr>
              <w:t>т</w:t>
            </w:r>
          </w:p>
        </w:tc>
        <w:tc>
          <w:tcPr>
            <w:tcW w:w="1559" w:type="dxa"/>
            <w:shd w:val="clear" w:color="auto" w:fill="auto"/>
          </w:tcPr>
          <w:p w:rsidR="0063094E" w:rsidRDefault="0063094E" w:rsidP="00FF0943">
            <w:pPr>
              <w:pStyle w:val="normal0"/>
              <w:jc w:val="center"/>
              <w:rPr>
                <w:color w:val="000000"/>
              </w:rPr>
            </w:pPr>
            <w:r>
              <w:rPr>
                <w:color w:val="000000"/>
              </w:rPr>
              <w:t>0,004</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25</w:t>
            </w:r>
          </w:p>
        </w:tc>
        <w:tc>
          <w:tcPr>
            <w:tcW w:w="5412" w:type="dxa"/>
            <w:shd w:val="clear" w:color="auto" w:fill="auto"/>
          </w:tcPr>
          <w:p w:rsidR="0063094E" w:rsidRDefault="0063094E" w:rsidP="00FF0943">
            <w:pPr>
              <w:pStyle w:val="normal0"/>
              <w:rPr>
                <w:color w:val="000000"/>
              </w:rPr>
            </w:pPr>
            <w:r>
              <w:rPr>
                <w:color w:val="000000"/>
              </w:rPr>
              <w:t xml:space="preserve">Монтаж Теплообменник, мощность 122 кВт. При работе использовать Теплообменники пластинчатые разборные – 1 </w:t>
            </w:r>
            <w:proofErr w:type="spellStart"/>
            <w:proofErr w:type="gramStart"/>
            <w:r>
              <w:rPr>
                <w:color w:val="000000"/>
              </w:rPr>
              <w:t>шт</w:t>
            </w:r>
            <w:proofErr w:type="spellEnd"/>
            <w:proofErr w:type="gramEnd"/>
          </w:p>
        </w:tc>
        <w:tc>
          <w:tcPr>
            <w:tcW w:w="1701" w:type="dxa"/>
            <w:shd w:val="clear" w:color="auto" w:fill="auto"/>
          </w:tcPr>
          <w:p w:rsidR="0063094E" w:rsidRDefault="0063094E" w:rsidP="00FF0943">
            <w:pPr>
              <w:pStyle w:val="normal0"/>
              <w:jc w:val="center"/>
              <w:rPr>
                <w:color w:val="000000"/>
              </w:rPr>
            </w:pPr>
            <w:r>
              <w:rPr>
                <w:color w:val="000000"/>
              </w:rPr>
              <w:t>т</w:t>
            </w:r>
          </w:p>
        </w:tc>
        <w:tc>
          <w:tcPr>
            <w:tcW w:w="1559" w:type="dxa"/>
            <w:shd w:val="clear" w:color="auto" w:fill="auto"/>
          </w:tcPr>
          <w:p w:rsidR="0063094E" w:rsidRDefault="0063094E" w:rsidP="00FF0943">
            <w:pPr>
              <w:pStyle w:val="normal0"/>
              <w:jc w:val="center"/>
              <w:rPr>
                <w:color w:val="000000"/>
              </w:rPr>
            </w:pPr>
            <w:r>
              <w:rPr>
                <w:color w:val="000000"/>
              </w:rPr>
              <w:t>0,004</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26</w:t>
            </w:r>
          </w:p>
        </w:tc>
        <w:tc>
          <w:tcPr>
            <w:tcW w:w="5412" w:type="dxa"/>
            <w:shd w:val="clear" w:color="auto" w:fill="auto"/>
          </w:tcPr>
          <w:p w:rsidR="0063094E" w:rsidRDefault="0063094E" w:rsidP="00FF0943">
            <w:pPr>
              <w:pStyle w:val="normal0"/>
              <w:rPr>
                <w:color w:val="000000"/>
              </w:rPr>
            </w:pPr>
            <w:r>
              <w:rPr>
                <w:color w:val="000000"/>
              </w:rPr>
              <w:t>Демонтаж стальных труб, проложенных на скобах диаметром до 25 мм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50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27</w:t>
            </w:r>
          </w:p>
        </w:tc>
        <w:tc>
          <w:tcPr>
            <w:tcW w:w="5412" w:type="dxa"/>
            <w:shd w:val="clear" w:color="auto" w:fill="auto"/>
          </w:tcPr>
          <w:p w:rsidR="0063094E" w:rsidRDefault="0063094E" w:rsidP="00FF0943">
            <w:pPr>
              <w:pStyle w:val="normal0"/>
              <w:rPr>
                <w:color w:val="000000"/>
              </w:rPr>
            </w:pPr>
            <w:r>
              <w:rPr>
                <w:color w:val="000000"/>
              </w:rPr>
              <w:t>Прокладка труб гофрированных ПВХ для защиты проводов и кабелей. При работе использовать:</w:t>
            </w:r>
          </w:p>
          <w:p w:rsidR="0063094E" w:rsidRDefault="0063094E" w:rsidP="00FF0943">
            <w:pPr>
              <w:pStyle w:val="normal0"/>
              <w:rPr>
                <w:color w:val="000000"/>
              </w:rPr>
            </w:pPr>
            <w:r>
              <w:rPr>
                <w:color w:val="000000"/>
              </w:rPr>
              <w:t>- Трубки дренажные (шланги) гофрированные для систем кондиционирования, диаметром 20 мм – 50 м;</w:t>
            </w:r>
          </w:p>
          <w:p w:rsidR="0063094E" w:rsidRDefault="0063094E" w:rsidP="00FF0943">
            <w:pPr>
              <w:pStyle w:val="normal0"/>
              <w:rPr>
                <w:color w:val="000000"/>
              </w:rPr>
            </w:pPr>
            <w:r>
              <w:rPr>
                <w:color w:val="000000"/>
              </w:rPr>
              <w:t xml:space="preserve">- Клипса для крепежа </w:t>
            </w:r>
            <w:proofErr w:type="spellStart"/>
            <w:r>
              <w:rPr>
                <w:color w:val="000000"/>
              </w:rPr>
              <w:t>гофротрубы</w:t>
            </w:r>
            <w:proofErr w:type="spellEnd"/>
            <w:r>
              <w:rPr>
                <w:color w:val="000000"/>
              </w:rPr>
              <w:t>, диаметром 20 мм – 100 шт.</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50</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28</w:t>
            </w:r>
          </w:p>
        </w:tc>
        <w:tc>
          <w:tcPr>
            <w:tcW w:w="5412" w:type="dxa"/>
            <w:shd w:val="clear" w:color="auto" w:fill="auto"/>
          </w:tcPr>
          <w:p w:rsidR="0063094E" w:rsidRDefault="0063094E" w:rsidP="00FF0943">
            <w:pPr>
              <w:pStyle w:val="normal0"/>
              <w:rPr>
                <w:color w:val="000000"/>
              </w:rPr>
            </w:pPr>
            <w:r>
              <w:rPr>
                <w:color w:val="000000"/>
              </w:rPr>
              <w:t>Демонтаж кабеля</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vAlign w:val="center"/>
          </w:tcPr>
          <w:p w:rsidR="0063094E" w:rsidRDefault="0063094E" w:rsidP="00FF0943">
            <w:pPr>
              <w:pStyle w:val="normal0"/>
              <w:jc w:val="center"/>
              <w:rPr>
                <w:color w:val="000000"/>
              </w:rPr>
            </w:pPr>
            <w:r>
              <w:rPr>
                <w:color w:val="000000"/>
              </w:rPr>
              <w:t>200</w:t>
            </w:r>
          </w:p>
        </w:tc>
      </w:tr>
      <w:tr w:rsidR="0063094E" w:rsidTr="00FF0943">
        <w:trPr>
          <w:trHeight w:val="880"/>
        </w:trPr>
        <w:tc>
          <w:tcPr>
            <w:tcW w:w="702" w:type="dxa"/>
            <w:shd w:val="clear" w:color="auto" w:fill="auto"/>
          </w:tcPr>
          <w:p w:rsidR="0063094E" w:rsidRDefault="0063094E" w:rsidP="00FF0943">
            <w:pPr>
              <w:pStyle w:val="normal0"/>
              <w:rPr>
                <w:color w:val="000000"/>
              </w:rPr>
            </w:pPr>
            <w:r>
              <w:rPr>
                <w:color w:val="000000"/>
              </w:rPr>
              <w:t>29</w:t>
            </w:r>
          </w:p>
        </w:tc>
        <w:tc>
          <w:tcPr>
            <w:tcW w:w="5412" w:type="dxa"/>
            <w:shd w:val="clear" w:color="auto" w:fill="auto"/>
          </w:tcPr>
          <w:p w:rsidR="0063094E" w:rsidRDefault="0063094E" w:rsidP="00FF0943">
            <w:pPr>
              <w:pStyle w:val="normal0"/>
              <w:rPr>
                <w:color w:val="000000"/>
              </w:rPr>
            </w:pPr>
            <w:r>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color w:val="000000"/>
              </w:rPr>
              <w:t>2</w:t>
            </w:r>
            <w:proofErr w:type="gramEnd"/>
            <w:r>
              <w:rPr>
                <w:color w:val="000000"/>
              </w:rPr>
              <w:t>. При работе использовать:</w:t>
            </w:r>
          </w:p>
          <w:p w:rsidR="0063094E" w:rsidRDefault="0063094E" w:rsidP="00FF0943">
            <w:pPr>
              <w:pStyle w:val="normal0"/>
              <w:rPr>
                <w:color w:val="000000"/>
              </w:rPr>
            </w:pPr>
            <w:r>
              <w:rPr>
                <w:color w:val="000000"/>
              </w:rPr>
              <w:t xml:space="preserve">- Кабель силовой с медными жилами с поливинилхлоридной изоляцией и оболочкой, не распространяющий горение марки </w:t>
            </w:r>
            <w:proofErr w:type="spellStart"/>
            <w:r>
              <w:rPr>
                <w:color w:val="000000"/>
              </w:rPr>
              <w:t>ВВГнг</w:t>
            </w:r>
            <w:proofErr w:type="spellEnd"/>
            <w:r>
              <w:rPr>
                <w:color w:val="000000"/>
              </w:rPr>
              <w:t>, напряжением 0,66 кВ, с числом жил - 5 и сечением 1,5 мм</w:t>
            </w:r>
            <w:proofErr w:type="gramStart"/>
            <w:r>
              <w:rPr>
                <w:color w:val="000000"/>
              </w:rPr>
              <w:t>2</w:t>
            </w:r>
            <w:proofErr w:type="gramEnd"/>
            <w:r>
              <w:rPr>
                <w:color w:val="000000"/>
              </w:rPr>
              <w:t xml:space="preserve"> – 50 м;</w:t>
            </w:r>
          </w:p>
          <w:p w:rsidR="0063094E" w:rsidRDefault="0063094E" w:rsidP="00FF0943">
            <w:pPr>
              <w:pStyle w:val="normal0"/>
              <w:rPr>
                <w:color w:val="000000"/>
              </w:rPr>
            </w:pPr>
            <w:r>
              <w:rPr>
                <w:color w:val="000000"/>
              </w:rPr>
              <w:t>- Провод со скрученными жилами с поливинилхлоридной изоляцией, с поливинилхлоридной оболочкой, гибкий, не предназначенный для армирования неразборной арматурой, на напряжение до 380</w:t>
            </w:r>
            <w:proofErr w:type="gramStart"/>
            <w:r>
              <w:rPr>
                <w:color w:val="000000"/>
              </w:rPr>
              <w:t xml:space="preserve"> В</w:t>
            </w:r>
            <w:proofErr w:type="gramEnd"/>
            <w:r>
              <w:rPr>
                <w:color w:val="000000"/>
              </w:rPr>
              <w:t xml:space="preserve"> для систем 380/660 В, марки </w:t>
            </w:r>
            <w:proofErr w:type="spellStart"/>
            <w:r>
              <w:rPr>
                <w:color w:val="000000"/>
              </w:rPr>
              <w:t>ПВСн</w:t>
            </w:r>
            <w:proofErr w:type="spellEnd"/>
            <w:r>
              <w:rPr>
                <w:color w:val="000000"/>
              </w:rPr>
              <w:t>, с числом жил и номинальным сечением жилы, мм2: 2х1,5 – 150 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200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30</w:t>
            </w:r>
          </w:p>
        </w:tc>
        <w:tc>
          <w:tcPr>
            <w:tcW w:w="5412" w:type="dxa"/>
            <w:shd w:val="clear" w:color="auto" w:fill="auto"/>
          </w:tcPr>
          <w:p w:rsidR="0063094E" w:rsidRDefault="0063094E" w:rsidP="00FF0943">
            <w:pPr>
              <w:pStyle w:val="normal0"/>
              <w:rPr>
                <w:color w:val="000000"/>
              </w:rPr>
            </w:pPr>
            <w:r>
              <w:rPr>
                <w:color w:val="000000"/>
              </w:rPr>
              <w:t xml:space="preserve">Утепление вентиляционных коробов плитами </w:t>
            </w:r>
            <w:proofErr w:type="spellStart"/>
            <w:r>
              <w:rPr>
                <w:color w:val="000000"/>
              </w:rPr>
              <w:t>Энергофлекс</w:t>
            </w:r>
            <w:proofErr w:type="spellEnd"/>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30</w:t>
            </w:r>
          </w:p>
        </w:tc>
      </w:tr>
      <w:tr w:rsidR="0063094E" w:rsidTr="00FF0943">
        <w:trPr>
          <w:trHeight w:val="440"/>
        </w:trPr>
        <w:tc>
          <w:tcPr>
            <w:tcW w:w="9374" w:type="dxa"/>
            <w:gridSpan w:val="4"/>
            <w:shd w:val="clear" w:color="auto" w:fill="auto"/>
            <w:vAlign w:val="center"/>
          </w:tcPr>
          <w:p w:rsidR="0063094E" w:rsidRDefault="0063094E" w:rsidP="00FF0943">
            <w:pPr>
              <w:pStyle w:val="normal0"/>
              <w:rPr>
                <w:b/>
                <w:color w:val="000000"/>
              </w:rPr>
            </w:pPr>
            <w:r>
              <w:rPr>
                <w:b/>
                <w:color w:val="000000"/>
              </w:rPr>
              <w:t>Раздел 2. Ремонт приточной установки</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31</w:t>
            </w:r>
          </w:p>
        </w:tc>
        <w:tc>
          <w:tcPr>
            <w:tcW w:w="5412" w:type="dxa"/>
            <w:shd w:val="clear" w:color="auto" w:fill="auto"/>
          </w:tcPr>
          <w:p w:rsidR="0063094E" w:rsidRDefault="0063094E" w:rsidP="00FF0943">
            <w:pPr>
              <w:pStyle w:val="normal0"/>
              <w:rPr>
                <w:color w:val="000000"/>
              </w:rPr>
            </w:pPr>
            <w:r>
              <w:rPr>
                <w:color w:val="000000"/>
              </w:rPr>
              <w:t xml:space="preserve">Разборка трубопроводов из </w:t>
            </w:r>
            <w:proofErr w:type="spellStart"/>
            <w:r>
              <w:rPr>
                <w:color w:val="000000"/>
              </w:rPr>
              <w:t>водогазопроводных</w:t>
            </w:r>
            <w:proofErr w:type="spellEnd"/>
            <w:r>
              <w:rPr>
                <w:color w:val="000000"/>
              </w:rPr>
              <w:t xml:space="preserve"> труб в зданиях и сооружениях на резьбе диаметром до 32 мм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32</w:t>
            </w:r>
          </w:p>
        </w:tc>
        <w:tc>
          <w:tcPr>
            <w:tcW w:w="5412" w:type="dxa"/>
            <w:shd w:val="clear" w:color="auto" w:fill="auto"/>
          </w:tcPr>
          <w:p w:rsidR="0063094E" w:rsidRDefault="0063094E" w:rsidP="00FF0943">
            <w:pPr>
              <w:pStyle w:val="normal0"/>
              <w:rPr>
                <w:color w:val="000000"/>
              </w:rPr>
            </w:pPr>
            <w:r>
              <w:rPr>
                <w:color w:val="000000"/>
              </w:rPr>
              <w:t xml:space="preserve">Прокладка трубопроводов отопления из стальных </w:t>
            </w:r>
            <w:proofErr w:type="spellStart"/>
            <w:r>
              <w:rPr>
                <w:color w:val="000000"/>
              </w:rPr>
              <w:t>водогазопроводных</w:t>
            </w:r>
            <w:proofErr w:type="spellEnd"/>
            <w:r>
              <w:rPr>
                <w:color w:val="000000"/>
              </w:rPr>
              <w:t xml:space="preserve"> </w:t>
            </w:r>
            <w:proofErr w:type="spellStart"/>
            <w:r>
              <w:rPr>
                <w:color w:val="000000"/>
              </w:rPr>
              <w:t>неоцинкованных</w:t>
            </w:r>
            <w:proofErr w:type="spellEnd"/>
            <w:r>
              <w:rPr>
                <w:color w:val="000000"/>
              </w:rPr>
              <w:t xml:space="preserve"> труб диаметром 20 мм. При работе использовать:</w:t>
            </w:r>
          </w:p>
          <w:p w:rsidR="0063094E" w:rsidRDefault="0063094E" w:rsidP="00FF0943">
            <w:pPr>
              <w:pStyle w:val="normal0"/>
              <w:rPr>
                <w:color w:val="000000"/>
              </w:rPr>
            </w:pPr>
            <w:r>
              <w:rPr>
                <w:color w:val="000000"/>
              </w:rPr>
              <w:t xml:space="preserve">- Отвод крутоизогнутый ДУ20 – 14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Резьба стальная ДУ20 – 6 </w:t>
            </w:r>
            <w:proofErr w:type="spellStart"/>
            <w:proofErr w:type="gramStart"/>
            <w:r>
              <w:rPr>
                <w:color w:val="000000"/>
              </w:rPr>
              <w:t>шт</w:t>
            </w:r>
            <w:proofErr w:type="spellEnd"/>
            <w:proofErr w:type="gramEnd"/>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33</w:t>
            </w:r>
          </w:p>
        </w:tc>
        <w:tc>
          <w:tcPr>
            <w:tcW w:w="5412" w:type="dxa"/>
            <w:shd w:val="clear" w:color="auto" w:fill="auto"/>
          </w:tcPr>
          <w:p w:rsidR="0063094E" w:rsidRDefault="0063094E" w:rsidP="00FF0943">
            <w:pPr>
              <w:pStyle w:val="normal0"/>
              <w:rPr>
                <w:color w:val="000000"/>
              </w:rPr>
            </w:pPr>
            <w:r>
              <w:rPr>
                <w:color w:val="000000"/>
              </w:rPr>
              <w:t>Демонтаж труб гофрированных ПВХ для защиты проводов и кабелей</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34</w:t>
            </w:r>
          </w:p>
        </w:tc>
        <w:tc>
          <w:tcPr>
            <w:tcW w:w="5412" w:type="dxa"/>
            <w:shd w:val="clear" w:color="auto" w:fill="auto"/>
          </w:tcPr>
          <w:p w:rsidR="0063094E" w:rsidRDefault="0063094E" w:rsidP="00FF0943">
            <w:pPr>
              <w:pStyle w:val="normal0"/>
              <w:rPr>
                <w:color w:val="000000"/>
              </w:rPr>
            </w:pPr>
            <w:r>
              <w:rPr>
                <w:color w:val="000000"/>
              </w:rPr>
              <w:t xml:space="preserve">Прокладка труб гофрированных ПВХ для защиты проводов и кабелей. При работе использовать: </w:t>
            </w:r>
            <w:proofErr w:type="gramStart"/>
            <w:r>
              <w:rPr>
                <w:color w:val="000000"/>
              </w:rPr>
              <w:t>Труба</w:t>
            </w:r>
            <w:proofErr w:type="gramEnd"/>
            <w:r>
              <w:rPr>
                <w:color w:val="000000"/>
              </w:rPr>
              <w:t xml:space="preserve"> гофрированная отожженная </w:t>
            </w:r>
            <w:proofErr w:type="spellStart"/>
            <w:r>
              <w:rPr>
                <w:color w:val="000000"/>
              </w:rPr>
              <w:t>Kofulso</w:t>
            </w:r>
            <w:proofErr w:type="spellEnd"/>
            <w:r>
              <w:rPr>
                <w:color w:val="000000"/>
              </w:rPr>
              <w:t xml:space="preserve"> 20М – 20 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20</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35</w:t>
            </w:r>
          </w:p>
        </w:tc>
        <w:tc>
          <w:tcPr>
            <w:tcW w:w="5412" w:type="dxa"/>
            <w:shd w:val="clear" w:color="auto" w:fill="auto"/>
          </w:tcPr>
          <w:p w:rsidR="0063094E" w:rsidRDefault="0063094E" w:rsidP="00FF0943">
            <w:pPr>
              <w:pStyle w:val="normal0"/>
              <w:rPr>
                <w:color w:val="000000"/>
              </w:rPr>
            </w:pPr>
            <w:r>
              <w:rPr>
                <w:color w:val="000000"/>
              </w:rPr>
              <w:t>Снятие фитинга</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36</w:t>
            </w:r>
          </w:p>
        </w:tc>
        <w:tc>
          <w:tcPr>
            <w:tcW w:w="5412" w:type="dxa"/>
            <w:shd w:val="clear" w:color="auto" w:fill="auto"/>
          </w:tcPr>
          <w:p w:rsidR="0063094E" w:rsidRDefault="0063094E" w:rsidP="00FF0943">
            <w:pPr>
              <w:pStyle w:val="normal0"/>
              <w:rPr>
                <w:color w:val="000000"/>
              </w:rPr>
            </w:pPr>
            <w:r>
              <w:rPr>
                <w:color w:val="000000"/>
              </w:rPr>
              <w:t xml:space="preserve">Установка фитинга 20*3/4` </w:t>
            </w:r>
            <w:proofErr w:type="spellStart"/>
            <w:r>
              <w:rPr>
                <w:color w:val="000000"/>
              </w:rPr>
              <w:t>вн</w:t>
            </w:r>
            <w:proofErr w:type="spellEnd"/>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37</w:t>
            </w:r>
          </w:p>
        </w:tc>
        <w:tc>
          <w:tcPr>
            <w:tcW w:w="5412" w:type="dxa"/>
            <w:shd w:val="clear" w:color="auto" w:fill="auto"/>
          </w:tcPr>
          <w:p w:rsidR="0063094E" w:rsidRDefault="0063094E" w:rsidP="00FF0943">
            <w:pPr>
              <w:pStyle w:val="normal0"/>
              <w:rPr>
                <w:color w:val="000000"/>
              </w:rPr>
            </w:pPr>
            <w:r>
              <w:rPr>
                <w:color w:val="000000"/>
              </w:rPr>
              <w:t>Снятие узлов регулирования</w:t>
            </w:r>
          </w:p>
        </w:tc>
        <w:tc>
          <w:tcPr>
            <w:tcW w:w="1701" w:type="dxa"/>
            <w:shd w:val="clear" w:color="auto" w:fill="auto"/>
          </w:tcPr>
          <w:p w:rsidR="0063094E" w:rsidRDefault="0063094E" w:rsidP="00FF0943">
            <w:pPr>
              <w:pStyle w:val="normal0"/>
              <w:jc w:val="center"/>
              <w:rPr>
                <w:color w:val="000000"/>
              </w:rPr>
            </w:pPr>
            <w:r>
              <w:rPr>
                <w:color w:val="000000"/>
              </w:rPr>
              <w:t>узел</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38</w:t>
            </w:r>
          </w:p>
        </w:tc>
        <w:tc>
          <w:tcPr>
            <w:tcW w:w="5412" w:type="dxa"/>
            <w:shd w:val="clear" w:color="auto" w:fill="auto"/>
          </w:tcPr>
          <w:p w:rsidR="0063094E" w:rsidRDefault="0063094E" w:rsidP="00FF0943">
            <w:pPr>
              <w:pStyle w:val="normal0"/>
              <w:rPr>
                <w:color w:val="000000"/>
              </w:rPr>
            </w:pPr>
            <w:r>
              <w:rPr>
                <w:color w:val="000000"/>
              </w:rPr>
              <w:t xml:space="preserve">Установка узлов регулирования </w:t>
            </w:r>
          </w:p>
        </w:tc>
        <w:tc>
          <w:tcPr>
            <w:tcW w:w="1701" w:type="dxa"/>
            <w:shd w:val="clear" w:color="auto" w:fill="auto"/>
          </w:tcPr>
          <w:p w:rsidR="0063094E" w:rsidRDefault="0063094E" w:rsidP="00FF0943">
            <w:pPr>
              <w:pStyle w:val="normal0"/>
              <w:jc w:val="center"/>
              <w:rPr>
                <w:color w:val="000000"/>
              </w:rPr>
            </w:pPr>
            <w:r>
              <w:rPr>
                <w:color w:val="000000"/>
              </w:rPr>
              <w:t>узел</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39</w:t>
            </w:r>
          </w:p>
        </w:tc>
        <w:tc>
          <w:tcPr>
            <w:tcW w:w="5412" w:type="dxa"/>
            <w:shd w:val="clear" w:color="auto" w:fill="auto"/>
          </w:tcPr>
          <w:p w:rsidR="0063094E" w:rsidRDefault="0063094E" w:rsidP="00FF0943">
            <w:pPr>
              <w:pStyle w:val="normal0"/>
              <w:rPr>
                <w:color w:val="000000"/>
              </w:rPr>
            </w:pPr>
            <w:r>
              <w:rPr>
                <w:color w:val="000000"/>
              </w:rPr>
              <w:t>Демонтаж стальных труб, проложенных на скобах диаметром до 25 мм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50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40</w:t>
            </w:r>
          </w:p>
        </w:tc>
        <w:tc>
          <w:tcPr>
            <w:tcW w:w="5412" w:type="dxa"/>
            <w:shd w:val="clear" w:color="auto" w:fill="auto"/>
          </w:tcPr>
          <w:p w:rsidR="0063094E" w:rsidRDefault="0063094E" w:rsidP="00FF0943">
            <w:pPr>
              <w:pStyle w:val="normal0"/>
              <w:rPr>
                <w:color w:val="000000"/>
              </w:rPr>
            </w:pPr>
            <w:r>
              <w:rPr>
                <w:color w:val="000000"/>
              </w:rPr>
              <w:t>Прокладка труб гофрированных ПВХ для защиты проводов и кабелей. При работе использовать: Трубки дренажные (шланги) гофрированные для систем кондиционирования, диаметром 20 мм – 30 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30</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41</w:t>
            </w:r>
          </w:p>
        </w:tc>
        <w:tc>
          <w:tcPr>
            <w:tcW w:w="5412" w:type="dxa"/>
            <w:shd w:val="clear" w:color="auto" w:fill="auto"/>
          </w:tcPr>
          <w:p w:rsidR="0063094E" w:rsidRDefault="0063094E" w:rsidP="00FF0943">
            <w:pPr>
              <w:pStyle w:val="normal0"/>
              <w:rPr>
                <w:color w:val="000000"/>
              </w:rPr>
            </w:pPr>
            <w:r>
              <w:rPr>
                <w:color w:val="000000"/>
              </w:rPr>
              <w:t>Демонтаж кабеля</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vAlign w:val="center"/>
          </w:tcPr>
          <w:p w:rsidR="0063094E" w:rsidRDefault="0063094E" w:rsidP="00FF0943">
            <w:pPr>
              <w:pStyle w:val="normal0"/>
              <w:jc w:val="center"/>
              <w:rPr>
                <w:color w:val="000000"/>
              </w:rPr>
            </w:pPr>
            <w:r>
              <w:rPr>
                <w:color w:val="000000"/>
              </w:rPr>
              <w:t>200</w:t>
            </w:r>
          </w:p>
        </w:tc>
      </w:tr>
      <w:tr w:rsidR="0063094E" w:rsidTr="00FF0943">
        <w:trPr>
          <w:trHeight w:val="880"/>
        </w:trPr>
        <w:tc>
          <w:tcPr>
            <w:tcW w:w="702" w:type="dxa"/>
            <w:shd w:val="clear" w:color="auto" w:fill="auto"/>
          </w:tcPr>
          <w:p w:rsidR="0063094E" w:rsidRDefault="0063094E" w:rsidP="00FF0943">
            <w:pPr>
              <w:pStyle w:val="normal0"/>
              <w:rPr>
                <w:color w:val="000000"/>
              </w:rPr>
            </w:pPr>
            <w:r>
              <w:rPr>
                <w:color w:val="000000"/>
              </w:rPr>
              <w:t>42</w:t>
            </w:r>
          </w:p>
        </w:tc>
        <w:tc>
          <w:tcPr>
            <w:tcW w:w="5412" w:type="dxa"/>
            <w:shd w:val="clear" w:color="auto" w:fill="auto"/>
          </w:tcPr>
          <w:p w:rsidR="0063094E" w:rsidRDefault="0063094E" w:rsidP="00FF0943">
            <w:pPr>
              <w:pStyle w:val="normal0"/>
              <w:rPr>
                <w:color w:val="000000"/>
              </w:rPr>
            </w:pPr>
            <w:r>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color w:val="000000"/>
              </w:rPr>
              <w:t>2</w:t>
            </w:r>
            <w:proofErr w:type="gramEnd"/>
            <w:r>
              <w:rPr>
                <w:color w:val="000000"/>
              </w:rPr>
              <w:t>. При работе использовать:</w:t>
            </w:r>
          </w:p>
          <w:p w:rsidR="0063094E" w:rsidRDefault="0063094E" w:rsidP="00FF0943">
            <w:pPr>
              <w:pStyle w:val="normal0"/>
              <w:rPr>
                <w:color w:val="000000"/>
              </w:rPr>
            </w:pPr>
            <w:r>
              <w:rPr>
                <w:color w:val="000000"/>
              </w:rPr>
              <w:t xml:space="preserve">- Кабель силовой с медными жилами с поливинилхлоридной изоляцией и оболочкой, не распространяющий горение марки </w:t>
            </w:r>
            <w:proofErr w:type="spellStart"/>
            <w:r>
              <w:rPr>
                <w:color w:val="000000"/>
              </w:rPr>
              <w:t>ВВГнг</w:t>
            </w:r>
            <w:proofErr w:type="spellEnd"/>
            <w:r>
              <w:rPr>
                <w:color w:val="000000"/>
              </w:rPr>
              <w:t>, напряжением 0,66 кВ, с числом жил - 5 и сечением 1,5 мм</w:t>
            </w:r>
            <w:proofErr w:type="gramStart"/>
            <w:r>
              <w:rPr>
                <w:color w:val="000000"/>
              </w:rPr>
              <w:t>2</w:t>
            </w:r>
            <w:proofErr w:type="gramEnd"/>
            <w:r>
              <w:rPr>
                <w:color w:val="000000"/>
              </w:rPr>
              <w:t xml:space="preserve"> – 15 м;</w:t>
            </w:r>
          </w:p>
          <w:p w:rsidR="0063094E" w:rsidRDefault="0063094E" w:rsidP="00FF0943">
            <w:pPr>
              <w:pStyle w:val="normal0"/>
              <w:rPr>
                <w:color w:val="000000"/>
              </w:rPr>
            </w:pPr>
            <w:r>
              <w:rPr>
                <w:color w:val="000000"/>
              </w:rPr>
              <w:t>- Провод со скрученными жилами с поливинилхлоридной изоляцией, с поливинилхлоридной оболочкой, гибкий, не предназначенный для армирования неразборной арматурой, на напряжение до 380</w:t>
            </w:r>
            <w:proofErr w:type="gramStart"/>
            <w:r>
              <w:rPr>
                <w:color w:val="000000"/>
              </w:rPr>
              <w:t xml:space="preserve"> В</w:t>
            </w:r>
            <w:proofErr w:type="gramEnd"/>
            <w:r>
              <w:rPr>
                <w:color w:val="000000"/>
              </w:rPr>
              <w:t xml:space="preserve"> для систем 380/660 В, марки </w:t>
            </w:r>
            <w:proofErr w:type="spellStart"/>
            <w:r>
              <w:rPr>
                <w:color w:val="000000"/>
              </w:rPr>
              <w:t>ПВСн</w:t>
            </w:r>
            <w:proofErr w:type="spellEnd"/>
            <w:r>
              <w:rPr>
                <w:color w:val="000000"/>
              </w:rPr>
              <w:t>, с числом жил и номинальным сечением жилы, мм2: 3х1,5 – 15 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30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43</w:t>
            </w:r>
          </w:p>
        </w:tc>
        <w:tc>
          <w:tcPr>
            <w:tcW w:w="5412" w:type="dxa"/>
            <w:shd w:val="clear" w:color="auto" w:fill="auto"/>
          </w:tcPr>
          <w:p w:rsidR="0063094E" w:rsidRDefault="0063094E" w:rsidP="00FF0943">
            <w:pPr>
              <w:pStyle w:val="normal0"/>
              <w:rPr>
                <w:color w:val="000000"/>
              </w:rPr>
            </w:pPr>
            <w:r>
              <w:rPr>
                <w:color w:val="000000"/>
              </w:rPr>
              <w:t>Разборка воздуховодов из листовой стали толщиной до 0,9 мм диаметром/периметром до 320 мм /1000 мм</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2,375</w:t>
            </w:r>
          </w:p>
        </w:tc>
      </w:tr>
      <w:tr w:rsidR="0063094E" w:rsidTr="00FF0943">
        <w:trPr>
          <w:trHeight w:val="660"/>
        </w:trPr>
        <w:tc>
          <w:tcPr>
            <w:tcW w:w="702" w:type="dxa"/>
            <w:shd w:val="clear" w:color="auto" w:fill="auto"/>
          </w:tcPr>
          <w:p w:rsidR="0063094E" w:rsidRDefault="0063094E" w:rsidP="00FF0943">
            <w:pPr>
              <w:pStyle w:val="normal0"/>
              <w:rPr>
                <w:color w:val="000000"/>
              </w:rPr>
            </w:pPr>
            <w:r>
              <w:rPr>
                <w:color w:val="000000"/>
              </w:rPr>
              <w:t>44</w:t>
            </w:r>
          </w:p>
        </w:tc>
        <w:tc>
          <w:tcPr>
            <w:tcW w:w="5412" w:type="dxa"/>
            <w:shd w:val="clear" w:color="auto" w:fill="auto"/>
          </w:tcPr>
          <w:p w:rsidR="0063094E" w:rsidRDefault="0063094E" w:rsidP="00FF0943">
            <w:pPr>
              <w:pStyle w:val="normal0"/>
              <w:rPr>
                <w:color w:val="000000"/>
              </w:rPr>
            </w:pPr>
            <w:r>
              <w:rPr>
                <w:color w:val="000000"/>
              </w:rPr>
              <w:t xml:space="preserve">Прокладка воздуховодов из листовой оцинкованной стали и алюминия класса </w:t>
            </w:r>
            <w:proofErr w:type="gramStart"/>
            <w:r>
              <w:rPr>
                <w:color w:val="000000"/>
              </w:rPr>
              <w:t>П</w:t>
            </w:r>
            <w:proofErr w:type="gramEnd"/>
            <w:r>
              <w:rPr>
                <w:color w:val="000000"/>
              </w:rPr>
              <w:t xml:space="preserve"> (плотные) толщиной 0,7 мм, периметром 1000 мм. При работе использовать:</w:t>
            </w:r>
          </w:p>
          <w:p w:rsidR="0063094E" w:rsidRDefault="0063094E" w:rsidP="00FF0943">
            <w:pPr>
              <w:pStyle w:val="normal0"/>
              <w:rPr>
                <w:color w:val="000000"/>
              </w:rPr>
            </w:pPr>
            <w:r>
              <w:rPr>
                <w:color w:val="000000"/>
              </w:rPr>
              <w:t>- Воздуховоды из оцинкованной стали толщиной 0,7 мм, периметром до 1000 мм – 2,375 м</w:t>
            </w:r>
            <w:proofErr w:type="gramStart"/>
            <w:r>
              <w:rPr>
                <w:color w:val="000000"/>
              </w:rPr>
              <w:t>2</w:t>
            </w:r>
            <w:proofErr w:type="gramEnd"/>
            <w:r>
              <w:rPr>
                <w:color w:val="000000"/>
              </w:rPr>
              <w:t>;</w:t>
            </w:r>
          </w:p>
          <w:p w:rsidR="0063094E" w:rsidRDefault="0063094E" w:rsidP="00FF0943">
            <w:pPr>
              <w:pStyle w:val="normal0"/>
              <w:rPr>
                <w:color w:val="000000"/>
              </w:rPr>
            </w:pPr>
            <w:r>
              <w:rPr>
                <w:color w:val="000000"/>
              </w:rPr>
              <w:t>- Шпилька резьбовая М8 – 8 шт.</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2,375</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45</w:t>
            </w:r>
          </w:p>
        </w:tc>
        <w:tc>
          <w:tcPr>
            <w:tcW w:w="5412" w:type="dxa"/>
            <w:shd w:val="clear" w:color="auto" w:fill="auto"/>
          </w:tcPr>
          <w:p w:rsidR="0063094E" w:rsidRDefault="0063094E" w:rsidP="00FF0943">
            <w:pPr>
              <w:pStyle w:val="normal0"/>
              <w:rPr>
                <w:color w:val="000000"/>
              </w:rPr>
            </w:pPr>
            <w:r>
              <w:rPr>
                <w:color w:val="000000"/>
              </w:rPr>
              <w:t>Снятие калориферов массой до 125 кг</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3</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46</w:t>
            </w:r>
          </w:p>
        </w:tc>
        <w:tc>
          <w:tcPr>
            <w:tcW w:w="5412" w:type="dxa"/>
            <w:shd w:val="clear" w:color="auto" w:fill="auto"/>
          </w:tcPr>
          <w:p w:rsidR="0063094E" w:rsidRDefault="0063094E" w:rsidP="00FF0943">
            <w:pPr>
              <w:pStyle w:val="normal0"/>
              <w:rPr>
                <w:color w:val="000000"/>
              </w:rPr>
            </w:pPr>
            <w:r>
              <w:rPr>
                <w:color w:val="000000"/>
              </w:rPr>
              <w:t>Установка калориферов массой до 0,1 т. При работе использовать:</w:t>
            </w:r>
          </w:p>
          <w:p w:rsidR="0063094E" w:rsidRDefault="0063094E" w:rsidP="00FF0943">
            <w:pPr>
              <w:pStyle w:val="normal0"/>
              <w:rPr>
                <w:color w:val="000000"/>
              </w:rPr>
            </w:pPr>
            <w:r>
              <w:rPr>
                <w:color w:val="000000"/>
              </w:rPr>
              <w:t xml:space="preserve">- Воздухонагреватели водяные для прямоугольных воздуховодов – 3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Переходник, размер 25х20 мм – 6 шт.</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3</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47</w:t>
            </w:r>
          </w:p>
        </w:tc>
        <w:tc>
          <w:tcPr>
            <w:tcW w:w="5412" w:type="dxa"/>
            <w:shd w:val="clear" w:color="auto" w:fill="auto"/>
          </w:tcPr>
          <w:p w:rsidR="0063094E" w:rsidRDefault="0063094E" w:rsidP="00FF0943">
            <w:pPr>
              <w:pStyle w:val="normal0"/>
              <w:rPr>
                <w:color w:val="000000"/>
              </w:rPr>
            </w:pPr>
            <w:r>
              <w:rPr>
                <w:color w:val="000000"/>
              </w:rPr>
              <w:t>Снятие Преобразователя массой до 0,15 т</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48</w:t>
            </w:r>
          </w:p>
        </w:tc>
        <w:tc>
          <w:tcPr>
            <w:tcW w:w="5412" w:type="dxa"/>
            <w:shd w:val="clear" w:color="auto" w:fill="auto"/>
          </w:tcPr>
          <w:p w:rsidR="0063094E" w:rsidRDefault="0063094E" w:rsidP="00FF0943">
            <w:pPr>
              <w:pStyle w:val="normal0"/>
              <w:rPr>
                <w:color w:val="000000"/>
              </w:rPr>
            </w:pPr>
            <w:r>
              <w:rPr>
                <w:color w:val="000000"/>
              </w:rPr>
              <w:t>Установка Преобразователя частотного массой до 0,15 т</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49</w:t>
            </w:r>
          </w:p>
        </w:tc>
        <w:tc>
          <w:tcPr>
            <w:tcW w:w="5412" w:type="dxa"/>
            <w:shd w:val="clear" w:color="auto" w:fill="auto"/>
          </w:tcPr>
          <w:p w:rsidR="0063094E" w:rsidRDefault="0063094E" w:rsidP="00FF0943">
            <w:pPr>
              <w:pStyle w:val="normal0"/>
              <w:rPr>
                <w:color w:val="000000"/>
              </w:rPr>
            </w:pPr>
            <w:r>
              <w:rPr>
                <w:color w:val="000000"/>
              </w:rPr>
              <w:t>Снятие расширительных и конденсационных баков</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50</w:t>
            </w:r>
          </w:p>
        </w:tc>
        <w:tc>
          <w:tcPr>
            <w:tcW w:w="5412" w:type="dxa"/>
            <w:shd w:val="clear" w:color="auto" w:fill="auto"/>
          </w:tcPr>
          <w:p w:rsidR="0063094E" w:rsidRDefault="0063094E" w:rsidP="00FF0943">
            <w:pPr>
              <w:pStyle w:val="normal0"/>
              <w:rPr>
                <w:color w:val="000000"/>
              </w:rPr>
            </w:pPr>
            <w:r>
              <w:rPr>
                <w:color w:val="000000"/>
              </w:rPr>
              <w:t xml:space="preserve">Установка баков расширительных круглых и прямоугольных вместимостью 0,3 м3. При работе использовать: Ёмкость пластиковая 300 литров – 1 </w:t>
            </w:r>
            <w:proofErr w:type="spellStart"/>
            <w:proofErr w:type="gramStart"/>
            <w:r>
              <w:rPr>
                <w:color w:val="000000"/>
              </w:rPr>
              <w:t>шт</w:t>
            </w:r>
            <w:proofErr w:type="spellEnd"/>
            <w:proofErr w:type="gramEnd"/>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w:t>
            </w:r>
          </w:p>
        </w:tc>
      </w:tr>
      <w:tr w:rsidR="0063094E" w:rsidTr="00FF0943">
        <w:trPr>
          <w:trHeight w:val="440"/>
        </w:trPr>
        <w:tc>
          <w:tcPr>
            <w:tcW w:w="9374" w:type="dxa"/>
            <w:gridSpan w:val="4"/>
            <w:shd w:val="clear" w:color="auto" w:fill="auto"/>
            <w:vAlign w:val="center"/>
          </w:tcPr>
          <w:p w:rsidR="0063094E" w:rsidRDefault="0063094E" w:rsidP="00FF0943">
            <w:pPr>
              <w:pStyle w:val="normal0"/>
              <w:rPr>
                <w:b/>
                <w:color w:val="000000"/>
              </w:rPr>
            </w:pPr>
            <w:r>
              <w:rPr>
                <w:b/>
                <w:color w:val="000000"/>
              </w:rPr>
              <w:t>Раздел 3. Ремонт отопления</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51</w:t>
            </w:r>
          </w:p>
        </w:tc>
        <w:tc>
          <w:tcPr>
            <w:tcW w:w="5412" w:type="dxa"/>
            <w:shd w:val="clear" w:color="auto" w:fill="auto"/>
          </w:tcPr>
          <w:p w:rsidR="0063094E" w:rsidRDefault="0063094E" w:rsidP="00FF0943">
            <w:pPr>
              <w:pStyle w:val="normal0"/>
              <w:rPr>
                <w:color w:val="000000"/>
              </w:rPr>
            </w:pPr>
            <w:r>
              <w:rPr>
                <w:color w:val="000000"/>
              </w:rPr>
              <w:t>Снятие регулятора (термостат)</w:t>
            </w:r>
          </w:p>
        </w:tc>
        <w:tc>
          <w:tcPr>
            <w:tcW w:w="1701" w:type="dxa"/>
            <w:shd w:val="clear" w:color="auto" w:fill="auto"/>
          </w:tcPr>
          <w:p w:rsidR="0063094E" w:rsidRDefault="0063094E" w:rsidP="00FF0943">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vAlign w:val="center"/>
          </w:tcPr>
          <w:p w:rsidR="0063094E" w:rsidRDefault="0063094E" w:rsidP="00FF0943">
            <w:pPr>
              <w:pStyle w:val="normal0"/>
              <w:jc w:val="center"/>
              <w:rPr>
                <w:color w:val="000000"/>
              </w:rPr>
            </w:pPr>
            <w:r>
              <w:rPr>
                <w:color w:val="000000"/>
              </w:rPr>
              <w:t>45</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52</w:t>
            </w:r>
          </w:p>
        </w:tc>
        <w:tc>
          <w:tcPr>
            <w:tcW w:w="5412" w:type="dxa"/>
            <w:shd w:val="clear" w:color="auto" w:fill="auto"/>
          </w:tcPr>
          <w:p w:rsidR="0063094E" w:rsidRDefault="0063094E" w:rsidP="00FF0943">
            <w:pPr>
              <w:pStyle w:val="normal0"/>
              <w:rPr>
                <w:color w:val="000000"/>
              </w:rPr>
            </w:pPr>
            <w:r>
              <w:rPr>
                <w:color w:val="000000"/>
              </w:rPr>
              <w:t>Установка регулятора (термостат). При работе использовать:</w:t>
            </w:r>
          </w:p>
          <w:p w:rsidR="0063094E" w:rsidRDefault="0063094E" w:rsidP="00FF0943">
            <w:pPr>
              <w:pStyle w:val="normal0"/>
              <w:rPr>
                <w:color w:val="000000"/>
              </w:rPr>
            </w:pPr>
            <w:r>
              <w:rPr>
                <w:color w:val="000000"/>
              </w:rPr>
              <w:t xml:space="preserve">- Термостат  – 45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Клапан – 45 шт.</w:t>
            </w:r>
          </w:p>
        </w:tc>
        <w:tc>
          <w:tcPr>
            <w:tcW w:w="1701" w:type="dxa"/>
            <w:shd w:val="clear" w:color="auto" w:fill="auto"/>
          </w:tcPr>
          <w:p w:rsidR="0063094E" w:rsidRDefault="0063094E" w:rsidP="00FF0943">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63094E" w:rsidRDefault="0063094E" w:rsidP="00FF0943">
            <w:pPr>
              <w:pStyle w:val="normal0"/>
              <w:jc w:val="center"/>
              <w:rPr>
                <w:color w:val="000000"/>
              </w:rPr>
            </w:pPr>
            <w:r>
              <w:rPr>
                <w:color w:val="000000"/>
              </w:rPr>
              <w:t>45</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53</w:t>
            </w:r>
          </w:p>
        </w:tc>
        <w:tc>
          <w:tcPr>
            <w:tcW w:w="5412" w:type="dxa"/>
            <w:shd w:val="clear" w:color="auto" w:fill="auto"/>
          </w:tcPr>
          <w:p w:rsidR="0063094E" w:rsidRDefault="0063094E" w:rsidP="00FF0943">
            <w:pPr>
              <w:pStyle w:val="normal0"/>
              <w:rPr>
                <w:color w:val="000000"/>
              </w:rPr>
            </w:pPr>
            <w:r>
              <w:rPr>
                <w:color w:val="000000"/>
              </w:rPr>
              <w:t>Смена вентилей и клапанов обратных муфтовых диаметром до 20 мм:</w:t>
            </w:r>
          </w:p>
          <w:p w:rsidR="0063094E" w:rsidRDefault="0063094E" w:rsidP="00FF0943">
            <w:pPr>
              <w:pStyle w:val="normal0"/>
              <w:rPr>
                <w:color w:val="000000"/>
              </w:rPr>
            </w:pPr>
            <w:r>
              <w:rPr>
                <w:color w:val="000000"/>
              </w:rPr>
              <w:t xml:space="preserve">- Фитинг пресс соединение BP 16 1/2 – 45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Фитинг пресс соединение HP 16 1/2 – 45 </w:t>
            </w:r>
            <w:proofErr w:type="spellStart"/>
            <w:proofErr w:type="gramStart"/>
            <w:r>
              <w:rPr>
                <w:color w:val="000000"/>
              </w:rPr>
              <w:t>шт</w:t>
            </w:r>
            <w:proofErr w:type="spellEnd"/>
            <w:proofErr w:type="gramEnd"/>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90</w:t>
            </w:r>
          </w:p>
        </w:tc>
      </w:tr>
      <w:tr w:rsidR="0063094E" w:rsidTr="00FF0943">
        <w:trPr>
          <w:trHeight w:val="660"/>
        </w:trPr>
        <w:tc>
          <w:tcPr>
            <w:tcW w:w="702" w:type="dxa"/>
            <w:shd w:val="clear" w:color="auto" w:fill="auto"/>
          </w:tcPr>
          <w:p w:rsidR="0063094E" w:rsidRDefault="0063094E" w:rsidP="00FF0943">
            <w:pPr>
              <w:pStyle w:val="normal0"/>
              <w:rPr>
                <w:color w:val="000000"/>
              </w:rPr>
            </w:pPr>
            <w:r>
              <w:rPr>
                <w:color w:val="000000"/>
              </w:rPr>
              <w:t>54</w:t>
            </w:r>
          </w:p>
        </w:tc>
        <w:tc>
          <w:tcPr>
            <w:tcW w:w="5412" w:type="dxa"/>
            <w:shd w:val="clear" w:color="auto" w:fill="auto"/>
          </w:tcPr>
          <w:p w:rsidR="0063094E" w:rsidRDefault="0063094E" w:rsidP="00FF0943">
            <w:pPr>
              <w:pStyle w:val="normal0"/>
              <w:rPr>
                <w:color w:val="000000"/>
              </w:rPr>
            </w:pPr>
            <w:r>
              <w:rPr>
                <w:color w:val="000000"/>
              </w:rPr>
              <w:t xml:space="preserve">Замена трубопроводов отопления из стальных труб на трубопроводы из многослойных </w:t>
            </w:r>
            <w:proofErr w:type="spellStart"/>
            <w:r>
              <w:rPr>
                <w:color w:val="000000"/>
              </w:rPr>
              <w:t>металлополимерных</w:t>
            </w:r>
            <w:proofErr w:type="spellEnd"/>
            <w:r>
              <w:rPr>
                <w:color w:val="000000"/>
              </w:rPr>
              <w:t xml:space="preserve"> труб отопления диаметром до 16 мм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10</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55</w:t>
            </w:r>
          </w:p>
        </w:tc>
        <w:tc>
          <w:tcPr>
            <w:tcW w:w="5412" w:type="dxa"/>
            <w:shd w:val="clear" w:color="auto" w:fill="auto"/>
          </w:tcPr>
          <w:p w:rsidR="0063094E" w:rsidRDefault="0063094E" w:rsidP="00FF0943">
            <w:pPr>
              <w:pStyle w:val="normal0"/>
              <w:rPr>
                <w:color w:val="000000"/>
              </w:rPr>
            </w:pPr>
            <w:r>
              <w:rPr>
                <w:color w:val="000000"/>
              </w:rPr>
              <w:t>Снятие счетчиков</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1</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56</w:t>
            </w:r>
          </w:p>
        </w:tc>
        <w:tc>
          <w:tcPr>
            <w:tcW w:w="5412" w:type="dxa"/>
            <w:shd w:val="clear" w:color="auto" w:fill="auto"/>
          </w:tcPr>
          <w:p w:rsidR="0063094E" w:rsidRDefault="0063094E" w:rsidP="00FF0943">
            <w:pPr>
              <w:pStyle w:val="normal0"/>
              <w:rPr>
                <w:color w:val="000000"/>
              </w:rPr>
            </w:pPr>
            <w:bookmarkStart w:id="7" w:name="_gjdgxs" w:colFirst="0" w:colLast="0"/>
            <w:bookmarkEnd w:id="7"/>
            <w:r>
              <w:rPr>
                <w:color w:val="000000"/>
              </w:rPr>
              <w:t xml:space="preserve">Установка </w:t>
            </w:r>
            <w:proofErr w:type="spellStart"/>
            <w:r>
              <w:rPr>
                <w:color w:val="000000"/>
              </w:rPr>
              <w:t>Теплосчетчика</w:t>
            </w:r>
            <w:proofErr w:type="spellEnd"/>
            <w:r>
              <w:rPr>
                <w:color w:val="000000"/>
              </w:rPr>
              <w:t xml:space="preserve"> "Карат"</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1</w:t>
            </w:r>
          </w:p>
        </w:tc>
      </w:tr>
      <w:tr w:rsidR="0063094E" w:rsidTr="00FF0943">
        <w:trPr>
          <w:trHeight w:val="440"/>
        </w:trPr>
        <w:tc>
          <w:tcPr>
            <w:tcW w:w="9374" w:type="dxa"/>
            <w:gridSpan w:val="4"/>
            <w:shd w:val="clear" w:color="auto" w:fill="auto"/>
            <w:vAlign w:val="center"/>
          </w:tcPr>
          <w:p w:rsidR="0063094E" w:rsidRDefault="0063094E" w:rsidP="00FF0943">
            <w:pPr>
              <w:pStyle w:val="normal0"/>
              <w:rPr>
                <w:b/>
                <w:color w:val="000000"/>
              </w:rPr>
            </w:pPr>
            <w:r>
              <w:rPr>
                <w:b/>
                <w:color w:val="000000"/>
              </w:rPr>
              <w:t>Раздел 4. Ремонт помещения: №2</w:t>
            </w:r>
          </w:p>
        </w:tc>
      </w:tr>
      <w:tr w:rsidR="0063094E" w:rsidTr="00FF0943">
        <w:trPr>
          <w:trHeight w:val="440"/>
        </w:trPr>
        <w:tc>
          <w:tcPr>
            <w:tcW w:w="9374" w:type="dxa"/>
            <w:gridSpan w:val="4"/>
            <w:shd w:val="clear" w:color="auto" w:fill="auto"/>
            <w:vAlign w:val="center"/>
          </w:tcPr>
          <w:p w:rsidR="0063094E" w:rsidRDefault="0063094E" w:rsidP="00FF0943">
            <w:pPr>
              <w:pStyle w:val="normal0"/>
              <w:rPr>
                <w:i/>
                <w:color w:val="000000"/>
              </w:rPr>
            </w:pPr>
            <w:r>
              <w:rPr>
                <w:i/>
                <w:color w:val="000000"/>
              </w:rPr>
              <w:t>проемы</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57</w:t>
            </w:r>
          </w:p>
        </w:tc>
        <w:tc>
          <w:tcPr>
            <w:tcW w:w="5412" w:type="dxa"/>
            <w:shd w:val="clear" w:color="auto" w:fill="auto"/>
          </w:tcPr>
          <w:p w:rsidR="0063094E" w:rsidRDefault="0063094E" w:rsidP="00FF0943">
            <w:pPr>
              <w:pStyle w:val="normal0"/>
              <w:rPr>
                <w:color w:val="000000"/>
              </w:rPr>
            </w:pPr>
            <w:r>
              <w:rPr>
                <w:color w:val="000000"/>
              </w:rPr>
              <w:t xml:space="preserve">Снятие подоконных досок </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63094E" w:rsidRDefault="0063094E" w:rsidP="00FF0943">
            <w:pPr>
              <w:pStyle w:val="normal0"/>
              <w:jc w:val="center"/>
              <w:rPr>
                <w:color w:val="000000"/>
              </w:rPr>
            </w:pPr>
            <w:r>
              <w:rPr>
                <w:color w:val="000000"/>
              </w:rPr>
              <w:t>1,03</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58</w:t>
            </w:r>
          </w:p>
        </w:tc>
        <w:tc>
          <w:tcPr>
            <w:tcW w:w="5412" w:type="dxa"/>
            <w:shd w:val="clear" w:color="auto" w:fill="auto"/>
          </w:tcPr>
          <w:p w:rsidR="0063094E" w:rsidRDefault="0063094E" w:rsidP="00FF0943">
            <w:pPr>
              <w:pStyle w:val="normal0"/>
              <w:rPr>
                <w:color w:val="000000"/>
              </w:rPr>
            </w:pPr>
            <w:r>
              <w:rPr>
                <w:color w:val="000000"/>
              </w:rPr>
              <w:t xml:space="preserve">Ремонт и восстановление герметизации стеновых панелей </w:t>
            </w:r>
            <w:proofErr w:type="spellStart"/>
            <w:r>
              <w:rPr>
                <w:color w:val="000000"/>
              </w:rPr>
              <w:t>пенополистиролом</w:t>
            </w:r>
            <w:proofErr w:type="spellEnd"/>
            <w:r>
              <w:rPr>
                <w:color w:val="000000"/>
              </w:rPr>
              <w:t>, стык горизонтальный</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6,89</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59</w:t>
            </w:r>
          </w:p>
        </w:tc>
        <w:tc>
          <w:tcPr>
            <w:tcW w:w="5412" w:type="dxa"/>
            <w:shd w:val="clear" w:color="auto" w:fill="auto"/>
          </w:tcPr>
          <w:p w:rsidR="0063094E" w:rsidRDefault="0063094E" w:rsidP="00FF0943">
            <w:pPr>
              <w:pStyle w:val="normal0"/>
              <w:rPr>
                <w:color w:val="000000"/>
              </w:rPr>
            </w:pPr>
            <w:r>
              <w:rPr>
                <w:color w:val="000000"/>
              </w:rPr>
              <w:t>Установка подоконных досок из ПВХ в каменных стенах. При работе использовать Доски подоконные ПВХ, шириной 150 мм – 6,89 м.</w:t>
            </w:r>
          </w:p>
        </w:tc>
        <w:tc>
          <w:tcPr>
            <w:tcW w:w="1701" w:type="dxa"/>
            <w:shd w:val="clear" w:color="auto" w:fill="auto"/>
          </w:tcPr>
          <w:p w:rsidR="0063094E" w:rsidRDefault="0063094E" w:rsidP="00FF0943">
            <w:pPr>
              <w:pStyle w:val="normal0"/>
              <w:jc w:val="center"/>
              <w:rPr>
                <w:color w:val="000000"/>
              </w:rPr>
            </w:pPr>
            <w:r>
              <w:rPr>
                <w:color w:val="000000"/>
              </w:rPr>
              <w:t xml:space="preserve">п. </w:t>
            </w:r>
            <w:proofErr w:type="gramStart"/>
            <w:r>
              <w:rPr>
                <w:color w:val="000000"/>
              </w:rPr>
              <w:t>м</w:t>
            </w:r>
            <w:proofErr w:type="gramEnd"/>
          </w:p>
        </w:tc>
        <w:tc>
          <w:tcPr>
            <w:tcW w:w="1559" w:type="dxa"/>
            <w:shd w:val="clear" w:color="auto" w:fill="auto"/>
          </w:tcPr>
          <w:p w:rsidR="0063094E" w:rsidRDefault="0063094E" w:rsidP="00FF0943">
            <w:pPr>
              <w:pStyle w:val="normal0"/>
              <w:jc w:val="center"/>
              <w:rPr>
                <w:color w:val="000000"/>
              </w:rPr>
            </w:pPr>
            <w:r>
              <w:rPr>
                <w:color w:val="000000"/>
              </w:rPr>
              <w:t>6,89</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60</w:t>
            </w:r>
          </w:p>
        </w:tc>
        <w:tc>
          <w:tcPr>
            <w:tcW w:w="5412" w:type="dxa"/>
            <w:shd w:val="clear" w:color="auto" w:fill="auto"/>
          </w:tcPr>
          <w:p w:rsidR="0063094E" w:rsidRDefault="0063094E" w:rsidP="00FF0943">
            <w:pPr>
              <w:pStyle w:val="normal0"/>
              <w:rPr>
                <w:color w:val="000000"/>
              </w:rPr>
            </w:pPr>
            <w:r>
              <w:rPr>
                <w:color w:val="000000"/>
              </w:rPr>
              <w:t>Ремонт штукатурки откосов внутри здания</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63094E" w:rsidRDefault="0063094E" w:rsidP="00FF0943">
            <w:pPr>
              <w:pStyle w:val="normal0"/>
              <w:jc w:val="center"/>
              <w:rPr>
                <w:color w:val="000000"/>
              </w:rPr>
            </w:pPr>
            <w:r>
              <w:rPr>
                <w:color w:val="000000"/>
              </w:rPr>
              <w:t>1,34</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61</w:t>
            </w:r>
          </w:p>
        </w:tc>
        <w:tc>
          <w:tcPr>
            <w:tcW w:w="5412" w:type="dxa"/>
            <w:shd w:val="clear" w:color="auto" w:fill="auto"/>
          </w:tcPr>
          <w:p w:rsidR="0063094E" w:rsidRDefault="0063094E" w:rsidP="00FF0943">
            <w:pPr>
              <w:pStyle w:val="normal0"/>
              <w:rPr>
                <w:color w:val="000000"/>
              </w:rPr>
            </w:pPr>
            <w:r>
              <w:rPr>
                <w:color w:val="000000"/>
              </w:rPr>
              <w:t>Окраска откосов поливинилацетатными водоэмульсионными составами</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1,34</w:t>
            </w:r>
          </w:p>
        </w:tc>
      </w:tr>
      <w:tr w:rsidR="0063094E" w:rsidTr="00FF0943">
        <w:trPr>
          <w:trHeight w:val="440"/>
        </w:trPr>
        <w:tc>
          <w:tcPr>
            <w:tcW w:w="9374" w:type="dxa"/>
            <w:gridSpan w:val="4"/>
            <w:shd w:val="clear" w:color="auto" w:fill="auto"/>
            <w:vAlign w:val="center"/>
          </w:tcPr>
          <w:p w:rsidR="0063094E" w:rsidRDefault="0063094E" w:rsidP="00FF0943">
            <w:pPr>
              <w:pStyle w:val="normal0"/>
              <w:rPr>
                <w:i/>
                <w:color w:val="000000"/>
              </w:rPr>
            </w:pPr>
            <w:r>
              <w:rPr>
                <w:i/>
                <w:color w:val="000000"/>
              </w:rPr>
              <w:t>полы</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62</w:t>
            </w:r>
          </w:p>
        </w:tc>
        <w:tc>
          <w:tcPr>
            <w:tcW w:w="5412" w:type="dxa"/>
            <w:shd w:val="clear" w:color="auto" w:fill="auto"/>
          </w:tcPr>
          <w:p w:rsidR="0063094E" w:rsidRDefault="0063094E" w:rsidP="00FF0943">
            <w:pPr>
              <w:pStyle w:val="normal0"/>
              <w:rPr>
                <w:color w:val="000000"/>
              </w:rPr>
            </w:pPr>
            <w:r>
              <w:rPr>
                <w:color w:val="000000"/>
              </w:rPr>
              <w:t>Разборка плинтусов деревянных и из пластмассовых материалов</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22,2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63</w:t>
            </w:r>
          </w:p>
        </w:tc>
        <w:tc>
          <w:tcPr>
            <w:tcW w:w="5412" w:type="dxa"/>
            <w:shd w:val="clear" w:color="auto" w:fill="auto"/>
          </w:tcPr>
          <w:p w:rsidR="0063094E" w:rsidRDefault="0063094E" w:rsidP="00FF0943">
            <w:pPr>
              <w:pStyle w:val="normal0"/>
              <w:rPr>
                <w:color w:val="000000"/>
              </w:rPr>
            </w:pPr>
            <w:r>
              <w:rPr>
                <w:color w:val="000000"/>
              </w:rPr>
              <w:t xml:space="preserve">Разборка покрытий полов из </w:t>
            </w:r>
            <w:proofErr w:type="spellStart"/>
            <w:r>
              <w:rPr>
                <w:color w:val="000000"/>
              </w:rPr>
              <w:t>ламината</w:t>
            </w:r>
            <w:proofErr w:type="spellEnd"/>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31,9</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64</w:t>
            </w:r>
          </w:p>
        </w:tc>
        <w:tc>
          <w:tcPr>
            <w:tcW w:w="5412" w:type="dxa"/>
            <w:shd w:val="clear" w:color="auto" w:fill="auto"/>
          </w:tcPr>
          <w:p w:rsidR="0063094E" w:rsidRDefault="0063094E" w:rsidP="00FF0943">
            <w:pPr>
              <w:pStyle w:val="normal0"/>
              <w:rPr>
                <w:color w:val="000000"/>
              </w:rPr>
            </w:pPr>
            <w:r>
              <w:rPr>
                <w:color w:val="000000"/>
              </w:rPr>
              <w:t>Разборка покрытий полов цементных</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31,9</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65</w:t>
            </w:r>
          </w:p>
        </w:tc>
        <w:tc>
          <w:tcPr>
            <w:tcW w:w="5412" w:type="dxa"/>
            <w:shd w:val="clear" w:color="auto" w:fill="auto"/>
          </w:tcPr>
          <w:p w:rsidR="0063094E" w:rsidRDefault="0063094E" w:rsidP="00FF0943">
            <w:pPr>
              <w:pStyle w:val="normal0"/>
              <w:rPr>
                <w:color w:val="000000"/>
              </w:rPr>
            </w:pPr>
            <w:r>
              <w:rPr>
                <w:color w:val="000000"/>
              </w:rPr>
              <w:t>Устройство стяжек из выравнивающей смеси, толщиной 5 мм</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31,9</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66</w:t>
            </w:r>
          </w:p>
        </w:tc>
        <w:tc>
          <w:tcPr>
            <w:tcW w:w="5412" w:type="dxa"/>
            <w:shd w:val="clear" w:color="auto" w:fill="auto"/>
          </w:tcPr>
          <w:p w:rsidR="0063094E" w:rsidRDefault="0063094E" w:rsidP="00FF0943">
            <w:pPr>
              <w:pStyle w:val="normal0"/>
              <w:rPr>
                <w:color w:val="000000"/>
              </w:rPr>
            </w:pPr>
            <w:r>
              <w:rPr>
                <w:color w:val="000000"/>
              </w:rPr>
              <w:t xml:space="preserve">Устройство покрытий из </w:t>
            </w:r>
            <w:proofErr w:type="gramStart"/>
            <w:r>
              <w:rPr>
                <w:color w:val="000000"/>
              </w:rPr>
              <w:t>досок</w:t>
            </w:r>
            <w:proofErr w:type="gramEnd"/>
            <w:r>
              <w:rPr>
                <w:color w:val="000000"/>
              </w:rPr>
              <w:t xml:space="preserve"> ламинированных замковым способом. При работе использовать Покрытие напольное ламинированное 31 класс, толщина 6 мм – 32,7 м</w:t>
            </w:r>
            <w:proofErr w:type="gramStart"/>
            <w:r>
              <w:rPr>
                <w:color w:val="000000"/>
              </w:rPr>
              <w:t>2</w:t>
            </w:r>
            <w:proofErr w:type="gramEnd"/>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31,9</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67</w:t>
            </w:r>
          </w:p>
        </w:tc>
        <w:tc>
          <w:tcPr>
            <w:tcW w:w="5412" w:type="dxa"/>
            <w:shd w:val="clear" w:color="auto" w:fill="auto"/>
          </w:tcPr>
          <w:p w:rsidR="0063094E" w:rsidRDefault="0063094E" w:rsidP="00FF0943">
            <w:pPr>
              <w:pStyle w:val="normal0"/>
              <w:rPr>
                <w:color w:val="000000"/>
              </w:rPr>
            </w:pPr>
            <w:r>
              <w:rPr>
                <w:color w:val="000000"/>
              </w:rPr>
              <w:t>Устройство плинтусов поливинилхлоридных на винтах самонарезающих</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22,2</w:t>
            </w:r>
          </w:p>
        </w:tc>
      </w:tr>
      <w:tr w:rsidR="0063094E" w:rsidTr="00FF0943">
        <w:trPr>
          <w:trHeight w:val="440"/>
        </w:trPr>
        <w:tc>
          <w:tcPr>
            <w:tcW w:w="9374" w:type="dxa"/>
            <w:gridSpan w:val="4"/>
            <w:shd w:val="clear" w:color="auto" w:fill="auto"/>
            <w:vAlign w:val="center"/>
          </w:tcPr>
          <w:p w:rsidR="0063094E" w:rsidRDefault="0063094E" w:rsidP="00FF0943">
            <w:pPr>
              <w:pStyle w:val="normal0"/>
              <w:rPr>
                <w:i/>
                <w:color w:val="000000"/>
              </w:rPr>
            </w:pPr>
            <w:r>
              <w:rPr>
                <w:i/>
                <w:color w:val="000000"/>
              </w:rPr>
              <w:t>стены</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68</w:t>
            </w:r>
          </w:p>
        </w:tc>
        <w:tc>
          <w:tcPr>
            <w:tcW w:w="5412" w:type="dxa"/>
            <w:shd w:val="clear" w:color="auto" w:fill="auto"/>
          </w:tcPr>
          <w:p w:rsidR="0063094E" w:rsidRDefault="0063094E" w:rsidP="00FF0943">
            <w:pPr>
              <w:pStyle w:val="normal0"/>
              <w:rPr>
                <w:color w:val="000000"/>
              </w:rPr>
            </w:pPr>
            <w:r>
              <w:rPr>
                <w:color w:val="000000"/>
              </w:rPr>
              <w:t xml:space="preserve">Снятие обоев </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63094E" w:rsidRDefault="0063094E" w:rsidP="00FF0943">
            <w:pPr>
              <w:pStyle w:val="normal0"/>
              <w:jc w:val="center"/>
              <w:rPr>
                <w:color w:val="000000"/>
              </w:rPr>
            </w:pPr>
            <w:r>
              <w:rPr>
                <w:color w:val="000000"/>
              </w:rPr>
              <w:t>51,7</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69</w:t>
            </w:r>
          </w:p>
        </w:tc>
        <w:tc>
          <w:tcPr>
            <w:tcW w:w="5412" w:type="dxa"/>
            <w:shd w:val="clear" w:color="auto" w:fill="auto"/>
          </w:tcPr>
          <w:p w:rsidR="0063094E" w:rsidRDefault="0063094E" w:rsidP="00FF0943">
            <w:pPr>
              <w:pStyle w:val="normal0"/>
              <w:rPr>
                <w:color w:val="000000"/>
              </w:rPr>
            </w:pPr>
            <w:r>
              <w:rPr>
                <w:color w:val="000000"/>
              </w:rPr>
              <w:t xml:space="preserve">Отбивка штукатурки с поверхностей стен </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63094E" w:rsidRDefault="0063094E" w:rsidP="00FF0943">
            <w:pPr>
              <w:pStyle w:val="normal0"/>
              <w:jc w:val="center"/>
              <w:rPr>
                <w:color w:val="000000"/>
              </w:rPr>
            </w:pPr>
            <w:r>
              <w:rPr>
                <w:color w:val="000000"/>
              </w:rPr>
              <w:t>51,7</w:t>
            </w:r>
          </w:p>
        </w:tc>
      </w:tr>
      <w:tr w:rsidR="0063094E" w:rsidTr="00FF0943">
        <w:trPr>
          <w:trHeight w:val="260"/>
        </w:trPr>
        <w:tc>
          <w:tcPr>
            <w:tcW w:w="702" w:type="dxa"/>
            <w:shd w:val="clear" w:color="auto" w:fill="auto"/>
          </w:tcPr>
          <w:p w:rsidR="0063094E" w:rsidRDefault="0063094E" w:rsidP="00FF0943">
            <w:pPr>
              <w:pStyle w:val="normal0"/>
              <w:rPr>
                <w:color w:val="000000"/>
              </w:rPr>
            </w:pPr>
            <w:r>
              <w:rPr>
                <w:color w:val="000000"/>
              </w:rPr>
              <w:t>70</w:t>
            </w:r>
          </w:p>
        </w:tc>
        <w:tc>
          <w:tcPr>
            <w:tcW w:w="5412" w:type="dxa"/>
            <w:shd w:val="clear" w:color="auto" w:fill="auto"/>
          </w:tcPr>
          <w:p w:rsidR="0063094E" w:rsidRDefault="0063094E" w:rsidP="00FF0943">
            <w:pPr>
              <w:pStyle w:val="normal0"/>
              <w:rPr>
                <w:color w:val="000000"/>
              </w:rPr>
            </w:pPr>
            <w:r>
              <w:rPr>
                <w:color w:val="000000"/>
              </w:rPr>
              <w:t>Сплошное выравнивание штукатурки внутри здания (однослойная штукатурка) сухой растворной смесью толщиной до 10 мм. При работе использовать Состав грунтовочный глубокого проникновения – 8,3 кг.</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51,7</w:t>
            </w:r>
          </w:p>
        </w:tc>
      </w:tr>
      <w:tr w:rsidR="0063094E" w:rsidTr="00FF0943">
        <w:trPr>
          <w:trHeight w:val="660"/>
        </w:trPr>
        <w:tc>
          <w:tcPr>
            <w:tcW w:w="702" w:type="dxa"/>
            <w:shd w:val="clear" w:color="auto" w:fill="auto"/>
          </w:tcPr>
          <w:p w:rsidR="0063094E" w:rsidRDefault="0063094E" w:rsidP="00FF0943">
            <w:pPr>
              <w:pStyle w:val="normal0"/>
              <w:rPr>
                <w:color w:val="000000"/>
              </w:rPr>
            </w:pPr>
            <w:r>
              <w:rPr>
                <w:color w:val="000000"/>
              </w:rPr>
              <w:t>71</w:t>
            </w:r>
          </w:p>
        </w:tc>
        <w:tc>
          <w:tcPr>
            <w:tcW w:w="5412" w:type="dxa"/>
            <w:shd w:val="clear" w:color="auto" w:fill="auto"/>
          </w:tcPr>
          <w:p w:rsidR="0063094E" w:rsidRDefault="0063094E" w:rsidP="00FF0943">
            <w:pPr>
              <w:pStyle w:val="normal0"/>
              <w:rPr>
                <w:color w:val="000000"/>
              </w:rPr>
            </w:pPr>
            <w:r>
              <w:rPr>
                <w:color w:val="000000"/>
              </w:rPr>
              <w:t xml:space="preserve">Отделка стен внутри помещений мелкозернистыми декоративными покрытиями из минеральных или </w:t>
            </w:r>
            <w:proofErr w:type="spellStart"/>
            <w:r>
              <w:rPr>
                <w:color w:val="000000"/>
              </w:rPr>
              <w:t>полимерминеральных</w:t>
            </w:r>
            <w:proofErr w:type="spellEnd"/>
            <w:r>
              <w:rPr>
                <w:color w:val="000000"/>
              </w:rPr>
              <w:t xml:space="preserve"> составов </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51,7</w:t>
            </w:r>
          </w:p>
        </w:tc>
      </w:tr>
      <w:tr w:rsidR="0063094E" w:rsidTr="00FF0943">
        <w:trPr>
          <w:trHeight w:val="440"/>
        </w:trPr>
        <w:tc>
          <w:tcPr>
            <w:tcW w:w="9374" w:type="dxa"/>
            <w:gridSpan w:val="4"/>
            <w:shd w:val="clear" w:color="auto" w:fill="auto"/>
            <w:vAlign w:val="center"/>
          </w:tcPr>
          <w:p w:rsidR="0063094E" w:rsidRDefault="0063094E" w:rsidP="00FF0943">
            <w:pPr>
              <w:pStyle w:val="normal0"/>
              <w:rPr>
                <w:b/>
                <w:color w:val="000000"/>
              </w:rPr>
            </w:pPr>
            <w:r>
              <w:rPr>
                <w:b/>
                <w:color w:val="000000"/>
              </w:rPr>
              <w:t>Раздел 5. Ремонт помещения №21</w:t>
            </w:r>
          </w:p>
        </w:tc>
      </w:tr>
      <w:tr w:rsidR="0063094E" w:rsidTr="00FF0943">
        <w:trPr>
          <w:trHeight w:val="440"/>
        </w:trPr>
        <w:tc>
          <w:tcPr>
            <w:tcW w:w="9374" w:type="dxa"/>
            <w:gridSpan w:val="4"/>
            <w:shd w:val="clear" w:color="auto" w:fill="auto"/>
            <w:vAlign w:val="center"/>
          </w:tcPr>
          <w:p w:rsidR="0063094E" w:rsidRDefault="0063094E" w:rsidP="00FF0943">
            <w:pPr>
              <w:pStyle w:val="normal0"/>
              <w:rPr>
                <w:i/>
                <w:color w:val="000000"/>
              </w:rPr>
            </w:pPr>
            <w:r>
              <w:rPr>
                <w:i/>
                <w:color w:val="000000"/>
              </w:rPr>
              <w:t>полы</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72</w:t>
            </w:r>
          </w:p>
        </w:tc>
        <w:tc>
          <w:tcPr>
            <w:tcW w:w="5412" w:type="dxa"/>
            <w:shd w:val="clear" w:color="auto" w:fill="auto"/>
          </w:tcPr>
          <w:p w:rsidR="0063094E" w:rsidRDefault="0063094E" w:rsidP="00FF0943">
            <w:pPr>
              <w:pStyle w:val="normal0"/>
              <w:rPr>
                <w:color w:val="000000"/>
              </w:rPr>
            </w:pPr>
            <w:r>
              <w:rPr>
                <w:color w:val="000000"/>
              </w:rPr>
              <w:t>Разборка плинтусов деревянных и из пластмассовых материалов</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vAlign w:val="center"/>
          </w:tcPr>
          <w:p w:rsidR="0063094E" w:rsidRDefault="0063094E" w:rsidP="00FF0943">
            <w:pPr>
              <w:pStyle w:val="normal0"/>
              <w:jc w:val="center"/>
              <w:rPr>
                <w:color w:val="000000"/>
              </w:rPr>
            </w:pPr>
            <w:r>
              <w:rPr>
                <w:color w:val="000000"/>
              </w:rPr>
              <w:t>58,74</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73</w:t>
            </w:r>
          </w:p>
        </w:tc>
        <w:tc>
          <w:tcPr>
            <w:tcW w:w="5412" w:type="dxa"/>
            <w:shd w:val="clear" w:color="auto" w:fill="auto"/>
          </w:tcPr>
          <w:p w:rsidR="0063094E" w:rsidRDefault="0063094E" w:rsidP="00FF0943">
            <w:pPr>
              <w:pStyle w:val="normal0"/>
              <w:rPr>
                <w:color w:val="000000"/>
              </w:rPr>
            </w:pPr>
            <w:r>
              <w:rPr>
                <w:color w:val="000000"/>
              </w:rPr>
              <w:t xml:space="preserve">Разборка покрытий полов из </w:t>
            </w:r>
            <w:proofErr w:type="spellStart"/>
            <w:r>
              <w:rPr>
                <w:color w:val="000000"/>
              </w:rPr>
              <w:t>ламината</w:t>
            </w:r>
            <w:proofErr w:type="spellEnd"/>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63094E" w:rsidRDefault="0063094E" w:rsidP="00FF0943">
            <w:pPr>
              <w:pStyle w:val="normal0"/>
              <w:jc w:val="center"/>
              <w:rPr>
                <w:color w:val="000000"/>
              </w:rPr>
            </w:pPr>
            <w:r>
              <w:rPr>
                <w:color w:val="000000"/>
              </w:rPr>
              <w:t>94,2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74</w:t>
            </w:r>
          </w:p>
        </w:tc>
        <w:tc>
          <w:tcPr>
            <w:tcW w:w="5412" w:type="dxa"/>
            <w:shd w:val="clear" w:color="auto" w:fill="auto"/>
          </w:tcPr>
          <w:p w:rsidR="0063094E" w:rsidRDefault="0063094E" w:rsidP="00FF0943">
            <w:pPr>
              <w:pStyle w:val="normal0"/>
              <w:rPr>
                <w:color w:val="000000"/>
              </w:rPr>
            </w:pPr>
            <w:r>
              <w:rPr>
                <w:color w:val="000000"/>
              </w:rPr>
              <w:t>Разборка покрытий полов цементных</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63094E" w:rsidRDefault="0063094E" w:rsidP="00FF0943">
            <w:pPr>
              <w:pStyle w:val="normal0"/>
              <w:jc w:val="center"/>
              <w:rPr>
                <w:color w:val="000000"/>
              </w:rPr>
            </w:pPr>
            <w:r>
              <w:rPr>
                <w:color w:val="000000"/>
              </w:rPr>
              <w:t>94,2</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75</w:t>
            </w:r>
          </w:p>
        </w:tc>
        <w:tc>
          <w:tcPr>
            <w:tcW w:w="5412" w:type="dxa"/>
            <w:shd w:val="clear" w:color="auto" w:fill="auto"/>
          </w:tcPr>
          <w:p w:rsidR="0063094E" w:rsidRDefault="0063094E" w:rsidP="00FF0943">
            <w:pPr>
              <w:pStyle w:val="normal0"/>
              <w:rPr>
                <w:color w:val="000000"/>
              </w:rPr>
            </w:pPr>
            <w:r>
              <w:rPr>
                <w:color w:val="000000"/>
              </w:rPr>
              <w:t>Устройство стяжек из выравнивающей смеси, толщиной 5 мм</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94,2</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76</w:t>
            </w:r>
          </w:p>
        </w:tc>
        <w:tc>
          <w:tcPr>
            <w:tcW w:w="5412" w:type="dxa"/>
            <w:shd w:val="clear" w:color="auto" w:fill="auto"/>
          </w:tcPr>
          <w:p w:rsidR="0063094E" w:rsidRDefault="0063094E" w:rsidP="00FF0943">
            <w:pPr>
              <w:pStyle w:val="normal0"/>
              <w:rPr>
                <w:color w:val="000000"/>
              </w:rPr>
            </w:pPr>
            <w:r>
              <w:rPr>
                <w:color w:val="000000"/>
              </w:rPr>
              <w:t xml:space="preserve">Устройство покрытий из </w:t>
            </w:r>
            <w:proofErr w:type="gramStart"/>
            <w:r>
              <w:rPr>
                <w:color w:val="000000"/>
              </w:rPr>
              <w:t>досок</w:t>
            </w:r>
            <w:proofErr w:type="gramEnd"/>
            <w:r>
              <w:rPr>
                <w:color w:val="000000"/>
              </w:rPr>
              <w:t xml:space="preserve"> ламинированных замковым способом. При работе использовать Покрытие напольное ламинированное 31 класса, толщина 6 мм – 97,89 м</w:t>
            </w:r>
            <w:proofErr w:type="gramStart"/>
            <w:r>
              <w:rPr>
                <w:color w:val="000000"/>
              </w:rPr>
              <w:t>2</w:t>
            </w:r>
            <w:proofErr w:type="gramEnd"/>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94,2</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77</w:t>
            </w:r>
          </w:p>
        </w:tc>
        <w:tc>
          <w:tcPr>
            <w:tcW w:w="5412" w:type="dxa"/>
            <w:shd w:val="clear" w:color="auto" w:fill="auto"/>
          </w:tcPr>
          <w:p w:rsidR="0063094E" w:rsidRDefault="0063094E" w:rsidP="00FF0943">
            <w:pPr>
              <w:pStyle w:val="normal0"/>
              <w:rPr>
                <w:color w:val="000000"/>
              </w:rPr>
            </w:pPr>
            <w:r>
              <w:rPr>
                <w:color w:val="000000"/>
              </w:rPr>
              <w:t>Устройство плинтусов поливинилхлоридных на винтах самонарезающих</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58,74</w:t>
            </w:r>
          </w:p>
        </w:tc>
      </w:tr>
      <w:tr w:rsidR="0063094E" w:rsidTr="00FF0943">
        <w:trPr>
          <w:trHeight w:val="440"/>
        </w:trPr>
        <w:tc>
          <w:tcPr>
            <w:tcW w:w="9374" w:type="dxa"/>
            <w:gridSpan w:val="4"/>
            <w:shd w:val="clear" w:color="auto" w:fill="auto"/>
            <w:vAlign w:val="center"/>
          </w:tcPr>
          <w:p w:rsidR="0063094E" w:rsidRDefault="0063094E" w:rsidP="00FF0943">
            <w:pPr>
              <w:pStyle w:val="normal0"/>
              <w:rPr>
                <w:i/>
                <w:color w:val="000000"/>
              </w:rPr>
            </w:pPr>
            <w:r>
              <w:rPr>
                <w:i/>
                <w:color w:val="000000"/>
              </w:rPr>
              <w:t>стены</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78</w:t>
            </w:r>
          </w:p>
        </w:tc>
        <w:tc>
          <w:tcPr>
            <w:tcW w:w="5412" w:type="dxa"/>
            <w:shd w:val="clear" w:color="auto" w:fill="auto"/>
          </w:tcPr>
          <w:p w:rsidR="0063094E" w:rsidRDefault="0063094E" w:rsidP="00FF0943">
            <w:pPr>
              <w:pStyle w:val="normal0"/>
              <w:rPr>
                <w:color w:val="000000"/>
              </w:rPr>
            </w:pPr>
            <w:r>
              <w:rPr>
                <w:color w:val="000000"/>
              </w:rPr>
              <w:t xml:space="preserve">Снятие обоев </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114,03</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79</w:t>
            </w:r>
          </w:p>
        </w:tc>
        <w:tc>
          <w:tcPr>
            <w:tcW w:w="5412" w:type="dxa"/>
            <w:shd w:val="clear" w:color="auto" w:fill="auto"/>
          </w:tcPr>
          <w:p w:rsidR="0063094E" w:rsidRDefault="0063094E" w:rsidP="00FF0943">
            <w:pPr>
              <w:pStyle w:val="normal0"/>
              <w:rPr>
                <w:color w:val="000000"/>
              </w:rPr>
            </w:pPr>
            <w:r>
              <w:rPr>
                <w:color w:val="000000"/>
              </w:rPr>
              <w:t xml:space="preserve">Отбивка штукатурки с поверхностей стен </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83,89</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80</w:t>
            </w:r>
          </w:p>
        </w:tc>
        <w:tc>
          <w:tcPr>
            <w:tcW w:w="5412" w:type="dxa"/>
            <w:shd w:val="clear" w:color="auto" w:fill="auto"/>
          </w:tcPr>
          <w:p w:rsidR="0063094E" w:rsidRDefault="0063094E" w:rsidP="00FF0943">
            <w:pPr>
              <w:pStyle w:val="normal0"/>
              <w:rPr>
                <w:color w:val="000000"/>
              </w:rPr>
            </w:pPr>
            <w:r>
              <w:rPr>
                <w:color w:val="000000"/>
              </w:rPr>
              <w:t>Сплошное выравнивание штукатурки внутри здания (однослойная штукатурка) сухой растворной смесью толщиной до 10 мм. При работе использовать  Состав грунтовочный глубокого проникновения – 14,9 кг</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83,89</w:t>
            </w:r>
          </w:p>
        </w:tc>
      </w:tr>
      <w:tr w:rsidR="0063094E" w:rsidTr="00FF0943">
        <w:trPr>
          <w:trHeight w:val="417"/>
        </w:trPr>
        <w:tc>
          <w:tcPr>
            <w:tcW w:w="702" w:type="dxa"/>
            <w:shd w:val="clear" w:color="auto" w:fill="auto"/>
          </w:tcPr>
          <w:p w:rsidR="0063094E" w:rsidRDefault="0063094E" w:rsidP="00FF0943">
            <w:pPr>
              <w:pStyle w:val="normal0"/>
              <w:rPr>
                <w:color w:val="000000"/>
              </w:rPr>
            </w:pPr>
            <w:r>
              <w:rPr>
                <w:color w:val="000000"/>
              </w:rPr>
              <w:t>81</w:t>
            </w:r>
          </w:p>
        </w:tc>
        <w:tc>
          <w:tcPr>
            <w:tcW w:w="5412" w:type="dxa"/>
            <w:shd w:val="clear" w:color="auto" w:fill="auto"/>
          </w:tcPr>
          <w:p w:rsidR="0063094E" w:rsidRDefault="0063094E" w:rsidP="00FF0943">
            <w:pPr>
              <w:pStyle w:val="normal0"/>
              <w:rPr>
                <w:color w:val="000000"/>
              </w:rPr>
            </w:pPr>
            <w:r>
              <w:rPr>
                <w:color w:val="000000"/>
              </w:rPr>
              <w:t>Оклейка обоями под покраску стен</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114,03</w:t>
            </w:r>
          </w:p>
        </w:tc>
      </w:tr>
      <w:tr w:rsidR="0063094E" w:rsidTr="00FF0943">
        <w:trPr>
          <w:trHeight w:val="660"/>
        </w:trPr>
        <w:tc>
          <w:tcPr>
            <w:tcW w:w="702" w:type="dxa"/>
            <w:shd w:val="clear" w:color="auto" w:fill="auto"/>
          </w:tcPr>
          <w:p w:rsidR="0063094E" w:rsidRDefault="0063094E" w:rsidP="00FF0943">
            <w:pPr>
              <w:pStyle w:val="normal0"/>
              <w:rPr>
                <w:color w:val="000000"/>
              </w:rPr>
            </w:pPr>
            <w:r>
              <w:rPr>
                <w:color w:val="000000"/>
              </w:rPr>
              <w:t>82</w:t>
            </w:r>
          </w:p>
        </w:tc>
        <w:tc>
          <w:tcPr>
            <w:tcW w:w="5412" w:type="dxa"/>
            <w:shd w:val="clear" w:color="auto" w:fill="auto"/>
          </w:tcPr>
          <w:p w:rsidR="0063094E" w:rsidRDefault="0063094E" w:rsidP="00FF0943">
            <w:pPr>
              <w:pStyle w:val="normal0"/>
              <w:rPr>
                <w:color w:val="000000"/>
              </w:rPr>
            </w:pPr>
            <w:r>
              <w:rPr>
                <w:color w:val="000000"/>
              </w:rPr>
              <w:t xml:space="preserve">Окраска поливинилацетатными водоэмульсионными составами улучшенная по обоям стен </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114,03</w:t>
            </w:r>
          </w:p>
        </w:tc>
      </w:tr>
    </w:tbl>
    <w:p w:rsidR="0063094E" w:rsidRPr="00F460E0" w:rsidRDefault="0063094E" w:rsidP="00FF0943">
      <w:pPr>
        <w:pStyle w:val="1ff2"/>
        <w:tabs>
          <w:tab w:val="num" w:pos="142"/>
        </w:tabs>
        <w:ind w:firstLine="0"/>
        <w:rPr>
          <w:szCs w:val="28"/>
        </w:rPr>
      </w:pPr>
    </w:p>
    <w:p w:rsidR="0063094E" w:rsidRDefault="0063094E" w:rsidP="00FF0943">
      <w:pPr>
        <w:pStyle w:val="affff6"/>
        <w:rPr>
          <w:b/>
          <w:sz w:val="28"/>
          <w:szCs w:val="28"/>
        </w:rPr>
      </w:pPr>
      <w:r>
        <w:rPr>
          <w:rFonts w:eastAsia="Times New Roman"/>
          <w:b/>
          <w:sz w:val="28"/>
          <w:szCs w:val="28"/>
        </w:rPr>
        <w:t xml:space="preserve">4.3.  </w:t>
      </w:r>
      <w:r>
        <w:rPr>
          <w:b/>
          <w:sz w:val="28"/>
          <w:szCs w:val="28"/>
        </w:rPr>
        <w:t>Требования к выполняемым работам</w:t>
      </w:r>
    </w:p>
    <w:p w:rsidR="0063094E" w:rsidRPr="004F4DA8" w:rsidRDefault="0063094E" w:rsidP="00FF0943">
      <w:pPr>
        <w:pStyle w:val="affff6"/>
        <w:rPr>
          <w:sz w:val="28"/>
          <w:szCs w:val="28"/>
        </w:rPr>
      </w:pPr>
      <w:r>
        <w:rPr>
          <w:sz w:val="28"/>
          <w:szCs w:val="28"/>
        </w:rPr>
        <w:t>4.3.1. Работы производятся на действующем предприятии, которое является особо опасным, технически сложным и уникальным объектом капитального строительства (кроме объектов использования атомной энергии).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63094E" w:rsidRDefault="0063094E" w:rsidP="00FF0943">
      <w:pPr>
        <w:pStyle w:val="affff6"/>
        <w:rPr>
          <w:sz w:val="28"/>
          <w:szCs w:val="28"/>
        </w:rPr>
      </w:pPr>
      <w:r>
        <w:rPr>
          <w:sz w:val="28"/>
          <w:szCs w:val="28"/>
        </w:rPr>
        <w:t>4.3.2. Работы должны быть выполнены в соответствии с нормативными документами РФ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xml:space="preserve"> и др.)</w:t>
      </w:r>
    </w:p>
    <w:p w:rsidR="0063094E" w:rsidRDefault="0063094E" w:rsidP="00FF0943">
      <w:pPr>
        <w:pStyle w:val="affff6"/>
        <w:rPr>
          <w:sz w:val="28"/>
          <w:szCs w:val="28"/>
        </w:rPr>
      </w:pPr>
      <w:r>
        <w:rPr>
          <w:sz w:val="28"/>
          <w:szCs w:val="28"/>
        </w:rPr>
        <w:t>4.3.3. Качество выполненных работ должно соответствовать требованиям действующих технических регламентов, стандартов, норм, правил, технических условий.</w:t>
      </w:r>
    </w:p>
    <w:p w:rsidR="0063094E" w:rsidRPr="00FF0943" w:rsidRDefault="0063094E" w:rsidP="00FF0943">
      <w:pPr>
        <w:pStyle w:val="affff6"/>
        <w:rPr>
          <w:sz w:val="28"/>
          <w:szCs w:val="28"/>
        </w:rPr>
      </w:pPr>
      <w:r>
        <w:rPr>
          <w:sz w:val="28"/>
          <w:szCs w:val="28"/>
        </w:rPr>
        <w:t xml:space="preserve">4.3.4. </w:t>
      </w:r>
      <w:r w:rsidRPr="00FF0943">
        <w:rPr>
          <w:sz w:val="28"/>
          <w:szCs w:val="28"/>
        </w:rPr>
        <w:t xml:space="preserve">Исполнитель </w:t>
      </w:r>
      <w:r w:rsidRPr="00FF0943">
        <w:rPr>
          <w:rStyle w:val="FontStyle12"/>
          <w:i w:val="0"/>
          <w:sz w:val="28"/>
          <w:szCs w:val="28"/>
        </w:rPr>
        <w:t>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63094E" w:rsidRPr="00FF0943" w:rsidRDefault="0063094E" w:rsidP="00FF0943">
      <w:pPr>
        <w:pStyle w:val="affff6"/>
        <w:rPr>
          <w:rStyle w:val="FontStyle12"/>
          <w:i w:val="0"/>
          <w:sz w:val="28"/>
          <w:szCs w:val="28"/>
        </w:rPr>
      </w:pPr>
      <w:r w:rsidRPr="00FF0943">
        <w:rPr>
          <w:sz w:val="28"/>
          <w:szCs w:val="28"/>
        </w:rPr>
        <w:t xml:space="preserve">4.3.5. </w:t>
      </w:r>
      <w:r w:rsidRPr="00FF0943">
        <w:rPr>
          <w:rStyle w:val="FontStyle12"/>
          <w:i w:val="0"/>
          <w:sz w:val="28"/>
          <w:szCs w:val="28"/>
        </w:rPr>
        <w:t>Выполняемые работы, равно как и их результат, должны соответствовать требованиям:</w:t>
      </w:r>
    </w:p>
    <w:p w:rsidR="0063094E" w:rsidRPr="00FF0943" w:rsidRDefault="0063094E" w:rsidP="0063094E">
      <w:pPr>
        <w:pStyle w:val="affff6"/>
        <w:numPr>
          <w:ilvl w:val="0"/>
          <w:numId w:val="171"/>
        </w:numPr>
        <w:rPr>
          <w:rStyle w:val="FontStyle12"/>
          <w:i w:val="0"/>
          <w:sz w:val="28"/>
          <w:szCs w:val="28"/>
        </w:rPr>
      </w:pPr>
      <w:proofErr w:type="spellStart"/>
      <w:r w:rsidRPr="00FF0943">
        <w:rPr>
          <w:sz w:val="28"/>
          <w:szCs w:val="28"/>
        </w:rPr>
        <w:t>СНиП</w:t>
      </w:r>
      <w:proofErr w:type="spellEnd"/>
      <w:r w:rsidRPr="00FF0943">
        <w:rPr>
          <w:sz w:val="28"/>
          <w:szCs w:val="28"/>
        </w:rPr>
        <w:t xml:space="preserve"> 3.01.01-85* «Организация строительного производства»;</w:t>
      </w:r>
    </w:p>
    <w:p w:rsidR="0063094E" w:rsidRPr="00FF0943" w:rsidRDefault="0063094E" w:rsidP="0063094E">
      <w:pPr>
        <w:pStyle w:val="affff6"/>
        <w:numPr>
          <w:ilvl w:val="0"/>
          <w:numId w:val="171"/>
        </w:numPr>
        <w:rPr>
          <w:rStyle w:val="FontStyle12"/>
          <w:i w:val="0"/>
          <w:sz w:val="28"/>
          <w:szCs w:val="28"/>
        </w:rPr>
      </w:pPr>
      <w:r w:rsidRPr="00FF0943">
        <w:rPr>
          <w:rStyle w:val="FontStyle12"/>
          <w:i w:val="0"/>
          <w:sz w:val="28"/>
          <w:szCs w:val="28"/>
        </w:rPr>
        <w:t>Федеральный закон от 30.12.2009 г. № 384-ФЗ «Технический регламент о безопасности зданий и сооружений»;</w:t>
      </w:r>
    </w:p>
    <w:p w:rsidR="0063094E" w:rsidRPr="00FF0943" w:rsidRDefault="0063094E" w:rsidP="0063094E">
      <w:pPr>
        <w:pStyle w:val="affff6"/>
        <w:numPr>
          <w:ilvl w:val="0"/>
          <w:numId w:val="171"/>
        </w:numPr>
        <w:rPr>
          <w:rStyle w:val="FontStyle12"/>
          <w:i w:val="0"/>
          <w:sz w:val="28"/>
          <w:szCs w:val="28"/>
        </w:rPr>
      </w:pPr>
      <w:proofErr w:type="spellStart"/>
      <w:r w:rsidRPr="00FF0943">
        <w:rPr>
          <w:rStyle w:val="FontStyle12"/>
          <w:i w:val="0"/>
          <w:sz w:val="28"/>
          <w:szCs w:val="28"/>
        </w:rPr>
        <w:t>СНиП</w:t>
      </w:r>
      <w:proofErr w:type="spellEnd"/>
      <w:r w:rsidRPr="00FF0943">
        <w:rPr>
          <w:rStyle w:val="FontStyle12"/>
          <w:i w:val="0"/>
          <w:sz w:val="28"/>
          <w:szCs w:val="28"/>
        </w:rPr>
        <w:t xml:space="preserve"> </w:t>
      </w:r>
      <w:r w:rsidRPr="00FF0943">
        <w:rPr>
          <w:rStyle w:val="FontStyle12"/>
          <w:i w:val="0"/>
          <w:sz w:val="28"/>
          <w:szCs w:val="28"/>
          <w:lang w:val="en-US"/>
        </w:rPr>
        <w:t>III</w:t>
      </w:r>
      <w:r w:rsidRPr="00FF0943">
        <w:rPr>
          <w:rStyle w:val="FontStyle12"/>
          <w:i w:val="0"/>
          <w:sz w:val="28"/>
          <w:szCs w:val="28"/>
        </w:rPr>
        <w:t>-4-80 «Техника безопасности в строительстве»;</w:t>
      </w:r>
    </w:p>
    <w:p w:rsidR="0063094E" w:rsidRPr="00FF0943" w:rsidRDefault="0063094E" w:rsidP="0063094E">
      <w:pPr>
        <w:pStyle w:val="afffff9"/>
        <w:numPr>
          <w:ilvl w:val="0"/>
          <w:numId w:val="171"/>
        </w:numPr>
        <w:jc w:val="both"/>
        <w:rPr>
          <w:rStyle w:val="FontStyle12"/>
          <w:i w:val="0"/>
          <w:sz w:val="28"/>
          <w:szCs w:val="28"/>
        </w:rPr>
      </w:pPr>
      <w:proofErr w:type="spellStart"/>
      <w:r w:rsidRPr="00FF0943">
        <w:rPr>
          <w:rStyle w:val="FontStyle12"/>
          <w:i w:val="0"/>
          <w:sz w:val="28"/>
          <w:szCs w:val="28"/>
        </w:rPr>
        <w:t>СНиП</w:t>
      </w:r>
      <w:proofErr w:type="spellEnd"/>
      <w:r w:rsidRPr="00FF0943">
        <w:rPr>
          <w:rStyle w:val="FontStyle12"/>
          <w:i w:val="0"/>
          <w:sz w:val="28"/>
          <w:szCs w:val="28"/>
        </w:rPr>
        <w:t xml:space="preserve"> 12-03-2001 «Безопасность труда в строительстве. Часть 1. Общие требования»;</w:t>
      </w:r>
    </w:p>
    <w:p w:rsidR="0063094E" w:rsidRPr="00FF0943" w:rsidRDefault="0063094E" w:rsidP="0063094E">
      <w:pPr>
        <w:pStyle w:val="afffff9"/>
        <w:numPr>
          <w:ilvl w:val="0"/>
          <w:numId w:val="171"/>
        </w:numPr>
        <w:jc w:val="both"/>
        <w:rPr>
          <w:rStyle w:val="FontStyle12"/>
          <w:i w:val="0"/>
          <w:sz w:val="28"/>
          <w:szCs w:val="28"/>
        </w:rPr>
      </w:pPr>
      <w:proofErr w:type="spellStart"/>
      <w:r w:rsidRPr="00FF0943">
        <w:rPr>
          <w:rStyle w:val="FontStyle12"/>
          <w:i w:val="0"/>
          <w:sz w:val="28"/>
          <w:szCs w:val="28"/>
        </w:rPr>
        <w:t>СНиП</w:t>
      </w:r>
      <w:proofErr w:type="spellEnd"/>
      <w:r w:rsidRPr="00FF0943">
        <w:rPr>
          <w:rStyle w:val="FontStyle12"/>
          <w:i w:val="0"/>
          <w:sz w:val="28"/>
          <w:szCs w:val="28"/>
        </w:rPr>
        <w:t xml:space="preserve"> 12-04-2002 «Безопасность труда в строительстве. Часть 2. Строительное производство»; </w:t>
      </w:r>
    </w:p>
    <w:p w:rsidR="0063094E" w:rsidRPr="00FF0943" w:rsidRDefault="0063094E" w:rsidP="0063094E">
      <w:pPr>
        <w:pStyle w:val="afffff9"/>
        <w:numPr>
          <w:ilvl w:val="0"/>
          <w:numId w:val="171"/>
        </w:numPr>
        <w:jc w:val="both"/>
        <w:rPr>
          <w:rStyle w:val="FontStyle12"/>
          <w:i w:val="0"/>
          <w:sz w:val="28"/>
          <w:szCs w:val="28"/>
        </w:rPr>
      </w:pPr>
      <w:r w:rsidRPr="00FF0943">
        <w:rPr>
          <w:rStyle w:val="FontStyle12"/>
          <w:i w:val="0"/>
          <w:sz w:val="28"/>
          <w:szCs w:val="28"/>
        </w:rPr>
        <w:t xml:space="preserve">СП 12-136-2002 «Безопасность труда в строительстве»; </w:t>
      </w:r>
    </w:p>
    <w:p w:rsidR="0063094E" w:rsidRPr="00FF0943" w:rsidRDefault="0063094E" w:rsidP="0063094E">
      <w:pPr>
        <w:pStyle w:val="afffff9"/>
        <w:numPr>
          <w:ilvl w:val="0"/>
          <w:numId w:val="171"/>
        </w:numPr>
        <w:jc w:val="both"/>
        <w:rPr>
          <w:rStyle w:val="FontStyle12"/>
          <w:i w:val="0"/>
          <w:sz w:val="28"/>
          <w:szCs w:val="28"/>
        </w:rPr>
      </w:pPr>
      <w:r w:rsidRPr="00FF0943">
        <w:rPr>
          <w:rStyle w:val="FontStyle12"/>
          <w:i w:val="0"/>
          <w:sz w:val="28"/>
          <w:szCs w:val="28"/>
        </w:rPr>
        <w:t>СП 12-135-2003 Свод правил по проектированию и строительству «Безопасность труда в строительстве»;</w:t>
      </w:r>
    </w:p>
    <w:p w:rsidR="0063094E" w:rsidRPr="00FF0943" w:rsidRDefault="0063094E" w:rsidP="0063094E">
      <w:pPr>
        <w:pStyle w:val="afffff9"/>
        <w:numPr>
          <w:ilvl w:val="0"/>
          <w:numId w:val="171"/>
        </w:numPr>
        <w:jc w:val="both"/>
        <w:rPr>
          <w:rStyle w:val="FontStyle12"/>
          <w:i w:val="0"/>
          <w:sz w:val="28"/>
          <w:szCs w:val="28"/>
        </w:rPr>
      </w:pPr>
      <w:r w:rsidRPr="00FF0943">
        <w:rPr>
          <w:rFonts w:ascii="Times New Roman" w:hAnsi="Times New Roman"/>
          <w:sz w:val="28"/>
          <w:szCs w:val="28"/>
        </w:rPr>
        <w:t>Правила противопожарного режима в Российской Федерации, утв. Постановлением Правительства РФ от 25.04.2012 № 390.</w:t>
      </w:r>
    </w:p>
    <w:p w:rsidR="0063094E" w:rsidRPr="00FF0943" w:rsidRDefault="0063094E" w:rsidP="00FF0943">
      <w:pPr>
        <w:pStyle w:val="afffff9"/>
        <w:ind w:firstLine="709"/>
        <w:jc w:val="both"/>
        <w:rPr>
          <w:rFonts w:ascii="Times New Roman" w:hAnsi="Times New Roman"/>
          <w:sz w:val="28"/>
          <w:szCs w:val="28"/>
        </w:rPr>
      </w:pPr>
      <w:r w:rsidRPr="00FF0943">
        <w:rPr>
          <w:rStyle w:val="FontStyle12"/>
          <w:i w:val="0"/>
          <w:sz w:val="28"/>
          <w:szCs w:val="28"/>
        </w:rPr>
        <w:t xml:space="preserve">4.3.6. </w:t>
      </w:r>
      <w:r w:rsidRPr="00FF0943">
        <w:rPr>
          <w:rFonts w:ascii="Times New Roman" w:hAnsi="Times New Roman"/>
          <w:sz w:val="28"/>
          <w:szCs w:val="28"/>
        </w:rPr>
        <w:t>Все работы выполняются с использованием материалов и оборудования Исполнителя</w:t>
      </w:r>
      <w:r w:rsidRPr="00FF0943">
        <w:rPr>
          <w:rStyle w:val="FontStyle12"/>
          <w:i w:val="0"/>
          <w:sz w:val="28"/>
          <w:szCs w:val="28"/>
        </w:rPr>
        <w:t>. Применяемые материалы должны соответствовать  стандартам РФ и иметь сертификаты</w:t>
      </w:r>
      <w:r w:rsidRPr="00FF0943">
        <w:rPr>
          <w:rFonts w:ascii="Times New Roman" w:hAnsi="Times New Roman"/>
          <w:sz w:val="28"/>
          <w:szCs w:val="28"/>
        </w:rPr>
        <w:t>.</w:t>
      </w:r>
    </w:p>
    <w:p w:rsidR="0063094E" w:rsidRPr="00FF0943" w:rsidRDefault="0063094E" w:rsidP="00FF0943">
      <w:pPr>
        <w:pStyle w:val="afffff9"/>
        <w:ind w:firstLine="709"/>
        <w:jc w:val="both"/>
        <w:rPr>
          <w:rFonts w:ascii="Times New Roman" w:hAnsi="Times New Roman"/>
          <w:sz w:val="28"/>
          <w:szCs w:val="28"/>
        </w:rPr>
      </w:pPr>
      <w:r w:rsidRPr="00FF0943">
        <w:rPr>
          <w:rFonts w:ascii="Times New Roman" w:hAnsi="Times New Roman"/>
          <w:sz w:val="28"/>
          <w:szCs w:val="28"/>
        </w:rPr>
        <w:t>4.3.7.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w:t>
      </w:r>
      <w:r w:rsidRPr="00FF0943">
        <w:rPr>
          <w:rStyle w:val="FontStyle12"/>
          <w:i w:val="0"/>
          <w:sz w:val="28"/>
          <w:szCs w:val="28"/>
        </w:rPr>
        <w:t xml:space="preserve"> </w:t>
      </w:r>
      <w:proofErr w:type="spellStart"/>
      <w:r w:rsidRPr="00FF0943">
        <w:rPr>
          <w:rStyle w:val="FontStyle12"/>
          <w:i w:val="0"/>
          <w:sz w:val="28"/>
          <w:szCs w:val="28"/>
        </w:rPr>
        <w:t>СНиП</w:t>
      </w:r>
      <w:proofErr w:type="spellEnd"/>
      <w:r w:rsidRPr="00FF0943">
        <w:rPr>
          <w:rStyle w:val="FontStyle12"/>
          <w:i w:val="0"/>
          <w:sz w:val="28"/>
          <w:szCs w:val="28"/>
        </w:rPr>
        <w:t xml:space="preserve"> 3.01.01-85* «Организация строительного производства» в объеме, достаточном для сдачи объекта в эксплуатацию.</w:t>
      </w:r>
      <w:r w:rsidRPr="00FF0943">
        <w:rPr>
          <w:rFonts w:ascii="Times New Roman" w:hAnsi="Times New Roman"/>
          <w:sz w:val="28"/>
          <w:szCs w:val="28"/>
        </w:rPr>
        <w:t xml:space="preserve"> </w:t>
      </w:r>
    </w:p>
    <w:p w:rsidR="0063094E" w:rsidRPr="004F4DA8" w:rsidRDefault="0063094E" w:rsidP="00FF0943">
      <w:pPr>
        <w:pStyle w:val="afffff9"/>
        <w:ind w:firstLine="709"/>
        <w:jc w:val="both"/>
        <w:rPr>
          <w:rFonts w:ascii="Times New Roman" w:hAnsi="Times New Roman"/>
          <w:sz w:val="28"/>
          <w:szCs w:val="28"/>
        </w:rPr>
      </w:pPr>
      <w:r>
        <w:rPr>
          <w:rFonts w:ascii="Times New Roman" w:hAnsi="Times New Roman"/>
          <w:sz w:val="28"/>
          <w:szCs w:val="28"/>
        </w:rPr>
        <w:t>4.3.8. Исполнитель обязан обеспечить сохранность находящихся на объекте материалов, изделий, конструкций, оборудования.</w:t>
      </w:r>
    </w:p>
    <w:p w:rsidR="0063094E" w:rsidRPr="004F4DA8" w:rsidRDefault="0063094E" w:rsidP="00FF0943">
      <w:pPr>
        <w:pStyle w:val="afffff9"/>
        <w:ind w:firstLine="709"/>
        <w:jc w:val="both"/>
        <w:rPr>
          <w:rFonts w:ascii="Times New Roman" w:hAnsi="Times New Roman"/>
          <w:sz w:val="28"/>
          <w:szCs w:val="28"/>
        </w:rPr>
      </w:pPr>
      <w:r>
        <w:rPr>
          <w:rFonts w:ascii="Times New Roman" w:hAnsi="Times New Roman"/>
          <w:sz w:val="28"/>
          <w:szCs w:val="28"/>
        </w:rPr>
        <w:t>4.3.9. Исполнитель обязан самостоятельно производить вывоз и утилизацию мусора и отходов, образовавшихся в ходе выполнения работ, не допускать загромождение контейнерного терминала.</w:t>
      </w:r>
    </w:p>
    <w:p w:rsidR="0063094E" w:rsidRPr="004F4DA8" w:rsidRDefault="0063094E" w:rsidP="00FF0943">
      <w:pPr>
        <w:pStyle w:val="Default"/>
        <w:tabs>
          <w:tab w:val="left" w:pos="1701"/>
        </w:tabs>
        <w:ind w:firstLine="709"/>
        <w:jc w:val="both"/>
        <w:rPr>
          <w:color w:val="auto"/>
          <w:sz w:val="28"/>
          <w:szCs w:val="28"/>
        </w:rPr>
      </w:pPr>
      <w:r>
        <w:rPr>
          <w:color w:val="auto"/>
          <w:sz w:val="28"/>
          <w:szCs w:val="28"/>
        </w:rPr>
        <w:t>4.3.10. Для обеспечения доступа работников и завоз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работ.</w:t>
      </w:r>
    </w:p>
    <w:p w:rsidR="0063094E" w:rsidRPr="004F4DA8" w:rsidRDefault="0063094E" w:rsidP="00FF0943">
      <w:pPr>
        <w:pStyle w:val="Default"/>
        <w:tabs>
          <w:tab w:val="left" w:pos="1701"/>
        </w:tabs>
        <w:ind w:firstLine="709"/>
        <w:jc w:val="both"/>
        <w:rPr>
          <w:color w:val="auto"/>
          <w:sz w:val="28"/>
          <w:szCs w:val="28"/>
        </w:rPr>
      </w:pPr>
      <w:r>
        <w:rPr>
          <w:color w:val="auto"/>
          <w:sz w:val="28"/>
          <w:szCs w:val="28"/>
        </w:rPr>
        <w:t>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63094E" w:rsidRPr="004F4DA8" w:rsidRDefault="0063094E" w:rsidP="00FF0943">
      <w:pPr>
        <w:pStyle w:val="Default"/>
        <w:tabs>
          <w:tab w:val="left" w:pos="1701"/>
        </w:tabs>
        <w:ind w:firstLine="709"/>
        <w:jc w:val="both"/>
        <w:rPr>
          <w:color w:val="auto"/>
          <w:sz w:val="28"/>
          <w:szCs w:val="28"/>
        </w:rPr>
      </w:pPr>
      <w:r>
        <w:rPr>
          <w:color w:val="auto"/>
          <w:sz w:val="28"/>
          <w:szCs w:val="28"/>
        </w:rPr>
        <w:t>В случае привлечения на работы нерезидентов Российской федерации, победитель при информировании Заказчика обязан предоставить патенты на работу сотрудников исполнителя.</w:t>
      </w:r>
    </w:p>
    <w:p w:rsidR="0063094E" w:rsidRPr="004F4DA8" w:rsidRDefault="0063094E" w:rsidP="00FF0943">
      <w:pPr>
        <w:pStyle w:val="afffff9"/>
        <w:ind w:firstLine="709"/>
        <w:jc w:val="both"/>
        <w:rPr>
          <w:rFonts w:ascii="Times New Roman" w:hAnsi="Times New Roman"/>
          <w:sz w:val="28"/>
          <w:szCs w:val="28"/>
        </w:rPr>
      </w:pPr>
      <w:r>
        <w:rPr>
          <w:rFonts w:ascii="Times New Roman" w:hAnsi="Times New Roman"/>
          <w:sz w:val="28"/>
          <w:szCs w:val="28"/>
        </w:rPr>
        <w:t>4.3.11. Привлечение субподрядчиков допускается.</w:t>
      </w:r>
    </w:p>
    <w:p w:rsidR="0063094E" w:rsidRDefault="0063094E" w:rsidP="00FF0943">
      <w:pPr>
        <w:jc w:val="both"/>
        <w:rPr>
          <w:sz w:val="28"/>
          <w:szCs w:val="28"/>
        </w:rPr>
      </w:pPr>
    </w:p>
    <w:p w:rsidR="00FF0943" w:rsidRDefault="00FF0943" w:rsidP="00FF0943">
      <w:pPr>
        <w:jc w:val="both"/>
        <w:rPr>
          <w:sz w:val="28"/>
          <w:szCs w:val="28"/>
        </w:rPr>
      </w:pPr>
    </w:p>
    <w:p w:rsidR="00FF0943" w:rsidRDefault="00FF0943" w:rsidP="00FF0943">
      <w:pPr>
        <w:jc w:val="both"/>
        <w:rPr>
          <w:sz w:val="28"/>
          <w:szCs w:val="28"/>
        </w:rPr>
      </w:pPr>
    </w:p>
    <w:p w:rsidR="0063094E" w:rsidRDefault="0063094E" w:rsidP="00FF0943">
      <w:pPr>
        <w:ind w:firstLine="720"/>
        <w:jc w:val="both"/>
        <w:rPr>
          <w:b/>
          <w:sz w:val="28"/>
          <w:szCs w:val="28"/>
        </w:rPr>
      </w:pPr>
      <w:r>
        <w:rPr>
          <w:b/>
          <w:sz w:val="28"/>
          <w:szCs w:val="28"/>
        </w:rPr>
        <w:t>4.4. Порядок сдачи и приемки работ.</w:t>
      </w:r>
    </w:p>
    <w:p w:rsidR="0063094E" w:rsidRDefault="0063094E" w:rsidP="00FF0943">
      <w:pPr>
        <w:pStyle w:val="1ff2"/>
        <w:suppressAutoHyphens w:val="0"/>
        <w:ind w:firstLine="709"/>
        <w:rPr>
          <w:szCs w:val="28"/>
        </w:rPr>
      </w:pPr>
      <w:r>
        <w:rPr>
          <w:szCs w:val="28"/>
        </w:rPr>
        <w:t>4.4.1</w:t>
      </w:r>
      <w:r>
        <w:rPr>
          <w:rFonts w:eastAsia="MS Mincho"/>
          <w:szCs w:val="28"/>
        </w:rPr>
        <w:t xml:space="preserve">.  </w:t>
      </w:r>
      <w:r>
        <w:rPr>
          <w:szCs w:val="28"/>
        </w:rPr>
        <w:t>По завершении  выполнения Работ Исполнитель в течение 5 (пяти) календарных дней представляет Заказчику акты приемки выполненных работ формы КС – 2, справки о стоимости выполненных работ и затрат формы КС-3, счет-фактуру. Предъявляются акты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w:t>
      </w:r>
    </w:p>
    <w:p w:rsidR="0063094E" w:rsidRDefault="0063094E" w:rsidP="00FF0943">
      <w:pPr>
        <w:pStyle w:val="afffff9"/>
        <w:ind w:firstLine="709"/>
        <w:jc w:val="both"/>
        <w:rPr>
          <w:rFonts w:ascii="Times New Roman" w:hAnsi="Times New Roman"/>
          <w:sz w:val="28"/>
          <w:szCs w:val="28"/>
        </w:rPr>
      </w:pPr>
      <w:r>
        <w:rPr>
          <w:rFonts w:ascii="Times New Roman" w:hAnsi="Times New Roman"/>
          <w:sz w:val="28"/>
          <w:szCs w:val="28"/>
        </w:rPr>
        <w:t>4.4.2. Заказчик в течение 10 (десяти) календарных дней с даты получения,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63094E" w:rsidRDefault="0063094E" w:rsidP="00FF0943">
      <w:pPr>
        <w:pStyle w:val="affff6"/>
        <w:ind w:firstLine="720"/>
        <w:rPr>
          <w:sz w:val="28"/>
          <w:szCs w:val="28"/>
        </w:rPr>
      </w:pPr>
    </w:p>
    <w:p w:rsidR="0063094E" w:rsidRDefault="0063094E" w:rsidP="00FF0943">
      <w:pPr>
        <w:ind w:firstLine="720"/>
        <w:jc w:val="both"/>
        <w:rPr>
          <w:sz w:val="28"/>
          <w:szCs w:val="28"/>
        </w:rPr>
      </w:pPr>
      <w:r>
        <w:rPr>
          <w:b/>
          <w:sz w:val="28"/>
          <w:szCs w:val="28"/>
        </w:rPr>
        <w:t>4.5. Порядок оплаты.</w:t>
      </w:r>
    </w:p>
    <w:p w:rsidR="0063094E" w:rsidRDefault="0063094E" w:rsidP="00FF0943">
      <w:pPr>
        <w:tabs>
          <w:tab w:val="left" w:pos="567"/>
        </w:tabs>
        <w:jc w:val="both"/>
        <w:rPr>
          <w:sz w:val="28"/>
          <w:szCs w:val="28"/>
        </w:rPr>
      </w:pPr>
      <w:r>
        <w:rPr>
          <w:sz w:val="28"/>
          <w:szCs w:val="28"/>
        </w:rPr>
        <w:tab/>
        <w:t xml:space="preserve">  4.5.1. </w:t>
      </w:r>
      <w:proofErr w:type="gramStart"/>
      <w:r>
        <w:rPr>
          <w:sz w:val="28"/>
          <w:szCs w:val="28"/>
        </w:rPr>
        <w:t>Оплата Работ осуществляется Заказчиком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 в течение 30 календарных дней с даты получения Заказчиком счета и счета-фактуры.</w:t>
      </w:r>
      <w:proofErr w:type="gramEnd"/>
    </w:p>
    <w:p w:rsidR="0063094E" w:rsidRDefault="0063094E" w:rsidP="00FF0943">
      <w:pPr>
        <w:tabs>
          <w:tab w:val="left" w:pos="567"/>
        </w:tabs>
        <w:ind w:firstLine="709"/>
        <w:jc w:val="both"/>
        <w:rPr>
          <w:sz w:val="28"/>
          <w:szCs w:val="28"/>
        </w:rPr>
      </w:pPr>
    </w:p>
    <w:p w:rsidR="0063094E" w:rsidRPr="00475D28" w:rsidRDefault="0063094E" w:rsidP="00FF0943">
      <w:pPr>
        <w:pStyle w:val="affff6"/>
        <w:rPr>
          <w:b/>
          <w:sz w:val="28"/>
          <w:szCs w:val="28"/>
        </w:rPr>
      </w:pPr>
      <w:r>
        <w:rPr>
          <w:b/>
          <w:sz w:val="28"/>
          <w:szCs w:val="28"/>
        </w:rPr>
        <w:t xml:space="preserve">4.6. Требования к гарантийному сроку. </w:t>
      </w:r>
    </w:p>
    <w:p w:rsidR="0063094E" w:rsidRPr="00475D28" w:rsidRDefault="0063094E" w:rsidP="00FF0943">
      <w:pPr>
        <w:pStyle w:val="affff6"/>
        <w:ind w:firstLine="720"/>
        <w:rPr>
          <w:b/>
          <w:bCs/>
        </w:rPr>
      </w:pPr>
      <w:r>
        <w:rPr>
          <w:sz w:val="28"/>
          <w:szCs w:val="28"/>
        </w:rPr>
        <w:t>4.6.1. Гарантийный срок на результаты работ должен составлять не менее 24 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r>
        <w:rPr>
          <w:b/>
          <w:bCs/>
        </w:rPr>
        <w:t xml:space="preserve"> </w:t>
      </w:r>
    </w:p>
    <w:p w:rsidR="0063094E" w:rsidRDefault="0063094E" w:rsidP="00FF0943">
      <w:pPr>
        <w:pStyle w:val="affff6"/>
        <w:rPr>
          <w:sz w:val="28"/>
          <w:szCs w:val="28"/>
        </w:rPr>
      </w:pPr>
      <w:r>
        <w:rPr>
          <w:sz w:val="28"/>
          <w:szCs w:val="28"/>
        </w:rPr>
        <w:t xml:space="preserve"> 4.6.2.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63094E" w:rsidRDefault="0063094E" w:rsidP="00FF0943">
      <w:pPr>
        <w:pStyle w:val="affff6"/>
        <w:rPr>
          <w:sz w:val="28"/>
          <w:szCs w:val="28"/>
        </w:rPr>
      </w:pPr>
      <w:r>
        <w:rPr>
          <w:sz w:val="28"/>
          <w:szCs w:val="28"/>
        </w:rPr>
        <w:t>4.6.3. Исполнитель обязан провести гарантийное устранение недостатков в результатах Работ в течение 30 (тридцати) календарных дней с даты получения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63094E" w:rsidRPr="00475D28" w:rsidRDefault="0063094E" w:rsidP="00FF0943">
      <w:pPr>
        <w:pStyle w:val="affff6"/>
        <w:rPr>
          <w:sz w:val="28"/>
          <w:szCs w:val="28"/>
        </w:rPr>
      </w:pPr>
      <w:r>
        <w:rPr>
          <w:sz w:val="28"/>
          <w:szCs w:val="28"/>
        </w:rPr>
        <w:t>4.6.4.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3094E" w:rsidRDefault="0063094E" w:rsidP="00FF0943">
      <w:pPr>
        <w:jc w:val="both"/>
        <w:rPr>
          <w:rFonts w:eastAsia="MS Mincho"/>
          <w:b/>
          <w:sz w:val="28"/>
          <w:szCs w:val="28"/>
        </w:rPr>
      </w:pPr>
    </w:p>
    <w:p w:rsidR="00FF0943" w:rsidRDefault="00FF0943" w:rsidP="00FF0943">
      <w:pPr>
        <w:jc w:val="both"/>
        <w:rPr>
          <w:rFonts w:eastAsia="MS Mincho"/>
          <w:b/>
          <w:sz w:val="28"/>
          <w:szCs w:val="28"/>
        </w:rPr>
      </w:pPr>
    </w:p>
    <w:p w:rsidR="00FF0943" w:rsidRDefault="00FF0943" w:rsidP="00FF0943">
      <w:pPr>
        <w:jc w:val="both"/>
        <w:rPr>
          <w:rFonts w:eastAsia="MS Mincho"/>
          <w:b/>
          <w:sz w:val="28"/>
          <w:szCs w:val="28"/>
        </w:rPr>
      </w:pPr>
    </w:p>
    <w:p w:rsidR="0063094E" w:rsidRDefault="0063094E" w:rsidP="00FF0943">
      <w:pPr>
        <w:ind w:left="2134" w:hanging="1425"/>
        <w:jc w:val="both"/>
        <w:rPr>
          <w:rFonts w:eastAsia="MS Mincho"/>
          <w:b/>
          <w:sz w:val="28"/>
          <w:szCs w:val="28"/>
        </w:rPr>
      </w:pPr>
      <w:r>
        <w:rPr>
          <w:rFonts w:eastAsia="MS Mincho"/>
          <w:b/>
          <w:sz w:val="28"/>
          <w:szCs w:val="28"/>
        </w:rPr>
        <w:t>4.7. Срок выполнения работ.</w:t>
      </w:r>
    </w:p>
    <w:p w:rsidR="0063094E" w:rsidRDefault="0063094E" w:rsidP="00FF0943">
      <w:pPr>
        <w:ind w:firstLine="709"/>
        <w:jc w:val="both"/>
        <w:rPr>
          <w:rFonts w:eastAsia="MS Mincho"/>
          <w:sz w:val="28"/>
          <w:szCs w:val="28"/>
        </w:rPr>
      </w:pPr>
      <w:r>
        <w:rPr>
          <w:rFonts w:eastAsia="MS Mincho"/>
          <w:sz w:val="28"/>
          <w:szCs w:val="28"/>
        </w:rPr>
        <w:t>Срок выполнения работ 30 (тридцать) календарных дней с даты заключения договора.</w:t>
      </w:r>
    </w:p>
    <w:p w:rsidR="0063094E" w:rsidRDefault="0063094E" w:rsidP="00FF0943">
      <w:pPr>
        <w:ind w:firstLine="709"/>
        <w:jc w:val="both"/>
        <w:rPr>
          <w:rFonts w:eastAsia="MS Mincho"/>
          <w:sz w:val="28"/>
          <w:szCs w:val="28"/>
        </w:rPr>
      </w:pPr>
    </w:p>
    <w:p w:rsidR="0063094E" w:rsidRPr="002E3F58" w:rsidRDefault="0063094E" w:rsidP="00FF0943">
      <w:pPr>
        <w:ind w:firstLine="709"/>
        <w:jc w:val="both"/>
        <w:rPr>
          <w:rFonts w:eastAsia="MS Mincho"/>
          <w:sz w:val="28"/>
          <w:szCs w:val="28"/>
        </w:rPr>
      </w:pPr>
      <w:r>
        <w:rPr>
          <w:rFonts w:eastAsia="MS Mincho"/>
          <w:b/>
          <w:sz w:val="28"/>
          <w:szCs w:val="28"/>
        </w:rPr>
        <w:t xml:space="preserve">4.8. Место выполнения работ: </w:t>
      </w:r>
      <w:proofErr w:type="gramStart"/>
      <w:r>
        <w:rPr>
          <w:sz w:val="28"/>
          <w:szCs w:val="28"/>
        </w:rPr>
        <w:t>г</w:t>
      </w:r>
      <w:proofErr w:type="gramEnd"/>
      <w:r>
        <w:rPr>
          <w:sz w:val="28"/>
          <w:szCs w:val="28"/>
        </w:rPr>
        <w:t>. Екатеринбург, ул. Николая Никонова, д. 8.</w:t>
      </w:r>
    </w:p>
    <w:p w:rsidR="0063094E" w:rsidRDefault="0063094E" w:rsidP="00FF0943">
      <w:pPr>
        <w:ind w:firstLine="709"/>
        <w:jc w:val="both"/>
        <w:rPr>
          <w:rFonts w:eastAsia="MS Mincho"/>
          <w:sz w:val="28"/>
          <w:szCs w:val="28"/>
        </w:rPr>
      </w:pPr>
    </w:p>
    <w:p w:rsidR="0063094E" w:rsidRDefault="0063094E" w:rsidP="00FF0943">
      <w:pPr>
        <w:ind w:left="2134" w:hanging="1425"/>
        <w:jc w:val="both"/>
        <w:rPr>
          <w:rFonts w:eastAsia="MS Mincho"/>
          <w:b/>
          <w:sz w:val="28"/>
          <w:szCs w:val="28"/>
        </w:rPr>
      </w:pPr>
      <w:r>
        <w:rPr>
          <w:rFonts w:eastAsia="MS Mincho"/>
          <w:b/>
          <w:sz w:val="28"/>
          <w:szCs w:val="28"/>
        </w:rPr>
        <w:t>4.9. Рабочее время обслуживания объектов Заказчика.</w:t>
      </w:r>
    </w:p>
    <w:p w:rsidR="0063094E" w:rsidRPr="002E3F58" w:rsidRDefault="0063094E" w:rsidP="00FF0943">
      <w:pPr>
        <w:ind w:firstLine="709"/>
        <w:jc w:val="both"/>
        <w:rPr>
          <w:rFonts w:eastAsia="MS Mincho"/>
          <w:sz w:val="28"/>
          <w:szCs w:val="28"/>
        </w:rPr>
      </w:pPr>
      <w:r>
        <w:rPr>
          <w:rFonts w:eastAsia="MS Mincho"/>
          <w:sz w:val="28"/>
          <w:szCs w:val="28"/>
        </w:rPr>
        <w:t>Победитель должен выполнять работы по установленному графику, а именно: будние, выходные и праздничные дни: с 08.00 до 18.00. Иное время для выполнения работ согласовывается с Заказчиком.</w:t>
      </w:r>
    </w:p>
    <w:p w:rsidR="0063094E" w:rsidRDefault="0063094E" w:rsidP="00FF0943">
      <w:pPr>
        <w:jc w:val="both"/>
      </w:pPr>
    </w:p>
    <w:p w:rsidR="0063094E" w:rsidRPr="00151715" w:rsidRDefault="0063094E" w:rsidP="00FF0943">
      <w:pPr>
        <w:ind w:left="2134" w:hanging="1425"/>
        <w:jc w:val="both"/>
        <w:rPr>
          <w:rFonts w:eastAsia="MS Mincho"/>
          <w:b/>
          <w:sz w:val="28"/>
          <w:szCs w:val="28"/>
        </w:rPr>
      </w:pPr>
      <w:r>
        <w:rPr>
          <w:rFonts w:eastAsia="MS Mincho"/>
          <w:b/>
          <w:sz w:val="28"/>
          <w:szCs w:val="28"/>
        </w:rPr>
        <w:t xml:space="preserve">4.10. Порядок формирования цены договора </w:t>
      </w:r>
    </w:p>
    <w:p w:rsidR="0063094E" w:rsidRPr="00400A6F" w:rsidRDefault="0063094E" w:rsidP="00FF0943">
      <w:pPr>
        <w:ind w:firstLine="709"/>
        <w:jc w:val="both"/>
        <w:rPr>
          <w:sz w:val="28"/>
          <w:szCs w:val="28"/>
        </w:rPr>
      </w:pPr>
      <w:r>
        <w:rPr>
          <w:sz w:val="28"/>
          <w:szCs w:val="28"/>
        </w:rPr>
        <w:t xml:space="preserve">4.10.1. В расчете стоимости претендент указывает единичные расценки по всем видам и объемам работ, указанным в п.4.2.4 настоящего технического задания. Общая стоимость работ подтверждается сметным расчетом. Расчет оформляется в виде приложения к финансово-коммерческому предложению. </w:t>
      </w:r>
    </w:p>
    <w:p w:rsidR="0063094E" w:rsidRPr="00664B6A" w:rsidRDefault="0063094E" w:rsidP="00FF0943">
      <w:pPr>
        <w:pStyle w:val="Default"/>
        <w:tabs>
          <w:tab w:val="left" w:pos="1701"/>
        </w:tabs>
        <w:ind w:firstLine="709"/>
        <w:jc w:val="both"/>
        <w:rPr>
          <w:color w:val="auto"/>
          <w:sz w:val="28"/>
          <w:szCs w:val="28"/>
        </w:rPr>
      </w:pPr>
      <w:r>
        <w:rPr>
          <w:sz w:val="28"/>
          <w:szCs w:val="28"/>
        </w:rPr>
        <w:t xml:space="preserve">4.10.2. </w:t>
      </w:r>
      <w:proofErr w:type="gramStart"/>
      <w:r>
        <w:rPr>
          <w:sz w:val="28"/>
          <w:szCs w:val="28"/>
        </w:rPr>
        <w:t>В случае признания претендента победителем, победитель в соответствии с подпунктом 2.10.2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(сметный расчет), являющийся приложением к договору,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w:t>
      </w:r>
      <w:proofErr w:type="gramEnd"/>
      <w:r>
        <w:rPr>
          <w:sz w:val="28"/>
          <w:szCs w:val="28"/>
        </w:rPr>
        <w:t xml:space="preserve"> капитального ремонта ОАО «РЖД» (приложение № 6 к документации о закупке).</w:t>
      </w:r>
    </w:p>
    <w:p w:rsidR="0063094E" w:rsidRDefault="0063094E" w:rsidP="00FF0943"/>
    <w:p w:rsidR="00FF0943" w:rsidRPr="003D3ABF" w:rsidRDefault="00FF0943" w:rsidP="00FF0943"/>
    <w:p w:rsidR="002E18D3" w:rsidRPr="00485ABD" w:rsidRDefault="002E18D3" w:rsidP="00EE6313">
      <w:pPr>
        <w:jc w:val="center"/>
        <w:outlineLvl w:val="0"/>
        <w:rPr>
          <w:b/>
          <w:bCs/>
          <w:sz w:val="32"/>
          <w:szCs w:val="32"/>
        </w:rPr>
      </w:pPr>
      <w:r>
        <w:rPr>
          <w:b/>
          <w:bCs/>
          <w:sz w:val="32"/>
          <w:szCs w:val="32"/>
        </w:rPr>
        <w:t>Раздел 5. Информационная карта</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63094E" w:rsidRDefault="00FF0943">
            <w:pPr>
              <w:pStyle w:val="1ff2"/>
              <w:ind w:firstLine="0"/>
              <w:rPr>
                <w:sz w:val="24"/>
                <w:szCs w:val="24"/>
              </w:rPr>
            </w:pPr>
            <w:r>
              <w:rPr>
                <w:sz w:val="24"/>
                <w:szCs w:val="24"/>
              </w:rPr>
              <w:t xml:space="preserve">Запрос предложений в электронной форме № ЗПэ-СВЕРД-18-0035 по предмету закупки "Капитальный ремонт помещения (литер А) </w:t>
            </w:r>
            <w:proofErr w:type="spellStart"/>
            <w:r>
              <w:rPr>
                <w:sz w:val="24"/>
                <w:szCs w:val="24"/>
              </w:rPr>
              <w:t>инв.№</w:t>
            </w:r>
            <w:proofErr w:type="spellEnd"/>
            <w:r>
              <w:rPr>
                <w:sz w:val="24"/>
                <w:szCs w:val="24"/>
              </w:rPr>
              <w:t xml:space="preserve"> 009/00/00003496 (кадастровый (или условный) номер 66-66-01/296/2008-570) аппарата управления Уральского филиала ПАО "ТрансКонтейнер"</w:t>
            </w:r>
            <w:proofErr w:type="gramStart"/>
            <w:r>
              <w:rPr>
                <w:sz w:val="24"/>
                <w:szCs w:val="24"/>
              </w:rPr>
              <w:t>."</w:t>
            </w:r>
            <w:proofErr w:type="gramEnd"/>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63094E" w:rsidRDefault="00FF0943">
            <w:pPr>
              <w:pStyle w:val="1ff2"/>
              <w:ind w:firstLine="0"/>
              <w:rPr>
                <w:sz w:val="24"/>
                <w:szCs w:val="24"/>
              </w:rPr>
            </w:pPr>
            <w:r>
              <w:rPr>
                <w:sz w:val="24"/>
                <w:szCs w:val="24"/>
              </w:rPr>
              <w:t>Организатором является ПАО «ТрансКонтейнер». Функции Организатора выполняет:</w:t>
            </w:r>
          </w:p>
          <w:p w:rsidR="0063094E" w:rsidRDefault="00FF0943">
            <w:pPr>
              <w:pStyle w:val="1ff2"/>
              <w:ind w:firstLine="0"/>
              <w:rPr>
                <w:sz w:val="24"/>
                <w:szCs w:val="24"/>
              </w:rPr>
            </w:pPr>
            <w:r>
              <w:rPr>
                <w:sz w:val="24"/>
                <w:szCs w:val="24"/>
              </w:rPr>
              <w:t>Постоянная рабочая группа Конкурсной комиссии филиала ПАО «ТрансКонтейнер» на Свердловской железной дороге</w:t>
            </w:r>
          </w:p>
          <w:p w:rsidR="0063094E" w:rsidRDefault="00FF0943">
            <w:pPr>
              <w:pStyle w:val="1ff2"/>
              <w:ind w:firstLine="0"/>
              <w:rPr>
                <w:sz w:val="24"/>
                <w:szCs w:val="24"/>
              </w:rPr>
            </w:pPr>
            <w:r>
              <w:rPr>
                <w:sz w:val="24"/>
                <w:szCs w:val="24"/>
              </w:rPr>
              <w:t>Адрес: Российская Федерация, 620027, г. Екатеринбург, ул. Николая Никонова, д.8</w:t>
            </w:r>
          </w:p>
          <w:p w:rsidR="0063094E" w:rsidRDefault="00FF0943">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Ербягина Марина Валерьевна, тел. +7(495)7881717(5052), электронный адрес </w:t>
            </w:r>
            <w:proofErr w:type="spellStart"/>
            <w:r>
              <w:t>erbiaginamv@trcont.ru</w:t>
            </w:r>
            <w:proofErr w:type="spellEnd"/>
            <w:r>
              <w:t>.</w:t>
            </w:r>
          </w:p>
          <w:p w:rsidR="0063094E" w:rsidRDefault="0063094E">
            <w:pPr>
              <w:rPr>
                <w:rFonts w:ascii="Calibri" w:hAnsi="Calibri" w:cs="Calibri"/>
                <w:color w:val="000000"/>
                <w:sz w:val="22"/>
                <w:szCs w:val="22"/>
                <w:lang w:eastAsia="ru-RU"/>
              </w:rPr>
            </w:pPr>
          </w:p>
          <w:p w:rsidR="0063094E" w:rsidRDefault="00FF0943">
            <w:pPr>
              <w:pStyle w:val="1ff2"/>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Марина Валерьевна Ербягина, тел./ +7(495)7881717(5052), электронный адрес </w:t>
            </w:r>
            <w:r>
              <w:rPr>
                <w:sz w:val="24"/>
                <w:szCs w:val="24"/>
                <w:lang w:val="en-US"/>
              </w:rPr>
              <w:t>ErbiaginaMV@trcont.ru</w:t>
            </w:r>
            <w:r>
              <w:rPr>
                <w:sz w:val="24"/>
                <w:szCs w:val="24"/>
              </w:rPr>
              <w:t>.</w:t>
            </w:r>
          </w:p>
          <w:p w:rsidR="0063094E" w:rsidRDefault="0063094E">
            <w:pPr>
              <w:pStyle w:val="1ff2"/>
              <w:ind w:firstLine="0"/>
              <w:rPr>
                <w:sz w:val="24"/>
                <w:szCs w:val="24"/>
              </w:rPr>
            </w:pP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63094E" w:rsidRDefault="00FF0943">
            <w:bookmarkStart w:id="8" w:name="OLE_LINK10"/>
            <w:bookmarkStart w:id="9" w:name="OLE_LINK11"/>
            <w:bookmarkStart w:id="10" w:name="OLE_LINK12"/>
            <w:bookmarkStart w:id="11" w:name="OLE_LINK13"/>
            <w:bookmarkStart w:id="12" w:name="OLE_LINK25"/>
            <w:bookmarkStart w:id="13" w:name="OLE_LINK26"/>
            <w:r>
              <w:t>«17» августа 2018 года</w:t>
            </w:r>
            <w:bookmarkEnd w:id="8"/>
            <w:bookmarkEnd w:id="9"/>
            <w:bookmarkEnd w:id="10"/>
            <w:bookmarkEnd w:id="11"/>
            <w:bookmarkEnd w:id="12"/>
            <w:bookmarkEnd w:id="13"/>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107194" w:rsidRPr="003F2F4C" w:rsidRDefault="00107194" w:rsidP="00A80D5E">
            <w:pPr>
              <w:pStyle w:val="Default"/>
              <w:rPr>
                <w:b/>
                <w:color w:val="auto"/>
              </w:rPr>
            </w:pPr>
          </w:p>
        </w:tc>
        <w:tc>
          <w:tcPr>
            <w:tcW w:w="6768" w:type="dxa"/>
          </w:tcPr>
          <w:p w:rsidR="00107194" w:rsidRPr="00786F92" w:rsidRDefault="00107194" w:rsidP="003A724F">
            <w:pPr>
              <w:pStyle w:val="1ff2"/>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fff3"/>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2"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fff3"/>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8(495)705-90-31 многоканальный телефон 8-800-77-55-800 (бесплатный звонок по России). Факс 8(495) 733-95-19. </w:t>
            </w:r>
            <w:proofErr w:type="spellStart"/>
            <w:r>
              <w:rPr>
                <w:sz w:val="24"/>
                <w:szCs w:val="24"/>
              </w:rPr>
              <w:t>E-mail</w:t>
            </w:r>
            <w:proofErr w:type="spellEnd"/>
            <w:r>
              <w:rPr>
                <w:sz w:val="24"/>
                <w:szCs w:val="24"/>
              </w:rPr>
              <w:t xml:space="preserve">: </w:t>
            </w:r>
            <w:proofErr w:type="spellStart"/>
            <w:r>
              <w:rPr>
                <w:sz w:val="24"/>
                <w:szCs w:val="24"/>
              </w:rPr>
              <w:t>info@otc-tender.ru</w:t>
            </w:r>
            <w:proofErr w:type="spellEnd"/>
            <w:r>
              <w:rPr>
                <w:sz w:val="24"/>
                <w:szCs w:val="24"/>
              </w:rPr>
              <w:t>.</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63094E" w:rsidRDefault="00FF0943">
            <w:pPr>
              <w:pStyle w:val="1ff2"/>
              <w:ind w:firstLine="0"/>
              <w:rPr>
                <w:sz w:val="24"/>
                <w:szCs w:val="24"/>
              </w:rPr>
            </w:pPr>
            <w:proofErr w:type="gramStart"/>
            <w:r>
              <w:rPr>
                <w:sz w:val="24"/>
                <w:szCs w:val="24"/>
              </w:rPr>
              <w:t>Начальная (максимальная) цена договора составляет 1395196 (один миллион триста девяносто пять тысяч сто девяносто шесть)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 w:val="24"/>
                <w:szCs w:val="24"/>
              </w:rPr>
              <w:t xml:space="preserve"> Сумма НДС и условия начисления определяются в соответствии с законодательством Российской Федерации. </w:t>
            </w:r>
          </w:p>
          <w:p w:rsidR="0063094E" w:rsidRDefault="00FF0943">
            <w:pPr>
              <w:suppressAutoHyphens w:val="0"/>
              <w:jc w:val="both"/>
              <w:rPr>
                <w:i/>
              </w:rPr>
            </w:pPr>
            <w: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63094E" w:rsidRDefault="00FF0943">
            <w:pPr>
              <w:pStyle w:val="1ff2"/>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Запроса предложений и до </w:t>
            </w:r>
            <w:bookmarkStart w:id="14" w:name="OLE_LINK8"/>
            <w:bookmarkStart w:id="15" w:name="OLE_LINK9"/>
            <w:bookmarkStart w:id="16" w:name="OLE_LINK23"/>
            <w:bookmarkStart w:id="17" w:name="OLE_LINK24"/>
            <w:r>
              <w:rPr>
                <w:sz w:val="24"/>
                <w:szCs w:val="24"/>
              </w:rPr>
              <w:t>«29» августа 2018 г. 14 час. 00 мин</w:t>
            </w:r>
            <w:proofErr w:type="gramStart"/>
            <w:r>
              <w:rPr>
                <w:sz w:val="24"/>
                <w:szCs w:val="24"/>
              </w:rPr>
              <w:t>.</w:t>
            </w:r>
            <w:bookmarkEnd w:id="14"/>
            <w:bookmarkEnd w:id="15"/>
            <w:bookmarkEnd w:id="16"/>
            <w:bookmarkEnd w:id="17"/>
            <w:r>
              <w:rPr>
                <w:sz w:val="24"/>
                <w:szCs w:val="24"/>
              </w:rPr>
              <w:t>.</w:t>
            </w:r>
            <w:proofErr w:type="gramEnd"/>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63094E" w:rsidRDefault="00FF0943">
            <w:pPr>
              <w:pStyle w:val="1ff2"/>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63094E" w:rsidRDefault="00FF0943">
            <w:pPr>
              <w:pStyle w:val="1ff2"/>
              <w:ind w:firstLine="0"/>
              <w:rPr>
                <w:sz w:val="24"/>
                <w:szCs w:val="24"/>
                <w:highlight w:val="cyan"/>
              </w:rPr>
            </w:pPr>
            <w:r>
              <w:rPr>
                <w:sz w:val="24"/>
                <w:szCs w:val="24"/>
              </w:rPr>
              <w:t xml:space="preserve">Оценка и сопоставление Заявок состоится </w:t>
            </w:r>
            <w:r>
              <w:rPr>
                <w:sz w:val="24"/>
                <w:szCs w:val="24"/>
              </w:rPr>
              <w:br/>
              <w:t>«31» августа 2018 г. 14 час. 00 мин. 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63094E" w:rsidRDefault="00FF0943">
            <w:pPr>
              <w:pStyle w:val="1ff2"/>
              <w:ind w:firstLine="0"/>
              <w:rPr>
                <w:sz w:val="24"/>
                <w:szCs w:val="24"/>
              </w:rPr>
            </w:pPr>
            <w:r>
              <w:rPr>
                <w:sz w:val="24"/>
                <w:szCs w:val="24"/>
              </w:rPr>
              <w:t>Решение об итогах Запроса предложений принимается Конкурсной комиссией Уральского филиала ПАО «ТрансКонтейнер».</w:t>
            </w:r>
          </w:p>
          <w:p w:rsidR="0063094E" w:rsidRDefault="00FF0943">
            <w:pPr>
              <w:pStyle w:val="1ff2"/>
              <w:ind w:firstLine="0"/>
              <w:rPr>
                <w:sz w:val="24"/>
                <w:szCs w:val="24"/>
                <w:highlight w:val="cyan"/>
              </w:rPr>
            </w:pPr>
            <w:r>
              <w:rPr>
                <w:sz w:val="24"/>
                <w:szCs w:val="24"/>
              </w:rPr>
              <w:t>Адрес: Российская Федерация, 620027, г. Екатеринбург, ул. Николая Никонова, д.8</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63094E" w:rsidRDefault="00FF0943">
            <w:pPr>
              <w:pStyle w:val="1ff2"/>
              <w:ind w:firstLine="0"/>
              <w:rPr>
                <w:sz w:val="24"/>
                <w:szCs w:val="24"/>
                <w:highlight w:val="cyan"/>
              </w:rPr>
            </w:pPr>
            <w:r>
              <w:rPr>
                <w:sz w:val="24"/>
                <w:szCs w:val="24"/>
              </w:rPr>
              <w:t xml:space="preserve">Подведение итогов состоится не позднее </w:t>
            </w:r>
            <w:bookmarkStart w:id="18" w:name="OLE_LINK14"/>
            <w:bookmarkStart w:id="19" w:name="OLE_LINK15"/>
            <w:bookmarkStart w:id="20" w:name="OLE_LINK28"/>
            <w:r>
              <w:rPr>
                <w:sz w:val="24"/>
                <w:szCs w:val="24"/>
              </w:rPr>
              <w:t>«05» сентября 2018 г. 14 час. 00 мин.</w:t>
            </w:r>
            <w:bookmarkEnd w:id="18"/>
            <w:bookmarkEnd w:id="19"/>
            <w:bookmarkEnd w:id="20"/>
            <w:r>
              <w:rPr>
                <w:sz w:val="24"/>
                <w:szCs w:val="24"/>
              </w:rPr>
              <w:t xml:space="preserve"> 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63094E" w:rsidRDefault="00FF0943" w:rsidP="00FF0943">
            <w:pPr>
              <w:pStyle w:val="1ff2"/>
              <w:ind w:firstLine="0"/>
              <w:rPr>
                <w:sz w:val="24"/>
                <w:szCs w:val="24"/>
                <w:highlight w:val="yellow"/>
              </w:rPr>
            </w:pPr>
            <w:proofErr w:type="gramStart"/>
            <w:r>
              <w:rPr>
                <w:sz w:val="24"/>
                <w:szCs w:val="24"/>
              </w:rPr>
              <w:t xml:space="preserve">Оплата Работ осуществляется Заказчиком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 в течение 30 календарных дней с даты получения Заказчиком счета и счета-фактуры.  </w:t>
            </w:r>
            <w:r>
              <w:rPr>
                <w:sz w:val="24"/>
                <w:szCs w:val="24"/>
                <w:highlight w:val="cyan"/>
              </w:rPr>
              <w:t xml:space="preserve"> </w:t>
            </w:r>
            <w:proofErr w:type="gram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63094E" w:rsidRDefault="00FF0943">
            <w:pPr>
              <w:pStyle w:val="1ff2"/>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3094E" w:rsidRDefault="00FF0943">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30 календарных дней с даты заключения договора.</w:t>
            </w:r>
          </w:p>
          <w:p w:rsidR="006148C7" w:rsidRPr="00F86FAA" w:rsidRDefault="006148C7" w:rsidP="006148C7">
            <w:pPr>
              <w:pStyle w:val="Default"/>
              <w:jc w:val="both"/>
              <w:rPr>
                <w:color w:val="auto"/>
              </w:rPr>
            </w:pPr>
          </w:p>
          <w:p w:rsidR="0063094E" w:rsidRDefault="00FF0943">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t>620027, г. Екатеринбург, ул. Николая Никонова, д. 8.</w:t>
            </w:r>
            <w:proofErr w:type="gram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63094E" w:rsidRDefault="00FF0943">
            <w:pPr>
              <w:pStyle w:val="1ff2"/>
              <w:ind w:firstLine="0"/>
              <w:rPr>
                <w:sz w:val="24"/>
                <w:szCs w:val="24"/>
              </w:rPr>
            </w:pPr>
            <w:r>
              <w:rPr>
                <w:sz w:val="24"/>
                <w:szCs w:val="24"/>
              </w:rPr>
              <w:t>Состав и объем Работ определен в разделе 4 «Техническое задание»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63094E" w:rsidRDefault="00FF0943">
            <w:pPr>
              <w:pStyle w:val="affffb"/>
              <w:jc w:val="both"/>
              <w:rPr>
                <w:sz w:val="24"/>
                <w:szCs w:val="24"/>
              </w:rPr>
            </w:pPr>
            <w:r w:rsidRPr="00FF0943">
              <w:rPr>
                <w:sz w:val="24"/>
                <w:szCs w:val="24"/>
              </w:rPr>
              <w:t>Русский язык. Вся переписка, связанная с проведением Открытого конкурса, ведется на русском языке.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63094E" w:rsidRDefault="00FF0943">
            <w:pPr>
              <w:pStyle w:val="1ff2"/>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374620">
            <w:pPr>
              <w:pStyle w:val="afffff4"/>
              <w:numPr>
                <w:ilvl w:val="0"/>
                <w:numId w:val="17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3094E" w:rsidRPr="00FF0943" w:rsidRDefault="00FF0943">
            <w:pPr>
              <w:pStyle w:val="afffff4"/>
              <w:numPr>
                <w:ilvl w:val="1"/>
                <w:numId w:val="170"/>
              </w:numPr>
              <w:jc w:val="both"/>
            </w:pPr>
            <w:r w:rsidRPr="00FF0943">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3094E" w:rsidRPr="00FF0943" w:rsidRDefault="00FF0943">
            <w:pPr>
              <w:pStyle w:val="afffff4"/>
              <w:numPr>
                <w:ilvl w:val="1"/>
                <w:numId w:val="170"/>
              </w:numPr>
              <w:jc w:val="both"/>
            </w:pPr>
            <w:r w:rsidRPr="00FF094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3094E" w:rsidRPr="00FF0943" w:rsidRDefault="00FF0943">
            <w:pPr>
              <w:pStyle w:val="afffff4"/>
              <w:numPr>
                <w:ilvl w:val="1"/>
                <w:numId w:val="170"/>
              </w:numPr>
              <w:jc w:val="both"/>
            </w:pPr>
            <w:r w:rsidRPr="00FF0943">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с суммарной стоимостью договор</w:t>
            </w:r>
            <w:proofErr w:type="gramStart"/>
            <w:r w:rsidRPr="00FF0943">
              <w:t>а(</w:t>
            </w:r>
            <w:proofErr w:type="gramEnd"/>
            <w:r w:rsidRPr="00FF0943">
              <w:t>-</w:t>
            </w:r>
            <w:proofErr w:type="spellStart"/>
            <w:r w:rsidRPr="00FF0943">
              <w:t>ов</w:t>
            </w:r>
            <w:proofErr w:type="spellEnd"/>
            <w:r w:rsidRPr="00FF0943">
              <w:t>) не менее 20 % от начальной (максимальной) цены договора/цены лота.</w:t>
            </w:r>
          </w:p>
          <w:p w:rsidR="006148C7" w:rsidRPr="006D2B87" w:rsidRDefault="006148C7" w:rsidP="00374620">
            <w:pPr>
              <w:pStyle w:val="afffff4"/>
              <w:numPr>
                <w:ilvl w:val="0"/>
                <w:numId w:val="17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3094E" w:rsidRPr="00FF0943" w:rsidRDefault="00FF0943">
            <w:pPr>
              <w:pStyle w:val="afffff4"/>
              <w:numPr>
                <w:ilvl w:val="1"/>
                <w:numId w:val="170"/>
              </w:numPr>
              <w:jc w:val="both"/>
            </w:pPr>
            <w:r w:rsidRPr="00FF094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3094E" w:rsidRPr="00FF0943" w:rsidRDefault="00FF0943">
            <w:pPr>
              <w:pStyle w:val="afffff4"/>
              <w:numPr>
                <w:ilvl w:val="1"/>
                <w:numId w:val="170"/>
              </w:numPr>
              <w:jc w:val="both"/>
            </w:pPr>
            <w:proofErr w:type="gramStart"/>
            <w:r w:rsidRPr="00FF0943">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F0943">
              <w:t>://</w:t>
            </w:r>
            <w:r>
              <w:rPr>
                <w:lang w:val="en-US"/>
              </w:rPr>
              <w:t>service</w:t>
            </w:r>
            <w:r w:rsidRPr="00FF0943">
              <w:t>.</w:t>
            </w:r>
            <w:proofErr w:type="spellStart"/>
            <w:r>
              <w:rPr>
                <w:lang w:val="en-US"/>
              </w:rPr>
              <w:t>nalog</w:t>
            </w:r>
            <w:proofErr w:type="spellEnd"/>
            <w:r w:rsidRPr="00FF0943">
              <w:t>.</w:t>
            </w:r>
            <w:proofErr w:type="spellStart"/>
            <w:r>
              <w:rPr>
                <w:lang w:val="en-US"/>
              </w:rPr>
              <w:t>ru</w:t>
            </w:r>
            <w:proofErr w:type="spellEnd"/>
            <w:r w:rsidRPr="00FF0943">
              <w:t>/</w:t>
            </w:r>
            <w:proofErr w:type="spellStart"/>
            <w:r>
              <w:rPr>
                <w:lang w:val="en-US"/>
              </w:rPr>
              <w:t>zd</w:t>
            </w:r>
            <w:proofErr w:type="spellEnd"/>
            <w:r w:rsidRPr="00FF0943">
              <w:t>.</w:t>
            </w:r>
            <w:r>
              <w:rPr>
                <w:lang w:val="en-US"/>
              </w:rPr>
              <w:t>do</w:t>
            </w:r>
            <w:r w:rsidRPr="00FF0943">
              <w:t>).</w:t>
            </w:r>
            <w:proofErr w:type="gramEnd"/>
            <w:r w:rsidRPr="00FF094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F0943">
              <w:t>://</w:t>
            </w:r>
            <w:r>
              <w:rPr>
                <w:lang w:val="en-US"/>
              </w:rPr>
              <w:t>service</w:t>
            </w:r>
            <w:r w:rsidRPr="00FF0943">
              <w:t>.</w:t>
            </w:r>
            <w:proofErr w:type="spellStart"/>
            <w:r>
              <w:rPr>
                <w:lang w:val="en-US"/>
              </w:rPr>
              <w:t>nalog</w:t>
            </w:r>
            <w:proofErr w:type="spellEnd"/>
            <w:r w:rsidRPr="00FF0943">
              <w:t>.</w:t>
            </w:r>
            <w:proofErr w:type="spellStart"/>
            <w:r>
              <w:rPr>
                <w:lang w:val="en-US"/>
              </w:rPr>
              <w:t>ru</w:t>
            </w:r>
            <w:proofErr w:type="spellEnd"/>
            <w:r w:rsidRPr="00FF0943">
              <w:t>/</w:t>
            </w:r>
            <w:proofErr w:type="spellStart"/>
            <w:r>
              <w:rPr>
                <w:lang w:val="en-US"/>
              </w:rPr>
              <w:t>zd</w:t>
            </w:r>
            <w:proofErr w:type="spellEnd"/>
            <w:r w:rsidRPr="00FF0943">
              <w:t>.</w:t>
            </w:r>
            <w:r>
              <w:rPr>
                <w:lang w:val="en-US"/>
              </w:rPr>
              <w:t>do</w:t>
            </w:r>
            <w:r w:rsidRPr="00FF0943">
              <w:t>));</w:t>
            </w:r>
          </w:p>
          <w:p w:rsidR="0063094E" w:rsidRPr="00FF0943" w:rsidRDefault="00FF0943">
            <w:pPr>
              <w:pStyle w:val="afffff4"/>
              <w:numPr>
                <w:ilvl w:val="1"/>
                <w:numId w:val="170"/>
              </w:numPr>
              <w:jc w:val="both"/>
            </w:pPr>
            <w:proofErr w:type="gramStart"/>
            <w:r w:rsidRPr="00FF0943">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F0943">
              <w:t>://</w:t>
            </w:r>
            <w:proofErr w:type="spellStart"/>
            <w:r>
              <w:rPr>
                <w:lang w:val="en-US"/>
              </w:rPr>
              <w:t>fssprus</w:t>
            </w:r>
            <w:proofErr w:type="spellEnd"/>
            <w:r w:rsidRPr="00FF0943">
              <w:t>.</w:t>
            </w:r>
            <w:proofErr w:type="spellStart"/>
            <w:r>
              <w:rPr>
                <w:lang w:val="en-US"/>
              </w:rPr>
              <w:t>ru</w:t>
            </w:r>
            <w:proofErr w:type="spellEnd"/>
            <w:r w:rsidRPr="00FF0943">
              <w:t>/</w:t>
            </w:r>
            <w:proofErr w:type="spellStart"/>
            <w:r>
              <w:rPr>
                <w:lang w:val="en-US"/>
              </w:rPr>
              <w:t>iss</w:t>
            </w:r>
            <w:proofErr w:type="spellEnd"/>
            <w:r w:rsidRPr="00FF0943">
              <w:t>/</w:t>
            </w:r>
            <w:proofErr w:type="spellStart"/>
            <w:r>
              <w:rPr>
                <w:lang w:val="en-US"/>
              </w:rPr>
              <w:t>ip</w:t>
            </w:r>
            <w:proofErr w:type="spellEnd"/>
            <w:r w:rsidRPr="00FF0943">
              <w:t>), а также информации в едином</w:t>
            </w:r>
            <w:proofErr w:type="gramEnd"/>
            <w:r w:rsidRPr="00FF0943">
              <w:t xml:space="preserve"> Федеральном </w:t>
            </w:r>
            <w:proofErr w:type="gramStart"/>
            <w:r w:rsidRPr="00FF0943">
              <w:t>реестре</w:t>
            </w:r>
            <w:proofErr w:type="gramEnd"/>
            <w:r w:rsidRPr="00FF0943">
              <w:t xml:space="preserve"> сведений о фактах деятельности юридических лиц </w:t>
            </w:r>
            <w:r>
              <w:rPr>
                <w:lang w:val="en-US"/>
              </w:rPr>
              <w:t>http</w:t>
            </w:r>
            <w:r w:rsidRPr="00FF0943">
              <w:t>://</w:t>
            </w:r>
            <w:r>
              <w:rPr>
                <w:lang w:val="en-US"/>
              </w:rPr>
              <w:t>www</w:t>
            </w:r>
            <w:r w:rsidRPr="00FF0943">
              <w:t>.</w:t>
            </w:r>
            <w:proofErr w:type="spellStart"/>
            <w:r>
              <w:rPr>
                <w:lang w:val="en-US"/>
              </w:rPr>
              <w:t>fedresurs</w:t>
            </w:r>
            <w:proofErr w:type="spellEnd"/>
            <w:r w:rsidRPr="00FF0943">
              <w:t>.</w:t>
            </w:r>
            <w:proofErr w:type="spellStart"/>
            <w:r>
              <w:rPr>
                <w:lang w:val="en-US"/>
              </w:rPr>
              <w:t>ru</w:t>
            </w:r>
            <w:proofErr w:type="spellEnd"/>
            <w:r w:rsidRPr="00FF0943">
              <w:t>/</w:t>
            </w:r>
            <w:r>
              <w:rPr>
                <w:lang w:val="en-US"/>
              </w:rPr>
              <w:t>companies</w:t>
            </w:r>
            <w:r w:rsidRPr="00FF0943">
              <w:t>/</w:t>
            </w:r>
            <w:proofErr w:type="spellStart"/>
            <w:r>
              <w:rPr>
                <w:lang w:val="en-US"/>
              </w:rPr>
              <w:t>IsSearching</w:t>
            </w:r>
            <w:proofErr w:type="spellEnd"/>
            <w:r w:rsidRPr="00FF094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3094E" w:rsidRPr="00FF0943" w:rsidRDefault="00FF0943">
            <w:pPr>
              <w:pStyle w:val="afffff4"/>
              <w:numPr>
                <w:ilvl w:val="1"/>
                <w:numId w:val="170"/>
              </w:numPr>
              <w:jc w:val="both"/>
            </w:pPr>
            <w:r w:rsidRPr="00FF094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3094E" w:rsidRPr="00FF0943" w:rsidRDefault="00FF0943">
            <w:pPr>
              <w:pStyle w:val="afffff4"/>
              <w:numPr>
                <w:ilvl w:val="1"/>
                <w:numId w:val="170"/>
              </w:numPr>
              <w:jc w:val="both"/>
            </w:pPr>
            <w:r w:rsidRPr="00FF0943">
              <w:t xml:space="preserve">документ по форме приложения № 4 к документации о </w:t>
            </w:r>
            <w:proofErr w:type="gramStart"/>
            <w:r w:rsidRPr="00FF0943">
              <w:t>закупке</w:t>
            </w:r>
            <w:proofErr w:type="gramEnd"/>
            <w:r w:rsidRPr="00FF0943">
              <w:t xml:space="preserve"> о наличии опыта поставки товара, выполнения работ, оказания услуг, указанного в подпункте 1.3 части 1 пункта 17 Информационной карты;</w:t>
            </w:r>
          </w:p>
          <w:p w:rsidR="0063094E" w:rsidRPr="00FF0943" w:rsidRDefault="00FF0943">
            <w:pPr>
              <w:pStyle w:val="afffff4"/>
              <w:numPr>
                <w:ilvl w:val="1"/>
                <w:numId w:val="170"/>
              </w:numPr>
              <w:jc w:val="both"/>
            </w:pPr>
            <w:r w:rsidRPr="00FF0943">
              <w:t xml:space="preserve">копии договоров, указанных в документе по форме приложения № 4 к документации о </w:t>
            </w:r>
            <w:proofErr w:type="gramStart"/>
            <w:r w:rsidRPr="00FF0943">
              <w:t>закупке</w:t>
            </w:r>
            <w:proofErr w:type="gramEnd"/>
            <w:r w:rsidRPr="00FF0943">
              <w:t xml:space="preserve"> о наличии опыта поставки товаров, выполнения работ, оказания услуг;</w:t>
            </w:r>
          </w:p>
          <w:p w:rsidR="0063094E" w:rsidRDefault="00FF0943">
            <w:pPr>
              <w:pStyle w:val="afffff4"/>
              <w:numPr>
                <w:ilvl w:val="1"/>
                <w:numId w:val="170"/>
              </w:numPr>
              <w:jc w:val="both"/>
              <w:rPr>
                <w:lang w:val="en-US"/>
              </w:rPr>
            </w:pPr>
            <w:r w:rsidRPr="00FF094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AD3D57" w:rsidRPr="003F2F4C" w:rsidTr="006148C7">
        <w:trPr>
          <w:trHeight w:val="4011"/>
        </w:trPr>
        <w:tc>
          <w:tcPr>
            <w:tcW w:w="534" w:type="dxa"/>
          </w:tcPr>
          <w:p w:rsidR="00AD3D57" w:rsidRPr="003F2F4C" w:rsidRDefault="00AD3D57" w:rsidP="00AD3D57">
            <w:pPr>
              <w:pStyle w:val="1ff2"/>
              <w:ind w:firstLine="0"/>
              <w:rPr>
                <w:b/>
                <w:sz w:val="24"/>
                <w:szCs w:val="24"/>
              </w:rPr>
            </w:pPr>
            <w:r>
              <w:rPr>
                <w:b/>
                <w:sz w:val="24"/>
                <w:szCs w:val="24"/>
              </w:rPr>
              <w:t>18.</w:t>
            </w:r>
          </w:p>
        </w:tc>
        <w:tc>
          <w:tcPr>
            <w:tcW w:w="2551" w:type="dxa"/>
          </w:tcPr>
          <w:p w:rsidR="00AD3D57" w:rsidRPr="003F2F4C" w:rsidRDefault="00AD3D57" w:rsidP="00AD3D57">
            <w:pPr>
              <w:pStyle w:val="Default"/>
              <w:rPr>
                <w:b/>
                <w:color w:val="auto"/>
              </w:rPr>
            </w:pPr>
            <w:r>
              <w:rPr>
                <w:b/>
                <w:color w:val="auto"/>
              </w:rPr>
              <w:t>Срок заключения договора</w:t>
            </w:r>
          </w:p>
        </w:tc>
        <w:tc>
          <w:tcPr>
            <w:tcW w:w="6768" w:type="dxa"/>
          </w:tcPr>
          <w:p w:rsidR="00AD3D57" w:rsidRPr="003F2F4C" w:rsidRDefault="00AD3D57" w:rsidP="00AD3D57">
            <w:pPr>
              <w:pStyle w:val="affff6"/>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r w:rsidR="00AD3D57" w:rsidRPr="003F2F4C" w:rsidTr="006148C7">
        <w:trPr>
          <w:trHeight w:val="1691"/>
        </w:trPr>
        <w:tc>
          <w:tcPr>
            <w:tcW w:w="534" w:type="dxa"/>
          </w:tcPr>
          <w:p w:rsidR="00AD3D57" w:rsidRPr="003F2F4C" w:rsidRDefault="00AD3D57" w:rsidP="00AD3D57">
            <w:pPr>
              <w:pStyle w:val="1ff2"/>
              <w:ind w:firstLine="0"/>
              <w:rPr>
                <w:b/>
                <w:sz w:val="24"/>
                <w:szCs w:val="24"/>
              </w:rPr>
            </w:pPr>
            <w:r>
              <w:rPr>
                <w:b/>
                <w:sz w:val="24"/>
                <w:szCs w:val="24"/>
              </w:rPr>
              <w:t>19.</w:t>
            </w:r>
          </w:p>
        </w:tc>
        <w:tc>
          <w:tcPr>
            <w:tcW w:w="2551" w:type="dxa"/>
          </w:tcPr>
          <w:p w:rsidR="00AD3D57" w:rsidRPr="003F2F4C" w:rsidRDefault="00AD3D57" w:rsidP="00AD3D57">
            <w:pPr>
              <w:pStyle w:val="Default"/>
              <w:rPr>
                <w:b/>
                <w:color w:val="auto"/>
              </w:rPr>
            </w:pPr>
            <w:r>
              <w:rPr>
                <w:b/>
                <w:color w:val="auto"/>
              </w:rPr>
              <w:t>Критерии оценки Заявок на участие в Запросе предложений и коэффициент их значимости (</w:t>
            </w:r>
            <w:proofErr w:type="spellStart"/>
            <w:r>
              <w:rPr>
                <w:b/>
                <w:color w:val="auto"/>
              </w:rPr>
              <w:t>Кз</w:t>
            </w:r>
            <w:proofErr w:type="spellEnd"/>
            <w:r>
              <w:rPr>
                <w:b/>
                <w:color w:val="auto"/>
              </w:rPr>
              <w:t>)</w:t>
            </w:r>
          </w:p>
        </w:tc>
        <w:tc>
          <w:tcPr>
            <w:tcW w:w="6768" w:type="dxa"/>
          </w:tcPr>
          <w:tbl>
            <w:tblPr>
              <w:tblStyle w:val="affffff1"/>
              <w:tblW w:w="0" w:type="auto"/>
              <w:tblLayout w:type="fixed"/>
              <w:tblLook w:val="04A0"/>
            </w:tblPr>
            <w:tblGrid>
              <w:gridCol w:w="4423"/>
              <w:gridCol w:w="2114"/>
            </w:tblGrid>
            <w:tr w:rsidR="00AD3D57" w:rsidRPr="00E048E8" w:rsidTr="00647BDF">
              <w:tc>
                <w:tcPr>
                  <w:tcW w:w="4423" w:type="dxa"/>
                </w:tcPr>
                <w:p w:rsidR="00AD3D57" w:rsidRPr="006D2B87" w:rsidRDefault="00AD3D57" w:rsidP="00AD3D57">
                  <w:pPr>
                    <w:pStyle w:val="affff6"/>
                    <w:rPr>
                      <w:b/>
                      <w:sz w:val="24"/>
                    </w:rPr>
                  </w:pPr>
                  <w:r>
                    <w:rPr>
                      <w:b/>
                      <w:sz w:val="24"/>
                    </w:rPr>
                    <w:t>Критерий оценки</w:t>
                  </w:r>
                </w:p>
              </w:tc>
              <w:tc>
                <w:tcPr>
                  <w:tcW w:w="2114" w:type="dxa"/>
                </w:tcPr>
                <w:p w:rsidR="00AD3D57" w:rsidRPr="006D2B87" w:rsidRDefault="00AD3D57" w:rsidP="00AD3D57">
                  <w:pPr>
                    <w:pStyle w:val="affff6"/>
                    <w:ind w:firstLine="0"/>
                    <w:rPr>
                      <w:b/>
                      <w:sz w:val="24"/>
                    </w:rPr>
                  </w:pPr>
                  <w:r>
                    <w:rPr>
                      <w:b/>
                      <w:sz w:val="24"/>
                    </w:rPr>
                    <w:t xml:space="preserve">Значение </w:t>
                  </w:r>
                  <w:proofErr w:type="spellStart"/>
                  <w:r>
                    <w:rPr>
                      <w:sz w:val="24"/>
                    </w:rPr>
                    <w:t>Кз</w:t>
                  </w:r>
                  <w:proofErr w:type="spellEnd"/>
                </w:p>
              </w:tc>
            </w:tr>
            <w:tr w:rsidR="00AD3D57" w:rsidRPr="00514332" w:rsidTr="00647BDF">
              <w:tc>
                <w:tcPr>
                  <w:tcW w:w="4423" w:type="dxa"/>
                </w:tcPr>
                <w:p w:rsidR="0063094E" w:rsidRDefault="00FF0943">
                  <w:pPr>
                    <w:pStyle w:val="affff6"/>
                    <w:ind w:firstLine="0"/>
                    <w:rPr>
                      <w:sz w:val="24"/>
                    </w:rPr>
                  </w:pPr>
                  <w:r>
                    <w:rPr>
                      <w:sz w:val="24"/>
                    </w:rPr>
                    <w:t xml:space="preserve">Цена договора </w:t>
                  </w:r>
                </w:p>
              </w:tc>
              <w:tc>
                <w:tcPr>
                  <w:tcW w:w="2114" w:type="dxa"/>
                </w:tcPr>
                <w:p w:rsidR="0063094E" w:rsidRDefault="00FF0943">
                  <w:pPr>
                    <w:pStyle w:val="affff6"/>
                    <w:ind w:firstLine="0"/>
                    <w:rPr>
                      <w:sz w:val="24"/>
                      <w:lang w:val="en-US"/>
                    </w:rPr>
                  </w:pPr>
                  <w:r>
                    <w:rPr>
                      <w:sz w:val="24"/>
                      <w:lang w:val="en-US"/>
                    </w:rPr>
                    <w:t>0,55</w:t>
                  </w:r>
                </w:p>
              </w:tc>
            </w:tr>
            <w:tr w:rsidR="00AD3D57" w:rsidRPr="00514332" w:rsidTr="00647BDF">
              <w:tc>
                <w:tcPr>
                  <w:tcW w:w="4423" w:type="dxa"/>
                </w:tcPr>
                <w:p w:rsidR="0063094E" w:rsidRDefault="00FF0943">
                  <w:pPr>
                    <w:pStyle w:val="affff6"/>
                    <w:ind w:firstLine="0"/>
                    <w:rPr>
                      <w:sz w:val="24"/>
                    </w:rPr>
                  </w:pPr>
                  <w:r>
                    <w:rPr>
                      <w:sz w:val="24"/>
                    </w:rPr>
                    <w:t xml:space="preserve">Опыт участника (общая стоимость договоров, соответствующих предмету настоящего Открытого конкурса за период трех последних лет, предшествующих году подачи Заявки и период времени в текущем году до момента окончания приема Заявок) </w:t>
                  </w:r>
                </w:p>
              </w:tc>
              <w:tc>
                <w:tcPr>
                  <w:tcW w:w="2114" w:type="dxa"/>
                </w:tcPr>
                <w:p w:rsidR="0063094E" w:rsidRDefault="00FF0943">
                  <w:pPr>
                    <w:pStyle w:val="affff6"/>
                    <w:ind w:firstLine="0"/>
                    <w:rPr>
                      <w:sz w:val="24"/>
                      <w:lang w:val="en-US"/>
                    </w:rPr>
                  </w:pPr>
                  <w:r>
                    <w:rPr>
                      <w:sz w:val="24"/>
                      <w:lang w:val="en-US"/>
                    </w:rPr>
                    <w:t>0,15</w:t>
                  </w:r>
                </w:p>
              </w:tc>
            </w:tr>
            <w:tr w:rsidR="00AD3D57" w:rsidRPr="00514332" w:rsidTr="00647BDF">
              <w:tc>
                <w:tcPr>
                  <w:tcW w:w="4423" w:type="dxa"/>
                </w:tcPr>
                <w:p w:rsidR="0063094E" w:rsidRDefault="00FF0943">
                  <w:pPr>
                    <w:pStyle w:val="affff6"/>
                    <w:ind w:firstLine="0"/>
                    <w:rPr>
                      <w:sz w:val="24"/>
                    </w:rPr>
                  </w:pPr>
                  <w:r>
                    <w:rPr>
                      <w:sz w:val="24"/>
                    </w:rPr>
                    <w:t xml:space="preserve">Срок выполнения работ </w:t>
                  </w:r>
                </w:p>
              </w:tc>
              <w:tc>
                <w:tcPr>
                  <w:tcW w:w="2114" w:type="dxa"/>
                </w:tcPr>
                <w:p w:rsidR="0063094E" w:rsidRDefault="00FF0943">
                  <w:pPr>
                    <w:pStyle w:val="affff6"/>
                    <w:ind w:firstLine="0"/>
                    <w:rPr>
                      <w:sz w:val="24"/>
                      <w:lang w:val="en-US"/>
                    </w:rPr>
                  </w:pPr>
                  <w:r>
                    <w:rPr>
                      <w:sz w:val="24"/>
                      <w:lang w:val="en-US"/>
                    </w:rPr>
                    <w:t>0,15</w:t>
                  </w:r>
                </w:p>
              </w:tc>
            </w:tr>
            <w:tr w:rsidR="00AD3D57" w:rsidRPr="00514332" w:rsidTr="00647BDF">
              <w:tc>
                <w:tcPr>
                  <w:tcW w:w="4423" w:type="dxa"/>
                </w:tcPr>
                <w:p w:rsidR="0063094E" w:rsidRDefault="00FF0943">
                  <w:pPr>
                    <w:pStyle w:val="affff6"/>
                    <w:ind w:firstLine="0"/>
                    <w:rPr>
                      <w:sz w:val="24"/>
                    </w:rPr>
                  </w:pPr>
                  <w:r>
                    <w:rPr>
                      <w:sz w:val="24"/>
                    </w:rPr>
                    <w:t xml:space="preserve">Срок предоставления гарантии качества выполняемых работ </w:t>
                  </w:r>
                </w:p>
              </w:tc>
              <w:tc>
                <w:tcPr>
                  <w:tcW w:w="2114" w:type="dxa"/>
                </w:tcPr>
                <w:p w:rsidR="0063094E" w:rsidRDefault="00FF0943">
                  <w:pPr>
                    <w:pStyle w:val="affff6"/>
                    <w:ind w:firstLine="0"/>
                    <w:rPr>
                      <w:sz w:val="24"/>
                      <w:lang w:val="en-US"/>
                    </w:rPr>
                  </w:pPr>
                  <w:r>
                    <w:rPr>
                      <w:sz w:val="24"/>
                      <w:lang w:val="en-US"/>
                    </w:rPr>
                    <w:t>0,15</w:t>
                  </w:r>
                </w:p>
              </w:tc>
            </w:tr>
          </w:tbl>
          <w:p w:rsidR="00AD3D57" w:rsidRPr="003F2F4C" w:rsidRDefault="00AD3D57" w:rsidP="00AD3D57">
            <w:pPr>
              <w:pStyle w:val="affff6"/>
              <w:ind w:left="-108" w:right="-2" w:firstLine="0"/>
              <w:jc w:val="center"/>
              <w:rPr>
                <w:sz w:val="24"/>
              </w:rPr>
            </w:pP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20.</w:t>
            </w:r>
          </w:p>
        </w:tc>
        <w:tc>
          <w:tcPr>
            <w:tcW w:w="2551" w:type="dxa"/>
          </w:tcPr>
          <w:p w:rsidR="00AD3D57" w:rsidRPr="003F2F4C" w:rsidRDefault="00AD3D57" w:rsidP="00AD3D57">
            <w:pPr>
              <w:pStyle w:val="Default"/>
              <w:rPr>
                <w:b/>
                <w:color w:val="auto"/>
              </w:rPr>
            </w:pPr>
            <w:r>
              <w:rPr>
                <w:b/>
                <w:color w:val="auto"/>
              </w:rPr>
              <w:t>Особенности заключения договора</w:t>
            </w:r>
          </w:p>
        </w:tc>
        <w:tc>
          <w:tcPr>
            <w:tcW w:w="6768" w:type="dxa"/>
          </w:tcPr>
          <w:p w:rsidR="0063094E" w:rsidRDefault="00FF0943">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D3D57" w:rsidRPr="003F2F4C" w:rsidRDefault="00AD3D57" w:rsidP="00AD3D5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AD3D57" w:rsidRPr="003F2F4C" w:rsidRDefault="00AD3D57" w:rsidP="00AD3D5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D3D57" w:rsidRPr="003F2F4C" w:rsidRDefault="00AD3D57" w:rsidP="00AD3D57">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AD3D57" w:rsidRPr="003F2F4C" w:rsidRDefault="00AD3D57" w:rsidP="00AD3D57">
            <w:pPr>
              <w:pStyle w:val="-3"/>
              <w:numPr>
                <w:ilvl w:val="2"/>
                <w:numId w:val="0"/>
              </w:numPr>
              <w:tabs>
                <w:tab w:val="num" w:pos="1985"/>
              </w:tabs>
              <w:suppressAutoHyphens/>
              <w:ind w:firstLine="206"/>
              <w:rPr>
                <w:sz w:val="24"/>
                <w:highlight w:val="cyan"/>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21.</w:t>
            </w:r>
          </w:p>
        </w:tc>
        <w:tc>
          <w:tcPr>
            <w:tcW w:w="2551" w:type="dxa"/>
          </w:tcPr>
          <w:p w:rsidR="00AD3D57" w:rsidRPr="003F2F4C" w:rsidRDefault="00AD3D57" w:rsidP="00AD3D57">
            <w:pPr>
              <w:pStyle w:val="Default"/>
              <w:rPr>
                <w:b/>
                <w:color w:val="auto"/>
              </w:rPr>
            </w:pPr>
            <w:r>
              <w:rPr>
                <w:b/>
                <w:color w:val="auto"/>
              </w:rPr>
              <w:t>Привлечение субподрядчиков, соисполнителей</w:t>
            </w:r>
          </w:p>
        </w:tc>
        <w:tc>
          <w:tcPr>
            <w:tcW w:w="6768" w:type="dxa"/>
          </w:tcPr>
          <w:p w:rsidR="0063094E" w:rsidRDefault="00FF0943">
            <w:pPr>
              <w:pStyle w:val="1ff2"/>
              <w:ind w:firstLine="0"/>
              <w:rPr>
                <w:sz w:val="24"/>
                <w:szCs w:val="24"/>
              </w:rPr>
            </w:pPr>
            <w:r>
              <w:rPr>
                <w:sz w:val="24"/>
                <w:szCs w:val="24"/>
              </w:rPr>
              <w:t>Допускается</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22.</w:t>
            </w:r>
          </w:p>
        </w:tc>
        <w:tc>
          <w:tcPr>
            <w:tcW w:w="2551" w:type="dxa"/>
          </w:tcPr>
          <w:p w:rsidR="00AD3D57" w:rsidRPr="003F2F4C" w:rsidRDefault="00AD3D57" w:rsidP="00AD3D57">
            <w:pPr>
              <w:pStyle w:val="Default"/>
              <w:rPr>
                <w:b/>
                <w:color w:val="auto"/>
              </w:rPr>
            </w:pPr>
            <w:r>
              <w:rPr>
                <w:b/>
                <w:color w:val="auto"/>
              </w:rPr>
              <w:t>Обеспечение исполнения договора</w:t>
            </w:r>
          </w:p>
        </w:tc>
        <w:tc>
          <w:tcPr>
            <w:tcW w:w="6768" w:type="dxa"/>
          </w:tcPr>
          <w:p w:rsidR="0063094E" w:rsidRDefault="0063094E">
            <w:pPr>
              <w:pStyle w:val="1ff2"/>
              <w:ind w:firstLine="0"/>
              <w:rPr>
                <w:sz w:val="24"/>
                <w:szCs w:val="24"/>
              </w:rPr>
            </w:pPr>
          </w:p>
          <w:p w:rsidR="0063094E" w:rsidRDefault="00FF0943">
            <w:pPr>
              <w:pStyle w:val="1ff2"/>
              <w:ind w:firstLine="0"/>
              <w:rPr>
                <w:sz w:val="24"/>
                <w:szCs w:val="24"/>
              </w:rPr>
            </w:pPr>
            <w:r>
              <w:rPr>
                <w:sz w:val="24"/>
                <w:szCs w:val="24"/>
              </w:rPr>
              <w:t>Не предусмотрено</w:t>
            </w:r>
          </w:p>
          <w:p w:rsidR="0063094E" w:rsidRDefault="0063094E">
            <w:pPr>
              <w:pStyle w:val="1ff2"/>
              <w:ind w:firstLine="0"/>
              <w:rPr>
                <w:sz w:val="24"/>
                <w:szCs w:val="24"/>
              </w:rPr>
            </w:pPr>
          </w:p>
          <w:p w:rsidR="0063094E" w:rsidRDefault="0063094E">
            <w:pPr>
              <w:pStyle w:val="1ff2"/>
              <w:rPr>
                <w:sz w:val="24"/>
                <w:szCs w:val="24"/>
              </w:rPr>
            </w:pP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23.</w:t>
            </w:r>
          </w:p>
        </w:tc>
        <w:tc>
          <w:tcPr>
            <w:tcW w:w="2551" w:type="dxa"/>
          </w:tcPr>
          <w:p w:rsidR="00AD3D57" w:rsidRPr="003F2F4C" w:rsidRDefault="00AD3D57" w:rsidP="00AD3D57">
            <w:pPr>
              <w:pStyle w:val="Default"/>
              <w:rPr>
                <w:b/>
                <w:color w:val="auto"/>
              </w:rPr>
            </w:pPr>
            <w:r>
              <w:rPr>
                <w:b/>
                <w:color w:val="auto"/>
              </w:rPr>
              <w:t>Обеспечение заявки</w:t>
            </w:r>
          </w:p>
        </w:tc>
        <w:tc>
          <w:tcPr>
            <w:tcW w:w="6768" w:type="dxa"/>
          </w:tcPr>
          <w:p w:rsidR="0063094E" w:rsidRDefault="0063094E">
            <w:pPr>
              <w:pStyle w:val="1ff2"/>
              <w:ind w:firstLine="0"/>
              <w:rPr>
                <w:sz w:val="24"/>
                <w:szCs w:val="24"/>
              </w:rPr>
            </w:pPr>
          </w:p>
          <w:p w:rsidR="0063094E" w:rsidRDefault="00FF0943">
            <w:pPr>
              <w:pStyle w:val="1ff2"/>
              <w:ind w:firstLine="0"/>
              <w:rPr>
                <w:sz w:val="24"/>
                <w:szCs w:val="24"/>
              </w:rPr>
            </w:pPr>
            <w:r>
              <w:rPr>
                <w:sz w:val="24"/>
                <w:szCs w:val="24"/>
              </w:rPr>
              <w:t>Не предусмотрено</w:t>
            </w:r>
          </w:p>
          <w:p w:rsidR="0063094E" w:rsidRDefault="0063094E">
            <w:pPr>
              <w:pStyle w:val="1ff2"/>
              <w:ind w:firstLine="0"/>
              <w:rPr>
                <w:sz w:val="24"/>
                <w:szCs w:val="24"/>
              </w:rPr>
            </w:pPr>
          </w:p>
        </w:tc>
      </w:tr>
    </w:tbl>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63094E" w:rsidRDefault="00FF0943">
      <w:pPr>
        <w:jc w:val="right"/>
        <w:outlineLvl w:val="0"/>
        <w:rPr>
          <w:rFonts w:eastAsia="MS Mincho"/>
          <w:sz w:val="28"/>
          <w:szCs w:val="28"/>
        </w:rPr>
      </w:pPr>
      <w:r>
        <w:rPr>
          <w:rFonts w:eastAsia="MS Mincho"/>
          <w:sz w:val="28"/>
          <w:szCs w:val="28"/>
        </w:rPr>
        <w:t>Приложение № 1</w:t>
      </w:r>
    </w:p>
    <w:p w:rsidR="00EF31E5" w:rsidRPr="00C62785" w:rsidRDefault="00EF31E5" w:rsidP="00EF31E5">
      <w:pPr>
        <w:jc w:val="right"/>
        <w:rPr>
          <w:bCs/>
        </w:rPr>
      </w:pPr>
      <w:r>
        <w:rPr>
          <w:bCs/>
          <w:sz w:val="28"/>
        </w:rPr>
        <w:t>к документации о закупке</w:t>
      </w:r>
    </w:p>
    <w:p w:rsidR="00EF31E5" w:rsidRPr="00C62785" w:rsidRDefault="00EF31E5" w:rsidP="00EF31E5">
      <w:pPr>
        <w:suppressAutoHyphens w:val="0"/>
        <w:jc w:val="right"/>
        <w:rPr>
          <w:rFonts w:eastAsia="MS Mincho"/>
        </w:rPr>
      </w:pPr>
    </w:p>
    <w:p w:rsidR="006148C7" w:rsidRPr="00445DDD" w:rsidRDefault="006148C7" w:rsidP="006148C7">
      <w:pPr>
        <w:jc w:val="center"/>
        <w:rPr>
          <w:b/>
          <w:sz w:val="28"/>
          <w:szCs w:val="28"/>
        </w:rPr>
      </w:pPr>
      <w:r>
        <w:rPr>
          <w:b/>
          <w:sz w:val="28"/>
          <w:szCs w:val="28"/>
        </w:rPr>
        <w:t>На бланке претендента</w:t>
      </w:r>
    </w:p>
    <w:p w:rsidR="006148C7" w:rsidRPr="006D087B" w:rsidRDefault="006148C7" w:rsidP="006D087B">
      <w:pPr>
        <w:pStyle w:val="ListParagraph5"/>
        <w:jc w:val="center"/>
        <w:rPr>
          <w:b/>
          <w:i/>
          <w:sz w:val="28"/>
        </w:rPr>
      </w:pPr>
      <w:r>
        <w:rPr>
          <w:b/>
          <w:sz w:val="28"/>
        </w:rPr>
        <w:t>ЗАЯВКА ______________ (наименование претендента)</w:t>
      </w:r>
    </w:p>
    <w:p w:rsidR="006148C7" w:rsidRPr="006D087B" w:rsidRDefault="006148C7" w:rsidP="006D087B">
      <w:pPr>
        <w:pStyle w:val="ListParagraph5"/>
        <w:jc w:val="center"/>
        <w:rPr>
          <w:b/>
          <w:sz w:val="28"/>
          <w:szCs w:val="28"/>
        </w:rPr>
      </w:pPr>
      <w:r>
        <w:rPr>
          <w:b/>
          <w:sz w:val="28"/>
          <w:szCs w:val="28"/>
        </w:rPr>
        <w:t xml:space="preserve">НА УЧАСТИЕ В ЗАПРОСЕ ПРЕДЛОЖЕНИЙ № </w:t>
      </w:r>
      <w:proofErr w:type="spellStart"/>
      <w:r>
        <w:rPr>
          <w:b/>
          <w:sz w:val="28"/>
          <w:szCs w:val="28"/>
        </w:rPr>
        <w:t>ЗПэ</w:t>
      </w:r>
      <w:proofErr w:type="spellEnd"/>
      <w:proofErr w:type="gramStart"/>
      <w:r>
        <w:rPr>
          <w:b/>
          <w:sz w:val="28"/>
          <w:szCs w:val="28"/>
        </w:rPr>
        <w:tab/>
        <w:t>-___-___-____</w:t>
      </w:r>
      <w:proofErr w:type="gramEnd"/>
    </w:p>
    <w:p w:rsidR="006148C7" w:rsidRPr="006D087B" w:rsidRDefault="006148C7" w:rsidP="006D087B">
      <w:pPr>
        <w:pStyle w:val="ListParagraph5"/>
        <w:jc w:val="center"/>
        <w:rPr>
          <w:b/>
        </w:rPr>
      </w:pPr>
    </w:p>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proofErr w:type="spellStart"/>
      <w:r>
        <w:rPr>
          <w:sz w:val="24"/>
          <w:szCs w:val="24"/>
          <w:u w:val="single"/>
        </w:rPr>
        <w:t>ЗП</w:t>
      </w:r>
      <w:proofErr w:type="gramStart"/>
      <w:r>
        <w:rPr>
          <w:sz w:val="24"/>
          <w:szCs w:val="24"/>
          <w:u w:val="single"/>
        </w:rPr>
        <w:t>э-</w:t>
      </w:r>
      <w:proofErr w:type="gramEnd"/>
      <w:r>
        <w:rPr>
          <w:sz w:val="24"/>
          <w:szCs w:val="24"/>
          <w:u w:val="single"/>
        </w:rPr>
        <w:t>___-___</w:t>
      </w:r>
      <w:proofErr w:type="spellEnd"/>
      <w:r>
        <w:rPr>
          <w:sz w:val="24"/>
          <w:szCs w:val="24"/>
          <w:u w:val="single"/>
        </w:rPr>
        <w:t xml:space="preserve">-____ </w:t>
      </w:r>
      <w:r>
        <w:rPr>
          <w:sz w:val="24"/>
          <w:szCs w:val="24"/>
        </w:rPr>
        <w:t xml:space="preserve"> (далее – Запрос предложений) на ____________ </w:t>
      </w:r>
      <w:r>
        <w:rPr>
          <w:i/>
          <w:sz w:val="24"/>
          <w:szCs w:val="24"/>
        </w:rPr>
        <w:t xml:space="preserve">(выполнение работ по ______, оказание услуг </w:t>
      </w:r>
      <w:proofErr w:type="spellStart"/>
      <w:r>
        <w:rPr>
          <w:i/>
          <w:sz w:val="24"/>
          <w:szCs w:val="24"/>
        </w:rPr>
        <w:t>по_____</w:t>
      </w:r>
      <w:proofErr w:type="spellEnd"/>
      <w:r>
        <w:rPr>
          <w:i/>
          <w:sz w:val="24"/>
          <w:szCs w:val="24"/>
        </w:rPr>
        <w:t>, на поставку товаров _______ - переписать из предмета Запроса предложений)</w:t>
      </w:r>
      <w:r>
        <w:rPr>
          <w:sz w:val="24"/>
          <w:szCs w:val="24"/>
        </w:rPr>
        <w:t>.</w:t>
      </w:r>
    </w:p>
    <w:p w:rsidR="006148C7" w:rsidRPr="006148C7" w:rsidRDefault="006148C7" w:rsidP="006148C7">
      <w:pPr>
        <w:pStyle w:val="1ff2"/>
        <w:rPr>
          <w:sz w:val="24"/>
          <w:szCs w:val="24"/>
        </w:rPr>
      </w:pPr>
      <w:r>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w:t>
      </w:r>
      <w:proofErr w:type="gramStart"/>
      <w:r>
        <w:rPr>
          <w:sz w:val="24"/>
          <w:szCs w:val="24"/>
        </w:rPr>
        <w:t>ь(</w:t>
      </w:r>
      <w:proofErr w:type="spellStart"/>
      <w:proofErr w:type="gramEnd"/>
      <w:r>
        <w:rPr>
          <w:sz w:val="24"/>
          <w:szCs w:val="24"/>
        </w:rPr>
        <w:t>ся</w:t>
      </w:r>
      <w:proofErr w:type="spellEnd"/>
      <w:r>
        <w:rPr>
          <w:sz w:val="24"/>
          <w:szCs w:val="24"/>
        </w:rPr>
        <w:t>) с условиями документации о закупке, с ними согласно(</w:t>
      </w:r>
      <w:proofErr w:type="spellStart"/>
      <w:r>
        <w:rPr>
          <w:sz w:val="24"/>
          <w:szCs w:val="24"/>
        </w:rPr>
        <w:t>ен</w:t>
      </w:r>
      <w:proofErr w:type="spellEnd"/>
      <w:r>
        <w:rPr>
          <w:sz w:val="24"/>
          <w:szCs w:val="24"/>
        </w:rPr>
        <w:t>)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w:t>
      </w:r>
      <w:proofErr w:type="gramStart"/>
      <w:r>
        <w:rPr>
          <w:sz w:val="24"/>
          <w:szCs w:val="24"/>
        </w:rPr>
        <w:t>о(</w:t>
      </w:r>
      <w:proofErr w:type="spellStart"/>
      <w:proofErr w:type="gramEnd"/>
      <w:r>
        <w:rPr>
          <w:sz w:val="24"/>
          <w:szCs w:val="24"/>
        </w:rPr>
        <w:t>ен</w:t>
      </w:r>
      <w:proofErr w:type="spellEnd"/>
      <w:r>
        <w:rPr>
          <w:sz w:val="24"/>
          <w:szCs w:val="24"/>
        </w:rPr>
        <w:t>)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proofErr w:type="spellStart"/>
      <w:r>
        <w:rPr>
          <w:i/>
          <w:u w:val="single"/>
        </w:rPr>
        <w:t>_____</w:t>
      </w:r>
      <w:r>
        <w:t>дней</w:t>
      </w:r>
      <w:proofErr w:type="spellEnd"/>
      <w:r>
        <w:t xml:space="preserve"> (</w:t>
      </w:r>
      <w:r>
        <w:rPr>
          <w:i/>
        </w:rPr>
        <w:t xml:space="preserve">указать срок не </w:t>
      </w:r>
      <w:proofErr w:type="gramStart"/>
      <w:r>
        <w:rPr>
          <w:i/>
        </w:rPr>
        <w:t>менее указанного</w:t>
      </w:r>
      <w:proofErr w:type="gramEnd"/>
      <w:r>
        <w:rPr>
          <w:i/>
        </w:rPr>
        <w:t xml:space="preserve"> в пункте 7 Информационной карты</w:t>
      </w:r>
      <w: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rPr>
        <w:t>наименование претендента</w:t>
      </w:r>
      <w:r>
        <w:t>) предупрежде</w:t>
      </w:r>
      <w:proofErr w:type="gramStart"/>
      <w:r>
        <w:t>н(</w:t>
      </w:r>
      <w:proofErr w:type="gramEnd"/>
      <w:r>
        <w:t xml:space="preserve">о), что при непредставлении указанных сведений и документов, ПАО «ТрансКонтейнер»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t>Подписать догово</w:t>
      </w:r>
      <w:proofErr w:type="gramStart"/>
      <w:r>
        <w:t>р(</w:t>
      </w:r>
      <w:proofErr w:type="spellStart"/>
      <w:proofErr w:type="gramEnd"/>
      <w:r>
        <w:t>ы</w:t>
      </w:r>
      <w:proofErr w:type="spellEnd"/>
      <w:r>
        <w:t>)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xml:space="preserve">- ________(наименование претендента) не </w:t>
      </w:r>
      <w:proofErr w:type="gramStart"/>
      <w:r>
        <w:rPr>
          <w:rFonts w:eastAsia="Times New Roman"/>
          <w:sz w:val="24"/>
        </w:rPr>
        <w:t>признан</w:t>
      </w:r>
      <w:proofErr w:type="gramEnd"/>
      <w:r>
        <w:rPr>
          <w:rFonts w:eastAsia="Times New Roman"/>
          <w:sz w:val="24"/>
        </w:rPr>
        <w:t xml:space="preserve">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417A44" w:rsidRDefault="00C77893" w:rsidP="006148C7">
      <w:pPr>
        <w:pStyle w:val="affff6"/>
        <w:ind w:firstLine="553"/>
        <w:rPr>
          <w:rFonts w:eastAsia="Arial"/>
          <w:sz w:val="24"/>
        </w:rPr>
      </w:pPr>
      <w:r>
        <w:rPr>
          <w:sz w:val="24"/>
        </w:rPr>
        <w:t xml:space="preserve">- </w:t>
      </w:r>
      <w:r>
        <w:rPr>
          <w:rFonts w:eastAsia="Times New Roman"/>
          <w:sz w:val="24"/>
        </w:rPr>
        <w:t xml:space="preserve">________(наименование претендента) не </w:t>
      </w:r>
      <w:proofErr w:type="gramStart"/>
      <w:r>
        <w:rPr>
          <w:rFonts w:eastAsia="Times New Roman"/>
          <w:sz w:val="24"/>
        </w:rPr>
        <w:t>имеет и не</w:t>
      </w:r>
      <w:proofErr w:type="gramEnd"/>
      <w:r>
        <w:rPr>
          <w:rFonts w:eastAsia="Times New Roman"/>
          <w:sz w:val="24"/>
        </w:rPr>
        <w:t xml:space="preserve"> будет иметь никаких претензий в отношении права (и в отношении реализации права) ПАО «ТрансКонтейнер» отменить </w:t>
      </w:r>
      <w:r>
        <w:rPr>
          <w:rFonts w:eastAsia="Arial"/>
          <w:sz w:val="24"/>
        </w:rPr>
        <w:t>Запрос предложений в любое время до момента объявления победителя Запроса  предложений;</w:t>
      </w:r>
    </w:p>
    <w:p w:rsidR="006148C7" w:rsidRPr="00C77893" w:rsidRDefault="00C77893" w:rsidP="006148C7">
      <w:pPr>
        <w:pStyle w:val="affff6"/>
        <w:ind w:firstLine="553"/>
        <w:rPr>
          <w:rFonts w:eastAsia="Arial"/>
          <w:sz w:val="24"/>
        </w:rPr>
      </w:pPr>
      <w:r>
        <w:rPr>
          <w:rFonts w:eastAsia="Arial"/>
          <w:sz w:val="24"/>
        </w:rPr>
        <w:t>- 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C77893" w:rsidRDefault="006148C7" w:rsidP="006148C7">
      <w:pPr>
        <w:pStyle w:val="affff6"/>
        <w:ind w:firstLine="553"/>
        <w:rPr>
          <w:rFonts w:eastAsia="Arial"/>
          <w:sz w:val="24"/>
        </w:rPr>
      </w:pPr>
      <w:r>
        <w:rPr>
          <w:rFonts w:eastAsia="Arial"/>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C828BD" w:rsidRPr="00C828BD" w:rsidRDefault="00C77893" w:rsidP="00417A44">
      <w:pPr>
        <w:pStyle w:val="affff6"/>
        <w:ind w:firstLine="553"/>
        <w:rPr>
          <w:sz w:val="24"/>
        </w:rPr>
      </w:pPr>
      <w:proofErr w:type="gramStart"/>
      <w:r>
        <w:rPr>
          <w:rFonts w:eastAsia="Arial"/>
          <w:sz w:val="24"/>
        </w:rPr>
        <w:t xml:space="preserve">- ________ (наименование претендента) при подготовке Заявки на участие в Запросе </w:t>
      </w:r>
      <w:r>
        <w:rPr>
          <w:sz w:val="24"/>
        </w:rPr>
        <w:t>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C828BD" w:rsidRDefault="00C828BD" w:rsidP="00C828BD">
      <w:pPr>
        <w:pStyle w:val="1ff2"/>
        <w:ind w:firstLine="709"/>
        <w:rPr>
          <w:sz w:val="24"/>
          <w:szCs w:val="24"/>
        </w:rPr>
      </w:pPr>
      <w:r>
        <w:rPr>
          <w:sz w:val="24"/>
          <w:szCs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6148C7" w:rsidRPr="006148C7" w:rsidRDefault="006148C7" w:rsidP="006148C7">
      <w:pPr>
        <w:pStyle w:val="1ff2"/>
        <w:ind w:firstLine="709"/>
        <w:rPr>
          <w:sz w:val="24"/>
          <w:szCs w:val="24"/>
        </w:rPr>
      </w:pPr>
      <w:proofErr w:type="gramStart"/>
      <w:r>
        <w:rPr>
          <w:sz w:val="24"/>
          <w:szCs w:val="24"/>
        </w:rPr>
        <w:t>Нижеподписавшийся</w:t>
      </w:r>
      <w:proofErr w:type="gramEnd"/>
      <w:r>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6148C7" w:rsidRPr="006148C7" w:rsidRDefault="00C828BD" w:rsidP="006148C7">
      <w:pPr>
        <w:pStyle w:val="1ff2"/>
        <w:ind w:firstLine="708"/>
        <w:rPr>
          <w:sz w:val="24"/>
          <w:szCs w:val="24"/>
        </w:rPr>
      </w:pPr>
      <w:r>
        <w:rPr>
          <w:sz w:val="24"/>
          <w:szCs w:val="24"/>
        </w:rPr>
        <w:t>В подтверждение этого прилагаются все необходимые документы.</w:t>
      </w:r>
    </w:p>
    <w:p w:rsidR="006148C7" w:rsidRPr="006148C7" w:rsidRDefault="006148C7" w:rsidP="006148C7">
      <w:pPr>
        <w:pStyle w:val="1ff2"/>
        <w:ind w:firstLine="708"/>
        <w:rPr>
          <w:sz w:val="24"/>
          <w:szCs w:val="24"/>
        </w:rPr>
      </w:pPr>
    </w:p>
    <w:p w:rsidR="006148C7" w:rsidRPr="006148C7" w:rsidRDefault="006148C7" w:rsidP="006148C7">
      <w:pPr>
        <w:pStyle w:val="1ff2"/>
        <w:ind w:firstLine="708"/>
        <w:rPr>
          <w:sz w:val="24"/>
          <w:szCs w:val="24"/>
        </w:rPr>
      </w:pPr>
      <w:r>
        <w:rPr>
          <w:b/>
          <w:sz w:val="24"/>
          <w:szCs w:val="24"/>
        </w:rPr>
        <w:t>Представитель, имеющий полномочия подписать заявку на участие вот имени</w:t>
      </w:r>
      <w:r>
        <w:rPr>
          <w:sz w:val="24"/>
          <w:szCs w:val="24"/>
        </w:rPr>
        <w:t xml:space="preserve"> ____________________________________________________________</w:t>
      </w:r>
    </w:p>
    <w:p w:rsidR="006148C7" w:rsidRPr="006148C7" w:rsidRDefault="006148C7" w:rsidP="006148C7">
      <w:pPr>
        <w:pStyle w:val="1ff2"/>
        <w:ind w:firstLine="708"/>
        <w:rPr>
          <w:i/>
          <w:sz w:val="24"/>
          <w:szCs w:val="24"/>
        </w:rPr>
      </w:pPr>
      <w:r>
        <w:rPr>
          <w:i/>
          <w:sz w:val="24"/>
          <w:szCs w:val="24"/>
        </w:rPr>
        <w:t xml:space="preserve">                                        (наименование претендента)</w:t>
      </w:r>
    </w:p>
    <w:p w:rsidR="006148C7" w:rsidRPr="006148C7" w:rsidRDefault="006148C7" w:rsidP="006148C7">
      <w:pPr>
        <w:pStyle w:val="1ff2"/>
        <w:ind w:firstLine="0"/>
        <w:rPr>
          <w:sz w:val="24"/>
          <w:szCs w:val="24"/>
        </w:rPr>
      </w:pPr>
      <w:r>
        <w:rPr>
          <w:sz w:val="24"/>
          <w:szCs w:val="24"/>
        </w:rPr>
        <w:t>____________________________________________________________________</w:t>
      </w:r>
    </w:p>
    <w:p w:rsidR="006148C7" w:rsidRPr="006148C7" w:rsidRDefault="006148C7" w:rsidP="006148C7">
      <w:pPr>
        <w:pStyle w:val="1ff2"/>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rsidR="006148C7" w:rsidRPr="003A724F" w:rsidRDefault="006148C7" w:rsidP="003A724F">
      <w:pPr>
        <w:pStyle w:val="3f0"/>
        <w:suppressAutoHyphens/>
        <w:spacing w:after="0"/>
        <w:rPr>
          <w:sz w:val="40"/>
          <w:szCs w:val="24"/>
        </w:rPr>
      </w:pPr>
      <w:r>
        <w:rPr>
          <w:sz w:val="24"/>
        </w:rPr>
        <w:t>"____" _________ 201__ г.</w:t>
      </w:r>
    </w:p>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63094E" w:rsidRDefault="00FF0943">
      <w:pPr>
        <w:jc w:val="right"/>
        <w:outlineLvl w:val="0"/>
        <w:rPr>
          <w:sz w:val="28"/>
          <w:szCs w:val="28"/>
        </w:rPr>
      </w:pPr>
      <w:r>
        <w:rPr>
          <w:sz w:val="28"/>
          <w:szCs w:val="28"/>
        </w:rPr>
        <w:t>Приложение № 2</w:t>
      </w:r>
    </w:p>
    <w:p w:rsidR="00EF31E5" w:rsidRPr="006D087B"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EF31E5" w:rsidRPr="006D087B" w:rsidRDefault="00EF31E5" w:rsidP="006D087B">
      <w:pPr>
        <w:pStyle w:val="ListParagraph5"/>
        <w:jc w:val="center"/>
        <w:rPr>
          <w:b/>
          <w:sz w:val="28"/>
        </w:rPr>
      </w:pPr>
      <w:r>
        <w:rPr>
          <w:b/>
          <w:sz w:val="28"/>
        </w:rPr>
        <w:t>СВЕДЕНИЯ О ПРЕТЕНДЕНТЕ (для юридических лиц)</w:t>
      </w:r>
    </w:p>
    <w:p w:rsidR="00EF31E5" w:rsidRPr="00C62785" w:rsidRDefault="00EF31E5" w:rsidP="00EF31E5">
      <w:pPr>
        <w:pStyle w:val="affff6"/>
        <w:jc w:val="center"/>
        <w:rPr>
          <w:i/>
          <w:sz w:val="24"/>
        </w:rPr>
      </w:pPr>
      <w:r>
        <w:rPr>
          <w:i/>
          <w:sz w:val="24"/>
        </w:rPr>
        <w:t>(в случае</w:t>
      </w:r>
      <w:proofErr w:type="gramStart"/>
      <w:r>
        <w:rPr>
          <w:i/>
          <w:sz w:val="24"/>
        </w:rPr>
        <w:t>,</w:t>
      </w:r>
      <w:proofErr w:type="gramEnd"/>
      <w:r>
        <w:rPr>
          <w:i/>
          <w:sz w:val="24"/>
        </w:rPr>
        <w:t xml:space="preserve"> если на стороне одного претендента участвует несколько лиц, сведения предоставляются на каждое лицо)</w:t>
      </w:r>
    </w:p>
    <w:p w:rsidR="00EF31E5" w:rsidRPr="00C62785" w:rsidRDefault="00EF31E5" w:rsidP="00EF31E5">
      <w:pPr>
        <w:pStyle w:val="affff6"/>
        <w:jc w:val="center"/>
        <w:rPr>
          <w:sz w:val="24"/>
        </w:rPr>
      </w:pPr>
    </w:p>
    <w:p w:rsidR="00EF31E5" w:rsidRPr="00C62785" w:rsidRDefault="00EF31E5" w:rsidP="00EF31E5">
      <w:pPr>
        <w:pStyle w:val="affff6"/>
        <w:ind w:firstLine="0"/>
        <w:rPr>
          <w:sz w:val="24"/>
        </w:rPr>
      </w:pPr>
      <w:r>
        <w:rPr>
          <w:sz w:val="24"/>
        </w:rPr>
        <w:t>1. Полное и сокращенное наименование претендента (если менялось в течение последних 5 лет, указать, когда и привести прежнее название)</w:t>
      </w:r>
    </w:p>
    <w:p w:rsidR="00EF31E5" w:rsidRPr="00C62785" w:rsidRDefault="00EF31E5" w:rsidP="00EF31E5">
      <w:pPr>
        <w:pStyle w:val="affff6"/>
        <w:ind w:left="720" w:firstLine="0"/>
        <w:rPr>
          <w:sz w:val="24"/>
        </w:rPr>
      </w:pPr>
      <w:r>
        <w:rPr>
          <w:sz w:val="24"/>
        </w:rPr>
        <w:t>ОГРН ______, ИНН _________, КПП______, ОКПО ____, ОКТМО________, ОКОПФ ___________</w:t>
      </w:r>
    </w:p>
    <w:p w:rsidR="00EF31E5" w:rsidRPr="00C62785" w:rsidRDefault="00EF31E5" w:rsidP="00EF31E5">
      <w:pPr>
        <w:pStyle w:val="affff6"/>
        <w:ind w:firstLine="0"/>
        <w:jc w:val="center"/>
        <w:rPr>
          <w:i/>
          <w:sz w:val="24"/>
        </w:rPr>
      </w:pPr>
      <w:r>
        <w:rPr>
          <w:i/>
          <w:sz w:val="24"/>
        </w:rPr>
        <w:t xml:space="preserve"> (для претендентов-резидентов Российской Федерации)</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w:t>
      </w:r>
      <w:proofErr w:type="gramStart"/>
      <w:r>
        <w:rPr>
          <w:sz w:val="24"/>
        </w:rPr>
        <w:t xml:space="preserve"> (______) __________________________________________</w:t>
      </w:r>
      <w:proofErr w:type="gramEnd"/>
    </w:p>
    <w:p w:rsidR="00EF31E5" w:rsidRPr="00C62785" w:rsidRDefault="00EF31E5" w:rsidP="00EF31E5">
      <w:pPr>
        <w:pStyle w:val="affff6"/>
        <w:ind w:firstLine="698"/>
        <w:rPr>
          <w:sz w:val="24"/>
        </w:rPr>
      </w:pPr>
      <w:r>
        <w:rPr>
          <w:sz w:val="24"/>
        </w:rPr>
        <w:t>Факс</w:t>
      </w:r>
      <w:proofErr w:type="gramStart"/>
      <w:r>
        <w:rPr>
          <w:sz w:val="24"/>
        </w:rPr>
        <w:t xml:space="preserve"> (______) _____________________________________________</w:t>
      </w:r>
      <w:proofErr w:type="gramEnd"/>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ind w:firstLine="698"/>
        <w:rPr>
          <w:sz w:val="24"/>
        </w:rPr>
      </w:pPr>
      <w:r>
        <w:rPr>
          <w:sz w:val="24"/>
        </w:rPr>
        <w:t>Адрес сайта компании: ______________________________________</w:t>
      </w:r>
    </w:p>
    <w:p w:rsidR="00EF31E5" w:rsidRPr="00C62785" w:rsidRDefault="00EF31E5" w:rsidP="00EF31E5">
      <w:pPr>
        <w:pStyle w:val="affff6"/>
        <w:ind w:firstLine="0"/>
        <w:rPr>
          <w:sz w:val="24"/>
        </w:rPr>
      </w:pPr>
    </w:p>
    <w:p w:rsidR="00EF31E5" w:rsidRPr="00C62785" w:rsidRDefault="00EF31E5" w:rsidP="00EF31E5">
      <w:pPr>
        <w:pStyle w:val="affff6"/>
        <w:ind w:firstLine="397"/>
        <w:rPr>
          <w:rFonts w:eastAsia="Times New Roman"/>
          <w:sz w:val="24"/>
          <w:u w:val="single"/>
        </w:rPr>
      </w:pPr>
      <w:r>
        <w:rPr>
          <w:rFonts w:eastAsia="Times New Roman"/>
          <w:sz w:val="24"/>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p>
    <w:p w:rsidR="00EF31E5" w:rsidRPr="00C62785" w:rsidRDefault="00EF31E5" w:rsidP="00EF31E5">
      <w:pPr>
        <w:pStyle w:val="affff6"/>
        <w:ind w:firstLine="696"/>
        <w:rPr>
          <w:sz w:val="24"/>
        </w:rPr>
      </w:pPr>
      <w:r>
        <w:rPr>
          <w:sz w:val="24"/>
        </w:rPr>
        <w:t>Номер налогоплательщика (идентификационный) _________________</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w:t>
      </w:r>
      <w:proofErr w:type="gramStart"/>
      <w:r>
        <w:rPr>
          <w:sz w:val="24"/>
        </w:rPr>
        <w:t xml:space="preserve"> (______) __________________________________________</w:t>
      </w:r>
      <w:proofErr w:type="gramEnd"/>
    </w:p>
    <w:p w:rsidR="00EF31E5" w:rsidRPr="00C62785" w:rsidRDefault="00EF31E5" w:rsidP="00EF31E5">
      <w:pPr>
        <w:pStyle w:val="affff6"/>
        <w:ind w:firstLine="698"/>
        <w:rPr>
          <w:sz w:val="24"/>
        </w:rPr>
      </w:pPr>
      <w:r>
        <w:rPr>
          <w:sz w:val="24"/>
        </w:rPr>
        <w:t>Факс</w:t>
      </w:r>
      <w:proofErr w:type="gramStart"/>
      <w:r>
        <w:rPr>
          <w:sz w:val="24"/>
        </w:rPr>
        <w:t xml:space="preserve"> (______) _____________________________________________</w:t>
      </w:r>
      <w:proofErr w:type="gramEnd"/>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tabs>
          <w:tab w:val="left" w:pos="1080"/>
        </w:tabs>
        <w:ind w:firstLine="0"/>
        <w:rPr>
          <w:sz w:val="24"/>
        </w:rPr>
      </w:pPr>
      <w:r>
        <w:rPr>
          <w:sz w:val="24"/>
        </w:rPr>
        <w:t>2. Руководитель_____________________</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3. Банковские реквизиты______________</w:t>
      </w:r>
    </w:p>
    <w:p w:rsidR="00EF31E5" w:rsidRPr="00C62785" w:rsidRDefault="00EF31E5" w:rsidP="00EF31E5">
      <w:pPr>
        <w:pStyle w:val="affff6"/>
        <w:tabs>
          <w:tab w:val="left" w:pos="1080"/>
        </w:tabs>
        <w:ind w:firstLine="0"/>
        <w:rPr>
          <w:sz w:val="24"/>
        </w:rPr>
      </w:pPr>
    </w:p>
    <w:p w:rsidR="00EF31E5" w:rsidRPr="00CB183C" w:rsidRDefault="00EF31E5" w:rsidP="00EF31E5">
      <w:pPr>
        <w:pStyle w:val="affff6"/>
        <w:tabs>
          <w:tab w:val="left" w:pos="1080"/>
        </w:tabs>
        <w:ind w:firstLine="0"/>
        <w:rPr>
          <w:i/>
          <w:sz w:val="24"/>
        </w:rPr>
      </w:pPr>
      <w:r>
        <w:rPr>
          <w:sz w:val="24"/>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5. Указание на принадлежность к субъектам малого и среднего предпринимательства ______(да или нет).</w:t>
      </w:r>
    </w:p>
    <w:p w:rsidR="00EF31E5" w:rsidRPr="00C62785" w:rsidRDefault="00EF31E5" w:rsidP="00EF31E5">
      <w:pPr>
        <w:pStyle w:val="affff6"/>
        <w:tabs>
          <w:tab w:val="left" w:pos="1080"/>
        </w:tabs>
        <w:ind w:firstLine="0"/>
        <w:rPr>
          <w:sz w:val="24"/>
        </w:rPr>
      </w:pPr>
    </w:p>
    <w:p w:rsidR="00EF31E5" w:rsidRDefault="00EF31E5" w:rsidP="00EF31E5">
      <w:pPr>
        <w:tabs>
          <w:tab w:val="left" w:pos="9639"/>
        </w:tabs>
        <w:ind w:right="96"/>
        <w:jc w:val="both"/>
        <w:rPr>
          <w:i/>
        </w:rPr>
      </w:pPr>
      <w:r>
        <w:t>6. Так как ________(наименование претендента) является субъектом малого и среднего предпринимательства  (</w:t>
      </w:r>
      <w:r>
        <w:rPr>
          <w:i/>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828BD" w:rsidRPr="00C62785" w:rsidRDefault="00C828BD" w:rsidP="00C828BD">
      <w:pPr>
        <w:tabs>
          <w:tab w:val="left" w:pos="9639"/>
        </w:tabs>
        <w:ind w:firstLine="720"/>
        <w:jc w:val="both"/>
      </w:pPr>
      <w:r>
        <w:t>Категория субъекта малого и среднего предпринимателя ______________ (</w:t>
      </w:r>
      <w:r>
        <w:rPr>
          <w:i/>
        </w:rPr>
        <w:t xml:space="preserve">указать: </w:t>
      </w:r>
      <w:proofErr w:type="spellStart"/>
      <w:r>
        <w:rPr>
          <w:i/>
        </w:rPr>
        <w:t>микропредприятие</w:t>
      </w:r>
      <w:proofErr w:type="spellEnd"/>
      <w:r>
        <w:rPr>
          <w:i/>
        </w:rPr>
        <w:t>, малое предприятие или среднее предприятие</w:t>
      </w:r>
      <w:r>
        <w:t>);</w:t>
      </w:r>
    </w:p>
    <w:p w:rsidR="00EF31E5" w:rsidRPr="00C62785" w:rsidRDefault="00EF31E5" w:rsidP="00EF31E5">
      <w:pPr>
        <w:tabs>
          <w:tab w:val="left" w:pos="9639"/>
        </w:tabs>
        <w:ind w:firstLine="720"/>
        <w:jc w:val="both"/>
      </w:pPr>
      <w:r>
        <w:t>Средняя численность работников за предшествующий календарный год__________________________________________________</w:t>
      </w:r>
    </w:p>
    <w:p w:rsidR="00EF31E5" w:rsidRPr="00C62785" w:rsidRDefault="00EF31E5" w:rsidP="00EF31E5">
      <w:pPr>
        <w:pStyle w:val="afffff4"/>
        <w:tabs>
          <w:tab w:val="left" w:pos="9639"/>
        </w:tabs>
        <w:ind w:left="0" w:right="96" w:firstLine="851"/>
        <w:jc w:val="both"/>
      </w:pPr>
      <w: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F31E5" w:rsidRPr="00C62785" w:rsidRDefault="00EF31E5" w:rsidP="00EF31E5">
      <w:pPr>
        <w:pStyle w:val="afffff4"/>
        <w:tabs>
          <w:tab w:val="left" w:pos="9639"/>
        </w:tabs>
        <w:ind w:left="0" w:right="96" w:firstLine="851"/>
        <w:jc w:val="both"/>
      </w:pPr>
      <w: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F31E5" w:rsidRPr="00C62785" w:rsidRDefault="00EF31E5" w:rsidP="00EF31E5">
      <w:pPr>
        <w:autoSpaceDE w:val="0"/>
        <w:autoSpaceDN w:val="0"/>
        <w:adjustRightInd w:val="0"/>
        <w:ind w:firstLine="720"/>
        <w:jc w:val="both"/>
      </w:pPr>
      <w: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F31E5" w:rsidRPr="00C62785" w:rsidRDefault="00EF31E5" w:rsidP="00EF31E5">
      <w:pPr>
        <w:pStyle w:val="affff6"/>
        <w:tabs>
          <w:tab w:val="left" w:pos="1080"/>
        </w:tabs>
        <w:ind w:firstLine="720"/>
        <w:rPr>
          <w:sz w:val="24"/>
        </w:rPr>
      </w:pPr>
    </w:p>
    <w:p w:rsidR="00EF31E5" w:rsidRPr="00C62785" w:rsidRDefault="00EF31E5" w:rsidP="00EF31E5">
      <w:pPr>
        <w:tabs>
          <w:tab w:val="left" w:pos="9639"/>
        </w:tabs>
        <w:ind w:firstLine="539"/>
        <w:rPr>
          <w:b/>
        </w:rPr>
      </w:pPr>
    </w:p>
    <w:p w:rsidR="00EF31E5" w:rsidRPr="00C62785" w:rsidRDefault="00EF31E5" w:rsidP="00EF31E5">
      <w:pPr>
        <w:tabs>
          <w:tab w:val="left" w:pos="9639"/>
        </w:tabs>
        <w:ind w:firstLine="539"/>
        <w:rPr>
          <w:b/>
        </w:rPr>
      </w:pPr>
      <w:r>
        <w:rPr>
          <w:b/>
        </w:rPr>
        <w:t>Контактные лица</w:t>
      </w:r>
    </w:p>
    <w:p w:rsidR="00EF31E5" w:rsidRPr="00C62785" w:rsidRDefault="00EF31E5" w:rsidP="00EF31E5">
      <w:pPr>
        <w:ind w:firstLine="540"/>
        <w:jc w:val="both"/>
      </w:pPr>
      <w: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F31E5" w:rsidRPr="00C62785" w:rsidRDefault="00EF31E5" w:rsidP="00EF31E5">
      <w:pPr>
        <w:tabs>
          <w:tab w:val="left" w:pos="9639"/>
        </w:tabs>
        <w:rPr>
          <w:u w:val="single"/>
        </w:rPr>
      </w:pPr>
    </w:p>
    <w:p w:rsidR="00EF31E5" w:rsidRPr="00C62785" w:rsidRDefault="00EF31E5" w:rsidP="00EF31E5">
      <w:pPr>
        <w:tabs>
          <w:tab w:val="left" w:pos="9639"/>
        </w:tabs>
        <w:rPr>
          <w:u w:val="single"/>
        </w:rPr>
      </w:pPr>
      <w:r>
        <w:rPr>
          <w:u w:val="single"/>
        </w:rPr>
        <w:t xml:space="preserve">Справки по общим вопросам и вопросам управления: </w:t>
      </w:r>
      <w:r>
        <w:t>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кадровым вопросам: </w:t>
      </w:r>
      <w:r>
        <w:t>________________________________________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техническим вопросам: </w:t>
      </w:r>
      <w:r>
        <w:t>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финансовым вопросам: </w:t>
      </w:r>
      <w:r>
        <w:t>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pStyle w:val="affff6"/>
        <w:rPr>
          <w:rFonts w:eastAsia="Times New Roman"/>
          <w:spacing w:val="-13"/>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EF31E5" w:rsidRPr="00C62785" w:rsidRDefault="00EF31E5" w:rsidP="00EF31E5">
      <w:pPr>
        <w:suppressAutoHyphens w:val="0"/>
        <w:spacing w:after="200" w:line="276" w:lineRule="auto"/>
        <w:jc w:val="center"/>
        <w:rPr>
          <w:b/>
        </w:rPr>
      </w:pPr>
      <w:r>
        <w:rPr>
          <w:b/>
        </w:rPr>
        <w:t>СВЕДЕНИЯ О ПРЕТЕНДЕНТЕ (для физических лиц)</w:t>
      </w:r>
    </w:p>
    <w:p w:rsidR="00EF31E5" w:rsidRPr="00C62785" w:rsidRDefault="00EF31E5" w:rsidP="00EF31E5">
      <w:pPr>
        <w:pStyle w:val="affff6"/>
        <w:jc w:val="center"/>
        <w:rPr>
          <w:b/>
          <w:sz w:val="24"/>
        </w:rPr>
      </w:pPr>
    </w:p>
    <w:p w:rsidR="00EF31E5" w:rsidRPr="00C62785" w:rsidRDefault="00EF31E5" w:rsidP="00EF31E5">
      <w:pPr>
        <w:pStyle w:val="affff6"/>
        <w:jc w:val="center"/>
        <w:rPr>
          <w:b/>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Фамилия, имя, отчество ___________________________________</w:t>
      </w:r>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Паспортные данные 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Место жительства ________________________________________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Телефон</w:t>
      </w:r>
      <w:proofErr w:type="gramStart"/>
      <w:r>
        <w:rPr>
          <w:sz w:val="24"/>
        </w:rPr>
        <w:t xml:space="preserve"> (______) ________________________________________</w:t>
      </w:r>
      <w:proofErr w:type="gramEnd"/>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Факс</w:t>
      </w:r>
      <w:proofErr w:type="gramStart"/>
      <w:r>
        <w:rPr>
          <w:sz w:val="24"/>
        </w:rPr>
        <w:t xml:space="preserve"> (______) ___________________________________________</w:t>
      </w:r>
      <w:proofErr w:type="gramEnd"/>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Адрес электронной почты 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Банковские реквизиты_____________________________________</w:t>
      </w:r>
    </w:p>
    <w:p w:rsidR="00EF31E5" w:rsidRPr="00C62785" w:rsidRDefault="00EF31E5" w:rsidP="00EF31E5">
      <w:pPr>
        <w:pStyle w:val="afffff4"/>
      </w:pPr>
    </w:p>
    <w:p w:rsidR="00EF31E5" w:rsidRPr="00C62785" w:rsidRDefault="00EF31E5" w:rsidP="00D10D09">
      <w:pPr>
        <w:pStyle w:val="affff6"/>
        <w:numPr>
          <w:ilvl w:val="2"/>
          <w:numId w:val="12"/>
        </w:numPr>
        <w:tabs>
          <w:tab w:val="clear" w:pos="2160"/>
        </w:tabs>
        <w:ind w:left="720" w:firstLine="0"/>
        <w:jc w:val="left"/>
        <w:rPr>
          <w:sz w:val="24"/>
        </w:rPr>
      </w:pPr>
      <w:r>
        <w:rPr>
          <w:sz w:val="24"/>
        </w:rPr>
        <w:t>Указание на принадлежность к субъектам малого и среднего предпринимательства ______(да или нет)</w:t>
      </w:r>
    </w:p>
    <w:p w:rsidR="00EF31E5" w:rsidRPr="00C62785" w:rsidRDefault="00EF31E5" w:rsidP="00EF31E5">
      <w:pPr>
        <w:pStyle w:val="afffff4"/>
      </w:pPr>
    </w:p>
    <w:p w:rsidR="00EF31E5" w:rsidRPr="00C62785" w:rsidRDefault="00EF31E5" w:rsidP="00EF31E5">
      <w:pPr>
        <w:pStyle w:val="affff6"/>
        <w:ind w:left="709" w:firstLine="0"/>
        <w:jc w:val="left"/>
        <w:rPr>
          <w:sz w:val="24"/>
        </w:rPr>
      </w:pPr>
    </w:p>
    <w:p w:rsidR="00EF31E5" w:rsidRPr="00C62785" w:rsidRDefault="00EF31E5" w:rsidP="00EF31E5">
      <w:pPr>
        <w:pStyle w:val="affff6"/>
        <w:ind w:firstLine="0"/>
        <w:jc w:val="left"/>
        <w:rPr>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3A724F" w:rsidRDefault="003A724F" w:rsidP="006D087B">
      <w:pPr>
        <w:jc w:val="right"/>
        <w:outlineLvl w:val="0"/>
        <w:rPr>
          <w:sz w:val="28"/>
          <w:szCs w:val="28"/>
        </w:rPr>
        <w:sectPr w:rsidR="003A724F" w:rsidSect="006C5245">
          <w:pgSz w:w="11907" w:h="16840" w:code="9"/>
          <w:pgMar w:top="1134" w:right="851" w:bottom="851" w:left="1418" w:header="794" w:footer="794" w:gutter="0"/>
          <w:cols w:space="720"/>
          <w:titlePg/>
          <w:docGrid w:linePitch="326"/>
        </w:sectPr>
      </w:pPr>
    </w:p>
    <w:p w:rsidR="0063094E" w:rsidRDefault="00FF0943">
      <w:pPr>
        <w:jc w:val="right"/>
        <w:outlineLvl w:val="0"/>
        <w:rPr>
          <w:b/>
          <w:i/>
          <w:iCs/>
          <w:sz w:val="28"/>
          <w:szCs w:val="28"/>
        </w:rPr>
      </w:pPr>
      <w:r>
        <w:rPr>
          <w:sz w:val="28"/>
          <w:szCs w:val="28"/>
        </w:rPr>
        <w:t>Приложение № 3</w:t>
      </w:r>
    </w:p>
    <w:p w:rsidR="006148C7" w:rsidRPr="008522E8" w:rsidRDefault="006148C7" w:rsidP="006148C7">
      <w:pPr>
        <w:pStyle w:val="affff6"/>
        <w:ind w:firstLine="0"/>
        <w:jc w:val="right"/>
        <w:rPr>
          <w:rFonts w:eastAsia="Times New Roman"/>
          <w:sz w:val="32"/>
          <w:szCs w:val="28"/>
        </w:rPr>
      </w:pPr>
      <w:r>
        <w:rPr>
          <w:sz w:val="28"/>
          <w:szCs w:val="28"/>
        </w:rPr>
        <w:t>к документации о закупке</w:t>
      </w:r>
    </w:p>
    <w:p w:rsidR="006148C7" w:rsidRDefault="006148C7" w:rsidP="006148C7">
      <w:pPr>
        <w:pStyle w:val="affff6"/>
        <w:ind w:firstLine="0"/>
        <w:jc w:val="left"/>
        <w:rPr>
          <w:rFonts w:eastAsia="Times New Roman"/>
          <w:sz w:val="28"/>
          <w:szCs w:val="28"/>
        </w:rPr>
      </w:pPr>
    </w:p>
    <w:p w:rsidR="0063094E" w:rsidRPr="008F1253" w:rsidRDefault="0063094E" w:rsidP="00FF094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3094E" w:rsidRPr="00C72FD7" w:rsidRDefault="0063094E" w:rsidP="00FF0943"/>
    <w:p w:rsidR="0063094E" w:rsidRDefault="0063094E" w:rsidP="00FF0943">
      <w:pPr>
        <w:rPr>
          <w:sz w:val="28"/>
          <w:szCs w:val="28"/>
        </w:rPr>
      </w:pPr>
      <w:r>
        <w:rPr>
          <w:sz w:val="28"/>
          <w:szCs w:val="28"/>
        </w:rPr>
        <w:t xml:space="preserve"> «____» _________ 201_ г.                    Открытый конкурс № </w:t>
      </w:r>
      <w:proofErr w:type="spellStart"/>
      <w:r>
        <w:rPr>
          <w:sz w:val="28"/>
          <w:szCs w:val="28"/>
        </w:rPr>
        <w:t>ЗПэ-СВЕРД</w:t>
      </w:r>
      <w:proofErr w:type="spellEnd"/>
      <w:r>
        <w:rPr>
          <w:sz w:val="28"/>
          <w:szCs w:val="28"/>
        </w:rPr>
        <w:t xml:space="preserve">-____  </w:t>
      </w:r>
    </w:p>
    <w:p w:rsidR="0063094E" w:rsidRPr="00C33B09" w:rsidRDefault="0063094E" w:rsidP="00FF094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3094E" w:rsidRDefault="0063094E" w:rsidP="00FF0943"/>
    <w:p w:rsidR="0063094E" w:rsidRPr="0065769F" w:rsidRDefault="0063094E" w:rsidP="00FF0943">
      <w:pPr>
        <w:rPr>
          <w:sz w:val="28"/>
          <w:szCs w:val="28"/>
        </w:rPr>
      </w:pPr>
      <w:r>
        <w:rPr>
          <w:sz w:val="28"/>
          <w:szCs w:val="28"/>
        </w:rPr>
        <w:t>__________________________________________________________________</w:t>
      </w:r>
    </w:p>
    <w:p w:rsidR="0063094E" w:rsidRDefault="0063094E" w:rsidP="00FF0943">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513"/>
        <w:gridCol w:w="2655"/>
        <w:gridCol w:w="1454"/>
        <w:gridCol w:w="1328"/>
        <w:gridCol w:w="1750"/>
        <w:gridCol w:w="2154"/>
      </w:tblGrid>
      <w:tr w:rsidR="0063094E" w:rsidRPr="00384CDC" w:rsidTr="00FF0943">
        <w:trPr>
          <w:trHeight w:val="2484"/>
        </w:trPr>
        <w:tc>
          <w:tcPr>
            <w:tcW w:w="260" w:type="pct"/>
            <w:tcBorders>
              <w:top w:val="single" w:sz="4" w:space="0" w:color="auto"/>
              <w:left w:val="single" w:sz="4" w:space="0" w:color="auto"/>
              <w:bottom w:val="single" w:sz="4" w:space="0" w:color="auto"/>
              <w:right w:val="single" w:sz="4" w:space="0" w:color="auto"/>
            </w:tcBorders>
            <w:vAlign w:val="center"/>
          </w:tcPr>
          <w:p w:rsidR="0063094E" w:rsidRPr="00384CDC" w:rsidRDefault="0063094E" w:rsidP="00FF0943">
            <w:pPr>
              <w:jc w:val="center"/>
            </w:pPr>
            <w:r>
              <w:t xml:space="preserve">№ </w:t>
            </w:r>
            <w:proofErr w:type="spellStart"/>
            <w:proofErr w:type="gramStart"/>
            <w:r>
              <w:t>п</w:t>
            </w:r>
            <w:proofErr w:type="spellEnd"/>
            <w:proofErr w:type="gramEnd"/>
            <w:r>
              <w:t>/</w:t>
            </w:r>
            <w:proofErr w:type="spellStart"/>
            <w:r>
              <w:t>п</w:t>
            </w:r>
            <w:proofErr w:type="spellEnd"/>
          </w:p>
        </w:tc>
        <w:tc>
          <w:tcPr>
            <w:tcW w:w="1347" w:type="pct"/>
            <w:tcBorders>
              <w:top w:val="single" w:sz="4" w:space="0" w:color="auto"/>
              <w:left w:val="single" w:sz="4" w:space="0" w:color="auto"/>
              <w:bottom w:val="single" w:sz="4" w:space="0" w:color="auto"/>
              <w:right w:val="single" w:sz="4" w:space="0" w:color="auto"/>
            </w:tcBorders>
            <w:vAlign w:val="center"/>
          </w:tcPr>
          <w:p w:rsidR="0063094E" w:rsidRPr="00384CDC" w:rsidRDefault="0063094E" w:rsidP="00FF0943">
            <w:pPr>
              <w:jc w:val="center"/>
            </w:pPr>
            <w:r>
              <w:t>Наименование работ</w:t>
            </w:r>
          </w:p>
        </w:tc>
        <w:tc>
          <w:tcPr>
            <w:tcW w:w="738" w:type="pct"/>
            <w:tcBorders>
              <w:top w:val="single" w:sz="4" w:space="0" w:color="auto"/>
              <w:left w:val="single" w:sz="4" w:space="0" w:color="auto"/>
              <w:bottom w:val="single" w:sz="4" w:space="0" w:color="auto"/>
              <w:right w:val="single" w:sz="4" w:space="0" w:color="auto"/>
            </w:tcBorders>
            <w:vAlign w:val="center"/>
          </w:tcPr>
          <w:p w:rsidR="0063094E" w:rsidRPr="00384CDC" w:rsidRDefault="0063094E" w:rsidP="00FF0943">
            <w:pPr>
              <w:jc w:val="center"/>
            </w:pPr>
            <w:r>
              <w:t xml:space="preserve">Цена работ в руб., без учета НДС </w:t>
            </w:r>
          </w:p>
        </w:tc>
        <w:tc>
          <w:tcPr>
            <w:tcW w:w="674" w:type="pct"/>
            <w:tcBorders>
              <w:top w:val="single" w:sz="4" w:space="0" w:color="auto"/>
              <w:left w:val="single" w:sz="4" w:space="0" w:color="auto"/>
              <w:bottom w:val="single" w:sz="4" w:space="0" w:color="auto"/>
              <w:right w:val="single" w:sz="4" w:space="0" w:color="auto"/>
            </w:tcBorders>
            <w:vAlign w:val="center"/>
          </w:tcPr>
          <w:p w:rsidR="0063094E" w:rsidRPr="00384CDC" w:rsidRDefault="0063094E" w:rsidP="00FF0943">
            <w:pPr>
              <w:jc w:val="center"/>
            </w:pPr>
            <w:r>
              <w:t xml:space="preserve">Условия и порядок расчетов за работы </w:t>
            </w:r>
          </w:p>
        </w:tc>
        <w:tc>
          <w:tcPr>
            <w:tcW w:w="888" w:type="pct"/>
            <w:tcBorders>
              <w:top w:val="single" w:sz="4" w:space="0" w:color="auto"/>
              <w:left w:val="single" w:sz="4" w:space="0" w:color="auto"/>
              <w:bottom w:val="single" w:sz="4" w:space="0" w:color="auto"/>
              <w:right w:val="single" w:sz="4" w:space="0" w:color="auto"/>
            </w:tcBorders>
            <w:vAlign w:val="center"/>
          </w:tcPr>
          <w:p w:rsidR="0063094E" w:rsidRPr="00384CDC" w:rsidRDefault="0063094E" w:rsidP="00FF0943">
            <w:pPr>
              <w:jc w:val="center"/>
            </w:pPr>
            <w:r>
              <w:t>Срок выполнения работ (указывается количество календарных дней с момента заключения договора)</w:t>
            </w:r>
          </w:p>
        </w:tc>
        <w:tc>
          <w:tcPr>
            <w:tcW w:w="1093" w:type="pct"/>
            <w:tcBorders>
              <w:top w:val="single" w:sz="4" w:space="0" w:color="auto"/>
              <w:left w:val="single" w:sz="4" w:space="0" w:color="auto"/>
              <w:bottom w:val="single" w:sz="4" w:space="0" w:color="auto"/>
              <w:right w:val="single" w:sz="4" w:space="0" w:color="auto"/>
            </w:tcBorders>
            <w:vAlign w:val="center"/>
          </w:tcPr>
          <w:p w:rsidR="0063094E" w:rsidRPr="00384CDC" w:rsidRDefault="0063094E" w:rsidP="00FF0943">
            <w:pPr>
              <w:jc w:val="center"/>
            </w:pPr>
            <w:r>
              <w:t>Гарантийный срок (указывается количество месяцев), но не менее 24 месяцев с даты подписания обеими сторонами акта формы ОС-3</w:t>
            </w:r>
          </w:p>
        </w:tc>
      </w:tr>
      <w:tr w:rsidR="0063094E" w:rsidRPr="00384CDC" w:rsidTr="00FF0943">
        <w:trPr>
          <w:trHeight w:val="255"/>
        </w:trPr>
        <w:tc>
          <w:tcPr>
            <w:tcW w:w="260" w:type="pct"/>
            <w:tcBorders>
              <w:top w:val="nil"/>
              <w:left w:val="single" w:sz="4" w:space="0" w:color="auto"/>
              <w:bottom w:val="single" w:sz="4" w:space="0" w:color="auto"/>
              <w:right w:val="single" w:sz="4" w:space="0" w:color="auto"/>
            </w:tcBorders>
            <w:noWrap/>
            <w:vAlign w:val="center"/>
          </w:tcPr>
          <w:p w:rsidR="0063094E" w:rsidRPr="00384CDC" w:rsidRDefault="0063094E" w:rsidP="00FF0943">
            <w:pPr>
              <w:jc w:val="center"/>
            </w:pPr>
            <w:r>
              <w:t>1</w:t>
            </w:r>
          </w:p>
        </w:tc>
        <w:tc>
          <w:tcPr>
            <w:tcW w:w="1347" w:type="pct"/>
            <w:tcBorders>
              <w:top w:val="nil"/>
              <w:left w:val="nil"/>
              <w:bottom w:val="single" w:sz="4" w:space="0" w:color="auto"/>
              <w:right w:val="single" w:sz="4" w:space="0" w:color="auto"/>
            </w:tcBorders>
            <w:noWrap/>
            <w:vAlign w:val="center"/>
          </w:tcPr>
          <w:p w:rsidR="0063094E" w:rsidRPr="00384CDC" w:rsidRDefault="0063094E" w:rsidP="00FF0943">
            <w:pPr>
              <w:jc w:val="center"/>
            </w:pPr>
            <w:r>
              <w:t>2</w:t>
            </w:r>
          </w:p>
        </w:tc>
        <w:tc>
          <w:tcPr>
            <w:tcW w:w="738" w:type="pct"/>
            <w:tcBorders>
              <w:top w:val="single" w:sz="4" w:space="0" w:color="auto"/>
              <w:left w:val="nil"/>
              <w:bottom w:val="single" w:sz="4" w:space="0" w:color="auto"/>
              <w:right w:val="single" w:sz="4" w:space="0" w:color="auto"/>
            </w:tcBorders>
            <w:vAlign w:val="center"/>
          </w:tcPr>
          <w:p w:rsidR="0063094E" w:rsidRPr="00384CDC" w:rsidRDefault="0063094E" w:rsidP="00FF0943">
            <w:pPr>
              <w:jc w:val="center"/>
            </w:pPr>
            <w:r>
              <w:t>3</w:t>
            </w:r>
          </w:p>
        </w:tc>
        <w:tc>
          <w:tcPr>
            <w:tcW w:w="674" w:type="pct"/>
            <w:tcBorders>
              <w:top w:val="single" w:sz="4" w:space="0" w:color="auto"/>
              <w:left w:val="single" w:sz="4" w:space="0" w:color="auto"/>
              <w:bottom w:val="single" w:sz="4" w:space="0" w:color="auto"/>
              <w:right w:val="single" w:sz="4" w:space="0" w:color="auto"/>
            </w:tcBorders>
            <w:noWrap/>
            <w:vAlign w:val="center"/>
          </w:tcPr>
          <w:p w:rsidR="0063094E" w:rsidRPr="00384CDC" w:rsidRDefault="0063094E" w:rsidP="00FF0943">
            <w:pPr>
              <w:jc w:val="center"/>
            </w:pPr>
            <w:r>
              <w:t>4</w:t>
            </w:r>
          </w:p>
        </w:tc>
        <w:tc>
          <w:tcPr>
            <w:tcW w:w="888" w:type="pct"/>
            <w:tcBorders>
              <w:top w:val="single" w:sz="4" w:space="0" w:color="auto"/>
              <w:left w:val="nil"/>
              <w:bottom w:val="single" w:sz="4" w:space="0" w:color="auto"/>
              <w:right w:val="single" w:sz="4" w:space="0" w:color="auto"/>
            </w:tcBorders>
            <w:vAlign w:val="center"/>
          </w:tcPr>
          <w:p w:rsidR="0063094E" w:rsidRPr="00384CDC" w:rsidRDefault="0063094E" w:rsidP="00FF0943">
            <w:pPr>
              <w:jc w:val="center"/>
            </w:pPr>
            <w:r>
              <w:t>5</w:t>
            </w:r>
          </w:p>
        </w:tc>
        <w:tc>
          <w:tcPr>
            <w:tcW w:w="1093" w:type="pct"/>
            <w:tcBorders>
              <w:top w:val="single" w:sz="4" w:space="0" w:color="auto"/>
              <w:left w:val="single" w:sz="4" w:space="0" w:color="auto"/>
              <w:bottom w:val="single" w:sz="4" w:space="0" w:color="auto"/>
              <w:right w:val="single" w:sz="4" w:space="0" w:color="auto"/>
            </w:tcBorders>
            <w:noWrap/>
            <w:vAlign w:val="center"/>
          </w:tcPr>
          <w:p w:rsidR="0063094E" w:rsidRPr="00384CDC" w:rsidRDefault="0063094E" w:rsidP="00FF0943">
            <w:pPr>
              <w:jc w:val="center"/>
            </w:pPr>
            <w:r>
              <w:t>6</w:t>
            </w:r>
          </w:p>
        </w:tc>
      </w:tr>
      <w:tr w:rsidR="0063094E" w:rsidRPr="00384CDC" w:rsidTr="00FF0943">
        <w:trPr>
          <w:trHeight w:val="315"/>
        </w:trPr>
        <w:tc>
          <w:tcPr>
            <w:tcW w:w="260" w:type="pct"/>
            <w:tcBorders>
              <w:top w:val="single" w:sz="4" w:space="0" w:color="auto"/>
              <w:left w:val="single" w:sz="4" w:space="0" w:color="auto"/>
              <w:bottom w:val="single" w:sz="4" w:space="0" w:color="auto"/>
              <w:right w:val="single" w:sz="4" w:space="0" w:color="auto"/>
            </w:tcBorders>
            <w:noWrap/>
            <w:vAlign w:val="center"/>
          </w:tcPr>
          <w:p w:rsidR="0063094E" w:rsidRPr="00384CDC" w:rsidRDefault="0063094E" w:rsidP="00FF0943">
            <w:pPr>
              <w:jc w:val="center"/>
            </w:pPr>
            <w:r>
              <w:rPr>
                <w:color w:val="000000"/>
              </w:rPr>
              <w:t>1</w:t>
            </w:r>
          </w:p>
        </w:tc>
        <w:tc>
          <w:tcPr>
            <w:tcW w:w="1347" w:type="pct"/>
            <w:tcBorders>
              <w:top w:val="single" w:sz="4" w:space="0" w:color="auto"/>
              <w:left w:val="nil"/>
              <w:bottom w:val="single" w:sz="4" w:space="0" w:color="auto"/>
              <w:right w:val="single" w:sz="4" w:space="0" w:color="auto"/>
            </w:tcBorders>
            <w:noWrap/>
            <w:vAlign w:val="center"/>
          </w:tcPr>
          <w:p w:rsidR="0063094E" w:rsidRPr="00384CDC" w:rsidRDefault="0063094E" w:rsidP="00FF0943">
            <w:pPr>
              <w:jc w:val="center"/>
            </w:pPr>
          </w:p>
        </w:tc>
        <w:tc>
          <w:tcPr>
            <w:tcW w:w="738" w:type="pct"/>
            <w:tcBorders>
              <w:top w:val="single" w:sz="4" w:space="0" w:color="auto"/>
              <w:left w:val="nil"/>
              <w:bottom w:val="single" w:sz="4" w:space="0" w:color="auto"/>
              <w:right w:val="single" w:sz="4" w:space="0" w:color="auto"/>
            </w:tcBorders>
            <w:vAlign w:val="center"/>
          </w:tcPr>
          <w:p w:rsidR="0063094E" w:rsidRPr="00384CDC" w:rsidRDefault="0063094E" w:rsidP="00FF0943">
            <w:pPr>
              <w:jc w:val="center"/>
            </w:pPr>
          </w:p>
        </w:tc>
        <w:tc>
          <w:tcPr>
            <w:tcW w:w="674" w:type="pct"/>
            <w:tcBorders>
              <w:top w:val="single" w:sz="4" w:space="0" w:color="auto"/>
              <w:left w:val="single" w:sz="4" w:space="0" w:color="auto"/>
              <w:bottom w:val="single" w:sz="4" w:space="0" w:color="auto"/>
              <w:right w:val="single" w:sz="4" w:space="0" w:color="auto"/>
            </w:tcBorders>
            <w:noWrap/>
            <w:vAlign w:val="center"/>
          </w:tcPr>
          <w:p w:rsidR="0063094E" w:rsidRPr="00384CDC" w:rsidRDefault="0063094E" w:rsidP="00FF0943">
            <w:pPr>
              <w:jc w:val="center"/>
            </w:pPr>
          </w:p>
        </w:tc>
        <w:tc>
          <w:tcPr>
            <w:tcW w:w="888" w:type="pct"/>
            <w:tcBorders>
              <w:top w:val="single" w:sz="4" w:space="0" w:color="auto"/>
              <w:left w:val="nil"/>
              <w:bottom w:val="single" w:sz="4" w:space="0" w:color="auto"/>
              <w:right w:val="single" w:sz="4" w:space="0" w:color="auto"/>
            </w:tcBorders>
            <w:vAlign w:val="center"/>
          </w:tcPr>
          <w:p w:rsidR="0063094E" w:rsidRPr="00384CDC" w:rsidRDefault="0063094E" w:rsidP="00FF0943">
            <w:pPr>
              <w:jc w:val="center"/>
            </w:pPr>
          </w:p>
        </w:tc>
        <w:tc>
          <w:tcPr>
            <w:tcW w:w="1093" w:type="pct"/>
            <w:tcBorders>
              <w:top w:val="single" w:sz="4" w:space="0" w:color="auto"/>
              <w:left w:val="single" w:sz="4" w:space="0" w:color="auto"/>
              <w:bottom w:val="single" w:sz="4" w:space="0" w:color="auto"/>
              <w:right w:val="single" w:sz="4" w:space="0" w:color="auto"/>
            </w:tcBorders>
            <w:noWrap/>
            <w:vAlign w:val="center"/>
          </w:tcPr>
          <w:p w:rsidR="0063094E" w:rsidRPr="00384CDC" w:rsidRDefault="0063094E" w:rsidP="00FF0943">
            <w:pPr>
              <w:jc w:val="center"/>
            </w:pPr>
          </w:p>
        </w:tc>
      </w:tr>
      <w:tr w:rsidR="0063094E" w:rsidRPr="00384CDC" w:rsidTr="00FF0943">
        <w:trPr>
          <w:trHeight w:val="315"/>
        </w:trPr>
        <w:tc>
          <w:tcPr>
            <w:tcW w:w="260" w:type="pct"/>
            <w:tcBorders>
              <w:top w:val="single" w:sz="4" w:space="0" w:color="auto"/>
              <w:left w:val="single" w:sz="4" w:space="0" w:color="auto"/>
              <w:bottom w:val="single" w:sz="4" w:space="0" w:color="auto"/>
              <w:right w:val="single" w:sz="4" w:space="0" w:color="auto"/>
            </w:tcBorders>
            <w:noWrap/>
            <w:vAlign w:val="center"/>
          </w:tcPr>
          <w:p w:rsidR="0063094E" w:rsidRPr="006A5CB3" w:rsidRDefault="0063094E" w:rsidP="00FF0943">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63094E" w:rsidRPr="00384CDC" w:rsidRDefault="0063094E" w:rsidP="00FF0943">
            <w:r>
              <w:t>ИТОГО:</w:t>
            </w:r>
          </w:p>
        </w:tc>
        <w:tc>
          <w:tcPr>
            <w:tcW w:w="738" w:type="pct"/>
            <w:tcBorders>
              <w:top w:val="single" w:sz="4" w:space="0" w:color="auto"/>
              <w:left w:val="nil"/>
              <w:bottom w:val="single" w:sz="4" w:space="0" w:color="auto"/>
              <w:right w:val="single" w:sz="4" w:space="0" w:color="auto"/>
            </w:tcBorders>
            <w:vAlign w:val="center"/>
          </w:tcPr>
          <w:p w:rsidR="0063094E" w:rsidRPr="00384CDC" w:rsidRDefault="0063094E" w:rsidP="00FF0943">
            <w:pPr>
              <w:jc w:val="center"/>
            </w:pPr>
          </w:p>
        </w:tc>
        <w:tc>
          <w:tcPr>
            <w:tcW w:w="674" w:type="pct"/>
            <w:tcBorders>
              <w:top w:val="single" w:sz="4" w:space="0" w:color="auto"/>
              <w:left w:val="single" w:sz="4" w:space="0" w:color="auto"/>
              <w:bottom w:val="single" w:sz="4" w:space="0" w:color="auto"/>
              <w:right w:val="single" w:sz="4" w:space="0" w:color="auto"/>
            </w:tcBorders>
            <w:noWrap/>
            <w:vAlign w:val="center"/>
          </w:tcPr>
          <w:p w:rsidR="0063094E" w:rsidRPr="00384CDC" w:rsidRDefault="0063094E" w:rsidP="00FF0943">
            <w:pPr>
              <w:jc w:val="center"/>
            </w:pPr>
          </w:p>
        </w:tc>
        <w:tc>
          <w:tcPr>
            <w:tcW w:w="888" w:type="pct"/>
            <w:tcBorders>
              <w:top w:val="single" w:sz="4" w:space="0" w:color="auto"/>
              <w:left w:val="nil"/>
              <w:bottom w:val="single" w:sz="4" w:space="0" w:color="auto"/>
              <w:right w:val="single" w:sz="4" w:space="0" w:color="auto"/>
            </w:tcBorders>
            <w:vAlign w:val="center"/>
          </w:tcPr>
          <w:p w:rsidR="0063094E" w:rsidRPr="00384CDC" w:rsidRDefault="0063094E" w:rsidP="00FF0943">
            <w:pPr>
              <w:jc w:val="center"/>
            </w:pPr>
          </w:p>
        </w:tc>
        <w:tc>
          <w:tcPr>
            <w:tcW w:w="1093" w:type="pct"/>
            <w:tcBorders>
              <w:top w:val="single" w:sz="4" w:space="0" w:color="auto"/>
              <w:left w:val="single" w:sz="4" w:space="0" w:color="auto"/>
              <w:bottom w:val="single" w:sz="4" w:space="0" w:color="auto"/>
              <w:right w:val="single" w:sz="4" w:space="0" w:color="auto"/>
            </w:tcBorders>
            <w:noWrap/>
            <w:vAlign w:val="center"/>
          </w:tcPr>
          <w:p w:rsidR="0063094E" w:rsidRPr="00384CDC" w:rsidRDefault="0063094E" w:rsidP="00FF0943">
            <w:pPr>
              <w:jc w:val="center"/>
            </w:pPr>
          </w:p>
        </w:tc>
      </w:tr>
      <w:tr w:rsidR="0063094E" w:rsidRPr="00384CDC" w:rsidTr="00FF0943">
        <w:trPr>
          <w:trHeight w:val="315"/>
        </w:trPr>
        <w:tc>
          <w:tcPr>
            <w:tcW w:w="260" w:type="pct"/>
            <w:tcBorders>
              <w:top w:val="single" w:sz="4" w:space="0" w:color="auto"/>
              <w:left w:val="single" w:sz="4" w:space="0" w:color="auto"/>
              <w:bottom w:val="single" w:sz="4" w:space="0" w:color="auto"/>
              <w:right w:val="single" w:sz="4" w:space="0" w:color="auto"/>
            </w:tcBorders>
            <w:noWrap/>
            <w:vAlign w:val="center"/>
          </w:tcPr>
          <w:p w:rsidR="0063094E" w:rsidRPr="006A5CB3" w:rsidRDefault="0063094E" w:rsidP="00FF0943">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63094E" w:rsidRPr="00384CDC" w:rsidRDefault="0063094E" w:rsidP="00FF0943">
            <w:r>
              <w:t>НДС 18%:</w:t>
            </w:r>
          </w:p>
        </w:tc>
        <w:tc>
          <w:tcPr>
            <w:tcW w:w="738" w:type="pct"/>
            <w:tcBorders>
              <w:top w:val="single" w:sz="4" w:space="0" w:color="auto"/>
              <w:left w:val="nil"/>
              <w:bottom w:val="single" w:sz="4" w:space="0" w:color="auto"/>
              <w:right w:val="single" w:sz="4" w:space="0" w:color="auto"/>
            </w:tcBorders>
            <w:vAlign w:val="center"/>
          </w:tcPr>
          <w:p w:rsidR="0063094E" w:rsidRPr="00384CDC" w:rsidRDefault="0063094E" w:rsidP="00FF0943">
            <w:pPr>
              <w:jc w:val="center"/>
            </w:pPr>
          </w:p>
        </w:tc>
        <w:tc>
          <w:tcPr>
            <w:tcW w:w="674" w:type="pct"/>
            <w:tcBorders>
              <w:top w:val="single" w:sz="4" w:space="0" w:color="auto"/>
              <w:left w:val="single" w:sz="4" w:space="0" w:color="auto"/>
              <w:bottom w:val="single" w:sz="4" w:space="0" w:color="auto"/>
              <w:right w:val="single" w:sz="4" w:space="0" w:color="auto"/>
            </w:tcBorders>
            <w:noWrap/>
            <w:vAlign w:val="center"/>
          </w:tcPr>
          <w:p w:rsidR="0063094E" w:rsidRPr="00384CDC" w:rsidRDefault="0063094E" w:rsidP="00FF0943">
            <w:pPr>
              <w:jc w:val="center"/>
            </w:pPr>
          </w:p>
        </w:tc>
        <w:tc>
          <w:tcPr>
            <w:tcW w:w="888" w:type="pct"/>
            <w:tcBorders>
              <w:top w:val="single" w:sz="4" w:space="0" w:color="auto"/>
              <w:left w:val="nil"/>
              <w:bottom w:val="single" w:sz="4" w:space="0" w:color="auto"/>
              <w:right w:val="single" w:sz="4" w:space="0" w:color="auto"/>
            </w:tcBorders>
            <w:vAlign w:val="center"/>
          </w:tcPr>
          <w:p w:rsidR="0063094E" w:rsidRPr="00384CDC" w:rsidRDefault="0063094E" w:rsidP="00FF0943">
            <w:pPr>
              <w:jc w:val="center"/>
            </w:pPr>
          </w:p>
        </w:tc>
        <w:tc>
          <w:tcPr>
            <w:tcW w:w="1093" w:type="pct"/>
            <w:tcBorders>
              <w:top w:val="single" w:sz="4" w:space="0" w:color="auto"/>
              <w:left w:val="single" w:sz="4" w:space="0" w:color="auto"/>
              <w:bottom w:val="single" w:sz="4" w:space="0" w:color="auto"/>
              <w:right w:val="single" w:sz="4" w:space="0" w:color="auto"/>
            </w:tcBorders>
            <w:noWrap/>
            <w:vAlign w:val="center"/>
          </w:tcPr>
          <w:p w:rsidR="0063094E" w:rsidRPr="00384CDC" w:rsidRDefault="0063094E" w:rsidP="00FF0943">
            <w:pPr>
              <w:jc w:val="center"/>
            </w:pPr>
          </w:p>
        </w:tc>
      </w:tr>
      <w:tr w:rsidR="0063094E" w:rsidRPr="00384CDC" w:rsidTr="00FF0943">
        <w:trPr>
          <w:trHeight w:val="315"/>
        </w:trPr>
        <w:tc>
          <w:tcPr>
            <w:tcW w:w="260" w:type="pct"/>
            <w:tcBorders>
              <w:top w:val="single" w:sz="4" w:space="0" w:color="auto"/>
              <w:left w:val="single" w:sz="4" w:space="0" w:color="auto"/>
              <w:bottom w:val="single" w:sz="4" w:space="0" w:color="auto"/>
              <w:right w:val="single" w:sz="4" w:space="0" w:color="auto"/>
            </w:tcBorders>
            <w:noWrap/>
            <w:vAlign w:val="center"/>
          </w:tcPr>
          <w:p w:rsidR="0063094E" w:rsidRPr="006A5CB3" w:rsidRDefault="0063094E" w:rsidP="00FF0943">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63094E" w:rsidRPr="00384CDC" w:rsidRDefault="0063094E" w:rsidP="00FF0943">
            <w:r>
              <w:t>ВСЕГО:</w:t>
            </w:r>
          </w:p>
        </w:tc>
        <w:tc>
          <w:tcPr>
            <w:tcW w:w="738" w:type="pct"/>
            <w:tcBorders>
              <w:top w:val="single" w:sz="4" w:space="0" w:color="auto"/>
              <w:left w:val="nil"/>
              <w:bottom w:val="single" w:sz="4" w:space="0" w:color="auto"/>
              <w:right w:val="single" w:sz="4" w:space="0" w:color="auto"/>
            </w:tcBorders>
            <w:vAlign w:val="center"/>
          </w:tcPr>
          <w:p w:rsidR="0063094E" w:rsidRPr="00384CDC" w:rsidRDefault="0063094E" w:rsidP="00FF0943">
            <w:pPr>
              <w:jc w:val="center"/>
            </w:pPr>
          </w:p>
        </w:tc>
        <w:tc>
          <w:tcPr>
            <w:tcW w:w="674" w:type="pct"/>
            <w:tcBorders>
              <w:top w:val="single" w:sz="4" w:space="0" w:color="auto"/>
              <w:left w:val="single" w:sz="4" w:space="0" w:color="auto"/>
              <w:bottom w:val="single" w:sz="4" w:space="0" w:color="auto"/>
              <w:right w:val="single" w:sz="4" w:space="0" w:color="auto"/>
            </w:tcBorders>
            <w:noWrap/>
            <w:vAlign w:val="center"/>
          </w:tcPr>
          <w:p w:rsidR="0063094E" w:rsidRPr="00384CDC" w:rsidRDefault="0063094E" w:rsidP="00FF0943">
            <w:pPr>
              <w:jc w:val="center"/>
            </w:pPr>
          </w:p>
        </w:tc>
        <w:tc>
          <w:tcPr>
            <w:tcW w:w="888" w:type="pct"/>
            <w:tcBorders>
              <w:top w:val="single" w:sz="4" w:space="0" w:color="auto"/>
              <w:left w:val="nil"/>
              <w:bottom w:val="single" w:sz="4" w:space="0" w:color="auto"/>
              <w:right w:val="single" w:sz="4" w:space="0" w:color="auto"/>
            </w:tcBorders>
            <w:vAlign w:val="center"/>
          </w:tcPr>
          <w:p w:rsidR="0063094E" w:rsidRPr="00384CDC" w:rsidRDefault="0063094E" w:rsidP="00FF0943">
            <w:pPr>
              <w:jc w:val="center"/>
            </w:pPr>
          </w:p>
        </w:tc>
        <w:tc>
          <w:tcPr>
            <w:tcW w:w="1093" w:type="pct"/>
            <w:tcBorders>
              <w:top w:val="single" w:sz="4" w:space="0" w:color="auto"/>
              <w:left w:val="single" w:sz="4" w:space="0" w:color="auto"/>
              <w:bottom w:val="single" w:sz="4" w:space="0" w:color="auto"/>
              <w:right w:val="single" w:sz="4" w:space="0" w:color="auto"/>
            </w:tcBorders>
            <w:noWrap/>
            <w:vAlign w:val="center"/>
          </w:tcPr>
          <w:p w:rsidR="0063094E" w:rsidRPr="00384CDC" w:rsidRDefault="0063094E" w:rsidP="00FF0943">
            <w:pPr>
              <w:jc w:val="center"/>
            </w:pPr>
          </w:p>
        </w:tc>
      </w:tr>
    </w:tbl>
    <w:p w:rsidR="0063094E" w:rsidRPr="0065769F" w:rsidRDefault="0063094E" w:rsidP="00FF0943">
      <w:pPr>
        <w:ind w:firstLine="708"/>
        <w:rPr>
          <w:bCs/>
          <w:sz w:val="28"/>
          <w:szCs w:val="28"/>
        </w:rPr>
      </w:pPr>
    </w:p>
    <w:p w:rsidR="0063094E" w:rsidRDefault="0063094E" w:rsidP="00FF0943">
      <w:pPr>
        <w:pStyle w:val="affff9"/>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63094E" w:rsidRDefault="0063094E" w:rsidP="00FF0943">
      <w:pPr>
        <w:pStyle w:val="affff9"/>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63094E" w:rsidRDefault="0063094E" w:rsidP="00FF0943">
      <w:pPr>
        <w:pStyle w:val="affff9"/>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63094E" w:rsidRPr="00721D0D" w:rsidRDefault="0063094E" w:rsidP="00FF0943">
      <w:pPr>
        <w:pStyle w:val="affff9"/>
        <w:jc w:val="center"/>
        <w:rPr>
          <w:i/>
          <w:sz w:val="24"/>
          <w:szCs w:val="24"/>
        </w:rPr>
      </w:pPr>
      <w:r>
        <w:rPr>
          <w:i/>
          <w:sz w:val="24"/>
          <w:szCs w:val="24"/>
        </w:rPr>
        <w:t>(заполняется претендентом при необходимости).</w:t>
      </w:r>
    </w:p>
    <w:p w:rsidR="0063094E" w:rsidRPr="00205668" w:rsidRDefault="0063094E" w:rsidP="00FF0943">
      <w:pPr>
        <w:pStyle w:val="affff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63094E" w:rsidRPr="00205668" w:rsidRDefault="0063094E" w:rsidP="00FF0943">
      <w:pPr>
        <w:pStyle w:val="affff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3094E" w:rsidRPr="00205668" w:rsidRDefault="0063094E" w:rsidP="00FF0943">
      <w:pPr>
        <w:pStyle w:val="affff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3094E" w:rsidRPr="00205668" w:rsidRDefault="0063094E" w:rsidP="00FF0943">
      <w:pPr>
        <w:pStyle w:val="affff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63094E" w:rsidRPr="00205668" w:rsidRDefault="0063094E" w:rsidP="00FF0943">
      <w:pPr>
        <w:pStyle w:val="affff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3094E" w:rsidRPr="007545BF" w:rsidRDefault="0063094E" w:rsidP="00FF0943">
      <w:pPr>
        <w:pStyle w:val="affff9"/>
        <w:jc w:val="both"/>
        <w:rPr>
          <w:szCs w:val="28"/>
        </w:rPr>
      </w:pPr>
      <w:r>
        <w:rPr>
          <w:szCs w:val="28"/>
        </w:rPr>
        <w:t> Следующие приложения являются неотъемлемой частью настоящего финансово-коммерческого предложения:</w:t>
      </w:r>
    </w:p>
    <w:p w:rsidR="0063094E" w:rsidRPr="007545BF" w:rsidRDefault="0063094E" w:rsidP="00FF0943">
      <w:pPr>
        <w:pStyle w:val="affff9"/>
        <w:jc w:val="both"/>
        <w:rPr>
          <w:szCs w:val="28"/>
        </w:rPr>
      </w:pPr>
      <w:r>
        <w:rPr>
          <w:szCs w:val="28"/>
        </w:rPr>
        <w:t>1) приложение № 1 – Расчет стоимости (сметный расчет) _________ (работ, услуг, товаров и т.д.)  на ___ листах.</w:t>
      </w:r>
    </w:p>
    <w:p w:rsidR="0063094E" w:rsidRDefault="0063094E" w:rsidP="00FF0943">
      <w:pPr>
        <w:pStyle w:val="affff9"/>
        <w:jc w:val="both"/>
      </w:pPr>
    </w:p>
    <w:p w:rsidR="0063094E" w:rsidRDefault="0063094E" w:rsidP="00FF0943">
      <w:pPr>
        <w:pStyle w:val="affff9"/>
        <w:jc w:val="both"/>
      </w:pPr>
    </w:p>
    <w:p w:rsidR="0063094E" w:rsidRPr="00C20080" w:rsidRDefault="0063094E" w:rsidP="00FF094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63094E" w:rsidRPr="00C20080" w:rsidRDefault="0063094E" w:rsidP="00FF0943">
      <w:pPr>
        <w:tabs>
          <w:tab w:val="left" w:pos="8640"/>
        </w:tabs>
        <w:jc w:val="center"/>
        <w:rPr>
          <w:i/>
        </w:rPr>
      </w:pPr>
      <w:r>
        <w:rPr>
          <w:i/>
        </w:rPr>
        <w:t>(наименование претендента)</w:t>
      </w:r>
    </w:p>
    <w:p w:rsidR="0063094E" w:rsidRPr="00C20080" w:rsidRDefault="0063094E" w:rsidP="00FF0943">
      <w:pPr>
        <w:rPr>
          <w:sz w:val="28"/>
          <w:szCs w:val="28"/>
          <w:lang w:eastAsia="ru-RU"/>
        </w:rPr>
      </w:pPr>
      <w:r>
        <w:rPr>
          <w:sz w:val="28"/>
          <w:szCs w:val="28"/>
          <w:lang w:eastAsia="ru-RU"/>
        </w:rPr>
        <w:t>__________________________________________________________________</w:t>
      </w:r>
    </w:p>
    <w:p w:rsidR="0063094E" w:rsidRDefault="0063094E" w:rsidP="00FF0943">
      <w:pPr>
        <w:rPr>
          <w:i/>
        </w:rPr>
      </w:pPr>
      <w:r>
        <w:rPr>
          <w:i/>
        </w:rPr>
        <w:t xml:space="preserve">       М.П.</w:t>
      </w:r>
      <w:r>
        <w:rPr>
          <w:i/>
        </w:rPr>
        <w:tab/>
      </w:r>
      <w:r>
        <w:rPr>
          <w:i/>
        </w:rPr>
        <w:tab/>
      </w:r>
      <w:r>
        <w:rPr>
          <w:i/>
        </w:rPr>
        <w:tab/>
        <w:t>(должность, подпись, ФИО)</w:t>
      </w:r>
    </w:p>
    <w:p w:rsidR="0063094E" w:rsidRPr="00C20080" w:rsidRDefault="0063094E" w:rsidP="00FF0943">
      <w:pPr>
        <w:rPr>
          <w:i/>
        </w:rPr>
      </w:pPr>
    </w:p>
    <w:p w:rsidR="0063094E" w:rsidRPr="00C20080" w:rsidRDefault="0063094E" w:rsidP="00FF0943">
      <w:pPr>
        <w:rPr>
          <w:sz w:val="28"/>
          <w:szCs w:val="28"/>
          <w:lang w:eastAsia="ru-RU"/>
        </w:rPr>
      </w:pPr>
      <w:r>
        <w:rPr>
          <w:sz w:val="28"/>
          <w:szCs w:val="28"/>
          <w:lang w:eastAsia="ru-RU"/>
        </w:rPr>
        <w:t>"____" _________ 201__ г.</w:t>
      </w:r>
    </w:p>
    <w:p w:rsidR="0063094E" w:rsidRDefault="0063094E"/>
    <w:p w:rsidR="003A724F" w:rsidRDefault="003A724F" w:rsidP="006A63F2">
      <w:pPr>
        <w:pStyle w:val="1"/>
        <w:jc w:val="right"/>
        <w:rPr>
          <w:b w:val="0"/>
          <w:sz w:val="28"/>
        </w:rPr>
        <w:sectPr w:rsidR="003A724F" w:rsidSect="003A724F">
          <w:type w:val="continuous"/>
          <w:pgSz w:w="11907" w:h="16840" w:code="9"/>
          <w:pgMar w:top="1134" w:right="851" w:bottom="851" w:left="1418" w:header="794" w:footer="794" w:gutter="0"/>
          <w:cols w:space="720"/>
          <w:titlePg/>
          <w:docGrid w:linePitch="326"/>
        </w:sectPr>
      </w:pPr>
    </w:p>
    <w:p w:rsidR="0063094E" w:rsidRPr="00205C07" w:rsidRDefault="0063094E" w:rsidP="00FF0943">
      <w:pPr>
        <w:jc w:val="right"/>
        <w:rPr>
          <w:bCs/>
          <w:sz w:val="28"/>
          <w:szCs w:val="28"/>
        </w:rPr>
      </w:pPr>
      <w:r>
        <w:rPr>
          <w:bCs/>
          <w:sz w:val="28"/>
          <w:szCs w:val="28"/>
        </w:rPr>
        <w:t>Приложение № 4</w:t>
      </w:r>
    </w:p>
    <w:p w:rsidR="0063094E" w:rsidRPr="00205C07" w:rsidRDefault="0063094E" w:rsidP="00FF0943">
      <w:pPr>
        <w:jc w:val="right"/>
        <w:rPr>
          <w:bCs/>
          <w:sz w:val="28"/>
          <w:szCs w:val="28"/>
        </w:rPr>
      </w:pPr>
      <w:r>
        <w:rPr>
          <w:bCs/>
          <w:sz w:val="28"/>
          <w:szCs w:val="28"/>
        </w:rPr>
        <w:t>к Документации о закупке</w:t>
      </w:r>
    </w:p>
    <w:p w:rsidR="0063094E" w:rsidRDefault="0063094E" w:rsidP="00FF0943">
      <w:pPr>
        <w:jc w:val="center"/>
        <w:rPr>
          <w:b/>
          <w:bCs/>
          <w:sz w:val="28"/>
          <w:szCs w:val="28"/>
        </w:rPr>
      </w:pPr>
    </w:p>
    <w:p w:rsidR="0063094E" w:rsidRPr="00C97E49" w:rsidRDefault="0063094E" w:rsidP="00FF0943">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3094E" w:rsidRPr="007415F9" w:rsidRDefault="0063094E" w:rsidP="00FF094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3094E" w:rsidRPr="00C97E49" w:rsidTr="00FF094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3094E" w:rsidRPr="00C97E49" w:rsidRDefault="0063094E" w:rsidP="00FF094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3094E" w:rsidRPr="00C97E49" w:rsidRDefault="0063094E" w:rsidP="00FF0943">
            <w:pPr>
              <w:jc w:val="center"/>
            </w:pPr>
            <w:r>
              <w:t>Дата и номер договора</w:t>
            </w:r>
            <w:r>
              <w:rPr>
                <w:rStyle w:val="affff4"/>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63094E" w:rsidRPr="00C97E49" w:rsidRDefault="0063094E" w:rsidP="00FF0943">
            <w:pPr>
              <w:jc w:val="center"/>
            </w:pPr>
            <w:r>
              <w:t>Предмет договора (указываются только договоры по предмету Открытого конкурса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3094E" w:rsidRPr="00C97E49" w:rsidRDefault="0063094E" w:rsidP="00FF0943">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3094E" w:rsidRPr="00C97E49" w:rsidRDefault="0063094E" w:rsidP="00FF0943">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3094E" w:rsidRPr="005049BC" w:rsidRDefault="0063094E" w:rsidP="00FF0943">
            <w:pPr>
              <w:jc w:val="center"/>
            </w:pPr>
            <w:r>
              <w:t xml:space="preserve"> Сумма стоимости оказанных услуг по договору, без учета НДС, руб.</w:t>
            </w:r>
          </w:p>
        </w:tc>
      </w:tr>
      <w:tr w:rsidR="0063094E" w:rsidRPr="00C97E49" w:rsidTr="00FF0943">
        <w:trPr>
          <w:trHeight w:val="274"/>
        </w:trPr>
        <w:tc>
          <w:tcPr>
            <w:tcW w:w="0" w:type="auto"/>
            <w:tcBorders>
              <w:top w:val="single" w:sz="4" w:space="0" w:color="auto"/>
              <w:left w:val="single" w:sz="4" w:space="0" w:color="auto"/>
              <w:bottom w:val="single" w:sz="4" w:space="0" w:color="auto"/>
              <w:right w:val="single" w:sz="4" w:space="0" w:color="auto"/>
            </w:tcBorders>
          </w:tcPr>
          <w:p w:rsidR="0063094E" w:rsidRPr="00C97E49" w:rsidRDefault="0063094E" w:rsidP="00FF0943">
            <w:r>
              <w:t>1.</w:t>
            </w:r>
          </w:p>
        </w:tc>
        <w:tc>
          <w:tcPr>
            <w:tcW w:w="0" w:type="auto"/>
            <w:tcBorders>
              <w:top w:val="single" w:sz="4" w:space="0" w:color="auto"/>
              <w:left w:val="single" w:sz="4" w:space="0" w:color="auto"/>
              <w:bottom w:val="single" w:sz="4" w:space="0" w:color="auto"/>
              <w:right w:val="single" w:sz="4" w:space="0" w:color="auto"/>
            </w:tcBorders>
            <w:vAlign w:val="center"/>
          </w:tcPr>
          <w:p w:rsidR="0063094E" w:rsidRPr="00C97E49" w:rsidRDefault="0063094E" w:rsidP="00FF0943">
            <w:pPr>
              <w:jc w:val="center"/>
            </w:pPr>
          </w:p>
        </w:tc>
        <w:tc>
          <w:tcPr>
            <w:tcW w:w="2665" w:type="dxa"/>
            <w:tcBorders>
              <w:top w:val="single" w:sz="4" w:space="0" w:color="auto"/>
              <w:left w:val="single" w:sz="4" w:space="0" w:color="auto"/>
              <w:bottom w:val="single" w:sz="4" w:space="0" w:color="auto"/>
              <w:right w:val="single" w:sz="4" w:space="0" w:color="auto"/>
            </w:tcBorders>
          </w:tcPr>
          <w:p w:rsidR="0063094E" w:rsidRPr="00C97E49" w:rsidRDefault="0063094E" w:rsidP="00FF0943"/>
        </w:tc>
        <w:tc>
          <w:tcPr>
            <w:tcW w:w="1735" w:type="dxa"/>
            <w:tcBorders>
              <w:top w:val="single" w:sz="4" w:space="0" w:color="auto"/>
              <w:left w:val="single" w:sz="4" w:space="0" w:color="auto"/>
              <w:bottom w:val="single" w:sz="4" w:space="0" w:color="auto"/>
              <w:right w:val="single" w:sz="4" w:space="0" w:color="auto"/>
            </w:tcBorders>
          </w:tcPr>
          <w:p w:rsidR="0063094E" w:rsidRPr="00C97E49" w:rsidRDefault="0063094E" w:rsidP="00FF0943"/>
        </w:tc>
        <w:tc>
          <w:tcPr>
            <w:tcW w:w="0" w:type="auto"/>
            <w:tcBorders>
              <w:top w:val="single" w:sz="4" w:space="0" w:color="auto"/>
              <w:left w:val="single" w:sz="4" w:space="0" w:color="auto"/>
              <w:bottom w:val="single" w:sz="4" w:space="0" w:color="auto"/>
              <w:right w:val="single" w:sz="4" w:space="0" w:color="auto"/>
            </w:tcBorders>
          </w:tcPr>
          <w:p w:rsidR="0063094E" w:rsidRPr="00C97E49" w:rsidRDefault="0063094E" w:rsidP="00FF0943"/>
        </w:tc>
        <w:tc>
          <w:tcPr>
            <w:tcW w:w="0" w:type="auto"/>
            <w:tcBorders>
              <w:top w:val="single" w:sz="4" w:space="0" w:color="auto"/>
              <w:left w:val="single" w:sz="4" w:space="0" w:color="auto"/>
              <w:bottom w:val="single" w:sz="4" w:space="0" w:color="auto"/>
              <w:right w:val="single" w:sz="4" w:space="0" w:color="auto"/>
            </w:tcBorders>
          </w:tcPr>
          <w:p w:rsidR="0063094E" w:rsidRPr="00C97E49" w:rsidRDefault="0063094E" w:rsidP="00FF0943"/>
        </w:tc>
      </w:tr>
      <w:tr w:rsidR="0063094E" w:rsidRPr="00C97E49" w:rsidTr="00FF0943">
        <w:trPr>
          <w:trHeight w:val="262"/>
        </w:trPr>
        <w:tc>
          <w:tcPr>
            <w:tcW w:w="0" w:type="auto"/>
            <w:tcBorders>
              <w:top w:val="single" w:sz="4" w:space="0" w:color="auto"/>
              <w:left w:val="single" w:sz="4" w:space="0" w:color="auto"/>
              <w:bottom w:val="single" w:sz="4" w:space="0" w:color="auto"/>
              <w:right w:val="single" w:sz="4" w:space="0" w:color="auto"/>
            </w:tcBorders>
          </w:tcPr>
          <w:p w:rsidR="0063094E" w:rsidRPr="00C97E49" w:rsidRDefault="0063094E" w:rsidP="00FF0943">
            <w:r>
              <w:t>2.</w:t>
            </w:r>
          </w:p>
        </w:tc>
        <w:tc>
          <w:tcPr>
            <w:tcW w:w="0" w:type="auto"/>
            <w:tcBorders>
              <w:top w:val="single" w:sz="4" w:space="0" w:color="auto"/>
              <w:left w:val="single" w:sz="4" w:space="0" w:color="auto"/>
              <w:bottom w:val="single" w:sz="4" w:space="0" w:color="auto"/>
              <w:right w:val="single" w:sz="4" w:space="0" w:color="auto"/>
            </w:tcBorders>
            <w:vAlign w:val="center"/>
          </w:tcPr>
          <w:p w:rsidR="0063094E" w:rsidRPr="00C97E49" w:rsidRDefault="0063094E" w:rsidP="00FF0943">
            <w:pPr>
              <w:jc w:val="center"/>
            </w:pPr>
          </w:p>
        </w:tc>
        <w:tc>
          <w:tcPr>
            <w:tcW w:w="2665" w:type="dxa"/>
            <w:tcBorders>
              <w:top w:val="single" w:sz="4" w:space="0" w:color="auto"/>
              <w:left w:val="single" w:sz="4" w:space="0" w:color="auto"/>
              <w:bottom w:val="single" w:sz="4" w:space="0" w:color="auto"/>
              <w:right w:val="single" w:sz="4" w:space="0" w:color="auto"/>
            </w:tcBorders>
          </w:tcPr>
          <w:p w:rsidR="0063094E" w:rsidRPr="00C97E49" w:rsidRDefault="0063094E" w:rsidP="00FF0943"/>
        </w:tc>
        <w:tc>
          <w:tcPr>
            <w:tcW w:w="1735" w:type="dxa"/>
            <w:tcBorders>
              <w:top w:val="single" w:sz="4" w:space="0" w:color="auto"/>
              <w:left w:val="single" w:sz="4" w:space="0" w:color="auto"/>
              <w:bottom w:val="single" w:sz="4" w:space="0" w:color="auto"/>
              <w:right w:val="single" w:sz="4" w:space="0" w:color="auto"/>
            </w:tcBorders>
          </w:tcPr>
          <w:p w:rsidR="0063094E" w:rsidRPr="00C97E49" w:rsidRDefault="0063094E" w:rsidP="00FF0943"/>
        </w:tc>
        <w:tc>
          <w:tcPr>
            <w:tcW w:w="0" w:type="auto"/>
            <w:tcBorders>
              <w:top w:val="single" w:sz="4" w:space="0" w:color="auto"/>
              <w:left w:val="single" w:sz="4" w:space="0" w:color="auto"/>
              <w:bottom w:val="single" w:sz="4" w:space="0" w:color="auto"/>
              <w:right w:val="single" w:sz="4" w:space="0" w:color="auto"/>
            </w:tcBorders>
          </w:tcPr>
          <w:p w:rsidR="0063094E" w:rsidRPr="00C97E49" w:rsidRDefault="0063094E" w:rsidP="00FF0943"/>
        </w:tc>
        <w:tc>
          <w:tcPr>
            <w:tcW w:w="0" w:type="auto"/>
            <w:tcBorders>
              <w:top w:val="single" w:sz="4" w:space="0" w:color="auto"/>
              <w:left w:val="single" w:sz="4" w:space="0" w:color="auto"/>
              <w:bottom w:val="single" w:sz="4" w:space="0" w:color="auto"/>
              <w:right w:val="single" w:sz="4" w:space="0" w:color="auto"/>
            </w:tcBorders>
          </w:tcPr>
          <w:p w:rsidR="0063094E" w:rsidRPr="00C97E49" w:rsidRDefault="0063094E" w:rsidP="00FF0943"/>
        </w:tc>
      </w:tr>
      <w:tr w:rsidR="0063094E" w:rsidRPr="00C97E49" w:rsidTr="00FF0943">
        <w:trPr>
          <w:trHeight w:val="207"/>
        </w:trPr>
        <w:tc>
          <w:tcPr>
            <w:tcW w:w="0" w:type="auto"/>
            <w:tcBorders>
              <w:top w:val="single" w:sz="4" w:space="0" w:color="auto"/>
              <w:left w:val="single" w:sz="4" w:space="0" w:color="auto"/>
              <w:bottom w:val="single" w:sz="4" w:space="0" w:color="auto"/>
              <w:right w:val="single" w:sz="4" w:space="0" w:color="auto"/>
            </w:tcBorders>
          </w:tcPr>
          <w:p w:rsidR="0063094E" w:rsidRPr="00C97E49" w:rsidRDefault="0063094E" w:rsidP="00FF0943"/>
        </w:tc>
        <w:tc>
          <w:tcPr>
            <w:tcW w:w="0" w:type="auto"/>
            <w:gridSpan w:val="3"/>
            <w:tcBorders>
              <w:top w:val="single" w:sz="4" w:space="0" w:color="auto"/>
              <w:left w:val="single" w:sz="4" w:space="0" w:color="auto"/>
              <w:bottom w:val="single" w:sz="4" w:space="0" w:color="auto"/>
              <w:right w:val="single" w:sz="4" w:space="0" w:color="auto"/>
            </w:tcBorders>
            <w:vAlign w:val="center"/>
          </w:tcPr>
          <w:p w:rsidR="0063094E" w:rsidRPr="00C97E49" w:rsidRDefault="0063094E" w:rsidP="00FF094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3094E" w:rsidRPr="00C97E49" w:rsidRDefault="0063094E" w:rsidP="00FF0943"/>
        </w:tc>
        <w:tc>
          <w:tcPr>
            <w:tcW w:w="0" w:type="auto"/>
            <w:tcBorders>
              <w:top w:val="single" w:sz="4" w:space="0" w:color="auto"/>
              <w:left w:val="single" w:sz="4" w:space="0" w:color="auto"/>
              <w:bottom w:val="single" w:sz="4" w:space="0" w:color="auto"/>
              <w:right w:val="single" w:sz="4" w:space="0" w:color="auto"/>
            </w:tcBorders>
          </w:tcPr>
          <w:p w:rsidR="0063094E" w:rsidRPr="00C97E49" w:rsidRDefault="0063094E" w:rsidP="00FF0943"/>
        </w:tc>
      </w:tr>
    </w:tbl>
    <w:p w:rsidR="0063094E" w:rsidRDefault="0063094E" w:rsidP="00FF0943">
      <w:pPr>
        <w:jc w:val="center"/>
      </w:pPr>
    </w:p>
    <w:p w:rsidR="0063094E" w:rsidRDefault="0063094E" w:rsidP="00FF0943">
      <w:r>
        <w:t>Приложение: 1. копия договора на ____ листах.</w:t>
      </w:r>
    </w:p>
    <w:p w:rsidR="0063094E" w:rsidRDefault="0063094E" w:rsidP="00FF0943">
      <w:r>
        <w:t xml:space="preserve">                        2. копия акта на </w:t>
      </w:r>
      <w:r>
        <w:tab/>
        <w:t>____ листах.</w:t>
      </w:r>
    </w:p>
    <w:p w:rsidR="0063094E" w:rsidRPr="005049BC" w:rsidRDefault="0063094E" w:rsidP="00FF0943">
      <w:r>
        <w:tab/>
      </w:r>
      <w:r>
        <w:tab/>
        <w:t>3. копии иных документов на ____ листах.</w:t>
      </w:r>
    </w:p>
    <w:p w:rsidR="0063094E" w:rsidRDefault="0063094E" w:rsidP="00FF0943">
      <w:pPr>
        <w:jc w:val="center"/>
        <w:rPr>
          <w:b/>
          <w:szCs w:val="28"/>
        </w:rPr>
      </w:pPr>
    </w:p>
    <w:p w:rsidR="0063094E" w:rsidRDefault="0063094E" w:rsidP="00FF0943"/>
    <w:p w:rsidR="0063094E" w:rsidRDefault="0063094E" w:rsidP="00FF0943"/>
    <w:p w:rsidR="0063094E" w:rsidRPr="00C20080" w:rsidRDefault="0063094E" w:rsidP="00FF094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63094E" w:rsidRPr="00C20080" w:rsidRDefault="0063094E" w:rsidP="00FF0943">
      <w:pPr>
        <w:tabs>
          <w:tab w:val="left" w:pos="8640"/>
        </w:tabs>
        <w:jc w:val="center"/>
        <w:rPr>
          <w:i/>
        </w:rPr>
      </w:pPr>
      <w:r>
        <w:rPr>
          <w:i/>
        </w:rPr>
        <w:t>(наименование претендента)</w:t>
      </w:r>
    </w:p>
    <w:p w:rsidR="0063094E" w:rsidRPr="00C20080" w:rsidRDefault="0063094E" w:rsidP="00FF0943">
      <w:pPr>
        <w:rPr>
          <w:sz w:val="28"/>
          <w:szCs w:val="28"/>
          <w:lang w:eastAsia="ru-RU"/>
        </w:rPr>
      </w:pPr>
      <w:r>
        <w:rPr>
          <w:sz w:val="28"/>
          <w:szCs w:val="28"/>
          <w:lang w:eastAsia="ru-RU"/>
        </w:rPr>
        <w:t>__________________________________________________________________</w:t>
      </w:r>
    </w:p>
    <w:p w:rsidR="0063094E" w:rsidRPr="00C20080" w:rsidRDefault="0063094E" w:rsidP="00FF0943">
      <w:pPr>
        <w:rPr>
          <w:i/>
        </w:rPr>
      </w:pPr>
      <w:r>
        <w:rPr>
          <w:i/>
        </w:rPr>
        <w:t xml:space="preserve">       М.П.</w:t>
      </w:r>
      <w:r>
        <w:rPr>
          <w:i/>
        </w:rPr>
        <w:tab/>
      </w:r>
      <w:r>
        <w:rPr>
          <w:i/>
        </w:rPr>
        <w:tab/>
      </w:r>
      <w:r>
        <w:rPr>
          <w:i/>
        </w:rPr>
        <w:tab/>
        <w:t>(должность, подпись, ФИО)</w:t>
      </w:r>
    </w:p>
    <w:p w:rsidR="0063094E" w:rsidRPr="00C20080" w:rsidRDefault="0063094E" w:rsidP="00FF0943">
      <w:pPr>
        <w:rPr>
          <w:sz w:val="28"/>
          <w:szCs w:val="28"/>
          <w:lang w:eastAsia="ru-RU"/>
        </w:rPr>
      </w:pPr>
      <w:r>
        <w:rPr>
          <w:sz w:val="28"/>
          <w:szCs w:val="28"/>
          <w:lang w:eastAsia="ru-RU"/>
        </w:rPr>
        <w:t>"____" _________ 201__ г.</w:t>
      </w:r>
    </w:p>
    <w:p w:rsidR="0063094E" w:rsidRDefault="0063094E"/>
    <w:p w:rsidR="0063094E" w:rsidRDefault="00FF0943">
      <w:pPr>
        <w:pStyle w:val="affff6"/>
        <w:ind w:firstLine="0"/>
        <w:jc w:val="left"/>
        <w:sectPr w:rsidR="0063094E" w:rsidSect="003A724F">
          <w:pgSz w:w="11907" w:h="16840" w:code="9"/>
          <w:pgMar w:top="1134" w:right="851" w:bottom="851" w:left="1418" w:header="794" w:footer="794" w:gutter="0"/>
          <w:cols w:space="720"/>
          <w:titlePg/>
          <w:docGrid w:linePitch="326"/>
        </w:sectPr>
      </w:pPr>
      <w:r>
        <w:br w:type="page"/>
      </w:r>
    </w:p>
    <w:p w:rsidR="0063094E" w:rsidRDefault="00FF0943">
      <w:pPr>
        <w:jc w:val="right"/>
        <w:outlineLvl w:val="0"/>
        <w:rPr>
          <w:szCs w:val="28"/>
        </w:rPr>
      </w:pPr>
      <w:r>
        <w:rPr>
          <w:sz w:val="28"/>
          <w:szCs w:val="28"/>
        </w:rPr>
        <w:t>Приложение</w:t>
      </w:r>
      <w:r>
        <w:rPr>
          <w:sz w:val="28"/>
        </w:rPr>
        <w:t xml:space="preserve"> № 5</w:t>
      </w:r>
    </w:p>
    <w:p w:rsidR="006148C7" w:rsidRPr="006D087B" w:rsidRDefault="006148C7" w:rsidP="006D087B">
      <w:pPr>
        <w:pStyle w:val="ListParagraph5"/>
        <w:jc w:val="right"/>
        <w:rPr>
          <w:sz w:val="28"/>
        </w:rPr>
      </w:pPr>
      <w:r>
        <w:rPr>
          <w:sz w:val="28"/>
        </w:rPr>
        <w:t>к документации о закупке</w:t>
      </w:r>
    </w:p>
    <w:p w:rsidR="006148C7" w:rsidRPr="00CB183C" w:rsidRDefault="006148C7" w:rsidP="006148C7">
      <w:pPr>
        <w:suppressAutoHyphens w:val="0"/>
        <w:rPr>
          <w:iCs/>
          <w:szCs w:val="28"/>
        </w:rPr>
      </w:pPr>
    </w:p>
    <w:p w:rsidR="0063094E" w:rsidRPr="006D265F" w:rsidRDefault="0063094E" w:rsidP="00FF0943">
      <w:pPr>
        <w:pStyle w:val="affff6"/>
        <w:jc w:val="center"/>
        <w:rPr>
          <w:b/>
          <w:sz w:val="28"/>
          <w:szCs w:val="28"/>
        </w:rPr>
      </w:pPr>
      <w:r>
        <w:rPr>
          <w:b/>
          <w:sz w:val="28"/>
          <w:szCs w:val="28"/>
        </w:rPr>
        <w:t>ПРОЕКТ ДОГОВОРА</w:t>
      </w:r>
    </w:p>
    <w:p w:rsidR="0063094E" w:rsidRPr="0072162C" w:rsidRDefault="0063094E" w:rsidP="00FF0943">
      <w:pPr>
        <w:ind w:firstLine="709"/>
        <w:jc w:val="both"/>
        <w:rPr>
          <w:sz w:val="28"/>
          <w:szCs w:val="28"/>
        </w:rPr>
      </w:pPr>
    </w:p>
    <w:p w:rsidR="0063094E" w:rsidRPr="00674C3D" w:rsidRDefault="0063094E" w:rsidP="00FF0943">
      <w:pPr>
        <w:ind w:firstLine="709"/>
        <w:jc w:val="center"/>
        <w:rPr>
          <w:b/>
          <w:bCs/>
          <w:sz w:val="28"/>
          <w:szCs w:val="28"/>
        </w:rPr>
      </w:pPr>
      <w:r>
        <w:rPr>
          <w:b/>
          <w:bCs/>
          <w:sz w:val="28"/>
          <w:szCs w:val="28"/>
        </w:rPr>
        <w:t xml:space="preserve">Договор  № НКП </w:t>
      </w:r>
      <w:proofErr w:type="spellStart"/>
      <w:r>
        <w:rPr>
          <w:b/>
          <w:bCs/>
          <w:sz w:val="28"/>
          <w:szCs w:val="28"/>
        </w:rPr>
        <w:t>УРАЛд-___</w:t>
      </w:r>
      <w:proofErr w:type="spellEnd"/>
      <w:r>
        <w:rPr>
          <w:b/>
          <w:bCs/>
          <w:sz w:val="28"/>
          <w:szCs w:val="28"/>
        </w:rPr>
        <w:t>/___/___</w:t>
      </w:r>
    </w:p>
    <w:p w:rsidR="0063094E" w:rsidRPr="00674C3D" w:rsidRDefault="0063094E" w:rsidP="00FF0943">
      <w:pPr>
        <w:ind w:firstLine="709"/>
        <w:jc w:val="center"/>
        <w:rPr>
          <w:b/>
          <w:bCs/>
          <w:sz w:val="28"/>
          <w:szCs w:val="28"/>
        </w:rPr>
      </w:pPr>
      <w:r>
        <w:rPr>
          <w:b/>
          <w:bCs/>
          <w:sz w:val="28"/>
          <w:szCs w:val="28"/>
        </w:rPr>
        <w:t>на выполнение работ</w:t>
      </w:r>
    </w:p>
    <w:p w:rsidR="0063094E" w:rsidRPr="005820EB" w:rsidRDefault="0063094E" w:rsidP="00FF0943">
      <w:pPr>
        <w:ind w:firstLine="709"/>
        <w:jc w:val="center"/>
      </w:pPr>
    </w:p>
    <w:p w:rsidR="0063094E" w:rsidRPr="005820EB" w:rsidRDefault="0063094E" w:rsidP="00FF0943">
      <w:pPr>
        <w:ind w:firstLine="709"/>
        <w:jc w:val="both"/>
      </w:pPr>
      <w:r>
        <w:t>г.__________                                                                                    «__»_______ 201__ г.</w:t>
      </w:r>
    </w:p>
    <w:p w:rsidR="0063094E" w:rsidRPr="005820EB" w:rsidRDefault="0063094E" w:rsidP="00FF0943">
      <w:pPr>
        <w:ind w:firstLine="709"/>
        <w:jc w:val="both"/>
      </w:pPr>
    </w:p>
    <w:p w:rsidR="0063094E" w:rsidRPr="005820EB" w:rsidRDefault="0063094E" w:rsidP="00FF0943">
      <w:pPr>
        <w:ind w:firstLine="709"/>
        <w:jc w:val="both"/>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Pr>
          <w:i/>
          <w:iCs/>
          <w:vertAlign w:val="superscript"/>
        </w:rPr>
        <w:t>(должность, Ф.И.О. – полностью)</w:t>
      </w:r>
      <w:r>
        <w:rPr>
          <w:sz w:val="28"/>
          <w:szCs w:val="28"/>
        </w:rPr>
        <w:t>,  действующего на основании</w:t>
      </w:r>
      <w:r>
        <w:t xml:space="preserve">                                                                                              </w:t>
      </w:r>
      <w:r>
        <w:rPr>
          <w:i/>
          <w:iCs/>
        </w:rPr>
        <w:t xml:space="preserve">                         </w:t>
      </w:r>
    </w:p>
    <w:p w:rsidR="0063094E" w:rsidRPr="005820EB" w:rsidRDefault="0063094E" w:rsidP="00FF0943">
      <w:pPr>
        <w:ind w:firstLine="709"/>
        <w:jc w:val="both"/>
      </w:pPr>
      <w:r>
        <w:t>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63094E" w:rsidRPr="005820EB" w:rsidRDefault="0063094E" w:rsidP="00FF0943">
      <w:pPr>
        <w:ind w:firstLine="709"/>
        <w:jc w:val="both"/>
      </w:pPr>
      <w:r>
        <w:rPr>
          <w:sz w:val="28"/>
          <w:szCs w:val="28"/>
        </w:rPr>
        <w:t>с одной стороны,</w:t>
      </w:r>
      <w:r>
        <w:t xml:space="preserve"> </w:t>
      </w:r>
      <w:r>
        <w:rPr>
          <w:sz w:val="28"/>
          <w:szCs w:val="28"/>
        </w:rPr>
        <w:t>и</w:t>
      </w:r>
      <w:r>
        <w:t xml:space="preserve">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3094E" w:rsidRPr="005820EB" w:rsidRDefault="0063094E" w:rsidP="00FF0943">
      <w:pPr>
        <w:ind w:firstLine="709"/>
        <w:jc w:val="both"/>
      </w:pPr>
      <w:r>
        <w:rPr>
          <w:sz w:val="28"/>
          <w:szCs w:val="28"/>
        </w:rPr>
        <w:t>именуемое в дальнейшем «Исполнитель», в лице</w:t>
      </w:r>
      <w:r>
        <w:t xml:space="preserve"> __________________________________, </w:t>
      </w:r>
    </w:p>
    <w:p w:rsidR="0063094E" w:rsidRPr="005820EB" w:rsidRDefault="0063094E" w:rsidP="00FF0943">
      <w:pPr>
        <w:ind w:firstLine="709"/>
        <w:jc w:val="both"/>
      </w:pPr>
      <w:r>
        <w:rPr>
          <w:i/>
          <w:vertAlign w:val="superscript"/>
        </w:rPr>
        <w:t xml:space="preserve"> (должность, Ф.И.О. - полностью)</w:t>
      </w:r>
    </w:p>
    <w:p w:rsidR="0063094E" w:rsidRPr="005820EB" w:rsidRDefault="0063094E" w:rsidP="00FF0943">
      <w:pPr>
        <w:ind w:firstLine="709"/>
        <w:jc w:val="both"/>
      </w:pPr>
      <w:r>
        <w:rPr>
          <w:sz w:val="28"/>
          <w:szCs w:val="28"/>
        </w:rPr>
        <w:t>действующего на основании</w:t>
      </w:r>
      <w:r>
        <w:t>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63094E" w:rsidRDefault="0063094E" w:rsidP="00FF0943">
      <w:pPr>
        <w:ind w:firstLine="709"/>
        <w:jc w:val="both"/>
        <w:rPr>
          <w:sz w:val="28"/>
          <w:szCs w:val="28"/>
        </w:rPr>
      </w:pPr>
      <w:r>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63094E" w:rsidRPr="00BF1E64" w:rsidRDefault="0063094E" w:rsidP="00FF0943">
      <w:pPr>
        <w:ind w:firstLine="709"/>
        <w:jc w:val="both"/>
        <w:rPr>
          <w:sz w:val="28"/>
          <w:szCs w:val="28"/>
        </w:rPr>
      </w:pPr>
    </w:p>
    <w:p w:rsidR="0063094E" w:rsidRPr="00361298" w:rsidRDefault="0063094E" w:rsidP="00FF0943">
      <w:pPr>
        <w:ind w:firstLine="709"/>
        <w:jc w:val="center"/>
        <w:rPr>
          <w:b/>
          <w:sz w:val="28"/>
          <w:szCs w:val="28"/>
        </w:rPr>
      </w:pPr>
      <w:r>
        <w:rPr>
          <w:b/>
          <w:sz w:val="28"/>
          <w:szCs w:val="28"/>
        </w:rPr>
        <w:t>1. Предмет Договора</w:t>
      </w:r>
    </w:p>
    <w:p w:rsidR="0063094E" w:rsidRPr="00361298" w:rsidRDefault="0063094E" w:rsidP="00FF0943">
      <w:pPr>
        <w:tabs>
          <w:tab w:val="num" w:pos="360"/>
        </w:tabs>
        <w:suppressAutoHyphens w:val="0"/>
        <w:ind w:firstLine="709"/>
        <w:jc w:val="both"/>
        <w:rPr>
          <w:i/>
          <w:sz w:val="28"/>
          <w:szCs w:val="28"/>
        </w:rPr>
      </w:pPr>
      <w:r>
        <w:rPr>
          <w:sz w:val="28"/>
          <w:szCs w:val="28"/>
        </w:rPr>
        <w:t xml:space="preserve">1.1. Заказчик поручает и обязуется оплатить, а Исполнитель  принимает  на  себя  обязательства по выполнению работ по капитальному ремонту в помещении (литер А) инв. № 009/00/00003496 (кадастровый (или условный) номер 66-66-0/296/2008-570) аппарата управления Уральского филиала ПАО «ТрансКонтейнер», расположенного по адресу: </w:t>
      </w:r>
      <w:proofErr w:type="gramStart"/>
      <w:r>
        <w:rPr>
          <w:sz w:val="28"/>
          <w:szCs w:val="28"/>
        </w:rPr>
        <w:t>г</w:t>
      </w:r>
      <w:proofErr w:type="gramEnd"/>
      <w:r>
        <w:rPr>
          <w:sz w:val="28"/>
          <w:szCs w:val="28"/>
        </w:rPr>
        <w:t xml:space="preserve">. Екатеринбург, ул. Николая Никонова, д. 8 (далее – «Работы»). </w:t>
      </w:r>
    </w:p>
    <w:p w:rsidR="0063094E" w:rsidRPr="00F84E6D" w:rsidRDefault="0063094E" w:rsidP="00FF0943">
      <w:pPr>
        <w:pStyle w:val="affff9"/>
        <w:ind w:firstLine="709"/>
        <w:jc w:val="both"/>
        <w:rPr>
          <w:szCs w:val="28"/>
        </w:rPr>
      </w:pPr>
      <w:r>
        <w:rPr>
          <w:szCs w:val="28"/>
        </w:rPr>
        <w:t>1.2. Содержание и требования к Работам изложены в  Техническом задании (приложение № 1) и сметном расчете (приложение № 3), являющимися  неотъемлемыми частями настоящего Договора.</w:t>
      </w:r>
    </w:p>
    <w:p w:rsidR="0063094E" w:rsidRPr="00361298" w:rsidRDefault="0063094E" w:rsidP="00FF0943">
      <w:pPr>
        <w:pStyle w:val="affff9"/>
        <w:ind w:firstLine="709"/>
        <w:jc w:val="both"/>
        <w:rPr>
          <w:szCs w:val="28"/>
        </w:rPr>
      </w:pPr>
      <w:r>
        <w:rPr>
          <w:szCs w:val="28"/>
        </w:rPr>
        <w:t xml:space="preserve">1.3. Срок выполнения Работ по настоящему Договору составляет </w:t>
      </w:r>
      <w:r>
        <w:rPr>
          <w:rFonts w:eastAsia="MS Mincho"/>
          <w:szCs w:val="28"/>
        </w:rPr>
        <w:t xml:space="preserve">30 (тридцать) календарных дней с момента заключения Договора, но не позднее 30.09.2018. </w:t>
      </w:r>
    </w:p>
    <w:p w:rsidR="0063094E" w:rsidRDefault="0063094E" w:rsidP="00FF0943">
      <w:pPr>
        <w:shd w:val="clear" w:color="auto" w:fill="FFFFFF"/>
        <w:tabs>
          <w:tab w:val="left" w:pos="1061"/>
        </w:tabs>
        <w:ind w:firstLine="709"/>
        <w:jc w:val="both"/>
        <w:rPr>
          <w:color w:val="000000"/>
          <w:spacing w:val="-1"/>
          <w:sz w:val="28"/>
          <w:szCs w:val="28"/>
        </w:rPr>
      </w:pPr>
      <w:r>
        <w:rPr>
          <w:sz w:val="28"/>
          <w:szCs w:val="28"/>
        </w:rPr>
        <w:t xml:space="preserve">  1.4. Результатом Работ по настоящему Договору является </w:t>
      </w:r>
      <w:r>
        <w:rPr>
          <w:color w:val="000000"/>
          <w:spacing w:val="6"/>
          <w:sz w:val="28"/>
          <w:szCs w:val="28"/>
        </w:rPr>
        <w:t xml:space="preserve">объем выполненных Работ, соответствующий техническому заданию и </w:t>
      </w:r>
      <w:r>
        <w:rPr>
          <w:color w:val="000000"/>
          <w:spacing w:val="-1"/>
          <w:sz w:val="28"/>
          <w:szCs w:val="28"/>
        </w:rPr>
        <w:t>сметному расчету к настоящему Договору.</w:t>
      </w:r>
      <w:r>
        <w:rPr>
          <w:color w:val="000000"/>
          <w:spacing w:val="-10"/>
          <w:sz w:val="28"/>
          <w:szCs w:val="28"/>
        </w:rPr>
        <w:t xml:space="preserve"> </w:t>
      </w:r>
      <w:r>
        <w:rPr>
          <w:color w:val="000000"/>
          <w:spacing w:val="-1"/>
          <w:sz w:val="28"/>
          <w:szCs w:val="28"/>
        </w:rPr>
        <w:t xml:space="preserve">Качество выполняемых Работ должно соответствовать требованиям </w:t>
      </w:r>
      <w:proofErr w:type="spellStart"/>
      <w:r>
        <w:rPr>
          <w:color w:val="000000"/>
          <w:spacing w:val="-1"/>
          <w:sz w:val="28"/>
          <w:szCs w:val="28"/>
        </w:rPr>
        <w:t>ГОСТа</w:t>
      </w:r>
      <w:proofErr w:type="spellEnd"/>
      <w:r>
        <w:rPr>
          <w:color w:val="000000"/>
          <w:spacing w:val="-1"/>
          <w:sz w:val="28"/>
          <w:szCs w:val="28"/>
        </w:rPr>
        <w:t xml:space="preserve">, </w:t>
      </w:r>
      <w:proofErr w:type="spellStart"/>
      <w:r>
        <w:rPr>
          <w:color w:val="000000"/>
          <w:spacing w:val="-1"/>
          <w:sz w:val="28"/>
          <w:szCs w:val="28"/>
        </w:rPr>
        <w:t>СниПам</w:t>
      </w:r>
      <w:proofErr w:type="spellEnd"/>
      <w:r>
        <w:rPr>
          <w:color w:val="000000"/>
          <w:spacing w:val="-1"/>
          <w:sz w:val="28"/>
          <w:szCs w:val="28"/>
        </w:rPr>
        <w:t xml:space="preserve">, </w:t>
      </w:r>
      <w:r>
        <w:rPr>
          <w:sz w:val="28"/>
          <w:szCs w:val="28"/>
        </w:rPr>
        <w:t>ПУЭ и др.</w:t>
      </w:r>
      <w:r>
        <w:rPr>
          <w:color w:val="000000"/>
          <w:spacing w:val="-1"/>
          <w:sz w:val="28"/>
          <w:szCs w:val="28"/>
        </w:rPr>
        <w:t>.</w:t>
      </w:r>
    </w:p>
    <w:p w:rsidR="0063094E" w:rsidRDefault="0063094E" w:rsidP="00FF0943">
      <w:pPr>
        <w:shd w:val="clear" w:color="auto" w:fill="FFFFFF"/>
        <w:tabs>
          <w:tab w:val="left" w:pos="1061"/>
        </w:tabs>
        <w:ind w:firstLine="709"/>
        <w:jc w:val="both"/>
        <w:rPr>
          <w:color w:val="000000"/>
          <w:spacing w:val="-1"/>
          <w:sz w:val="28"/>
          <w:szCs w:val="28"/>
        </w:rPr>
      </w:pPr>
    </w:p>
    <w:p w:rsidR="0063094E" w:rsidRPr="00361298" w:rsidRDefault="0063094E" w:rsidP="00FF0943">
      <w:pPr>
        <w:tabs>
          <w:tab w:val="num" w:pos="450"/>
        </w:tabs>
        <w:ind w:firstLine="709"/>
        <w:jc w:val="center"/>
        <w:rPr>
          <w:b/>
          <w:sz w:val="28"/>
          <w:szCs w:val="28"/>
        </w:rPr>
      </w:pPr>
      <w:r>
        <w:rPr>
          <w:b/>
          <w:sz w:val="28"/>
          <w:szCs w:val="28"/>
        </w:rPr>
        <w:t>2. Цена Работ и порядок оплаты</w:t>
      </w:r>
    </w:p>
    <w:p w:rsidR="0063094E" w:rsidRPr="00F84E6D" w:rsidRDefault="0063094E" w:rsidP="00FF0943">
      <w:pPr>
        <w:ind w:firstLine="709"/>
        <w:jc w:val="both"/>
        <w:rPr>
          <w:sz w:val="28"/>
          <w:szCs w:val="28"/>
        </w:rPr>
      </w:pPr>
      <w:r>
        <w:rPr>
          <w:sz w:val="28"/>
          <w:szCs w:val="28"/>
        </w:rP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Исполнителю____ (_________) рублей, в том числе НДС – 18% ____ (__________) рублей</w:t>
      </w:r>
      <w:proofErr w:type="gramStart"/>
      <w:r>
        <w:rPr>
          <w:sz w:val="28"/>
          <w:szCs w:val="28"/>
        </w:rPr>
        <w:t>.</w:t>
      </w:r>
      <w:proofErr w:type="gramEnd"/>
      <w:r>
        <w:rPr>
          <w:sz w:val="28"/>
          <w:szCs w:val="28"/>
        </w:rPr>
        <w:t xml:space="preserve"> </w:t>
      </w:r>
      <w:r>
        <w:rPr>
          <w:i/>
          <w:iCs/>
          <w:sz w:val="28"/>
          <w:szCs w:val="28"/>
        </w:rPr>
        <w:t>(</w:t>
      </w:r>
      <w:proofErr w:type="gramStart"/>
      <w:r>
        <w:rPr>
          <w:i/>
          <w:iCs/>
          <w:sz w:val="28"/>
          <w:szCs w:val="28"/>
        </w:rPr>
        <w:t>ц</w:t>
      </w:r>
      <w:proofErr w:type="gramEnd"/>
      <w:r>
        <w:rPr>
          <w:i/>
          <w:iCs/>
          <w:sz w:val="28"/>
          <w:szCs w:val="28"/>
        </w:rPr>
        <w:t>ена Работ и сумма налога указываются цифрами и в скобках прописью)</w:t>
      </w:r>
    </w:p>
    <w:p w:rsidR="0063094E" w:rsidRPr="00F84E6D" w:rsidRDefault="0063094E" w:rsidP="00FF0943">
      <w:pPr>
        <w:ind w:firstLine="709"/>
        <w:jc w:val="both"/>
        <w:rPr>
          <w:sz w:val="28"/>
          <w:szCs w:val="28"/>
        </w:rPr>
      </w:pPr>
      <w:r>
        <w:rPr>
          <w:sz w:val="28"/>
          <w:szCs w:val="28"/>
        </w:rPr>
        <w:t>Сметный расчет на выполнение Работ (приложение № 3) является неотъемлемой частью настоящего Договора.</w:t>
      </w:r>
    </w:p>
    <w:p w:rsidR="0063094E" w:rsidRDefault="0063094E" w:rsidP="00FF0943">
      <w:pPr>
        <w:tabs>
          <w:tab w:val="left" w:pos="567"/>
        </w:tabs>
        <w:ind w:firstLine="709"/>
        <w:jc w:val="both"/>
        <w:rPr>
          <w:sz w:val="28"/>
          <w:szCs w:val="28"/>
        </w:rPr>
      </w:pPr>
      <w:r>
        <w:rPr>
          <w:sz w:val="28"/>
          <w:szCs w:val="28"/>
        </w:rPr>
        <w:t xml:space="preserve">2.2. </w:t>
      </w:r>
      <w:proofErr w:type="gramStart"/>
      <w:r>
        <w:rPr>
          <w:sz w:val="28"/>
          <w:szCs w:val="28"/>
        </w:rPr>
        <w:t>Оплата Работ осуществляется Заказчиком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 в течение 30 календарных дней с даты получения Заказчиком счета и счета-фактуры.</w:t>
      </w:r>
      <w:proofErr w:type="gramEnd"/>
    </w:p>
    <w:p w:rsidR="0063094E" w:rsidRPr="00361298" w:rsidRDefault="0063094E" w:rsidP="00FF0943">
      <w:pPr>
        <w:pStyle w:val="1ff2"/>
        <w:suppressAutoHyphens w:val="0"/>
        <w:ind w:firstLine="709"/>
        <w:rPr>
          <w:szCs w:val="28"/>
        </w:rPr>
      </w:pPr>
    </w:p>
    <w:p w:rsidR="0063094E" w:rsidRPr="00361298" w:rsidRDefault="0063094E" w:rsidP="00FF0943">
      <w:pPr>
        <w:pStyle w:val="affff9"/>
        <w:ind w:firstLine="709"/>
        <w:jc w:val="center"/>
        <w:rPr>
          <w:b/>
          <w:szCs w:val="28"/>
        </w:rPr>
      </w:pPr>
      <w:r>
        <w:rPr>
          <w:b/>
          <w:szCs w:val="28"/>
        </w:rPr>
        <w:t>3. Порядок сдачи и приемки Работ</w:t>
      </w:r>
    </w:p>
    <w:p w:rsidR="0063094E" w:rsidRPr="00361298" w:rsidRDefault="0063094E" w:rsidP="00FF0943">
      <w:pPr>
        <w:pStyle w:val="1ff2"/>
        <w:suppressAutoHyphens w:val="0"/>
        <w:ind w:firstLine="709"/>
        <w:rPr>
          <w:rFonts w:eastAsia="MS Mincho"/>
          <w:szCs w:val="28"/>
        </w:rPr>
      </w:pPr>
      <w:r>
        <w:rPr>
          <w:szCs w:val="28"/>
        </w:rPr>
        <w:t xml:space="preserve">3.1. По завершении  выполнения Работ Исполнитель в течение 5 (пяти) календарных дней представляет Заказчику акты приемки выполненных работ формы КС – 2, справки о стоимости выполненных работ и затрат формы КС-3. Предъявляются акты освидетельствования скрытых работ, сертификаты соответствия на используемую продукцию и материалы, исполнительная производственная документация в соответствии с требованиями РД-11-02-2006 и </w:t>
      </w:r>
      <w:proofErr w:type="spellStart"/>
      <w:r>
        <w:rPr>
          <w:szCs w:val="28"/>
        </w:rPr>
        <w:t>СНиП</w:t>
      </w:r>
      <w:proofErr w:type="spellEnd"/>
      <w:r>
        <w:rPr>
          <w:szCs w:val="28"/>
        </w:rPr>
        <w:t xml:space="preserve"> 3.01.01-85* «Организация строительного производства» в объеме, достаточном для сдачи объекта в эксплуатацию. Объём работ, принимаемых у Исполнителя, должен соответствовать объёмам работ, изложенным в приложении к договору подряда. </w:t>
      </w:r>
    </w:p>
    <w:p w:rsidR="0063094E" w:rsidRPr="00F84E6D" w:rsidRDefault="0063094E" w:rsidP="00FF0943">
      <w:pPr>
        <w:pStyle w:val="afffff9"/>
        <w:ind w:firstLine="709"/>
        <w:jc w:val="both"/>
        <w:rPr>
          <w:rFonts w:ascii="Times New Roman" w:hAnsi="Times New Roman"/>
          <w:sz w:val="28"/>
          <w:szCs w:val="28"/>
        </w:rPr>
      </w:pPr>
      <w:r>
        <w:rPr>
          <w:rFonts w:ascii="Times New Roman" w:hAnsi="Times New Roman"/>
          <w:sz w:val="28"/>
          <w:szCs w:val="28"/>
        </w:rPr>
        <w:t>3.2. Заказчик в течение 10 (десяти) календарных дней с даты получения,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3094E" w:rsidRPr="00F84E6D" w:rsidRDefault="0063094E" w:rsidP="00FF0943">
      <w:pPr>
        <w:ind w:firstLine="709"/>
        <w:jc w:val="both"/>
        <w:rPr>
          <w:sz w:val="28"/>
          <w:szCs w:val="28"/>
        </w:rPr>
      </w:pPr>
      <w:r>
        <w:rPr>
          <w:sz w:val="28"/>
          <w:szCs w:val="28"/>
        </w:rPr>
        <w:t>3.3. По окончании работ сторонами подписывается акт о полном (частичном) исполнении договора по форме Приложения № 4 к настоящему Договору.</w:t>
      </w:r>
    </w:p>
    <w:p w:rsidR="0063094E" w:rsidRPr="00361298" w:rsidRDefault="0063094E" w:rsidP="00FF0943">
      <w:pPr>
        <w:pStyle w:val="5e"/>
        <w:ind w:firstLine="709"/>
        <w:jc w:val="both"/>
        <w:rPr>
          <w:sz w:val="28"/>
          <w:szCs w:val="28"/>
        </w:rPr>
      </w:pPr>
      <w:r>
        <w:rPr>
          <w:sz w:val="28"/>
          <w:szCs w:val="28"/>
        </w:rP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63094E" w:rsidRDefault="0063094E" w:rsidP="00FF0943">
      <w:pPr>
        <w:ind w:firstLine="709"/>
        <w:jc w:val="both"/>
        <w:rPr>
          <w:sz w:val="28"/>
          <w:szCs w:val="28"/>
        </w:rPr>
      </w:pPr>
      <w:r>
        <w:rPr>
          <w:sz w:val="28"/>
          <w:szCs w:val="28"/>
        </w:rPr>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63094E" w:rsidRPr="000D55E2" w:rsidRDefault="0063094E" w:rsidP="00FF0943">
      <w:pPr>
        <w:ind w:firstLine="709"/>
        <w:jc w:val="both"/>
        <w:rPr>
          <w:sz w:val="28"/>
          <w:szCs w:val="28"/>
        </w:rPr>
      </w:pPr>
      <w:r>
        <w:rPr>
          <w:sz w:val="28"/>
          <w:szCs w:val="28"/>
        </w:rPr>
        <w:t>3.6. Гарантийный срок на результаты Работ по настоящему Договору</w:t>
      </w:r>
      <w:proofErr w:type="gramStart"/>
      <w:r>
        <w:rPr>
          <w:sz w:val="28"/>
          <w:szCs w:val="28"/>
        </w:rPr>
        <w:t xml:space="preserve"> - ____ (____________) </w:t>
      </w:r>
      <w:proofErr w:type="gramEnd"/>
      <w:r>
        <w:rPr>
          <w:sz w:val="28"/>
          <w:szCs w:val="28"/>
        </w:rPr>
        <w:t>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63094E" w:rsidRPr="000D55E2" w:rsidRDefault="0063094E" w:rsidP="00FF0943">
      <w:pPr>
        <w:ind w:firstLine="709"/>
        <w:jc w:val="both"/>
        <w:rPr>
          <w:sz w:val="28"/>
          <w:szCs w:val="28"/>
        </w:rPr>
      </w:pPr>
      <w:r>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3094E" w:rsidRPr="000D55E2" w:rsidRDefault="0063094E" w:rsidP="00FF0943">
      <w:pPr>
        <w:ind w:firstLine="709"/>
        <w:jc w:val="both"/>
        <w:rPr>
          <w:rFonts w:ascii="Calibri" w:hAnsi="Calibri"/>
          <w:i/>
          <w:iCs/>
          <w:sz w:val="28"/>
          <w:szCs w:val="28"/>
          <w:vertAlign w:val="superscript"/>
        </w:rPr>
      </w:pPr>
      <w:r>
        <w:rPr>
          <w:sz w:val="28"/>
          <w:szCs w:val="28"/>
        </w:rPr>
        <w:t>3.7.</w:t>
      </w:r>
      <w:r>
        <w:rPr>
          <w:rFonts w:ascii="Arial" w:hAnsi="Arial" w:cs="Arial"/>
          <w:sz w:val="28"/>
          <w:szCs w:val="28"/>
        </w:rPr>
        <w:t xml:space="preserve"> </w:t>
      </w:r>
      <w:r>
        <w:rPr>
          <w:sz w:val="28"/>
          <w:szCs w:val="28"/>
        </w:rPr>
        <w:t>Исполнитель обязан провести гарантийное устранение недостатков в результатах Работ в течение 30 (тридцати) календарных дней с даты получения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63094E" w:rsidRDefault="0063094E" w:rsidP="00FF0943">
      <w:pPr>
        <w:ind w:firstLine="709"/>
        <w:jc w:val="both"/>
        <w:rPr>
          <w:sz w:val="28"/>
          <w:szCs w:val="28"/>
        </w:rPr>
      </w:pPr>
      <w:r>
        <w:rPr>
          <w:sz w:val="28"/>
          <w:szCs w:val="28"/>
        </w:rPr>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3094E" w:rsidRPr="00681506" w:rsidRDefault="0063094E" w:rsidP="00FF0943">
      <w:pPr>
        <w:pStyle w:val="afffff1"/>
        <w:ind w:firstLine="709"/>
        <w:jc w:val="both"/>
        <w:rPr>
          <w:sz w:val="28"/>
          <w:szCs w:val="28"/>
        </w:rPr>
      </w:pPr>
    </w:p>
    <w:p w:rsidR="0063094E" w:rsidRPr="00361298" w:rsidRDefault="0063094E" w:rsidP="00FF0943">
      <w:pPr>
        <w:pStyle w:val="affff9"/>
        <w:ind w:firstLine="709"/>
        <w:jc w:val="center"/>
        <w:rPr>
          <w:b/>
          <w:szCs w:val="28"/>
        </w:rPr>
      </w:pPr>
      <w:r>
        <w:rPr>
          <w:b/>
          <w:szCs w:val="28"/>
        </w:rPr>
        <w:t>4. Обязанности Сторон</w:t>
      </w:r>
    </w:p>
    <w:p w:rsidR="0063094E" w:rsidRPr="00361298" w:rsidRDefault="0063094E" w:rsidP="00FF0943">
      <w:pPr>
        <w:pStyle w:val="affff9"/>
        <w:ind w:firstLine="709"/>
        <w:rPr>
          <w:szCs w:val="28"/>
        </w:rPr>
      </w:pPr>
      <w:r>
        <w:rPr>
          <w:szCs w:val="28"/>
        </w:rPr>
        <w:t>4.1. Исполнитель обязан:</w:t>
      </w:r>
    </w:p>
    <w:p w:rsidR="0063094E" w:rsidRPr="00361298" w:rsidRDefault="0063094E" w:rsidP="00FF0943">
      <w:pPr>
        <w:pStyle w:val="affff9"/>
        <w:ind w:firstLine="709"/>
        <w:jc w:val="both"/>
        <w:rPr>
          <w:szCs w:val="28"/>
        </w:rPr>
      </w:pPr>
      <w:r>
        <w:rPr>
          <w:szCs w:val="28"/>
        </w:rPr>
        <w:t xml:space="preserve">4.1.1. Выполнить Работы в соответствии с требованиями настоящего Договора. </w:t>
      </w:r>
    </w:p>
    <w:p w:rsidR="0063094E" w:rsidRPr="00361298" w:rsidRDefault="0063094E" w:rsidP="00FF0943">
      <w:pPr>
        <w:ind w:firstLine="709"/>
        <w:jc w:val="both"/>
        <w:rPr>
          <w:sz w:val="28"/>
          <w:szCs w:val="28"/>
        </w:rPr>
      </w:pPr>
      <w:r>
        <w:rPr>
          <w:sz w:val="28"/>
          <w:szCs w:val="28"/>
        </w:rPr>
        <w:t xml:space="preserve">Результаты Работ должны отвечать требованиям законодательства Российской Федерации, требованиям </w:t>
      </w:r>
      <w:proofErr w:type="spellStart"/>
      <w:r>
        <w:rPr>
          <w:sz w:val="28"/>
          <w:szCs w:val="28"/>
        </w:rPr>
        <w:t>СНиП</w:t>
      </w:r>
      <w:proofErr w:type="spellEnd"/>
      <w:r>
        <w:rPr>
          <w:sz w:val="28"/>
          <w:szCs w:val="28"/>
        </w:rPr>
        <w:t xml:space="preserve">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63094E" w:rsidRPr="00361298" w:rsidRDefault="0063094E" w:rsidP="00FF0943">
      <w:pPr>
        <w:ind w:firstLine="709"/>
        <w:jc w:val="both"/>
        <w:rPr>
          <w:sz w:val="28"/>
          <w:szCs w:val="28"/>
        </w:rPr>
      </w:pPr>
      <w:r>
        <w:rPr>
          <w:sz w:val="28"/>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63094E" w:rsidRPr="00361298" w:rsidRDefault="0063094E" w:rsidP="00FF0943">
      <w:pPr>
        <w:ind w:firstLine="709"/>
        <w:jc w:val="both"/>
        <w:rPr>
          <w:sz w:val="28"/>
          <w:szCs w:val="28"/>
        </w:rPr>
      </w:pPr>
      <w:r>
        <w:rPr>
          <w:sz w:val="28"/>
          <w:szCs w:val="28"/>
        </w:rPr>
        <w:t>4.1.3. Устранять недостатки в выполненных Работах своими силами и за свой счет.</w:t>
      </w:r>
    </w:p>
    <w:p w:rsidR="0063094E" w:rsidRPr="00361298" w:rsidRDefault="0063094E" w:rsidP="00FF0943">
      <w:pPr>
        <w:ind w:firstLine="709"/>
        <w:jc w:val="both"/>
        <w:rPr>
          <w:sz w:val="28"/>
          <w:szCs w:val="28"/>
        </w:rPr>
      </w:pPr>
      <w:r>
        <w:rPr>
          <w:sz w:val="28"/>
          <w:szCs w:val="28"/>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63094E" w:rsidRDefault="0063094E" w:rsidP="00FF0943">
      <w:pPr>
        <w:shd w:val="clear" w:color="auto" w:fill="FFFFFF"/>
        <w:ind w:firstLine="709"/>
        <w:jc w:val="both"/>
        <w:rPr>
          <w:rFonts w:ascii="Calibri" w:hAnsi="Calibri"/>
          <w:i/>
          <w:iCs/>
          <w:vertAlign w:val="superscript"/>
        </w:rPr>
      </w:pPr>
      <w:r>
        <w:rPr>
          <w:sz w:val="28"/>
          <w:szCs w:val="28"/>
        </w:rPr>
        <w:t>4.1.5. Провести гарантийное устранение недостатков в результатах Работ в течение 30 (тридцати) календарных дней с даты получения уведомления Заказчика.</w:t>
      </w:r>
      <w:r>
        <w:rPr>
          <w:i/>
          <w:iCs/>
          <w:vertAlign w:val="superscript"/>
        </w:rPr>
        <w:t xml:space="preserve"> </w:t>
      </w:r>
    </w:p>
    <w:p w:rsidR="0063094E" w:rsidRPr="00361298" w:rsidRDefault="0063094E" w:rsidP="00FF0943">
      <w:pPr>
        <w:pStyle w:val="affff9"/>
        <w:ind w:firstLine="709"/>
        <w:jc w:val="both"/>
        <w:rPr>
          <w:szCs w:val="28"/>
        </w:rPr>
      </w:pPr>
      <w:r>
        <w:rPr>
          <w:szCs w:val="28"/>
        </w:rPr>
        <w:t xml:space="preserve">4.1.6. Незамедлительно информировать Заказчика в случае </w:t>
      </w:r>
      <w:proofErr w:type="gramStart"/>
      <w:r>
        <w:rPr>
          <w:szCs w:val="28"/>
        </w:rPr>
        <w:t>выявления нецелесообразности продолжения выполнения Работ</w:t>
      </w:r>
      <w:proofErr w:type="gramEnd"/>
      <w:r>
        <w:rPr>
          <w:szCs w:val="28"/>
        </w:rPr>
        <w:t>.</w:t>
      </w:r>
    </w:p>
    <w:p w:rsidR="0063094E" w:rsidRDefault="0063094E" w:rsidP="00FF0943">
      <w:pPr>
        <w:pStyle w:val="affff9"/>
        <w:tabs>
          <w:tab w:val="left" w:pos="1560"/>
        </w:tabs>
        <w:ind w:firstLine="709"/>
        <w:jc w:val="both"/>
        <w:rPr>
          <w:szCs w:val="28"/>
        </w:rPr>
      </w:pPr>
      <w:r>
        <w:rPr>
          <w:szCs w:val="28"/>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63094E" w:rsidRDefault="0063094E" w:rsidP="00FF0943">
      <w:pPr>
        <w:pStyle w:val="affff9"/>
        <w:tabs>
          <w:tab w:val="left" w:pos="1560"/>
        </w:tabs>
        <w:ind w:firstLine="709"/>
        <w:jc w:val="both"/>
        <w:rPr>
          <w:szCs w:val="28"/>
        </w:rPr>
      </w:pPr>
      <w:r>
        <w:rPr>
          <w:szCs w:val="28"/>
        </w:rPr>
        <w:t>4.1.8. Согласовывать с Заказчиком замену материалов и оборудования за 3 (три) дня до начала выполнения Работ.</w:t>
      </w:r>
    </w:p>
    <w:p w:rsidR="0063094E" w:rsidRPr="00361298" w:rsidRDefault="0063094E" w:rsidP="00FF0943">
      <w:pPr>
        <w:pStyle w:val="affff9"/>
        <w:ind w:firstLine="709"/>
        <w:jc w:val="both"/>
        <w:rPr>
          <w:szCs w:val="28"/>
        </w:rPr>
      </w:pPr>
      <w:r>
        <w:rPr>
          <w:szCs w:val="28"/>
        </w:rPr>
        <w:t>4.2. Заказчик обязан:</w:t>
      </w:r>
    </w:p>
    <w:p w:rsidR="0063094E" w:rsidRPr="00361298" w:rsidRDefault="0063094E" w:rsidP="00FF0943">
      <w:pPr>
        <w:pStyle w:val="affff9"/>
        <w:ind w:firstLine="709"/>
        <w:jc w:val="both"/>
        <w:rPr>
          <w:szCs w:val="28"/>
        </w:rPr>
      </w:pPr>
      <w:r>
        <w:rPr>
          <w:szCs w:val="28"/>
        </w:rPr>
        <w:t>4.2.1. Передавать Исполнителю необходимую для выполнения Работ информацию и документацию.</w:t>
      </w:r>
    </w:p>
    <w:p w:rsidR="0063094E" w:rsidRPr="00361298" w:rsidRDefault="0063094E" w:rsidP="00FF0943">
      <w:pPr>
        <w:pStyle w:val="affff9"/>
        <w:ind w:firstLine="709"/>
        <w:jc w:val="both"/>
        <w:rPr>
          <w:szCs w:val="28"/>
        </w:rPr>
      </w:pPr>
      <w:r>
        <w:rPr>
          <w:szCs w:val="28"/>
        </w:rPr>
        <w:t>4.2.2. Оплатить Работы в установленный срок в соответствии с условиями настоящего Договора.</w:t>
      </w:r>
    </w:p>
    <w:p w:rsidR="0063094E" w:rsidRPr="00361298" w:rsidRDefault="0063094E" w:rsidP="00FF0943">
      <w:pPr>
        <w:pStyle w:val="5e"/>
        <w:ind w:firstLine="709"/>
        <w:jc w:val="both"/>
        <w:rPr>
          <w:sz w:val="28"/>
          <w:szCs w:val="28"/>
        </w:rPr>
      </w:pPr>
      <w:r>
        <w:rPr>
          <w:sz w:val="28"/>
          <w:szCs w:val="28"/>
        </w:rPr>
        <w:t xml:space="preserve">4.2.3. 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63094E" w:rsidRPr="00361298" w:rsidRDefault="0063094E" w:rsidP="00FF0943">
      <w:pPr>
        <w:pStyle w:val="5e"/>
        <w:ind w:firstLine="709"/>
        <w:jc w:val="both"/>
        <w:rPr>
          <w:sz w:val="28"/>
          <w:szCs w:val="28"/>
        </w:rPr>
      </w:pPr>
      <w:r>
        <w:rPr>
          <w:sz w:val="28"/>
          <w:szCs w:val="28"/>
        </w:rPr>
        <w:t>4.3. Заказчик вправе:</w:t>
      </w:r>
    </w:p>
    <w:p w:rsidR="0063094E" w:rsidRDefault="0063094E" w:rsidP="00FF0943">
      <w:pPr>
        <w:autoSpaceDE w:val="0"/>
        <w:autoSpaceDN w:val="0"/>
        <w:adjustRightInd w:val="0"/>
        <w:ind w:firstLine="709"/>
        <w:jc w:val="both"/>
        <w:rPr>
          <w:sz w:val="28"/>
          <w:szCs w:val="28"/>
        </w:rPr>
      </w:pPr>
      <w:r>
        <w:rPr>
          <w:sz w:val="28"/>
          <w:szCs w:val="28"/>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63094E" w:rsidRDefault="0063094E" w:rsidP="00FF0943">
      <w:pPr>
        <w:autoSpaceDE w:val="0"/>
        <w:autoSpaceDN w:val="0"/>
        <w:adjustRightInd w:val="0"/>
        <w:ind w:firstLine="709"/>
        <w:jc w:val="both"/>
        <w:rPr>
          <w:sz w:val="28"/>
          <w:szCs w:val="28"/>
        </w:rPr>
      </w:pPr>
      <w:r>
        <w:rPr>
          <w:sz w:val="28"/>
          <w:szCs w:val="28"/>
        </w:rPr>
        <w:t>4.3.2. Проверять ход и качество Работ, выполняемых Исполнителем, не вмешиваясь в его деятельность.</w:t>
      </w:r>
    </w:p>
    <w:p w:rsidR="0063094E" w:rsidRPr="00361298" w:rsidRDefault="0063094E" w:rsidP="00FF0943">
      <w:pPr>
        <w:pStyle w:val="affff6"/>
        <w:ind w:firstLine="0"/>
        <w:rPr>
          <w:sz w:val="28"/>
          <w:szCs w:val="28"/>
        </w:rPr>
      </w:pPr>
    </w:p>
    <w:p w:rsidR="0063094E" w:rsidRPr="00361298" w:rsidRDefault="0063094E" w:rsidP="00FF0943">
      <w:pPr>
        <w:ind w:firstLine="709"/>
        <w:jc w:val="center"/>
        <w:rPr>
          <w:b/>
          <w:sz w:val="28"/>
          <w:szCs w:val="28"/>
        </w:rPr>
      </w:pPr>
      <w:r>
        <w:rPr>
          <w:b/>
          <w:sz w:val="28"/>
          <w:szCs w:val="28"/>
        </w:rPr>
        <w:t>5. Ответственность Сторон</w:t>
      </w:r>
    </w:p>
    <w:p w:rsidR="0063094E" w:rsidRPr="00361298"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3094E" w:rsidRPr="00361298"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63094E" w:rsidRPr="00361298" w:rsidRDefault="0063094E" w:rsidP="00FF0943">
      <w:pPr>
        <w:widowControl w:val="0"/>
        <w:autoSpaceDE w:val="0"/>
        <w:autoSpaceDN w:val="0"/>
        <w:adjustRightInd w:val="0"/>
        <w:ind w:firstLine="709"/>
        <w:jc w:val="both"/>
        <w:rPr>
          <w:sz w:val="28"/>
          <w:szCs w:val="28"/>
        </w:rPr>
      </w:pPr>
      <w:r>
        <w:rPr>
          <w:sz w:val="28"/>
          <w:szCs w:val="28"/>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63094E" w:rsidRPr="00361298" w:rsidRDefault="0063094E" w:rsidP="00FF0943">
      <w:pPr>
        <w:widowControl w:val="0"/>
        <w:autoSpaceDE w:val="0"/>
        <w:autoSpaceDN w:val="0"/>
        <w:adjustRightInd w:val="0"/>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63094E" w:rsidRDefault="0063094E" w:rsidP="00FF0943">
      <w:pPr>
        <w:pStyle w:val="afffff1"/>
        <w:ind w:firstLine="709"/>
        <w:jc w:val="both"/>
        <w:rPr>
          <w:b/>
          <w:sz w:val="28"/>
          <w:szCs w:val="28"/>
        </w:rPr>
      </w:pPr>
      <w:r>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sz w:val="28"/>
          <w:szCs w:val="28"/>
        </w:rPr>
        <w:t xml:space="preserve"> </w:t>
      </w:r>
    </w:p>
    <w:p w:rsidR="0063094E" w:rsidRDefault="0063094E" w:rsidP="00FF0943">
      <w:pPr>
        <w:pStyle w:val="afffff1"/>
        <w:ind w:firstLine="709"/>
        <w:jc w:val="both"/>
        <w:rPr>
          <w:b/>
          <w:sz w:val="28"/>
          <w:szCs w:val="28"/>
        </w:rPr>
      </w:pPr>
    </w:p>
    <w:p w:rsidR="0063094E" w:rsidRPr="00361298" w:rsidRDefault="0063094E" w:rsidP="00FF0943">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6. Обстоятельства непреодолимой силы</w:t>
      </w:r>
    </w:p>
    <w:p w:rsidR="0063094E" w:rsidRPr="00361298"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3094E" w:rsidRPr="00361298"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3094E" w:rsidRPr="00361298"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3094E" w:rsidRPr="00361298"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 либо в порядке, установленном пунктом 8.3 настоящего Договора.</w:t>
      </w:r>
    </w:p>
    <w:p w:rsidR="0063094E" w:rsidRPr="00361298" w:rsidRDefault="0063094E" w:rsidP="00FF0943">
      <w:pPr>
        <w:pStyle w:val="ConsNormal"/>
        <w:ind w:firstLine="709"/>
        <w:rPr>
          <w:rFonts w:ascii="Times New Roman" w:hAnsi="Times New Roman" w:cs="Times New Roman"/>
          <w:i/>
          <w:iCs/>
          <w:sz w:val="28"/>
          <w:szCs w:val="28"/>
        </w:rPr>
      </w:pPr>
    </w:p>
    <w:p w:rsidR="0063094E" w:rsidRPr="00361298" w:rsidRDefault="0063094E" w:rsidP="00FF0943">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63094E" w:rsidRPr="00361298"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3094E" w:rsidRPr="00361298"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63094E" w:rsidRPr="00361298" w:rsidRDefault="0063094E" w:rsidP="00FF0943">
      <w:pPr>
        <w:pStyle w:val="ConsNormal"/>
        <w:ind w:firstLine="709"/>
        <w:jc w:val="both"/>
        <w:rPr>
          <w:rFonts w:ascii="Times New Roman" w:hAnsi="Times New Roman" w:cs="Times New Roman"/>
          <w:i/>
          <w:sz w:val="28"/>
          <w:szCs w:val="28"/>
        </w:rPr>
      </w:pPr>
      <w:r>
        <w:rPr>
          <w:rFonts w:ascii="Times New Roman" w:hAnsi="Times New Roman" w:cs="Times New Roman"/>
          <w:sz w:val="28"/>
          <w:szCs w:val="28"/>
        </w:rPr>
        <w:t>7.3.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63094E" w:rsidRPr="00361298" w:rsidRDefault="0063094E" w:rsidP="00FF0943">
      <w:pPr>
        <w:pStyle w:val="ConsNormal"/>
        <w:ind w:firstLine="709"/>
        <w:jc w:val="both"/>
        <w:rPr>
          <w:rFonts w:ascii="Times New Roman" w:hAnsi="Times New Roman" w:cs="Times New Roman"/>
          <w:b/>
          <w:sz w:val="28"/>
          <w:szCs w:val="28"/>
        </w:rPr>
      </w:pPr>
    </w:p>
    <w:p w:rsidR="0063094E" w:rsidRPr="00361298" w:rsidRDefault="0063094E" w:rsidP="00FF0943">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8. Порядок внесения</w:t>
      </w:r>
    </w:p>
    <w:p w:rsidR="0063094E" w:rsidRPr="00361298" w:rsidRDefault="0063094E" w:rsidP="00FF0943">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63094E" w:rsidRPr="00361298"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3094E" w:rsidRPr="00361298"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8.2.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 основаниям, предусмотренным законодательством Российской Федерации и настоящим Договором. </w:t>
      </w:r>
    </w:p>
    <w:p w:rsidR="0063094E"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63094E" w:rsidRPr="00361298" w:rsidRDefault="0063094E" w:rsidP="00FF0943">
      <w:pPr>
        <w:pStyle w:val="ConsNormal"/>
        <w:ind w:firstLine="709"/>
        <w:jc w:val="both"/>
        <w:rPr>
          <w:rFonts w:ascii="Times New Roman" w:hAnsi="Times New Roman" w:cs="Times New Roman"/>
          <w:sz w:val="28"/>
          <w:szCs w:val="28"/>
        </w:rPr>
      </w:pPr>
    </w:p>
    <w:p w:rsidR="0063094E" w:rsidRPr="00361298" w:rsidRDefault="0063094E" w:rsidP="00FF0943">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63094E" w:rsidRPr="00361298"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9.1. Настоящий Договор вступает в силу с даты его подписания Сторонами и действует до полного исполнения сторонами своих обязательств.</w:t>
      </w:r>
    </w:p>
    <w:p w:rsidR="0063094E" w:rsidRPr="00361298" w:rsidRDefault="0063094E" w:rsidP="00FF0943">
      <w:pPr>
        <w:pStyle w:val="ConsNormal"/>
        <w:ind w:firstLine="709"/>
        <w:jc w:val="both"/>
        <w:rPr>
          <w:rFonts w:ascii="Times New Roman" w:hAnsi="Times New Roman" w:cs="Times New Roman"/>
          <w:sz w:val="28"/>
          <w:szCs w:val="28"/>
        </w:rPr>
      </w:pPr>
    </w:p>
    <w:p w:rsidR="0063094E" w:rsidRPr="00361298" w:rsidRDefault="0063094E" w:rsidP="00FF0943">
      <w:pPr>
        <w:autoSpaceDE w:val="0"/>
        <w:autoSpaceDN w:val="0"/>
        <w:ind w:firstLine="709"/>
        <w:jc w:val="center"/>
        <w:rPr>
          <w:b/>
          <w:sz w:val="28"/>
          <w:szCs w:val="28"/>
        </w:rPr>
      </w:pPr>
      <w:r>
        <w:rPr>
          <w:b/>
          <w:sz w:val="28"/>
          <w:szCs w:val="28"/>
        </w:rPr>
        <w:t>10. Антикоррупционная оговорка</w:t>
      </w:r>
    </w:p>
    <w:p w:rsidR="0063094E" w:rsidRPr="00361298" w:rsidRDefault="0063094E" w:rsidP="00FF0943">
      <w:pPr>
        <w:autoSpaceDE w:val="0"/>
        <w:autoSpaceDN w:val="0"/>
        <w:ind w:firstLine="709"/>
        <w:jc w:val="both"/>
        <w:rPr>
          <w:sz w:val="28"/>
          <w:szCs w:val="28"/>
        </w:rPr>
      </w:pPr>
      <w:r>
        <w:rPr>
          <w:sz w:val="28"/>
          <w:szCs w:val="28"/>
        </w:rPr>
        <w:t xml:space="preserve">10.1.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3094E" w:rsidRPr="00361298" w:rsidRDefault="0063094E" w:rsidP="00FF0943">
      <w:pPr>
        <w:autoSpaceDE w:val="0"/>
        <w:autoSpaceDN w:val="0"/>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094E" w:rsidRPr="00361298" w:rsidRDefault="0063094E" w:rsidP="00FF0943">
      <w:pPr>
        <w:autoSpaceDE w:val="0"/>
        <w:autoSpaceDN w:val="0"/>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63094E" w:rsidRPr="00361298" w:rsidRDefault="0063094E" w:rsidP="00FF0943">
      <w:pPr>
        <w:autoSpaceDE w:val="0"/>
        <w:autoSpaceDN w:val="0"/>
        <w:ind w:firstLine="709"/>
        <w:jc w:val="both"/>
        <w:rPr>
          <w:sz w:val="28"/>
          <w:szCs w:val="28"/>
        </w:rPr>
      </w:pPr>
      <w:r>
        <w:rPr>
          <w:sz w:val="28"/>
          <w:szCs w:val="28"/>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63094E" w:rsidRPr="00361298" w:rsidRDefault="0063094E" w:rsidP="00FF0943">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63094E" w:rsidRPr="00361298" w:rsidRDefault="0063094E" w:rsidP="00FF0943">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3094E" w:rsidRPr="00361298" w:rsidRDefault="0063094E" w:rsidP="00FF0943">
      <w:pPr>
        <w:autoSpaceDE w:val="0"/>
        <w:autoSpaceDN w:val="0"/>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3094E" w:rsidRPr="00361298" w:rsidRDefault="0063094E" w:rsidP="00FF0943">
      <w:pPr>
        <w:autoSpaceDE w:val="0"/>
        <w:autoSpaceDN w:val="0"/>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63094E" w:rsidRPr="00361298" w:rsidRDefault="0063094E" w:rsidP="00FF0943">
      <w:pPr>
        <w:autoSpaceDE w:val="0"/>
        <w:autoSpaceDN w:val="0"/>
        <w:ind w:firstLine="709"/>
        <w:jc w:val="center"/>
        <w:rPr>
          <w:b/>
          <w:sz w:val="28"/>
          <w:szCs w:val="28"/>
        </w:rPr>
      </w:pPr>
    </w:p>
    <w:p w:rsidR="0063094E" w:rsidRPr="00361298" w:rsidRDefault="0063094E" w:rsidP="00FF0943">
      <w:pPr>
        <w:autoSpaceDE w:val="0"/>
        <w:autoSpaceDN w:val="0"/>
        <w:ind w:firstLine="709"/>
        <w:jc w:val="center"/>
        <w:rPr>
          <w:b/>
          <w:sz w:val="28"/>
          <w:szCs w:val="28"/>
        </w:rPr>
      </w:pPr>
      <w:r>
        <w:rPr>
          <w:b/>
          <w:sz w:val="28"/>
          <w:szCs w:val="28"/>
        </w:rPr>
        <w:t>11. Гарантии и заверения Исполнителя</w:t>
      </w:r>
    </w:p>
    <w:p w:rsidR="0063094E" w:rsidRPr="00361298" w:rsidRDefault="0063094E" w:rsidP="00FF0943">
      <w:pPr>
        <w:suppressAutoHyphens w:val="0"/>
        <w:ind w:firstLine="709"/>
        <w:contextualSpacing/>
        <w:jc w:val="both"/>
        <w:rPr>
          <w:sz w:val="28"/>
          <w:szCs w:val="28"/>
        </w:rPr>
      </w:pPr>
      <w:r>
        <w:rPr>
          <w:sz w:val="28"/>
          <w:szCs w:val="28"/>
        </w:rPr>
        <w:t>11.1. Исполнитель настоящим заверяет Заказчика и гарантирует, что на дату заключения настоящего Договора:</w:t>
      </w:r>
    </w:p>
    <w:p w:rsidR="0063094E" w:rsidRPr="00361298" w:rsidRDefault="0063094E" w:rsidP="00FF0943">
      <w:pPr>
        <w:suppressAutoHyphens w:val="0"/>
        <w:ind w:firstLine="709"/>
        <w:contextualSpacing/>
        <w:jc w:val="both"/>
        <w:rPr>
          <w:sz w:val="28"/>
          <w:szCs w:val="28"/>
        </w:rPr>
      </w:pPr>
      <w:r>
        <w:rPr>
          <w:sz w:val="28"/>
          <w:szCs w:val="28"/>
        </w:rPr>
        <w:t xml:space="preserve">11.2.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63094E" w:rsidRPr="00361298" w:rsidRDefault="0063094E" w:rsidP="00FF0943">
      <w:pPr>
        <w:suppressAutoHyphens w:val="0"/>
        <w:ind w:firstLine="709"/>
        <w:contextualSpacing/>
        <w:jc w:val="both"/>
        <w:rPr>
          <w:sz w:val="28"/>
          <w:szCs w:val="28"/>
        </w:rPr>
      </w:pPr>
      <w:r>
        <w:rPr>
          <w:sz w:val="28"/>
          <w:szCs w:val="28"/>
        </w:rPr>
        <w:t>11.3.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3094E" w:rsidRPr="00361298" w:rsidRDefault="0063094E" w:rsidP="00FF0943">
      <w:pPr>
        <w:suppressAutoHyphens w:val="0"/>
        <w:ind w:firstLine="709"/>
        <w:contextualSpacing/>
        <w:jc w:val="both"/>
        <w:rPr>
          <w:sz w:val="28"/>
          <w:szCs w:val="28"/>
        </w:rPr>
      </w:pPr>
      <w:r>
        <w:rPr>
          <w:sz w:val="28"/>
          <w:szCs w:val="28"/>
        </w:rPr>
        <w:t>11.4. Настоящий Договор от имени Исполнителя подписан лицом, которое надлежащим образом уполномочено совершать такие действия;</w:t>
      </w:r>
    </w:p>
    <w:p w:rsidR="0063094E" w:rsidRPr="00361298" w:rsidRDefault="0063094E" w:rsidP="00FF0943">
      <w:pPr>
        <w:suppressAutoHyphens w:val="0"/>
        <w:ind w:firstLine="709"/>
        <w:contextualSpacing/>
        <w:jc w:val="both"/>
        <w:rPr>
          <w:sz w:val="28"/>
          <w:szCs w:val="28"/>
        </w:rPr>
      </w:pPr>
      <w:r>
        <w:rPr>
          <w:sz w:val="28"/>
          <w:szCs w:val="28"/>
        </w:rPr>
        <w:t>11.5.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3094E" w:rsidRDefault="0063094E" w:rsidP="00FF0943">
      <w:pPr>
        <w:suppressAutoHyphens w:val="0"/>
        <w:ind w:firstLine="709"/>
        <w:contextualSpacing/>
        <w:jc w:val="both"/>
        <w:rPr>
          <w:sz w:val="28"/>
          <w:szCs w:val="28"/>
        </w:rPr>
      </w:pPr>
      <w:r>
        <w:rPr>
          <w:sz w:val="28"/>
          <w:szCs w:val="28"/>
        </w:rPr>
        <w:t>11.6. Не существует каких-либо обстоятельств, которые ограничивают, запрещают исполнение Исполнителем обязательств по настоящему Договору.</w:t>
      </w:r>
    </w:p>
    <w:p w:rsidR="0063094E" w:rsidRDefault="0063094E" w:rsidP="00FF0943">
      <w:pPr>
        <w:pStyle w:val="ConsNormal"/>
        <w:ind w:firstLine="709"/>
        <w:jc w:val="center"/>
        <w:rPr>
          <w:rFonts w:ascii="Times New Roman" w:hAnsi="Times New Roman" w:cs="Times New Roman"/>
          <w:b/>
          <w:bCs/>
          <w:sz w:val="28"/>
          <w:szCs w:val="28"/>
        </w:rPr>
      </w:pPr>
    </w:p>
    <w:p w:rsidR="0063094E" w:rsidRPr="00361298" w:rsidRDefault="0063094E" w:rsidP="00FF0943">
      <w:pPr>
        <w:pStyle w:val="ConsNormal"/>
        <w:ind w:firstLine="709"/>
        <w:jc w:val="center"/>
        <w:rPr>
          <w:rFonts w:ascii="Times New Roman" w:hAnsi="Times New Roman" w:cs="Times New Roman"/>
          <w:b/>
          <w:bCs/>
          <w:sz w:val="28"/>
          <w:szCs w:val="28"/>
        </w:rPr>
      </w:pPr>
      <w:r>
        <w:rPr>
          <w:rFonts w:ascii="Times New Roman" w:hAnsi="Times New Roman" w:cs="Times New Roman"/>
          <w:b/>
          <w:bCs/>
          <w:sz w:val="28"/>
          <w:szCs w:val="28"/>
        </w:rPr>
        <w:t>12. Прочие условия</w:t>
      </w:r>
    </w:p>
    <w:p w:rsidR="0063094E" w:rsidRPr="00361298" w:rsidRDefault="0063094E" w:rsidP="00FF0943">
      <w:pPr>
        <w:pStyle w:val="1ff2"/>
        <w:ind w:firstLine="709"/>
        <w:rPr>
          <w:szCs w:val="28"/>
        </w:rPr>
      </w:pPr>
      <w:r>
        <w:rPr>
          <w:szCs w:val="28"/>
        </w:rPr>
        <w:t>12.1. Право собственности на результат Работ по настоящему Договору принадлежит Заказчику.</w:t>
      </w:r>
    </w:p>
    <w:p w:rsidR="0063094E" w:rsidRPr="00361298" w:rsidRDefault="0063094E" w:rsidP="00FF0943">
      <w:pPr>
        <w:pStyle w:val="1ff2"/>
        <w:ind w:firstLine="709"/>
        <w:rPr>
          <w:szCs w:val="28"/>
        </w:rPr>
      </w:pPr>
      <w:r>
        <w:rPr>
          <w:szCs w:val="28"/>
        </w:rPr>
        <w:t xml:space="preserve">12.2. В случае изменения  у </w:t>
      </w:r>
      <w:proofErr w:type="gramStart"/>
      <w:r>
        <w:rPr>
          <w:szCs w:val="28"/>
        </w:rPr>
        <w:t>какой-либо</w:t>
      </w:r>
      <w:proofErr w:type="gramEnd"/>
      <w:r>
        <w:rPr>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3094E" w:rsidRPr="00361298" w:rsidRDefault="0063094E" w:rsidP="00FF0943">
      <w:pPr>
        <w:ind w:firstLine="709"/>
        <w:jc w:val="both"/>
        <w:rPr>
          <w:sz w:val="28"/>
          <w:szCs w:val="28"/>
        </w:rPr>
      </w:pPr>
      <w:r>
        <w:rPr>
          <w:sz w:val="28"/>
          <w:szCs w:val="28"/>
        </w:rPr>
        <w:t xml:space="preserve">12.3. </w:t>
      </w:r>
      <w:proofErr w:type="gramStart"/>
      <w:r>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63094E" w:rsidRPr="00361298"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12.4. Все приложения к настоящему Договору являются его неотъемлемыми частями.</w:t>
      </w:r>
    </w:p>
    <w:p w:rsidR="0063094E" w:rsidRPr="00361298"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12.5. Передача прав и обязанностей Исполнителя третьим лицам не допускается без письменного согласия Заказчика.</w:t>
      </w:r>
    </w:p>
    <w:p w:rsidR="0063094E" w:rsidRPr="00361298"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12.6. Все вопросы, не предусмотренные настоящим Договором, регулируются законодательством Российской Федерации.</w:t>
      </w:r>
    </w:p>
    <w:p w:rsidR="0063094E" w:rsidRPr="00361298" w:rsidRDefault="0063094E" w:rsidP="00FF09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12.7. Настоящий Договор составлен в двух экземплярах, имеющих одинаковую силу, по одному для каждой из Сторон.</w:t>
      </w:r>
    </w:p>
    <w:p w:rsidR="0063094E" w:rsidRPr="00361298" w:rsidRDefault="0063094E" w:rsidP="00FF0943">
      <w:pPr>
        <w:ind w:firstLine="709"/>
        <w:jc w:val="both"/>
        <w:rPr>
          <w:sz w:val="28"/>
          <w:szCs w:val="28"/>
        </w:rPr>
      </w:pPr>
      <w:r>
        <w:rPr>
          <w:sz w:val="28"/>
          <w:szCs w:val="28"/>
        </w:rPr>
        <w:t>12.8. К настоящему Договору прилагаются:</w:t>
      </w:r>
    </w:p>
    <w:p w:rsidR="0063094E" w:rsidRPr="00361298" w:rsidRDefault="0063094E" w:rsidP="00FF0943">
      <w:pPr>
        <w:ind w:firstLine="709"/>
        <w:jc w:val="both"/>
        <w:rPr>
          <w:sz w:val="28"/>
          <w:szCs w:val="28"/>
        </w:rPr>
      </w:pPr>
      <w:r>
        <w:rPr>
          <w:sz w:val="28"/>
          <w:szCs w:val="28"/>
        </w:rPr>
        <w:t>12.8.1. Техническое задание  (приложение № 1);</w:t>
      </w:r>
    </w:p>
    <w:p w:rsidR="0063094E" w:rsidRPr="00361298" w:rsidRDefault="0063094E" w:rsidP="00FF0943">
      <w:pPr>
        <w:ind w:firstLine="709"/>
        <w:jc w:val="both"/>
        <w:rPr>
          <w:sz w:val="28"/>
          <w:szCs w:val="28"/>
        </w:rPr>
      </w:pPr>
      <w:r>
        <w:rPr>
          <w:sz w:val="28"/>
          <w:szCs w:val="28"/>
        </w:rPr>
        <w:t>12.8.2. Протокол согласования договорной цены (приложение № 2);</w:t>
      </w:r>
    </w:p>
    <w:p w:rsidR="0063094E" w:rsidRDefault="0063094E" w:rsidP="00FF0943">
      <w:pPr>
        <w:ind w:firstLine="709"/>
        <w:jc w:val="both"/>
        <w:rPr>
          <w:iCs/>
          <w:sz w:val="28"/>
          <w:szCs w:val="28"/>
        </w:rPr>
      </w:pPr>
      <w:r>
        <w:rPr>
          <w:iCs/>
          <w:sz w:val="28"/>
          <w:szCs w:val="28"/>
        </w:rPr>
        <w:t>12.8.3. Сметный расчет на выполнение Работ (приложение № 3);</w:t>
      </w:r>
    </w:p>
    <w:p w:rsidR="0063094E" w:rsidRDefault="0063094E" w:rsidP="00FF0943">
      <w:pPr>
        <w:ind w:firstLine="709"/>
        <w:jc w:val="both"/>
        <w:rPr>
          <w:sz w:val="28"/>
          <w:szCs w:val="28"/>
        </w:rPr>
      </w:pPr>
      <w:r>
        <w:rPr>
          <w:sz w:val="28"/>
          <w:szCs w:val="28"/>
        </w:rPr>
        <w:t>12.8.4. Акт о полном (частичном) исполнении договора (приложение       № 4).</w:t>
      </w:r>
    </w:p>
    <w:p w:rsidR="0063094E" w:rsidRDefault="0063094E" w:rsidP="00FF0943">
      <w:pPr>
        <w:ind w:firstLine="709"/>
        <w:jc w:val="both"/>
        <w:rPr>
          <w:sz w:val="28"/>
          <w:szCs w:val="28"/>
        </w:rPr>
      </w:pPr>
    </w:p>
    <w:p w:rsidR="0063094E" w:rsidRDefault="0063094E" w:rsidP="00FF0943">
      <w:pPr>
        <w:ind w:firstLine="709"/>
        <w:jc w:val="center"/>
        <w:rPr>
          <w:b/>
          <w:sz w:val="28"/>
          <w:szCs w:val="28"/>
        </w:rPr>
      </w:pPr>
      <w:r>
        <w:rPr>
          <w:b/>
          <w:sz w:val="28"/>
          <w:szCs w:val="28"/>
        </w:rPr>
        <w:t>13. Юридические адреса и платежные реквизиты Сторон</w:t>
      </w:r>
    </w:p>
    <w:p w:rsidR="0063094E" w:rsidRPr="00B57220" w:rsidRDefault="0063094E" w:rsidP="00FF0943">
      <w:pPr>
        <w:widowControl w:val="0"/>
        <w:ind w:firstLine="709"/>
        <w:rPr>
          <w:snapToGrid w:val="0"/>
          <w:sz w:val="28"/>
          <w:szCs w:val="28"/>
        </w:rPr>
      </w:pPr>
      <w:r>
        <w:rPr>
          <w:b/>
          <w:sz w:val="28"/>
          <w:szCs w:val="28"/>
        </w:rPr>
        <w:t xml:space="preserve">Заказчик: </w:t>
      </w:r>
      <w:r>
        <w:rPr>
          <w:sz w:val="28"/>
          <w:szCs w:val="28"/>
        </w:rPr>
        <w:t xml:space="preserve"> </w:t>
      </w:r>
      <w:r>
        <w:rPr>
          <w:snapToGrid w:val="0"/>
          <w:sz w:val="28"/>
          <w:szCs w:val="28"/>
        </w:rPr>
        <w:t xml:space="preserve">Место нахождения: 125047, Москва, </w:t>
      </w:r>
      <w:proofErr w:type="gramStart"/>
      <w:r>
        <w:rPr>
          <w:snapToGrid w:val="0"/>
          <w:sz w:val="28"/>
          <w:szCs w:val="28"/>
        </w:rPr>
        <w:t>Оружейный</w:t>
      </w:r>
      <w:proofErr w:type="gramEnd"/>
      <w:r>
        <w:rPr>
          <w:snapToGrid w:val="0"/>
          <w:sz w:val="28"/>
          <w:szCs w:val="28"/>
        </w:rPr>
        <w:t xml:space="preserve"> пер., д. 19</w:t>
      </w:r>
    </w:p>
    <w:p w:rsidR="0063094E" w:rsidRPr="00B57220" w:rsidRDefault="0063094E" w:rsidP="00FF0943">
      <w:pPr>
        <w:widowControl w:val="0"/>
        <w:ind w:firstLine="709"/>
        <w:jc w:val="both"/>
        <w:rPr>
          <w:sz w:val="28"/>
          <w:szCs w:val="28"/>
        </w:rPr>
      </w:pPr>
      <w:r>
        <w:rPr>
          <w:sz w:val="28"/>
          <w:szCs w:val="28"/>
        </w:rPr>
        <w:t>ИНН 7708591995</w:t>
      </w:r>
    </w:p>
    <w:p w:rsidR="0063094E" w:rsidRPr="00B57220" w:rsidRDefault="0063094E" w:rsidP="00FF0943">
      <w:pPr>
        <w:widowControl w:val="0"/>
        <w:ind w:firstLine="709"/>
        <w:jc w:val="both"/>
        <w:rPr>
          <w:sz w:val="28"/>
          <w:szCs w:val="28"/>
        </w:rPr>
      </w:pPr>
      <w:r>
        <w:rPr>
          <w:sz w:val="28"/>
          <w:szCs w:val="28"/>
        </w:rPr>
        <w:t xml:space="preserve">КПП 997650001 </w:t>
      </w:r>
    </w:p>
    <w:p w:rsidR="0063094E" w:rsidRPr="00B57220" w:rsidRDefault="0063094E" w:rsidP="00FF0943">
      <w:pPr>
        <w:widowControl w:val="0"/>
        <w:ind w:firstLine="709"/>
        <w:jc w:val="both"/>
        <w:rPr>
          <w:sz w:val="28"/>
          <w:szCs w:val="28"/>
        </w:rPr>
      </w:pPr>
      <w:r>
        <w:rPr>
          <w:sz w:val="28"/>
          <w:szCs w:val="28"/>
        </w:rPr>
        <w:t>ОГРН 1067746341024</w:t>
      </w:r>
    </w:p>
    <w:p w:rsidR="0063094E" w:rsidRPr="00B57220" w:rsidRDefault="0063094E" w:rsidP="00FF0943">
      <w:pPr>
        <w:widowControl w:val="0"/>
        <w:ind w:firstLine="709"/>
        <w:jc w:val="both"/>
        <w:rPr>
          <w:snapToGrid w:val="0"/>
          <w:sz w:val="28"/>
          <w:szCs w:val="28"/>
        </w:rPr>
      </w:pPr>
      <w:r>
        <w:rPr>
          <w:snapToGrid w:val="0"/>
          <w:sz w:val="28"/>
          <w:szCs w:val="28"/>
        </w:rPr>
        <w:t xml:space="preserve">Уральский филиал ПАО «ТрансКонтейнер» </w:t>
      </w:r>
    </w:p>
    <w:p w:rsidR="0063094E" w:rsidRPr="00B57220" w:rsidRDefault="0063094E" w:rsidP="00FF0943">
      <w:pPr>
        <w:widowControl w:val="0"/>
        <w:ind w:firstLine="709"/>
        <w:jc w:val="both"/>
        <w:rPr>
          <w:snapToGrid w:val="0"/>
          <w:sz w:val="28"/>
          <w:szCs w:val="28"/>
        </w:rPr>
      </w:pPr>
      <w:r>
        <w:rPr>
          <w:snapToGrid w:val="0"/>
          <w:sz w:val="28"/>
          <w:szCs w:val="28"/>
        </w:rPr>
        <w:t xml:space="preserve">Место нахождения филиала: 620027, г. Екатеринбург, ул. Николая Никонова,8 </w:t>
      </w:r>
    </w:p>
    <w:p w:rsidR="0063094E" w:rsidRPr="00B57220" w:rsidRDefault="0063094E" w:rsidP="00FF0943">
      <w:pPr>
        <w:widowControl w:val="0"/>
        <w:ind w:firstLine="709"/>
        <w:jc w:val="both"/>
        <w:rPr>
          <w:snapToGrid w:val="0"/>
          <w:sz w:val="28"/>
          <w:szCs w:val="28"/>
        </w:rPr>
      </w:pPr>
      <w:r>
        <w:rPr>
          <w:snapToGrid w:val="0"/>
          <w:sz w:val="28"/>
          <w:szCs w:val="28"/>
        </w:rPr>
        <w:t>тел.: (343) 380-12-00 (</w:t>
      </w:r>
      <w:proofErr w:type="spellStart"/>
      <w:r>
        <w:rPr>
          <w:snapToGrid w:val="0"/>
          <w:sz w:val="28"/>
          <w:szCs w:val="28"/>
        </w:rPr>
        <w:t>доб</w:t>
      </w:r>
      <w:proofErr w:type="spellEnd"/>
      <w:r>
        <w:rPr>
          <w:snapToGrid w:val="0"/>
          <w:sz w:val="28"/>
          <w:szCs w:val="28"/>
        </w:rPr>
        <w:t>. 5008)</w:t>
      </w:r>
    </w:p>
    <w:p w:rsidR="0063094E" w:rsidRPr="00B57220" w:rsidRDefault="0063094E" w:rsidP="00FF0943">
      <w:pPr>
        <w:widowControl w:val="0"/>
        <w:ind w:firstLine="709"/>
        <w:jc w:val="both"/>
        <w:rPr>
          <w:snapToGrid w:val="0"/>
          <w:sz w:val="28"/>
          <w:szCs w:val="28"/>
        </w:rPr>
      </w:pPr>
      <w:r>
        <w:rPr>
          <w:snapToGrid w:val="0"/>
          <w:sz w:val="28"/>
          <w:szCs w:val="28"/>
        </w:rPr>
        <w:t>КПП  665945001</w:t>
      </w:r>
    </w:p>
    <w:p w:rsidR="0063094E" w:rsidRPr="00B57220" w:rsidRDefault="0063094E" w:rsidP="00FF0943">
      <w:pPr>
        <w:widowControl w:val="0"/>
        <w:ind w:firstLine="709"/>
        <w:jc w:val="both"/>
        <w:rPr>
          <w:bCs/>
          <w:snapToGrid w:val="0"/>
          <w:sz w:val="28"/>
          <w:szCs w:val="28"/>
        </w:rPr>
      </w:pPr>
      <w:r>
        <w:rPr>
          <w:bCs/>
          <w:snapToGrid w:val="0"/>
          <w:sz w:val="28"/>
          <w:szCs w:val="28"/>
        </w:rPr>
        <w:t>Банковские реквизиты:</w:t>
      </w:r>
    </w:p>
    <w:p w:rsidR="0063094E" w:rsidRPr="00B57220" w:rsidRDefault="0063094E" w:rsidP="00FF0943">
      <w:pPr>
        <w:widowControl w:val="0"/>
        <w:ind w:firstLine="709"/>
        <w:jc w:val="both"/>
        <w:rPr>
          <w:snapToGrid w:val="0"/>
          <w:sz w:val="28"/>
          <w:szCs w:val="28"/>
        </w:rPr>
      </w:pPr>
      <w:proofErr w:type="spellStart"/>
      <w:proofErr w:type="gramStart"/>
      <w:r>
        <w:rPr>
          <w:snapToGrid w:val="0"/>
          <w:sz w:val="28"/>
          <w:szCs w:val="28"/>
        </w:rPr>
        <w:t>р</w:t>
      </w:r>
      <w:proofErr w:type="spellEnd"/>
      <w:proofErr w:type="gramEnd"/>
      <w:r>
        <w:rPr>
          <w:snapToGrid w:val="0"/>
          <w:sz w:val="28"/>
          <w:szCs w:val="28"/>
        </w:rPr>
        <w:t>/</w:t>
      </w:r>
      <w:proofErr w:type="spellStart"/>
      <w:r>
        <w:rPr>
          <w:snapToGrid w:val="0"/>
          <w:sz w:val="28"/>
          <w:szCs w:val="28"/>
        </w:rPr>
        <w:t>сч</w:t>
      </w:r>
      <w:proofErr w:type="spellEnd"/>
      <w:r>
        <w:rPr>
          <w:snapToGrid w:val="0"/>
          <w:sz w:val="28"/>
          <w:szCs w:val="28"/>
        </w:rPr>
        <w:t xml:space="preserve">. 40702810600280107758 </w:t>
      </w:r>
    </w:p>
    <w:p w:rsidR="0063094E" w:rsidRPr="00B57220" w:rsidRDefault="0063094E" w:rsidP="00FF0943">
      <w:pPr>
        <w:widowControl w:val="0"/>
        <w:ind w:firstLine="709"/>
        <w:jc w:val="both"/>
        <w:rPr>
          <w:snapToGrid w:val="0"/>
          <w:sz w:val="28"/>
          <w:szCs w:val="28"/>
        </w:rPr>
      </w:pPr>
      <w:r>
        <w:rPr>
          <w:snapToGrid w:val="0"/>
          <w:sz w:val="28"/>
          <w:szCs w:val="28"/>
        </w:rPr>
        <w:t xml:space="preserve">в филиале Банк ВТБ ПАО в </w:t>
      </w:r>
      <w:proofErr w:type="gramStart"/>
      <w:r>
        <w:rPr>
          <w:snapToGrid w:val="0"/>
          <w:sz w:val="28"/>
          <w:szCs w:val="28"/>
        </w:rPr>
        <w:t>г</w:t>
      </w:r>
      <w:proofErr w:type="gramEnd"/>
      <w:r>
        <w:rPr>
          <w:snapToGrid w:val="0"/>
          <w:sz w:val="28"/>
          <w:szCs w:val="28"/>
        </w:rPr>
        <w:t>. Екатеринбурге</w:t>
      </w:r>
    </w:p>
    <w:p w:rsidR="0063094E" w:rsidRPr="00B57220" w:rsidRDefault="0063094E" w:rsidP="00FF0943">
      <w:pPr>
        <w:widowControl w:val="0"/>
        <w:ind w:firstLine="709"/>
        <w:jc w:val="both"/>
        <w:rPr>
          <w:snapToGrid w:val="0"/>
          <w:sz w:val="28"/>
          <w:szCs w:val="28"/>
        </w:rPr>
      </w:pPr>
      <w:r>
        <w:rPr>
          <w:snapToGrid w:val="0"/>
          <w:sz w:val="28"/>
          <w:szCs w:val="28"/>
        </w:rPr>
        <w:t>БИК 046577952</w:t>
      </w:r>
    </w:p>
    <w:p w:rsidR="0063094E" w:rsidRPr="00B57220" w:rsidRDefault="0063094E" w:rsidP="00FF0943">
      <w:pPr>
        <w:shd w:val="clear" w:color="auto" w:fill="FFFFFF"/>
        <w:tabs>
          <w:tab w:val="left" w:pos="5098"/>
        </w:tabs>
        <w:ind w:firstLine="709"/>
        <w:rPr>
          <w:snapToGrid w:val="0"/>
          <w:sz w:val="28"/>
          <w:szCs w:val="28"/>
        </w:rPr>
      </w:pPr>
      <w:r>
        <w:rPr>
          <w:sz w:val="28"/>
          <w:szCs w:val="28"/>
        </w:rPr>
        <w:t>к/</w:t>
      </w:r>
      <w:proofErr w:type="spellStart"/>
      <w:r>
        <w:rPr>
          <w:sz w:val="28"/>
          <w:szCs w:val="28"/>
        </w:rPr>
        <w:t>сч</w:t>
      </w:r>
      <w:proofErr w:type="spellEnd"/>
      <w:r>
        <w:rPr>
          <w:sz w:val="28"/>
          <w:szCs w:val="28"/>
        </w:rPr>
        <w:t xml:space="preserve">. </w:t>
      </w:r>
      <w:r>
        <w:rPr>
          <w:snapToGrid w:val="0"/>
          <w:sz w:val="28"/>
          <w:szCs w:val="28"/>
        </w:rPr>
        <w:t>30101810400000000952</w:t>
      </w:r>
    </w:p>
    <w:p w:rsidR="0063094E" w:rsidRPr="00D60586" w:rsidRDefault="0063094E" w:rsidP="00FF0943">
      <w:pPr>
        <w:pStyle w:val="affff9"/>
        <w:ind w:firstLine="709"/>
        <w:rPr>
          <w:szCs w:val="28"/>
        </w:rPr>
      </w:pPr>
      <w:r>
        <w:rPr>
          <w:b/>
          <w:szCs w:val="28"/>
        </w:rPr>
        <w:t>Исполнитель: ________________________________________</w:t>
      </w:r>
    </w:p>
    <w:p w:rsidR="0063094E" w:rsidRPr="00D60586" w:rsidRDefault="0063094E" w:rsidP="00FF0943">
      <w:pPr>
        <w:pStyle w:val="affff9"/>
        <w:ind w:firstLine="709"/>
        <w:rPr>
          <w:szCs w:val="28"/>
        </w:rPr>
      </w:pPr>
      <w:r>
        <w:rPr>
          <w:color w:val="000000"/>
          <w:spacing w:val="5"/>
          <w:szCs w:val="28"/>
        </w:rPr>
        <w:t>Место нахождения:</w:t>
      </w:r>
      <w:r>
        <w:rPr>
          <w:b/>
          <w:szCs w:val="28"/>
        </w:rPr>
        <w:t xml:space="preserve"> ________________________________________</w:t>
      </w:r>
    </w:p>
    <w:p w:rsidR="0063094E" w:rsidRPr="00D60586" w:rsidRDefault="0063094E" w:rsidP="00FF0943">
      <w:pPr>
        <w:pStyle w:val="affff9"/>
        <w:ind w:firstLine="709"/>
        <w:rPr>
          <w:szCs w:val="28"/>
        </w:rPr>
      </w:pPr>
      <w:r>
        <w:rPr>
          <w:szCs w:val="28"/>
        </w:rPr>
        <w:t>Почтовый индекс:  _________,</w:t>
      </w:r>
      <w:r>
        <w:rPr>
          <w:b/>
          <w:szCs w:val="28"/>
        </w:rPr>
        <w:t xml:space="preserve">  </w:t>
      </w:r>
      <w:r>
        <w:rPr>
          <w:szCs w:val="28"/>
        </w:rPr>
        <w:t>адрес:______________________________</w:t>
      </w:r>
    </w:p>
    <w:p w:rsidR="0063094E" w:rsidRPr="00D60586" w:rsidRDefault="0063094E" w:rsidP="00FF0943">
      <w:pPr>
        <w:pStyle w:val="affff9"/>
        <w:ind w:firstLine="709"/>
        <w:rPr>
          <w:szCs w:val="28"/>
        </w:rPr>
      </w:pPr>
      <w:r>
        <w:rPr>
          <w:szCs w:val="28"/>
        </w:rPr>
        <w:t xml:space="preserve">ОГРН_______________ИНН ______________, ОКПО ______________, </w:t>
      </w:r>
    </w:p>
    <w:p w:rsidR="0063094E" w:rsidRPr="00D60586" w:rsidRDefault="0063094E" w:rsidP="00FF0943">
      <w:pPr>
        <w:pStyle w:val="affff9"/>
        <w:ind w:firstLine="709"/>
        <w:rPr>
          <w:i/>
          <w:szCs w:val="28"/>
        </w:rPr>
      </w:pPr>
      <w:r>
        <w:rPr>
          <w:szCs w:val="28"/>
        </w:rPr>
        <w:t>КПП ______________</w:t>
      </w:r>
      <w:proofErr w:type="gramStart"/>
      <w:r>
        <w:rPr>
          <w:szCs w:val="28"/>
        </w:rPr>
        <w:t xml:space="preserve"> ,</w:t>
      </w:r>
      <w:proofErr w:type="gramEnd"/>
      <w:r>
        <w:rPr>
          <w:szCs w:val="28"/>
        </w:rPr>
        <w:t xml:space="preserve"> </w:t>
      </w:r>
    </w:p>
    <w:p w:rsidR="0063094E" w:rsidRPr="00D60586" w:rsidRDefault="0063094E" w:rsidP="00FF0943">
      <w:pPr>
        <w:pStyle w:val="affff6"/>
        <w:rPr>
          <w:i/>
          <w:iCs/>
          <w:sz w:val="28"/>
          <w:szCs w:val="28"/>
        </w:rPr>
      </w:pPr>
      <w:proofErr w:type="spellStart"/>
      <w:proofErr w:type="gramStart"/>
      <w:r>
        <w:rPr>
          <w:i/>
          <w:iCs/>
          <w:sz w:val="28"/>
          <w:szCs w:val="28"/>
        </w:rPr>
        <w:t>р</w:t>
      </w:r>
      <w:proofErr w:type="spellEnd"/>
      <w:proofErr w:type="gramEnd"/>
      <w:r>
        <w:rPr>
          <w:i/>
          <w:iCs/>
          <w:sz w:val="28"/>
          <w:szCs w:val="28"/>
        </w:rPr>
        <w:t xml:space="preserve">/счет  ______________________ в  ____________________,            к/счет _______________________ в  ___________________________, БИК _______________, </w:t>
      </w:r>
    </w:p>
    <w:p w:rsidR="0063094E" w:rsidRPr="00D60586" w:rsidRDefault="0063094E" w:rsidP="00FF0943">
      <w:pPr>
        <w:pStyle w:val="affff9"/>
        <w:ind w:firstLine="709"/>
        <w:rPr>
          <w:szCs w:val="28"/>
        </w:rPr>
      </w:pPr>
      <w:r>
        <w:rPr>
          <w:iCs/>
          <w:szCs w:val="28"/>
        </w:rPr>
        <w:t>тел.</w:t>
      </w:r>
      <w:r>
        <w:rPr>
          <w:i/>
          <w:szCs w:val="28"/>
        </w:rPr>
        <w:t xml:space="preserve"> ________</w:t>
      </w:r>
      <w:r>
        <w:rPr>
          <w:szCs w:val="28"/>
        </w:rPr>
        <w:t>, факс _____________,</w:t>
      </w:r>
    </w:p>
    <w:p w:rsidR="0063094E" w:rsidRDefault="0063094E" w:rsidP="00FF0943">
      <w:pPr>
        <w:pStyle w:val="affff9"/>
        <w:ind w:firstLine="709"/>
        <w:rPr>
          <w:szCs w:val="28"/>
        </w:rPr>
      </w:pPr>
      <w:r>
        <w:rPr>
          <w:szCs w:val="28"/>
          <w:lang w:val="en-US"/>
        </w:rPr>
        <w:t>E</w:t>
      </w:r>
      <w:r>
        <w:rPr>
          <w:szCs w:val="28"/>
        </w:rPr>
        <w:t>-</w:t>
      </w:r>
      <w:r>
        <w:rPr>
          <w:szCs w:val="28"/>
          <w:lang w:val="en-US"/>
        </w:rPr>
        <w:t>mail</w:t>
      </w:r>
      <w:r>
        <w:rPr>
          <w:szCs w:val="28"/>
        </w:rPr>
        <w:t xml:space="preserve"> _________________</w:t>
      </w:r>
    </w:p>
    <w:p w:rsidR="0063094E" w:rsidRPr="00D60586" w:rsidRDefault="0063094E" w:rsidP="00FF0943">
      <w:pPr>
        <w:pStyle w:val="affff9"/>
        <w:ind w:firstLine="709"/>
        <w:rPr>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3094E" w:rsidRPr="00434E3A" w:rsidTr="00FF0943">
        <w:trPr>
          <w:trHeight w:val="2074"/>
        </w:trPr>
        <w:tc>
          <w:tcPr>
            <w:tcW w:w="4705" w:type="dxa"/>
            <w:tcBorders>
              <w:top w:val="nil"/>
              <w:left w:val="nil"/>
              <w:bottom w:val="nil"/>
              <w:right w:val="nil"/>
            </w:tcBorders>
          </w:tcPr>
          <w:p w:rsidR="0063094E" w:rsidRPr="00434E3A" w:rsidRDefault="0063094E" w:rsidP="00FF0943">
            <w:pPr>
              <w:ind w:firstLine="486"/>
              <w:rPr>
                <w:sz w:val="28"/>
                <w:szCs w:val="28"/>
              </w:rPr>
            </w:pPr>
            <w:r>
              <w:rPr>
                <w:sz w:val="28"/>
                <w:szCs w:val="28"/>
              </w:rPr>
              <w:t>Заказчик:</w:t>
            </w:r>
          </w:p>
          <w:p w:rsidR="0063094E" w:rsidRPr="00E03F37" w:rsidRDefault="0063094E" w:rsidP="00FF0943">
            <w:pPr>
              <w:ind w:firstLine="486"/>
              <w:jc w:val="both"/>
            </w:pPr>
            <w:r>
              <w:t xml:space="preserve">Директор Уральского филиала </w:t>
            </w:r>
          </w:p>
          <w:p w:rsidR="0063094E" w:rsidRDefault="0063094E" w:rsidP="00FF0943">
            <w:pPr>
              <w:ind w:firstLine="486"/>
              <w:jc w:val="both"/>
            </w:pPr>
            <w:r>
              <w:t>ПАО «ТрансКонтейнер»</w:t>
            </w:r>
          </w:p>
          <w:p w:rsidR="0063094E" w:rsidRDefault="0063094E" w:rsidP="00FF0943">
            <w:pPr>
              <w:ind w:firstLine="486"/>
            </w:pPr>
          </w:p>
          <w:p w:rsidR="0063094E" w:rsidRPr="00434E3A" w:rsidRDefault="0063094E" w:rsidP="00FF0943">
            <w:pPr>
              <w:ind w:firstLine="486"/>
              <w:rPr>
                <w:sz w:val="28"/>
                <w:szCs w:val="28"/>
              </w:rPr>
            </w:pPr>
            <w:r>
              <w:t>____________________С.С. Шибаев</w:t>
            </w:r>
          </w:p>
          <w:p w:rsidR="0063094E" w:rsidRPr="00434E3A" w:rsidRDefault="0063094E" w:rsidP="00FF0943">
            <w:pPr>
              <w:ind w:firstLine="709"/>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63094E" w:rsidRPr="00434E3A" w:rsidRDefault="0063094E" w:rsidP="00FF0943">
            <w:pPr>
              <w:ind w:firstLine="709"/>
              <w:rPr>
                <w:sz w:val="28"/>
                <w:szCs w:val="28"/>
              </w:rPr>
            </w:pPr>
            <w:r>
              <w:rPr>
                <w:sz w:val="28"/>
                <w:szCs w:val="28"/>
              </w:rPr>
              <w:t>Исполнитель:</w:t>
            </w:r>
          </w:p>
          <w:p w:rsidR="0063094E" w:rsidRPr="00434E3A" w:rsidRDefault="0063094E" w:rsidP="00FF0943">
            <w:pPr>
              <w:ind w:firstLine="709"/>
              <w:rPr>
                <w:sz w:val="28"/>
                <w:szCs w:val="28"/>
              </w:rPr>
            </w:pPr>
          </w:p>
          <w:p w:rsidR="0063094E" w:rsidRDefault="0063094E" w:rsidP="00FF0943">
            <w:pPr>
              <w:ind w:firstLine="709"/>
              <w:rPr>
                <w:sz w:val="28"/>
                <w:szCs w:val="28"/>
              </w:rPr>
            </w:pPr>
          </w:p>
          <w:p w:rsidR="0063094E" w:rsidRPr="00434E3A" w:rsidRDefault="0063094E" w:rsidP="00FF0943">
            <w:pPr>
              <w:ind w:firstLine="709"/>
              <w:rPr>
                <w:sz w:val="28"/>
                <w:szCs w:val="28"/>
              </w:rPr>
            </w:pPr>
            <w:r>
              <w:rPr>
                <w:sz w:val="28"/>
                <w:szCs w:val="28"/>
              </w:rPr>
              <w:t>________    _________</w:t>
            </w:r>
          </w:p>
          <w:p w:rsidR="0063094E" w:rsidRPr="00434E3A" w:rsidRDefault="0063094E" w:rsidP="00FF0943">
            <w:pPr>
              <w:ind w:firstLine="709"/>
              <w:rPr>
                <w:sz w:val="28"/>
                <w:szCs w:val="28"/>
              </w:rPr>
            </w:pPr>
            <w:r>
              <w:rPr>
                <w:sz w:val="28"/>
                <w:szCs w:val="28"/>
                <w:vertAlign w:val="superscript"/>
              </w:rPr>
              <w:t xml:space="preserve">(подпись)                        (Ф.И.О.)                                                                         </w:t>
            </w:r>
          </w:p>
        </w:tc>
      </w:tr>
    </w:tbl>
    <w:p w:rsidR="0063094E" w:rsidRDefault="0063094E" w:rsidP="00FF0943">
      <w:pPr>
        <w:pStyle w:val="ConsNormal"/>
        <w:widowControl/>
        <w:ind w:firstLine="0"/>
        <w:jc w:val="right"/>
        <w:rPr>
          <w:rFonts w:ascii="Times New Roman" w:hAnsi="Times New Roman"/>
          <w:sz w:val="28"/>
          <w:szCs w:val="28"/>
        </w:rPr>
      </w:pPr>
    </w:p>
    <w:p w:rsidR="0063094E" w:rsidRDefault="0063094E" w:rsidP="00FF0943">
      <w:pPr>
        <w:pStyle w:val="ConsNormal"/>
        <w:widowControl/>
        <w:ind w:firstLine="0"/>
        <w:jc w:val="right"/>
        <w:rPr>
          <w:rFonts w:ascii="Times New Roman" w:hAnsi="Times New Roman"/>
          <w:sz w:val="28"/>
          <w:szCs w:val="28"/>
        </w:rPr>
      </w:pPr>
    </w:p>
    <w:p w:rsidR="0063094E" w:rsidRDefault="0063094E" w:rsidP="00FF0943">
      <w:pPr>
        <w:pStyle w:val="ConsNormal"/>
        <w:widowControl/>
        <w:ind w:firstLine="0"/>
        <w:jc w:val="right"/>
        <w:rPr>
          <w:rFonts w:ascii="Times New Roman" w:hAnsi="Times New Roman"/>
          <w:sz w:val="28"/>
          <w:szCs w:val="28"/>
        </w:rPr>
      </w:pPr>
    </w:p>
    <w:p w:rsidR="0063094E" w:rsidRDefault="0063094E">
      <w:pPr>
        <w:suppressAutoHyphens w:val="0"/>
        <w:spacing w:after="200" w:line="276" w:lineRule="auto"/>
        <w:rPr>
          <w:rFonts w:eastAsia="Arial" w:cs="Arial"/>
          <w:sz w:val="28"/>
          <w:szCs w:val="28"/>
        </w:rPr>
      </w:pPr>
      <w:r>
        <w:rPr>
          <w:sz w:val="28"/>
          <w:szCs w:val="28"/>
        </w:rPr>
        <w:br w:type="page"/>
      </w:r>
    </w:p>
    <w:p w:rsidR="0063094E" w:rsidRPr="00D60586" w:rsidRDefault="0063094E" w:rsidP="00FF0943">
      <w:pPr>
        <w:pStyle w:val="ConsNormal"/>
        <w:widowControl/>
        <w:ind w:firstLine="0"/>
        <w:jc w:val="right"/>
        <w:rPr>
          <w:rFonts w:ascii="Times New Roman" w:hAnsi="Times New Roman"/>
          <w:sz w:val="28"/>
          <w:szCs w:val="28"/>
        </w:rPr>
      </w:pPr>
      <w:r>
        <w:rPr>
          <w:rFonts w:ascii="Times New Roman" w:hAnsi="Times New Roman"/>
          <w:sz w:val="28"/>
          <w:szCs w:val="28"/>
        </w:rPr>
        <w:t>Приложение № 1</w:t>
      </w:r>
    </w:p>
    <w:p w:rsidR="0063094E" w:rsidRPr="00D60586" w:rsidRDefault="0063094E" w:rsidP="00FF0943">
      <w:pPr>
        <w:pStyle w:val="ConsNormal"/>
        <w:widowControl/>
        <w:ind w:firstLine="0"/>
        <w:jc w:val="right"/>
        <w:rPr>
          <w:rFonts w:ascii="Times New Roman" w:hAnsi="Times New Roman"/>
          <w:sz w:val="28"/>
          <w:szCs w:val="28"/>
        </w:rPr>
      </w:pPr>
      <w:r>
        <w:rPr>
          <w:rFonts w:ascii="Times New Roman" w:hAnsi="Times New Roman"/>
          <w:sz w:val="28"/>
          <w:szCs w:val="28"/>
        </w:rPr>
        <w:t xml:space="preserve">к Договору на </w:t>
      </w:r>
      <w:bookmarkStart w:id="21" w:name="OLE_LINK1"/>
      <w:bookmarkStart w:id="22" w:name="OLE_LINK2"/>
      <w:r>
        <w:rPr>
          <w:rFonts w:ascii="Times New Roman" w:hAnsi="Times New Roman"/>
          <w:sz w:val="28"/>
          <w:szCs w:val="28"/>
        </w:rPr>
        <w:t>выполнение работ</w:t>
      </w:r>
      <w:bookmarkEnd w:id="21"/>
      <w:bookmarkEnd w:id="22"/>
    </w:p>
    <w:p w:rsidR="0063094E" w:rsidRPr="00D60586" w:rsidRDefault="0063094E" w:rsidP="00FF0943">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63094E" w:rsidRPr="00D60586" w:rsidRDefault="0063094E" w:rsidP="00FF0943">
      <w:pPr>
        <w:pStyle w:val="ConsNormal"/>
        <w:widowControl/>
        <w:ind w:firstLine="0"/>
        <w:jc w:val="right"/>
        <w:rPr>
          <w:rFonts w:ascii="Times New Roman" w:hAnsi="Times New Roman"/>
          <w:sz w:val="28"/>
          <w:szCs w:val="28"/>
        </w:rPr>
      </w:pPr>
      <w:r>
        <w:rPr>
          <w:rFonts w:ascii="Times New Roman" w:hAnsi="Times New Roman"/>
          <w:sz w:val="28"/>
          <w:szCs w:val="28"/>
        </w:rPr>
        <w:t>от «___»_________201_ г.</w:t>
      </w:r>
    </w:p>
    <w:p w:rsidR="0063094E" w:rsidRPr="00D60586" w:rsidRDefault="0063094E" w:rsidP="00FF0943">
      <w:pPr>
        <w:pStyle w:val="ConsNonformat"/>
        <w:widowControl/>
        <w:rPr>
          <w:rFonts w:ascii="Times New Roman" w:hAnsi="Times New Roman"/>
          <w:sz w:val="28"/>
          <w:szCs w:val="28"/>
        </w:rPr>
      </w:pPr>
    </w:p>
    <w:p w:rsidR="0063094E" w:rsidRPr="00D60586" w:rsidRDefault="0063094E" w:rsidP="00FF0943">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63094E" w:rsidRPr="00D60586" w:rsidRDefault="0063094E" w:rsidP="00FF0943">
      <w:pPr>
        <w:pStyle w:val="ConsNormal"/>
        <w:widowControl/>
        <w:ind w:firstLine="540"/>
        <w:jc w:val="both"/>
        <w:rPr>
          <w:rFonts w:ascii="Times New Roman" w:hAnsi="Times New Roman"/>
          <w:sz w:val="28"/>
          <w:szCs w:val="28"/>
        </w:rPr>
      </w:pPr>
    </w:p>
    <w:p w:rsidR="0063094E" w:rsidRPr="00233673" w:rsidRDefault="0063094E" w:rsidP="0063094E">
      <w:pPr>
        <w:pStyle w:val="ConsNormal"/>
        <w:widowControl/>
        <w:numPr>
          <w:ilvl w:val="0"/>
          <w:numId w:val="172"/>
        </w:numPr>
        <w:jc w:val="both"/>
        <w:rPr>
          <w:rFonts w:ascii="Times New Roman" w:hAnsi="Times New Roman"/>
          <w:sz w:val="28"/>
          <w:szCs w:val="28"/>
        </w:rPr>
      </w:pPr>
      <w:r>
        <w:rPr>
          <w:rFonts w:ascii="Times New Roman" w:hAnsi="Times New Roman"/>
          <w:sz w:val="28"/>
          <w:szCs w:val="28"/>
        </w:rPr>
        <w:t>Основание для выполнения Работ: локальный сметный расчет.</w:t>
      </w:r>
    </w:p>
    <w:p w:rsidR="0063094E" w:rsidRPr="00233673" w:rsidRDefault="0063094E" w:rsidP="0063094E">
      <w:pPr>
        <w:pStyle w:val="ConsNormal"/>
        <w:widowControl/>
        <w:numPr>
          <w:ilvl w:val="0"/>
          <w:numId w:val="172"/>
        </w:numPr>
        <w:jc w:val="both"/>
        <w:rPr>
          <w:rFonts w:ascii="Times New Roman" w:hAnsi="Times New Roman"/>
          <w:sz w:val="28"/>
          <w:szCs w:val="28"/>
        </w:rPr>
      </w:pPr>
      <w:r>
        <w:rPr>
          <w:rFonts w:ascii="Times New Roman" w:hAnsi="Times New Roman"/>
          <w:sz w:val="28"/>
          <w:szCs w:val="28"/>
        </w:rPr>
        <w:t>Цель Работ: проведение капитального ремонта в помещении (литер А)         инв. № 009/00/00003496 (кадастровый (или условный) номер                                 66-66-0/296/2008-570) аппарата управления Уральского филиала ПАО «ТрансКонтейнер», в связи с заменой оборудования систем отопления, приточно-вытяжной вентиляции с восстановлением ее работоспособности, а также ремонтом помещений.</w:t>
      </w:r>
    </w:p>
    <w:p w:rsidR="0063094E" w:rsidRPr="00BD1741" w:rsidRDefault="0063094E" w:rsidP="0063094E">
      <w:pPr>
        <w:pStyle w:val="ConsNormal"/>
        <w:widowControl/>
        <w:numPr>
          <w:ilvl w:val="0"/>
          <w:numId w:val="172"/>
        </w:numPr>
        <w:jc w:val="both"/>
        <w:rPr>
          <w:rFonts w:ascii="Times New Roman" w:hAnsi="Times New Roman"/>
          <w:sz w:val="28"/>
          <w:szCs w:val="28"/>
        </w:rPr>
      </w:pPr>
      <w:r>
        <w:rPr>
          <w:rFonts w:ascii="Times New Roman" w:hAnsi="Times New Roman"/>
          <w:sz w:val="28"/>
          <w:szCs w:val="28"/>
        </w:rPr>
        <w:t xml:space="preserve">Требования к Работам: выполняемые работы, </w:t>
      </w:r>
      <w:proofErr w:type="gramStart"/>
      <w:r>
        <w:rPr>
          <w:rFonts w:ascii="Times New Roman" w:hAnsi="Times New Roman"/>
          <w:sz w:val="28"/>
          <w:szCs w:val="28"/>
        </w:rPr>
        <w:t>ровно</w:t>
      </w:r>
      <w:proofErr w:type="gramEnd"/>
      <w:r>
        <w:rPr>
          <w:rFonts w:ascii="Times New Roman" w:hAnsi="Times New Roman"/>
          <w:sz w:val="28"/>
          <w:szCs w:val="28"/>
        </w:rPr>
        <w:t xml:space="preserve"> как и их результат, </w:t>
      </w:r>
      <w:r>
        <w:rPr>
          <w:rStyle w:val="FontStyle12"/>
          <w:rFonts w:cs="Times New Roman"/>
          <w:sz w:val="28"/>
          <w:szCs w:val="28"/>
        </w:rPr>
        <w:t>должны соответствовать требованиям действующих технических регламентов, стандартов, норм, правил, технических условий</w:t>
      </w:r>
      <w:r>
        <w:rPr>
          <w:rFonts w:ascii="Times New Roman" w:hAnsi="Times New Roman"/>
          <w:sz w:val="28"/>
          <w:szCs w:val="28"/>
        </w:rPr>
        <w:t>.</w:t>
      </w:r>
    </w:p>
    <w:p w:rsidR="0063094E" w:rsidRPr="00BD1741" w:rsidRDefault="0063094E" w:rsidP="0063094E">
      <w:pPr>
        <w:pStyle w:val="ConsNormal"/>
        <w:widowControl/>
        <w:numPr>
          <w:ilvl w:val="0"/>
          <w:numId w:val="172"/>
        </w:numPr>
        <w:jc w:val="both"/>
        <w:rPr>
          <w:rFonts w:ascii="Times New Roman" w:hAnsi="Times New Roman"/>
          <w:sz w:val="28"/>
          <w:szCs w:val="28"/>
        </w:rPr>
      </w:pPr>
      <w:r>
        <w:rPr>
          <w:rFonts w:ascii="Times New Roman" w:hAnsi="Times New Roman"/>
          <w:sz w:val="28"/>
          <w:szCs w:val="28"/>
        </w:rPr>
        <w:t>Содержание Работ:</w:t>
      </w:r>
    </w:p>
    <w:tbl>
      <w:tblPr>
        <w:tblW w:w="9374"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2"/>
        <w:gridCol w:w="5412"/>
        <w:gridCol w:w="1701"/>
        <w:gridCol w:w="1559"/>
      </w:tblGrid>
      <w:tr w:rsidR="0063094E" w:rsidTr="00FF0943">
        <w:trPr>
          <w:trHeight w:val="820"/>
        </w:trPr>
        <w:tc>
          <w:tcPr>
            <w:tcW w:w="702" w:type="dxa"/>
            <w:shd w:val="clear" w:color="auto" w:fill="auto"/>
            <w:vAlign w:val="center"/>
          </w:tcPr>
          <w:p w:rsidR="0063094E" w:rsidRDefault="0063094E" w:rsidP="00FF0943">
            <w:pPr>
              <w:pStyle w:val="normal0"/>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5412" w:type="dxa"/>
            <w:shd w:val="clear" w:color="auto" w:fill="auto"/>
            <w:vAlign w:val="center"/>
          </w:tcPr>
          <w:p w:rsidR="0063094E" w:rsidRDefault="0063094E" w:rsidP="00FF0943">
            <w:pPr>
              <w:pStyle w:val="normal0"/>
              <w:jc w:val="center"/>
              <w:rPr>
                <w:color w:val="000000"/>
              </w:rPr>
            </w:pPr>
            <w:r>
              <w:rPr>
                <w:color w:val="000000"/>
              </w:rPr>
              <w:t>Наименование работ и затрат</w:t>
            </w:r>
          </w:p>
        </w:tc>
        <w:tc>
          <w:tcPr>
            <w:tcW w:w="1701" w:type="dxa"/>
            <w:shd w:val="clear" w:color="auto" w:fill="auto"/>
            <w:vAlign w:val="center"/>
          </w:tcPr>
          <w:p w:rsidR="0063094E" w:rsidRDefault="0063094E" w:rsidP="00FF0943">
            <w:pPr>
              <w:pStyle w:val="normal0"/>
              <w:jc w:val="center"/>
              <w:rPr>
                <w:color w:val="000000"/>
              </w:rPr>
            </w:pPr>
            <w:r>
              <w:rPr>
                <w:color w:val="000000"/>
              </w:rPr>
              <w:t xml:space="preserve">Ед. </w:t>
            </w:r>
            <w:proofErr w:type="spellStart"/>
            <w:r>
              <w:rPr>
                <w:color w:val="000000"/>
              </w:rPr>
              <w:t>изм</w:t>
            </w:r>
            <w:proofErr w:type="spellEnd"/>
            <w:r>
              <w:rPr>
                <w:color w:val="000000"/>
              </w:rPr>
              <w:t>.</w:t>
            </w:r>
          </w:p>
        </w:tc>
        <w:tc>
          <w:tcPr>
            <w:tcW w:w="1559" w:type="dxa"/>
            <w:shd w:val="clear" w:color="auto" w:fill="auto"/>
            <w:vAlign w:val="center"/>
          </w:tcPr>
          <w:p w:rsidR="0063094E" w:rsidRDefault="0063094E" w:rsidP="00FF0943">
            <w:pPr>
              <w:pStyle w:val="normal0"/>
              <w:jc w:val="center"/>
              <w:rPr>
                <w:color w:val="000000"/>
              </w:rPr>
            </w:pPr>
            <w:r>
              <w:rPr>
                <w:color w:val="000000"/>
              </w:rPr>
              <w:t>Кол-во</w:t>
            </w:r>
          </w:p>
        </w:tc>
      </w:tr>
      <w:tr w:rsidR="0063094E" w:rsidTr="00FF0943">
        <w:trPr>
          <w:trHeight w:val="320"/>
        </w:trPr>
        <w:tc>
          <w:tcPr>
            <w:tcW w:w="702" w:type="dxa"/>
            <w:shd w:val="clear" w:color="auto" w:fill="auto"/>
            <w:vAlign w:val="center"/>
          </w:tcPr>
          <w:p w:rsidR="0063094E" w:rsidRDefault="0063094E" w:rsidP="00FF0943">
            <w:pPr>
              <w:pStyle w:val="normal0"/>
              <w:jc w:val="center"/>
              <w:rPr>
                <w:color w:val="000000"/>
              </w:rPr>
            </w:pPr>
            <w:r>
              <w:rPr>
                <w:color w:val="000000"/>
              </w:rPr>
              <w:t>1</w:t>
            </w:r>
          </w:p>
        </w:tc>
        <w:tc>
          <w:tcPr>
            <w:tcW w:w="5412" w:type="dxa"/>
            <w:shd w:val="clear" w:color="auto" w:fill="auto"/>
            <w:vAlign w:val="center"/>
          </w:tcPr>
          <w:p w:rsidR="0063094E" w:rsidRDefault="0063094E" w:rsidP="00FF0943">
            <w:pPr>
              <w:pStyle w:val="normal0"/>
              <w:jc w:val="center"/>
              <w:rPr>
                <w:color w:val="000000"/>
              </w:rPr>
            </w:pPr>
            <w:r>
              <w:rPr>
                <w:color w:val="000000"/>
              </w:rPr>
              <w:t>2</w:t>
            </w:r>
          </w:p>
        </w:tc>
        <w:tc>
          <w:tcPr>
            <w:tcW w:w="1701" w:type="dxa"/>
            <w:shd w:val="clear" w:color="auto" w:fill="auto"/>
            <w:vAlign w:val="center"/>
          </w:tcPr>
          <w:p w:rsidR="0063094E" w:rsidRDefault="0063094E" w:rsidP="00FF0943">
            <w:pPr>
              <w:pStyle w:val="normal0"/>
              <w:jc w:val="center"/>
              <w:rPr>
                <w:color w:val="000000"/>
              </w:rPr>
            </w:pPr>
            <w:r>
              <w:rPr>
                <w:color w:val="000000"/>
              </w:rPr>
              <w:t>3</w:t>
            </w:r>
          </w:p>
        </w:tc>
        <w:tc>
          <w:tcPr>
            <w:tcW w:w="1559" w:type="dxa"/>
            <w:shd w:val="clear" w:color="auto" w:fill="auto"/>
            <w:vAlign w:val="center"/>
          </w:tcPr>
          <w:p w:rsidR="0063094E" w:rsidRDefault="0063094E" w:rsidP="00FF0943">
            <w:pPr>
              <w:pStyle w:val="normal0"/>
              <w:jc w:val="center"/>
              <w:rPr>
                <w:color w:val="000000"/>
              </w:rPr>
            </w:pPr>
            <w:r>
              <w:rPr>
                <w:color w:val="000000"/>
              </w:rPr>
              <w:t>4</w:t>
            </w:r>
          </w:p>
        </w:tc>
      </w:tr>
      <w:tr w:rsidR="0063094E" w:rsidTr="00FF0943">
        <w:trPr>
          <w:trHeight w:val="440"/>
        </w:trPr>
        <w:tc>
          <w:tcPr>
            <w:tcW w:w="9374" w:type="dxa"/>
            <w:gridSpan w:val="4"/>
            <w:shd w:val="clear" w:color="auto" w:fill="auto"/>
            <w:vAlign w:val="center"/>
          </w:tcPr>
          <w:p w:rsidR="0063094E" w:rsidRDefault="0063094E" w:rsidP="00FF0943">
            <w:pPr>
              <w:pStyle w:val="normal0"/>
              <w:rPr>
                <w:b/>
                <w:color w:val="000000"/>
              </w:rPr>
            </w:pPr>
            <w:r>
              <w:rPr>
                <w:b/>
                <w:color w:val="000000"/>
              </w:rPr>
              <w:t>Раздел 1. Ремонт теплообменника</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w:t>
            </w:r>
          </w:p>
        </w:tc>
        <w:tc>
          <w:tcPr>
            <w:tcW w:w="5412" w:type="dxa"/>
            <w:shd w:val="clear" w:color="auto" w:fill="auto"/>
          </w:tcPr>
          <w:p w:rsidR="0063094E" w:rsidRDefault="0063094E" w:rsidP="00FF0943">
            <w:pPr>
              <w:pStyle w:val="normal0"/>
              <w:rPr>
                <w:color w:val="000000"/>
              </w:rPr>
            </w:pPr>
            <w:r>
              <w:rPr>
                <w:color w:val="000000"/>
              </w:rPr>
              <w:t>Снятие клапанов фланцевых приемных диаметром до 50 мм</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w:t>
            </w:r>
          </w:p>
        </w:tc>
      </w:tr>
      <w:tr w:rsidR="0063094E" w:rsidTr="00FF0943">
        <w:trPr>
          <w:trHeight w:val="660"/>
        </w:trPr>
        <w:tc>
          <w:tcPr>
            <w:tcW w:w="702" w:type="dxa"/>
            <w:shd w:val="clear" w:color="auto" w:fill="auto"/>
          </w:tcPr>
          <w:p w:rsidR="0063094E" w:rsidRDefault="0063094E" w:rsidP="00FF0943">
            <w:pPr>
              <w:pStyle w:val="normal0"/>
              <w:rPr>
                <w:color w:val="000000"/>
              </w:rPr>
            </w:pPr>
            <w:r>
              <w:rPr>
                <w:color w:val="000000"/>
              </w:rPr>
              <w:t>2</w:t>
            </w:r>
          </w:p>
        </w:tc>
        <w:tc>
          <w:tcPr>
            <w:tcW w:w="5412" w:type="dxa"/>
            <w:shd w:val="clear" w:color="auto" w:fill="auto"/>
          </w:tcPr>
          <w:p w:rsidR="0063094E" w:rsidRDefault="0063094E" w:rsidP="00FF0943">
            <w:pPr>
              <w:pStyle w:val="normal0"/>
              <w:rPr>
                <w:color w:val="000000"/>
              </w:rPr>
            </w:pPr>
            <w:r>
              <w:rPr>
                <w:color w:val="000000"/>
              </w:rPr>
              <w:t xml:space="preserve">Установка клапана </w:t>
            </w:r>
            <w:r>
              <w:t>с</w:t>
            </w:r>
            <w:r>
              <w:rPr>
                <w:color w:val="000000"/>
              </w:rPr>
              <w:t xml:space="preserve"> 2-точечным</w:t>
            </w:r>
            <w:r>
              <w:t xml:space="preserve"> </w:t>
            </w:r>
            <w:r>
              <w:rPr>
                <w:color w:val="000000"/>
              </w:rPr>
              <w:t xml:space="preserve">приводом. При работе использовать </w:t>
            </w:r>
            <w:proofErr w:type="gramStart"/>
            <w:r>
              <w:rPr>
                <w:color w:val="000000"/>
              </w:rPr>
              <w:t>Клапан</w:t>
            </w:r>
            <w:proofErr w:type="gramEnd"/>
            <w:r>
              <w:rPr>
                <w:color w:val="000000"/>
              </w:rPr>
              <w:t xml:space="preserve"> регулирующий трехходовой диаметром 40 мм в количестве 1 шт.</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3</w:t>
            </w:r>
          </w:p>
        </w:tc>
        <w:tc>
          <w:tcPr>
            <w:tcW w:w="5412" w:type="dxa"/>
            <w:shd w:val="clear" w:color="auto" w:fill="auto"/>
          </w:tcPr>
          <w:p w:rsidR="0063094E" w:rsidRDefault="0063094E" w:rsidP="00FF0943">
            <w:pPr>
              <w:pStyle w:val="normal0"/>
              <w:rPr>
                <w:color w:val="000000"/>
              </w:rPr>
            </w:pPr>
            <w:r>
              <w:rPr>
                <w:color w:val="000000"/>
              </w:rPr>
              <w:t>Снятие манометров с трехходовым краном</w:t>
            </w:r>
          </w:p>
        </w:tc>
        <w:tc>
          <w:tcPr>
            <w:tcW w:w="1701" w:type="dxa"/>
            <w:shd w:val="clear" w:color="auto" w:fill="auto"/>
          </w:tcPr>
          <w:p w:rsidR="0063094E" w:rsidRDefault="0063094E" w:rsidP="00FF0943">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4</w:t>
            </w:r>
          </w:p>
        </w:tc>
        <w:tc>
          <w:tcPr>
            <w:tcW w:w="5412" w:type="dxa"/>
            <w:shd w:val="clear" w:color="auto" w:fill="auto"/>
          </w:tcPr>
          <w:p w:rsidR="0063094E" w:rsidRDefault="0063094E" w:rsidP="00FF0943">
            <w:pPr>
              <w:pStyle w:val="normal0"/>
              <w:rPr>
                <w:color w:val="000000"/>
              </w:rPr>
            </w:pPr>
            <w:r>
              <w:rPr>
                <w:color w:val="000000"/>
              </w:rPr>
              <w:t>Установка манометров с трехходовым краном</w:t>
            </w:r>
          </w:p>
        </w:tc>
        <w:tc>
          <w:tcPr>
            <w:tcW w:w="1701" w:type="dxa"/>
            <w:shd w:val="clear" w:color="auto" w:fill="auto"/>
          </w:tcPr>
          <w:p w:rsidR="0063094E" w:rsidRDefault="0063094E" w:rsidP="00FF0943">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5</w:t>
            </w:r>
          </w:p>
        </w:tc>
        <w:tc>
          <w:tcPr>
            <w:tcW w:w="5412" w:type="dxa"/>
            <w:shd w:val="clear" w:color="auto" w:fill="auto"/>
          </w:tcPr>
          <w:p w:rsidR="0063094E" w:rsidRDefault="0063094E" w:rsidP="00FF0943">
            <w:pPr>
              <w:pStyle w:val="normal0"/>
              <w:rPr>
                <w:color w:val="000000"/>
              </w:rPr>
            </w:pPr>
            <w:r>
              <w:rPr>
                <w:color w:val="000000"/>
              </w:rPr>
              <w:t xml:space="preserve">Снятие Термометра </w:t>
            </w:r>
          </w:p>
        </w:tc>
        <w:tc>
          <w:tcPr>
            <w:tcW w:w="1701" w:type="dxa"/>
            <w:shd w:val="clear" w:color="auto" w:fill="auto"/>
          </w:tcPr>
          <w:p w:rsidR="0063094E" w:rsidRDefault="0063094E" w:rsidP="00FF0943">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6</w:t>
            </w:r>
          </w:p>
        </w:tc>
        <w:tc>
          <w:tcPr>
            <w:tcW w:w="5412" w:type="dxa"/>
            <w:shd w:val="clear" w:color="auto" w:fill="auto"/>
          </w:tcPr>
          <w:p w:rsidR="0063094E" w:rsidRDefault="0063094E" w:rsidP="00FF0943">
            <w:pPr>
              <w:pStyle w:val="normal0"/>
              <w:rPr>
                <w:color w:val="000000"/>
              </w:rPr>
            </w:pPr>
            <w:r>
              <w:rPr>
                <w:color w:val="000000"/>
              </w:rPr>
              <w:t xml:space="preserve">Установка Термометра с </w:t>
            </w:r>
            <w:proofErr w:type="spellStart"/>
            <w:r>
              <w:rPr>
                <w:color w:val="000000"/>
              </w:rPr>
              <w:t>погружной</w:t>
            </w:r>
            <w:proofErr w:type="spellEnd"/>
            <w:r>
              <w:rPr>
                <w:color w:val="000000"/>
              </w:rPr>
              <w:t xml:space="preserve"> гильзой</w:t>
            </w:r>
          </w:p>
        </w:tc>
        <w:tc>
          <w:tcPr>
            <w:tcW w:w="1701" w:type="dxa"/>
            <w:shd w:val="clear" w:color="auto" w:fill="auto"/>
          </w:tcPr>
          <w:p w:rsidR="0063094E" w:rsidRDefault="0063094E" w:rsidP="00FF0943">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7</w:t>
            </w:r>
          </w:p>
        </w:tc>
        <w:tc>
          <w:tcPr>
            <w:tcW w:w="5412" w:type="dxa"/>
            <w:shd w:val="clear" w:color="auto" w:fill="auto"/>
          </w:tcPr>
          <w:p w:rsidR="0063094E" w:rsidRDefault="0063094E" w:rsidP="00FF0943">
            <w:pPr>
              <w:pStyle w:val="normal0"/>
              <w:rPr>
                <w:color w:val="000000"/>
              </w:rPr>
            </w:pPr>
            <w:r>
              <w:rPr>
                <w:color w:val="000000"/>
              </w:rPr>
              <w:t xml:space="preserve">Снятие клапанов </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pPr>
            <w:r>
              <w:t>1</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8</w:t>
            </w:r>
          </w:p>
        </w:tc>
        <w:tc>
          <w:tcPr>
            <w:tcW w:w="5412" w:type="dxa"/>
            <w:shd w:val="clear" w:color="auto" w:fill="auto"/>
          </w:tcPr>
          <w:p w:rsidR="0063094E" w:rsidRDefault="0063094E" w:rsidP="00FF0943">
            <w:pPr>
              <w:pStyle w:val="normal0"/>
              <w:rPr>
                <w:color w:val="000000"/>
              </w:rPr>
            </w:pPr>
            <w:r>
              <w:rPr>
                <w:color w:val="000000"/>
              </w:rPr>
              <w:t>Установка ручного балансировочного клапана. При работе использовать Клапан балансировочный ручной с внутренней резьбой USV-I, с фиксацией настройки, со спускным краном и измерительным ниппелем, давлением 1,6 МПа (16 кгс/см</w:t>
            </w:r>
            <w:proofErr w:type="gramStart"/>
            <w:r>
              <w:rPr>
                <w:color w:val="000000"/>
              </w:rPr>
              <w:t>2</w:t>
            </w:r>
            <w:proofErr w:type="gramEnd"/>
            <w:r>
              <w:rPr>
                <w:color w:val="000000"/>
              </w:rPr>
              <w:t>), диаметром 15 мм в количестве 1 шт.</w:t>
            </w:r>
          </w:p>
        </w:tc>
        <w:tc>
          <w:tcPr>
            <w:tcW w:w="1701" w:type="dxa"/>
            <w:shd w:val="clear" w:color="auto" w:fill="auto"/>
          </w:tcPr>
          <w:p w:rsidR="0063094E" w:rsidRDefault="0063094E" w:rsidP="00FF0943">
            <w:pPr>
              <w:pStyle w:val="normal0"/>
              <w:jc w:val="center"/>
              <w:rPr>
                <w:color w:val="000000"/>
              </w:rPr>
            </w:pPr>
            <w:r>
              <w:rPr>
                <w:color w:val="000000"/>
              </w:rPr>
              <w:t>1 шт.</w:t>
            </w:r>
          </w:p>
        </w:tc>
        <w:tc>
          <w:tcPr>
            <w:tcW w:w="1559" w:type="dxa"/>
            <w:shd w:val="clear" w:color="auto" w:fill="auto"/>
          </w:tcPr>
          <w:p w:rsidR="0063094E" w:rsidRDefault="0063094E" w:rsidP="00FF0943">
            <w:pPr>
              <w:pStyle w:val="normal0"/>
              <w:jc w:val="center"/>
              <w:rPr>
                <w:color w:val="000000"/>
              </w:rPr>
            </w:pPr>
            <w:r>
              <w:rPr>
                <w:color w:val="000000"/>
              </w:rPr>
              <w:t>1</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9</w:t>
            </w:r>
          </w:p>
        </w:tc>
        <w:tc>
          <w:tcPr>
            <w:tcW w:w="5412" w:type="dxa"/>
            <w:shd w:val="clear" w:color="auto" w:fill="auto"/>
          </w:tcPr>
          <w:p w:rsidR="0063094E" w:rsidRDefault="0063094E" w:rsidP="00FF0943">
            <w:pPr>
              <w:pStyle w:val="normal0"/>
              <w:rPr>
                <w:color w:val="000000"/>
              </w:rPr>
            </w:pPr>
            <w:r>
              <w:rPr>
                <w:color w:val="000000"/>
              </w:rPr>
              <w:t xml:space="preserve">Снятие фильтров </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1</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10</w:t>
            </w:r>
          </w:p>
        </w:tc>
        <w:tc>
          <w:tcPr>
            <w:tcW w:w="5412" w:type="dxa"/>
            <w:shd w:val="clear" w:color="auto" w:fill="auto"/>
          </w:tcPr>
          <w:p w:rsidR="0063094E" w:rsidRDefault="0063094E" w:rsidP="00FF0943">
            <w:pPr>
              <w:pStyle w:val="normal0"/>
              <w:rPr>
                <w:color w:val="000000"/>
              </w:rPr>
            </w:pPr>
            <w:r>
              <w:rPr>
                <w:color w:val="000000"/>
              </w:rPr>
              <w:t xml:space="preserve">Установка фильтров диаметром 40 мм. Фильтр сетчатый Y-образный </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1</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11</w:t>
            </w:r>
          </w:p>
        </w:tc>
        <w:tc>
          <w:tcPr>
            <w:tcW w:w="5412" w:type="dxa"/>
            <w:shd w:val="clear" w:color="auto" w:fill="auto"/>
          </w:tcPr>
          <w:p w:rsidR="0063094E" w:rsidRDefault="0063094E" w:rsidP="00FF0943">
            <w:pPr>
              <w:pStyle w:val="normal0"/>
              <w:rPr>
                <w:color w:val="000000"/>
              </w:rPr>
            </w:pPr>
            <w:r>
              <w:rPr>
                <w:color w:val="000000"/>
              </w:rPr>
              <w:t xml:space="preserve">Снятие </w:t>
            </w:r>
            <w:proofErr w:type="spellStart"/>
            <w:r>
              <w:rPr>
                <w:color w:val="000000"/>
              </w:rPr>
              <w:t>воздухоотводчиков</w:t>
            </w:r>
            <w:proofErr w:type="spellEnd"/>
            <w:r>
              <w:rPr>
                <w:color w:val="000000"/>
              </w:rPr>
              <w:t xml:space="preserve">    </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12</w:t>
            </w:r>
          </w:p>
        </w:tc>
        <w:tc>
          <w:tcPr>
            <w:tcW w:w="5412" w:type="dxa"/>
            <w:shd w:val="clear" w:color="auto" w:fill="auto"/>
          </w:tcPr>
          <w:p w:rsidR="0063094E" w:rsidRDefault="0063094E" w:rsidP="00FF0943">
            <w:pPr>
              <w:pStyle w:val="normal0"/>
              <w:rPr>
                <w:color w:val="000000"/>
              </w:rPr>
            </w:pPr>
            <w:r>
              <w:rPr>
                <w:color w:val="000000"/>
              </w:rPr>
              <w:t xml:space="preserve">Установка </w:t>
            </w:r>
            <w:proofErr w:type="spellStart"/>
            <w:r>
              <w:rPr>
                <w:color w:val="000000"/>
              </w:rPr>
              <w:t>воздухоотводчиков</w:t>
            </w:r>
            <w:proofErr w:type="spellEnd"/>
            <w:r>
              <w:rPr>
                <w:color w:val="000000"/>
              </w:rPr>
              <w:t xml:space="preserve">    </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13</w:t>
            </w:r>
          </w:p>
        </w:tc>
        <w:tc>
          <w:tcPr>
            <w:tcW w:w="5412" w:type="dxa"/>
            <w:shd w:val="clear" w:color="auto" w:fill="auto"/>
          </w:tcPr>
          <w:p w:rsidR="0063094E" w:rsidRDefault="0063094E" w:rsidP="00FF0943">
            <w:pPr>
              <w:pStyle w:val="normal0"/>
              <w:rPr>
                <w:color w:val="000000"/>
              </w:rPr>
            </w:pPr>
            <w:r>
              <w:rPr>
                <w:color w:val="000000"/>
              </w:rPr>
              <w:t xml:space="preserve">Снятие кранов </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7</w:t>
            </w:r>
          </w:p>
        </w:tc>
      </w:tr>
      <w:tr w:rsidR="0063094E" w:rsidTr="00FF0943">
        <w:trPr>
          <w:trHeight w:val="660"/>
        </w:trPr>
        <w:tc>
          <w:tcPr>
            <w:tcW w:w="702" w:type="dxa"/>
            <w:shd w:val="clear" w:color="auto" w:fill="auto"/>
          </w:tcPr>
          <w:p w:rsidR="0063094E" w:rsidRDefault="0063094E" w:rsidP="00FF0943">
            <w:pPr>
              <w:pStyle w:val="normal0"/>
              <w:rPr>
                <w:color w:val="000000"/>
              </w:rPr>
            </w:pPr>
            <w:r>
              <w:rPr>
                <w:color w:val="000000"/>
              </w:rPr>
              <w:t>14</w:t>
            </w:r>
          </w:p>
        </w:tc>
        <w:tc>
          <w:tcPr>
            <w:tcW w:w="5412" w:type="dxa"/>
            <w:shd w:val="clear" w:color="auto" w:fill="auto"/>
          </w:tcPr>
          <w:p w:rsidR="0063094E" w:rsidRDefault="0063094E" w:rsidP="00FF0943">
            <w:pPr>
              <w:pStyle w:val="normal0"/>
              <w:rPr>
                <w:color w:val="000000"/>
              </w:rPr>
            </w:pPr>
            <w:r>
              <w:rPr>
                <w:color w:val="000000"/>
              </w:rPr>
              <w:t>Установка вентилей, задвижек, затворов, клапанов обратных, кранов проходных на трубопроводах из стальных труб диаметром до 50 мм. При работе использовать:</w:t>
            </w:r>
          </w:p>
          <w:p w:rsidR="0063094E" w:rsidRDefault="0063094E" w:rsidP="00FF0943">
            <w:pPr>
              <w:pStyle w:val="normal0"/>
              <w:rPr>
                <w:color w:val="000000"/>
              </w:rPr>
            </w:pPr>
            <w:r>
              <w:rPr>
                <w:color w:val="000000"/>
              </w:rPr>
              <w:t xml:space="preserve">- Кран </w:t>
            </w:r>
            <w:proofErr w:type="spellStart"/>
            <w:r>
              <w:rPr>
                <w:color w:val="000000"/>
              </w:rPr>
              <w:t>шаровый</w:t>
            </w:r>
            <w:proofErr w:type="spellEnd"/>
            <w:r>
              <w:rPr>
                <w:color w:val="000000"/>
              </w:rPr>
              <w:t xml:space="preserve"> 1/2 </w:t>
            </w:r>
            <w:proofErr w:type="spellStart"/>
            <w:r>
              <w:rPr>
                <w:color w:val="000000"/>
              </w:rPr>
              <w:t>н</w:t>
            </w:r>
            <w:proofErr w:type="spellEnd"/>
            <w:r>
              <w:rPr>
                <w:color w:val="000000"/>
              </w:rPr>
              <w:t xml:space="preserve">/в PN10 бабочка  - 5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Кран </w:t>
            </w:r>
            <w:proofErr w:type="spellStart"/>
            <w:r>
              <w:rPr>
                <w:color w:val="000000"/>
              </w:rPr>
              <w:t>шаровый</w:t>
            </w:r>
            <w:proofErr w:type="spellEnd"/>
            <w:r>
              <w:rPr>
                <w:color w:val="000000"/>
              </w:rPr>
              <w:t xml:space="preserve"> 2  </w:t>
            </w:r>
            <w:proofErr w:type="spellStart"/>
            <w:r>
              <w:rPr>
                <w:color w:val="000000"/>
              </w:rPr>
              <w:t>н</w:t>
            </w:r>
            <w:proofErr w:type="spellEnd"/>
            <w:r>
              <w:rPr>
                <w:color w:val="000000"/>
              </w:rPr>
              <w:t>/</w:t>
            </w:r>
            <w:proofErr w:type="spellStart"/>
            <w:r>
              <w:rPr>
                <w:color w:val="000000"/>
              </w:rPr>
              <w:t>н</w:t>
            </w:r>
            <w:proofErr w:type="spellEnd"/>
            <w:r>
              <w:rPr>
                <w:color w:val="000000"/>
              </w:rPr>
              <w:t xml:space="preserve">  PN10 ручка – 2 шт.</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7</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15</w:t>
            </w:r>
          </w:p>
        </w:tc>
        <w:tc>
          <w:tcPr>
            <w:tcW w:w="5412" w:type="dxa"/>
            <w:shd w:val="clear" w:color="auto" w:fill="auto"/>
          </w:tcPr>
          <w:p w:rsidR="0063094E" w:rsidRDefault="0063094E" w:rsidP="00FF0943">
            <w:pPr>
              <w:pStyle w:val="normal0"/>
              <w:rPr>
                <w:color w:val="000000"/>
              </w:rPr>
            </w:pPr>
            <w:r>
              <w:rPr>
                <w:color w:val="000000"/>
              </w:rPr>
              <w:t>Снятие насосов.</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16</w:t>
            </w:r>
          </w:p>
        </w:tc>
        <w:tc>
          <w:tcPr>
            <w:tcW w:w="5412" w:type="dxa"/>
            <w:shd w:val="clear" w:color="auto" w:fill="auto"/>
          </w:tcPr>
          <w:p w:rsidR="0063094E" w:rsidRDefault="0063094E" w:rsidP="00FF0943">
            <w:pPr>
              <w:pStyle w:val="normal0"/>
              <w:rPr>
                <w:color w:val="000000"/>
              </w:rPr>
            </w:pPr>
            <w:r>
              <w:rPr>
                <w:color w:val="000000"/>
              </w:rPr>
              <w:t>Установка насосов. При работе использовать Насос циркуляционный (380 В) – 2 шт.</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17</w:t>
            </w:r>
          </w:p>
        </w:tc>
        <w:tc>
          <w:tcPr>
            <w:tcW w:w="5412" w:type="dxa"/>
            <w:shd w:val="clear" w:color="auto" w:fill="auto"/>
          </w:tcPr>
          <w:p w:rsidR="0063094E" w:rsidRDefault="0063094E" w:rsidP="00FF0943">
            <w:pPr>
              <w:pStyle w:val="normal0"/>
              <w:rPr>
                <w:color w:val="000000"/>
              </w:rPr>
            </w:pPr>
            <w:r>
              <w:rPr>
                <w:color w:val="000000"/>
              </w:rPr>
              <w:t>Снятие расширительных и конденсационных баков</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18</w:t>
            </w:r>
          </w:p>
        </w:tc>
        <w:tc>
          <w:tcPr>
            <w:tcW w:w="5412" w:type="dxa"/>
            <w:shd w:val="clear" w:color="auto" w:fill="auto"/>
          </w:tcPr>
          <w:p w:rsidR="0063094E" w:rsidRDefault="0063094E" w:rsidP="00FF0943">
            <w:pPr>
              <w:pStyle w:val="normal0"/>
              <w:rPr>
                <w:color w:val="000000"/>
              </w:rPr>
            </w:pPr>
            <w:r>
              <w:rPr>
                <w:color w:val="000000"/>
              </w:rPr>
              <w:t>Установка баков расширительных (компенсационных). При работе использовать:</w:t>
            </w:r>
          </w:p>
          <w:p w:rsidR="0063094E" w:rsidRDefault="0063094E" w:rsidP="00FF0943">
            <w:pPr>
              <w:pStyle w:val="normal0"/>
              <w:rPr>
                <w:color w:val="000000"/>
              </w:rPr>
            </w:pPr>
            <w:r>
              <w:rPr>
                <w:color w:val="000000"/>
              </w:rPr>
              <w:t xml:space="preserve">- Бак компенсационный для отопительных систем  - 1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Антифриз  - 400 л</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19</w:t>
            </w:r>
          </w:p>
        </w:tc>
        <w:tc>
          <w:tcPr>
            <w:tcW w:w="5412" w:type="dxa"/>
            <w:shd w:val="clear" w:color="auto" w:fill="auto"/>
          </w:tcPr>
          <w:p w:rsidR="0063094E" w:rsidRDefault="0063094E" w:rsidP="00FF0943">
            <w:pPr>
              <w:pStyle w:val="normal0"/>
              <w:rPr>
                <w:color w:val="000000"/>
              </w:rPr>
            </w:pPr>
            <w:r>
              <w:rPr>
                <w:color w:val="000000"/>
              </w:rPr>
              <w:t xml:space="preserve">Разборка трубопроводов из </w:t>
            </w:r>
            <w:proofErr w:type="spellStart"/>
            <w:r>
              <w:rPr>
                <w:color w:val="000000"/>
              </w:rPr>
              <w:t>водогазопроводных</w:t>
            </w:r>
            <w:proofErr w:type="spellEnd"/>
            <w:r>
              <w:rPr>
                <w:color w:val="000000"/>
              </w:rPr>
              <w:t xml:space="preserve"> труб в зданиях и сооружениях на резьбе диаметром до 32 мм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20</w:t>
            </w:r>
          </w:p>
        </w:tc>
        <w:tc>
          <w:tcPr>
            <w:tcW w:w="5412" w:type="dxa"/>
            <w:shd w:val="clear" w:color="auto" w:fill="auto"/>
          </w:tcPr>
          <w:p w:rsidR="0063094E" w:rsidRDefault="0063094E" w:rsidP="00FF0943">
            <w:pPr>
              <w:pStyle w:val="normal0"/>
              <w:rPr>
                <w:color w:val="000000"/>
              </w:rPr>
            </w:pPr>
            <w:r>
              <w:rPr>
                <w:color w:val="000000"/>
              </w:rPr>
              <w:t xml:space="preserve">Прокладка трубопроводов отопления из стальных </w:t>
            </w:r>
            <w:proofErr w:type="spellStart"/>
            <w:r>
              <w:rPr>
                <w:color w:val="000000"/>
              </w:rPr>
              <w:t>водогазопроводных</w:t>
            </w:r>
            <w:proofErr w:type="spellEnd"/>
            <w:r>
              <w:rPr>
                <w:color w:val="000000"/>
              </w:rPr>
              <w:t xml:space="preserve"> </w:t>
            </w:r>
            <w:proofErr w:type="spellStart"/>
            <w:r>
              <w:rPr>
                <w:color w:val="000000"/>
              </w:rPr>
              <w:t>неоцинкованных</w:t>
            </w:r>
            <w:proofErr w:type="spellEnd"/>
            <w:r>
              <w:rPr>
                <w:color w:val="000000"/>
              </w:rPr>
              <w:t xml:space="preserve"> труб диаметром 15 мм. При работе использовать:</w:t>
            </w:r>
          </w:p>
          <w:p w:rsidR="0063094E" w:rsidRDefault="0063094E" w:rsidP="00FF0943">
            <w:pPr>
              <w:pStyle w:val="normal0"/>
              <w:rPr>
                <w:color w:val="000000"/>
              </w:rPr>
            </w:pPr>
            <w:r>
              <w:rPr>
                <w:color w:val="000000"/>
              </w:rPr>
              <w:t xml:space="preserve">- Отвод крутоизогнутый ДУ15 – 2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Муфта стальная приварная 1/2" проходная (</w:t>
            </w:r>
            <w:proofErr w:type="spellStart"/>
            <w:r>
              <w:rPr>
                <w:color w:val="000000"/>
              </w:rPr>
              <w:t>Ду</w:t>
            </w:r>
            <w:proofErr w:type="spellEnd"/>
            <w:r>
              <w:rPr>
                <w:color w:val="000000"/>
              </w:rPr>
              <w:t xml:space="preserve"> 15 ) – 10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Резьба стальная ДУ 15 – 10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Соединитель латунь американка 1 ½ - 2 </w:t>
            </w:r>
            <w:proofErr w:type="spellStart"/>
            <w:proofErr w:type="gramStart"/>
            <w:r>
              <w:rPr>
                <w:color w:val="000000"/>
              </w:rPr>
              <w:t>шт</w:t>
            </w:r>
            <w:proofErr w:type="spellEnd"/>
            <w:proofErr w:type="gramEnd"/>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21</w:t>
            </w:r>
          </w:p>
        </w:tc>
        <w:tc>
          <w:tcPr>
            <w:tcW w:w="5412" w:type="dxa"/>
            <w:shd w:val="clear" w:color="auto" w:fill="auto"/>
          </w:tcPr>
          <w:p w:rsidR="0063094E" w:rsidRDefault="0063094E" w:rsidP="00FF0943">
            <w:pPr>
              <w:pStyle w:val="normal0"/>
              <w:rPr>
                <w:color w:val="000000"/>
              </w:rPr>
            </w:pPr>
            <w:r>
              <w:rPr>
                <w:color w:val="000000"/>
              </w:rPr>
              <w:t xml:space="preserve">Разборка трубопроводов из </w:t>
            </w:r>
            <w:proofErr w:type="spellStart"/>
            <w:r>
              <w:rPr>
                <w:color w:val="000000"/>
              </w:rPr>
              <w:t>водогазопроводных</w:t>
            </w:r>
            <w:proofErr w:type="spellEnd"/>
            <w:r>
              <w:rPr>
                <w:color w:val="000000"/>
              </w:rPr>
              <w:t xml:space="preserve"> труб в зданиях и сооружениях на резьбе диаметром до 50 мм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22</w:t>
            </w:r>
          </w:p>
        </w:tc>
        <w:tc>
          <w:tcPr>
            <w:tcW w:w="5412" w:type="dxa"/>
            <w:shd w:val="clear" w:color="auto" w:fill="auto"/>
          </w:tcPr>
          <w:p w:rsidR="0063094E" w:rsidRDefault="0063094E" w:rsidP="00FF0943">
            <w:pPr>
              <w:pStyle w:val="normal0"/>
              <w:rPr>
                <w:color w:val="000000"/>
              </w:rPr>
            </w:pPr>
            <w:r>
              <w:rPr>
                <w:color w:val="000000"/>
              </w:rPr>
              <w:t xml:space="preserve">Прокладка трубопроводов отопления из стальных </w:t>
            </w:r>
            <w:proofErr w:type="spellStart"/>
            <w:r>
              <w:rPr>
                <w:color w:val="000000"/>
              </w:rPr>
              <w:t>водогазопроводных</w:t>
            </w:r>
            <w:proofErr w:type="spellEnd"/>
            <w:r>
              <w:rPr>
                <w:color w:val="000000"/>
              </w:rPr>
              <w:t xml:space="preserve"> </w:t>
            </w:r>
            <w:proofErr w:type="spellStart"/>
            <w:r>
              <w:rPr>
                <w:color w:val="000000"/>
              </w:rPr>
              <w:t>неоцинкованных</w:t>
            </w:r>
            <w:proofErr w:type="spellEnd"/>
            <w:r>
              <w:rPr>
                <w:color w:val="000000"/>
              </w:rPr>
              <w:t xml:space="preserve"> труб диаметром 40 мм. При работе использовать:</w:t>
            </w:r>
          </w:p>
          <w:p w:rsidR="0063094E" w:rsidRDefault="0063094E" w:rsidP="00FF0943">
            <w:pPr>
              <w:pStyle w:val="normal0"/>
              <w:rPr>
                <w:color w:val="000000"/>
              </w:rPr>
            </w:pPr>
            <w:r>
              <w:rPr>
                <w:color w:val="000000"/>
              </w:rPr>
              <w:t xml:space="preserve">- Отвод крутоизогнутый ДУ40 – 14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Резьба стальная ДУ40   - 8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Резьба сталь Ду50 из труб по ГОСТ 3262-75 КАЗ – 4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Соединитель латунь американка ½ - 2 </w:t>
            </w:r>
            <w:proofErr w:type="spellStart"/>
            <w:proofErr w:type="gramStart"/>
            <w:r>
              <w:rPr>
                <w:color w:val="000000"/>
              </w:rPr>
              <w:t>шт</w:t>
            </w:r>
            <w:proofErr w:type="spellEnd"/>
            <w:proofErr w:type="gramEnd"/>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23</w:t>
            </w:r>
          </w:p>
        </w:tc>
        <w:tc>
          <w:tcPr>
            <w:tcW w:w="5412" w:type="dxa"/>
            <w:shd w:val="clear" w:color="auto" w:fill="auto"/>
          </w:tcPr>
          <w:p w:rsidR="0063094E" w:rsidRDefault="0063094E" w:rsidP="00FF0943">
            <w:pPr>
              <w:pStyle w:val="normal0"/>
              <w:rPr>
                <w:color w:val="000000"/>
              </w:rPr>
            </w:pPr>
            <w:r>
              <w:rPr>
                <w:color w:val="000000"/>
              </w:rPr>
              <w:t>Установка фланцевых соединений на стальных трубопроводах диаметром 40 мм</w:t>
            </w:r>
          </w:p>
        </w:tc>
        <w:tc>
          <w:tcPr>
            <w:tcW w:w="1701" w:type="dxa"/>
            <w:shd w:val="clear" w:color="auto" w:fill="auto"/>
          </w:tcPr>
          <w:p w:rsidR="0063094E" w:rsidRDefault="0063094E" w:rsidP="00FF0943">
            <w:pPr>
              <w:pStyle w:val="normal0"/>
              <w:jc w:val="center"/>
              <w:rPr>
                <w:color w:val="000000"/>
              </w:rPr>
            </w:pPr>
            <w:r>
              <w:rPr>
                <w:color w:val="000000"/>
              </w:rPr>
              <w:t>1 соединение</w:t>
            </w:r>
          </w:p>
        </w:tc>
        <w:tc>
          <w:tcPr>
            <w:tcW w:w="1559" w:type="dxa"/>
            <w:shd w:val="clear" w:color="auto" w:fill="auto"/>
          </w:tcPr>
          <w:p w:rsidR="0063094E" w:rsidRDefault="0063094E" w:rsidP="00FF0943">
            <w:pPr>
              <w:pStyle w:val="normal0"/>
              <w:jc w:val="center"/>
              <w:rPr>
                <w:color w:val="000000"/>
              </w:rPr>
            </w:pPr>
            <w:r>
              <w:rPr>
                <w:color w:val="000000"/>
              </w:rPr>
              <w:t>6</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24</w:t>
            </w:r>
          </w:p>
        </w:tc>
        <w:tc>
          <w:tcPr>
            <w:tcW w:w="5412" w:type="dxa"/>
            <w:shd w:val="clear" w:color="auto" w:fill="auto"/>
          </w:tcPr>
          <w:p w:rsidR="0063094E" w:rsidRDefault="0063094E" w:rsidP="00FF0943">
            <w:pPr>
              <w:pStyle w:val="normal0"/>
              <w:rPr>
                <w:color w:val="000000"/>
              </w:rPr>
            </w:pPr>
            <w:r>
              <w:rPr>
                <w:color w:val="000000"/>
              </w:rPr>
              <w:t>Демонтаж Теплообменник, мощность 122 кВт</w:t>
            </w:r>
          </w:p>
        </w:tc>
        <w:tc>
          <w:tcPr>
            <w:tcW w:w="1701" w:type="dxa"/>
            <w:shd w:val="clear" w:color="auto" w:fill="auto"/>
          </w:tcPr>
          <w:p w:rsidR="0063094E" w:rsidRDefault="0063094E" w:rsidP="00FF0943">
            <w:pPr>
              <w:pStyle w:val="normal0"/>
              <w:jc w:val="center"/>
              <w:rPr>
                <w:color w:val="000000"/>
              </w:rPr>
            </w:pPr>
            <w:r>
              <w:rPr>
                <w:color w:val="000000"/>
              </w:rPr>
              <w:t>т</w:t>
            </w:r>
          </w:p>
        </w:tc>
        <w:tc>
          <w:tcPr>
            <w:tcW w:w="1559" w:type="dxa"/>
            <w:shd w:val="clear" w:color="auto" w:fill="auto"/>
          </w:tcPr>
          <w:p w:rsidR="0063094E" w:rsidRDefault="0063094E" w:rsidP="00FF0943">
            <w:pPr>
              <w:pStyle w:val="normal0"/>
              <w:jc w:val="center"/>
              <w:rPr>
                <w:color w:val="000000"/>
              </w:rPr>
            </w:pPr>
            <w:r>
              <w:rPr>
                <w:color w:val="000000"/>
              </w:rPr>
              <w:t>0,004</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25</w:t>
            </w:r>
          </w:p>
        </w:tc>
        <w:tc>
          <w:tcPr>
            <w:tcW w:w="5412" w:type="dxa"/>
            <w:shd w:val="clear" w:color="auto" w:fill="auto"/>
          </w:tcPr>
          <w:p w:rsidR="0063094E" w:rsidRDefault="0063094E" w:rsidP="00FF0943">
            <w:pPr>
              <w:pStyle w:val="normal0"/>
              <w:rPr>
                <w:color w:val="000000"/>
              </w:rPr>
            </w:pPr>
            <w:r>
              <w:rPr>
                <w:color w:val="000000"/>
              </w:rPr>
              <w:t xml:space="preserve">Монтаж Теплообменник, мощность 122 кВт. При работе использовать Теплообменники пластинчатые разборные – 1 </w:t>
            </w:r>
            <w:proofErr w:type="spellStart"/>
            <w:proofErr w:type="gramStart"/>
            <w:r>
              <w:rPr>
                <w:color w:val="000000"/>
              </w:rPr>
              <w:t>шт</w:t>
            </w:r>
            <w:proofErr w:type="spellEnd"/>
            <w:proofErr w:type="gramEnd"/>
          </w:p>
        </w:tc>
        <w:tc>
          <w:tcPr>
            <w:tcW w:w="1701" w:type="dxa"/>
            <w:shd w:val="clear" w:color="auto" w:fill="auto"/>
          </w:tcPr>
          <w:p w:rsidR="0063094E" w:rsidRDefault="0063094E" w:rsidP="00FF0943">
            <w:pPr>
              <w:pStyle w:val="normal0"/>
              <w:jc w:val="center"/>
              <w:rPr>
                <w:color w:val="000000"/>
              </w:rPr>
            </w:pPr>
            <w:r>
              <w:rPr>
                <w:color w:val="000000"/>
              </w:rPr>
              <w:t>т</w:t>
            </w:r>
          </w:p>
        </w:tc>
        <w:tc>
          <w:tcPr>
            <w:tcW w:w="1559" w:type="dxa"/>
            <w:shd w:val="clear" w:color="auto" w:fill="auto"/>
          </w:tcPr>
          <w:p w:rsidR="0063094E" w:rsidRDefault="0063094E" w:rsidP="00FF0943">
            <w:pPr>
              <w:pStyle w:val="normal0"/>
              <w:jc w:val="center"/>
              <w:rPr>
                <w:color w:val="000000"/>
              </w:rPr>
            </w:pPr>
            <w:r>
              <w:rPr>
                <w:color w:val="000000"/>
              </w:rPr>
              <w:t>0,004</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26</w:t>
            </w:r>
          </w:p>
        </w:tc>
        <w:tc>
          <w:tcPr>
            <w:tcW w:w="5412" w:type="dxa"/>
            <w:shd w:val="clear" w:color="auto" w:fill="auto"/>
          </w:tcPr>
          <w:p w:rsidR="0063094E" w:rsidRDefault="0063094E" w:rsidP="00FF0943">
            <w:pPr>
              <w:pStyle w:val="normal0"/>
              <w:rPr>
                <w:color w:val="000000"/>
              </w:rPr>
            </w:pPr>
            <w:r>
              <w:rPr>
                <w:color w:val="000000"/>
              </w:rPr>
              <w:t>Демонтаж стальных труб, проложенных на скобах диаметром до 25 мм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50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27</w:t>
            </w:r>
          </w:p>
        </w:tc>
        <w:tc>
          <w:tcPr>
            <w:tcW w:w="5412" w:type="dxa"/>
            <w:shd w:val="clear" w:color="auto" w:fill="auto"/>
          </w:tcPr>
          <w:p w:rsidR="0063094E" w:rsidRDefault="0063094E" w:rsidP="00FF0943">
            <w:pPr>
              <w:pStyle w:val="normal0"/>
              <w:rPr>
                <w:color w:val="000000"/>
              </w:rPr>
            </w:pPr>
            <w:r>
              <w:rPr>
                <w:color w:val="000000"/>
              </w:rPr>
              <w:t>Прокладка труб гофрированных ПВХ для защиты проводов и кабелей. При работе использовать:</w:t>
            </w:r>
          </w:p>
          <w:p w:rsidR="0063094E" w:rsidRDefault="0063094E" w:rsidP="00FF0943">
            <w:pPr>
              <w:pStyle w:val="normal0"/>
              <w:rPr>
                <w:color w:val="000000"/>
              </w:rPr>
            </w:pPr>
            <w:r>
              <w:rPr>
                <w:color w:val="000000"/>
              </w:rPr>
              <w:t>- Трубки дренажные (шланги) гофрированные для систем кондиционирования, диаметром 20 мм – 50 м;</w:t>
            </w:r>
          </w:p>
          <w:p w:rsidR="0063094E" w:rsidRDefault="0063094E" w:rsidP="00FF0943">
            <w:pPr>
              <w:pStyle w:val="normal0"/>
              <w:rPr>
                <w:color w:val="000000"/>
              </w:rPr>
            </w:pPr>
            <w:r>
              <w:rPr>
                <w:color w:val="000000"/>
              </w:rPr>
              <w:t xml:space="preserve">- Клипса для крепежа </w:t>
            </w:r>
            <w:proofErr w:type="spellStart"/>
            <w:r>
              <w:rPr>
                <w:color w:val="000000"/>
              </w:rPr>
              <w:t>гофротрубы</w:t>
            </w:r>
            <w:proofErr w:type="spellEnd"/>
            <w:r>
              <w:rPr>
                <w:color w:val="000000"/>
              </w:rPr>
              <w:t>, диаметром 20 мм – 100 шт.</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50</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28</w:t>
            </w:r>
          </w:p>
        </w:tc>
        <w:tc>
          <w:tcPr>
            <w:tcW w:w="5412" w:type="dxa"/>
            <w:shd w:val="clear" w:color="auto" w:fill="auto"/>
          </w:tcPr>
          <w:p w:rsidR="0063094E" w:rsidRDefault="0063094E" w:rsidP="00FF0943">
            <w:pPr>
              <w:pStyle w:val="normal0"/>
              <w:rPr>
                <w:color w:val="000000"/>
              </w:rPr>
            </w:pPr>
            <w:r>
              <w:rPr>
                <w:color w:val="000000"/>
              </w:rPr>
              <w:t>Демонтаж кабеля</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vAlign w:val="center"/>
          </w:tcPr>
          <w:p w:rsidR="0063094E" w:rsidRDefault="0063094E" w:rsidP="00FF0943">
            <w:pPr>
              <w:pStyle w:val="normal0"/>
              <w:jc w:val="center"/>
              <w:rPr>
                <w:color w:val="000000"/>
              </w:rPr>
            </w:pPr>
            <w:r>
              <w:rPr>
                <w:color w:val="000000"/>
              </w:rPr>
              <w:t>200</w:t>
            </w:r>
          </w:p>
        </w:tc>
      </w:tr>
      <w:tr w:rsidR="0063094E" w:rsidTr="00FF0943">
        <w:trPr>
          <w:trHeight w:val="880"/>
        </w:trPr>
        <w:tc>
          <w:tcPr>
            <w:tcW w:w="702" w:type="dxa"/>
            <w:shd w:val="clear" w:color="auto" w:fill="auto"/>
          </w:tcPr>
          <w:p w:rsidR="0063094E" w:rsidRDefault="0063094E" w:rsidP="00FF0943">
            <w:pPr>
              <w:pStyle w:val="normal0"/>
              <w:rPr>
                <w:color w:val="000000"/>
              </w:rPr>
            </w:pPr>
            <w:r>
              <w:rPr>
                <w:color w:val="000000"/>
              </w:rPr>
              <w:t>29</w:t>
            </w:r>
          </w:p>
        </w:tc>
        <w:tc>
          <w:tcPr>
            <w:tcW w:w="5412" w:type="dxa"/>
            <w:shd w:val="clear" w:color="auto" w:fill="auto"/>
          </w:tcPr>
          <w:p w:rsidR="0063094E" w:rsidRDefault="0063094E" w:rsidP="00FF0943">
            <w:pPr>
              <w:pStyle w:val="normal0"/>
              <w:rPr>
                <w:color w:val="000000"/>
              </w:rPr>
            </w:pPr>
            <w:r>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color w:val="000000"/>
              </w:rPr>
              <w:t>2</w:t>
            </w:r>
            <w:proofErr w:type="gramEnd"/>
            <w:r>
              <w:rPr>
                <w:color w:val="000000"/>
              </w:rPr>
              <w:t>. При работе использовать:</w:t>
            </w:r>
          </w:p>
          <w:p w:rsidR="0063094E" w:rsidRDefault="0063094E" w:rsidP="00FF0943">
            <w:pPr>
              <w:pStyle w:val="normal0"/>
              <w:rPr>
                <w:color w:val="000000"/>
              </w:rPr>
            </w:pPr>
            <w:r>
              <w:rPr>
                <w:color w:val="000000"/>
              </w:rPr>
              <w:t xml:space="preserve">- Кабель силовой с медными жилами с поливинилхлоридной изоляцией и оболочкой, не распространяющий горение марки </w:t>
            </w:r>
            <w:proofErr w:type="spellStart"/>
            <w:r>
              <w:rPr>
                <w:color w:val="000000"/>
              </w:rPr>
              <w:t>ВВГнг</w:t>
            </w:r>
            <w:proofErr w:type="spellEnd"/>
            <w:r>
              <w:rPr>
                <w:color w:val="000000"/>
              </w:rPr>
              <w:t>, напряжением 0,66 кВ, с числом жил - 5 и сечением 1,5 мм</w:t>
            </w:r>
            <w:proofErr w:type="gramStart"/>
            <w:r>
              <w:rPr>
                <w:color w:val="000000"/>
              </w:rPr>
              <w:t>2</w:t>
            </w:r>
            <w:proofErr w:type="gramEnd"/>
            <w:r>
              <w:rPr>
                <w:color w:val="000000"/>
              </w:rPr>
              <w:t xml:space="preserve"> – 50 м;</w:t>
            </w:r>
          </w:p>
          <w:p w:rsidR="0063094E" w:rsidRDefault="0063094E" w:rsidP="00FF0943">
            <w:pPr>
              <w:pStyle w:val="normal0"/>
              <w:rPr>
                <w:color w:val="000000"/>
              </w:rPr>
            </w:pPr>
            <w:r>
              <w:rPr>
                <w:color w:val="000000"/>
              </w:rPr>
              <w:t>- Провод со скрученными жилами с поливинилхлоридной изоляцией, с поливинилхлоридной оболочкой, гибкий, не предназначенный для армирования неразборной арматурой, на напряжение до 380</w:t>
            </w:r>
            <w:proofErr w:type="gramStart"/>
            <w:r>
              <w:rPr>
                <w:color w:val="000000"/>
              </w:rPr>
              <w:t xml:space="preserve"> В</w:t>
            </w:r>
            <w:proofErr w:type="gramEnd"/>
            <w:r>
              <w:rPr>
                <w:color w:val="000000"/>
              </w:rPr>
              <w:t xml:space="preserve"> для систем 380/660 В, марки </w:t>
            </w:r>
            <w:proofErr w:type="spellStart"/>
            <w:r>
              <w:rPr>
                <w:color w:val="000000"/>
              </w:rPr>
              <w:t>ПВСн</w:t>
            </w:r>
            <w:proofErr w:type="spellEnd"/>
            <w:r>
              <w:rPr>
                <w:color w:val="000000"/>
              </w:rPr>
              <w:t>, с числом жил и номинальным сечением жилы, мм2: 2х1,5 – 150 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200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30</w:t>
            </w:r>
          </w:p>
        </w:tc>
        <w:tc>
          <w:tcPr>
            <w:tcW w:w="5412" w:type="dxa"/>
            <w:shd w:val="clear" w:color="auto" w:fill="auto"/>
          </w:tcPr>
          <w:p w:rsidR="0063094E" w:rsidRDefault="0063094E" w:rsidP="00FF0943">
            <w:pPr>
              <w:pStyle w:val="normal0"/>
              <w:rPr>
                <w:color w:val="000000"/>
              </w:rPr>
            </w:pPr>
            <w:r>
              <w:rPr>
                <w:color w:val="000000"/>
              </w:rPr>
              <w:t xml:space="preserve">Утепление вентиляционных коробов плитами </w:t>
            </w:r>
            <w:proofErr w:type="spellStart"/>
            <w:r>
              <w:rPr>
                <w:color w:val="000000"/>
              </w:rPr>
              <w:t>Энергофлекс</w:t>
            </w:r>
            <w:proofErr w:type="spellEnd"/>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30</w:t>
            </w:r>
          </w:p>
        </w:tc>
      </w:tr>
      <w:tr w:rsidR="0063094E" w:rsidTr="00FF0943">
        <w:trPr>
          <w:trHeight w:val="440"/>
        </w:trPr>
        <w:tc>
          <w:tcPr>
            <w:tcW w:w="9374" w:type="dxa"/>
            <w:gridSpan w:val="4"/>
            <w:shd w:val="clear" w:color="auto" w:fill="auto"/>
            <w:vAlign w:val="center"/>
          </w:tcPr>
          <w:p w:rsidR="0063094E" w:rsidRDefault="0063094E" w:rsidP="00FF0943">
            <w:pPr>
              <w:pStyle w:val="normal0"/>
              <w:rPr>
                <w:b/>
                <w:color w:val="000000"/>
              </w:rPr>
            </w:pPr>
            <w:r>
              <w:rPr>
                <w:b/>
                <w:color w:val="000000"/>
              </w:rPr>
              <w:t>Раздел 2. Ремонт приточной установки</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31</w:t>
            </w:r>
          </w:p>
        </w:tc>
        <w:tc>
          <w:tcPr>
            <w:tcW w:w="5412" w:type="dxa"/>
            <w:shd w:val="clear" w:color="auto" w:fill="auto"/>
          </w:tcPr>
          <w:p w:rsidR="0063094E" w:rsidRDefault="0063094E" w:rsidP="00FF0943">
            <w:pPr>
              <w:pStyle w:val="normal0"/>
              <w:rPr>
                <w:color w:val="000000"/>
              </w:rPr>
            </w:pPr>
            <w:r>
              <w:rPr>
                <w:color w:val="000000"/>
              </w:rPr>
              <w:t xml:space="preserve">Разборка трубопроводов из </w:t>
            </w:r>
            <w:proofErr w:type="spellStart"/>
            <w:r>
              <w:rPr>
                <w:color w:val="000000"/>
              </w:rPr>
              <w:t>водогазопроводных</w:t>
            </w:r>
            <w:proofErr w:type="spellEnd"/>
            <w:r>
              <w:rPr>
                <w:color w:val="000000"/>
              </w:rPr>
              <w:t xml:space="preserve"> труб в зданиях и сооружениях на резьбе диаметром до 32 мм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32</w:t>
            </w:r>
          </w:p>
        </w:tc>
        <w:tc>
          <w:tcPr>
            <w:tcW w:w="5412" w:type="dxa"/>
            <w:shd w:val="clear" w:color="auto" w:fill="auto"/>
          </w:tcPr>
          <w:p w:rsidR="0063094E" w:rsidRDefault="0063094E" w:rsidP="00FF0943">
            <w:pPr>
              <w:pStyle w:val="normal0"/>
              <w:rPr>
                <w:color w:val="000000"/>
              </w:rPr>
            </w:pPr>
            <w:r>
              <w:rPr>
                <w:color w:val="000000"/>
              </w:rPr>
              <w:t xml:space="preserve">Прокладка трубопроводов отопления из стальных </w:t>
            </w:r>
            <w:proofErr w:type="spellStart"/>
            <w:r>
              <w:rPr>
                <w:color w:val="000000"/>
              </w:rPr>
              <w:t>водогазопроводных</w:t>
            </w:r>
            <w:proofErr w:type="spellEnd"/>
            <w:r>
              <w:rPr>
                <w:color w:val="000000"/>
              </w:rPr>
              <w:t xml:space="preserve"> </w:t>
            </w:r>
            <w:proofErr w:type="spellStart"/>
            <w:r>
              <w:rPr>
                <w:color w:val="000000"/>
              </w:rPr>
              <w:t>неоцинкованных</w:t>
            </w:r>
            <w:proofErr w:type="spellEnd"/>
            <w:r>
              <w:rPr>
                <w:color w:val="000000"/>
              </w:rPr>
              <w:t xml:space="preserve"> труб диаметром 20 мм. При работе использовать:</w:t>
            </w:r>
          </w:p>
          <w:p w:rsidR="0063094E" w:rsidRDefault="0063094E" w:rsidP="00FF0943">
            <w:pPr>
              <w:pStyle w:val="normal0"/>
              <w:rPr>
                <w:color w:val="000000"/>
              </w:rPr>
            </w:pPr>
            <w:r>
              <w:rPr>
                <w:color w:val="000000"/>
              </w:rPr>
              <w:t xml:space="preserve">- Отвод крутоизогнутый ДУ20 – 14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Резьба стальная ДУ20 – 6 </w:t>
            </w:r>
            <w:proofErr w:type="spellStart"/>
            <w:proofErr w:type="gramStart"/>
            <w:r>
              <w:rPr>
                <w:color w:val="000000"/>
              </w:rPr>
              <w:t>шт</w:t>
            </w:r>
            <w:proofErr w:type="spellEnd"/>
            <w:proofErr w:type="gramEnd"/>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33</w:t>
            </w:r>
          </w:p>
        </w:tc>
        <w:tc>
          <w:tcPr>
            <w:tcW w:w="5412" w:type="dxa"/>
            <w:shd w:val="clear" w:color="auto" w:fill="auto"/>
          </w:tcPr>
          <w:p w:rsidR="0063094E" w:rsidRDefault="0063094E" w:rsidP="00FF0943">
            <w:pPr>
              <w:pStyle w:val="normal0"/>
              <w:rPr>
                <w:color w:val="000000"/>
              </w:rPr>
            </w:pPr>
            <w:r>
              <w:rPr>
                <w:color w:val="000000"/>
              </w:rPr>
              <w:t>Демонтаж труб гофрированных ПВХ для защиты проводов и кабелей</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34</w:t>
            </w:r>
          </w:p>
        </w:tc>
        <w:tc>
          <w:tcPr>
            <w:tcW w:w="5412" w:type="dxa"/>
            <w:shd w:val="clear" w:color="auto" w:fill="auto"/>
          </w:tcPr>
          <w:p w:rsidR="0063094E" w:rsidRDefault="0063094E" w:rsidP="00FF0943">
            <w:pPr>
              <w:pStyle w:val="normal0"/>
              <w:rPr>
                <w:color w:val="000000"/>
              </w:rPr>
            </w:pPr>
            <w:r>
              <w:rPr>
                <w:color w:val="000000"/>
              </w:rPr>
              <w:t xml:space="preserve">Прокладка труб гофрированных ПВХ для защиты проводов и кабелей. При работе использовать: </w:t>
            </w:r>
            <w:proofErr w:type="gramStart"/>
            <w:r>
              <w:rPr>
                <w:color w:val="000000"/>
              </w:rPr>
              <w:t>Труба</w:t>
            </w:r>
            <w:proofErr w:type="gramEnd"/>
            <w:r>
              <w:rPr>
                <w:color w:val="000000"/>
              </w:rPr>
              <w:t xml:space="preserve"> гофрированная отожженная </w:t>
            </w:r>
            <w:proofErr w:type="spellStart"/>
            <w:r>
              <w:rPr>
                <w:color w:val="000000"/>
              </w:rPr>
              <w:t>Kofulso</w:t>
            </w:r>
            <w:proofErr w:type="spellEnd"/>
            <w:r>
              <w:rPr>
                <w:color w:val="000000"/>
              </w:rPr>
              <w:t xml:space="preserve"> 20М – 20 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20</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35</w:t>
            </w:r>
          </w:p>
        </w:tc>
        <w:tc>
          <w:tcPr>
            <w:tcW w:w="5412" w:type="dxa"/>
            <w:shd w:val="clear" w:color="auto" w:fill="auto"/>
          </w:tcPr>
          <w:p w:rsidR="0063094E" w:rsidRDefault="0063094E" w:rsidP="00FF0943">
            <w:pPr>
              <w:pStyle w:val="normal0"/>
              <w:rPr>
                <w:color w:val="000000"/>
              </w:rPr>
            </w:pPr>
            <w:r>
              <w:rPr>
                <w:color w:val="000000"/>
              </w:rPr>
              <w:t>Снятие фитинга</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36</w:t>
            </w:r>
          </w:p>
        </w:tc>
        <w:tc>
          <w:tcPr>
            <w:tcW w:w="5412" w:type="dxa"/>
            <w:shd w:val="clear" w:color="auto" w:fill="auto"/>
          </w:tcPr>
          <w:p w:rsidR="0063094E" w:rsidRDefault="0063094E" w:rsidP="00FF0943">
            <w:pPr>
              <w:pStyle w:val="normal0"/>
              <w:rPr>
                <w:color w:val="000000"/>
              </w:rPr>
            </w:pPr>
            <w:r>
              <w:rPr>
                <w:color w:val="000000"/>
              </w:rPr>
              <w:t xml:space="preserve">Установка фитинга 20*3/4` </w:t>
            </w:r>
            <w:proofErr w:type="spellStart"/>
            <w:r>
              <w:rPr>
                <w:color w:val="000000"/>
              </w:rPr>
              <w:t>вн</w:t>
            </w:r>
            <w:proofErr w:type="spellEnd"/>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37</w:t>
            </w:r>
          </w:p>
        </w:tc>
        <w:tc>
          <w:tcPr>
            <w:tcW w:w="5412" w:type="dxa"/>
            <w:shd w:val="clear" w:color="auto" w:fill="auto"/>
          </w:tcPr>
          <w:p w:rsidR="0063094E" w:rsidRDefault="0063094E" w:rsidP="00FF0943">
            <w:pPr>
              <w:pStyle w:val="normal0"/>
              <w:rPr>
                <w:color w:val="000000"/>
              </w:rPr>
            </w:pPr>
            <w:r>
              <w:rPr>
                <w:color w:val="000000"/>
              </w:rPr>
              <w:t>Снятие узлов регулирования</w:t>
            </w:r>
          </w:p>
        </w:tc>
        <w:tc>
          <w:tcPr>
            <w:tcW w:w="1701" w:type="dxa"/>
            <w:shd w:val="clear" w:color="auto" w:fill="auto"/>
          </w:tcPr>
          <w:p w:rsidR="0063094E" w:rsidRDefault="0063094E" w:rsidP="00FF0943">
            <w:pPr>
              <w:pStyle w:val="normal0"/>
              <w:jc w:val="center"/>
              <w:rPr>
                <w:color w:val="000000"/>
              </w:rPr>
            </w:pPr>
            <w:r>
              <w:rPr>
                <w:color w:val="000000"/>
              </w:rPr>
              <w:t>узел</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38</w:t>
            </w:r>
          </w:p>
        </w:tc>
        <w:tc>
          <w:tcPr>
            <w:tcW w:w="5412" w:type="dxa"/>
            <w:shd w:val="clear" w:color="auto" w:fill="auto"/>
          </w:tcPr>
          <w:p w:rsidR="0063094E" w:rsidRDefault="0063094E" w:rsidP="00FF0943">
            <w:pPr>
              <w:pStyle w:val="normal0"/>
              <w:rPr>
                <w:color w:val="000000"/>
              </w:rPr>
            </w:pPr>
            <w:r>
              <w:rPr>
                <w:color w:val="000000"/>
              </w:rPr>
              <w:t xml:space="preserve">Установка узлов регулирования </w:t>
            </w:r>
          </w:p>
        </w:tc>
        <w:tc>
          <w:tcPr>
            <w:tcW w:w="1701" w:type="dxa"/>
            <w:shd w:val="clear" w:color="auto" w:fill="auto"/>
          </w:tcPr>
          <w:p w:rsidR="0063094E" w:rsidRDefault="0063094E" w:rsidP="00FF0943">
            <w:pPr>
              <w:pStyle w:val="normal0"/>
              <w:jc w:val="center"/>
              <w:rPr>
                <w:color w:val="000000"/>
              </w:rPr>
            </w:pPr>
            <w:r>
              <w:rPr>
                <w:color w:val="000000"/>
              </w:rPr>
              <w:t>узел</w:t>
            </w:r>
          </w:p>
        </w:tc>
        <w:tc>
          <w:tcPr>
            <w:tcW w:w="1559" w:type="dxa"/>
            <w:shd w:val="clear" w:color="auto" w:fill="auto"/>
          </w:tcPr>
          <w:p w:rsidR="0063094E" w:rsidRDefault="0063094E" w:rsidP="00FF0943">
            <w:pPr>
              <w:pStyle w:val="normal0"/>
              <w:jc w:val="center"/>
              <w:rPr>
                <w:color w:val="000000"/>
              </w:rPr>
            </w:pPr>
            <w:r>
              <w:rPr>
                <w:color w:val="000000"/>
              </w:rPr>
              <w:t>4</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39</w:t>
            </w:r>
          </w:p>
        </w:tc>
        <w:tc>
          <w:tcPr>
            <w:tcW w:w="5412" w:type="dxa"/>
            <w:shd w:val="clear" w:color="auto" w:fill="auto"/>
          </w:tcPr>
          <w:p w:rsidR="0063094E" w:rsidRDefault="0063094E" w:rsidP="00FF0943">
            <w:pPr>
              <w:pStyle w:val="normal0"/>
              <w:rPr>
                <w:color w:val="000000"/>
              </w:rPr>
            </w:pPr>
            <w:r>
              <w:rPr>
                <w:color w:val="000000"/>
              </w:rPr>
              <w:t>Демонтаж стальных труб, проложенных на скобах диаметром до 25 мм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50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40</w:t>
            </w:r>
          </w:p>
        </w:tc>
        <w:tc>
          <w:tcPr>
            <w:tcW w:w="5412" w:type="dxa"/>
            <w:shd w:val="clear" w:color="auto" w:fill="auto"/>
          </w:tcPr>
          <w:p w:rsidR="0063094E" w:rsidRDefault="0063094E" w:rsidP="00FF0943">
            <w:pPr>
              <w:pStyle w:val="normal0"/>
              <w:rPr>
                <w:color w:val="000000"/>
              </w:rPr>
            </w:pPr>
            <w:r>
              <w:rPr>
                <w:color w:val="000000"/>
              </w:rPr>
              <w:t>Прокладка труб гофрированных ПВХ для защиты проводов и кабелей. При работе использовать: Трубки дренажные (шланги) гофрированные для систем кондиционирования, диаметром 20 мм – 30 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30</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41</w:t>
            </w:r>
          </w:p>
        </w:tc>
        <w:tc>
          <w:tcPr>
            <w:tcW w:w="5412" w:type="dxa"/>
            <w:shd w:val="clear" w:color="auto" w:fill="auto"/>
          </w:tcPr>
          <w:p w:rsidR="0063094E" w:rsidRDefault="0063094E" w:rsidP="00FF0943">
            <w:pPr>
              <w:pStyle w:val="normal0"/>
              <w:rPr>
                <w:color w:val="000000"/>
              </w:rPr>
            </w:pPr>
            <w:r>
              <w:rPr>
                <w:color w:val="000000"/>
              </w:rPr>
              <w:t>Демонтаж кабеля</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vAlign w:val="center"/>
          </w:tcPr>
          <w:p w:rsidR="0063094E" w:rsidRDefault="0063094E" w:rsidP="00FF0943">
            <w:pPr>
              <w:pStyle w:val="normal0"/>
              <w:jc w:val="center"/>
              <w:rPr>
                <w:color w:val="000000"/>
              </w:rPr>
            </w:pPr>
            <w:r>
              <w:rPr>
                <w:color w:val="000000"/>
              </w:rPr>
              <w:t>200</w:t>
            </w:r>
          </w:p>
        </w:tc>
      </w:tr>
      <w:tr w:rsidR="0063094E" w:rsidTr="00FF0943">
        <w:trPr>
          <w:trHeight w:val="880"/>
        </w:trPr>
        <w:tc>
          <w:tcPr>
            <w:tcW w:w="702" w:type="dxa"/>
            <w:shd w:val="clear" w:color="auto" w:fill="auto"/>
          </w:tcPr>
          <w:p w:rsidR="0063094E" w:rsidRDefault="0063094E" w:rsidP="00FF0943">
            <w:pPr>
              <w:pStyle w:val="normal0"/>
              <w:rPr>
                <w:color w:val="000000"/>
              </w:rPr>
            </w:pPr>
            <w:r>
              <w:rPr>
                <w:color w:val="000000"/>
              </w:rPr>
              <w:t>42</w:t>
            </w:r>
          </w:p>
        </w:tc>
        <w:tc>
          <w:tcPr>
            <w:tcW w:w="5412" w:type="dxa"/>
            <w:shd w:val="clear" w:color="auto" w:fill="auto"/>
          </w:tcPr>
          <w:p w:rsidR="0063094E" w:rsidRDefault="0063094E" w:rsidP="00FF0943">
            <w:pPr>
              <w:pStyle w:val="normal0"/>
              <w:rPr>
                <w:color w:val="000000"/>
              </w:rPr>
            </w:pPr>
            <w:r>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color w:val="000000"/>
              </w:rPr>
              <w:t>2</w:t>
            </w:r>
            <w:proofErr w:type="gramEnd"/>
            <w:r>
              <w:rPr>
                <w:color w:val="000000"/>
              </w:rPr>
              <w:t>. При работе использовать:</w:t>
            </w:r>
          </w:p>
          <w:p w:rsidR="0063094E" w:rsidRDefault="0063094E" w:rsidP="00FF0943">
            <w:pPr>
              <w:pStyle w:val="normal0"/>
              <w:rPr>
                <w:color w:val="000000"/>
              </w:rPr>
            </w:pPr>
            <w:r>
              <w:rPr>
                <w:color w:val="000000"/>
              </w:rPr>
              <w:t xml:space="preserve">- Кабель силовой с медными жилами с поливинилхлоридной изоляцией и оболочкой, не распространяющий горение марки </w:t>
            </w:r>
            <w:proofErr w:type="spellStart"/>
            <w:r>
              <w:rPr>
                <w:color w:val="000000"/>
              </w:rPr>
              <w:t>ВВГнг</w:t>
            </w:r>
            <w:proofErr w:type="spellEnd"/>
            <w:r>
              <w:rPr>
                <w:color w:val="000000"/>
              </w:rPr>
              <w:t>, напряжением 0,66 кВ, с числом жил - 5 и сечением 1,5 мм</w:t>
            </w:r>
            <w:proofErr w:type="gramStart"/>
            <w:r>
              <w:rPr>
                <w:color w:val="000000"/>
              </w:rPr>
              <w:t>2</w:t>
            </w:r>
            <w:proofErr w:type="gramEnd"/>
            <w:r>
              <w:rPr>
                <w:color w:val="000000"/>
              </w:rPr>
              <w:t xml:space="preserve"> – 15 м;</w:t>
            </w:r>
          </w:p>
          <w:p w:rsidR="0063094E" w:rsidRDefault="0063094E" w:rsidP="00FF0943">
            <w:pPr>
              <w:pStyle w:val="normal0"/>
              <w:rPr>
                <w:color w:val="000000"/>
              </w:rPr>
            </w:pPr>
            <w:r>
              <w:rPr>
                <w:color w:val="000000"/>
              </w:rPr>
              <w:t>- Провод со скрученными жилами с поливинилхлоридной изоляцией, с поливинилхлоридной оболочкой, гибкий, не предназначенный для армирования неразборной арматурой, на напряжение до 380</w:t>
            </w:r>
            <w:proofErr w:type="gramStart"/>
            <w:r>
              <w:rPr>
                <w:color w:val="000000"/>
              </w:rPr>
              <w:t xml:space="preserve"> В</w:t>
            </w:r>
            <w:proofErr w:type="gramEnd"/>
            <w:r>
              <w:rPr>
                <w:color w:val="000000"/>
              </w:rPr>
              <w:t xml:space="preserve"> для систем 380/660 В, марки </w:t>
            </w:r>
            <w:proofErr w:type="spellStart"/>
            <w:r>
              <w:rPr>
                <w:color w:val="000000"/>
              </w:rPr>
              <w:t>ПВСн</w:t>
            </w:r>
            <w:proofErr w:type="spellEnd"/>
            <w:r>
              <w:rPr>
                <w:color w:val="000000"/>
              </w:rPr>
              <w:t>, с числом жил и номинальным сечением жилы, мм2: 3х1,5 – 15 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30</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43</w:t>
            </w:r>
          </w:p>
        </w:tc>
        <w:tc>
          <w:tcPr>
            <w:tcW w:w="5412" w:type="dxa"/>
            <w:shd w:val="clear" w:color="auto" w:fill="auto"/>
          </w:tcPr>
          <w:p w:rsidR="0063094E" w:rsidRDefault="0063094E" w:rsidP="00FF0943">
            <w:pPr>
              <w:pStyle w:val="normal0"/>
              <w:rPr>
                <w:color w:val="000000"/>
              </w:rPr>
            </w:pPr>
            <w:r>
              <w:rPr>
                <w:color w:val="000000"/>
              </w:rPr>
              <w:t>Разборка воздуховодов из листовой стали толщиной до 0,9 мм диаметром/периметром до 320 мм /1000 мм</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2,375</w:t>
            </w:r>
          </w:p>
        </w:tc>
      </w:tr>
      <w:tr w:rsidR="0063094E" w:rsidTr="00FF0943">
        <w:trPr>
          <w:trHeight w:val="660"/>
        </w:trPr>
        <w:tc>
          <w:tcPr>
            <w:tcW w:w="702" w:type="dxa"/>
            <w:shd w:val="clear" w:color="auto" w:fill="auto"/>
          </w:tcPr>
          <w:p w:rsidR="0063094E" w:rsidRDefault="0063094E" w:rsidP="00FF0943">
            <w:pPr>
              <w:pStyle w:val="normal0"/>
              <w:rPr>
                <w:color w:val="000000"/>
              </w:rPr>
            </w:pPr>
            <w:r>
              <w:rPr>
                <w:color w:val="000000"/>
              </w:rPr>
              <w:t>44</w:t>
            </w:r>
          </w:p>
        </w:tc>
        <w:tc>
          <w:tcPr>
            <w:tcW w:w="5412" w:type="dxa"/>
            <w:shd w:val="clear" w:color="auto" w:fill="auto"/>
          </w:tcPr>
          <w:p w:rsidR="0063094E" w:rsidRDefault="0063094E" w:rsidP="00FF0943">
            <w:pPr>
              <w:pStyle w:val="normal0"/>
              <w:rPr>
                <w:color w:val="000000"/>
              </w:rPr>
            </w:pPr>
            <w:r>
              <w:rPr>
                <w:color w:val="000000"/>
              </w:rPr>
              <w:t xml:space="preserve">Прокладка воздуховодов из листовой оцинкованной стали и алюминия класса </w:t>
            </w:r>
            <w:proofErr w:type="gramStart"/>
            <w:r>
              <w:rPr>
                <w:color w:val="000000"/>
              </w:rPr>
              <w:t>П</w:t>
            </w:r>
            <w:proofErr w:type="gramEnd"/>
            <w:r>
              <w:rPr>
                <w:color w:val="000000"/>
              </w:rPr>
              <w:t xml:space="preserve"> (плотные) толщиной 0,7 мм, периметром 1000 мм. При работе использовать:</w:t>
            </w:r>
          </w:p>
          <w:p w:rsidR="0063094E" w:rsidRDefault="0063094E" w:rsidP="00FF0943">
            <w:pPr>
              <w:pStyle w:val="normal0"/>
              <w:rPr>
                <w:color w:val="000000"/>
              </w:rPr>
            </w:pPr>
            <w:r>
              <w:rPr>
                <w:color w:val="000000"/>
              </w:rPr>
              <w:t>- Воздуховоды из оцинкованной стали толщиной 0,7 мм, периметром до 1000 мм – 2,375 м</w:t>
            </w:r>
            <w:proofErr w:type="gramStart"/>
            <w:r>
              <w:rPr>
                <w:color w:val="000000"/>
              </w:rPr>
              <w:t>2</w:t>
            </w:r>
            <w:proofErr w:type="gramEnd"/>
            <w:r>
              <w:rPr>
                <w:color w:val="000000"/>
              </w:rPr>
              <w:t>;</w:t>
            </w:r>
          </w:p>
          <w:p w:rsidR="0063094E" w:rsidRDefault="0063094E" w:rsidP="00FF0943">
            <w:pPr>
              <w:pStyle w:val="normal0"/>
              <w:rPr>
                <w:color w:val="000000"/>
              </w:rPr>
            </w:pPr>
            <w:r>
              <w:rPr>
                <w:color w:val="000000"/>
              </w:rPr>
              <w:t>- Шпилька резьбовая М8 – 8 шт.</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2,375</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45</w:t>
            </w:r>
          </w:p>
        </w:tc>
        <w:tc>
          <w:tcPr>
            <w:tcW w:w="5412" w:type="dxa"/>
            <w:shd w:val="clear" w:color="auto" w:fill="auto"/>
          </w:tcPr>
          <w:p w:rsidR="0063094E" w:rsidRDefault="0063094E" w:rsidP="00FF0943">
            <w:pPr>
              <w:pStyle w:val="normal0"/>
              <w:rPr>
                <w:color w:val="000000"/>
              </w:rPr>
            </w:pPr>
            <w:r>
              <w:rPr>
                <w:color w:val="000000"/>
              </w:rPr>
              <w:t>Снятие калориферов массой до 125 кг</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3</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46</w:t>
            </w:r>
          </w:p>
        </w:tc>
        <w:tc>
          <w:tcPr>
            <w:tcW w:w="5412" w:type="dxa"/>
            <w:shd w:val="clear" w:color="auto" w:fill="auto"/>
          </w:tcPr>
          <w:p w:rsidR="0063094E" w:rsidRDefault="0063094E" w:rsidP="00FF0943">
            <w:pPr>
              <w:pStyle w:val="normal0"/>
              <w:rPr>
                <w:color w:val="000000"/>
              </w:rPr>
            </w:pPr>
            <w:r>
              <w:rPr>
                <w:color w:val="000000"/>
              </w:rPr>
              <w:t>Установка калориферов массой до 0,1 т. При работе использовать:</w:t>
            </w:r>
          </w:p>
          <w:p w:rsidR="0063094E" w:rsidRDefault="0063094E" w:rsidP="00FF0943">
            <w:pPr>
              <w:pStyle w:val="normal0"/>
              <w:rPr>
                <w:color w:val="000000"/>
              </w:rPr>
            </w:pPr>
            <w:r>
              <w:rPr>
                <w:color w:val="000000"/>
              </w:rPr>
              <w:t xml:space="preserve">- Воздухонагреватели водяные для прямоугольных воздуховодов – 3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Переходник, размер 25х20 мм – 6 шт.</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3</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47</w:t>
            </w:r>
          </w:p>
        </w:tc>
        <w:tc>
          <w:tcPr>
            <w:tcW w:w="5412" w:type="dxa"/>
            <w:shd w:val="clear" w:color="auto" w:fill="auto"/>
          </w:tcPr>
          <w:p w:rsidR="0063094E" w:rsidRDefault="0063094E" w:rsidP="00FF0943">
            <w:pPr>
              <w:pStyle w:val="normal0"/>
              <w:rPr>
                <w:color w:val="000000"/>
              </w:rPr>
            </w:pPr>
            <w:r>
              <w:rPr>
                <w:color w:val="000000"/>
              </w:rPr>
              <w:t>Снятие Преобразователя массой до 0,15 т</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48</w:t>
            </w:r>
          </w:p>
        </w:tc>
        <w:tc>
          <w:tcPr>
            <w:tcW w:w="5412" w:type="dxa"/>
            <w:shd w:val="clear" w:color="auto" w:fill="auto"/>
          </w:tcPr>
          <w:p w:rsidR="0063094E" w:rsidRDefault="0063094E" w:rsidP="00FF0943">
            <w:pPr>
              <w:pStyle w:val="normal0"/>
              <w:rPr>
                <w:color w:val="000000"/>
              </w:rPr>
            </w:pPr>
            <w:r>
              <w:rPr>
                <w:color w:val="000000"/>
              </w:rPr>
              <w:t>Установка Преобразователя частотного массой до 0,15 т</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49</w:t>
            </w:r>
          </w:p>
        </w:tc>
        <w:tc>
          <w:tcPr>
            <w:tcW w:w="5412" w:type="dxa"/>
            <w:shd w:val="clear" w:color="auto" w:fill="auto"/>
          </w:tcPr>
          <w:p w:rsidR="0063094E" w:rsidRDefault="0063094E" w:rsidP="00FF0943">
            <w:pPr>
              <w:pStyle w:val="normal0"/>
              <w:rPr>
                <w:color w:val="000000"/>
              </w:rPr>
            </w:pPr>
            <w:r>
              <w:rPr>
                <w:color w:val="000000"/>
              </w:rPr>
              <w:t>Снятие расширительных и конденсационных баков</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50</w:t>
            </w:r>
          </w:p>
        </w:tc>
        <w:tc>
          <w:tcPr>
            <w:tcW w:w="5412" w:type="dxa"/>
            <w:shd w:val="clear" w:color="auto" w:fill="auto"/>
          </w:tcPr>
          <w:p w:rsidR="0063094E" w:rsidRDefault="0063094E" w:rsidP="00FF0943">
            <w:pPr>
              <w:pStyle w:val="normal0"/>
              <w:rPr>
                <w:color w:val="000000"/>
              </w:rPr>
            </w:pPr>
            <w:r>
              <w:rPr>
                <w:color w:val="000000"/>
              </w:rPr>
              <w:t xml:space="preserve">Установка баков расширительных круглых и прямоугольных вместимостью 0,3 м3. При работе использовать: Ёмкость пластиковая 300 литров – 1 </w:t>
            </w:r>
            <w:proofErr w:type="spellStart"/>
            <w:proofErr w:type="gramStart"/>
            <w:r>
              <w:rPr>
                <w:color w:val="000000"/>
              </w:rPr>
              <w:t>шт</w:t>
            </w:r>
            <w:proofErr w:type="spellEnd"/>
            <w:proofErr w:type="gramEnd"/>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1</w:t>
            </w:r>
          </w:p>
        </w:tc>
      </w:tr>
      <w:tr w:rsidR="0063094E" w:rsidTr="00FF0943">
        <w:trPr>
          <w:trHeight w:val="440"/>
        </w:trPr>
        <w:tc>
          <w:tcPr>
            <w:tcW w:w="9374" w:type="dxa"/>
            <w:gridSpan w:val="4"/>
            <w:shd w:val="clear" w:color="auto" w:fill="auto"/>
            <w:vAlign w:val="center"/>
          </w:tcPr>
          <w:p w:rsidR="0063094E" w:rsidRDefault="0063094E" w:rsidP="00FF0943">
            <w:pPr>
              <w:pStyle w:val="normal0"/>
              <w:rPr>
                <w:b/>
                <w:color w:val="000000"/>
              </w:rPr>
            </w:pPr>
            <w:r>
              <w:rPr>
                <w:b/>
                <w:color w:val="000000"/>
              </w:rPr>
              <w:t>Раздел 3. Ремонт отопления</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51</w:t>
            </w:r>
          </w:p>
        </w:tc>
        <w:tc>
          <w:tcPr>
            <w:tcW w:w="5412" w:type="dxa"/>
            <w:shd w:val="clear" w:color="auto" w:fill="auto"/>
          </w:tcPr>
          <w:p w:rsidR="0063094E" w:rsidRDefault="0063094E" w:rsidP="00FF0943">
            <w:pPr>
              <w:pStyle w:val="normal0"/>
              <w:rPr>
                <w:color w:val="000000"/>
              </w:rPr>
            </w:pPr>
            <w:r>
              <w:rPr>
                <w:color w:val="000000"/>
              </w:rPr>
              <w:t>Снятие регулятора (термостат)</w:t>
            </w:r>
          </w:p>
        </w:tc>
        <w:tc>
          <w:tcPr>
            <w:tcW w:w="1701" w:type="dxa"/>
            <w:shd w:val="clear" w:color="auto" w:fill="auto"/>
          </w:tcPr>
          <w:p w:rsidR="0063094E" w:rsidRDefault="0063094E" w:rsidP="00FF0943">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vAlign w:val="center"/>
          </w:tcPr>
          <w:p w:rsidR="0063094E" w:rsidRDefault="0063094E" w:rsidP="00FF0943">
            <w:pPr>
              <w:pStyle w:val="normal0"/>
              <w:jc w:val="center"/>
              <w:rPr>
                <w:color w:val="000000"/>
              </w:rPr>
            </w:pPr>
            <w:r>
              <w:rPr>
                <w:color w:val="000000"/>
              </w:rPr>
              <w:t>45</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52</w:t>
            </w:r>
          </w:p>
        </w:tc>
        <w:tc>
          <w:tcPr>
            <w:tcW w:w="5412" w:type="dxa"/>
            <w:shd w:val="clear" w:color="auto" w:fill="auto"/>
          </w:tcPr>
          <w:p w:rsidR="0063094E" w:rsidRDefault="0063094E" w:rsidP="00FF0943">
            <w:pPr>
              <w:pStyle w:val="normal0"/>
              <w:rPr>
                <w:color w:val="000000"/>
              </w:rPr>
            </w:pPr>
            <w:r>
              <w:rPr>
                <w:color w:val="000000"/>
              </w:rPr>
              <w:t>Установка регулятора (термостат). При работе использовать:</w:t>
            </w:r>
          </w:p>
          <w:p w:rsidR="0063094E" w:rsidRDefault="0063094E" w:rsidP="00FF0943">
            <w:pPr>
              <w:pStyle w:val="normal0"/>
              <w:rPr>
                <w:color w:val="000000"/>
              </w:rPr>
            </w:pPr>
            <w:r>
              <w:rPr>
                <w:color w:val="000000"/>
              </w:rPr>
              <w:t xml:space="preserve">- Термостат  – 45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Клапан – 45 шт.</w:t>
            </w:r>
          </w:p>
        </w:tc>
        <w:tc>
          <w:tcPr>
            <w:tcW w:w="1701" w:type="dxa"/>
            <w:shd w:val="clear" w:color="auto" w:fill="auto"/>
          </w:tcPr>
          <w:p w:rsidR="0063094E" w:rsidRDefault="0063094E" w:rsidP="00FF0943">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63094E" w:rsidRDefault="0063094E" w:rsidP="00FF0943">
            <w:pPr>
              <w:pStyle w:val="normal0"/>
              <w:jc w:val="center"/>
              <w:rPr>
                <w:color w:val="000000"/>
              </w:rPr>
            </w:pPr>
            <w:r>
              <w:rPr>
                <w:color w:val="000000"/>
              </w:rPr>
              <w:t>45</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53</w:t>
            </w:r>
          </w:p>
        </w:tc>
        <w:tc>
          <w:tcPr>
            <w:tcW w:w="5412" w:type="dxa"/>
            <w:shd w:val="clear" w:color="auto" w:fill="auto"/>
          </w:tcPr>
          <w:p w:rsidR="0063094E" w:rsidRDefault="0063094E" w:rsidP="00FF0943">
            <w:pPr>
              <w:pStyle w:val="normal0"/>
              <w:rPr>
                <w:color w:val="000000"/>
              </w:rPr>
            </w:pPr>
            <w:r>
              <w:rPr>
                <w:color w:val="000000"/>
              </w:rPr>
              <w:t>Смена вентилей и клапанов обратных муфтовых диаметром до 20 мм:</w:t>
            </w:r>
          </w:p>
          <w:p w:rsidR="0063094E" w:rsidRDefault="0063094E" w:rsidP="00FF0943">
            <w:pPr>
              <w:pStyle w:val="normal0"/>
              <w:rPr>
                <w:color w:val="000000"/>
              </w:rPr>
            </w:pPr>
            <w:r>
              <w:rPr>
                <w:color w:val="000000"/>
              </w:rPr>
              <w:t xml:space="preserve">- Фитинг пресс соединение BP 16 1/2 – 45 </w:t>
            </w:r>
            <w:proofErr w:type="spellStart"/>
            <w:proofErr w:type="gramStart"/>
            <w:r>
              <w:rPr>
                <w:color w:val="000000"/>
              </w:rPr>
              <w:t>шт</w:t>
            </w:r>
            <w:proofErr w:type="spellEnd"/>
            <w:proofErr w:type="gramEnd"/>
            <w:r>
              <w:rPr>
                <w:color w:val="000000"/>
              </w:rPr>
              <w:t>;</w:t>
            </w:r>
          </w:p>
          <w:p w:rsidR="0063094E" w:rsidRDefault="0063094E" w:rsidP="00FF0943">
            <w:pPr>
              <w:pStyle w:val="normal0"/>
              <w:rPr>
                <w:color w:val="000000"/>
              </w:rPr>
            </w:pPr>
            <w:r>
              <w:rPr>
                <w:color w:val="000000"/>
              </w:rPr>
              <w:t xml:space="preserve">- Фитинг пресс соединение HP 16 1/2 – 45 </w:t>
            </w:r>
            <w:proofErr w:type="spellStart"/>
            <w:proofErr w:type="gramStart"/>
            <w:r>
              <w:rPr>
                <w:color w:val="000000"/>
              </w:rPr>
              <w:t>шт</w:t>
            </w:r>
            <w:proofErr w:type="spellEnd"/>
            <w:proofErr w:type="gramEnd"/>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tcPr>
          <w:p w:rsidR="0063094E" w:rsidRDefault="0063094E" w:rsidP="00FF0943">
            <w:pPr>
              <w:pStyle w:val="normal0"/>
              <w:jc w:val="center"/>
              <w:rPr>
                <w:color w:val="000000"/>
              </w:rPr>
            </w:pPr>
            <w:r>
              <w:rPr>
                <w:color w:val="000000"/>
              </w:rPr>
              <w:t>90</w:t>
            </w:r>
          </w:p>
        </w:tc>
      </w:tr>
      <w:tr w:rsidR="0063094E" w:rsidTr="00FF0943">
        <w:trPr>
          <w:trHeight w:val="660"/>
        </w:trPr>
        <w:tc>
          <w:tcPr>
            <w:tcW w:w="702" w:type="dxa"/>
            <w:shd w:val="clear" w:color="auto" w:fill="auto"/>
          </w:tcPr>
          <w:p w:rsidR="0063094E" w:rsidRDefault="0063094E" w:rsidP="00FF0943">
            <w:pPr>
              <w:pStyle w:val="normal0"/>
              <w:rPr>
                <w:color w:val="000000"/>
              </w:rPr>
            </w:pPr>
            <w:r>
              <w:rPr>
                <w:color w:val="000000"/>
              </w:rPr>
              <w:t>54</w:t>
            </w:r>
          </w:p>
        </w:tc>
        <w:tc>
          <w:tcPr>
            <w:tcW w:w="5412" w:type="dxa"/>
            <w:shd w:val="clear" w:color="auto" w:fill="auto"/>
          </w:tcPr>
          <w:p w:rsidR="0063094E" w:rsidRDefault="0063094E" w:rsidP="00FF0943">
            <w:pPr>
              <w:pStyle w:val="normal0"/>
              <w:rPr>
                <w:color w:val="000000"/>
              </w:rPr>
            </w:pPr>
            <w:r>
              <w:rPr>
                <w:color w:val="000000"/>
              </w:rPr>
              <w:t xml:space="preserve">Замена трубопроводов отопления из стальных труб на трубопроводы из многослойных </w:t>
            </w:r>
            <w:proofErr w:type="spellStart"/>
            <w:r>
              <w:rPr>
                <w:color w:val="000000"/>
              </w:rPr>
              <w:t>металлополимерных</w:t>
            </w:r>
            <w:proofErr w:type="spellEnd"/>
            <w:r>
              <w:rPr>
                <w:color w:val="000000"/>
              </w:rPr>
              <w:t xml:space="preserve"> труб отопления диаметром до 16 мм</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10</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55</w:t>
            </w:r>
          </w:p>
        </w:tc>
        <w:tc>
          <w:tcPr>
            <w:tcW w:w="5412" w:type="dxa"/>
            <w:shd w:val="clear" w:color="auto" w:fill="auto"/>
          </w:tcPr>
          <w:p w:rsidR="0063094E" w:rsidRDefault="0063094E" w:rsidP="00FF0943">
            <w:pPr>
              <w:pStyle w:val="normal0"/>
              <w:rPr>
                <w:color w:val="000000"/>
              </w:rPr>
            </w:pPr>
            <w:r>
              <w:rPr>
                <w:color w:val="000000"/>
              </w:rPr>
              <w:t>Снятие счетчиков</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1</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56</w:t>
            </w:r>
          </w:p>
        </w:tc>
        <w:tc>
          <w:tcPr>
            <w:tcW w:w="5412" w:type="dxa"/>
            <w:shd w:val="clear" w:color="auto" w:fill="auto"/>
          </w:tcPr>
          <w:p w:rsidR="0063094E" w:rsidRDefault="0063094E" w:rsidP="00FF0943">
            <w:pPr>
              <w:pStyle w:val="normal0"/>
              <w:rPr>
                <w:color w:val="000000"/>
              </w:rPr>
            </w:pPr>
            <w:r>
              <w:rPr>
                <w:color w:val="000000"/>
              </w:rPr>
              <w:t xml:space="preserve">Установка </w:t>
            </w:r>
            <w:proofErr w:type="spellStart"/>
            <w:r>
              <w:rPr>
                <w:color w:val="000000"/>
              </w:rPr>
              <w:t>Теплосчетчика</w:t>
            </w:r>
            <w:proofErr w:type="spellEnd"/>
            <w:r>
              <w:rPr>
                <w:color w:val="000000"/>
              </w:rPr>
              <w:t xml:space="preserve"> "Карат"</w:t>
            </w:r>
          </w:p>
        </w:tc>
        <w:tc>
          <w:tcPr>
            <w:tcW w:w="1701" w:type="dxa"/>
            <w:shd w:val="clear" w:color="auto" w:fill="auto"/>
          </w:tcPr>
          <w:p w:rsidR="0063094E" w:rsidRDefault="0063094E" w:rsidP="00FF0943">
            <w:pPr>
              <w:pStyle w:val="normal0"/>
              <w:jc w:val="center"/>
              <w:rPr>
                <w:color w:val="000000"/>
              </w:rPr>
            </w:pPr>
            <w:r>
              <w:rPr>
                <w:color w:val="000000"/>
              </w:rPr>
              <w:t>шт.</w:t>
            </w:r>
          </w:p>
        </w:tc>
        <w:tc>
          <w:tcPr>
            <w:tcW w:w="1559" w:type="dxa"/>
            <w:shd w:val="clear" w:color="auto" w:fill="auto"/>
            <w:vAlign w:val="center"/>
          </w:tcPr>
          <w:p w:rsidR="0063094E" w:rsidRDefault="0063094E" w:rsidP="00FF0943">
            <w:pPr>
              <w:pStyle w:val="normal0"/>
              <w:jc w:val="center"/>
              <w:rPr>
                <w:color w:val="000000"/>
              </w:rPr>
            </w:pPr>
            <w:r>
              <w:rPr>
                <w:color w:val="000000"/>
              </w:rPr>
              <w:t>1</w:t>
            </w:r>
          </w:p>
        </w:tc>
      </w:tr>
      <w:tr w:rsidR="0063094E" w:rsidTr="00FF0943">
        <w:trPr>
          <w:trHeight w:val="440"/>
        </w:trPr>
        <w:tc>
          <w:tcPr>
            <w:tcW w:w="9374" w:type="dxa"/>
            <w:gridSpan w:val="4"/>
            <w:shd w:val="clear" w:color="auto" w:fill="auto"/>
            <w:vAlign w:val="center"/>
          </w:tcPr>
          <w:p w:rsidR="0063094E" w:rsidRDefault="0063094E" w:rsidP="00FF0943">
            <w:pPr>
              <w:pStyle w:val="normal0"/>
              <w:rPr>
                <w:b/>
                <w:color w:val="000000"/>
              </w:rPr>
            </w:pPr>
            <w:r>
              <w:rPr>
                <w:b/>
                <w:color w:val="000000"/>
              </w:rPr>
              <w:t>Раздел 4. Ремонт помещения: №2</w:t>
            </w:r>
          </w:p>
        </w:tc>
      </w:tr>
      <w:tr w:rsidR="0063094E" w:rsidTr="00FF0943">
        <w:trPr>
          <w:trHeight w:val="440"/>
        </w:trPr>
        <w:tc>
          <w:tcPr>
            <w:tcW w:w="9374" w:type="dxa"/>
            <w:gridSpan w:val="4"/>
            <w:shd w:val="clear" w:color="auto" w:fill="auto"/>
            <w:vAlign w:val="center"/>
          </w:tcPr>
          <w:p w:rsidR="0063094E" w:rsidRDefault="0063094E" w:rsidP="00FF0943">
            <w:pPr>
              <w:pStyle w:val="normal0"/>
              <w:rPr>
                <w:i/>
                <w:color w:val="000000"/>
              </w:rPr>
            </w:pPr>
            <w:r>
              <w:rPr>
                <w:i/>
                <w:color w:val="000000"/>
              </w:rPr>
              <w:t>проемы</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57</w:t>
            </w:r>
          </w:p>
        </w:tc>
        <w:tc>
          <w:tcPr>
            <w:tcW w:w="5412" w:type="dxa"/>
            <w:shd w:val="clear" w:color="auto" w:fill="auto"/>
          </w:tcPr>
          <w:p w:rsidR="0063094E" w:rsidRDefault="0063094E" w:rsidP="00FF0943">
            <w:pPr>
              <w:pStyle w:val="normal0"/>
              <w:rPr>
                <w:color w:val="000000"/>
              </w:rPr>
            </w:pPr>
            <w:r>
              <w:rPr>
                <w:color w:val="000000"/>
              </w:rPr>
              <w:t xml:space="preserve">Снятие подоконных досок </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63094E" w:rsidRDefault="0063094E" w:rsidP="00FF0943">
            <w:pPr>
              <w:pStyle w:val="normal0"/>
              <w:jc w:val="center"/>
              <w:rPr>
                <w:color w:val="000000"/>
              </w:rPr>
            </w:pPr>
            <w:r>
              <w:rPr>
                <w:color w:val="000000"/>
              </w:rPr>
              <w:t>1,03</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58</w:t>
            </w:r>
          </w:p>
        </w:tc>
        <w:tc>
          <w:tcPr>
            <w:tcW w:w="5412" w:type="dxa"/>
            <w:shd w:val="clear" w:color="auto" w:fill="auto"/>
          </w:tcPr>
          <w:p w:rsidR="0063094E" w:rsidRDefault="0063094E" w:rsidP="00FF0943">
            <w:pPr>
              <w:pStyle w:val="normal0"/>
              <w:rPr>
                <w:color w:val="000000"/>
              </w:rPr>
            </w:pPr>
            <w:r>
              <w:rPr>
                <w:color w:val="000000"/>
              </w:rPr>
              <w:t xml:space="preserve">Ремонт и восстановление герметизации стеновых панелей </w:t>
            </w:r>
            <w:proofErr w:type="spellStart"/>
            <w:r>
              <w:rPr>
                <w:color w:val="000000"/>
              </w:rPr>
              <w:t>пенополистиролом</w:t>
            </w:r>
            <w:proofErr w:type="spellEnd"/>
            <w:r>
              <w:rPr>
                <w:color w:val="000000"/>
              </w:rPr>
              <w:t>, стык горизонтальный</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6,89</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59</w:t>
            </w:r>
          </w:p>
        </w:tc>
        <w:tc>
          <w:tcPr>
            <w:tcW w:w="5412" w:type="dxa"/>
            <w:shd w:val="clear" w:color="auto" w:fill="auto"/>
          </w:tcPr>
          <w:p w:rsidR="0063094E" w:rsidRDefault="0063094E" w:rsidP="00FF0943">
            <w:pPr>
              <w:pStyle w:val="normal0"/>
              <w:rPr>
                <w:color w:val="000000"/>
              </w:rPr>
            </w:pPr>
            <w:r>
              <w:rPr>
                <w:color w:val="000000"/>
              </w:rPr>
              <w:t>Установка подоконных досок из ПВХ в каменных стенах. При работе использовать Доски подоконные ПВХ, шириной 150 мм – 6,89 м.</w:t>
            </w:r>
          </w:p>
        </w:tc>
        <w:tc>
          <w:tcPr>
            <w:tcW w:w="1701" w:type="dxa"/>
            <w:shd w:val="clear" w:color="auto" w:fill="auto"/>
          </w:tcPr>
          <w:p w:rsidR="0063094E" w:rsidRDefault="0063094E" w:rsidP="00FF0943">
            <w:pPr>
              <w:pStyle w:val="normal0"/>
              <w:jc w:val="center"/>
              <w:rPr>
                <w:color w:val="000000"/>
              </w:rPr>
            </w:pPr>
            <w:r>
              <w:rPr>
                <w:color w:val="000000"/>
              </w:rPr>
              <w:t xml:space="preserve">п. </w:t>
            </w:r>
            <w:proofErr w:type="gramStart"/>
            <w:r>
              <w:rPr>
                <w:color w:val="000000"/>
              </w:rPr>
              <w:t>м</w:t>
            </w:r>
            <w:proofErr w:type="gramEnd"/>
          </w:p>
        </w:tc>
        <w:tc>
          <w:tcPr>
            <w:tcW w:w="1559" w:type="dxa"/>
            <w:shd w:val="clear" w:color="auto" w:fill="auto"/>
          </w:tcPr>
          <w:p w:rsidR="0063094E" w:rsidRDefault="0063094E" w:rsidP="00FF0943">
            <w:pPr>
              <w:pStyle w:val="normal0"/>
              <w:jc w:val="center"/>
              <w:rPr>
                <w:color w:val="000000"/>
              </w:rPr>
            </w:pPr>
            <w:r>
              <w:rPr>
                <w:color w:val="000000"/>
              </w:rPr>
              <w:t>6,89</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60</w:t>
            </w:r>
          </w:p>
        </w:tc>
        <w:tc>
          <w:tcPr>
            <w:tcW w:w="5412" w:type="dxa"/>
            <w:shd w:val="clear" w:color="auto" w:fill="auto"/>
          </w:tcPr>
          <w:p w:rsidR="0063094E" w:rsidRDefault="0063094E" w:rsidP="00FF0943">
            <w:pPr>
              <w:pStyle w:val="normal0"/>
              <w:rPr>
                <w:color w:val="000000"/>
              </w:rPr>
            </w:pPr>
            <w:r>
              <w:rPr>
                <w:color w:val="000000"/>
              </w:rPr>
              <w:t>Ремонт штукатурки откосов внутри здания</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63094E" w:rsidRDefault="0063094E" w:rsidP="00FF0943">
            <w:pPr>
              <w:pStyle w:val="normal0"/>
              <w:jc w:val="center"/>
              <w:rPr>
                <w:color w:val="000000"/>
              </w:rPr>
            </w:pPr>
            <w:r>
              <w:rPr>
                <w:color w:val="000000"/>
              </w:rPr>
              <w:t>1,34</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61</w:t>
            </w:r>
          </w:p>
        </w:tc>
        <w:tc>
          <w:tcPr>
            <w:tcW w:w="5412" w:type="dxa"/>
            <w:shd w:val="clear" w:color="auto" w:fill="auto"/>
          </w:tcPr>
          <w:p w:rsidR="0063094E" w:rsidRDefault="0063094E" w:rsidP="00FF0943">
            <w:pPr>
              <w:pStyle w:val="normal0"/>
              <w:rPr>
                <w:color w:val="000000"/>
              </w:rPr>
            </w:pPr>
            <w:r>
              <w:rPr>
                <w:color w:val="000000"/>
              </w:rPr>
              <w:t>Окраска откосов поливинилацетатными водоэмульсионными составами</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1,34</w:t>
            </w:r>
          </w:p>
        </w:tc>
      </w:tr>
      <w:tr w:rsidR="0063094E" w:rsidTr="00FF0943">
        <w:trPr>
          <w:trHeight w:val="440"/>
        </w:trPr>
        <w:tc>
          <w:tcPr>
            <w:tcW w:w="9374" w:type="dxa"/>
            <w:gridSpan w:val="4"/>
            <w:shd w:val="clear" w:color="auto" w:fill="auto"/>
            <w:vAlign w:val="center"/>
          </w:tcPr>
          <w:p w:rsidR="0063094E" w:rsidRDefault="0063094E" w:rsidP="00FF0943">
            <w:pPr>
              <w:pStyle w:val="normal0"/>
              <w:rPr>
                <w:i/>
                <w:color w:val="000000"/>
              </w:rPr>
            </w:pPr>
            <w:r>
              <w:rPr>
                <w:i/>
                <w:color w:val="000000"/>
              </w:rPr>
              <w:t>полы</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62</w:t>
            </w:r>
          </w:p>
        </w:tc>
        <w:tc>
          <w:tcPr>
            <w:tcW w:w="5412" w:type="dxa"/>
            <w:shd w:val="clear" w:color="auto" w:fill="auto"/>
          </w:tcPr>
          <w:p w:rsidR="0063094E" w:rsidRDefault="0063094E" w:rsidP="00FF0943">
            <w:pPr>
              <w:pStyle w:val="normal0"/>
              <w:rPr>
                <w:color w:val="000000"/>
              </w:rPr>
            </w:pPr>
            <w:r>
              <w:rPr>
                <w:color w:val="000000"/>
              </w:rPr>
              <w:t>Разборка плинтусов деревянных и из пластмассовых материалов</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22,2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63</w:t>
            </w:r>
          </w:p>
        </w:tc>
        <w:tc>
          <w:tcPr>
            <w:tcW w:w="5412" w:type="dxa"/>
            <w:shd w:val="clear" w:color="auto" w:fill="auto"/>
          </w:tcPr>
          <w:p w:rsidR="0063094E" w:rsidRDefault="0063094E" w:rsidP="00FF0943">
            <w:pPr>
              <w:pStyle w:val="normal0"/>
              <w:rPr>
                <w:color w:val="000000"/>
              </w:rPr>
            </w:pPr>
            <w:r>
              <w:rPr>
                <w:color w:val="000000"/>
              </w:rPr>
              <w:t xml:space="preserve">Разборка покрытий полов из </w:t>
            </w:r>
            <w:proofErr w:type="spellStart"/>
            <w:r>
              <w:rPr>
                <w:color w:val="000000"/>
              </w:rPr>
              <w:t>ламината</w:t>
            </w:r>
            <w:proofErr w:type="spellEnd"/>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31,9</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64</w:t>
            </w:r>
          </w:p>
        </w:tc>
        <w:tc>
          <w:tcPr>
            <w:tcW w:w="5412" w:type="dxa"/>
            <w:shd w:val="clear" w:color="auto" w:fill="auto"/>
          </w:tcPr>
          <w:p w:rsidR="0063094E" w:rsidRDefault="0063094E" w:rsidP="00FF0943">
            <w:pPr>
              <w:pStyle w:val="normal0"/>
              <w:rPr>
                <w:color w:val="000000"/>
              </w:rPr>
            </w:pPr>
            <w:r>
              <w:rPr>
                <w:color w:val="000000"/>
              </w:rPr>
              <w:t>Разборка покрытий полов цементных</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31,9</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65</w:t>
            </w:r>
          </w:p>
        </w:tc>
        <w:tc>
          <w:tcPr>
            <w:tcW w:w="5412" w:type="dxa"/>
            <w:shd w:val="clear" w:color="auto" w:fill="auto"/>
          </w:tcPr>
          <w:p w:rsidR="0063094E" w:rsidRDefault="0063094E" w:rsidP="00FF0943">
            <w:pPr>
              <w:pStyle w:val="normal0"/>
              <w:rPr>
                <w:color w:val="000000"/>
              </w:rPr>
            </w:pPr>
            <w:r>
              <w:rPr>
                <w:color w:val="000000"/>
              </w:rPr>
              <w:t>Устройство стяжек из выравнивающей смеси, толщиной 5 мм</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31,9</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66</w:t>
            </w:r>
          </w:p>
        </w:tc>
        <w:tc>
          <w:tcPr>
            <w:tcW w:w="5412" w:type="dxa"/>
            <w:shd w:val="clear" w:color="auto" w:fill="auto"/>
          </w:tcPr>
          <w:p w:rsidR="0063094E" w:rsidRDefault="0063094E" w:rsidP="00FF0943">
            <w:pPr>
              <w:pStyle w:val="normal0"/>
              <w:rPr>
                <w:color w:val="000000"/>
              </w:rPr>
            </w:pPr>
            <w:r>
              <w:rPr>
                <w:color w:val="000000"/>
              </w:rPr>
              <w:t xml:space="preserve">Устройство покрытий из </w:t>
            </w:r>
            <w:proofErr w:type="gramStart"/>
            <w:r>
              <w:rPr>
                <w:color w:val="000000"/>
              </w:rPr>
              <w:t>досок</w:t>
            </w:r>
            <w:proofErr w:type="gramEnd"/>
            <w:r>
              <w:rPr>
                <w:color w:val="000000"/>
              </w:rPr>
              <w:t xml:space="preserve"> ламинированных замковым способом. При работе использовать Покрытие напольное ламинированное 31 класс, толщина 6 мм – 32,7 м</w:t>
            </w:r>
            <w:proofErr w:type="gramStart"/>
            <w:r>
              <w:rPr>
                <w:color w:val="000000"/>
              </w:rPr>
              <w:t>2</w:t>
            </w:r>
            <w:proofErr w:type="gramEnd"/>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31,9</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67</w:t>
            </w:r>
          </w:p>
        </w:tc>
        <w:tc>
          <w:tcPr>
            <w:tcW w:w="5412" w:type="dxa"/>
            <w:shd w:val="clear" w:color="auto" w:fill="auto"/>
          </w:tcPr>
          <w:p w:rsidR="0063094E" w:rsidRDefault="0063094E" w:rsidP="00FF0943">
            <w:pPr>
              <w:pStyle w:val="normal0"/>
              <w:rPr>
                <w:color w:val="000000"/>
              </w:rPr>
            </w:pPr>
            <w:r>
              <w:rPr>
                <w:color w:val="000000"/>
              </w:rPr>
              <w:t>Устройство плинтусов поливинилхлоридных на винтах самонарезающих</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22,2</w:t>
            </w:r>
          </w:p>
        </w:tc>
      </w:tr>
      <w:tr w:rsidR="0063094E" w:rsidTr="00FF0943">
        <w:trPr>
          <w:trHeight w:val="440"/>
        </w:trPr>
        <w:tc>
          <w:tcPr>
            <w:tcW w:w="9374" w:type="dxa"/>
            <w:gridSpan w:val="4"/>
            <w:shd w:val="clear" w:color="auto" w:fill="auto"/>
            <w:vAlign w:val="center"/>
          </w:tcPr>
          <w:p w:rsidR="0063094E" w:rsidRDefault="0063094E" w:rsidP="00FF0943">
            <w:pPr>
              <w:pStyle w:val="normal0"/>
              <w:rPr>
                <w:i/>
                <w:color w:val="000000"/>
              </w:rPr>
            </w:pPr>
            <w:r>
              <w:rPr>
                <w:i/>
                <w:color w:val="000000"/>
              </w:rPr>
              <w:t>стены</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68</w:t>
            </w:r>
          </w:p>
        </w:tc>
        <w:tc>
          <w:tcPr>
            <w:tcW w:w="5412" w:type="dxa"/>
            <w:shd w:val="clear" w:color="auto" w:fill="auto"/>
          </w:tcPr>
          <w:p w:rsidR="0063094E" w:rsidRDefault="0063094E" w:rsidP="00FF0943">
            <w:pPr>
              <w:pStyle w:val="normal0"/>
              <w:rPr>
                <w:color w:val="000000"/>
              </w:rPr>
            </w:pPr>
            <w:r>
              <w:rPr>
                <w:color w:val="000000"/>
              </w:rPr>
              <w:t xml:space="preserve">Снятие обоев </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63094E" w:rsidRDefault="0063094E" w:rsidP="00FF0943">
            <w:pPr>
              <w:pStyle w:val="normal0"/>
              <w:jc w:val="center"/>
              <w:rPr>
                <w:color w:val="000000"/>
              </w:rPr>
            </w:pPr>
            <w:r>
              <w:rPr>
                <w:color w:val="000000"/>
              </w:rPr>
              <w:t>51,7</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69</w:t>
            </w:r>
          </w:p>
        </w:tc>
        <w:tc>
          <w:tcPr>
            <w:tcW w:w="5412" w:type="dxa"/>
            <w:shd w:val="clear" w:color="auto" w:fill="auto"/>
          </w:tcPr>
          <w:p w:rsidR="0063094E" w:rsidRDefault="0063094E" w:rsidP="00FF0943">
            <w:pPr>
              <w:pStyle w:val="normal0"/>
              <w:rPr>
                <w:color w:val="000000"/>
              </w:rPr>
            </w:pPr>
            <w:r>
              <w:rPr>
                <w:color w:val="000000"/>
              </w:rPr>
              <w:t xml:space="preserve">Отбивка штукатурки с поверхностей стен </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63094E" w:rsidRDefault="0063094E" w:rsidP="00FF0943">
            <w:pPr>
              <w:pStyle w:val="normal0"/>
              <w:jc w:val="center"/>
              <w:rPr>
                <w:color w:val="000000"/>
              </w:rPr>
            </w:pPr>
            <w:r>
              <w:rPr>
                <w:color w:val="000000"/>
              </w:rPr>
              <w:t>51,7</w:t>
            </w:r>
          </w:p>
        </w:tc>
      </w:tr>
      <w:tr w:rsidR="0063094E" w:rsidTr="00FF0943">
        <w:trPr>
          <w:trHeight w:val="260"/>
        </w:trPr>
        <w:tc>
          <w:tcPr>
            <w:tcW w:w="702" w:type="dxa"/>
            <w:shd w:val="clear" w:color="auto" w:fill="auto"/>
          </w:tcPr>
          <w:p w:rsidR="0063094E" w:rsidRDefault="0063094E" w:rsidP="00FF0943">
            <w:pPr>
              <w:pStyle w:val="normal0"/>
              <w:rPr>
                <w:color w:val="000000"/>
              </w:rPr>
            </w:pPr>
            <w:r>
              <w:rPr>
                <w:color w:val="000000"/>
              </w:rPr>
              <w:t>70</w:t>
            </w:r>
          </w:p>
        </w:tc>
        <w:tc>
          <w:tcPr>
            <w:tcW w:w="5412" w:type="dxa"/>
            <w:shd w:val="clear" w:color="auto" w:fill="auto"/>
          </w:tcPr>
          <w:p w:rsidR="0063094E" w:rsidRDefault="0063094E" w:rsidP="00FF0943">
            <w:pPr>
              <w:pStyle w:val="normal0"/>
              <w:rPr>
                <w:color w:val="000000"/>
              </w:rPr>
            </w:pPr>
            <w:r>
              <w:rPr>
                <w:color w:val="000000"/>
              </w:rPr>
              <w:t>Сплошное выравнивание штукатурки внутри здания (однослойная штукатурка) сухой растворной смесью толщиной до 10 мм. При работе использовать Состав грунтовочный глубокого проникновения – 8,3 кг.</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51,7</w:t>
            </w:r>
          </w:p>
        </w:tc>
      </w:tr>
      <w:tr w:rsidR="0063094E" w:rsidTr="00FF0943">
        <w:trPr>
          <w:trHeight w:val="660"/>
        </w:trPr>
        <w:tc>
          <w:tcPr>
            <w:tcW w:w="702" w:type="dxa"/>
            <w:shd w:val="clear" w:color="auto" w:fill="auto"/>
          </w:tcPr>
          <w:p w:rsidR="0063094E" w:rsidRDefault="0063094E" w:rsidP="00FF0943">
            <w:pPr>
              <w:pStyle w:val="normal0"/>
              <w:rPr>
                <w:color w:val="000000"/>
              </w:rPr>
            </w:pPr>
            <w:r>
              <w:rPr>
                <w:color w:val="000000"/>
              </w:rPr>
              <w:t>71</w:t>
            </w:r>
          </w:p>
        </w:tc>
        <w:tc>
          <w:tcPr>
            <w:tcW w:w="5412" w:type="dxa"/>
            <w:shd w:val="clear" w:color="auto" w:fill="auto"/>
          </w:tcPr>
          <w:p w:rsidR="0063094E" w:rsidRDefault="0063094E" w:rsidP="00FF0943">
            <w:pPr>
              <w:pStyle w:val="normal0"/>
              <w:rPr>
                <w:color w:val="000000"/>
              </w:rPr>
            </w:pPr>
            <w:r>
              <w:rPr>
                <w:color w:val="000000"/>
              </w:rPr>
              <w:t xml:space="preserve">Отделка стен внутри помещений мелкозернистыми декоративными покрытиями из минеральных или </w:t>
            </w:r>
            <w:proofErr w:type="spellStart"/>
            <w:r>
              <w:rPr>
                <w:color w:val="000000"/>
              </w:rPr>
              <w:t>полимерминеральных</w:t>
            </w:r>
            <w:proofErr w:type="spellEnd"/>
            <w:r>
              <w:rPr>
                <w:color w:val="000000"/>
              </w:rPr>
              <w:t xml:space="preserve"> составов </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51,7</w:t>
            </w:r>
          </w:p>
        </w:tc>
      </w:tr>
      <w:tr w:rsidR="0063094E" w:rsidTr="00FF0943">
        <w:trPr>
          <w:trHeight w:val="440"/>
        </w:trPr>
        <w:tc>
          <w:tcPr>
            <w:tcW w:w="9374" w:type="dxa"/>
            <w:gridSpan w:val="4"/>
            <w:shd w:val="clear" w:color="auto" w:fill="auto"/>
            <w:vAlign w:val="center"/>
          </w:tcPr>
          <w:p w:rsidR="0063094E" w:rsidRDefault="0063094E" w:rsidP="00FF0943">
            <w:pPr>
              <w:pStyle w:val="normal0"/>
              <w:rPr>
                <w:b/>
                <w:color w:val="000000"/>
              </w:rPr>
            </w:pPr>
            <w:r>
              <w:rPr>
                <w:b/>
                <w:color w:val="000000"/>
              </w:rPr>
              <w:t>Раздел 5. Ремонт помещения №22</w:t>
            </w:r>
          </w:p>
        </w:tc>
      </w:tr>
      <w:tr w:rsidR="0063094E" w:rsidTr="00FF0943">
        <w:trPr>
          <w:trHeight w:val="440"/>
        </w:trPr>
        <w:tc>
          <w:tcPr>
            <w:tcW w:w="9374" w:type="dxa"/>
            <w:gridSpan w:val="4"/>
            <w:shd w:val="clear" w:color="auto" w:fill="auto"/>
            <w:vAlign w:val="center"/>
          </w:tcPr>
          <w:p w:rsidR="0063094E" w:rsidRDefault="0063094E" w:rsidP="00FF0943">
            <w:pPr>
              <w:pStyle w:val="normal0"/>
              <w:rPr>
                <w:i/>
                <w:color w:val="000000"/>
              </w:rPr>
            </w:pPr>
            <w:r>
              <w:rPr>
                <w:i/>
                <w:color w:val="000000"/>
              </w:rPr>
              <w:t>полы</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72</w:t>
            </w:r>
          </w:p>
        </w:tc>
        <w:tc>
          <w:tcPr>
            <w:tcW w:w="5412" w:type="dxa"/>
            <w:shd w:val="clear" w:color="auto" w:fill="auto"/>
          </w:tcPr>
          <w:p w:rsidR="0063094E" w:rsidRDefault="0063094E" w:rsidP="00FF0943">
            <w:pPr>
              <w:pStyle w:val="normal0"/>
              <w:rPr>
                <w:color w:val="000000"/>
              </w:rPr>
            </w:pPr>
            <w:r>
              <w:rPr>
                <w:color w:val="000000"/>
              </w:rPr>
              <w:t>Разборка плинтусов деревянных и из пластмассовых материалов</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vAlign w:val="center"/>
          </w:tcPr>
          <w:p w:rsidR="0063094E" w:rsidRDefault="0063094E" w:rsidP="00FF0943">
            <w:pPr>
              <w:pStyle w:val="normal0"/>
              <w:jc w:val="center"/>
              <w:rPr>
                <w:color w:val="000000"/>
              </w:rPr>
            </w:pPr>
            <w:r>
              <w:rPr>
                <w:color w:val="000000"/>
              </w:rPr>
              <w:t>58,74</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73</w:t>
            </w:r>
          </w:p>
        </w:tc>
        <w:tc>
          <w:tcPr>
            <w:tcW w:w="5412" w:type="dxa"/>
            <w:shd w:val="clear" w:color="auto" w:fill="auto"/>
          </w:tcPr>
          <w:p w:rsidR="0063094E" w:rsidRDefault="0063094E" w:rsidP="00FF0943">
            <w:pPr>
              <w:pStyle w:val="normal0"/>
              <w:rPr>
                <w:color w:val="000000"/>
              </w:rPr>
            </w:pPr>
            <w:r>
              <w:rPr>
                <w:color w:val="000000"/>
              </w:rPr>
              <w:t xml:space="preserve">Разборка покрытий полов из </w:t>
            </w:r>
            <w:proofErr w:type="spellStart"/>
            <w:r>
              <w:rPr>
                <w:color w:val="000000"/>
              </w:rPr>
              <w:t>ламината</w:t>
            </w:r>
            <w:proofErr w:type="spellEnd"/>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63094E" w:rsidRDefault="0063094E" w:rsidP="00FF0943">
            <w:pPr>
              <w:pStyle w:val="normal0"/>
              <w:jc w:val="center"/>
              <w:rPr>
                <w:color w:val="000000"/>
              </w:rPr>
            </w:pPr>
            <w:r>
              <w:rPr>
                <w:color w:val="000000"/>
              </w:rPr>
              <w:t>94,2</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74</w:t>
            </w:r>
          </w:p>
        </w:tc>
        <w:tc>
          <w:tcPr>
            <w:tcW w:w="5412" w:type="dxa"/>
            <w:shd w:val="clear" w:color="auto" w:fill="auto"/>
          </w:tcPr>
          <w:p w:rsidR="0063094E" w:rsidRDefault="0063094E" w:rsidP="00FF0943">
            <w:pPr>
              <w:pStyle w:val="normal0"/>
              <w:rPr>
                <w:color w:val="000000"/>
              </w:rPr>
            </w:pPr>
            <w:r>
              <w:rPr>
                <w:color w:val="000000"/>
              </w:rPr>
              <w:t>Разборка покрытий полов цементных</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63094E" w:rsidRDefault="0063094E" w:rsidP="00FF0943">
            <w:pPr>
              <w:pStyle w:val="normal0"/>
              <w:jc w:val="center"/>
              <w:rPr>
                <w:color w:val="000000"/>
              </w:rPr>
            </w:pPr>
            <w:r>
              <w:rPr>
                <w:color w:val="000000"/>
              </w:rPr>
              <w:t>94,2</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75</w:t>
            </w:r>
          </w:p>
        </w:tc>
        <w:tc>
          <w:tcPr>
            <w:tcW w:w="5412" w:type="dxa"/>
            <w:shd w:val="clear" w:color="auto" w:fill="auto"/>
          </w:tcPr>
          <w:p w:rsidR="0063094E" w:rsidRDefault="0063094E" w:rsidP="00FF0943">
            <w:pPr>
              <w:pStyle w:val="normal0"/>
              <w:rPr>
                <w:color w:val="000000"/>
              </w:rPr>
            </w:pPr>
            <w:r>
              <w:rPr>
                <w:color w:val="000000"/>
              </w:rPr>
              <w:t>Устройство стяжек из выравнивающей смеси, толщиной 5 мм</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94,2</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76</w:t>
            </w:r>
          </w:p>
        </w:tc>
        <w:tc>
          <w:tcPr>
            <w:tcW w:w="5412" w:type="dxa"/>
            <w:shd w:val="clear" w:color="auto" w:fill="auto"/>
          </w:tcPr>
          <w:p w:rsidR="0063094E" w:rsidRDefault="0063094E" w:rsidP="00FF0943">
            <w:pPr>
              <w:pStyle w:val="normal0"/>
              <w:rPr>
                <w:color w:val="000000"/>
              </w:rPr>
            </w:pPr>
            <w:r>
              <w:rPr>
                <w:color w:val="000000"/>
              </w:rPr>
              <w:t xml:space="preserve">Устройство покрытий из </w:t>
            </w:r>
            <w:proofErr w:type="gramStart"/>
            <w:r>
              <w:rPr>
                <w:color w:val="000000"/>
              </w:rPr>
              <w:t>досок</w:t>
            </w:r>
            <w:proofErr w:type="gramEnd"/>
            <w:r>
              <w:rPr>
                <w:color w:val="000000"/>
              </w:rPr>
              <w:t xml:space="preserve"> ламинированных замковым способом. При работе использовать Покрытие напольное ламинированное 31 класса, толщина 6 мм – 97,89 м</w:t>
            </w:r>
            <w:proofErr w:type="gramStart"/>
            <w:r>
              <w:rPr>
                <w:color w:val="000000"/>
              </w:rPr>
              <w:t>2</w:t>
            </w:r>
            <w:proofErr w:type="gramEnd"/>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94,2</w:t>
            </w:r>
          </w:p>
        </w:tc>
      </w:tr>
      <w:tr w:rsidR="0063094E" w:rsidTr="00FF0943">
        <w:trPr>
          <w:trHeight w:val="440"/>
        </w:trPr>
        <w:tc>
          <w:tcPr>
            <w:tcW w:w="702" w:type="dxa"/>
            <w:shd w:val="clear" w:color="auto" w:fill="auto"/>
          </w:tcPr>
          <w:p w:rsidR="0063094E" w:rsidRDefault="0063094E" w:rsidP="00FF0943">
            <w:pPr>
              <w:pStyle w:val="normal0"/>
              <w:rPr>
                <w:color w:val="000000"/>
              </w:rPr>
            </w:pPr>
            <w:r>
              <w:rPr>
                <w:color w:val="000000"/>
              </w:rPr>
              <w:t>77</w:t>
            </w:r>
          </w:p>
        </w:tc>
        <w:tc>
          <w:tcPr>
            <w:tcW w:w="5412" w:type="dxa"/>
            <w:shd w:val="clear" w:color="auto" w:fill="auto"/>
          </w:tcPr>
          <w:p w:rsidR="0063094E" w:rsidRDefault="0063094E" w:rsidP="00FF0943">
            <w:pPr>
              <w:pStyle w:val="normal0"/>
              <w:rPr>
                <w:color w:val="000000"/>
              </w:rPr>
            </w:pPr>
            <w:r>
              <w:rPr>
                <w:color w:val="000000"/>
              </w:rPr>
              <w:t>Устройство плинтусов поливинилхлоридных на винтах самонарезающих</w:t>
            </w:r>
          </w:p>
        </w:tc>
        <w:tc>
          <w:tcPr>
            <w:tcW w:w="1701" w:type="dxa"/>
            <w:shd w:val="clear" w:color="auto" w:fill="auto"/>
          </w:tcPr>
          <w:p w:rsidR="0063094E" w:rsidRDefault="0063094E" w:rsidP="00FF0943">
            <w:pPr>
              <w:pStyle w:val="normal0"/>
              <w:jc w:val="center"/>
              <w:rPr>
                <w:color w:val="000000"/>
              </w:rPr>
            </w:pPr>
            <w:r>
              <w:rPr>
                <w:color w:val="000000"/>
              </w:rPr>
              <w:t>м</w:t>
            </w:r>
          </w:p>
        </w:tc>
        <w:tc>
          <w:tcPr>
            <w:tcW w:w="1559" w:type="dxa"/>
            <w:shd w:val="clear" w:color="auto" w:fill="auto"/>
          </w:tcPr>
          <w:p w:rsidR="0063094E" w:rsidRDefault="0063094E" w:rsidP="00FF0943">
            <w:pPr>
              <w:pStyle w:val="normal0"/>
              <w:jc w:val="center"/>
              <w:rPr>
                <w:color w:val="000000"/>
              </w:rPr>
            </w:pPr>
            <w:r>
              <w:rPr>
                <w:color w:val="000000"/>
              </w:rPr>
              <w:t>58,74</w:t>
            </w:r>
          </w:p>
        </w:tc>
      </w:tr>
      <w:tr w:rsidR="0063094E" w:rsidTr="00FF0943">
        <w:trPr>
          <w:trHeight w:val="440"/>
        </w:trPr>
        <w:tc>
          <w:tcPr>
            <w:tcW w:w="9374" w:type="dxa"/>
            <w:gridSpan w:val="4"/>
            <w:shd w:val="clear" w:color="auto" w:fill="auto"/>
            <w:vAlign w:val="center"/>
          </w:tcPr>
          <w:p w:rsidR="0063094E" w:rsidRDefault="0063094E" w:rsidP="00FF0943">
            <w:pPr>
              <w:pStyle w:val="normal0"/>
              <w:rPr>
                <w:i/>
                <w:color w:val="000000"/>
              </w:rPr>
            </w:pPr>
            <w:r>
              <w:rPr>
                <w:i/>
                <w:color w:val="000000"/>
              </w:rPr>
              <w:t>стены</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78</w:t>
            </w:r>
          </w:p>
        </w:tc>
        <w:tc>
          <w:tcPr>
            <w:tcW w:w="5412" w:type="dxa"/>
            <w:shd w:val="clear" w:color="auto" w:fill="auto"/>
          </w:tcPr>
          <w:p w:rsidR="0063094E" w:rsidRDefault="0063094E" w:rsidP="00FF0943">
            <w:pPr>
              <w:pStyle w:val="normal0"/>
              <w:rPr>
                <w:color w:val="000000"/>
              </w:rPr>
            </w:pPr>
            <w:r>
              <w:rPr>
                <w:color w:val="000000"/>
              </w:rPr>
              <w:t xml:space="preserve">Снятие обоев </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114,03</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79</w:t>
            </w:r>
          </w:p>
        </w:tc>
        <w:tc>
          <w:tcPr>
            <w:tcW w:w="5412" w:type="dxa"/>
            <w:shd w:val="clear" w:color="auto" w:fill="auto"/>
          </w:tcPr>
          <w:p w:rsidR="0063094E" w:rsidRDefault="0063094E" w:rsidP="00FF0943">
            <w:pPr>
              <w:pStyle w:val="normal0"/>
              <w:rPr>
                <w:color w:val="000000"/>
              </w:rPr>
            </w:pPr>
            <w:r>
              <w:rPr>
                <w:color w:val="000000"/>
              </w:rPr>
              <w:t xml:space="preserve">Отбивка штукатурки с поверхностей стен </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83,89</w:t>
            </w:r>
          </w:p>
        </w:tc>
      </w:tr>
      <w:tr w:rsidR="0063094E" w:rsidTr="00FF0943">
        <w:trPr>
          <w:trHeight w:val="220"/>
        </w:trPr>
        <w:tc>
          <w:tcPr>
            <w:tcW w:w="702" w:type="dxa"/>
            <w:shd w:val="clear" w:color="auto" w:fill="auto"/>
          </w:tcPr>
          <w:p w:rsidR="0063094E" w:rsidRDefault="0063094E" w:rsidP="00FF0943">
            <w:pPr>
              <w:pStyle w:val="normal0"/>
              <w:rPr>
                <w:color w:val="000000"/>
              </w:rPr>
            </w:pPr>
            <w:r>
              <w:rPr>
                <w:color w:val="000000"/>
              </w:rPr>
              <w:t>80</w:t>
            </w:r>
          </w:p>
        </w:tc>
        <w:tc>
          <w:tcPr>
            <w:tcW w:w="5412" w:type="dxa"/>
            <w:shd w:val="clear" w:color="auto" w:fill="auto"/>
          </w:tcPr>
          <w:p w:rsidR="0063094E" w:rsidRDefault="0063094E" w:rsidP="00FF0943">
            <w:pPr>
              <w:pStyle w:val="normal0"/>
              <w:rPr>
                <w:color w:val="000000"/>
              </w:rPr>
            </w:pPr>
            <w:r>
              <w:rPr>
                <w:color w:val="000000"/>
              </w:rPr>
              <w:t>Сплошное выравнивание штукатурки внутри здания (однослойная штукатурка) сухой растворной смесью толщиной до 10 мм. При работе использовать  Состав грунтовочный глубокого проникновения – 14,9 кг</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83,89</w:t>
            </w:r>
          </w:p>
        </w:tc>
      </w:tr>
      <w:tr w:rsidR="0063094E" w:rsidTr="00FF0943">
        <w:trPr>
          <w:trHeight w:val="302"/>
        </w:trPr>
        <w:tc>
          <w:tcPr>
            <w:tcW w:w="702" w:type="dxa"/>
            <w:shd w:val="clear" w:color="auto" w:fill="auto"/>
          </w:tcPr>
          <w:p w:rsidR="0063094E" w:rsidRDefault="0063094E" w:rsidP="00FF0943">
            <w:pPr>
              <w:pStyle w:val="normal0"/>
              <w:rPr>
                <w:color w:val="000000"/>
              </w:rPr>
            </w:pPr>
            <w:r>
              <w:rPr>
                <w:color w:val="000000"/>
              </w:rPr>
              <w:t>81</w:t>
            </w:r>
          </w:p>
        </w:tc>
        <w:tc>
          <w:tcPr>
            <w:tcW w:w="5412" w:type="dxa"/>
            <w:shd w:val="clear" w:color="auto" w:fill="auto"/>
          </w:tcPr>
          <w:p w:rsidR="0063094E" w:rsidRDefault="0063094E" w:rsidP="00FF0943">
            <w:pPr>
              <w:pStyle w:val="normal0"/>
              <w:rPr>
                <w:color w:val="000000"/>
              </w:rPr>
            </w:pPr>
            <w:r>
              <w:rPr>
                <w:color w:val="000000"/>
              </w:rPr>
              <w:t>Оклейка обоями под покраску стен</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114,03</w:t>
            </w:r>
          </w:p>
        </w:tc>
      </w:tr>
      <w:tr w:rsidR="0063094E" w:rsidTr="00FF0943">
        <w:trPr>
          <w:trHeight w:val="660"/>
        </w:trPr>
        <w:tc>
          <w:tcPr>
            <w:tcW w:w="702" w:type="dxa"/>
            <w:shd w:val="clear" w:color="auto" w:fill="auto"/>
          </w:tcPr>
          <w:p w:rsidR="0063094E" w:rsidRDefault="0063094E" w:rsidP="00FF0943">
            <w:pPr>
              <w:pStyle w:val="normal0"/>
              <w:rPr>
                <w:color w:val="000000"/>
              </w:rPr>
            </w:pPr>
            <w:r>
              <w:rPr>
                <w:color w:val="000000"/>
              </w:rPr>
              <w:t>82</w:t>
            </w:r>
          </w:p>
        </w:tc>
        <w:tc>
          <w:tcPr>
            <w:tcW w:w="5412" w:type="dxa"/>
            <w:shd w:val="clear" w:color="auto" w:fill="auto"/>
          </w:tcPr>
          <w:p w:rsidR="0063094E" w:rsidRDefault="0063094E" w:rsidP="00FF0943">
            <w:pPr>
              <w:pStyle w:val="normal0"/>
              <w:rPr>
                <w:color w:val="000000"/>
              </w:rPr>
            </w:pPr>
            <w:r>
              <w:rPr>
                <w:color w:val="000000"/>
              </w:rPr>
              <w:t xml:space="preserve">Окраска поливинилацетатными водоэмульсионными составами улучшенная по обоям стен </w:t>
            </w:r>
          </w:p>
        </w:tc>
        <w:tc>
          <w:tcPr>
            <w:tcW w:w="1701" w:type="dxa"/>
            <w:shd w:val="clear" w:color="auto" w:fill="auto"/>
          </w:tcPr>
          <w:p w:rsidR="0063094E" w:rsidRDefault="0063094E" w:rsidP="00FF0943">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63094E" w:rsidRDefault="0063094E" w:rsidP="00FF0943">
            <w:pPr>
              <w:pStyle w:val="normal0"/>
              <w:jc w:val="center"/>
              <w:rPr>
                <w:color w:val="000000"/>
              </w:rPr>
            </w:pPr>
            <w:r>
              <w:rPr>
                <w:color w:val="000000"/>
              </w:rPr>
              <w:t>114,03</w:t>
            </w:r>
          </w:p>
        </w:tc>
      </w:tr>
    </w:tbl>
    <w:p w:rsidR="0063094E" w:rsidRPr="00D60586" w:rsidRDefault="0063094E" w:rsidP="00FF0943">
      <w:pPr>
        <w:pStyle w:val="ConsNormal"/>
        <w:widowControl/>
        <w:ind w:firstLine="0"/>
        <w:jc w:val="both"/>
        <w:rPr>
          <w:rFonts w:ascii="Times New Roman" w:hAnsi="Times New Roman"/>
          <w:sz w:val="28"/>
          <w:szCs w:val="28"/>
        </w:rPr>
      </w:pPr>
    </w:p>
    <w:p w:rsidR="0063094E" w:rsidRPr="00D60586" w:rsidRDefault="0063094E" w:rsidP="00FF0943">
      <w:pPr>
        <w:pStyle w:val="ConsNormal"/>
        <w:widowControl/>
        <w:ind w:left="900" w:firstLine="0"/>
        <w:jc w:val="both"/>
        <w:rPr>
          <w:rFonts w:ascii="Times New Roman" w:hAnsi="Times New Roman"/>
          <w:sz w:val="28"/>
          <w:szCs w:val="28"/>
        </w:rPr>
      </w:pPr>
    </w:p>
    <w:p w:rsidR="0063094E" w:rsidRPr="00D60586" w:rsidRDefault="0063094E" w:rsidP="00FF0943">
      <w:pPr>
        <w:pStyle w:val="ConsNonformat"/>
        <w:widowControl/>
        <w:rPr>
          <w:rFonts w:ascii="Times New Roman" w:hAnsi="Times New Roman"/>
          <w:sz w:val="28"/>
          <w:szCs w:val="28"/>
        </w:rPr>
      </w:pPr>
    </w:p>
    <w:p w:rsidR="0063094E" w:rsidRPr="00D60586" w:rsidRDefault="0063094E" w:rsidP="00FF0943">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3094E" w:rsidRPr="00434E3A" w:rsidTr="00FF0943">
        <w:trPr>
          <w:trHeight w:val="2074"/>
        </w:trPr>
        <w:tc>
          <w:tcPr>
            <w:tcW w:w="4705" w:type="dxa"/>
            <w:tcBorders>
              <w:top w:val="nil"/>
              <w:left w:val="nil"/>
              <w:bottom w:val="nil"/>
              <w:right w:val="nil"/>
            </w:tcBorders>
          </w:tcPr>
          <w:p w:rsidR="0063094E" w:rsidRPr="00434E3A" w:rsidRDefault="0063094E" w:rsidP="00FF0943">
            <w:pPr>
              <w:rPr>
                <w:sz w:val="28"/>
                <w:szCs w:val="28"/>
              </w:rPr>
            </w:pPr>
            <w:r>
              <w:rPr>
                <w:sz w:val="28"/>
                <w:szCs w:val="28"/>
              </w:rPr>
              <w:t>Заказчик:</w:t>
            </w:r>
          </w:p>
          <w:p w:rsidR="0063094E" w:rsidRPr="00E03F37" w:rsidRDefault="0063094E" w:rsidP="00FF0943">
            <w:pPr>
              <w:jc w:val="both"/>
            </w:pPr>
            <w:r>
              <w:t xml:space="preserve">Директор Уральского филиала </w:t>
            </w:r>
          </w:p>
          <w:p w:rsidR="0063094E" w:rsidRPr="00E03F37" w:rsidRDefault="0063094E" w:rsidP="00FF0943">
            <w:pPr>
              <w:jc w:val="both"/>
            </w:pPr>
            <w:r>
              <w:t>ПАО «ТрансКонтейнер»</w:t>
            </w:r>
          </w:p>
          <w:p w:rsidR="0063094E" w:rsidRDefault="0063094E" w:rsidP="00FF0943">
            <w:pPr>
              <w:jc w:val="both"/>
            </w:pPr>
          </w:p>
          <w:p w:rsidR="0063094E" w:rsidRDefault="0063094E" w:rsidP="00FF0943">
            <w:pPr>
              <w:jc w:val="both"/>
            </w:pPr>
          </w:p>
          <w:p w:rsidR="0063094E" w:rsidRPr="00E03F37" w:rsidRDefault="0063094E" w:rsidP="00FF0943">
            <w:pPr>
              <w:jc w:val="both"/>
            </w:pPr>
          </w:p>
          <w:p w:rsidR="0063094E" w:rsidRPr="00434E3A" w:rsidRDefault="0063094E" w:rsidP="00FF0943">
            <w:pPr>
              <w:rPr>
                <w:sz w:val="28"/>
                <w:szCs w:val="28"/>
              </w:rPr>
            </w:pPr>
            <w:r>
              <w:t>____________________С.С. Шибаев</w:t>
            </w:r>
          </w:p>
          <w:p w:rsidR="0063094E" w:rsidRPr="00434E3A" w:rsidRDefault="0063094E" w:rsidP="00FF0943">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63094E" w:rsidRPr="00434E3A" w:rsidRDefault="0063094E" w:rsidP="00FF0943">
            <w:pPr>
              <w:rPr>
                <w:sz w:val="28"/>
                <w:szCs w:val="28"/>
              </w:rPr>
            </w:pPr>
            <w:r>
              <w:rPr>
                <w:sz w:val="28"/>
                <w:szCs w:val="28"/>
              </w:rPr>
              <w:t>Исполнитель:</w:t>
            </w:r>
          </w:p>
          <w:p w:rsidR="0063094E" w:rsidRPr="00434E3A" w:rsidRDefault="0063094E" w:rsidP="00FF0943">
            <w:pPr>
              <w:rPr>
                <w:sz w:val="28"/>
                <w:szCs w:val="28"/>
              </w:rPr>
            </w:pPr>
          </w:p>
          <w:p w:rsidR="0063094E" w:rsidRDefault="0063094E" w:rsidP="00FF0943">
            <w:pPr>
              <w:rPr>
                <w:sz w:val="28"/>
                <w:szCs w:val="28"/>
              </w:rPr>
            </w:pPr>
          </w:p>
          <w:p w:rsidR="0063094E" w:rsidRDefault="0063094E" w:rsidP="00FF0943">
            <w:pPr>
              <w:rPr>
                <w:sz w:val="28"/>
                <w:szCs w:val="28"/>
              </w:rPr>
            </w:pPr>
          </w:p>
          <w:p w:rsidR="0063094E" w:rsidRDefault="0063094E" w:rsidP="00FF0943">
            <w:pPr>
              <w:rPr>
                <w:sz w:val="28"/>
                <w:szCs w:val="28"/>
              </w:rPr>
            </w:pPr>
          </w:p>
          <w:p w:rsidR="0063094E" w:rsidRPr="00434E3A" w:rsidRDefault="0063094E" w:rsidP="00FF0943">
            <w:pPr>
              <w:rPr>
                <w:sz w:val="28"/>
                <w:szCs w:val="28"/>
              </w:rPr>
            </w:pPr>
            <w:r>
              <w:rPr>
                <w:sz w:val="28"/>
                <w:szCs w:val="28"/>
              </w:rPr>
              <w:t>________    ______________</w:t>
            </w:r>
          </w:p>
          <w:p w:rsidR="0063094E" w:rsidRPr="00434E3A" w:rsidRDefault="0063094E" w:rsidP="00FF0943">
            <w:pPr>
              <w:rPr>
                <w:sz w:val="28"/>
                <w:szCs w:val="28"/>
              </w:rPr>
            </w:pPr>
            <w:r>
              <w:rPr>
                <w:sz w:val="28"/>
                <w:szCs w:val="28"/>
                <w:vertAlign w:val="superscript"/>
              </w:rPr>
              <w:t xml:space="preserve">(подпись)                        (Ф.И.О.)                                                                         </w:t>
            </w:r>
          </w:p>
        </w:tc>
      </w:tr>
    </w:tbl>
    <w:p w:rsidR="0063094E" w:rsidRPr="00D60586" w:rsidRDefault="0063094E" w:rsidP="00FF0943">
      <w:pPr>
        <w:pStyle w:val="ConsNonformat"/>
        <w:widowControl/>
        <w:rPr>
          <w:rFonts w:ascii="Times New Roman" w:hAnsi="Times New Roman"/>
          <w:sz w:val="28"/>
          <w:szCs w:val="28"/>
        </w:rPr>
      </w:pPr>
    </w:p>
    <w:p w:rsidR="0063094E" w:rsidRPr="00D60586" w:rsidRDefault="0063094E" w:rsidP="00FF0943">
      <w:pPr>
        <w:pStyle w:val="ConsNormal"/>
        <w:widowControl/>
        <w:ind w:firstLine="0"/>
        <w:jc w:val="right"/>
        <w:rPr>
          <w:rFonts w:ascii="Times New Roman" w:hAnsi="Times New Roman"/>
          <w:sz w:val="28"/>
          <w:szCs w:val="28"/>
        </w:rPr>
      </w:pPr>
    </w:p>
    <w:p w:rsidR="0063094E" w:rsidRPr="00D60586" w:rsidRDefault="0063094E" w:rsidP="00FF0943">
      <w:pPr>
        <w:pStyle w:val="ConsNormal"/>
        <w:widowControl/>
        <w:ind w:firstLine="0"/>
        <w:jc w:val="right"/>
        <w:rPr>
          <w:rFonts w:ascii="Times New Roman" w:hAnsi="Times New Roman"/>
          <w:sz w:val="28"/>
          <w:szCs w:val="28"/>
        </w:rPr>
      </w:pPr>
    </w:p>
    <w:p w:rsidR="0063094E" w:rsidRPr="00D60586" w:rsidRDefault="0063094E" w:rsidP="00FF0943">
      <w:pPr>
        <w:pStyle w:val="ConsNormal"/>
        <w:widowControl/>
        <w:ind w:firstLine="0"/>
        <w:jc w:val="right"/>
        <w:rPr>
          <w:rFonts w:ascii="Times New Roman" w:hAnsi="Times New Roman"/>
          <w:sz w:val="28"/>
          <w:szCs w:val="28"/>
        </w:rPr>
      </w:pPr>
    </w:p>
    <w:p w:rsidR="0063094E" w:rsidRPr="00D60586" w:rsidRDefault="0063094E" w:rsidP="00FF0943">
      <w:pPr>
        <w:pStyle w:val="ConsNormal"/>
        <w:widowControl/>
        <w:ind w:firstLine="0"/>
        <w:jc w:val="right"/>
        <w:rPr>
          <w:rFonts w:ascii="Times New Roman" w:hAnsi="Times New Roman"/>
          <w:sz w:val="28"/>
          <w:szCs w:val="28"/>
        </w:rPr>
      </w:pPr>
    </w:p>
    <w:p w:rsidR="0063094E" w:rsidRDefault="0063094E">
      <w:pPr>
        <w:suppressAutoHyphens w:val="0"/>
        <w:spacing w:after="200" w:line="276" w:lineRule="auto"/>
        <w:rPr>
          <w:rFonts w:eastAsia="Arial" w:cs="Arial"/>
          <w:sz w:val="28"/>
          <w:szCs w:val="28"/>
        </w:rPr>
      </w:pPr>
    </w:p>
    <w:p w:rsidR="0063094E" w:rsidRDefault="0063094E">
      <w:pPr>
        <w:suppressAutoHyphens w:val="0"/>
        <w:spacing w:after="200" w:line="276" w:lineRule="auto"/>
        <w:rPr>
          <w:rFonts w:eastAsia="Arial" w:cs="Arial"/>
          <w:sz w:val="28"/>
          <w:szCs w:val="28"/>
        </w:rPr>
      </w:pPr>
    </w:p>
    <w:p w:rsidR="0063094E" w:rsidRDefault="0063094E">
      <w:pPr>
        <w:suppressAutoHyphens w:val="0"/>
        <w:spacing w:after="200" w:line="276" w:lineRule="auto"/>
        <w:rPr>
          <w:rFonts w:eastAsia="Arial" w:cs="Arial"/>
          <w:sz w:val="28"/>
          <w:szCs w:val="28"/>
        </w:rPr>
      </w:pPr>
    </w:p>
    <w:p w:rsidR="0063094E" w:rsidRPr="00D60586" w:rsidRDefault="0063094E" w:rsidP="00FF0943">
      <w:pPr>
        <w:pStyle w:val="ConsNormal"/>
        <w:widowControl/>
        <w:ind w:firstLine="0"/>
        <w:jc w:val="right"/>
        <w:rPr>
          <w:rFonts w:ascii="Times New Roman" w:hAnsi="Times New Roman"/>
          <w:sz w:val="28"/>
          <w:szCs w:val="28"/>
        </w:rPr>
      </w:pPr>
      <w:r>
        <w:rPr>
          <w:rFonts w:ascii="Times New Roman" w:hAnsi="Times New Roman"/>
          <w:sz w:val="28"/>
          <w:szCs w:val="28"/>
        </w:rPr>
        <w:t>Приложение № 2</w:t>
      </w:r>
    </w:p>
    <w:p w:rsidR="0063094E" w:rsidRPr="00D60586" w:rsidRDefault="0063094E" w:rsidP="00FF0943">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63094E" w:rsidRPr="00D60586" w:rsidRDefault="0063094E" w:rsidP="00FF0943">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63094E" w:rsidRPr="00D60586" w:rsidRDefault="0063094E" w:rsidP="00FF0943">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63094E" w:rsidRPr="00D60586" w:rsidRDefault="0063094E" w:rsidP="00FF0943">
      <w:pPr>
        <w:pStyle w:val="ConsNonformat"/>
        <w:widowControl/>
        <w:rPr>
          <w:rFonts w:ascii="Times New Roman" w:hAnsi="Times New Roman"/>
          <w:sz w:val="28"/>
          <w:szCs w:val="28"/>
        </w:rPr>
      </w:pPr>
    </w:p>
    <w:p w:rsidR="0063094E" w:rsidRPr="00D60586" w:rsidRDefault="0063094E" w:rsidP="00FF0943">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rsidR="0063094E" w:rsidRPr="00D60586" w:rsidRDefault="0063094E" w:rsidP="00FF0943">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rsidR="0063094E" w:rsidRPr="00D60586" w:rsidRDefault="0063094E" w:rsidP="00FF0943">
      <w:pPr>
        <w:pStyle w:val="ConsNonformat"/>
        <w:widowControl/>
        <w:rPr>
          <w:rFonts w:ascii="Times New Roman" w:hAnsi="Times New Roman"/>
          <w:sz w:val="28"/>
          <w:szCs w:val="28"/>
        </w:rPr>
      </w:pPr>
    </w:p>
    <w:p w:rsidR="0063094E" w:rsidRPr="00D60586" w:rsidRDefault="0063094E" w:rsidP="00FF0943">
      <w:pPr>
        <w:pStyle w:val="ConsNonformat"/>
        <w:widowControl/>
        <w:rPr>
          <w:rFonts w:ascii="Times New Roman" w:hAnsi="Times New Roman"/>
          <w:sz w:val="28"/>
          <w:szCs w:val="28"/>
        </w:rPr>
      </w:pPr>
    </w:p>
    <w:p w:rsidR="0063094E" w:rsidRPr="00D60586" w:rsidRDefault="0063094E" w:rsidP="00FF0943">
      <w:pPr>
        <w:pStyle w:val="ConsNonformat"/>
        <w:widowControl/>
        <w:rPr>
          <w:rFonts w:ascii="Times New Roman" w:hAnsi="Times New Roman"/>
          <w:sz w:val="28"/>
          <w:szCs w:val="28"/>
        </w:rPr>
      </w:pPr>
    </w:p>
    <w:p w:rsidR="0063094E" w:rsidRPr="00D60586" w:rsidRDefault="0063094E" w:rsidP="00FF0943">
      <w:pPr>
        <w:pStyle w:val="ConsNormal"/>
        <w:widowControl/>
        <w:ind w:firstLine="540"/>
        <w:jc w:val="both"/>
        <w:rPr>
          <w:rFonts w:ascii="Times New Roman" w:hAnsi="Times New Roman"/>
          <w:sz w:val="28"/>
          <w:szCs w:val="28"/>
        </w:rPr>
      </w:pPr>
      <w:r>
        <w:rPr>
          <w:rFonts w:ascii="Times New Roman" w:hAnsi="Times New Roman"/>
          <w:sz w:val="28"/>
          <w:szCs w:val="28"/>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8"/>
          <w:szCs w:val="28"/>
        </w:rPr>
        <w:t xml:space="preserve"> (____%) ______(__________________________) </w:t>
      </w:r>
      <w:proofErr w:type="gramEnd"/>
      <w:r>
        <w:rPr>
          <w:rFonts w:ascii="Times New Roman" w:hAnsi="Times New Roman"/>
          <w:sz w:val="28"/>
          <w:szCs w:val="28"/>
        </w:rPr>
        <w:t>рублей.</w:t>
      </w:r>
    </w:p>
    <w:p w:rsidR="0063094E" w:rsidRPr="00D60586" w:rsidRDefault="0063094E" w:rsidP="00FF0943">
      <w:pPr>
        <w:pStyle w:val="ConsNonformat"/>
        <w:widowControl/>
        <w:rPr>
          <w:rFonts w:ascii="Times New Roman" w:hAnsi="Times New Roman"/>
          <w:sz w:val="28"/>
          <w:szCs w:val="28"/>
        </w:rPr>
      </w:pPr>
    </w:p>
    <w:p w:rsidR="0063094E" w:rsidRPr="00D60586" w:rsidRDefault="0063094E" w:rsidP="00FF0943">
      <w:pPr>
        <w:pStyle w:val="ConsNonformat"/>
        <w:widowControl/>
        <w:rPr>
          <w:rFonts w:ascii="Times New Roman" w:hAnsi="Times New Roman"/>
          <w:sz w:val="28"/>
          <w:szCs w:val="28"/>
        </w:rPr>
      </w:pPr>
    </w:p>
    <w:p w:rsidR="0063094E" w:rsidRPr="00D60586" w:rsidRDefault="0063094E" w:rsidP="00FF0943">
      <w:pPr>
        <w:pStyle w:val="ConsNormal"/>
        <w:widowControl/>
        <w:ind w:firstLine="0"/>
        <w:jc w:val="both"/>
        <w:rPr>
          <w:rFonts w:ascii="Times New Roman" w:hAnsi="Times New Roman"/>
          <w:sz w:val="28"/>
          <w:szCs w:val="28"/>
        </w:rPr>
      </w:pPr>
      <w:r>
        <w:rPr>
          <w:rFonts w:ascii="Times New Roman" w:hAnsi="Times New Roman"/>
          <w:sz w:val="28"/>
          <w:szCs w:val="28"/>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3094E" w:rsidRPr="00434E3A" w:rsidTr="00FF0943">
        <w:trPr>
          <w:trHeight w:val="2074"/>
        </w:trPr>
        <w:tc>
          <w:tcPr>
            <w:tcW w:w="4705" w:type="dxa"/>
            <w:tcBorders>
              <w:top w:val="nil"/>
              <w:left w:val="nil"/>
              <w:bottom w:val="nil"/>
              <w:right w:val="nil"/>
            </w:tcBorders>
          </w:tcPr>
          <w:p w:rsidR="0063094E" w:rsidRPr="00434E3A" w:rsidRDefault="0063094E" w:rsidP="00FF0943">
            <w:pPr>
              <w:rPr>
                <w:sz w:val="28"/>
                <w:szCs w:val="28"/>
              </w:rPr>
            </w:pPr>
            <w:r>
              <w:rPr>
                <w:sz w:val="28"/>
                <w:szCs w:val="28"/>
              </w:rPr>
              <w:t>Заказчик:</w:t>
            </w:r>
          </w:p>
          <w:p w:rsidR="0063094E" w:rsidRPr="00E03F37" w:rsidRDefault="0063094E" w:rsidP="00FF0943">
            <w:pPr>
              <w:jc w:val="both"/>
            </w:pPr>
            <w:r>
              <w:t xml:space="preserve">Директор Уральского филиала </w:t>
            </w:r>
          </w:p>
          <w:p w:rsidR="0063094E" w:rsidRPr="00E03F37" w:rsidRDefault="0063094E" w:rsidP="00FF0943">
            <w:pPr>
              <w:jc w:val="both"/>
            </w:pPr>
            <w:r>
              <w:t>ПАО «ТрансКонтейнер»</w:t>
            </w:r>
          </w:p>
          <w:p w:rsidR="0063094E" w:rsidRDefault="0063094E" w:rsidP="00FF0943">
            <w:pPr>
              <w:jc w:val="both"/>
            </w:pPr>
          </w:p>
          <w:p w:rsidR="0063094E" w:rsidRPr="00E03F37" w:rsidRDefault="0063094E" w:rsidP="00FF0943">
            <w:pPr>
              <w:jc w:val="both"/>
            </w:pPr>
          </w:p>
          <w:p w:rsidR="0063094E" w:rsidRPr="00434E3A" w:rsidRDefault="0063094E" w:rsidP="00FF0943">
            <w:pPr>
              <w:rPr>
                <w:sz w:val="28"/>
                <w:szCs w:val="28"/>
              </w:rPr>
            </w:pPr>
            <w:r>
              <w:t>____________________С.С. Шибаев</w:t>
            </w:r>
          </w:p>
          <w:p w:rsidR="0063094E" w:rsidRPr="00434E3A" w:rsidRDefault="0063094E" w:rsidP="00FF0943">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63094E" w:rsidRPr="00434E3A" w:rsidRDefault="0063094E" w:rsidP="00FF0943">
            <w:pPr>
              <w:rPr>
                <w:sz w:val="28"/>
                <w:szCs w:val="28"/>
              </w:rPr>
            </w:pPr>
            <w:r>
              <w:rPr>
                <w:sz w:val="28"/>
                <w:szCs w:val="28"/>
              </w:rPr>
              <w:t>Исполнитель:</w:t>
            </w:r>
          </w:p>
          <w:p w:rsidR="0063094E" w:rsidRPr="00434E3A" w:rsidRDefault="0063094E" w:rsidP="00FF0943">
            <w:pPr>
              <w:rPr>
                <w:sz w:val="28"/>
                <w:szCs w:val="28"/>
              </w:rPr>
            </w:pPr>
          </w:p>
          <w:p w:rsidR="0063094E" w:rsidRDefault="0063094E" w:rsidP="00FF0943">
            <w:pPr>
              <w:rPr>
                <w:sz w:val="28"/>
                <w:szCs w:val="28"/>
              </w:rPr>
            </w:pPr>
          </w:p>
          <w:p w:rsidR="0063094E" w:rsidRDefault="0063094E" w:rsidP="00FF0943">
            <w:pPr>
              <w:rPr>
                <w:sz w:val="28"/>
                <w:szCs w:val="28"/>
              </w:rPr>
            </w:pPr>
          </w:p>
          <w:p w:rsidR="0063094E" w:rsidRPr="00434E3A" w:rsidRDefault="0063094E" w:rsidP="00FF0943">
            <w:pPr>
              <w:rPr>
                <w:sz w:val="28"/>
                <w:szCs w:val="28"/>
              </w:rPr>
            </w:pPr>
            <w:r>
              <w:rPr>
                <w:sz w:val="28"/>
                <w:szCs w:val="28"/>
              </w:rPr>
              <w:t>________    ______________</w:t>
            </w:r>
          </w:p>
          <w:p w:rsidR="0063094E" w:rsidRPr="00434E3A" w:rsidRDefault="0063094E" w:rsidP="00FF0943">
            <w:pPr>
              <w:rPr>
                <w:sz w:val="28"/>
                <w:szCs w:val="28"/>
              </w:rPr>
            </w:pPr>
            <w:r>
              <w:rPr>
                <w:sz w:val="28"/>
                <w:szCs w:val="28"/>
                <w:vertAlign w:val="superscript"/>
              </w:rPr>
              <w:t xml:space="preserve">(подпись)                        (Ф.И.О.)                                                                         </w:t>
            </w:r>
          </w:p>
        </w:tc>
      </w:tr>
    </w:tbl>
    <w:p w:rsidR="0063094E" w:rsidRPr="00D60586" w:rsidRDefault="0063094E" w:rsidP="00FF0943">
      <w:pPr>
        <w:rPr>
          <w:sz w:val="28"/>
          <w:szCs w:val="28"/>
        </w:rPr>
      </w:pPr>
    </w:p>
    <w:p w:rsidR="0063094E" w:rsidRPr="00D60586" w:rsidRDefault="0063094E" w:rsidP="00FF0943">
      <w:pPr>
        <w:pStyle w:val="affff9"/>
        <w:rPr>
          <w:szCs w:val="28"/>
        </w:rPr>
      </w:pPr>
    </w:p>
    <w:p w:rsidR="0063094E" w:rsidRPr="00D60586" w:rsidRDefault="0063094E" w:rsidP="00FF0943">
      <w:pPr>
        <w:pStyle w:val="affff9"/>
        <w:rPr>
          <w:szCs w:val="28"/>
        </w:rPr>
      </w:pPr>
    </w:p>
    <w:p w:rsidR="0063094E" w:rsidRPr="00D60586" w:rsidRDefault="0063094E" w:rsidP="00FF0943">
      <w:pPr>
        <w:pStyle w:val="affff9"/>
        <w:ind w:firstLine="0"/>
        <w:rPr>
          <w:szCs w:val="28"/>
        </w:rPr>
      </w:pPr>
    </w:p>
    <w:p w:rsidR="0063094E" w:rsidRPr="00D60586" w:rsidRDefault="0063094E" w:rsidP="00FF0943">
      <w:pPr>
        <w:pStyle w:val="1"/>
        <w:ind w:left="4320" w:hanging="432"/>
        <w:jc w:val="both"/>
        <w:rPr>
          <w:sz w:val="28"/>
          <w:szCs w:val="28"/>
        </w:rPr>
      </w:pPr>
    </w:p>
    <w:p w:rsidR="0063094E" w:rsidRPr="00D60586" w:rsidRDefault="0063094E" w:rsidP="00FF0943">
      <w:pPr>
        <w:pStyle w:val="1"/>
        <w:ind w:left="4320" w:hanging="432"/>
        <w:jc w:val="both"/>
        <w:rPr>
          <w:b w:val="0"/>
          <w:bCs w:val="0"/>
          <w:sz w:val="28"/>
          <w:szCs w:val="28"/>
        </w:rPr>
      </w:pPr>
      <w:r>
        <w:rPr>
          <w:sz w:val="28"/>
          <w:szCs w:val="28"/>
        </w:rPr>
        <w:t xml:space="preserve">         </w:t>
      </w:r>
    </w:p>
    <w:p w:rsidR="0063094E" w:rsidRPr="00D60586" w:rsidRDefault="0063094E" w:rsidP="00FF0943">
      <w:pPr>
        <w:ind w:firstLine="851"/>
        <w:jc w:val="center"/>
        <w:rPr>
          <w:b/>
          <w:bCs/>
          <w:sz w:val="28"/>
          <w:szCs w:val="28"/>
        </w:rPr>
      </w:pPr>
    </w:p>
    <w:p w:rsidR="0063094E" w:rsidRPr="00D60586" w:rsidRDefault="0063094E" w:rsidP="00FF0943">
      <w:pPr>
        <w:ind w:firstLine="851"/>
        <w:jc w:val="center"/>
        <w:rPr>
          <w:b/>
          <w:bCs/>
          <w:sz w:val="28"/>
          <w:szCs w:val="28"/>
        </w:rPr>
      </w:pPr>
    </w:p>
    <w:p w:rsidR="0063094E" w:rsidRPr="00D60586" w:rsidRDefault="0063094E" w:rsidP="00FF0943">
      <w:pPr>
        <w:ind w:firstLine="851"/>
        <w:jc w:val="center"/>
        <w:rPr>
          <w:b/>
          <w:bCs/>
          <w:sz w:val="28"/>
          <w:szCs w:val="28"/>
        </w:rPr>
      </w:pPr>
    </w:p>
    <w:p w:rsidR="0063094E" w:rsidRPr="00D60586" w:rsidRDefault="0063094E" w:rsidP="00FF0943">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8"/>
          <w:szCs w:val="28"/>
        </w:rPr>
        <w:t>Приложение № 3</w:t>
      </w:r>
    </w:p>
    <w:p w:rsidR="0063094E" w:rsidRPr="00D60586" w:rsidRDefault="0063094E" w:rsidP="00FF0943">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63094E" w:rsidRPr="00D60586" w:rsidRDefault="0063094E" w:rsidP="00FF0943">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63094E" w:rsidRPr="00D60586" w:rsidRDefault="0063094E" w:rsidP="00FF0943">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63094E" w:rsidRPr="00D60586" w:rsidRDefault="0063094E" w:rsidP="00FF0943">
      <w:pPr>
        <w:pStyle w:val="ConsNonformat"/>
        <w:widowControl/>
        <w:rPr>
          <w:rFonts w:ascii="Times New Roman" w:hAnsi="Times New Roman"/>
          <w:sz w:val="28"/>
          <w:szCs w:val="28"/>
        </w:rPr>
      </w:pPr>
    </w:p>
    <w:p w:rsidR="0063094E" w:rsidRPr="00D60586" w:rsidRDefault="0063094E" w:rsidP="00FF0943">
      <w:pPr>
        <w:jc w:val="center"/>
        <w:rPr>
          <w:b/>
          <w:sz w:val="28"/>
          <w:szCs w:val="28"/>
        </w:rPr>
      </w:pPr>
    </w:p>
    <w:p w:rsidR="0063094E" w:rsidRPr="00D60586" w:rsidRDefault="0063094E" w:rsidP="00FF0943">
      <w:pPr>
        <w:jc w:val="center"/>
        <w:rPr>
          <w:b/>
          <w:sz w:val="28"/>
          <w:szCs w:val="28"/>
        </w:rPr>
      </w:pPr>
    </w:p>
    <w:p w:rsidR="0063094E" w:rsidRPr="00D60586" w:rsidRDefault="0063094E" w:rsidP="00FF0943">
      <w:pPr>
        <w:jc w:val="center"/>
        <w:rPr>
          <w:b/>
          <w:sz w:val="28"/>
          <w:szCs w:val="28"/>
        </w:rPr>
      </w:pPr>
      <w:r>
        <w:rPr>
          <w:b/>
          <w:sz w:val="28"/>
          <w:szCs w:val="28"/>
        </w:rPr>
        <w:t>СМЕТНЫЙ РАСЧЕТ НА ВЫПОЛНЕНИЕ РАБОТ</w:t>
      </w:r>
    </w:p>
    <w:p w:rsidR="0063094E" w:rsidRPr="00D60586" w:rsidRDefault="0063094E" w:rsidP="00FF0943">
      <w:pPr>
        <w:jc w:val="center"/>
        <w:rPr>
          <w:b/>
          <w:sz w:val="28"/>
          <w:szCs w:val="28"/>
        </w:rPr>
      </w:pPr>
    </w:p>
    <w:p w:rsidR="0063094E" w:rsidRPr="00D60586" w:rsidRDefault="0063094E" w:rsidP="00FF0943">
      <w:pPr>
        <w:jc w:val="center"/>
        <w:rPr>
          <w:b/>
          <w:sz w:val="28"/>
          <w:szCs w:val="28"/>
        </w:rPr>
      </w:pPr>
    </w:p>
    <w:p w:rsidR="0063094E" w:rsidRPr="00D60586" w:rsidRDefault="0063094E" w:rsidP="00FF0943">
      <w:pPr>
        <w:jc w:val="center"/>
        <w:rPr>
          <w:b/>
          <w:sz w:val="28"/>
          <w:szCs w:val="28"/>
        </w:rPr>
      </w:pPr>
    </w:p>
    <w:p w:rsidR="0063094E" w:rsidRPr="00D60586" w:rsidRDefault="0063094E" w:rsidP="00FF0943">
      <w:pPr>
        <w:jc w:val="center"/>
        <w:rPr>
          <w:b/>
          <w:sz w:val="28"/>
          <w:szCs w:val="28"/>
        </w:rPr>
      </w:pPr>
    </w:p>
    <w:p w:rsidR="0063094E" w:rsidRPr="00D60586" w:rsidRDefault="0063094E" w:rsidP="00FF0943">
      <w:pPr>
        <w:jc w:val="center"/>
        <w:rPr>
          <w:b/>
          <w:sz w:val="28"/>
          <w:szCs w:val="28"/>
        </w:rPr>
      </w:pPr>
    </w:p>
    <w:p w:rsidR="0063094E" w:rsidRPr="00D60586" w:rsidRDefault="0063094E" w:rsidP="00FF0943">
      <w:pPr>
        <w:jc w:val="center"/>
        <w:rPr>
          <w:b/>
          <w:sz w:val="28"/>
          <w:szCs w:val="28"/>
        </w:rPr>
      </w:pPr>
    </w:p>
    <w:p w:rsidR="0063094E" w:rsidRPr="00D60586" w:rsidRDefault="0063094E" w:rsidP="00FF0943">
      <w:pPr>
        <w:jc w:val="center"/>
        <w:rPr>
          <w:b/>
          <w:sz w:val="28"/>
          <w:szCs w:val="28"/>
        </w:rPr>
      </w:pPr>
    </w:p>
    <w:p w:rsidR="0063094E" w:rsidRPr="00D60586" w:rsidRDefault="0063094E" w:rsidP="00FF0943">
      <w:pPr>
        <w:jc w:val="center"/>
        <w:rPr>
          <w:b/>
          <w:sz w:val="28"/>
          <w:szCs w:val="28"/>
        </w:rPr>
      </w:pPr>
    </w:p>
    <w:p w:rsidR="0063094E" w:rsidRPr="00D60586" w:rsidRDefault="0063094E" w:rsidP="00FF0943">
      <w:pPr>
        <w:jc w:val="center"/>
        <w:rPr>
          <w:b/>
          <w:sz w:val="28"/>
          <w:szCs w:val="28"/>
        </w:rPr>
      </w:pPr>
    </w:p>
    <w:p w:rsidR="0063094E" w:rsidRPr="00D60586" w:rsidRDefault="0063094E" w:rsidP="00FF0943">
      <w:pPr>
        <w:jc w:val="center"/>
        <w:rPr>
          <w:b/>
          <w:sz w:val="28"/>
          <w:szCs w:val="28"/>
        </w:rPr>
      </w:pPr>
    </w:p>
    <w:p w:rsidR="0063094E" w:rsidRPr="00D60586" w:rsidRDefault="0063094E" w:rsidP="00FF0943">
      <w:pPr>
        <w:jc w:val="center"/>
        <w:rPr>
          <w:b/>
          <w:sz w:val="28"/>
          <w:szCs w:val="28"/>
        </w:rPr>
      </w:pPr>
    </w:p>
    <w:p w:rsidR="0063094E" w:rsidRPr="00D60586" w:rsidRDefault="0063094E" w:rsidP="00FF0943">
      <w:pPr>
        <w:jc w:val="center"/>
        <w:rPr>
          <w:b/>
          <w:sz w:val="28"/>
          <w:szCs w:val="28"/>
        </w:rPr>
      </w:pPr>
    </w:p>
    <w:p w:rsidR="0063094E" w:rsidRPr="00D60586" w:rsidRDefault="0063094E" w:rsidP="00FF0943">
      <w:pPr>
        <w:jc w:val="center"/>
        <w:rPr>
          <w:b/>
          <w:sz w:val="28"/>
          <w:szCs w:val="28"/>
        </w:rPr>
      </w:pPr>
    </w:p>
    <w:p w:rsidR="0063094E" w:rsidRPr="00D60586" w:rsidRDefault="0063094E" w:rsidP="00FF0943">
      <w:pPr>
        <w:pStyle w:val="ConsNonformat"/>
        <w:widowControl/>
        <w:rPr>
          <w:rFonts w:ascii="Times New Roman" w:hAnsi="Times New Roman"/>
          <w:sz w:val="28"/>
          <w:szCs w:val="28"/>
        </w:rPr>
      </w:pPr>
    </w:p>
    <w:p w:rsidR="0063094E" w:rsidRPr="00D60586" w:rsidRDefault="0063094E" w:rsidP="00FF0943">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3094E" w:rsidRPr="00434E3A" w:rsidTr="00FF0943">
        <w:trPr>
          <w:trHeight w:val="2074"/>
        </w:trPr>
        <w:tc>
          <w:tcPr>
            <w:tcW w:w="4705" w:type="dxa"/>
            <w:tcBorders>
              <w:top w:val="nil"/>
              <w:left w:val="nil"/>
              <w:bottom w:val="nil"/>
              <w:right w:val="nil"/>
            </w:tcBorders>
          </w:tcPr>
          <w:p w:rsidR="0063094E" w:rsidRPr="00434E3A" w:rsidRDefault="0063094E" w:rsidP="00FF0943">
            <w:pPr>
              <w:rPr>
                <w:sz w:val="28"/>
                <w:szCs w:val="28"/>
              </w:rPr>
            </w:pPr>
            <w:r>
              <w:rPr>
                <w:sz w:val="28"/>
                <w:szCs w:val="28"/>
              </w:rPr>
              <w:t>Заказчик:</w:t>
            </w:r>
          </w:p>
          <w:p w:rsidR="0063094E" w:rsidRPr="00E03F37" w:rsidRDefault="0063094E" w:rsidP="00FF0943">
            <w:pPr>
              <w:jc w:val="both"/>
            </w:pPr>
            <w:r>
              <w:t xml:space="preserve">Директор Уральский филиала </w:t>
            </w:r>
          </w:p>
          <w:p w:rsidR="0063094E" w:rsidRPr="00E03F37" w:rsidRDefault="0063094E" w:rsidP="00FF0943">
            <w:pPr>
              <w:jc w:val="both"/>
            </w:pPr>
            <w:r>
              <w:t>ПАО «ТрансКонтейнер»</w:t>
            </w:r>
          </w:p>
          <w:p w:rsidR="0063094E" w:rsidRDefault="0063094E" w:rsidP="00FF0943">
            <w:pPr>
              <w:jc w:val="both"/>
            </w:pPr>
          </w:p>
          <w:p w:rsidR="0063094E" w:rsidRPr="00E03F37" w:rsidRDefault="0063094E" w:rsidP="00FF0943">
            <w:pPr>
              <w:jc w:val="both"/>
            </w:pPr>
          </w:p>
          <w:p w:rsidR="0063094E" w:rsidRPr="00434E3A" w:rsidRDefault="0063094E" w:rsidP="00FF0943">
            <w:pPr>
              <w:rPr>
                <w:sz w:val="28"/>
                <w:szCs w:val="28"/>
              </w:rPr>
            </w:pPr>
            <w:r>
              <w:t>____________________С.С. Шибаев</w:t>
            </w:r>
          </w:p>
          <w:p w:rsidR="0063094E" w:rsidRPr="00434E3A" w:rsidRDefault="0063094E" w:rsidP="00FF0943">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63094E" w:rsidRPr="00434E3A" w:rsidRDefault="0063094E" w:rsidP="00FF0943">
            <w:pPr>
              <w:rPr>
                <w:sz w:val="28"/>
                <w:szCs w:val="28"/>
              </w:rPr>
            </w:pPr>
            <w:r>
              <w:rPr>
                <w:sz w:val="28"/>
                <w:szCs w:val="28"/>
              </w:rPr>
              <w:t>Исполнитель:</w:t>
            </w:r>
          </w:p>
          <w:p w:rsidR="0063094E" w:rsidRPr="00434E3A" w:rsidRDefault="0063094E" w:rsidP="00FF0943">
            <w:pPr>
              <w:rPr>
                <w:sz w:val="28"/>
                <w:szCs w:val="28"/>
              </w:rPr>
            </w:pPr>
          </w:p>
          <w:p w:rsidR="0063094E" w:rsidRDefault="0063094E" w:rsidP="00FF0943">
            <w:pPr>
              <w:rPr>
                <w:sz w:val="28"/>
                <w:szCs w:val="28"/>
              </w:rPr>
            </w:pPr>
          </w:p>
          <w:p w:rsidR="0063094E" w:rsidRDefault="0063094E" w:rsidP="00FF0943">
            <w:pPr>
              <w:rPr>
                <w:sz w:val="28"/>
                <w:szCs w:val="28"/>
              </w:rPr>
            </w:pPr>
          </w:p>
          <w:p w:rsidR="0063094E" w:rsidRPr="00434E3A" w:rsidRDefault="0063094E" w:rsidP="00FF0943">
            <w:pPr>
              <w:rPr>
                <w:sz w:val="28"/>
                <w:szCs w:val="28"/>
              </w:rPr>
            </w:pPr>
            <w:r>
              <w:rPr>
                <w:sz w:val="28"/>
                <w:szCs w:val="28"/>
              </w:rPr>
              <w:t>________    ______________</w:t>
            </w:r>
          </w:p>
          <w:p w:rsidR="0063094E" w:rsidRPr="00434E3A" w:rsidRDefault="0063094E" w:rsidP="00FF0943">
            <w:pPr>
              <w:rPr>
                <w:sz w:val="28"/>
                <w:szCs w:val="28"/>
              </w:rPr>
            </w:pPr>
            <w:r>
              <w:rPr>
                <w:sz w:val="28"/>
                <w:szCs w:val="28"/>
                <w:vertAlign w:val="superscript"/>
              </w:rPr>
              <w:t xml:space="preserve">(подпись)                        (Ф.И.О.)                                                                         </w:t>
            </w:r>
          </w:p>
        </w:tc>
      </w:tr>
    </w:tbl>
    <w:p w:rsidR="0063094E" w:rsidRPr="00740F37" w:rsidRDefault="0063094E" w:rsidP="00FF0943">
      <w:pPr>
        <w:pStyle w:val="ConsNonformat"/>
        <w:widowControl/>
        <w:rPr>
          <w:rFonts w:ascii="Times New Roman" w:hAnsi="Times New Roman"/>
          <w:sz w:val="24"/>
          <w:szCs w:val="24"/>
        </w:rPr>
      </w:pPr>
    </w:p>
    <w:p w:rsidR="0063094E" w:rsidRPr="00740F37" w:rsidRDefault="0063094E" w:rsidP="00FF0943">
      <w:pPr>
        <w:ind w:firstLine="851"/>
        <w:jc w:val="center"/>
        <w:rPr>
          <w:b/>
          <w:bCs/>
          <w:sz w:val="28"/>
          <w:szCs w:val="28"/>
        </w:rPr>
      </w:pPr>
    </w:p>
    <w:p w:rsidR="0063094E" w:rsidRPr="00740F37" w:rsidRDefault="0063094E" w:rsidP="00FF0943">
      <w:pPr>
        <w:ind w:firstLine="851"/>
        <w:jc w:val="center"/>
        <w:rPr>
          <w:b/>
          <w:bCs/>
          <w:sz w:val="28"/>
          <w:szCs w:val="28"/>
        </w:rPr>
      </w:pPr>
    </w:p>
    <w:p w:rsidR="0063094E" w:rsidRDefault="0063094E" w:rsidP="00FF0943">
      <w:pPr>
        <w:pStyle w:val="ConsNormal"/>
        <w:widowControl/>
        <w:ind w:firstLine="0"/>
        <w:jc w:val="right"/>
        <w:rPr>
          <w:rFonts w:ascii="Times New Roman" w:hAnsi="Times New Roman"/>
          <w:sz w:val="28"/>
          <w:szCs w:val="28"/>
        </w:rPr>
      </w:pPr>
    </w:p>
    <w:p w:rsidR="0063094E" w:rsidRDefault="0063094E" w:rsidP="00FF0943">
      <w:pPr>
        <w:pStyle w:val="ConsNormal"/>
        <w:widowControl/>
        <w:ind w:firstLine="0"/>
        <w:jc w:val="right"/>
        <w:rPr>
          <w:rFonts w:ascii="Times New Roman" w:hAnsi="Times New Roman"/>
          <w:sz w:val="28"/>
          <w:szCs w:val="28"/>
        </w:rPr>
      </w:pPr>
    </w:p>
    <w:p w:rsidR="0063094E" w:rsidRDefault="0063094E" w:rsidP="00FF0943">
      <w:pPr>
        <w:pStyle w:val="ConsNormal"/>
        <w:widowControl/>
        <w:ind w:firstLine="0"/>
        <w:jc w:val="right"/>
        <w:rPr>
          <w:rFonts w:ascii="Times New Roman" w:hAnsi="Times New Roman"/>
          <w:sz w:val="28"/>
          <w:szCs w:val="28"/>
        </w:rPr>
      </w:pPr>
    </w:p>
    <w:p w:rsidR="0063094E" w:rsidRDefault="0063094E" w:rsidP="00FF0943">
      <w:pPr>
        <w:pStyle w:val="ConsNormal"/>
        <w:widowControl/>
        <w:ind w:firstLine="0"/>
        <w:jc w:val="right"/>
        <w:rPr>
          <w:rFonts w:ascii="Times New Roman" w:hAnsi="Times New Roman"/>
          <w:sz w:val="28"/>
          <w:szCs w:val="28"/>
        </w:rPr>
      </w:pPr>
    </w:p>
    <w:p w:rsidR="0063094E" w:rsidRDefault="0063094E" w:rsidP="00FF0943">
      <w:pPr>
        <w:pStyle w:val="ConsNormal"/>
        <w:widowControl/>
        <w:ind w:firstLine="0"/>
        <w:jc w:val="right"/>
        <w:rPr>
          <w:rFonts w:ascii="Times New Roman" w:hAnsi="Times New Roman"/>
          <w:sz w:val="28"/>
          <w:szCs w:val="28"/>
        </w:rPr>
      </w:pPr>
    </w:p>
    <w:p w:rsidR="0063094E" w:rsidRDefault="0063094E" w:rsidP="00FF0943">
      <w:pPr>
        <w:pStyle w:val="ConsNormal"/>
        <w:widowControl/>
        <w:ind w:firstLine="0"/>
        <w:jc w:val="right"/>
        <w:rPr>
          <w:rFonts w:ascii="Times New Roman" w:hAnsi="Times New Roman"/>
          <w:sz w:val="28"/>
          <w:szCs w:val="28"/>
        </w:rPr>
      </w:pPr>
    </w:p>
    <w:p w:rsidR="0063094E" w:rsidRDefault="0063094E" w:rsidP="00FF0943">
      <w:pPr>
        <w:pStyle w:val="ConsNormal"/>
        <w:widowControl/>
        <w:ind w:firstLine="0"/>
        <w:jc w:val="right"/>
        <w:rPr>
          <w:rFonts w:ascii="Times New Roman" w:hAnsi="Times New Roman"/>
          <w:sz w:val="28"/>
          <w:szCs w:val="28"/>
        </w:rPr>
      </w:pPr>
    </w:p>
    <w:p w:rsidR="0063094E" w:rsidRDefault="0063094E" w:rsidP="00FF0943">
      <w:pPr>
        <w:pStyle w:val="ConsNormal"/>
        <w:widowControl/>
        <w:ind w:firstLine="0"/>
        <w:jc w:val="right"/>
        <w:rPr>
          <w:rFonts w:ascii="Times New Roman" w:hAnsi="Times New Roman"/>
          <w:sz w:val="28"/>
          <w:szCs w:val="28"/>
        </w:rPr>
      </w:pPr>
    </w:p>
    <w:p w:rsidR="0063094E" w:rsidRDefault="0063094E" w:rsidP="00FF0943">
      <w:pPr>
        <w:pStyle w:val="ConsNormal"/>
        <w:widowControl/>
        <w:ind w:firstLine="0"/>
        <w:jc w:val="right"/>
        <w:rPr>
          <w:rFonts w:ascii="Times New Roman" w:hAnsi="Times New Roman"/>
          <w:sz w:val="28"/>
          <w:szCs w:val="28"/>
        </w:rPr>
      </w:pPr>
    </w:p>
    <w:p w:rsidR="0063094E" w:rsidRDefault="0063094E" w:rsidP="00FF0943">
      <w:pPr>
        <w:pStyle w:val="ConsNormal"/>
        <w:widowControl/>
        <w:ind w:firstLine="0"/>
        <w:jc w:val="right"/>
        <w:rPr>
          <w:rFonts w:ascii="Times New Roman" w:hAnsi="Times New Roman"/>
          <w:sz w:val="28"/>
          <w:szCs w:val="28"/>
        </w:rPr>
      </w:pPr>
    </w:p>
    <w:p w:rsidR="0063094E" w:rsidRDefault="0063094E" w:rsidP="00FF0943">
      <w:pPr>
        <w:pStyle w:val="ConsNormal"/>
        <w:widowControl/>
        <w:ind w:firstLine="0"/>
        <w:jc w:val="right"/>
        <w:rPr>
          <w:rFonts w:ascii="Times New Roman" w:hAnsi="Times New Roman"/>
          <w:sz w:val="28"/>
          <w:szCs w:val="28"/>
        </w:rPr>
      </w:pPr>
    </w:p>
    <w:p w:rsidR="0063094E" w:rsidRDefault="0063094E" w:rsidP="00FF0943">
      <w:pPr>
        <w:pStyle w:val="ConsNormal"/>
        <w:widowControl/>
        <w:ind w:firstLine="0"/>
        <w:jc w:val="right"/>
        <w:rPr>
          <w:rFonts w:ascii="Times New Roman" w:hAnsi="Times New Roman"/>
          <w:sz w:val="28"/>
          <w:szCs w:val="28"/>
        </w:rPr>
      </w:pPr>
    </w:p>
    <w:p w:rsidR="0063094E" w:rsidRPr="00D60586" w:rsidRDefault="0063094E" w:rsidP="00FF0943">
      <w:pPr>
        <w:pStyle w:val="ConsNormal"/>
        <w:widowControl/>
        <w:ind w:firstLine="0"/>
        <w:jc w:val="right"/>
        <w:rPr>
          <w:rFonts w:ascii="Times New Roman" w:hAnsi="Times New Roman" w:cs="Times New Roman"/>
          <w:sz w:val="28"/>
          <w:szCs w:val="28"/>
        </w:rPr>
      </w:pPr>
      <w:r>
        <w:rPr>
          <w:rFonts w:ascii="Times New Roman" w:hAnsi="Times New Roman"/>
          <w:sz w:val="28"/>
          <w:szCs w:val="28"/>
        </w:rPr>
        <w:t>Приложение № 4</w:t>
      </w:r>
    </w:p>
    <w:p w:rsidR="0063094E" w:rsidRPr="00D60586" w:rsidRDefault="0063094E" w:rsidP="00FF0943">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63094E" w:rsidRPr="00D60586" w:rsidRDefault="0063094E" w:rsidP="00FF0943">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63094E" w:rsidRDefault="0063094E" w:rsidP="00FF0943">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63094E" w:rsidRDefault="0063094E" w:rsidP="00FF0943">
      <w:pPr>
        <w:pStyle w:val="2"/>
        <w:numPr>
          <w:ilvl w:val="1"/>
          <w:numId w:val="0"/>
        </w:numPr>
        <w:tabs>
          <w:tab w:val="num" w:pos="576"/>
        </w:tabs>
        <w:spacing w:before="0" w:after="0"/>
        <w:ind w:left="576" w:hanging="576"/>
        <w:jc w:val="right"/>
        <w:rPr>
          <w:rFonts w:cs="Times New Roman"/>
          <w:i w:val="0"/>
          <w:iCs w:val="0"/>
        </w:rPr>
      </w:pPr>
    </w:p>
    <w:p w:rsidR="0063094E" w:rsidRPr="0016167C" w:rsidRDefault="0063094E" w:rsidP="00FF0943">
      <w:pPr>
        <w:jc w:val="center"/>
        <w:rPr>
          <w:b/>
        </w:rPr>
      </w:pPr>
      <w:r>
        <w:rPr>
          <w:b/>
        </w:rPr>
        <w:t>Акт о полном (частичном) исполнении договора</w:t>
      </w:r>
    </w:p>
    <w:p w:rsidR="0063094E" w:rsidRPr="0016167C" w:rsidRDefault="0063094E" w:rsidP="00FF0943">
      <w:pPr>
        <w:jc w:val="center"/>
        <w:rPr>
          <w:b/>
        </w:rPr>
      </w:pPr>
      <w:r>
        <w:rPr>
          <w:b/>
        </w:rPr>
        <w:t>(не является первичным учетным документом)</w:t>
      </w:r>
    </w:p>
    <w:p w:rsidR="0063094E" w:rsidRPr="0016167C" w:rsidRDefault="0063094E" w:rsidP="00FF0943">
      <w:pPr>
        <w:jc w:val="center"/>
      </w:pPr>
      <w:r>
        <w:t>(ПРИМЕРНАЯ ФОРМА)</w:t>
      </w:r>
    </w:p>
    <w:p w:rsidR="0063094E" w:rsidRPr="0016167C" w:rsidRDefault="0063094E" w:rsidP="00FF0943">
      <w:pPr>
        <w:jc w:val="center"/>
      </w:pPr>
    </w:p>
    <w:p w:rsidR="0063094E" w:rsidRPr="0016167C" w:rsidRDefault="0063094E" w:rsidP="00FF0943">
      <w:pPr>
        <w:jc w:val="both"/>
      </w:pPr>
      <w:r>
        <w:t>г. _________________</w:t>
      </w:r>
      <w:r>
        <w:tab/>
      </w:r>
      <w:r>
        <w:tab/>
        <w:t xml:space="preserve">          </w:t>
      </w:r>
      <w:r>
        <w:tab/>
      </w:r>
      <w:r>
        <w:tab/>
      </w:r>
      <w:r>
        <w:tab/>
      </w:r>
      <w:r>
        <w:tab/>
        <w:t xml:space="preserve">   «    » __________ 201__ г.</w:t>
      </w:r>
    </w:p>
    <w:p w:rsidR="0063094E" w:rsidRPr="0016167C" w:rsidRDefault="0063094E" w:rsidP="00FF0943">
      <w:pPr>
        <w:jc w:val="both"/>
      </w:pPr>
    </w:p>
    <w:p w:rsidR="0063094E" w:rsidRPr="0016167C" w:rsidRDefault="0063094E" w:rsidP="00FF0943">
      <w:pPr>
        <w:jc w:val="both"/>
      </w:pPr>
      <w:r>
        <w:t xml:space="preserve">Мы, нижеподписавшиеся,______________________ </w:t>
      </w:r>
      <w:r>
        <w:rPr>
          <w:i/>
        </w:rPr>
        <w:t>(должность, ФИО)</w:t>
      </w:r>
      <w:r>
        <w:t xml:space="preserve"> от лица Заказчика и</w:t>
      </w:r>
    </w:p>
    <w:p w:rsidR="0063094E" w:rsidRPr="0090259D" w:rsidRDefault="0063094E" w:rsidP="00FF0943">
      <w:pPr>
        <w:jc w:val="both"/>
        <w:rPr>
          <w:i/>
        </w:rPr>
      </w:pPr>
      <w:r>
        <w:t xml:space="preserve">___________________________  </w:t>
      </w:r>
      <w:r>
        <w:rPr>
          <w:i/>
        </w:rPr>
        <w:t>(должность, ФИО)</w:t>
      </w:r>
      <w:r>
        <w:t xml:space="preserve"> от лица Исполнителя</w:t>
      </w:r>
      <w:r>
        <w:rPr>
          <w:i/>
        </w:rPr>
        <w:t xml:space="preserve"> </w:t>
      </w:r>
      <w:r>
        <w:t>настоящим подтверждаем следующее:</w:t>
      </w:r>
    </w:p>
    <w:p w:rsidR="0063094E" w:rsidRPr="0016167C" w:rsidRDefault="0063094E" w:rsidP="00FF0943">
      <w:pPr>
        <w:jc w:val="both"/>
      </w:pPr>
    </w:p>
    <w:p w:rsidR="0063094E" w:rsidRPr="0016167C" w:rsidRDefault="0063094E" w:rsidP="00FF0943">
      <w:pPr>
        <w:jc w:val="both"/>
      </w:pPr>
      <w:r>
        <w:t xml:space="preserve">По договору от «   » ___________ 201__ г., заключенному по результатам проведения ____________ </w:t>
      </w:r>
      <w:r>
        <w:rPr>
          <w:i/>
        </w:rPr>
        <w:t>(открытого конкурса, запроса предложений, запроса котировок цен, размещения оферты)</w:t>
      </w:r>
      <w:r>
        <w:t xml:space="preserve"> № ______________________</w:t>
      </w:r>
    </w:p>
    <w:p w:rsidR="0063094E" w:rsidRPr="0016167C" w:rsidRDefault="0063094E" w:rsidP="00FF0943">
      <w:pPr>
        <w:jc w:val="both"/>
      </w:pPr>
    </w:p>
    <w:p w:rsidR="0063094E" w:rsidRPr="0016167C" w:rsidRDefault="0063094E" w:rsidP="00FF0943">
      <w:pPr>
        <w:jc w:val="center"/>
        <w:rPr>
          <w:rFonts w:ascii="Calibri" w:hAnsi="Calibri" w:cs="Calibri"/>
          <w:b/>
        </w:rPr>
      </w:pPr>
      <w:r>
        <w:rPr>
          <w:b/>
        </w:rPr>
        <w:t>за период с «    » ______________201__ г. по «    » _____________ 201__ г.</w:t>
      </w:r>
    </w:p>
    <w:p w:rsidR="0063094E" w:rsidRPr="0016167C" w:rsidRDefault="0063094E" w:rsidP="00FF0943">
      <w:pPr>
        <w:jc w:val="both"/>
        <w:rPr>
          <w:rFonts w:ascii="Calibri" w:hAnsi="Calibri" w:cs="Calibri"/>
        </w:rPr>
      </w:pPr>
    </w:p>
    <w:p w:rsidR="0063094E" w:rsidRPr="0016167C" w:rsidRDefault="0063094E" w:rsidP="00FF0943">
      <w:pPr>
        <w:jc w:val="both"/>
      </w:pPr>
      <w:r>
        <w:t xml:space="preserve">1) Исполнителем исполнены обязательства по _______________ </w:t>
      </w:r>
      <w:r>
        <w:rPr>
          <w:i/>
        </w:rPr>
        <w:t>(поставке товаров, выполнению работ, оказанию услуг)</w:t>
      </w:r>
      <w:r>
        <w:t xml:space="preserve"> на ________ руб. (</w:t>
      </w:r>
      <w:proofErr w:type="spellStart"/>
      <w:r>
        <w:t>__________________рублей</w:t>
      </w:r>
      <w:proofErr w:type="spellEnd"/>
      <w:r>
        <w:t xml:space="preserve"> __ копеек);</w:t>
      </w:r>
    </w:p>
    <w:p w:rsidR="0063094E" w:rsidRPr="0016167C" w:rsidRDefault="0063094E" w:rsidP="00FF0943">
      <w:pPr>
        <w:jc w:val="both"/>
      </w:pPr>
      <w:r>
        <w:t xml:space="preserve">2) Заказчиком исполнены обязательства по оплате ___________ </w:t>
      </w:r>
      <w:r>
        <w:rPr>
          <w:i/>
        </w:rPr>
        <w:t>(поставленных товаров, выполненных работ, оказанных услуг)</w:t>
      </w:r>
      <w:r>
        <w:t xml:space="preserve"> на _______ руб. (__________________ рублей __ копеек);</w:t>
      </w:r>
    </w:p>
    <w:p w:rsidR="0063094E" w:rsidRPr="0016167C" w:rsidRDefault="0063094E" w:rsidP="00FF0943">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63094E" w:rsidRPr="0016167C" w:rsidRDefault="0063094E" w:rsidP="00FF0943">
      <w:pPr>
        <w:jc w:val="both"/>
      </w:pPr>
      <w:r>
        <w:t>4) Стороны не имеют взаимных претензий в части исполненных обязательств.</w:t>
      </w:r>
    </w:p>
    <w:p w:rsidR="0063094E" w:rsidRPr="0016167C" w:rsidRDefault="0063094E" w:rsidP="00FF0943">
      <w:pPr>
        <w:jc w:val="both"/>
      </w:pPr>
    </w:p>
    <w:p w:rsidR="0063094E" w:rsidRPr="0016167C" w:rsidRDefault="0063094E" w:rsidP="00FF0943">
      <w:pPr>
        <w:jc w:val="both"/>
      </w:pPr>
    </w:p>
    <w:p w:rsidR="0063094E" w:rsidRPr="0016167C" w:rsidRDefault="0063094E" w:rsidP="00FF0943">
      <w:pPr>
        <w:jc w:val="both"/>
        <w:rPr>
          <w:b/>
          <w:i/>
          <w:u w:val="single"/>
        </w:rPr>
      </w:pPr>
      <w:proofErr w:type="spellStart"/>
      <w:r>
        <w:rPr>
          <w:b/>
          <w:i/>
          <w:u w:val="single"/>
        </w:rPr>
        <w:t>Справочно</w:t>
      </w:r>
      <w:proofErr w:type="spellEnd"/>
      <w:r>
        <w:rPr>
          <w:b/>
          <w:i/>
          <w:u w:val="single"/>
        </w:rPr>
        <w:t xml:space="preserve">: </w:t>
      </w:r>
    </w:p>
    <w:p w:rsidR="0063094E" w:rsidRPr="0016167C" w:rsidRDefault="0063094E" w:rsidP="00FF0943">
      <w:pPr>
        <w:jc w:val="both"/>
      </w:pPr>
      <w:r>
        <w:tab/>
        <w:t>Обоюдное исполнение сторонами взятых на себя обязательств по Договору с даты подписания договора составило ________ руб. (</w:t>
      </w:r>
      <w:proofErr w:type="spellStart"/>
      <w:r>
        <w:t>__________________рублей</w:t>
      </w:r>
      <w:proofErr w:type="spellEnd"/>
      <w:r>
        <w:t xml:space="preserve"> __ копеек).</w:t>
      </w:r>
    </w:p>
    <w:p w:rsidR="0063094E" w:rsidRPr="0016167C" w:rsidRDefault="0063094E" w:rsidP="00FF0943">
      <w:pPr>
        <w:jc w:val="both"/>
        <w:rPr>
          <w:rFonts w:ascii="Calibri" w:hAnsi="Calibri" w:cs="Calibri"/>
        </w:rPr>
      </w:pPr>
    </w:p>
    <w:p w:rsidR="0063094E" w:rsidRPr="0090259D" w:rsidRDefault="0063094E" w:rsidP="00FF0943">
      <w:pPr>
        <w:jc w:val="both"/>
      </w:pPr>
      <w:r>
        <w:t>От Заказчика:</w:t>
      </w:r>
      <w:r>
        <w:tab/>
      </w:r>
      <w:r>
        <w:tab/>
      </w:r>
      <w:r>
        <w:tab/>
      </w:r>
      <w:r>
        <w:tab/>
      </w:r>
      <w:r>
        <w:tab/>
        <w:t xml:space="preserve">            От Исполнителя: </w:t>
      </w:r>
    </w:p>
    <w:p w:rsidR="0063094E" w:rsidRDefault="0063094E" w:rsidP="00FF0943">
      <w:pPr>
        <w:jc w:val="both"/>
      </w:pPr>
    </w:p>
    <w:p w:rsidR="0063094E" w:rsidRDefault="0063094E" w:rsidP="00FF0943">
      <w:pPr>
        <w:jc w:val="both"/>
      </w:pPr>
    </w:p>
    <w:p w:rsidR="0063094E" w:rsidRPr="0090259D" w:rsidRDefault="0063094E" w:rsidP="00FF0943">
      <w:pPr>
        <w:jc w:val="both"/>
        <w:rPr>
          <w:i/>
        </w:rPr>
      </w:pPr>
    </w:p>
    <w:p w:rsidR="0063094E" w:rsidRPr="0016167C" w:rsidRDefault="0063094E" w:rsidP="00FF0943">
      <w:pPr>
        <w:jc w:val="both"/>
      </w:pPr>
      <w:r>
        <w:t>____________ ____________</w:t>
      </w:r>
      <w:r>
        <w:tab/>
      </w:r>
      <w:r>
        <w:tab/>
      </w:r>
      <w:r>
        <w:tab/>
      </w:r>
      <w:r>
        <w:tab/>
        <w:t>____________ ____________</w:t>
      </w:r>
    </w:p>
    <w:p w:rsidR="0063094E" w:rsidRPr="0090259D" w:rsidRDefault="0063094E" w:rsidP="00FF0943"/>
    <w:p w:rsidR="0063094E" w:rsidRDefault="0063094E"/>
    <w:p w:rsidR="003A724F" w:rsidRDefault="003A724F" w:rsidP="006D087B">
      <w:pPr>
        <w:jc w:val="right"/>
        <w:outlineLvl w:val="0"/>
        <w:rPr>
          <w:sz w:val="28"/>
        </w:rPr>
        <w:sectPr w:rsidR="003A724F" w:rsidSect="003A724F">
          <w:type w:val="continuous"/>
          <w:pgSz w:w="11907" w:h="16840" w:code="9"/>
          <w:pgMar w:top="1134" w:right="851" w:bottom="851" w:left="1418" w:header="794" w:footer="794" w:gutter="0"/>
          <w:cols w:space="720"/>
          <w:titlePg/>
          <w:docGrid w:linePitch="326"/>
        </w:sectPr>
      </w:pPr>
    </w:p>
    <w:p w:rsidR="0063094E" w:rsidRDefault="0063094E">
      <w:pPr>
        <w:jc w:val="right"/>
        <w:outlineLvl w:val="0"/>
        <w:rPr>
          <w:b/>
          <w:i/>
          <w:iCs/>
          <w:sz w:val="28"/>
          <w:szCs w:val="28"/>
        </w:rPr>
      </w:pPr>
    </w:p>
    <w:p w:rsidR="0063094E" w:rsidRDefault="0063094E">
      <w:pPr>
        <w:rPr>
          <w:i/>
          <w:highlight w:val="cyan"/>
        </w:rPr>
        <w:sectPr w:rsidR="0063094E" w:rsidSect="003A724F">
          <w:type w:val="continuous"/>
          <w:pgSz w:w="11907" w:h="16840" w:code="9"/>
          <w:pgMar w:top="1134" w:right="851" w:bottom="851" w:left="1418" w:header="794" w:footer="794" w:gutter="0"/>
          <w:cols w:space="720"/>
          <w:titlePg/>
          <w:docGrid w:linePitch="326"/>
        </w:sectPr>
      </w:pPr>
    </w:p>
    <w:p w:rsidR="0063094E" w:rsidRDefault="0063094E">
      <w:pPr>
        <w:rPr>
          <w:i/>
          <w:highlight w:val="cyan"/>
        </w:rPr>
        <w:sectPr w:rsidR="0063094E" w:rsidSect="003A724F">
          <w:type w:val="continuous"/>
          <w:pgSz w:w="11907" w:h="16840" w:code="9"/>
          <w:pgMar w:top="1134" w:right="851" w:bottom="851" w:left="1418" w:header="794" w:footer="794" w:gutter="0"/>
          <w:cols w:space="720"/>
          <w:titlePg/>
          <w:docGrid w:linePitch="326"/>
        </w:sectPr>
      </w:pPr>
    </w:p>
    <w:p w:rsidR="0063094E" w:rsidRPr="008A5B3C" w:rsidRDefault="0063094E" w:rsidP="00FF0943">
      <w:pPr>
        <w:pStyle w:val="2"/>
        <w:numPr>
          <w:ilvl w:val="1"/>
          <w:numId w:val="0"/>
        </w:numPr>
        <w:tabs>
          <w:tab w:val="num" w:pos="576"/>
        </w:tabs>
        <w:spacing w:before="0" w:after="0"/>
        <w:ind w:left="576" w:hanging="576"/>
        <w:jc w:val="right"/>
        <w:rPr>
          <w:rFonts w:cs="Times New Roman"/>
          <w:i w:val="0"/>
          <w:iCs w:val="0"/>
        </w:rPr>
      </w:pPr>
      <w:r>
        <w:rPr>
          <w:rFonts w:cs="Times New Roman"/>
          <w:i w:val="0"/>
          <w:iCs w:val="0"/>
        </w:rPr>
        <w:t>Приложение № 6</w:t>
      </w:r>
    </w:p>
    <w:p w:rsidR="0063094E" w:rsidRPr="002D5520" w:rsidRDefault="0063094E" w:rsidP="00FF0943">
      <w:pPr>
        <w:pStyle w:val="2"/>
        <w:numPr>
          <w:ilvl w:val="1"/>
          <w:numId w:val="0"/>
        </w:numPr>
        <w:tabs>
          <w:tab w:val="num" w:pos="576"/>
        </w:tabs>
        <w:spacing w:before="0" w:after="0"/>
        <w:ind w:left="576" w:hanging="576"/>
        <w:jc w:val="right"/>
      </w:pPr>
      <w:r>
        <w:rPr>
          <w:rFonts w:cs="Times New Roman"/>
          <w:i w:val="0"/>
          <w:iCs w:val="0"/>
        </w:rPr>
        <w:t>к документации о закупке</w:t>
      </w:r>
    </w:p>
    <w:p w:rsidR="0063094E" w:rsidRDefault="0063094E" w:rsidP="00FF0943">
      <w:pPr>
        <w:pStyle w:val="affff6"/>
        <w:ind w:firstLine="0"/>
        <w:jc w:val="right"/>
        <w:rPr>
          <w:sz w:val="28"/>
          <w:szCs w:val="28"/>
          <w:highlight w:val="cyan"/>
        </w:rPr>
      </w:pPr>
    </w:p>
    <w:p w:rsidR="0063094E" w:rsidRDefault="0063094E" w:rsidP="00FF0943">
      <w:pPr>
        <w:pStyle w:val="affff6"/>
        <w:ind w:firstLine="0"/>
        <w:jc w:val="right"/>
        <w:rPr>
          <w:sz w:val="28"/>
          <w:szCs w:val="28"/>
          <w:highlight w:val="cyan"/>
        </w:rPr>
      </w:pPr>
      <w:r>
        <w:rPr>
          <w:noProof/>
          <w:sz w:val="28"/>
          <w:szCs w:val="28"/>
          <w:lang w:eastAsia="ru-RU"/>
        </w:rPr>
        <w:drawing>
          <wp:inline distT="0" distB="0" distL="0" distR="0">
            <wp:extent cx="4899660" cy="68046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4899660" cy="6804660"/>
                    </a:xfrm>
                    <a:prstGeom prst="rect">
                      <a:avLst/>
                    </a:prstGeom>
                    <a:noFill/>
                    <a:ln w="9525">
                      <a:noFill/>
                      <a:miter lim="800000"/>
                      <a:headEnd/>
                      <a:tailEnd/>
                    </a:ln>
                  </pic:spPr>
                </pic:pic>
              </a:graphicData>
            </a:graphic>
          </wp:inline>
        </w:drawing>
      </w:r>
    </w:p>
    <w:p w:rsidR="0063094E" w:rsidRDefault="0063094E" w:rsidP="00FF0943">
      <w:pPr>
        <w:pStyle w:val="affff6"/>
        <w:ind w:firstLine="0"/>
        <w:jc w:val="right"/>
        <w:rPr>
          <w:sz w:val="28"/>
          <w:szCs w:val="28"/>
          <w:highlight w:val="cyan"/>
        </w:rPr>
      </w:pPr>
    </w:p>
    <w:p w:rsidR="0063094E" w:rsidRDefault="0063094E" w:rsidP="00FF0943">
      <w:pPr>
        <w:pStyle w:val="affff6"/>
        <w:ind w:firstLine="0"/>
        <w:jc w:val="right"/>
        <w:rPr>
          <w:sz w:val="28"/>
          <w:szCs w:val="28"/>
          <w:highlight w:val="cyan"/>
        </w:rPr>
      </w:pPr>
    </w:p>
    <w:p w:rsidR="0063094E" w:rsidRPr="009C48E2" w:rsidRDefault="0063094E" w:rsidP="00FF0943">
      <w:pPr>
        <w:jc w:val="both"/>
        <w:rPr>
          <w:rFonts w:eastAsia="MS Mincho"/>
          <w:b/>
          <w:sz w:val="28"/>
          <w:szCs w:val="28"/>
        </w:rPr>
      </w:pPr>
      <w:r>
        <w:rPr>
          <w:b/>
          <w:i/>
        </w:rPr>
        <w:t xml:space="preserve">Приложение № 6 к конкурсной документации размещено отдельным файлом </w:t>
      </w:r>
      <w:hyperlink r:id="rId25" w:history="1">
        <w:r>
          <w:rPr>
            <w:rStyle w:val="afff3"/>
            <w:rFonts w:eastAsia="MS Mincho"/>
            <w:b/>
            <w:i/>
          </w:rPr>
          <w:t>в</w:t>
        </w:r>
      </w:hyperlink>
      <w:r>
        <w:rPr>
          <w:b/>
          <w:i/>
        </w:rPr>
        <w:t xml:space="preserve"> единой информационной системе в сфере закупок, на сайте ПАО «ТрансКонтейнер» </w:t>
      </w:r>
      <w:proofErr w:type="spellStart"/>
      <w:r>
        <w:rPr>
          <w:b/>
          <w:i/>
        </w:rPr>
        <w:t>www.trcont</w:t>
      </w:r>
      <w:proofErr w:type="spellEnd"/>
      <w:r>
        <w:rPr>
          <w:b/>
          <w:i/>
        </w:rPr>
        <w:t>.</w:t>
      </w:r>
      <w:r>
        <w:rPr>
          <w:b/>
          <w:i/>
          <w:lang w:val="en-US"/>
        </w:rPr>
        <w:t>com</w:t>
      </w:r>
      <w:r>
        <w:rPr>
          <w:b/>
          <w:i/>
        </w:rPr>
        <w:t xml:space="preserve"> (раздел Компания/Закупки).</w:t>
      </w:r>
    </w:p>
    <w:p w:rsidR="0063094E" w:rsidRDefault="0063094E" w:rsidP="00FF0943">
      <w:pPr>
        <w:suppressAutoHyphens w:val="0"/>
        <w:jc w:val="center"/>
        <w:rPr>
          <w:rFonts w:eastAsia="MS Mincho"/>
          <w:b/>
          <w:sz w:val="28"/>
          <w:szCs w:val="28"/>
          <w:highlight w:val="cyan"/>
        </w:rPr>
      </w:pPr>
    </w:p>
    <w:p w:rsidR="0063094E" w:rsidRDefault="0063094E"/>
    <w:sectPr w:rsidR="0063094E" w:rsidSect="003A724F">
      <w:pgSz w:w="11907" w:h="16840" w:code="9"/>
      <w:pgMar w:top="1134" w:right="851" w:bottom="851"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943" w:rsidRDefault="00FF0943">
      <w:r>
        <w:separator/>
      </w:r>
    </w:p>
  </w:endnote>
  <w:endnote w:type="continuationSeparator" w:id="0">
    <w:p w:rsidR="00FF0943" w:rsidRDefault="00FF0943">
      <w:r>
        <w:continuationSeparator/>
      </w:r>
    </w:p>
  </w:endnote>
  <w:endnote w:type="continuationNotice" w:id="1">
    <w:p w:rsidR="00FF0943" w:rsidRDefault="00FF094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sig w:usb0="00000000" w:usb1="00000000" w:usb2="00000000" w:usb3="00000000" w:csb0="00000000" w:csb1="00000000"/>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943" w:rsidRDefault="00FF0943"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FF0943" w:rsidRDefault="00FF0943" w:rsidP="00BF6892">
    <w:pPr>
      <w:pStyle w:val="afff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943" w:rsidRDefault="00FF0943">
    <w:pPr>
      <w:pStyle w:val="affffa"/>
      <w:jc w:val="center"/>
    </w:pPr>
  </w:p>
  <w:p w:rsidR="00FF0943" w:rsidRDefault="00FF0943" w:rsidP="00BF6892">
    <w:pPr>
      <w:pStyle w:val="afff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943" w:rsidRDefault="00FF0943">
      <w:r>
        <w:separator/>
      </w:r>
    </w:p>
  </w:footnote>
  <w:footnote w:type="continuationSeparator" w:id="0">
    <w:p w:rsidR="00FF0943" w:rsidRDefault="00FF0943">
      <w:r>
        <w:continuationSeparator/>
      </w:r>
    </w:p>
  </w:footnote>
  <w:footnote w:type="continuationNotice" w:id="1">
    <w:p w:rsidR="00FF0943" w:rsidRDefault="00FF0943"/>
  </w:footnote>
  <w:footnote w:id="2">
    <w:p w:rsidR="00FF0943" w:rsidRDefault="00FF0943" w:rsidP="00FF0943">
      <w:pPr>
        <w:pStyle w:val="affffb"/>
      </w:pPr>
      <w:r>
        <w:rPr>
          <w:rStyle w:val="affff4"/>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943" w:rsidRDefault="00FF0943">
    <w:pPr>
      <w:pStyle w:val="affff8"/>
      <w:jc w:val="center"/>
    </w:pPr>
    <w:fldSimple w:instr=" PAGE   \* MERGEFORMAT ">
      <w:r w:rsidR="007607B7">
        <w:rPr>
          <w:noProof/>
        </w:rPr>
        <w:t>62</w:t>
      </w:r>
    </w:fldSimple>
  </w:p>
  <w:p w:rsidR="00FF0943" w:rsidRDefault="00FF0943">
    <w:pPr>
      <w:pStyle w:val="afff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3">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4">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7">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8">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49">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1">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2">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3">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6">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7">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8">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1">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3">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4">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5">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69">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1">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6">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7">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nsid w:val="2AEB3E29"/>
    <w:multiLevelType w:val="hybridMultilevel"/>
    <w:tmpl w:val="EE20FF5A"/>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1">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2">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4">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6">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7">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88">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89">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0">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1">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2">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3">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6">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0">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3">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4">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5">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6">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7">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8">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09">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0">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3DA3334"/>
    <w:multiLevelType w:val="hybridMultilevel"/>
    <w:tmpl w:val="F16A0FC8"/>
    <w:lvl w:ilvl="0" w:tplc="4DD2F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3">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6">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8">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9">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1">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2">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3">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4">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5">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6">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7">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8">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9">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0">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2">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3">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5">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6">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7">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8">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39">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0">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2">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3">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4">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5">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6">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7">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48">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9">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0">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1">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2">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3">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4">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6">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7">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58">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9">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5">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6">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7">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8">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9">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2">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3">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4">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5">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6">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7">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78">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9">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0">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3">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4">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5">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86">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7">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8">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0"/>
  </w:num>
  <w:num w:numId="8">
    <w:abstractNumId w:val="133"/>
  </w:num>
  <w:num w:numId="9">
    <w:abstractNumId w:val="35"/>
  </w:num>
  <w:num w:numId="10">
    <w:abstractNumId w:val="115"/>
  </w:num>
  <w:num w:numId="11">
    <w:abstractNumId w:val="147"/>
  </w:num>
  <w:num w:numId="12">
    <w:abstractNumId w:val="117"/>
  </w:num>
  <w:num w:numId="13">
    <w:abstractNumId w:val="160"/>
  </w:num>
  <w:num w:numId="14">
    <w:abstractNumId w:val="67"/>
  </w:num>
  <w:num w:numId="15">
    <w:abstractNumId w:val="97"/>
  </w:num>
  <w:num w:numId="16">
    <w:abstractNumId w:val="181"/>
  </w:num>
  <w:num w:numId="17">
    <w:abstractNumId w:val="111"/>
  </w:num>
  <w:num w:numId="18">
    <w:abstractNumId w:val="116"/>
  </w:num>
  <w:num w:numId="19">
    <w:abstractNumId w:val="86"/>
  </w:num>
  <w:num w:numId="20">
    <w:abstractNumId w:val="85"/>
  </w:num>
  <w:num w:numId="21">
    <w:abstractNumId w:val="90"/>
  </w:num>
  <w:num w:numId="2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6"/>
  </w:num>
  <w:num w:numId="26">
    <w:abstractNumId w:val="27"/>
  </w:num>
  <w:num w:numId="27">
    <w:abstractNumId w:val="36"/>
  </w:num>
  <w:num w:numId="28">
    <w:abstractNumId w:val="71"/>
  </w:num>
  <w:num w:numId="29">
    <w:abstractNumId w:val="29"/>
  </w:num>
  <w:num w:numId="30">
    <w:abstractNumId w:val="65"/>
  </w:num>
  <w:num w:numId="31">
    <w:abstractNumId w:val="177"/>
  </w:num>
  <w:num w:numId="32">
    <w:abstractNumId w:val="123"/>
  </w:num>
  <w:num w:numId="33">
    <w:abstractNumId w:val="53"/>
  </w:num>
  <w:num w:numId="34">
    <w:abstractNumId w:val="59"/>
  </w:num>
  <w:num w:numId="35">
    <w:abstractNumId w:val="93"/>
  </w:num>
  <w:num w:numId="36">
    <w:abstractNumId w:val="50"/>
  </w:num>
  <w:num w:numId="37">
    <w:abstractNumId w:val="144"/>
  </w:num>
  <w:num w:numId="38">
    <w:abstractNumId w:val="118"/>
  </w:num>
  <w:num w:numId="39">
    <w:abstractNumId w:val="58"/>
  </w:num>
  <w:num w:numId="40">
    <w:abstractNumId w:val="75"/>
  </w:num>
  <w:num w:numId="41">
    <w:abstractNumId w:val="106"/>
  </w:num>
  <w:num w:numId="42">
    <w:abstractNumId w:val="154"/>
  </w:num>
  <w:num w:numId="43">
    <w:abstractNumId w:val="105"/>
  </w:num>
  <w:num w:numId="44">
    <w:abstractNumId w:val="167"/>
  </w:num>
  <w:num w:numId="45">
    <w:abstractNumId w:val="119"/>
  </w:num>
  <w:num w:numId="46">
    <w:abstractNumId w:val="150"/>
  </w:num>
  <w:num w:numId="47">
    <w:abstractNumId w:val="60"/>
  </w:num>
  <w:num w:numId="48">
    <w:abstractNumId w:val="128"/>
  </w:num>
  <w:num w:numId="49">
    <w:abstractNumId w:val="43"/>
  </w:num>
  <w:num w:numId="50">
    <w:abstractNumId w:val="153"/>
  </w:num>
  <w:num w:numId="51">
    <w:abstractNumId w:val="125"/>
  </w:num>
  <w:num w:numId="52">
    <w:abstractNumId w:val="124"/>
  </w:num>
  <w:num w:numId="53">
    <w:abstractNumId w:val="145"/>
  </w:num>
  <w:num w:numId="54">
    <w:abstractNumId w:val="28"/>
  </w:num>
  <w:num w:numId="55">
    <w:abstractNumId w:val="174"/>
  </w:num>
  <w:num w:numId="56">
    <w:abstractNumId w:val="84"/>
  </w:num>
  <w:num w:numId="57">
    <w:abstractNumId w:val="91"/>
  </w:num>
  <w:num w:numId="58">
    <w:abstractNumId w:val="24"/>
  </w:num>
  <w:num w:numId="59">
    <w:abstractNumId w:val="148"/>
  </w:num>
  <w:num w:numId="60">
    <w:abstractNumId w:val="34"/>
  </w:num>
  <w:num w:numId="61">
    <w:abstractNumId w:val="72"/>
  </w:num>
  <w:num w:numId="62">
    <w:abstractNumId w:val="158"/>
  </w:num>
  <w:num w:numId="63">
    <w:abstractNumId w:val="157"/>
  </w:num>
  <w:num w:numId="64">
    <w:abstractNumId w:val="149"/>
  </w:num>
  <w:num w:numId="65">
    <w:abstractNumId w:val="94"/>
  </w:num>
  <w:num w:numId="66">
    <w:abstractNumId w:val="137"/>
  </w:num>
  <w:num w:numId="67">
    <w:abstractNumId w:val="73"/>
  </w:num>
  <w:num w:numId="68">
    <w:abstractNumId w:val="77"/>
  </w:num>
  <w:num w:numId="69">
    <w:abstractNumId w:val="114"/>
  </w:num>
  <w:num w:numId="70">
    <w:abstractNumId w:val="107"/>
  </w:num>
  <w:num w:numId="71">
    <w:abstractNumId w:val="69"/>
  </w:num>
  <w:num w:numId="72">
    <w:abstractNumId w:val="104"/>
  </w:num>
  <w:num w:numId="73">
    <w:abstractNumId w:val="83"/>
  </w:num>
  <w:num w:numId="74">
    <w:abstractNumId w:val="57"/>
  </w:num>
  <w:num w:numId="75">
    <w:abstractNumId w:val="108"/>
  </w:num>
  <w:num w:numId="76">
    <w:abstractNumId w:val="171"/>
  </w:num>
  <w:num w:numId="77">
    <w:abstractNumId w:val="92"/>
  </w:num>
  <w:num w:numId="78">
    <w:abstractNumId w:val="178"/>
  </w:num>
  <w:num w:numId="79">
    <w:abstractNumId w:val="138"/>
  </w:num>
  <w:num w:numId="80">
    <w:abstractNumId w:val="54"/>
  </w:num>
  <w:num w:numId="81">
    <w:abstractNumId w:val="61"/>
  </w:num>
  <w:num w:numId="82">
    <w:abstractNumId w:val="81"/>
  </w:num>
  <w:num w:numId="83">
    <w:abstractNumId w:val="179"/>
  </w:num>
  <w:num w:numId="84">
    <w:abstractNumId w:val="109"/>
  </w:num>
  <w:num w:numId="85">
    <w:abstractNumId w:val="126"/>
  </w:num>
  <w:num w:numId="86">
    <w:abstractNumId w:val="169"/>
  </w:num>
  <w:num w:numId="87">
    <w:abstractNumId w:val="38"/>
  </w:num>
  <w:num w:numId="88">
    <w:abstractNumId w:val="136"/>
  </w:num>
  <w:num w:numId="89">
    <w:abstractNumId w:val="99"/>
  </w:num>
  <w:num w:numId="90">
    <w:abstractNumId w:val="41"/>
  </w:num>
  <w:num w:numId="91">
    <w:abstractNumId w:val="140"/>
  </w:num>
  <w:num w:numId="92">
    <w:abstractNumId w:val="33"/>
  </w:num>
  <w:num w:numId="93">
    <w:abstractNumId w:val="159"/>
  </w:num>
  <w:num w:numId="94">
    <w:abstractNumId w:val="55"/>
  </w:num>
  <w:num w:numId="95">
    <w:abstractNumId w:val="168"/>
  </w:num>
  <w:num w:numId="96">
    <w:abstractNumId w:val="180"/>
  </w:num>
  <w:num w:numId="97">
    <w:abstractNumId w:val="66"/>
  </w:num>
  <w:num w:numId="98">
    <w:abstractNumId w:val="95"/>
  </w:num>
  <w:num w:numId="99">
    <w:abstractNumId w:val="143"/>
  </w:num>
  <w:num w:numId="100">
    <w:abstractNumId w:val="82"/>
  </w:num>
  <w:num w:numId="101">
    <w:abstractNumId w:val="120"/>
  </w:num>
  <w:num w:numId="1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7"/>
  </w:num>
  <w:num w:numId="1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0"/>
  </w:num>
  <w:num w:numId="110">
    <w:abstractNumId w:val="166"/>
  </w:num>
  <w:num w:numId="111">
    <w:abstractNumId w:val="152"/>
  </w:num>
  <w:num w:numId="112">
    <w:abstractNumId w:val="30"/>
  </w:num>
  <w:num w:numId="113">
    <w:abstractNumId w:val="45"/>
  </w:num>
  <w:num w:numId="114">
    <w:abstractNumId w:val="89"/>
  </w:num>
  <w:num w:numId="115">
    <w:abstractNumId w:val="151"/>
  </w:num>
  <w:num w:numId="116">
    <w:abstractNumId w:val="165"/>
  </w:num>
  <w:num w:numId="117">
    <w:abstractNumId w:val="155"/>
  </w:num>
  <w:num w:numId="118">
    <w:abstractNumId w:val="31"/>
  </w:num>
  <w:num w:numId="119">
    <w:abstractNumId w:val="110"/>
  </w:num>
  <w:num w:numId="120">
    <w:abstractNumId w:val="188"/>
  </w:num>
  <w:num w:numId="121">
    <w:abstractNumId w:val="37"/>
  </w:num>
  <w:num w:numId="122">
    <w:abstractNumId w:val="121"/>
  </w:num>
  <w:num w:numId="123">
    <w:abstractNumId w:val="49"/>
  </w:num>
  <w:num w:numId="124">
    <w:abstractNumId w:val="184"/>
  </w:num>
  <w:num w:numId="125">
    <w:abstractNumId w:val="32"/>
  </w:num>
  <w:num w:numId="126">
    <w:abstractNumId w:val="42"/>
  </w:num>
  <w:num w:numId="127">
    <w:abstractNumId w:val="172"/>
  </w:num>
  <w:num w:numId="128">
    <w:abstractNumId w:val="101"/>
  </w:num>
  <w:num w:numId="129">
    <w:abstractNumId w:val="129"/>
  </w:num>
  <w:num w:numId="130">
    <w:abstractNumId w:val="56"/>
  </w:num>
  <w:num w:numId="131">
    <w:abstractNumId w:val="40"/>
  </w:num>
  <w:num w:numId="132">
    <w:abstractNumId w:val="135"/>
  </w:num>
  <w:num w:numId="133">
    <w:abstractNumId w:val="68"/>
  </w:num>
  <w:num w:numId="134">
    <w:abstractNumId w:val="183"/>
  </w:num>
  <w:num w:numId="135">
    <w:abstractNumId w:val="26"/>
  </w:num>
  <w:num w:numId="136">
    <w:abstractNumId w:val="0"/>
  </w:num>
  <w:num w:numId="137">
    <w:abstractNumId w:val="146"/>
  </w:num>
  <w:num w:numId="138">
    <w:abstractNumId w:val="25"/>
  </w:num>
  <w:num w:numId="139">
    <w:abstractNumId w:val="139"/>
  </w:num>
  <w:num w:numId="140">
    <w:abstractNumId w:val="76"/>
  </w:num>
  <w:num w:numId="141">
    <w:abstractNumId w:val="78"/>
  </w:num>
  <w:num w:numId="142">
    <w:abstractNumId w:val="100"/>
  </w:num>
  <w:num w:numId="143">
    <w:abstractNumId w:val="52"/>
  </w:num>
  <w:num w:numId="144">
    <w:abstractNumId w:val="47"/>
  </w:num>
  <w:num w:numId="145">
    <w:abstractNumId w:val="103"/>
  </w:num>
  <w:num w:numId="146">
    <w:abstractNumId w:val="63"/>
  </w:num>
  <w:num w:numId="147">
    <w:abstractNumId w:val="142"/>
  </w:num>
  <w:num w:numId="148">
    <w:abstractNumId w:val="164"/>
  </w:num>
  <w:num w:numId="149">
    <w:abstractNumId w:val="113"/>
  </w:num>
  <w:num w:numId="150">
    <w:abstractNumId w:val="70"/>
  </w:num>
  <w:num w:numId="151">
    <w:abstractNumId w:val="175"/>
  </w:num>
  <w:num w:numId="152">
    <w:abstractNumId w:val="132"/>
  </w:num>
  <w:num w:numId="153">
    <w:abstractNumId w:val="62"/>
  </w:num>
  <w:num w:numId="154">
    <w:abstractNumId w:val="48"/>
  </w:num>
  <w:num w:numId="155">
    <w:abstractNumId w:val="173"/>
  </w:num>
  <w:num w:numId="156">
    <w:abstractNumId w:val="46"/>
  </w:num>
  <w:num w:numId="157">
    <w:abstractNumId w:val="102"/>
  </w:num>
  <w:num w:numId="158">
    <w:abstractNumId w:val="64"/>
  </w:num>
  <w:num w:numId="159">
    <w:abstractNumId w:val="44"/>
  </w:num>
  <w:num w:numId="160">
    <w:abstractNumId w:val="80"/>
  </w:num>
  <w:num w:numId="161">
    <w:abstractNumId w:val="87"/>
    <w:lvlOverride w:ilvl="0">
      <w:startOverride w:val="1"/>
    </w:lvlOverride>
  </w:num>
  <w:num w:numId="162">
    <w:abstractNumId w:val="122"/>
  </w:num>
  <w:num w:numId="163">
    <w:abstractNumId w:val="156"/>
  </w:num>
  <w:num w:numId="164">
    <w:abstractNumId w:val="88"/>
  </w:num>
  <w:num w:numId="165">
    <w:abstractNumId w:val="23"/>
  </w:num>
  <w:num w:numId="166">
    <w:abstractNumId w:val="134"/>
  </w:num>
  <w:num w:numId="167">
    <w:abstractNumId w:val="141"/>
  </w:num>
  <w:num w:numId="168">
    <w:abstractNumId w:val="51"/>
  </w:num>
  <w:num w:numId="169">
    <w:abstractNumId w:val="187"/>
  </w:num>
  <w:num w:numId="170">
    <w:abstractNumId w:val="163"/>
  </w:num>
  <w:num w:numId="171">
    <w:abstractNumId w:val="79"/>
  </w:num>
  <w:num w:numId="172">
    <w:abstractNumId w:val="112"/>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37CED"/>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205D"/>
    <w:rsid w:val="00082F4D"/>
    <w:rsid w:val="00083039"/>
    <w:rsid w:val="000846BC"/>
    <w:rsid w:val="00085E9C"/>
    <w:rsid w:val="0009129F"/>
    <w:rsid w:val="00092D66"/>
    <w:rsid w:val="00092E1F"/>
    <w:rsid w:val="000954FB"/>
    <w:rsid w:val="000978CE"/>
    <w:rsid w:val="000A2A22"/>
    <w:rsid w:val="000A2B5E"/>
    <w:rsid w:val="000A2D97"/>
    <w:rsid w:val="000A2DBE"/>
    <w:rsid w:val="000A3B81"/>
    <w:rsid w:val="000A6527"/>
    <w:rsid w:val="000A679F"/>
    <w:rsid w:val="000B4E76"/>
    <w:rsid w:val="000B5302"/>
    <w:rsid w:val="000B753E"/>
    <w:rsid w:val="000B7A3C"/>
    <w:rsid w:val="000C7CAF"/>
    <w:rsid w:val="000D2BC3"/>
    <w:rsid w:val="000E2555"/>
    <w:rsid w:val="000E5BB8"/>
    <w:rsid w:val="000F1048"/>
    <w:rsid w:val="000F6E81"/>
    <w:rsid w:val="00100B0E"/>
    <w:rsid w:val="00104812"/>
    <w:rsid w:val="00107194"/>
    <w:rsid w:val="0010735E"/>
    <w:rsid w:val="00107C51"/>
    <w:rsid w:val="00110D81"/>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C3B"/>
    <w:rsid w:val="001541D6"/>
    <w:rsid w:val="001563F1"/>
    <w:rsid w:val="001565E3"/>
    <w:rsid w:val="001626D2"/>
    <w:rsid w:val="00162EF3"/>
    <w:rsid w:val="00164D0C"/>
    <w:rsid w:val="0016528F"/>
    <w:rsid w:val="0016647C"/>
    <w:rsid w:val="001665C3"/>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34CC"/>
    <w:rsid w:val="001A3A8D"/>
    <w:rsid w:val="001A4CBB"/>
    <w:rsid w:val="001A544E"/>
    <w:rsid w:val="001B0C10"/>
    <w:rsid w:val="001B11A3"/>
    <w:rsid w:val="001B150C"/>
    <w:rsid w:val="001B24B6"/>
    <w:rsid w:val="001B420A"/>
    <w:rsid w:val="001B4296"/>
    <w:rsid w:val="001B5653"/>
    <w:rsid w:val="001B7FE6"/>
    <w:rsid w:val="001C08FD"/>
    <w:rsid w:val="001C228C"/>
    <w:rsid w:val="001C32D5"/>
    <w:rsid w:val="001C4568"/>
    <w:rsid w:val="001C75ED"/>
    <w:rsid w:val="001D7456"/>
    <w:rsid w:val="001E11D6"/>
    <w:rsid w:val="001E3E3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126A"/>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50445"/>
    <w:rsid w:val="00250B24"/>
    <w:rsid w:val="00257F85"/>
    <w:rsid w:val="00261326"/>
    <w:rsid w:val="0026437D"/>
    <w:rsid w:val="00265B2B"/>
    <w:rsid w:val="00267AAB"/>
    <w:rsid w:val="00267ED9"/>
    <w:rsid w:val="00270203"/>
    <w:rsid w:val="002766D2"/>
    <w:rsid w:val="0028168C"/>
    <w:rsid w:val="002823F1"/>
    <w:rsid w:val="00282AFE"/>
    <w:rsid w:val="00282B03"/>
    <w:rsid w:val="002910EA"/>
    <w:rsid w:val="00291899"/>
    <w:rsid w:val="002930D6"/>
    <w:rsid w:val="002A1180"/>
    <w:rsid w:val="002A2796"/>
    <w:rsid w:val="002A4D3C"/>
    <w:rsid w:val="002A71D9"/>
    <w:rsid w:val="002A7708"/>
    <w:rsid w:val="002A7F06"/>
    <w:rsid w:val="002B267C"/>
    <w:rsid w:val="002B42FD"/>
    <w:rsid w:val="002B4E36"/>
    <w:rsid w:val="002B6325"/>
    <w:rsid w:val="002C3FF9"/>
    <w:rsid w:val="002C5538"/>
    <w:rsid w:val="002C56A0"/>
    <w:rsid w:val="002C5E1B"/>
    <w:rsid w:val="002C7848"/>
    <w:rsid w:val="002D3D4A"/>
    <w:rsid w:val="002D5869"/>
    <w:rsid w:val="002E18D3"/>
    <w:rsid w:val="002E3DBF"/>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5BAF"/>
    <w:rsid w:val="00326F7D"/>
    <w:rsid w:val="0032789B"/>
    <w:rsid w:val="003316C3"/>
    <w:rsid w:val="0033352F"/>
    <w:rsid w:val="00333F1D"/>
    <w:rsid w:val="00335079"/>
    <w:rsid w:val="00335F0B"/>
    <w:rsid w:val="003367D5"/>
    <w:rsid w:val="00340665"/>
    <w:rsid w:val="0034269D"/>
    <w:rsid w:val="0034513A"/>
    <w:rsid w:val="003459B9"/>
    <w:rsid w:val="00347A78"/>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5B21"/>
    <w:rsid w:val="003A724F"/>
    <w:rsid w:val="003B1BDF"/>
    <w:rsid w:val="003B26A4"/>
    <w:rsid w:val="003B7C43"/>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E31"/>
    <w:rsid w:val="00410B56"/>
    <w:rsid w:val="00411C8C"/>
    <w:rsid w:val="0041591A"/>
    <w:rsid w:val="00417A44"/>
    <w:rsid w:val="004224C0"/>
    <w:rsid w:val="00423A01"/>
    <w:rsid w:val="00426A4E"/>
    <w:rsid w:val="004272B0"/>
    <w:rsid w:val="00427CFD"/>
    <w:rsid w:val="004314C8"/>
    <w:rsid w:val="00433A78"/>
    <w:rsid w:val="0043423C"/>
    <w:rsid w:val="0043596D"/>
    <w:rsid w:val="00435A9A"/>
    <w:rsid w:val="004375D8"/>
    <w:rsid w:val="00443169"/>
    <w:rsid w:val="00444F6A"/>
    <w:rsid w:val="00445A3A"/>
    <w:rsid w:val="00451127"/>
    <w:rsid w:val="0045171D"/>
    <w:rsid w:val="00451763"/>
    <w:rsid w:val="00454ECC"/>
    <w:rsid w:val="004555FA"/>
    <w:rsid w:val="004634C8"/>
    <w:rsid w:val="004745C7"/>
    <w:rsid w:val="00474942"/>
    <w:rsid w:val="004774A6"/>
    <w:rsid w:val="0047759E"/>
    <w:rsid w:val="004808B9"/>
    <w:rsid w:val="00483B41"/>
    <w:rsid w:val="004843BE"/>
    <w:rsid w:val="00485ABD"/>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35FB"/>
    <w:rsid w:val="004D381E"/>
    <w:rsid w:val="004D4FA2"/>
    <w:rsid w:val="004D6625"/>
    <w:rsid w:val="004E0866"/>
    <w:rsid w:val="004E12F4"/>
    <w:rsid w:val="004E207B"/>
    <w:rsid w:val="004E2DE7"/>
    <w:rsid w:val="004E3757"/>
    <w:rsid w:val="004E7A4E"/>
    <w:rsid w:val="004F0320"/>
    <w:rsid w:val="004F4771"/>
    <w:rsid w:val="004F47FC"/>
    <w:rsid w:val="005058F1"/>
    <w:rsid w:val="00506509"/>
    <w:rsid w:val="0051006B"/>
    <w:rsid w:val="00510C5D"/>
    <w:rsid w:val="005114F0"/>
    <w:rsid w:val="00511914"/>
    <w:rsid w:val="0051320F"/>
    <w:rsid w:val="00515995"/>
    <w:rsid w:val="005171A2"/>
    <w:rsid w:val="00520DB7"/>
    <w:rsid w:val="00521353"/>
    <w:rsid w:val="00521F95"/>
    <w:rsid w:val="00522DB5"/>
    <w:rsid w:val="005237BF"/>
    <w:rsid w:val="0052390C"/>
    <w:rsid w:val="005242ED"/>
    <w:rsid w:val="00524395"/>
    <w:rsid w:val="00527AB7"/>
    <w:rsid w:val="005329BD"/>
    <w:rsid w:val="00534697"/>
    <w:rsid w:val="00534C87"/>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3B37"/>
    <w:rsid w:val="005C5B53"/>
    <w:rsid w:val="005D1A8B"/>
    <w:rsid w:val="005D6190"/>
    <w:rsid w:val="005D64F1"/>
    <w:rsid w:val="005D6803"/>
    <w:rsid w:val="005D769D"/>
    <w:rsid w:val="005E0074"/>
    <w:rsid w:val="005E00A1"/>
    <w:rsid w:val="005E0B21"/>
    <w:rsid w:val="005E3E5D"/>
    <w:rsid w:val="005E4CCA"/>
    <w:rsid w:val="005E62A4"/>
    <w:rsid w:val="005E6CAE"/>
    <w:rsid w:val="005F09FC"/>
    <w:rsid w:val="005F1F95"/>
    <w:rsid w:val="005F2D24"/>
    <w:rsid w:val="005F3426"/>
    <w:rsid w:val="005F5726"/>
    <w:rsid w:val="005F6691"/>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094E"/>
    <w:rsid w:val="0063363D"/>
    <w:rsid w:val="00633831"/>
    <w:rsid w:val="006400A0"/>
    <w:rsid w:val="006402DD"/>
    <w:rsid w:val="00647BDF"/>
    <w:rsid w:val="0065657D"/>
    <w:rsid w:val="006575DD"/>
    <w:rsid w:val="00657940"/>
    <w:rsid w:val="00664449"/>
    <w:rsid w:val="00670FD8"/>
    <w:rsid w:val="006742D1"/>
    <w:rsid w:val="00674404"/>
    <w:rsid w:val="00675C86"/>
    <w:rsid w:val="00690B2B"/>
    <w:rsid w:val="006A1CB3"/>
    <w:rsid w:val="006A2037"/>
    <w:rsid w:val="006A63F2"/>
    <w:rsid w:val="006A6E08"/>
    <w:rsid w:val="006B3895"/>
    <w:rsid w:val="006C29D7"/>
    <w:rsid w:val="006C2DA9"/>
    <w:rsid w:val="006C32B9"/>
    <w:rsid w:val="006C3A69"/>
    <w:rsid w:val="006C4984"/>
    <w:rsid w:val="006C5245"/>
    <w:rsid w:val="006C525B"/>
    <w:rsid w:val="006C7DC1"/>
    <w:rsid w:val="006D087B"/>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02D4"/>
    <w:rsid w:val="00752221"/>
    <w:rsid w:val="00752FEB"/>
    <w:rsid w:val="00753ED4"/>
    <w:rsid w:val="00754AD8"/>
    <w:rsid w:val="007607B7"/>
    <w:rsid w:val="00760838"/>
    <w:rsid w:val="007629A8"/>
    <w:rsid w:val="007635C4"/>
    <w:rsid w:val="00763EDB"/>
    <w:rsid w:val="007646D6"/>
    <w:rsid w:val="00765DAB"/>
    <w:rsid w:val="00773282"/>
    <w:rsid w:val="0077686A"/>
    <w:rsid w:val="007768E4"/>
    <w:rsid w:val="00777D7F"/>
    <w:rsid w:val="00780CF3"/>
    <w:rsid w:val="0078198A"/>
    <w:rsid w:val="007827BD"/>
    <w:rsid w:val="00782E92"/>
    <w:rsid w:val="00783AD5"/>
    <w:rsid w:val="0078432F"/>
    <w:rsid w:val="0078593D"/>
    <w:rsid w:val="0078644A"/>
    <w:rsid w:val="00786F92"/>
    <w:rsid w:val="00790D45"/>
    <w:rsid w:val="00791462"/>
    <w:rsid w:val="00792193"/>
    <w:rsid w:val="007946F8"/>
    <w:rsid w:val="00794B4F"/>
    <w:rsid w:val="00796F82"/>
    <w:rsid w:val="007A2076"/>
    <w:rsid w:val="007A6FD8"/>
    <w:rsid w:val="007B0F50"/>
    <w:rsid w:val="007B156F"/>
    <w:rsid w:val="007B1A7A"/>
    <w:rsid w:val="007B2101"/>
    <w:rsid w:val="007B26E8"/>
    <w:rsid w:val="007B36CE"/>
    <w:rsid w:val="007B3AD8"/>
    <w:rsid w:val="007B4040"/>
    <w:rsid w:val="007B5E85"/>
    <w:rsid w:val="007C1052"/>
    <w:rsid w:val="007C2A45"/>
    <w:rsid w:val="007C51E1"/>
    <w:rsid w:val="007C6A88"/>
    <w:rsid w:val="007D00C3"/>
    <w:rsid w:val="007D06F1"/>
    <w:rsid w:val="007D50EE"/>
    <w:rsid w:val="007D6548"/>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0781"/>
    <w:rsid w:val="00843554"/>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521C"/>
    <w:rsid w:val="0087611C"/>
    <w:rsid w:val="008761D0"/>
    <w:rsid w:val="00876C18"/>
    <w:rsid w:val="008825E9"/>
    <w:rsid w:val="0088411D"/>
    <w:rsid w:val="00884E0C"/>
    <w:rsid w:val="008920FA"/>
    <w:rsid w:val="00895CBC"/>
    <w:rsid w:val="0089720B"/>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484E"/>
    <w:rsid w:val="008F67E0"/>
    <w:rsid w:val="00900B4A"/>
    <w:rsid w:val="009068D2"/>
    <w:rsid w:val="00906A59"/>
    <w:rsid w:val="00906F29"/>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52E9"/>
    <w:rsid w:val="009660FA"/>
    <w:rsid w:val="00970ED3"/>
    <w:rsid w:val="009711C2"/>
    <w:rsid w:val="009723E0"/>
    <w:rsid w:val="009801BF"/>
    <w:rsid w:val="00982C6F"/>
    <w:rsid w:val="009830CC"/>
    <w:rsid w:val="0098468A"/>
    <w:rsid w:val="0098473B"/>
    <w:rsid w:val="0098627F"/>
    <w:rsid w:val="00986AF7"/>
    <w:rsid w:val="0099158B"/>
    <w:rsid w:val="00991BDD"/>
    <w:rsid w:val="00991DEB"/>
    <w:rsid w:val="00994521"/>
    <w:rsid w:val="00997B7D"/>
    <w:rsid w:val="009A1114"/>
    <w:rsid w:val="009A2E4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0E12"/>
    <w:rsid w:val="009F1183"/>
    <w:rsid w:val="009F7E18"/>
    <w:rsid w:val="00A023CD"/>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7D2E"/>
    <w:rsid w:val="00A4055F"/>
    <w:rsid w:val="00A45D08"/>
    <w:rsid w:val="00A464CA"/>
    <w:rsid w:val="00A517C7"/>
    <w:rsid w:val="00A53E11"/>
    <w:rsid w:val="00A543C0"/>
    <w:rsid w:val="00A56BC4"/>
    <w:rsid w:val="00A62751"/>
    <w:rsid w:val="00A647EF"/>
    <w:rsid w:val="00A65E19"/>
    <w:rsid w:val="00A6781A"/>
    <w:rsid w:val="00A75FE1"/>
    <w:rsid w:val="00A80D5E"/>
    <w:rsid w:val="00A856EA"/>
    <w:rsid w:val="00A876EA"/>
    <w:rsid w:val="00A90AF8"/>
    <w:rsid w:val="00AA25CA"/>
    <w:rsid w:val="00AA4048"/>
    <w:rsid w:val="00AA454A"/>
    <w:rsid w:val="00AA4A21"/>
    <w:rsid w:val="00AA4E76"/>
    <w:rsid w:val="00AA5562"/>
    <w:rsid w:val="00AB0224"/>
    <w:rsid w:val="00AB066A"/>
    <w:rsid w:val="00AB46D2"/>
    <w:rsid w:val="00AB67FE"/>
    <w:rsid w:val="00AB727D"/>
    <w:rsid w:val="00AC2828"/>
    <w:rsid w:val="00AD18C4"/>
    <w:rsid w:val="00AD3D57"/>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16297"/>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32A"/>
    <w:rsid w:val="00B55C29"/>
    <w:rsid w:val="00B55FE0"/>
    <w:rsid w:val="00B56154"/>
    <w:rsid w:val="00B61C0C"/>
    <w:rsid w:val="00B654BE"/>
    <w:rsid w:val="00B7520F"/>
    <w:rsid w:val="00B75801"/>
    <w:rsid w:val="00B84DA4"/>
    <w:rsid w:val="00B876F4"/>
    <w:rsid w:val="00B924BD"/>
    <w:rsid w:val="00B92E44"/>
    <w:rsid w:val="00B938CD"/>
    <w:rsid w:val="00BA23FF"/>
    <w:rsid w:val="00BA2DD2"/>
    <w:rsid w:val="00BA30AB"/>
    <w:rsid w:val="00BA55A0"/>
    <w:rsid w:val="00BB0613"/>
    <w:rsid w:val="00BB21E3"/>
    <w:rsid w:val="00BB3C30"/>
    <w:rsid w:val="00BB50A4"/>
    <w:rsid w:val="00BB5B51"/>
    <w:rsid w:val="00BB61F8"/>
    <w:rsid w:val="00BB73DA"/>
    <w:rsid w:val="00BC0CC1"/>
    <w:rsid w:val="00BC1922"/>
    <w:rsid w:val="00BC2A5E"/>
    <w:rsid w:val="00BC4EAB"/>
    <w:rsid w:val="00BC6664"/>
    <w:rsid w:val="00BC66DE"/>
    <w:rsid w:val="00BD59BC"/>
    <w:rsid w:val="00BD5B44"/>
    <w:rsid w:val="00BE06D9"/>
    <w:rsid w:val="00BE2157"/>
    <w:rsid w:val="00BE3E36"/>
    <w:rsid w:val="00BE6418"/>
    <w:rsid w:val="00BF02BD"/>
    <w:rsid w:val="00BF59DB"/>
    <w:rsid w:val="00BF5C0A"/>
    <w:rsid w:val="00BF681E"/>
    <w:rsid w:val="00BF6892"/>
    <w:rsid w:val="00BF6930"/>
    <w:rsid w:val="00C02641"/>
    <w:rsid w:val="00C04B7A"/>
    <w:rsid w:val="00C10F43"/>
    <w:rsid w:val="00C11773"/>
    <w:rsid w:val="00C13A71"/>
    <w:rsid w:val="00C159C6"/>
    <w:rsid w:val="00C15C57"/>
    <w:rsid w:val="00C20E91"/>
    <w:rsid w:val="00C22ACD"/>
    <w:rsid w:val="00C2558C"/>
    <w:rsid w:val="00C25DC9"/>
    <w:rsid w:val="00C264D5"/>
    <w:rsid w:val="00C27292"/>
    <w:rsid w:val="00C2783F"/>
    <w:rsid w:val="00C2793E"/>
    <w:rsid w:val="00C27BC9"/>
    <w:rsid w:val="00C27F4D"/>
    <w:rsid w:val="00C30ED0"/>
    <w:rsid w:val="00C318D3"/>
    <w:rsid w:val="00C3191F"/>
    <w:rsid w:val="00C324AA"/>
    <w:rsid w:val="00C3633B"/>
    <w:rsid w:val="00C36FD3"/>
    <w:rsid w:val="00C45E24"/>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73214"/>
    <w:rsid w:val="00C77893"/>
    <w:rsid w:val="00C802A0"/>
    <w:rsid w:val="00C80BCB"/>
    <w:rsid w:val="00C828BD"/>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183C"/>
    <w:rsid w:val="00CB20D9"/>
    <w:rsid w:val="00CB5E99"/>
    <w:rsid w:val="00CC5471"/>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32FFA"/>
    <w:rsid w:val="00D3394B"/>
    <w:rsid w:val="00D40FC7"/>
    <w:rsid w:val="00D41593"/>
    <w:rsid w:val="00D42FE0"/>
    <w:rsid w:val="00D43CE5"/>
    <w:rsid w:val="00D4516A"/>
    <w:rsid w:val="00D45860"/>
    <w:rsid w:val="00D471D9"/>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4097"/>
    <w:rsid w:val="00DC427E"/>
    <w:rsid w:val="00DC58D5"/>
    <w:rsid w:val="00DC5D58"/>
    <w:rsid w:val="00DC6D82"/>
    <w:rsid w:val="00DC6E6B"/>
    <w:rsid w:val="00DD09A8"/>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38D8"/>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978BB"/>
    <w:rsid w:val="00EA451D"/>
    <w:rsid w:val="00EA5F49"/>
    <w:rsid w:val="00EB5A21"/>
    <w:rsid w:val="00EB5EC6"/>
    <w:rsid w:val="00EB67CA"/>
    <w:rsid w:val="00EC35CE"/>
    <w:rsid w:val="00EC3F87"/>
    <w:rsid w:val="00EC4BDA"/>
    <w:rsid w:val="00ED4BB4"/>
    <w:rsid w:val="00ED7B3B"/>
    <w:rsid w:val="00EE091A"/>
    <w:rsid w:val="00EE18CC"/>
    <w:rsid w:val="00EE3988"/>
    <w:rsid w:val="00EE4884"/>
    <w:rsid w:val="00EE6313"/>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754B"/>
    <w:rsid w:val="00F37987"/>
    <w:rsid w:val="00F4187B"/>
    <w:rsid w:val="00F41AE2"/>
    <w:rsid w:val="00F41D64"/>
    <w:rsid w:val="00F43070"/>
    <w:rsid w:val="00F46365"/>
    <w:rsid w:val="00F46987"/>
    <w:rsid w:val="00F52EDC"/>
    <w:rsid w:val="00F53BD9"/>
    <w:rsid w:val="00F558DF"/>
    <w:rsid w:val="00F564DD"/>
    <w:rsid w:val="00F61CF3"/>
    <w:rsid w:val="00F65CDB"/>
    <w:rsid w:val="00F6671C"/>
    <w:rsid w:val="00F70570"/>
    <w:rsid w:val="00F710D0"/>
    <w:rsid w:val="00F729C0"/>
    <w:rsid w:val="00F75159"/>
    <w:rsid w:val="00F76448"/>
    <w:rsid w:val="00F77D26"/>
    <w:rsid w:val="00F804A4"/>
    <w:rsid w:val="00F8108F"/>
    <w:rsid w:val="00F86FAA"/>
    <w:rsid w:val="00F87826"/>
    <w:rsid w:val="00F9133C"/>
    <w:rsid w:val="00F944A3"/>
    <w:rsid w:val="00F97E18"/>
    <w:rsid w:val="00FA3290"/>
    <w:rsid w:val="00FA3C13"/>
    <w:rsid w:val="00FA40D7"/>
    <w:rsid w:val="00FA44EB"/>
    <w:rsid w:val="00FA6889"/>
    <w:rsid w:val="00FA6A0D"/>
    <w:rsid w:val="00FA7B21"/>
    <w:rsid w:val="00FB024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4E7"/>
    <w:rsid w:val="00FF06F2"/>
    <w:rsid w:val="00FF0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semiHidden="0" w:unhideWhenUsed="0" w:qFormat="1"/>
    <w:lsdException w:name="Default Paragraph Font" w:uiPriority="1"/>
    <w:lsdException w:name="Body Text Indent" w:uiPriority="99"/>
    <w:lsdException w:name="Subtitle" w:semiHidden="0" w:unhideWhenUsed="0" w:qFormat="1"/>
    <w:lsdException w:name="Body Text Indent 2" w:uiPriority="99"/>
    <w:lsdException w:name="Body Text Indent 3"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tabs>
        <w:tab w:val="clear" w:pos="576"/>
        <w:tab w:val="num" w:pos="792"/>
      </w:tabs>
      <w:spacing w:before="240" w:after="60"/>
      <w:ind w:left="792" w:hanging="432"/>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qFormat/>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uiPriority w:val="99"/>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uiPriority w:val="99"/>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uiPriority w:val="99"/>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uiPriority w:val="99"/>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rPr>
  </w:style>
  <w:style w:type="character" w:customStyle="1" w:styleId="affffffb">
    <w:name w:val="Обычный текст Знак"/>
    <w:link w:val="affffffa"/>
    <w:locked/>
    <w:rsid w:val="00FD7467"/>
    <w:rPr>
      <w:sz w:val="28"/>
      <w:szCs w:val="28"/>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rPr>
  </w:style>
  <w:style w:type="character" w:customStyle="1" w:styleId="1fffd">
    <w:name w:val="Маркир_1 Знак"/>
    <w:link w:val="1c"/>
    <w:rsid w:val="00FD7467"/>
    <w:rPr>
      <w:rFonts w:ascii="Cambria" w:hAnsi="Cambria"/>
      <w:sz w:val="28"/>
      <w:szCs w:val="24"/>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eastAsia="en-US"/>
    </w:rPr>
  </w:style>
  <w:style w:type="character" w:customStyle="1" w:styleId="afffffff8">
    <w:name w:val="Стандарт_Шапка таблицы Знак"/>
    <w:link w:val="afffffff7"/>
    <w:locked/>
    <w:rsid w:val="00FD7467"/>
    <w:rPr>
      <w:rFonts w:ascii="Arial" w:hAnsi="Arial"/>
      <w:b/>
      <w:sz w:val="22"/>
      <w:lang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eastAsia="en-US"/>
    </w:rPr>
  </w:style>
  <w:style w:type="character" w:customStyle="1" w:styleId="afffffffff1">
    <w:name w:val="ТребСпис Знак"/>
    <w:link w:val="ab"/>
    <w:rsid w:val="00FD7467"/>
    <w:rPr>
      <w:rFonts w:ascii="Verdana" w:hAnsi="Verdana"/>
      <w:iCs/>
      <w:sz w:val="18"/>
      <w:szCs w:val="22"/>
      <w:lang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rPr>
  </w:style>
  <w:style w:type="character" w:customStyle="1" w:styleId="afffffffffc">
    <w:name w:val="Обычный_марк Знак"/>
    <w:link w:val="af5"/>
    <w:rsid w:val="00FD7467"/>
    <w:rPr>
      <w:rFonts w:ascii="Cambria" w:hAnsi="Cambria"/>
      <w:sz w:val="28"/>
      <w:szCs w:val="24"/>
    </w:rPr>
  </w:style>
  <w:style w:type="character" w:customStyle="1" w:styleId="2ff8">
    <w:name w:val="Обычный_марк2 Знак"/>
    <w:link w:val="2b"/>
    <w:rsid w:val="00FD7467"/>
    <w:rPr>
      <w:rFonts w:ascii="Cambria" w:hAnsi="Cambria"/>
      <w:sz w:val="28"/>
      <w:szCs w:val="28"/>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rPr>
  </w:style>
  <w:style w:type="character" w:customStyle="1" w:styleId="OTRNameTable0">
    <w:name w:val="OTR_Name_Table Знак"/>
    <w:link w:val="OTRNameTable"/>
    <w:rsid w:val="00FD7467"/>
    <w:rPr>
      <w:rFonts w:ascii="Cambria" w:hAnsi="Cambria"/>
      <w:b/>
      <w:sz w:val="24"/>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rPr>
  </w:style>
  <w:style w:type="character" w:customStyle="1" w:styleId="afffffffffff6">
    <w:name w:val="Основной абзац списка_ФК Знак"/>
    <w:link w:val="afffffffffff5"/>
    <w:locked/>
    <w:rsid w:val="00FD7467"/>
    <w:rPr>
      <w:rFonts w:ascii="Cambria" w:hAnsi="Cambria"/>
      <w:sz w:val="28"/>
      <w:szCs w:val="28"/>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rPr>
  </w:style>
  <w:style w:type="character" w:customStyle="1" w:styleId="NNOsnovnoytext0">
    <w:name w:val="NN_Osnovnoy_text Знак"/>
    <w:link w:val="NNOsnovnoytext"/>
    <w:rsid w:val="00FD7467"/>
    <w:rPr>
      <w:rFonts w:ascii="Arial" w:hAnsi="Arial"/>
      <w:sz w:val="24"/>
      <w:szCs w:val="24"/>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NNZagolovok40">
    <w:name w:val="NN_Zagolovok_4 Знак"/>
    <w:link w:val="NNZagolovok4"/>
    <w:rsid w:val="00FD7467"/>
    <w:rPr>
      <w:rFonts w:ascii="Cambria" w:hAnsi="Cambria"/>
      <w:b/>
      <w:bCs/>
      <w:color w:val="000000"/>
      <w:sz w:val="28"/>
      <w:szCs w:val="28"/>
    </w:rPr>
  </w:style>
  <w:style w:type="table" w:customStyle="1" w:styleId="afffffffffffffffffffd">
    <w:name w:val="ТКП ТС Таб Основной текст"/>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NNZagolovok0">
    <w:name w:val="NN_Zagolovok Знак"/>
    <w:link w:val="NNZagolovok"/>
    <w:rsid w:val="00FD7467"/>
    <w:rPr>
      <w:rFonts w:ascii="Arial" w:hAnsi="Arial"/>
      <w:i/>
      <w:color w:val="000000"/>
      <w:sz w:val="24"/>
      <w:szCs w:val="18"/>
    </w:rPr>
  </w:style>
  <w:style w:type="table" w:customStyle="1" w:styleId="afffffffffffffffffffe">
    <w:name w:val="ТКП ТС Таблица"/>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rPr>
  </w:style>
  <w:style w:type="character" w:customStyle="1" w:styleId="NNSpisoktabl0">
    <w:name w:val="NN_Spisok_tabl Знак"/>
    <w:link w:val="NNSpisoktabl"/>
    <w:rsid w:val="00FD7467"/>
    <w:rPr>
      <w:rFonts w:ascii="Arial" w:eastAsia="Calibri" w:hAnsi="Arial"/>
      <w:sz w:val="21"/>
      <w:szCs w:val="21"/>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affffffffffffffffffff2">
    <w:name w:val="ТКП ТС Заголовок Знак"/>
    <w:link w:val="affffffffffffffffffff1"/>
    <w:rsid w:val="00FD7467"/>
    <w:rPr>
      <w:rFonts w:ascii="Arial" w:hAnsi="Arial"/>
      <w:i/>
      <w:color w:val="000000"/>
      <w:sz w:val="24"/>
      <w:szCs w:val="18"/>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rPr>
  </w:style>
  <w:style w:type="paragraph" w:customStyle="1" w:styleId="1fffffff1">
    <w:name w:val="Титул 1 Ж"/>
    <w:basedOn w:val="affb"/>
    <w:semiHidden/>
    <w:rsid w:val="00FD7467"/>
    <w:pPr>
      <w:suppressAutoHyphens w:val="0"/>
      <w:jc w:val="center"/>
    </w:pPr>
    <w:rPr>
      <w:rFonts w:eastAsia="Calibri"/>
      <w:b/>
      <w:caps/>
      <w:sz w:val="27"/>
      <w:szCs w:val="27"/>
      <w:lang w:eastAsia="ru-RU"/>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rPr>
  </w:style>
  <w:style w:type="character" w:customStyle="1" w:styleId="afffffffffffffffffffff9">
    <w:name w:val="Абзац первого уровня Знак"/>
    <w:link w:val="a0"/>
    <w:rsid w:val="00FD7467"/>
    <w:rPr>
      <w:rFonts w:ascii="Calibri" w:hAnsi="Calibri"/>
      <w:sz w:val="24"/>
      <w:szCs w:val="24"/>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rPr>
  </w:style>
  <w:style w:type="character" w:customStyle="1" w:styleId="87">
    <w:name w:val="Стиль8 Знак"/>
    <w:link w:val="86"/>
    <w:locked/>
    <w:rsid w:val="00FD7467"/>
    <w:rPr>
      <w:rFonts w:ascii="Cambria" w:hAnsi="Cambria"/>
      <w:sz w:val="28"/>
      <w:szCs w:val="28"/>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rPr>
  </w:style>
  <w:style w:type="character" w:customStyle="1" w:styleId="7H10">
    <w:name w:val="7H1 Знак"/>
    <w:link w:val="7H1"/>
    <w:locked/>
    <w:rsid w:val="00FD7467"/>
    <w:rPr>
      <w:rFonts w:ascii="Cambria" w:eastAsia="PMingLiU" w:hAnsi="Cambria"/>
      <w:sz w:val="28"/>
      <w:szCs w:val="28"/>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eastAsia="ru-RU"/>
    </w:rPr>
  </w:style>
  <w:style w:type="paragraph" w:customStyle="1" w:styleId="7T">
    <w:name w:val="7T"/>
    <w:basedOn w:val="affffffff0"/>
    <w:link w:val="7T0"/>
    <w:rsid w:val="00FD7467"/>
    <w:pPr>
      <w:suppressAutoHyphens/>
      <w:spacing w:before="240"/>
      <w:jc w:val="both"/>
    </w:pPr>
    <w:rPr>
      <w:rFonts w:eastAsia="PMingLiU"/>
      <w:lang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2">
    <w:name w:val="Сетка таблицы GR2"/>
    <w:basedOn w:val="affd"/>
    <w:next w:val="affffff1"/>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uiPriority w:val="99"/>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rPr>
  </w:style>
  <w:style w:type="character" w:customStyle="1" w:styleId="NormalListChar">
    <w:name w:val="Normal List Char"/>
    <w:link w:val="NormalList"/>
    <w:locked/>
    <w:rsid w:val="00FD7467"/>
    <w:rPr>
      <w:rFonts w:ascii="Cambria" w:eastAsia="PMingLiU" w:hAnsi="Cambria"/>
      <w:sz w:val="24"/>
      <w:szCs w:val="24"/>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rPr>
  </w:style>
  <w:style w:type="character" w:customStyle="1" w:styleId="CharChar0">
    <w:name w:val="Комментарии Char Char"/>
    <w:link w:val="afffffffffffffffffffffff2"/>
    <w:locked/>
    <w:rsid w:val="00FD7467"/>
    <w:rPr>
      <w:rFonts w:ascii="Cambria" w:eastAsia="PMingLiU" w:hAnsi="Cambria"/>
      <w:color w:val="FF9900"/>
      <w:sz w:val="24"/>
      <w:szCs w:val="24"/>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rPr>
  </w:style>
  <w:style w:type="character" w:customStyle="1" w:styleId="phNormal0">
    <w:name w:val="ph_Normal Знак"/>
    <w:link w:val="phNormal"/>
    <w:locked/>
    <w:rsid w:val="00FD7467"/>
    <w:rPr>
      <w:rFonts w:ascii="Cambria" w:eastAsia="PMingLiU" w:hAnsi="Cambria"/>
      <w:sz w:val="24"/>
      <w:szCs w:val="24"/>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rPr>
  </w:style>
  <w:style w:type="character" w:customStyle="1" w:styleId="afffffffffffffffffffffff6">
    <w:name w:val="Основной без отступа Знак"/>
    <w:link w:val="afffffffffffffffffffffff5"/>
    <w:locked/>
    <w:rsid w:val="00FD7467"/>
    <w:rPr>
      <w:rFonts w:ascii="Calibri" w:hAnsi="Calibri"/>
      <w:kern w:val="24"/>
      <w:sz w:val="24"/>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rPr>
  </w:style>
  <w:style w:type="character" w:customStyle="1" w:styleId="affffffffffffffffffffffff1">
    <w:name w:val="РП.Табл.Заголовок Знак"/>
    <w:link w:val="affffffffffffffffffffffff0"/>
    <w:locked/>
    <w:rsid w:val="00FD7467"/>
    <w:rPr>
      <w:rFonts w:ascii="Cambria" w:eastAsia="PMingLiU" w:hAnsi="Cambria"/>
      <w:b/>
      <w:sz w:val="24"/>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eastAsia="ru-RU"/>
    </w:rPr>
  </w:style>
  <w:style w:type="character" w:customStyle="1" w:styleId="7bul0">
    <w:name w:val="7bul Знак"/>
    <w:link w:val="7bul"/>
    <w:locked/>
    <w:rsid w:val="00FD7467"/>
    <w:rPr>
      <w:rFonts w:ascii="Cambria" w:eastAsia="PMingLiU" w:hAnsi="Cambria"/>
      <w:sz w:val="28"/>
      <w:szCs w:val="28"/>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rPr>
  </w:style>
  <w:style w:type="character" w:customStyle="1" w:styleId="9h20">
    <w:name w:val="9h2 Знак"/>
    <w:link w:val="9h2"/>
    <w:locked/>
    <w:rsid w:val="00FD7467"/>
    <w:rPr>
      <w:rFonts w:ascii="Cambria" w:eastAsia="PMingLiU" w:hAnsi="Cambria"/>
      <w:sz w:val="28"/>
      <w:szCs w:val="28"/>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rPr>
  </w:style>
  <w:style w:type="character" w:customStyle="1" w:styleId="h312">
    <w:name w:val="h3.1 Знак"/>
    <w:basedOn w:val="H3"/>
    <w:link w:val="h310"/>
    <w:rsid w:val="00FD7467"/>
    <w:rPr>
      <w:b/>
      <w:sz w:val="28"/>
      <w:szCs w:val="28"/>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rPr>
  </w:style>
  <w:style w:type="character" w:customStyle="1" w:styleId="3fff7">
    <w:name w:val="_Заголовок 3 Знак"/>
    <w:link w:val="3fff6"/>
    <w:locked/>
    <w:rsid w:val="00FD7467"/>
    <w:rPr>
      <w:b/>
      <w:sz w:val="26"/>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normal0">
    <w:name w:val="normal"/>
    <w:rsid w:val="0063094E"/>
    <w:rPr>
      <w:sz w:val="24"/>
      <w:szCs w:val="24"/>
    </w:rPr>
  </w:style>
  <w:style w:type="character" w:customStyle="1" w:styleId="ConsNonformat0">
    <w:name w:val="ConsNonformat Знак"/>
    <w:link w:val="ConsNonformat"/>
    <w:locked/>
    <w:rsid w:val="0063094E"/>
    <w:rPr>
      <w:rFonts w:ascii="Courier New" w:eastAsia="Arial" w:hAnsi="Courier New"/>
      <w:lang w:eastAsia="ar-SA"/>
    </w:rPr>
  </w:style>
  <w:style w:type="paragraph" w:customStyle="1" w:styleId="5e">
    <w:name w:val="Обычный5"/>
    <w:rsid w:val="006309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1074;"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otc.ru/" TargetMode="Externa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otc.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AC10EFF-4A21-4766-AF38-36791110D388}">
  <ds:schemaRefs>
    <ds:schemaRef ds:uri="http://schemas.openxmlformats.org/officeDocument/2006/bibliography"/>
  </ds:schemaRefs>
</ds:datastoreItem>
</file>

<file path=customXml/itemProps6.xml><?xml version="1.0" encoding="utf-8"?>
<ds:datastoreItem xmlns:ds="http://schemas.openxmlformats.org/officeDocument/2006/customXml" ds:itemID="{33B089BE-E8B3-4BE3-A242-8E18F4AA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19698</Words>
  <Characters>112282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131717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ErbiaginaMV</cp:lastModifiedBy>
  <cp:revision>2</cp:revision>
  <cp:lastPrinted>2017-04-04T18:21:00Z</cp:lastPrinted>
  <dcterms:created xsi:type="dcterms:W3CDTF">2018-08-17T09:42:00Z</dcterms:created>
  <dcterms:modified xsi:type="dcterms:W3CDTF">2018-08-17T09:42:00Z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