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0F4C59" w:rsidRDefault="001732DF">
      <w:pPr>
        <w:tabs>
          <w:tab w:val="left" w:pos="4962"/>
        </w:tabs>
        <w:ind w:left="4820"/>
        <w:rPr>
          <w:b/>
          <w:bCs/>
          <w:sz w:val="28"/>
          <w:szCs w:val="28"/>
        </w:rPr>
      </w:pPr>
      <w:r>
        <w:rPr>
          <w:b/>
          <w:bCs/>
          <w:sz w:val="28"/>
          <w:szCs w:val="28"/>
        </w:rPr>
        <w:t xml:space="preserve">Председатель Конкурсной комиссии </w:t>
      </w:r>
      <w:r w:rsidR="000F4C59">
        <w:rPr>
          <w:b/>
          <w:bCs/>
          <w:sz w:val="28"/>
          <w:szCs w:val="28"/>
        </w:rPr>
        <w:t xml:space="preserve">Уральского </w:t>
      </w:r>
      <w:r>
        <w:rPr>
          <w:b/>
          <w:bCs/>
          <w:sz w:val="28"/>
          <w:szCs w:val="28"/>
        </w:rPr>
        <w:t xml:space="preserve">филиала </w:t>
      </w:r>
    </w:p>
    <w:p w:rsidR="008C71B6" w:rsidRDefault="000F4C59">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 xml:space="preserve">» </w:t>
      </w:r>
      <w:r w:rsidR="001732DF">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8C71B6" w:rsidRDefault="001732DF">
      <w:pPr>
        <w:tabs>
          <w:tab w:val="left" w:pos="4962"/>
        </w:tabs>
        <w:ind w:left="4820"/>
        <w:rPr>
          <w:b/>
          <w:bCs/>
          <w:sz w:val="28"/>
          <w:szCs w:val="28"/>
        </w:rPr>
      </w:pPr>
      <w:r>
        <w:rPr>
          <w:b/>
          <w:bCs/>
          <w:sz w:val="28"/>
          <w:szCs w:val="28"/>
        </w:rPr>
        <w:t>Степан Сергеевич Шибаев</w:t>
      </w:r>
    </w:p>
    <w:p w:rsidR="00B31B1F" w:rsidRPr="006D2B87" w:rsidRDefault="00B31B1F" w:rsidP="00B31B1F">
      <w:pPr>
        <w:tabs>
          <w:tab w:val="left" w:pos="4962"/>
        </w:tabs>
        <w:ind w:left="4820"/>
        <w:rPr>
          <w:rFonts w:eastAsia="Arial Unicode MS"/>
        </w:rPr>
      </w:pPr>
    </w:p>
    <w:p w:rsidR="008C71B6" w:rsidRDefault="00782C37">
      <w:pPr>
        <w:tabs>
          <w:tab w:val="left" w:pos="4962"/>
        </w:tabs>
        <w:ind w:left="4820"/>
        <w:rPr>
          <w:b/>
          <w:bCs/>
          <w:sz w:val="28"/>
        </w:rPr>
      </w:pPr>
      <w:r>
        <w:rPr>
          <w:b/>
          <w:bCs/>
          <w:sz w:val="28"/>
        </w:rPr>
        <w:t>«16</w:t>
      </w:r>
      <w:r w:rsidR="001732DF">
        <w:rPr>
          <w:b/>
          <w:bCs/>
          <w:sz w:val="28"/>
        </w:rPr>
        <w:t>» августа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7F78A1">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w:t>
      </w:r>
      <w:proofErr w:type="gramStart"/>
      <w:r>
        <w:t>контейнерах</w:t>
      </w:r>
      <w:proofErr w:type="gramEnd"/>
      <w:r>
        <w:t xml:space="preserve">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w:t>
      </w:r>
      <w:proofErr w:type="gramStart"/>
      <w:r>
        <w:t xml:space="preserve">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roofErr w:type="gramEnd"/>
    </w:p>
    <w:p w:rsidR="008C71B6" w:rsidRDefault="001732DF">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среди субъектов малого и среднего предпринимательства № РО-МСП-</w:t>
      </w:r>
      <w:r w:rsidR="00782C37">
        <w:t>СВЕРД</w:t>
      </w:r>
      <w:r>
        <w:t>-18-</w:t>
      </w:r>
      <w:r w:rsidR="00782C37">
        <w:t>0034</w:t>
      </w:r>
      <w:r>
        <w:t xml:space="preserve"> по предмету закупки «Аренда транспортных средств с экипажем для перевозки порожних и груженых контейнеров Уральского филиала ПАО "</w:t>
      </w:r>
      <w:proofErr w:type="spellStart"/>
      <w:r>
        <w:t>ТрансКонтейнер</w:t>
      </w:r>
      <w:proofErr w:type="spellEnd"/>
      <w:r>
        <w:t>" в город</w:t>
      </w:r>
      <w:r w:rsidR="000D35C2">
        <w:t>е Кургане и прилегающих районах</w:t>
      </w:r>
      <w:r>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0D35C2">
        <w:t>.</w:t>
      </w:r>
    </w:p>
    <w:p w:rsidR="00275B3D" w:rsidRDefault="00275B3D" w:rsidP="009861DA">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w:t>
      </w:r>
      <w:r>
        <w:lastRenderedPageBreak/>
        <w:t>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 xml:space="preserve">Дата (даты) рассмотрения Заявок указана (указаны) в </w:t>
      </w:r>
      <w:proofErr w:type="gramStart"/>
      <w:r>
        <w:t>пункте</w:t>
      </w:r>
      <w:proofErr w:type="gramEnd"/>
      <w:r>
        <w:t xml:space="preserve"> 8 Информационной карты.</w:t>
      </w:r>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D6548" w:rsidRPr="0007096B" w:rsidRDefault="000F64DE" w:rsidP="000D35C2">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7F78A1">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7F78A1">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w:t>
      </w:r>
      <w:r>
        <w:rPr>
          <w:szCs w:val="28"/>
        </w:rPr>
        <w:lastRenderedPageBreak/>
        <w:t>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8C71B6" w:rsidRDefault="001732DF">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7F78A1">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разместить разъяснения в СМИ не </w:t>
      </w:r>
      <w:proofErr w:type="gramStart"/>
      <w:r>
        <w:rPr>
          <w:rFonts w:eastAsia="MS Mincho"/>
          <w:sz w:val="28"/>
          <w:szCs w:val="28"/>
        </w:rPr>
        <w:t>позднее</w:t>
      </w:r>
      <w:proofErr w:type="gramEnd"/>
      <w:r>
        <w:rPr>
          <w:rFonts w:eastAsia="MS Mincho"/>
          <w:sz w:val="28"/>
          <w:szCs w:val="28"/>
        </w:rPr>
        <w:t xml:space="preserve">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7F78A1">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proofErr w:type="gramStart"/>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roofErr w:type="gramEnd"/>
    </w:p>
    <w:p w:rsidR="008A727E" w:rsidRDefault="008A727E" w:rsidP="00260B87">
      <w:pPr>
        <w:ind w:firstLine="709"/>
        <w:jc w:val="both"/>
        <w:rPr>
          <w:sz w:val="28"/>
          <w:szCs w:val="28"/>
        </w:rPr>
      </w:pPr>
      <w:r>
        <w:rPr>
          <w:sz w:val="28"/>
          <w:szCs w:val="28"/>
        </w:rPr>
        <w:lastRenderedPageBreak/>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w:t>
      </w:r>
      <w:r>
        <w:rPr>
          <w:color w:val="000000"/>
          <w:sz w:val="28"/>
          <w:szCs w:val="28"/>
        </w:rPr>
        <w:lastRenderedPageBreak/>
        <w:t>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7F78A1">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sz w:val="28"/>
          <w:szCs w:val="28"/>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7F78A1">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7F78A1">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7F78A1">
      <w:pPr>
        <w:pStyle w:val="aff9"/>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8C71B6" w:rsidRDefault="001732DF">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w:t>
      </w:r>
      <w:proofErr w:type="gramStart"/>
      <w:r>
        <w:rPr>
          <w:sz w:val="28"/>
          <w:szCs w:val="28"/>
        </w:rPr>
        <w:t>порядке</w:t>
      </w:r>
      <w:proofErr w:type="gramEnd"/>
      <w:r>
        <w:rPr>
          <w:sz w:val="28"/>
          <w:szCs w:val="28"/>
        </w:rPr>
        <w:t xml:space="preserve"> должен содержаться в Заявке на участие в процедуре Размещения оферты в виде отдельного файла в формате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w:t>
      </w:r>
      <w:r>
        <w:rPr>
          <w:sz w:val="28"/>
          <w:szCs w:val="28"/>
        </w:rPr>
        <w:lastRenderedPageBreak/>
        <w:t>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7F78A1">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w:t>
      </w:r>
      <w:r>
        <w:rPr>
          <w:rFonts w:eastAsia="Times New Roman"/>
          <w:color w:val="000000"/>
          <w:sz w:val="28"/>
          <w:szCs w:val="28"/>
        </w:rPr>
        <w:lastRenderedPageBreak/>
        <w:t>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7F78A1">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w:t>
      </w:r>
      <w:r>
        <w:rPr>
          <w:sz w:val="28"/>
          <w:szCs w:val="28"/>
        </w:rPr>
        <w:lastRenderedPageBreak/>
        <w:t>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7F78A1">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7F78A1">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7F78A1">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w:t>
      </w:r>
      <w:r>
        <w:rPr>
          <w:sz w:val="28"/>
          <w:szCs w:val="28"/>
        </w:rPr>
        <w:lastRenderedPageBreak/>
        <w:t>победителя/ей в соответствии с критериями, указанными в пункте 18 Информационной карты.</w:t>
      </w:r>
    </w:p>
    <w:p w:rsidR="001749AE" w:rsidRPr="0007096B" w:rsidRDefault="001749AE" w:rsidP="007F78A1">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7F78A1">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7F78A1">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7F78A1">
      <w:pPr>
        <w:numPr>
          <w:ilvl w:val="0"/>
          <w:numId w:val="11"/>
        </w:numPr>
        <w:ind w:left="0" w:firstLine="709"/>
        <w:jc w:val="both"/>
        <w:rPr>
          <w:sz w:val="28"/>
          <w:szCs w:val="28"/>
        </w:rPr>
      </w:pPr>
      <w:proofErr w:type="gramStart"/>
      <w:r>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roofErr w:type="gramEnd"/>
    </w:p>
    <w:p w:rsidR="00754AD8" w:rsidRPr="0007096B" w:rsidRDefault="00754AD8" w:rsidP="007F78A1">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lastRenderedPageBreak/>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7F78A1">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7F78A1">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7F78A1">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7F78A1">
      <w:pPr>
        <w:numPr>
          <w:ilvl w:val="0"/>
          <w:numId w:val="11"/>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7F78A1">
      <w:pPr>
        <w:numPr>
          <w:ilvl w:val="0"/>
          <w:numId w:val="11"/>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w:t>
      </w:r>
      <w:proofErr w:type="gramStart"/>
      <w:r>
        <w:rPr>
          <w:sz w:val="28"/>
          <w:szCs w:val="28"/>
        </w:rPr>
        <w:t xml:space="preserve">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roofErr w:type="gramEnd"/>
    </w:p>
    <w:p w:rsidR="00C15C57" w:rsidRPr="0007096B" w:rsidRDefault="00C15C57" w:rsidP="007F78A1">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7F78A1">
      <w:pPr>
        <w:pStyle w:val="2"/>
        <w:numPr>
          <w:ilvl w:val="1"/>
          <w:numId w:val="18"/>
        </w:numPr>
        <w:spacing w:before="0" w:after="0"/>
        <w:ind w:left="0" w:firstLine="709"/>
        <w:rPr>
          <w:rFonts w:cs="Times New Roman"/>
          <w:i w:val="0"/>
          <w:iCs w:val="0"/>
        </w:rPr>
      </w:pPr>
      <w:r>
        <w:rPr>
          <w:rFonts w:cs="Times New Roman"/>
          <w:i w:val="0"/>
          <w:iCs w:val="0"/>
        </w:rPr>
        <w:lastRenderedPageBreak/>
        <w:t>Подведение итогов процедуры Размещения оферты</w:t>
      </w:r>
    </w:p>
    <w:p w:rsidR="007D6548" w:rsidRPr="0007096B" w:rsidRDefault="007D6548" w:rsidP="007F78A1">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7F78A1">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7F78A1">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7F78A1">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7F78A1">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7F78A1">
      <w:pPr>
        <w:numPr>
          <w:ilvl w:val="0"/>
          <w:numId w:val="14"/>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7F78A1">
      <w:pPr>
        <w:numPr>
          <w:ilvl w:val="0"/>
          <w:numId w:val="14"/>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7F78A1">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7F78A1">
      <w:pPr>
        <w:numPr>
          <w:ilvl w:val="0"/>
          <w:numId w:val="14"/>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7F78A1">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7F78A1">
      <w:pPr>
        <w:numPr>
          <w:ilvl w:val="0"/>
          <w:numId w:val="13"/>
        </w:numPr>
        <w:ind w:left="0" w:firstLine="709"/>
        <w:jc w:val="both"/>
        <w:rPr>
          <w:sz w:val="28"/>
          <w:szCs w:val="28"/>
        </w:rPr>
      </w:pPr>
      <w:r>
        <w:rPr>
          <w:sz w:val="28"/>
          <w:szCs w:val="28"/>
        </w:rPr>
        <w:t>Обеспечение исполнения договора не требуется.</w:t>
      </w:r>
    </w:p>
    <w:p w:rsidR="00926992" w:rsidRDefault="007D6548" w:rsidP="007F78A1">
      <w:pPr>
        <w:numPr>
          <w:ilvl w:val="0"/>
          <w:numId w:val="13"/>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7F78A1">
      <w:pPr>
        <w:numPr>
          <w:ilvl w:val="0"/>
          <w:numId w:val="13"/>
        </w:numPr>
        <w:ind w:left="0" w:firstLine="709"/>
        <w:jc w:val="both"/>
        <w:rPr>
          <w:sz w:val="28"/>
          <w:szCs w:val="28"/>
        </w:rPr>
      </w:pPr>
      <w:r>
        <w:rPr>
          <w:sz w:val="28"/>
          <w:szCs w:val="28"/>
        </w:rPr>
        <w:lastRenderedPageBreak/>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7F78A1">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7F78A1">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8C71B6" w:rsidRDefault="001732DF" w:rsidP="007F78A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7F78A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7F78A1">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7F78A1">
      <w:pPr>
        <w:numPr>
          <w:ilvl w:val="0"/>
          <w:numId w:val="13"/>
        </w:numPr>
        <w:tabs>
          <w:tab w:val="left" w:pos="1418"/>
        </w:tabs>
        <w:ind w:left="0" w:firstLine="567"/>
        <w:jc w:val="both"/>
        <w:rPr>
          <w:sz w:val="28"/>
          <w:szCs w:val="28"/>
        </w:rPr>
      </w:pPr>
      <w:r>
        <w:rPr>
          <w:sz w:val="28"/>
          <w:szCs w:val="28"/>
        </w:rPr>
        <w:lastRenderedPageBreak/>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8C71B6" w:rsidRDefault="00423FCA">
      <w:pPr>
        <w:pStyle w:val="afb"/>
        <w:rPr>
          <w:sz w:val="28"/>
        </w:rPr>
      </w:pPr>
      <w:r w:rsidRPr="00423FC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C1470D" w:rsidRPr="007E6DE4" w:rsidRDefault="00C1470D" w:rsidP="000954FB">
                  <w:pPr>
                    <w:jc w:val="center"/>
                    <w:rPr>
                      <w:b/>
                      <w:sz w:val="28"/>
                      <w:szCs w:val="28"/>
                    </w:rPr>
                  </w:pPr>
                  <w:r w:rsidRPr="007E6DE4">
                    <w:rPr>
                      <w:b/>
                      <w:sz w:val="28"/>
                      <w:szCs w:val="28"/>
                    </w:rPr>
                    <w:t xml:space="preserve">_____________________________________________, </w:t>
                  </w:r>
                </w:p>
                <w:p w:rsidR="00C1470D" w:rsidRDefault="00C1470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1470D" w:rsidRPr="007E6DE4" w:rsidRDefault="00C1470D" w:rsidP="000954FB">
                  <w:pPr>
                    <w:jc w:val="center"/>
                    <w:rPr>
                      <w:b/>
                      <w:sz w:val="28"/>
                      <w:szCs w:val="28"/>
                    </w:rPr>
                  </w:pPr>
                  <w:r w:rsidRPr="007E6DE4">
                    <w:rPr>
                      <w:b/>
                      <w:sz w:val="28"/>
                      <w:szCs w:val="28"/>
                    </w:rPr>
                    <w:t>________________________________________</w:t>
                  </w:r>
                </w:p>
                <w:p w:rsidR="00C1470D" w:rsidRPr="007E6DE4" w:rsidRDefault="00C1470D" w:rsidP="000954FB">
                  <w:pPr>
                    <w:jc w:val="center"/>
                    <w:rPr>
                      <w:i/>
                      <w:sz w:val="20"/>
                      <w:szCs w:val="20"/>
                    </w:rPr>
                  </w:pPr>
                  <w:r w:rsidRPr="007E6DE4">
                    <w:rPr>
                      <w:i/>
                      <w:sz w:val="20"/>
                      <w:szCs w:val="20"/>
                    </w:rPr>
                    <w:t>государство регистрации претендента</w:t>
                  </w:r>
                </w:p>
                <w:p w:rsidR="00C1470D" w:rsidRPr="007E6DE4" w:rsidRDefault="00C1470D" w:rsidP="000954FB">
                  <w:pPr>
                    <w:jc w:val="center"/>
                    <w:rPr>
                      <w:b/>
                      <w:sz w:val="28"/>
                      <w:szCs w:val="28"/>
                    </w:rPr>
                  </w:pPr>
                  <w:r w:rsidRPr="007E6DE4">
                    <w:rPr>
                      <w:b/>
                      <w:sz w:val="28"/>
                      <w:szCs w:val="28"/>
                    </w:rPr>
                    <w:t>_____________________________</w:t>
                  </w:r>
                  <w:r>
                    <w:rPr>
                      <w:b/>
                      <w:sz w:val="28"/>
                      <w:szCs w:val="28"/>
                    </w:rPr>
                    <w:t>__________________</w:t>
                  </w:r>
                </w:p>
                <w:p w:rsidR="00C1470D" w:rsidRPr="007E6DE4" w:rsidRDefault="00C1470D" w:rsidP="000954FB">
                  <w:pPr>
                    <w:jc w:val="center"/>
                    <w:rPr>
                      <w:i/>
                      <w:sz w:val="20"/>
                      <w:szCs w:val="20"/>
                    </w:rPr>
                  </w:pPr>
                  <w:r w:rsidRPr="007E6DE4">
                    <w:rPr>
                      <w:i/>
                      <w:sz w:val="20"/>
                      <w:szCs w:val="20"/>
                    </w:rPr>
                    <w:t>ИНН претендента (для претендентов-резидентов Российской Федерации)</w:t>
                  </w:r>
                </w:p>
                <w:p w:rsidR="00C1470D" w:rsidRDefault="00C1470D" w:rsidP="000954FB">
                  <w:pPr>
                    <w:jc w:val="both"/>
                  </w:pPr>
                </w:p>
                <w:p w:rsidR="00C1470D" w:rsidRDefault="00C1470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C1470D" w:rsidRDefault="00C1470D">
                  <w:pPr>
                    <w:jc w:val="center"/>
                    <w:rPr>
                      <w:szCs w:val="28"/>
                    </w:rPr>
                  </w:pPr>
                  <w:r>
                    <w:rPr>
                      <w:b/>
                    </w:rPr>
                    <w:t xml:space="preserve">СПОСОБОМ РАЗМЕЩЕНИЯ ОФЕРТЫ </w:t>
                  </w:r>
                  <w:r>
                    <w:rPr>
                      <w:b/>
                    </w:rPr>
                    <w:br/>
                  </w:r>
                  <w:r>
                    <w:rPr>
                      <w:b/>
                      <w:szCs w:val="28"/>
                    </w:rPr>
                    <w:t xml:space="preserve">№ </w:t>
                  </w:r>
                </w:p>
                <w:p w:rsidR="00C1470D" w:rsidRPr="00552A44" w:rsidRDefault="00C1470D"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8C71B6" w:rsidRDefault="001732DF">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C71B6" w:rsidRDefault="001732DF">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C71B6" w:rsidRPr="003701D9" w:rsidRDefault="001732DF" w:rsidP="003701D9">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8C71B6" w:rsidRDefault="001732DF">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C71B6" w:rsidRDefault="008C71B6" w:rsidP="003701D9">
      <w:pPr>
        <w:pStyle w:val="a"/>
        <w:numPr>
          <w:ilvl w:val="0"/>
          <w:numId w:val="0"/>
        </w:numPr>
        <w:rPr>
          <w:b w:val="0"/>
          <w:i w:val="0"/>
        </w:rPr>
      </w:pPr>
    </w:p>
    <w:p w:rsidR="008C71B6" w:rsidRDefault="001732DF">
      <w:pPr>
        <w:pStyle w:val="a"/>
        <w:ind w:left="0" w:firstLine="720"/>
        <w:rPr>
          <w:b w:val="0"/>
          <w:i w:val="0"/>
        </w:rPr>
      </w:pPr>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8C71B6" w:rsidRDefault="001732DF">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3701D9">
      <w:pPr>
        <w:outlineLvl w:val="0"/>
        <w:rPr>
          <w:b/>
          <w:bCs/>
          <w:sz w:val="32"/>
          <w:szCs w:val="32"/>
        </w:rPr>
        <w:sectPr w:rsidR="006930B6" w:rsidSect="003701D9">
          <w:type w:val="continuous"/>
          <w:pgSz w:w="11907" w:h="16840" w:code="9"/>
          <w:pgMar w:top="1134" w:right="851" w:bottom="709" w:left="1418" w:header="794" w:footer="794" w:gutter="0"/>
          <w:cols w:space="720"/>
          <w:titlePg/>
          <w:docGrid w:linePitch="326"/>
        </w:sectPr>
      </w:pPr>
    </w:p>
    <w:p w:rsidR="008C71B6" w:rsidRPr="003701D9" w:rsidRDefault="008C71B6" w:rsidP="003701D9">
      <w:pPr>
        <w:jc w:val="center"/>
      </w:pPr>
      <w:r>
        <w:rPr>
          <w:b/>
          <w:bCs/>
          <w:sz w:val="32"/>
          <w:szCs w:val="32"/>
        </w:rPr>
        <w:lastRenderedPageBreak/>
        <w:t>Раздел 4. Техническое задание</w:t>
      </w:r>
    </w:p>
    <w:p w:rsidR="008C71B6" w:rsidRDefault="008C71B6" w:rsidP="000D35C2">
      <w:pPr>
        <w:rPr>
          <w:sz w:val="18"/>
          <w:szCs w:val="18"/>
        </w:rPr>
      </w:pPr>
    </w:p>
    <w:p w:rsidR="008C71B6" w:rsidRPr="003767DF" w:rsidRDefault="008C71B6" w:rsidP="000D35C2">
      <w:pPr>
        <w:pStyle w:val="19"/>
        <w:ind w:firstLine="709"/>
        <w:rPr>
          <w:b/>
        </w:rPr>
      </w:pPr>
      <w:r>
        <w:rPr>
          <w:b/>
        </w:rPr>
        <w:t>Аренда транспортного средства с экипажем для перевозки порожних и груженых контейнеров Уральского филиала ПАО "</w:t>
      </w:r>
      <w:proofErr w:type="spellStart"/>
      <w:r>
        <w:rPr>
          <w:b/>
        </w:rPr>
        <w:t>ТрансКонтейнер</w:t>
      </w:r>
      <w:proofErr w:type="spellEnd"/>
      <w:r>
        <w:rPr>
          <w:b/>
        </w:rPr>
        <w:t>" в городе Курган</w:t>
      </w:r>
      <w:r w:rsidR="003701D9">
        <w:rPr>
          <w:b/>
        </w:rPr>
        <w:t>е</w:t>
      </w:r>
      <w:r>
        <w:rPr>
          <w:b/>
        </w:rPr>
        <w:t xml:space="preserve"> и прилегающих районах.</w:t>
      </w:r>
    </w:p>
    <w:tbl>
      <w:tblPr>
        <w:tblW w:w="9639" w:type="dxa"/>
        <w:tblInd w:w="250"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229"/>
      </w:tblGrid>
      <w:tr w:rsidR="008C71B6" w:rsidRPr="003767DF" w:rsidTr="000D35C2">
        <w:trPr>
          <w:trHeight w:val="579"/>
        </w:trPr>
        <w:tc>
          <w:tcPr>
            <w:tcW w:w="2410" w:type="dxa"/>
          </w:tcPr>
          <w:p w:rsidR="008C71B6" w:rsidRPr="003767DF" w:rsidRDefault="008C71B6" w:rsidP="000D35C2">
            <w:pPr>
              <w:spacing w:after="120" w:line="292" w:lineRule="exact"/>
              <w:jc w:val="center"/>
              <w:rPr>
                <w:color w:val="000000"/>
              </w:rPr>
            </w:pPr>
            <w:r>
              <w:rPr>
                <w:b/>
                <w:color w:val="000000"/>
              </w:rPr>
              <w:t>Перечень основных данных и требований</w:t>
            </w:r>
          </w:p>
        </w:tc>
        <w:tc>
          <w:tcPr>
            <w:tcW w:w="7229" w:type="dxa"/>
            <w:vAlign w:val="center"/>
          </w:tcPr>
          <w:p w:rsidR="008C71B6" w:rsidRPr="003767DF" w:rsidRDefault="008C71B6" w:rsidP="000D35C2">
            <w:pPr>
              <w:spacing w:line="292" w:lineRule="exact"/>
              <w:jc w:val="center"/>
              <w:rPr>
                <w:color w:val="FFFFFF"/>
              </w:rPr>
            </w:pPr>
            <w:r>
              <w:rPr>
                <w:b/>
                <w:color w:val="000000"/>
              </w:rPr>
              <w:t>Содержание основных данных и требований</w:t>
            </w:r>
          </w:p>
        </w:tc>
      </w:tr>
      <w:tr w:rsidR="008C71B6" w:rsidRPr="003767DF" w:rsidTr="000D35C2">
        <w:trPr>
          <w:trHeight w:val="1239"/>
        </w:trPr>
        <w:tc>
          <w:tcPr>
            <w:tcW w:w="2410" w:type="dxa"/>
          </w:tcPr>
          <w:p w:rsidR="008C71B6" w:rsidRPr="003767DF" w:rsidRDefault="008C71B6" w:rsidP="000D35C2">
            <w:pPr>
              <w:spacing w:line="280" w:lineRule="exact"/>
              <w:rPr>
                <w:color w:val="000000"/>
              </w:rPr>
            </w:pPr>
            <w:r>
              <w:rPr>
                <w:color w:val="000000"/>
              </w:rPr>
              <w:t>1. Основание для привлечения автотранспортных предприятий.</w:t>
            </w:r>
          </w:p>
        </w:tc>
        <w:tc>
          <w:tcPr>
            <w:tcW w:w="7229" w:type="dxa"/>
          </w:tcPr>
          <w:p w:rsidR="008C71B6" w:rsidRPr="003767DF" w:rsidRDefault="008C71B6" w:rsidP="000D35C2">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rPr>
              <w:t>ТрансКонтейнер</w:t>
            </w:r>
            <w:proofErr w:type="spellEnd"/>
            <w:r>
              <w:rPr>
                <w:color w:val="000000"/>
              </w:rPr>
              <w:t>» в городе Курган и прилегающих районах в 2018-2021 годах.</w:t>
            </w:r>
          </w:p>
        </w:tc>
      </w:tr>
      <w:tr w:rsidR="008C71B6" w:rsidRPr="003767DF" w:rsidTr="000D35C2">
        <w:trPr>
          <w:trHeight w:hRule="exact" w:val="722"/>
        </w:trPr>
        <w:tc>
          <w:tcPr>
            <w:tcW w:w="2410" w:type="dxa"/>
            <w:vAlign w:val="center"/>
          </w:tcPr>
          <w:p w:rsidR="008C71B6" w:rsidRPr="003767DF" w:rsidRDefault="008C71B6" w:rsidP="000D35C2">
            <w:pPr>
              <w:spacing w:line="280" w:lineRule="exact"/>
              <w:rPr>
                <w:color w:val="000000"/>
              </w:rPr>
            </w:pPr>
            <w:r>
              <w:rPr>
                <w:color w:val="000000"/>
              </w:rPr>
              <w:t>2. Заказчик (Арендатор)</w:t>
            </w:r>
          </w:p>
          <w:p w:rsidR="008C71B6" w:rsidRPr="003767DF" w:rsidRDefault="008C71B6" w:rsidP="000D35C2">
            <w:pPr>
              <w:spacing w:line="280" w:lineRule="exact"/>
              <w:rPr>
                <w:color w:val="000000"/>
              </w:rPr>
            </w:pPr>
          </w:p>
          <w:p w:rsidR="008C71B6" w:rsidRPr="003767DF" w:rsidRDefault="008C71B6" w:rsidP="000D35C2">
            <w:pPr>
              <w:spacing w:line="280" w:lineRule="exact"/>
              <w:rPr>
                <w:color w:val="000000"/>
              </w:rPr>
            </w:pPr>
          </w:p>
        </w:tc>
        <w:tc>
          <w:tcPr>
            <w:tcW w:w="7229" w:type="dxa"/>
            <w:vAlign w:val="center"/>
          </w:tcPr>
          <w:p w:rsidR="008C71B6" w:rsidRPr="003767DF" w:rsidRDefault="008C71B6" w:rsidP="000D35C2">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w:t>
            </w:r>
            <w:r w:rsidR="00782C37">
              <w:rPr>
                <w:color w:val="000000"/>
              </w:rPr>
              <w:t>.</w:t>
            </w:r>
            <w:r>
              <w:rPr>
                <w:color w:val="000000"/>
              </w:rPr>
              <w:t xml:space="preserve"> </w:t>
            </w:r>
          </w:p>
        </w:tc>
      </w:tr>
      <w:tr w:rsidR="008C71B6" w:rsidRPr="003767DF" w:rsidTr="000D35C2">
        <w:trPr>
          <w:trHeight w:hRule="exact" w:val="1390"/>
        </w:trPr>
        <w:tc>
          <w:tcPr>
            <w:tcW w:w="2410" w:type="dxa"/>
          </w:tcPr>
          <w:p w:rsidR="008C71B6" w:rsidRPr="003767DF" w:rsidRDefault="008C71B6" w:rsidP="000D35C2">
            <w:pPr>
              <w:spacing w:line="280" w:lineRule="exact"/>
              <w:rPr>
                <w:color w:val="000000"/>
              </w:rPr>
            </w:pPr>
            <w:r>
              <w:rPr>
                <w:color w:val="000000"/>
              </w:rPr>
              <w:t>3. Виды услуг, выполняемых транспортными предприятиями.</w:t>
            </w:r>
          </w:p>
        </w:tc>
        <w:tc>
          <w:tcPr>
            <w:tcW w:w="7229" w:type="dxa"/>
          </w:tcPr>
          <w:p w:rsidR="008C71B6" w:rsidRPr="003767DF" w:rsidRDefault="008C71B6" w:rsidP="000D35C2">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r w:rsidR="000372AE">
              <w:rPr>
                <w:color w:val="000000"/>
              </w:rPr>
              <w:t xml:space="preserve"> </w:t>
            </w:r>
            <w:r>
              <w:rPr>
                <w:color w:val="000000"/>
              </w:rPr>
              <w:t>(весом брутто не более 30 480кг) и 40 фут</w:t>
            </w:r>
            <w:proofErr w:type="gramStart"/>
            <w:r>
              <w:rPr>
                <w:color w:val="000000"/>
              </w:rPr>
              <w:t>.(</w:t>
            </w:r>
            <w:proofErr w:type="gramEnd"/>
            <w:r>
              <w:rPr>
                <w:color w:val="000000"/>
              </w:rPr>
              <w:t xml:space="preserve">весом брутто не более 32 800кг) в городе Курган и прилегающих районах  в 2018 - 2021году. </w:t>
            </w:r>
          </w:p>
        </w:tc>
      </w:tr>
      <w:tr w:rsidR="008C71B6" w:rsidRPr="003767DF" w:rsidTr="000D35C2">
        <w:trPr>
          <w:trHeight w:val="1135"/>
        </w:trPr>
        <w:tc>
          <w:tcPr>
            <w:tcW w:w="2410" w:type="dxa"/>
          </w:tcPr>
          <w:p w:rsidR="008C71B6" w:rsidRPr="003767DF" w:rsidRDefault="008C71B6" w:rsidP="000D35C2">
            <w:pPr>
              <w:tabs>
                <w:tab w:val="num" w:pos="318"/>
              </w:tabs>
              <w:spacing w:line="280" w:lineRule="exact"/>
              <w:contextualSpacing/>
              <w:rPr>
                <w:color w:val="000000"/>
              </w:rPr>
            </w:pPr>
            <w:r>
              <w:rPr>
                <w:color w:val="000000"/>
                <w:szCs w:val="22"/>
              </w:rPr>
              <w:t>4. Срок, на который планируется привлечение автотранспортных предприятий.</w:t>
            </w:r>
          </w:p>
        </w:tc>
        <w:tc>
          <w:tcPr>
            <w:tcW w:w="7229" w:type="dxa"/>
          </w:tcPr>
          <w:p w:rsidR="008C71B6" w:rsidRPr="003767DF" w:rsidRDefault="008C71B6" w:rsidP="000D35C2">
            <w:pPr>
              <w:spacing w:line="280" w:lineRule="exact"/>
              <w:jc w:val="both"/>
              <w:rPr>
                <w:color w:val="000000"/>
              </w:rPr>
            </w:pPr>
            <w:r>
              <w:rPr>
                <w:color w:val="000000"/>
              </w:rPr>
              <w:t>С момента заключения договора до «31» октября 2021 года включительно.</w:t>
            </w:r>
          </w:p>
        </w:tc>
      </w:tr>
      <w:tr w:rsidR="008C71B6" w:rsidRPr="003767DF" w:rsidTr="000D35C2">
        <w:trPr>
          <w:trHeight w:hRule="exact" w:val="2496"/>
        </w:trPr>
        <w:tc>
          <w:tcPr>
            <w:tcW w:w="2410" w:type="dxa"/>
          </w:tcPr>
          <w:p w:rsidR="008C71B6" w:rsidRPr="003767DF" w:rsidRDefault="008C71B6" w:rsidP="000D35C2">
            <w:pPr>
              <w:spacing w:line="280" w:lineRule="exact"/>
              <w:rPr>
                <w:color w:val="000000"/>
              </w:rPr>
            </w:pPr>
            <w:r>
              <w:rPr>
                <w:color w:val="000000"/>
              </w:rPr>
              <w:t>5. Объемы работ  по привлечению автотранспортных предприятий.</w:t>
            </w:r>
          </w:p>
        </w:tc>
        <w:tc>
          <w:tcPr>
            <w:tcW w:w="7229" w:type="dxa"/>
          </w:tcPr>
          <w:p w:rsidR="008C71B6" w:rsidRPr="003767DF" w:rsidRDefault="008C71B6" w:rsidP="000D35C2">
            <w:pPr>
              <w:spacing w:line="280" w:lineRule="exact"/>
            </w:pPr>
            <w:r>
              <w:t>Среднемесячный  объем завоза/вывоза 20 футовых контейнеров – 30 ед.;</w:t>
            </w:r>
          </w:p>
          <w:p w:rsidR="008C71B6" w:rsidRPr="003767DF" w:rsidRDefault="008C71B6" w:rsidP="000D35C2">
            <w:pPr>
              <w:spacing w:line="280" w:lineRule="exact"/>
            </w:pPr>
            <w:r>
              <w:t>Среднемесячный  объем завоза/вывоза 40 футовых контейнеров – 5 ед.;</w:t>
            </w:r>
          </w:p>
          <w:p w:rsidR="008C71B6" w:rsidRPr="003767DF" w:rsidRDefault="008C71B6" w:rsidP="000D35C2">
            <w:pPr>
              <w:spacing w:line="280" w:lineRule="exact"/>
            </w:pPr>
            <w:r>
              <w:t>Суточный пиковый объем завоза/вывоза 20 футовых контейнеров –3 ед.;</w:t>
            </w:r>
          </w:p>
          <w:p w:rsidR="008C71B6" w:rsidRPr="003767DF" w:rsidRDefault="008C71B6" w:rsidP="000D35C2">
            <w:r>
              <w:t>Суточный пиковый объем завоза/вывоза 40 футовых контейнеров – 1 ед.</w:t>
            </w:r>
          </w:p>
          <w:p w:rsidR="008C71B6" w:rsidRPr="003767DF" w:rsidRDefault="008C71B6" w:rsidP="000D35C2"/>
        </w:tc>
      </w:tr>
      <w:tr w:rsidR="008C71B6" w:rsidRPr="003767DF" w:rsidTr="000D35C2">
        <w:trPr>
          <w:trHeight w:val="802"/>
        </w:trPr>
        <w:tc>
          <w:tcPr>
            <w:tcW w:w="2410" w:type="dxa"/>
          </w:tcPr>
          <w:p w:rsidR="008C71B6" w:rsidRPr="003767DF" w:rsidRDefault="008C71B6" w:rsidP="000D35C2">
            <w:pPr>
              <w:spacing w:line="280" w:lineRule="exact"/>
              <w:ind w:right="-3"/>
              <w:rPr>
                <w:color w:val="000000"/>
              </w:rPr>
            </w:pPr>
            <w:r>
              <w:rPr>
                <w:color w:val="000000"/>
              </w:rPr>
              <w:t>6.Основные требования, предъявляемые к автотранспортным предприятиям.</w:t>
            </w:r>
          </w:p>
        </w:tc>
        <w:tc>
          <w:tcPr>
            <w:tcW w:w="7229" w:type="dxa"/>
          </w:tcPr>
          <w:p w:rsidR="008C71B6" w:rsidRPr="003767DF" w:rsidRDefault="008C71B6" w:rsidP="000D35C2">
            <w:pPr>
              <w:ind w:right="-3"/>
              <w:jc w:val="both"/>
            </w:pPr>
            <w:r>
              <w:rPr>
                <w:color w:val="000000"/>
              </w:rPr>
              <w:t>Место предоставления транспортных средств в аренду- 640027, г</w:t>
            </w:r>
            <w:proofErr w:type="gramStart"/>
            <w:r>
              <w:rPr>
                <w:color w:val="000000"/>
              </w:rPr>
              <w:t>.К</w:t>
            </w:r>
            <w:proofErr w:type="gramEnd"/>
            <w:r>
              <w:rPr>
                <w:color w:val="000000"/>
              </w:rPr>
              <w:t>урган, ул. Омская, д.177 (Контейнерный терминал Курган) и прилегающие районы</w:t>
            </w:r>
            <w:r>
              <w:t>.</w:t>
            </w:r>
          </w:p>
          <w:p w:rsidR="008C71B6" w:rsidRPr="003767DF" w:rsidRDefault="008C71B6" w:rsidP="000D35C2">
            <w:pPr>
              <w:ind w:right="-3"/>
              <w:jc w:val="both"/>
              <w:rPr>
                <w:b/>
              </w:rPr>
            </w:pPr>
            <w:r>
              <w:rPr>
                <w:b/>
              </w:rPr>
              <w:t xml:space="preserve">К автотранспортному предприятию (арендодателю) предъявляются следующие требования: </w:t>
            </w:r>
          </w:p>
          <w:p w:rsidR="008C71B6" w:rsidRPr="003767DF" w:rsidRDefault="008C71B6" w:rsidP="000D35C2">
            <w:pPr>
              <w:pStyle w:val="aff9"/>
              <w:ind w:left="0" w:right="-3" w:firstLine="318"/>
              <w:jc w:val="both"/>
              <w:rPr>
                <w:color w:val="000000"/>
              </w:rPr>
            </w:pPr>
            <w:r>
              <w:rPr>
                <w:color w:val="000000"/>
              </w:rPr>
              <w:t>1. Арендодатель должен:</w:t>
            </w:r>
          </w:p>
          <w:p w:rsidR="008C71B6" w:rsidRPr="003767DF" w:rsidRDefault="008C71B6" w:rsidP="000D35C2">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8C71B6" w:rsidRPr="003767DF" w:rsidRDefault="008C71B6" w:rsidP="000D35C2">
            <w:pPr>
              <w:ind w:left="34" w:right="-3" w:firstLine="318"/>
              <w:contextualSpacing/>
              <w:jc w:val="both"/>
            </w:pPr>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15.04.2011 N272 "Об утверждении Правил перевозок грузов автомобильным  транспортом";</w:t>
            </w:r>
            <w:r>
              <w:rPr>
                <w:color w:val="FFFFFF"/>
                <w:shd w:val="clear" w:color="auto" w:fill="FFFFFF"/>
              </w:rPr>
              <w:t>___________________________________</w:t>
            </w:r>
            <w:r>
              <w:rPr>
                <w:color w:val="333333"/>
                <w:sz w:val="21"/>
                <w:szCs w:val="21"/>
              </w:rPr>
              <w:br/>
            </w:r>
            <w:r>
              <w:rPr>
                <w:color w:val="000000"/>
              </w:rPr>
              <w:lastRenderedPageBreak/>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C71B6" w:rsidRPr="003767DF" w:rsidRDefault="008C71B6" w:rsidP="000D35C2">
            <w:pPr>
              <w:suppressAutoHyphens w:val="0"/>
              <w:ind w:left="34" w:right="-3" w:firstLine="318"/>
              <w:jc w:val="both"/>
              <w:rPr>
                <w:color w:val="000000"/>
                <w:lang w:eastAsia="ru-RU"/>
              </w:rPr>
            </w:pPr>
            <w:r>
              <w:t xml:space="preserve">1.4. возместить </w:t>
            </w:r>
            <w:proofErr w:type="spellStart"/>
            <w:r>
              <w:rPr>
                <w:szCs w:val="28"/>
              </w:rPr>
              <w:t>ТрансКонтейнеру</w:t>
            </w:r>
            <w:proofErr w:type="spellEnd"/>
            <w:r>
              <w:rPr>
                <w:szCs w:val="28"/>
              </w:rP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w:t>
            </w:r>
            <w:r>
              <w:t>в том числе, но не исключительно, суммы штрафов, наложенных компетентными государственными органами;</w:t>
            </w:r>
          </w:p>
          <w:p w:rsidR="008C71B6" w:rsidRPr="003767DF" w:rsidRDefault="008C71B6" w:rsidP="000D35C2">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8C71B6" w:rsidRPr="003767DF" w:rsidRDefault="008C71B6" w:rsidP="000D35C2">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8C71B6" w:rsidRPr="003767DF" w:rsidRDefault="008C71B6" w:rsidP="000D35C2">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w:t>
            </w:r>
            <w:r w:rsidR="000F4C59">
              <w:t>дств их перевозки и перегрузки»;</w:t>
            </w:r>
            <w:r>
              <w:t xml:space="preserve"> </w:t>
            </w:r>
          </w:p>
          <w:p w:rsidR="008C71B6" w:rsidRPr="003767DF" w:rsidRDefault="008C71B6" w:rsidP="000D35C2">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8C71B6" w:rsidRPr="003767DF" w:rsidRDefault="008C71B6" w:rsidP="000D35C2">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C71B6" w:rsidRPr="003767DF" w:rsidRDefault="008C71B6" w:rsidP="000D35C2">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C71B6" w:rsidRPr="003767DF" w:rsidRDefault="008C71B6" w:rsidP="000D35C2">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8C71B6" w:rsidRPr="003767DF" w:rsidRDefault="008C71B6" w:rsidP="000D35C2">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8C71B6" w:rsidRPr="003767DF" w:rsidRDefault="008C71B6" w:rsidP="000D35C2">
            <w:pPr>
              <w:pStyle w:val="aff9"/>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8C71B6" w:rsidRPr="003767DF" w:rsidRDefault="008C71B6" w:rsidP="000D35C2">
            <w:pPr>
              <w:pStyle w:val="aff9"/>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w:t>
            </w:r>
            <w:r>
              <w:rPr>
                <w:color w:val="000000"/>
                <w:lang w:eastAsia="ru-RU"/>
              </w:rPr>
              <w:lastRenderedPageBreak/>
              <w:t xml:space="preserve">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8C71B6" w:rsidRPr="003767DF" w:rsidRDefault="008C71B6" w:rsidP="000D35C2">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r w:rsidR="000F4C59">
              <w:rPr>
                <w:color w:val="000000"/>
                <w:spacing w:val="-9"/>
                <w:lang w:eastAsia="ru-RU"/>
              </w:rPr>
              <w:t>;</w:t>
            </w:r>
          </w:p>
          <w:p w:rsidR="008C71B6" w:rsidRPr="003767DF" w:rsidRDefault="008C71B6" w:rsidP="000D35C2">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C71B6" w:rsidRPr="003767DF" w:rsidRDefault="008C71B6" w:rsidP="000D35C2">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8C71B6" w:rsidRPr="003767DF" w:rsidRDefault="008C71B6" w:rsidP="000D35C2">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8C71B6" w:rsidRPr="003767DF" w:rsidRDefault="008C71B6" w:rsidP="000D35C2">
            <w:pPr>
              <w:autoSpaceDE w:val="0"/>
              <w:autoSpaceDN w:val="0"/>
              <w:adjustRightInd w:val="0"/>
              <w:ind w:right="-3" w:firstLine="317"/>
              <w:jc w:val="both"/>
            </w:pPr>
            <w:r>
              <w:t>1.19. обеспечить исполнение силами экипажа выполнение сопутствующих услуг:</w:t>
            </w:r>
          </w:p>
          <w:p w:rsidR="008C71B6" w:rsidRPr="003767DF" w:rsidRDefault="008C71B6" w:rsidP="007F78A1">
            <w:pPr>
              <w:pStyle w:val="aff9"/>
              <w:numPr>
                <w:ilvl w:val="0"/>
                <w:numId w:val="23"/>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8C71B6" w:rsidRPr="003767DF" w:rsidRDefault="008C71B6" w:rsidP="007F78A1">
            <w:pPr>
              <w:pStyle w:val="aff9"/>
              <w:numPr>
                <w:ilvl w:val="0"/>
                <w:numId w:val="23"/>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C71B6" w:rsidRPr="003767DF" w:rsidRDefault="008C71B6" w:rsidP="007F78A1">
            <w:pPr>
              <w:pStyle w:val="aff9"/>
              <w:numPr>
                <w:ilvl w:val="0"/>
                <w:numId w:val="23"/>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8C71B6" w:rsidRPr="003767DF" w:rsidRDefault="008C71B6" w:rsidP="007F78A1">
            <w:pPr>
              <w:pStyle w:val="aff9"/>
              <w:numPr>
                <w:ilvl w:val="0"/>
                <w:numId w:val="23"/>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C71B6" w:rsidRPr="003767DF" w:rsidRDefault="008C71B6" w:rsidP="007F78A1">
            <w:pPr>
              <w:pStyle w:val="aff9"/>
              <w:numPr>
                <w:ilvl w:val="0"/>
                <w:numId w:val="23"/>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8C71B6" w:rsidRPr="003767DF" w:rsidRDefault="008C71B6" w:rsidP="007F78A1">
            <w:pPr>
              <w:pStyle w:val="aff9"/>
              <w:numPr>
                <w:ilvl w:val="0"/>
                <w:numId w:val="23"/>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C71B6" w:rsidRPr="003767DF" w:rsidRDefault="008C71B6" w:rsidP="007F78A1">
            <w:pPr>
              <w:pStyle w:val="aff9"/>
              <w:numPr>
                <w:ilvl w:val="0"/>
                <w:numId w:val="23"/>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C71B6" w:rsidRPr="003767DF" w:rsidRDefault="008C71B6" w:rsidP="007F78A1">
            <w:pPr>
              <w:pStyle w:val="aff9"/>
              <w:numPr>
                <w:ilvl w:val="0"/>
                <w:numId w:val="23"/>
              </w:numPr>
              <w:autoSpaceDE w:val="0"/>
              <w:autoSpaceDN w:val="0"/>
              <w:adjustRightInd w:val="0"/>
              <w:ind w:left="0" w:right="-3" w:firstLine="0"/>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w:t>
            </w:r>
            <w:r>
              <w:lastRenderedPageBreak/>
              <w:t>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C71B6" w:rsidRPr="003767DF" w:rsidRDefault="008C71B6" w:rsidP="007F78A1">
            <w:pPr>
              <w:pStyle w:val="aff9"/>
              <w:numPr>
                <w:ilvl w:val="0"/>
                <w:numId w:val="23"/>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C71B6" w:rsidRPr="003767DF" w:rsidRDefault="008C71B6" w:rsidP="007F78A1">
            <w:pPr>
              <w:pStyle w:val="aff9"/>
              <w:numPr>
                <w:ilvl w:val="0"/>
                <w:numId w:val="23"/>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C71B6" w:rsidRPr="00376099" w:rsidRDefault="008C71B6" w:rsidP="007F78A1">
            <w:pPr>
              <w:pStyle w:val="aff9"/>
              <w:numPr>
                <w:ilvl w:val="0"/>
                <w:numId w:val="21"/>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C71B6" w:rsidRPr="00067256" w:rsidRDefault="008C71B6" w:rsidP="007F78A1">
            <w:pPr>
              <w:pStyle w:val="aff9"/>
              <w:numPr>
                <w:ilvl w:val="0"/>
                <w:numId w:val="21"/>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8C71B6" w:rsidRPr="00067256" w:rsidRDefault="008C71B6" w:rsidP="007F78A1">
            <w:pPr>
              <w:pStyle w:val="aff9"/>
              <w:numPr>
                <w:ilvl w:val="0"/>
                <w:numId w:val="21"/>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C71B6" w:rsidRPr="003767DF" w:rsidRDefault="008C71B6" w:rsidP="000D35C2">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p w:rsidR="008C71B6" w:rsidRPr="003767DF" w:rsidRDefault="008C71B6" w:rsidP="000D35C2">
            <w:pPr>
              <w:ind w:right="-3" w:firstLine="318"/>
              <w:jc w:val="both"/>
              <w:rPr>
                <w:b/>
                <w:color w:val="000000"/>
              </w:rPr>
            </w:pPr>
            <w:r>
              <w:rPr>
                <w:color w:val="000000"/>
              </w:rPr>
              <w:t xml:space="preserve">3.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8C71B6" w:rsidRPr="003767DF" w:rsidTr="000D35C2">
        <w:trPr>
          <w:trHeight w:val="1727"/>
        </w:trPr>
        <w:tc>
          <w:tcPr>
            <w:tcW w:w="2410" w:type="dxa"/>
          </w:tcPr>
          <w:p w:rsidR="008C71B6" w:rsidRPr="003767DF" w:rsidRDefault="008C71B6" w:rsidP="000D35C2">
            <w:pPr>
              <w:spacing w:line="274" w:lineRule="exact"/>
              <w:ind w:right="-3"/>
              <w:rPr>
                <w:color w:val="000000"/>
              </w:rPr>
            </w:pPr>
            <w:r>
              <w:rPr>
                <w:color w:val="000000"/>
              </w:rPr>
              <w:lastRenderedPageBreak/>
              <w:t xml:space="preserve">7. Особые требования. </w:t>
            </w:r>
          </w:p>
        </w:tc>
        <w:tc>
          <w:tcPr>
            <w:tcW w:w="7229" w:type="dxa"/>
          </w:tcPr>
          <w:p w:rsidR="008C71B6" w:rsidRPr="003767DF" w:rsidRDefault="008C71B6" w:rsidP="007F78A1">
            <w:pPr>
              <w:numPr>
                <w:ilvl w:val="0"/>
                <w:numId w:val="22"/>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C71B6" w:rsidRPr="003767DF" w:rsidRDefault="008C71B6" w:rsidP="007F78A1">
            <w:pPr>
              <w:numPr>
                <w:ilvl w:val="0"/>
                <w:numId w:val="22"/>
              </w:numPr>
              <w:ind w:left="0" w:right="-3" w:firstLine="34"/>
              <w:contextualSpacing/>
              <w:jc w:val="both"/>
              <w:rPr>
                <w:color w:val="000000"/>
                <w:lang w:eastAsia="ru-RU"/>
              </w:rPr>
            </w:pPr>
            <w:r>
              <w:rPr>
                <w:color w:val="000000"/>
                <w:lang w:eastAsia="ru-RU"/>
              </w:rPr>
              <w:t xml:space="preserve">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w:t>
            </w:r>
            <w:r>
              <w:rPr>
                <w:color w:val="000000"/>
                <w:lang w:eastAsia="ru-RU"/>
              </w:rPr>
              <w:lastRenderedPageBreak/>
              <w:t xml:space="preserve">элементов крепления (в том числе установку заградительного щита). Обеспечивать хранение собранной информации в течении 60 дней </w:t>
            </w:r>
            <w:proofErr w:type="gramStart"/>
            <w:r>
              <w:rPr>
                <w:color w:val="000000"/>
                <w:lang w:eastAsia="ru-RU"/>
              </w:rPr>
              <w:t>с даты погрузки</w:t>
            </w:r>
            <w:proofErr w:type="gramEnd"/>
            <w:r>
              <w:rPr>
                <w:color w:val="000000"/>
                <w:lang w:eastAsia="ru-RU"/>
              </w:rPr>
              <w:t xml:space="preserve">.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8C71B6" w:rsidRPr="003767DF" w:rsidRDefault="008C71B6" w:rsidP="007F78A1">
            <w:pPr>
              <w:numPr>
                <w:ilvl w:val="0"/>
                <w:numId w:val="22"/>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8C71B6" w:rsidRPr="003767DF" w:rsidRDefault="008C71B6" w:rsidP="007F78A1">
            <w:pPr>
              <w:numPr>
                <w:ilvl w:val="0"/>
                <w:numId w:val="24"/>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8C71B6" w:rsidRPr="003767DF" w:rsidTr="000D35C2">
        <w:trPr>
          <w:trHeight w:val="597"/>
        </w:trPr>
        <w:tc>
          <w:tcPr>
            <w:tcW w:w="2410" w:type="dxa"/>
          </w:tcPr>
          <w:p w:rsidR="008C71B6" w:rsidRPr="003767DF" w:rsidRDefault="008C71B6" w:rsidP="000D35C2">
            <w:pPr>
              <w:spacing w:line="274" w:lineRule="exact"/>
              <w:ind w:right="-3"/>
              <w:rPr>
                <w:color w:val="000000"/>
              </w:rPr>
            </w:pPr>
            <w:r>
              <w:rPr>
                <w:color w:val="000000"/>
              </w:rPr>
              <w:lastRenderedPageBreak/>
              <w:t>8.  Ставки арендной платы</w:t>
            </w:r>
          </w:p>
        </w:tc>
        <w:tc>
          <w:tcPr>
            <w:tcW w:w="7229" w:type="dxa"/>
          </w:tcPr>
          <w:p w:rsidR="008C71B6" w:rsidRPr="003767DF" w:rsidRDefault="008C71B6" w:rsidP="000D35C2">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C71B6" w:rsidRPr="003767DF" w:rsidTr="000D35C2">
        <w:trPr>
          <w:trHeight w:val="1288"/>
        </w:trPr>
        <w:tc>
          <w:tcPr>
            <w:tcW w:w="2410" w:type="dxa"/>
          </w:tcPr>
          <w:p w:rsidR="008C71B6" w:rsidRPr="003767DF" w:rsidRDefault="008C71B6" w:rsidP="000D35C2">
            <w:pPr>
              <w:spacing w:line="274" w:lineRule="exact"/>
              <w:ind w:right="-3"/>
            </w:pPr>
            <w:r>
              <w:t>9. Иные условия</w:t>
            </w:r>
          </w:p>
        </w:tc>
        <w:tc>
          <w:tcPr>
            <w:tcW w:w="7229" w:type="dxa"/>
          </w:tcPr>
          <w:p w:rsidR="008C71B6" w:rsidRPr="007A2245" w:rsidRDefault="007A2245" w:rsidP="000D35C2">
            <w:pPr>
              <w:ind w:right="-3"/>
              <w:jc w:val="both"/>
            </w:pPr>
            <w:r w:rsidRPr="007A2245">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7A2245">
              <w:t>от</w:t>
            </w:r>
            <w:proofErr w:type="gramEnd"/>
            <w:r w:rsidRPr="007A2245">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tc>
      </w:tr>
      <w:tr w:rsidR="008C71B6" w:rsidRPr="003767DF" w:rsidTr="000D35C2">
        <w:trPr>
          <w:trHeight w:val="597"/>
        </w:trPr>
        <w:tc>
          <w:tcPr>
            <w:tcW w:w="2410" w:type="dxa"/>
          </w:tcPr>
          <w:p w:rsidR="008C71B6" w:rsidRPr="003767DF" w:rsidRDefault="008C71B6" w:rsidP="000D35C2">
            <w:pPr>
              <w:spacing w:line="274" w:lineRule="exact"/>
              <w:ind w:right="-3"/>
            </w:pPr>
            <w:r>
              <w:t>10. Документы, предоставляемые по результатам выполненных работ</w:t>
            </w:r>
          </w:p>
        </w:tc>
        <w:tc>
          <w:tcPr>
            <w:tcW w:w="7229" w:type="dxa"/>
          </w:tcPr>
          <w:p w:rsidR="008C71B6" w:rsidRPr="003767DF" w:rsidRDefault="008C71B6" w:rsidP="007F78A1">
            <w:pPr>
              <w:numPr>
                <w:ilvl w:val="0"/>
                <w:numId w:val="25"/>
              </w:numPr>
              <w:tabs>
                <w:tab w:val="clear" w:pos="998"/>
              </w:tabs>
              <w:ind w:left="34" w:right="-3" w:firstLine="34"/>
              <w:jc w:val="both"/>
            </w:pPr>
            <w:r>
              <w:t>Сводный акт приема-передачи транспортных средств из/в аренду (Приложение №4 к договору аренды ТС с экипажем)</w:t>
            </w:r>
          </w:p>
          <w:p w:rsidR="008C71B6" w:rsidRPr="003767DF" w:rsidRDefault="008C71B6" w:rsidP="007F78A1">
            <w:pPr>
              <w:numPr>
                <w:ilvl w:val="0"/>
                <w:numId w:val="25"/>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8C71B6" w:rsidRPr="003767DF" w:rsidRDefault="008C71B6" w:rsidP="007F78A1">
            <w:pPr>
              <w:numPr>
                <w:ilvl w:val="0"/>
                <w:numId w:val="25"/>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w:t>
            </w:r>
          </w:p>
          <w:p w:rsidR="008C71B6" w:rsidRPr="003767DF" w:rsidRDefault="008C71B6" w:rsidP="007F78A1">
            <w:pPr>
              <w:numPr>
                <w:ilvl w:val="0"/>
                <w:numId w:val="25"/>
              </w:numPr>
              <w:tabs>
                <w:tab w:val="clear" w:pos="998"/>
                <w:tab w:val="num" w:pos="426"/>
              </w:tabs>
              <w:ind w:left="34" w:right="-3" w:firstLine="34"/>
              <w:jc w:val="both"/>
            </w:pPr>
            <w:r>
              <w:t>Счет-фактура (для плательщиков НДС).</w:t>
            </w:r>
          </w:p>
          <w:p w:rsidR="008C71B6" w:rsidRPr="003767DF" w:rsidRDefault="008C71B6" w:rsidP="007F78A1">
            <w:pPr>
              <w:numPr>
                <w:ilvl w:val="0"/>
                <w:numId w:val="25"/>
              </w:numPr>
              <w:tabs>
                <w:tab w:val="clear" w:pos="998"/>
                <w:tab w:val="num" w:pos="426"/>
              </w:tabs>
              <w:ind w:left="34" w:right="-3" w:firstLine="34"/>
              <w:jc w:val="both"/>
            </w:pPr>
            <w:r>
              <w:t>Счет.</w:t>
            </w:r>
          </w:p>
        </w:tc>
      </w:tr>
    </w:tbl>
    <w:p w:rsidR="008C71B6" w:rsidRDefault="008C71B6" w:rsidP="000D35C2">
      <w:pPr>
        <w:jc w:val="center"/>
        <w:rPr>
          <w:b/>
          <w:bCs/>
        </w:rPr>
      </w:pPr>
      <w:r>
        <w:rPr>
          <w:b/>
          <w:bCs/>
        </w:rPr>
        <w:t xml:space="preserve">                                                                                  Приложение № 1 к техническому заданию</w:t>
      </w:r>
    </w:p>
    <w:p w:rsidR="008C71B6" w:rsidRPr="003767DF" w:rsidRDefault="008C71B6" w:rsidP="000D35C2">
      <w:pPr>
        <w:jc w:val="center"/>
        <w:rPr>
          <w:b/>
          <w:bCs/>
        </w:rPr>
      </w:pPr>
    </w:p>
    <w:p w:rsidR="008C71B6" w:rsidRPr="003767DF" w:rsidRDefault="008C71B6" w:rsidP="000D35C2">
      <w:pPr>
        <w:jc w:val="center"/>
        <w:rPr>
          <w:b/>
          <w:bCs/>
        </w:rPr>
      </w:pPr>
      <w:r>
        <w:rPr>
          <w:b/>
          <w:bCs/>
        </w:rPr>
        <w:t>Предельные ставки платы за аренду транспортных средств с экипажем</w:t>
      </w:r>
    </w:p>
    <w:p w:rsidR="008C71B6" w:rsidRPr="003767DF" w:rsidRDefault="008C71B6" w:rsidP="000D35C2">
      <w:pPr>
        <w:jc w:val="center"/>
        <w:rPr>
          <w:b/>
          <w:bCs/>
          <w:color w:val="000000"/>
        </w:rPr>
      </w:pPr>
      <w:r>
        <w:rPr>
          <w:b/>
          <w:bCs/>
          <w:color w:val="000000"/>
        </w:rPr>
        <w:t>на перевозку контейнеров в городе Курган</w:t>
      </w:r>
      <w:r w:rsidR="005D4A29">
        <w:rPr>
          <w:b/>
          <w:bCs/>
          <w:color w:val="000000"/>
        </w:rPr>
        <w:t>е</w:t>
      </w:r>
      <w:r>
        <w:rPr>
          <w:b/>
          <w:bCs/>
          <w:color w:val="000000"/>
        </w:rPr>
        <w:t xml:space="preserve">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8C71B6" w:rsidRPr="003767DF" w:rsidTr="000D35C2">
        <w:trPr>
          <w:trHeight w:val="284"/>
        </w:trPr>
        <w:tc>
          <w:tcPr>
            <w:tcW w:w="1116" w:type="dxa"/>
            <w:vAlign w:val="center"/>
          </w:tcPr>
          <w:p w:rsidR="008C71B6" w:rsidRPr="003767DF" w:rsidRDefault="008C71B6" w:rsidP="000D35C2">
            <w:pPr>
              <w:pStyle w:val="afb"/>
              <w:ind w:left="-142" w:right="-103" w:firstLine="0"/>
              <w:jc w:val="center"/>
              <w:rPr>
                <w:bCs/>
                <w:sz w:val="24"/>
              </w:rPr>
            </w:pPr>
            <w:r>
              <w:rPr>
                <w:bCs/>
                <w:sz w:val="24"/>
              </w:rPr>
              <w:t>№</w:t>
            </w:r>
          </w:p>
          <w:p w:rsidR="008C71B6" w:rsidRPr="003767DF" w:rsidRDefault="008C71B6" w:rsidP="000D35C2">
            <w:pPr>
              <w:pStyle w:val="afb"/>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8C71B6" w:rsidRPr="003767DF" w:rsidRDefault="008C71B6" w:rsidP="000D35C2">
            <w:pPr>
              <w:pStyle w:val="afb"/>
              <w:tabs>
                <w:tab w:val="left" w:pos="8993"/>
              </w:tabs>
              <w:ind w:right="-103" w:firstLine="28"/>
              <w:jc w:val="center"/>
              <w:rPr>
                <w:bCs/>
                <w:sz w:val="24"/>
              </w:rPr>
            </w:pPr>
            <w:r>
              <w:rPr>
                <w:bCs/>
                <w:sz w:val="24"/>
              </w:rPr>
              <w:t xml:space="preserve">Услуги по завозу/вывозу контейнеров </w:t>
            </w:r>
            <w:proofErr w:type="gramStart"/>
            <w:r>
              <w:rPr>
                <w:bCs/>
                <w:sz w:val="24"/>
              </w:rPr>
              <w:t>на</w:t>
            </w:r>
            <w:proofErr w:type="gramEnd"/>
            <w:r>
              <w:rPr>
                <w:bCs/>
                <w:sz w:val="24"/>
              </w:rPr>
              <w:t>/с контейнерных терминалов                                            (с тарификацией по  зонам)</w:t>
            </w:r>
          </w:p>
        </w:tc>
        <w:tc>
          <w:tcPr>
            <w:tcW w:w="4512" w:type="dxa"/>
            <w:tcBorders>
              <w:bottom w:val="single" w:sz="4" w:space="0" w:color="auto"/>
              <w:right w:val="single" w:sz="4" w:space="0" w:color="auto"/>
            </w:tcBorders>
            <w:vAlign w:val="center"/>
          </w:tcPr>
          <w:p w:rsidR="008C71B6" w:rsidRPr="003767DF" w:rsidRDefault="008C71B6" w:rsidP="000D35C2">
            <w:pPr>
              <w:pStyle w:val="afb"/>
              <w:tabs>
                <w:tab w:val="left" w:pos="8993"/>
              </w:tabs>
              <w:ind w:left="-142" w:right="-103"/>
              <w:jc w:val="center"/>
              <w:rPr>
                <w:bCs/>
                <w:sz w:val="24"/>
              </w:rPr>
            </w:pPr>
          </w:p>
          <w:p w:rsidR="008C71B6" w:rsidRPr="003767DF" w:rsidRDefault="008C71B6" w:rsidP="000D35C2">
            <w:pPr>
              <w:pStyle w:val="afb"/>
              <w:tabs>
                <w:tab w:val="left" w:pos="8993"/>
              </w:tabs>
              <w:ind w:left="-142" w:right="-103" w:firstLine="34"/>
              <w:jc w:val="center"/>
              <w:rPr>
                <w:bCs/>
                <w:sz w:val="24"/>
              </w:rPr>
            </w:pPr>
            <w:r>
              <w:rPr>
                <w:bCs/>
                <w:sz w:val="24"/>
              </w:rPr>
              <w:t>Цена за единицу работ, услуг в руб., без учета НДС.</w:t>
            </w:r>
          </w:p>
          <w:p w:rsidR="008C71B6" w:rsidRPr="003767DF" w:rsidRDefault="008C71B6" w:rsidP="000D35C2">
            <w:pPr>
              <w:pStyle w:val="afb"/>
              <w:tabs>
                <w:tab w:val="left" w:pos="8993"/>
              </w:tabs>
              <w:ind w:left="-142" w:right="-103"/>
              <w:jc w:val="center"/>
              <w:rPr>
                <w:bCs/>
                <w:sz w:val="24"/>
              </w:rPr>
            </w:pP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right w:val="single" w:sz="4" w:space="0" w:color="auto"/>
            </w:tcBorders>
            <w:vAlign w:val="center"/>
          </w:tcPr>
          <w:p w:rsidR="008C71B6" w:rsidRPr="003767DF" w:rsidRDefault="008C71B6" w:rsidP="000D35C2">
            <w:pPr>
              <w:tabs>
                <w:tab w:val="left" w:pos="8993"/>
              </w:tabs>
              <w:ind w:left="-142" w:right="-103" w:firstLine="28"/>
              <w:jc w:val="center"/>
              <w:rPr>
                <w:bCs/>
              </w:rPr>
            </w:pPr>
            <w:r>
              <w:t>До  05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8C71B6" w:rsidRPr="003767DF" w:rsidRDefault="008C71B6" w:rsidP="000D35C2">
            <w:pPr>
              <w:tabs>
                <w:tab w:val="left" w:pos="8993"/>
              </w:tabs>
              <w:ind w:left="-142" w:right="-103"/>
              <w:jc w:val="center"/>
              <w:rPr>
                <w:bCs/>
              </w:rPr>
            </w:pPr>
            <w:r>
              <w:rPr>
                <w:bCs/>
              </w:rPr>
              <w:t>2 902</w:t>
            </w:r>
          </w:p>
        </w:tc>
      </w:tr>
      <w:tr w:rsidR="008C71B6" w:rsidRPr="003767DF" w:rsidTr="000D35C2">
        <w:trPr>
          <w:trHeight w:val="477"/>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8C71B6" w:rsidRPr="003767DF" w:rsidRDefault="008C71B6" w:rsidP="000D35C2">
            <w:pPr>
              <w:tabs>
                <w:tab w:val="left" w:pos="8993"/>
              </w:tabs>
              <w:ind w:left="-142" w:right="-103"/>
              <w:jc w:val="center"/>
              <w:rPr>
                <w:bCs/>
              </w:rPr>
            </w:pPr>
            <w:r>
              <w:rPr>
                <w:bCs/>
              </w:rPr>
              <w:t>4 853</w:t>
            </w: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8C71B6" w:rsidRPr="003767DF" w:rsidRDefault="008C71B6" w:rsidP="000D35C2">
            <w:pPr>
              <w:tabs>
                <w:tab w:val="left" w:pos="8993"/>
              </w:tabs>
              <w:ind w:left="-142" w:right="-103" w:firstLine="28"/>
              <w:jc w:val="center"/>
              <w:rPr>
                <w:bCs/>
              </w:rPr>
            </w:pPr>
            <w:r>
              <w:t>С 06 до 10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8C71B6" w:rsidRPr="003767DF" w:rsidRDefault="008C71B6" w:rsidP="000D35C2">
            <w:pPr>
              <w:tabs>
                <w:tab w:val="left" w:pos="8993"/>
              </w:tabs>
              <w:ind w:left="-142" w:right="-103"/>
              <w:jc w:val="center"/>
              <w:rPr>
                <w:bCs/>
              </w:rPr>
            </w:pPr>
            <w:r>
              <w:rPr>
                <w:bCs/>
              </w:rPr>
              <w:t>3 496</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right w:val="single" w:sz="4" w:space="0" w:color="auto"/>
            </w:tcBorders>
            <w:vAlign w:val="center"/>
          </w:tcPr>
          <w:p w:rsidR="008C71B6" w:rsidRPr="003767DF" w:rsidRDefault="008C71B6" w:rsidP="000D35C2">
            <w:pPr>
              <w:tabs>
                <w:tab w:val="left" w:pos="8993"/>
              </w:tabs>
              <w:ind w:left="-142" w:right="-103"/>
              <w:jc w:val="center"/>
              <w:rPr>
                <w:bCs/>
              </w:rPr>
            </w:pPr>
            <w:r>
              <w:rPr>
                <w:bCs/>
              </w:rPr>
              <w:t>5 298</w:t>
            </w: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8C71B6" w:rsidRPr="003767DF" w:rsidRDefault="008C71B6" w:rsidP="000D35C2">
            <w:pPr>
              <w:tabs>
                <w:tab w:val="left" w:pos="8993"/>
              </w:tabs>
              <w:ind w:left="-142" w:right="-103" w:firstLine="28"/>
              <w:jc w:val="center"/>
              <w:rPr>
                <w:bCs/>
              </w:rPr>
            </w:pPr>
            <w:r>
              <w:t>С 11 до 15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4 182</w:t>
            </w:r>
          </w:p>
        </w:tc>
      </w:tr>
      <w:tr w:rsidR="008C71B6" w:rsidRPr="003767DF" w:rsidTr="000D35C2">
        <w:trPr>
          <w:trHeight w:val="519"/>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sz w:val="24"/>
                <w:szCs w:val="24"/>
              </w:rPr>
            </w:pPr>
            <w:r>
              <w:rPr>
                <w:rFonts w:ascii="Times New Roman" w:hAnsi="Times New Roman"/>
                <w:b w:val="0"/>
                <w:sz w:val="24"/>
                <w:szCs w:val="24"/>
              </w:rPr>
              <w:t xml:space="preserve">40 фут. </w:t>
            </w:r>
          </w:p>
          <w:p w:rsidR="008C71B6" w:rsidRPr="003767DF" w:rsidRDefault="008C71B6" w:rsidP="000D35C2">
            <w:pPr>
              <w:pStyle w:val="aff3"/>
            </w:pPr>
          </w:p>
        </w:tc>
        <w:tc>
          <w:tcPr>
            <w:tcW w:w="4512" w:type="dxa"/>
            <w:vAlign w:val="center"/>
          </w:tcPr>
          <w:p w:rsidR="008C71B6" w:rsidRPr="003767DF" w:rsidRDefault="008C71B6" w:rsidP="000D35C2">
            <w:pPr>
              <w:ind w:left="-142" w:right="-103"/>
              <w:jc w:val="center"/>
              <w:rPr>
                <w:bCs/>
              </w:rPr>
            </w:pPr>
            <w:r>
              <w:rPr>
                <w:bCs/>
              </w:rPr>
              <w:t>6 164</w:t>
            </w: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8C71B6" w:rsidRPr="003767DF" w:rsidRDefault="008C71B6" w:rsidP="000D35C2">
            <w:pPr>
              <w:ind w:left="-142" w:right="-103" w:firstLine="28"/>
              <w:jc w:val="center"/>
              <w:rPr>
                <w:bCs/>
              </w:rPr>
            </w:pPr>
            <w:r>
              <w:t>С 16 до 25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4 345</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8C71B6" w:rsidRPr="003767DF" w:rsidRDefault="008C71B6" w:rsidP="000D35C2">
            <w:pPr>
              <w:ind w:left="-142" w:right="-103"/>
              <w:jc w:val="center"/>
              <w:rPr>
                <w:bCs/>
              </w:rPr>
            </w:pPr>
            <w:r>
              <w:rPr>
                <w:bCs/>
              </w:rPr>
              <w:t>6 453</w:t>
            </w: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8C71B6" w:rsidRPr="003767DF" w:rsidRDefault="008C71B6" w:rsidP="000D35C2">
            <w:pPr>
              <w:ind w:left="-142" w:right="-103" w:firstLine="28"/>
              <w:jc w:val="center"/>
              <w:rPr>
                <w:bCs/>
              </w:rPr>
            </w:pPr>
            <w:r>
              <w:t>С 26 до 30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5 050</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8C71B6" w:rsidRPr="003767DF" w:rsidRDefault="008C71B6" w:rsidP="000D35C2">
            <w:pPr>
              <w:ind w:left="-142" w:right="-103"/>
              <w:jc w:val="center"/>
              <w:rPr>
                <w:bCs/>
              </w:rPr>
            </w:pPr>
            <w:r>
              <w:rPr>
                <w:bCs/>
              </w:rPr>
              <w:t>7 250</w:t>
            </w: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8C71B6" w:rsidRPr="003767DF" w:rsidRDefault="008C71B6" w:rsidP="000D35C2">
            <w:pPr>
              <w:ind w:left="-142" w:right="-103" w:firstLine="28"/>
              <w:jc w:val="center"/>
              <w:rPr>
                <w:bCs/>
              </w:rPr>
            </w:pPr>
            <w:r>
              <w:rPr>
                <w:bCs/>
              </w:rPr>
              <w:t>С 31до 75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7 800</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8C71B6" w:rsidRPr="003767DF" w:rsidRDefault="008C71B6" w:rsidP="000D35C2">
            <w:pPr>
              <w:ind w:left="-142" w:right="-103"/>
              <w:jc w:val="center"/>
              <w:rPr>
                <w:bCs/>
              </w:rPr>
            </w:pPr>
            <w:r>
              <w:rPr>
                <w:bCs/>
              </w:rPr>
              <w:t>10 550</w:t>
            </w: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8C71B6" w:rsidRPr="003767DF" w:rsidRDefault="008C71B6" w:rsidP="000D35C2">
            <w:pPr>
              <w:ind w:left="-142" w:right="-103" w:firstLine="28"/>
              <w:jc w:val="center"/>
              <w:rPr>
                <w:bCs/>
              </w:rPr>
            </w:pPr>
            <w:r>
              <w:rPr>
                <w:bCs/>
              </w:rPr>
              <w:t>С 76 до 120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8 900</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8C71B6" w:rsidRPr="003767DF" w:rsidRDefault="008C71B6" w:rsidP="000D35C2">
            <w:pPr>
              <w:ind w:left="-142" w:right="-103"/>
              <w:jc w:val="center"/>
              <w:rPr>
                <w:bCs/>
              </w:rPr>
            </w:pPr>
            <w:r>
              <w:rPr>
                <w:bCs/>
              </w:rPr>
              <w:t>11 650</w:t>
            </w: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p>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8.</w:t>
            </w:r>
          </w:p>
        </w:tc>
        <w:tc>
          <w:tcPr>
            <w:tcW w:w="8948" w:type="dxa"/>
            <w:gridSpan w:val="3"/>
            <w:vAlign w:val="center"/>
          </w:tcPr>
          <w:p w:rsidR="008C71B6" w:rsidRPr="003767DF" w:rsidRDefault="008C71B6" w:rsidP="000D35C2">
            <w:pPr>
              <w:ind w:left="-142" w:right="-103" w:firstLine="28"/>
              <w:jc w:val="center"/>
              <w:rPr>
                <w:bCs/>
              </w:rPr>
            </w:pPr>
            <w:r>
              <w:rPr>
                <w:bCs/>
              </w:rPr>
              <w:t>С 121 до 160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11 175</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8C71B6" w:rsidRPr="003767DF" w:rsidRDefault="008C71B6" w:rsidP="000D35C2">
            <w:pPr>
              <w:ind w:left="-142" w:right="-103"/>
              <w:jc w:val="center"/>
              <w:rPr>
                <w:bCs/>
              </w:rPr>
            </w:pPr>
            <w:r>
              <w:rPr>
                <w:bCs/>
              </w:rPr>
              <w:t>14 477</w:t>
            </w:r>
          </w:p>
        </w:tc>
      </w:tr>
      <w:tr w:rsidR="008C71B6" w:rsidRPr="003767DF" w:rsidTr="000D35C2">
        <w:trPr>
          <w:trHeight w:val="371"/>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9.</w:t>
            </w:r>
          </w:p>
        </w:tc>
        <w:tc>
          <w:tcPr>
            <w:tcW w:w="8948" w:type="dxa"/>
            <w:gridSpan w:val="3"/>
            <w:vAlign w:val="center"/>
          </w:tcPr>
          <w:p w:rsidR="008C71B6" w:rsidRPr="003767DF" w:rsidRDefault="008C71B6" w:rsidP="000D35C2">
            <w:pPr>
              <w:ind w:left="-142" w:right="-103" w:firstLine="28"/>
              <w:jc w:val="center"/>
              <w:rPr>
                <w:bCs/>
              </w:rPr>
            </w:pPr>
            <w:r>
              <w:rPr>
                <w:bCs/>
              </w:rPr>
              <w:t>С 161 до 200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15 676</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8C71B6" w:rsidRPr="003767DF" w:rsidRDefault="008C71B6" w:rsidP="000D35C2">
            <w:pPr>
              <w:ind w:left="-142" w:right="-103"/>
              <w:jc w:val="center"/>
              <w:rPr>
                <w:bCs/>
              </w:rPr>
            </w:pPr>
            <w:r>
              <w:rPr>
                <w:bCs/>
              </w:rPr>
              <w:t>19 273</w:t>
            </w: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8C71B6" w:rsidRPr="003767DF" w:rsidRDefault="008C71B6" w:rsidP="000D35C2">
            <w:pPr>
              <w:ind w:left="-142" w:right="-103" w:firstLine="28"/>
              <w:jc w:val="center"/>
              <w:rPr>
                <w:bCs/>
              </w:rPr>
            </w:pPr>
            <w:r>
              <w:rPr>
                <w:bCs/>
              </w:rPr>
              <w:t>С 201 до 240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19 900</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8C71B6" w:rsidRPr="003767DF" w:rsidRDefault="008C71B6" w:rsidP="000D35C2">
            <w:pPr>
              <w:ind w:left="-142" w:right="-103"/>
              <w:jc w:val="center"/>
              <w:rPr>
                <w:bCs/>
              </w:rPr>
            </w:pPr>
            <w:r>
              <w:rPr>
                <w:bCs/>
              </w:rPr>
              <w:t>23 750</w:t>
            </w: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8C71B6" w:rsidRPr="003767DF" w:rsidRDefault="008C71B6" w:rsidP="000D35C2">
            <w:pPr>
              <w:ind w:left="-142" w:right="-103" w:firstLine="28"/>
              <w:jc w:val="center"/>
              <w:rPr>
                <w:bCs/>
              </w:rPr>
            </w:pPr>
            <w:r>
              <w:rPr>
                <w:bCs/>
              </w:rPr>
              <w:t>С 241 до 300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24 300</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8C71B6" w:rsidRPr="003767DF" w:rsidRDefault="008C71B6" w:rsidP="000D35C2">
            <w:pPr>
              <w:ind w:left="-142" w:right="-103"/>
              <w:jc w:val="center"/>
              <w:rPr>
                <w:bCs/>
              </w:rPr>
            </w:pPr>
            <w:r>
              <w:rPr>
                <w:bCs/>
              </w:rPr>
              <w:t>29 250</w:t>
            </w:r>
          </w:p>
        </w:tc>
      </w:tr>
      <w:tr w:rsidR="008C71B6" w:rsidRPr="003767DF" w:rsidTr="000D35C2">
        <w:trPr>
          <w:trHeight w:val="284"/>
        </w:trPr>
        <w:tc>
          <w:tcPr>
            <w:tcW w:w="1116" w:type="dxa"/>
            <w:vMerge w:val="restart"/>
            <w:vAlign w:val="center"/>
          </w:tcPr>
          <w:p w:rsidR="008C71B6" w:rsidRPr="003767DF" w:rsidRDefault="008C71B6" w:rsidP="000D35C2">
            <w:pPr>
              <w:pStyle w:val="aff3"/>
              <w:jc w:val="center"/>
              <w:rPr>
                <w:b w:val="0"/>
              </w:rPr>
            </w:pPr>
            <w:r>
              <w:rPr>
                <w:b w:val="0"/>
              </w:rPr>
              <w:t>12</w:t>
            </w:r>
          </w:p>
        </w:tc>
        <w:tc>
          <w:tcPr>
            <w:tcW w:w="8948" w:type="dxa"/>
            <w:gridSpan w:val="3"/>
            <w:vAlign w:val="center"/>
          </w:tcPr>
          <w:p w:rsidR="008C71B6" w:rsidRPr="003767DF" w:rsidRDefault="008C71B6" w:rsidP="000D35C2">
            <w:pPr>
              <w:ind w:left="-142" w:right="-103" w:firstLine="28"/>
              <w:jc w:val="center"/>
              <w:rPr>
                <w:bCs/>
              </w:rPr>
            </w:pPr>
            <w:r>
              <w:rPr>
                <w:bCs/>
              </w:rPr>
              <w:t>С 301 до 350 км включительно</w:t>
            </w:r>
          </w:p>
        </w:tc>
      </w:tr>
      <w:tr w:rsidR="008C71B6" w:rsidRPr="003767DF" w:rsidTr="000D35C2">
        <w:trPr>
          <w:trHeight w:val="284"/>
        </w:trPr>
        <w:tc>
          <w:tcPr>
            <w:tcW w:w="1116" w:type="dxa"/>
            <w:vMerge/>
            <w:vAlign w:val="center"/>
          </w:tcPr>
          <w:p w:rsidR="008C71B6" w:rsidRPr="003767DF" w:rsidRDefault="008C71B6" w:rsidP="000D35C2">
            <w:pPr>
              <w:pStyle w:val="aff3"/>
              <w:jc w:val="center"/>
            </w:pPr>
          </w:p>
        </w:tc>
        <w:tc>
          <w:tcPr>
            <w:tcW w:w="4369" w:type="dxa"/>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8C71B6" w:rsidRPr="003767DF" w:rsidRDefault="008C71B6" w:rsidP="000D35C2">
            <w:pPr>
              <w:ind w:left="-142" w:right="-103"/>
              <w:jc w:val="center"/>
              <w:rPr>
                <w:bCs/>
              </w:rPr>
            </w:pPr>
            <w:r>
              <w:rPr>
                <w:bCs/>
              </w:rPr>
              <w:t>29 377</w:t>
            </w:r>
          </w:p>
        </w:tc>
      </w:tr>
      <w:tr w:rsidR="008C71B6" w:rsidRPr="003767DF" w:rsidTr="000D35C2">
        <w:trPr>
          <w:trHeight w:val="284"/>
        </w:trPr>
        <w:tc>
          <w:tcPr>
            <w:tcW w:w="1116" w:type="dxa"/>
            <w:vMerge/>
            <w:vAlign w:val="center"/>
          </w:tcPr>
          <w:p w:rsidR="008C71B6" w:rsidRPr="003767DF" w:rsidRDefault="008C71B6" w:rsidP="000D35C2">
            <w:pPr>
              <w:pStyle w:val="aff3"/>
              <w:jc w:val="center"/>
            </w:pPr>
          </w:p>
        </w:tc>
        <w:tc>
          <w:tcPr>
            <w:tcW w:w="4369" w:type="dxa"/>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8C71B6" w:rsidRPr="003767DF" w:rsidRDefault="008C71B6" w:rsidP="000D35C2">
            <w:pPr>
              <w:ind w:left="-142" w:right="-103"/>
              <w:jc w:val="center"/>
              <w:rPr>
                <w:bCs/>
              </w:rPr>
            </w:pPr>
            <w:r>
              <w:rPr>
                <w:bCs/>
              </w:rPr>
              <w:t>35 713</w:t>
            </w:r>
          </w:p>
        </w:tc>
      </w:tr>
      <w:tr w:rsidR="008C71B6" w:rsidRPr="003767DF" w:rsidTr="000D35C2">
        <w:trPr>
          <w:trHeight w:val="260"/>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bCs w:val="0"/>
                <w:sz w:val="24"/>
                <w:szCs w:val="24"/>
              </w:rPr>
              <w:t>13</w:t>
            </w:r>
          </w:p>
        </w:tc>
        <w:tc>
          <w:tcPr>
            <w:tcW w:w="8948" w:type="dxa"/>
            <w:gridSpan w:val="3"/>
            <w:vAlign w:val="center"/>
          </w:tcPr>
          <w:p w:rsidR="008C71B6" w:rsidRPr="003767DF" w:rsidRDefault="008C71B6" w:rsidP="000D35C2">
            <w:pPr>
              <w:ind w:left="-142" w:right="-103"/>
              <w:jc w:val="center"/>
              <w:rPr>
                <w:bCs/>
              </w:rPr>
            </w:pPr>
            <w:r>
              <w:t>Работа автомобиля сверх норматива (за один час)*</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956</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8C71B6" w:rsidRPr="003767DF" w:rsidRDefault="008C71B6" w:rsidP="000D35C2">
            <w:pPr>
              <w:ind w:left="-142" w:right="-103"/>
              <w:jc w:val="center"/>
              <w:rPr>
                <w:bCs/>
              </w:rPr>
            </w:pPr>
            <w:r>
              <w:rPr>
                <w:bCs/>
              </w:rPr>
              <w:t>956</w:t>
            </w:r>
          </w:p>
        </w:tc>
      </w:tr>
      <w:tr w:rsidR="008C71B6" w:rsidRPr="003767DF" w:rsidTr="000D35C2">
        <w:trPr>
          <w:trHeight w:val="284"/>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8C71B6" w:rsidRPr="003767DF" w:rsidRDefault="008C71B6" w:rsidP="000D35C2">
            <w:pPr>
              <w:ind w:left="-142" w:right="-103" w:firstLine="28"/>
              <w:jc w:val="center"/>
              <w:rPr>
                <w:bCs/>
              </w:rPr>
            </w:pPr>
            <w:r>
              <w:t>Норма времени на загрузку/выгрузку контейнера</w:t>
            </w:r>
          </w:p>
        </w:tc>
      </w:tr>
      <w:tr w:rsidR="008C71B6" w:rsidRPr="003767DF" w:rsidTr="000D35C2">
        <w:trPr>
          <w:trHeight w:val="284"/>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8C71B6" w:rsidRPr="003767DF" w:rsidRDefault="008C71B6" w:rsidP="000D35C2">
            <w:pPr>
              <w:ind w:left="-142" w:right="-103"/>
              <w:jc w:val="center"/>
              <w:rPr>
                <w:bCs/>
              </w:rPr>
            </w:pPr>
            <w:r>
              <w:rPr>
                <w:bCs/>
              </w:rPr>
              <w:t>3</w:t>
            </w:r>
          </w:p>
        </w:tc>
      </w:tr>
      <w:tr w:rsidR="008C71B6" w:rsidRPr="003767DF" w:rsidTr="000D35C2">
        <w:trPr>
          <w:trHeight w:val="399"/>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436" w:type="dxa"/>
            <w:gridSpan w:val="2"/>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8C71B6" w:rsidRPr="003767DF" w:rsidRDefault="008C71B6" w:rsidP="000D35C2">
            <w:pPr>
              <w:ind w:left="-142" w:right="-103"/>
              <w:jc w:val="center"/>
              <w:rPr>
                <w:bCs/>
              </w:rPr>
            </w:pPr>
            <w:r>
              <w:rPr>
                <w:bCs/>
              </w:rPr>
              <w:t>4</w:t>
            </w:r>
          </w:p>
        </w:tc>
      </w:tr>
      <w:tr w:rsidR="008C71B6" w:rsidRPr="003767DF" w:rsidTr="000D35C2">
        <w:trPr>
          <w:trHeight w:val="302"/>
        </w:trPr>
        <w:tc>
          <w:tcPr>
            <w:tcW w:w="1116" w:type="dxa"/>
            <w:vMerge w:val="restart"/>
            <w:vAlign w:val="center"/>
          </w:tcPr>
          <w:p w:rsidR="008C71B6" w:rsidRPr="003767DF" w:rsidRDefault="008C71B6" w:rsidP="000D35C2">
            <w:pPr>
              <w:pStyle w:val="aff2"/>
              <w:ind w:left="-142" w:right="-103"/>
              <w:rPr>
                <w:rFonts w:ascii="Times New Roman" w:hAnsi="Times New Roman"/>
                <w:b w:val="0"/>
                <w:bCs w:val="0"/>
                <w:sz w:val="24"/>
                <w:szCs w:val="24"/>
              </w:rPr>
            </w:pPr>
          </w:p>
          <w:p w:rsidR="008C71B6" w:rsidRPr="003767DF" w:rsidRDefault="008C71B6" w:rsidP="000D35C2">
            <w:pPr>
              <w:pStyle w:val="aff2"/>
              <w:ind w:left="-142" w:right="-103"/>
              <w:rPr>
                <w:rFonts w:ascii="Times New Roman" w:hAnsi="Times New Roman"/>
                <w:b w:val="0"/>
                <w:bCs w:val="0"/>
                <w:sz w:val="24"/>
                <w:szCs w:val="24"/>
              </w:rPr>
            </w:pPr>
            <w:r>
              <w:rPr>
                <w:rFonts w:ascii="Times New Roman" w:hAnsi="Times New Roman"/>
                <w:b w:val="0"/>
                <w:bCs w:val="0"/>
                <w:sz w:val="24"/>
                <w:szCs w:val="24"/>
              </w:rPr>
              <w:t>15.</w:t>
            </w:r>
          </w:p>
          <w:p w:rsidR="008C71B6" w:rsidRPr="003767DF" w:rsidRDefault="008C71B6" w:rsidP="000D35C2">
            <w:pPr>
              <w:pStyle w:val="aff2"/>
              <w:rPr>
                <w:rFonts w:ascii="Times New Roman" w:hAnsi="Times New Roman"/>
                <w:b w:val="0"/>
                <w:bCs w:val="0"/>
                <w:sz w:val="24"/>
                <w:szCs w:val="24"/>
              </w:rPr>
            </w:pPr>
          </w:p>
        </w:tc>
        <w:tc>
          <w:tcPr>
            <w:tcW w:w="8948" w:type="dxa"/>
            <w:gridSpan w:val="3"/>
            <w:vAlign w:val="center"/>
          </w:tcPr>
          <w:p w:rsidR="008C71B6" w:rsidRPr="003767DF" w:rsidRDefault="008C71B6" w:rsidP="000D35C2">
            <w:pPr>
              <w:ind w:left="-142" w:right="-103" w:firstLine="28"/>
              <w:jc w:val="center"/>
              <w:rPr>
                <w:bCs/>
              </w:rPr>
            </w:pPr>
            <w:r>
              <w:rPr>
                <w:bCs/>
              </w:rPr>
              <w:t>Пользование прицепом сверх норматива, час**</w:t>
            </w:r>
          </w:p>
        </w:tc>
      </w:tr>
      <w:tr w:rsidR="008C71B6" w:rsidRPr="003767DF" w:rsidTr="000D35C2">
        <w:trPr>
          <w:trHeight w:val="645"/>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369" w:type="dxa"/>
            <w:vAlign w:val="center"/>
          </w:tcPr>
          <w:p w:rsidR="008C71B6" w:rsidRPr="003767DF" w:rsidRDefault="008C71B6" w:rsidP="000D35C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8C71B6" w:rsidRPr="003767DF" w:rsidRDefault="008C71B6" w:rsidP="000D35C2">
            <w:pPr>
              <w:jc w:val="center"/>
              <w:rPr>
                <w:bCs/>
              </w:rPr>
            </w:pPr>
            <w:r>
              <w:rPr>
                <w:bCs/>
              </w:rPr>
              <w:t>405</w:t>
            </w:r>
          </w:p>
        </w:tc>
      </w:tr>
      <w:tr w:rsidR="008C71B6" w:rsidRPr="003767DF" w:rsidTr="000D35C2">
        <w:trPr>
          <w:trHeight w:val="645"/>
        </w:trPr>
        <w:tc>
          <w:tcPr>
            <w:tcW w:w="1116" w:type="dxa"/>
            <w:vMerge/>
            <w:vAlign w:val="center"/>
          </w:tcPr>
          <w:p w:rsidR="008C71B6" w:rsidRPr="003767DF" w:rsidRDefault="008C71B6" w:rsidP="000D35C2">
            <w:pPr>
              <w:pStyle w:val="aff2"/>
              <w:ind w:left="-142" w:right="-103"/>
              <w:rPr>
                <w:rFonts w:ascii="Times New Roman" w:hAnsi="Times New Roman"/>
                <w:b w:val="0"/>
                <w:bCs w:val="0"/>
                <w:sz w:val="24"/>
                <w:szCs w:val="24"/>
              </w:rPr>
            </w:pPr>
          </w:p>
        </w:tc>
        <w:tc>
          <w:tcPr>
            <w:tcW w:w="4369" w:type="dxa"/>
            <w:vAlign w:val="center"/>
          </w:tcPr>
          <w:p w:rsidR="008C71B6" w:rsidRPr="003767DF" w:rsidRDefault="008C71B6" w:rsidP="000D35C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8C71B6" w:rsidRPr="003767DF" w:rsidRDefault="008C71B6" w:rsidP="000D35C2">
            <w:pPr>
              <w:jc w:val="center"/>
              <w:rPr>
                <w:bCs/>
              </w:rPr>
            </w:pPr>
            <w:r>
              <w:rPr>
                <w:bCs/>
              </w:rPr>
              <w:t>405</w:t>
            </w:r>
          </w:p>
        </w:tc>
      </w:tr>
    </w:tbl>
    <w:p w:rsidR="008C71B6" w:rsidRPr="00067256" w:rsidRDefault="008C71B6" w:rsidP="000D35C2">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8C71B6" w:rsidRPr="00067256" w:rsidRDefault="008C71B6" w:rsidP="000D35C2">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8C71B6" w:rsidRPr="00067256" w:rsidRDefault="008C71B6" w:rsidP="000D35C2">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8C71B6" w:rsidRPr="00067256" w:rsidRDefault="008C71B6" w:rsidP="000D35C2">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1375,00 рублей без учета НДС, для 40-футового контейнера – </w:t>
      </w:r>
      <w:proofErr w:type="gramStart"/>
      <w:r>
        <w:rPr>
          <w:sz w:val="23"/>
          <w:szCs w:val="23"/>
        </w:rPr>
        <w:t>на</w:t>
      </w:r>
      <w:proofErr w:type="gramEnd"/>
      <w:r>
        <w:rPr>
          <w:sz w:val="23"/>
          <w:szCs w:val="23"/>
        </w:rPr>
        <w:t xml:space="preserve"> 1485,00 </w:t>
      </w:r>
      <w:proofErr w:type="gramStart"/>
      <w:r>
        <w:rPr>
          <w:sz w:val="23"/>
          <w:szCs w:val="23"/>
        </w:rPr>
        <w:t>рублей</w:t>
      </w:r>
      <w:proofErr w:type="gramEnd"/>
      <w:r>
        <w:rPr>
          <w:sz w:val="23"/>
          <w:szCs w:val="23"/>
        </w:rPr>
        <w:t xml:space="preserve"> без учета НДС.</w:t>
      </w:r>
    </w:p>
    <w:p w:rsidR="008C71B6" w:rsidRDefault="008C71B6" w:rsidP="000D35C2">
      <w:pPr>
        <w:ind w:left="-142" w:right="139" w:firstLine="426"/>
        <w:jc w:val="both"/>
        <w:rPr>
          <w:sz w:val="23"/>
          <w:szCs w:val="23"/>
        </w:rPr>
      </w:pPr>
      <w:r>
        <w:rPr>
          <w:sz w:val="23"/>
          <w:szCs w:val="23"/>
        </w:rPr>
        <w:t>- Ограничение по весу: при перевозке 20-футовых контейнеров до 30 480 кг брутто, при перевозке 40-футовых до 32 800 кг брутто.</w:t>
      </w:r>
    </w:p>
    <w:p w:rsidR="008C71B6" w:rsidRDefault="008C71B6" w:rsidP="000D35C2">
      <w:pPr>
        <w:rPr>
          <w:sz w:val="28"/>
          <w:szCs w:val="28"/>
          <w:lang w:eastAsia="ru-RU"/>
        </w:rPr>
      </w:pPr>
    </w:p>
    <w:p w:rsidR="008C71B6" w:rsidRDefault="008C71B6" w:rsidP="000D35C2">
      <w:pPr>
        <w:rPr>
          <w:sz w:val="28"/>
          <w:szCs w:val="28"/>
          <w:lang w:eastAsia="ru-RU"/>
        </w:r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8C71B6" w:rsidRDefault="001732DF" w:rsidP="00782C37">
            <w:r>
              <w:t>Закупка способом Размещение оферты среди субъектов малого и среднего предпринимательства № РО-МСП-</w:t>
            </w:r>
            <w:r w:rsidR="00782C37">
              <w:t>СВЕРД</w:t>
            </w:r>
            <w:r>
              <w:t>-18-</w:t>
            </w:r>
            <w:r w:rsidR="00782C37">
              <w:t>0034</w:t>
            </w:r>
            <w:r>
              <w:t xml:space="preserve"> по предмету закупки «Аренда транспортных средств с </w:t>
            </w:r>
            <w:r>
              <w:lastRenderedPageBreak/>
              <w:t>экипажем для перевозки порожних и груженых контейнеров Уральского филиала ПАО "</w:t>
            </w:r>
            <w:proofErr w:type="spellStart"/>
            <w:r>
              <w:t>ТрансКонтейнер</w:t>
            </w:r>
            <w:proofErr w:type="spellEnd"/>
            <w:r>
              <w:t>" в город</w:t>
            </w:r>
            <w:r w:rsidR="0025377D">
              <w:t>е Кургане и прилегающих районах</w:t>
            </w:r>
            <w:r>
              <w:t>»</w:t>
            </w:r>
            <w:r w:rsidR="0025377D">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lastRenderedPageBreak/>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8C71B6" w:rsidRDefault="001732DF">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8C71B6" w:rsidRDefault="001732DF">
            <w:pPr>
              <w:pStyle w:val="19"/>
              <w:ind w:firstLine="0"/>
              <w:rPr>
                <w:sz w:val="24"/>
                <w:szCs w:val="24"/>
              </w:rPr>
            </w:pPr>
            <w:r>
              <w:rPr>
                <w:sz w:val="24"/>
                <w:szCs w:val="24"/>
              </w:rPr>
              <w:t xml:space="preserve">Постоянная рабочая группа Конкурсной комиссии </w:t>
            </w:r>
            <w:r w:rsidR="006B4C0E">
              <w:rPr>
                <w:sz w:val="24"/>
                <w:szCs w:val="24"/>
              </w:rPr>
              <w:t>Уральского филиала ПАО «</w:t>
            </w:r>
            <w:proofErr w:type="spellStart"/>
            <w:r w:rsidR="006B4C0E">
              <w:rPr>
                <w:sz w:val="24"/>
                <w:szCs w:val="24"/>
              </w:rPr>
              <w:t>ТрансКонтейнер</w:t>
            </w:r>
            <w:proofErr w:type="spellEnd"/>
            <w:r w:rsidR="006B4C0E">
              <w:rPr>
                <w:sz w:val="24"/>
                <w:szCs w:val="24"/>
              </w:rPr>
              <w:t xml:space="preserve">» </w:t>
            </w:r>
          </w:p>
          <w:p w:rsidR="008C71B6" w:rsidRDefault="001732DF">
            <w:pPr>
              <w:pStyle w:val="19"/>
              <w:ind w:firstLine="0"/>
              <w:rPr>
                <w:sz w:val="24"/>
                <w:szCs w:val="24"/>
              </w:rPr>
            </w:pPr>
            <w:r>
              <w:rPr>
                <w:sz w:val="24"/>
                <w:szCs w:val="24"/>
              </w:rPr>
              <w:t>Адрес: Российская Федерация, 620027, г. Екатеринбург, ул. Николая Никонова, д.8</w:t>
            </w:r>
          </w:p>
          <w:p w:rsidR="008C71B6" w:rsidRDefault="001732DF">
            <w:r>
              <w:t>Контактно</w:t>
            </w:r>
            <w:proofErr w:type="gramStart"/>
            <w:r>
              <w:t>е(</w:t>
            </w:r>
            <w:proofErr w:type="spellStart"/>
            <w:proofErr w:type="gramEnd"/>
            <w:r>
              <w:t>ые</w:t>
            </w:r>
            <w:proofErr w:type="spellEnd"/>
            <w:r>
              <w:t xml:space="preserve">) лицо(а) Заказчика: Ибрагимова Татьяна Юрьевна, тел. +7(495)7881717(5061), электронный адрес </w:t>
            </w:r>
            <w:hyperlink r:id="rId14" w:history="1">
              <w:r w:rsidR="0025377D" w:rsidRPr="00973C70">
                <w:rPr>
                  <w:rStyle w:val="a9"/>
                </w:rPr>
                <w:t>ibragimovatiu@trcont.ru</w:t>
              </w:r>
            </w:hyperlink>
            <w:r>
              <w:t>.</w:t>
            </w:r>
          </w:p>
          <w:p w:rsidR="0025377D" w:rsidRDefault="0025377D">
            <w:r>
              <w:t xml:space="preserve"> - Дудин Александр Владимирович,</w:t>
            </w:r>
          </w:p>
          <w:p w:rsidR="0025377D" w:rsidRPr="0025377D" w:rsidRDefault="0025377D">
            <w:pPr>
              <w:rPr>
                <w:rFonts w:ascii="Calibri" w:hAnsi="Calibri" w:cs="Calibri"/>
                <w:color w:val="000000"/>
                <w:sz w:val="22"/>
                <w:szCs w:val="22"/>
                <w:lang w:eastAsia="ru-RU"/>
              </w:rPr>
            </w:pPr>
            <w:r>
              <w:t xml:space="preserve">тел. </w:t>
            </w:r>
            <w:r w:rsidRPr="006B4C0E">
              <w:t>+ (343) 380-12-00</w:t>
            </w:r>
            <w:r>
              <w:t xml:space="preserve">, </w:t>
            </w:r>
            <w:proofErr w:type="spellStart"/>
            <w:r>
              <w:t>доб</w:t>
            </w:r>
            <w:proofErr w:type="spellEnd"/>
            <w:r>
              <w:t>. 5460</w:t>
            </w:r>
          </w:p>
          <w:p w:rsidR="008C71B6" w:rsidRDefault="000F4C59">
            <w:pPr>
              <w:rPr>
                <w:color w:val="777777"/>
                <w:shd w:val="clear" w:color="auto" w:fill="FFFFFF"/>
              </w:rPr>
            </w:pPr>
            <w:r w:rsidRPr="000F4C59">
              <w:rPr>
                <w:color w:val="000000"/>
                <w:lang w:eastAsia="ru-RU"/>
              </w:rPr>
              <w:t xml:space="preserve">Адрес электронной почты: </w:t>
            </w:r>
            <w:hyperlink r:id="rId15" w:history="1">
              <w:r w:rsidRPr="004E56A2">
                <w:rPr>
                  <w:rStyle w:val="a9"/>
                  <w:shd w:val="clear" w:color="auto" w:fill="FFFFFF"/>
                </w:rPr>
                <w:t>dudinav@trcont.ru</w:t>
              </w:r>
            </w:hyperlink>
          </w:p>
          <w:p w:rsidR="000F4C59" w:rsidRPr="000F4C59" w:rsidRDefault="000F4C59">
            <w:pPr>
              <w:rPr>
                <w:color w:val="000000"/>
                <w:lang w:eastAsia="ru-RU"/>
              </w:rPr>
            </w:pPr>
          </w:p>
          <w:p w:rsidR="008C71B6" w:rsidRDefault="001732DF">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r>
              <w:rPr>
                <w:sz w:val="24"/>
                <w:szCs w:val="24"/>
                <w:lang w:val="en-US"/>
              </w:rPr>
              <w:t>ErbiaginaMV@trcont.ru</w:t>
            </w:r>
            <w:r>
              <w:rPr>
                <w:sz w:val="24"/>
                <w:szCs w:val="24"/>
              </w:rPr>
              <w:t>.</w:t>
            </w:r>
          </w:p>
          <w:p w:rsidR="008C71B6" w:rsidRDefault="008C71B6">
            <w:pPr>
              <w:pStyle w:val="19"/>
              <w:ind w:firstLine="0"/>
              <w:rPr>
                <w:sz w:val="24"/>
                <w:szCs w:val="24"/>
                <w:lang w:val="en-US"/>
              </w:rPr>
            </w:pPr>
          </w:p>
          <w:p w:rsidR="008C71B6" w:rsidRDefault="008C71B6">
            <w:pPr>
              <w:pStyle w:val="19"/>
              <w:ind w:firstLine="0"/>
              <w:rPr>
                <w:sz w:val="24"/>
                <w:szCs w:val="24"/>
                <w:lang w:val="en-US"/>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8C71B6" w:rsidRDefault="000F4C59" w:rsidP="000F4C59">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782C37">
              <w:rPr>
                <w:sz w:val="24"/>
                <w:szCs w:val="24"/>
              </w:rPr>
              <w:t>«17</w:t>
            </w:r>
            <w:r w:rsidR="001732DF" w:rsidRPr="00782C37">
              <w:rPr>
                <w:sz w:val="24"/>
                <w:szCs w:val="24"/>
              </w:rPr>
              <w:t xml:space="preserve">» </w:t>
            </w:r>
            <w:r w:rsidRPr="00782C37">
              <w:rPr>
                <w:sz w:val="24"/>
                <w:szCs w:val="24"/>
              </w:rPr>
              <w:t>августа</w:t>
            </w:r>
            <w:r w:rsidR="001732DF" w:rsidRPr="00782C37">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w:t>
            </w:r>
            <w:proofErr w:type="gramStart"/>
            <w:r>
              <w:rPr>
                <w:sz w:val="24"/>
                <w:szCs w:val="24"/>
              </w:rPr>
              <w:t>порядке</w:t>
            </w:r>
            <w:proofErr w:type="gramEnd"/>
            <w:r>
              <w:rPr>
                <w:sz w:val="24"/>
                <w:szCs w:val="24"/>
              </w:rP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 xml:space="preserve">Начальная (максимальная) цена </w:t>
            </w:r>
            <w:r>
              <w:rPr>
                <w:b/>
                <w:color w:val="auto"/>
              </w:rPr>
              <w:lastRenderedPageBreak/>
              <w:t>договора/ цена лота</w:t>
            </w:r>
          </w:p>
        </w:tc>
        <w:tc>
          <w:tcPr>
            <w:tcW w:w="6768" w:type="dxa"/>
          </w:tcPr>
          <w:p w:rsidR="00A10D9C" w:rsidRPr="00A10D9C" w:rsidRDefault="00A10D9C" w:rsidP="00A10D9C">
            <w:pPr>
              <w:pStyle w:val="19"/>
              <w:ind w:firstLine="0"/>
              <w:rPr>
                <w:sz w:val="24"/>
                <w:szCs w:val="24"/>
              </w:rPr>
            </w:pPr>
            <w:proofErr w:type="gramStart"/>
            <w:r w:rsidRPr="00A10D9C">
              <w:rPr>
                <w:sz w:val="24"/>
                <w:szCs w:val="24"/>
              </w:rPr>
              <w:lastRenderedPageBreak/>
              <w:t xml:space="preserve">987 798 (девятьсот восемьдесят семь тысяч семьсот девяносто восемь) рублей 00 копеек с </w:t>
            </w:r>
            <w:r>
              <w:rPr>
                <w:sz w:val="24"/>
                <w:szCs w:val="24"/>
              </w:rPr>
              <w:t>учетом всех налогов (кроме НДС),</w:t>
            </w:r>
            <w:r w:rsidRPr="00A10D9C">
              <w:rPr>
                <w:sz w:val="24"/>
                <w:szCs w:val="24"/>
              </w:rPr>
              <w:t xml:space="preserve"> </w:t>
            </w:r>
            <w:r>
              <w:rPr>
                <w:sz w:val="24"/>
                <w:szCs w:val="24"/>
              </w:rPr>
              <w:lastRenderedPageBreak/>
              <w:t>технической эксплуатации</w:t>
            </w:r>
            <w:r w:rsidRPr="00A10D9C">
              <w:rPr>
                <w:sz w:val="24"/>
                <w:szCs w:val="24"/>
              </w:rPr>
              <w:t xml:space="preserve">, </w:t>
            </w:r>
            <w:r>
              <w:rPr>
                <w:sz w:val="24"/>
                <w:szCs w:val="24"/>
              </w:rPr>
              <w:t xml:space="preserve">включая </w:t>
            </w:r>
            <w:r w:rsidRPr="00A10D9C">
              <w:rPr>
                <w:sz w:val="24"/>
                <w:szCs w:val="24"/>
              </w:rPr>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w:t>
            </w:r>
            <w:proofErr w:type="gramEnd"/>
            <w:r w:rsidRPr="00A10D9C">
              <w:rPr>
                <w:sz w:val="24"/>
                <w:szCs w:val="24"/>
              </w:rPr>
              <w:t xml:space="preserve"> весенний период снижения несущей способности конструктивных элементов автомобильных дорог общего пользования, иные расходы.</w:t>
            </w:r>
          </w:p>
          <w:p w:rsidR="008C71B6" w:rsidRDefault="00A10D9C" w:rsidP="00D8264F">
            <w:pPr>
              <w:pStyle w:val="19"/>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lastRenderedPageBreak/>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8C71B6" w:rsidRDefault="001732DF" w:rsidP="000F4C59">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w:t>
            </w:r>
            <w:r w:rsidRPr="007A5183">
              <w:rPr>
                <w:sz w:val="24"/>
                <w:szCs w:val="24"/>
              </w:rPr>
              <w:t xml:space="preserve">по </w:t>
            </w:r>
            <w:r w:rsidR="000F4C59" w:rsidRPr="007A5183">
              <w:rPr>
                <w:sz w:val="24"/>
              </w:rPr>
              <w:t>«30</w:t>
            </w:r>
            <w:r w:rsidRPr="007A5183">
              <w:rPr>
                <w:sz w:val="24"/>
              </w:rPr>
              <w:t xml:space="preserve">» </w:t>
            </w:r>
            <w:r w:rsidR="000F4C59" w:rsidRPr="007A5183">
              <w:rPr>
                <w:sz w:val="24"/>
              </w:rPr>
              <w:t>апреля</w:t>
            </w:r>
            <w:r w:rsidRPr="007A5183">
              <w:rPr>
                <w:sz w:val="24"/>
              </w:rPr>
              <w:t xml:space="preserve"> 20</w:t>
            </w:r>
            <w:r w:rsidR="000F4C59" w:rsidRPr="007A5183">
              <w:rPr>
                <w:sz w:val="24"/>
              </w:rPr>
              <w:t>21</w:t>
            </w:r>
            <w:r w:rsidRPr="007A5183">
              <w:rPr>
                <w:sz w:val="24"/>
              </w:rPr>
              <w:t xml:space="preserve"> г.</w:t>
            </w:r>
            <w:r>
              <w:rPr>
                <w:sz w:val="22"/>
                <w:szCs w:val="24"/>
              </w:rPr>
              <w:t xml:space="preserve"> </w:t>
            </w:r>
            <w:r>
              <w:rPr>
                <w:sz w:val="24"/>
                <w:szCs w:val="24"/>
              </w:rPr>
              <w:t>по адресу, указанному в пункте 2 настоящей Информационной</w:t>
            </w:r>
            <w:proofErr w:type="gramEnd"/>
            <w:r>
              <w:rPr>
                <w:sz w:val="24"/>
                <w:szCs w:val="24"/>
              </w:rPr>
              <w:t xml:space="preserve">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8C71B6" w:rsidRDefault="001732DF">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8C71B6" w:rsidRDefault="001732DF">
            <w:pPr>
              <w:ind w:left="34"/>
              <w:jc w:val="both"/>
              <w:rPr>
                <w:rFonts w:eastAsia="Arial"/>
              </w:rPr>
            </w:pPr>
            <w:r>
              <w:rPr>
                <w:rFonts w:eastAsia="Arial"/>
              </w:rPr>
              <w:t xml:space="preserve">1) по </w:t>
            </w:r>
            <w:r w:rsidRPr="007A5183">
              <w:rPr>
                <w:rFonts w:eastAsia="Arial"/>
              </w:rPr>
              <w:t>первому этапу при наличии Заявок состоится</w:t>
            </w:r>
            <w:bookmarkStart w:id="24" w:name="OLE_LINK108"/>
            <w:bookmarkStart w:id="25" w:name="OLE_LINK109"/>
            <w:bookmarkStart w:id="26" w:name="OLE_LINK110"/>
            <w:bookmarkEnd w:id="24"/>
            <w:bookmarkEnd w:id="25"/>
            <w:bookmarkEnd w:id="26"/>
            <w:r w:rsidR="000F4C59" w:rsidRPr="007A5183">
              <w:rPr>
                <w:rFonts w:eastAsia="Arial"/>
              </w:rPr>
              <w:t xml:space="preserve"> </w:t>
            </w:r>
            <w:r w:rsidR="007A2245">
              <w:t>«05» сентября</w:t>
            </w:r>
            <w:r w:rsidRPr="007A5183">
              <w:t xml:space="preserve"> 2018 г.</w:t>
            </w:r>
            <w:r w:rsidRPr="007A5183">
              <w:rPr>
                <w:rFonts w:eastAsia="Arial"/>
              </w:rPr>
              <w:t>;</w:t>
            </w:r>
          </w:p>
          <w:p w:rsidR="00935D0C" w:rsidRPr="003767DF" w:rsidRDefault="001732DF" w:rsidP="00935D0C">
            <w:pPr>
              <w:pStyle w:val="19"/>
              <w:ind w:firstLine="34"/>
              <w:rPr>
                <w:sz w:val="24"/>
                <w:szCs w:val="24"/>
              </w:rPr>
            </w:pPr>
            <w:r>
              <w:rPr>
                <w:sz w:val="24"/>
                <w:szCs w:val="24"/>
              </w:rPr>
              <w:t xml:space="preserve">2) </w:t>
            </w:r>
            <w:bookmarkStart w:id="27" w:name="OLE_LINK1"/>
            <w:bookmarkStart w:id="28" w:name="OLE_LINK2"/>
            <w:bookmarkStart w:id="29" w:name="OLE_LINK3"/>
            <w:bookmarkEnd w:id="27"/>
            <w:bookmarkEnd w:id="28"/>
            <w:bookmarkEnd w:id="29"/>
            <w:r w:rsidR="00935D0C" w:rsidRPr="003767DF">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935D0C" w:rsidRPr="003767DF" w:rsidRDefault="00935D0C" w:rsidP="00935D0C">
            <w:pPr>
              <w:pStyle w:val="19"/>
              <w:ind w:firstLine="34"/>
              <w:rPr>
                <w:sz w:val="24"/>
                <w:szCs w:val="24"/>
              </w:rPr>
            </w:pPr>
            <w:r w:rsidRPr="003767DF">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C71B6" w:rsidRDefault="00935D0C" w:rsidP="00935D0C">
            <w:pPr>
              <w:pStyle w:val="19"/>
              <w:ind w:left="34" w:firstLine="0"/>
              <w:rPr>
                <w:sz w:val="24"/>
                <w:szCs w:val="24"/>
              </w:rPr>
            </w:pPr>
            <w:r w:rsidRPr="003767DF">
              <w:rPr>
                <w:sz w:val="24"/>
                <w:szCs w:val="24"/>
              </w:rPr>
              <w:t xml:space="preserve">4) по последнему этапу при наличии Заявок - не позднее 10 календарных дней </w:t>
            </w:r>
            <w:proofErr w:type="gramStart"/>
            <w:r w:rsidRPr="003767DF">
              <w:rPr>
                <w:sz w:val="24"/>
                <w:szCs w:val="24"/>
              </w:rPr>
              <w:t>с даты окончания</w:t>
            </w:r>
            <w:proofErr w:type="gramEnd"/>
            <w:r w:rsidRPr="003767DF">
              <w:rPr>
                <w:sz w:val="24"/>
                <w:szCs w:val="24"/>
              </w:rPr>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8C71B6" w:rsidRDefault="001732DF">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0F4C59">
              <w:rPr>
                <w:sz w:val="24"/>
                <w:szCs w:val="24"/>
              </w:rPr>
              <w:t xml:space="preserve">Уральского </w:t>
            </w:r>
            <w:r>
              <w:rPr>
                <w:sz w:val="24"/>
                <w:szCs w:val="24"/>
              </w:rPr>
              <w:t xml:space="preserve">филиала </w:t>
            </w:r>
            <w:r w:rsidR="007A5183">
              <w:rPr>
                <w:sz w:val="24"/>
                <w:szCs w:val="24"/>
              </w:rPr>
              <w:t xml:space="preserve">                               </w:t>
            </w:r>
            <w:r>
              <w:rPr>
                <w:sz w:val="24"/>
                <w:szCs w:val="24"/>
              </w:rPr>
              <w:t>ПАО «</w:t>
            </w:r>
            <w:proofErr w:type="spellStart"/>
            <w:r w:rsidR="000F4C59">
              <w:rPr>
                <w:sz w:val="24"/>
                <w:szCs w:val="24"/>
              </w:rPr>
              <w:t>ТрансКонтейнер</w:t>
            </w:r>
            <w:proofErr w:type="spellEnd"/>
            <w:r w:rsidR="000F4C59">
              <w:rPr>
                <w:sz w:val="24"/>
                <w:szCs w:val="24"/>
              </w:rPr>
              <w:t xml:space="preserve">» </w:t>
            </w:r>
          </w:p>
          <w:p w:rsidR="008C71B6" w:rsidRDefault="001732DF">
            <w:pPr>
              <w:pStyle w:val="19"/>
              <w:ind w:firstLine="284"/>
              <w:rPr>
                <w:sz w:val="24"/>
                <w:szCs w:val="24"/>
              </w:rPr>
            </w:pPr>
            <w:r>
              <w:rPr>
                <w:sz w:val="24"/>
                <w:szCs w:val="24"/>
              </w:rPr>
              <w:t xml:space="preserve">Адрес: </w:t>
            </w:r>
            <w:r w:rsidR="000F4C59">
              <w:rPr>
                <w:sz w:val="24"/>
                <w:szCs w:val="24"/>
              </w:rPr>
              <w:t>620027, г. Екатеринбург, ул. Николая Никонова, д.8</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8C71B6" w:rsidRDefault="001732DF">
            <w:pPr>
              <w:ind w:left="34"/>
              <w:jc w:val="both"/>
              <w:rPr>
                <w:b/>
              </w:rPr>
            </w:pPr>
            <w:r>
              <w:t>1) По первому этапу при наличии Заявок состоится</w:t>
            </w:r>
            <w:r w:rsidR="00935D0C">
              <w:t xml:space="preserve"> </w:t>
            </w:r>
            <w:r>
              <w:rPr>
                <w:rFonts w:eastAsia="Arial"/>
              </w:rPr>
              <w:t>не позднее</w:t>
            </w:r>
            <w:r>
              <w:t xml:space="preserve"> </w:t>
            </w:r>
            <w:r w:rsidR="007A5183" w:rsidRPr="007A5183">
              <w:t>«20</w:t>
            </w:r>
            <w:r w:rsidRPr="007A5183">
              <w:t xml:space="preserve">» </w:t>
            </w:r>
            <w:r w:rsidR="007A5183" w:rsidRPr="007A5183">
              <w:t>сентября</w:t>
            </w:r>
            <w:r w:rsidRPr="007A5183">
              <w:t xml:space="preserve"> 2018 г.</w:t>
            </w:r>
            <w:r>
              <w:t xml:space="preserve"> местного времени;</w:t>
            </w:r>
          </w:p>
          <w:p w:rsidR="008C71B6" w:rsidRDefault="001732DF">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8C71B6" w:rsidRDefault="001732DF">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p w:rsidR="008C71B6" w:rsidRDefault="001732DF">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8C71B6" w:rsidRDefault="001732DF">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w:t>
            </w:r>
            <w:r>
              <w:rPr>
                <w:b/>
              </w:rPr>
              <w:lastRenderedPageBreak/>
              <w:t>оказания услуг</w:t>
            </w:r>
          </w:p>
        </w:tc>
        <w:tc>
          <w:tcPr>
            <w:tcW w:w="6768" w:type="dxa"/>
          </w:tcPr>
          <w:p w:rsidR="008C71B6" w:rsidRDefault="001732DF">
            <w:pPr>
              <w:pStyle w:val="Default"/>
              <w:jc w:val="both"/>
            </w:pPr>
            <w:r>
              <w:rPr>
                <w:b/>
                <w:bCs/>
                <w:color w:val="auto"/>
              </w:rPr>
              <w:lastRenderedPageBreak/>
              <w:t xml:space="preserve">Срок </w:t>
            </w:r>
            <w:r>
              <w:rPr>
                <w:b/>
                <w:color w:val="auto"/>
              </w:rPr>
              <w:t>выполнения работ, оказания услуг, поставки товара и т.д.</w:t>
            </w:r>
            <w:r>
              <w:rPr>
                <w:b/>
                <w:bCs/>
                <w:color w:val="auto"/>
              </w:rPr>
              <w:t xml:space="preserve">: </w:t>
            </w:r>
            <w:r w:rsidR="00EE13A1" w:rsidRPr="00EE13A1">
              <w:rPr>
                <w:bCs/>
                <w:color w:val="auto"/>
              </w:rPr>
              <w:t>с момента заключения договора до 31 октября 2021 г.</w:t>
            </w:r>
          </w:p>
          <w:p w:rsidR="00B31B1F" w:rsidRPr="00F86FAA" w:rsidRDefault="00B31B1F" w:rsidP="00B31B1F">
            <w:pPr>
              <w:pStyle w:val="Default"/>
              <w:jc w:val="both"/>
              <w:rPr>
                <w:color w:val="auto"/>
              </w:rPr>
            </w:pPr>
          </w:p>
          <w:p w:rsidR="008C71B6" w:rsidRDefault="001732DF">
            <w:pPr>
              <w:pStyle w:val="Default"/>
              <w:jc w:val="both"/>
            </w:pPr>
            <w:r>
              <w:rPr>
                <w:b/>
                <w:bCs/>
                <w:color w:val="auto"/>
              </w:rPr>
              <w:lastRenderedPageBreak/>
              <w:t xml:space="preserve">Место </w:t>
            </w:r>
            <w:r>
              <w:rPr>
                <w:b/>
                <w:color w:val="auto"/>
              </w:rPr>
              <w:t xml:space="preserve">выполнения работ, оказания услуг, поставки товара и т.д.: </w:t>
            </w:r>
            <w:r w:rsidR="007A5183">
              <w:t>г. Курган и прилегающие территории.</w:t>
            </w:r>
          </w:p>
          <w:p w:rsidR="008C71B6" w:rsidRDefault="001732DF">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8C71B6" w:rsidRDefault="001732DF">
            <w:pPr>
              <w:pStyle w:val="19"/>
              <w:ind w:firstLine="0"/>
              <w:rPr>
                <w:sz w:val="24"/>
                <w:szCs w:val="24"/>
              </w:rPr>
            </w:pPr>
            <w:r>
              <w:rPr>
                <w:sz w:val="24"/>
                <w:szCs w:val="24"/>
              </w:rPr>
              <w:t>Состав и объем услуг определен в разделе 4 «Техническое задание» настоящей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8C71B6" w:rsidRDefault="001732DF">
            <w:pPr>
              <w:pStyle w:val="aff0"/>
              <w:ind w:firstLine="34"/>
              <w:jc w:val="both"/>
              <w:rPr>
                <w:sz w:val="24"/>
                <w:szCs w:val="24"/>
              </w:rPr>
            </w:pPr>
            <w:r w:rsidRPr="001732DF">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8C71B6" w:rsidRPr="000372AE" w:rsidRDefault="000372AE">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Default="00620F7D" w:rsidP="007F78A1">
            <w:pPr>
              <w:pStyle w:val="aff9"/>
              <w:numPr>
                <w:ilvl w:val="0"/>
                <w:numId w:val="19"/>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9117D" w:rsidRPr="006D2A3F" w:rsidRDefault="00C9117D" w:rsidP="007F78A1">
            <w:pPr>
              <w:pStyle w:val="aff9"/>
              <w:numPr>
                <w:ilvl w:val="1"/>
                <w:numId w:val="19"/>
              </w:numPr>
              <w:jc w:val="both"/>
            </w:pPr>
            <w:r w:rsidRPr="006D2A3F">
              <w:t>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тра</w:t>
            </w:r>
            <w:r>
              <w:t>нспортных средств;</w:t>
            </w:r>
          </w:p>
          <w:p w:rsidR="00C9117D" w:rsidRPr="006D2A3F" w:rsidRDefault="00C9117D" w:rsidP="007F78A1">
            <w:pPr>
              <w:pStyle w:val="aff9"/>
              <w:numPr>
                <w:ilvl w:val="1"/>
                <w:numId w:val="19"/>
              </w:numPr>
              <w:jc w:val="both"/>
            </w:pPr>
            <w:r w:rsidRPr="006D2A3F">
              <w:t xml:space="preserve">иметь транспортные средства, позволяющие перевозить типы контейнеров, указанных в п. 3 Технического задания,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15.04.2011 </w:t>
            </w:r>
            <w:r>
              <w:rPr>
                <w:lang w:val="en-US"/>
              </w:rPr>
              <w:t>N</w:t>
            </w:r>
            <w:r w:rsidRPr="006D2A3F">
              <w:t>272 "Об утверждении Правил перевозок гру</w:t>
            </w:r>
            <w:r>
              <w:t>зов автомобильным транспортом";</w:t>
            </w:r>
          </w:p>
          <w:p w:rsidR="00C9117D" w:rsidRPr="006D2A3F" w:rsidRDefault="00C9117D" w:rsidP="007F78A1">
            <w:pPr>
              <w:pStyle w:val="aff9"/>
              <w:numPr>
                <w:ilvl w:val="1"/>
                <w:numId w:val="19"/>
              </w:numPr>
              <w:jc w:val="both"/>
            </w:pPr>
            <w:r w:rsidRPr="006D2A3F">
              <w:t>иметь транспортные средства</w:t>
            </w:r>
            <w:r>
              <w:t>,</w:t>
            </w:r>
            <w:r w:rsidRPr="006D2A3F">
              <w:t xml:space="preserve"> оборудованные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w:t>
            </w:r>
            <w:r>
              <w:t>н»;</w:t>
            </w:r>
          </w:p>
          <w:p w:rsidR="00C9117D" w:rsidRPr="006D2A3F" w:rsidRDefault="00C9117D" w:rsidP="007F78A1">
            <w:pPr>
              <w:pStyle w:val="aff9"/>
              <w:numPr>
                <w:ilvl w:val="1"/>
                <w:numId w:val="19"/>
              </w:numPr>
              <w:jc w:val="both"/>
            </w:pPr>
            <w:r w:rsidRPr="006D2A3F">
              <w:t xml:space="preserve">обязан возместить </w:t>
            </w:r>
            <w:proofErr w:type="spellStart"/>
            <w:r w:rsidRPr="006D2A3F">
              <w:t>ТрансКонтейнеру</w:t>
            </w:r>
            <w:proofErr w:type="spellEnd"/>
            <w:r w:rsidRPr="006D2A3F">
              <w:t xml:space="preserve"> документально подтвержденные расходы, связанные с нарушением Претендентом обязательств</w:t>
            </w:r>
            <w:r>
              <w:t>,</w:t>
            </w:r>
            <w:r w:rsidRPr="006D2A3F">
              <w:t xml:space="preserve"> указанных в п.17 п.п.1.1.2 и 1.1.3 настоящей Информационной карты, в том </w:t>
            </w:r>
            <w:proofErr w:type="gramStart"/>
            <w:r w:rsidRPr="006D2A3F">
              <w:t>числе</w:t>
            </w:r>
            <w:proofErr w:type="gramEnd"/>
            <w:r w:rsidRPr="006D2A3F">
              <w:t>, но не исключительно, суммы штрафов, наложенных компетент</w:t>
            </w:r>
            <w:r>
              <w:t>ными государственными органами;</w:t>
            </w:r>
          </w:p>
          <w:p w:rsidR="00C9117D" w:rsidRPr="006D2A3F" w:rsidRDefault="00C9117D" w:rsidP="007F78A1">
            <w:pPr>
              <w:pStyle w:val="aff9"/>
              <w:numPr>
                <w:ilvl w:val="1"/>
                <w:numId w:val="19"/>
              </w:numPr>
              <w:jc w:val="both"/>
            </w:pPr>
            <w:r w:rsidRPr="006D2A3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372AE" w:rsidRPr="006D2B87" w:rsidRDefault="00C9117D" w:rsidP="007F78A1">
            <w:pPr>
              <w:pStyle w:val="aff9"/>
              <w:numPr>
                <w:ilvl w:val="1"/>
                <w:numId w:val="19"/>
              </w:numPr>
              <w:jc w:val="both"/>
            </w:pPr>
            <w:r w:rsidRPr="006D2A3F">
              <w:t>отсутствие за последние три года просроченной задолженности перед ПАО «</w:t>
            </w:r>
            <w:proofErr w:type="spellStart"/>
            <w:r w:rsidRPr="006D2A3F">
              <w:t>ТрансКонтейнер</w:t>
            </w:r>
            <w:proofErr w:type="spellEnd"/>
            <w:r w:rsidRPr="006D2A3F">
              <w:t>», фактов невыполнения обязательств перед ПАО «</w:t>
            </w:r>
            <w:proofErr w:type="spellStart"/>
            <w:r w:rsidRPr="006D2A3F">
              <w:t>ТрансКонтейнер</w:t>
            </w:r>
            <w:proofErr w:type="spellEnd"/>
            <w:r w:rsidRPr="006D2A3F">
              <w:t>» и причинения вреда имуществу ПАО «</w:t>
            </w:r>
            <w:proofErr w:type="spellStart"/>
            <w:r w:rsidRPr="006D2A3F">
              <w:t>ТрансКонтейнер</w:t>
            </w:r>
            <w:proofErr w:type="spellEnd"/>
            <w:r w:rsidRPr="006D2A3F">
              <w:t>».</w:t>
            </w:r>
          </w:p>
          <w:p w:rsidR="00620F7D" w:rsidRPr="006D2B87" w:rsidRDefault="00620F7D" w:rsidP="007F78A1">
            <w:pPr>
              <w:pStyle w:val="aff9"/>
              <w:numPr>
                <w:ilvl w:val="0"/>
                <w:numId w:val="19"/>
              </w:numPr>
              <w:jc w:val="both"/>
            </w:pPr>
            <w:r>
              <w:t xml:space="preserve">Претендент, помимо документов, указанных в пункте 2.3 </w:t>
            </w:r>
            <w:r>
              <w:lastRenderedPageBreak/>
              <w:t>настоящей документации о закупке, в составе заявки должен представить следующие документы:</w:t>
            </w:r>
          </w:p>
          <w:p w:rsidR="008C71B6" w:rsidRPr="001732DF" w:rsidRDefault="001732DF" w:rsidP="007F78A1">
            <w:pPr>
              <w:pStyle w:val="aff9"/>
              <w:numPr>
                <w:ilvl w:val="1"/>
                <w:numId w:val="19"/>
              </w:numPr>
              <w:jc w:val="both"/>
            </w:pPr>
            <w:r w:rsidRPr="001732D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C71B6" w:rsidRPr="001732DF" w:rsidRDefault="001732DF" w:rsidP="007F78A1">
            <w:pPr>
              <w:pStyle w:val="aff9"/>
              <w:numPr>
                <w:ilvl w:val="1"/>
                <w:numId w:val="19"/>
              </w:numPr>
              <w:jc w:val="both"/>
            </w:pPr>
            <w:proofErr w:type="gramStart"/>
            <w:r w:rsidRPr="001732DF">
              <w:t xml:space="preserve">в подтверждение соответствия требованию, установленному частью </w:t>
            </w:r>
            <w:r w:rsidRPr="000D35C2">
              <w:t>«а» подпункта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D35C2">
              <w:t>://</w:t>
            </w:r>
            <w:r>
              <w:rPr>
                <w:lang w:val="en-US"/>
              </w:rPr>
              <w:t>service</w:t>
            </w:r>
            <w:r w:rsidRPr="000D35C2">
              <w:t>.</w:t>
            </w:r>
            <w:proofErr w:type="spellStart"/>
            <w:r>
              <w:rPr>
                <w:lang w:val="en-US"/>
              </w:rPr>
              <w:t>nalog</w:t>
            </w:r>
            <w:proofErr w:type="spellEnd"/>
            <w:r w:rsidRPr="000D35C2">
              <w:t>.</w:t>
            </w:r>
            <w:proofErr w:type="spellStart"/>
            <w:r>
              <w:rPr>
                <w:lang w:val="en-US"/>
              </w:rPr>
              <w:t>ru</w:t>
            </w:r>
            <w:proofErr w:type="spellEnd"/>
            <w:r w:rsidRPr="000D35C2">
              <w:t>/</w:t>
            </w:r>
            <w:proofErr w:type="spellStart"/>
            <w:r>
              <w:rPr>
                <w:lang w:val="en-US"/>
              </w:rPr>
              <w:t>zd</w:t>
            </w:r>
            <w:proofErr w:type="spellEnd"/>
            <w:r w:rsidRPr="000D35C2">
              <w:t>.</w:t>
            </w:r>
            <w:r>
              <w:rPr>
                <w:lang w:val="en-US"/>
              </w:rPr>
              <w:t>do</w:t>
            </w:r>
            <w:r w:rsidRPr="000D35C2">
              <w:t>).</w:t>
            </w:r>
            <w:proofErr w:type="gramEnd"/>
            <w:r w:rsidRPr="000D35C2">
              <w:t xml:space="preserve"> </w:t>
            </w:r>
            <w:r w:rsidRPr="001732DF">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732DF">
              <w:t>://</w:t>
            </w:r>
            <w:r>
              <w:rPr>
                <w:lang w:val="en-US"/>
              </w:rPr>
              <w:t>service</w:t>
            </w:r>
            <w:r w:rsidRPr="001732DF">
              <w:t>.</w:t>
            </w:r>
            <w:proofErr w:type="spellStart"/>
            <w:r>
              <w:rPr>
                <w:lang w:val="en-US"/>
              </w:rPr>
              <w:t>nalog</w:t>
            </w:r>
            <w:proofErr w:type="spellEnd"/>
            <w:r w:rsidRPr="001732DF">
              <w:t>.</w:t>
            </w:r>
            <w:proofErr w:type="spellStart"/>
            <w:r>
              <w:rPr>
                <w:lang w:val="en-US"/>
              </w:rPr>
              <w:t>ru</w:t>
            </w:r>
            <w:proofErr w:type="spellEnd"/>
            <w:r w:rsidRPr="001732DF">
              <w:t>/</w:t>
            </w:r>
            <w:proofErr w:type="spellStart"/>
            <w:r>
              <w:rPr>
                <w:lang w:val="en-US"/>
              </w:rPr>
              <w:t>zd</w:t>
            </w:r>
            <w:proofErr w:type="spellEnd"/>
            <w:r w:rsidRPr="001732DF">
              <w:t>.</w:t>
            </w:r>
            <w:r>
              <w:rPr>
                <w:lang w:val="en-US"/>
              </w:rPr>
              <w:t>do</w:t>
            </w:r>
            <w:r w:rsidRPr="001732DF">
              <w:t>));</w:t>
            </w:r>
          </w:p>
          <w:p w:rsidR="008C71B6" w:rsidRPr="001732DF" w:rsidRDefault="001732DF" w:rsidP="007F78A1">
            <w:pPr>
              <w:pStyle w:val="aff9"/>
              <w:numPr>
                <w:ilvl w:val="1"/>
                <w:numId w:val="19"/>
              </w:numPr>
              <w:jc w:val="both"/>
            </w:pPr>
            <w:proofErr w:type="gramStart"/>
            <w:r w:rsidRPr="001732DF">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w:t>
            </w:r>
            <w:proofErr w:type="spellStart"/>
            <w:r w:rsidRPr="001732DF">
              <w:t>неприостановлении</w:t>
            </w:r>
            <w:proofErr w:type="spellEnd"/>
            <w:r w:rsidRPr="001732D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732DF">
              <w:t>://</w:t>
            </w:r>
            <w:proofErr w:type="spellStart"/>
            <w:r>
              <w:rPr>
                <w:lang w:val="en-US"/>
              </w:rPr>
              <w:t>fssprus</w:t>
            </w:r>
            <w:proofErr w:type="spellEnd"/>
            <w:r w:rsidRPr="001732DF">
              <w:t>.</w:t>
            </w:r>
            <w:proofErr w:type="spellStart"/>
            <w:r>
              <w:rPr>
                <w:lang w:val="en-US"/>
              </w:rPr>
              <w:t>ru</w:t>
            </w:r>
            <w:proofErr w:type="spellEnd"/>
            <w:r w:rsidRPr="001732DF">
              <w:t>/</w:t>
            </w:r>
            <w:proofErr w:type="spellStart"/>
            <w:r>
              <w:rPr>
                <w:lang w:val="en-US"/>
              </w:rPr>
              <w:t>iss</w:t>
            </w:r>
            <w:proofErr w:type="spellEnd"/>
            <w:r w:rsidRPr="001732DF">
              <w:t>/</w:t>
            </w:r>
            <w:proofErr w:type="spellStart"/>
            <w:r>
              <w:rPr>
                <w:lang w:val="en-US"/>
              </w:rPr>
              <w:t>ip</w:t>
            </w:r>
            <w:proofErr w:type="spellEnd"/>
            <w:r w:rsidRPr="001732DF">
              <w:t>), а также информации в едином</w:t>
            </w:r>
            <w:proofErr w:type="gramEnd"/>
            <w:r w:rsidRPr="001732DF">
              <w:t xml:space="preserve"> Федеральном </w:t>
            </w:r>
            <w:proofErr w:type="gramStart"/>
            <w:r w:rsidRPr="001732DF">
              <w:t>реестре</w:t>
            </w:r>
            <w:proofErr w:type="gramEnd"/>
            <w:r w:rsidRPr="001732DF">
              <w:t xml:space="preserve"> сведений о фактах деятельности юридических лиц </w:t>
            </w:r>
            <w:r>
              <w:rPr>
                <w:lang w:val="en-US"/>
              </w:rPr>
              <w:t>http</w:t>
            </w:r>
            <w:r w:rsidRPr="001732DF">
              <w:t>://</w:t>
            </w:r>
            <w:r>
              <w:rPr>
                <w:lang w:val="en-US"/>
              </w:rPr>
              <w:t>www</w:t>
            </w:r>
            <w:r w:rsidRPr="001732DF">
              <w:t>.</w:t>
            </w:r>
            <w:proofErr w:type="spellStart"/>
            <w:r>
              <w:rPr>
                <w:lang w:val="en-US"/>
              </w:rPr>
              <w:t>fedresurs</w:t>
            </w:r>
            <w:proofErr w:type="spellEnd"/>
            <w:r w:rsidRPr="001732DF">
              <w:t>.</w:t>
            </w:r>
            <w:proofErr w:type="spellStart"/>
            <w:r>
              <w:rPr>
                <w:lang w:val="en-US"/>
              </w:rPr>
              <w:t>ru</w:t>
            </w:r>
            <w:proofErr w:type="spellEnd"/>
            <w:r w:rsidRPr="001732DF">
              <w:t>/</w:t>
            </w:r>
            <w:r>
              <w:rPr>
                <w:lang w:val="en-US"/>
              </w:rPr>
              <w:t>companies</w:t>
            </w:r>
            <w:r w:rsidRPr="001732DF">
              <w:t>/</w:t>
            </w:r>
            <w:proofErr w:type="spellStart"/>
            <w:r>
              <w:rPr>
                <w:lang w:val="en-US"/>
              </w:rPr>
              <w:t>IsSearching</w:t>
            </w:r>
            <w:proofErr w:type="spellEnd"/>
            <w:r w:rsidRPr="001732D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rsidRPr="001732DF">
              <w:lastRenderedPageBreak/>
              <w:t>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C71B6" w:rsidRPr="001732DF" w:rsidRDefault="001732DF" w:rsidP="007F78A1">
            <w:pPr>
              <w:pStyle w:val="aff9"/>
              <w:numPr>
                <w:ilvl w:val="1"/>
                <w:numId w:val="19"/>
              </w:numPr>
              <w:jc w:val="both"/>
            </w:pPr>
            <w:r w:rsidRPr="001732D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C71B6" w:rsidRPr="001732DF" w:rsidRDefault="001732DF" w:rsidP="007F78A1">
            <w:pPr>
              <w:pStyle w:val="aff9"/>
              <w:numPr>
                <w:ilvl w:val="1"/>
                <w:numId w:val="19"/>
              </w:numPr>
              <w:jc w:val="both"/>
            </w:pPr>
            <w:r w:rsidRPr="001732DF">
              <w:t>копии водите</w:t>
            </w:r>
            <w:r w:rsidR="000372AE">
              <w:t>льских удостоверений на экипаж;</w:t>
            </w:r>
          </w:p>
          <w:p w:rsidR="008C71B6" w:rsidRPr="001732DF" w:rsidRDefault="001732DF" w:rsidP="007F78A1">
            <w:pPr>
              <w:pStyle w:val="aff9"/>
              <w:numPr>
                <w:ilvl w:val="1"/>
                <w:numId w:val="19"/>
              </w:numPr>
              <w:jc w:val="both"/>
            </w:pPr>
            <w:r w:rsidRPr="001732DF">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8C71B6" w:rsidRPr="001732DF" w:rsidRDefault="001732DF" w:rsidP="007F78A1">
            <w:pPr>
              <w:pStyle w:val="aff9"/>
              <w:numPr>
                <w:ilvl w:val="1"/>
                <w:numId w:val="19"/>
              </w:numPr>
              <w:jc w:val="both"/>
            </w:pPr>
            <w:r w:rsidRPr="001732DF">
              <w:t xml:space="preserve">информация о ТС, </w:t>
            </w:r>
            <w:proofErr w:type="gramStart"/>
            <w:r w:rsidRPr="001732DF">
              <w:t>которые</w:t>
            </w:r>
            <w:proofErr w:type="gramEnd"/>
            <w:r w:rsidRPr="001732DF">
              <w:t xml:space="preserve"> могут быть предоставлены в аренду. Указанная информация должна быть предоставлена по форме Приложения №5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w:t>
            </w:r>
            <w:r w:rsidR="000372AE">
              <w:t>ности или иное законное право);</w:t>
            </w:r>
          </w:p>
          <w:p w:rsidR="008C71B6" w:rsidRPr="001732DF" w:rsidRDefault="001732DF" w:rsidP="007F78A1">
            <w:pPr>
              <w:pStyle w:val="aff9"/>
              <w:numPr>
                <w:ilvl w:val="1"/>
                <w:numId w:val="19"/>
              </w:numPr>
              <w:jc w:val="both"/>
            </w:pPr>
            <w:r w:rsidRPr="001732DF">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w:t>
            </w:r>
          </w:p>
          <w:p w:rsidR="008C71B6" w:rsidRPr="001732DF" w:rsidRDefault="001732DF" w:rsidP="007F78A1">
            <w:pPr>
              <w:pStyle w:val="aff9"/>
              <w:numPr>
                <w:ilvl w:val="1"/>
                <w:numId w:val="19"/>
              </w:numPr>
              <w:jc w:val="both"/>
            </w:pPr>
            <w:r w:rsidRPr="001732DF">
              <w:t>копии паспортов транспортных средств (прицепов), планируемых для передачи в аренду/субаренду;</w:t>
            </w:r>
          </w:p>
          <w:p w:rsidR="008C71B6" w:rsidRPr="001732DF" w:rsidRDefault="001732DF" w:rsidP="007F78A1">
            <w:pPr>
              <w:pStyle w:val="aff9"/>
              <w:numPr>
                <w:ilvl w:val="1"/>
                <w:numId w:val="19"/>
              </w:numPr>
              <w:jc w:val="both"/>
            </w:pPr>
            <w:r w:rsidRPr="001732DF">
              <w:t>копии свидетельств о регистрации транспортных средств (прицепов), планируемых для передачи в аренду/субаренду.</w:t>
            </w:r>
          </w:p>
        </w:tc>
      </w:tr>
      <w:tr w:rsidR="00620F7D" w:rsidRPr="0007096B" w:rsidTr="00EF779C">
        <w:tc>
          <w:tcPr>
            <w:tcW w:w="534" w:type="dxa"/>
          </w:tcPr>
          <w:p w:rsidR="00620F7D" w:rsidRPr="0007096B" w:rsidRDefault="00C9117D" w:rsidP="00620F7D">
            <w:pPr>
              <w:pStyle w:val="19"/>
              <w:ind w:firstLine="0"/>
              <w:rPr>
                <w:b/>
                <w:sz w:val="24"/>
                <w:szCs w:val="24"/>
              </w:rPr>
            </w:pPr>
            <w:r>
              <w:rPr>
                <w:b/>
                <w:sz w:val="24"/>
                <w:szCs w:val="24"/>
              </w:rPr>
              <w:lastRenderedPageBreak/>
              <w:t>18.</w:t>
            </w:r>
          </w:p>
        </w:tc>
        <w:tc>
          <w:tcPr>
            <w:tcW w:w="2551" w:type="dxa"/>
          </w:tcPr>
          <w:p w:rsidR="00620F7D" w:rsidRPr="0007096B" w:rsidRDefault="00C9117D" w:rsidP="00620F7D">
            <w:pPr>
              <w:pStyle w:val="Default"/>
              <w:rPr>
                <w:b/>
                <w:color w:val="auto"/>
              </w:rPr>
            </w:pPr>
            <w:r>
              <w:rPr>
                <w:b/>
                <w:color w:val="auto"/>
              </w:rPr>
              <w:t>Особенности предоставления документов иностранными участниками</w:t>
            </w:r>
          </w:p>
        </w:tc>
        <w:tc>
          <w:tcPr>
            <w:tcW w:w="6768" w:type="dxa"/>
          </w:tcPr>
          <w:p w:rsidR="00620F7D" w:rsidRPr="0007096B" w:rsidRDefault="00C9117D" w:rsidP="00992903">
            <w:pPr>
              <w:pStyle w:val="-3"/>
              <w:numPr>
                <w:ilvl w:val="2"/>
                <w:numId w:val="0"/>
              </w:numPr>
              <w:tabs>
                <w:tab w:val="num" w:pos="1985"/>
              </w:tabs>
              <w:ind w:firstLine="34"/>
              <w:rPr>
                <w:sz w:val="24"/>
                <w:lang w:eastAsia="ar-SA"/>
              </w:rPr>
            </w:pPr>
            <w:r>
              <w:rPr>
                <w:sz w:val="24"/>
                <w:lang w:eastAsia="ar-SA"/>
              </w:rPr>
              <w:t>Особенности не предусмотрены.</w:t>
            </w:r>
          </w:p>
        </w:tc>
      </w:tr>
      <w:tr w:rsidR="002337D9" w:rsidRPr="0007096B" w:rsidTr="00EF779C">
        <w:tc>
          <w:tcPr>
            <w:tcW w:w="534" w:type="dxa"/>
          </w:tcPr>
          <w:p w:rsidR="002337D9" w:rsidRPr="0007096B" w:rsidRDefault="00600F37" w:rsidP="009830CC">
            <w:pPr>
              <w:pStyle w:val="19"/>
              <w:ind w:firstLine="0"/>
              <w:rPr>
                <w:b/>
                <w:sz w:val="24"/>
                <w:szCs w:val="24"/>
              </w:rPr>
            </w:pPr>
            <w:r>
              <w:rPr>
                <w:b/>
                <w:sz w:val="24"/>
                <w:szCs w:val="24"/>
              </w:rPr>
              <w:lastRenderedPageBreak/>
              <w:t>19</w:t>
            </w:r>
            <w:r w:rsidR="009C1234">
              <w:rPr>
                <w:b/>
                <w:sz w:val="24"/>
                <w:szCs w:val="24"/>
              </w:rPr>
              <w:t>.</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00F37" w:rsidP="00620F7D">
            <w:pPr>
              <w:pStyle w:val="19"/>
              <w:ind w:firstLine="0"/>
              <w:rPr>
                <w:b/>
                <w:sz w:val="24"/>
                <w:szCs w:val="24"/>
              </w:rPr>
            </w:pPr>
            <w:r>
              <w:rPr>
                <w:b/>
                <w:sz w:val="24"/>
                <w:szCs w:val="24"/>
              </w:rPr>
              <w:t>20</w:t>
            </w:r>
            <w:r w:rsidR="009C1234">
              <w:rPr>
                <w:b/>
                <w:sz w:val="24"/>
                <w:szCs w:val="24"/>
              </w:rPr>
              <w:t>.</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7A2245" w:rsidRPr="007A2245" w:rsidRDefault="007A2245" w:rsidP="007A2245">
            <w:pPr>
              <w:pStyle w:val="-3"/>
              <w:tabs>
                <w:tab w:val="clear" w:pos="1985"/>
              </w:tabs>
              <w:suppressAutoHyphens/>
              <w:ind w:firstLine="601"/>
              <w:rPr>
                <w:sz w:val="24"/>
              </w:rPr>
            </w:pPr>
            <w:r w:rsidRPr="007A2245">
              <w:rPr>
                <w:sz w:val="24"/>
              </w:rP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7A2245">
              <w:rPr>
                <w:sz w:val="24"/>
              </w:rPr>
              <w:t>от</w:t>
            </w:r>
            <w:proofErr w:type="gramEnd"/>
            <w:r w:rsidRPr="007A2245">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8C71B6" w:rsidRDefault="007A2245" w:rsidP="007A2245">
            <w:pPr>
              <w:pStyle w:val="afb"/>
              <w:ind w:left="34" w:firstLine="533"/>
              <w:rPr>
                <w:sz w:val="24"/>
              </w:rPr>
            </w:pPr>
            <w:r>
              <w:rPr>
                <w:sz w:val="24"/>
              </w:rPr>
              <w:t xml:space="preserve">2. В </w:t>
            </w:r>
            <w:r w:rsidRPr="007A2245">
              <w:rPr>
                <w:sz w:val="24"/>
              </w:rPr>
              <w:t>процессе исполнения стороны договора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Согласование дополнительных станций/терминалов/стран оказания услуг, в рамках предмета настоящей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w:t>
            </w:r>
            <w:r>
              <w:rPr>
                <w:sz w:val="24"/>
              </w:rPr>
              <w:t>х</w:t>
            </w:r>
            <w:r w:rsidRPr="007A2245">
              <w:rPr>
                <w:sz w:val="24"/>
              </w:rPr>
              <w:t xml:space="preserve"> к договору, без проведения дополнительных конкурсных процедур.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Заказчик оставляет за собой право в Заявке на предоставление транспортного средства в аренду указывать ставку арендной платы ниже, согласованной сторонами</w:t>
            </w:r>
            <w:proofErr w:type="gramStart"/>
            <w:r w:rsidRPr="007A2245">
              <w:rPr>
                <w:sz w:val="24"/>
              </w:rPr>
              <w:t>.».</w:t>
            </w:r>
            <w:proofErr w:type="gramEnd"/>
          </w:p>
        </w:tc>
      </w:tr>
      <w:tr w:rsidR="002337D9" w:rsidRPr="00F86FAA" w:rsidTr="00FC17AC">
        <w:tc>
          <w:tcPr>
            <w:tcW w:w="534" w:type="dxa"/>
          </w:tcPr>
          <w:p w:rsidR="002337D9" w:rsidRPr="00F86FAA" w:rsidRDefault="00600F37" w:rsidP="009C1234">
            <w:pPr>
              <w:pStyle w:val="19"/>
              <w:ind w:firstLine="0"/>
              <w:rPr>
                <w:b/>
                <w:sz w:val="24"/>
                <w:szCs w:val="24"/>
              </w:rPr>
            </w:pPr>
            <w:r>
              <w:rPr>
                <w:b/>
                <w:sz w:val="24"/>
                <w:szCs w:val="24"/>
              </w:rPr>
              <w:t>21</w:t>
            </w:r>
            <w:r w:rsidR="009C1234">
              <w:rPr>
                <w:b/>
                <w:sz w:val="24"/>
                <w:szCs w:val="24"/>
              </w:rPr>
              <w:t>.</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9C1234" w:rsidP="00600F37">
            <w:pPr>
              <w:pStyle w:val="19"/>
              <w:ind w:firstLine="0"/>
              <w:rPr>
                <w:b/>
                <w:sz w:val="24"/>
                <w:szCs w:val="24"/>
              </w:rPr>
            </w:pPr>
            <w:r>
              <w:rPr>
                <w:b/>
                <w:sz w:val="24"/>
                <w:szCs w:val="24"/>
              </w:rPr>
              <w:t>2</w:t>
            </w:r>
            <w:r w:rsidR="00600F37">
              <w:rPr>
                <w:b/>
                <w:sz w:val="24"/>
                <w:szCs w:val="24"/>
              </w:rPr>
              <w:t>2</w:t>
            </w:r>
            <w:r>
              <w:rPr>
                <w:b/>
                <w:sz w:val="24"/>
                <w:szCs w:val="24"/>
              </w:rPr>
              <w:t>.</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8C71B6" w:rsidRPr="001732DF" w:rsidRDefault="001732DF">
            <w:pPr>
              <w:pStyle w:val="19"/>
              <w:ind w:firstLine="34"/>
              <w:rPr>
                <w:i/>
                <w:sz w:val="24"/>
                <w:szCs w:val="24"/>
              </w:rPr>
            </w:pPr>
            <w:proofErr w:type="gramStart"/>
            <w:r>
              <w:rPr>
                <w:sz w:val="24"/>
                <w:szCs w:val="24"/>
              </w:rPr>
              <w:t>С даты подписания</w:t>
            </w:r>
            <w:proofErr w:type="gramEnd"/>
            <w:r>
              <w:rPr>
                <w:sz w:val="24"/>
                <w:szCs w:val="24"/>
              </w:rPr>
              <w:t xml:space="preserve"> договора и до 31 октября 2021 года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600F37" w:rsidP="009C1234">
            <w:pPr>
              <w:pStyle w:val="19"/>
              <w:ind w:firstLine="0"/>
              <w:rPr>
                <w:b/>
                <w:sz w:val="24"/>
                <w:szCs w:val="24"/>
              </w:rPr>
            </w:pPr>
            <w:r>
              <w:rPr>
                <w:b/>
                <w:sz w:val="24"/>
                <w:szCs w:val="24"/>
              </w:rPr>
              <w:t>23</w:t>
            </w:r>
            <w:r w:rsidR="009C1234">
              <w:rPr>
                <w:b/>
                <w:sz w:val="24"/>
                <w:szCs w:val="24"/>
              </w:rPr>
              <w:t>.</w:t>
            </w:r>
          </w:p>
        </w:tc>
        <w:tc>
          <w:tcPr>
            <w:tcW w:w="2551" w:type="dxa"/>
          </w:tcPr>
          <w:p w:rsidR="00EF19F1" w:rsidRPr="00F86FAA" w:rsidRDefault="00EF19F1" w:rsidP="00EF19F1">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6768" w:type="dxa"/>
          </w:tcPr>
          <w:p w:rsidR="008C71B6" w:rsidRDefault="001732DF">
            <w:pPr>
              <w:pStyle w:val="19"/>
              <w:ind w:firstLine="0"/>
              <w:rPr>
                <w:sz w:val="24"/>
                <w:szCs w:val="24"/>
              </w:rPr>
            </w:pPr>
            <w:r>
              <w:rPr>
                <w:sz w:val="24"/>
                <w:szCs w:val="24"/>
              </w:rPr>
              <w:lastRenderedPageBreak/>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8C71B6" w:rsidRDefault="001732DF">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proofErr w:type="gramStart"/>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w:t>
      </w:r>
      <w:proofErr w:type="gramEnd"/>
      <w:r>
        <w:rPr>
          <w:sz w:val="28"/>
          <w:szCs w:val="20"/>
        </w:rPr>
        <w:t xml:space="preserve">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w:t>
      </w:r>
      <w:proofErr w:type="gramStart"/>
      <w:r>
        <w:rPr>
          <w:rFonts w:eastAsia="Times New Roman"/>
          <w:sz w:val="28"/>
        </w:rPr>
        <w:t>отношении</w:t>
      </w:r>
      <w:proofErr w:type="gramEnd"/>
      <w:r>
        <w:rPr>
          <w:rFonts w:eastAsia="Times New Roman"/>
          <w:sz w:val="28"/>
        </w:rPr>
        <w:t xml:space="preserve">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8C71B6" w:rsidRDefault="001732DF">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 xml:space="preserve">(в </w:t>
      </w:r>
      <w:proofErr w:type="gramStart"/>
      <w:r>
        <w:rPr>
          <w:rFonts w:eastAsia="MS Mincho"/>
          <w:i/>
          <w:sz w:val="28"/>
          <w:szCs w:val="28"/>
        </w:rPr>
        <w:t>случае</w:t>
      </w:r>
      <w:proofErr w:type="gramEnd"/>
      <w:r>
        <w:rPr>
          <w:rFonts w:eastAsia="MS Mincho"/>
          <w:i/>
          <w:sz w:val="28"/>
          <w:szCs w:val="28"/>
        </w:rPr>
        <w:t>,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w:t>
      </w:r>
      <w:r>
        <w:rPr>
          <w:sz w:val="28"/>
          <w:szCs w:val="28"/>
        </w:rPr>
        <w:lastRenderedPageBreak/>
        <w:t>(объединений),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Pr>
          <w:rFonts w:eastAsia="MS Mincho"/>
          <w:szCs w:val="28"/>
        </w:rPr>
        <w:t>Приложение № 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D5261F">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(указывается наименование претендента закупки)</w:t>
      </w:r>
    </w:p>
    <w:p w:rsidR="00D5261F" w:rsidRPr="0050359E" w:rsidRDefault="00D5261F" w:rsidP="00D5261F">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D5261F">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D5261F">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Pr="009827DA" w:rsidRDefault="00D5261F" w:rsidP="007F78A1">
      <w:pPr>
        <w:pStyle w:val="aff9"/>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______________________________________________________________</w:t>
      </w:r>
    </w:p>
    <w:p w:rsidR="00D5261F" w:rsidRDefault="00D5261F" w:rsidP="00D5261F">
      <w:pPr>
        <w:suppressAutoHyphens w:val="0"/>
        <w:rPr>
          <w:bCs/>
          <w:iCs/>
          <w:sz w:val="28"/>
          <w:szCs w:val="28"/>
        </w:rPr>
      </w:pPr>
      <w:r>
        <w:rPr>
          <w:bCs/>
          <w:iCs/>
          <w:sz w:val="28"/>
          <w:szCs w:val="28"/>
        </w:rPr>
        <w:t xml:space="preserve">    2. ИНН/КПП: ____________________________________________________.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Почтовый адрес _________________________________________________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______________________________________________</w:t>
      </w:r>
    </w:p>
    <w:p w:rsidR="00D5261F" w:rsidRPr="008C42F3" w:rsidRDefault="00D5261F" w:rsidP="00D5261F">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Банковские реквизиты____________________________________________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lastRenderedPageBreak/>
        <w:t>Название и адрес филиалов и дочерних предприятий, ИНН/КПП________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2"/>
      </w:r>
      <w:r>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30" w:name="_GoBack"/>
            <w:bookmarkEnd w:id="30"/>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w:t>
            </w:r>
            <w:r>
              <w:rPr>
                <w:b/>
                <w:bCs/>
                <w:i/>
                <w:iCs/>
                <w:sz w:val="20"/>
                <w:szCs w:val="20"/>
                <w:lang w:eastAsia="ru-RU"/>
              </w:rPr>
              <w:lastRenderedPageBreak/>
              <w:t>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lastRenderedPageBreak/>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lastRenderedPageBreak/>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14.</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t>15.</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Pr>
          <w:b/>
          <w:sz w:val="28"/>
        </w:rPr>
        <w:t xml:space="preserve">Представитель, имеющий полномочия подписать Заявку на участие в процедуре Размещения оферты от имени </w:t>
      </w:r>
      <w:r>
        <w:rPr>
          <w:b/>
          <w:bCs/>
          <w:sz w:val="28"/>
          <w:szCs w:val="28"/>
        </w:rPr>
        <w:t>_____________________________</w:t>
      </w:r>
    </w:p>
    <w:p w:rsidR="00D5261F" w:rsidRPr="00C20080" w:rsidRDefault="00D5261F" w:rsidP="00D5261F">
      <w:pPr>
        <w:tabs>
          <w:tab w:val="left" w:pos="8640"/>
        </w:tabs>
        <w:jc w:val="center"/>
        <w:rPr>
          <w:i/>
        </w:rPr>
      </w:pPr>
      <w:r>
        <w:rPr>
          <w:i/>
        </w:rPr>
        <w:t xml:space="preserve">                                                                          (наименование претендента)</w:t>
      </w:r>
    </w:p>
    <w:p w:rsidR="00D5261F" w:rsidRDefault="00D5261F" w:rsidP="00D5261F">
      <w:pPr>
        <w:rPr>
          <w:sz w:val="28"/>
          <w:szCs w:val="28"/>
          <w:lang w:eastAsia="ru-RU"/>
        </w:rPr>
      </w:pPr>
      <w:r>
        <w:rPr>
          <w:sz w:val="28"/>
          <w:szCs w:val="28"/>
          <w:lang w:eastAsia="ru-RU"/>
        </w:rPr>
        <w:t>____________________________________________________________________</w:t>
      </w:r>
    </w:p>
    <w:p w:rsidR="00271C60" w:rsidRPr="00C20080" w:rsidRDefault="00271C60" w:rsidP="00D5261F">
      <w:pPr>
        <w:rPr>
          <w:sz w:val="28"/>
          <w:szCs w:val="28"/>
          <w:lang w:eastAsia="ru-RU"/>
        </w:rPr>
      </w:pPr>
    </w:p>
    <w:p w:rsidR="00D5261F" w:rsidRPr="00271C60" w:rsidRDefault="00D5261F" w:rsidP="00271C60">
      <w:pPr>
        <w:rPr>
          <w:i/>
        </w:rPr>
      </w:pPr>
      <w:r>
        <w:rPr>
          <w:i/>
        </w:rPr>
        <w:t xml:space="preserve">       М.П.</w:t>
      </w:r>
      <w:r>
        <w:rPr>
          <w:i/>
        </w:rPr>
        <w:tab/>
      </w:r>
      <w:r>
        <w:rPr>
          <w:i/>
        </w:rPr>
        <w:tab/>
      </w:r>
      <w:r>
        <w:rPr>
          <w:i/>
        </w:rPr>
        <w:tab/>
        <w:t>(должность, подпись, ФИО)</w:t>
      </w:r>
      <w:r w:rsidR="00271C60">
        <w:rPr>
          <w:i/>
        </w:rPr>
        <w:t xml:space="preserve">        </w:t>
      </w:r>
      <w:r>
        <w:rPr>
          <w:sz w:val="28"/>
          <w:szCs w:val="28"/>
          <w:lang w:eastAsia="ru-RU"/>
        </w:rPr>
        <w:t>«____» _________ 201__ г.</w:t>
      </w:r>
    </w:p>
    <w:p w:rsidR="00271C60" w:rsidRPr="00271C60" w:rsidRDefault="00271C60">
      <w:pPr>
        <w:pStyle w:val="1"/>
        <w:jc w:val="right"/>
        <w:rPr>
          <w:rFonts w:cs="Times New Roman"/>
          <w:b w:val="0"/>
          <w:i/>
          <w:iCs/>
          <w:sz w:val="28"/>
        </w:rPr>
      </w:pPr>
    </w:p>
    <w:p w:rsidR="00271C60" w:rsidRPr="00271C60" w:rsidRDefault="00271C60">
      <w:pPr>
        <w:pStyle w:val="1"/>
        <w:jc w:val="right"/>
        <w:rPr>
          <w:rFonts w:cs="Times New Roman"/>
          <w:b w:val="0"/>
          <w:i/>
          <w:iCs/>
          <w:sz w:val="28"/>
        </w:rPr>
      </w:pPr>
    </w:p>
    <w:p w:rsidR="00271C60" w:rsidRPr="00271C60" w:rsidRDefault="00271C60">
      <w:pPr>
        <w:pStyle w:val="1"/>
        <w:jc w:val="right"/>
        <w:rPr>
          <w:rFonts w:cs="Times New Roman"/>
          <w:b w:val="0"/>
          <w:i/>
          <w:iCs/>
          <w:sz w:val="28"/>
        </w:rPr>
      </w:pPr>
    </w:p>
    <w:p w:rsidR="00271C60" w:rsidRPr="00271C60" w:rsidRDefault="00271C60">
      <w:pPr>
        <w:pStyle w:val="1"/>
        <w:jc w:val="right"/>
        <w:rPr>
          <w:rFonts w:cs="Times New Roman"/>
          <w:b w:val="0"/>
          <w:i/>
          <w:iCs/>
          <w:sz w:val="28"/>
        </w:rPr>
      </w:pPr>
    </w:p>
    <w:p w:rsidR="00271C60" w:rsidRDefault="00271C60" w:rsidP="00271C60">
      <w:pPr>
        <w:pStyle w:val="1"/>
        <w:jc w:val="right"/>
        <w:rPr>
          <w:rFonts w:cs="Times New Roman"/>
          <w:b w:val="0"/>
          <w:i/>
          <w:iCs/>
          <w:sz w:val="28"/>
        </w:rPr>
      </w:pPr>
    </w:p>
    <w:p w:rsidR="00EF19F1" w:rsidRDefault="00EF19F1" w:rsidP="00EF19F1">
      <w:pPr>
        <w:pStyle w:val="afb"/>
        <w:ind w:firstLine="0"/>
        <w:jc w:val="left"/>
        <w:rPr>
          <w:rFonts w:eastAsia="Times New Roman"/>
          <w:sz w:val="28"/>
          <w:szCs w:val="28"/>
        </w:rPr>
      </w:pPr>
    </w:p>
    <w:p w:rsidR="008C71B6" w:rsidRPr="006930B6" w:rsidRDefault="008C71B6" w:rsidP="006930B6">
      <w:pPr>
        <w:rPr>
          <w:b/>
          <w:i/>
          <w:sz w:val="28"/>
          <w:szCs w:val="28"/>
          <w:lang w:eastAsia="ru-RU"/>
        </w:rPr>
        <w:sectPr w:rsidR="008C71B6" w:rsidRPr="006930B6" w:rsidSect="000D35C2">
          <w:footerReference w:type="even" r:id="rId18"/>
          <w:pgSz w:w="11906" w:h="16838"/>
          <w:pgMar w:top="1134" w:right="850" w:bottom="1134" w:left="1701" w:header="708" w:footer="708" w:gutter="0"/>
          <w:cols w:space="708"/>
          <w:docGrid w:linePitch="360"/>
        </w:sectPr>
      </w:pPr>
    </w:p>
    <w:p w:rsidR="008C71B6" w:rsidRDefault="00271C60" w:rsidP="00271C60">
      <w:pPr>
        <w:jc w:val="right"/>
        <w:rPr>
          <w:sz w:val="28"/>
          <w:szCs w:val="28"/>
          <w:lang w:eastAsia="ru-RU"/>
        </w:rPr>
      </w:pPr>
      <w:r>
        <w:rPr>
          <w:sz w:val="28"/>
          <w:szCs w:val="28"/>
          <w:lang w:eastAsia="ru-RU"/>
        </w:rPr>
        <w:lastRenderedPageBreak/>
        <w:t xml:space="preserve">Приложение № 3 </w:t>
      </w:r>
    </w:p>
    <w:p w:rsidR="00271C60" w:rsidRDefault="00271C60" w:rsidP="00271C60">
      <w:pPr>
        <w:jc w:val="right"/>
        <w:rPr>
          <w:sz w:val="28"/>
          <w:szCs w:val="28"/>
          <w:lang w:eastAsia="ru-RU"/>
        </w:rPr>
      </w:pPr>
      <w:r>
        <w:rPr>
          <w:sz w:val="28"/>
          <w:szCs w:val="28"/>
          <w:lang w:eastAsia="ru-RU"/>
        </w:rPr>
        <w:t>к документации о закупке</w:t>
      </w:r>
    </w:p>
    <w:p w:rsidR="00271C60" w:rsidRPr="00F230E7" w:rsidRDefault="00271C60" w:rsidP="00271C60">
      <w:pPr>
        <w:jc w:val="right"/>
        <w:rPr>
          <w:sz w:val="28"/>
          <w:szCs w:val="28"/>
          <w:lang w:eastAsia="ru-RU"/>
        </w:rPr>
      </w:pPr>
    </w:p>
    <w:p w:rsidR="008C71B6" w:rsidRDefault="008C71B6" w:rsidP="000D35C2">
      <w:pPr>
        <w:pStyle w:val="afb"/>
        <w:ind w:firstLine="0"/>
        <w:jc w:val="center"/>
        <w:outlineLvl w:val="1"/>
        <w:rPr>
          <w:b/>
          <w:sz w:val="28"/>
          <w:szCs w:val="28"/>
        </w:rPr>
      </w:pPr>
      <w:r>
        <w:rPr>
          <w:b/>
          <w:sz w:val="28"/>
          <w:szCs w:val="28"/>
        </w:rPr>
        <w:t>Предложение о сотрудничестве</w:t>
      </w:r>
    </w:p>
    <w:p w:rsidR="008C71B6" w:rsidRPr="00F230E7" w:rsidRDefault="008C71B6" w:rsidP="000D35C2">
      <w:pPr>
        <w:pStyle w:val="afb"/>
        <w:ind w:firstLine="0"/>
        <w:jc w:val="center"/>
        <w:outlineLvl w:val="1"/>
        <w:rPr>
          <w:b/>
          <w:sz w:val="28"/>
          <w:szCs w:val="28"/>
        </w:rPr>
      </w:pPr>
    </w:p>
    <w:p w:rsidR="008C71B6" w:rsidRPr="0007096B" w:rsidRDefault="008C71B6" w:rsidP="000D35C2">
      <w:pPr>
        <w:rPr>
          <w:sz w:val="12"/>
        </w:rPr>
      </w:pPr>
    </w:p>
    <w:tbl>
      <w:tblPr>
        <w:tblW w:w="0" w:type="auto"/>
        <w:tblLook w:val="04A0"/>
      </w:tblPr>
      <w:tblGrid>
        <w:gridCol w:w="4927"/>
        <w:gridCol w:w="4927"/>
      </w:tblGrid>
      <w:tr w:rsidR="008C71B6" w:rsidRPr="00CA57DE" w:rsidTr="000D35C2">
        <w:tc>
          <w:tcPr>
            <w:tcW w:w="4927" w:type="dxa"/>
          </w:tcPr>
          <w:p w:rsidR="008C71B6" w:rsidRPr="0097743B" w:rsidRDefault="008C71B6" w:rsidP="000D35C2">
            <w:pPr>
              <w:rPr>
                <w:sz w:val="26"/>
                <w:szCs w:val="26"/>
              </w:rPr>
            </w:pPr>
            <w:r>
              <w:rPr>
                <w:sz w:val="26"/>
                <w:szCs w:val="26"/>
              </w:rPr>
              <w:t>«____» ___________ 201_ г.</w:t>
            </w:r>
          </w:p>
        </w:tc>
        <w:tc>
          <w:tcPr>
            <w:tcW w:w="4927" w:type="dxa"/>
          </w:tcPr>
          <w:p w:rsidR="008C71B6" w:rsidRPr="0097743B" w:rsidRDefault="008C71B6" w:rsidP="000D35C2">
            <w:pPr>
              <w:rPr>
                <w:sz w:val="26"/>
                <w:szCs w:val="26"/>
              </w:rPr>
            </w:pPr>
            <w:r>
              <w:rPr>
                <w:sz w:val="26"/>
                <w:szCs w:val="26"/>
              </w:rPr>
              <w:t>Процедура Размещения оферты</w:t>
            </w:r>
          </w:p>
          <w:p w:rsidR="008C71B6" w:rsidRPr="0097743B" w:rsidRDefault="008C71B6" w:rsidP="000D35C2">
            <w:pPr>
              <w:rPr>
                <w:sz w:val="26"/>
                <w:szCs w:val="26"/>
              </w:rPr>
            </w:pPr>
            <w:r>
              <w:rPr>
                <w:sz w:val="26"/>
                <w:szCs w:val="26"/>
              </w:rPr>
              <w:t xml:space="preserve">№ </w:t>
            </w:r>
            <w:r>
              <w:rPr>
                <w:szCs w:val="28"/>
              </w:rPr>
              <w:t>РО-СВЕРД-</w:t>
            </w:r>
          </w:p>
        </w:tc>
      </w:tr>
    </w:tbl>
    <w:p w:rsidR="008C71B6" w:rsidRPr="0007096B" w:rsidRDefault="008C71B6" w:rsidP="000D35C2">
      <w:pPr>
        <w:rPr>
          <w:sz w:val="28"/>
          <w:szCs w:val="28"/>
        </w:rPr>
      </w:pPr>
    </w:p>
    <w:tbl>
      <w:tblPr>
        <w:tblW w:w="0" w:type="auto"/>
        <w:tblBorders>
          <w:insideH w:val="single" w:sz="4" w:space="0" w:color="auto"/>
          <w:insideV w:val="single" w:sz="4" w:space="0" w:color="auto"/>
        </w:tblBorders>
        <w:tblLook w:val="04A0"/>
      </w:tblPr>
      <w:tblGrid>
        <w:gridCol w:w="9854"/>
      </w:tblGrid>
      <w:tr w:rsidR="008C71B6" w:rsidRPr="0007096B" w:rsidTr="000D35C2">
        <w:tc>
          <w:tcPr>
            <w:tcW w:w="9854" w:type="dxa"/>
          </w:tcPr>
          <w:p w:rsidR="008C71B6" w:rsidRPr="0097743B" w:rsidRDefault="008C71B6" w:rsidP="000D35C2">
            <w:pPr>
              <w:rPr>
                <w:sz w:val="28"/>
                <w:szCs w:val="28"/>
              </w:rPr>
            </w:pPr>
          </w:p>
        </w:tc>
      </w:tr>
      <w:tr w:rsidR="008C71B6" w:rsidRPr="0007096B" w:rsidTr="000D35C2">
        <w:tc>
          <w:tcPr>
            <w:tcW w:w="9854" w:type="dxa"/>
          </w:tcPr>
          <w:p w:rsidR="008C71B6" w:rsidRPr="0097743B" w:rsidRDefault="008C71B6" w:rsidP="000D35C2">
            <w:pPr>
              <w:ind w:firstLine="3"/>
              <w:jc w:val="center"/>
              <w:rPr>
                <w:sz w:val="28"/>
                <w:szCs w:val="28"/>
              </w:rPr>
            </w:pPr>
            <w:r>
              <w:rPr>
                <w:bCs/>
                <w:i/>
              </w:rPr>
              <w:t>(Полное наименование п</w:t>
            </w:r>
            <w:r>
              <w:rPr>
                <w:i/>
              </w:rPr>
              <w:t>ретендента</w:t>
            </w:r>
            <w:r>
              <w:rPr>
                <w:bCs/>
                <w:i/>
              </w:rPr>
              <w:t>)</w:t>
            </w:r>
          </w:p>
        </w:tc>
      </w:tr>
    </w:tbl>
    <w:p w:rsidR="008C71B6" w:rsidRDefault="008C71B6" w:rsidP="000D35C2">
      <w:pPr>
        <w:ind w:firstLine="720"/>
        <w:jc w:val="both"/>
        <w:rPr>
          <w:b/>
          <w:sz w:val="28"/>
          <w:szCs w:val="28"/>
          <w:highlight w:val="cyan"/>
        </w:rPr>
      </w:pPr>
    </w:p>
    <w:p w:rsidR="008C71B6" w:rsidRPr="00CA57DE" w:rsidRDefault="008C71B6" w:rsidP="000D35C2">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8C71B6" w:rsidRPr="00CA57DE" w:rsidRDefault="008C71B6" w:rsidP="000D35C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C71B6" w:rsidRPr="00051EC3" w:rsidRDefault="008C71B6" w:rsidP="000D35C2">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8C71B6" w:rsidRPr="00051EC3" w:rsidRDefault="008C71B6" w:rsidP="000D35C2">
      <w:pPr>
        <w:ind w:firstLine="720"/>
        <w:jc w:val="center"/>
        <w:rPr>
          <w:i/>
        </w:rPr>
      </w:pPr>
      <w:r>
        <w:rPr>
          <w:i/>
        </w:rPr>
        <w:t>(заполняется претендентом при необходимости).</w:t>
      </w:r>
    </w:p>
    <w:p w:rsidR="008C71B6" w:rsidRPr="00CA57DE" w:rsidRDefault="008C71B6" w:rsidP="000D35C2">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8C71B6" w:rsidRPr="00CA57DE" w:rsidRDefault="008C71B6" w:rsidP="000D35C2">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8C71B6" w:rsidRPr="00CA57DE" w:rsidRDefault="008C71B6" w:rsidP="000D35C2">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C71B6" w:rsidRDefault="008C71B6" w:rsidP="000D35C2">
      <w:pPr>
        <w:keepNext/>
        <w:ind w:firstLine="706"/>
        <w:jc w:val="both"/>
        <w:rPr>
          <w:b/>
          <w:bCs/>
          <w:sz w:val="28"/>
          <w:szCs w:val="28"/>
        </w:rPr>
      </w:pPr>
    </w:p>
    <w:p w:rsidR="008C71B6" w:rsidRPr="00CA57DE" w:rsidRDefault="008C71B6" w:rsidP="000D35C2">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8C71B6" w:rsidRPr="00CA57DE" w:rsidRDefault="008C71B6" w:rsidP="000D35C2">
      <w:pPr>
        <w:tabs>
          <w:tab w:val="left" w:pos="8640"/>
        </w:tabs>
        <w:jc w:val="center"/>
        <w:rPr>
          <w:i/>
          <w:sz w:val="26"/>
          <w:szCs w:val="26"/>
        </w:rPr>
      </w:pPr>
      <w:r>
        <w:rPr>
          <w:i/>
          <w:sz w:val="26"/>
          <w:szCs w:val="26"/>
        </w:rPr>
        <w:t xml:space="preserve">                                                                 (наименование претендента)</w:t>
      </w:r>
    </w:p>
    <w:p w:rsidR="008C71B6" w:rsidRPr="00CA57DE" w:rsidRDefault="008C71B6" w:rsidP="000D35C2">
      <w:pPr>
        <w:rPr>
          <w:sz w:val="26"/>
          <w:szCs w:val="26"/>
          <w:lang w:eastAsia="ru-RU"/>
        </w:rPr>
      </w:pPr>
      <w:r>
        <w:rPr>
          <w:sz w:val="26"/>
          <w:szCs w:val="26"/>
          <w:lang w:eastAsia="ru-RU"/>
        </w:rPr>
        <w:t>__________________________________________________________________</w:t>
      </w:r>
    </w:p>
    <w:p w:rsidR="008C71B6" w:rsidRPr="00CA57DE" w:rsidRDefault="008C71B6" w:rsidP="000D35C2">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8C71B6" w:rsidRPr="00387FD3" w:rsidRDefault="008C71B6" w:rsidP="000D35C2">
      <w:pPr>
        <w:rPr>
          <w:sz w:val="26"/>
          <w:szCs w:val="26"/>
          <w:lang w:eastAsia="ru-RU"/>
        </w:rPr>
        <w:sectPr w:rsidR="008C71B6" w:rsidRPr="00387FD3" w:rsidSect="006930B6">
          <w:type w:val="continuous"/>
          <w:pgSz w:w="11907" w:h="16840" w:code="9"/>
          <w:pgMar w:top="1134" w:right="851" w:bottom="1134" w:left="1418" w:header="794" w:footer="794" w:gutter="0"/>
          <w:cols w:space="720"/>
          <w:titlePg/>
          <w:docGrid w:linePitch="326"/>
        </w:sectPr>
      </w:pPr>
      <w:r>
        <w:rPr>
          <w:sz w:val="26"/>
          <w:szCs w:val="26"/>
          <w:lang w:eastAsia="ru-RU"/>
        </w:rPr>
        <w:t>"____" ____________ 201__</w:t>
      </w:r>
    </w:p>
    <w:p w:rsidR="008C71B6" w:rsidRDefault="008C71B6" w:rsidP="000D35C2">
      <w:pPr>
        <w:pStyle w:val="1"/>
        <w:numPr>
          <w:ilvl w:val="0"/>
          <w:numId w:val="0"/>
        </w:numPr>
      </w:pP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8C71B6" w:rsidRDefault="001732DF">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C1470D" w:rsidRPr="006C057F" w:rsidRDefault="00C1470D" w:rsidP="00C1470D">
      <w:pPr>
        <w:ind w:hanging="284"/>
        <w:jc w:val="center"/>
        <w:rPr>
          <w:b/>
        </w:rPr>
      </w:pPr>
      <w:r w:rsidRPr="006C057F">
        <w:rPr>
          <w:b/>
        </w:rPr>
        <w:t>Договор аренды</w:t>
      </w:r>
    </w:p>
    <w:p w:rsidR="00C1470D" w:rsidRPr="006C057F" w:rsidRDefault="00C1470D" w:rsidP="00C1470D">
      <w:pPr>
        <w:ind w:left="-284"/>
        <w:jc w:val="center"/>
        <w:rPr>
          <w:b/>
        </w:rPr>
      </w:pPr>
      <w:r w:rsidRPr="006C057F">
        <w:rPr>
          <w:b/>
        </w:rPr>
        <w:t>транспортного средства с экипажем</w:t>
      </w:r>
    </w:p>
    <w:p w:rsidR="00C1470D" w:rsidRPr="00520031" w:rsidRDefault="00C1470D" w:rsidP="00C1470D">
      <w:pPr>
        <w:autoSpaceDE w:val="0"/>
        <w:autoSpaceDN w:val="0"/>
        <w:adjustRightInd w:val="0"/>
        <w:jc w:val="both"/>
      </w:pPr>
      <w:r w:rsidRPr="00520031">
        <w:t>г. </w:t>
      </w:r>
      <w:r>
        <w:t xml:space="preserve">                                 </w:t>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C1470D" w:rsidRPr="00520031" w:rsidRDefault="00C1470D" w:rsidP="00C1470D">
      <w:pPr>
        <w:autoSpaceDE w:val="0"/>
        <w:autoSpaceDN w:val="0"/>
        <w:adjustRightInd w:val="0"/>
        <w:jc w:val="both"/>
      </w:pPr>
    </w:p>
    <w:p w:rsidR="00C1470D" w:rsidRPr="00520031" w:rsidRDefault="00C1470D" w:rsidP="00C1470D">
      <w:pPr>
        <w:autoSpaceDE w:val="0"/>
        <w:autoSpaceDN w:val="0"/>
        <w:adjustRightInd w:val="0"/>
        <w:jc w:val="both"/>
        <w:rPr>
          <w:sz w:val="2"/>
          <w:szCs w:val="2"/>
        </w:rPr>
      </w:pPr>
    </w:p>
    <w:p w:rsidR="00C1470D" w:rsidRPr="003641D8" w:rsidRDefault="00C1470D" w:rsidP="00C1470D">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xml:space="preserve">», именуемое в дальнейшем «Арендатор», в лице </w:t>
      </w:r>
      <w:r>
        <w:t>______________________, действующего на основании доверенности ___________________________________</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C1470D" w:rsidRPr="00520031" w:rsidRDefault="00C1470D" w:rsidP="00C1470D">
      <w:pPr>
        <w:autoSpaceDE w:val="0"/>
        <w:autoSpaceDN w:val="0"/>
        <w:adjustRightInd w:val="0"/>
        <w:ind w:firstLine="540"/>
        <w:jc w:val="both"/>
      </w:pPr>
    </w:p>
    <w:p w:rsidR="00C1470D" w:rsidRPr="00520031" w:rsidRDefault="00C1470D" w:rsidP="00C1470D">
      <w:pPr>
        <w:autoSpaceDE w:val="0"/>
        <w:autoSpaceDN w:val="0"/>
        <w:adjustRightInd w:val="0"/>
        <w:jc w:val="center"/>
        <w:rPr>
          <w:b/>
        </w:rPr>
      </w:pPr>
      <w:r w:rsidRPr="00520031">
        <w:rPr>
          <w:b/>
        </w:rPr>
        <w:t>1. ПРЕДМЕТ ДОГОВОРА</w:t>
      </w:r>
    </w:p>
    <w:p w:rsidR="00C1470D" w:rsidRPr="00C07CDB" w:rsidRDefault="00C1470D" w:rsidP="00C1470D">
      <w:pPr>
        <w:tabs>
          <w:tab w:val="left" w:pos="567"/>
        </w:tabs>
        <w:autoSpaceDE w:val="0"/>
        <w:autoSpaceDN w:val="0"/>
        <w:adjustRightInd w:val="0"/>
        <w:ind w:firstLine="709"/>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C1470D" w:rsidRPr="00EA0E72" w:rsidRDefault="00C1470D" w:rsidP="00C1470D">
      <w:pPr>
        <w:tabs>
          <w:tab w:val="left" w:pos="567"/>
        </w:tabs>
        <w:autoSpaceDE w:val="0"/>
        <w:autoSpaceDN w:val="0"/>
        <w:adjustRightInd w:val="0"/>
        <w:ind w:firstLine="709"/>
        <w:jc w:val="both"/>
      </w:pPr>
      <w:r w:rsidRPr="00EA0E72">
        <w:t xml:space="preserve">Перечень и основные характеристики арендуемых Транспортных средств согласованы Сторонами в </w:t>
      </w:r>
      <w:proofErr w:type="gramStart"/>
      <w:r w:rsidRPr="00EA0E72">
        <w:t>Приложении</w:t>
      </w:r>
      <w:proofErr w:type="gramEnd"/>
      <w:r w:rsidRPr="00EA0E72">
        <w:t xml:space="preserve"> № 1, являющемся неотъемлемой частью настоящего Договора. </w:t>
      </w:r>
    </w:p>
    <w:p w:rsidR="00C1470D" w:rsidRPr="004A5B29" w:rsidRDefault="00C1470D" w:rsidP="00C1470D">
      <w:pPr>
        <w:tabs>
          <w:tab w:val="left" w:pos="567"/>
        </w:tabs>
        <w:autoSpaceDE w:val="0"/>
        <w:autoSpaceDN w:val="0"/>
        <w:adjustRightInd w:val="0"/>
        <w:ind w:firstLine="709"/>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w:t>
      </w:r>
      <w:proofErr w:type="gramStart"/>
      <w:r w:rsidRPr="004A5B29">
        <w:t>контейнерах</w:t>
      </w:r>
      <w:proofErr w:type="gramEnd"/>
      <w:r w:rsidRPr="004A5B29">
        <w:t xml:space="preserve">. Пределы использования Транспортного средства (маршруты движения, время использования и т.п.)  согласовываются сторонами в </w:t>
      </w:r>
      <w:proofErr w:type="gramStart"/>
      <w:r w:rsidRPr="004A5B29">
        <w:t>Приложениях</w:t>
      </w:r>
      <w:proofErr w:type="gramEnd"/>
      <w:r w:rsidRPr="004A5B29">
        <w:t xml:space="preserve"> к настоящему Договору. </w:t>
      </w:r>
    </w:p>
    <w:p w:rsidR="00C1470D" w:rsidRDefault="00C1470D" w:rsidP="00C1470D">
      <w:pPr>
        <w:tabs>
          <w:tab w:val="left" w:pos="567"/>
        </w:tabs>
        <w:autoSpaceDE w:val="0"/>
        <w:autoSpaceDN w:val="0"/>
        <w:adjustRightInd w:val="0"/>
        <w:ind w:firstLine="709"/>
        <w:jc w:val="both"/>
      </w:pPr>
      <w:r w:rsidRPr="00520031">
        <w:t xml:space="preserve">1.3. Арендодатель гарантирует, что владеет Транспортными средствами, предоставляемыми в </w:t>
      </w:r>
      <w:proofErr w:type="gramStart"/>
      <w:r w:rsidRPr="00520031">
        <w:t>рамках</w:t>
      </w:r>
      <w:proofErr w:type="gramEnd"/>
      <w:r w:rsidRPr="00520031">
        <w:t xml:space="preserve"> настоящего Договора, на праве собственности или на ином законном праве.</w:t>
      </w:r>
    </w:p>
    <w:p w:rsidR="00C1470D" w:rsidRPr="00520031" w:rsidRDefault="00C1470D" w:rsidP="00C1470D">
      <w:pPr>
        <w:tabs>
          <w:tab w:val="left" w:pos="567"/>
        </w:tabs>
        <w:autoSpaceDE w:val="0"/>
        <w:autoSpaceDN w:val="0"/>
        <w:adjustRightInd w:val="0"/>
        <w:ind w:firstLine="709"/>
        <w:jc w:val="both"/>
      </w:pPr>
      <w:r>
        <w:t xml:space="preserve">Арендодатель гарантирует, что предоставляемые в аренду Транспортные средства находятся в исправном </w:t>
      </w:r>
      <w:proofErr w:type="gramStart"/>
      <w:r>
        <w:t>состоянии</w:t>
      </w:r>
      <w:proofErr w:type="gramEnd"/>
      <w:r>
        <w:t xml:space="preserve"> и отвечают требованиям, предъявляемым к ним в соответствии с условиями настоящего Договора.</w:t>
      </w:r>
    </w:p>
    <w:p w:rsidR="00C1470D" w:rsidRPr="00520031" w:rsidRDefault="00C1470D" w:rsidP="00C1470D">
      <w:pPr>
        <w:tabs>
          <w:tab w:val="left" w:pos="567"/>
        </w:tabs>
        <w:autoSpaceDE w:val="0"/>
        <w:autoSpaceDN w:val="0"/>
        <w:adjustRightInd w:val="0"/>
        <w:ind w:firstLine="709"/>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w:t>
      </w:r>
      <w:proofErr w:type="gramStart"/>
      <w:r w:rsidRPr="00520031">
        <w:t>пределах</w:t>
      </w:r>
      <w:proofErr w:type="gramEnd"/>
      <w:r w:rsidRPr="00520031">
        <w:t xml:space="preserve"> установленного настоящим Договором срока аренды. </w:t>
      </w:r>
    </w:p>
    <w:p w:rsidR="00C1470D" w:rsidRDefault="00C1470D" w:rsidP="00C1470D">
      <w:pPr>
        <w:autoSpaceDE w:val="0"/>
        <w:autoSpaceDN w:val="0"/>
        <w:adjustRightInd w:val="0"/>
        <w:ind w:firstLine="709"/>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C1470D" w:rsidRPr="00520031" w:rsidRDefault="00C1470D" w:rsidP="00C1470D">
      <w:pPr>
        <w:autoSpaceDE w:val="0"/>
        <w:autoSpaceDN w:val="0"/>
        <w:adjustRightInd w:val="0"/>
        <w:ind w:firstLine="709"/>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C1470D" w:rsidRDefault="00C1470D" w:rsidP="00C1470D">
      <w:pPr>
        <w:autoSpaceDE w:val="0"/>
        <w:autoSpaceDN w:val="0"/>
        <w:adjustRightInd w:val="0"/>
        <w:ind w:firstLine="709"/>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C1470D" w:rsidRPr="00520031" w:rsidRDefault="00C1470D" w:rsidP="00C1470D">
      <w:pPr>
        <w:autoSpaceDE w:val="0"/>
        <w:autoSpaceDN w:val="0"/>
        <w:adjustRightInd w:val="0"/>
        <w:ind w:firstLine="540"/>
        <w:jc w:val="both"/>
      </w:pPr>
    </w:p>
    <w:p w:rsidR="00C1470D" w:rsidRDefault="00C1470D" w:rsidP="00C1470D">
      <w:pPr>
        <w:autoSpaceDE w:val="0"/>
        <w:autoSpaceDN w:val="0"/>
        <w:adjustRightInd w:val="0"/>
        <w:ind w:firstLine="540"/>
        <w:jc w:val="center"/>
        <w:rPr>
          <w:b/>
        </w:rPr>
      </w:pPr>
    </w:p>
    <w:p w:rsidR="00C1470D" w:rsidRPr="007E2AB9" w:rsidRDefault="00C1470D" w:rsidP="00C1470D">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C1470D" w:rsidRDefault="00C1470D" w:rsidP="00C1470D">
      <w:pPr>
        <w:autoSpaceDE w:val="0"/>
        <w:autoSpaceDN w:val="0"/>
        <w:adjustRightInd w:val="0"/>
        <w:ind w:firstLine="709"/>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C1470D" w:rsidRDefault="00C1470D" w:rsidP="00C1470D">
      <w:pPr>
        <w:autoSpaceDE w:val="0"/>
        <w:autoSpaceDN w:val="0"/>
        <w:adjustRightInd w:val="0"/>
        <w:ind w:firstLine="709"/>
        <w:jc w:val="both"/>
      </w:pPr>
      <w:r>
        <w:lastRenderedPageBreak/>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C1470D" w:rsidRDefault="00C1470D" w:rsidP="00C1470D">
      <w:pPr>
        <w:autoSpaceDE w:val="0"/>
        <w:autoSpaceDN w:val="0"/>
        <w:adjustRightInd w:val="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C1470D" w:rsidRDefault="00C1470D" w:rsidP="00C1470D">
      <w:pPr>
        <w:autoSpaceDE w:val="0"/>
        <w:autoSpaceDN w:val="0"/>
        <w:adjustRightInd w:val="0"/>
        <w:ind w:firstLine="709"/>
        <w:jc w:val="both"/>
      </w:pPr>
      <w:r>
        <w:t xml:space="preserve">Регламент расположен в форме электронного документа по адресу: </w:t>
      </w:r>
      <w:r w:rsidRPr="00A75D24">
        <w:t>https://trcont.com/the-company/credentials/subcontractors/</w:t>
      </w:r>
      <w:r>
        <w:t>.</w:t>
      </w:r>
    </w:p>
    <w:p w:rsidR="00C1470D" w:rsidRDefault="00C1470D" w:rsidP="00C1470D">
      <w:pPr>
        <w:autoSpaceDE w:val="0"/>
        <w:autoSpaceDN w:val="0"/>
        <w:adjustRightInd w:val="0"/>
        <w:ind w:firstLine="709"/>
        <w:jc w:val="both"/>
      </w:pPr>
      <w:r>
        <w:t xml:space="preserve">Арендатор имеет право вносить изменения в Регламент в одностороннем </w:t>
      </w:r>
      <w:proofErr w:type="gramStart"/>
      <w:r>
        <w:t>порядке</w:t>
      </w:r>
      <w:proofErr w:type="gramEnd"/>
      <w:r>
        <w:t>, о чем Арендодатель уведомляется путем направления электронного сообщения на адрес электронной почты, указанный выше.</w:t>
      </w:r>
    </w:p>
    <w:p w:rsidR="00C1470D" w:rsidRDefault="00C1470D" w:rsidP="00C1470D">
      <w:pPr>
        <w:autoSpaceDE w:val="0"/>
        <w:autoSpaceDN w:val="0"/>
        <w:adjustRightInd w:val="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1470D" w:rsidRDefault="00C1470D" w:rsidP="00C1470D">
      <w:pPr>
        <w:autoSpaceDE w:val="0"/>
        <w:autoSpaceDN w:val="0"/>
        <w:adjustRightInd w:val="0"/>
        <w:ind w:firstLine="70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C1470D" w:rsidRDefault="00C1470D" w:rsidP="00C1470D">
      <w:pPr>
        <w:autoSpaceDE w:val="0"/>
        <w:autoSpaceDN w:val="0"/>
        <w:adjustRightInd w:val="0"/>
        <w:ind w:firstLine="709"/>
        <w:jc w:val="both"/>
      </w:pPr>
      <w:r>
        <w:t xml:space="preserve">До истечения предельного срока приема коммерческого предложения, указанного в </w:t>
      </w:r>
      <w:proofErr w:type="gramStart"/>
      <w:r>
        <w:t>Приглашении</w:t>
      </w:r>
      <w:proofErr w:type="gramEnd"/>
      <w:r>
        <w:t>,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C1470D" w:rsidRDefault="00C1470D" w:rsidP="00C1470D">
      <w:pPr>
        <w:autoSpaceDE w:val="0"/>
        <w:autoSpaceDN w:val="0"/>
        <w:adjustRightInd w:val="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1470D" w:rsidRPr="00D15467" w:rsidRDefault="00C1470D" w:rsidP="00C1470D">
      <w:pPr>
        <w:autoSpaceDE w:val="0"/>
        <w:autoSpaceDN w:val="0"/>
        <w:adjustRightInd w:val="0"/>
        <w:ind w:firstLine="709"/>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C1470D" w:rsidRPr="007E7DAC" w:rsidRDefault="00C1470D" w:rsidP="00C1470D">
      <w:pPr>
        <w:autoSpaceDE w:val="0"/>
        <w:autoSpaceDN w:val="0"/>
        <w:adjustRightInd w:val="0"/>
        <w:ind w:firstLine="709"/>
        <w:jc w:val="both"/>
      </w:pPr>
      <w:proofErr w:type="gramStart"/>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roofErr w:type="gramEnd"/>
    </w:p>
    <w:p w:rsidR="00C1470D" w:rsidRPr="006369AA" w:rsidRDefault="00C1470D" w:rsidP="00C1470D">
      <w:pPr>
        <w:autoSpaceDE w:val="0"/>
        <w:autoSpaceDN w:val="0"/>
        <w:adjustRightInd w:val="0"/>
        <w:ind w:firstLine="709"/>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C1470D" w:rsidRPr="00586B09" w:rsidRDefault="00C1470D" w:rsidP="00C1470D">
      <w:pPr>
        <w:autoSpaceDE w:val="0"/>
        <w:autoSpaceDN w:val="0"/>
        <w:adjustRightInd w:val="0"/>
        <w:ind w:firstLine="709"/>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C1470D" w:rsidRPr="00B423A2" w:rsidRDefault="00C1470D" w:rsidP="00C1470D">
      <w:pPr>
        <w:autoSpaceDE w:val="0"/>
        <w:autoSpaceDN w:val="0"/>
        <w:adjustRightInd w:val="0"/>
        <w:ind w:firstLine="567"/>
        <w:jc w:val="both"/>
      </w:pPr>
      <w:r>
        <w:lastRenderedPageBreak/>
        <w:t xml:space="preserve"> </w:t>
      </w:r>
    </w:p>
    <w:p w:rsidR="00C1470D" w:rsidRPr="007E2AB9" w:rsidRDefault="00C1470D" w:rsidP="00C1470D">
      <w:pPr>
        <w:autoSpaceDE w:val="0"/>
        <w:autoSpaceDN w:val="0"/>
        <w:adjustRightInd w:val="0"/>
        <w:jc w:val="center"/>
        <w:rPr>
          <w:b/>
        </w:rPr>
      </w:pPr>
      <w:r w:rsidRPr="00520031">
        <w:rPr>
          <w:b/>
        </w:rPr>
        <w:t>3. ПРАВА И ОБЯЗАННОСТИ СТОРОН</w:t>
      </w:r>
    </w:p>
    <w:p w:rsidR="00C1470D" w:rsidRDefault="00C1470D" w:rsidP="00C1470D">
      <w:pPr>
        <w:autoSpaceDE w:val="0"/>
        <w:autoSpaceDN w:val="0"/>
        <w:adjustRightInd w:val="0"/>
        <w:ind w:firstLine="709"/>
        <w:jc w:val="both"/>
      </w:pPr>
      <w:r w:rsidRPr="00520031">
        <w:t>3.1. Арендодатель обязан:</w:t>
      </w:r>
    </w:p>
    <w:p w:rsidR="00C1470D" w:rsidRPr="000662AF" w:rsidRDefault="00C1470D" w:rsidP="00C1470D">
      <w:pPr>
        <w:autoSpaceDE w:val="0"/>
        <w:autoSpaceDN w:val="0"/>
        <w:adjustRightInd w:val="0"/>
        <w:ind w:firstLine="709"/>
        <w:jc w:val="both"/>
      </w:pPr>
      <w:r w:rsidRPr="000662AF">
        <w:t xml:space="preserve">3.1.1. </w:t>
      </w:r>
      <w:r>
        <w:t>п</w:t>
      </w:r>
      <w:r w:rsidRPr="00820551">
        <w:t xml:space="preserve">ринимать от Арендатора Заявки и направлять коммерческие предложения в </w:t>
      </w:r>
      <w:proofErr w:type="gramStart"/>
      <w:r w:rsidRPr="00820551">
        <w:t>порядке</w:t>
      </w:r>
      <w:proofErr w:type="gramEnd"/>
      <w:r w:rsidRPr="00820551">
        <w:t xml:space="preserve"> и сроки, предусмотренные пунктом 2.1 Договора и Регламентом</w:t>
      </w:r>
      <w:r w:rsidRPr="000662AF">
        <w:t>;</w:t>
      </w:r>
    </w:p>
    <w:p w:rsidR="00C1470D" w:rsidRPr="00520031" w:rsidRDefault="00C1470D" w:rsidP="00C1470D">
      <w:pPr>
        <w:autoSpaceDE w:val="0"/>
        <w:autoSpaceDN w:val="0"/>
        <w:adjustRightInd w:val="0"/>
        <w:ind w:firstLine="709"/>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C1470D" w:rsidRDefault="00C1470D" w:rsidP="00C1470D">
      <w:pPr>
        <w:autoSpaceDE w:val="0"/>
        <w:autoSpaceDN w:val="0"/>
        <w:adjustRightInd w:val="0"/>
        <w:ind w:firstLine="709"/>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proofErr w:type="gramStart"/>
      <w:r w:rsidRPr="00520031">
        <w:t>Приложении</w:t>
      </w:r>
      <w:proofErr w:type="gramEnd"/>
      <w:r w:rsidRPr="00520031">
        <w:t xml:space="preserve"> №1 Транспортное средство при условии, что оно отвечает всем требованиям, установленным настоящим Договором</w:t>
      </w:r>
      <w:r>
        <w:t>;</w:t>
      </w:r>
      <w:r w:rsidRPr="00520031">
        <w:t xml:space="preserve"> </w:t>
      </w:r>
    </w:p>
    <w:p w:rsidR="00C1470D" w:rsidRPr="00520031" w:rsidRDefault="00C1470D" w:rsidP="00C1470D">
      <w:pPr>
        <w:autoSpaceDE w:val="0"/>
        <w:autoSpaceDN w:val="0"/>
        <w:adjustRightInd w:val="0"/>
        <w:ind w:firstLine="709"/>
        <w:jc w:val="both"/>
      </w:pPr>
      <w:r>
        <w:t>Коммерческую пригодность предоставляемых Транспортных средств определяет Арендодатель;</w:t>
      </w:r>
    </w:p>
    <w:p w:rsidR="00C1470D" w:rsidRPr="00520031" w:rsidRDefault="00C1470D" w:rsidP="00C1470D">
      <w:pPr>
        <w:autoSpaceDE w:val="0"/>
        <w:autoSpaceDN w:val="0"/>
        <w:adjustRightInd w:val="0"/>
        <w:ind w:firstLine="709"/>
        <w:jc w:val="both"/>
      </w:pPr>
      <w:r w:rsidRPr="00520031">
        <w:t>3.1.4. в период нахождения Транспортного средства в аренде у Арендатора поддерживать его надлежащее состояние.</w:t>
      </w:r>
    </w:p>
    <w:p w:rsidR="00C1470D" w:rsidRPr="00504177" w:rsidRDefault="00C1470D" w:rsidP="00C1470D">
      <w:pPr>
        <w:autoSpaceDE w:val="0"/>
        <w:autoSpaceDN w:val="0"/>
        <w:adjustRightInd w:val="0"/>
        <w:ind w:firstLine="709"/>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C1470D" w:rsidRPr="004B2F4E" w:rsidRDefault="00C1470D" w:rsidP="00C1470D">
      <w:pPr>
        <w:autoSpaceDE w:val="0"/>
        <w:autoSpaceDN w:val="0"/>
        <w:adjustRightInd w:val="0"/>
        <w:ind w:firstLine="709"/>
        <w:jc w:val="both"/>
      </w:pPr>
      <w:r w:rsidRPr="00520031">
        <w:t xml:space="preserve">3.1.5. осуществлять за свой счет текущий и капитальный ремонт </w:t>
      </w:r>
      <w:r>
        <w:t>Транспортного средства</w:t>
      </w:r>
      <w:r w:rsidRPr="00520031">
        <w:t xml:space="preserve">, </w:t>
      </w:r>
      <w:r w:rsidRPr="004B2F4E">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1470D" w:rsidRPr="00520031" w:rsidRDefault="00C1470D" w:rsidP="00C1470D">
      <w:pPr>
        <w:autoSpaceDE w:val="0"/>
        <w:autoSpaceDN w:val="0"/>
        <w:adjustRightInd w:val="0"/>
        <w:ind w:firstLine="709"/>
        <w:jc w:val="both"/>
      </w:pPr>
      <w:r w:rsidRPr="00520031">
        <w:t xml:space="preserve">3.1.6. нести расходы по страхованию </w:t>
      </w:r>
      <w:r w:rsidRPr="004B2F4E">
        <w:t>Транспортного средства</w:t>
      </w:r>
      <w:r w:rsidRPr="00520031">
        <w:t xml:space="preserve"> и ответственности за ущерб, который может быть причинен им в связи с его эксплуатацией;</w:t>
      </w:r>
    </w:p>
    <w:p w:rsidR="00C1470D" w:rsidRPr="004B2F4E" w:rsidRDefault="00C1470D" w:rsidP="00C1470D">
      <w:pPr>
        <w:autoSpaceDE w:val="0"/>
        <w:autoSpaceDN w:val="0"/>
        <w:adjustRightInd w:val="0"/>
        <w:ind w:firstLine="709"/>
        <w:jc w:val="both"/>
      </w:pPr>
      <w:r w:rsidRPr="00520031">
        <w:t xml:space="preserve">3.1.7. предоставлять Арендатору </w:t>
      </w:r>
      <w:r w:rsidRPr="004B2F4E">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4B2F4E">
        <w:t>;</w:t>
      </w:r>
    </w:p>
    <w:p w:rsidR="00C1470D" w:rsidRPr="00520031" w:rsidRDefault="00C1470D" w:rsidP="00C1470D">
      <w:pPr>
        <w:autoSpaceDE w:val="0"/>
        <w:autoSpaceDN w:val="0"/>
        <w:adjustRightInd w:val="0"/>
        <w:ind w:firstLine="709"/>
        <w:jc w:val="both"/>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C1470D" w:rsidRPr="00520031" w:rsidRDefault="00C1470D" w:rsidP="00C1470D">
      <w:pPr>
        <w:autoSpaceDE w:val="0"/>
        <w:autoSpaceDN w:val="0"/>
        <w:adjustRightInd w:val="0"/>
        <w:ind w:firstLine="70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C1470D" w:rsidRPr="00520031" w:rsidRDefault="00C1470D" w:rsidP="00C1470D">
      <w:pPr>
        <w:autoSpaceDE w:val="0"/>
        <w:autoSpaceDN w:val="0"/>
        <w:adjustRightInd w:val="0"/>
        <w:ind w:firstLine="70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C1470D" w:rsidRDefault="00C1470D" w:rsidP="00C1470D">
      <w:pPr>
        <w:autoSpaceDE w:val="0"/>
        <w:autoSpaceDN w:val="0"/>
        <w:adjustRightInd w:val="0"/>
        <w:ind w:firstLine="70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C1470D" w:rsidRPr="00520031" w:rsidRDefault="00C1470D" w:rsidP="00C1470D">
      <w:pPr>
        <w:autoSpaceDE w:val="0"/>
        <w:autoSpaceDN w:val="0"/>
        <w:adjustRightInd w:val="0"/>
        <w:ind w:firstLine="70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C1470D" w:rsidRDefault="00C1470D" w:rsidP="00C1470D">
      <w:pPr>
        <w:autoSpaceDE w:val="0"/>
        <w:autoSpaceDN w:val="0"/>
        <w:adjustRightInd w:val="0"/>
        <w:ind w:firstLine="70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C1470D" w:rsidRDefault="00C1470D" w:rsidP="00C1470D">
      <w:pPr>
        <w:autoSpaceDE w:val="0"/>
        <w:autoSpaceDN w:val="0"/>
        <w:adjustRightInd w:val="0"/>
        <w:ind w:firstLine="709"/>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C1470D" w:rsidRPr="00520031" w:rsidRDefault="00C1470D" w:rsidP="00C1470D">
      <w:pPr>
        <w:autoSpaceDE w:val="0"/>
        <w:autoSpaceDN w:val="0"/>
        <w:adjustRightInd w:val="0"/>
        <w:ind w:firstLine="709"/>
        <w:jc w:val="both"/>
      </w:pPr>
      <w:r>
        <w:t xml:space="preserve">3.1.12.3. </w:t>
      </w:r>
      <w:r w:rsidRPr="008A2ACD">
        <w:t xml:space="preserve">содействие в </w:t>
      </w:r>
      <w:proofErr w:type="gramStart"/>
      <w:r w:rsidRPr="008A2ACD">
        <w:t>осуществлении</w:t>
      </w:r>
      <w:proofErr w:type="gramEnd"/>
      <w:r w:rsidRPr="008A2ACD">
        <w:t xml:space="preserve">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C1470D" w:rsidRPr="00520031" w:rsidRDefault="00C1470D" w:rsidP="00C1470D">
      <w:pPr>
        <w:autoSpaceDE w:val="0"/>
        <w:autoSpaceDN w:val="0"/>
        <w:adjustRightInd w:val="0"/>
        <w:ind w:firstLine="70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C1470D" w:rsidRPr="00520031" w:rsidRDefault="00C1470D" w:rsidP="00C1470D">
      <w:pPr>
        <w:autoSpaceDE w:val="0"/>
        <w:autoSpaceDN w:val="0"/>
        <w:adjustRightInd w:val="0"/>
        <w:ind w:firstLine="70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C1470D" w:rsidRPr="00520031" w:rsidRDefault="00C1470D" w:rsidP="00C1470D">
      <w:pPr>
        <w:autoSpaceDE w:val="0"/>
        <w:autoSpaceDN w:val="0"/>
        <w:adjustRightInd w:val="0"/>
        <w:ind w:firstLine="70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C1470D" w:rsidRPr="00520031" w:rsidRDefault="00C1470D" w:rsidP="00C1470D">
      <w:pPr>
        <w:autoSpaceDE w:val="0"/>
        <w:autoSpaceDN w:val="0"/>
        <w:adjustRightInd w:val="0"/>
        <w:ind w:firstLine="70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C1470D" w:rsidRPr="00520031" w:rsidRDefault="00C1470D" w:rsidP="00C1470D">
      <w:pPr>
        <w:autoSpaceDE w:val="0"/>
        <w:autoSpaceDN w:val="0"/>
        <w:adjustRightInd w:val="0"/>
        <w:ind w:firstLine="709"/>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C1470D" w:rsidRPr="00520031" w:rsidRDefault="00C1470D" w:rsidP="00C1470D">
      <w:pPr>
        <w:autoSpaceDE w:val="0"/>
        <w:autoSpaceDN w:val="0"/>
        <w:adjustRightInd w:val="0"/>
        <w:ind w:firstLine="709"/>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C1470D" w:rsidRPr="00520031" w:rsidRDefault="00C1470D" w:rsidP="00C1470D">
      <w:pPr>
        <w:autoSpaceDE w:val="0"/>
        <w:autoSpaceDN w:val="0"/>
        <w:adjustRightInd w:val="0"/>
        <w:ind w:firstLine="709"/>
        <w:jc w:val="both"/>
      </w:pPr>
      <w:proofErr w:type="gramStart"/>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 8-800-100-22-20 (</w:t>
      </w:r>
      <w:proofErr w:type="spellStart"/>
      <w:r>
        <w:t>доб</w:t>
      </w:r>
      <w:proofErr w:type="spellEnd"/>
      <w:r>
        <w:t xml:space="preserve">. 5237 либо </w:t>
      </w:r>
      <w:proofErr w:type="spellStart"/>
      <w:r>
        <w:t>доб</w:t>
      </w:r>
      <w:proofErr w:type="spellEnd"/>
      <w:r>
        <w:t xml:space="preserve">. 5257)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roofErr w:type="gramEnd"/>
    </w:p>
    <w:p w:rsidR="00C1470D" w:rsidRPr="00520031" w:rsidRDefault="00C1470D" w:rsidP="00C1470D">
      <w:pPr>
        <w:autoSpaceDE w:val="0"/>
        <w:autoSpaceDN w:val="0"/>
        <w:adjustRightInd w:val="0"/>
        <w:ind w:firstLine="709"/>
        <w:jc w:val="both"/>
      </w:pPr>
      <w:r w:rsidRPr="00520031">
        <w:t>3.1.1</w:t>
      </w:r>
      <w:r>
        <w:t>2.11</w:t>
      </w:r>
      <w:r w:rsidRPr="00520031">
        <w:t xml:space="preserve">. незамедлительное информирование Арендатора водителем по </w:t>
      </w:r>
      <w:r>
        <w:t>телефонной связи 8-800-100-22-20 (</w:t>
      </w:r>
      <w:proofErr w:type="spellStart"/>
      <w:r>
        <w:t>доб</w:t>
      </w:r>
      <w:proofErr w:type="spellEnd"/>
      <w:r>
        <w:t xml:space="preserve">. 5237 либо </w:t>
      </w:r>
      <w:proofErr w:type="spellStart"/>
      <w:r>
        <w:t>доб</w:t>
      </w:r>
      <w:proofErr w:type="spellEnd"/>
      <w:r>
        <w:t xml:space="preserve">. 5257)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C1470D" w:rsidRPr="00520031" w:rsidRDefault="00C1470D" w:rsidP="00C1470D">
      <w:pPr>
        <w:autoSpaceDE w:val="0"/>
        <w:autoSpaceDN w:val="0"/>
        <w:adjustRightInd w:val="0"/>
        <w:ind w:firstLine="70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C1470D" w:rsidRDefault="00C1470D" w:rsidP="00C1470D">
      <w:pPr>
        <w:autoSpaceDE w:val="0"/>
        <w:autoSpaceDN w:val="0"/>
        <w:adjustRightInd w:val="0"/>
        <w:ind w:firstLine="70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C1470D" w:rsidRPr="004B2F4E" w:rsidRDefault="00C1470D" w:rsidP="00C1470D">
      <w:pPr>
        <w:autoSpaceDE w:val="0"/>
        <w:autoSpaceDN w:val="0"/>
        <w:adjustRightInd w:val="0"/>
        <w:ind w:firstLine="709"/>
        <w:jc w:val="both"/>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4B2F4E" w:rsidDel="00E032E8">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C1470D" w:rsidRDefault="00C1470D" w:rsidP="00C1470D">
      <w:pPr>
        <w:autoSpaceDE w:val="0"/>
        <w:autoSpaceDN w:val="0"/>
        <w:adjustRightInd w:val="0"/>
        <w:ind w:firstLine="709"/>
        <w:jc w:val="both"/>
      </w:pPr>
      <w:r w:rsidRPr="004C50DC">
        <w:t xml:space="preserve">3.1.14.  </w:t>
      </w:r>
      <w:r>
        <w:t xml:space="preserve">обеспечить и гарантировать наличие у членов экипажа (водителей): </w:t>
      </w:r>
    </w:p>
    <w:p w:rsidR="00C1470D" w:rsidRDefault="00C1470D" w:rsidP="00C1470D">
      <w:pPr>
        <w:autoSpaceDE w:val="0"/>
        <w:autoSpaceDN w:val="0"/>
        <w:adjustRightInd w:val="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C1470D" w:rsidRDefault="00C1470D" w:rsidP="00C1470D">
      <w:pPr>
        <w:autoSpaceDE w:val="0"/>
        <w:autoSpaceDN w:val="0"/>
        <w:adjustRightInd w:val="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C1470D" w:rsidRDefault="00C1470D" w:rsidP="00C1470D">
      <w:pPr>
        <w:autoSpaceDE w:val="0"/>
        <w:autoSpaceDN w:val="0"/>
        <w:adjustRightInd w:val="0"/>
        <w:ind w:firstLine="709"/>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C1470D" w:rsidRDefault="00C1470D" w:rsidP="00C1470D">
      <w:pPr>
        <w:autoSpaceDE w:val="0"/>
        <w:autoSpaceDN w:val="0"/>
        <w:adjustRightInd w:val="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C1470D" w:rsidRDefault="00C1470D" w:rsidP="00C1470D">
      <w:pPr>
        <w:autoSpaceDE w:val="0"/>
        <w:autoSpaceDN w:val="0"/>
        <w:adjustRightInd w:val="0"/>
        <w:ind w:firstLine="709"/>
        <w:jc w:val="both"/>
      </w:pPr>
      <w:r>
        <w:t>знаний Правил безопасности при нахождении на терминале Арендатора;</w:t>
      </w:r>
    </w:p>
    <w:p w:rsidR="00C1470D" w:rsidRDefault="00C1470D" w:rsidP="00C1470D">
      <w:pPr>
        <w:autoSpaceDE w:val="0"/>
        <w:autoSpaceDN w:val="0"/>
        <w:adjustRightInd w:val="0"/>
        <w:ind w:firstLine="709"/>
        <w:jc w:val="both"/>
      </w:pPr>
      <w:r>
        <w:t>3.1.15. обеспечить исполнение сроков, указанных в Заявке;</w:t>
      </w:r>
      <w:r w:rsidRPr="004C50DC">
        <w:t xml:space="preserve"> </w:t>
      </w:r>
    </w:p>
    <w:p w:rsidR="00C1470D" w:rsidRPr="004C50DC" w:rsidRDefault="00C1470D" w:rsidP="00C1470D">
      <w:pPr>
        <w:autoSpaceDE w:val="0"/>
        <w:autoSpaceDN w:val="0"/>
        <w:adjustRightInd w:val="0"/>
        <w:ind w:firstLine="709"/>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C1470D" w:rsidRPr="00520031" w:rsidRDefault="00C1470D" w:rsidP="00C1470D">
      <w:pPr>
        <w:autoSpaceDE w:val="0"/>
        <w:autoSpaceDN w:val="0"/>
        <w:adjustRightInd w:val="0"/>
        <w:ind w:firstLine="709"/>
        <w:jc w:val="both"/>
      </w:pPr>
      <w:r w:rsidRPr="00520031">
        <w:t xml:space="preserve">3.2. Арендодатель имеет право: </w:t>
      </w:r>
    </w:p>
    <w:p w:rsidR="00C1470D" w:rsidRPr="00520031" w:rsidRDefault="00C1470D" w:rsidP="00C1470D">
      <w:pPr>
        <w:autoSpaceDE w:val="0"/>
        <w:autoSpaceDN w:val="0"/>
        <w:adjustRightInd w:val="0"/>
        <w:ind w:firstLine="70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C1470D" w:rsidRDefault="00C1470D" w:rsidP="00C1470D">
      <w:pPr>
        <w:autoSpaceDE w:val="0"/>
        <w:autoSpaceDN w:val="0"/>
        <w:adjustRightInd w:val="0"/>
        <w:ind w:firstLine="70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C1470D" w:rsidRPr="007B5026" w:rsidRDefault="00C1470D" w:rsidP="00C1470D">
      <w:pPr>
        <w:autoSpaceDE w:val="0"/>
        <w:autoSpaceDN w:val="0"/>
        <w:adjustRightInd w:val="0"/>
        <w:ind w:firstLine="709"/>
        <w:jc w:val="both"/>
      </w:pPr>
      <w:r>
        <w:t xml:space="preserve">3.2.3. не согласовывать Заявки в </w:t>
      </w:r>
      <w:proofErr w:type="gramStart"/>
      <w:r>
        <w:t>случае</w:t>
      </w:r>
      <w:proofErr w:type="gramEnd"/>
      <w:r>
        <w:t xml:space="preserve"> несоответствия условий перевозки условиям настоящего </w:t>
      </w:r>
      <w:r w:rsidRPr="007B5026">
        <w:t>Договора, а также по иным обоснованным причинам;</w:t>
      </w:r>
    </w:p>
    <w:p w:rsidR="00C1470D" w:rsidRPr="00520031" w:rsidRDefault="00C1470D" w:rsidP="00C1470D">
      <w:pPr>
        <w:autoSpaceDE w:val="0"/>
        <w:autoSpaceDN w:val="0"/>
        <w:adjustRightInd w:val="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C1470D" w:rsidRPr="00520031" w:rsidRDefault="00C1470D" w:rsidP="00C1470D">
      <w:pPr>
        <w:autoSpaceDE w:val="0"/>
        <w:autoSpaceDN w:val="0"/>
        <w:adjustRightInd w:val="0"/>
        <w:ind w:firstLine="709"/>
        <w:jc w:val="both"/>
      </w:pPr>
      <w:r w:rsidRPr="00520031">
        <w:t>3.3. Арендатор обязан:</w:t>
      </w:r>
    </w:p>
    <w:p w:rsidR="00C1470D" w:rsidRPr="008B1C03" w:rsidRDefault="00C1470D" w:rsidP="00C1470D">
      <w:pPr>
        <w:autoSpaceDE w:val="0"/>
        <w:autoSpaceDN w:val="0"/>
        <w:adjustRightInd w:val="0"/>
        <w:ind w:firstLine="70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C1470D" w:rsidRPr="008B1C03" w:rsidRDefault="00C1470D" w:rsidP="00C1470D">
      <w:pPr>
        <w:autoSpaceDE w:val="0"/>
        <w:autoSpaceDN w:val="0"/>
        <w:adjustRightInd w:val="0"/>
        <w:ind w:firstLine="709"/>
        <w:jc w:val="both"/>
      </w:pPr>
      <w:r w:rsidRPr="008B1C03">
        <w:t xml:space="preserve">3.3.2. использовать Транспортное средство в </w:t>
      </w:r>
      <w:proofErr w:type="gramStart"/>
      <w:r w:rsidRPr="008B1C03">
        <w:t>соответствии</w:t>
      </w:r>
      <w:proofErr w:type="gramEnd"/>
      <w:r w:rsidRPr="008B1C03">
        <w:t xml:space="preserve"> с условиями настоящего Договора;</w:t>
      </w:r>
    </w:p>
    <w:p w:rsidR="00C1470D" w:rsidRPr="008B1C03" w:rsidRDefault="00C1470D" w:rsidP="00C1470D">
      <w:pPr>
        <w:autoSpaceDE w:val="0"/>
        <w:autoSpaceDN w:val="0"/>
        <w:adjustRightInd w:val="0"/>
        <w:ind w:firstLine="709"/>
        <w:jc w:val="both"/>
      </w:pPr>
      <w:r w:rsidRPr="008B1C03">
        <w:t xml:space="preserve">3.3.3. обеспечить доступ выделяемого Арендодателем в </w:t>
      </w:r>
      <w:proofErr w:type="gramStart"/>
      <w:r w:rsidRPr="008B1C03">
        <w:t>рамках</w:t>
      </w:r>
      <w:proofErr w:type="gramEnd"/>
      <w:r w:rsidRPr="008B1C03">
        <w:t xml:space="preserve"> настоящего Договора Транспортного средства к пунктам погрузки и выгрузки с режимом, согласованным при подаче Заявки;</w:t>
      </w:r>
    </w:p>
    <w:p w:rsidR="00C1470D" w:rsidRDefault="00C1470D" w:rsidP="00C1470D">
      <w:pPr>
        <w:autoSpaceDE w:val="0"/>
        <w:autoSpaceDN w:val="0"/>
        <w:adjustRightInd w:val="0"/>
        <w:ind w:firstLine="70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C1470D" w:rsidRPr="00572431" w:rsidRDefault="00C1470D" w:rsidP="00C1470D">
      <w:pPr>
        <w:autoSpaceDE w:val="0"/>
        <w:autoSpaceDN w:val="0"/>
        <w:adjustRightInd w:val="0"/>
        <w:ind w:firstLine="70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C1470D" w:rsidRPr="00572431" w:rsidRDefault="00C1470D" w:rsidP="00C1470D">
      <w:pPr>
        <w:autoSpaceDE w:val="0"/>
        <w:autoSpaceDN w:val="0"/>
        <w:adjustRightInd w:val="0"/>
        <w:ind w:firstLine="709"/>
        <w:jc w:val="both"/>
      </w:pPr>
      <w:r w:rsidRPr="00572431">
        <w:t xml:space="preserve">3.3.6. после исполнения Арендодателем Заявки возвратить Транспортное средство из аренды в </w:t>
      </w:r>
      <w:proofErr w:type="gramStart"/>
      <w:r w:rsidRPr="00572431">
        <w:t>порядке</w:t>
      </w:r>
      <w:proofErr w:type="gramEnd"/>
      <w:r w:rsidRPr="00572431">
        <w:t>, предусмотренном п</w:t>
      </w:r>
      <w:r>
        <w:t>унктом</w:t>
      </w:r>
      <w:r w:rsidRPr="00572431">
        <w:t xml:space="preserve"> 2.2 настоящего Договора;</w:t>
      </w:r>
    </w:p>
    <w:p w:rsidR="00C1470D" w:rsidRPr="00572431" w:rsidRDefault="00C1470D" w:rsidP="00C1470D">
      <w:pPr>
        <w:tabs>
          <w:tab w:val="left" w:pos="567"/>
        </w:tabs>
        <w:autoSpaceDE w:val="0"/>
        <w:autoSpaceDN w:val="0"/>
        <w:adjustRightInd w:val="0"/>
        <w:ind w:firstLine="709"/>
        <w:jc w:val="both"/>
      </w:pPr>
      <w:r w:rsidRPr="00572431">
        <w:t>3.3.7. подписывать представленные Арендодателем акты приема-передачи Транспортного средства в/из аренды;</w:t>
      </w:r>
    </w:p>
    <w:p w:rsidR="00C1470D" w:rsidRPr="00572431" w:rsidRDefault="00C1470D" w:rsidP="00C1470D">
      <w:pPr>
        <w:autoSpaceDE w:val="0"/>
        <w:autoSpaceDN w:val="0"/>
        <w:adjustRightInd w:val="0"/>
        <w:ind w:firstLine="709"/>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C1470D" w:rsidRPr="00572431" w:rsidRDefault="00C1470D" w:rsidP="00C1470D">
      <w:pPr>
        <w:autoSpaceDE w:val="0"/>
        <w:autoSpaceDN w:val="0"/>
        <w:adjustRightInd w:val="0"/>
        <w:ind w:firstLine="709"/>
        <w:jc w:val="both"/>
      </w:pPr>
      <w:r w:rsidRPr="00572431">
        <w:t>3.4. Арендатор вправе в</w:t>
      </w:r>
      <w:r w:rsidRPr="00572431">
        <w:rPr>
          <w:rFonts w:eastAsia="Calibri"/>
          <w:lang w:eastAsia="en-US"/>
        </w:rPr>
        <w:t xml:space="preserve"> </w:t>
      </w:r>
      <w:proofErr w:type="gramStart"/>
      <w:r w:rsidRPr="00572431">
        <w:rPr>
          <w:rFonts w:eastAsia="Calibri"/>
          <w:lang w:eastAsia="en-US"/>
        </w:rPr>
        <w:t>рамках</w:t>
      </w:r>
      <w:proofErr w:type="gramEnd"/>
      <w:r w:rsidRPr="00572431">
        <w:rPr>
          <w:rFonts w:eastAsia="Calibri"/>
          <w:lang w:eastAsia="en-US"/>
        </w:rPr>
        <w:t xml:space="preserve"> коммерческой эксплуатации сдавать транспортное средство в субаренду только с письменного согласия Арендодателя.</w:t>
      </w:r>
    </w:p>
    <w:p w:rsidR="00C1470D" w:rsidRPr="00572431" w:rsidRDefault="00C1470D" w:rsidP="00C1470D">
      <w:pPr>
        <w:autoSpaceDE w:val="0"/>
        <w:autoSpaceDN w:val="0"/>
        <w:adjustRightInd w:val="0"/>
        <w:rPr>
          <w:b/>
        </w:rPr>
      </w:pPr>
      <w:r w:rsidRPr="00572431">
        <w:rPr>
          <w:b/>
        </w:rPr>
        <w:t xml:space="preserve">        </w:t>
      </w:r>
    </w:p>
    <w:p w:rsidR="00C1470D" w:rsidRPr="007E2AB9" w:rsidRDefault="00C1470D" w:rsidP="00C1470D">
      <w:pPr>
        <w:autoSpaceDE w:val="0"/>
        <w:autoSpaceDN w:val="0"/>
        <w:adjustRightInd w:val="0"/>
        <w:jc w:val="center"/>
        <w:rPr>
          <w:b/>
        </w:rPr>
      </w:pPr>
      <w:r w:rsidRPr="00520031">
        <w:rPr>
          <w:b/>
        </w:rPr>
        <w:t>4. ПОРЯДОК РАСЧЕТОВ</w:t>
      </w:r>
    </w:p>
    <w:p w:rsidR="00C1470D" w:rsidRPr="00820551" w:rsidRDefault="00C1470D" w:rsidP="00C1470D">
      <w:pPr>
        <w:pStyle w:val="ConsPlusNonformat"/>
        <w:ind w:firstLine="709"/>
        <w:jc w:val="both"/>
        <w:rPr>
          <w:rFonts w:ascii="Times New Roman" w:hAnsi="Times New Roman" w:cs="Times New Roman"/>
          <w:sz w:val="24"/>
          <w:szCs w:val="24"/>
        </w:rPr>
      </w:pPr>
      <w:r w:rsidRPr="00572431">
        <w:rPr>
          <w:rFonts w:ascii="Times New Roman" w:hAnsi="Times New Roman" w:cs="Times New Roman"/>
          <w:sz w:val="24"/>
          <w:szCs w:val="24"/>
        </w:rPr>
        <w:lastRenderedPageBreak/>
        <w:t xml:space="preserve">4.1. </w:t>
      </w:r>
      <w:r w:rsidRPr="00820551">
        <w:rPr>
          <w:rFonts w:ascii="Times New Roman" w:hAnsi="Times New Roman" w:cs="Times New Roman"/>
          <w:sz w:val="24"/>
          <w:szCs w:val="24"/>
        </w:rPr>
        <w:t xml:space="preserve">Арендная плата рассчитывается по ставкам, указанным Арендодателем в коммерческом </w:t>
      </w:r>
      <w:proofErr w:type="gramStart"/>
      <w:r w:rsidRPr="00820551">
        <w:rPr>
          <w:rFonts w:ascii="Times New Roman" w:hAnsi="Times New Roman" w:cs="Times New Roman"/>
          <w:sz w:val="24"/>
          <w:szCs w:val="24"/>
        </w:rPr>
        <w:t>предложении</w:t>
      </w:r>
      <w:proofErr w:type="gramEnd"/>
      <w:r w:rsidRPr="00820551">
        <w:rPr>
          <w:rFonts w:ascii="Times New Roman" w:hAnsi="Times New Roman" w:cs="Times New Roman"/>
          <w:sz w:val="24"/>
          <w:szCs w:val="24"/>
        </w:rPr>
        <w:t>,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C1470D" w:rsidRPr="00820551" w:rsidRDefault="00C1470D" w:rsidP="00C1470D">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C1470D" w:rsidRPr="007F725A" w:rsidRDefault="00C1470D" w:rsidP="00C1470D">
      <w:pPr>
        <w:pStyle w:val="ConsPlusNonformat"/>
        <w:ind w:firstLine="708"/>
        <w:jc w:val="both"/>
        <w:rPr>
          <w:rFonts w:ascii="Times New Roman" w:hAnsi="Times New Roman" w:cs="Times New Roman"/>
          <w:sz w:val="24"/>
          <w:szCs w:val="24"/>
        </w:rPr>
      </w:pPr>
      <w:r w:rsidRPr="007F725A">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C1470D" w:rsidRPr="007F725A" w:rsidRDefault="00C1470D" w:rsidP="00C1470D">
      <w:pPr>
        <w:pStyle w:val="ConsPlusNonformat"/>
        <w:ind w:firstLine="708"/>
        <w:jc w:val="both"/>
        <w:rPr>
          <w:rFonts w:ascii="Times New Roman" w:hAnsi="Times New Roman" w:cs="Times New Roman"/>
          <w:sz w:val="24"/>
          <w:szCs w:val="24"/>
        </w:rPr>
      </w:pPr>
      <w:r w:rsidRPr="007F725A">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7F725A">
        <w:rPr>
          <w:rFonts w:ascii="Times New Roman" w:hAnsi="Times New Roman" w:cs="Times New Roman"/>
          <w:sz w:val="24"/>
          <w:szCs w:val="24"/>
        </w:rPr>
        <w:t>от</w:t>
      </w:r>
      <w:proofErr w:type="gramEnd"/>
      <w:r w:rsidRPr="007F725A">
        <w:rPr>
          <w:rFonts w:ascii="Times New Roman" w:hAnsi="Times New Roman" w:cs="Times New Roman"/>
          <w:sz w:val="24"/>
          <w:szCs w:val="24"/>
        </w:rPr>
        <w:t xml:space="preserve"> первоначально согласованной. </w:t>
      </w:r>
    </w:p>
    <w:p w:rsidR="00C1470D" w:rsidRPr="00572431" w:rsidRDefault="00C1470D" w:rsidP="00C1470D">
      <w:pPr>
        <w:pStyle w:val="ConsPlusNonformat"/>
        <w:tabs>
          <w:tab w:val="left" w:pos="709"/>
        </w:tabs>
        <w:ind w:firstLine="709"/>
        <w:jc w:val="both"/>
        <w:rPr>
          <w:rFonts w:eastAsia="MS Mincho"/>
        </w:rPr>
      </w:pPr>
      <w:r w:rsidRPr="00572431">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C1470D" w:rsidRPr="00572431" w:rsidRDefault="00C1470D" w:rsidP="00C1470D">
      <w:pPr>
        <w:ind w:firstLine="709"/>
        <w:jc w:val="both"/>
      </w:pPr>
      <w:r w:rsidRPr="00572431">
        <w:t xml:space="preserve">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C1470D" w:rsidRPr="00572431" w:rsidRDefault="00C1470D" w:rsidP="00C1470D">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C1470D" w:rsidRPr="00572431" w:rsidRDefault="00C1470D" w:rsidP="00C1470D">
      <w:pPr>
        <w:shd w:val="clear" w:color="auto" w:fill="FFFFFF"/>
        <w:jc w:val="both"/>
        <w:rPr>
          <w:b/>
        </w:rPr>
      </w:pPr>
      <w:r w:rsidRPr="00572431">
        <w:t xml:space="preserve">           </w:t>
      </w:r>
    </w:p>
    <w:p w:rsidR="00C1470D" w:rsidRPr="007E2AB9" w:rsidRDefault="00C1470D" w:rsidP="00C1470D">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C1470D" w:rsidRPr="00520031" w:rsidRDefault="00C1470D" w:rsidP="00C1470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 и действует </w:t>
      </w:r>
      <w:proofErr w:type="gramStart"/>
      <w:r>
        <w:rPr>
          <w:rFonts w:ascii="Times New Roman" w:hAnsi="Times New Roman" w:cs="Times New Roman"/>
          <w:sz w:val="24"/>
          <w:szCs w:val="24"/>
        </w:rPr>
        <w:t>п</w:t>
      </w:r>
      <w:r w:rsidRPr="00520031">
        <w:rPr>
          <w:rFonts w:ascii="Times New Roman" w:hAnsi="Times New Roman" w:cs="Times New Roman"/>
          <w:sz w:val="24"/>
          <w:szCs w:val="24"/>
        </w:rPr>
        <w:t>о</w:t>
      </w:r>
      <w:proofErr w:type="gramEnd"/>
      <w:r w:rsidRPr="00520031">
        <w:rPr>
          <w:rFonts w:ascii="Times New Roman" w:hAnsi="Times New Roman" w:cs="Times New Roman"/>
          <w:sz w:val="24"/>
          <w:szCs w:val="24"/>
        </w:rPr>
        <w:t xml:space="preserve"> </w:t>
      </w:r>
      <w:r>
        <w:rPr>
          <w:rFonts w:ascii="Times New Roman" w:hAnsi="Times New Roman" w:cs="Times New Roman"/>
          <w:sz w:val="24"/>
          <w:szCs w:val="24"/>
        </w:rPr>
        <w:t>________________</w:t>
      </w:r>
      <w:r w:rsidRPr="00520031">
        <w:rPr>
          <w:rFonts w:ascii="Times New Roman" w:hAnsi="Times New Roman" w:cs="Times New Roman"/>
          <w:sz w:val="24"/>
          <w:szCs w:val="24"/>
        </w:rPr>
        <w:t xml:space="preserve">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C1470D" w:rsidRPr="00520031" w:rsidRDefault="00C1470D" w:rsidP="00C1470D">
      <w:pPr>
        <w:pStyle w:val="ConsPlusNonformat"/>
        <w:ind w:firstLine="709"/>
        <w:jc w:val="both"/>
        <w:rPr>
          <w:rFonts w:ascii="Times New Roman" w:hAnsi="Times New Roman" w:cs="Times New Roman"/>
          <w:sz w:val="24"/>
          <w:szCs w:val="24"/>
        </w:rPr>
      </w:pPr>
    </w:p>
    <w:p w:rsidR="00C1470D" w:rsidRPr="007E2AB9" w:rsidRDefault="00C1470D" w:rsidP="00C1470D">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C1470D" w:rsidRPr="00753042" w:rsidRDefault="00C1470D" w:rsidP="00C1470D">
      <w:pPr>
        <w:tabs>
          <w:tab w:val="left" w:pos="709"/>
        </w:tabs>
        <w:autoSpaceDE w:val="0"/>
        <w:autoSpaceDN w:val="0"/>
        <w:adjustRightInd w:val="0"/>
        <w:ind w:right="-5" w:firstLine="709"/>
        <w:jc w:val="both"/>
        <w:outlineLvl w:val="0"/>
      </w:pPr>
      <w:r w:rsidRPr="00753042">
        <w:t xml:space="preserve">6.1. За неисполнение или ненадлежащее исполнение своих обязательств по настоящему Договору Стороны несут ответственность в </w:t>
      </w:r>
      <w:proofErr w:type="gramStart"/>
      <w:r w:rsidRPr="00753042">
        <w:t>соответствии</w:t>
      </w:r>
      <w:proofErr w:type="gramEnd"/>
      <w:r w:rsidRPr="00753042">
        <w:t xml:space="preserve"> с законодательством Российской Федерации.</w:t>
      </w:r>
    </w:p>
    <w:p w:rsidR="00C1470D" w:rsidRPr="00520031" w:rsidRDefault="00C1470D" w:rsidP="00C1470D">
      <w:pPr>
        <w:tabs>
          <w:tab w:val="left" w:pos="709"/>
        </w:tabs>
        <w:autoSpaceDE w:val="0"/>
        <w:autoSpaceDN w:val="0"/>
        <w:adjustRightInd w:val="0"/>
        <w:ind w:right="-5" w:firstLine="709"/>
        <w:jc w:val="both"/>
        <w:outlineLvl w:val="0"/>
      </w:pP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C1470D" w:rsidRPr="000B06E4" w:rsidRDefault="00C1470D" w:rsidP="00C1470D">
      <w:pPr>
        <w:tabs>
          <w:tab w:val="left" w:pos="709"/>
        </w:tabs>
        <w:autoSpaceDE w:val="0"/>
        <w:autoSpaceDN w:val="0"/>
        <w:adjustRightInd w:val="0"/>
        <w:ind w:right="-5" w:firstLine="709"/>
        <w:jc w:val="both"/>
        <w:outlineLvl w:val="0"/>
      </w:pP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w:t>
      </w:r>
      <w:proofErr w:type="gramStart"/>
      <w:r w:rsidRPr="00520031">
        <w:t>соответствии</w:t>
      </w:r>
      <w:proofErr w:type="gramEnd"/>
      <w:r w:rsidRPr="00520031">
        <w:t xml:space="preserve"> с правилами, предусмотренными </w:t>
      </w:r>
      <w:hyperlink r:id="rId1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1470D" w:rsidRPr="000B06E4" w:rsidRDefault="00C1470D" w:rsidP="00C1470D">
      <w:pPr>
        <w:tabs>
          <w:tab w:val="left" w:pos="709"/>
        </w:tabs>
        <w:autoSpaceDE w:val="0"/>
        <w:autoSpaceDN w:val="0"/>
        <w:adjustRightInd w:val="0"/>
        <w:ind w:right="-5" w:firstLine="709"/>
        <w:jc w:val="both"/>
        <w:outlineLvl w:val="0"/>
      </w:pPr>
      <w:r>
        <w:lastRenderedPageBreak/>
        <w:t xml:space="preserve"> </w:t>
      </w:r>
      <w:r w:rsidRPr="000B06E4">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0B06E4">
        <w:t>Договора</w:t>
      </w:r>
      <w:proofErr w:type="gramEnd"/>
      <w:r w:rsidRPr="000B06E4">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C1470D" w:rsidRPr="00753042" w:rsidRDefault="00C1470D" w:rsidP="00C1470D">
      <w:pPr>
        <w:tabs>
          <w:tab w:val="left" w:pos="709"/>
        </w:tabs>
        <w:autoSpaceDE w:val="0"/>
        <w:autoSpaceDN w:val="0"/>
        <w:adjustRightInd w:val="0"/>
        <w:ind w:right="-5" w:firstLine="709"/>
        <w:jc w:val="both"/>
        <w:outlineLvl w:val="0"/>
      </w:pPr>
      <w:r w:rsidRPr="00753042">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C1470D" w:rsidRPr="0039169B" w:rsidRDefault="00C1470D" w:rsidP="00C1470D">
      <w:pPr>
        <w:tabs>
          <w:tab w:val="left" w:pos="709"/>
        </w:tabs>
        <w:autoSpaceDE w:val="0"/>
        <w:autoSpaceDN w:val="0"/>
        <w:adjustRightInd w:val="0"/>
        <w:ind w:right="-5" w:firstLine="709"/>
        <w:jc w:val="both"/>
        <w:outlineLvl w:val="0"/>
      </w:pPr>
      <w:r w:rsidRPr="00753042">
        <w:t xml:space="preserve">6.6. В случае нарушения сроков внесения арендной платы, установленных              </w:t>
      </w:r>
      <w:hyperlink r:id="rId20" w:history="1">
        <w:r w:rsidRPr="00753042">
          <w:t>пунктом 4.</w:t>
        </w:r>
      </w:hyperlink>
      <w:r w:rsidRPr="00753042">
        <w:t>2 настоящего Договора, Арендодатель вправе начислить,</w:t>
      </w:r>
      <w:r w:rsidRPr="00276B6F">
        <w:t xml:space="preserve"> а Арендатор обязан</w:t>
      </w:r>
      <w:r>
        <w:t xml:space="preserve"> оплатить</w:t>
      </w:r>
      <w:r w:rsidRPr="00520031">
        <w:t xml:space="preserve"> пени в размере 0,01 процента от суммы просроченной задолженн</w:t>
      </w:r>
      <w:r>
        <w:t xml:space="preserve">ости (без учета сумм по которым имеются разногласия) за каждый </w:t>
      </w:r>
      <w:r w:rsidRPr="0039169B">
        <w:t>день просрочки.</w:t>
      </w:r>
    </w:p>
    <w:p w:rsidR="00C1470D" w:rsidRPr="0039169B" w:rsidRDefault="00C1470D" w:rsidP="00C1470D">
      <w:pPr>
        <w:tabs>
          <w:tab w:val="left" w:pos="709"/>
        </w:tabs>
        <w:autoSpaceDE w:val="0"/>
        <w:autoSpaceDN w:val="0"/>
        <w:adjustRightInd w:val="0"/>
        <w:ind w:right="-5" w:firstLine="709"/>
        <w:jc w:val="both"/>
        <w:outlineLvl w:val="0"/>
      </w:pPr>
      <w:r w:rsidRPr="0039169B">
        <w:t xml:space="preserve">6.7. Арендодатель несет ответственность за сохранность и/или повреждение </w:t>
      </w:r>
      <w:r>
        <w:t xml:space="preserve">груза и/или </w:t>
      </w:r>
      <w:r w:rsidRPr="0039169B">
        <w:t xml:space="preserve">контейнеров с момента принятия их к перевозке до момента выдачи уполномоченному лицу, если не докажет, что утрата или повреждение, порча </w:t>
      </w:r>
      <w:r>
        <w:t xml:space="preserve">груза и/или </w:t>
      </w:r>
      <w:r w:rsidRPr="0039169B">
        <w:t>контейнеров произошли вследствие обстоятельств, которые Арендодатель не мог предотвратить или устранить по независящим от него причинам.</w:t>
      </w:r>
    </w:p>
    <w:p w:rsidR="00C1470D" w:rsidRPr="0039169B" w:rsidRDefault="00C1470D" w:rsidP="00C1470D">
      <w:pPr>
        <w:tabs>
          <w:tab w:val="left" w:pos="709"/>
        </w:tabs>
        <w:autoSpaceDE w:val="0"/>
        <w:autoSpaceDN w:val="0"/>
        <w:adjustRightInd w:val="0"/>
        <w:ind w:right="-5" w:firstLine="709"/>
        <w:jc w:val="both"/>
        <w:outlineLvl w:val="0"/>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1470D" w:rsidRPr="0039169B" w:rsidRDefault="00C1470D" w:rsidP="00C1470D">
      <w:pPr>
        <w:tabs>
          <w:tab w:val="left" w:pos="709"/>
        </w:tabs>
        <w:autoSpaceDE w:val="0"/>
        <w:autoSpaceDN w:val="0"/>
        <w:adjustRightInd w:val="0"/>
        <w:ind w:right="-5" w:firstLine="709"/>
        <w:jc w:val="both"/>
        <w:outlineLvl w:val="0"/>
      </w:pPr>
      <w:r w:rsidRPr="0039169B">
        <w:t>Оплата производится Арендодателем в течение 30 (тридцати) календарных дней с момента получения требования (претензии) от Арендатора.</w:t>
      </w:r>
    </w:p>
    <w:p w:rsidR="00C1470D" w:rsidRPr="0039169B" w:rsidRDefault="00C1470D" w:rsidP="00C1470D">
      <w:pPr>
        <w:tabs>
          <w:tab w:val="left" w:pos="709"/>
        </w:tabs>
        <w:autoSpaceDE w:val="0"/>
        <w:autoSpaceDN w:val="0"/>
        <w:adjustRightInd w:val="0"/>
        <w:ind w:right="-5" w:firstLine="709"/>
        <w:jc w:val="both"/>
        <w:outlineLvl w:val="0"/>
      </w:pPr>
      <w:r w:rsidRPr="0039169B">
        <w:t xml:space="preserve">6.9. В случае повреждения и/или утраты </w:t>
      </w:r>
      <w:r>
        <w:t xml:space="preserve">груза и/или </w:t>
      </w:r>
      <w:r w:rsidRPr="0039169B">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C1470D" w:rsidRPr="0039169B" w:rsidRDefault="00C1470D" w:rsidP="00C1470D">
      <w:pPr>
        <w:pStyle w:val="aff0"/>
        <w:tabs>
          <w:tab w:val="left" w:pos="709"/>
        </w:tabs>
        <w:ind w:firstLine="709"/>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C1470D" w:rsidRDefault="00C1470D" w:rsidP="00C1470D">
      <w:pPr>
        <w:pStyle w:val="aff0"/>
        <w:tabs>
          <w:tab w:val="left" w:pos="709"/>
        </w:tabs>
        <w:ind w:firstLine="709"/>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C1470D" w:rsidRPr="00820551" w:rsidRDefault="00C1470D" w:rsidP="00C1470D">
      <w:pPr>
        <w:pStyle w:val="aff0"/>
        <w:tabs>
          <w:tab w:val="left" w:pos="709"/>
        </w:tabs>
        <w:ind w:firstLine="709"/>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1470D" w:rsidRPr="00820551" w:rsidRDefault="00C1470D" w:rsidP="00C1470D">
      <w:pPr>
        <w:pStyle w:val="aff0"/>
        <w:tabs>
          <w:tab w:val="left" w:pos="709"/>
        </w:tabs>
        <w:ind w:firstLine="709"/>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1470D" w:rsidRPr="007A64D2" w:rsidRDefault="00C1470D" w:rsidP="00C1470D">
      <w:pPr>
        <w:pStyle w:val="aff0"/>
        <w:tabs>
          <w:tab w:val="left" w:pos="709"/>
        </w:tabs>
        <w:ind w:firstLine="709"/>
        <w:jc w:val="both"/>
        <w:rPr>
          <w:sz w:val="24"/>
          <w:szCs w:val="24"/>
        </w:rPr>
      </w:pPr>
      <w:proofErr w:type="gramStart"/>
      <w:r w:rsidRPr="007A64D2">
        <w:rPr>
          <w:sz w:val="24"/>
          <w:szCs w:val="24"/>
        </w:rPr>
        <w:lastRenderedPageBreak/>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C1470D" w:rsidRPr="00820551" w:rsidRDefault="00C1470D" w:rsidP="00C1470D">
      <w:pPr>
        <w:pStyle w:val="aff0"/>
        <w:tabs>
          <w:tab w:val="left" w:pos="709"/>
        </w:tabs>
        <w:ind w:firstLine="709"/>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C1470D" w:rsidRDefault="00C1470D" w:rsidP="00C1470D">
      <w:pPr>
        <w:pStyle w:val="aff0"/>
        <w:tabs>
          <w:tab w:val="left" w:pos="709"/>
        </w:tabs>
        <w:ind w:firstLine="709"/>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C1470D" w:rsidRDefault="00C1470D" w:rsidP="00C1470D">
      <w:pPr>
        <w:pStyle w:val="aff0"/>
        <w:tabs>
          <w:tab w:val="left" w:pos="709"/>
        </w:tabs>
        <w:ind w:firstLine="709"/>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C1470D" w:rsidRDefault="00C1470D" w:rsidP="00C1470D">
      <w:pPr>
        <w:pStyle w:val="aff0"/>
        <w:tabs>
          <w:tab w:val="left" w:pos="709"/>
        </w:tabs>
        <w:ind w:firstLine="709"/>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 xml:space="preserve">обязан оплатить штраф в </w:t>
      </w:r>
      <w:proofErr w:type="gramStart"/>
      <w:r>
        <w:rPr>
          <w:sz w:val="24"/>
          <w:szCs w:val="24"/>
        </w:rPr>
        <w:t>размере</w:t>
      </w:r>
      <w:proofErr w:type="gramEnd"/>
      <w:r>
        <w:rPr>
          <w:sz w:val="24"/>
          <w:szCs w:val="24"/>
        </w:rPr>
        <w:t xml:space="preserve">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C1470D" w:rsidRDefault="00C1470D" w:rsidP="00C1470D">
      <w:pPr>
        <w:pStyle w:val="aff0"/>
        <w:tabs>
          <w:tab w:val="left" w:pos="709"/>
        </w:tabs>
        <w:ind w:firstLine="709"/>
        <w:jc w:val="both"/>
        <w:rPr>
          <w:sz w:val="24"/>
          <w:szCs w:val="24"/>
        </w:rPr>
      </w:pPr>
      <w:proofErr w:type="gramStart"/>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w:t>
      </w:r>
      <w:proofErr w:type="gramEnd"/>
      <w:r>
        <w:rPr>
          <w:sz w:val="24"/>
          <w:szCs w:val="24"/>
        </w:rPr>
        <w:t xml:space="preserve">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C1470D" w:rsidRPr="00AE53D2" w:rsidRDefault="00C1470D" w:rsidP="00C1470D">
      <w:pPr>
        <w:pStyle w:val="aff0"/>
        <w:tabs>
          <w:tab w:val="left" w:pos="709"/>
        </w:tabs>
        <w:ind w:firstLine="709"/>
        <w:jc w:val="both"/>
        <w:rPr>
          <w:sz w:val="24"/>
          <w:szCs w:val="24"/>
        </w:rPr>
      </w:pPr>
      <w:r w:rsidRPr="007A64D2">
        <w:rPr>
          <w:sz w:val="24"/>
          <w:szCs w:val="24"/>
        </w:rPr>
        <w:t xml:space="preserve">6.17. Неподача коммерческого предложения Арендодателем на Заявки Арендатора в течение </w:t>
      </w:r>
      <w:r>
        <w:rPr>
          <w:sz w:val="24"/>
          <w:szCs w:val="24"/>
        </w:rPr>
        <w:t>5 (пять) раз подряд без уважительной причины считается отказом от договора по инициативе Арендодател</w:t>
      </w:r>
      <w:r w:rsidRPr="00DD3362">
        <w:rPr>
          <w:sz w:val="24"/>
          <w:szCs w:val="24"/>
        </w:rPr>
        <w:t>я.</w:t>
      </w:r>
      <w:r w:rsidRPr="00DD3362">
        <w:rPr>
          <w:b/>
          <w:color w:val="FF0000"/>
          <w:sz w:val="24"/>
          <w:szCs w:val="24"/>
        </w:rPr>
        <w:t xml:space="preserve"> </w:t>
      </w:r>
      <w:r w:rsidRPr="00AE53D2">
        <w:rPr>
          <w:sz w:val="24"/>
          <w:szCs w:val="24"/>
        </w:rPr>
        <w:t>В этом случае Арендатор вправе начислить, а Арендодатель обязан уплатить штраф в размере 5 000 (пять тысяч) рублей.</w:t>
      </w:r>
    </w:p>
    <w:p w:rsidR="00C1470D" w:rsidRPr="00AE53D2" w:rsidRDefault="00C1470D" w:rsidP="00C1470D">
      <w:pPr>
        <w:pStyle w:val="ConsPlusNonformat"/>
        <w:rPr>
          <w:rFonts w:ascii="Times New Roman" w:hAnsi="Times New Roman" w:cs="Times New Roman"/>
          <w:b/>
          <w:sz w:val="24"/>
          <w:szCs w:val="24"/>
        </w:rPr>
      </w:pPr>
    </w:p>
    <w:p w:rsidR="00C1470D" w:rsidRPr="00B52D60" w:rsidRDefault="00C1470D" w:rsidP="00C1470D">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C1470D" w:rsidRDefault="00C1470D" w:rsidP="00C1470D">
      <w:pPr>
        <w:ind w:firstLine="709"/>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C1470D" w:rsidRPr="00520031" w:rsidRDefault="00C1470D" w:rsidP="00C1470D">
      <w:pPr>
        <w:ind w:firstLine="709"/>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C1470D" w:rsidRPr="00520031" w:rsidRDefault="00C1470D" w:rsidP="00C1470D">
      <w:pPr>
        <w:ind w:firstLine="709"/>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1470D" w:rsidRPr="00520031" w:rsidRDefault="00C1470D" w:rsidP="00C1470D">
      <w:pPr>
        <w:ind w:firstLine="709"/>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w:t>
      </w:r>
      <w:r w:rsidRPr="00520031">
        <w:lastRenderedPageBreak/>
        <w:t>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1470D" w:rsidRPr="00520031" w:rsidRDefault="00C1470D" w:rsidP="00C1470D">
      <w:pPr>
        <w:ind w:firstLine="709"/>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1470D" w:rsidRDefault="00C1470D" w:rsidP="00C1470D">
      <w:pPr>
        <w:ind w:firstLine="709"/>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C1470D" w:rsidRPr="00520031" w:rsidRDefault="00C1470D" w:rsidP="00C1470D">
      <w:pPr>
        <w:ind w:firstLine="567"/>
        <w:jc w:val="both"/>
      </w:pPr>
    </w:p>
    <w:p w:rsidR="00C1470D" w:rsidRPr="007E2AB9" w:rsidRDefault="00C1470D" w:rsidP="007F78A1">
      <w:pPr>
        <w:pStyle w:val="aff2"/>
        <w:widowControl/>
        <w:numPr>
          <w:ilvl w:val="0"/>
          <w:numId w:val="26"/>
        </w:numPr>
        <w:suppressAutoHyphens w:val="0"/>
        <w:autoSpaceDE/>
        <w:spacing w:before="0" w:after="0"/>
        <w:ind w:right="-285"/>
        <w:rPr>
          <w:bCs w:val="0"/>
          <w:sz w:val="24"/>
          <w:szCs w:val="24"/>
        </w:rPr>
      </w:pPr>
      <w:r w:rsidRPr="00520031">
        <w:rPr>
          <w:bCs w:val="0"/>
          <w:sz w:val="24"/>
          <w:szCs w:val="24"/>
        </w:rPr>
        <w:t>РАЗРЕШЕНИЕ СПОРОВ</w:t>
      </w:r>
    </w:p>
    <w:p w:rsidR="00C1470D" w:rsidRPr="00045A7B" w:rsidRDefault="00C1470D" w:rsidP="00C1470D">
      <w:pPr>
        <w:autoSpaceDE w:val="0"/>
        <w:autoSpaceDN w:val="0"/>
        <w:adjustRightInd w:val="0"/>
        <w:ind w:right="-5" w:firstLine="709"/>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C1470D" w:rsidRPr="00C94051" w:rsidRDefault="00C1470D" w:rsidP="00C1470D">
      <w:pPr>
        <w:ind w:firstLine="709"/>
        <w:jc w:val="both"/>
      </w:pPr>
      <w:r w:rsidRPr="00045A7B">
        <w:rPr>
          <w:bCs/>
        </w:rPr>
        <w:t xml:space="preserve">8.2. Если Стороны не придут к соглашению путем переговоров, все споры рассматриваются в претензионном </w:t>
      </w:r>
      <w:proofErr w:type="gramStart"/>
      <w:r w:rsidRPr="00045A7B">
        <w:rPr>
          <w:bCs/>
        </w:rPr>
        <w:t>порядке</w:t>
      </w:r>
      <w:proofErr w:type="gramEnd"/>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C1470D" w:rsidRPr="00DC3DA1" w:rsidRDefault="00C1470D" w:rsidP="00C1470D">
      <w:pPr>
        <w:pStyle w:val="aff2"/>
        <w:ind w:right="-5" w:firstLine="709"/>
        <w:jc w:val="both"/>
        <w:rPr>
          <w:rFonts w:ascii="Times New Roman" w:hAnsi="Times New Roman" w:cs="Times New Roman"/>
          <w:b w:val="0"/>
          <w:bCs w:val="0"/>
          <w:sz w:val="24"/>
          <w:szCs w:val="24"/>
        </w:rPr>
      </w:pPr>
      <w:r w:rsidRPr="00DC3DA1">
        <w:rPr>
          <w:rFonts w:ascii="Times New Roman" w:hAnsi="Times New Roman" w:cs="Times New Roman"/>
          <w:b w:val="0"/>
          <w:bCs w:val="0"/>
          <w:sz w:val="24"/>
          <w:szCs w:val="24"/>
        </w:rPr>
        <w:t xml:space="preserve">Срок рассмотрения претензии - три недели </w:t>
      </w:r>
      <w:proofErr w:type="gramStart"/>
      <w:r w:rsidRPr="00DC3DA1">
        <w:rPr>
          <w:rFonts w:ascii="Times New Roman" w:hAnsi="Times New Roman" w:cs="Times New Roman"/>
          <w:b w:val="0"/>
          <w:bCs w:val="0"/>
          <w:sz w:val="24"/>
          <w:szCs w:val="24"/>
        </w:rPr>
        <w:t>с даты</w:t>
      </w:r>
      <w:proofErr w:type="gramEnd"/>
      <w:r w:rsidRPr="00DC3DA1">
        <w:rPr>
          <w:rFonts w:ascii="Times New Roman" w:hAnsi="Times New Roman" w:cs="Times New Roman"/>
          <w:b w:val="0"/>
          <w:bCs w:val="0"/>
          <w:sz w:val="24"/>
          <w:szCs w:val="24"/>
        </w:rPr>
        <w:t xml:space="preserve"> ее получения.</w:t>
      </w:r>
    </w:p>
    <w:p w:rsidR="00C1470D" w:rsidRPr="00C94051" w:rsidRDefault="00C1470D" w:rsidP="00C1470D">
      <w:pPr>
        <w:ind w:firstLine="709"/>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Свердловской области</w:t>
      </w:r>
      <w:r w:rsidRPr="00C94051">
        <w:t>.</w:t>
      </w:r>
    </w:p>
    <w:p w:rsidR="00C1470D" w:rsidRDefault="00C1470D" w:rsidP="00C1470D">
      <w:pPr>
        <w:ind w:right="-5"/>
        <w:jc w:val="center"/>
        <w:rPr>
          <w:b/>
          <w:sz w:val="22"/>
          <w:szCs w:val="22"/>
        </w:rPr>
      </w:pPr>
    </w:p>
    <w:p w:rsidR="00C1470D" w:rsidRPr="007E2AB9" w:rsidRDefault="00C1470D" w:rsidP="007F78A1">
      <w:pPr>
        <w:pStyle w:val="aff9"/>
        <w:numPr>
          <w:ilvl w:val="0"/>
          <w:numId w:val="26"/>
        </w:numPr>
        <w:tabs>
          <w:tab w:val="left" w:pos="567"/>
          <w:tab w:val="left" w:pos="709"/>
        </w:tabs>
        <w:ind w:right="-5"/>
        <w:jc w:val="center"/>
        <w:rPr>
          <w:b/>
        </w:rPr>
      </w:pPr>
      <w:r w:rsidRPr="00DE61A7">
        <w:rPr>
          <w:b/>
        </w:rPr>
        <w:t>ИЗМЕНЕНИЕ И РАСТОРЖЕНИЕ ДОГОВОРА</w:t>
      </w:r>
    </w:p>
    <w:p w:rsidR="00C1470D" w:rsidRPr="00553C77" w:rsidRDefault="00C1470D" w:rsidP="00C1470D">
      <w:pPr>
        <w:ind w:right="-5" w:firstLine="709"/>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1470D" w:rsidRPr="00553C77" w:rsidRDefault="00C1470D" w:rsidP="00C1470D">
      <w:pPr>
        <w:ind w:right="-5" w:firstLine="709"/>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C1470D" w:rsidRPr="00553C77" w:rsidRDefault="00C1470D" w:rsidP="00C1470D">
      <w:pPr>
        <w:ind w:right="-5" w:firstLine="709"/>
        <w:jc w:val="both"/>
      </w:pPr>
      <w:r w:rsidRPr="00553C77">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w:t>
      </w:r>
      <w:proofErr w:type="gramStart"/>
      <w:r w:rsidRPr="00553C77">
        <w:t>уведомлении</w:t>
      </w:r>
      <w:proofErr w:type="gramEnd"/>
      <w:r w:rsidRPr="00553C77">
        <w:t xml:space="preserve"> о расторжении.</w:t>
      </w:r>
    </w:p>
    <w:p w:rsidR="00C1470D" w:rsidRPr="00553C77" w:rsidRDefault="00C1470D" w:rsidP="00C1470D">
      <w:pPr>
        <w:ind w:left="180" w:right="-5" w:firstLine="387"/>
        <w:jc w:val="both"/>
      </w:pPr>
    </w:p>
    <w:p w:rsidR="00C1470D" w:rsidRPr="007E2AB9" w:rsidRDefault="00C1470D" w:rsidP="00C1470D">
      <w:pPr>
        <w:autoSpaceDE w:val="0"/>
        <w:autoSpaceDN w:val="0"/>
        <w:spacing w:line="276" w:lineRule="auto"/>
        <w:ind w:firstLine="709"/>
        <w:jc w:val="center"/>
        <w:rPr>
          <w:b/>
        </w:rPr>
      </w:pPr>
      <w:r w:rsidRPr="00553C77">
        <w:rPr>
          <w:b/>
        </w:rPr>
        <w:t>10. АНТИКОРРУПЦИОННАЯ ОГОВОРКА</w:t>
      </w:r>
    </w:p>
    <w:p w:rsidR="00C1470D" w:rsidRPr="00553C77" w:rsidRDefault="00C1470D" w:rsidP="00C1470D">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1470D" w:rsidRPr="00553C77" w:rsidRDefault="00C1470D" w:rsidP="00C1470D">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470D" w:rsidRPr="00553C77" w:rsidRDefault="00C1470D" w:rsidP="00C1470D">
      <w:pPr>
        <w:autoSpaceDE w:val="0"/>
        <w:autoSpaceDN w:val="0"/>
        <w:spacing w:line="276" w:lineRule="auto"/>
        <w:ind w:firstLine="709"/>
        <w:jc w:val="both"/>
      </w:pPr>
      <w:r w:rsidRPr="00553C77">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C1470D" w:rsidRPr="00553C77" w:rsidRDefault="00C1470D" w:rsidP="00C1470D">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C1470D" w:rsidRPr="00553C77" w:rsidRDefault="00C1470D" w:rsidP="00C1470D">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C1470D" w:rsidRPr="00553C77" w:rsidRDefault="00C1470D" w:rsidP="00C1470D">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C1470D" w:rsidRPr="00553C77" w:rsidRDefault="00C1470D" w:rsidP="00C1470D">
      <w:pPr>
        <w:autoSpaceDE w:val="0"/>
        <w:autoSpaceDN w:val="0"/>
        <w:spacing w:line="276" w:lineRule="auto"/>
        <w:ind w:firstLine="709"/>
        <w:jc w:val="both"/>
      </w:pPr>
      <w:r w:rsidRPr="00553C7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sidRPr="00553C77">
        <w:t>целом</w:t>
      </w:r>
      <w:proofErr w:type="gramEnd"/>
      <w:r w:rsidRPr="00553C77">
        <w:t>, так и для конкретных работников уведомившей Стороны, сообщивших о факте нарушений. </w:t>
      </w:r>
    </w:p>
    <w:p w:rsidR="00C1470D" w:rsidRPr="00A9640C" w:rsidRDefault="00C1470D" w:rsidP="00C1470D">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C1470D" w:rsidRDefault="00C1470D" w:rsidP="00C1470D">
      <w:pPr>
        <w:autoSpaceDE w:val="0"/>
        <w:autoSpaceDN w:val="0"/>
        <w:ind w:firstLine="709"/>
        <w:jc w:val="center"/>
        <w:rPr>
          <w:b/>
          <w:smallCaps/>
        </w:rPr>
      </w:pPr>
    </w:p>
    <w:p w:rsidR="00C1470D" w:rsidRPr="007E2AB9" w:rsidRDefault="00C1470D" w:rsidP="007F78A1">
      <w:pPr>
        <w:numPr>
          <w:ilvl w:val="0"/>
          <w:numId w:val="27"/>
        </w:numPr>
        <w:suppressAutoHyphens w:val="0"/>
        <w:autoSpaceDE w:val="0"/>
        <w:autoSpaceDN w:val="0"/>
        <w:jc w:val="center"/>
        <w:rPr>
          <w:b/>
        </w:rPr>
      </w:pPr>
      <w:r w:rsidRPr="000E5C9B">
        <w:rPr>
          <w:b/>
        </w:rPr>
        <w:t>Г</w:t>
      </w:r>
      <w:r>
        <w:rPr>
          <w:b/>
        </w:rPr>
        <w:t>АРАНТИИ И ЗАВЕРЕНИЯ АРЕНДОДАТЕЛЯ</w:t>
      </w:r>
    </w:p>
    <w:p w:rsidR="00C1470D" w:rsidRPr="000E5C9B" w:rsidRDefault="00C1470D" w:rsidP="007F78A1">
      <w:pPr>
        <w:pStyle w:val="aff9"/>
        <w:numPr>
          <w:ilvl w:val="1"/>
          <w:numId w:val="27"/>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C1470D" w:rsidRPr="000E5C9B" w:rsidRDefault="00C1470D" w:rsidP="007F78A1">
      <w:pPr>
        <w:pStyle w:val="aff9"/>
        <w:numPr>
          <w:ilvl w:val="2"/>
          <w:numId w:val="27"/>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 действующим в соответствии с законодательством Российской Федерации;</w:t>
      </w:r>
    </w:p>
    <w:p w:rsidR="00C1470D" w:rsidRPr="000E5C9B" w:rsidRDefault="00C1470D" w:rsidP="007F78A1">
      <w:pPr>
        <w:pStyle w:val="aff9"/>
        <w:numPr>
          <w:ilvl w:val="2"/>
          <w:numId w:val="27"/>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1470D" w:rsidRPr="000E5C9B" w:rsidRDefault="00C1470D" w:rsidP="007F78A1">
      <w:pPr>
        <w:pStyle w:val="aff9"/>
        <w:numPr>
          <w:ilvl w:val="2"/>
          <w:numId w:val="27"/>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C1470D" w:rsidRPr="000E5C9B" w:rsidRDefault="00C1470D" w:rsidP="007F78A1">
      <w:pPr>
        <w:pStyle w:val="aff9"/>
        <w:numPr>
          <w:ilvl w:val="2"/>
          <w:numId w:val="27"/>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C1470D" w:rsidRDefault="00C1470D" w:rsidP="007F78A1">
      <w:pPr>
        <w:pStyle w:val="aff9"/>
        <w:numPr>
          <w:ilvl w:val="2"/>
          <w:numId w:val="27"/>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C1470D" w:rsidRPr="007E2AB9" w:rsidRDefault="00C1470D" w:rsidP="007F78A1">
      <w:pPr>
        <w:pStyle w:val="1f7"/>
        <w:numPr>
          <w:ilvl w:val="0"/>
          <w:numId w:val="27"/>
        </w:numPr>
        <w:suppressAutoHyphens w:val="0"/>
        <w:spacing w:after="200"/>
        <w:ind w:right="-5"/>
        <w:contextualSpacing/>
        <w:jc w:val="center"/>
        <w:rPr>
          <w:b/>
        </w:rPr>
      </w:pPr>
      <w:r w:rsidRPr="007E2AB9">
        <w:rPr>
          <w:b/>
        </w:rPr>
        <w:t>ПРОЧИЕ УСЛОВИЯ</w:t>
      </w:r>
    </w:p>
    <w:p w:rsidR="00C1470D" w:rsidRDefault="00C1470D" w:rsidP="00C1470D">
      <w:pPr>
        <w:pStyle w:val="1f7"/>
        <w:ind w:left="0" w:right="-5" w:firstLine="567"/>
        <w:jc w:val="both"/>
      </w:pPr>
      <w:r w:rsidRPr="00753042">
        <w:lastRenderedPageBreak/>
        <w:t xml:space="preserve">12.1. В случае изменений у </w:t>
      </w:r>
      <w:proofErr w:type="gramStart"/>
      <w:r w:rsidRPr="00753042">
        <w:t>какой-либо</w:t>
      </w:r>
      <w:proofErr w:type="gramEnd"/>
      <w:r w:rsidRPr="0075304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C1470D" w:rsidRPr="00A10BC6" w:rsidRDefault="00C1470D" w:rsidP="00C1470D">
      <w:pPr>
        <w:pStyle w:val="1f7"/>
        <w:ind w:left="0" w:right="-5" w:firstLine="567"/>
        <w:jc w:val="both"/>
      </w:pPr>
      <w:r w:rsidRPr="00A10BC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1470D" w:rsidRPr="00753042" w:rsidRDefault="00C1470D" w:rsidP="00C1470D">
      <w:pPr>
        <w:pStyle w:val="1f7"/>
        <w:ind w:left="0" w:right="-5" w:firstLine="567"/>
        <w:jc w:val="both"/>
      </w:pPr>
      <w:r w:rsidRPr="00753042">
        <w:t>12.3. Все вопросы, не предусмотренные настоящим Договором, регулируются действующим законодательством Российской Федерации.</w:t>
      </w:r>
    </w:p>
    <w:p w:rsidR="00C1470D" w:rsidRPr="00A10BC6" w:rsidRDefault="00C1470D" w:rsidP="00C1470D">
      <w:pPr>
        <w:pStyle w:val="1f7"/>
        <w:ind w:left="0" w:right="-5" w:firstLine="567"/>
        <w:jc w:val="both"/>
      </w:pPr>
      <w:r w:rsidRPr="00A10BC6">
        <w:t>12.4. Настоящий Договор составлен в двух экземплярах, имеющих равную юридическую силу, по одному для каждой из Сторон.</w:t>
      </w:r>
    </w:p>
    <w:p w:rsidR="00C1470D" w:rsidRPr="00753042" w:rsidRDefault="00C1470D" w:rsidP="00C1470D">
      <w:pPr>
        <w:pStyle w:val="1f7"/>
        <w:ind w:left="0" w:right="-5" w:firstLine="567"/>
        <w:jc w:val="both"/>
      </w:pPr>
      <w:r w:rsidRPr="00753042">
        <w:t>12.5. Все приложения к настоящему Договору являются его неотъемлемой частью.</w:t>
      </w:r>
    </w:p>
    <w:p w:rsidR="00C1470D" w:rsidRPr="00753042" w:rsidRDefault="00C1470D" w:rsidP="00C1470D">
      <w:pPr>
        <w:pStyle w:val="1f7"/>
        <w:ind w:left="0" w:right="-5" w:firstLine="567"/>
        <w:jc w:val="both"/>
      </w:pPr>
      <w:r w:rsidRPr="00753042">
        <w:t>12.6. К настоящему Договору прилагаются:</w:t>
      </w:r>
    </w:p>
    <w:p w:rsidR="00C1470D" w:rsidRPr="00753042" w:rsidRDefault="00C1470D" w:rsidP="00C1470D">
      <w:pPr>
        <w:pStyle w:val="1f7"/>
        <w:ind w:left="0" w:right="-5" w:firstLine="567"/>
        <w:jc w:val="both"/>
      </w:pPr>
      <w:r w:rsidRPr="00753042">
        <w:t>12.6.1. перечень транспортных средств, передаваемых в аренду (Приложение № 1);</w:t>
      </w:r>
    </w:p>
    <w:p w:rsidR="00C1470D" w:rsidRPr="00753042" w:rsidRDefault="00C1470D" w:rsidP="00C1470D">
      <w:pPr>
        <w:pStyle w:val="1f7"/>
        <w:ind w:left="0" w:right="-5" w:firstLine="567"/>
        <w:jc w:val="both"/>
      </w:pPr>
      <w:r w:rsidRPr="00753042">
        <w:t>12.6.2. данные о водителях оказывающих услуги по Договору (Приложение № 2);</w:t>
      </w:r>
    </w:p>
    <w:p w:rsidR="00C1470D" w:rsidRPr="00A10BC6" w:rsidRDefault="00C1470D" w:rsidP="00C1470D">
      <w:pPr>
        <w:pStyle w:val="1f7"/>
        <w:ind w:left="0" w:right="-5" w:firstLine="567"/>
        <w:jc w:val="both"/>
      </w:pPr>
      <w:r w:rsidRPr="00A10BC6">
        <w:t>12.6.3. форма Акта приема-передачи Транспортного средства (Приложение № 3);</w:t>
      </w:r>
    </w:p>
    <w:p w:rsidR="00C1470D" w:rsidRPr="00A10BC6" w:rsidRDefault="00C1470D" w:rsidP="00C1470D">
      <w:pPr>
        <w:pStyle w:val="1f7"/>
        <w:ind w:left="0" w:right="-5" w:firstLine="567"/>
        <w:jc w:val="both"/>
      </w:pPr>
      <w:r w:rsidRPr="00A10BC6">
        <w:t>12.6.4. форма Сводного акта приема-передачи Транспортного средства (Приложение  № 4);</w:t>
      </w:r>
    </w:p>
    <w:p w:rsidR="00C1470D" w:rsidRPr="00A10BC6" w:rsidRDefault="00C1470D" w:rsidP="00C1470D">
      <w:pPr>
        <w:pStyle w:val="1f7"/>
        <w:ind w:left="0" w:right="-5" w:firstLine="567"/>
        <w:jc w:val="both"/>
      </w:pPr>
      <w:r w:rsidRPr="00A10BC6">
        <w:t xml:space="preserve">12.6.5. форма Акта об оказанных услугах (Приложение № 5); </w:t>
      </w:r>
    </w:p>
    <w:p w:rsidR="00C1470D" w:rsidRPr="00A10BC6" w:rsidRDefault="00C1470D" w:rsidP="00C1470D">
      <w:pPr>
        <w:pStyle w:val="1f7"/>
        <w:ind w:left="0" w:right="-5" w:firstLine="567"/>
        <w:jc w:val="both"/>
      </w:pPr>
      <w:r w:rsidRPr="00A10BC6">
        <w:t>12.6.6. форма Приложения с предельными ставками арендной платы Транспортного средства с экипажем (Приложение № 6);</w:t>
      </w:r>
    </w:p>
    <w:p w:rsidR="00C1470D" w:rsidRPr="00A10BC6" w:rsidRDefault="00C1470D" w:rsidP="00C1470D">
      <w:pPr>
        <w:pStyle w:val="1f7"/>
        <w:ind w:left="0" w:right="-5" w:firstLine="567"/>
        <w:jc w:val="both"/>
      </w:pPr>
      <w:r w:rsidRPr="00A10BC6">
        <w:t xml:space="preserve">12.6.7. форма Отчета Арендодателя (Приложение № 7), составляемого и предоставляемого Арендодателем в электронном </w:t>
      </w:r>
      <w:proofErr w:type="gramStart"/>
      <w:r w:rsidRPr="00A10BC6">
        <w:t>виде</w:t>
      </w:r>
      <w:proofErr w:type="gramEnd"/>
      <w:r w:rsidRPr="00A10BC6">
        <w:t>;</w:t>
      </w:r>
    </w:p>
    <w:p w:rsidR="00C1470D" w:rsidRPr="00A10BC6" w:rsidRDefault="00C1470D" w:rsidP="00C1470D">
      <w:pPr>
        <w:pStyle w:val="1f7"/>
        <w:ind w:left="0" w:right="-5" w:firstLine="567"/>
        <w:jc w:val="both"/>
      </w:pPr>
      <w:r w:rsidRPr="00A10BC6">
        <w:t xml:space="preserve">12.6.8. Правила безопасности при нахождении на терминале Арендатора (Приложение </w:t>
      </w:r>
      <w:r>
        <w:t>№ 8);</w:t>
      </w:r>
    </w:p>
    <w:p w:rsidR="00C1470D" w:rsidRPr="00520031" w:rsidRDefault="00C1470D" w:rsidP="007F78A1">
      <w:pPr>
        <w:numPr>
          <w:ilvl w:val="0"/>
          <w:numId w:val="27"/>
        </w:numPr>
        <w:suppressAutoHyphens w:val="0"/>
        <w:autoSpaceDE w:val="0"/>
        <w:autoSpaceDN w:val="0"/>
        <w:adjustRightInd w:val="0"/>
        <w:jc w:val="center"/>
        <w:rPr>
          <w:b/>
        </w:rPr>
      </w:pPr>
      <w:r w:rsidRPr="00520031">
        <w:rPr>
          <w:b/>
        </w:rPr>
        <w:t xml:space="preserve">ЮРИДИЧЕСКИЕ АДРЕСА И РЕКВИЗИТЫ СТОРОН </w:t>
      </w:r>
    </w:p>
    <w:p w:rsidR="00C1470D" w:rsidRPr="00520031" w:rsidRDefault="00C1470D" w:rsidP="00C1470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C1470D" w:rsidRPr="0061746D" w:rsidTr="00C1470D">
        <w:tc>
          <w:tcPr>
            <w:tcW w:w="4820" w:type="dxa"/>
          </w:tcPr>
          <w:p w:rsidR="00C1470D" w:rsidRPr="00520031" w:rsidRDefault="00C1470D" w:rsidP="00C1470D">
            <w:pPr>
              <w:autoSpaceDE w:val="0"/>
              <w:autoSpaceDN w:val="0"/>
              <w:adjustRightInd w:val="0"/>
              <w:rPr>
                <w:b/>
              </w:rPr>
            </w:pPr>
            <w:r w:rsidRPr="00520031">
              <w:rPr>
                <w:b/>
              </w:rPr>
              <w:t xml:space="preserve">Арендодатель </w:t>
            </w:r>
          </w:p>
          <w:p w:rsidR="00C1470D" w:rsidRPr="00520031" w:rsidRDefault="00C1470D" w:rsidP="00C1470D">
            <w:pPr>
              <w:autoSpaceDE w:val="0"/>
              <w:autoSpaceDN w:val="0"/>
              <w:adjustRightInd w:val="0"/>
              <w:rPr>
                <w:b/>
              </w:rPr>
            </w:pPr>
          </w:p>
          <w:p w:rsidR="00C1470D" w:rsidRPr="00520031" w:rsidRDefault="00C1470D" w:rsidP="00C1470D">
            <w:pPr>
              <w:shd w:val="clear" w:color="auto" w:fill="FFFFFF"/>
              <w:jc w:val="both"/>
              <w:rPr>
                <w:b/>
                <w:bCs/>
              </w:rPr>
            </w:pPr>
            <w:r>
              <w:rPr>
                <w:b/>
                <w:bCs/>
              </w:rPr>
              <w:t>___________________</w:t>
            </w:r>
          </w:p>
          <w:p w:rsidR="00C1470D" w:rsidRPr="00520031" w:rsidRDefault="00C1470D" w:rsidP="00C1470D">
            <w:pPr>
              <w:shd w:val="clear" w:color="auto" w:fill="FFFFFF"/>
              <w:jc w:val="both"/>
            </w:pPr>
            <w:r w:rsidRPr="00520031">
              <w:t xml:space="preserve">Юридический адрес: </w:t>
            </w:r>
            <w:r>
              <w:t>_______________</w:t>
            </w:r>
          </w:p>
          <w:p w:rsidR="00C1470D" w:rsidRPr="00520031" w:rsidRDefault="00C1470D" w:rsidP="00C1470D">
            <w:pPr>
              <w:shd w:val="clear" w:color="auto" w:fill="FFFFFF"/>
              <w:jc w:val="both"/>
            </w:pPr>
            <w:r w:rsidRPr="00520031">
              <w:t xml:space="preserve">Почтовый адрес:  </w:t>
            </w:r>
          </w:p>
          <w:p w:rsidR="00C1470D" w:rsidRPr="00520031" w:rsidRDefault="00C1470D" w:rsidP="00C1470D">
            <w:pPr>
              <w:shd w:val="clear" w:color="auto" w:fill="FFFFFF"/>
              <w:jc w:val="both"/>
              <w:rPr>
                <w:b/>
              </w:rPr>
            </w:pPr>
          </w:p>
        </w:tc>
        <w:tc>
          <w:tcPr>
            <w:tcW w:w="4819" w:type="dxa"/>
          </w:tcPr>
          <w:p w:rsidR="00C1470D" w:rsidRPr="00FF20ED" w:rsidRDefault="00C1470D" w:rsidP="00C1470D">
            <w:pPr>
              <w:rPr>
                <w:b/>
                <w:lang w:val="en-US"/>
              </w:rPr>
            </w:pPr>
            <w:r>
              <w:rPr>
                <w:b/>
              </w:rPr>
              <w:t>Арендатор</w:t>
            </w:r>
            <w:r>
              <w:rPr>
                <w:b/>
                <w:lang w:val="en-US"/>
              </w:rPr>
              <w:t>:</w:t>
            </w:r>
          </w:p>
          <w:p w:rsidR="00C1470D" w:rsidRDefault="00C1470D" w:rsidP="00C1470D">
            <w:pPr>
              <w:widowControl w:val="0"/>
            </w:pPr>
            <w:r>
              <w:t>Публичное</w:t>
            </w:r>
            <w:r w:rsidRPr="003641D8">
              <w:t xml:space="preserve"> акционерное общество «Центр по перевозке грузов в </w:t>
            </w:r>
            <w:proofErr w:type="gramStart"/>
            <w:r w:rsidRPr="003641D8">
              <w:t>контейнерах</w:t>
            </w:r>
            <w:proofErr w:type="gramEnd"/>
            <w:r w:rsidRPr="003641D8">
              <w:t xml:space="preserve"> «</w:t>
            </w:r>
            <w:proofErr w:type="spellStart"/>
            <w:r w:rsidRPr="003641D8">
              <w:t>ТрансКонтейнер</w:t>
            </w:r>
            <w:proofErr w:type="spellEnd"/>
            <w:r w:rsidRPr="003641D8">
              <w:t>»</w:t>
            </w:r>
            <w:r>
              <w:t xml:space="preserve"> (ПАО «</w:t>
            </w:r>
            <w:proofErr w:type="spellStart"/>
            <w:r>
              <w:t>ТрансКонтейнер</w:t>
            </w:r>
            <w:proofErr w:type="spellEnd"/>
            <w:r>
              <w:t>»)</w:t>
            </w:r>
          </w:p>
          <w:p w:rsidR="00C1470D" w:rsidRPr="00007DA0" w:rsidRDefault="00C1470D" w:rsidP="00C1470D">
            <w:pPr>
              <w:widowControl w:val="0"/>
              <w:jc w:val="both"/>
              <w:rPr>
                <w:snapToGrid w:val="0"/>
              </w:rPr>
            </w:pPr>
            <w:r>
              <w:t xml:space="preserve">Место нахождения: 125047, г. Москва, </w:t>
            </w:r>
            <w:r>
              <w:rPr>
                <w:snapToGrid w:val="0"/>
              </w:rPr>
              <w:t>Оружейный переулок, д.19</w:t>
            </w:r>
          </w:p>
          <w:p w:rsidR="00C1470D" w:rsidRDefault="00C1470D" w:rsidP="00C1470D">
            <w:pPr>
              <w:widowControl w:val="0"/>
              <w:jc w:val="both"/>
            </w:pPr>
            <w:r>
              <w:t xml:space="preserve">ОГРН: 1067746341024, </w:t>
            </w:r>
          </w:p>
          <w:p w:rsidR="00C1470D" w:rsidRDefault="00C1470D" w:rsidP="00C1470D">
            <w:pPr>
              <w:widowControl w:val="0"/>
              <w:jc w:val="both"/>
            </w:pPr>
            <w:r>
              <w:t>ИНН / КПП: 7708591995 / 997650001</w:t>
            </w:r>
          </w:p>
          <w:p w:rsidR="00C1470D" w:rsidRDefault="00C1470D" w:rsidP="00C1470D">
            <w:pPr>
              <w:widowControl w:val="0"/>
              <w:jc w:val="both"/>
            </w:pPr>
            <w:r>
              <w:t>Уральский филиал ПАО «</w:t>
            </w:r>
            <w:proofErr w:type="spellStart"/>
            <w:r>
              <w:t>ТрансКонтейнер</w:t>
            </w:r>
            <w:proofErr w:type="spellEnd"/>
            <w:r>
              <w:t>»</w:t>
            </w:r>
          </w:p>
          <w:p w:rsidR="00C1470D" w:rsidRDefault="00C1470D" w:rsidP="00C1470D">
            <w:pPr>
              <w:widowControl w:val="0"/>
              <w:jc w:val="both"/>
            </w:pPr>
            <w:r>
              <w:t xml:space="preserve">Место нахождения: 620027, г. Екатеринбург, ул. Николая Никонова, д. 8  тел. (343)-380-12-00 </w:t>
            </w:r>
            <w:proofErr w:type="spellStart"/>
            <w:r>
              <w:t>доб</w:t>
            </w:r>
            <w:proofErr w:type="spellEnd"/>
            <w:r>
              <w:t>. 5008</w:t>
            </w:r>
          </w:p>
          <w:p w:rsidR="00C1470D" w:rsidRPr="007C5D3E" w:rsidRDefault="00C1470D" w:rsidP="00C1470D">
            <w:pPr>
              <w:widowControl w:val="0"/>
              <w:jc w:val="both"/>
              <w:rPr>
                <w:snapToGrid w:val="0"/>
                <w:lang w:val="en-US"/>
              </w:rPr>
            </w:pPr>
            <w:r>
              <w:t>КПП</w:t>
            </w:r>
            <w:r w:rsidRPr="007C5D3E">
              <w:rPr>
                <w:lang w:val="en-US"/>
              </w:rPr>
              <w:t xml:space="preserve"> 665945001</w:t>
            </w:r>
          </w:p>
          <w:p w:rsidR="00C1470D" w:rsidRPr="00FF20ED" w:rsidRDefault="00C1470D" w:rsidP="00C1470D">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21" w:history="1">
              <w:r w:rsidRPr="00905982">
                <w:rPr>
                  <w:rStyle w:val="a9"/>
                  <w:snapToGrid w:val="0"/>
                  <w:lang w:val="en-US"/>
                </w:rPr>
                <w:t>ural@trcont.ru</w:t>
              </w:r>
            </w:hyperlink>
          </w:p>
        </w:tc>
      </w:tr>
      <w:tr w:rsidR="00C1470D" w:rsidRPr="00520031" w:rsidTr="00C1470D">
        <w:tc>
          <w:tcPr>
            <w:tcW w:w="4820" w:type="dxa"/>
          </w:tcPr>
          <w:p w:rsidR="00C1470D" w:rsidRPr="00D64132" w:rsidRDefault="00C1470D" w:rsidP="00C1470D">
            <w:pPr>
              <w:shd w:val="clear" w:color="auto" w:fill="FFFFFF"/>
              <w:jc w:val="both"/>
              <w:rPr>
                <w:b/>
              </w:rPr>
            </w:pPr>
            <w:r w:rsidRPr="00D64132">
              <w:rPr>
                <w:b/>
              </w:rPr>
              <w:t>Банковские реквизиты</w:t>
            </w:r>
            <w:r>
              <w:rPr>
                <w:b/>
              </w:rPr>
              <w:t xml:space="preserve"> </w:t>
            </w:r>
            <w:r>
              <w:rPr>
                <w:b/>
                <w:bCs/>
                <w:snapToGrid w:val="0"/>
              </w:rPr>
              <w:t xml:space="preserve">для расчета в российских </w:t>
            </w:r>
            <w:proofErr w:type="gramStart"/>
            <w:r>
              <w:rPr>
                <w:b/>
                <w:bCs/>
                <w:snapToGrid w:val="0"/>
              </w:rPr>
              <w:t>рублях</w:t>
            </w:r>
            <w:proofErr w:type="gramEnd"/>
            <w:r>
              <w:rPr>
                <w:b/>
                <w:bCs/>
                <w:snapToGrid w:val="0"/>
              </w:rPr>
              <w:t xml:space="preserve"> (</w:t>
            </w:r>
            <w:r>
              <w:rPr>
                <w:b/>
                <w:bCs/>
                <w:snapToGrid w:val="0"/>
                <w:lang w:val="en-US"/>
              </w:rPr>
              <w:t>RUR</w:t>
            </w:r>
            <w:r>
              <w:rPr>
                <w:b/>
                <w:bCs/>
                <w:snapToGrid w:val="0"/>
              </w:rPr>
              <w:t>):</w:t>
            </w:r>
          </w:p>
          <w:p w:rsidR="00C1470D" w:rsidRPr="00D64132" w:rsidRDefault="00C1470D" w:rsidP="00C1470D">
            <w:pPr>
              <w:autoSpaceDE w:val="0"/>
              <w:autoSpaceDN w:val="0"/>
              <w:adjustRightInd w:val="0"/>
              <w:rPr>
                <w:b/>
              </w:rPr>
            </w:pPr>
          </w:p>
          <w:p w:rsidR="00C1470D" w:rsidRPr="00520031" w:rsidRDefault="00C1470D" w:rsidP="00C1470D">
            <w:pPr>
              <w:autoSpaceDE w:val="0"/>
              <w:autoSpaceDN w:val="0"/>
              <w:adjustRightInd w:val="0"/>
            </w:pPr>
          </w:p>
          <w:p w:rsidR="00C1470D" w:rsidRPr="00520031" w:rsidRDefault="00C1470D" w:rsidP="00C1470D">
            <w:pPr>
              <w:autoSpaceDE w:val="0"/>
              <w:autoSpaceDN w:val="0"/>
              <w:adjustRightInd w:val="0"/>
              <w:rPr>
                <w:b/>
              </w:rPr>
            </w:pPr>
          </w:p>
        </w:tc>
        <w:tc>
          <w:tcPr>
            <w:tcW w:w="4819" w:type="dxa"/>
          </w:tcPr>
          <w:p w:rsidR="00C1470D" w:rsidRDefault="00C1470D" w:rsidP="00C1470D">
            <w:pPr>
              <w:widowControl w:val="0"/>
              <w:jc w:val="both"/>
              <w:rPr>
                <w:b/>
                <w:bCs/>
                <w:snapToGrid w:val="0"/>
              </w:rPr>
            </w:pPr>
            <w:r>
              <w:rPr>
                <w:b/>
                <w:bCs/>
                <w:snapToGrid w:val="0"/>
              </w:rPr>
              <w:t xml:space="preserve">Банковские реквизиты для расчета в российских </w:t>
            </w:r>
            <w:proofErr w:type="gramStart"/>
            <w:r>
              <w:rPr>
                <w:b/>
                <w:bCs/>
                <w:snapToGrid w:val="0"/>
              </w:rPr>
              <w:t>рублях</w:t>
            </w:r>
            <w:proofErr w:type="gramEnd"/>
            <w:r>
              <w:rPr>
                <w:b/>
                <w:bCs/>
                <w:snapToGrid w:val="0"/>
              </w:rPr>
              <w:t xml:space="preserve"> (</w:t>
            </w:r>
            <w:r>
              <w:rPr>
                <w:b/>
                <w:bCs/>
                <w:snapToGrid w:val="0"/>
                <w:lang w:val="en-US"/>
              </w:rPr>
              <w:t>RUR</w:t>
            </w:r>
            <w:r>
              <w:rPr>
                <w:b/>
                <w:bCs/>
                <w:snapToGrid w:val="0"/>
              </w:rPr>
              <w:t>):</w:t>
            </w:r>
          </w:p>
          <w:p w:rsidR="00C1470D" w:rsidRDefault="00C1470D" w:rsidP="00C1470D">
            <w:pPr>
              <w:jc w:val="both"/>
              <w:rPr>
                <w:szCs w:val="28"/>
              </w:rPr>
            </w:pPr>
            <w:proofErr w:type="gramStart"/>
            <w:r>
              <w:rPr>
                <w:szCs w:val="28"/>
              </w:rPr>
              <w:t>Р</w:t>
            </w:r>
            <w:proofErr w:type="gramEnd"/>
            <w:r>
              <w:rPr>
                <w:szCs w:val="28"/>
              </w:rPr>
              <w:t xml:space="preserve">/с </w:t>
            </w:r>
            <w:r w:rsidRPr="009D6F7B">
              <w:rPr>
                <w:szCs w:val="28"/>
              </w:rPr>
              <w:t>40702810</w:t>
            </w:r>
            <w:r w:rsidRPr="007C5D3E">
              <w:rPr>
                <w:szCs w:val="28"/>
              </w:rPr>
              <w:t>600280107758</w:t>
            </w:r>
            <w:r>
              <w:rPr>
                <w:szCs w:val="28"/>
              </w:rPr>
              <w:t xml:space="preserve"> в</w:t>
            </w:r>
            <w:r w:rsidRPr="007C5D3E">
              <w:rPr>
                <w:szCs w:val="28"/>
              </w:rPr>
              <w:t xml:space="preserve"> </w:t>
            </w:r>
            <w:r>
              <w:rPr>
                <w:szCs w:val="28"/>
              </w:rPr>
              <w:t xml:space="preserve">филиале Банк ВТБ (ПАО) в г. Екатеринбурге </w:t>
            </w:r>
          </w:p>
          <w:p w:rsidR="00C1470D" w:rsidRDefault="00C1470D" w:rsidP="00C1470D">
            <w:pPr>
              <w:jc w:val="both"/>
              <w:rPr>
                <w:szCs w:val="28"/>
              </w:rPr>
            </w:pPr>
            <w:r>
              <w:rPr>
                <w:szCs w:val="28"/>
              </w:rPr>
              <w:t>БИК 046577952</w:t>
            </w:r>
          </w:p>
          <w:p w:rsidR="00C1470D" w:rsidRPr="00FF20ED" w:rsidRDefault="00C1470D" w:rsidP="00C1470D">
            <w:pPr>
              <w:jc w:val="both"/>
            </w:pPr>
            <w:r>
              <w:rPr>
                <w:szCs w:val="28"/>
              </w:rPr>
              <w:t xml:space="preserve">К/с 30101810400000000952 </w:t>
            </w:r>
          </w:p>
        </w:tc>
      </w:tr>
      <w:tr w:rsidR="00C1470D" w:rsidRPr="00520031" w:rsidTr="00C1470D">
        <w:tc>
          <w:tcPr>
            <w:tcW w:w="4820" w:type="dxa"/>
          </w:tcPr>
          <w:p w:rsidR="00C1470D" w:rsidRPr="00520031" w:rsidRDefault="00C1470D" w:rsidP="00C1470D">
            <w:pPr>
              <w:autoSpaceDE w:val="0"/>
              <w:autoSpaceDN w:val="0"/>
              <w:adjustRightInd w:val="0"/>
              <w:rPr>
                <w:b/>
              </w:rPr>
            </w:pPr>
            <w:r>
              <w:rPr>
                <w:snapToGrid w:val="0"/>
              </w:rPr>
              <w:t xml:space="preserve">                           __________/______________</w:t>
            </w:r>
          </w:p>
        </w:tc>
        <w:tc>
          <w:tcPr>
            <w:tcW w:w="4819" w:type="dxa"/>
          </w:tcPr>
          <w:p w:rsidR="00C1470D" w:rsidRDefault="00C1470D" w:rsidP="00C1470D">
            <w:pPr>
              <w:widowControl w:val="0"/>
              <w:jc w:val="both"/>
              <w:rPr>
                <w:b/>
                <w:bCs/>
                <w:snapToGrid w:val="0"/>
              </w:rPr>
            </w:pPr>
            <w:r>
              <w:rPr>
                <w:snapToGrid w:val="0"/>
              </w:rPr>
              <w:t xml:space="preserve">                          _______/_______________</w:t>
            </w:r>
          </w:p>
        </w:tc>
      </w:tr>
    </w:tbl>
    <w:p w:rsidR="00C1470D" w:rsidRDefault="00C1470D" w:rsidP="00C1470D">
      <w:pPr>
        <w:sectPr w:rsidR="00C1470D" w:rsidSect="00C1470D">
          <w:footerReference w:type="default" r:id="rId22"/>
          <w:pgSz w:w="11906" w:h="16838"/>
          <w:pgMar w:top="1134" w:right="851" w:bottom="567" w:left="1418" w:header="709" w:footer="709" w:gutter="0"/>
          <w:pgNumType w:start="1"/>
          <w:cols w:space="708"/>
          <w:titlePg/>
          <w:docGrid w:linePitch="360"/>
        </w:sectPr>
      </w:pPr>
    </w:p>
    <w:p w:rsidR="00C1470D" w:rsidRPr="00DE61A7" w:rsidRDefault="00C1470D" w:rsidP="00C1470D">
      <w:pPr>
        <w:autoSpaceDE w:val="0"/>
        <w:autoSpaceDN w:val="0"/>
      </w:pPr>
      <w:r>
        <w:lastRenderedPageBreak/>
        <w:t xml:space="preserve">                                                                                                                                                                                                                              </w:t>
      </w:r>
      <w:r w:rsidRPr="00DE61A7">
        <w:t>Приложение № 1</w:t>
      </w:r>
    </w:p>
    <w:p w:rsidR="00C1470D" w:rsidRPr="00DE61A7" w:rsidRDefault="00C1470D" w:rsidP="00C1470D">
      <w:pPr>
        <w:autoSpaceDE w:val="0"/>
        <w:autoSpaceDN w:val="0"/>
        <w:jc w:val="right"/>
      </w:pPr>
      <w:r w:rsidRPr="00DE61A7">
        <w:t xml:space="preserve">к договору аренды транспортного средства с экипажем </w:t>
      </w:r>
    </w:p>
    <w:p w:rsidR="00C1470D" w:rsidRPr="00DE61A7" w:rsidRDefault="00C1470D" w:rsidP="00C1470D">
      <w:pPr>
        <w:jc w:val="right"/>
      </w:pPr>
      <w:r w:rsidRPr="00DE61A7">
        <w:t xml:space="preserve">          </w:t>
      </w:r>
      <w:r w:rsidRPr="00DE61A7">
        <w:tab/>
        <w:t xml:space="preserve">   №__________  от «____» ________ 20___г.</w:t>
      </w:r>
    </w:p>
    <w:p w:rsidR="00C1470D" w:rsidRPr="00DE61A7" w:rsidRDefault="00C1470D" w:rsidP="00C1470D">
      <w:pPr>
        <w:jc w:val="right"/>
      </w:pPr>
    </w:p>
    <w:p w:rsidR="00C1470D" w:rsidRPr="002E2638" w:rsidRDefault="00C1470D" w:rsidP="00C1470D">
      <w:pPr>
        <w:jc w:val="right"/>
      </w:pPr>
      <w:r w:rsidRPr="00602C04">
        <w:t xml:space="preserve">  </w:t>
      </w:r>
      <w:r w:rsidRPr="002E2638">
        <w:t xml:space="preserve"> </w:t>
      </w:r>
    </w:p>
    <w:p w:rsidR="00C1470D" w:rsidRDefault="00C1470D" w:rsidP="00C1470D">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C1470D" w:rsidRPr="005D242F" w:rsidTr="00C1470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0D" w:rsidRPr="00BD126B" w:rsidRDefault="00C1470D" w:rsidP="00C1470D">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470D" w:rsidRPr="00BD126B" w:rsidRDefault="00C1470D" w:rsidP="00C1470D">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470D" w:rsidRPr="00BD126B" w:rsidRDefault="00C1470D" w:rsidP="00C1470D">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1470D" w:rsidRPr="00BD126B" w:rsidRDefault="00C1470D" w:rsidP="00C1470D">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470D" w:rsidRPr="00BD126B" w:rsidRDefault="00C1470D" w:rsidP="00C1470D">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C1470D" w:rsidRPr="00BD126B" w:rsidRDefault="00C1470D" w:rsidP="00C1470D">
            <w:pPr>
              <w:jc w:val="center"/>
              <w:rPr>
                <w:b/>
                <w:color w:val="000000"/>
              </w:rPr>
            </w:pPr>
            <w:r w:rsidRPr="00BD126B">
              <w:rPr>
                <w:b/>
                <w:color w:val="000000"/>
              </w:rPr>
              <w:t>Номер свидетельства о регистрации ТС</w:t>
            </w:r>
          </w:p>
        </w:tc>
      </w:tr>
      <w:tr w:rsidR="00C1470D" w:rsidRPr="005D242F" w:rsidTr="00C1470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1470D" w:rsidRPr="005D242F" w:rsidRDefault="00C1470D" w:rsidP="00C1470D">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C1470D" w:rsidRPr="005D242F" w:rsidRDefault="00C1470D" w:rsidP="00C1470D">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C1470D" w:rsidRPr="005D242F" w:rsidRDefault="00C1470D" w:rsidP="00C1470D">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C1470D" w:rsidRPr="005D242F" w:rsidRDefault="00C1470D" w:rsidP="00C1470D">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C1470D" w:rsidRPr="005D242F" w:rsidRDefault="00C1470D" w:rsidP="00C1470D">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C1470D" w:rsidRPr="005D242F" w:rsidRDefault="00C1470D" w:rsidP="00C1470D">
            <w:pPr>
              <w:jc w:val="center"/>
              <w:rPr>
                <w:b/>
                <w:bCs/>
                <w:color w:val="000000"/>
              </w:rPr>
            </w:pPr>
            <w:r w:rsidRPr="005D242F">
              <w:rPr>
                <w:b/>
                <w:bCs/>
                <w:color w:val="000000"/>
              </w:rPr>
              <w:t>7</w:t>
            </w:r>
          </w:p>
        </w:tc>
      </w:tr>
      <w:tr w:rsidR="00C1470D" w:rsidRPr="005D242F" w:rsidTr="00C1470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1470D" w:rsidRPr="005D242F" w:rsidRDefault="00C1470D" w:rsidP="00C1470D">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1470D" w:rsidRPr="005D242F" w:rsidRDefault="00C1470D" w:rsidP="00C1470D">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C1470D" w:rsidRPr="005D242F" w:rsidRDefault="00C1470D" w:rsidP="00C1470D">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C1470D" w:rsidRPr="005D242F" w:rsidRDefault="00C1470D" w:rsidP="00C1470D">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C1470D" w:rsidRPr="005D242F" w:rsidRDefault="00C1470D" w:rsidP="00C1470D">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C1470D" w:rsidRPr="005D242F" w:rsidRDefault="00C1470D" w:rsidP="00C1470D">
            <w:pPr>
              <w:rPr>
                <w:color w:val="000000"/>
              </w:rPr>
            </w:pPr>
            <w:r w:rsidRPr="005D242F">
              <w:rPr>
                <w:color w:val="000000"/>
              </w:rPr>
              <w:t> </w:t>
            </w:r>
          </w:p>
        </w:tc>
      </w:tr>
    </w:tbl>
    <w:p w:rsidR="00C1470D" w:rsidRDefault="00C1470D" w:rsidP="00C1470D">
      <w:pPr>
        <w:jc w:val="center"/>
        <w:rPr>
          <w:b/>
        </w:rPr>
      </w:pPr>
    </w:p>
    <w:p w:rsidR="00C1470D" w:rsidRDefault="00C1470D" w:rsidP="00C1470D">
      <w:pPr>
        <w:jc w:val="center"/>
        <w:rPr>
          <w:b/>
        </w:rPr>
      </w:pPr>
    </w:p>
    <w:p w:rsidR="00C1470D" w:rsidRDefault="00C1470D" w:rsidP="00C1470D">
      <w:pPr>
        <w:jc w:val="center"/>
        <w:rPr>
          <w:b/>
        </w:rPr>
      </w:pPr>
    </w:p>
    <w:p w:rsidR="00C1470D" w:rsidRDefault="00C1470D" w:rsidP="00C1470D">
      <w:pPr>
        <w:rPr>
          <w:b/>
          <w:bCs/>
        </w:rPr>
      </w:pPr>
    </w:p>
    <w:p w:rsidR="00C1470D" w:rsidRPr="005D242F" w:rsidRDefault="00C1470D" w:rsidP="00C1470D">
      <w:pPr>
        <w:rPr>
          <w:b/>
          <w:bCs/>
        </w:rPr>
      </w:pPr>
      <w:r>
        <w:rPr>
          <w:b/>
          <w:bCs/>
        </w:rPr>
        <w:t xml:space="preserve">          «</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1470D" w:rsidRDefault="00C1470D" w:rsidP="00C1470D">
      <w:pPr>
        <w:widowControl w:val="0"/>
        <w:ind w:left="9072" w:hanging="9066"/>
        <w:rPr>
          <w:color w:val="000000"/>
        </w:rPr>
      </w:pPr>
    </w:p>
    <w:p w:rsidR="00C1470D" w:rsidRPr="005D242F" w:rsidRDefault="00C1470D" w:rsidP="00C1470D">
      <w:pPr>
        <w:rPr>
          <w:color w:val="000000"/>
        </w:rPr>
      </w:pPr>
    </w:p>
    <w:p w:rsidR="00C1470D" w:rsidRDefault="00C1470D" w:rsidP="00C1470D">
      <w:pPr>
        <w:rPr>
          <w:sz w:val="28"/>
          <w:szCs w:val="28"/>
        </w:rPr>
      </w:pPr>
      <w:r>
        <w:t xml:space="preserve">        </w:t>
      </w:r>
      <w:r w:rsidRPr="005D242F">
        <w:t>___</w:t>
      </w:r>
      <w:r>
        <w:t>___________________________ /</w:t>
      </w:r>
      <w:r w:rsidRPr="005D242F">
        <w:t>_____________/</w:t>
      </w:r>
      <w:r>
        <w:tab/>
      </w:r>
      <w:r>
        <w:tab/>
      </w:r>
      <w:r>
        <w:tab/>
        <w:t xml:space="preserve">                           </w:t>
      </w:r>
      <w:r w:rsidRPr="005D242F">
        <w:rPr>
          <w:sz w:val="28"/>
          <w:szCs w:val="28"/>
        </w:rPr>
        <w:t>__________________________</w:t>
      </w:r>
      <w:r>
        <w:rPr>
          <w:sz w:val="28"/>
          <w:szCs w:val="28"/>
        </w:rPr>
        <w:t>/</w:t>
      </w:r>
      <w:r>
        <w:rPr>
          <w:color w:val="000000"/>
        </w:rPr>
        <w:t>_____________</w:t>
      </w:r>
      <w:r w:rsidRPr="006E0DA7">
        <w:t>/</w:t>
      </w:r>
    </w:p>
    <w:p w:rsidR="00C1470D" w:rsidRPr="00BD69FC" w:rsidRDefault="00C1470D" w:rsidP="00C1470D">
      <w:pPr>
        <w:rPr>
          <w:sz w:val="28"/>
          <w:szCs w:val="28"/>
        </w:rPr>
      </w:pPr>
      <w:r>
        <w:t xml:space="preserve">                М.П.        </w:t>
      </w:r>
      <w:r>
        <w:tab/>
      </w:r>
      <w:r>
        <w:tab/>
      </w:r>
      <w:r>
        <w:tab/>
      </w:r>
      <w:r>
        <w:tab/>
      </w:r>
      <w:r>
        <w:tab/>
      </w:r>
      <w:r>
        <w:tab/>
      </w:r>
      <w:r>
        <w:tab/>
      </w:r>
      <w:r>
        <w:tab/>
      </w:r>
      <w:r>
        <w:tab/>
      </w:r>
      <w:r>
        <w:tab/>
      </w:r>
      <w:r>
        <w:tab/>
        <w:t xml:space="preserve">                                               М.П.</w:t>
      </w:r>
    </w:p>
    <w:p w:rsidR="00C1470D" w:rsidRPr="005D242F" w:rsidRDefault="00C1470D" w:rsidP="00C1470D">
      <w:pPr>
        <w:rPr>
          <w:b/>
          <w:bCs/>
          <w:color w:val="000000"/>
          <w:sz w:val="28"/>
          <w:szCs w:val="28"/>
        </w:rPr>
      </w:pPr>
    </w:p>
    <w:p w:rsidR="00C1470D" w:rsidRPr="005D242F" w:rsidRDefault="00C1470D" w:rsidP="00C1470D">
      <w:pPr>
        <w:jc w:val="center"/>
        <w:rPr>
          <w:b/>
        </w:rPr>
      </w:pPr>
    </w:p>
    <w:p w:rsidR="00C1470D" w:rsidRDefault="00C1470D" w:rsidP="00C1470D">
      <w:pPr>
        <w:ind w:left="8496" w:firstLine="708"/>
        <w:jc w:val="center"/>
      </w:pPr>
      <w:r>
        <w:t xml:space="preserve">  </w:t>
      </w:r>
    </w:p>
    <w:p w:rsidR="00C1470D" w:rsidRPr="00DE61A7" w:rsidRDefault="00C1470D" w:rsidP="00C1470D">
      <w:pPr>
        <w:autoSpaceDE w:val="0"/>
        <w:autoSpaceDN w:val="0"/>
        <w:jc w:val="right"/>
      </w:pPr>
      <w:r>
        <w:br w:type="page"/>
      </w:r>
      <w:r w:rsidRPr="00DE61A7">
        <w:lastRenderedPageBreak/>
        <w:t>Приложение № 2</w:t>
      </w:r>
    </w:p>
    <w:p w:rsidR="00C1470D" w:rsidRPr="00DE61A7" w:rsidRDefault="00C1470D" w:rsidP="00C1470D">
      <w:pPr>
        <w:autoSpaceDE w:val="0"/>
        <w:autoSpaceDN w:val="0"/>
        <w:jc w:val="right"/>
      </w:pPr>
      <w:r w:rsidRPr="00DE61A7">
        <w:t xml:space="preserve">к договору аренды транспортного средства с экипажем </w:t>
      </w:r>
    </w:p>
    <w:p w:rsidR="00C1470D" w:rsidRPr="00DE61A7" w:rsidRDefault="00C1470D" w:rsidP="00C1470D">
      <w:pPr>
        <w:jc w:val="right"/>
      </w:pPr>
      <w:r w:rsidRPr="00DE61A7">
        <w:t xml:space="preserve">          </w:t>
      </w:r>
      <w:r w:rsidRPr="00DE61A7">
        <w:tab/>
        <w:t xml:space="preserve">   №__________  от «____» ________ 20___г.   </w:t>
      </w:r>
    </w:p>
    <w:p w:rsidR="00C1470D" w:rsidRDefault="00C1470D" w:rsidP="00C1470D">
      <w:pPr>
        <w:jc w:val="right"/>
      </w:pPr>
    </w:p>
    <w:p w:rsidR="00C1470D" w:rsidRDefault="00C1470D" w:rsidP="00C1470D"/>
    <w:p w:rsidR="00C1470D" w:rsidRDefault="00C1470D" w:rsidP="00C1470D">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C1470D" w:rsidRPr="00AD59B8" w:rsidTr="00C1470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70D" w:rsidRPr="00AD59B8" w:rsidRDefault="00C1470D" w:rsidP="00C1470D">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C1470D" w:rsidRPr="00AD59B8" w:rsidRDefault="00C1470D" w:rsidP="00C1470D">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C1470D" w:rsidRPr="00AD59B8" w:rsidRDefault="00C1470D" w:rsidP="00C1470D">
            <w:pPr>
              <w:jc w:val="center"/>
              <w:rPr>
                <w:b/>
                <w:bCs/>
                <w:color w:val="000000"/>
              </w:rPr>
            </w:pPr>
            <w:r w:rsidRPr="00AD59B8">
              <w:rPr>
                <w:b/>
                <w:bCs/>
                <w:color w:val="000000"/>
              </w:rPr>
              <w:t>Водительское удостоверение</w:t>
            </w:r>
          </w:p>
        </w:tc>
      </w:tr>
      <w:tr w:rsidR="00C1470D" w:rsidRPr="00AD59B8" w:rsidTr="00C1470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1470D" w:rsidRPr="00AD59B8" w:rsidRDefault="00C1470D" w:rsidP="00C1470D">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1470D" w:rsidRPr="00AD59B8" w:rsidRDefault="00C1470D" w:rsidP="00C1470D">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C1470D" w:rsidRPr="00AD59B8" w:rsidRDefault="00C1470D" w:rsidP="00C1470D">
            <w:pPr>
              <w:jc w:val="center"/>
              <w:rPr>
                <w:b/>
                <w:bCs/>
                <w:color w:val="000000"/>
              </w:rPr>
            </w:pPr>
            <w:r w:rsidRPr="00AD59B8">
              <w:rPr>
                <w:b/>
                <w:bCs/>
                <w:color w:val="000000"/>
              </w:rPr>
              <w:t>3</w:t>
            </w:r>
          </w:p>
        </w:tc>
      </w:tr>
      <w:tr w:rsidR="00C1470D" w:rsidRPr="00AD59B8" w:rsidTr="00C1470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1470D" w:rsidRPr="00AD59B8" w:rsidRDefault="00C1470D" w:rsidP="00C1470D">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1470D" w:rsidRPr="00AD59B8" w:rsidRDefault="00C1470D" w:rsidP="00C1470D">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C1470D" w:rsidRPr="00AD59B8" w:rsidRDefault="00C1470D" w:rsidP="00C1470D">
            <w:pPr>
              <w:rPr>
                <w:color w:val="000000"/>
                <w:sz w:val="28"/>
                <w:szCs w:val="28"/>
              </w:rPr>
            </w:pPr>
            <w:r w:rsidRPr="00AD59B8">
              <w:rPr>
                <w:color w:val="000000"/>
                <w:sz w:val="28"/>
                <w:szCs w:val="28"/>
              </w:rPr>
              <w:t> </w:t>
            </w:r>
          </w:p>
        </w:tc>
      </w:tr>
    </w:tbl>
    <w:p w:rsidR="00C1470D" w:rsidRDefault="00C1470D" w:rsidP="00C1470D">
      <w:pPr>
        <w:jc w:val="center"/>
        <w:rPr>
          <w:b/>
        </w:rPr>
      </w:pPr>
    </w:p>
    <w:p w:rsidR="00C1470D" w:rsidRDefault="00C1470D" w:rsidP="00C1470D">
      <w:pPr>
        <w:jc w:val="center"/>
        <w:rPr>
          <w:b/>
        </w:rPr>
      </w:pPr>
    </w:p>
    <w:p w:rsidR="00C1470D" w:rsidRDefault="00C1470D" w:rsidP="00C1470D">
      <w:pPr>
        <w:jc w:val="center"/>
        <w:rPr>
          <w:b/>
        </w:rPr>
      </w:pPr>
    </w:p>
    <w:p w:rsidR="00C1470D" w:rsidRDefault="00C1470D" w:rsidP="00C1470D">
      <w:pPr>
        <w:rPr>
          <w:b/>
          <w:bCs/>
        </w:rPr>
      </w:pPr>
    </w:p>
    <w:p w:rsidR="00C1470D" w:rsidRPr="005D242F" w:rsidRDefault="00C1470D" w:rsidP="00C1470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7F78A1">
        <w:rPr>
          <w:b/>
          <w:bCs/>
        </w:rPr>
        <w:t xml:space="preserve">                                            </w:t>
      </w:r>
      <w:r>
        <w:rPr>
          <w:b/>
          <w:bCs/>
        </w:rPr>
        <w:t xml:space="preserve"> </w:t>
      </w:r>
      <w:r>
        <w:rPr>
          <w:b/>
          <w:bCs/>
          <w:color w:val="000000"/>
        </w:rPr>
        <w:t>«Арендатор»</w:t>
      </w:r>
      <w:r w:rsidRPr="005D242F">
        <w:rPr>
          <w:b/>
          <w:bCs/>
          <w:color w:val="000000"/>
        </w:rPr>
        <w:t xml:space="preserve">    </w:t>
      </w:r>
    </w:p>
    <w:p w:rsidR="00C1470D" w:rsidRDefault="00C1470D" w:rsidP="00C1470D">
      <w:pPr>
        <w:widowControl w:val="0"/>
        <w:ind w:left="9072" w:hanging="9066"/>
        <w:rPr>
          <w:color w:val="000000"/>
        </w:rPr>
      </w:pPr>
    </w:p>
    <w:p w:rsidR="00C1470D" w:rsidRPr="005D242F" w:rsidRDefault="00C1470D" w:rsidP="00C1470D">
      <w:pPr>
        <w:rPr>
          <w:color w:val="000000"/>
        </w:rPr>
      </w:pPr>
    </w:p>
    <w:p w:rsidR="00C1470D" w:rsidRPr="00BD6A79" w:rsidRDefault="00C1470D" w:rsidP="00C1470D">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BD6A79">
        <w:t>__________________________/</w:t>
      </w:r>
      <w:r>
        <w:rPr>
          <w:color w:val="000000"/>
        </w:rPr>
        <w:t>_______________</w:t>
      </w:r>
      <w:r w:rsidRPr="00BD6A79">
        <w:t>/</w:t>
      </w:r>
    </w:p>
    <w:p w:rsidR="00C1470D" w:rsidRPr="007A64D2" w:rsidRDefault="00C1470D" w:rsidP="00C1470D">
      <w:pPr>
        <w:sectPr w:rsidR="00C1470D" w:rsidRPr="007A64D2" w:rsidSect="00C1470D">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w:t>
      </w:r>
      <w:r w:rsidR="007F78A1">
        <w:t xml:space="preserve">                                        </w:t>
      </w:r>
      <w:r>
        <w:t xml:space="preserve"> М.</w:t>
      </w:r>
      <w:proofErr w:type="gramStart"/>
      <w:r>
        <w:t>П</w:t>
      </w:r>
      <w:proofErr w:type="gramEnd"/>
    </w:p>
    <w:p w:rsidR="00C1470D" w:rsidRPr="00DE61A7" w:rsidRDefault="00C1470D" w:rsidP="00C1470D">
      <w:pPr>
        <w:autoSpaceDE w:val="0"/>
        <w:autoSpaceDN w:val="0"/>
        <w:jc w:val="right"/>
      </w:pPr>
      <w:r w:rsidRPr="00DE61A7">
        <w:lastRenderedPageBreak/>
        <w:t xml:space="preserve">                                                                                                                                Приложение № 3</w:t>
      </w:r>
    </w:p>
    <w:p w:rsidR="00C1470D" w:rsidRPr="00DE61A7" w:rsidRDefault="00C1470D" w:rsidP="00C1470D">
      <w:pPr>
        <w:autoSpaceDE w:val="0"/>
        <w:autoSpaceDN w:val="0"/>
        <w:jc w:val="right"/>
      </w:pPr>
      <w:r w:rsidRPr="00DE61A7">
        <w:t xml:space="preserve">к договору аренды транспортного средства с экипажем </w:t>
      </w:r>
    </w:p>
    <w:p w:rsidR="00C1470D" w:rsidRPr="00DE61A7" w:rsidRDefault="00C1470D" w:rsidP="00C1470D">
      <w:pPr>
        <w:autoSpaceDE w:val="0"/>
        <w:autoSpaceDN w:val="0"/>
        <w:jc w:val="right"/>
      </w:pPr>
      <w:r w:rsidRPr="00DE61A7">
        <w:t xml:space="preserve">                                        </w:t>
      </w:r>
      <w:r w:rsidRPr="00DE61A7">
        <w:tab/>
      </w:r>
      <w:r w:rsidRPr="00DE61A7">
        <w:tab/>
      </w:r>
      <w:r w:rsidRPr="00DE61A7">
        <w:tab/>
      </w:r>
      <w:r w:rsidRPr="00DE61A7">
        <w:tab/>
        <w:t xml:space="preserve">  №__________  от «____» ________ 20___г.  </w:t>
      </w:r>
    </w:p>
    <w:p w:rsidR="00C1470D" w:rsidRPr="00602C04" w:rsidRDefault="00C1470D" w:rsidP="00C1470D">
      <w:pPr>
        <w:autoSpaceDE w:val="0"/>
        <w:autoSpaceDN w:val="0"/>
        <w:jc w:val="center"/>
        <w:rPr>
          <w:b/>
          <w:sz w:val="22"/>
          <w:szCs w:val="22"/>
        </w:rPr>
      </w:pPr>
    </w:p>
    <w:p w:rsidR="00C1470D" w:rsidRPr="00602C04" w:rsidRDefault="00C1470D" w:rsidP="00C1470D">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C1470D" w:rsidRPr="00602C04" w:rsidRDefault="00C1470D" w:rsidP="00C1470D">
      <w:pPr>
        <w:autoSpaceDE w:val="0"/>
        <w:autoSpaceDN w:val="0"/>
        <w:jc w:val="center"/>
        <w:rPr>
          <w:b/>
          <w:sz w:val="10"/>
          <w:szCs w:val="10"/>
        </w:rPr>
      </w:pPr>
    </w:p>
    <w:p w:rsidR="00C1470D" w:rsidRPr="00602C04" w:rsidRDefault="00C1470D" w:rsidP="00C1470D">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Pr>
          <w:b/>
          <w:sz w:val="22"/>
          <w:szCs w:val="22"/>
        </w:rPr>
        <w:t>_</w:t>
      </w:r>
      <w:r w:rsidRPr="00602C04">
        <w:rPr>
          <w:sz w:val="22"/>
          <w:szCs w:val="22"/>
        </w:rPr>
        <w:t>_</w:t>
      </w:r>
      <w:r w:rsidRPr="00602C04">
        <w:rPr>
          <w:b/>
          <w:sz w:val="22"/>
          <w:szCs w:val="22"/>
        </w:rPr>
        <w:t>года.</w:t>
      </w:r>
    </w:p>
    <w:p w:rsidR="00C1470D" w:rsidRPr="00602C04" w:rsidRDefault="00C1470D" w:rsidP="00C1470D">
      <w:pPr>
        <w:tabs>
          <w:tab w:val="left" w:pos="2625"/>
        </w:tabs>
        <w:autoSpaceDE w:val="0"/>
        <w:autoSpaceDN w:val="0"/>
        <w:jc w:val="right"/>
        <w:rPr>
          <w:sz w:val="22"/>
          <w:szCs w:val="22"/>
        </w:rPr>
      </w:pPr>
      <w:r w:rsidRPr="00602C04">
        <w:rPr>
          <w:sz w:val="22"/>
          <w:szCs w:val="22"/>
        </w:rPr>
        <w:t xml:space="preserve">  </w:t>
      </w:r>
    </w:p>
    <w:p w:rsidR="00C1470D" w:rsidRPr="007A64D2" w:rsidRDefault="00C1470D" w:rsidP="00C1470D">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C1470D" w:rsidRPr="00602C04" w:rsidRDefault="00C1470D" w:rsidP="007F78A1">
      <w:pPr>
        <w:numPr>
          <w:ilvl w:val="0"/>
          <w:numId w:val="28"/>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C1470D" w:rsidRPr="00602C04" w:rsidTr="00C1470D">
        <w:trPr>
          <w:trHeight w:val="1531"/>
        </w:trPr>
        <w:tc>
          <w:tcPr>
            <w:tcW w:w="9781" w:type="dxa"/>
          </w:tcPr>
          <w:p w:rsidR="00C1470D" w:rsidRPr="00602C04" w:rsidRDefault="00C1470D" w:rsidP="00C1470D">
            <w:pPr>
              <w:autoSpaceDE w:val="0"/>
              <w:autoSpaceDN w:val="0"/>
              <w:rPr>
                <w:sz w:val="20"/>
                <w:szCs w:val="20"/>
              </w:rPr>
            </w:pPr>
            <w:r w:rsidRPr="00602C04">
              <w:rPr>
                <w:sz w:val="20"/>
                <w:szCs w:val="20"/>
              </w:rPr>
              <w:t>марка ТС</w:t>
            </w:r>
            <w:r w:rsidRPr="00602C04">
              <w:rPr>
                <w:sz w:val="20"/>
                <w:szCs w:val="20"/>
                <w:u w:val="single"/>
              </w:rPr>
              <w:t xml:space="preserve">                                                                                                                                                                                    </w:t>
            </w:r>
          </w:p>
          <w:p w:rsidR="00C1470D" w:rsidRPr="00602C04" w:rsidRDefault="00C1470D" w:rsidP="00C1470D">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C1470D" w:rsidRPr="00602C04" w:rsidRDefault="00C1470D" w:rsidP="00C1470D">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C1470D" w:rsidRPr="00602C04" w:rsidRDefault="00C1470D" w:rsidP="00C1470D">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C1470D" w:rsidRPr="00602C04" w:rsidRDefault="00C1470D" w:rsidP="00C1470D">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C1470D" w:rsidRPr="00602C04" w:rsidRDefault="00C1470D" w:rsidP="00C1470D">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1470D" w:rsidRPr="00602C04" w:rsidRDefault="00C1470D" w:rsidP="00C1470D">
            <w:pPr>
              <w:autoSpaceDE w:val="0"/>
              <w:autoSpaceDN w:val="0"/>
              <w:rPr>
                <w:sz w:val="18"/>
                <w:szCs w:val="18"/>
              </w:rPr>
            </w:pPr>
            <w:r w:rsidRPr="00602C04">
              <w:rPr>
                <w:sz w:val="18"/>
                <w:szCs w:val="18"/>
              </w:rPr>
              <w:t xml:space="preserve">            подпись                                  ФИО                                                 подпись                                ФИО</w:t>
            </w:r>
          </w:p>
        </w:tc>
      </w:tr>
    </w:tbl>
    <w:p w:rsidR="00C1470D" w:rsidRPr="00602C04" w:rsidRDefault="00C1470D" w:rsidP="00C1470D">
      <w:pPr>
        <w:autoSpaceDE w:val="0"/>
        <w:autoSpaceDN w:val="0"/>
        <w:rPr>
          <w:sz w:val="20"/>
          <w:szCs w:val="20"/>
        </w:rPr>
      </w:pPr>
    </w:p>
    <w:p w:rsidR="00C1470D" w:rsidRPr="00602C04" w:rsidRDefault="00C1470D" w:rsidP="007F78A1">
      <w:pPr>
        <w:numPr>
          <w:ilvl w:val="0"/>
          <w:numId w:val="28"/>
        </w:numPr>
        <w:suppressAutoHyphens w:val="0"/>
        <w:autoSpaceDE w:val="0"/>
        <w:autoSpaceDN w:val="0"/>
        <w:jc w:val="center"/>
      </w:pPr>
      <w:r w:rsidRPr="00602C04">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C1470D" w:rsidRPr="00602C04" w:rsidTr="00C1470D">
        <w:trPr>
          <w:trHeight w:val="1471"/>
        </w:trPr>
        <w:tc>
          <w:tcPr>
            <w:tcW w:w="9781" w:type="dxa"/>
          </w:tcPr>
          <w:p w:rsidR="00C1470D" w:rsidRPr="00602C04" w:rsidRDefault="00C1470D" w:rsidP="00C1470D">
            <w:pPr>
              <w:autoSpaceDE w:val="0"/>
              <w:autoSpaceDN w:val="0"/>
              <w:rPr>
                <w:sz w:val="20"/>
                <w:szCs w:val="20"/>
              </w:rPr>
            </w:pPr>
            <w:r w:rsidRPr="00602C04">
              <w:rPr>
                <w:sz w:val="20"/>
                <w:szCs w:val="20"/>
              </w:rPr>
              <w:t>марка ТС</w:t>
            </w:r>
            <w:r w:rsidRPr="00602C04">
              <w:rPr>
                <w:sz w:val="20"/>
                <w:szCs w:val="20"/>
                <w:u w:val="single"/>
              </w:rPr>
              <w:t xml:space="preserve">                                                                                                                                                                                    </w:t>
            </w:r>
          </w:p>
          <w:p w:rsidR="00C1470D" w:rsidRPr="00602C04" w:rsidRDefault="00C1470D" w:rsidP="00C1470D">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C1470D" w:rsidRPr="00602C04" w:rsidRDefault="00C1470D" w:rsidP="00C1470D">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C1470D" w:rsidRPr="00602C04" w:rsidRDefault="00C1470D" w:rsidP="00C1470D">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C1470D" w:rsidRPr="00602C04" w:rsidRDefault="00C1470D" w:rsidP="00C1470D">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C1470D" w:rsidRPr="00602C04" w:rsidRDefault="00C1470D" w:rsidP="00C1470D">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1470D" w:rsidRPr="00602C04" w:rsidRDefault="00C1470D" w:rsidP="00C1470D">
            <w:pPr>
              <w:autoSpaceDE w:val="0"/>
              <w:autoSpaceDN w:val="0"/>
              <w:rPr>
                <w:sz w:val="18"/>
                <w:szCs w:val="18"/>
              </w:rPr>
            </w:pPr>
            <w:r w:rsidRPr="00602C04">
              <w:rPr>
                <w:sz w:val="18"/>
                <w:szCs w:val="18"/>
              </w:rPr>
              <w:t xml:space="preserve">            подпись                                    ФИО                                                 подпись                                ФИО</w:t>
            </w:r>
          </w:p>
          <w:p w:rsidR="00C1470D" w:rsidRPr="00602C04" w:rsidRDefault="00C1470D" w:rsidP="00C1470D">
            <w:pPr>
              <w:autoSpaceDE w:val="0"/>
              <w:autoSpaceDN w:val="0"/>
              <w:rPr>
                <w:sz w:val="10"/>
                <w:szCs w:val="10"/>
              </w:rPr>
            </w:pPr>
          </w:p>
        </w:tc>
      </w:tr>
    </w:tbl>
    <w:p w:rsidR="00C1470D" w:rsidRPr="00602C04" w:rsidRDefault="00C1470D" w:rsidP="00C1470D">
      <w:pPr>
        <w:autoSpaceDE w:val="0"/>
        <w:autoSpaceDN w:val="0"/>
        <w:rPr>
          <w:sz w:val="20"/>
          <w:szCs w:val="20"/>
        </w:rPr>
      </w:pPr>
    </w:p>
    <w:p w:rsidR="00C1470D" w:rsidRPr="00602C04" w:rsidRDefault="00C1470D" w:rsidP="007F78A1">
      <w:pPr>
        <w:numPr>
          <w:ilvl w:val="0"/>
          <w:numId w:val="28"/>
        </w:numPr>
        <w:suppressAutoHyphens w:val="0"/>
        <w:autoSpaceDE w:val="0"/>
        <w:autoSpaceDN w:val="0"/>
        <w:jc w:val="center"/>
        <w:rPr>
          <w:sz w:val="20"/>
          <w:szCs w:val="20"/>
        </w:rPr>
      </w:pPr>
      <w:r w:rsidRPr="00602C04">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C1470D" w:rsidRPr="00602C04" w:rsidTr="00C1470D">
        <w:trPr>
          <w:trHeight w:val="3914"/>
        </w:trPr>
        <w:tc>
          <w:tcPr>
            <w:tcW w:w="9931" w:type="dxa"/>
            <w:tcBorders>
              <w:top w:val="single" w:sz="4" w:space="0" w:color="auto"/>
              <w:bottom w:val="nil"/>
            </w:tcBorders>
          </w:tcPr>
          <w:p w:rsidR="00C1470D" w:rsidRPr="00602C04" w:rsidRDefault="00C1470D" w:rsidP="00C1470D">
            <w:pPr>
              <w:autoSpaceDE w:val="0"/>
              <w:autoSpaceDN w:val="0"/>
              <w:rPr>
                <w:b/>
                <w:sz w:val="20"/>
                <w:szCs w:val="20"/>
              </w:rPr>
            </w:pPr>
            <w:r w:rsidRPr="00602C04">
              <w:rPr>
                <w:b/>
                <w:sz w:val="20"/>
                <w:szCs w:val="20"/>
              </w:rPr>
              <w:t xml:space="preserve">Маршрут следования автомобиля и время нахождения автомобиля в </w:t>
            </w:r>
            <w:proofErr w:type="gramStart"/>
            <w:r w:rsidRPr="00602C04">
              <w:rPr>
                <w:b/>
                <w:sz w:val="20"/>
                <w:szCs w:val="20"/>
              </w:rPr>
              <w:t>пункте</w:t>
            </w:r>
            <w:proofErr w:type="gramEnd"/>
            <w:r w:rsidRPr="00602C04">
              <w:rPr>
                <w:b/>
                <w:sz w:val="20"/>
                <w:szCs w:val="20"/>
              </w:rPr>
              <w:t xml:space="preserve"> погрузки/выгрузки*</w:t>
            </w:r>
          </w:p>
          <w:p w:rsidR="00C1470D" w:rsidRPr="00602C04" w:rsidRDefault="00C1470D" w:rsidP="00C1470D">
            <w:pPr>
              <w:autoSpaceDE w:val="0"/>
              <w:autoSpaceDN w:val="0"/>
              <w:rPr>
                <w:sz w:val="20"/>
                <w:szCs w:val="20"/>
              </w:rPr>
            </w:pPr>
          </w:p>
          <w:tbl>
            <w:tblPr>
              <w:tblW w:w="9663" w:type="dxa"/>
              <w:tblLook w:val="04A0"/>
            </w:tblPr>
            <w:tblGrid>
              <w:gridCol w:w="1841"/>
              <w:gridCol w:w="1154"/>
              <w:gridCol w:w="1129"/>
              <w:gridCol w:w="1034"/>
              <w:gridCol w:w="1007"/>
              <w:gridCol w:w="1040"/>
              <w:gridCol w:w="886"/>
              <w:gridCol w:w="962"/>
              <w:gridCol w:w="652"/>
            </w:tblGrid>
            <w:tr w:rsidR="00C1470D" w:rsidRPr="00602C04" w:rsidTr="00C1470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70D" w:rsidRPr="00602C04" w:rsidRDefault="00C1470D" w:rsidP="00C1470D">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p>
              </w:tc>
            </w:tr>
            <w:tr w:rsidR="00C1470D" w:rsidRPr="00602C04" w:rsidTr="00C1470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70D" w:rsidRPr="00602C04" w:rsidRDefault="00C1470D" w:rsidP="00C1470D">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убыл</w:t>
                  </w:r>
                </w:p>
              </w:tc>
            </w:tr>
            <w:tr w:rsidR="00C1470D" w:rsidRPr="00602C04" w:rsidTr="00C1470D">
              <w:trPr>
                <w:trHeight w:val="276"/>
              </w:trPr>
              <w:tc>
                <w:tcPr>
                  <w:tcW w:w="1841" w:type="dxa"/>
                  <w:vMerge/>
                  <w:tcBorders>
                    <w:top w:val="nil"/>
                    <w:left w:val="single" w:sz="4" w:space="0" w:color="auto"/>
                    <w:bottom w:val="single" w:sz="4" w:space="0" w:color="auto"/>
                    <w:right w:val="single" w:sz="4" w:space="0" w:color="auto"/>
                  </w:tcBorders>
                  <w:vAlign w:val="center"/>
                  <w:hideMark/>
                </w:tcPr>
                <w:p w:rsidR="00C1470D" w:rsidRPr="00602C04" w:rsidRDefault="00C1470D" w:rsidP="00C1470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auto"/>
                  <w:noWrap/>
                  <w:vAlign w:val="center"/>
                  <w:hideMark/>
                </w:tcPr>
                <w:p w:rsidR="00C1470D" w:rsidRPr="00602C04" w:rsidRDefault="00C1470D" w:rsidP="00C1470D">
                  <w:pPr>
                    <w:jc w:val="center"/>
                    <w:rPr>
                      <w:color w:val="000000"/>
                      <w:sz w:val="20"/>
                      <w:szCs w:val="20"/>
                    </w:rPr>
                  </w:pPr>
                </w:p>
              </w:tc>
            </w:tr>
          </w:tbl>
          <w:p w:rsidR="00C1470D" w:rsidRPr="00602C04" w:rsidRDefault="00C1470D" w:rsidP="00C1470D">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663" w:type="dxa"/>
              <w:tblLook w:val="04A0"/>
            </w:tblPr>
            <w:tblGrid>
              <w:gridCol w:w="3005"/>
              <w:gridCol w:w="3264"/>
              <w:gridCol w:w="3394"/>
            </w:tblGrid>
            <w:tr w:rsidR="00C1470D" w:rsidRPr="00602C04" w:rsidTr="00C1470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70D" w:rsidRPr="00602C04" w:rsidRDefault="00C1470D" w:rsidP="00C1470D">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C1470D" w:rsidRPr="00602C04" w:rsidRDefault="00C1470D" w:rsidP="00C1470D">
                  <w:pPr>
                    <w:rPr>
                      <w:b/>
                      <w:color w:val="000000"/>
                      <w:sz w:val="20"/>
                      <w:szCs w:val="20"/>
                    </w:rPr>
                  </w:pPr>
                  <w:r w:rsidRPr="00602C04">
                    <w:rPr>
                      <w:b/>
                      <w:color w:val="000000"/>
                      <w:sz w:val="20"/>
                      <w:szCs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C1470D" w:rsidRPr="00602C04" w:rsidRDefault="00C1470D" w:rsidP="00C1470D">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C1470D" w:rsidRPr="00602C04" w:rsidTr="00C1470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1470D" w:rsidRPr="00602C04" w:rsidRDefault="00C1470D" w:rsidP="00C1470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1470D" w:rsidRPr="00602C04" w:rsidRDefault="00C1470D" w:rsidP="00C1470D">
                  <w:pPr>
                    <w:jc w:val="center"/>
                    <w:rPr>
                      <w:color w:val="000000"/>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C1470D" w:rsidRPr="00602C04" w:rsidRDefault="00C1470D" w:rsidP="00C1470D">
                  <w:pPr>
                    <w:jc w:val="center"/>
                    <w:rPr>
                      <w:color w:val="000000"/>
                      <w:sz w:val="20"/>
                      <w:szCs w:val="20"/>
                    </w:rPr>
                  </w:pPr>
                </w:p>
              </w:tc>
            </w:tr>
            <w:tr w:rsidR="00C1470D" w:rsidRPr="00602C04" w:rsidTr="00C1470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1470D" w:rsidRPr="00602C04" w:rsidRDefault="00C1470D" w:rsidP="00C1470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1470D" w:rsidRPr="00602C04" w:rsidRDefault="00C1470D" w:rsidP="00C1470D">
                  <w:pPr>
                    <w:jc w:val="center"/>
                    <w:rPr>
                      <w:color w:val="000000"/>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C1470D" w:rsidRPr="00602C04" w:rsidRDefault="00C1470D" w:rsidP="00C1470D">
                  <w:pPr>
                    <w:jc w:val="center"/>
                    <w:rPr>
                      <w:color w:val="000000"/>
                      <w:sz w:val="20"/>
                      <w:szCs w:val="20"/>
                    </w:rPr>
                  </w:pPr>
                </w:p>
              </w:tc>
            </w:tr>
          </w:tbl>
          <w:p w:rsidR="00C1470D" w:rsidRPr="00602C04" w:rsidRDefault="00C1470D" w:rsidP="00C1470D">
            <w:pPr>
              <w:autoSpaceDE w:val="0"/>
              <w:autoSpaceDN w:val="0"/>
              <w:rPr>
                <w:sz w:val="20"/>
                <w:szCs w:val="20"/>
              </w:rPr>
            </w:pPr>
          </w:p>
          <w:p w:rsidR="00C1470D" w:rsidRPr="000457E8" w:rsidRDefault="00C1470D" w:rsidP="00C1470D">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C1470D" w:rsidRPr="00602C04" w:rsidRDefault="00C1470D" w:rsidP="00C1470D">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C1470D" w:rsidRPr="00602C04" w:rsidRDefault="00C1470D" w:rsidP="00C1470D">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1470D" w:rsidRPr="00602C04" w:rsidRDefault="00C1470D" w:rsidP="00C1470D">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C1470D" w:rsidRPr="00602C04" w:rsidRDefault="00C1470D" w:rsidP="00C1470D">
            <w:pPr>
              <w:autoSpaceDE w:val="0"/>
              <w:autoSpaceDN w:val="0"/>
              <w:rPr>
                <w:sz w:val="10"/>
                <w:szCs w:val="10"/>
              </w:rPr>
            </w:pPr>
          </w:p>
        </w:tc>
      </w:tr>
    </w:tbl>
    <w:p w:rsidR="00C1470D" w:rsidRPr="00602C04" w:rsidRDefault="00C1470D" w:rsidP="00C1470D">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C1470D" w:rsidRPr="00602C04" w:rsidRDefault="00C1470D" w:rsidP="00C1470D">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C1470D" w:rsidRPr="00602C04" w:rsidRDefault="00C1470D" w:rsidP="00C1470D">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C1470D" w:rsidRPr="00602C04" w:rsidRDefault="00C1470D" w:rsidP="00C1470D">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Pr>
          <w:b/>
          <w:bCs/>
        </w:rPr>
        <w:t xml:space="preserve">             </w:t>
      </w:r>
      <w:r w:rsidR="007F78A1">
        <w:rPr>
          <w:b/>
          <w:bCs/>
        </w:rPr>
        <w:t xml:space="preserve">              </w:t>
      </w:r>
      <w:r w:rsidRPr="00602C04">
        <w:rPr>
          <w:b/>
          <w:bCs/>
          <w:color w:val="000000"/>
        </w:rPr>
        <w:t xml:space="preserve">«Арендатор»    </w:t>
      </w:r>
    </w:p>
    <w:p w:rsidR="00C1470D" w:rsidRDefault="00C1470D" w:rsidP="00C1470D">
      <w:pPr>
        <w:autoSpaceDE w:val="0"/>
        <w:autoSpaceDN w:val="0"/>
        <w:sectPr w:rsidR="00C1470D" w:rsidSect="00C1470D">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t xml:space="preserve">  </w:t>
      </w:r>
      <w:r w:rsidRPr="00602C04">
        <w:rPr>
          <w:sz w:val="28"/>
          <w:szCs w:val="28"/>
        </w:rPr>
        <w:t>_________________</w:t>
      </w:r>
      <w:r w:rsidRPr="007047C0">
        <w:rPr>
          <w:color w:val="000000"/>
        </w:rPr>
        <w:t>/</w:t>
      </w:r>
      <w:r>
        <w:t>______________</w:t>
      </w:r>
      <w:r w:rsidRPr="007047C0">
        <w:t xml:space="preserve">/         </w:t>
      </w: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t xml:space="preserve">      </w:t>
      </w:r>
      <w:r w:rsidR="007F78A1">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C1470D" w:rsidRPr="003B1559" w:rsidRDefault="00C1470D" w:rsidP="00C1470D">
      <w:pPr>
        <w:autoSpaceDE w:val="0"/>
        <w:autoSpaceDN w:val="0"/>
        <w:jc w:val="right"/>
      </w:pPr>
      <w:r>
        <w:lastRenderedPageBreak/>
        <w:t>Приложение № 4</w:t>
      </w:r>
    </w:p>
    <w:p w:rsidR="00C1470D" w:rsidRPr="00602C04" w:rsidRDefault="00C1470D" w:rsidP="00C1470D">
      <w:pPr>
        <w:autoSpaceDE w:val="0"/>
        <w:autoSpaceDN w:val="0"/>
        <w:jc w:val="right"/>
      </w:pPr>
      <w:r w:rsidRPr="00602C04">
        <w:t xml:space="preserve">к договору аренды транспортного средства с экипажем </w:t>
      </w:r>
    </w:p>
    <w:p w:rsidR="00C1470D" w:rsidRPr="002E2638" w:rsidRDefault="00C1470D" w:rsidP="00C1470D">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C1470D" w:rsidRDefault="00C1470D" w:rsidP="00C1470D">
      <w:pPr>
        <w:jc w:val="center"/>
        <w:rPr>
          <w:b/>
          <w:bCs/>
          <w:color w:val="000000"/>
        </w:rPr>
      </w:pPr>
    </w:p>
    <w:p w:rsidR="00C1470D" w:rsidRPr="00F6414D" w:rsidRDefault="00C1470D" w:rsidP="00C1470D">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C1470D" w:rsidRPr="00F6414D" w:rsidRDefault="00C1470D" w:rsidP="00C1470D">
      <w:pPr>
        <w:jc w:val="center"/>
        <w:rPr>
          <w:b/>
          <w:bCs/>
          <w:color w:val="000000"/>
        </w:rPr>
      </w:pPr>
      <w:r w:rsidRPr="00F6414D">
        <w:rPr>
          <w:b/>
          <w:bCs/>
          <w:color w:val="000000"/>
        </w:rPr>
        <w:t>по договору аренды транспортного средства с экипажем</w:t>
      </w:r>
    </w:p>
    <w:p w:rsidR="00C1470D" w:rsidRPr="00F6414D" w:rsidRDefault="00C1470D" w:rsidP="00C1470D">
      <w:pPr>
        <w:jc w:val="center"/>
        <w:rPr>
          <w:b/>
          <w:bCs/>
          <w:color w:val="000000"/>
        </w:rPr>
      </w:pPr>
      <w:r>
        <w:rPr>
          <w:b/>
          <w:bCs/>
          <w:color w:val="000000"/>
        </w:rPr>
        <w:t>от «____» _______________20</w:t>
      </w:r>
      <w:r w:rsidRPr="00F6414D">
        <w:rPr>
          <w:b/>
          <w:bCs/>
          <w:color w:val="000000"/>
        </w:rPr>
        <w:t>__ г. №___________</w:t>
      </w:r>
    </w:p>
    <w:p w:rsidR="00C1470D" w:rsidRDefault="00C1470D" w:rsidP="00C1470D">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C1470D" w:rsidRPr="00F6414D" w:rsidTr="00C1470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C1470D" w:rsidRPr="00F6414D" w:rsidRDefault="00C1470D" w:rsidP="00C1470D">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70D" w:rsidRPr="00F6414D" w:rsidRDefault="00C1470D" w:rsidP="00C1470D">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C1470D" w:rsidRPr="00F6414D" w:rsidTr="00C1470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C1470D" w:rsidRPr="00F6414D" w:rsidRDefault="00C1470D" w:rsidP="00C1470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1470D" w:rsidRPr="00F6414D" w:rsidRDefault="00C1470D" w:rsidP="00C1470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1470D" w:rsidRPr="00F6414D" w:rsidRDefault="00C1470D" w:rsidP="00C1470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1470D" w:rsidRPr="00F6414D" w:rsidRDefault="00C1470D" w:rsidP="00C1470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470D" w:rsidRPr="00F6414D" w:rsidRDefault="00C1470D" w:rsidP="00C1470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C1470D" w:rsidRPr="00F6414D" w:rsidRDefault="00C1470D" w:rsidP="00C1470D">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C1470D" w:rsidRPr="00F6414D" w:rsidRDefault="00C1470D" w:rsidP="00C1470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C1470D" w:rsidRPr="00F6414D" w:rsidRDefault="00C1470D" w:rsidP="00C1470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1470D" w:rsidRPr="00F6414D" w:rsidRDefault="00C1470D" w:rsidP="00C1470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470D" w:rsidRPr="00F6414D" w:rsidRDefault="00C1470D" w:rsidP="00C1470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470D" w:rsidRPr="00F6414D" w:rsidRDefault="00C1470D" w:rsidP="00C1470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1470D" w:rsidRPr="00F6414D" w:rsidRDefault="00C1470D" w:rsidP="00C1470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1470D" w:rsidRPr="00F6414D" w:rsidRDefault="00C1470D" w:rsidP="00C1470D">
            <w:pPr>
              <w:rPr>
                <w:color w:val="000000"/>
                <w:sz w:val="18"/>
                <w:szCs w:val="18"/>
              </w:rPr>
            </w:pPr>
          </w:p>
        </w:tc>
      </w:tr>
      <w:tr w:rsidR="00C1470D" w:rsidRPr="00F6414D" w:rsidTr="00C1470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jc w:val="center"/>
              <w:rPr>
                <w:rFonts w:ascii="Calibri" w:hAnsi="Calibri"/>
                <w:b/>
                <w:bCs/>
                <w:color w:val="000000"/>
                <w:sz w:val="18"/>
                <w:szCs w:val="18"/>
              </w:rPr>
            </w:pPr>
            <w:r w:rsidRPr="00F6414D">
              <w:rPr>
                <w:rFonts w:ascii="Calibri" w:hAnsi="Calibri"/>
                <w:b/>
                <w:bCs/>
                <w:color w:val="000000"/>
                <w:sz w:val="18"/>
                <w:szCs w:val="18"/>
              </w:rPr>
              <w:t>20</w:t>
            </w:r>
          </w:p>
        </w:tc>
      </w:tr>
      <w:tr w:rsidR="00C1470D" w:rsidRPr="00F6414D" w:rsidTr="00C1470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C1470D" w:rsidRPr="00F6414D" w:rsidRDefault="00C1470D" w:rsidP="00C1470D">
            <w:pPr>
              <w:rPr>
                <w:rFonts w:ascii="Calibri" w:hAnsi="Calibri"/>
                <w:color w:val="000000"/>
                <w:sz w:val="18"/>
                <w:szCs w:val="18"/>
              </w:rPr>
            </w:pPr>
            <w:r w:rsidRPr="00F6414D">
              <w:rPr>
                <w:rFonts w:ascii="Calibri" w:hAnsi="Calibri"/>
                <w:color w:val="000000"/>
                <w:sz w:val="18"/>
                <w:szCs w:val="18"/>
              </w:rPr>
              <w:t> </w:t>
            </w:r>
          </w:p>
        </w:tc>
      </w:tr>
    </w:tbl>
    <w:p w:rsidR="00C1470D" w:rsidRPr="006D0D99" w:rsidRDefault="00C1470D" w:rsidP="00C1470D">
      <w:r w:rsidRPr="00F6414D">
        <w:t xml:space="preserve">Итого размер арендной платы в </w:t>
      </w:r>
      <w:proofErr w:type="gramStart"/>
      <w:r w:rsidRPr="00F6414D">
        <w:t>рублях</w:t>
      </w:r>
      <w:proofErr w:type="gramEnd"/>
      <w:r w:rsidRPr="00F6414D">
        <w:t xml:space="preserve"> прописью с учетом НДС </w:t>
      </w:r>
      <w:r>
        <w:t xml:space="preserve">20 </w:t>
      </w:r>
      <w:r w:rsidRPr="00F6414D">
        <w:t>%____________________________________</w:t>
      </w:r>
      <w:r>
        <w:t>_____________________________</w:t>
      </w:r>
    </w:p>
    <w:p w:rsidR="00C1470D" w:rsidRPr="005D242F" w:rsidRDefault="00C1470D" w:rsidP="00C1470D">
      <w:pPr>
        <w:jc w:val="center"/>
        <w:rPr>
          <w:color w:val="000000"/>
        </w:rPr>
      </w:pPr>
    </w:p>
    <w:p w:rsidR="00C1470D" w:rsidRPr="00E0597A" w:rsidRDefault="00C1470D" w:rsidP="00C1470D">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C1470D" w:rsidRPr="00E0597A" w:rsidRDefault="00C1470D" w:rsidP="00C1470D">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C1470D" w:rsidRPr="005D242F" w:rsidRDefault="00C1470D" w:rsidP="00C1470D">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C1470D" w:rsidRDefault="00C1470D" w:rsidP="00C1470D">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C1470D" w:rsidRPr="005D242F" w:rsidRDefault="00C1470D" w:rsidP="00C1470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1470D" w:rsidRPr="005D242F" w:rsidRDefault="00C1470D" w:rsidP="00C1470D">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Pr>
          <w:sz w:val="28"/>
          <w:szCs w:val="28"/>
        </w:rPr>
        <w:t>______________________</w:t>
      </w:r>
      <w:r w:rsidRPr="00AA26EB">
        <w:t>__/</w:t>
      </w:r>
      <w:r>
        <w:rPr>
          <w:color w:val="000000"/>
        </w:rPr>
        <w:t>________________</w:t>
      </w:r>
      <w:r w:rsidRPr="00AA26EB">
        <w:t>/</w:t>
      </w:r>
    </w:p>
    <w:p w:rsidR="00C1470D" w:rsidRPr="005D242F" w:rsidRDefault="00C1470D" w:rsidP="00C1470D">
      <w:r>
        <w:tab/>
      </w:r>
      <w:r>
        <w:tab/>
        <w:t xml:space="preserve">     М.П.        </w:t>
      </w:r>
      <w:r>
        <w:tab/>
      </w:r>
      <w:r>
        <w:tab/>
      </w:r>
      <w:r>
        <w:tab/>
      </w:r>
      <w:r>
        <w:tab/>
      </w:r>
      <w:r>
        <w:tab/>
      </w:r>
      <w:r>
        <w:tab/>
      </w:r>
      <w:r>
        <w:tab/>
      </w:r>
      <w:r>
        <w:tab/>
      </w:r>
      <w:r>
        <w:tab/>
        <w:t xml:space="preserve">            М.П.</w:t>
      </w:r>
    </w:p>
    <w:p w:rsidR="00C1470D" w:rsidRPr="007A64D2" w:rsidRDefault="00C1470D" w:rsidP="00C1470D">
      <w:pPr>
        <w:sectPr w:rsidR="00C1470D" w:rsidRPr="007A64D2" w:rsidSect="00C1470D">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C1470D" w:rsidRPr="00961304" w:rsidTr="00C1470D">
        <w:trPr>
          <w:gridAfter w:val="1"/>
          <w:wAfter w:w="80" w:type="dxa"/>
          <w:trHeight w:val="1417"/>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4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8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637" w:type="dxa"/>
            <w:gridSpan w:val="12"/>
            <w:tcBorders>
              <w:top w:val="nil"/>
              <w:left w:val="nil"/>
              <w:bottom w:val="nil"/>
              <w:right w:val="nil"/>
            </w:tcBorders>
            <w:shd w:val="clear" w:color="auto" w:fill="auto"/>
            <w:noWrap/>
            <w:vAlign w:val="bottom"/>
          </w:tcPr>
          <w:p w:rsidR="00C1470D" w:rsidRPr="003B1559" w:rsidRDefault="00C1470D" w:rsidP="00C1470D">
            <w:pPr>
              <w:autoSpaceDE w:val="0"/>
              <w:autoSpaceDN w:val="0"/>
              <w:jc w:val="right"/>
            </w:pPr>
            <w:r>
              <w:t>Приложение № 5</w:t>
            </w:r>
          </w:p>
          <w:p w:rsidR="00C1470D" w:rsidRPr="00602C04" w:rsidRDefault="00C1470D" w:rsidP="00C1470D">
            <w:pPr>
              <w:autoSpaceDE w:val="0"/>
              <w:autoSpaceDN w:val="0"/>
              <w:jc w:val="right"/>
            </w:pPr>
            <w:r w:rsidRPr="00602C04">
              <w:t xml:space="preserve">к договору аренды транспортного средства с экипажем </w:t>
            </w:r>
          </w:p>
          <w:p w:rsidR="00C1470D" w:rsidRPr="002E2638" w:rsidRDefault="00C1470D" w:rsidP="00C1470D">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C1470D" w:rsidRPr="007A64D2" w:rsidRDefault="00C1470D" w:rsidP="00C1470D">
            <w:pPr>
              <w:ind w:left="284" w:hanging="284"/>
              <w:jc w:val="both"/>
            </w:pPr>
          </w:p>
        </w:tc>
      </w:tr>
      <w:tr w:rsidR="00C1470D" w:rsidRPr="00961304" w:rsidTr="00C1470D">
        <w:trPr>
          <w:gridAfter w:val="1"/>
          <w:wAfter w:w="80" w:type="dxa"/>
          <w:trHeight w:val="165"/>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4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8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23"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94"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89"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026" w:type="dxa"/>
            <w:gridSpan w:val="2"/>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1242" w:type="dxa"/>
            <w:gridSpan w:val="3"/>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r>
      <w:tr w:rsidR="00C1470D" w:rsidRPr="00961304" w:rsidTr="00C1470D">
        <w:trPr>
          <w:gridAfter w:val="1"/>
          <w:wAfter w:w="80" w:type="dxa"/>
          <w:trHeight w:val="270"/>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4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8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23"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94"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89"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026" w:type="dxa"/>
            <w:gridSpan w:val="2"/>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C1470D" w:rsidRPr="00961304" w:rsidRDefault="00C1470D" w:rsidP="00C1470D">
            <w:pPr>
              <w:jc w:val="center"/>
              <w:rPr>
                <w:sz w:val="18"/>
                <w:szCs w:val="18"/>
              </w:rPr>
            </w:pPr>
            <w:r w:rsidRPr="00961304">
              <w:rPr>
                <w:sz w:val="18"/>
                <w:szCs w:val="18"/>
              </w:rPr>
              <w:t>Код</w:t>
            </w:r>
          </w:p>
        </w:tc>
      </w:tr>
      <w:tr w:rsidR="00C1470D" w:rsidRPr="00961304" w:rsidTr="00C1470D">
        <w:trPr>
          <w:gridAfter w:val="1"/>
          <w:wAfter w:w="80" w:type="dxa"/>
          <w:trHeight w:val="285"/>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4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8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23"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94"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C1470D" w:rsidRPr="00961304" w:rsidRDefault="00C1470D" w:rsidP="00C1470D">
            <w:pPr>
              <w:jc w:val="right"/>
              <w:rPr>
                <w:sz w:val="18"/>
                <w:szCs w:val="18"/>
              </w:rPr>
            </w:pPr>
            <w:r w:rsidRPr="00961304">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C1470D" w:rsidRPr="00961304" w:rsidRDefault="00C1470D" w:rsidP="00C1470D">
            <w:pPr>
              <w:jc w:val="center"/>
              <w:rPr>
                <w:sz w:val="18"/>
                <w:szCs w:val="18"/>
              </w:rPr>
            </w:pPr>
            <w:r w:rsidRPr="00961304">
              <w:rPr>
                <w:sz w:val="18"/>
                <w:szCs w:val="18"/>
              </w:rPr>
              <w:t>0305867</w:t>
            </w:r>
          </w:p>
        </w:tc>
      </w:tr>
      <w:tr w:rsidR="00C1470D" w:rsidRPr="00961304" w:rsidTr="00C1470D">
        <w:trPr>
          <w:gridAfter w:val="1"/>
          <w:wAfter w:w="80" w:type="dxa"/>
          <w:trHeight w:val="79"/>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C1470D" w:rsidRPr="00961304" w:rsidRDefault="00C1470D" w:rsidP="00C1470D">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C1470D" w:rsidRPr="00961304" w:rsidRDefault="00C1470D" w:rsidP="00C1470D">
            <w:pPr>
              <w:rPr>
                <w:sz w:val="18"/>
                <w:szCs w:val="18"/>
              </w:rPr>
            </w:pPr>
            <w:r w:rsidRPr="00961304">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C1470D" w:rsidRPr="00961304" w:rsidRDefault="00C1470D" w:rsidP="00C1470D">
            <w:pPr>
              <w:rPr>
                <w:sz w:val="18"/>
                <w:szCs w:val="18"/>
              </w:rPr>
            </w:pPr>
          </w:p>
        </w:tc>
      </w:tr>
      <w:tr w:rsidR="00C1470D" w:rsidRPr="00961304" w:rsidTr="00C1470D">
        <w:trPr>
          <w:gridAfter w:val="1"/>
          <w:wAfter w:w="80" w:type="dxa"/>
          <w:trHeight w:val="180"/>
        </w:trPr>
        <w:tc>
          <w:tcPr>
            <w:tcW w:w="7670" w:type="dxa"/>
            <w:gridSpan w:val="12"/>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1470D" w:rsidRPr="00961304" w:rsidRDefault="00C1470D" w:rsidP="00C1470D">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470D" w:rsidRPr="00961304" w:rsidRDefault="00C1470D" w:rsidP="00C1470D">
            <w:pPr>
              <w:jc w:val="center"/>
              <w:rPr>
                <w:sz w:val="18"/>
                <w:szCs w:val="18"/>
              </w:rPr>
            </w:pPr>
            <w:r w:rsidRPr="00961304">
              <w:rPr>
                <w:sz w:val="18"/>
                <w:szCs w:val="18"/>
              </w:rPr>
              <w:t> </w:t>
            </w:r>
          </w:p>
        </w:tc>
      </w:tr>
      <w:tr w:rsidR="00C1470D" w:rsidRPr="00961304" w:rsidTr="00C1470D">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C1470D" w:rsidRPr="00961304" w:rsidRDefault="00C1470D" w:rsidP="00C1470D">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1470D" w:rsidRPr="00961304" w:rsidRDefault="00C1470D" w:rsidP="00C1470D">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C1470D" w:rsidRPr="00961304" w:rsidRDefault="00C1470D" w:rsidP="00C1470D">
            <w:pPr>
              <w:rPr>
                <w:sz w:val="18"/>
                <w:szCs w:val="18"/>
              </w:rPr>
            </w:pPr>
          </w:p>
        </w:tc>
      </w:tr>
      <w:tr w:rsidR="00C1470D" w:rsidRPr="00961304" w:rsidTr="00C1470D">
        <w:trPr>
          <w:gridAfter w:val="1"/>
          <w:wAfter w:w="80" w:type="dxa"/>
          <w:trHeight w:val="210"/>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834" w:type="dxa"/>
            <w:gridSpan w:val="5"/>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89"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C1470D" w:rsidRPr="00961304" w:rsidRDefault="00C1470D" w:rsidP="00C1470D">
            <w:pPr>
              <w:jc w:val="right"/>
              <w:rPr>
                <w:sz w:val="18"/>
                <w:szCs w:val="18"/>
              </w:rPr>
            </w:pPr>
            <w:r w:rsidRPr="00961304">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470D" w:rsidRPr="00961304" w:rsidRDefault="00C1470D" w:rsidP="00C1470D">
            <w:pPr>
              <w:jc w:val="center"/>
              <w:rPr>
                <w:sz w:val="18"/>
                <w:szCs w:val="18"/>
              </w:rPr>
            </w:pPr>
            <w:r w:rsidRPr="00961304">
              <w:rPr>
                <w:sz w:val="18"/>
                <w:szCs w:val="18"/>
              </w:rPr>
              <w:t> </w:t>
            </w:r>
          </w:p>
        </w:tc>
      </w:tr>
      <w:tr w:rsidR="00C1470D" w:rsidRPr="00961304" w:rsidTr="00C1470D">
        <w:trPr>
          <w:gridAfter w:val="1"/>
          <w:wAfter w:w="80" w:type="dxa"/>
          <w:trHeight w:val="240"/>
        </w:trPr>
        <w:tc>
          <w:tcPr>
            <w:tcW w:w="2320" w:type="dxa"/>
            <w:gridSpan w:val="2"/>
            <w:tcBorders>
              <w:top w:val="nil"/>
              <w:left w:val="nil"/>
              <w:bottom w:val="nil"/>
              <w:right w:val="nil"/>
            </w:tcBorders>
            <w:shd w:val="clear" w:color="auto" w:fill="auto"/>
            <w:noWrap/>
            <w:vAlign w:val="bottom"/>
          </w:tcPr>
          <w:p w:rsidR="00C1470D" w:rsidRPr="00961304" w:rsidRDefault="00C1470D" w:rsidP="00C1470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C1470D" w:rsidRPr="00961304" w:rsidRDefault="00C1470D" w:rsidP="00C1470D">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C1470D" w:rsidRPr="00961304" w:rsidRDefault="00C1470D" w:rsidP="00C1470D">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1470D" w:rsidRPr="00961304" w:rsidRDefault="00C1470D" w:rsidP="00C1470D">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C1470D" w:rsidRPr="00961304" w:rsidRDefault="00C1470D" w:rsidP="00C1470D">
            <w:pPr>
              <w:rPr>
                <w:sz w:val="18"/>
                <w:szCs w:val="18"/>
              </w:rPr>
            </w:pPr>
          </w:p>
        </w:tc>
      </w:tr>
      <w:tr w:rsidR="00C1470D" w:rsidRPr="00961304" w:rsidTr="00C1470D">
        <w:trPr>
          <w:gridAfter w:val="1"/>
          <w:wAfter w:w="80" w:type="dxa"/>
          <w:trHeight w:val="150"/>
        </w:trPr>
        <w:tc>
          <w:tcPr>
            <w:tcW w:w="7670" w:type="dxa"/>
            <w:gridSpan w:val="12"/>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1470D" w:rsidRPr="00961304" w:rsidRDefault="00C1470D" w:rsidP="00C1470D">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470D" w:rsidRPr="00961304" w:rsidRDefault="00C1470D" w:rsidP="00C1470D">
            <w:pPr>
              <w:jc w:val="center"/>
              <w:rPr>
                <w:sz w:val="18"/>
                <w:szCs w:val="18"/>
              </w:rPr>
            </w:pPr>
            <w:r w:rsidRPr="00961304">
              <w:rPr>
                <w:sz w:val="18"/>
                <w:szCs w:val="18"/>
              </w:rPr>
              <w:t> </w:t>
            </w:r>
          </w:p>
        </w:tc>
      </w:tr>
      <w:tr w:rsidR="00C1470D" w:rsidRPr="00961304" w:rsidTr="00C1470D">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C1470D" w:rsidRPr="00961304" w:rsidRDefault="00C1470D" w:rsidP="00C1470D">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1470D" w:rsidRPr="00961304" w:rsidRDefault="00C1470D" w:rsidP="00C1470D">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C1470D" w:rsidRPr="00961304" w:rsidRDefault="00C1470D" w:rsidP="00C1470D">
            <w:pPr>
              <w:rPr>
                <w:sz w:val="18"/>
                <w:szCs w:val="18"/>
              </w:rPr>
            </w:pPr>
          </w:p>
        </w:tc>
      </w:tr>
      <w:tr w:rsidR="00C1470D" w:rsidRPr="00961304" w:rsidTr="00C1470D">
        <w:trPr>
          <w:gridAfter w:val="1"/>
          <w:wAfter w:w="80" w:type="dxa"/>
          <w:trHeight w:val="225"/>
        </w:trPr>
        <w:tc>
          <w:tcPr>
            <w:tcW w:w="7670" w:type="dxa"/>
            <w:gridSpan w:val="12"/>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242" w:type="dxa"/>
            <w:gridSpan w:val="3"/>
            <w:tcBorders>
              <w:top w:val="nil"/>
              <w:left w:val="nil"/>
              <w:bottom w:val="nil"/>
              <w:right w:val="nil"/>
            </w:tcBorders>
            <w:shd w:val="clear" w:color="auto" w:fill="auto"/>
            <w:noWrap/>
            <w:vAlign w:val="bottom"/>
          </w:tcPr>
          <w:p w:rsidR="00C1470D" w:rsidRPr="00961304" w:rsidRDefault="00C1470D" w:rsidP="00C1470D">
            <w:pPr>
              <w:rPr>
                <w:sz w:val="18"/>
                <w:szCs w:val="18"/>
              </w:rPr>
            </w:pPr>
          </w:p>
        </w:tc>
      </w:tr>
      <w:tr w:rsidR="00C1470D" w:rsidRPr="00961304" w:rsidTr="00C1470D">
        <w:trPr>
          <w:gridAfter w:val="1"/>
          <w:wAfter w:w="80" w:type="dxa"/>
          <w:trHeight w:val="255"/>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4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8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23"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70D" w:rsidRPr="00961304" w:rsidRDefault="00C1470D" w:rsidP="00C1470D">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1470D" w:rsidRPr="00961304" w:rsidRDefault="00C1470D" w:rsidP="00C1470D">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242" w:type="dxa"/>
            <w:gridSpan w:val="3"/>
            <w:tcBorders>
              <w:top w:val="nil"/>
              <w:left w:val="nil"/>
              <w:bottom w:val="nil"/>
              <w:right w:val="nil"/>
            </w:tcBorders>
            <w:shd w:val="clear" w:color="auto" w:fill="auto"/>
            <w:noWrap/>
            <w:vAlign w:val="bottom"/>
          </w:tcPr>
          <w:p w:rsidR="00C1470D" w:rsidRPr="00961304" w:rsidRDefault="00C1470D" w:rsidP="00C1470D">
            <w:pPr>
              <w:rPr>
                <w:sz w:val="18"/>
                <w:szCs w:val="18"/>
              </w:rPr>
            </w:pPr>
          </w:p>
        </w:tc>
      </w:tr>
      <w:tr w:rsidR="00C1470D" w:rsidRPr="00961304" w:rsidTr="00C1470D">
        <w:trPr>
          <w:gridAfter w:val="1"/>
          <w:wAfter w:w="80" w:type="dxa"/>
          <w:trHeight w:val="240"/>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4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694" w:type="dxa"/>
            <w:gridSpan w:val="4"/>
            <w:tcBorders>
              <w:top w:val="nil"/>
              <w:left w:val="nil"/>
              <w:bottom w:val="nil"/>
              <w:right w:val="nil"/>
            </w:tcBorders>
            <w:shd w:val="clear" w:color="auto" w:fill="auto"/>
            <w:noWrap/>
            <w:vAlign w:val="bottom"/>
          </w:tcPr>
          <w:p w:rsidR="00C1470D" w:rsidRPr="00961304" w:rsidRDefault="00C1470D" w:rsidP="00C1470D">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242" w:type="dxa"/>
            <w:gridSpan w:val="3"/>
            <w:tcBorders>
              <w:top w:val="nil"/>
              <w:left w:val="nil"/>
              <w:bottom w:val="nil"/>
              <w:right w:val="nil"/>
            </w:tcBorders>
            <w:shd w:val="clear" w:color="auto" w:fill="auto"/>
            <w:noWrap/>
            <w:vAlign w:val="bottom"/>
          </w:tcPr>
          <w:p w:rsidR="00C1470D" w:rsidRPr="00961304" w:rsidRDefault="00C1470D" w:rsidP="00C1470D">
            <w:pPr>
              <w:rPr>
                <w:sz w:val="18"/>
                <w:szCs w:val="18"/>
              </w:rPr>
            </w:pPr>
          </w:p>
        </w:tc>
      </w:tr>
      <w:tr w:rsidR="00C1470D" w:rsidRPr="00961304" w:rsidTr="00C1470D">
        <w:trPr>
          <w:gridAfter w:val="1"/>
          <w:wAfter w:w="80" w:type="dxa"/>
          <w:trHeight w:val="255"/>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089" w:type="dxa"/>
            <w:gridSpan w:val="9"/>
            <w:tcBorders>
              <w:top w:val="nil"/>
              <w:left w:val="nil"/>
              <w:bottom w:val="nil"/>
              <w:right w:val="nil"/>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242" w:type="dxa"/>
            <w:gridSpan w:val="3"/>
            <w:tcBorders>
              <w:top w:val="nil"/>
              <w:left w:val="nil"/>
              <w:bottom w:val="nil"/>
              <w:right w:val="nil"/>
            </w:tcBorders>
            <w:shd w:val="clear" w:color="auto" w:fill="auto"/>
            <w:noWrap/>
            <w:vAlign w:val="bottom"/>
          </w:tcPr>
          <w:p w:rsidR="00C1470D" w:rsidRPr="00961304" w:rsidRDefault="00C1470D" w:rsidP="00C1470D">
            <w:pPr>
              <w:rPr>
                <w:sz w:val="18"/>
                <w:szCs w:val="18"/>
              </w:rPr>
            </w:pPr>
          </w:p>
        </w:tc>
      </w:tr>
      <w:tr w:rsidR="00C1470D" w:rsidRPr="00961304" w:rsidTr="00C1470D">
        <w:trPr>
          <w:gridAfter w:val="1"/>
          <w:wAfter w:w="80" w:type="dxa"/>
          <w:trHeight w:val="270"/>
        </w:trPr>
        <w:tc>
          <w:tcPr>
            <w:tcW w:w="2581" w:type="dxa"/>
            <w:gridSpan w:val="3"/>
            <w:tcBorders>
              <w:top w:val="nil"/>
              <w:left w:val="nil"/>
              <w:bottom w:val="nil"/>
              <w:right w:val="nil"/>
            </w:tcBorders>
            <w:shd w:val="clear" w:color="auto" w:fill="auto"/>
            <w:noWrap/>
            <w:vAlign w:val="bottom"/>
          </w:tcPr>
          <w:p w:rsidR="00C1470D" w:rsidRPr="00961304" w:rsidRDefault="00C1470D" w:rsidP="00C1470D">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357" w:type="dxa"/>
            <w:gridSpan w:val="14"/>
            <w:tcBorders>
              <w:top w:val="nil"/>
              <w:left w:val="nil"/>
              <w:bottom w:val="single" w:sz="4" w:space="0" w:color="auto"/>
              <w:right w:val="nil"/>
            </w:tcBorders>
            <w:shd w:val="clear" w:color="auto" w:fill="auto"/>
            <w:vAlign w:val="bottom"/>
          </w:tcPr>
          <w:p w:rsidR="00C1470D" w:rsidRPr="00961304" w:rsidRDefault="00C1470D" w:rsidP="00C1470D">
            <w:pPr>
              <w:jc w:val="center"/>
              <w:rPr>
                <w:b/>
                <w:bCs/>
                <w:sz w:val="18"/>
                <w:szCs w:val="18"/>
              </w:rPr>
            </w:pPr>
            <w:r w:rsidRPr="00961304">
              <w:rPr>
                <w:b/>
                <w:bCs/>
                <w:sz w:val="18"/>
                <w:szCs w:val="18"/>
              </w:rPr>
              <w:t> </w:t>
            </w:r>
          </w:p>
        </w:tc>
      </w:tr>
      <w:tr w:rsidR="00C1470D" w:rsidRPr="00961304" w:rsidTr="00C1470D">
        <w:trPr>
          <w:gridAfter w:val="1"/>
          <w:wAfter w:w="80" w:type="dxa"/>
          <w:trHeight w:val="225"/>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357" w:type="dxa"/>
            <w:gridSpan w:val="14"/>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C1470D" w:rsidRPr="00961304" w:rsidTr="00C1470D">
        <w:trPr>
          <w:gridAfter w:val="1"/>
          <w:wAfter w:w="80" w:type="dxa"/>
          <w:trHeight w:val="135"/>
        </w:trPr>
        <w:tc>
          <w:tcPr>
            <w:tcW w:w="9938" w:type="dxa"/>
            <w:gridSpan w:val="17"/>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r>
      <w:tr w:rsidR="00C1470D" w:rsidRPr="00961304" w:rsidTr="00C1470D">
        <w:trPr>
          <w:gridAfter w:val="1"/>
          <w:wAfter w:w="80" w:type="dxa"/>
          <w:trHeight w:val="255"/>
        </w:trPr>
        <w:tc>
          <w:tcPr>
            <w:tcW w:w="7081" w:type="dxa"/>
            <w:gridSpan w:val="11"/>
            <w:tcBorders>
              <w:top w:val="nil"/>
              <w:left w:val="nil"/>
              <w:bottom w:val="nil"/>
              <w:right w:val="nil"/>
            </w:tcBorders>
            <w:shd w:val="clear" w:color="auto" w:fill="auto"/>
            <w:noWrap/>
            <w:vAlign w:val="bottom"/>
          </w:tcPr>
          <w:p w:rsidR="00C1470D" w:rsidRPr="00961304" w:rsidRDefault="00C1470D" w:rsidP="00C1470D">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w:t>
            </w:r>
            <w:proofErr w:type="gramStart"/>
            <w:r w:rsidRPr="00961304">
              <w:rPr>
                <w:sz w:val="18"/>
                <w:szCs w:val="18"/>
              </w:rPr>
              <w:t>лице</w:t>
            </w:r>
            <w:proofErr w:type="gramEnd"/>
            <w:r w:rsidRPr="00961304">
              <w:rPr>
                <w:sz w:val="18"/>
                <w:szCs w:val="18"/>
              </w:rPr>
              <w:t xml:space="preserve"> </w:t>
            </w:r>
          </w:p>
        </w:tc>
        <w:tc>
          <w:tcPr>
            <w:tcW w:w="2857" w:type="dxa"/>
            <w:gridSpan w:val="6"/>
            <w:tcBorders>
              <w:top w:val="nil"/>
              <w:left w:val="nil"/>
              <w:bottom w:val="single" w:sz="4" w:space="0" w:color="auto"/>
              <w:right w:val="nil"/>
            </w:tcBorders>
            <w:shd w:val="clear" w:color="auto" w:fill="auto"/>
            <w:noWrap/>
            <w:vAlign w:val="bottom"/>
          </w:tcPr>
          <w:p w:rsidR="00C1470D" w:rsidRPr="00961304" w:rsidRDefault="00C1470D" w:rsidP="00C1470D">
            <w:pPr>
              <w:ind w:right="1788"/>
              <w:jc w:val="center"/>
              <w:rPr>
                <w:b/>
                <w:bCs/>
                <w:sz w:val="18"/>
                <w:szCs w:val="18"/>
              </w:rPr>
            </w:pPr>
          </w:p>
        </w:tc>
      </w:tr>
      <w:tr w:rsidR="00C1470D" w:rsidRPr="00961304" w:rsidTr="00C1470D">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C1470D" w:rsidRPr="00961304" w:rsidRDefault="00C1470D" w:rsidP="00C1470D">
            <w:pPr>
              <w:jc w:val="center"/>
              <w:rPr>
                <w:i/>
                <w:iCs/>
                <w:sz w:val="18"/>
                <w:szCs w:val="18"/>
              </w:rPr>
            </w:pPr>
            <w:r w:rsidRPr="00961304">
              <w:rPr>
                <w:i/>
                <w:iCs/>
                <w:sz w:val="18"/>
                <w:szCs w:val="18"/>
              </w:rPr>
              <w:t> </w:t>
            </w:r>
            <w:r w:rsidRPr="00961304">
              <w:rPr>
                <w:sz w:val="18"/>
                <w:szCs w:val="18"/>
              </w:rPr>
              <w:t>(должности, Ф.И.О.)</w:t>
            </w:r>
          </w:p>
        </w:tc>
      </w:tr>
      <w:tr w:rsidR="00C1470D" w:rsidRPr="00961304" w:rsidTr="00C1470D">
        <w:trPr>
          <w:gridAfter w:val="1"/>
          <w:wAfter w:w="80" w:type="dxa"/>
          <w:trHeight w:val="255"/>
        </w:trPr>
        <w:tc>
          <w:tcPr>
            <w:tcW w:w="2320" w:type="dxa"/>
            <w:gridSpan w:val="2"/>
            <w:tcBorders>
              <w:top w:val="nil"/>
              <w:left w:val="nil"/>
              <w:bottom w:val="nil"/>
              <w:right w:val="nil"/>
            </w:tcBorders>
            <w:shd w:val="clear" w:color="auto" w:fill="auto"/>
            <w:noWrap/>
            <w:vAlign w:val="bottom"/>
          </w:tcPr>
          <w:p w:rsidR="00C1470D" w:rsidRPr="00961304" w:rsidRDefault="00C1470D" w:rsidP="00C1470D">
            <w:pPr>
              <w:rPr>
                <w:sz w:val="18"/>
                <w:szCs w:val="18"/>
              </w:rPr>
            </w:pPr>
            <w:r w:rsidRPr="00961304">
              <w:rPr>
                <w:sz w:val="18"/>
                <w:szCs w:val="18"/>
              </w:rPr>
              <w:t xml:space="preserve">и </w:t>
            </w:r>
            <w:r>
              <w:rPr>
                <w:sz w:val="18"/>
                <w:szCs w:val="18"/>
              </w:rPr>
              <w:t>Арендодателя</w:t>
            </w:r>
            <w:r w:rsidRPr="00961304">
              <w:rPr>
                <w:sz w:val="18"/>
                <w:szCs w:val="18"/>
              </w:rPr>
              <w:t xml:space="preserve"> в </w:t>
            </w:r>
            <w:proofErr w:type="gramStart"/>
            <w:r w:rsidRPr="00961304">
              <w:rPr>
                <w:sz w:val="18"/>
                <w:szCs w:val="18"/>
              </w:rPr>
              <w:t>лице</w:t>
            </w:r>
            <w:proofErr w:type="gramEnd"/>
            <w:r w:rsidRPr="00961304">
              <w:rPr>
                <w:sz w:val="18"/>
                <w:szCs w:val="18"/>
              </w:rPr>
              <w:t xml:space="preserve">  </w:t>
            </w:r>
          </w:p>
        </w:tc>
        <w:tc>
          <w:tcPr>
            <w:tcW w:w="261"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r>
      <w:tr w:rsidR="00C1470D" w:rsidRPr="00961304" w:rsidTr="00C1470D">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C1470D" w:rsidRPr="00961304" w:rsidRDefault="00C1470D" w:rsidP="00C1470D">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C1470D" w:rsidRPr="00961304" w:rsidTr="00C1470D">
        <w:trPr>
          <w:trHeight w:val="165"/>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4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8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23"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194"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250" w:type="dxa"/>
            <w:gridSpan w:val="3"/>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661" w:type="dxa"/>
            <w:gridSpan w:val="2"/>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02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gridSpan w:val="2"/>
            <w:tcBorders>
              <w:top w:val="nil"/>
              <w:left w:val="nil"/>
              <w:bottom w:val="nil"/>
              <w:right w:val="nil"/>
            </w:tcBorders>
            <w:shd w:val="clear" w:color="auto" w:fill="auto"/>
            <w:noWrap/>
            <w:vAlign w:val="bottom"/>
          </w:tcPr>
          <w:p w:rsidR="00C1470D" w:rsidRPr="00961304" w:rsidRDefault="00C1470D" w:rsidP="00C1470D">
            <w:pPr>
              <w:ind w:right="543"/>
              <w:rPr>
                <w:sz w:val="18"/>
                <w:szCs w:val="18"/>
              </w:rPr>
            </w:pPr>
          </w:p>
        </w:tc>
      </w:tr>
      <w:tr w:rsidR="00C1470D" w:rsidRPr="00961304" w:rsidTr="00C1470D">
        <w:trPr>
          <w:gridAfter w:val="1"/>
          <w:wAfter w:w="80" w:type="dxa"/>
          <w:trHeight w:val="255"/>
        </w:trPr>
        <w:tc>
          <w:tcPr>
            <w:tcW w:w="8095" w:type="dxa"/>
            <w:gridSpan w:val="13"/>
            <w:tcBorders>
              <w:top w:val="nil"/>
              <w:left w:val="nil"/>
              <w:bottom w:val="nil"/>
              <w:right w:val="nil"/>
            </w:tcBorders>
            <w:shd w:val="clear" w:color="auto" w:fill="auto"/>
            <w:noWrap/>
            <w:vAlign w:val="bottom"/>
          </w:tcPr>
          <w:p w:rsidR="00C1470D" w:rsidRPr="00961304" w:rsidRDefault="00C1470D" w:rsidP="00C1470D">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C1470D" w:rsidRPr="00961304" w:rsidRDefault="00C1470D" w:rsidP="00C1470D">
            <w:pPr>
              <w:jc w:val="center"/>
              <w:rPr>
                <w:b/>
                <w:bCs/>
                <w:sz w:val="18"/>
                <w:szCs w:val="18"/>
              </w:rPr>
            </w:pPr>
          </w:p>
        </w:tc>
      </w:tr>
      <w:tr w:rsidR="00C1470D" w:rsidRPr="00961304" w:rsidTr="00C1470D">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C1470D" w:rsidRPr="00961304" w:rsidRDefault="00C1470D" w:rsidP="00C1470D">
            <w:pPr>
              <w:rPr>
                <w:i/>
                <w:iCs/>
                <w:sz w:val="18"/>
                <w:szCs w:val="18"/>
              </w:rPr>
            </w:pPr>
            <w:r w:rsidRPr="00961304">
              <w:rPr>
                <w:i/>
                <w:iCs/>
                <w:sz w:val="18"/>
                <w:szCs w:val="18"/>
              </w:rPr>
              <w:t> </w:t>
            </w:r>
          </w:p>
        </w:tc>
      </w:tr>
      <w:tr w:rsidR="00C1470D" w:rsidRPr="00961304" w:rsidTr="00C1470D">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C1470D" w:rsidRPr="00961304" w:rsidRDefault="00C1470D" w:rsidP="00C1470D">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C1470D" w:rsidRPr="00961304" w:rsidTr="00C1470D">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C1470D" w:rsidRPr="00961304" w:rsidRDefault="00C1470D" w:rsidP="00C1470D">
            <w:pPr>
              <w:rPr>
                <w:i/>
                <w:iCs/>
                <w:sz w:val="18"/>
                <w:szCs w:val="18"/>
              </w:rPr>
            </w:pPr>
            <w:r w:rsidRPr="00961304">
              <w:rPr>
                <w:i/>
                <w:iCs/>
                <w:sz w:val="18"/>
                <w:szCs w:val="18"/>
              </w:rPr>
              <w:t> </w:t>
            </w:r>
            <w:r>
              <w:rPr>
                <w:i/>
                <w:iCs/>
                <w:sz w:val="18"/>
                <w:szCs w:val="18"/>
              </w:rPr>
              <w:t xml:space="preserve">   </w:t>
            </w:r>
          </w:p>
        </w:tc>
      </w:tr>
      <w:tr w:rsidR="00C1470D" w:rsidRPr="007D4BB6" w:rsidTr="00C1470D">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70D" w:rsidRPr="007D4BB6" w:rsidRDefault="00C1470D" w:rsidP="00C1470D">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1470D" w:rsidRPr="007D4BB6" w:rsidRDefault="00C1470D" w:rsidP="00C1470D">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C1470D" w:rsidRPr="007D4BB6" w:rsidRDefault="00C1470D" w:rsidP="00C1470D">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C1470D" w:rsidRPr="007D4BB6" w:rsidTr="00C1470D">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C1470D" w:rsidRPr="007D4BB6" w:rsidRDefault="00C1470D" w:rsidP="00C1470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C1470D" w:rsidRPr="007D4BB6" w:rsidRDefault="00C1470D" w:rsidP="00C1470D">
            <w:pPr>
              <w:rPr>
                <w:sz w:val="16"/>
                <w:szCs w:val="16"/>
              </w:rPr>
            </w:pPr>
          </w:p>
        </w:tc>
        <w:tc>
          <w:tcPr>
            <w:tcW w:w="1194" w:type="dxa"/>
            <w:tcBorders>
              <w:top w:val="nil"/>
              <w:left w:val="nil"/>
              <w:bottom w:val="nil"/>
              <w:right w:val="nil"/>
            </w:tcBorders>
            <w:shd w:val="clear" w:color="auto" w:fill="auto"/>
            <w:noWrap/>
            <w:vAlign w:val="center"/>
          </w:tcPr>
          <w:p w:rsidR="00C1470D" w:rsidRPr="007D4BB6" w:rsidRDefault="00C1470D" w:rsidP="00C1470D">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1470D" w:rsidRPr="007D4BB6" w:rsidRDefault="00C1470D" w:rsidP="00C1470D">
            <w:pPr>
              <w:jc w:val="center"/>
              <w:rPr>
                <w:sz w:val="16"/>
                <w:szCs w:val="16"/>
              </w:rPr>
            </w:pPr>
            <w:r w:rsidRPr="007D4BB6">
              <w:rPr>
                <w:sz w:val="16"/>
                <w:szCs w:val="16"/>
              </w:rPr>
              <w:t>цена за единицу,</w:t>
            </w:r>
            <w:r w:rsidRPr="007D4BB6">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C1470D" w:rsidRPr="007D4BB6" w:rsidRDefault="00C1470D" w:rsidP="00C1470D">
            <w:pPr>
              <w:jc w:val="center"/>
              <w:rPr>
                <w:sz w:val="16"/>
                <w:szCs w:val="16"/>
              </w:rPr>
            </w:pPr>
            <w:r w:rsidRPr="007D4BB6">
              <w:rPr>
                <w:sz w:val="16"/>
                <w:szCs w:val="16"/>
              </w:rPr>
              <w:t>стоимость, руб.</w:t>
            </w:r>
          </w:p>
        </w:tc>
      </w:tr>
      <w:tr w:rsidR="00C1470D" w:rsidRPr="00961304" w:rsidTr="00C1470D">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r>
      <w:tr w:rsidR="00C1470D" w:rsidRPr="00961304" w:rsidTr="00C1470D">
        <w:trPr>
          <w:gridAfter w:val="1"/>
          <w:wAfter w:w="80" w:type="dxa"/>
          <w:trHeight w:val="195"/>
        </w:trPr>
        <w:tc>
          <w:tcPr>
            <w:tcW w:w="4301" w:type="dxa"/>
            <w:gridSpan w:val="5"/>
            <w:tcBorders>
              <w:top w:val="nil"/>
              <w:left w:val="nil"/>
              <w:bottom w:val="nil"/>
              <w:right w:val="nil"/>
            </w:tcBorders>
            <w:shd w:val="clear" w:color="auto" w:fill="auto"/>
            <w:noWrap/>
            <w:vAlign w:val="bottom"/>
          </w:tcPr>
          <w:p w:rsidR="00C1470D" w:rsidRPr="00961304" w:rsidRDefault="00C1470D" w:rsidP="00C1470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1470D" w:rsidRPr="00961304" w:rsidRDefault="00C1470D" w:rsidP="00C1470D">
            <w:pPr>
              <w:jc w:val="right"/>
              <w:rPr>
                <w:i/>
                <w:iCs/>
                <w:sz w:val="18"/>
                <w:szCs w:val="18"/>
              </w:rPr>
            </w:pPr>
          </w:p>
        </w:tc>
        <w:tc>
          <w:tcPr>
            <w:tcW w:w="1194" w:type="dxa"/>
            <w:tcBorders>
              <w:top w:val="nil"/>
              <w:left w:val="nil"/>
              <w:bottom w:val="nil"/>
              <w:right w:val="nil"/>
            </w:tcBorders>
            <w:shd w:val="clear" w:color="auto" w:fill="auto"/>
            <w:noWrap/>
            <w:vAlign w:val="bottom"/>
          </w:tcPr>
          <w:p w:rsidR="00C1470D" w:rsidRPr="00961304" w:rsidRDefault="00C1470D" w:rsidP="00C1470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C1470D" w:rsidRPr="00961304" w:rsidRDefault="00C1470D" w:rsidP="00C1470D">
            <w:pPr>
              <w:jc w:val="right"/>
              <w:rPr>
                <w:i/>
                <w:iCs/>
                <w:sz w:val="18"/>
                <w:szCs w:val="18"/>
              </w:rPr>
            </w:pPr>
            <w:r w:rsidRPr="00961304">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r>
      <w:tr w:rsidR="00C1470D" w:rsidRPr="00961304" w:rsidTr="00C1470D">
        <w:trPr>
          <w:gridAfter w:val="1"/>
          <w:wAfter w:w="80" w:type="dxa"/>
          <w:trHeight w:val="209"/>
        </w:trPr>
        <w:tc>
          <w:tcPr>
            <w:tcW w:w="1560"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1140"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580" w:type="dxa"/>
            <w:tcBorders>
              <w:top w:val="nil"/>
              <w:left w:val="nil"/>
              <w:bottom w:val="nil"/>
              <w:right w:val="nil"/>
            </w:tcBorders>
            <w:shd w:val="clear" w:color="auto" w:fill="auto"/>
            <w:noWrap/>
            <w:vAlign w:val="bottom"/>
          </w:tcPr>
          <w:p w:rsidR="00C1470D" w:rsidRPr="00961304" w:rsidRDefault="00C1470D" w:rsidP="00C1470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1470D" w:rsidRPr="00961304" w:rsidRDefault="00C1470D" w:rsidP="00C1470D">
            <w:pPr>
              <w:jc w:val="right"/>
              <w:rPr>
                <w:i/>
                <w:iCs/>
                <w:sz w:val="18"/>
                <w:szCs w:val="18"/>
              </w:rPr>
            </w:pPr>
          </w:p>
        </w:tc>
        <w:tc>
          <w:tcPr>
            <w:tcW w:w="1194" w:type="dxa"/>
            <w:tcBorders>
              <w:top w:val="nil"/>
              <w:left w:val="nil"/>
              <w:bottom w:val="nil"/>
              <w:right w:val="nil"/>
            </w:tcBorders>
            <w:shd w:val="clear" w:color="auto" w:fill="auto"/>
            <w:noWrap/>
            <w:vAlign w:val="bottom"/>
          </w:tcPr>
          <w:p w:rsidR="00C1470D" w:rsidRPr="00961304" w:rsidRDefault="00C1470D" w:rsidP="00C1470D">
            <w:pPr>
              <w:jc w:val="center"/>
              <w:rPr>
                <w:b/>
                <w:bCs/>
                <w:i/>
                <w:iCs/>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jc w:val="center"/>
              <w:rPr>
                <w:b/>
                <w:bCs/>
                <w:i/>
                <w:iCs/>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jc w:val="center"/>
              <w:rPr>
                <w:b/>
                <w:bCs/>
                <w:i/>
                <w:iCs/>
                <w:sz w:val="18"/>
                <w:szCs w:val="18"/>
              </w:rPr>
            </w:pPr>
          </w:p>
        </w:tc>
        <w:tc>
          <w:tcPr>
            <w:tcW w:w="589" w:type="dxa"/>
            <w:tcBorders>
              <w:top w:val="nil"/>
              <w:left w:val="nil"/>
              <w:bottom w:val="nil"/>
              <w:right w:val="nil"/>
            </w:tcBorders>
            <w:shd w:val="clear" w:color="auto" w:fill="auto"/>
            <w:noWrap/>
            <w:vAlign w:val="bottom"/>
          </w:tcPr>
          <w:p w:rsidR="00C1470D" w:rsidRPr="00961304" w:rsidRDefault="00C1470D" w:rsidP="00C1470D">
            <w:pPr>
              <w:jc w:val="right"/>
              <w:rPr>
                <w:i/>
                <w:iCs/>
                <w:sz w:val="18"/>
                <w:szCs w:val="18"/>
              </w:rPr>
            </w:pPr>
            <w:r w:rsidRPr="00961304">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r>
      <w:tr w:rsidR="00C1470D" w:rsidRPr="00961304" w:rsidTr="00C1470D">
        <w:trPr>
          <w:gridAfter w:val="1"/>
          <w:wAfter w:w="80" w:type="dxa"/>
          <w:trHeight w:val="210"/>
        </w:trPr>
        <w:tc>
          <w:tcPr>
            <w:tcW w:w="1560"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1140"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580"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423"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C1470D" w:rsidRPr="00961304" w:rsidRDefault="00C1470D" w:rsidP="00C1470D">
            <w:pPr>
              <w:jc w:val="right"/>
              <w:rPr>
                <w:i/>
                <w:iCs/>
                <w:sz w:val="18"/>
                <w:szCs w:val="18"/>
              </w:rPr>
            </w:pPr>
            <w:r w:rsidRPr="00961304">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r>
      <w:tr w:rsidR="00C1470D" w:rsidRPr="00961304" w:rsidTr="00C1470D">
        <w:trPr>
          <w:gridAfter w:val="1"/>
          <w:wAfter w:w="80" w:type="dxa"/>
          <w:trHeight w:val="315"/>
        </w:trPr>
        <w:tc>
          <w:tcPr>
            <w:tcW w:w="9938" w:type="dxa"/>
            <w:gridSpan w:val="17"/>
            <w:tcBorders>
              <w:top w:val="nil"/>
              <w:left w:val="nil"/>
              <w:bottom w:val="nil"/>
              <w:right w:val="nil"/>
            </w:tcBorders>
            <w:shd w:val="clear" w:color="auto" w:fill="auto"/>
            <w:noWrap/>
            <w:vAlign w:val="bottom"/>
          </w:tcPr>
          <w:p w:rsidR="00C1470D" w:rsidRPr="00961304" w:rsidRDefault="00C1470D" w:rsidP="00C1470D">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C1470D" w:rsidRPr="00961304" w:rsidTr="00C1470D">
        <w:trPr>
          <w:gridAfter w:val="1"/>
          <w:wAfter w:w="80" w:type="dxa"/>
          <w:trHeight w:val="210"/>
        </w:trPr>
        <w:tc>
          <w:tcPr>
            <w:tcW w:w="9938" w:type="dxa"/>
            <w:gridSpan w:val="17"/>
            <w:tcBorders>
              <w:top w:val="nil"/>
              <w:left w:val="nil"/>
              <w:bottom w:val="nil"/>
              <w:right w:val="nil"/>
            </w:tcBorders>
            <w:shd w:val="clear" w:color="auto" w:fill="auto"/>
            <w:noWrap/>
            <w:vAlign w:val="bottom"/>
          </w:tcPr>
          <w:p w:rsidR="00C1470D" w:rsidRPr="00961304" w:rsidRDefault="00C1470D" w:rsidP="00C1470D">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C1470D" w:rsidRPr="00961304" w:rsidTr="00C1470D">
        <w:trPr>
          <w:gridAfter w:val="1"/>
          <w:wAfter w:w="80" w:type="dxa"/>
          <w:trHeight w:val="195"/>
        </w:trPr>
        <w:tc>
          <w:tcPr>
            <w:tcW w:w="6609" w:type="dxa"/>
            <w:gridSpan w:val="9"/>
            <w:tcBorders>
              <w:top w:val="nil"/>
              <w:left w:val="nil"/>
              <w:bottom w:val="nil"/>
              <w:right w:val="nil"/>
            </w:tcBorders>
            <w:shd w:val="clear" w:color="auto" w:fill="auto"/>
            <w:noWrap/>
            <w:vAlign w:val="bottom"/>
          </w:tcPr>
          <w:p w:rsidR="00C1470D" w:rsidRPr="00961304" w:rsidRDefault="00C1470D" w:rsidP="00C1470D">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C1470D" w:rsidRPr="00961304" w:rsidRDefault="00C1470D" w:rsidP="00C1470D">
            <w:pPr>
              <w:rPr>
                <w:b/>
                <w:bCs/>
                <w:sz w:val="18"/>
                <w:szCs w:val="18"/>
              </w:rPr>
            </w:pPr>
            <w:r w:rsidRPr="00961304">
              <w:rPr>
                <w:b/>
                <w:bCs/>
                <w:sz w:val="18"/>
                <w:szCs w:val="18"/>
              </w:rPr>
              <w:t> </w:t>
            </w:r>
          </w:p>
        </w:tc>
      </w:tr>
      <w:tr w:rsidR="00C1470D" w:rsidRPr="00961304" w:rsidTr="00C1470D">
        <w:trPr>
          <w:gridAfter w:val="1"/>
          <w:wAfter w:w="80" w:type="dxa"/>
          <w:trHeight w:val="210"/>
        </w:trPr>
        <w:tc>
          <w:tcPr>
            <w:tcW w:w="9938" w:type="dxa"/>
            <w:gridSpan w:val="17"/>
            <w:tcBorders>
              <w:top w:val="nil"/>
              <w:left w:val="nil"/>
              <w:bottom w:val="single" w:sz="4" w:space="0" w:color="auto"/>
              <w:right w:val="nil"/>
            </w:tcBorders>
            <w:shd w:val="clear" w:color="auto" w:fill="auto"/>
            <w:noWrap/>
            <w:vAlign w:val="bottom"/>
          </w:tcPr>
          <w:p w:rsidR="00C1470D" w:rsidRPr="00961304" w:rsidRDefault="00C1470D" w:rsidP="00C1470D">
            <w:pPr>
              <w:rPr>
                <w:sz w:val="18"/>
                <w:szCs w:val="18"/>
              </w:rPr>
            </w:pPr>
          </w:p>
        </w:tc>
      </w:tr>
      <w:tr w:rsidR="00C1470D" w:rsidRPr="00961304" w:rsidTr="00C1470D">
        <w:trPr>
          <w:gridAfter w:val="1"/>
          <w:wAfter w:w="80" w:type="dxa"/>
          <w:trHeight w:val="70"/>
        </w:trPr>
        <w:tc>
          <w:tcPr>
            <w:tcW w:w="156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760"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261"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1140"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580"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423"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1194"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589"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026" w:type="dxa"/>
            <w:gridSpan w:val="2"/>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242" w:type="dxa"/>
            <w:gridSpan w:val="3"/>
            <w:tcBorders>
              <w:top w:val="nil"/>
              <w:left w:val="nil"/>
              <w:bottom w:val="nil"/>
              <w:right w:val="nil"/>
            </w:tcBorders>
            <w:shd w:val="clear" w:color="auto" w:fill="auto"/>
            <w:noWrap/>
            <w:vAlign w:val="bottom"/>
          </w:tcPr>
          <w:p w:rsidR="00C1470D" w:rsidRPr="00961304" w:rsidRDefault="00C1470D" w:rsidP="00C1470D">
            <w:pPr>
              <w:rPr>
                <w:sz w:val="18"/>
                <w:szCs w:val="18"/>
              </w:rPr>
            </w:pPr>
          </w:p>
        </w:tc>
      </w:tr>
      <w:tr w:rsidR="00C1470D" w:rsidRPr="00961304" w:rsidTr="00C1470D">
        <w:trPr>
          <w:gridAfter w:val="1"/>
          <w:wAfter w:w="80" w:type="dxa"/>
          <w:trHeight w:val="210"/>
        </w:trPr>
        <w:tc>
          <w:tcPr>
            <w:tcW w:w="3721" w:type="dxa"/>
            <w:gridSpan w:val="4"/>
            <w:tcBorders>
              <w:top w:val="nil"/>
              <w:left w:val="nil"/>
              <w:bottom w:val="nil"/>
              <w:right w:val="nil"/>
            </w:tcBorders>
            <w:shd w:val="clear" w:color="auto" w:fill="auto"/>
            <w:noWrap/>
            <w:vAlign w:val="bottom"/>
          </w:tcPr>
          <w:p w:rsidR="00C1470D" w:rsidRPr="00961304" w:rsidRDefault="00C1470D" w:rsidP="00C1470D">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23"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23" w:type="dxa"/>
            <w:gridSpan w:val="9"/>
            <w:tcBorders>
              <w:top w:val="nil"/>
              <w:left w:val="nil"/>
              <w:bottom w:val="nil"/>
              <w:right w:val="nil"/>
            </w:tcBorders>
            <w:shd w:val="clear" w:color="auto" w:fill="auto"/>
            <w:noWrap/>
            <w:vAlign w:val="bottom"/>
          </w:tcPr>
          <w:p w:rsidR="00C1470D" w:rsidRPr="00961304" w:rsidRDefault="00C1470D" w:rsidP="00C1470D">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C1470D" w:rsidRPr="00961304" w:rsidTr="00C1470D">
        <w:trPr>
          <w:gridAfter w:val="1"/>
          <w:wAfter w:w="80" w:type="dxa"/>
          <w:trHeight w:val="210"/>
        </w:trPr>
        <w:tc>
          <w:tcPr>
            <w:tcW w:w="3721" w:type="dxa"/>
            <w:gridSpan w:val="4"/>
            <w:tcBorders>
              <w:top w:val="nil"/>
              <w:left w:val="nil"/>
              <w:bottom w:val="nil"/>
              <w:right w:val="nil"/>
            </w:tcBorders>
            <w:shd w:val="clear" w:color="auto" w:fill="auto"/>
            <w:noWrap/>
            <w:vAlign w:val="bottom"/>
          </w:tcPr>
          <w:p w:rsidR="00C1470D" w:rsidRPr="00961304" w:rsidRDefault="00C1470D" w:rsidP="00C1470D">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23"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23" w:type="dxa"/>
            <w:gridSpan w:val="9"/>
            <w:tcBorders>
              <w:top w:val="nil"/>
              <w:left w:val="nil"/>
              <w:bottom w:val="nil"/>
              <w:right w:val="nil"/>
            </w:tcBorders>
            <w:shd w:val="clear" w:color="auto" w:fill="auto"/>
            <w:noWrap/>
            <w:vAlign w:val="bottom"/>
          </w:tcPr>
          <w:p w:rsidR="00C1470D" w:rsidRPr="00961304" w:rsidRDefault="00C1470D" w:rsidP="00C1470D">
            <w:pPr>
              <w:rPr>
                <w:sz w:val="18"/>
                <w:szCs w:val="18"/>
              </w:rPr>
            </w:pPr>
            <w:r>
              <w:rPr>
                <w:sz w:val="18"/>
                <w:szCs w:val="18"/>
              </w:rPr>
              <w:t>Арендатор</w:t>
            </w:r>
          </w:p>
        </w:tc>
      </w:tr>
      <w:tr w:rsidR="00C1470D" w:rsidRPr="00961304" w:rsidTr="00C1470D">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C1470D" w:rsidRPr="00961304" w:rsidRDefault="00C1470D" w:rsidP="00C1470D">
            <w:pPr>
              <w:jc w:val="center"/>
              <w:rPr>
                <w:b/>
                <w:bCs/>
                <w:sz w:val="18"/>
                <w:szCs w:val="18"/>
              </w:rPr>
            </w:pPr>
            <w:r w:rsidRPr="00961304">
              <w:rPr>
                <w:b/>
                <w:bCs/>
                <w:sz w:val="18"/>
                <w:szCs w:val="18"/>
              </w:rPr>
              <w:t> </w:t>
            </w:r>
          </w:p>
        </w:tc>
      </w:tr>
      <w:tr w:rsidR="00C1470D" w:rsidRPr="00961304" w:rsidTr="00C1470D">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C1470D" w:rsidRPr="00961304" w:rsidRDefault="00C1470D" w:rsidP="00C1470D">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4523" w:type="dxa"/>
            <w:gridSpan w:val="9"/>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r w:rsidRPr="00961304">
              <w:rPr>
                <w:sz w:val="18"/>
                <w:szCs w:val="18"/>
              </w:rPr>
              <w:t>(должность)</w:t>
            </w:r>
          </w:p>
        </w:tc>
      </w:tr>
      <w:tr w:rsidR="00C1470D" w:rsidRPr="00961304" w:rsidTr="00C1470D">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C1470D" w:rsidRPr="00961304" w:rsidRDefault="00C1470D" w:rsidP="00C1470D">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C1470D" w:rsidRPr="00961304" w:rsidRDefault="00C1470D" w:rsidP="00C1470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C1470D" w:rsidRPr="00961304" w:rsidRDefault="00C1470D" w:rsidP="00C1470D">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rPr>
                <w:i/>
                <w:iCs/>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C1470D" w:rsidRPr="00961304" w:rsidRDefault="00C1470D" w:rsidP="00C1470D">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C1470D" w:rsidRPr="00961304" w:rsidRDefault="00C1470D" w:rsidP="00C1470D">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C1470D" w:rsidRPr="00961304" w:rsidRDefault="00C1470D" w:rsidP="00C1470D">
            <w:pPr>
              <w:rPr>
                <w:i/>
                <w:iCs/>
                <w:sz w:val="18"/>
                <w:szCs w:val="18"/>
              </w:rPr>
            </w:pPr>
            <w:r w:rsidRPr="00961304">
              <w:rPr>
                <w:i/>
                <w:iCs/>
                <w:sz w:val="18"/>
                <w:szCs w:val="18"/>
              </w:rPr>
              <w:t> </w:t>
            </w:r>
          </w:p>
        </w:tc>
      </w:tr>
      <w:tr w:rsidR="00C1470D" w:rsidRPr="00961304" w:rsidTr="00C1470D">
        <w:trPr>
          <w:gridAfter w:val="1"/>
          <w:wAfter w:w="80" w:type="dxa"/>
          <w:trHeight w:val="225"/>
        </w:trPr>
        <w:tc>
          <w:tcPr>
            <w:tcW w:w="2320" w:type="dxa"/>
            <w:gridSpan w:val="2"/>
            <w:tcBorders>
              <w:top w:val="nil"/>
              <w:left w:val="nil"/>
              <w:bottom w:val="nil"/>
              <w:right w:val="nil"/>
            </w:tcBorders>
            <w:shd w:val="clear" w:color="auto" w:fill="auto"/>
            <w:noWrap/>
            <w:vAlign w:val="bottom"/>
          </w:tcPr>
          <w:p w:rsidR="00C1470D" w:rsidRPr="00961304" w:rsidRDefault="00C1470D" w:rsidP="00C1470D">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C1470D" w:rsidRPr="00961304" w:rsidRDefault="00C1470D" w:rsidP="00C1470D">
            <w:pPr>
              <w:jc w:val="center"/>
              <w:rPr>
                <w:sz w:val="16"/>
                <w:szCs w:val="16"/>
              </w:rPr>
            </w:pPr>
          </w:p>
        </w:tc>
        <w:tc>
          <w:tcPr>
            <w:tcW w:w="1720" w:type="dxa"/>
            <w:gridSpan w:val="2"/>
            <w:tcBorders>
              <w:top w:val="nil"/>
              <w:left w:val="nil"/>
              <w:bottom w:val="nil"/>
              <w:right w:val="nil"/>
            </w:tcBorders>
            <w:shd w:val="clear" w:color="auto" w:fill="auto"/>
            <w:noWrap/>
            <w:vAlign w:val="bottom"/>
          </w:tcPr>
          <w:p w:rsidR="00C1470D" w:rsidRPr="007D4BB6" w:rsidRDefault="00C1470D" w:rsidP="00C1470D">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236" w:type="dxa"/>
            <w:tcBorders>
              <w:top w:val="nil"/>
              <w:left w:val="nil"/>
              <w:bottom w:val="nil"/>
              <w:right w:val="nil"/>
            </w:tcBorders>
            <w:shd w:val="clear" w:color="auto" w:fill="auto"/>
            <w:noWrap/>
            <w:vAlign w:val="bottom"/>
          </w:tcPr>
          <w:p w:rsidR="00C1470D" w:rsidRPr="00961304" w:rsidRDefault="00C1470D" w:rsidP="00C1470D">
            <w:pPr>
              <w:jc w:val="center"/>
              <w:rPr>
                <w:sz w:val="18"/>
                <w:szCs w:val="18"/>
              </w:rPr>
            </w:pPr>
          </w:p>
        </w:tc>
        <w:tc>
          <w:tcPr>
            <w:tcW w:w="455" w:type="dxa"/>
            <w:tcBorders>
              <w:top w:val="nil"/>
              <w:left w:val="nil"/>
              <w:bottom w:val="nil"/>
              <w:right w:val="nil"/>
            </w:tcBorders>
            <w:shd w:val="clear" w:color="auto" w:fill="auto"/>
            <w:noWrap/>
            <w:vAlign w:val="bottom"/>
          </w:tcPr>
          <w:p w:rsidR="00C1470D" w:rsidRPr="00961304" w:rsidRDefault="00C1470D" w:rsidP="00C1470D">
            <w:pPr>
              <w:rPr>
                <w:sz w:val="18"/>
                <w:szCs w:val="18"/>
              </w:rPr>
            </w:pPr>
          </w:p>
        </w:tc>
        <w:tc>
          <w:tcPr>
            <w:tcW w:w="1666" w:type="dxa"/>
            <w:gridSpan w:val="3"/>
            <w:tcBorders>
              <w:top w:val="nil"/>
              <w:left w:val="nil"/>
              <w:bottom w:val="nil"/>
              <w:right w:val="nil"/>
            </w:tcBorders>
            <w:shd w:val="clear" w:color="auto" w:fill="auto"/>
            <w:noWrap/>
            <w:vAlign w:val="bottom"/>
          </w:tcPr>
          <w:p w:rsidR="00C1470D" w:rsidRPr="00961304" w:rsidRDefault="00C1470D" w:rsidP="00C1470D">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C1470D" w:rsidRPr="00961304" w:rsidRDefault="00C1470D" w:rsidP="00C1470D">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C1470D" w:rsidRPr="00961304" w:rsidRDefault="00C1470D" w:rsidP="00C1470D">
            <w:pPr>
              <w:jc w:val="center"/>
              <w:rPr>
                <w:sz w:val="16"/>
                <w:szCs w:val="16"/>
              </w:rPr>
            </w:pPr>
            <w:r w:rsidRPr="00961304">
              <w:rPr>
                <w:sz w:val="16"/>
                <w:szCs w:val="16"/>
              </w:rPr>
              <w:t>(расшифровка подписи)</w:t>
            </w:r>
          </w:p>
        </w:tc>
      </w:tr>
      <w:tr w:rsidR="00C1470D" w:rsidTr="00C1470D">
        <w:trPr>
          <w:gridAfter w:val="1"/>
          <w:wAfter w:w="80" w:type="dxa"/>
          <w:trHeight w:val="255"/>
        </w:trPr>
        <w:tc>
          <w:tcPr>
            <w:tcW w:w="1560" w:type="dxa"/>
            <w:tcBorders>
              <w:top w:val="nil"/>
              <w:left w:val="nil"/>
              <w:bottom w:val="nil"/>
              <w:right w:val="nil"/>
            </w:tcBorders>
            <w:shd w:val="clear" w:color="auto" w:fill="auto"/>
            <w:noWrap/>
            <w:vAlign w:val="bottom"/>
          </w:tcPr>
          <w:p w:rsidR="00C1470D" w:rsidRDefault="00C1470D" w:rsidP="00C1470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C1470D" w:rsidRDefault="00C1470D" w:rsidP="00C1470D">
            <w:pPr>
              <w:rPr>
                <w:sz w:val="16"/>
                <w:szCs w:val="16"/>
              </w:rPr>
            </w:pPr>
          </w:p>
        </w:tc>
        <w:tc>
          <w:tcPr>
            <w:tcW w:w="261" w:type="dxa"/>
            <w:tcBorders>
              <w:top w:val="nil"/>
              <w:left w:val="nil"/>
              <w:bottom w:val="nil"/>
              <w:right w:val="nil"/>
            </w:tcBorders>
            <w:shd w:val="clear" w:color="auto" w:fill="auto"/>
            <w:noWrap/>
            <w:vAlign w:val="bottom"/>
          </w:tcPr>
          <w:p w:rsidR="00C1470D" w:rsidRDefault="00C1470D" w:rsidP="00C1470D">
            <w:pPr>
              <w:rPr>
                <w:sz w:val="16"/>
                <w:szCs w:val="16"/>
              </w:rPr>
            </w:pPr>
          </w:p>
        </w:tc>
        <w:tc>
          <w:tcPr>
            <w:tcW w:w="1140" w:type="dxa"/>
            <w:tcBorders>
              <w:top w:val="nil"/>
              <w:left w:val="nil"/>
              <w:bottom w:val="nil"/>
              <w:right w:val="nil"/>
            </w:tcBorders>
            <w:shd w:val="clear" w:color="auto" w:fill="auto"/>
            <w:noWrap/>
            <w:vAlign w:val="bottom"/>
          </w:tcPr>
          <w:p w:rsidR="00C1470D" w:rsidRDefault="00C1470D" w:rsidP="00C1470D">
            <w:pPr>
              <w:rPr>
                <w:sz w:val="16"/>
                <w:szCs w:val="16"/>
              </w:rPr>
            </w:pPr>
          </w:p>
        </w:tc>
        <w:tc>
          <w:tcPr>
            <w:tcW w:w="580" w:type="dxa"/>
            <w:tcBorders>
              <w:top w:val="nil"/>
              <w:left w:val="nil"/>
              <w:bottom w:val="nil"/>
              <w:right w:val="nil"/>
            </w:tcBorders>
            <w:shd w:val="clear" w:color="auto" w:fill="auto"/>
            <w:noWrap/>
            <w:vAlign w:val="bottom"/>
          </w:tcPr>
          <w:p w:rsidR="00C1470D" w:rsidRDefault="00C1470D" w:rsidP="00C1470D">
            <w:pPr>
              <w:rPr>
                <w:sz w:val="16"/>
                <w:szCs w:val="16"/>
              </w:rPr>
            </w:pPr>
          </w:p>
        </w:tc>
        <w:tc>
          <w:tcPr>
            <w:tcW w:w="423" w:type="dxa"/>
            <w:tcBorders>
              <w:top w:val="nil"/>
              <w:left w:val="nil"/>
              <w:bottom w:val="nil"/>
              <w:right w:val="nil"/>
            </w:tcBorders>
            <w:shd w:val="clear" w:color="auto" w:fill="auto"/>
            <w:noWrap/>
            <w:vAlign w:val="bottom"/>
          </w:tcPr>
          <w:p w:rsidR="00C1470D" w:rsidRDefault="00C1470D" w:rsidP="00C1470D">
            <w:pPr>
              <w:rPr>
                <w:sz w:val="16"/>
                <w:szCs w:val="16"/>
              </w:rPr>
            </w:pPr>
          </w:p>
        </w:tc>
        <w:tc>
          <w:tcPr>
            <w:tcW w:w="236" w:type="dxa"/>
            <w:tcBorders>
              <w:top w:val="nil"/>
              <w:left w:val="nil"/>
              <w:bottom w:val="nil"/>
              <w:right w:val="nil"/>
            </w:tcBorders>
            <w:shd w:val="clear" w:color="auto" w:fill="auto"/>
            <w:noWrap/>
            <w:vAlign w:val="bottom"/>
          </w:tcPr>
          <w:p w:rsidR="00C1470D" w:rsidRDefault="00C1470D" w:rsidP="00C1470D">
            <w:pPr>
              <w:rPr>
                <w:sz w:val="16"/>
                <w:szCs w:val="16"/>
              </w:rPr>
            </w:pPr>
          </w:p>
        </w:tc>
        <w:tc>
          <w:tcPr>
            <w:tcW w:w="455" w:type="dxa"/>
            <w:tcBorders>
              <w:top w:val="nil"/>
              <w:left w:val="nil"/>
              <w:bottom w:val="nil"/>
              <w:right w:val="nil"/>
            </w:tcBorders>
            <w:shd w:val="clear" w:color="auto" w:fill="auto"/>
            <w:noWrap/>
            <w:vAlign w:val="bottom"/>
          </w:tcPr>
          <w:p w:rsidR="00C1470D" w:rsidRDefault="00C1470D" w:rsidP="00C1470D">
            <w:pPr>
              <w:rPr>
                <w:sz w:val="16"/>
                <w:szCs w:val="16"/>
              </w:rPr>
            </w:pPr>
          </w:p>
        </w:tc>
        <w:tc>
          <w:tcPr>
            <w:tcW w:w="1194" w:type="dxa"/>
            <w:tcBorders>
              <w:top w:val="nil"/>
              <w:left w:val="nil"/>
              <w:bottom w:val="nil"/>
              <w:right w:val="nil"/>
            </w:tcBorders>
            <w:shd w:val="clear" w:color="auto" w:fill="auto"/>
            <w:noWrap/>
            <w:vAlign w:val="bottom"/>
          </w:tcPr>
          <w:p w:rsidR="00C1470D" w:rsidRDefault="00C1470D" w:rsidP="00C1470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C1470D" w:rsidRDefault="00C1470D" w:rsidP="00C1470D">
            <w:pPr>
              <w:jc w:val="center"/>
              <w:rPr>
                <w:sz w:val="16"/>
                <w:szCs w:val="16"/>
              </w:rPr>
            </w:pPr>
          </w:p>
        </w:tc>
        <w:tc>
          <w:tcPr>
            <w:tcW w:w="236" w:type="dxa"/>
            <w:tcBorders>
              <w:top w:val="nil"/>
              <w:left w:val="nil"/>
              <w:bottom w:val="nil"/>
              <w:right w:val="nil"/>
            </w:tcBorders>
            <w:shd w:val="clear" w:color="auto" w:fill="auto"/>
            <w:noWrap/>
            <w:vAlign w:val="bottom"/>
          </w:tcPr>
          <w:p w:rsidR="00C1470D" w:rsidRDefault="00C1470D" w:rsidP="00C1470D">
            <w:pPr>
              <w:jc w:val="center"/>
              <w:rPr>
                <w:sz w:val="16"/>
                <w:szCs w:val="16"/>
              </w:rPr>
            </w:pPr>
          </w:p>
        </w:tc>
        <w:tc>
          <w:tcPr>
            <w:tcW w:w="589" w:type="dxa"/>
            <w:tcBorders>
              <w:top w:val="nil"/>
              <w:left w:val="nil"/>
              <w:bottom w:val="nil"/>
              <w:right w:val="nil"/>
            </w:tcBorders>
            <w:shd w:val="clear" w:color="auto" w:fill="auto"/>
            <w:noWrap/>
            <w:vAlign w:val="bottom"/>
          </w:tcPr>
          <w:p w:rsidR="00C1470D" w:rsidRDefault="00C1470D" w:rsidP="00C1470D">
            <w:pPr>
              <w:rPr>
                <w:sz w:val="16"/>
                <w:szCs w:val="16"/>
              </w:rPr>
            </w:pPr>
          </w:p>
        </w:tc>
        <w:tc>
          <w:tcPr>
            <w:tcW w:w="1026" w:type="dxa"/>
            <w:gridSpan w:val="2"/>
            <w:tcBorders>
              <w:top w:val="nil"/>
              <w:left w:val="nil"/>
              <w:bottom w:val="nil"/>
              <w:right w:val="nil"/>
            </w:tcBorders>
            <w:shd w:val="clear" w:color="auto" w:fill="auto"/>
            <w:noWrap/>
            <w:vAlign w:val="bottom"/>
          </w:tcPr>
          <w:p w:rsidR="00C1470D" w:rsidRDefault="00C1470D" w:rsidP="00C1470D">
            <w:pPr>
              <w:rPr>
                <w:sz w:val="16"/>
                <w:szCs w:val="16"/>
              </w:rPr>
            </w:pPr>
          </w:p>
        </w:tc>
        <w:tc>
          <w:tcPr>
            <w:tcW w:w="1242" w:type="dxa"/>
            <w:gridSpan w:val="3"/>
            <w:tcBorders>
              <w:top w:val="nil"/>
              <w:left w:val="nil"/>
              <w:bottom w:val="nil"/>
              <w:right w:val="nil"/>
            </w:tcBorders>
            <w:shd w:val="clear" w:color="auto" w:fill="auto"/>
            <w:noWrap/>
            <w:vAlign w:val="bottom"/>
          </w:tcPr>
          <w:p w:rsidR="00C1470D" w:rsidRDefault="00C1470D" w:rsidP="00C1470D">
            <w:pPr>
              <w:rPr>
                <w:sz w:val="16"/>
                <w:szCs w:val="16"/>
              </w:rPr>
            </w:pPr>
          </w:p>
        </w:tc>
      </w:tr>
    </w:tbl>
    <w:p w:rsidR="00C1470D" w:rsidRDefault="00C1470D" w:rsidP="00C1470D">
      <w:pPr>
        <w:rPr>
          <w:spacing w:val="-4"/>
        </w:rPr>
      </w:pPr>
    </w:p>
    <w:tbl>
      <w:tblPr>
        <w:tblW w:w="10603" w:type="dxa"/>
        <w:tblLook w:val="0000"/>
      </w:tblPr>
      <w:tblGrid>
        <w:gridCol w:w="5384"/>
        <w:gridCol w:w="5219"/>
      </w:tblGrid>
      <w:tr w:rsidR="00C1470D" w:rsidRPr="00415DDE" w:rsidTr="00C1470D">
        <w:trPr>
          <w:trHeight w:val="289"/>
        </w:trPr>
        <w:tc>
          <w:tcPr>
            <w:tcW w:w="5384" w:type="dxa"/>
          </w:tcPr>
          <w:p w:rsidR="00C1470D" w:rsidRPr="0007628C" w:rsidRDefault="00C1470D" w:rsidP="00C1470D">
            <w:pPr>
              <w:pStyle w:val="37"/>
              <w:spacing w:after="0"/>
              <w:ind w:left="0"/>
              <w:rPr>
                <w:b/>
                <w:sz w:val="20"/>
                <w:szCs w:val="20"/>
              </w:rPr>
            </w:pPr>
            <w:r w:rsidRPr="00415DDE">
              <w:rPr>
                <w:b/>
                <w:bCs/>
                <w:sz w:val="20"/>
                <w:szCs w:val="20"/>
              </w:rPr>
              <w:t xml:space="preserve">От </w:t>
            </w:r>
            <w:r>
              <w:rPr>
                <w:b/>
                <w:bCs/>
                <w:sz w:val="20"/>
                <w:szCs w:val="20"/>
              </w:rPr>
              <w:t>Арендодателя</w:t>
            </w:r>
          </w:p>
        </w:tc>
        <w:tc>
          <w:tcPr>
            <w:tcW w:w="5219" w:type="dxa"/>
          </w:tcPr>
          <w:p w:rsidR="00C1470D" w:rsidRPr="0007628C" w:rsidRDefault="00C1470D" w:rsidP="00C1470D">
            <w:pPr>
              <w:pStyle w:val="37"/>
              <w:spacing w:after="0"/>
              <w:ind w:left="0"/>
              <w:rPr>
                <w:b/>
                <w:sz w:val="20"/>
                <w:szCs w:val="20"/>
              </w:rPr>
            </w:pPr>
            <w:r>
              <w:rPr>
                <w:b/>
                <w:bCs/>
                <w:sz w:val="20"/>
                <w:szCs w:val="20"/>
              </w:rPr>
              <w:t xml:space="preserve">                </w:t>
            </w:r>
            <w:r w:rsidRPr="00415DDE">
              <w:rPr>
                <w:b/>
                <w:bCs/>
                <w:sz w:val="20"/>
                <w:szCs w:val="20"/>
              </w:rPr>
              <w:t xml:space="preserve">От </w:t>
            </w:r>
            <w:r>
              <w:rPr>
                <w:b/>
                <w:bCs/>
                <w:sz w:val="20"/>
                <w:szCs w:val="20"/>
              </w:rPr>
              <w:t>Арендатора</w:t>
            </w:r>
          </w:p>
        </w:tc>
      </w:tr>
      <w:tr w:rsidR="00C1470D" w:rsidRPr="00415DDE" w:rsidTr="00C1470D">
        <w:trPr>
          <w:trHeight w:val="207"/>
        </w:trPr>
        <w:tc>
          <w:tcPr>
            <w:tcW w:w="5384" w:type="dxa"/>
          </w:tcPr>
          <w:p w:rsidR="00C1470D" w:rsidRPr="00415DDE" w:rsidRDefault="00C1470D" w:rsidP="00C1470D">
            <w:pPr>
              <w:pStyle w:val="ConsTitle"/>
              <w:rPr>
                <w:rFonts w:ascii="Times New Roman" w:hAnsi="Times New Roman" w:cs="Times New Roman"/>
                <w:bCs w:val="0"/>
                <w:sz w:val="20"/>
                <w:szCs w:val="20"/>
              </w:rPr>
            </w:pPr>
          </w:p>
        </w:tc>
        <w:tc>
          <w:tcPr>
            <w:tcW w:w="5219" w:type="dxa"/>
          </w:tcPr>
          <w:p w:rsidR="00C1470D" w:rsidRPr="00415DDE" w:rsidRDefault="00C1470D" w:rsidP="00C1470D">
            <w:pPr>
              <w:pStyle w:val="37"/>
              <w:spacing w:after="0"/>
              <w:ind w:left="0"/>
              <w:rPr>
                <w:b/>
                <w:sz w:val="20"/>
                <w:szCs w:val="20"/>
              </w:rPr>
            </w:pPr>
          </w:p>
        </w:tc>
      </w:tr>
      <w:tr w:rsidR="00C1470D" w:rsidRPr="00415DDE" w:rsidTr="00C1470D">
        <w:trPr>
          <w:trHeight w:val="294"/>
        </w:trPr>
        <w:tc>
          <w:tcPr>
            <w:tcW w:w="5384" w:type="dxa"/>
          </w:tcPr>
          <w:p w:rsidR="00C1470D" w:rsidRPr="00415DDE" w:rsidRDefault="00C1470D" w:rsidP="00C1470D">
            <w:pPr>
              <w:pStyle w:val="ConsTitle"/>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219" w:type="dxa"/>
          </w:tcPr>
          <w:p w:rsidR="00C1470D" w:rsidRPr="00415DDE" w:rsidRDefault="00C1470D" w:rsidP="00C1470D">
            <w:pPr>
              <w:pStyle w:val="37"/>
              <w:spacing w:after="0"/>
              <w:ind w:left="0"/>
              <w:rPr>
                <w:b/>
                <w:bCs/>
                <w:sz w:val="20"/>
                <w:szCs w:val="20"/>
              </w:rPr>
            </w:pPr>
            <w:r>
              <w:rPr>
                <w:b/>
                <w:bCs/>
                <w:sz w:val="20"/>
                <w:szCs w:val="20"/>
              </w:rPr>
              <w:t xml:space="preserve">                 </w:t>
            </w:r>
            <w:r w:rsidRPr="00415DDE">
              <w:rPr>
                <w:b/>
                <w:bCs/>
                <w:sz w:val="20"/>
                <w:szCs w:val="20"/>
              </w:rPr>
              <w:t>_______________</w:t>
            </w:r>
          </w:p>
        </w:tc>
      </w:tr>
    </w:tbl>
    <w:p w:rsidR="00C1470D" w:rsidRPr="008962C8" w:rsidRDefault="00C1470D" w:rsidP="00C1470D">
      <w:pPr>
        <w:rPr>
          <w:b/>
          <w:sz w:val="20"/>
          <w:szCs w:val="20"/>
        </w:rPr>
      </w:pPr>
    </w:p>
    <w:p w:rsidR="00C1470D" w:rsidRPr="008958A6" w:rsidRDefault="00C1470D" w:rsidP="00C1470D">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r>
        <w:rPr>
          <w:sz w:val="20"/>
          <w:szCs w:val="20"/>
        </w:rPr>
        <w:t xml:space="preserve">                           __</w:t>
      </w:r>
      <w:r w:rsidRPr="0075371E">
        <w:rPr>
          <w:sz w:val="20"/>
          <w:szCs w:val="20"/>
        </w:rPr>
        <w:t xml:space="preserve">__________________/_____________/                      </w:t>
      </w:r>
      <w:r>
        <w:rPr>
          <w:sz w:val="20"/>
          <w:szCs w:val="20"/>
        </w:rPr>
        <w:t xml:space="preserve">   </w:t>
      </w:r>
      <w:r w:rsidRPr="0075371E">
        <w:rPr>
          <w:sz w:val="20"/>
          <w:szCs w:val="20"/>
        </w:rPr>
        <w:t xml:space="preserve">  </w:t>
      </w:r>
      <w:r>
        <w:rPr>
          <w:sz w:val="20"/>
          <w:szCs w:val="20"/>
        </w:rPr>
        <w:t xml:space="preserve">     </w:t>
      </w:r>
      <w:r w:rsidRPr="008962C8">
        <w:t>_________________</w:t>
      </w:r>
      <w:r>
        <w:t>____</w:t>
      </w:r>
      <w:r w:rsidRPr="008962C8">
        <w:t>/</w:t>
      </w:r>
      <w:r>
        <w:t>________________</w:t>
      </w:r>
      <w:r w:rsidRPr="008962C8">
        <w:t>/</w:t>
      </w:r>
    </w:p>
    <w:p w:rsidR="00C1470D" w:rsidRPr="00CD4567" w:rsidRDefault="00C1470D" w:rsidP="00C1470D">
      <w:r w:rsidRPr="006078CB">
        <w:t xml:space="preserve">М.П. </w:t>
      </w:r>
      <w:r>
        <w:tab/>
      </w:r>
      <w:r>
        <w:tab/>
      </w:r>
      <w:r>
        <w:tab/>
      </w:r>
      <w:r>
        <w:tab/>
      </w:r>
      <w:r>
        <w:tab/>
        <w:t xml:space="preserve">                           </w:t>
      </w:r>
      <w:r w:rsidRPr="006078CB">
        <w:t>М.П</w:t>
      </w:r>
      <w:r>
        <w:t>.</w:t>
      </w:r>
    </w:p>
    <w:p w:rsidR="00C1470D" w:rsidRPr="009D2F8D" w:rsidRDefault="00C1470D" w:rsidP="00C1470D"/>
    <w:p w:rsidR="00C1470D" w:rsidRPr="004971FF" w:rsidRDefault="00C1470D" w:rsidP="00C1470D">
      <w:pPr>
        <w:ind w:left="6804"/>
      </w:pPr>
      <w:r>
        <w:t>Приложение № 6</w:t>
      </w:r>
    </w:p>
    <w:p w:rsidR="00C1470D" w:rsidRPr="005D242F" w:rsidRDefault="00C1470D" w:rsidP="00C1470D">
      <w:pPr>
        <w:ind w:left="6804"/>
      </w:pPr>
      <w:r w:rsidRPr="005D242F">
        <w:t>к договору  аренды</w:t>
      </w:r>
    </w:p>
    <w:p w:rsidR="00C1470D" w:rsidRPr="00E0597A" w:rsidRDefault="00C1470D" w:rsidP="00C1470D">
      <w:pPr>
        <w:ind w:left="6804"/>
        <w:rPr>
          <w:color w:val="000000"/>
        </w:rPr>
      </w:pPr>
      <w:r w:rsidRPr="005D242F">
        <w:rPr>
          <w:color w:val="000000"/>
        </w:rPr>
        <w:t>транспортного средства с экипажем</w:t>
      </w:r>
      <w:r>
        <w:t xml:space="preserve">                                                                                                                                                                                            №__________________                                                                                                                                                                                     от "__"__________20 </w:t>
      </w:r>
      <w:proofErr w:type="spellStart"/>
      <w:r>
        <w:t>_</w:t>
      </w:r>
      <w:r w:rsidRPr="005D242F">
        <w:t>г</w:t>
      </w:r>
      <w:proofErr w:type="spellEnd"/>
      <w:r w:rsidRPr="005D242F">
        <w:t>.</w:t>
      </w:r>
    </w:p>
    <w:p w:rsidR="00C1470D" w:rsidRPr="002E2638" w:rsidRDefault="00C1470D" w:rsidP="00C1470D">
      <w:pPr>
        <w:jc w:val="right"/>
      </w:pPr>
      <w:r w:rsidRPr="002E2638">
        <w:t xml:space="preserve"> </w:t>
      </w:r>
    </w:p>
    <w:p w:rsidR="00C1470D" w:rsidRDefault="00C1470D" w:rsidP="00C1470D">
      <w:pPr>
        <w:shd w:val="clear" w:color="auto" w:fill="FFFFFF"/>
        <w:jc w:val="center"/>
        <w:rPr>
          <w:b/>
          <w:sz w:val="22"/>
          <w:szCs w:val="22"/>
        </w:rPr>
      </w:pPr>
    </w:p>
    <w:p w:rsidR="00C1470D" w:rsidRPr="005C0B8D" w:rsidRDefault="00C1470D" w:rsidP="00C1470D">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C1470D" w:rsidRDefault="00C1470D" w:rsidP="00C1470D"/>
    <w:tbl>
      <w:tblPr>
        <w:tblW w:w="10173" w:type="dxa"/>
        <w:tblLook w:val="04A0"/>
      </w:tblPr>
      <w:tblGrid>
        <w:gridCol w:w="4786"/>
        <w:gridCol w:w="1276"/>
        <w:gridCol w:w="1843"/>
        <w:gridCol w:w="2268"/>
      </w:tblGrid>
      <w:tr w:rsidR="00C1470D" w:rsidRPr="00F65E1B" w:rsidTr="00C1470D">
        <w:trPr>
          <w:trHeight w:val="930"/>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70D" w:rsidRPr="00F65E1B" w:rsidRDefault="00C1470D" w:rsidP="00C1470D">
            <w:pPr>
              <w:jc w:val="center"/>
              <w:rPr>
                <w:b/>
                <w:bCs/>
                <w:color w:val="000000"/>
                <w:sz w:val="20"/>
                <w:szCs w:val="20"/>
              </w:rPr>
            </w:pPr>
            <w:r w:rsidRPr="00F65E1B">
              <w:rPr>
                <w:b/>
                <w:bCs/>
                <w:color w:val="000000"/>
                <w:sz w:val="20"/>
                <w:szCs w:val="20"/>
              </w:rPr>
              <w:t>Наименование работ и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470D" w:rsidRPr="00F65E1B" w:rsidRDefault="00C1470D" w:rsidP="00C1470D">
            <w:pPr>
              <w:jc w:val="center"/>
              <w:rPr>
                <w:b/>
                <w:bCs/>
                <w:color w:val="000000"/>
                <w:sz w:val="20"/>
                <w:szCs w:val="20"/>
              </w:rPr>
            </w:pPr>
            <w:r w:rsidRPr="00F65E1B">
              <w:rPr>
                <w:b/>
                <w:bCs/>
                <w:color w:val="000000"/>
                <w:sz w:val="20"/>
                <w:szCs w:val="20"/>
              </w:rPr>
              <w:t>Ед. измерения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470D" w:rsidRPr="00F65E1B" w:rsidRDefault="00C1470D" w:rsidP="00C1470D">
            <w:pPr>
              <w:jc w:val="center"/>
              <w:rPr>
                <w:b/>
                <w:bCs/>
                <w:color w:val="000000"/>
                <w:sz w:val="20"/>
                <w:szCs w:val="20"/>
              </w:rPr>
            </w:pPr>
            <w:r w:rsidRPr="00F65E1B">
              <w:rPr>
                <w:b/>
                <w:bCs/>
                <w:color w:val="000000"/>
                <w:sz w:val="20"/>
                <w:szCs w:val="20"/>
              </w:rPr>
              <w:t>Ставка без учета НДС 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1470D" w:rsidRPr="00F65E1B" w:rsidRDefault="00C1470D" w:rsidP="00C1470D">
            <w:pPr>
              <w:jc w:val="center"/>
              <w:rPr>
                <w:b/>
                <w:bCs/>
                <w:color w:val="000000"/>
                <w:sz w:val="20"/>
                <w:szCs w:val="20"/>
              </w:rPr>
            </w:pPr>
            <w:r w:rsidRPr="00F65E1B">
              <w:rPr>
                <w:b/>
                <w:bCs/>
                <w:color w:val="000000"/>
                <w:sz w:val="20"/>
                <w:szCs w:val="20"/>
              </w:rPr>
              <w:t>Ставка с учетом НДС 18%</w:t>
            </w:r>
          </w:p>
        </w:tc>
      </w:tr>
      <w:tr w:rsidR="00C1470D" w:rsidRPr="00F65E1B" w:rsidTr="00C1470D">
        <w:trPr>
          <w:trHeight w:val="866"/>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C1470D" w:rsidRPr="00F65E1B" w:rsidRDefault="00C1470D" w:rsidP="00C1470D">
            <w:pPr>
              <w:rPr>
                <w:b/>
                <w:bCs/>
                <w:color w:val="000000"/>
                <w:sz w:val="20"/>
                <w:szCs w:val="20"/>
              </w:rPr>
            </w:pPr>
            <w:r w:rsidRPr="00F65E1B">
              <w:rPr>
                <w:b/>
                <w:bCs/>
                <w:color w:val="000000"/>
                <w:sz w:val="20"/>
                <w:szCs w:val="20"/>
              </w:rPr>
              <w:t xml:space="preserve">Стоимость арендной платы за предоставление транспортного средства с экипажем для перевозки груза в контейнерах </w:t>
            </w:r>
            <w:proofErr w:type="gramStart"/>
            <w:r w:rsidRPr="00F65E1B">
              <w:rPr>
                <w:b/>
                <w:bCs/>
                <w:color w:val="000000"/>
                <w:sz w:val="20"/>
                <w:szCs w:val="20"/>
              </w:rPr>
              <w:t>на</w:t>
            </w:r>
            <w:proofErr w:type="gramEnd"/>
            <w:r w:rsidRPr="00F65E1B">
              <w:rPr>
                <w:b/>
                <w:bCs/>
                <w:color w:val="000000"/>
                <w:sz w:val="20"/>
                <w:szCs w:val="20"/>
              </w:rPr>
              <w:t>/с контейнерного терминала</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40футов</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center"/>
            <w:hideMark/>
          </w:tcPr>
          <w:p w:rsidR="00C1470D" w:rsidRPr="00F65E1B" w:rsidRDefault="00C1470D" w:rsidP="00C1470D">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40футов</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5E1B" w:rsidRDefault="00C1470D" w:rsidP="00C1470D">
            <w:pPr>
              <w:rPr>
                <w:b/>
                <w:bCs/>
                <w:color w:val="000000"/>
                <w:sz w:val="20"/>
                <w:szCs w:val="20"/>
              </w:rPr>
            </w:pPr>
            <w:r w:rsidRPr="00F65E1B">
              <w:rPr>
                <w:b/>
                <w:bCs/>
                <w:color w:val="000000"/>
                <w:sz w:val="20"/>
                <w:szCs w:val="20"/>
              </w:rPr>
              <w:t>Работа автомобиля сверх норматива</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40 футов</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5E1B" w:rsidRDefault="00C1470D" w:rsidP="00C1470D">
            <w:pPr>
              <w:rPr>
                <w:b/>
                <w:bCs/>
                <w:color w:val="000000"/>
                <w:sz w:val="20"/>
                <w:szCs w:val="20"/>
              </w:rPr>
            </w:pPr>
            <w:r w:rsidRPr="00F65E1B">
              <w:rPr>
                <w:b/>
                <w:bCs/>
                <w:color w:val="000000"/>
                <w:sz w:val="20"/>
                <w:szCs w:val="20"/>
              </w:rPr>
              <w:t>Загрузка контейнера по дополнительному адресу</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r w:rsidR="00C1470D" w:rsidRPr="00F65E1B" w:rsidTr="00C1470D">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40 футов</w:t>
            </w:r>
          </w:p>
        </w:tc>
        <w:tc>
          <w:tcPr>
            <w:tcW w:w="1276"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1470D" w:rsidRPr="00F65E1B" w:rsidRDefault="00C1470D" w:rsidP="00C1470D">
            <w:pPr>
              <w:rPr>
                <w:color w:val="000000"/>
                <w:sz w:val="20"/>
                <w:szCs w:val="20"/>
              </w:rPr>
            </w:pPr>
            <w:r w:rsidRPr="00F65E1B">
              <w:rPr>
                <w:color w:val="000000"/>
                <w:sz w:val="20"/>
                <w:szCs w:val="20"/>
              </w:rPr>
              <w:t> </w:t>
            </w:r>
          </w:p>
        </w:tc>
      </w:tr>
    </w:tbl>
    <w:p w:rsidR="00C1470D" w:rsidRDefault="00C1470D" w:rsidP="00C1470D">
      <w:pPr>
        <w:tabs>
          <w:tab w:val="left" w:pos="-4140"/>
          <w:tab w:val="left" w:pos="2160"/>
          <w:tab w:val="left" w:pos="6480"/>
        </w:tabs>
      </w:pPr>
    </w:p>
    <w:p w:rsidR="00C1470D" w:rsidRDefault="00C1470D" w:rsidP="00C1470D">
      <w:pPr>
        <w:tabs>
          <w:tab w:val="left" w:pos="-4140"/>
          <w:tab w:val="left" w:pos="2160"/>
          <w:tab w:val="left" w:pos="6480"/>
        </w:tabs>
      </w:pPr>
    </w:p>
    <w:p w:rsidR="00C1470D" w:rsidRPr="00901FB8" w:rsidRDefault="00C1470D" w:rsidP="00C1470D">
      <w:pPr>
        <w:tabs>
          <w:tab w:val="left" w:pos="-4140"/>
          <w:tab w:val="left" w:pos="2160"/>
          <w:tab w:val="left" w:pos="6480"/>
        </w:tabs>
      </w:pPr>
    </w:p>
    <w:p w:rsidR="00C1470D" w:rsidRPr="007B1EFF" w:rsidRDefault="00C1470D" w:rsidP="00C1470D">
      <w:pPr>
        <w:ind w:hanging="284"/>
        <w:rPr>
          <w:b/>
        </w:rPr>
      </w:pPr>
      <w:r>
        <w:rPr>
          <w:b/>
        </w:rPr>
        <w:t xml:space="preserve">   «</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C1470D" w:rsidRDefault="00C1470D" w:rsidP="00C1470D">
      <w:pPr>
        <w:ind w:hanging="284"/>
      </w:pPr>
    </w:p>
    <w:p w:rsidR="00C1470D" w:rsidRDefault="00C1470D" w:rsidP="00C1470D">
      <w:pPr>
        <w:ind w:hanging="284"/>
      </w:pPr>
      <w:r>
        <w:t xml:space="preserve">  </w:t>
      </w:r>
      <w:r w:rsidRPr="007B1EFF">
        <w:t>_____</w:t>
      </w:r>
      <w:r>
        <w:t>______________/_______</w:t>
      </w:r>
      <w:r w:rsidRPr="007B1EFF">
        <w:t>____/</w:t>
      </w:r>
      <w:r>
        <w:t xml:space="preserve">                             ____________________/___</w:t>
      </w:r>
      <w:r w:rsidRPr="007B1EFF">
        <w:t>_______/</w:t>
      </w:r>
      <w:r>
        <w:t xml:space="preserve"> </w:t>
      </w:r>
    </w:p>
    <w:p w:rsidR="00C1470D" w:rsidRPr="009D2F8D" w:rsidRDefault="00C1470D" w:rsidP="00C1470D">
      <w:pPr>
        <w:ind w:hanging="284"/>
        <w:sectPr w:rsidR="00C1470D" w:rsidRPr="009D2F8D" w:rsidSect="00C1470D">
          <w:pgSz w:w="11907" w:h="16840" w:code="9"/>
          <w:pgMar w:top="1134" w:right="851" w:bottom="1134" w:left="1418" w:header="794" w:footer="794" w:gutter="0"/>
          <w:cols w:space="720"/>
          <w:titlePg/>
          <w:docGrid w:linePitch="326"/>
        </w:sectPr>
      </w:pPr>
      <w:r>
        <w:t xml:space="preserve">         </w:t>
      </w:r>
      <w:r w:rsidRPr="006078CB">
        <w:t xml:space="preserve">М.П. </w:t>
      </w:r>
      <w:r>
        <w:tab/>
      </w:r>
      <w:r>
        <w:tab/>
      </w:r>
      <w:r>
        <w:tab/>
      </w:r>
      <w:r>
        <w:tab/>
      </w:r>
      <w:r>
        <w:tab/>
      </w:r>
      <w:r>
        <w:tab/>
      </w:r>
      <w:r>
        <w:tab/>
      </w:r>
      <w:r>
        <w:tab/>
        <w:t xml:space="preserve">         М.П.</w:t>
      </w:r>
    </w:p>
    <w:p w:rsidR="00C1470D" w:rsidRPr="004971FF" w:rsidRDefault="00C1470D" w:rsidP="00C1470D">
      <w:r>
        <w:lastRenderedPageBreak/>
        <w:t xml:space="preserve">                                                                                                                 Приложение № 7</w:t>
      </w:r>
    </w:p>
    <w:p w:rsidR="00C1470D" w:rsidRPr="005D242F" w:rsidRDefault="00C1470D" w:rsidP="00C1470D">
      <w:pPr>
        <w:ind w:left="6804"/>
      </w:pPr>
      <w:r w:rsidRPr="005D242F">
        <w:t>к договору  аренды</w:t>
      </w:r>
    </w:p>
    <w:p w:rsidR="00C1470D" w:rsidRDefault="00C1470D" w:rsidP="00C1470D">
      <w:pPr>
        <w:ind w:left="6804"/>
      </w:pPr>
      <w:r w:rsidRPr="005D242F">
        <w:rPr>
          <w:color w:val="000000"/>
        </w:rPr>
        <w:t>транспортного средства с экипажем</w:t>
      </w:r>
      <w:r>
        <w:t xml:space="preserve">                                                                                                                                                                                            №__________</w:t>
      </w:r>
      <w:r w:rsidRPr="005D242F">
        <w:t>_________</w:t>
      </w:r>
      <w:r>
        <w:t xml:space="preserve">                                                                                                                                                                                         </w:t>
      </w:r>
      <w:r w:rsidRPr="005D242F">
        <w:t xml:space="preserve">от </w:t>
      </w:r>
      <w:r>
        <w:t>«___»_____________20__</w:t>
      </w:r>
      <w:r w:rsidRPr="005D242F">
        <w:t>г.</w:t>
      </w:r>
    </w:p>
    <w:p w:rsidR="00C1470D" w:rsidRPr="00884C80" w:rsidRDefault="00C1470D" w:rsidP="00C1470D">
      <w:pPr>
        <w:rPr>
          <w:b/>
          <w:u w:val="single"/>
        </w:rPr>
      </w:pPr>
      <w:r w:rsidRPr="00884C80">
        <w:rPr>
          <w:b/>
          <w:u w:val="single"/>
        </w:rPr>
        <w:t>ФОРМА</w:t>
      </w:r>
    </w:p>
    <w:p w:rsidR="00C1470D" w:rsidRPr="00884C80" w:rsidRDefault="00C1470D" w:rsidP="00C1470D">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C1470D" w:rsidRPr="00230658" w:rsidTr="00C1470D">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C1470D" w:rsidRPr="00230658" w:rsidRDefault="00C1470D" w:rsidP="00C1470D">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C1470D" w:rsidRPr="00230658" w:rsidRDefault="00C1470D" w:rsidP="00C1470D">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C1470D" w:rsidRPr="00230658" w:rsidRDefault="00C1470D" w:rsidP="00C1470D">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C1470D" w:rsidRPr="00230658" w:rsidRDefault="00C1470D" w:rsidP="00C1470D">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C1470D" w:rsidRPr="00230658" w:rsidRDefault="00C1470D" w:rsidP="00C1470D">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C1470D" w:rsidRPr="00230658" w:rsidRDefault="00C1470D" w:rsidP="00C1470D">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C1470D" w:rsidRPr="00230658" w:rsidRDefault="00C1470D" w:rsidP="00C1470D">
            <w:pPr>
              <w:rPr>
                <w:sz w:val="20"/>
                <w:szCs w:val="20"/>
              </w:rPr>
            </w:pPr>
            <w:r>
              <w:rPr>
                <w:sz w:val="20"/>
                <w:szCs w:val="20"/>
              </w:rPr>
              <w:t>% НДС</w:t>
            </w:r>
          </w:p>
        </w:tc>
      </w:tr>
      <w:tr w:rsidR="00C1470D" w:rsidRPr="00230658" w:rsidTr="00C1470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C1470D" w:rsidRPr="00230658" w:rsidRDefault="00C1470D" w:rsidP="00C1470D">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C1470D" w:rsidRPr="00230658" w:rsidRDefault="00C1470D" w:rsidP="00C1470D">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C1470D" w:rsidRPr="00230658" w:rsidRDefault="00C1470D" w:rsidP="00C1470D">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C1470D" w:rsidRPr="00230658" w:rsidRDefault="00C1470D" w:rsidP="00C1470D">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C1470D" w:rsidRPr="00230658" w:rsidRDefault="00C1470D" w:rsidP="00C1470D">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C1470D" w:rsidRPr="00230658" w:rsidRDefault="00C1470D" w:rsidP="00C1470D">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C1470D" w:rsidRPr="00230658" w:rsidRDefault="00C1470D" w:rsidP="00C1470D">
            <w:pPr>
              <w:rPr>
                <w:sz w:val="20"/>
                <w:szCs w:val="20"/>
              </w:rPr>
            </w:pPr>
            <w:r>
              <w:rPr>
                <w:sz w:val="20"/>
                <w:szCs w:val="20"/>
              </w:rPr>
              <w:t> </w:t>
            </w:r>
          </w:p>
        </w:tc>
      </w:tr>
    </w:tbl>
    <w:p w:rsidR="00C1470D" w:rsidRDefault="00C1470D" w:rsidP="00C1470D">
      <w:pPr>
        <w:pStyle w:val="normal0"/>
      </w:pPr>
    </w:p>
    <w:tbl>
      <w:tblPr>
        <w:tblW w:w="13294" w:type="dxa"/>
        <w:tblInd w:w="-1593" w:type="dxa"/>
        <w:tblLayout w:type="fixed"/>
        <w:tblLook w:val="04A0"/>
      </w:tblPr>
      <w:tblGrid>
        <w:gridCol w:w="283"/>
        <w:gridCol w:w="283"/>
        <w:gridCol w:w="284"/>
        <w:gridCol w:w="283"/>
        <w:gridCol w:w="284"/>
        <w:gridCol w:w="283"/>
        <w:gridCol w:w="284"/>
        <w:gridCol w:w="283"/>
        <w:gridCol w:w="284"/>
        <w:gridCol w:w="283"/>
        <w:gridCol w:w="284"/>
        <w:gridCol w:w="314"/>
        <w:gridCol w:w="283"/>
        <w:gridCol w:w="284"/>
        <w:gridCol w:w="283"/>
        <w:gridCol w:w="284"/>
        <w:gridCol w:w="283"/>
        <w:gridCol w:w="253"/>
        <w:gridCol w:w="236"/>
        <w:gridCol w:w="236"/>
        <w:gridCol w:w="237"/>
        <w:gridCol w:w="269"/>
        <w:gridCol w:w="283"/>
        <w:gridCol w:w="284"/>
        <w:gridCol w:w="283"/>
        <w:gridCol w:w="284"/>
        <w:gridCol w:w="283"/>
        <w:gridCol w:w="284"/>
        <w:gridCol w:w="283"/>
        <w:gridCol w:w="284"/>
        <w:gridCol w:w="283"/>
        <w:gridCol w:w="284"/>
        <w:gridCol w:w="283"/>
        <w:gridCol w:w="269"/>
        <w:gridCol w:w="283"/>
        <w:gridCol w:w="284"/>
        <w:gridCol w:w="283"/>
        <w:gridCol w:w="284"/>
        <w:gridCol w:w="283"/>
        <w:gridCol w:w="284"/>
        <w:gridCol w:w="283"/>
        <w:gridCol w:w="284"/>
        <w:gridCol w:w="283"/>
        <w:gridCol w:w="236"/>
        <w:gridCol w:w="629"/>
        <w:gridCol w:w="411"/>
      </w:tblGrid>
      <w:tr w:rsidR="00C1470D" w:rsidRPr="00230658" w:rsidTr="00C1470D">
        <w:trPr>
          <w:trHeight w:val="300"/>
        </w:trPr>
        <w:tc>
          <w:tcPr>
            <w:tcW w:w="283"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C1470D" w:rsidRPr="00C1470D" w:rsidRDefault="00C1470D" w:rsidP="00C1470D">
            <w:pPr>
              <w:ind w:left="113" w:right="113"/>
              <w:rPr>
                <w:sz w:val="12"/>
                <w:szCs w:val="12"/>
              </w:rPr>
            </w:pPr>
            <w:r w:rsidRPr="00C1470D">
              <w:rPr>
                <w:sz w:val="12"/>
                <w:szCs w:val="12"/>
              </w:rPr>
              <w:t xml:space="preserve">№ </w:t>
            </w:r>
            <w:proofErr w:type="spellStart"/>
            <w:r w:rsidRPr="00C1470D">
              <w:rPr>
                <w:sz w:val="12"/>
                <w:szCs w:val="12"/>
              </w:rPr>
              <w:t>п\</w:t>
            </w:r>
            <w:proofErr w:type="gramStart"/>
            <w:r w:rsidRPr="00C1470D">
              <w:rPr>
                <w:sz w:val="12"/>
                <w:szCs w:val="12"/>
              </w:rPr>
              <w:t>п</w:t>
            </w:r>
            <w:proofErr w:type="spellEnd"/>
            <w:proofErr w:type="gramEnd"/>
          </w:p>
        </w:tc>
        <w:tc>
          <w:tcPr>
            <w:tcW w:w="2268"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1470D" w:rsidRPr="00C1470D" w:rsidRDefault="00C1470D" w:rsidP="00C1470D">
            <w:pPr>
              <w:jc w:val="center"/>
              <w:rPr>
                <w:b/>
                <w:bCs/>
                <w:sz w:val="12"/>
                <w:szCs w:val="12"/>
              </w:rPr>
            </w:pPr>
            <w:r w:rsidRPr="00C1470D">
              <w:rPr>
                <w:b/>
                <w:bCs/>
                <w:sz w:val="12"/>
                <w:szCs w:val="12"/>
              </w:rPr>
              <w:t>Общее</w:t>
            </w:r>
          </w:p>
        </w:tc>
        <w:tc>
          <w:tcPr>
            <w:tcW w:w="10332" w:type="dxa"/>
            <w:gridSpan w:val="36"/>
            <w:tcBorders>
              <w:top w:val="single" w:sz="8" w:space="0" w:color="auto"/>
              <w:left w:val="nil"/>
              <w:bottom w:val="single" w:sz="8" w:space="0" w:color="auto"/>
              <w:right w:val="single" w:sz="8" w:space="0" w:color="000000"/>
            </w:tcBorders>
            <w:shd w:val="clear" w:color="000000" w:fill="F2F2F2"/>
            <w:vAlign w:val="center"/>
            <w:hideMark/>
          </w:tcPr>
          <w:p w:rsidR="00C1470D" w:rsidRPr="00C1470D" w:rsidRDefault="00C1470D" w:rsidP="00C1470D">
            <w:pPr>
              <w:jc w:val="center"/>
              <w:rPr>
                <w:b/>
                <w:bCs/>
                <w:sz w:val="12"/>
                <w:szCs w:val="12"/>
              </w:rPr>
            </w:pPr>
            <w:r w:rsidRPr="00C1470D">
              <w:rPr>
                <w:b/>
                <w:bCs/>
                <w:sz w:val="12"/>
                <w:szCs w:val="12"/>
              </w:rPr>
              <w:t>Перевозки автотранспортом</w:t>
            </w:r>
          </w:p>
        </w:tc>
        <w:tc>
          <w:tcPr>
            <w:tcW w:w="411" w:type="dxa"/>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C1470D" w:rsidRPr="00C1470D" w:rsidRDefault="00C1470D" w:rsidP="00C1470D">
            <w:pPr>
              <w:ind w:left="113" w:right="113"/>
              <w:jc w:val="center"/>
              <w:rPr>
                <w:sz w:val="12"/>
                <w:szCs w:val="12"/>
              </w:rPr>
            </w:pPr>
            <w:r w:rsidRPr="00C1470D">
              <w:rPr>
                <w:sz w:val="12"/>
                <w:szCs w:val="12"/>
              </w:rPr>
              <w:t>Примечание</w:t>
            </w:r>
          </w:p>
        </w:tc>
      </w:tr>
      <w:tr w:rsidR="00C1470D" w:rsidRPr="00C1470D" w:rsidTr="00C1470D">
        <w:trPr>
          <w:gridAfter w:val="2"/>
          <w:wAfter w:w="1040" w:type="dxa"/>
          <w:trHeight w:val="915"/>
        </w:trPr>
        <w:tc>
          <w:tcPr>
            <w:tcW w:w="283" w:type="dxa"/>
            <w:vMerge/>
            <w:tcBorders>
              <w:top w:val="single" w:sz="8" w:space="0" w:color="auto"/>
              <w:left w:val="single" w:sz="8" w:space="0" w:color="auto"/>
              <w:bottom w:val="single" w:sz="8" w:space="0" w:color="000000"/>
              <w:right w:val="nil"/>
            </w:tcBorders>
            <w:textDirection w:val="btLr"/>
            <w:vAlign w:val="center"/>
            <w:hideMark/>
          </w:tcPr>
          <w:p w:rsidR="00C1470D" w:rsidRPr="00C1470D" w:rsidRDefault="00C1470D" w:rsidP="00C1470D">
            <w:pPr>
              <w:ind w:left="113" w:right="113"/>
              <w:rPr>
                <w:sz w:val="12"/>
                <w:szCs w:val="12"/>
              </w:rPr>
            </w:pPr>
          </w:p>
        </w:tc>
        <w:tc>
          <w:tcPr>
            <w:tcW w:w="1417"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C1470D" w:rsidRPr="00C1470D" w:rsidRDefault="00C1470D" w:rsidP="00C1470D">
            <w:pPr>
              <w:jc w:val="center"/>
              <w:rPr>
                <w:sz w:val="12"/>
                <w:szCs w:val="12"/>
              </w:rPr>
            </w:pPr>
            <w:r w:rsidRPr="00C1470D">
              <w:rPr>
                <w:sz w:val="12"/>
                <w:szCs w:val="12"/>
              </w:rPr>
              <w:t>Контейнер</w:t>
            </w:r>
          </w:p>
        </w:tc>
        <w:tc>
          <w:tcPr>
            <w:tcW w:w="851" w:type="dxa"/>
            <w:gridSpan w:val="3"/>
            <w:tcBorders>
              <w:top w:val="single" w:sz="8" w:space="0" w:color="auto"/>
              <w:left w:val="nil"/>
              <w:bottom w:val="single" w:sz="8" w:space="0" w:color="auto"/>
              <w:right w:val="single" w:sz="8" w:space="0" w:color="000000"/>
            </w:tcBorders>
            <w:shd w:val="clear" w:color="000000" w:fill="F2F2F2"/>
            <w:vAlign w:val="center"/>
            <w:hideMark/>
          </w:tcPr>
          <w:p w:rsidR="00C1470D" w:rsidRPr="00C1470D" w:rsidRDefault="00C1470D" w:rsidP="00C1470D">
            <w:pPr>
              <w:jc w:val="center"/>
              <w:rPr>
                <w:sz w:val="12"/>
                <w:szCs w:val="12"/>
              </w:rPr>
            </w:pPr>
            <w:r w:rsidRPr="00C1470D">
              <w:rPr>
                <w:sz w:val="12"/>
                <w:szCs w:val="12"/>
              </w:rPr>
              <w:t>Груз</w:t>
            </w:r>
          </w:p>
        </w:tc>
        <w:tc>
          <w:tcPr>
            <w:tcW w:w="28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Номер заказа  ИРС</w:t>
            </w:r>
          </w:p>
        </w:tc>
        <w:tc>
          <w:tcPr>
            <w:tcW w:w="284"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Номер транспортного средства</w:t>
            </w:r>
          </w:p>
        </w:tc>
        <w:tc>
          <w:tcPr>
            <w:tcW w:w="59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C1470D" w:rsidRPr="00C1470D" w:rsidRDefault="00C1470D" w:rsidP="00C1470D">
            <w:pPr>
              <w:rPr>
                <w:sz w:val="12"/>
                <w:szCs w:val="12"/>
              </w:rPr>
            </w:pPr>
            <w:r w:rsidRPr="00C1470D">
              <w:rPr>
                <w:sz w:val="12"/>
                <w:szCs w:val="12"/>
              </w:rPr>
              <w:t>Транспортная накладная</w:t>
            </w:r>
          </w:p>
        </w:tc>
        <w:tc>
          <w:tcPr>
            <w:tcW w:w="567" w:type="dxa"/>
            <w:gridSpan w:val="2"/>
            <w:tcBorders>
              <w:top w:val="single" w:sz="8" w:space="0" w:color="auto"/>
              <w:left w:val="nil"/>
              <w:bottom w:val="single" w:sz="8" w:space="0" w:color="auto"/>
              <w:right w:val="single" w:sz="8" w:space="0" w:color="000000"/>
            </w:tcBorders>
            <w:shd w:val="clear" w:color="000000" w:fill="F2F2F2"/>
            <w:vAlign w:val="center"/>
            <w:hideMark/>
          </w:tcPr>
          <w:p w:rsidR="00C1470D" w:rsidRPr="00C1470D" w:rsidRDefault="00C1470D" w:rsidP="00C1470D">
            <w:pPr>
              <w:rPr>
                <w:sz w:val="12"/>
                <w:szCs w:val="12"/>
              </w:rPr>
            </w:pPr>
            <w:r w:rsidRPr="00C1470D">
              <w:rPr>
                <w:sz w:val="12"/>
                <w:szCs w:val="12"/>
              </w:rPr>
              <w:t>Товарно-транспортная накладная</w:t>
            </w:r>
          </w:p>
        </w:tc>
        <w:tc>
          <w:tcPr>
            <w:tcW w:w="567" w:type="dxa"/>
            <w:gridSpan w:val="2"/>
            <w:tcBorders>
              <w:top w:val="single" w:sz="8" w:space="0" w:color="auto"/>
              <w:left w:val="nil"/>
              <w:bottom w:val="single" w:sz="8" w:space="0" w:color="auto"/>
              <w:right w:val="nil"/>
            </w:tcBorders>
            <w:shd w:val="clear" w:color="000000" w:fill="F2F2F2"/>
            <w:vAlign w:val="center"/>
            <w:hideMark/>
          </w:tcPr>
          <w:p w:rsidR="00C1470D" w:rsidRPr="00C1470D" w:rsidRDefault="00C1470D" w:rsidP="00C1470D">
            <w:pPr>
              <w:jc w:val="center"/>
              <w:rPr>
                <w:sz w:val="12"/>
                <w:szCs w:val="12"/>
              </w:rPr>
            </w:pPr>
            <w:r w:rsidRPr="00C1470D">
              <w:rPr>
                <w:sz w:val="12"/>
                <w:szCs w:val="12"/>
              </w:rPr>
              <w:t>Акт приема/передачи ТС</w:t>
            </w:r>
          </w:p>
        </w:tc>
        <w:tc>
          <w:tcPr>
            <w:tcW w:w="489"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C1470D" w:rsidRPr="00C1470D" w:rsidRDefault="00C1470D" w:rsidP="00C1470D">
            <w:pPr>
              <w:rPr>
                <w:sz w:val="12"/>
                <w:szCs w:val="12"/>
              </w:rPr>
            </w:pPr>
            <w:r w:rsidRPr="00C1470D">
              <w:rPr>
                <w:sz w:val="12"/>
                <w:szCs w:val="12"/>
              </w:rPr>
              <w:t>Пункт отправления</w:t>
            </w:r>
          </w:p>
        </w:tc>
        <w:tc>
          <w:tcPr>
            <w:tcW w:w="473"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C1470D" w:rsidRPr="00C1470D" w:rsidRDefault="00C1470D" w:rsidP="00C1470D">
            <w:pPr>
              <w:rPr>
                <w:sz w:val="12"/>
                <w:szCs w:val="12"/>
              </w:rPr>
            </w:pPr>
            <w:r w:rsidRPr="00C1470D">
              <w:rPr>
                <w:sz w:val="12"/>
                <w:szCs w:val="12"/>
              </w:rPr>
              <w:t>Пункт назначения</w:t>
            </w:r>
          </w:p>
        </w:tc>
        <w:tc>
          <w:tcPr>
            <w:tcW w:w="269" w:type="dxa"/>
            <w:vMerge w:val="restart"/>
            <w:tcBorders>
              <w:top w:val="nil"/>
              <w:left w:val="nil"/>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Зона отправления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Зона назначения</w:t>
            </w:r>
          </w:p>
        </w:tc>
        <w:tc>
          <w:tcPr>
            <w:tcW w:w="284" w:type="dxa"/>
            <w:vMerge w:val="restart"/>
            <w:tcBorders>
              <w:top w:val="nil"/>
              <w:left w:val="nil"/>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Признак «</w:t>
            </w:r>
            <w:proofErr w:type="spellStart"/>
            <w:r w:rsidRPr="00C1470D">
              <w:rPr>
                <w:sz w:val="12"/>
                <w:szCs w:val="12"/>
              </w:rPr>
              <w:t>Тяжёлый</w:t>
            </w:r>
            <w:proofErr w:type="gramStart"/>
            <w:r w:rsidRPr="00C1470D">
              <w:rPr>
                <w:sz w:val="12"/>
                <w:szCs w:val="12"/>
              </w:rPr>
              <w:t>\Н</w:t>
            </w:r>
            <w:proofErr w:type="gramEnd"/>
            <w:r w:rsidRPr="00C1470D">
              <w:rPr>
                <w:sz w:val="12"/>
                <w:szCs w:val="12"/>
              </w:rPr>
              <w:t>е</w:t>
            </w:r>
            <w:proofErr w:type="spellEnd"/>
            <w:r w:rsidRPr="00C1470D">
              <w:rPr>
                <w:sz w:val="12"/>
                <w:szCs w:val="12"/>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Дата оказания услуг</w:t>
            </w:r>
          </w:p>
        </w:tc>
        <w:tc>
          <w:tcPr>
            <w:tcW w:w="113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C1470D" w:rsidRPr="00C1470D" w:rsidRDefault="00C1470D" w:rsidP="00C1470D">
            <w:pPr>
              <w:rPr>
                <w:b/>
                <w:bCs/>
                <w:sz w:val="12"/>
                <w:szCs w:val="12"/>
              </w:rPr>
            </w:pPr>
            <w:r w:rsidRPr="00C1470D">
              <w:rPr>
                <w:b/>
                <w:bCs/>
                <w:sz w:val="12"/>
                <w:szCs w:val="12"/>
              </w:rPr>
              <w:t>Перевозка контейнеров автотранспортом</w:t>
            </w:r>
          </w:p>
        </w:tc>
        <w:tc>
          <w:tcPr>
            <w:tcW w:w="567" w:type="dxa"/>
            <w:gridSpan w:val="2"/>
            <w:tcBorders>
              <w:top w:val="single" w:sz="8" w:space="0" w:color="auto"/>
              <w:left w:val="nil"/>
              <w:bottom w:val="single" w:sz="8" w:space="0" w:color="auto"/>
              <w:right w:val="single" w:sz="8" w:space="0" w:color="000000"/>
            </w:tcBorders>
            <w:shd w:val="clear" w:color="000000" w:fill="F2F2F2"/>
            <w:vAlign w:val="center"/>
            <w:hideMark/>
          </w:tcPr>
          <w:p w:rsidR="00C1470D" w:rsidRPr="00C1470D" w:rsidRDefault="00C1470D" w:rsidP="00C1470D">
            <w:pPr>
              <w:rPr>
                <w:b/>
                <w:bCs/>
                <w:sz w:val="12"/>
                <w:szCs w:val="12"/>
              </w:rPr>
            </w:pPr>
            <w:r w:rsidRPr="00C1470D">
              <w:rPr>
                <w:b/>
                <w:bCs/>
                <w:sz w:val="12"/>
                <w:szCs w:val="12"/>
              </w:rPr>
              <w:t xml:space="preserve">Работа автомобиля сверх норматива </w:t>
            </w:r>
          </w:p>
        </w:tc>
        <w:tc>
          <w:tcPr>
            <w:tcW w:w="836" w:type="dxa"/>
            <w:gridSpan w:val="3"/>
            <w:tcBorders>
              <w:top w:val="single" w:sz="8" w:space="0" w:color="auto"/>
              <w:left w:val="nil"/>
              <w:bottom w:val="single" w:sz="8" w:space="0" w:color="auto"/>
              <w:right w:val="single" w:sz="8" w:space="0" w:color="000000"/>
            </w:tcBorders>
            <w:shd w:val="clear" w:color="000000" w:fill="F2F2F2"/>
            <w:vAlign w:val="center"/>
            <w:hideMark/>
          </w:tcPr>
          <w:p w:rsidR="00C1470D" w:rsidRPr="00C1470D" w:rsidRDefault="00C1470D" w:rsidP="00C1470D">
            <w:pPr>
              <w:rPr>
                <w:b/>
                <w:bCs/>
                <w:sz w:val="12"/>
                <w:szCs w:val="12"/>
              </w:rPr>
            </w:pPr>
            <w:r w:rsidRPr="00C1470D">
              <w:rPr>
                <w:b/>
                <w:bCs/>
                <w:sz w:val="12"/>
                <w:szCs w:val="12"/>
              </w:rPr>
              <w:t>Загрузка - выгрузка (постановка) контейнера по дополнительному адресу</w:t>
            </w:r>
          </w:p>
        </w:tc>
        <w:tc>
          <w:tcPr>
            <w:tcW w:w="850" w:type="dxa"/>
            <w:gridSpan w:val="3"/>
            <w:tcBorders>
              <w:top w:val="single" w:sz="8" w:space="0" w:color="auto"/>
              <w:left w:val="nil"/>
              <w:bottom w:val="single" w:sz="8" w:space="0" w:color="auto"/>
              <w:right w:val="single" w:sz="8" w:space="0" w:color="000000"/>
            </w:tcBorders>
            <w:shd w:val="clear" w:color="000000" w:fill="F2F2F2"/>
            <w:vAlign w:val="center"/>
            <w:hideMark/>
          </w:tcPr>
          <w:p w:rsidR="00C1470D" w:rsidRPr="00C1470D" w:rsidRDefault="00C1470D" w:rsidP="00C1470D">
            <w:pPr>
              <w:rPr>
                <w:b/>
                <w:bCs/>
                <w:sz w:val="12"/>
                <w:szCs w:val="12"/>
              </w:rPr>
            </w:pPr>
            <w:r w:rsidRPr="00C1470D">
              <w:rPr>
                <w:b/>
                <w:bCs/>
                <w:sz w:val="12"/>
                <w:szCs w:val="12"/>
              </w:rPr>
              <w:t>Пользование полуприцепом</w:t>
            </w:r>
          </w:p>
        </w:tc>
        <w:tc>
          <w:tcPr>
            <w:tcW w:w="851" w:type="dxa"/>
            <w:gridSpan w:val="3"/>
            <w:tcBorders>
              <w:top w:val="single" w:sz="8" w:space="0" w:color="auto"/>
              <w:left w:val="nil"/>
              <w:bottom w:val="single" w:sz="8" w:space="0" w:color="auto"/>
              <w:right w:val="single" w:sz="8" w:space="0" w:color="000000"/>
            </w:tcBorders>
            <w:shd w:val="clear" w:color="000000" w:fill="F2F2F2"/>
            <w:vAlign w:val="center"/>
            <w:hideMark/>
          </w:tcPr>
          <w:p w:rsidR="00C1470D" w:rsidRPr="00C1470D" w:rsidRDefault="00C1470D" w:rsidP="00C1470D">
            <w:pPr>
              <w:rPr>
                <w:b/>
                <w:bCs/>
                <w:sz w:val="12"/>
                <w:szCs w:val="12"/>
              </w:rPr>
            </w:pPr>
            <w:r w:rsidRPr="00C1470D">
              <w:rPr>
                <w:b/>
                <w:bCs/>
                <w:sz w:val="12"/>
                <w:szCs w:val="12"/>
              </w:rPr>
              <w:t>Прочие услуги автотранспорта</w:t>
            </w:r>
          </w:p>
        </w:tc>
        <w:tc>
          <w:tcPr>
            <w:tcW w:w="28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470D" w:rsidRPr="00C1470D" w:rsidRDefault="00C1470D" w:rsidP="00C1470D">
            <w:pPr>
              <w:ind w:left="113" w:right="113"/>
              <w:jc w:val="center"/>
              <w:rPr>
                <w:b/>
                <w:bCs/>
                <w:sz w:val="12"/>
                <w:szCs w:val="12"/>
              </w:rPr>
            </w:pPr>
            <w:r w:rsidRPr="00C1470D">
              <w:rPr>
                <w:b/>
                <w:bCs/>
                <w:sz w:val="12"/>
                <w:szCs w:val="12"/>
              </w:rPr>
              <w:t>Итого в руб. без НДС</w:t>
            </w:r>
          </w:p>
        </w:tc>
        <w:tc>
          <w:tcPr>
            <w:tcW w:w="284"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470D" w:rsidRPr="00C1470D" w:rsidRDefault="00C1470D" w:rsidP="00C1470D">
            <w:pPr>
              <w:ind w:left="113" w:right="113"/>
              <w:jc w:val="center"/>
              <w:rPr>
                <w:b/>
                <w:bCs/>
                <w:sz w:val="12"/>
                <w:szCs w:val="12"/>
              </w:rPr>
            </w:pPr>
            <w:r w:rsidRPr="00C1470D">
              <w:rPr>
                <w:b/>
                <w:bCs/>
                <w:sz w:val="12"/>
                <w:szCs w:val="12"/>
              </w:rPr>
              <w:t xml:space="preserve">НДС, </w:t>
            </w:r>
            <w:proofErr w:type="spellStart"/>
            <w:r w:rsidRPr="00C1470D">
              <w:rPr>
                <w:b/>
                <w:bCs/>
                <w:sz w:val="12"/>
                <w:szCs w:val="12"/>
              </w:rPr>
              <w:t>руб</w:t>
            </w:r>
            <w:proofErr w:type="spellEnd"/>
          </w:p>
        </w:tc>
        <w:tc>
          <w:tcPr>
            <w:tcW w:w="28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470D" w:rsidRPr="00C1470D" w:rsidRDefault="00C1470D" w:rsidP="00C1470D">
            <w:pPr>
              <w:ind w:left="113" w:right="113"/>
              <w:jc w:val="center"/>
              <w:rPr>
                <w:b/>
                <w:bCs/>
                <w:sz w:val="12"/>
                <w:szCs w:val="12"/>
              </w:rPr>
            </w:pPr>
            <w:r w:rsidRPr="00C1470D">
              <w:rPr>
                <w:b/>
                <w:bCs/>
                <w:sz w:val="12"/>
                <w:szCs w:val="12"/>
              </w:rPr>
              <w:t>Итого в руб. с НДС</w:t>
            </w:r>
          </w:p>
        </w:tc>
        <w:tc>
          <w:tcPr>
            <w:tcW w:w="236"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2"/>
                <w:szCs w:val="12"/>
              </w:rPr>
            </w:pPr>
          </w:p>
        </w:tc>
      </w:tr>
      <w:tr w:rsidR="00C1470D" w:rsidRPr="00C1470D" w:rsidTr="00C1470D">
        <w:trPr>
          <w:gridAfter w:val="2"/>
          <w:wAfter w:w="1040" w:type="dxa"/>
          <w:trHeight w:val="300"/>
        </w:trPr>
        <w:tc>
          <w:tcPr>
            <w:tcW w:w="283" w:type="dxa"/>
            <w:vMerge/>
            <w:tcBorders>
              <w:top w:val="single" w:sz="8" w:space="0" w:color="auto"/>
              <w:left w:val="single" w:sz="8" w:space="0" w:color="auto"/>
              <w:bottom w:val="single" w:sz="8" w:space="0" w:color="000000"/>
              <w:right w:val="nil"/>
            </w:tcBorders>
            <w:textDirection w:val="btLr"/>
            <w:vAlign w:val="center"/>
            <w:hideMark/>
          </w:tcPr>
          <w:p w:rsidR="00C1470D" w:rsidRPr="00C1470D" w:rsidRDefault="00C1470D" w:rsidP="00C1470D">
            <w:pPr>
              <w:ind w:left="113" w:right="113"/>
              <w:rPr>
                <w:sz w:val="12"/>
                <w:szCs w:val="12"/>
              </w:rPr>
            </w:pPr>
          </w:p>
        </w:tc>
        <w:tc>
          <w:tcPr>
            <w:tcW w:w="28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 контейнера</w:t>
            </w:r>
          </w:p>
        </w:tc>
        <w:tc>
          <w:tcPr>
            <w:tcW w:w="28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proofErr w:type="spellStart"/>
            <w:r w:rsidRPr="00C1470D">
              <w:rPr>
                <w:sz w:val="12"/>
                <w:szCs w:val="12"/>
              </w:rPr>
              <w:t>Футовость</w:t>
            </w:r>
            <w:proofErr w:type="spellEnd"/>
          </w:p>
        </w:tc>
        <w:tc>
          <w:tcPr>
            <w:tcW w:w="2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Грузоподъёмность</w:t>
            </w:r>
          </w:p>
        </w:tc>
        <w:tc>
          <w:tcPr>
            <w:tcW w:w="28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Вес Брутто (тонн)</w:t>
            </w:r>
          </w:p>
        </w:tc>
        <w:tc>
          <w:tcPr>
            <w:tcW w:w="2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 xml:space="preserve">Признак </w:t>
            </w:r>
            <w:proofErr w:type="spellStart"/>
            <w:r w:rsidRPr="00C1470D">
              <w:rPr>
                <w:sz w:val="12"/>
                <w:szCs w:val="12"/>
              </w:rPr>
              <w:t>негабаритности</w:t>
            </w:r>
            <w:proofErr w:type="spellEnd"/>
          </w:p>
        </w:tc>
        <w:tc>
          <w:tcPr>
            <w:tcW w:w="284"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Наименование</w:t>
            </w:r>
          </w:p>
        </w:tc>
        <w:tc>
          <w:tcPr>
            <w:tcW w:w="2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jc w:val="center"/>
              <w:rPr>
                <w:sz w:val="12"/>
                <w:szCs w:val="12"/>
              </w:rPr>
            </w:pPr>
            <w:r w:rsidRPr="00C1470D">
              <w:rPr>
                <w:sz w:val="12"/>
                <w:szCs w:val="12"/>
              </w:rPr>
              <w:t>Фактический вес груза (нетто) (тонн)</w:t>
            </w:r>
          </w:p>
        </w:tc>
        <w:tc>
          <w:tcPr>
            <w:tcW w:w="284" w:type="dxa"/>
            <w:vMerge w:val="restart"/>
            <w:tcBorders>
              <w:top w:val="nil"/>
              <w:left w:val="single" w:sz="4" w:space="0" w:color="auto"/>
              <w:bottom w:val="single" w:sz="8" w:space="0" w:color="000000"/>
              <w:right w:val="nil"/>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Признак опасный \ неопасный</w:t>
            </w:r>
          </w:p>
        </w:tc>
        <w:tc>
          <w:tcPr>
            <w:tcW w:w="283" w:type="dxa"/>
            <w:vMerge/>
            <w:tcBorders>
              <w:top w:val="nil"/>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2"/>
                <w:szCs w:val="12"/>
              </w:rPr>
            </w:pPr>
          </w:p>
        </w:tc>
        <w:tc>
          <w:tcPr>
            <w:tcW w:w="284" w:type="dxa"/>
            <w:vMerge/>
            <w:tcBorders>
              <w:top w:val="nil"/>
              <w:left w:val="single" w:sz="8" w:space="0" w:color="auto"/>
              <w:bottom w:val="single" w:sz="8" w:space="0" w:color="000000"/>
              <w:right w:val="single" w:sz="4" w:space="0" w:color="000000"/>
            </w:tcBorders>
            <w:textDirection w:val="btLr"/>
            <w:vAlign w:val="center"/>
            <w:hideMark/>
          </w:tcPr>
          <w:p w:rsidR="00C1470D" w:rsidRPr="00C1470D" w:rsidRDefault="00C1470D" w:rsidP="00C1470D">
            <w:pPr>
              <w:ind w:left="113" w:right="113"/>
              <w:rPr>
                <w:sz w:val="12"/>
                <w:szCs w:val="12"/>
              </w:rPr>
            </w:pPr>
          </w:p>
        </w:tc>
        <w:tc>
          <w:tcPr>
            <w:tcW w:w="31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jc w:val="center"/>
              <w:rPr>
                <w:sz w:val="12"/>
                <w:szCs w:val="12"/>
              </w:rPr>
            </w:pPr>
            <w:r w:rsidRPr="00C1470D">
              <w:rPr>
                <w:sz w:val="12"/>
                <w:szCs w:val="12"/>
              </w:rPr>
              <w:t>Номер ТН</w:t>
            </w:r>
          </w:p>
        </w:tc>
        <w:tc>
          <w:tcPr>
            <w:tcW w:w="2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jc w:val="center"/>
              <w:rPr>
                <w:sz w:val="12"/>
                <w:szCs w:val="12"/>
              </w:rPr>
            </w:pPr>
            <w:r w:rsidRPr="00C1470D">
              <w:rPr>
                <w:sz w:val="12"/>
                <w:szCs w:val="12"/>
              </w:rPr>
              <w:t>Дата ТН</w:t>
            </w:r>
          </w:p>
        </w:tc>
        <w:tc>
          <w:tcPr>
            <w:tcW w:w="28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Дата ТТН</w:t>
            </w:r>
          </w:p>
        </w:tc>
        <w:tc>
          <w:tcPr>
            <w:tcW w:w="28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jc w:val="center"/>
              <w:rPr>
                <w:sz w:val="12"/>
                <w:szCs w:val="12"/>
              </w:rPr>
            </w:pPr>
            <w:r w:rsidRPr="00C1470D">
              <w:rPr>
                <w:sz w:val="12"/>
                <w:szCs w:val="12"/>
              </w:rPr>
              <w:t>Номер акта</w:t>
            </w:r>
          </w:p>
        </w:tc>
        <w:tc>
          <w:tcPr>
            <w:tcW w:w="283" w:type="dxa"/>
            <w:vMerge w:val="restart"/>
            <w:tcBorders>
              <w:top w:val="nil"/>
              <w:left w:val="single" w:sz="4" w:space="0" w:color="auto"/>
              <w:bottom w:val="single" w:sz="8" w:space="0" w:color="000000"/>
              <w:right w:val="nil"/>
            </w:tcBorders>
            <w:shd w:val="clear" w:color="000000" w:fill="F2F2F2"/>
            <w:textDirection w:val="btLr"/>
            <w:vAlign w:val="center"/>
            <w:hideMark/>
          </w:tcPr>
          <w:p w:rsidR="00C1470D" w:rsidRPr="00C1470D" w:rsidRDefault="00C1470D" w:rsidP="00C1470D">
            <w:pPr>
              <w:ind w:left="113" w:right="113"/>
              <w:jc w:val="center"/>
              <w:rPr>
                <w:sz w:val="12"/>
                <w:szCs w:val="12"/>
              </w:rPr>
            </w:pPr>
            <w:r w:rsidRPr="00C1470D">
              <w:rPr>
                <w:sz w:val="12"/>
                <w:szCs w:val="12"/>
              </w:rPr>
              <w:t>Дата акта</w:t>
            </w:r>
          </w:p>
        </w:tc>
        <w:tc>
          <w:tcPr>
            <w:tcW w:w="25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Наименование</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 xml:space="preserve">Код </w:t>
            </w:r>
          </w:p>
        </w:tc>
        <w:tc>
          <w:tcPr>
            <w:tcW w:w="23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Наименование</w:t>
            </w:r>
          </w:p>
        </w:tc>
        <w:tc>
          <w:tcPr>
            <w:tcW w:w="23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Код</w:t>
            </w:r>
          </w:p>
        </w:tc>
        <w:tc>
          <w:tcPr>
            <w:tcW w:w="269" w:type="dxa"/>
            <w:vMerge/>
            <w:tcBorders>
              <w:top w:val="nil"/>
              <w:left w:val="nil"/>
              <w:bottom w:val="single" w:sz="8" w:space="0" w:color="000000"/>
              <w:right w:val="single" w:sz="4" w:space="0" w:color="auto"/>
            </w:tcBorders>
            <w:textDirection w:val="btLr"/>
            <w:vAlign w:val="center"/>
            <w:hideMark/>
          </w:tcPr>
          <w:p w:rsidR="00C1470D" w:rsidRPr="00C1470D" w:rsidRDefault="00C1470D" w:rsidP="00C1470D">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C1470D" w:rsidRPr="00C1470D" w:rsidRDefault="00C1470D" w:rsidP="00C1470D">
            <w:pPr>
              <w:ind w:left="113" w:right="113"/>
              <w:rPr>
                <w:sz w:val="12"/>
                <w:szCs w:val="12"/>
              </w:rPr>
            </w:pPr>
          </w:p>
        </w:tc>
        <w:tc>
          <w:tcPr>
            <w:tcW w:w="284" w:type="dxa"/>
            <w:vMerge/>
            <w:tcBorders>
              <w:top w:val="nil"/>
              <w:left w:val="nil"/>
              <w:bottom w:val="single" w:sz="8" w:space="0" w:color="000000"/>
              <w:right w:val="single" w:sz="4" w:space="0" w:color="auto"/>
            </w:tcBorders>
            <w:textDirection w:val="btLr"/>
            <w:vAlign w:val="center"/>
            <w:hideMark/>
          </w:tcPr>
          <w:p w:rsidR="00C1470D" w:rsidRPr="00C1470D" w:rsidRDefault="00C1470D" w:rsidP="00C1470D">
            <w:pPr>
              <w:ind w:left="113" w:right="113"/>
              <w:rPr>
                <w:sz w:val="12"/>
                <w:szCs w:val="12"/>
              </w:rPr>
            </w:pPr>
          </w:p>
        </w:tc>
        <w:tc>
          <w:tcPr>
            <w:tcW w:w="283" w:type="dxa"/>
            <w:vMerge/>
            <w:tcBorders>
              <w:top w:val="nil"/>
              <w:left w:val="single" w:sz="4"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2"/>
                <w:szCs w:val="12"/>
              </w:rPr>
            </w:pPr>
          </w:p>
        </w:tc>
        <w:tc>
          <w:tcPr>
            <w:tcW w:w="284"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Расстояние (</w:t>
            </w:r>
            <w:proofErr w:type="gramStart"/>
            <w:r w:rsidRPr="00C1470D">
              <w:rPr>
                <w:sz w:val="12"/>
                <w:szCs w:val="12"/>
              </w:rPr>
              <w:t>Км</w:t>
            </w:r>
            <w:proofErr w:type="gramEnd"/>
            <w:r w:rsidRPr="00C1470D">
              <w:rPr>
                <w:sz w:val="12"/>
                <w:szCs w:val="12"/>
              </w:rPr>
              <w:t>)</w:t>
            </w:r>
          </w:p>
        </w:tc>
        <w:tc>
          <w:tcPr>
            <w:tcW w:w="2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Длительность (суток)</w:t>
            </w:r>
          </w:p>
        </w:tc>
        <w:tc>
          <w:tcPr>
            <w:tcW w:w="28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Стоимость</w:t>
            </w:r>
          </w:p>
        </w:tc>
        <w:tc>
          <w:tcPr>
            <w:tcW w:w="284"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proofErr w:type="spellStart"/>
            <w:r w:rsidRPr="00C1470D">
              <w:rPr>
                <w:sz w:val="12"/>
                <w:szCs w:val="12"/>
              </w:rPr>
              <w:t>Длителльность</w:t>
            </w:r>
            <w:proofErr w:type="spellEnd"/>
            <w:r w:rsidRPr="00C1470D">
              <w:rPr>
                <w:sz w:val="12"/>
                <w:szCs w:val="12"/>
              </w:rPr>
              <w:t xml:space="preserve"> (часов)</w:t>
            </w:r>
          </w:p>
        </w:tc>
        <w:tc>
          <w:tcPr>
            <w:tcW w:w="283" w:type="dxa"/>
            <w:vMerge w:val="restart"/>
            <w:tcBorders>
              <w:top w:val="nil"/>
              <w:left w:val="single" w:sz="4" w:space="0" w:color="auto"/>
              <w:bottom w:val="single" w:sz="8" w:space="0" w:color="000000"/>
              <w:right w:val="nil"/>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Стоимость</w:t>
            </w:r>
          </w:p>
        </w:tc>
        <w:tc>
          <w:tcPr>
            <w:tcW w:w="284"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Длительность (часов)</w:t>
            </w:r>
          </w:p>
        </w:tc>
        <w:tc>
          <w:tcPr>
            <w:tcW w:w="2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Расстояние (</w:t>
            </w:r>
            <w:proofErr w:type="gramStart"/>
            <w:r w:rsidRPr="00C1470D">
              <w:rPr>
                <w:sz w:val="12"/>
                <w:szCs w:val="12"/>
              </w:rPr>
              <w:t>Км</w:t>
            </w:r>
            <w:proofErr w:type="gramEnd"/>
            <w:r w:rsidRPr="00C1470D">
              <w:rPr>
                <w:sz w:val="12"/>
                <w:szCs w:val="12"/>
              </w:rPr>
              <w:t>)</w:t>
            </w:r>
          </w:p>
        </w:tc>
        <w:tc>
          <w:tcPr>
            <w:tcW w:w="269"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Стоимость</w:t>
            </w:r>
          </w:p>
        </w:tc>
        <w:tc>
          <w:tcPr>
            <w:tcW w:w="2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Длительность (суток)</w:t>
            </w:r>
          </w:p>
        </w:tc>
        <w:tc>
          <w:tcPr>
            <w:tcW w:w="28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Стоимость</w:t>
            </w:r>
          </w:p>
        </w:tc>
        <w:tc>
          <w:tcPr>
            <w:tcW w:w="28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Длительность (суток)</w:t>
            </w:r>
          </w:p>
        </w:tc>
        <w:tc>
          <w:tcPr>
            <w:tcW w:w="2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470D" w:rsidRPr="00C1470D" w:rsidRDefault="00C1470D" w:rsidP="00C1470D">
            <w:pPr>
              <w:ind w:left="113" w:right="113"/>
              <w:rPr>
                <w:sz w:val="12"/>
                <w:szCs w:val="12"/>
              </w:rPr>
            </w:pPr>
            <w:r w:rsidRPr="00C1470D">
              <w:rPr>
                <w:sz w:val="12"/>
                <w:szCs w:val="12"/>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470D" w:rsidRPr="00C1470D" w:rsidRDefault="00C1470D" w:rsidP="00C1470D">
            <w:pPr>
              <w:ind w:left="113" w:right="113"/>
              <w:rPr>
                <w:sz w:val="16"/>
                <w:szCs w:val="16"/>
              </w:rPr>
            </w:pPr>
            <w:r w:rsidRPr="00C1470D">
              <w:rPr>
                <w:sz w:val="16"/>
                <w:szCs w:val="16"/>
              </w:rPr>
              <w:t>Стоимость</w:t>
            </w:r>
          </w:p>
        </w:tc>
        <w:tc>
          <w:tcPr>
            <w:tcW w:w="283" w:type="dxa"/>
            <w:vMerge/>
            <w:tcBorders>
              <w:top w:val="nil"/>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b/>
                <w:bCs/>
                <w:sz w:val="16"/>
                <w:szCs w:val="16"/>
              </w:rPr>
            </w:pPr>
          </w:p>
        </w:tc>
        <w:tc>
          <w:tcPr>
            <w:tcW w:w="284" w:type="dxa"/>
            <w:vMerge/>
            <w:tcBorders>
              <w:top w:val="nil"/>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b/>
                <w:bCs/>
                <w:sz w:val="16"/>
                <w:szCs w:val="16"/>
              </w:rPr>
            </w:pPr>
          </w:p>
        </w:tc>
        <w:tc>
          <w:tcPr>
            <w:tcW w:w="283" w:type="dxa"/>
            <w:vMerge/>
            <w:tcBorders>
              <w:top w:val="nil"/>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b/>
                <w:bCs/>
                <w:sz w:val="16"/>
                <w:szCs w:val="16"/>
              </w:rPr>
            </w:pPr>
          </w:p>
        </w:tc>
        <w:tc>
          <w:tcPr>
            <w:tcW w:w="236" w:type="dxa"/>
            <w:vMerge/>
            <w:tcBorders>
              <w:top w:val="single" w:sz="8" w:space="0" w:color="auto"/>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6"/>
                <w:szCs w:val="16"/>
              </w:rPr>
            </w:pPr>
          </w:p>
        </w:tc>
      </w:tr>
      <w:tr w:rsidR="00C1470D" w:rsidRPr="00C1470D" w:rsidTr="00C1470D">
        <w:trPr>
          <w:gridAfter w:val="2"/>
          <w:wAfter w:w="1040" w:type="dxa"/>
          <w:trHeight w:val="810"/>
        </w:trPr>
        <w:tc>
          <w:tcPr>
            <w:tcW w:w="283" w:type="dxa"/>
            <w:vMerge/>
            <w:tcBorders>
              <w:top w:val="single" w:sz="8" w:space="0" w:color="auto"/>
              <w:left w:val="single" w:sz="8" w:space="0" w:color="auto"/>
              <w:bottom w:val="single" w:sz="8" w:space="0" w:color="000000"/>
              <w:right w:val="nil"/>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8"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8"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4" w:space="0" w:color="auto"/>
              <w:bottom w:val="single" w:sz="8" w:space="0" w:color="000000"/>
              <w:right w:val="nil"/>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8" w:space="0" w:color="auto"/>
              <w:bottom w:val="single" w:sz="8" w:space="0" w:color="000000"/>
              <w:right w:val="single" w:sz="4" w:space="0" w:color="000000"/>
            </w:tcBorders>
            <w:textDirection w:val="btLr"/>
            <w:vAlign w:val="center"/>
            <w:hideMark/>
          </w:tcPr>
          <w:p w:rsidR="00C1470D" w:rsidRPr="00C1470D" w:rsidRDefault="00C1470D" w:rsidP="00C1470D">
            <w:pPr>
              <w:ind w:left="113" w:right="113"/>
              <w:rPr>
                <w:sz w:val="16"/>
                <w:szCs w:val="16"/>
              </w:rPr>
            </w:pPr>
          </w:p>
        </w:tc>
        <w:tc>
          <w:tcPr>
            <w:tcW w:w="314"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nil"/>
            </w:tcBorders>
            <w:textDirection w:val="btLr"/>
            <w:vAlign w:val="center"/>
            <w:hideMark/>
          </w:tcPr>
          <w:p w:rsidR="00C1470D" w:rsidRPr="00C1470D" w:rsidRDefault="00C1470D" w:rsidP="00C1470D">
            <w:pPr>
              <w:ind w:left="113" w:right="113"/>
              <w:rPr>
                <w:sz w:val="16"/>
                <w:szCs w:val="16"/>
              </w:rPr>
            </w:pPr>
          </w:p>
        </w:tc>
        <w:tc>
          <w:tcPr>
            <w:tcW w:w="253" w:type="dxa"/>
            <w:vMerge/>
            <w:tcBorders>
              <w:top w:val="nil"/>
              <w:left w:val="single" w:sz="8"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C1470D" w:rsidRPr="00C1470D" w:rsidRDefault="00C1470D" w:rsidP="00C1470D">
            <w:pPr>
              <w:ind w:left="113" w:right="113"/>
              <w:rPr>
                <w:sz w:val="16"/>
                <w:szCs w:val="16"/>
              </w:rPr>
            </w:pPr>
          </w:p>
        </w:tc>
        <w:tc>
          <w:tcPr>
            <w:tcW w:w="236" w:type="dxa"/>
            <w:vMerge/>
            <w:tcBorders>
              <w:top w:val="nil"/>
              <w:left w:val="single" w:sz="8"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37" w:type="dxa"/>
            <w:vMerge/>
            <w:tcBorders>
              <w:top w:val="nil"/>
              <w:left w:val="single" w:sz="4"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6"/>
                <w:szCs w:val="16"/>
              </w:rPr>
            </w:pPr>
          </w:p>
        </w:tc>
        <w:tc>
          <w:tcPr>
            <w:tcW w:w="269" w:type="dxa"/>
            <w:vMerge/>
            <w:tcBorders>
              <w:top w:val="nil"/>
              <w:left w:val="nil"/>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nil"/>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8"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8"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nil"/>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8"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69" w:type="dxa"/>
            <w:vMerge/>
            <w:tcBorders>
              <w:top w:val="nil"/>
              <w:left w:val="single" w:sz="4"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C1470D" w:rsidRPr="00C1470D" w:rsidRDefault="00C1470D" w:rsidP="00C1470D">
            <w:pPr>
              <w:ind w:left="113" w:right="113"/>
              <w:rPr>
                <w:sz w:val="16"/>
                <w:szCs w:val="16"/>
              </w:rPr>
            </w:pPr>
          </w:p>
        </w:tc>
        <w:tc>
          <w:tcPr>
            <w:tcW w:w="284" w:type="dxa"/>
            <w:vMerge/>
            <w:tcBorders>
              <w:top w:val="nil"/>
              <w:left w:val="single" w:sz="4"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6"/>
                <w:szCs w:val="16"/>
              </w:rPr>
            </w:pPr>
          </w:p>
        </w:tc>
        <w:tc>
          <w:tcPr>
            <w:tcW w:w="283" w:type="dxa"/>
            <w:vMerge/>
            <w:tcBorders>
              <w:top w:val="nil"/>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b/>
                <w:bCs/>
                <w:sz w:val="16"/>
                <w:szCs w:val="16"/>
              </w:rPr>
            </w:pPr>
          </w:p>
        </w:tc>
        <w:tc>
          <w:tcPr>
            <w:tcW w:w="284" w:type="dxa"/>
            <w:vMerge/>
            <w:tcBorders>
              <w:top w:val="nil"/>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b/>
                <w:bCs/>
                <w:sz w:val="16"/>
                <w:szCs w:val="16"/>
              </w:rPr>
            </w:pPr>
          </w:p>
        </w:tc>
        <w:tc>
          <w:tcPr>
            <w:tcW w:w="283" w:type="dxa"/>
            <w:vMerge/>
            <w:tcBorders>
              <w:top w:val="nil"/>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b/>
                <w:bCs/>
                <w:sz w:val="16"/>
                <w:szCs w:val="16"/>
              </w:rPr>
            </w:pPr>
          </w:p>
        </w:tc>
        <w:tc>
          <w:tcPr>
            <w:tcW w:w="236" w:type="dxa"/>
            <w:vMerge/>
            <w:tcBorders>
              <w:top w:val="single" w:sz="8" w:space="0" w:color="auto"/>
              <w:left w:val="single" w:sz="8" w:space="0" w:color="auto"/>
              <w:bottom w:val="single" w:sz="8" w:space="0" w:color="000000"/>
              <w:right w:val="single" w:sz="8" w:space="0" w:color="auto"/>
            </w:tcBorders>
            <w:textDirection w:val="btLr"/>
            <w:vAlign w:val="center"/>
            <w:hideMark/>
          </w:tcPr>
          <w:p w:rsidR="00C1470D" w:rsidRPr="00C1470D" w:rsidRDefault="00C1470D" w:rsidP="00C1470D">
            <w:pPr>
              <w:ind w:left="113" w:right="113"/>
              <w:rPr>
                <w:sz w:val="16"/>
                <w:szCs w:val="16"/>
              </w:rPr>
            </w:pPr>
          </w:p>
        </w:tc>
      </w:tr>
      <w:tr w:rsidR="00C1470D" w:rsidRPr="00C1470D" w:rsidTr="00C1470D">
        <w:trPr>
          <w:gridAfter w:val="2"/>
          <w:wAfter w:w="1040" w:type="dxa"/>
          <w:cantSplit/>
          <w:trHeight w:val="1134"/>
        </w:trPr>
        <w:tc>
          <w:tcPr>
            <w:tcW w:w="283" w:type="dxa"/>
            <w:tcBorders>
              <w:top w:val="nil"/>
              <w:left w:val="single" w:sz="8" w:space="0" w:color="auto"/>
              <w:bottom w:val="single" w:sz="8" w:space="0" w:color="auto"/>
              <w:right w:val="nil"/>
            </w:tcBorders>
            <w:shd w:val="clear" w:color="auto" w:fill="auto"/>
            <w:vAlign w:val="center"/>
            <w:hideMark/>
          </w:tcPr>
          <w:p w:rsidR="00C1470D" w:rsidRPr="00C1470D" w:rsidRDefault="00C1470D" w:rsidP="00C1470D">
            <w:pPr>
              <w:jc w:val="center"/>
              <w:rPr>
                <w:sz w:val="12"/>
                <w:szCs w:val="12"/>
              </w:rPr>
            </w:pPr>
            <w:r w:rsidRPr="00C1470D">
              <w:rPr>
                <w:sz w:val="12"/>
                <w:szCs w:val="12"/>
              </w:rPr>
              <w:t>1</w:t>
            </w:r>
          </w:p>
        </w:tc>
        <w:tc>
          <w:tcPr>
            <w:tcW w:w="283" w:type="dxa"/>
            <w:tcBorders>
              <w:top w:val="nil"/>
              <w:left w:val="single" w:sz="8" w:space="0" w:color="auto"/>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2</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3</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4</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5</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6</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7</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8</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9</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10</w:t>
            </w:r>
          </w:p>
        </w:tc>
        <w:tc>
          <w:tcPr>
            <w:tcW w:w="284" w:type="dxa"/>
            <w:tcBorders>
              <w:top w:val="nil"/>
              <w:left w:val="single" w:sz="8" w:space="0" w:color="auto"/>
              <w:bottom w:val="single" w:sz="8" w:space="0" w:color="auto"/>
              <w:right w:val="nil"/>
            </w:tcBorders>
            <w:shd w:val="clear" w:color="auto" w:fill="auto"/>
            <w:vAlign w:val="center"/>
            <w:hideMark/>
          </w:tcPr>
          <w:p w:rsidR="00C1470D" w:rsidRPr="00C1470D" w:rsidRDefault="00C1470D" w:rsidP="00C1470D">
            <w:pPr>
              <w:jc w:val="center"/>
              <w:rPr>
                <w:sz w:val="12"/>
                <w:szCs w:val="12"/>
              </w:rPr>
            </w:pPr>
            <w:r w:rsidRPr="00C1470D">
              <w:rPr>
                <w:sz w:val="12"/>
                <w:szCs w:val="12"/>
              </w:rPr>
              <w:t>11</w:t>
            </w:r>
          </w:p>
        </w:tc>
        <w:tc>
          <w:tcPr>
            <w:tcW w:w="314" w:type="dxa"/>
            <w:tcBorders>
              <w:top w:val="nil"/>
              <w:left w:val="single" w:sz="8" w:space="0" w:color="auto"/>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12</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13</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14</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15</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16</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17</w:t>
            </w:r>
          </w:p>
        </w:tc>
        <w:tc>
          <w:tcPr>
            <w:tcW w:w="25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18</w:t>
            </w:r>
          </w:p>
        </w:tc>
        <w:tc>
          <w:tcPr>
            <w:tcW w:w="236"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19</w:t>
            </w:r>
          </w:p>
        </w:tc>
        <w:tc>
          <w:tcPr>
            <w:tcW w:w="236"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20</w:t>
            </w:r>
          </w:p>
        </w:tc>
        <w:tc>
          <w:tcPr>
            <w:tcW w:w="237" w:type="dxa"/>
            <w:tcBorders>
              <w:top w:val="nil"/>
              <w:left w:val="single" w:sz="8" w:space="0" w:color="auto"/>
              <w:bottom w:val="single" w:sz="8" w:space="0" w:color="auto"/>
              <w:right w:val="nil"/>
            </w:tcBorders>
            <w:shd w:val="clear" w:color="auto" w:fill="auto"/>
            <w:vAlign w:val="center"/>
            <w:hideMark/>
          </w:tcPr>
          <w:p w:rsidR="00C1470D" w:rsidRPr="00C1470D" w:rsidRDefault="00C1470D" w:rsidP="00C1470D">
            <w:pPr>
              <w:jc w:val="center"/>
              <w:rPr>
                <w:sz w:val="12"/>
                <w:szCs w:val="12"/>
              </w:rPr>
            </w:pPr>
            <w:r w:rsidRPr="00C1470D">
              <w:rPr>
                <w:sz w:val="12"/>
                <w:szCs w:val="12"/>
              </w:rPr>
              <w:t>21</w:t>
            </w:r>
          </w:p>
        </w:tc>
        <w:tc>
          <w:tcPr>
            <w:tcW w:w="269" w:type="dxa"/>
            <w:tcBorders>
              <w:top w:val="nil"/>
              <w:left w:val="single" w:sz="8" w:space="0" w:color="auto"/>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22</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23</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24</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25</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26</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27</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28</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29</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30</w:t>
            </w:r>
          </w:p>
        </w:tc>
        <w:tc>
          <w:tcPr>
            <w:tcW w:w="283" w:type="dxa"/>
            <w:tcBorders>
              <w:top w:val="nil"/>
              <w:left w:val="single" w:sz="8" w:space="0" w:color="auto"/>
              <w:bottom w:val="single" w:sz="8" w:space="0" w:color="auto"/>
              <w:right w:val="nil"/>
            </w:tcBorders>
            <w:shd w:val="clear" w:color="auto" w:fill="auto"/>
            <w:vAlign w:val="center"/>
            <w:hideMark/>
          </w:tcPr>
          <w:p w:rsidR="00C1470D" w:rsidRPr="00C1470D" w:rsidRDefault="00C1470D" w:rsidP="00C1470D">
            <w:pPr>
              <w:jc w:val="center"/>
              <w:rPr>
                <w:sz w:val="12"/>
                <w:szCs w:val="12"/>
              </w:rPr>
            </w:pPr>
            <w:r w:rsidRPr="00C1470D">
              <w:rPr>
                <w:sz w:val="12"/>
                <w:szCs w:val="12"/>
              </w:rPr>
              <w:t>31</w:t>
            </w:r>
          </w:p>
        </w:tc>
        <w:tc>
          <w:tcPr>
            <w:tcW w:w="284" w:type="dxa"/>
            <w:tcBorders>
              <w:top w:val="nil"/>
              <w:left w:val="single" w:sz="8" w:space="0" w:color="auto"/>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32</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33</w:t>
            </w:r>
          </w:p>
        </w:tc>
        <w:tc>
          <w:tcPr>
            <w:tcW w:w="269"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34</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35</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36</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37</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38</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39</w:t>
            </w:r>
          </w:p>
        </w:tc>
        <w:tc>
          <w:tcPr>
            <w:tcW w:w="284"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40</w:t>
            </w:r>
          </w:p>
        </w:tc>
        <w:tc>
          <w:tcPr>
            <w:tcW w:w="283" w:type="dxa"/>
            <w:tcBorders>
              <w:top w:val="nil"/>
              <w:left w:val="single" w:sz="8" w:space="0" w:color="auto"/>
              <w:bottom w:val="single" w:sz="8" w:space="0" w:color="auto"/>
              <w:right w:val="nil"/>
            </w:tcBorders>
            <w:shd w:val="clear" w:color="auto" w:fill="auto"/>
            <w:vAlign w:val="center"/>
            <w:hideMark/>
          </w:tcPr>
          <w:p w:rsidR="00C1470D" w:rsidRPr="00C1470D" w:rsidRDefault="00C1470D" w:rsidP="00C1470D">
            <w:pPr>
              <w:jc w:val="center"/>
              <w:rPr>
                <w:sz w:val="12"/>
                <w:szCs w:val="12"/>
              </w:rPr>
            </w:pPr>
            <w:r w:rsidRPr="00C1470D">
              <w:rPr>
                <w:sz w:val="12"/>
                <w:szCs w:val="12"/>
              </w:rPr>
              <w:t>41</w:t>
            </w:r>
          </w:p>
        </w:tc>
        <w:tc>
          <w:tcPr>
            <w:tcW w:w="284" w:type="dxa"/>
            <w:tcBorders>
              <w:top w:val="nil"/>
              <w:left w:val="single" w:sz="8" w:space="0" w:color="auto"/>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42</w:t>
            </w:r>
          </w:p>
        </w:tc>
        <w:tc>
          <w:tcPr>
            <w:tcW w:w="283" w:type="dxa"/>
            <w:tcBorders>
              <w:top w:val="nil"/>
              <w:left w:val="nil"/>
              <w:bottom w:val="single" w:sz="8" w:space="0" w:color="auto"/>
              <w:right w:val="single" w:sz="4"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43</w:t>
            </w:r>
          </w:p>
        </w:tc>
        <w:tc>
          <w:tcPr>
            <w:tcW w:w="236" w:type="dxa"/>
            <w:tcBorders>
              <w:top w:val="nil"/>
              <w:left w:val="nil"/>
              <w:bottom w:val="single" w:sz="8" w:space="0" w:color="auto"/>
              <w:right w:val="single" w:sz="8" w:space="0" w:color="auto"/>
            </w:tcBorders>
            <w:shd w:val="clear" w:color="auto" w:fill="auto"/>
            <w:vAlign w:val="center"/>
            <w:hideMark/>
          </w:tcPr>
          <w:p w:rsidR="00C1470D" w:rsidRPr="00C1470D" w:rsidRDefault="00C1470D" w:rsidP="00C1470D">
            <w:pPr>
              <w:jc w:val="center"/>
              <w:rPr>
                <w:sz w:val="12"/>
                <w:szCs w:val="12"/>
              </w:rPr>
            </w:pPr>
            <w:r w:rsidRPr="00C1470D">
              <w:rPr>
                <w:sz w:val="12"/>
                <w:szCs w:val="12"/>
              </w:rPr>
              <w:t>44</w:t>
            </w:r>
          </w:p>
        </w:tc>
      </w:tr>
      <w:tr w:rsidR="00C1470D" w:rsidRPr="00C1470D" w:rsidTr="00C1470D">
        <w:trPr>
          <w:gridAfter w:val="2"/>
          <w:wAfter w:w="1040" w:type="dxa"/>
          <w:cantSplit/>
          <w:trHeight w:val="1134"/>
        </w:trPr>
        <w:tc>
          <w:tcPr>
            <w:tcW w:w="283" w:type="dxa"/>
            <w:tcBorders>
              <w:top w:val="nil"/>
              <w:left w:val="single" w:sz="4" w:space="0" w:color="auto"/>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nil"/>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single" w:sz="4" w:space="0" w:color="auto"/>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31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37"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C1470D" w:rsidRPr="00C1470D" w:rsidRDefault="00C1470D" w:rsidP="00C1470D">
            <w:pPr>
              <w:ind w:left="113" w:right="113"/>
              <w:rPr>
                <w:sz w:val="16"/>
                <w:szCs w:val="16"/>
              </w:rPr>
            </w:pPr>
            <w:r w:rsidRPr="00C1470D">
              <w:rPr>
                <w:sz w:val="16"/>
                <w:szCs w:val="16"/>
              </w:rPr>
              <w:t> </w:t>
            </w:r>
          </w:p>
        </w:tc>
      </w:tr>
    </w:tbl>
    <w:p w:rsidR="00C1470D" w:rsidRDefault="00C1470D" w:rsidP="00C1470D">
      <w:pPr>
        <w:pStyle w:val="normal0"/>
      </w:pPr>
    </w:p>
    <w:p w:rsidR="00C1470D" w:rsidRDefault="00C1470D" w:rsidP="00C1470D">
      <w:pPr>
        <w:pStyle w:val="normal0"/>
      </w:pPr>
    </w:p>
    <w:p w:rsidR="00C1470D" w:rsidRPr="00186EE4" w:rsidRDefault="00C1470D" w:rsidP="00C1470D">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C1470D" w:rsidRDefault="00C1470D" w:rsidP="00C1470D">
      <w:r>
        <w:t xml:space="preserve">                                                                                       </w:t>
      </w:r>
    </w:p>
    <w:p w:rsidR="00C1470D" w:rsidRPr="00DB7F01" w:rsidRDefault="00C1470D" w:rsidP="00C1470D">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t>____________________</w:t>
      </w:r>
      <w:r w:rsidRPr="00DB7F01">
        <w:rPr>
          <w:b/>
        </w:rPr>
        <w:t xml:space="preserve"> </w:t>
      </w:r>
    </w:p>
    <w:p w:rsidR="00C1470D" w:rsidRPr="00DB7F01" w:rsidRDefault="00C1470D" w:rsidP="00C1470D">
      <w:pPr>
        <w:tabs>
          <w:tab w:val="center" w:pos="5310"/>
        </w:tabs>
        <w:rPr>
          <w:sz w:val="20"/>
        </w:rPr>
      </w:pPr>
      <w:r w:rsidRPr="00DB7F01">
        <w:rPr>
          <w:sz w:val="20"/>
        </w:rPr>
        <w:t>М.П.</w:t>
      </w:r>
      <w:r>
        <w:tab/>
        <w:t xml:space="preserve">              </w:t>
      </w:r>
      <w:r w:rsidRPr="00DB7F01">
        <w:rPr>
          <w:sz w:val="20"/>
        </w:rPr>
        <w:t>М.П.</w:t>
      </w:r>
    </w:p>
    <w:p w:rsidR="00C1470D" w:rsidRDefault="00C1470D" w:rsidP="00C1470D">
      <w:pPr>
        <w:pStyle w:val="normal0"/>
      </w:pPr>
    </w:p>
    <w:p w:rsidR="00C1470D" w:rsidRDefault="00C1470D" w:rsidP="00C1470D">
      <w:pPr>
        <w:jc w:val="center"/>
      </w:pPr>
      <w:r>
        <w:t>Форма согласована Сторонами:</w:t>
      </w:r>
    </w:p>
    <w:p w:rsidR="00C1470D" w:rsidRDefault="00C1470D" w:rsidP="00C1470D">
      <w:pPr>
        <w:jc w:val="both"/>
      </w:pPr>
    </w:p>
    <w:p w:rsidR="00C1470D" w:rsidRPr="00186EE4" w:rsidRDefault="00C1470D" w:rsidP="00C1470D">
      <w:pPr>
        <w:rPr>
          <w:b/>
        </w:rPr>
      </w:pPr>
      <w:r>
        <w:rPr>
          <w:b/>
        </w:rPr>
        <w:t xml:space="preserve">«Арендодатель»        </w:t>
      </w:r>
      <w:r w:rsidRPr="00186EE4">
        <w:rPr>
          <w:b/>
        </w:rPr>
        <w:t xml:space="preserve">                                          </w:t>
      </w:r>
      <w:r>
        <w:rPr>
          <w:b/>
        </w:rPr>
        <w:t xml:space="preserve">   «Арендатор»</w:t>
      </w:r>
      <w:r w:rsidRPr="00186EE4">
        <w:rPr>
          <w:b/>
        </w:rPr>
        <w:t xml:space="preserve"> </w:t>
      </w:r>
    </w:p>
    <w:p w:rsidR="00C1470D" w:rsidRDefault="00C1470D" w:rsidP="00C1470D">
      <w:r>
        <w:t xml:space="preserve">                                                                                 </w:t>
      </w:r>
    </w:p>
    <w:p w:rsidR="00C1470D" w:rsidRPr="00DB7F01" w:rsidRDefault="00C1470D" w:rsidP="00C1470D">
      <w:pPr>
        <w:rPr>
          <w:b/>
        </w:rPr>
      </w:pPr>
      <w:r w:rsidRPr="009678A7">
        <w:rPr>
          <w:lang w:eastAsia="en-US"/>
        </w:rPr>
        <w:t>__________________</w:t>
      </w:r>
      <w:r w:rsidRPr="00154520">
        <w:rPr>
          <w:lang w:eastAsia="en-US"/>
        </w:rPr>
        <w:t xml:space="preserve"> </w:t>
      </w:r>
      <w:r>
        <w:rPr>
          <w:lang w:eastAsia="en-US"/>
        </w:rPr>
        <w:t>/_____/</w:t>
      </w:r>
      <w:r>
        <w:rPr>
          <w:lang w:eastAsia="en-US"/>
        </w:rPr>
        <w:tab/>
      </w:r>
      <w:r w:rsidRPr="00DB7F01">
        <w:rPr>
          <w:b/>
        </w:rPr>
        <w:t xml:space="preserve">              </w:t>
      </w:r>
      <w:r>
        <w:rPr>
          <w:b/>
        </w:rPr>
        <w:t xml:space="preserve">      </w:t>
      </w:r>
      <w:r>
        <w:rPr>
          <w:b/>
        </w:rPr>
        <w:tab/>
      </w:r>
      <w:r>
        <w:t>____________________/_________ /</w:t>
      </w:r>
      <w:r w:rsidRPr="00DB7F01">
        <w:rPr>
          <w:b/>
        </w:rPr>
        <w:t xml:space="preserve"> </w:t>
      </w:r>
    </w:p>
    <w:p w:rsidR="00C1470D" w:rsidRPr="00DB7F01" w:rsidRDefault="00C1470D" w:rsidP="00C1470D">
      <w:pPr>
        <w:tabs>
          <w:tab w:val="center" w:pos="5310"/>
        </w:tabs>
        <w:rPr>
          <w:sz w:val="20"/>
        </w:rPr>
      </w:pPr>
      <w:r w:rsidRPr="00DB7F01">
        <w:rPr>
          <w:sz w:val="20"/>
        </w:rPr>
        <w:t>М.П.</w:t>
      </w:r>
      <w:r>
        <w:tab/>
      </w:r>
      <w:r w:rsidRPr="00DB7F01">
        <w:rPr>
          <w:sz w:val="20"/>
        </w:rPr>
        <w:t>М.П.</w:t>
      </w:r>
    </w:p>
    <w:p w:rsidR="00C1470D" w:rsidRDefault="00C1470D" w:rsidP="00C1470D"/>
    <w:p w:rsidR="00C1470D" w:rsidRDefault="00C1470D" w:rsidP="00C1470D">
      <w:pPr>
        <w:ind w:left="6823" w:firstLine="720"/>
      </w:pPr>
    </w:p>
    <w:p w:rsidR="00C1470D" w:rsidRDefault="00C1470D" w:rsidP="00C1470D"/>
    <w:p w:rsidR="00C1470D" w:rsidRPr="00B80427" w:rsidRDefault="00C1470D" w:rsidP="00C1470D"/>
    <w:p w:rsidR="00C1470D" w:rsidRDefault="00C1470D" w:rsidP="00C1470D">
      <w:pPr>
        <w:tabs>
          <w:tab w:val="left" w:pos="-4140"/>
          <w:tab w:val="left" w:pos="2160"/>
          <w:tab w:val="left" w:pos="6480"/>
        </w:tabs>
        <w:rPr>
          <w:sz w:val="20"/>
          <w:szCs w:val="20"/>
        </w:rPr>
      </w:pPr>
    </w:p>
    <w:p w:rsidR="00C1470D" w:rsidRDefault="00C1470D" w:rsidP="00C1470D">
      <w:pPr>
        <w:tabs>
          <w:tab w:val="left" w:pos="-4140"/>
          <w:tab w:val="left" w:pos="2160"/>
          <w:tab w:val="left" w:pos="6480"/>
        </w:tabs>
      </w:pPr>
    </w:p>
    <w:p w:rsidR="00C1470D" w:rsidRDefault="00C1470D" w:rsidP="00C1470D">
      <w:pPr>
        <w:tabs>
          <w:tab w:val="left" w:pos="-4140"/>
          <w:tab w:val="left" w:pos="2160"/>
          <w:tab w:val="left" w:pos="6480"/>
        </w:tabs>
      </w:pPr>
    </w:p>
    <w:p w:rsidR="00C1470D" w:rsidRDefault="00C1470D" w:rsidP="00C1470D">
      <w:pPr>
        <w:tabs>
          <w:tab w:val="left" w:pos="-4140"/>
          <w:tab w:val="left" w:pos="2160"/>
          <w:tab w:val="left" w:pos="6480"/>
        </w:tabs>
      </w:pPr>
    </w:p>
    <w:p w:rsidR="00C1470D" w:rsidRDefault="00C1470D" w:rsidP="00C1470D">
      <w:pPr>
        <w:tabs>
          <w:tab w:val="left" w:pos="-4140"/>
          <w:tab w:val="left" w:pos="2160"/>
          <w:tab w:val="left" w:pos="6480"/>
        </w:tabs>
        <w:ind w:left="6804"/>
      </w:pPr>
      <w:r>
        <w:lastRenderedPageBreak/>
        <w:t>Приложение № 8</w:t>
      </w:r>
    </w:p>
    <w:p w:rsidR="00C1470D" w:rsidRDefault="00C1470D" w:rsidP="00C1470D">
      <w:pPr>
        <w:tabs>
          <w:tab w:val="left" w:pos="-4140"/>
          <w:tab w:val="left" w:pos="2160"/>
          <w:tab w:val="left" w:pos="6480"/>
        </w:tabs>
        <w:ind w:left="6804"/>
      </w:pPr>
      <w:r>
        <w:t>к договору  аренды</w:t>
      </w:r>
    </w:p>
    <w:p w:rsidR="00C1470D" w:rsidRDefault="00C1470D" w:rsidP="00C1470D">
      <w:pPr>
        <w:tabs>
          <w:tab w:val="left" w:pos="-4140"/>
          <w:tab w:val="left" w:pos="2160"/>
          <w:tab w:val="left" w:pos="6480"/>
        </w:tabs>
        <w:ind w:left="6804"/>
      </w:pPr>
      <w:r>
        <w:t>транспортного средства с экипажем                                                                                                                                                                                            №_________________                                                                                                                                                                                          от "____" _________20__г.</w:t>
      </w:r>
    </w:p>
    <w:p w:rsidR="00C1470D" w:rsidRDefault="00C1470D" w:rsidP="00C1470D">
      <w:pPr>
        <w:tabs>
          <w:tab w:val="left" w:pos="-4140"/>
          <w:tab w:val="left" w:pos="2160"/>
          <w:tab w:val="left" w:pos="6480"/>
        </w:tabs>
        <w:ind w:left="6804"/>
      </w:pPr>
    </w:p>
    <w:p w:rsidR="00C1470D" w:rsidRDefault="00C1470D" w:rsidP="00C1470D">
      <w:pPr>
        <w:tabs>
          <w:tab w:val="left" w:pos="-4140"/>
          <w:tab w:val="left" w:pos="2160"/>
          <w:tab w:val="left" w:pos="6480"/>
        </w:tabs>
        <w:jc w:val="center"/>
      </w:pPr>
      <w:r w:rsidRPr="006471A7">
        <w:t xml:space="preserve">Правила безопасности </w:t>
      </w:r>
    </w:p>
    <w:p w:rsidR="00C1470D" w:rsidRDefault="00C1470D" w:rsidP="00C1470D">
      <w:pPr>
        <w:tabs>
          <w:tab w:val="left" w:pos="-4140"/>
          <w:tab w:val="left" w:pos="2160"/>
          <w:tab w:val="left" w:pos="6480"/>
        </w:tabs>
        <w:jc w:val="center"/>
      </w:pPr>
      <w:r w:rsidRPr="006471A7">
        <w:t xml:space="preserve">при нахождении на терминале </w:t>
      </w:r>
      <w:r w:rsidRPr="0087358B">
        <w:t>Арендатора</w:t>
      </w:r>
    </w:p>
    <w:p w:rsidR="00C1470D" w:rsidRDefault="00C1470D" w:rsidP="00C1470D">
      <w:pPr>
        <w:tabs>
          <w:tab w:val="left" w:pos="-4140"/>
          <w:tab w:val="left" w:pos="2160"/>
          <w:tab w:val="left" w:pos="6480"/>
        </w:tabs>
        <w:jc w:val="center"/>
      </w:pPr>
    </w:p>
    <w:p w:rsidR="00C1470D" w:rsidRDefault="00C1470D" w:rsidP="00C1470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1470D" w:rsidRDefault="00C1470D" w:rsidP="00C1470D">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C1470D" w:rsidRDefault="00C1470D" w:rsidP="00C1470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1470D" w:rsidRDefault="00C1470D" w:rsidP="00C1470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w:t>
      </w:r>
      <w:proofErr w:type="gramStart"/>
      <w:r>
        <w:t>соответствии</w:t>
      </w:r>
      <w:proofErr w:type="gramEnd"/>
      <w:r>
        <w:t xml:space="preserve"> с разметкой, не приближаясь к рядам контейнеров; </w:t>
      </w:r>
    </w:p>
    <w:p w:rsidR="00C1470D" w:rsidRDefault="00C1470D" w:rsidP="00C1470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C1470D" w:rsidRDefault="00C1470D" w:rsidP="00C1470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C1470D" w:rsidRDefault="00C1470D" w:rsidP="00C1470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C1470D" w:rsidRDefault="00C1470D" w:rsidP="00C1470D">
      <w:pPr>
        <w:tabs>
          <w:tab w:val="left" w:pos="-4140"/>
          <w:tab w:val="left" w:pos="2160"/>
          <w:tab w:val="left" w:pos="6480"/>
        </w:tabs>
        <w:ind w:firstLine="426"/>
        <w:jc w:val="both"/>
      </w:pPr>
      <w:proofErr w:type="gramStart"/>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roofErr w:type="gramEnd"/>
    </w:p>
    <w:p w:rsidR="00C1470D" w:rsidRDefault="00C1470D" w:rsidP="00C1470D">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C1470D" w:rsidRDefault="00C1470D" w:rsidP="00C1470D">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C1470D" w:rsidRDefault="00C1470D" w:rsidP="00C1470D">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C1470D" w:rsidRDefault="00C1470D" w:rsidP="00C1470D">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C1470D" w:rsidRDefault="00C1470D" w:rsidP="00C1470D">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C1470D" w:rsidRDefault="00C1470D" w:rsidP="00C1470D">
      <w:pPr>
        <w:tabs>
          <w:tab w:val="left" w:pos="-4140"/>
          <w:tab w:val="left" w:pos="2160"/>
          <w:tab w:val="left" w:pos="6480"/>
        </w:tabs>
        <w:ind w:firstLine="426"/>
        <w:jc w:val="both"/>
      </w:pPr>
      <w:r>
        <w:t xml:space="preserve">3.5. превышение скоростного режима; </w:t>
      </w:r>
    </w:p>
    <w:p w:rsidR="00C1470D" w:rsidRDefault="00C1470D" w:rsidP="00C1470D">
      <w:pPr>
        <w:tabs>
          <w:tab w:val="left" w:pos="-4140"/>
          <w:tab w:val="left" w:pos="2160"/>
          <w:tab w:val="left" w:pos="6480"/>
        </w:tabs>
        <w:ind w:firstLine="426"/>
        <w:jc w:val="both"/>
      </w:pPr>
      <w:r>
        <w:t xml:space="preserve">3.6. обгон и выезд на полосу встречного движения; </w:t>
      </w:r>
    </w:p>
    <w:p w:rsidR="00C1470D" w:rsidRDefault="00C1470D" w:rsidP="00C1470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C1470D" w:rsidRDefault="00C1470D" w:rsidP="00C1470D">
      <w:pPr>
        <w:tabs>
          <w:tab w:val="left" w:pos="-4140"/>
          <w:tab w:val="left" w:pos="2160"/>
          <w:tab w:val="left" w:pos="6480"/>
        </w:tabs>
        <w:ind w:firstLine="426"/>
        <w:jc w:val="both"/>
      </w:pPr>
      <w:r>
        <w:t>3.8. въезд в зоны погрузки / выгрузки без полученного на то разрешения;</w:t>
      </w:r>
    </w:p>
    <w:p w:rsidR="00C1470D" w:rsidRDefault="00C1470D" w:rsidP="00C1470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C1470D" w:rsidRDefault="00C1470D" w:rsidP="00C1470D">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C1470D" w:rsidRDefault="00C1470D" w:rsidP="00C1470D">
      <w:pPr>
        <w:tabs>
          <w:tab w:val="left" w:pos="-4140"/>
          <w:tab w:val="left" w:pos="2160"/>
          <w:tab w:val="left" w:pos="6480"/>
        </w:tabs>
        <w:ind w:firstLine="426"/>
        <w:jc w:val="both"/>
      </w:pPr>
      <w:r>
        <w:t xml:space="preserve">3.11. нахождение под перемещаемым грузом (контейнером); </w:t>
      </w:r>
    </w:p>
    <w:p w:rsidR="00C1470D" w:rsidRDefault="00C1470D" w:rsidP="00C1470D">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C1470D" w:rsidRDefault="00C1470D" w:rsidP="00C1470D">
      <w:pPr>
        <w:tabs>
          <w:tab w:val="left" w:pos="-4140"/>
          <w:tab w:val="left" w:pos="2160"/>
          <w:tab w:val="left" w:pos="6480"/>
        </w:tabs>
        <w:ind w:firstLine="426"/>
        <w:jc w:val="both"/>
      </w:pPr>
      <w:r>
        <w:t>3.13. оставление Транспортного средства на длительное время;</w:t>
      </w:r>
    </w:p>
    <w:p w:rsidR="00C1470D" w:rsidRDefault="00C1470D" w:rsidP="00C1470D">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C1470D" w:rsidRDefault="00C1470D" w:rsidP="00C1470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C1470D" w:rsidRDefault="00C1470D" w:rsidP="00C1470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C1470D" w:rsidRDefault="00C1470D" w:rsidP="00C1470D">
      <w:pPr>
        <w:tabs>
          <w:tab w:val="left" w:pos="-4140"/>
          <w:tab w:val="left" w:pos="2160"/>
          <w:tab w:val="left" w:pos="6480"/>
        </w:tabs>
        <w:ind w:firstLine="426"/>
        <w:jc w:val="both"/>
      </w:pPr>
      <w:r>
        <w:t xml:space="preserve">3.17. нахождение в </w:t>
      </w:r>
      <w:proofErr w:type="gramStart"/>
      <w:r>
        <w:t>состоянии</w:t>
      </w:r>
      <w:proofErr w:type="gramEnd"/>
      <w:r>
        <w:t xml:space="preserve">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1470D" w:rsidRDefault="00C1470D" w:rsidP="00C1470D">
      <w:pPr>
        <w:tabs>
          <w:tab w:val="left" w:pos="-4140"/>
          <w:tab w:val="left" w:pos="2160"/>
          <w:tab w:val="left" w:pos="6480"/>
        </w:tabs>
        <w:ind w:firstLine="426"/>
        <w:jc w:val="both"/>
      </w:pPr>
      <w:r>
        <w:t xml:space="preserve">3.18. курение в неустановленных </w:t>
      </w:r>
      <w:proofErr w:type="gramStart"/>
      <w:r>
        <w:t>местах</w:t>
      </w:r>
      <w:proofErr w:type="gramEnd"/>
      <w:r>
        <w:t>, не обозначенных знаком «место для курения»;</w:t>
      </w:r>
    </w:p>
    <w:p w:rsidR="00C1470D" w:rsidRDefault="00C1470D" w:rsidP="00C1470D">
      <w:pPr>
        <w:tabs>
          <w:tab w:val="left" w:pos="-4140"/>
          <w:tab w:val="left" w:pos="2160"/>
          <w:tab w:val="left" w:pos="6480"/>
        </w:tabs>
        <w:ind w:firstLine="426"/>
        <w:jc w:val="both"/>
      </w:pPr>
      <w:r>
        <w:t xml:space="preserve">3.19. выброс в непредусмотренных </w:t>
      </w:r>
      <w:proofErr w:type="gramStart"/>
      <w:r>
        <w:t>местах</w:t>
      </w:r>
      <w:proofErr w:type="gramEnd"/>
      <w:r>
        <w:t xml:space="preserve"> мусора, отходов и пр.</w:t>
      </w:r>
    </w:p>
    <w:p w:rsidR="00C1470D" w:rsidRDefault="00C1470D" w:rsidP="00C1470D">
      <w:pPr>
        <w:tabs>
          <w:tab w:val="left" w:pos="-4140"/>
          <w:tab w:val="left" w:pos="2160"/>
          <w:tab w:val="left" w:pos="6480"/>
        </w:tabs>
        <w:ind w:firstLine="426"/>
        <w:jc w:val="both"/>
      </w:pPr>
    </w:p>
    <w:p w:rsidR="00C1470D" w:rsidRDefault="00C1470D" w:rsidP="00C1470D">
      <w:pPr>
        <w:tabs>
          <w:tab w:val="left" w:pos="-4140"/>
          <w:tab w:val="left" w:pos="2160"/>
          <w:tab w:val="left" w:pos="6480"/>
        </w:tabs>
      </w:pPr>
      <w:r>
        <w:t>«Арендодатель»</w:t>
      </w:r>
      <w:r>
        <w:tab/>
        <w:t xml:space="preserve">                                                                        «Арендатор»    </w:t>
      </w:r>
    </w:p>
    <w:p w:rsidR="00C1470D" w:rsidRDefault="00C1470D" w:rsidP="00C1470D">
      <w:pPr>
        <w:tabs>
          <w:tab w:val="left" w:pos="-4140"/>
          <w:tab w:val="left" w:pos="2160"/>
          <w:tab w:val="left" w:pos="6480"/>
        </w:tabs>
      </w:pPr>
      <w:r>
        <w:t xml:space="preserve">                                        </w:t>
      </w:r>
    </w:p>
    <w:p w:rsidR="00C1470D" w:rsidRDefault="00C1470D" w:rsidP="00C1470D">
      <w:pPr>
        <w:tabs>
          <w:tab w:val="left" w:pos="-4140"/>
          <w:tab w:val="left" w:pos="2160"/>
          <w:tab w:val="left" w:pos="6480"/>
        </w:tabs>
      </w:pPr>
      <w:r>
        <w:t>___________________/_____________/                                      ________________/___________/                         М.П.                                                                                                М.П.</w:t>
      </w:r>
    </w:p>
    <w:p w:rsidR="00C1470D" w:rsidRDefault="00C1470D" w:rsidP="00C1470D">
      <w:pPr>
        <w:ind w:firstLine="709"/>
        <w:jc w:val="both"/>
        <w:rPr>
          <w:sz w:val="28"/>
          <w:szCs w:val="28"/>
        </w:rPr>
      </w:pPr>
    </w:p>
    <w:p w:rsidR="008C71B6" w:rsidRDefault="008C71B6" w:rsidP="00EF19F1">
      <w:pPr>
        <w:suppressAutoHyphens w:val="0"/>
        <w:rPr>
          <w:iCs/>
          <w:sz w:val="28"/>
          <w:szCs w:val="28"/>
        </w:rPr>
      </w:pPr>
    </w:p>
    <w:p w:rsidR="008C71B6" w:rsidRDefault="008C71B6" w:rsidP="000D35C2">
      <w:pPr>
        <w:pStyle w:val="1"/>
        <w:numPr>
          <w:ilvl w:val="0"/>
          <w:numId w:val="0"/>
        </w:numPr>
        <w:rPr>
          <w:b w:val="0"/>
          <w:i/>
          <w:sz w:val="28"/>
        </w:rPr>
      </w:pPr>
    </w:p>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Default="00C1470D" w:rsidP="00C1470D"/>
    <w:p w:rsidR="00C1470D" w:rsidRPr="00C1470D" w:rsidRDefault="00C1470D" w:rsidP="00C1470D"/>
    <w:p w:rsidR="008C71B6" w:rsidRDefault="008C71B6" w:rsidP="000D35C2"/>
    <w:p w:rsidR="008C71B6" w:rsidRPr="00B80427" w:rsidRDefault="008C71B6" w:rsidP="000D35C2"/>
    <w:p w:rsidR="008C71B6" w:rsidRDefault="008C71B6">
      <w:pPr>
        <w:pStyle w:val="1"/>
        <w:jc w:val="right"/>
        <w:rPr>
          <w:b w:val="0"/>
          <w:i/>
          <w:sz w:val="28"/>
        </w:rPr>
      </w:pPr>
      <w:r>
        <w:rPr>
          <w:rFonts w:cs="Times New Roman"/>
          <w:b w:val="0"/>
          <w:sz w:val="28"/>
        </w:rPr>
        <w:lastRenderedPageBreak/>
        <w:t>Приложение № 5</w:t>
      </w:r>
      <w:r>
        <w:rPr>
          <w:rFonts w:cs="Times New Roman"/>
          <w:b w:val="0"/>
          <w:sz w:val="28"/>
        </w:rPr>
        <w:br/>
        <w:t>к документации о закупке</w:t>
      </w:r>
    </w:p>
    <w:p w:rsidR="008C71B6" w:rsidRDefault="008C71B6" w:rsidP="00992903"/>
    <w:p w:rsidR="008C71B6" w:rsidRDefault="008C71B6" w:rsidP="000D35C2">
      <w:pPr>
        <w:widowControl w:val="0"/>
        <w:autoSpaceDE w:val="0"/>
        <w:jc w:val="right"/>
        <w:rPr>
          <w:rFonts w:cs="Arial"/>
        </w:rPr>
      </w:pPr>
    </w:p>
    <w:p w:rsidR="008C71B6" w:rsidRPr="004961BC" w:rsidRDefault="008C71B6" w:rsidP="000D35C2">
      <w:pPr>
        <w:widowControl w:val="0"/>
        <w:autoSpaceDE w:val="0"/>
        <w:jc w:val="right"/>
        <w:rPr>
          <w:rFonts w:cs="Arial"/>
        </w:rPr>
      </w:pPr>
    </w:p>
    <w:p w:rsidR="008C71B6" w:rsidRDefault="008C71B6" w:rsidP="000D35C2">
      <w:pPr>
        <w:jc w:val="center"/>
        <w:rPr>
          <w:b/>
        </w:rPr>
      </w:pPr>
      <w:r>
        <w:rPr>
          <w:b/>
        </w:rPr>
        <w:t>Перечень транспортных средств</w:t>
      </w:r>
    </w:p>
    <w:p w:rsidR="008C71B6" w:rsidRPr="004961BC" w:rsidRDefault="008C71B6" w:rsidP="000D35C2">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8C71B6" w:rsidRPr="004D147E" w:rsidTr="000D35C2">
        <w:tc>
          <w:tcPr>
            <w:tcW w:w="540" w:type="dxa"/>
          </w:tcPr>
          <w:p w:rsidR="008C71B6" w:rsidRPr="005E6E4C" w:rsidRDefault="008C71B6" w:rsidP="000D35C2">
            <w:pPr>
              <w:ind w:left="-900" w:firstLine="900"/>
              <w:jc w:val="center"/>
              <w:rPr>
                <w:b/>
                <w:sz w:val="20"/>
                <w:szCs w:val="20"/>
                <w:lang w:val="en-US"/>
              </w:rPr>
            </w:pPr>
            <w:r>
              <w:rPr>
                <w:b/>
                <w:sz w:val="20"/>
                <w:szCs w:val="20"/>
              </w:rPr>
              <w:t>№</w:t>
            </w:r>
          </w:p>
          <w:p w:rsidR="008C71B6" w:rsidRPr="005E6E4C" w:rsidRDefault="008C71B6" w:rsidP="000D35C2">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8C71B6" w:rsidRPr="005E6E4C" w:rsidRDefault="008C71B6" w:rsidP="000D35C2">
            <w:pPr>
              <w:jc w:val="center"/>
              <w:rPr>
                <w:b/>
                <w:sz w:val="20"/>
                <w:szCs w:val="20"/>
              </w:rPr>
            </w:pPr>
            <w:r>
              <w:rPr>
                <w:b/>
                <w:sz w:val="20"/>
                <w:szCs w:val="20"/>
              </w:rPr>
              <w:t>Марка, цвет ТС</w:t>
            </w:r>
          </w:p>
        </w:tc>
        <w:tc>
          <w:tcPr>
            <w:tcW w:w="1897" w:type="dxa"/>
          </w:tcPr>
          <w:p w:rsidR="008C71B6" w:rsidRPr="005E6E4C" w:rsidRDefault="008C71B6" w:rsidP="000D35C2">
            <w:pPr>
              <w:jc w:val="center"/>
              <w:rPr>
                <w:b/>
                <w:sz w:val="20"/>
                <w:szCs w:val="20"/>
              </w:rPr>
            </w:pPr>
            <w:r>
              <w:rPr>
                <w:b/>
                <w:sz w:val="20"/>
                <w:szCs w:val="20"/>
              </w:rPr>
              <w:t xml:space="preserve">Государственный номер </w:t>
            </w:r>
          </w:p>
        </w:tc>
        <w:tc>
          <w:tcPr>
            <w:tcW w:w="2268" w:type="dxa"/>
          </w:tcPr>
          <w:p w:rsidR="008C71B6" w:rsidRPr="005E6E4C" w:rsidRDefault="008C71B6" w:rsidP="000D35C2">
            <w:pPr>
              <w:jc w:val="center"/>
              <w:rPr>
                <w:b/>
                <w:sz w:val="20"/>
                <w:szCs w:val="20"/>
              </w:rPr>
            </w:pPr>
            <w:r>
              <w:rPr>
                <w:b/>
                <w:sz w:val="20"/>
                <w:szCs w:val="20"/>
              </w:rPr>
              <w:t>Дополнительные характеристики ТС</w:t>
            </w:r>
          </w:p>
          <w:p w:rsidR="008C71B6" w:rsidRPr="005E6E4C" w:rsidRDefault="008C71B6" w:rsidP="000D35C2">
            <w:pPr>
              <w:jc w:val="center"/>
              <w:rPr>
                <w:b/>
                <w:sz w:val="20"/>
                <w:szCs w:val="20"/>
              </w:rPr>
            </w:pPr>
            <w:r>
              <w:rPr>
                <w:b/>
                <w:sz w:val="20"/>
                <w:szCs w:val="20"/>
              </w:rPr>
              <w:t xml:space="preserve"> ( максимальная грузоподъемность)</w:t>
            </w:r>
          </w:p>
        </w:tc>
        <w:tc>
          <w:tcPr>
            <w:tcW w:w="1418" w:type="dxa"/>
          </w:tcPr>
          <w:p w:rsidR="008C71B6" w:rsidRPr="005E6E4C" w:rsidRDefault="008C71B6" w:rsidP="000D35C2">
            <w:pPr>
              <w:jc w:val="center"/>
              <w:rPr>
                <w:b/>
                <w:sz w:val="20"/>
                <w:szCs w:val="20"/>
              </w:rPr>
            </w:pPr>
            <w:r>
              <w:rPr>
                <w:b/>
                <w:sz w:val="20"/>
                <w:szCs w:val="20"/>
              </w:rPr>
              <w:t>Наличие прицепов 20 футовых</w:t>
            </w:r>
          </w:p>
        </w:tc>
        <w:tc>
          <w:tcPr>
            <w:tcW w:w="1559" w:type="dxa"/>
          </w:tcPr>
          <w:p w:rsidR="008C71B6" w:rsidRPr="005E6E4C" w:rsidRDefault="008C71B6" w:rsidP="000D35C2">
            <w:pPr>
              <w:jc w:val="center"/>
              <w:rPr>
                <w:b/>
                <w:sz w:val="20"/>
                <w:szCs w:val="20"/>
              </w:rPr>
            </w:pPr>
            <w:r>
              <w:rPr>
                <w:b/>
                <w:sz w:val="20"/>
                <w:szCs w:val="20"/>
              </w:rPr>
              <w:t>№ свидетельства о регистрации ТС</w:t>
            </w:r>
          </w:p>
          <w:p w:rsidR="008C71B6" w:rsidRPr="005E6E4C" w:rsidRDefault="008C71B6" w:rsidP="000D35C2">
            <w:pPr>
              <w:jc w:val="center"/>
              <w:rPr>
                <w:b/>
                <w:sz w:val="20"/>
                <w:szCs w:val="20"/>
              </w:rPr>
            </w:pPr>
            <w:proofErr w:type="gramStart"/>
            <w:r>
              <w:rPr>
                <w:b/>
                <w:sz w:val="20"/>
                <w:szCs w:val="20"/>
              </w:rPr>
              <w:t xml:space="preserve">(серия, номер, кем и когда выдано </w:t>
            </w:r>
            <w:proofErr w:type="gramEnd"/>
          </w:p>
          <w:p w:rsidR="008C71B6" w:rsidRPr="005E6E4C" w:rsidRDefault="008C71B6" w:rsidP="000D35C2">
            <w:pPr>
              <w:jc w:val="center"/>
              <w:rPr>
                <w:b/>
                <w:sz w:val="20"/>
                <w:szCs w:val="20"/>
              </w:rPr>
            </w:pPr>
          </w:p>
        </w:tc>
        <w:tc>
          <w:tcPr>
            <w:tcW w:w="1843" w:type="dxa"/>
          </w:tcPr>
          <w:p w:rsidR="008C71B6" w:rsidRPr="005E6E4C" w:rsidRDefault="008C71B6" w:rsidP="000D35C2">
            <w:pPr>
              <w:jc w:val="center"/>
              <w:rPr>
                <w:b/>
                <w:sz w:val="20"/>
                <w:szCs w:val="20"/>
              </w:rPr>
            </w:pPr>
            <w:r>
              <w:rPr>
                <w:b/>
                <w:sz w:val="20"/>
                <w:szCs w:val="20"/>
              </w:rPr>
              <w:t>Принадлежность ТС (собственность или иное законное право)</w:t>
            </w:r>
          </w:p>
        </w:tc>
      </w:tr>
      <w:tr w:rsidR="008C71B6" w:rsidRPr="004D147E" w:rsidTr="000D35C2">
        <w:tc>
          <w:tcPr>
            <w:tcW w:w="540" w:type="dxa"/>
          </w:tcPr>
          <w:p w:rsidR="008C71B6" w:rsidRPr="005E6E4C" w:rsidRDefault="008C71B6" w:rsidP="000D35C2">
            <w:pPr>
              <w:ind w:left="-900" w:firstLine="900"/>
              <w:jc w:val="center"/>
              <w:rPr>
                <w:sz w:val="20"/>
                <w:szCs w:val="20"/>
              </w:rPr>
            </w:pPr>
            <w:r>
              <w:rPr>
                <w:sz w:val="20"/>
                <w:szCs w:val="20"/>
              </w:rPr>
              <w:t>1</w:t>
            </w:r>
          </w:p>
        </w:tc>
        <w:tc>
          <w:tcPr>
            <w:tcW w:w="1260" w:type="dxa"/>
          </w:tcPr>
          <w:p w:rsidR="008C71B6" w:rsidRPr="005E6E4C" w:rsidRDefault="008C71B6" w:rsidP="000D35C2">
            <w:pPr>
              <w:jc w:val="center"/>
              <w:rPr>
                <w:sz w:val="20"/>
                <w:szCs w:val="20"/>
              </w:rPr>
            </w:pPr>
          </w:p>
        </w:tc>
        <w:tc>
          <w:tcPr>
            <w:tcW w:w="1897" w:type="dxa"/>
          </w:tcPr>
          <w:p w:rsidR="008C71B6" w:rsidRPr="005E6E4C" w:rsidRDefault="008C71B6" w:rsidP="000D35C2">
            <w:pPr>
              <w:jc w:val="center"/>
              <w:rPr>
                <w:sz w:val="20"/>
                <w:szCs w:val="20"/>
              </w:rPr>
            </w:pPr>
          </w:p>
        </w:tc>
        <w:tc>
          <w:tcPr>
            <w:tcW w:w="2268" w:type="dxa"/>
          </w:tcPr>
          <w:p w:rsidR="008C71B6" w:rsidRPr="005E6E4C" w:rsidRDefault="008C71B6" w:rsidP="000D35C2">
            <w:pPr>
              <w:jc w:val="center"/>
              <w:rPr>
                <w:sz w:val="20"/>
                <w:szCs w:val="20"/>
              </w:rPr>
            </w:pPr>
          </w:p>
        </w:tc>
        <w:tc>
          <w:tcPr>
            <w:tcW w:w="1418" w:type="dxa"/>
          </w:tcPr>
          <w:p w:rsidR="008C71B6" w:rsidRPr="005E6E4C" w:rsidRDefault="008C71B6" w:rsidP="000D35C2">
            <w:pPr>
              <w:jc w:val="center"/>
              <w:rPr>
                <w:sz w:val="20"/>
                <w:szCs w:val="20"/>
              </w:rPr>
            </w:pPr>
          </w:p>
        </w:tc>
        <w:tc>
          <w:tcPr>
            <w:tcW w:w="1559" w:type="dxa"/>
          </w:tcPr>
          <w:p w:rsidR="008C71B6" w:rsidRPr="005E6E4C" w:rsidRDefault="008C71B6" w:rsidP="000D35C2">
            <w:pPr>
              <w:jc w:val="center"/>
              <w:rPr>
                <w:sz w:val="20"/>
                <w:szCs w:val="20"/>
              </w:rPr>
            </w:pPr>
          </w:p>
        </w:tc>
        <w:tc>
          <w:tcPr>
            <w:tcW w:w="1843" w:type="dxa"/>
          </w:tcPr>
          <w:p w:rsidR="008C71B6" w:rsidRPr="005E6E4C" w:rsidRDefault="008C71B6" w:rsidP="000D35C2">
            <w:pPr>
              <w:jc w:val="center"/>
              <w:rPr>
                <w:sz w:val="20"/>
                <w:szCs w:val="20"/>
              </w:rPr>
            </w:pPr>
          </w:p>
        </w:tc>
      </w:tr>
      <w:tr w:rsidR="008C71B6" w:rsidRPr="004D147E" w:rsidTr="000D35C2">
        <w:tc>
          <w:tcPr>
            <w:tcW w:w="540" w:type="dxa"/>
          </w:tcPr>
          <w:p w:rsidR="008C71B6" w:rsidRPr="005E6E4C" w:rsidRDefault="008C71B6" w:rsidP="000D35C2">
            <w:pPr>
              <w:ind w:left="-900" w:firstLine="900"/>
              <w:jc w:val="center"/>
              <w:rPr>
                <w:sz w:val="20"/>
                <w:szCs w:val="20"/>
              </w:rPr>
            </w:pPr>
            <w:r>
              <w:rPr>
                <w:sz w:val="20"/>
                <w:szCs w:val="20"/>
              </w:rPr>
              <w:t>2</w:t>
            </w:r>
          </w:p>
        </w:tc>
        <w:tc>
          <w:tcPr>
            <w:tcW w:w="1260" w:type="dxa"/>
          </w:tcPr>
          <w:p w:rsidR="008C71B6" w:rsidRPr="005E6E4C" w:rsidRDefault="008C71B6" w:rsidP="000D35C2">
            <w:pPr>
              <w:jc w:val="center"/>
              <w:rPr>
                <w:sz w:val="20"/>
                <w:szCs w:val="20"/>
              </w:rPr>
            </w:pPr>
          </w:p>
        </w:tc>
        <w:tc>
          <w:tcPr>
            <w:tcW w:w="1897" w:type="dxa"/>
          </w:tcPr>
          <w:p w:rsidR="008C71B6" w:rsidRPr="005E6E4C" w:rsidRDefault="008C71B6" w:rsidP="000D35C2">
            <w:pPr>
              <w:jc w:val="center"/>
              <w:rPr>
                <w:sz w:val="20"/>
                <w:szCs w:val="20"/>
              </w:rPr>
            </w:pPr>
          </w:p>
        </w:tc>
        <w:tc>
          <w:tcPr>
            <w:tcW w:w="2268" w:type="dxa"/>
          </w:tcPr>
          <w:p w:rsidR="008C71B6" w:rsidRPr="005E6E4C" w:rsidRDefault="008C71B6" w:rsidP="000D35C2">
            <w:pPr>
              <w:jc w:val="center"/>
              <w:rPr>
                <w:sz w:val="20"/>
                <w:szCs w:val="20"/>
              </w:rPr>
            </w:pPr>
          </w:p>
        </w:tc>
        <w:tc>
          <w:tcPr>
            <w:tcW w:w="1418" w:type="dxa"/>
          </w:tcPr>
          <w:p w:rsidR="008C71B6" w:rsidRPr="005E6E4C" w:rsidRDefault="008C71B6" w:rsidP="000D35C2">
            <w:pPr>
              <w:jc w:val="center"/>
              <w:rPr>
                <w:sz w:val="20"/>
                <w:szCs w:val="20"/>
              </w:rPr>
            </w:pPr>
          </w:p>
        </w:tc>
        <w:tc>
          <w:tcPr>
            <w:tcW w:w="1559" w:type="dxa"/>
          </w:tcPr>
          <w:p w:rsidR="008C71B6" w:rsidRPr="005E6E4C" w:rsidRDefault="008C71B6" w:rsidP="000D35C2">
            <w:pPr>
              <w:jc w:val="center"/>
              <w:rPr>
                <w:sz w:val="20"/>
                <w:szCs w:val="20"/>
              </w:rPr>
            </w:pPr>
          </w:p>
        </w:tc>
        <w:tc>
          <w:tcPr>
            <w:tcW w:w="1843" w:type="dxa"/>
          </w:tcPr>
          <w:p w:rsidR="008C71B6" w:rsidRPr="005E6E4C" w:rsidRDefault="008C71B6" w:rsidP="000D35C2">
            <w:pPr>
              <w:jc w:val="center"/>
              <w:rPr>
                <w:sz w:val="20"/>
                <w:szCs w:val="20"/>
              </w:rPr>
            </w:pPr>
          </w:p>
        </w:tc>
      </w:tr>
      <w:tr w:rsidR="008C71B6" w:rsidRPr="004D147E" w:rsidTr="000D35C2">
        <w:tc>
          <w:tcPr>
            <w:tcW w:w="540" w:type="dxa"/>
          </w:tcPr>
          <w:p w:rsidR="008C71B6" w:rsidRPr="005E6E4C" w:rsidRDefault="008C71B6" w:rsidP="000D35C2">
            <w:pPr>
              <w:ind w:left="-900" w:firstLine="900"/>
              <w:jc w:val="center"/>
              <w:rPr>
                <w:sz w:val="20"/>
                <w:szCs w:val="20"/>
              </w:rPr>
            </w:pPr>
            <w:r>
              <w:rPr>
                <w:sz w:val="20"/>
                <w:szCs w:val="20"/>
              </w:rPr>
              <w:t>3</w:t>
            </w:r>
          </w:p>
        </w:tc>
        <w:tc>
          <w:tcPr>
            <w:tcW w:w="1260" w:type="dxa"/>
          </w:tcPr>
          <w:p w:rsidR="008C71B6" w:rsidRPr="005E6E4C" w:rsidRDefault="008C71B6" w:rsidP="000D35C2">
            <w:pPr>
              <w:jc w:val="center"/>
              <w:rPr>
                <w:sz w:val="20"/>
                <w:szCs w:val="20"/>
              </w:rPr>
            </w:pPr>
          </w:p>
        </w:tc>
        <w:tc>
          <w:tcPr>
            <w:tcW w:w="1897" w:type="dxa"/>
          </w:tcPr>
          <w:p w:rsidR="008C71B6" w:rsidRPr="005E6E4C" w:rsidRDefault="008C71B6" w:rsidP="000D35C2">
            <w:pPr>
              <w:jc w:val="center"/>
              <w:rPr>
                <w:sz w:val="20"/>
                <w:szCs w:val="20"/>
              </w:rPr>
            </w:pPr>
          </w:p>
        </w:tc>
        <w:tc>
          <w:tcPr>
            <w:tcW w:w="2268" w:type="dxa"/>
          </w:tcPr>
          <w:p w:rsidR="008C71B6" w:rsidRPr="005E6E4C" w:rsidRDefault="008C71B6" w:rsidP="000D35C2">
            <w:pPr>
              <w:jc w:val="center"/>
              <w:rPr>
                <w:sz w:val="20"/>
                <w:szCs w:val="20"/>
              </w:rPr>
            </w:pPr>
          </w:p>
        </w:tc>
        <w:tc>
          <w:tcPr>
            <w:tcW w:w="1418" w:type="dxa"/>
          </w:tcPr>
          <w:p w:rsidR="008C71B6" w:rsidRPr="005E6E4C" w:rsidRDefault="008C71B6" w:rsidP="000D35C2">
            <w:pPr>
              <w:jc w:val="center"/>
              <w:rPr>
                <w:sz w:val="20"/>
                <w:szCs w:val="20"/>
              </w:rPr>
            </w:pPr>
          </w:p>
        </w:tc>
        <w:tc>
          <w:tcPr>
            <w:tcW w:w="1559" w:type="dxa"/>
          </w:tcPr>
          <w:p w:rsidR="008C71B6" w:rsidRPr="005E6E4C" w:rsidRDefault="008C71B6" w:rsidP="000D35C2">
            <w:pPr>
              <w:jc w:val="center"/>
              <w:rPr>
                <w:sz w:val="20"/>
                <w:szCs w:val="20"/>
              </w:rPr>
            </w:pPr>
          </w:p>
        </w:tc>
        <w:tc>
          <w:tcPr>
            <w:tcW w:w="1843" w:type="dxa"/>
          </w:tcPr>
          <w:p w:rsidR="008C71B6" w:rsidRPr="005E6E4C" w:rsidRDefault="008C71B6" w:rsidP="000D35C2">
            <w:pPr>
              <w:jc w:val="center"/>
              <w:rPr>
                <w:sz w:val="20"/>
                <w:szCs w:val="20"/>
              </w:rPr>
            </w:pPr>
          </w:p>
        </w:tc>
      </w:tr>
    </w:tbl>
    <w:p w:rsidR="008C71B6" w:rsidRPr="004961BC" w:rsidRDefault="008C71B6" w:rsidP="000D35C2"/>
    <w:p w:rsidR="008C71B6" w:rsidRPr="004961BC" w:rsidRDefault="008C71B6" w:rsidP="000D35C2">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8C71B6" w:rsidRPr="004961BC" w:rsidRDefault="008C71B6" w:rsidP="000D35C2">
      <w:pPr>
        <w:tabs>
          <w:tab w:val="left" w:pos="8640"/>
        </w:tabs>
        <w:jc w:val="center"/>
        <w:rPr>
          <w:i/>
        </w:rPr>
      </w:pPr>
      <w:r>
        <w:rPr>
          <w:i/>
        </w:rPr>
        <w:t>(наименование претендента)</w:t>
      </w:r>
    </w:p>
    <w:p w:rsidR="008C71B6" w:rsidRPr="004961BC" w:rsidRDefault="008C71B6" w:rsidP="000D35C2">
      <w:r>
        <w:t>____________________________________________________________________</w:t>
      </w:r>
    </w:p>
    <w:p w:rsidR="008C71B6" w:rsidRPr="004961BC" w:rsidRDefault="008C71B6" w:rsidP="000D35C2">
      <w:pPr>
        <w:rPr>
          <w:i/>
        </w:rPr>
      </w:pPr>
      <w:r>
        <w:rPr>
          <w:i/>
        </w:rPr>
        <w:t xml:space="preserve">       Печать</w:t>
      </w:r>
      <w:r>
        <w:rPr>
          <w:i/>
        </w:rPr>
        <w:tab/>
      </w:r>
      <w:r>
        <w:rPr>
          <w:i/>
        </w:rPr>
        <w:tab/>
      </w:r>
      <w:r>
        <w:rPr>
          <w:i/>
        </w:rPr>
        <w:tab/>
        <w:t>(должность, подпись, ФИО)</w:t>
      </w:r>
    </w:p>
    <w:p w:rsidR="008C71B6" w:rsidRPr="004961BC" w:rsidRDefault="008C71B6" w:rsidP="000D35C2">
      <w:pPr>
        <w:ind w:left="6372" w:right="-1" w:firstLine="432"/>
        <w:outlineLvl w:val="0"/>
        <w:rPr>
          <w:b/>
        </w:rPr>
      </w:pPr>
      <w:r>
        <w:t>"____" _________ 201__ г.</w:t>
      </w:r>
    </w:p>
    <w:p w:rsidR="008C71B6" w:rsidRPr="004961BC" w:rsidRDefault="008C71B6" w:rsidP="000D35C2">
      <w:pPr>
        <w:ind w:left="6096" w:right="-1" w:firstLine="708"/>
        <w:outlineLvl w:val="0"/>
        <w:rPr>
          <w:b/>
        </w:rPr>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C1470D" w:rsidRDefault="00C1470D"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rsidP="000D35C2">
      <w:pPr>
        <w:ind w:firstLine="708"/>
      </w:pPr>
    </w:p>
    <w:p w:rsidR="008C71B6" w:rsidRDefault="008C71B6"/>
    <w:p w:rsidR="008C71B6" w:rsidRDefault="008C71B6">
      <w:pPr>
        <w:pStyle w:val="1"/>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8C71B6" w:rsidRDefault="008C71B6" w:rsidP="00992903"/>
    <w:p w:rsidR="008C71B6" w:rsidRPr="004961BC" w:rsidRDefault="008C71B6" w:rsidP="000D35C2">
      <w:pPr>
        <w:jc w:val="center"/>
        <w:rPr>
          <w:b/>
        </w:rPr>
      </w:pPr>
      <w:r>
        <w:rPr>
          <w:b/>
        </w:rPr>
        <w:t>Данные о водителях,</w:t>
      </w:r>
    </w:p>
    <w:p w:rsidR="008C71B6" w:rsidRPr="004961BC" w:rsidRDefault="008C71B6" w:rsidP="000D35C2">
      <w:pPr>
        <w:ind w:left="-360" w:firstLine="360"/>
        <w:jc w:val="center"/>
        <w:rPr>
          <w:b/>
        </w:rPr>
      </w:pPr>
      <w:proofErr w:type="gramStart"/>
      <w:r>
        <w:rPr>
          <w:b/>
        </w:rPr>
        <w:t>оказывающих</w:t>
      </w:r>
      <w:proofErr w:type="gramEnd"/>
      <w:r>
        <w:rPr>
          <w:b/>
        </w:rPr>
        <w:t xml:space="preserve"> услуги по управлению </w:t>
      </w:r>
    </w:p>
    <w:p w:rsidR="008C71B6" w:rsidRDefault="008C71B6" w:rsidP="000D35C2">
      <w:pPr>
        <w:ind w:left="-360" w:firstLine="360"/>
        <w:jc w:val="center"/>
        <w:rPr>
          <w:b/>
        </w:rPr>
      </w:pPr>
      <w:r>
        <w:rPr>
          <w:b/>
        </w:rPr>
        <w:t xml:space="preserve">транспортным средством и его технической эксплуатации </w:t>
      </w:r>
    </w:p>
    <w:p w:rsidR="008C71B6" w:rsidRPr="004961BC" w:rsidRDefault="008C71B6" w:rsidP="000D35C2">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8C71B6" w:rsidRPr="004D147E" w:rsidTr="000D35C2">
        <w:tc>
          <w:tcPr>
            <w:tcW w:w="608" w:type="dxa"/>
          </w:tcPr>
          <w:p w:rsidR="008C71B6" w:rsidRPr="00E16EBE" w:rsidRDefault="008C71B6" w:rsidP="000D35C2">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8C71B6" w:rsidRPr="00E16EBE" w:rsidRDefault="008C71B6" w:rsidP="000D35C2">
            <w:pPr>
              <w:jc w:val="center"/>
              <w:rPr>
                <w:sz w:val="20"/>
                <w:szCs w:val="20"/>
              </w:rPr>
            </w:pPr>
            <w:r>
              <w:rPr>
                <w:sz w:val="20"/>
                <w:szCs w:val="20"/>
              </w:rPr>
              <w:t>Ф.И.О.</w:t>
            </w:r>
          </w:p>
        </w:tc>
        <w:tc>
          <w:tcPr>
            <w:tcW w:w="1620" w:type="dxa"/>
            <w:vAlign w:val="center"/>
          </w:tcPr>
          <w:p w:rsidR="008C71B6" w:rsidRPr="00E16EBE" w:rsidRDefault="008C71B6" w:rsidP="000D35C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8C71B6" w:rsidRPr="00E16EBE" w:rsidRDefault="008C71B6" w:rsidP="000D35C2">
            <w:pPr>
              <w:jc w:val="center"/>
              <w:rPr>
                <w:sz w:val="20"/>
                <w:szCs w:val="20"/>
              </w:rPr>
            </w:pPr>
            <w:r>
              <w:rPr>
                <w:sz w:val="20"/>
                <w:szCs w:val="20"/>
              </w:rPr>
              <w:t xml:space="preserve">Общий водительский стаж </w:t>
            </w:r>
          </w:p>
        </w:tc>
        <w:tc>
          <w:tcPr>
            <w:tcW w:w="1161" w:type="dxa"/>
            <w:vAlign w:val="center"/>
          </w:tcPr>
          <w:p w:rsidR="008C71B6" w:rsidRPr="00E16EBE" w:rsidRDefault="008C71B6" w:rsidP="000D35C2">
            <w:pPr>
              <w:jc w:val="center"/>
              <w:rPr>
                <w:sz w:val="20"/>
                <w:szCs w:val="20"/>
              </w:rPr>
            </w:pPr>
            <w:r>
              <w:rPr>
                <w:sz w:val="20"/>
                <w:szCs w:val="20"/>
              </w:rPr>
              <w:t>Категория</w:t>
            </w:r>
          </w:p>
        </w:tc>
        <w:tc>
          <w:tcPr>
            <w:tcW w:w="1359" w:type="dxa"/>
            <w:vAlign w:val="center"/>
          </w:tcPr>
          <w:p w:rsidR="008C71B6" w:rsidRPr="00E16EBE" w:rsidRDefault="008C71B6" w:rsidP="000D35C2">
            <w:pPr>
              <w:jc w:val="center"/>
              <w:rPr>
                <w:sz w:val="20"/>
                <w:szCs w:val="20"/>
              </w:rPr>
            </w:pPr>
            <w:r>
              <w:rPr>
                <w:sz w:val="20"/>
                <w:szCs w:val="20"/>
              </w:rPr>
              <w:t>Гражданство РФ/разрешение на работу</w:t>
            </w:r>
          </w:p>
        </w:tc>
        <w:tc>
          <w:tcPr>
            <w:tcW w:w="1051" w:type="dxa"/>
            <w:vAlign w:val="center"/>
          </w:tcPr>
          <w:p w:rsidR="008C71B6" w:rsidRPr="00E16EBE" w:rsidRDefault="008C71B6" w:rsidP="000D35C2">
            <w:pPr>
              <w:jc w:val="center"/>
              <w:rPr>
                <w:sz w:val="20"/>
                <w:szCs w:val="20"/>
              </w:rPr>
            </w:pPr>
            <w:r>
              <w:rPr>
                <w:sz w:val="20"/>
                <w:szCs w:val="20"/>
              </w:rPr>
              <w:t>Знание русского языка (да/нет)</w:t>
            </w:r>
          </w:p>
        </w:tc>
        <w:tc>
          <w:tcPr>
            <w:tcW w:w="1417" w:type="dxa"/>
          </w:tcPr>
          <w:p w:rsidR="008C71B6" w:rsidRPr="00E16EBE" w:rsidRDefault="008C71B6" w:rsidP="000D35C2">
            <w:pPr>
              <w:jc w:val="center"/>
              <w:rPr>
                <w:sz w:val="20"/>
                <w:szCs w:val="20"/>
              </w:rPr>
            </w:pPr>
            <w:r>
              <w:rPr>
                <w:sz w:val="20"/>
                <w:szCs w:val="20"/>
              </w:rPr>
              <w:t>Опыт работы с постановкой и снятием контейнеров</w:t>
            </w:r>
          </w:p>
        </w:tc>
      </w:tr>
      <w:tr w:rsidR="008C71B6" w:rsidRPr="004D147E" w:rsidTr="000D35C2">
        <w:tc>
          <w:tcPr>
            <w:tcW w:w="608" w:type="dxa"/>
          </w:tcPr>
          <w:p w:rsidR="008C71B6" w:rsidRPr="00E16EBE" w:rsidRDefault="008C71B6" w:rsidP="000D35C2">
            <w:pPr>
              <w:jc w:val="center"/>
              <w:rPr>
                <w:sz w:val="20"/>
                <w:szCs w:val="20"/>
              </w:rPr>
            </w:pPr>
            <w:r>
              <w:rPr>
                <w:sz w:val="20"/>
                <w:szCs w:val="20"/>
              </w:rPr>
              <w:t>1</w:t>
            </w:r>
          </w:p>
        </w:tc>
        <w:tc>
          <w:tcPr>
            <w:tcW w:w="1800" w:type="dxa"/>
          </w:tcPr>
          <w:p w:rsidR="008C71B6" w:rsidRPr="00E16EBE" w:rsidRDefault="008C71B6" w:rsidP="000D35C2">
            <w:pPr>
              <w:rPr>
                <w:sz w:val="20"/>
                <w:szCs w:val="20"/>
              </w:rPr>
            </w:pPr>
          </w:p>
        </w:tc>
        <w:tc>
          <w:tcPr>
            <w:tcW w:w="1620" w:type="dxa"/>
          </w:tcPr>
          <w:p w:rsidR="008C71B6" w:rsidRPr="00E16EBE" w:rsidRDefault="008C71B6" w:rsidP="000D35C2">
            <w:pPr>
              <w:rPr>
                <w:sz w:val="20"/>
                <w:szCs w:val="20"/>
              </w:rPr>
            </w:pPr>
          </w:p>
        </w:tc>
        <w:tc>
          <w:tcPr>
            <w:tcW w:w="1440" w:type="dxa"/>
          </w:tcPr>
          <w:p w:rsidR="008C71B6" w:rsidRPr="00E16EBE" w:rsidRDefault="008C71B6" w:rsidP="000D35C2">
            <w:pPr>
              <w:rPr>
                <w:sz w:val="20"/>
                <w:szCs w:val="20"/>
              </w:rPr>
            </w:pPr>
          </w:p>
        </w:tc>
        <w:tc>
          <w:tcPr>
            <w:tcW w:w="1161" w:type="dxa"/>
          </w:tcPr>
          <w:p w:rsidR="008C71B6" w:rsidRPr="00E16EBE" w:rsidRDefault="008C71B6" w:rsidP="000D35C2">
            <w:pPr>
              <w:jc w:val="center"/>
              <w:rPr>
                <w:sz w:val="20"/>
                <w:szCs w:val="20"/>
              </w:rPr>
            </w:pPr>
          </w:p>
        </w:tc>
        <w:tc>
          <w:tcPr>
            <w:tcW w:w="1359" w:type="dxa"/>
          </w:tcPr>
          <w:p w:rsidR="008C71B6" w:rsidRPr="00E16EBE" w:rsidRDefault="008C71B6" w:rsidP="000D35C2">
            <w:pPr>
              <w:jc w:val="center"/>
              <w:rPr>
                <w:sz w:val="20"/>
                <w:szCs w:val="20"/>
              </w:rPr>
            </w:pPr>
          </w:p>
        </w:tc>
        <w:tc>
          <w:tcPr>
            <w:tcW w:w="1051" w:type="dxa"/>
          </w:tcPr>
          <w:p w:rsidR="008C71B6" w:rsidRPr="00E16EBE" w:rsidRDefault="008C71B6" w:rsidP="000D35C2">
            <w:pPr>
              <w:jc w:val="center"/>
              <w:rPr>
                <w:sz w:val="20"/>
                <w:szCs w:val="20"/>
              </w:rPr>
            </w:pPr>
          </w:p>
        </w:tc>
        <w:tc>
          <w:tcPr>
            <w:tcW w:w="1417" w:type="dxa"/>
          </w:tcPr>
          <w:p w:rsidR="008C71B6" w:rsidRPr="00E16EBE" w:rsidRDefault="008C71B6" w:rsidP="000D35C2">
            <w:pPr>
              <w:jc w:val="center"/>
              <w:rPr>
                <w:sz w:val="20"/>
                <w:szCs w:val="20"/>
              </w:rPr>
            </w:pPr>
          </w:p>
        </w:tc>
      </w:tr>
      <w:tr w:rsidR="008C71B6" w:rsidRPr="004D147E" w:rsidTr="000D35C2">
        <w:tc>
          <w:tcPr>
            <w:tcW w:w="608" w:type="dxa"/>
          </w:tcPr>
          <w:p w:rsidR="008C71B6" w:rsidRPr="00E16EBE" w:rsidRDefault="008C71B6" w:rsidP="000D35C2">
            <w:pPr>
              <w:jc w:val="center"/>
              <w:rPr>
                <w:sz w:val="20"/>
                <w:szCs w:val="20"/>
              </w:rPr>
            </w:pPr>
            <w:r>
              <w:rPr>
                <w:sz w:val="20"/>
                <w:szCs w:val="20"/>
              </w:rPr>
              <w:t>2</w:t>
            </w:r>
          </w:p>
        </w:tc>
        <w:tc>
          <w:tcPr>
            <w:tcW w:w="1800" w:type="dxa"/>
          </w:tcPr>
          <w:p w:rsidR="008C71B6" w:rsidRPr="00E16EBE" w:rsidRDefault="008C71B6" w:rsidP="000D35C2">
            <w:pPr>
              <w:rPr>
                <w:sz w:val="20"/>
                <w:szCs w:val="20"/>
              </w:rPr>
            </w:pPr>
          </w:p>
        </w:tc>
        <w:tc>
          <w:tcPr>
            <w:tcW w:w="1620" w:type="dxa"/>
          </w:tcPr>
          <w:p w:rsidR="008C71B6" w:rsidRPr="00E16EBE" w:rsidRDefault="008C71B6" w:rsidP="000D35C2">
            <w:pPr>
              <w:rPr>
                <w:sz w:val="20"/>
                <w:szCs w:val="20"/>
              </w:rPr>
            </w:pPr>
          </w:p>
        </w:tc>
        <w:tc>
          <w:tcPr>
            <w:tcW w:w="1440" w:type="dxa"/>
          </w:tcPr>
          <w:p w:rsidR="008C71B6" w:rsidRPr="00E16EBE" w:rsidRDefault="008C71B6" w:rsidP="000D35C2">
            <w:pPr>
              <w:rPr>
                <w:sz w:val="20"/>
                <w:szCs w:val="20"/>
              </w:rPr>
            </w:pPr>
          </w:p>
        </w:tc>
        <w:tc>
          <w:tcPr>
            <w:tcW w:w="1161" w:type="dxa"/>
          </w:tcPr>
          <w:p w:rsidR="008C71B6" w:rsidRPr="00E16EBE" w:rsidRDefault="008C71B6" w:rsidP="000D35C2">
            <w:pPr>
              <w:jc w:val="center"/>
              <w:rPr>
                <w:sz w:val="20"/>
                <w:szCs w:val="20"/>
              </w:rPr>
            </w:pPr>
          </w:p>
        </w:tc>
        <w:tc>
          <w:tcPr>
            <w:tcW w:w="1359" w:type="dxa"/>
          </w:tcPr>
          <w:p w:rsidR="008C71B6" w:rsidRPr="00E16EBE" w:rsidRDefault="008C71B6" w:rsidP="000D35C2">
            <w:pPr>
              <w:jc w:val="center"/>
              <w:rPr>
                <w:sz w:val="20"/>
                <w:szCs w:val="20"/>
              </w:rPr>
            </w:pPr>
          </w:p>
        </w:tc>
        <w:tc>
          <w:tcPr>
            <w:tcW w:w="1051" w:type="dxa"/>
          </w:tcPr>
          <w:p w:rsidR="008C71B6" w:rsidRPr="00E16EBE" w:rsidRDefault="008C71B6" w:rsidP="000D35C2">
            <w:pPr>
              <w:jc w:val="center"/>
              <w:rPr>
                <w:sz w:val="20"/>
                <w:szCs w:val="20"/>
              </w:rPr>
            </w:pPr>
          </w:p>
        </w:tc>
        <w:tc>
          <w:tcPr>
            <w:tcW w:w="1417" w:type="dxa"/>
          </w:tcPr>
          <w:p w:rsidR="008C71B6" w:rsidRPr="00E16EBE" w:rsidRDefault="008C71B6" w:rsidP="000D35C2">
            <w:pPr>
              <w:jc w:val="center"/>
              <w:rPr>
                <w:sz w:val="20"/>
                <w:szCs w:val="20"/>
              </w:rPr>
            </w:pPr>
          </w:p>
        </w:tc>
      </w:tr>
      <w:tr w:rsidR="008C71B6" w:rsidRPr="004D147E" w:rsidTr="000D35C2">
        <w:tc>
          <w:tcPr>
            <w:tcW w:w="608" w:type="dxa"/>
          </w:tcPr>
          <w:p w:rsidR="008C71B6" w:rsidRPr="00E16EBE" w:rsidRDefault="008C71B6" w:rsidP="000D35C2">
            <w:pPr>
              <w:jc w:val="center"/>
              <w:rPr>
                <w:sz w:val="20"/>
                <w:szCs w:val="20"/>
              </w:rPr>
            </w:pPr>
            <w:r>
              <w:rPr>
                <w:sz w:val="20"/>
                <w:szCs w:val="20"/>
              </w:rPr>
              <w:t>3</w:t>
            </w:r>
          </w:p>
        </w:tc>
        <w:tc>
          <w:tcPr>
            <w:tcW w:w="1800" w:type="dxa"/>
          </w:tcPr>
          <w:p w:rsidR="008C71B6" w:rsidRPr="00E16EBE" w:rsidRDefault="008C71B6" w:rsidP="000D35C2">
            <w:pPr>
              <w:rPr>
                <w:sz w:val="20"/>
                <w:szCs w:val="20"/>
              </w:rPr>
            </w:pPr>
          </w:p>
        </w:tc>
        <w:tc>
          <w:tcPr>
            <w:tcW w:w="1620" w:type="dxa"/>
          </w:tcPr>
          <w:p w:rsidR="008C71B6" w:rsidRPr="00E16EBE" w:rsidRDefault="008C71B6" w:rsidP="000D35C2">
            <w:pPr>
              <w:rPr>
                <w:sz w:val="20"/>
                <w:szCs w:val="20"/>
              </w:rPr>
            </w:pPr>
          </w:p>
        </w:tc>
        <w:tc>
          <w:tcPr>
            <w:tcW w:w="1440" w:type="dxa"/>
          </w:tcPr>
          <w:p w:rsidR="008C71B6" w:rsidRPr="00E16EBE" w:rsidRDefault="008C71B6" w:rsidP="000D35C2">
            <w:pPr>
              <w:rPr>
                <w:sz w:val="20"/>
                <w:szCs w:val="20"/>
              </w:rPr>
            </w:pPr>
          </w:p>
        </w:tc>
        <w:tc>
          <w:tcPr>
            <w:tcW w:w="1161" w:type="dxa"/>
          </w:tcPr>
          <w:p w:rsidR="008C71B6" w:rsidRPr="00E16EBE" w:rsidRDefault="008C71B6" w:rsidP="000D35C2">
            <w:pPr>
              <w:jc w:val="center"/>
              <w:rPr>
                <w:sz w:val="20"/>
                <w:szCs w:val="20"/>
              </w:rPr>
            </w:pPr>
          </w:p>
        </w:tc>
        <w:tc>
          <w:tcPr>
            <w:tcW w:w="1359" w:type="dxa"/>
          </w:tcPr>
          <w:p w:rsidR="008C71B6" w:rsidRPr="00E16EBE" w:rsidRDefault="008C71B6" w:rsidP="000D35C2">
            <w:pPr>
              <w:jc w:val="center"/>
              <w:rPr>
                <w:sz w:val="20"/>
                <w:szCs w:val="20"/>
              </w:rPr>
            </w:pPr>
          </w:p>
        </w:tc>
        <w:tc>
          <w:tcPr>
            <w:tcW w:w="1051" w:type="dxa"/>
          </w:tcPr>
          <w:p w:rsidR="008C71B6" w:rsidRPr="00E16EBE" w:rsidRDefault="008C71B6" w:rsidP="000D35C2">
            <w:pPr>
              <w:jc w:val="center"/>
              <w:rPr>
                <w:sz w:val="20"/>
                <w:szCs w:val="20"/>
              </w:rPr>
            </w:pPr>
          </w:p>
        </w:tc>
        <w:tc>
          <w:tcPr>
            <w:tcW w:w="1417" w:type="dxa"/>
          </w:tcPr>
          <w:p w:rsidR="008C71B6" w:rsidRPr="00E16EBE" w:rsidRDefault="008C71B6" w:rsidP="000D35C2">
            <w:pPr>
              <w:jc w:val="center"/>
              <w:rPr>
                <w:sz w:val="20"/>
                <w:szCs w:val="20"/>
              </w:rPr>
            </w:pPr>
          </w:p>
        </w:tc>
      </w:tr>
      <w:tr w:rsidR="008C71B6" w:rsidRPr="004D147E" w:rsidTr="000D35C2">
        <w:tc>
          <w:tcPr>
            <w:tcW w:w="608" w:type="dxa"/>
          </w:tcPr>
          <w:p w:rsidR="008C71B6" w:rsidRPr="00E16EBE" w:rsidRDefault="008C71B6" w:rsidP="000D35C2">
            <w:pPr>
              <w:jc w:val="center"/>
              <w:rPr>
                <w:sz w:val="20"/>
                <w:szCs w:val="20"/>
              </w:rPr>
            </w:pPr>
            <w:r>
              <w:rPr>
                <w:sz w:val="20"/>
                <w:szCs w:val="20"/>
              </w:rPr>
              <w:t>4</w:t>
            </w:r>
          </w:p>
        </w:tc>
        <w:tc>
          <w:tcPr>
            <w:tcW w:w="1800" w:type="dxa"/>
          </w:tcPr>
          <w:p w:rsidR="008C71B6" w:rsidRPr="00E16EBE" w:rsidRDefault="008C71B6" w:rsidP="000D35C2">
            <w:pPr>
              <w:rPr>
                <w:sz w:val="20"/>
                <w:szCs w:val="20"/>
              </w:rPr>
            </w:pPr>
          </w:p>
        </w:tc>
        <w:tc>
          <w:tcPr>
            <w:tcW w:w="1620" w:type="dxa"/>
          </w:tcPr>
          <w:p w:rsidR="008C71B6" w:rsidRPr="00E16EBE" w:rsidRDefault="008C71B6" w:rsidP="000D35C2">
            <w:pPr>
              <w:rPr>
                <w:sz w:val="20"/>
                <w:szCs w:val="20"/>
              </w:rPr>
            </w:pPr>
          </w:p>
        </w:tc>
        <w:tc>
          <w:tcPr>
            <w:tcW w:w="1440" w:type="dxa"/>
          </w:tcPr>
          <w:p w:rsidR="008C71B6" w:rsidRPr="00E16EBE" w:rsidRDefault="008C71B6" w:rsidP="000D35C2">
            <w:pPr>
              <w:rPr>
                <w:sz w:val="20"/>
                <w:szCs w:val="20"/>
              </w:rPr>
            </w:pPr>
          </w:p>
        </w:tc>
        <w:tc>
          <w:tcPr>
            <w:tcW w:w="1161" w:type="dxa"/>
          </w:tcPr>
          <w:p w:rsidR="008C71B6" w:rsidRPr="00E16EBE" w:rsidRDefault="008C71B6" w:rsidP="000D35C2">
            <w:pPr>
              <w:jc w:val="center"/>
              <w:rPr>
                <w:sz w:val="20"/>
                <w:szCs w:val="20"/>
              </w:rPr>
            </w:pPr>
          </w:p>
        </w:tc>
        <w:tc>
          <w:tcPr>
            <w:tcW w:w="1359" w:type="dxa"/>
          </w:tcPr>
          <w:p w:rsidR="008C71B6" w:rsidRPr="00E16EBE" w:rsidRDefault="008C71B6" w:rsidP="000D35C2">
            <w:pPr>
              <w:jc w:val="center"/>
              <w:rPr>
                <w:sz w:val="20"/>
                <w:szCs w:val="20"/>
              </w:rPr>
            </w:pPr>
          </w:p>
        </w:tc>
        <w:tc>
          <w:tcPr>
            <w:tcW w:w="1051" w:type="dxa"/>
          </w:tcPr>
          <w:p w:rsidR="008C71B6" w:rsidRPr="00E16EBE" w:rsidRDefault="008C71B6" w:rsidP="000D35C2">
            <w:pPr>
              <w:jc w:val="center"/>
              <w:rPr>
                <w:sz w:val="20"/>
                <w:szCs w:val="20"/>
              </w:rPr>
            </w:pPr>
          </w:p>
        </w:tc>
        <w:tc>
          <w:tcPr>
            <w:tcW w:w="1417" w:type="dxa"/>
          </w:tcPr>
          <w:p w:rsidR="008C71B6" w:rsidRPr="00E16EBE" w:rsidRDefault="008C71B6" w:rsidP="000D35C2">
            <w:pPr>
              <w:jc w:val="center"/>
              <w:rPr>
                <w:sz w:val="20"/>
                <w:szCs w:val="20"/>
              </w:rPr>
            </w:pPr>
          </w:p>
        </w:tc>
      </w:tr>
    </w:tbl>
    <w:p w:rsidR="008C71B6" w:rsidRPr="004961BC" w:rsidRDefault="008C71B6" w:rsidP="000D35C2">
      <w:pPr>
        <w:jc w:val="both"/>
      </w:pPr>
    </w:p>
    <w:p w:rsidR="008C71B6" w:rsidRPr="004961BC" w:rsidRDefault="008C71B6" w:rsidP="000D35C2">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8C71B6" w:rsidRPr="004961BC" w:rsidRDefault="008C71B6" w:rsidP="000D35C2">
      <w:pPr>
        <w:tabs>
          <w:tab w:val="left" w:pos="8640"/>
        </w:tabs>
        <w:jc w:val="center"/>
        <w:rPr>
          <w:i/>
        </w:rPr>
      </w:pPr>
      <w:r>
        <w:rPr>
          <w:i/>
        </w:rPr>
        <w:t>(наименование претендента)</w:t>
      </w:r>
    </w:p>
    <w:p w:rsidR="008C71B6" w:rsidRPr="004961BC" w:rsidRDefault="008C71B6" w:rsidP="000D35C2">
      <w:r>
        <w:t>______________________________________________________________</w:t>
      </w:r>
    </w:p>
    <w:p w:rsidR="008C71B6" w:rsidRPr="004961BC" w:rsidRDefault="008C71B6" w:rsidP="000D35C2">
      <w:pPr>
        <w:rPr>
          <w:i/>
        </w:rPr>
      </w:pPr>
      <w:r>
        <w:rPr>
          <w:i/>
        </w:rPr>
        <w:t xml:space="preserve">       Печать</w:t>
      </w:r>
      <w:r>
        <w:rPr>
          <w:i/>
        </w:rPr>
        <w:tab/>
      </w:r>
      <w:r>
        <w:rPr>
          <w:i/>
        </w:rPr>
        <w:tab/>
      </w:r>
      <w:r>
        <w:rPr>
          <w:i/>
        </w:rPr>
        <w:tab/>
        <w:t>(должность, подпись, ФИО)</w:t>
      </w:r>
    </w:p>
    <w:p w:rsidR="008C71B6" w:rsidRDefault="008C71B6" w:rsidP="000D35C2">
      <w:pPr>
        <w:ind w:left="6372" w:right="-1"/>
        <w:outlineLvl w:val="0"/>
      </w:pPr>
      <w:r>
        <w:t>"____" _________ 201__ г.</w:t>
      </w:r>
    </w:p>
    <w:p w:rsidR="008C71B6" w:rsidRPr="008D67F8" w:rsidRDefault="008C71B6" w:rsidP="000D35C2">
      <w:pPr>
        <w:tabs>
          <w:tab w:val="left" w:pos="9639"/>
        </w:tabs>
        <w:ind w:firstLine="567"/>
        <w:jc w:val="center"/>
        <w:rPr>
          <w:b/>
          <w:szCs w:val="28"/>
          <w:highlight w:val="cyan"/>
        </w:rPr>
      </w:pPr>
    </w:p>
    <w:p w:rsidR="008C71B6" w:rsidRDefault="008C71B6" w:rsidP="000D35C2">
      <w:pPr>
        <w:widowControl w:val="0"/>
        <w:autoSpaceDE w:val="0"/>
        <w:jc w:val="right"/>
        <w:rPr>
          <w:rFonts w:cs="Arial"/>
        </w:rPr>
      </w:pPr>
    </w:p>
    <w:p w:rsidR="008C71B6" w:rsidRDefault="008C71B6" w:rsidP="000D35C2">
      <w:pPr>
        <w:widowControl w:val="0"/>
        <w:autoSpaceDE w:val="0"/>
        <w:jc w:val="right"/>
        <w:rPr>
          <w:rFonts w:cs="Arial"/>
        </w:rPr>
      </w:pPr>
    </w:p>
    <w:p w:rsidR="008C71B6" w:rsidRDefault="008C71B6" w:rsidP="000D35C2">
      <w:pPr>
        <w:widowControl w:val="0"/>
        <w:autoSpaceDE w:val="0"/>
        <w:jc w:val="right"/>
        <w:rPr>
          <w:rFonts w:cs="Arial"/>
        </w:rPr>
      </w:pPr>
    </w:p>
    <w:p w:rsidR="008C71B6" w:rsidRPr="00C20080" w:rsidRDefault="008C71B6" w:rsidP="000D35C2">
      <w:pPr>
        <w:tabs>
          <w:tab w:val="left" w:pos="-4140"/>
          <w:tab w:val="left" w:pos="2160"/>
          <w:tab w:val="left" w:pos="6480"/>
        </w:tabs>
        <w:rPr>
          <w:sz w:val="28"/>
          <w:szCs w:val="28"/>
          <w:lang w:eastAsia="ru-RU"/>
        </w:rPr>
      </w:pPr>
    </w:p>
    <w:p w:rsidR="008C71B6" w:rsidRDefault="008C71B6"/>
    <w:p w:rsidR="008C71B6" w:rsidRDefault="008C71B6">
      <w:pPr>
        <w:pStyle w:val="1"/>
        <w:ind w:left="540" w:firstLine="0"/>
        <w:jc w:val="right"/>
        <w:rPr>
          <w:rFonts w:cs="Times New Roman"/>
          <w:b w:val="0"/>
          <w:i/>
          <w:iCs/>
          <w:sz w:val="28"/>
        </w:rPr>
      </w:pPr>
    </w:p>
    <w:p w:rsidR="008C71B6" w:rsidRDefault="008C71B6">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pPr>
    </w:p>
    <w:p w:rsidR="00ED04A1" w:rsidRDefault="00ED04A1">
      <w:pPr>
        <w:rPr>
          <w:highlight w:val="cyan"/>
        </w:rPr>
        <w:sectPr w:rsidR="00ED04A1" w:rsidSect="006930B6">
          <w:footerReference w:type="default" r:id="rId23"/>
          <w:pgSz w:w="11907" w:h="16840" w:code="9"/>
          <w:pgMar w:top="1134" w:right="851" w:bottom="1134" w:left="1418" w:header="794" w:footer="794" w:gutter="0"/>
          <w:cols w:space="720"/>
          <w:titlePg/>
          <w:docGrid w:linePitch="326"/>
        </w:sectPr>
      </w:pPr>
    </w:p>
    <w:p w:rsidR="006930B6" w:rsidRPr="00ED04A1" w:rsidRDefault="006930B6" w:rsidP="00ED04A1">
      <w:pPr>
        <w:pStyle w:val="1"/>
        <w:numPr>
          <w:ilvl w:val="0"/>
          <w:numId w:val="0"/>
        </w:numPr>
        <w:rPr>
          <w:rFonts w:cs="Times New Roman"/>
          <w:b w:val="0"/>
        </w:rPr>
        <w:sectPr w:rsidR="006930B6" w:rsidRPr="00ED04A1" w:rsidSect="006930B6">
          <w:type w:val="continuous"/>
          <w:pgSz w:w="11907" w:h="16840" w:code="9"/>
          <w:pgMar w:top="1134" w:right="851" w:bottom="1134" w:left="1418" w:header="794" w:footer="794" w:gutter="0"/>
          <w:cols w:space="720"/>
          <w:titlePg/>
          <w:docGrid w:linePitch="326"/>
        </w:sectPr>
      </w:pPr>
    </w:p>
    <w:p w:rsidR="008C71B6" w:rsidRDefault="008C71B6" w:rsidP="00ED04A1">
      <w:pPr>
        <w:pStyle w:val="1"/>
        <w:numPr>
          <w:ilvl w:val="0"/>
          <w:numId w:val="0"/>
        </w:numPr>
        <w:rPr>
          <w:b w:val="0"/>
          <w:i/>
          <w:sz w:val="28"/>
        </w:rPr>
      </w:pPr>
    </w:p>
    <w:p w:rsidR="00ED04A1" w:rsidRDefault="00ED04A1" w:rsidP="00600F37"/>
    <w:p w:rsidR="00ED04A1" w:rsidRDefault="00ED04A1" w:rsidP="000D35C2">
      <w:pPr>
        <w:ind w:firstLine="708"/>
      </w:pPr>
    </w:p>
    <w:p w:rsidR="008C71B6" w:rsidRDefault="008C71B6" w:rsidP="000D35C2">
      <w:pPr>
        <w:ind w:firstLine="708"/>
      </w:pPr>
    </w:p>
    <w:p w:rsidR="008C71B6" w:rsidRDefault="008C71B6"/>
    <w:p w:rsidR="008C71B6" w:rsidRDefault="001732DF">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8C71B6" w:rsidRPr="004961BC" w:rsidRDefault="008C71B6" w:rsidP="000D35C2">
      <w:pPr>
        <w:jc w:val="center"/>
        <w:rPr>
          <w:b/>
        </w:rPr>
      </w:pPr>
      <w:r>
        <w:rPr>
          <w:b/>
        </w:rPr>
        <w:t>Данные о водителях,</w:t>
      </w:r>
    </w:p>
    <w:p w:rsidR="008C71B6" w:rsidRPr="004961BC" w:rsidRDefault="008C71B6" w:rsidP="000D35C2">
      <w:pPr>
        <w:ind w:left="-360" w:firstLine="360"/>
        <w:jc w:val="center"/>
        <w:rPr>
          <w:b/>
        </w:rPr>
      </w:pPr>
      <w:proofErr w:type="gramStart"/>
      <w:r>
        <w:rPr>
          <w:b/>
        </w:rPr>
        <w:t>оказывающих</w:t>
      </w:r>
      <w:proofErr w:type="gramEnd"/>
      <w:r>
        <w:rPr>
          <w:b/>
        </w:rPr>
        <w:t xml:space="preserve"> услуги по управлению </w:t>
      </w:r>
    </w:p>
    <w:p w:rsidR="008C71B6" w:rsidRDefault="008C71B6" w:rsidP="000D35C2">
      <w:pPr>
        <w:ind w:left="-360" w:firstLine="360"/>
        <w:jc w:val="center"/>
        <w:rPr>
          <w:b/>
        </w:rPr>
      </w:pPr>
      <w:r>
        <w:rPr>
          <w:b/>
        </w:rPr>
        <w:t xml:space="preserve">транспортным средством и его технической эксплуатации </w:t>
      </w:r>
    </w:p>
    <w:p w:rsidR="008C71B6" w:rsidRPr="004961BC" w:rsidRDefault="008C71B6" w:rsidP="000D35C2">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8C71B6" w:rsidRPr="004D147E" w:rsidTr="000D35C2">
        <w:tc>
          <w:tcPr>
            <w:tcW w:w="608" w:type="dxa"/>
          </w:tcPr>
          <w:p w:rsidR="008C71B6" w:rsidRPr="00E16EBE" w:rsidRDefault="008C71B6" w:rsidP="000D35C2">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8C71B6" w:rsidRPr="00E16EBE" w:rsidRDefault="008C71B6" w:rsidP="000D35C2">
            <w:pPr>
              <w:jc w:val="center"/>
              <w:rPr>
                <w:sz w:val="20"/>
                <w:szCs w:val="20"/>
              </w:rPr>
            </w:pPr>
            <w:r>
              <w:rPr>
                <w:sz w:val="20"/>
                <w:szCs w:val="20"/>
              </w:rPr>
              <w:t>Ф.И.О.</w:t>
            </w:r>
          </w:p>
        </w:tc>
        <w:tc>
          <w:tcPr>
            <w:tcW w:w="1620" w:type="dxa"/>
            <w:vAlign w:val="center"/>
          </w:tcPr>
          <w:p w:rsidR="008C71B6" w:rsidRPr="00E16EBE" w:rsidRDefault="008C71B6" w:rsidP="000D35C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8C71B6" w:rsidRPr="00E16EBE" w:rsidRDefault="008C71B6" w:rsidP="000D35C2">
            <w:pPr>
              <w:jc w:val="center"/>
              <w:rPr>
                <w:sz w:val="20"/>
                <w:szCs w:val="20"/>
              </w:rPr>
            </w:pPr>
            <w:r>
              <w:rPr>
                <w:sz w:val="20"/>
                <w:szCs w:val="20"/>
              </w:rPr>
              <w:t xml:space="preserve">Общий водительский стаж </w:t>
            </w:r>
          </w:p>
        </w:tc>
        <w:tc>
          <w:tcPr>
            <w:tcW w:w="1161" w:type="dxa"/>
            <w:vAlign w:val="center"/>
          </w:tcPr>
          <w:p w:rsidR="008C71B6" w:rsidRPr="00E16EBE" w:rsidRDefault="008C71B6" w:rsidP="000D35C2">
            <w:pPr>
              <w:jc w:val="center"/>
              <w:rPr>
                <w:sz w:val="20"/>
                <w:szCs w:val="20"/>
              </w:rPr>
            </w:pPr>
            <w:r>
              <w:rPr>
                <w:sz w:val="20"/>
                <w:szCs w:val="20"/>
              </w:rPr>
              <w:t>Категория</w:t>
            </w:r>
          </w:p>
        </w:tc>
        <w:tc>
          <w:tcPr>
            <w:tcW w:w="1359" w:type="dxa"/>
            <w:vAlign w:val="center"/>
          </w:tcPr>
          <w:p w:rsidR="008C71B6" w:rsidRPr="00E16EBE" w:rsidRDefault="008C71B6" w:rsidP="000D35C2">
            <w:pPr>
              <w:jc w:val="center"/>
              <w:rPr>
                <w:sz w:val="20"/>
                <w:szCs w:val="20"/>
              </w:rPr>
            </w:pPr>
            <w:r>
              <w:rPr>
                <w:sz w:val="20"/>
                <w:szCs w:val="20"/>
              </w:rPr>
              <w:t>Гражданство РФ/разрешение на работу</w:t>
            </w:r>
          </w:p>
        </w:tc>
        <w:tc>
          <w:tcPr>
            <w:tcW w:w="1051" w:type="dxa"/>
            <w:vAlign w:val="center"/>
          </w:tcPr>
          <w:p w:rsidR="008C71B6" w:rsidRPr="00E16EBE" w:rsidRDefault="008C71B6" w:rsidP="000D35C2">
            <w:pPr>
              <w:jc w:val="center"/>
              <w:rPr>
                <w:sz w:val="20"/>
                <w:szCs w:val="20"/>
              </w:rPr>
            </w:pPr>
            <w:r>
              <w:rPr>
                <w:sz w:val="20"/>
                <w:szCs w:val="20"/>
              </w:rPr>
              <w:t>Знание русского языка (да/нет)</w:t>
            </w:r>
          </w:p>
        </w:tc>
        <w:tc>
          <w:tcPr>
            <w:tcW w:w="1417" w:type="dxa"/>
          </w:tcPr>
          <w:p w:rsidR="008C71B6" w:rsidRPr="00E16EBE" w:rsidRDefault="008C71B6" w:rsidP="000D35C2">
            <w:pPr>
              <w:jc w:val="center"/>
              <w:rPr>
                <w:sz w:val="20"/>
                <w:szCs w:val="20"/>
              </w:rPr>
            </w:pPr>
            <w:r>
              <w:rPr>
                <w:sz w:val="20"/>
                <w:szCs w:val="20"/>
              </w:rPr>
              <w:t>Опыт работы с постановкой и снятием контейнеров</w:t>
            </w:r>
          </w:p>
        </w:tc>
      </w:tr>
      <w:tr w:rsidR="008C71B6" w:rsidRPr="004D147E" w:rsidTr="000D35C2">
        <w:tc>
          <w:tcPr>
            <w:tcW w:w="608" w:type="dxa"/>
          </w:tcPr>
          <w:p w:rsidR="008C71B6" w:rsidRPr="00E16EBE" w:rsidRDefault="008C71B6" w:rsidP="000D35C2">
            <w:pPr>
              <w:jc w:val="center"/>
              <w:rPr>
                <w:sz w:val="20"/>
                <w:szCs w:val="20"/>
              </w:rPr>
            </w:pPr>
            <w:r>
              <w:rPr>
                <w:sz w:val="20"/>
                <w:szCs w:val="20"/>
              </w:rPr>
              <w:t>1</w:t>
            </w:r>
          </w:p>
        </w:tc>
        <w:tc>
          <w:tcPr>
            <w:tcW w:w="1800" w:type="dxa"/>
          </w:tcPr>
          <w:p w:rsidR="008C71B6" w:rsidRPr="00E16EBE" w:rsidRDefault="008C71B6" w:rsidP="000D35C2">
            <w:pPr>
              <w:rPr>
                <w:sz w:val="20"/>
                <w:szCs w:val="20"/>
              </w:rPr>
            </w:pPr>
          </w:p>
        </w:tc>
        <w:tc>
          <w:tcPr>
            <w:tcW w:w="1620" w:type="dxa"/>
          </w:tcPr>
          <w:p w:rsidR="008C71B6" w:rsidRPr="00E16EBE" w:rsidRDefault="008C71B6" w:rsidP="000D35C2">
            <w:pPr>
              <w:rPr>
                <w:sz w:val="20"/>
                <w:szCs w:val="20"/>
              </w:rPr>
            </w:pPr>
          </w:p>
        </w:tc>
        <w:tc>
          <w:tcPr>
            <w:tcW w:w="1440" w:type="dxa"/>
          </w:tcPr>
          <w:p w:rsidR="008C71B6" w:rsidRPr="00E16EBE" w:rsidRDefault="008C71B6" w:rsidP="000D35C2">
            <w:pPr>
              <w:rPr>
                <w:sz w:val="20"/>
                <w:szCs w:val="20"/>
              </w:rPr>
            </w:pPr>
          </w:p>
        </w:tc>
        <w:tc>
          <w:tcPr>
            <w:tcW w:w="1161" w:type="dxa"/>
          </w:tcPr>
          <w:p w:rsidR="008C71B6" w:rsidRPr="00E16EBE" w:rsidRDefault="008C71B6" w:rsidP="000D35C2">
            <w:pPr>
              <w:jc w:val="center"/>
              <w:rPr>
                <w:sz w:val="20"/>
                <w:szCs w:val="20"/>
              </w:rPr>
            </w:pPr>
          </w:p>
        </w:tc>
        <w:tc>
          <w:tcPr>
            <w:tcW w:w="1359" w:type="dxa"/>
          </w:tcPr>
          <w:p w:rsidR="008C71B6" w:rsidRPr="00E16EBE" w:rsidRDefault="008C71B6" w:rsidP="000D35C2">
            <w:pPr>
              <w:jc w:val="center"/>
              <w:rPr>
                <w:sz w:val="20"/>
                <w:szCs w:val="20"/>
              </w:rPr>
            </w:pPr>
          </w:p>
        </w:tc>
        <w:tc>
          <w:tcPr>
            <w:tcW w:w="1051" w:type="dxa"/>
          </w:tcPr>
          <w:p w:rsidR="008C71B6" w:rsidRPr="00E16EBE" w:rsidRDefault="008C71B6" w:rsidP="000D35C2">
            <w:pPr>
              <w:jc w:val="center"/>
              <w:rPr>
                <w:sz w:val="20"/>
                <w:szCs w:val="20"/>
              </w:rPr>
            </w:pPr>
          </w:p>
        </w:tc>
        <w:tc>
          <w:tcPr>
            <w:tcW w:w="1417" w:type="dxa"/>
          </w:tcPr>
          <w:p w:rsidR="008C71B6" w:rsidRPr="00E16EBE" w:rsidRDefault="008C71B6" w:rsidP="000D35C2">
            <w:pPr>
              <w:jc w:val="center"/>
              <w:rPr>
                <w:sz w:val="20"/>
                <w:szCs w:val="20"/>
              </w:rPr>
            </w:pPr>
          </w:p>
        </w:tc>
      </w:tr>
      <w:tr w:rsidR="008C71B6" w:rsidRPr="004D147E" w:rsidTr="000D35C2">
        <w:tc>
          <w:tcPr>
            <w:tcW w:w="608" w:type="dxa"/>
          </w:tcPr>
          <w:p w:rsidR="008C71B6" w:rsidRPr="00E16EBE" w:rsidRDefault="008C71B6" w:rsidP="000D35C2">
            <w:pPr>
              <w:jc w:val="center"/>
              <w:rPr>
                <w:sz w:val="20"/>
                <w:szCs w:val="20"/>
              </w:rPr>
            </w:pPr>
            <w:r>
              <w:rPr>
                <w:sz w:val="20"/>
                <w:szCs w:val="20"/>
              </w:rPr>
              <w:t>2</w:t>
            </w:r>
          </w:p>
        </w:tc>
        <w:tc>
          <w:tcPr>
            <w:tcW w:w="1800" w:type="dxa"/>
          </w:tcPr>
          <w:p w:rsidR="008C71B6" w:rsidRPr="00E16EBE" w:rsidRDefault="008C71B6" w:rsidP="000D35C2">
            <w:pPr>
              <w:rPr>
                <w:sz w:val="20"/>
                <w:szCs w:val="20"/>
              </w:rPr>
            </w:pPr>
          </w:p>
        </w:tc>
        <w:tc>
          <w:tcPr>
            <w:tcW w:w="1620" w:type="dxa"/>
          </w:tcPr>
          <w:p w:rsidR="008C71B6" w:rsidRPr="00E16EBE" w:rsidRDefault="008C71B6" w:rsidP="000D35C2">
            <w:pPr>
              <w:rPr>
                <w:sz w:val="20"/>
                <w:szCs w:val="20"/>
              </w:rPr>
            </w:pPr>
          </w:p>
        </w:tc>
        <w:tc>
          <w:tcPr>
            <w:tcW w:w="1440" w:type="dxa"/>
          </w:tcPr>
          <w:p w:rsidR="008C71B6" w:rsidRPr="00E16EBE" w:rsidRDefault="008C71B6" w:rsidP="000D35C2">
            <w:pPr>
              <w:rPr>
                <w:sz w:val="20"/>
                <w:szCs w:val="20"/>
              </w:rPr>
            </w:pPr>
          </w:p>
        </w:tc>
        <w:tc>
          <w:tcPr>
            <w:tcW w:w="1161" w:type="dxa"/>
          </w:tcPr>
          <w:p w:rsidR="008C71B6" w:rsidRPr="00E16EBE" w:rsidRDefault="008C71B6" w:rsidP="000D35C2">
            <w:pPr>
              <w:jc w:val="center"/>
              <w:rPr>
                <w:sz w:val="20"/>
                <w:szCs w:val="20"/>
              </w:rPr>
            </w:pPr>
          </w:p>
        </w:tc>
        <w:tc>
          <w:tcPr>
            <w:tcW w:w="1359" w:type="dxa"/>
          </w:tcPr>
          <w:p w:rsidR="008C71B6" w:rsidRPr="00E16EBE" w:rsidRDefault="008C71B6" w:rsidP="000D35C2">
            <w:pPr>
              <w:jc w:val="center"/>
              <w:rPr>
                <w:sz w:val="20"/>
                <w:szCs w:val="20"/>
              </w:rPr>
            </w:pPr>
          </w:p>
        </w:tc>
        <w:tc>
          <w:tcPr>
            <w:tcW w:w="1051" w:type="dxa"/>
          </w:tcPr>
          <w:p w:rsidR="008C71B6" w:rsidRPr="00E16EBE" w:rsidRDefault="008C71B6" w:rsidP="000D35C2">
            <w:pPr>
              <w:jc w:val="center"/>
              <w:rPr>
                <w:sz w:val="20"/>
                <w:szCs w:val="20"/>
              </w:rPr>
            </w:pPr>
          </w:p>
        </w:tc>
        <w:tc>
          <w:tcPr>
            <w:tcW w:w="1417" w:type="dxa"/>
          </w:tcPr>
          <w:p w:rsidR="008C71B6" w:rsidRPr="00E16EBE" w:rsidRDefault="008C71B6" w:rsidP="000D35C2">
            <w:pPr>
              <w:jc w:val="center"/>
              <w:rPr>
                <w:sz w:val="20"/>
                <w:szCs w:val="20"/>
              </w:rPr>
            </w:pPr>
          </w:p>
        </w:tc>
      </w:tr>
      <w:tr w:rsidR="008C71B6" w:rsidRPr="004D147E" w:rsidTr="000D35C2">
        <w:tc>
          <w:tcPr>
            <w:tcW w:w="608" w:type="dxa"/>
          </w:tcPr>
          <w:p w:rsidR="008C71B6" w:rsidRPr="00E16EBE" w:rsidRDefault="008C71B6" w:rsidP="000D35C2">
            <w:pPr>
              <w:jc w:val="center"/>
              <w:rPr>
                <w:sz w:val="20"/>
                <w:szCs w:val="20"/>
              </w:rPr>
            </w:pPr>
            <w:r>
              <w:rPr>
                <w:sz w:val="20"/>
                <w:szCs w:val="20"/>
              </w:rPr>
              <w:t>3</w:t>
            </w:r>
          </w:p>
        </w:tc>
        <w:tc>
          <w:tcPr>
            <w:tcW w:w="1800" w:type="dxa"/>
          </w:tcPr>
          <w:p w:rsidR="008C71B6" w:rsidRPr="00E16EBE" w:rsidRDefault="008C71B6" w:rsidP="000D35C2">
            <w:pPr>
              <w:rPr>
                <w:sz w:val="20"/>
                <w:szCs w:val="20"/>
              </w:rPr>
            </w:pPr>
          </w:p>
        </w:tc>
        <w:tc>
          <w:tcPr>
            <w:tcW w:w="1620" w:type="dxa"/>
          </w:tcPr>
          <w:p w:rsidR="008C71B6" w:rsidRPr="00E16EBE" w:rsidRDefault="008C71B6" w:rsidP="000D35C2">
            <w:pPr>
              <w:rPr>
                <w:sz w:val="20"/>
                <w:szCs w:val="20"/>
              </w:rPr>
            </w:pPr>
          </w:p>
        </w:tc>
        <w:tc>
          <w:tcPr>
            <w:tcW w:w="1440" w:type="dxa"/>
          </w:tcPr>
          <w:p w:rsidR="008C71B6" w:rsidRPr="00E16EBE" w:rsidRDefault="008C71B6" w:rsidP="000D35C2">
            <w:pPr>
              <w:rPr>
                <w:sz w:val="20"/>
                <w:szCs w:val="20"/>
              </w:rPr>
            </w:pPr>
          </w:p>
        </w:tc>
        <w:tc>
          <w:tcPr>
            <w:tcW w:w="1161" w:type="dxa"/>
          </w:tcPr>
          <w:p w:rsidR="008C71B6" w:rsidRPr="00E16EBE" w:rsidRDefault="008C71B6" w:rsidP="000D35C2">
            <w:pPr>
              <w:jc w:val="center"/>
              <w:rPr>
                <w:sz w:val="20"/>
                <w:szCs w:val="20"/>
              </w:rPr>
            </w:pPr>
          </w:p>
        </w:tc>
        <w:tc>
          <w:tcPr>
            <w:tcW w:w="1359" w:type="dxa"/>
          </w:tcPr>
          <w:p w:rsidR="008C71B6" w:rsidRPr="00E16EBE" w:rsidRDefault="008C71B6" w:rsidP="000D35C2">
            <w:pPr>
              <w:jc w:val="center"/>
              <w:rPr>
                <w:sz w:val="20"/>
                <w:szCs w:val="20"/>
              </w:rPr>
            </w:pPr>
          </w:p>
        </w:tc>
        <w:tc>
          <w:tcPr>
            <w:tcW w:w="1051" w:type="dxa"/>
          </w:tcPr>
          <w:p w:rsidR="008C71B6" w:rsidRPr="00E16EBE" w:rsidRDefault="008C71B6" w:rsidP="000D35C2">
            <w:pPr>
              <w:jc w:val="center"/>
              <w:rPr>
                <w:sz w:val="20"/>
                <w:szCs w:val="20"/>
              </w:rPr>
            </w:pPr>
          </w:p>
        </w:tc>
        <w:tc>
          <w:tcPr>
            <w:tcW w:w="1417" w:type="dxa"/>
          </w:tcPr>
          <w:p w:rsidR="008C71B6" w:rsidRPr="00E16EBE" w:rsidRDefault="008C71B6" w:rsidP="000D35C2">
            <w:pPr>
              <w:jc w:val="center"/>
              <w:rPr>
                <w:sz w:val="20"/>
                <w:szCs w:val="20"/>
              </w:rPr>
            </w:pPr>
          </w:p>
        </w:tc>
      </w:tr>
      <w:tr w:rsidR="008C71B6" w:rsidRPr="004D147E" w:rsidTr="000D35C2">
        <w:tc>
          <w:tcPr>
            <w:tcW w:w="608" w:type="dxa"/>
          </w:tcPr>
          <w:p w:rsidR="008C71B6" w:rsidRPr="00E16EBE" w:rsidRDefault="008C71B6" w:rsidP="000D35C2">
            <w:pPr>
              <w:jc w:val="center"/>
              <w:rPr>
                <w:sz w:val="20"/>
                <w:szCs w:val="20"/>
              </w:rPr>
            </w:pPr>
            <w:r>
              <w:rPr>
                <w:sz w:val="20"/>
                <w:szCs w:val="20"/>
              </w:rPr>
              <w:t>4</w:t>
            </w:r>
          </w:p>
        </w:tc>
        <w:tc>
          <w:tcPr>
            <w:tcW w:w="1800" w:type="dxa"/>
          </w:tcPr>
          <w:p w:rsidR="008C71B6" w:rsidRPr="00E16EBE" w:rsidRDefault="008C71B6" w:rsidP="000D35C2">
            <w:pPr>
              <w:rPr>
                <w:sz w:val="20"/>
                <w:szCs w:val="20"/>
              </w:rPr>
            </w:pPr>
          </w:p>
        </w:tc>
        <w:tc>
          <w:tcPr>
            <w:tcW w:w="1620" w:type="dxa"/>
          </w:tcPr>
          <w:p w:rsidR="008C71B6" w:rsidRPr="00E16EBE" w:rsidRDefault="008C71B6" w:rsidP="000D35C2">
            <w:pPr>
              <w:rPr>
                <w:sz w:val="20"/>
                <w:szCs w:val="20"/>
              </w:rPr>
            </w:pPr>
          </w:p>
        </w:tc>
        <w:tc>
          <w:tcPr>
            <w:tcW w:w="1440" w:type="dxa"/>
          </w:tcPr>
          <w:p w:rsidR="008C71B6" w:rsidRPr="00E16EBE" w:rsidRDefault="008C71B6" w:rsidP="000D35C2">
            <w:pPr>
              <w:rPr>
                <w:sz w:val="20"/>
                <w:szCs w:val="20"/>
              </w:rPr>
            </w:pPr>
          </w:p>
        </w:tc>
        <w:tc>
          <w:tcPr>
            <w:tcW w:w="1161" w:type="dxa"/>
          </w:tcPr>
          <w:p w:rsidR="008C71B6" w:rsidRPr="00E16EBE" w:rsidRDefault="008C71B6" w:rsidP="000D35C2">
            <w:pPr>
              <w:jc w:val="center"/>
              <w:rPr>
                <w:sz w:val="20"/>
                <w:szCs w:val="20"/>
              </w:rPr>
            </w:pPr>
          </w:p>
        </w:tc>
        <w:tc>
          <w:tcPr>
            <w:tcW w:w="1359" w:type="dxa"/>
          </w:tcPr>
          <w:p w:rsidR="008C71B6" w:rsidRPr="00E16EBE" w:rsidRDefault="008C71B6" w:rsidP="000D35C2">
            <w:pPr>
              <w:jc w:val="center"/>
              <w:rPr>
                <w:sz w:val="20"/>
                <w:szCs w:val="20"/>
              </w:rPr>
            </w:pPr>
          </w:p>
        </w:tc>
        <w:tc>
          <w:tcPr>
            <w:tcW w:w="1051" w:type="dxa"/>
          </w:tcPr>
          <w:p w:rsidR="008C71B6" w:rsidRPr="00E16EBE" w:rsidRDefault="008C71B6" w:rsidP="000D35C2">
            <w:pPr>
              <w:jc w:val="center"/>
              <w:rPr>
                <w:sz w:val="20"/>
                <w:szCs w:val="20"/>
              </w:rPr>
            </w:pPr>
          </w:p>
        </w:tc>
        <w:tc>
          <w:tcPr>
            <w:tcW w:w="1417" w:type="dxa"/>
          </w:tcPr>
          <w:p w:rsidR="008C71B6" w:rsidRPr="00E16EBE" w:rsidRDefault="008C71B6" w:rsidP="000D35C2">
            <w:pPr>
              <w:jc w:val="center"/>
              <w:rPr>
                <w:sz w:val="20"/>
                <w:szCs w:val="20"/>
              </w:rPr>
            </w:pPr>
          </w:p>
        </w:tc>
      </w:tr>
    </w:tbl>
    <w:p w:rsidR="008C71B6" w:rsidRPr="004961BC" w:rsidRDefault="008C71B6" w:rsidP="000D35C2">
      <w:pPr>
        <w:jc w:val="both"/>
      </w:pPr>
    </w:p>
    <w:p w:rsidR="008C71B6" w:rsidRPr="004961BC" w:rsidRDefault="008C71B6" w:rsidP="000D35C2">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8C71B6" w:rsidRPr="004961BC" w:rsidRDefault="008C71B6" w:rsidP="000D35C2">
      <w:pPr>
        <w:tabs>
          <w:tab w:val="left" w:pos="8640"/>
        </w:tabs>
        <w:jc w:val="center"/>
        <w:rPr>
          <w:i/>
        </w:rPr>
      </w:pPr>
      <w:r>
        <w:rPr>
          <w:i/>
        </w:rPr>
        <w:t>(наименование претендента)</w:t>
      </w:r>
    </w:p>
    <w:p w:rsidR="008C71B6" w:rsidRPr="004961BC" w:rsidRDefault="008C71B6" w:rsidP="000D35C2">
      <w:r>
        <w:t>______________________________________________________________</w:t>
      </w:r>
    </w:p>
    <w:p w:rsidR="008C71B6" w:rsidRPr="004961BC" w:rsidRDefault="008C71B6" w:rsidP="000D35C2">
      <w:pPr>
        <w:rPr>
          <w:i/>
        </w:rPr>
      </w:pPr>
      <w:r>
        <w:rPr>
          <w:i/>
        </w:rPr>
        <w:t xml:space="preserve">       Печать</w:t>
      </w:r>
      <w:r>
        <w:rPr>
          <w:i/>
        </w:rPr>
        <w:tab/>
      </w:r>
      <w:r>
        <w:rPr>
          <w:i/>
        </w:rPr>
        <w:tab/>
      </w:r>
      <w:r>
        <w:rPr>
          <w:i/>
        </w:rPr>
        <w:tab/>
        <w:t>(должность, подпись, ФИО)</w:t>
      </w:r>
    </w:p>
    <w:p w:rsidR="008C71B6" w:rsidRDefault="008C71B6" w:rsidP="000D35C2">
      <w:pPr>
        <w:ind w:left="6372" w:right="-1"/>
        <w:outlineLvl w:val="0"/>
      </w:pPr>
      <w:r>
        <w:t>"____" _________ 201__ г.</w:t>
      </w:r>
    </w:p>
    <w:p w:rsidR="008C71B6" w:rsidRPr="008D67F8" w:rsidRDefault="008C71B6" w:rsidP="000D35C2">
      <w:pPr>
        <w:tabs>
          <w:tab w:val="left" w:pos="9639"/>
        </w:tabs>
        <w:ind w:firstLine="567"/>
        <w:jc w:val="center"/>
        <w:rPr>
          <w:b/>
          <w:szCs w:val="28"/>
          <w:highlight w:val="cyan"/>
        </w:rPr>
      </w:pPr>
    </w:p>
    <w:p w:rsidR="008C71B6" w:rsidRDefault="008C71B6" w:rsidP="000D35C2">
      <w:pPr>
        <w:widowControl w:val="0"/>
        <w:autoSpaceDE w:val="0"/>
        <w:jc w:val="right"/>
        <w:rPr>
          <w:rFonts w:cs="Arial"/>
        </w:rPr>
      </w:pPr>
    </w:p>
    <w:p w:rsidR="008C71B6" w:rsidRDefault="008C71B6" w:rsidP="000D35C2">
      <w:pPr>
        <w:widowControl w:val="0"/>
        <w:autoSpaceDE w:val="0"/>
        <w:jc w:val="right"/>
        <w:rPr>
          <w:rFonts w:cs="Arial"/>
        </w:rPr>
      </w:pPr>
    </w:p>
    <w:p w:rsidR="008C71B6" w:rsidRDefault="008C71B6" w:rsidP="000D35C2">
      <w:pPr>
        <w:widowControl w:val="0"/>
        <w:autoSpaceDE w:val="0"/>
        <w:jc w:val="right"/>
        <w:rPr>
          <w:rFonts w:cs="Arial"/>
        </w:rPr>
      </w:pPr>
    </w:p>
    <w:p w:rsidR="008C71B6" w:rsidRPr="00C20080" w:rsidRDefault="008C71B6" w:rsidP="000D35C2">
      <w:pPr>
        <w:tabs>
          <w:tab w:val="left" w:pos="-4140"/>
          <w:tab w:val="left" w:pos="2160"/>
          <w:tab w:val="left" w:pos="6480"/>
        </w:tabs>
        <w:rPr>
          <w:sz w:val="28"/>
          <w:szCs w:val="28"/>
          <w:lang w:eastAsia="ru-RU"/>
        </w:rPr>
      </w:pPr>
    </w:p>
    <w:p w:rsidR="008C71B6" w:rsidRDefault="008C71B6"/>
    <w:sectPr w:rsidR="008C71B6"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70D" w:rsidRDefault="00C1470D">
      <w:r>
        <w:separator/>
      </w:r>
    </w:p>
  </w:endnote>
  <w:endnote w:type="continuationSeparator" w:id="0">
    <w:p w:rsidR="00C1470D" w:rsidRDefault="00C14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0D" w:rsidRDefault="00C1470D"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C1470D" w:rsidRDefault="00C1470D"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0D" w:rsidRDefault="00C1470D">
    <w:pPr>
      <w:pStyle w:val="aff"/>
      <w:jc w:val="center"/>
    </w:pPr>
  </w:p>
  <w:p w:rsidR="00C1470D" w:rsidRDefault="00C1470D">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0D" w:rsidRDefault="00C1470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70D" w:rsidRDefault="00C1470D">
      <w:r>
        <w:separator/>
      </w:r>
    </w:p>
  </w:footnote>
  <w:footnote w:type="continuationSeparator" w:id="0">
    <w:p w:rsidR="00C1470D" w:rsidRDefault="00C1470D">
      <w:r>
        <w:continuationSeparator/>
      </w:r>
    </w:p>
  </w:footnote>
  <w:footnote w:id="1">
    <w:p w:rsidR="00C1470D" w:rsidRDefault="00C1470D" w:rsidP="00D5261F">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C1470D" w:rsidRDefault="00C1470D"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C1470D" w:rsidRDefault="00C1470D" w:rsidP="00D5261F">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C1470D" w:rsidRDefault="00C1470D" w:rsidP="00D5261F">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37">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22"/>
  </w:num>
  <w:num w:numId="9">
    <w:abstractNumId w:val="34"/>
  </w:num>
  <w:num w:numId="10">
    <w:abstractNumId w:val="39"/>
  </w:num>
  <w:num w:numId="11">
    <w:abstractNumId w:val="42"/>
  </w:num>
  <w:num w:numId="12">
    <w:abstractNumId w:val="32"/>
  </w:num>
  <w:num w:numId="13">
    <w:abstractNumId w:val="35"/>
  </w:num>
  <w:num w:numId="14">
    <w:abstractNumId w:val="41"/>
  </w:num>
  <w:num w:numId="15">
    <w:abstractNumId w:val="38"/>
  </w:num>
  <w:num w:numId="16">
    <w:abstractNumId w:val="29"/>
  </w:num>
  <w:num w:numId="17">
    <w:abstractNumId w:val="26"/>
  </w:num>
  <w:num w:numId="18">
    <w:abstractNumId w:val="40"/>
  </w:num>
  <w:num w:numId="19">
    <w:abstractNumId w:val="44"/>
  </w:num>
  <w:num w:numId="20">
    <w:abstractNumId w:val="28"/>
  </w:num>
  <w:num w:numId="21">
    <w:abstractNumId w:val="37"/>
  </w:num>
  <w:num w:numId="22">
    <w:abstractNumId w:val="30"/>
  </w:num>
  <w:num w:numId="23">
    <w:abstractNumId w:val="24"/>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1"/>
  </w:num>
  <w:num w:numId="27">
    <w:abstractNumId w:val="33"/>
  </w:num>
  <w:num w:numId="28">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2AE"/>
    <w:rsid w:val="000374AB"/>
    <w:rsid w:val="00041100"/>
    <w:rsid w:val="00042165"/>
    <w:rsid w:val="00042D1C"/>
    <w:rsid w:val="00043113"/>
    <w:rsid w:val="000439D5"/>
    <w:rsid w:val="000454C8"/>
    <w:rsid w:val="00051672"/>
    <w:rsid w:val="00051EC3"/>
    <w:rsid w:val="0005366B"/>
    <w:rsid w:val="000557B3"/>
    <w:rsid w:val="000603B2"/>
    <w:rsid w:val="00065D55"/>
    <w:rsid w:val="0007096B"/>
    <w:rsid w:val="00071560"/>
    <w:rsid w:val="000716EA"/>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5C2"/>
    <w:rsid w:val="000D3B66"/>
    <w:rsid w:val="000D7C54"/>
    <w:rsid w:val="000E3AAA"/>
    <w:rsid w:val="000E5BB8"/>
    <w:rsid w:val="000E5DF8"/>
    <w:rsid w:val="000E752B"/>
    <w:rsid w:val="000F1048"/>
    <w:rsid w:val="000F1FB2"/>
    <w:rsid w:val="000F32FD"/>
    <w:rsid w:val="000F4C59"/>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2DF"/>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77D"/>
    <w:rsid w:val="00253EF6"/>
    <w:rsid w:val="00254FC9"/>
    <w:rsid w:val="00255E7A"/>
    <w:rsid w:val="002578B6"/>
    <w:rsid w:val="00257F85"/>
    <w:rsid w:val="00260B87"/>
    <w:rsid w:val="00261326"/>
    <w:rsid w:val="00261F73"/>
    <w:rsid w:val="002620C0"/>
    <w:rsid w:val="00262AC1"/>
    <w:rsid w:val="00265B2B"/>
    <w:rsid w:val="00266ADC"/>
    <w:rsid w:val="00267AAB"/>
    <w:rsid w:val="00267D54"/>
    <w:rsid w:val="00271ACA"/>
    <w:rsid w:val="00271C60"/>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1D9"/>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3FCA"/>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275"/>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0170"/>
    <w:rsid w:val="005C1ACD"/>
    <w:rsid w:val="005C2698"/>
    <w:rsid w:val="005D0B03"/>
    <w:rsid w:val="005D4A29"/>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0F37"/>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4C0E"/>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C37"/>
    <w:rsid w:val="00782E92"/>
    <w:rsid w:val="00783AD5"/>
    <w:rsid w:val="007849B2"/>
    <w:rsid w:val="0078524D"/>
    <w:rsid w:val="007857DD"/>
    <w:rsid w:val="00790CC3"/>
    <w:rsid w:val="00791462"/>
    <w:rsid w:val="00791B4E"/>
    <w:rsid w:val="00793A36"/>
    <w:rsid w:val="007A047D"/>
    <w:rsid w:val="007A0DAA"/>
    <w:rsid w:val="007A126F"/>
    <w:rsid w:val="007A1B6A"/>
    <w:rsid w:val="007A2245"/>
    <w:rsid w:val="007A348C"/>
    <w:rsid w:val="007A3C13"/>
    <w:rsid w:val="007A518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7F78A1"/>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0907"/>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C71B6"/>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5D0C"/>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09A1"/>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D7403"/>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0D9C"/>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C4"/>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470D"/>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117D"/>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264F"/>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31B"/>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04A1"/>
    <w:rsid w:val="00ED3A78"/>
    <w:rsid w:val="00ED48C7"/>
    <w:rsid w:val="00ED7B3B"/>
    <w:rsid w:val="00EE0D1E"/>
    <w:rsid w:val="00EE13A1"/>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DA4"/>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uiPriority w:val="9"/>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d">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e"/>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0"/>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1"/>
    <w:rsid w:val="00F76448"/>
    <w:pPr>
      <w:shd w:val="clear" w:color="auto" w:fill="000080"/>
    </w:pPr>
    <w:rPr>
      <w:rFonts w:ascii="Tahoma" w:hAnsi="Tahoma"/>
      <w:sz w:val="20"/>
      <w:szCs w:val="20"/>
    </w:rPr>
  </w:style>
  <w:style w:type="paragraph" w:styleId="aff7">
    <w:name w:val="annotation subject"/>
    <w:basedOn w:val="1f"/>
    <w:next w:val="1f"/>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4">
    <w:name w:val="Название объекта1"/>
    <w:basedOn w:val="a1"/>
    <w:next w:val="a1"/>
    <w:rsid w:val="00F76448"/>
    <w:pPr>
      <w:ind w:left="-1797"/>
      <w:jc w:val="right"/>
    </w:pPr>
    <w:rPr>
      <w:szCs w:val="20"/>
    </w:rPr>
  </w:style>
  <w:style w:type="paragraph" w:customStyle="1" w:styleId="1f5">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1"/>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9"/>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a"/>
    <w:uiPriority w:val="99"/>
    <w:unhideWhenUsed/>
    <w:rsid w:val="009C211A"/>
    <w:rPr>
      <w:sz w:val="20"/>
      <w:szCs w:val="20"/>
    </w:rPr>
  </w:style>
  <w:style w:type="character" w:customStyle="1" w:styleId="1fa">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b">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8C71B6"/>
    <w:rPr>
      <w:rFonts w:ascii="Arial" w:hAnsi="Arial" w:cs="Arial"/>
      <w:b/>
      <w:bCs/>
      <w:kern w:val="1"/>
      <w:sz w:val="32"/>
      <w:szCs w:val="32"/>
      <w:lang w:eastAsia="ar-SA"/>
    </w:rPr>
  </w:style>
  <w:style w:type="character" w:customStyle="1" w:styleId="1f2">
    <w:name w:val="Абзац списка Знак1"/>
    <w:link w:val="aff9"/>
    <w:locked/>
    <w:rsid w:val="008C71B6"/>
    <w:rPr>
      <w:sz w:val="24"/>
      <w:szCs w:val="24"/>
      <w:lang w:eastAsia="ar-SA"/>
    </w:rPr>
  </w:style>
  <w:style w:type="character" w:customStyle="1" w:styleId="1f0">
    <w:name w:val="Подзаголовок Знак1"/>
    <w:basedOn w:val="a2"/>
    <w:link w:val="aff3"/>
    <w:rsid w:val="008C71B6"/>
    <w:rPr>
      <w:b/>
      <w:bCs/>
      <w:sz w:val="24"/>
      <w:szCs w:val="24"/>
      <w:lang w:eastAsia="ar-SA"/>
    </w:rPr>
  </w:style>
  <w:style w:type="paragraph" w:customStyle="1" w:styleId="normal0">
    <w:name w:val="normal"/>
    <w:rsid w:val="008C71B6"/>
    <w:pPr>
      <w:pBdr>
        <w:top w:val="nil"/>
        <w:left w:val="nil"/>
        <w:bottom w:val="nil"/>
        <w:right w:val="nil"/>
        <w:between w:val="nil"/>
      </w:pBdr>
    </w:pPr>
    <w:rPr>
      <w:color w:val="000000"/>
      <w:sz w:val="24"/>
      <w:szCs w:val="24"/>
    </w:rPr>
  </w:style>
  <w:style w:type="paragraph" w:styleId="28">
    <w:name w:val="Body Text 2"/>
    <w:basedOn w:val="a1"/>
    <w:link w:val="29"/>
    <w:uiPriority w:val="99"/>
    <w:unhideWhenUsed/>
    <w:rsid w:val="008C71B6"/>
    <w:pPr>
      <w:suppressAutoHyphens w:val="0"/>
      <w:spacing w:after="120" w:line="480" w:lineRule="auto"/>
    </w:pPr>
    <w:rPr>
      <w:lang w:eastAsia="ru-RU"/>
    </w:rPr>
  </w:style>
  <w:style w:type="character" w:customStyle="1" w:styleId="29">
    <w:name w:val="Основной текст 2 Знак"/>
    <w:basedOn w:val="a2"/>
    <w:link w:val="28"/>
    <w:uiPriority w:val="99"/>
    <w:rsid w:val="008C71B6"/>
    <w:rPr>
      <w:sz w:val="24"/>
      <w:szCs w:val="24"/>
    </w:rPr>
  </w:style>
  <w:style w:type="paragraph" w:customStyle="1" w:styleId="ConsTitle">
    <w:name w:val="ConsTitle"/>
    <w:rsid w:val="008C71B6"/>
    <w:pPr>
      <w:widowControl w:val="0"/>
      <w:autoSpaceDE w:val="0"/>
      <w:autoSpaceDN w:val="0"/>
      <w:adjustRightInd w:val="0"/>
    </w:pPr>
    <w:rPr>
      <w:rFonts w:ascii="Arial" w:hAnsi="Arial" w:cs="Arial"/>
      <w:b/>
      <w:bCs/>
      <w:sz w:val="16"/>
      <w:szCs w:val="16"/>
    </w:rPr>
  </w:style>
  <w:style w:type="paragraph" w:customStyle="1" w:styleId="38">
    <w:name w:val="Абзац списка3"/>
    <w:basedOn w:val="a1"/>
    <w:uiPriority w:val="99"/>
    <w:rsid w:val="008C71B6"/>
    <w:pPr>
      <w:ind w:left="720"/>
    </w:pPr>
  </w:style>
  <w:style w:type="character" w:customStyle="1" w:styleId="Char0">
    <w:name w:val="Обычный Char"/>
    <w:basedOn w:val="a2"/>
    <w:rsid w:val="00C1470D"/>
    <w:rPr>
      <w:rFonts w:eastAsia="Arial"/>
      <w:sz w:val="28"/>
      <w:lang w:eastAsia="ar-SA"/>
    </w:rPr>
  </w:style>
  <w:style w:type="paragraph" w:customStyle="1" w:styleId="Style4">
    <w:name w:val="Style4"/>
    <w:basedOn w:val="a1"/>
    <w:uiPriority w:val="99"/>
    <w:rsid w:val="00C1470D"/>
    <w:pPr>
      <w:widowControl w:val="0"/>
      <w:suppressAutoHyphens w:val="0"/>
      <w:autoSpaceDE w:val="0"/>
      <w:autoSpaceDN w:val="0"/>
      <w:adjustRightInd w:val="0"/>
      <w:spacing w:line="226" w:lineRule="exact"/>
    </w:pPr>
    <w:rPr>
      <w:lang w:eastAsia="ru-RU"/>
    </w:rPr>
  </w:style>
  <w:style w:type="character" w:customStyle="1" w:styleId="FontStyle12">
    <w:name w:val="Font Style12"/>
    <w:basedOn w:val="a2"/>
    <w:uiPriority w:val="99"/>
    <w:rsid w:val="00C1470D"/>
    <w:rPr>
      <w:rFonts w:ascii="Times New Roman" w:hAnsi="Times New Roman" w:cs="Times New Roman"/>
      <w:i/>
      <w:iCs/>
      <w:spacing w:val="10"/>
      <w:sz w:val="18"/>
      <w:szCs w:val="18"/>
    </w:rPr>
  </w:style>
  <w:style w:type="character" w:customStyle="1" w:styleId="FontStyle14">
    <w:name w:val="Font Style14"/>
    <w:basedOn w:val="a2"/>
    <w:uiPriority w:val="99"/>
    <w:rsid w:val="00C1470D"/>
    <w:rPr>
      <w:rFonts w:ascii="Times New Roman" w:hAnsi="Times New Roman" w:cs="Times New Roman"/>
      <w:b/>
      <w:bCs/>
      <w:sz w:val="18"/>
      <w:szCs w:val="18"/>
    </w:rPr>
  </w:style>
  <w:style w:type="character" w:customStyle="1" w:styleId="FontStyle15">
    <w:name w:val="Font Style15"/>
    <w:basedOn w:val="a2"/>
    <w:uiPriority w:val="99"/>
    <w:rsid w:val="00C1470D"/>
    <w:rPr>
      <w:rFonts w:ascii="Times New Roman" w:hAnsi="Times New Roman" w:cs="Times New Roman"/>
      <w:sz w:val="18"/>
      <w:szCs w:val="18"/>
    </w:rPr>
  </w:style>
  <w:style w:type="paragraph" w:customStyle="1" w:styleId="Style6">
    <w:name w:val="Style6"/>
    <w:basedOn w:val="a1"/>
    <w:uiPriority w:val="99"/>
    <w:rsid w:val="00C1470D"/>
    <w:pPr>
      <w:widowControl w:val="0"/>
      <w:suppressAutoHyphens w:val="0"/>
      <w:autoSpaceDE w:val="0"/>
      <w:autoSpaceDN w:val="0"/>
      <w:adjustRightInd w:val="0"/>
      <w:spacing w:line="230" w:lineRule="exact"/>
      <w:jc w:val="center"/>
    </w:pPr>
    <w:rPr>
      <w:lang w:eastAsia="ru-RU"/>
    </w:rPr>
  </w:style>
  <w:style w:type="character" w:styleId="afff7">
    <w:name w:val="Subtle Emphasis"/>
    <w:basedOn w:val="a2"/>
    <w:uiPriority w:val="19"/>
    <w:qFormat/>
    <w:rsid w:val="00C1470D"/>
    <w:rPr>
      <w:i/>
      <w:iCs/>
      <w:color w:val="808080"/>
    </w:rPr>
  </w:style>
  <w:style w:type="character" w:customStyle="1" w:styleId="1b">
    <w:name w:val="Верхний колонтитул Знак1"/>
    <w:basedOn w:val="a2"/>
    <w:link w:val="afd"/>
    <w:uiPriority w:val="99"/>
    <w:rsid w:val="00C1470D"/>
    <w:rPr>
      <w:sz w:val="24"/>
      <w:szCs w:val="24"/>
      <w:lang w:eastAsia="ar-SA"/>
    </w:rPr>
  </w:style>
  <w:style w:type="character" w:customStyle="1" w:styleId="1c">
    <w:name w:val="Нижний колонтитул Знак1"/>
    <w:basedOn w:val="a2"/>
    <w:link w:val="aff"/>
    <w:uiPriority w:val="99"/>
    <w:rsid w:val="00C1470D"/>
    <w:rPr>
      <w:rFonts w:eastAsia="MS Mincho"/>
      <w:spacing w:val="-2"/>
      <w:sz w:val="24"/>
      <w:szCs w:val="24"/>
      <w:lang w:eastAsia="ar-SA"/>
    </w:rPr>
  </w:style>
  <w:style w:type="character" w:customStyle="1" w:styleId="1e">
    <w:name w:val="Текст сноски Знак1"/>
    <w:basedOn w:val="a2"/>
    <w:link w:val="aff0"/>
    <w:uiPriority w:val="99"/>
    <w:rsid w:val="00C1470D"/>
    <w:rPr>
      <w:lang w:eastAsia="ar-SA"/>
    </w:rPr>
  </w:style>
  <w:style w:type="character" w:customStyle="1" w:styleId="1f9">
    <w:name w:val="Текст концевой сноски Знак1"/>
    <w:basedOn w:val="a2"/>
    <w:link w:val="affe"/>
    <w:uiPriority w:val="99"/>
    <w:rsid w:val="00C1470D"/>
    <w:rPr>
      <w:lang w:eastAsia="ar-SA"/>
    </w:rPr>
  </w:style>
  <w:style w:type="character" w:styleId="afff8">
    <w:name w:val="Strong"/>
    <w:basedOn w:val="a2"/>
    <w:uiPriority w:val="22"/>
    <w:qFormat/>
    <w:rsid w:val="00C1470D"/>
    <w:rPr>
      <w:b/>
      <w:bCs/>
    </w:rPr>
  </w:style>
  <w:style w:type="character" w:customStyle="1" w:styleId="apple-converted-space">
    <w:name w:val="apple-converted-space"/>
    <w:basedOn w:val="a2"/>
    <w:rsid w:val="00C1470D"/>
  </w:style>
  <w:style w:type="paragraph" w:customStyle="1" w:styleId="ConsNonformat">
    <w:name w:val="ConsNonformat"/>
    <w:link w:val="ConsNonformat0"/>
    <w:rsid w:val="00C1470D"/>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rsid w:val="00C1470D"/>
    <w:rPr>
      <w:rFonts w:ascii="Courier New" w:hAnsi="Courier New" w:cs="Courier New"/>
      <w:sz w:val="22"/>
      <w:szCs w:val="22"/>
    </w:rPr>
  </w:style>
  <w:style w:type="paragraph" w:customStyle="1" w:styleId="ConsCell">
    <w:name w:val="ConsCell"/>
    <w:rsid w:val="00C1470D"/>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mailto:ural@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udinav@trcont.r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bragimovatiu@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85DEB-D3E6-4B5F-BFE0-7B074762A2EE}">
  <ds:schemaRefs>
    <ds:schemaRef ds:uri="http://schemas.openxmlformats.org/officeDocument/2006/bibliography"/>
  </ds:schemaRefs>
</ds:datastoreItem>
</file>

<file path=customXml/itemProps4.xml><?xml version="1.0" encoding="utf-8"?>
<ds:datastoreItem xmlns:ds="http://schemas.openxmlformats.org/officeDocument/2006/customXml" ds:itemID="{94C81DAC-C77E-4728-B264-2288AD89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66</Pages>
  <Words>23021</Words>
  <Characters>131222</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153936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vitkovskaiaov</cp:lastModifiedBy>
  <cp:revision>3</cp:revision>
  <cp:lastPrinted>2018-08-17T03:44:00Z</cp:lastPrinted>
  <dcterms:created xsi:type="dcterms:W3CDTF">2018-08-27T08:01:00Z</dcterms:created>
  <dcterms:modified xsi:type="dcterms:W3CDTF">2019-10-25T08:34:00Z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