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D30E04" w:rsidRDefault="00451CDF" w:rsidP="00396A19">
      <w:pPr>
        <w:ind w:right="-5" w:firstLine="720"/>
        <w:jc w:val="both"/>
      </w:pPr>
      <w:r>
        <w:rPr>
          <w:noProof/>
          <w:lang w:eastAsia="ru-RU"/>
        </w:rPr>
        <w:pict>
          <v:group id="_x0000_s1030" style="position:absolute;left:0;text-align:left;margin-left:-12.6pt;margin-top:-34.75pt;width:141.85pt;height:59.25pt;z-index:251658240" coordorigin="-1090,5" coordsize="10445,4362">
            <v:shape id="_x0000_s1031" style="position:absolute;left:8542;top:2327;width:813;height:1034" coordsize="173,220" path="m108,106hdc106,111,99,118,86,118v-26,,-26,,-26,c60,50,60,50,60,50v,-3,3,-7,7,-7c88,43,88,43,88,43v4,,16,1,21,14c112,64,112,71,112,81v,10,,18,-4,25m156,17c141,1,120,,109,,31,,31,,31,,13,,,14,,29,,220,,220,,220v60,,60,,60,c60,161,60,161,60,161v44,,44,,44,c121,161,145,160,160,139v12,-18,13,-49,13,-63c173,60,172,34,156,17e" fillcolor="#003358" stroked="f">
              <v:path arrowok="t"/>
              <o:lock v:ext="edit" verticies="t"/>
            </v:shape>
            <v:shape id="_x0000_s1032" style="position:absolute;left:7636;top:2322;width:817;height:762" coordsize="174,162" path="m67,43hdc72,41,81,40,88,40v3,,11,1,16,1c113,43,115,48,115,52v,3,-2,9,-10,9c61,61,61,61,61,61v-1,-8,,-15,6,-18m64,112v-3,-4,-3,-9,-3,-13c149,99,149,99,149,99v5,,10,-1,15,-5c174,87,174,75,174,65v,-18,-2,-42,-17,-55c144,,123,,90,,60,,29,,14,15,,30,1,54,1,84v,29,2,46,9,57c22,162,43,162,67,162v101,,101,,101,c168,119,168,119,168,119v-78,,-78,,-78,c80,119,69,120,64,112e" fillcolor="#003358" stroked="f">
              <v:path arrowok="t"/>
              <o:lock v:ext="edit" verticies="t"/>
            </v:shape>
            <v:shape id="_x0000_s1033" style="position:absolute;left:6743;top:2327;width:808;height:757" coordsize="808,757" path="m808,757l808,,526,r,268l282,268,282,,,,,757r282,l282,470r244,l526,757r282,xe" fillcolor="#003358" stroked="f">
              <v:path arrowok="t"/>
            </v:shape>
            <v:shape id="_x0000_s1034" style="position:absolute;left:4868;top:2322;width:818;height:762" coordsize="174,162" path="m67,43hdc72,41,81,40,88,40v3,,11,1,16,1c113,43,115,48,115,52v,3,-1,9,-10,9c61,61,61,61,61,61v-1,-8,,-15,6,-18m64,112v-2,-4,-3,-9,-3,-13c149,99,149,99,149,99v5,,10,-1,16,-5c174,87,174,75,174,65v,-18,-1,-42,-17,-55c144,,123,,91,,60,,30,,15,15,,30,2,54,2,84v,29,1,46,8,57c23,162,43,162,67,162v102,,102,,102,c169,119,169,119,169,119v-78,,-78,,-78,c80,119,69,120,64,112e" fillcolor="#003358" stroked="f">
              <v:path arrowok="t"/>
              <o:lock v:ext="edit" verticies="t"/>
            </v:shape>
            <v:shape id="_x0000_s1035" style="position:absolute;left:3966;top:2327;width:846;height:757" coordsize="846,757" path="m564,757r,-555l846,202,846,,,,,202r282,l282,757r282,xe" fillcolor="#003358" stroked="f">
              <v:path arrowok="t"/>
            </v:shape>
            <v:shape id="_x0000_s1036" style="position:absolute;left:3082;top:2327;width:809;height:757" coordsize="809,757" path="m809,757l809,,527,r,268l282,268,282,,,,,757r282,l282,470r245,l527,757r282,xe" fillcolor="#003358" stroked="f">
              <v:path arrowok="t"/>
            </v:shape>
            <v:shape id="_x0000_s1037" style="position:absolute;left:2100;top:2322;width:874;height:771" coordsize="186,164" path="m119,110hdc116,114,109,121,93,121v-18,,-25,-9,-27,-11c64,107,61,99,61,82v,-19,3,-26,5,-29c69,49,76,43,93,43v16,,23,6,26,10c122,57,125,65,125,82v,11,-1,21,-6,28m165,16c147,,118,,93,,67,,39,,21,16,1,34,,66,,82v,16,1,48,21,66c39,163,67,164,93,164v25,,54,-1,72,-16c185,130,186,98,186,82v,-16,-1,-48,-21,-66e" fillcolor="#003358" stroked="f">
              <v:path arrowok="t"/>
              <o:lock v:ext="edit" verticies="t"/>
            </v:shape>
            <v:shape id="_x0000_s1038" style="position:absolute;left:5794;top:1020;width:733;height:757" coordsize="156,161" path="m156,161hdc156,120,156,120,156,120v-59,,-59,,-59,c88,120,73,121,66,109v-2,-2,-5,-9,-5,-28c61,73,61,66,63,60,67,50,74,41,94,41v62,,62,,62,c156,,156,,156,,66,,66,,66,,47,,30,3,18,17,1,34,,59,,83v,24,2,44,14,59c29,159,50,161,63,161hal156,161hdxe" fillcolor="#003358" stroked="f">
              <v:path arrowok="t"/>
            </v:shape>
            <v:shape id="_x0000_s1039" style="position:absolute;left:4877;top:1020;width:809;height:757" coordsize="809,757" path="m809,757l809,,531,r,263l282,263,282,,,,,757r282,l282,470r249,l531,757r278,xe" fillcolor="#003358" stroked="f">
              <v:path arrowok="t"/>
            </v:shape>
            <v:shape id="_x0000_s1040" style="position:absolute;left:3966;top:1020;width:813;height:757" coordsize="173,161" path="m113,108hdc113,110,113,114,110,116v-2,1,-6,2,-9,2c70,118,70,118,70,118v-7,,-11,-4,-10,-11c60,100,65,98,71,98v42,,42,,42,c113,108,113,108,113,108m158,14c151,7,137,,118,,11,,11,,11,v,40,,40,,40c92,40,92,40,92,40v6,,14,,18,6c113,50,113,54,113,57v,2,,2,,2c43,59,43,59,43,59v-10,,-20,1,-29,7c1,76,,93,,107v,13,1,34,13,45c22,160,33,161,43,161v94,,94,,94,c147,161,157,160,165,152v7,-7,8,-17,8,-25c173,59,173,59,173,59v,-13,-2,-32,-15,-45e" fillcolor="#003358" stroked="f">
              <v:path arrowok="t"/>
              <o:lock v:ext="edit" verticies="t"/>
            </v:shape>
            <v:shape id="_x0000_s1041" style="position:absolute;left:3082;top:1020;width:809;height:1034" coordsize="172,220" path="m108,105hdc105,110,99,118,86,118v-26,,-26,,-26,c60,50,60,50,60,50v,-4,3,-7,7,-7c88,43,88,43,88,43v3,,16,1,21,14c111,63,112,71,112,80v,10,-1,19,-4,25m155,17c140,1,119,,109,,30,,30,,30,,13,,,14,,29,,220,,220,,220v60,,60,,60,c60,161,60,161,60,161v44,,44,,44,c120,161,145,159,159,139v13,-18,13,-50,13,-63c172,60,171,33,155,17e" fillcolor="#003358" stroked="f">
              <v:path arrowok="t"/>
              <o:lock v:ext="edit" verticies="t"/>
            </v:shape>
            <v:shape id="_x0000_s1042" style="position:absolute;left:-5;top:198;width:5164;height:2886" coordsize="1099,614" path="m303,353hdc258,452,290,559,384,614v25,,25,,25,c409,216,409,216,409,216v-47,43,-84,89,-106,137m,c,131,,131,,131v168,,168,,168,c208,81,255,38,306,,,,,,,m69,385v,-75,27,-148,67,-210c,175,,175,,175,,614,,614,,614v168,,168,,168,c107,553,70,472,69,385m805,c684,37,553,101,453,179v,216,,216,,216c629,395,629,395,629,395v,-264,,-264,,-264c1099,131,1099,131,1099,131,1099,,1099,,1099,hal805,hdxe" fillcolor="#003358" stroked="f">
              <v:path arrowok="t"/>
              <o:lock v:ext="edit" verticies="t"/>
            </v:shape>
            <v:shape id="_x0000_s1043" style="position:absolute;left:-1090;top:5;width:5131;height:4362" coordsize="1092,928" path="m1004,711hdc1004,711,1004,711,1004,711,442,928,,389,641,v451,,451,,451,c868,54,593,206,512,384v-81,178,44,408,492,327e" fillcolor="#003358" stroked="f">
              <v:path arrowok="t"/>
            </v:shape>
            <v:shape id="_x0000_s1044" style="position:absolute;left:5770;top:2054;width:874;height:1039" coordsize="186,221" path="m93,52hdc131,52,161,31,161,,122,,122,,122,v,13,-13,21,-29,21c76,21,63,13,63,,24,,24,,24,v,31,30,52,69,52xm151,57v-18,,-23,6,-28,12c65,142,65,142,65,142v-1,1,-3,4,-6,4c57,146,57,145,57,142,60,58,60,58,60,58,,58,,58,,58,,191,,191,,191v,28,21,30,34,30c47,221,54,220,64,207v57,-71,57,-71,57,-71c123,133,125,131,127,131v2,,2,2,2,5c126,219,126,219,126,219v60,,60,,60,c186,89,186,89,186,89v,-8,-1,-32,-35,-32xe" fillcolor="#003358" stroked="f">
              <v:path arrowok="t"/>
              <o:lock v:ext="edit" verticies="t"/>
            </v:shape>
          </v:group>
        </w:pict>
      </w:r>
    </w:p>
    <w:p w:rsidR="00D30E04" w:rsidRDefault="00D30E04" w:rsidP="00396A19">
      <w:pPr>
        <w:ind w:right="-5" w:firstLine="720"/>
        <w:jc w:val="both"/>
      </w:pPr>
    </w:p>
    <w:p w:rsidR="00D15D38" w:rsidRPr="00EA5006" w:rsidRDefault="00D15D38" w:rsidP="00D15D38">
      <w:pPr>
        <w:rPr>
          <w:rFonts w:ascii="Arial" w:hAnsi="Arial" w:cs="Arial"/>
          <w:b/>
          <w:sz w:val="18"/>
          <w:szCs w:val="18"/>
        </w:rPr>
      </w:pPr>
      <w:r w:rsidRPr="008C7E2F">
        <w:rPr>
          <w:rFonts w:ascii="Arial" w:hAnsi="Arial" w:cs="Arial"/>
          <w:b/>
          <w:spacing w:val="-2"/>
          <w:sz w:val="18"/>
          <w:szCs w:val="18"/>
        </w:rPr>
        <w:t>Филиал</w:t>
      </w:r>
      <w:r w:rsidRPr="000D012F">
        <w:rPr>
          <w:rFonts w:ascii="Arial" w:hAnsi="Arial" w:cs="Arial"/>
          <w:b/>
          <w:spacing w:val="-2"/>
          <w:sz w:val="18"/>
          <w:szCs w:val="18"/>
        </w:rPr>
        <w:t xml:space="preserve"> </w:t>
      </w:r>
      <w:r>
        <w:rPr>
          <w:rFonts w:ascii="Arial" w:hAnsi="Arial" w:cs="Arial"/>
          <w:b/>
          <w:spacing w:val="-2"/>
          <w:sz w:val="18"/>
          <w:szCs w:val="18"/>
        </w:rPr>
        <w:t>П</w:t>
      </w:r>
      <w:r w:rsidRPr="000D012F">
        <w:rPr>
          <w:rFonts w:ascii="Arial" w:hAnsi="Arial" w:cs="Arial"/>
          <w:b/>
          <w:spacing w:val="-2"/>
          <w:sz w:val="18"/>
          <w:szCs w:val="18"/>
        </w:rPr>
        <w:t>АО «Т</w:t>
      </w:r>
      <w:r>
        <w:rPr>
          <w:rFonts w:ascii="Arial" w:hAnsi="Arial" w:cs="Arial"/>
          <w:b/>
          <w:spacing w:val="-2"/>
          <w:sz w:val="18"/>
          <w:szCs w:val="18"/>
        </w:rPr>
        <w:t>ранс</w:t>
      </w:r>
      <w:r w:rsidRPr="000D012F">
        <w:rPr>
          <w:rFonts w:ascii="Arial" w:hAnsi="Arial" w:cs="Arial"/>
          <w:b/>
          <w:spacing w:val="-2"/>
          <w:sz w:val="18"/>
          <w:szCs w:val="18"/>
        </w:rPr>
        <w:t>К</w:t>
      </w:r>
      <w:r>
        <w:rPr>
          <w:rFonts w:ascii="Arial" w:hAnsi="Arial" w:cs="Arial"/>
          <w:b/>
          <w:spacing w:val="-2"/>
          <w:sz w:val="18"/>
          <w:szCs w:val="18"/>
        </w:rPr>
        <w:t>онтейнер</w:t>
      </w:r>
      <w:r w:rsidRPr="000D012F">
        <w:rPr>
          <w:rFonts w:ascii="Arial" w:hAnsi="Arial" w:cs="Arial"/>
          <w:b/>
          <w:spacing w:val="-2"/>
          <w:sz w:val="18"/>
          <w:szCs w:val="18"/>
        </w:rPr>
        <w:t xml:space="preserve">» </w:t>
      </w:r>
      <w:r w:rsidRPr="000D012F">
        <w:rPr>
          <w:rFonts w:ascii="Arial" w:hAnsi="Arial" w:cs="Arial"/>
          <w:b/>
          <w:sz w:val="18"/>
          <w:szCs w:val="18"/>
        </w:rPr>
        <w:br/>
      </w:r>
      <w:r w:rsidRPr="00EA5006">
        <w:rPr>
          <w:rFonts w:ascii="Arial" w:hAnsi="Arial" w:cs="Arial"/>
          <w:b/>
          <w:sz w:val="18"/>
          <w:szCs w:val="18"/>
        </w:rPr>
        <w:t xml:space="preserve">на </w:t>
      </w:r>
      <w:r>
        <w:rPr>
          <w:rFonts w:ascii="Arial" w:hAnsi="Arial" w:cs="Arial"/>
          <w:b/>
          <w:sz w:val="18"/>
          <w:szCs w:val="18"/>
        </w:rPr>
        <w:t>Северн</w:t>
      </w:r>
      <w:r w:rsidRPr="00EA5006">
        <w:rPr>
          <w:rFonts w:ascii="Arial" w:hAnsi="Arial" w:cs="Arial"/>
          <w:b/>
          <w:sz w:val="18"/>
          <w:szCs w:val="18"/>
        </w:rPr>
        <w:t>ой железной дороге</w:t>
      </w:r>
    </w:p>
    <w:p w:rsidR="00D15D38" w:rsidRPr="000D012F" w:rsidRDefault="00D15D38" w:rsidP="00D15D38">
      <w:pPr>
        <w:rPr>
          <w:rFonts w:ascii="Arial" w:hAnsi="Arial" w:cs="Arial"/>
          <w:sz w:val="18"/>
          <w:szCs w:val="18"/>
        </w:rPr>
      </w:pPr>
      <w:r>
        <w:rPr>
          <w:rFonts w:ascii="Arial" w:hAnsi="Arial" w:cs="Arial"/>
          <w:sz w:val="18"/>
          <w:szCs w:val="18"/>
        </w:rPr>
        <w:t>150880, Ярославль, проспект Октября, 16/21</w:t>
      </w:r>
    </w:p>
    <w:p w:rsidR="00D15D38" w:rsidRPr="00045758" w:rsidRDefault="00D15D38" w:rsidP="00D15D38">
      <w:pPr>
        <w:rPr>
          <w:rFonts w:ascii="Arial" w:hAnsi="Arial" w:cs="Arial"/>
          <w:sz w:val="18"/>
          <w:szCs w:val="18"/>
        </w:rPr>
      </w:pPr>
      <w:r>
        <w:rPr>
          <w:rFonts w:ascii="Arial" w:hAnsi="Arial" w:cs="Arial"/>
          <w:sz w:val="18"/>
          <w:szCs w:val="18"/>
        </w:rPr>
        <w:t>телефон:</w:t>
      </w:r>
      <w:r w:rsidRPr="00BB3F36">
        <w:rPr>
          <w:rFonts w:ascii="Arial" w:hAnsi="Arial" w:cs="Arial"/>
          <w:sz w:val="18"/>
          <w:szCs w:val="18"/>
        </w:rPr>
        <w:t xml:space="preserve"> +7</w:t>
      </w:r>
      <w:r w:rsidRPr="00045758">
        <w:rPr>
          <w:rFonts w:ascii="Arial" w:hAnsi="Arial" w:cs="Arial"/>
          <w:sz w:val="18"/>
          <w:szCs w:val="18"/>
        </w:rPr>
        <w:t xml:space="preserve"> </w:t>
      </w:r>
      <w:r w:rsidRPr="00045758">
        <w:rPr>
          <w:rFonts w:ascii="Arial" w:hAnsi="Arial" w:cs="Arial"/>
          <w:position w:val="2"/>
          <w:sz w:val="18"/>
          <w:szCs w:val="18"/>
        </w:rPr>
        <w:t>(</w:t>
      </w:r>
      <w:r>
        <w:rPr>
          <w:rFonts w:ascii="Arial" w:hAnsi="Arial" w:cs="Arial"/>
          <w:sz w:val="18"/>
          <w:szCs w:val="18"/>
        </w:rPr>
        <w:t>4852</w:t>
      </w:r>
      <w:r w:rsidRPr="00045758">
        <w:rPr>
          <w:rFonts w:ascii="Arial" w:hAnsi="Arial" w:cs="Arial"/>
          <w:position w:val="2"/>
          <w:sz w:val="18"/>
          <w:szCs w:val="18"/>
        </w:rPr>
        <w:t>)</w:t>
      </w:r>
      <w:r w:rsidRPr="00045758">
        <w:rPr>
          <w:rFonts w:ascii="Arial" w:hAnsi="Arial" w:cs="Arial"/>
          <w:sz w:val="18"/>
          <w:szCs w:val="18"/>
        </w:rPr>
        <w:t xml:space="preserve"> </w:t>
      </w:r>
      <w:r>
        <w:rPr>
          <w:rFonts w:ascii="Arial" w:hAnsi="Arial" w:cs="Arial"/>
          <w:sz w:val="18"/>
          <w:szCs w:val="18"/>
        </w:rPr>
        <w:t>230275</w:t>
      </w:r>
      <w:r w:rsidRPr="00045758">
        <w:rPr>
          <w:rFonts w:ascii="Arial" w:hAnsi="Arial" w:cs="Arial"/>
          <w:sz w:val="18"/>
          <w:szCs w:val="18"/>
        </w:rPr>
        <w:t>, ф</w:t>
      </w:r>
      <w:r>
        <w:rPr>
          <w:rFonts w:ascii="Arial" w:hAnsi="Arial" w:cs="Arial"/>
          <w:sz w:val="18"/>
          <w:szCs w:val="18"/>
        </w:rPr>
        <w:t>акс:</w:t>
      </w:r>
      <w:r w:rsidRPr="00045758">
        <w:rPr>
          <w:rFonts w:ascii="Arial" w:hAnsi="Arial" w:cs="Arial"/>
          <w:sz w:val="18"/>
          <w:szCs w:val="18"/>
        </w:rPr>
        <w:t xml:space="preserve"> </w:t>
      </w:r>
      <w:r w:rsidRPr="00BB3F36">
        <w:rPr>
          <w:rFonts w:ascii="Arial" w:hAnsi="Arial" w:cs="Arial"/>
          <w:sz w:val="18"/>
          <w:szCs w:val="18"/>
        </w:rPr>
        <w:t xml:space="preserve">+7 </w:t>
      </w:r>
      <w:r w:rsidRPr="00045758">
        <w:rPr>
          <w:rFonts w:ascii="Arial" w:hAnsi="Arial" w:cs="Arial"/>
          <w:position w:val="2"/>
          <w:sz w:val="18"/>
          <w:szCs w:val="18"/>
        </w:rPr>
        <w:t>(</w:t>
      </w:r>
      <w:r>
        <w:rPr>
          <w:rFonts w:ascii="Arial" w:hAnsi="Arial" w:cs="Arial"/>
          <w:position w:val="2"/>
          <w:sz w:val="18"/>
          <w:szCs w:val="18"/>
        </w:rPr>
        <w:t>4852) 230140</w:t>
      </w:r>
    </w:p>
    <w:p w:rsidR="00D15D38" w:rsidRPr="006A2068" w:rsidRDefault="00D15D38" w:rsidP="00D15D38">
      <w:pPr>
        <w:rPr>
          <w:rFonts w:ascii="Arial" w:hAnsi="Arial" w:cs="Arial"/>
          <w:sz w:val="18"/>
          <w:szCs w:val="18"/>
          <w:lang w:val="en-US"/>
        </w:rPr>
      </w:pPr>
      <w:r w:rsidRPr="006A2068">
        <w:rPr>
          <w:rFonts w:ascii="Arial" w:hAnsi="Arial" w:cs="Arial"/>
          <w:sz w:val="18"/>
          <w:szCs w:val="18"/>
          <w:lang w:val="en-US"/>
        </w:rPr>
        <w:t>www.trcont.</w:t>
      </w:r>
      <w:r>
        <w:rPr>
          <w:rFonts w:ascii="Arial" w:hAnsi="Arial" w:cs="Arial"/>
          <w:sz w:val="18"/>
          <w:szCs w:val="18"/>
          <w:lang w:val="en-US"/>
        </w:rPr>
        <w:t>com</w:t>
      </w:r>
      <w:r w:rsidRPr="006A2068">
        <w:rPr>
          <w:rFonts w:ascii="Arial" w:hAnsi="Arial" w:cs="Arial"/>
          <w:sz w:val="18"/>
          <w:szCs w:val="18"/>
          <w:lang w:val="en-US"/>
        </w:rPr>
        <w:t xml:space="preserve">, </w:t>
      </w:r>
      <w:r>
        <w:rPr>
          <w:rFonts w:ascii="Arial" w:hAnsi="Arial" w:cs="Arial"/>
          <w:sz w:val="18"/>
          <w:szCs w:val="18"/>
          <w:lang w:val="en-US"/>
        </w:rPr>
        <w:t>e</w:t>
      </w:r>
      <w:r w:rsidRPr="006A2068">
        <w:rPr>
          <w:rFonts w:ascii="Arial" w:hAnsi="Arial" w:cs="Arial"/>
          <w:sz w:val="18"/>
          <w:szCs w:val="18"/>
          <w:lang w:val="en-US"/>
        </w:rPr>
        <w:t>-</w:t>
      </w:r>
      <w:r>
        <w:rPr>
          <w:rFonts w:ascii="Arial" w:hAnsi="Arial" w:cs="Arial"/>
          <w:sz w:val="18"/>
          <w:szCs w:val="18"/>
          <w:lang w:val="en-US"/>
        </w:rPr>
        <w:t>mail</w:t>
      </w:r>
      <w:r w:rsidRPr="006A2068">
        <w:rPr>
          <w:rFonts w:ascii="Arial" w:hAnsi="Arial" w:cs="Arial"/>
          <w:sz w:val="18"/>
          <w:szCs w:val="18"/>
          <w:lang w:val="en-US"/>
        </w:rPr>
        <w:t xml:space="preserve">: </w:t>
      </w:r>
      <w:r>
        <w:rPr>
          <w:rFonts w:ascii="Arial" w:hAnsi="Arial" w:cs="Arial"/>
          <w:sz w:val="18"/>
          <w:szCs w:val="18"/>
          <w:lang w:val="en-US"/>
        </w:rPr>
        <w:t>szd</w:t>
      </w:r>
      <w:r w:rsidRPr="006A2068">
        <w:rPr>
          <w:rFonts w:ascii="Arial" w:hAnsi="Arial" w:cs="Arial"/>
          <w:sz w:val="18"/>
          <w:szCs w:val="18"/>
          <w:lang w:val="en-US"/>
        </w:rPr>
        <w:t>@</w:t>
      </w:r>
      <w:r>
        <w:rPr>
          <w:rFonts w:ascii="Arial" w:hAnsi="Arial" w:cs="Arial"/>
          <w:sz w:val="18"/>
          <w:szCs w:val="18"/>
          <w:lang w:val="en-US"/>
        </w:rPr>
        <w:t>trcont</w:t>
      </w:r>
      <w:r w:rsidRPr="006A2068">
        <w:rPr>
          <w:rFonts w:ascii="Arial" w:hAnsi="Arial" w:cs="Arial"/>
          <w:sz w:val="18"/>
          <w:szCs w:val="18"/>
          <w:lang w:val="en-US"/>
        </w:rPr>
        <w:t>.</w:t>
      </w:r>
      <w:r>
        <w:rPr>
          <w:rFonts w:ascii="Arial" w:hAnsi="Arial" w:cs="Arial"/>
          <w:sz w:val="18"/>
          <w:szCs w:val="18"/>
          <w:lang w:val="en-US"/>
        </w:rPr>
        <w:t>com</w:t>
      </w:r>
    </w:p>
    <w:p w:rsidR="00D15D38" w:rsidRPr="006A2068" w:rsidRDefault="00D15D38" w:rsidP="00D15D38">
      <w:pPr>
        <w:rPr>
          <w:rFonts w:ascii="Arial" w:hAnsi="Arial" w:cs="Arial"/>
          <w:sz w:val="18"/>
          <w:szCs w:val="18"/>
          <w:lang w:val="en-US"/>
        </w:rPr>
      </w:pPr>
    </w:p>
    <w:p w:rsidR="00D15D38" w:rsidRPr="009948D6" w:rsidRDefault="00D15D38" w:rsidP="00D15D38">
      <w:pPr>
        <w:tabs>
          <w:tab w:val="right" w:pos="4253"/>
        </w:tabs>
        <w:rPr>
          <w:rFonts w:ascii="Arial" w:hAnsi="Arial" w:cs="Arial"/>
          <w:color w:val="002D53"/>
          <w:sz w:val="18"/>
          <w:szCs w:val="18"/>
        </w:rPr>
      </w:pPr>
      <w:r w:rsidRPr="006A2068">
        <w:rPr>
          <w:rFonts w:ascii="Arial" w:hAnsi="Arial" w:cs="Arial"/>
          <w:color w:val="002D53"/>
          <w:sz w:val="18"/>
          <w:szCs w:val="18"/>
          <w:u w:val="single"/>
          <w:lang w:val="en-US"/>
        </w:rPr>
        <w:t xml:space="preserve">       </w:t>
      </w:r>
      <w:r>
        <w:rPr>
          <w:rFonts w:ascii="Arial" w:hAnsi="Arial" w:cs="Arial"/>
          <w:color w:val="002D53"/>
          <w:sz w:val="18"/>
          <w:szCs w:val="18"/>
          <w:u w:val="single"/>
        </w:rPr>
        <w:t>______________</w:t>
      </w:r>
      <w:r w:rsidRPr="009948D6">
        <w:rPr>
          <w:rFonts w:ascii="Arial" w:hAnsi="Arial" w:cs="Arial"/>
          <w:color w:val="002D53"/>
          <w:sz w:val="18"/>
          <w:szCs w:val="18"/>
          <w:u w:val="single"/>
        </w:rPr>
        <w:t xml:space="preserve">           </w:t>
      </w:r>
      <w:r w:rsidRPr="009948D6">
        <w:rPr>
          <w:rFonts w:ascii="Arial" w:hAnsi="Arial" w:cs="Arial"/>
          <w:color w:val="002D53"/>
          <w:sz w:val="18"/>
          <w:szCs w:val="18"/>
        </w:rPr>
        <w:t xml:space="preserve"> №</w:t>
      </w:r>
      <w:r>
        <w:rPr>
          <w:rFonts w:ascii="Arial" w:hAnsi="Arial" w:cs="Arial"/>
          <w:color w:val="002D53"/>
          <w:sz w:val="18"/>
          <w:szCs w:val="18"/>
        </w:rPr>
        <w:t xml:space="preserve">   </w:t>
      </w:r>
      <w:r w:rsidRPr="009948D6">
        <w:rPr>
          <w:rFonts w:ascii="Arial" w:hAnsi="Arial" w:cs="Arial"/>
          <w:color w:val="002D53"/>
          <w:sz w:val="18"/>
          <w:szCs w:val="18"/>
        </w:rPr>
        <w:t xml:space="preserve"> </w:t>
      </w:r>
      <w:r>
        <w:rPr>
          <w:rFonts w:ascii="Arial" w:hAnsi="Arial" w:cs="Arial"/>
          <w:color w:val="002D53"/>
          <w:sz w:val="18"/>
          <w:szCs w:val="18"/>
        </w:rPr>
        <w:t>______</w:t>
      </w:r>
      <w:r>
        <w:rPr>
          <w:rFonts w:ascii="Arial" w:hAnsi="Arial" w:cs="Arial"/>
          <w:color w:val="002D53"/>
          <w:sz w:val="18"/>
          <w:szCs w:val="18"/>
          <w:u w:val="single"/>
        </w:rPr>
        <w:t>_______</w:t>
      </w:r>
    </w:p>
    <w:p w:rsidR="00D15D38" w:rsidRPr="000D012F" w:rsidRDefault="00D15D38" w:rsidP="00D15D38">
      <w:pPr>
        <w:tabs>
          <w:tab w:val="right" w:pos="4253"/>
        </w:tabs>
        <w:spacing w:before="240"/>
        <w:rPr>
          <w:rFonts w:ascii="Arial" w:hAnsi="Arial" w:cs="Arial"/>
          <w:sz w:val="18"/>
          <w:szCs w:val="18"/>
        </w:rPr>
      </w:pPr>
      <w:r w:rsidRPr="002B74CE">
        <w:rPr>
          <w:rFonts w:ascii="Arial" w:hAnsi="Arial" w:cs="Arial"/>
          <w:color w:val="002D53"/>
          <w:sz w:val="18"/>
          <w:szCs w:val="18"/>
        </w:rPr>
        <w:t>на</w:t>
      </w:r>
      <w:r w:rsidRPr="009948D6">
        <w:rPr>
          <w:rFonts w:ascii="Arial" w:hAnsi="Arial" w:cs="Arial"/>
          <w:color w:val="002D53"/>
          <w:sz w:val="18"/>
          <w:szCs w:val="18"/>
        </w:rPr>
        <w:t xml:space="preserve"> №</w:t>
      </w:r>
      <w:r w:rsidRPr="009948D6">
        <w:rPr>
          <w:rFonts w:ascii="Arial" w:hAnsi="Arial" w:cs="Arial"/>
          <w:color w:val="002D53"/>
          <w:sz w:val="18"/>
          <w:szCs w:val="18"/>
          <w:u w:val="single"/>
        </w:rPr>
        <w:t xml:space="preserve">    </w:t>
      </w:r>
      <w:r>
        <w:rPr>
          <w:rFonts w:ascii="Arial" w:hAnsi="Arial" w:cs="Arial"/>
          <w:color w:val="002D53"/>
          <w:sz w:val="18"/>
          <w:szCs w:val="18"/>
          <w:u w:val="single"/>
        </w:rPr>
        <w:t>___________</w:t>
      </w:r>
      <w:r w:rsidRPr="002B74CE">
        <w:rPr>
          <w:rFonts w:ascii="Arial" w:hAnsi="Arial" w:cs="Arial"/>
          <w:color w:val="002D53"/>
          <w:sz w:val="18"/>
          <w:szCs w:val="18"/>
        </w:rPr>
        <w:t>от</w:t>
      </w:r>
      <w:r>
        <w:rPr>
          <w:rFonts w:ascii="Arial" w:hAnsi="Arial" w:cs="Arial"/>
          <w:color w:val="002D53"/>
          <w:sz w:val="18"/>
          <w:szCs w:val="18"/>
        </w:rPr>
        <w:t xml:space="preserve">  </w:t>
      </w:r>
      <w:r w:rsidRPr="009948D6">
        <w:rPr>
          <w:rFonts w:ascii="Arial" w:hAnsi="Arial" w:cs="Arial"/>
          <w:color w:val="002D53"/>
          <w:sz w:val="18"/>
          <w:szCs w:val="18"/>
          <w:u w:val="single"/>
        </w:rPr>
        <w:t xml:space="preserve">  </w:t>
      </w:r>
      <w:r>
        <w:rPr>
          <w:rFonts w:ascii="Arial" w:hAnsi="Arial" w:cs="Arial"/>
          <w:color w:val="002D53"/>
          <w:sz w:val="18"/>
          <w:szCs w:val="18"/>
          <w:u w:val="single"/>
        </w:rPr>
        <w:t xml:space="preserve">     _________________</w:t>
      </w:r>
      <w:r w:rsidRPr="000D012F">
        <w:rPr>
          <w:rFonts w:ascii="Arial" w:hAnsi="Arial" w:cs="Arial"/>
          <w:sz w:val="18"/>
          <w:szCs w:val="18"/>
          <w:u w:val="single"/>
        </w:rPr>
        <w:t xml:space="preserve">  </w:t>
      </w:r>
      <w:r w:rsidRPr="000D012F">
        <w:rPr>
          <w:rFonts w:ascii="Arial" w:hAnsi="Arial" w:cs="Arial"/>
          <w:sz w:val="18"/>
          <w:szCs w:val="18"/>
        </w:rPr>
        <w:t xml:space="preserve">      </w:t>
      </w:r>
    </w:p>
    <w:p w:rsidR="00D15D38" w:rsidRDefault="00D15D38" w:rsidP="00396A19">
      <w:pPr>
        <w:ind w:right="-5" w:firstLine="720"/>
        <w:jc w:val="both"/>
      </w:pPr>
    </w:p>
    <w:p w:rsidR="00D15D38" w:rsidRPr="00D15D38" w:rsidRDefault="00D15D38" w:rsidP="00D15D38">
      <w:pPr>
        <w:ind w:left="3969"/>
        <w:rPr>
          <w:b/>
          <w:color w:val="FF0000"/>
          <w:spacing w:val="40"/>
          <w:sz w:val="28"/>
          <w:szCs w:val="28"/>
        </w:rPr>
      </w:pPr>
      <w:r w:rsidRPr="00D15D38">
        <w:rPr>
          <w:b/>
          <w:color w:val="FF0000"/>
          <w:spacing w:val="40"/>
          <w:sz w:val="28"/>
          <w:szCs w:val="28"/>
        </w:rPr>
        <w:t>ВНИМАНИЕ!</w:t>
      </w:r>
    </w:p>
    <w:p w:rsidR="00D15D38" w:rsidRPr="00D15D38" w:rsidRDefault="00D15D38" w:rsidP="00D15D38">
      <w:pPr>
        <w:ind w:left="3969"/>
        <w:rPr>
          <w:b/>
          <w:color w:val="FF0000"/>
          <w:spacing w:val="40"/>
          <w:sz w:val="28"/>
          <w:szCs w:val="28"/>
        </w:rPr>
      </w:pPr>
    </w:p>
    <w:p w:rsidR="00D15D38" w:rsidRPr="00D15D38" w:rsidRDefault="00D15D38" w:rsidP="00D15D38">
      <w:pPr>
        <w:pStyle w:val="19"/>
        <w:spacing w:line="276" w:lineRule="auto"/>
        <w:ind w:firstLine="0"/>
        <w:jc w:val="center"/>
        <w:rPr>
          <w:b/>
          <w:bCs/>
          <w:szCs w:val="28"/>
          <w:shd w:val="clear" w:color="auto" w:fill="FFFFFF"/>
        </w:rPr>
      </w:pPr>
      <w:r w:rsidRPr="00D15D38">
        <w:rPr>
          <w:b/>
          <w:bCs/>
          <w:szCs w:val="28"/>
        </w:rPr>
        <w:t xml:space="preserve">ПАО «ТрансКонтейнер» информирует о внесении изменений в документацию о </w:t>
      </w:r>
      <w:r w:rsidRPr="00D15D38">
        <w:rPr>
          <w:b/>
          <w:szCs w:val="28"/>
        </w:rPr>
        <w:t>закупке способом размещения оферты</w:t>
      </w:r>
      <w:r w:rsidRPr="00D15D38">
        <w:rPr>
          <w:b/>
          <w:bCs/>
          <w:szCs w:val="28"/>
        </w:rPr>
        <w:t xml:space="preserve"> № РО-</w:t>
      </w:r>
      <w:r w:rsidR="00035DEA">
        <w:rPr>
          <w:b/>
          <w:bCs/>
          <w:szCs w:val="28"/>
        </w:rPr>
        <w:t>МСП-</w:t>
      </w:r>
      <w:r w:rsidRPr="00D15D38">
        <w:rPr>
          <w:b/>
          <w:bCs/>
          <w:szCs w:val="28"/>
        </w:rPr>
        <w:t>НКПСЕВ-18-000</w:t>
      </w:r>
      <w:r w:rsidR="00035DEA">
        <w:rPr>
          <w:b/>
          <w:bCs/>
          <w:szCs w:val="28"/>
        </w:rPr>
        <w:t>8</w:t>
      </w:r>
      <w:r w:rsidRPr="00D15D38">
        <w:rPr>
          <w:b/>
          <w:bCs/>
          <w:szCs w:val="28"/>
        </w:rPr>
        <w:t xml:space="preserve"> по предмету закупки «</w:t>
      </w:r>
      <w:r w:rsidRPr="00D15D38">
        <w:rPr>
          <w:b/>
          <w:szCs w:val="28"/>
        </w:rPr>
        <w:t xml:space="preserve">Аренда транспортных средств с экипажем для перевозки порожних и груженых контейнеров с </w:t>
      </w:r>
      <w:r w:rsidR="00035DEA">
        <w:rPr>
          <w:b/>
          <w:szCs w:val="28"/>
        </w:rPr>
        <w:t>агентства на станции Кострома</w:t>
      </w:r>
      <w:r w:rsidRPr="00D15D38">
        <w:rPr>
          <w:b/>
          <w:szCs w:val="28"/>
        </w:rPr>
        <w:t xml:space="preserve"> филиала ПАО «ТрансКонтейнер» на Северной железной дороге»</w:t>
      </w:r>
      <w:r w:rsidRPr="00D15D38">
        <w:rPr>
          <w:b/>
          <w:bCs/>
          <w:szCs w:val="28"/>
        </w:rPr>
        <w:t>.</w:t>
      </w:r>
    </w:p>
    <w:p w:rsidR="00D15D38" w:rsidRPr="00D15D38" w:rsidRDefault="00D15D38" w:rsidP="00D15D38">
      <w:pPr>
        <w:pStyle w:val="aff9"/>
        <w:autoSpaceDE w:val="0"/>
        <w:autoSpaceDN w:val="0"/>
        <w:adjustRightInd w:val="0"/>
        <w:ind w:left="0" w:firstLine="539"/>
        <w:jc w:val="both"/>
        <w:rPr>
          <w:sz w:val="28"/>
          <w:szCs w:val="28"/>
        </w:rPr>
      </w:pPr>
    </w:p>
    <w:p w:rsidR="00D15D38" w:rsidRPr="00D15D38" w:rsidRDefault="00D15D38" w:rsidP="00D15D38">
      <w:pPr>
        <w:pStyle w:val="aff9"/>
        <w:autoSpaceDE w:val="0"/>
        <w:autoSpaceDN w:val="0"/>
        <w:adjustRightInd w:val="0"/>
        <w:ind w:left="0" w:firstLine="539"/>
        <w:jc w:val="both"/>
        <w:rPr>
          <w:sz w:val="28"/>
          <w:szCs w:val="28"/>
        </w:rPr>
      </w:pPr>
      <w:r w:rsidRPr="00D15D38">
        <w:rPr>
          <w:color w:val="000000"/>
          <w:sz w:val="28"/>
          <w:szCs w:val="28"/>
        </w:rPr>
        <w:t>Приложение №4 документации о закупке</w:t>
      </w:r>
      <w:r w:rsidRPr="00D15D38">
        <w:rPr>
          <w:sz w:val="28"/>
          <w:szCs w:val="28"/>
        </w:rPr>
        <w:t xml:space="preserve"> изложить в следующей редакции</w:t>
      </w:r>
      <w:r w:rsidRPr="00D15D38">
        <w:rPr>
          <w:color w:val="000000"/>
          <w:sz w:val="28"/>
          <w:szCs w:val="28"/>
        </w:rPr>
        <w:t xml:space="preserve">: </w:t>
      </w:r>
    </w:p>
    <w:p w:rsidR="00D15D38" w:rsidRPr="00D15D38" w:rsidRDefault="00D15D38" w:rsidP="00D15D38">
      <w:pPr>
        <w:pStyle w:val="aff9"/>
        <w:autoSpaceDE w:val="0"/>
        <w:autoSpaceDN w:val="0"/>
        <w:adjustRightInd w:val="0"/>
        <w:ind w:left="0" w:firstLine="539"/>
        <w:jc w:val="both"/>
        <w:rPr>
          <w:sz w:val="28"/>
          <w:szCs w:val="28"/>
        </w:rPr>
      </w:pPr>
      <w:r w:rsidRPr="00D15D38">
        <w:rPr>
          <w:sz w:val="28"/>
          <w:szCs w:val="28"/>
        </w:rPr>
        <w:tab/>
      </w:r>
    </w:p>
    <w:p w:rsidR="00D15D38" w:rsidRPr="00D15D38" w:rsidRDefault="00D15D38" w:rsidP="00D15D38">
      <w:pPr>
        <w:pStyle w:val="aff9"/>
        <w:autoSpaceDE w:val="0"/>
        <w:autoSpaceDN w:val="0"/>
        <w:adjustRightInd w:val="0"/>
        <w:ind w:left="0" w:firstLine="539"/>
        <w:jc w:val="both"/>
        <w:rPr>
          <w:sz w:val="28"/>
          <w:szCs w:val="28"/>
        </w:rPr>
      </w:pPr>
    </w:p>
    <w:p w:rsidR="00D15D38" w:rsidRPr="00D15D38" w:rsidRDefault="00D15D38" w:rsidP="00D15D38">
      <w:pPr>
        <w:pStyle w:val="aff9"/>
        <w:autoSpaceDE w:val="0"/>
        <w:autoSpaceDN w:val="0"/>
        <w:adjustRightInd w:val="0"/>
        <w:ind w:left="0" w:firstLine="539"/>
        <w:jc w:val="both"/>
        <w:rPr>
          <w:sz w:val="28"/>
          <w:szCs w:val="28"/>
        </w:rPr>
      </w:pPr>
    </w:p>
    <w:p w:rsidR="00D15D38" w:rsidRPr="00D15D38" w:rsidRDefault="00D15D38" w:rsidP="00D15D38">
      <w:pPr>
        <w:pStyle w:val="1"/>
        <w:ind w:left="540"/>
        <w:jc w:val="right"/>
        <w:rPr>
          <w:rFonts w:cs="Times New Roman"/>
          <w:b w:val="0"/>
          <w:sz w:val="28"/>
          <w:szCs w:val="28"/>
        </w:rPr>
      </w:pPr>
      <w:r w:rsidRPr="00D15D38">
        <w:rPr>
          <w:rFonts w:cs="Times New Roman"/>
          <w:b w:val="0"/>
          <w:sz w:val="28"/>
          <w:szCs w:val="28"/>
        </w:rPr>
        <w:t>Приложение № 4</w:t>
      </w:r>
    </w:p>
    <w:p w:rsidR="00D15D38" w:rsidRPr="00D15D38" w:rsidRDefault="00D15D38" w:rsidP="00D15D38">
      <w:pPr>
        <w:jc w:val="right"/>
        <w:rPr>
          <w:sz w:val="28"/>
          <w:szCs w:val="28"/>
        </w:rPr>
      </w:pPr>
      <w:r w:rsidRPr="00D15D38">
        <w:rPr>
          <w:sz w:val="28"/>
          <w:szCs w:val="28"/>
        </w:rPr>
        <w:t>к документации о закупке</w:t>
      </w:r>
    </w:p>
    <w:p w:rsidR="00D15D38" w:rsidRPr="00D15D38" w:rsidRDefault="00D15D38" w:rsidP="00D15D38">
      <w:pPr>
        <w:ind w:hanging="284"/>
        <w:jc w:val="both"/>
        <w:rPr>
          <w:b/>
          <w:sz w:val="28"/>
          <w:szCs w:val="28"/>
        </w:rPr>
      </w:pPr>
    </w:p>
    <w:p w:rsidR="00D15D38" w:rsidRPr="00D15D38" w:rsidRDefault="00D15D38" w:rsidP="00D15D38">
      <w:pPr>
        <w:ind w:hanging="284"/>
        <w:jc w:val="center"/>
        <w:rPr>
          <w:b/>
          <w:sz w:val="28"/>
          <w:szCs w:val="28"/>
        </w:rPr>
      </w:pPr>
      <w:r w:rsidRPr="00D15D38">
        <w:rPr>
          <w:b/>
          <w:sz w:val="28"/>
          <w:szCs w:val="28"/>
        </w:rPr>
        <w:t>Договор аренды</w:t>
      </w:r>
    </w:p>
    <w:p w:rsidR="00D15D38" w:rsidRPr="00D15D38" w:rsidRDefault="00D15D38" w:rsidP="00D15D38">
      <w:pPr>
        <w:ind w:left="-284"/>
        <w:jc w:val="center"/>
        <w:rPr>
          <w:b/>
          <w:sz w:val="28"/>
          <w:szCs w:val="28"/>
        </w:rPr>
      </w:pPr>
      <w:r w:rsidRPr="00D15D38">
        <w:rPr>
          <w:b/>
          <w:sz w:val="28"/>
          <w:szCs w:val="28"/>
        </w:rPr>
        <w:t>транспортного средства с экипажем</w:t>
      </w:r>
    </w:p>
    <w:p w:rsidR="00D15D38" w:rsidRPr="00D15D38" w:rsidRDefault="00D15D38" w:rsidP="00D15D38">
      <w:pPr>
        <w:autoSpaceDE w:val="0"/>
        <w:autoSpaceDN w:val="0"/>
        <w:adjustRightInd w:val="0"/>
        <w:jc w:val="center"/>
        <w:rPr>
          <w:b/>
          <w:bCs/>
          <w:sz w:val="28"/>
          <w:szCs w:val="28"/>
        </w:rPr>
      </w:pPr>
      <w:r w:rsidRPr="00D15D38">
        <w:rPr>
          <w:b/>
          <w:bCs/>
          <w:sz w:val="28"/>
          <w:szCs w:val="28"/>
        </w:rPr>
        <w:t>(типовая форма)</w:t>
      </w:r>
    </w:p>
    <w:p w:rsidR="00D15D38" w:rsidRPr="00D15D38" w:rsidRDefault="00D15D38" w:rsidP="00D15D38">
      <w:pPr>
        <w:autoSpaceDE w:val="0"/>
        <w:autoSpaceDN w:val="0"/>
        <w:adjustRightInd w:val="0"/>
        <w:jc w:val="both"/>
        <w:rPr>
          <w:b/>
          <w:bCs/>
          <w:sz w:val="28"/>
          <w:szCs w:val="28"/>
        </w:rPr>
      </w:pPr>
    </w:p>
    <w:p w:rsidR="00D15D38" w:rsidRPr="00D15D38" w:rsidRDefault="00D15D38" w:rsidP="00D15D38">
      <w:pPr>
        <w:autoSpaceDE w:val="0"/>
        <w:autoSpaceDN w:val="0"/>
        <w:adjustRightInd w:val="0"/>
        <w:jc w:val="both"/>
        <w:rPr>
          <w:sz w:val="28"/>
          <w:szCs w:val="28"/>
        </w:rPr>
      </w:pPr>
    </w:p>
    <w:p w:rsidR="00D15D38" w:rsidRPr="00D15D38" w:rsidRDefault="00D15D38" w:rsidP="00D15D38">
      <w:pPr>
        <w:autoSpaceDE w:val="0"/>
        <w:autoSpaceDN w:val="0"/>
        <w:adjustRightInd w:val="0"/>
        <w:jc w:val="both"/>
        <w:rPr>
          <w:sz w:val="28"/>
          <w:szCs w:val="28"/>
        </w:rPr>
      </w:pPr>
      <w:r w:rsidRPr="00D15D38">
        <w:rPr>
          <w:sz w:val="28"/>
          <w:szCs w:val="28"/>
        </w:rPr>
        <w:t xml:space="preserve">г. Ярославль                        </w:t>
      </w:r>
      <w:r w:rsidRPr="00D15D38">
        <w:rPr>
          <w:sz w:val="28"/>
          <w:szCs w:val="28"/>
        </w:rPr>
        <w:tab/>
      </w:r>
      <w:r w:rsidRPr="00D15D38">
        <w:rPr>
          <w:sz w:val="28"/>
          <w:szCs w:val="28"/>
        </w:rPr>
        <w:tab/>
        <w:t xml:space="preserve">               "___" ____________ 201__ г.</w:t>
      </w:r>
    </w:p>
    <w:p w:rsidR="00D15D38" w:rsidRPr="00D15D38" w:rsidRDefault="00D15D38" w:rsidP="00D15D38">
      <w:pPr>
        <w:autoSpaceDE w:val="0"/>
        <w:autoSpaceDN w:val="0"/>
        <w:adjustRightInd w:val="0"/>
        <w:jc w:val="both"/>
        <w:rPr>
          <w:sz w:val="28"/>
          <w:szCs w:val="28"/>
        </w:rPr>
      </w:pPr>
    </w:p>
    <w:p w:rsidR="00D15D38" w:rsidRPr="00D15D38" w:rsidRDefault="00D15D38" w:rsidP="00D15D38">
      <w:pPr>
        <w:autoSpaceDE w:val="0"/>
        <w:autoSpaceDN w:val="0"/>
        <w:adjustRightInd w:val="0"/>
        <w:jc w:val="both"/>
        <w:rPr>
          <w:sz w:val="28"/>
          <w:szCs w:val="28"/>
        </w:rPr>
      </w:pPr>
    </w:p>
    <w:p w:rsidR="00D15D38" w:rsidRPr="00D15D38" w:rsidRDefault="00D15D38" w:rsidP="00D15D38">
      <w:pPr>
        <w:jc w:val="both"/>
        <w:rPr>
          <w:sz w:val="28"/>
          <w:szCs w:val="28"/>
        </w:rPr>
      </w:pPr>
      <w:r w:rsidRPr="00D15D38">
        <w:rPr>
          <w:sz w:val="28"/>
          <w:szCs w:val="28"/>
        </w:rPr>
        <w:t>___________________, именуемое в дальнейшем «Арендодатель», в лице _______________, действующего на основании _______________, с одной стороны, и Публичное акционерное общество «Центр по перевозке грузов в контейнерах «ТрансКонтейнер», именуемое в дальнейшем «Арендатор», в лице  ______________, действующего на основании _______________, с другой стороны, именуемые вместе «Стороны», а по отдельности «Сторона», заключили настоящий договор (далее - Договор) о нижеследующем.</w:t>
      </w:r>
    </w:p>
    <w:p w:rsidR="00D15D38" w:rsidRPr="00D15D38" w:rsidRDefault="00D15D38" w:rsidP="00D15D38">
      <w:pPr>
        <w:jc w:val="both"/>
        <w:rPr>
          <w:sz w:val="28"/>
          <w:szCs w:val="28"/>
        </w:rPr>
      </w:pPr>
    </w:p>
    <w:p w:rsidR="00D15D38" w:rsidRPr="00D15D38" w:rsidRDefault="00D15D38" w:rsidP="00D15D38">
      <w:pPr>
        <w:jc w:val="both"/>
        <w:rPr>
          <w:sz w:val="28"/>
          <w:szCs w:val="28"/>
        </w:rPr>
      </w:pPr>
    </w:p>
    <w:p w:rsidR="00D15D38" w:rsidRPr="00D15D38" w:rsidRDefault="00D15D38" w:rsidP="00D15D38">
      <w:pPr>
        <w:autoSpaceDE w:val="0"/>
        <w:autoSpaceDN w:val="0"/>
        <w:adjustRightInd w:val="0"/>
        <w:ind w:firstLine="540"/>
        <w:jc w:val="both"/>
        <w:rPr>
          <w:sz w:val="28"/>
          <w:szCs w:val="28"/>
        </w:rPr>
      </w:pPr>
    </w:p>
    <w:p w:rsidR="00D15D38" w:rsidRPr="00D15D38" w:rsidRDefault="00D15D38" w:rsidP="00D15D38">
      <w:pPr>
        <w:autoSpaceDE w:val="0"/>
        <w:autoSpaceDN w:val="0"/>
        <w:adjustRightInd w:val="0"/>
        <w:jc w:val="center"/>
        <w:rPr>
          <w:b/>
          <w:sz w:val="28"/>
          <w:szCs w:val="28"/>
        </w:rPr>
      </w:pPr>
      <w:r w:rsidRPr="00D15D38">
        <w:rPr>
          <w:b/>
          <w:sz w:val="28"/>
          <w:szCs w:val="28"/>
        </w:rPr>
        <w:t>1. ПРЕДМЕТ ДОГОВОРА</w:t>
      </w:r>
    </w:p>
    <w:p w:rsidR="00D15D38" w:rsidRPr="00D15D38" w:rsidRDefault="00D15D38" w:rsidP="00D15D38">
      <w:pPr>
        <w:autoSpaceDE w:val="0"/>
        <w:autoSpaceDN w:val="0"/>
        <w:adjustRightInd w:val="0"/>
        <w:ind w:firstLine="540"/>
        <w:jc w:val="both"/>
        <w:rPr>
          <w:b/>
          <w:sz w:val="28"/>
          <w:szCs w:val="28"/>
        </w:rPr>
      </w:pPr>
    </w:p>
    <w:p w:rsidR="00D15D38" w:rsidRPr="00D15D38" w:rsidRDefault="00D15D38" w:rsidP="00D15D38">
      <w:pPr>
        <w:tabs>
          <w:tab w:val="left" w:pos="567"/>
        </w:tabs>
        <w:autoSpaceDE w:val="0"/>
        <w:autoSpaceDN w:val="0"/>
        <w:adjustRightInd w:val="0"/>
        <w:ind w:firstLine="540"/>
        <w:jc w:val="both"/>
        <w:rPr>
          <w:sz w:val="28"/>
          <w:szCs w:val="28"/>
        </w:rPr>
      </w:pPr>
      <w:r w:rsidRPr="00D15D38">
        <w:rPr>
          <w:sz w:val="28"/>
          <w:szCs w:val="28"/>
        </w:rPr>
        <w:t>1.1. Арендодатель предоставляет Арендатору транспортное средство (далее – Транспортное средство) за плату во временное владение и пользование и оказывает Арендатору своими силами услуги по управлению Транспортным средством и его технической эксплуатации, а также сопутствующие услуги.</w:t>
      </w:r>
    </w:p>
    <w:p w:rsidR="00D15D38" w:rsidRPr="00D15D38" w:rsidRDefault="00D15D38" w:rsidP="00D15D38">
      <w:pPr>
        <w:tabs>
          <w:tab w:val="left" w:pos="567"/>
        </w:tabs>
        <w:autoSpaceDE w:val="0"/>
        <w:autoSpaceDN w:val="0"/>
        <w:adjustRightInd w:val="0"/>
        <w:ind w:firstLine="540"/>
        <w:jc w:val="both"/>
        <w:rPr>
          <w:sz w:val="28"/>
          <w:szCs w:val="28"/>
        </w:rPr>
      </w:pPr>
      <w:r w:rsidRPr="00D15D38">
        <w:rPr>
          <w:sz w:val="28"/>
          <w:szCs w:val="28"/>
        </w:rPr>
        <w:t xml:space="preserve">Перечень и основные характеристики арендуемых Транспортных средств согласованы Сторонами в Приложении № 1, являющемся неотъемлемой частью настоящего Договора. </w:t>
      </w:r>
    </w:p>
    <w:p w:rsidR="00D15D38" w:rsidRPr="00D15D38" w:rsidRDefault="00D15D38" w:rsidP="00D15D38">
      <w:pPr>
        <w:tabs>
          <w:tab w:val="left" w:pos="567"/>
        </w:tabs>
        <w:autoSpaceDE w:val="0"/>
        <w:autoSpaceDN w:val="0"/>
        <w:adjustRightInd w:val="0"/>
        <w:ind w:firstLine="540"/>
        <w:jc w:val="both"/>
        <w:rPr>
          <w:sz w:val="28"/>
          <w:szCs w:val="28"/>
        </w:rPr>
      </w:pPr>
      <w:r w:rsidRPr="00D15D38">
        <w:rPr>
          <w:sz w:val="28"/>
          <w:szCs w:val="28"/>
        </w:rPr>
        <w:t xml:space="preserve">1.2. Транспортное средство предоставляется Арендатору в аренду с целью оказания услуг клиентам Арендатора по осуществлению перевозок грузов в контейнерах. Пределы использования Транспортного средства (маршруты движения, время использования и т.п.)  согласовываются сторонами в Приложениях к настоящему Договору. </w:t>
      </w:r>
    </w:p>
    <w:p w:rsidR="00D15D38" w:rsidRPr="00D15D38" w:rsidRDefault="00D15D38" w:rsidP="00D15D38">
      <w:pPr>
        <w:tabs>
          <w:tab w:val="left" w:pos="567"/>
        </w:tabs>
        <w:autoSpaceDE w:val="0"/>
        <w:autoSpaceDN w:val="0"/>
        <w:adjustRightInd w:val="0"/>
        <w:ind w:firstLine="540"/>
        <w:jc w:val="both"/>
        <w:rPr>
          <w:sz w:val="28"/>
          <w:szCs w:val="28"/>
        </w:rPr>
      </w:pPr>
      <w:r w:rsidRPr="00D15D38">
        <w:rPr>
          <w:sz w:val="28"/>
          <w:szCs w:val="28"/>
        </w:rPr>
        <w:t>1.3. Арендодатель гарантирует, что владеет Транспортными средствами, предоставляемыми в рамках настоящего Договора, на праве собственности или на ином законном праве.</w:t>
      </w:r>
    </w:p>
    <w:p w:rsidR="00D15D38" w:rsidRPr="00D15D38" w:rsidRDefault="00D15D38" w:rsidP="00D15D38">
      <w:pPr>
        <w:tabs>
          <w:tab w:val="left" w:pos="567"/>
        </w:tabs>
        <w:autoSpaceDE w:val="0"/>
        <w:autoSpaceDN w:val="0"/>
        <w:adjustRightInd w:val="0"/>
        <w:ind w:firstLine="540"/>
        <w:jc w:val="both"/>
        <w:rPr>
          <w:sz w:val="28"/>
          <w:szCs w:val="28"/>
        </w:rPr>
      </w:pPr>
      <w:r w:rsidRPr="00D15D38">
        <w:rPr>
          <w:sz w:val="28"/>
          <w:szCs w:val="28"/>
        </w:rPr>
        <w:t>Арендодатель гарантирует, что предоставляемые в аренду Транспортные средства находятся в исправном состоянии и отвечают требованиям, предъявляемым к ним в соответствии с условиями настоящего Договора.</w:t>
      </w:r>
    </w:p>
    <w:p w:rsidR="00D15D38" w:rsidRPr="00D15D38" w:rsidRDefault="00D15D38" w:rsidP="00D15D38">
      <w:pPr>
        <w:tabs>
          <w:tab w:val="left" w:pos="567"/>
        </w:tabs>
        <w:autoSpaceDE w:val="0"/>
        <w:autoSpaceDN w:val="0"/>
        <w:adjustRightInd w:val="0"/>
        <w:ind w:firstLine="540"/>
        <w:jc w:val="both"/>
        <w:rPr>
          <w:sz w:val="28"/>
          <w:szCs w:val="28"/>
        </w:rPr>
      </w:pPr>
      <w:r w:rsidRPr="00D15D38">
        <w:rPr>
          <w:sz w:val="28"/>
          <w:szCs w:val="28"/>
        </w:rPr>
        <w:t xml:space="preserve">Арендодатель гарантирует, что на момент заключения настоящего Договора отсутствуют факторы, которые могут ограничить или воспрепятствовать временному владению и пользованию Арендатором Транспортным средством в пределах установленного настоящим Договором срока аренды. </w:t>
      </w:r>
    </w:p>
    <w:p w:rsidR="00D15D38" w:rsidRPr="00D15D38" w:rsidRDefault="00D15D38" w:rsidP="00D15D38">
      <w:pPr>
        <w:autoSpaceDE w:val="0"/>
        <w:autoSpaceDN w:val="0"/>
        <w:adjustRightInd w:val="0"/>
        <w:ind w:firstLine="540"/>
        <w:jc w:val="both"/>
        <w:rPr>
          <w:sz w:val="28"/>
          <w:szCs w:val="28"/>
        </w:rPr>
      </w:pPr>
      <w:r w:rsidRPr="00D15D38">
        <w:rPr>
          <w:sz w:val="28"/>
          <w:szCs w:val="28"/>
        </w:rPr>
        <w:t xml:space="preserve">Арендодатель гарантирует, что у него есть все необходимые разрешения (лицензии) на перевозку любых грузов. </w:t>
      </w:r>
    </w:p>
    <w:p w:rsidR="00D15D38" w:rsidRPr="00D15D38" w:rsidRDefault="00D15D38" w:rsidP="00D15D38">
      <w:pPr>
        <w:autoSpaceDE w:val="0"/>
        <w:autoSpaceDN w:val="0"/>
        <w:adjustRightInd w:val="0"/>
        <w:ind w:firstLine="540"/>
        <w:jc w:val="both"/>
        <w:rPr>
          <w:sz w:val="28"/>
          <w:szCs w:val="28"/>
        </w:rPr>
      </w:pPr>
      <w:r w:rsidRPr="00D15D38">
        <w:rPr>
          <w:sz w:val="28"/>
          <w:szCs w:val="28"/>
        </w:rPr>
        <w:t>Арендодатель гарантирует, что согласие членов экипажа (далее – также водителей) на передачу и обработку их персональных данных (ФИО, квалификация, номер мобильного телефона и пр.) Арендодателем получено.</w:t>
      </w:r>
    </w:p>
    <w:p w:rsidR="00D15D38" w:rsidRPr="00D15D38" w:rsidRDefault="00D15D38" w:rsidP="00D15D38">
      <w:pPr>
        <w:autoSpaceDE w:val="0"/>
        <w:autoSpaceDN w:val="0"/>
        <w:adjustRightInd w:val="0"/>
        <w:ind w:firstLine="540"/>
        <w:jc w:val="both"/>
        <w:rPr>
          <w:sz w:val="28"/>
          <w:szCs w:val="28"/>
        </w:rPr>
      </w:pPr>
      <w:r w:rsidRPr="00D15D38">
        <w:rPr>
          <w:sz w:val="28"/>
          <w:szCs w:val="28"/>
        </w:rPr>
        <w:t>1.4. Члены экипажа (далее – также водители) являются работниками Арендодателя. Они подчиняются распоряжениям Арендодателя, относящимся к управлению и технической эксплуатации Транспортного средства, и распоряжениям Арендатора, касающимся коммерческой эксплуатации Транспортного средства и оказания транспортно-экспедиционных услуг в рамках настоящего Договора. Данные о водителях указаны в Приложении № 2 к Договору.</w:t>
      </w:r>
    </w:p>
    <w:p w:rsidR="00D15D38" w:rsidRPr="00D15D38" w:rsidRDefault="00D15D38" w:rsidP="00D15D38">
      <w:pPr>
        <w:autoSpaceDE w:val="0"/>
        <w:autoSpaceDN w:val="0"/>
        <w:adjustRightInd w:val="0"/>
        <w:ind w:firstLine="540"/>
        <w:jc w:val="both"/>
        <w:rPr>
          <w:sz w:val="28"/>
          <w:szCs w:val="28"/>
        </w:rPr>
      </w:pPr>
    </w:p>
    <w:p w:rsidR="00D15D38" w:rsidRPr="00D15D38" w:rsidRDefault="00D15D38" w:rsidP="00D15D38">
      <w:pPr>
        <w:autoSpaceDE w:val="0"/>
        <w:autoSpaceDN w:val="0"/>
        <w:adjustRightInd w:val="0"/>
        <w:ind w:firstLine="540"/>
        <w:jc w:val="both"/>
        <w:rPr>
          <w:b/>
          <w:sz w:val="28"/>
          <w:szCs w:val="28"/>
        </w:rPr>
      </w:pPr>
    </w:p>
    <w:p w:rsidR="00D15D38" w:rsidRPr="00D15D38" w:rsidRDefault="00D15D38" w:rsidP="00D15D38">
      <w:pPr>
        <w:autoSpaceDE w:val="0"/>
        <w:autoSpaceDN w:val="0"/>
        <w:adjustRightInd w:val="0"/>
        <w:ind w:firstLine="540"/>
        <w:jc w:val="center"/>
        <w:rPr>
          <w:b/>
          <w:sz w:val="28"/>
          <w:szCs w:val="28"/>
        </w:rPr>
      </w:pPr>
      <w:r w:rsidRPr="00D15D38">
        <w:rPr>
          <w:b/>
          <w:sz w:val="28"/>
          <w:szCs w:val="28"/>
        </w:rPr>
        <w:t>2. ПОРЯДОК ПЕРЕДАЧИ ТРАНСПОРТНОГО СРЕДСТВА И СРОК АРЕНДЫ</w:t>
      </w:r>
    </w:p>
    <w:p w:rsidR="00D15D38" w:rsidRPr="00D15D38" w:rsidRDefault="00D15D38" w:rsidP="00D15D38">
      <w:pPr>
        <w:autoSpaceDE w:val="0"/>
        <w:autoSpaceDN w:val="0"/>
        <w:adjustRightInd w:val="0"/>
        <w:ind w:firstLine="540"/>
        <w:jc w:val="both"/>
        <w:rPr>
          <w:sz w:val="28"/>
          <w:szCs w:val="28"/>
        </w:rPr>
      </w:pPr>
    </w:p>
    <w:p w:rsidR="00D15D38" w:rsidRPr="00D15D38" w:rsidRDefault="00D15D38" w:rsidP="00D15D38">
      <w:pPr>
        <w:autoSpaceDE w:val="0"/>
        <w:autoSpaceDN w:val="0"/>
        <w:adjustRightInd w:val="0"/>
        <w:ind w:firstLine="540"/>
        <w:jc w:val="both"/>
        <w:rPr>
          <w:sz w:val="28"/>
          <w:szCs w:val="28"/>
        </w:rPr>
      </w:pPr>
      <w:r w:rsidRPr="00D15D38">
        <w:rPr>
          <w:sz w:val="28"/>
          <w:szCs w:val="28"/>
        </w:rPr>
        <w:lastRenderedPageBreak/>
        <w:t>2.1. Предоставление Транспортного средства в аренду осуществляется на основании Заявки Арендатора, размещаемой Арендатором не позднее 15:00 часов дня, предшествующего дню предоставления Транспортного средства.</w:t>
      </w:r>
    </w:p>
    <w:p w:rsidR="00D15D38" w:rsidRPr="00D15D38" w:rsidRDefault="00D15D38" w:rsidP="00D15D38">
      <w:pPr>
        <w:autoSpaceDE w:val="0"/>
        <w:autoSpaceDN w:val="0"/>
        <w:adjustRightInd w:val="0"/>
        <w:ind w:firstLine="540"/>
        <w:jc w:val="both"/>
        <w:rPr>
          <w:sz w:val="28"/>
          <w:szCs w:val="28"/>
        </w:rPr>
      </w:pPr>
      <w:r w:rsidRPr="00D15D38">
        <w:rPr>
          <w:sz w:val="28"/>
          <w:szCs w:val="28"/>
        </w:rPr>
        <w:t>Арендатор размещает Заявку на электронной площадке Арендатора, на сайте https://tms.trcont.ru/ в информационно-телекоммуникационной сети «Интернет», и направляет Арендодателю приглашение к подаче коммерческого предложения (далее – Приглашение) в письменном виде на адрес электронной почты (e-mail: ___). Аналогичное Приглашение Арендатор направляет другим потенциальным Арендодателям (претендентам).</w:t>
      </w:r>
    </w:p>
    <w:p w:rsidR="00D15D38" w:rsidRPr="00D15D38" w:rsidRDefault="00D15D38" w:rsidP="00D15D38">
      <w:pPr>
        <w:autoSpaceDE w:val="0"/>
        <w:autoSpaceDN w:val="0"/>
        <w:adjustRightInd w:val="0"/>
        <w:ind w:firstLine="540"/>
        <w:jc w:val="both"/>
        <w:rPr>
          <w:sz w:val="28"/>
          <w:szCs w:val="28"/>
        </w:rPr>
      </w:pPr>
      <w:r w:rsidRPr="00D15D38">
        <w:rPr>
          <w:sz w:val="28"/>
          <w:szCs w:val="28"/>
        </w:rPr>
        <w:t xml:space="preserve">Порядок направления Арендодателем коммерческого предложения содержится в Регламенте взаимодействия при подаче коммерческого предложения по предоставлению в аренду транспортного средства с экипажем путем размещения его в электронной форме на электронной площадке ПАО «ТрансКонтейнер», расположенной на сайте https://tms.trcont.ru/ в сети Интернет (далее – Регламент), согласованном Арендодателем путем присоединения к Регламенту при получении доступа к электронной площадке. </w:t>
      </w:r>
    </w:p>
    <w:p w:rsidR="00D15D38" w:rsidRPr="00D15D38" w:rsidRDefault="00D15D38" w:rsidP="00D15D38">
      <w:pPr>
        <w:autoSpaceDE w:val="0"/>
        <w:autoSpaceDN w:val="0"/>
        <w:adjustRightInd w:val="0"/>
        <w:ind w:firstLine="540"/>
        <w:jc w:val="both"/>
        <w:rPr>
          <w:sz w:val="28"/>
          <w:szCs w:val="28"/>
        </w:rPr>
      </w:pPr>
      <w:r w:rsidRPr="00D15D38">
        <w:rPr>
          <w:sz w:val="28"/>
          <w:szCs w:val="28"/>
        </w:rPr>
        <w:t>Регламент расположен в форме электронного документа по адресу: https://trcont.com/the-company/credentials/subcontractors/.</w:t>
      </w:r>
    </w:p>
    <w:p w:rsidR="00D15D38" w:rsidRPr="00D15D38" w:rsidRDefault="00D15D38" w:rsidP="00D15D38">
      <w:pPr>
        <w:autoSpaceDE w:val="0"/>
        <w:autoSpaceDN w:val="0"/>
        <w:adjustRightInd w:val="0"/>
        <w:ind w:firstLine="540"/>
        <w:jc w:val="both"/>
        <w:rPr>
          <w:sz w:val="28"/>
          <w:szCs w:val="28"/>
        </w:rPr>
      </w:pPr>
      <w:r w:rsidRPr="00D15D38">
        <w:rPr>
          <w:sz w:val="28"/>
          <w:szCs w:val="28"/>
        </w:rPr>
        <w:t>Арендатор имеет право вносить изменения в Регламент в одностороннем порядке, о чем Арендодатель уведомляется путем направления электронного сообщения на адрес электронной почты, указанный выше.</w:t>
      </w:r>
    </w:p>
    <w:p w:rsidR="00D15D38" w:rsidRPr="00D15D38" w:rsidRDefault="00D15D38" w:rsidP="00D15D38">
      <w:pPr>
        <w:autoSpaceDE w:val="0"/>
        <w:autoSpaceDN w:val="0"/>
        <w:adjustRightInd w:val="0"/>
        <w:ind w:firstLine="540"/>
        <w:jc w:val="both"/>
        <w:rPr>
          <w:sz w:val="28"/>
          <w:szCs w:val="28"/>
        </w:rPr>
      </w:pPr>
      <w:r w:rsidRPr="00D15D38">
        <w:rPr>
          <w:sz w:val="28"/>
          <w:szCs w:val="28"/>
        </w:rPr>
        <w:t>В Приглашении указывается предельный срок направления Арендатору коммерческого предложения по конкретной Заявке. При этом Арендатор оставляет за собой право в этот срок изменить либо отозвать Приглашение.</w:t>
      </w:r>
    </w:p>
    <w:p w:rsidR="00D15D38" w:rsidRPr="00D15D38" w:rsidRDefault="00D15D38" w:rsidP="00D15D38">
      <w:pPr>
        <w:autoSpaceDE w:val="0"/>
        <w:autoSpaceDN w:val="0"/>
        <w:adjustRightInd w:val="0"/>
        <w:ind w:firstLine="540"/>
        <w:jc w:val="both"/>
        <w:rPr>
          <w:sz w:val="28"/>
          <w:szCs w:val="28"/>
        </w:rPr>
      </w:pPr>
      <w:r w:rsidRPr="00D15D38">
        <w:rPr>
          <w:sz w:val="28"/>
          <w:szCs w:val="28"/>
        </w:rPr>
        <w:t>В срок, установленный для подачи коммерческого предложения, Арендодатель может предложить стоимость арендной платы, не превышающую размер предельных ставок аренды, указанных Арендатором в Заявке, которые в свою очередь, могут быть ниже стоимости арендной платы, согласованной Сторонами в приложениях, составленных по форме Приложения № 6 к Договору.</w:t>
      </w:r>
    </w:p>
    <w:p w:rsidR="00D15D38" w:rsidRPr="00D15D38" w:rsidRDefault="00D15D38" w:rsidP="00D15D38">
      <w:pPr>
        <w:autoSpaceDE w:val="0"/>
        <w:autoSpaceDN w:val="0"/>
        <w:adjustRightInd w:val="0"/>
        <w:ind w:firstLine="540"/>
        <w:jc w:val="both"/>
        <w:rPr>
          <w:sz w:val="28"/>
          <w:szCs w:val="28"/>
        </w:rPr>
      </w:pPr>
      <w:r w:rsidRPr="00D15D38">
        <w:rPr>
          <w:sz w:val="28"/>
          <w:szCs w:val="28"/>
        </w:rPr>
        <w:t>До истечения предельного срока приема коммерческого предложения, указанного в Приглашении, Арендодатель имеет право изменить размер арендной платы в сторону ее уменьшения неограниченное количество раз. Заявка передается на исполнение Арендодателю, чье коммерческое предложение содержало наиболее низкую стоимость арендной платы.</w:t>
      </w:r>
    </w:p>
    <w:p w:rsidR="00D15D38" w:rsidRPr="00D15D38" w:rsidRDefault="00D15D38" w:rsidP="00D15D38">
      <w:pPr>
        <w:autoSpaceDE w:val="0"/>
        <w:autoSpaceDN w:val="0"/>
        <w:adjustRightInd w:val="0"/>
        <w:ind w:firstLine="540"/>
        <w:jc w:val="both"/>
        <w:rPr>
          <w:sz w:val="28"/>
          <w:szCs w:val="28"/>
        </w:rPr>
      </w:pPr>
      <w:r w:rsidRPr="00D15D38">
        <w:rPr>
          <w:sz w:val="28"/>
          <w:szCs w:val="28"/>
        </w:rPr>
        <w:t>При направлении коммерческого предложения Арендодатель самостоятельно определяет тип Транспортных средств, необходимых для осуществления перевозки порожних/груженых контейнеров, в зависимости от условий перевозки, указанных в Заявке.</w:t>
      </w:r>
    </w:p>
    <w:p w:rsidR="00D15D38" w:rsidRPr="00D15D38" w:rsidRDefault="00D15D38" w:rsidP="00D15D38">
      <w:pPr>
        <w:autoSpaceDE w:val="0"/>
        <w:autoSpaceDN w:val="0"/>
        <w:adjustRightInd w:val="0"/>
        <w:ind w:firstLine="540"/>
        <w:jc w:val="both"/>
        <w:rPr>
          <w:sz w:val="28"/>
          <w:szCs w:val="28"/>
        </w:rPr>
      </w:pPr>
      <w:r w:rsidRPr="00D15D38">
        <w:rPr>
          <w:sz w:val="28"/>
          <w:szCs w:val="28"/>
        </w:rPr>
        <w:t xml:space="preserve">2.2. Прием Транспортного средства Арендатором осуществляется в момент прибытия Транспортного средства на контейнерную площадку, но не ранее срока, согласованного в Заявке, и подписания уполномоченными представителями Арендодателя и Арендатора части 1 акта приема-передачи </w:t>
      </w:r>
      <w:r w:rsidRPr="00D15D38">
        <w:rPr>
          <w:sz w:val="28"/>
          <w:szCs w:val="28"/>
        </w:rPr>
        <w:lastRenderedPageBreak/>
        <w:t>«ПЕРЕДАЧА ТРАНСПОРТНОГО СРЕДСТВА С ЭКИПАЖЕМ В АРЕНДУ», составленного по форме, согласованной Сторонами в Приложении № 3 к Договору.</w:t>
      </w:r>
    </w:p>
    <w:p w:rsidR="00D15D38" w:rsidRPr="00D15D38" w:rsidRDefault="00D15D38" w:rsidP="00D15D38">
      <w:pPr>
        <w:autoSpaceDE w:val="0"/>
        <w:autoSpaceDN w:val="0"/>
        <w:adjustRightInd w:val="0"/>
        <w:ind w:firstLine="567"/>
        <w:jc w:val="both"/>
        <w:rPr>
          <w:sz w:val="28"/>
          <w:szCs w:val="28"/>
        </w:rPr>
      </w:pPr>
      <w:r w:rsidRPr="00D15D38">
        <w:rPr>
          <w:sz w:val="28"/>
          <w:szCs w:val="28"/>
        </w:rPr>
        <w:t>Возврат Транспортного средства Арендодателю осуществляется в момент подписания уполномоченными представителями Арендодателя и Арендатора части 2 акта приема-передачи «ВОЗВРАТ ТРАНСПОРТНОГО СРЕДСТВА С ЭКИПАЖЕМ ИЗ АРЕНДЫ», составленного по форме, согласованной Сторонами в Приложении № 3 к Договору, по окончании перевозки по согласованному в Заявке маршруту или в случае, оговоренном в              пункте 3.1.4 Договора.</w:t>
      </w:r>
    </w:p>
    <w:p w:rsidR="00D15D38" w:rsidRPr="00D15D38" w:rsidRDefault="00D15D38" w:rsidP="00D15D38">
      <w:pPr>
        <w:autoSpaceDE w:val="0"/>
        <w:autoSpaceDN w:val="0"/>
        <w:adjustRightInd w:val="0"/>
        <w:ind w:firstLine="567"/>
        <w:jc w:val="both"/>
        <w:rPr>
          <w:sz w:val="28"/>
          <w:szCs w:val="28"/>
        </w:rPr>
      </w:pPr>
      <w:r w:rsidRPr="00D15D38">
        <w:rPr>
          <w:sz w:val="28"/>
          <w:szCs w:val="28"/>
        </w:rPr>
        <w:t>2.3. Акт приема-передачи подписывается уполномоченными представителями Арендатора и Арендодателя в двух экземплярах, по одному для каждой из Сторон.</w:t>
      </w:r>
    </w:p>
    <w:p w:rsidR="00D15D38" w:rsidRPr="00D15D38" w:rsidRDefault="00D15D38" w:rsidP="00D15D38">
      <w:pPr>
        <w:autoSpaceDE w:val="0"/>
        <w:autoSpaceDN w:val="0"/>
        <w:adjustRightInd w:val="0"/>
        <w:ind w:firstLine="567"/>
        <w:jc w:val="both"/>
        <w:rPr>
          <w:sz w:val="28"/>
          <w:szCs w:val="28"/>
        </w:rPr>
      </w:pPr>
      <w:r w:rsidRPr="00D15D38">
        <w:rPr>
          <w:sz w:val="28"/>
          <w:szCs w:val="28"/>
        </w:rPr>
        <w:t xml:space="preserve">2.4. </w:t>
      </w:r>
      <w:r w:rsidRPr="00D15D38">
        <w:rPr>
          <w:rFonts w:eastAsia="Calibri"/>
          <w:sz w:val="28"/>
          <w:szCs w:val="28"/>
          <w:lang w:eastAsia="en-US"/>
        </w:rPr>
        <w:t>В случае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Транспортного средства произошли по обстоятельствам, за которые отвечает Арендатор.</w:t>
      </w:r>
    </w:p>
    <w:p w:rsidR="00D15D38" w:rsidRPr="00D15D38" w:rsidRDefault="00D15D38" w:rsidP="00D15D38">
      <w:pPr>
        <w:autoSpaceDE w:val="0"/>
        <w:autoSpaceDN w:val="0"/>
        <w:adjustRightInd w:val="0"/>
        <w:ind w:firstLine="567"/>
        <w:jc w:val="both"/>
        <w:rPr>
          <w:sz w:val="28"/>
          <w:szCs w:val="28"/>
        </w:rPr>
      </w:pPr>
      <w:r w:rsidRPr="00D15D38">
        <w:rPr>
          <w:sz w:val="28"/>
          <w:szCs w:val="28"/>
        </w:rPr>
        <w:t xml:space="preserve"> </w:t>
      </w:r>
    </w:p>
    <w:p w:rsidR="00D15D38" w:rsidRPr="00D15D38" w:rsidRDefault="00D15D38" w:rsidP="00D15D38">
      <w:pPr>
        <w:autoSpaceDE w:val="0"/>
        <w:autoSpaceDN w:val="0"/>
        <w:adjustRightInd w:val="0"/>
        <w:jc w:val="center"/>
        <w:rPr>
          <w:b/>
          <w:sz w:val="28"/>
          <w:szCs w:val="28"/>
        </w:rPr>
      </w:pPr>
      <w:r w:rsidRPr="00D15D38">
        <w:rPr>
          <w:b/>
          <w:sz w:val="28"/>
          <w:szCs w:val="28"/>
        </w:rPr>
        <w:t>3. ПРАВА И ОБЯЗАННОСТИ СТОРОН</w:t>
      </w:r>
    </w:p>
    <w:p w:rsidR="00D15D38" w:rsidRPr="00D15D38" w:rsidRDefault="00D15D38" w:rsidP="00D15D38">
      <w:pPr>
        <w:autoSpaceDE w:val="0"/>
        <w:autoSpaceDN w:val="0"/>
        <w:adjustRightInd w:val="0"/>
        <w:ind w:firstLine="540"/>
        <w:jc w:val="both"/>
        <w:rPr>
          <w:sz w:val="28"/>
          <w:szCs w:val="28"/>
        </w:rPr>
      </w:pPr>
    </w:p>
    <w:p w:rsidR="00D15D38" w:rsidRPr="00D15D38" w:rsidRDefault="00D15D38" w:rsidP="00D15D38">
      <w:pPr>
        <w:autoSpaceDE w:val="0"/>
        <w:autoSpaceDN w:val="0"/>
        <w:adjustRightInd w:val="0"/>
        <w:ind w:firstLine="540"/>
        <w:jc w:val="both"/>
        <w:rPr>
          <w:sz w:val="28"/>
          <w:szCs w:val="28"/>
        </w:rPr>
      </w:pPr>
      <w:r w:rsidRPr="00D15D38">
        <w:rPr>
          <w:sz w:val="28"/>
          <w:szCs w:val="28"/>
        </w:rPr>
        <w:t>3.1. Арендодатель обязан:</w:t>
      </w:r>
    </w:p>
    <w:p w:rsidR="00D15D38" w:rsidRPr="00D15D38" w:rsidRDefault="00D15D38" w:rsidP="00D15D38">
      <w:pPr>
        <w:autoSpaceDE w:val="0"/>
        <w:autoSpaceDN w:val="0"/>
        <w:adjustRightInd w:val="0"/>
        <w:ind w:firstLine="540"/>
        <w:jc w:val="both"/>
        <w:rPr>
          <w:sz w:val="28"/>
          <w:szCs w:val="28"/>
        </w:rPr>
      </w:pPr>
      <w:r w:rsidRPr="00D15D38">
        <w:rPr>
          <w:sz w:val="28"/>
          <w:szCs w:val="28"/>
        </w:rPr>
        <w:t>3.1.1. принимать от Арендатора Заявки и направлять коммерческие предложения в порядке и сроки, предусмотренные пунктом 2.1 Договора и Регламентом;</w:t>
      </w:r>
    </w:p>
    <w:p w:rsidR="00D15D38" w:rsidRPr="00D15D38" w:rsidRDefault="00D15D38" w:rsidP="00D15D38">
      <w:pPr>
        <w:autoSpaceDE w:val="0"/>
        <w:autoSpaceDN w:val="0"/>
        <w:adjustRightInd w:val="0"/>
        <w:ind w:firstLine="540"/>
        <w:jc w:val="both"/>
        <w:rPr>
          <w:sz w:val="28"/>
          <w:szCs w:val="28"/>
        </w:rPr>
      </w:pPr>
      <w:r w:rsidRPr="00D15D38">
        <w:rPr>
          <w:sz w:val="28"/>
          <w:szCs w:val="28"/>
        </w:rPr>
        <w:t>3.1.2. предоставлять Арендатору по акту приема-передачи в аренду Транспортное средство по адресу и в срок, указанные в Заявке;</w:t>
      </w:r>
    </w:p>
    <w:p w:rsidR="00D15D38" w:rsidRPr="00D15D38" w:rsidRDefault="00D15D38" w:rsidP="00D15D38">
      <w:pPr>
        <w:autoSpaceDE w:val="0"/>
        <w:autoSpaceDN w:val="0"/>
        <w:adjustRightInd w:val="0"/>
        <w:ind w:firstLine="540"/>
        <w:jc w:val="both"/>
        <w:rPr>
          <w:sz w:val="28"/>
          <w:szCs w:val="28"/>
        </w:rPr>
      </w:pPr>
      <w:r w:rsidRPr="00D15D38">
        <w:rPr>
          <w:sz w:val="28"/>
          <w:szCs w:val="28"/>
        </w:rPr>
        <w:t xml:space="preserve">3.1.3. предоставлять технически исправное Транспортное средство, пригодное для перевозки заявленных грузов. Арендодателем может быть предоставлено не указанное в Приложении №1 Транспортное средство при условии, что оно отвечает всем требованиям, установленным настоящим Договором; </w:t>
      </w:r>
    </w:p>
    <w:p w:rsidR="00D15D38" w:rsidRPr="00D15D38" w:rsidRDefault="00D15D38" w:rsidP="00D15D38">
      <w:pPr>
        <w:autoSpaceDE w:val="0"/>
        <w:autoSpaceDN w:val="0"/>
        <w:adjustRightInd w:val="0"/>
        <w:ind w:firstLine="540"/>
        <w:jc w:val="both"/>
        <w:rPr>
          <w:sz w:val="28"/>
          <w:szCs w:val="28"/>
        </w:rPr>
      </w:pPr>
      <w:r w:rsidRPr="00D15D38">
        <w:rPr>
          <w:sz w:val="28"/>
          <w:szCs w:val="28"/>
        </w:rPr>
        <w:t>Коммерческую пригодность предоставляемых Транспортных средств определяет Арендодатель;</w:t>
      </w:r>
    </w:p>
    <w:p w:rsidR="00D15D38" w:rsidRPr="00D15D38" w:rsidRDefault="00D15D38" w:rsidP="00D15D38">
      <w:pPr>
        <w:autoSpaceDE w:val="0"/>
        <w:autoSpaceDN w:val="0"/>
        <w:adjustRightInd w:val="0"/>
        <w:ind w:firstLine="540"/>
        <w:jc w:val="both"/>
        <w:rPr>
          <w:sz w:val="28"/>
          <w:szCs w:val="28"/>
        </w:rPr>
      </w:pPr>
      <w:r w:rsidRPr="00D15D38">
        <w:rPr>
          <w:sz w:val="28"/>
          <w:szCs w:val="28"/>
        </w:rPr>
        <w:t>3.1.4. в период нахождения Транспортного средства в аренде у Арендатора поддерживать его надлежащее состояние.</w:t>
      </w:r>
    </w:p>
    <w:p w:rsidR="00D15D38" w:rsidRPr="00D15D38" w:rsidRDefault="00D15D38" w:rsidP="00D15D38">
      <w:pPr>
        <w:autoSpaceDE w:val="0"/>
        <w:autoSpaceDN w:val="0"/>
        <w:adjustRightInd w:val="0"/>
        <w:ind w:firstLine="540"/>
        <w:jc w:val="both"/>
        <w:rPr>
          <w:sz w:val="28"/>
          <w:szCs w:val="28"/>
        </w:rPr>
      </w:pPr>
      <w:r w:rsidRPr="00D15D38">
        <w:rPr>
          <w:sz w:val="28"/>
          <w:szCs w:val="28"/>
        </w:rPr>
        <w:t>В случае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согласованную в Заявке, Арендодатель в кратчайший срок обязан заменить неисправное Транспортное средство исправным. С момента возникновения неисправности и до замены неисправного Транспортного средства исправным Транспортное средство считается выбывшим из аренды;</w:t>
      </w:r>
    </w:p>
    <w:p w:rsidR="00D15D38" w:rsidRPr="00D15D38" w:rsidRDefault="00D15D38" w:rsidP="00D15D38">
      <w:pPr>
        <w:autoSpaceDE w:val="0"/>
        <w:autoSpaceDN w:val="0"/>
        <w:adjustRightInd w:val="0"/>
        <w:ind w:firstLine="540"/>
        <w:jc w:val="both"/>
        <w:rPr>
          <w:rFonts w:eastAsia="Calibri"/>
          <w:sz w:val="28"/>
          <w:szCs w:val="28"/>
          <w:lang w:eastAsia="en-US"/>
        </w:rPr>
      </w:pPr>
      <w:r w:rsidRPr="00D15D38">
        <w:rPr>
          <w:sz w:val="28"/>
          <w:szCs w:val="28"/>
        </w:rPr>
        <w:t xml:space="preserve">3.1.5. осуществлять за свой счет текущий и капитальный ремонт Транспортного средства, </w:t>
      </w:r>
      <w:r w:rsidRPr="00D15D38">
        <w:rPr>
          <w:rFonts w:eastAsia="Calibri"/>
          <w:sz w:val="28"/>
          <w:szCs w:val="28"/>
          <w:lang w:eastAsia="en-US"/>
        </w:rPr>
        <w:t xml:space="preserve">нести расходы, возникающие в связи с </w:t>
      </w:r>
      <w:r w:rsidRPr="00D15D38">
        <w:rPr>
          <w:rFonts w:eastAsia="Calibri"/>
          <w:sz w:val="28"/>
          <w:szCs w:val="28"/>
          <w:lang w:eastAsia="en-US"/>
        </w:rPr>
        <w:lastRenderedPageBreak/>
        <w:t>коммерческой эксплуатацией Транспортного средства, такие как расходы на оплату топлива и других расходуемых в процессе эксплуатации материалов;</w:t>
      </w:r>
    </w:p>
    <w:p w:rsidR="00D15D38" w:rsidRPr="00D15D38" w:rsidRDefault="00D15D38" w:rsidP="00D15D38">
      <w:pPr>
        <w:autoSpaceDE w:val="0"/>
        <w:autoSpaceDN w:val="0"/>
        <w:adjustRightInd w:val="0"/>
        <w:ind w:firstLine="540"/>
        <w:jc w:val="both"/>
        <w:rPr>
          <w:sz w:val="28"/>
          <w:szCs w:val="28"/>
        </w:rPr>
      </w:pPr>
      <w:r w:rsidRPr="00D15D38">
        <w:rPr>
          <w:sz w:val="28"/>
          <w:szCs w:val="28"/>
        </w:rPr>
        <w:t xml:space="preserve">3.1.6. нести расходы по страхованию </w:t>
      </w:r>
      <w:r w:rsidRPr="00D15D38">
        <w:rPr>
          <w:rFonts w:eastAsia="Calibri"/>
          <w:sz w:val="28"/>
          <w:szCs w:val="28"/>
          <w:lang w:eastAsia="en-US"/>
        </w:rPr>
        <w:t>Транспортного средства</w:t>
      </w:r>
      <w:r w:rsidRPr="00D15D38">
        <w:rPr>
          <w:sz w:val="28"/>
          <w:szCs w:val="28"/>
        </w:rPr>
        <w:t xml:space="preserve"> и ответственности за ущерб, который может быть причинен им в связи с его эксплуатацией;</w:t>
      </w:r>
    </w:p>
    <w:p w:rsidR="00D15D38" w:rsidRPr="00D15D38" w:rsidRDefault="00D15D38" w:rsidP="00D15D38">
      <w:pPr>
        <w:autoSpaceDE w:val="0"/>
        <w:autoSpaceDN w:val="0"/>
        <w:adjustRightInd w:val="0"/>
        <w:ind w:firstLine="540"/>
        <w:jc w:val="both"/>
        <w:outlineLvl w:val="4"/>
        <w:rPr>
          <w:rFonts w:eastAsia="Calibri"/>
          <w:sz w:val="28"/>
          <w:szCs w:val="28"/>
          <w:lang w:eastAsia="en-US"/>
        </w:rPr>
      </w:pPr>
      <w:r w:rsidRPr="00D15D38">
        <w:rPr>
          <w:sz w:val="28"/>
          <w:szCs w:val="28"/>
        </w:rPr>
        <w:t xml:space="preserve">3.1.7. предоставлять Арендатору </w:t>
      </w:r>
      <w:r w:rsidRPr="00D15D38">
        <w:rPr>
          <w:rFonts w:eastAsia="Calibri"/>
          <w:sz w:val="28"/>
          <w:szCs w:val="28"/>
          <w:lang w:eastAsia="en-US"/>
        </w:rPr>
        <w:t xml:space="preserve">услуги по управлению и технической эксплуатации Транспортного средства с обеспечением его безопасной эксплуатации в соответствии с целями </w:t>
      </w:r>
      <w:r w:rsidRPr="00D15D38">
        <w:rPr>
          <w:sz w:val="28"/>
          <w:szCs w:val="28"/>
        </w:rPr>
        <w:t>настоящего Договора</w:t>
      </w:r>
      <w:r w:rsidRPr="00D15D38">
        <w:rPr>
          <w:rFonts w:eastAsia="Calibri"/>
          <w:sz w:val="28"/>
          <w:szCs w:val="28"/>
          <w:lang w:eastAsia="en-US"/>
        </w:rPr>
        <w:t>;</w:t>
      </w:r>
    </w:p>
    <w:p w:rsidR="00D15D38" w:rsidRPr="00D15D38" w:rsidRDefault="00D15D38" w:rsidP="00D15D38">
      <w:pPr>
        <w:autoSpaceDE w:val="0"/>
        <w:autoSpaceDN w:val="0"/>
        <w:adjustRightInd w:val="0"/>
        <w:ind w:firstLine="540"/>
        <w:jc w:val="both"/>
        <w:outlineLvl w:val="4"/>
        <w:rPr>
          <w:sz w:val="28"/>
          <w:szCs w:val="28"/>
        </w:rPr>
      </w:pPr>
      <w:r w:rsidRPr="00D15D38">
        <w:rPr>
          <w:sz w:val="28"/>
          <w:szCs w:val="28"/>
        </w:rPr>
        <w:t>3.1.8. обеспечить соответствие состава экипажа и его квалификации требованиям, необходимым для эксплуатации Транспортного средства данного вида при перевозке заявленного груза и условиям Договора;</w:t>
      </w:r>
    </w:p>
    <w:p w:rsidR="00D15D38" w:rsidRPr="00D15D38" w:rsidRDefault="00D15D38" w:rsidP="00D15D38">
      <w:pPr>
        <w:autoSpaceDE w:val="0"/>
        <w:autoSpaceDN w:val="0"/>
        <w:adjustRightInd w:val="0"/>
        <w:ind w:firstLine="540"/>
        <w:jc w:val="both"/>
        <w:rPr>
          <w:sz w:val="28"/>
          <w:szCs w:val="28"/>
        </w:rPr>
      </w:pPr>
      <w:r w:rsidRPr="00D15D38">
        <w:rPr>
          <w:sz w:val="28"/>
          <w:szCs w:val="28"/>
        </w:rPr>
        <w:t>3.1.9. проводить инструктаж экипажа по безопасности движения, охране труда, технике безопасности при совершении погрузочно-разгрузочных работ, стандартам поведения и иной инструктаж, необходимый для надлежащего исполнения обязательств по настоящему Договору; под стандартами поведения понимается вежливость, проявление членами экипажа во взаимоотношениях с работниками и клиентами Арендатора толерантности, тактичности и деликатности, а также выполнение правил, установленных на объектах погрузки (загрузки)/выгрузки;</w:t>
      </w:r>
    </w:p>
    <w:p w:rsidR="00D15D38" w:rsidRPr="00D15D38" w:rsidRDefault="00D15D38" w:rsidP="00D15D38">
      <w:pPr>
        <w:autoSpaceDE w:val="0"/>
        <w:autoSpaceDN w:val="0"/>
        <w:adjustRightInd w:val="0"/>
        <w:ind w:firstLine="540"/>
        <w:jc w:val="both"/>
        <w:rPr>
          <w:sz w:val="28"/>
          <w:szCs w:val="28"/>
        </w:rPr>
      </w:pPr>
      <w:r w:rsidRPr="00D15D38">
        <w:rPr>
          <w:sz w:val="28"/>
          <w:szCs w:val="28"/>
        </w:rPr>
        <w:t xml:space="preserve">3.1.10. перед допуском к управлению Транспортным средством, передаваемым в аренду, проводить медицинский осмотр экипажа; </w:t>
      </w:r>
    </w:p>
    <w:p w:rsidR="00D15D38" w:rsidRPr="00D15D38" w:rsidRDefault="00D15D38" w:rsidP="00D15D38">
      <w:pPr>
        <w:autoSpaceDE w:val="0"/>
        <w:autoSpaceDN w:val="0"/>
        <w:adjustRightInd w:val="0"/>
        <w:ind w:firstLine="540"/>
        <w:jc w:val="both"/>
        <w:rPr>
          <w:sz w:val="28"/>
          <w:szCs w:val="28"/>
        </w:rPr>
      </w:pPr>
      <w:r w:rsidRPr="00D15D38">
        <w:rPr>
          <w:sz w:val="28"/>
          <w:szCs w:val="28"/>
        </w:rPr>
        <w:t>3.1.11. обеспечить экипаж Транспортного средства необходимым пакетом документов, в том числе путевым листом с наличием отметки медицинского работника о прохождении предрейсового медицинского осмотра, и иными документами, необходимыми для исполнения Договора;</w:t>
      </w:r>
    </w:p>
    <w:p w:rsidR="00D15D38" w:rsidRPr="00D15D38" w:rsidRDefault="00D15D38" w:rsidP="00D15D38">
      <w:pPr>
        <w:autoSpaceDE w:val="0"/>
        <w:autoSpaceDN w:val="0"/>
        <w:adjustRightInd w:val="0"/>
        <w:ind w:firstLine="540"/>
        <w:jc w:val="both"/>
        <w:rPr>
          <w:sz w:val="28"/>
          <w:szCs w:val="28"/>
        </w:rPr>
      </w:pPr>
      <w:r w:rsidRPr="00D15D38">
        <w:rPr>
          <w:sz w:val="28"/>
          <w:szCs w:val="28"/>
        </w:rPr>
        <w:t>3.1.12. обеспечить исполнение силами экипажа выполнение сопутствующих услуг:</w:t>
      </w:r>
    </w:p>
    <w:p w:rsidR="00D15D38" w:rsidRPr="00D15D38" w:rsidRDefault="00D15D38" w:rsidP="00D15D38">
      <w:pPr>
        <w:autoSpaceDE w:val="0"/>
        <w:autoSpaceDN w:val="0"/>
        <w:adjustRightInd w:val="0"/>
        <w:ind w:firstLine="540"/>
        <w:jc w:val="both"/>
        <w:rPr>
          <w:sz w:val="28"/>
          <w:szCs w:val="28"/>
        </w:rPr>
      </w:pPr>
      <w:r w:rsidRPr="00D15D38">
        <w:rPr>
          <w:sz w:val="28"/>
          <w:szCs w:val="28"/>
        </w:rPr>
        <w:t>3.1.12.1. приемку порожних контейнеров с проверкой их технического и коммерческого состояния с оформлением и подписанием необходимых документов;</w:t>
      </w:r>
    </w:p>
    <w:p w:rsidR="00D15D38" w:rsidRPr="00D15D38" w:rsidRDefault="00D15D38" w:rsidP="00D15D38">
      <w:pPr>
        <w:autoSpaceDE w:val="0"/>
        <w:autoSpaceDN w:val="0"/>
        <w:adjustRightInd w:val="0"/>
        <w:ind w:firstLine="540"/>
        <w:jc w:val="both"/>
        <w:rPr>
          <w:sz w:val="28"/>
          <w:szCs w:val="28"/>
        </w:rPr>
      </w:pPr>
      <w:r w:rsidRPr="00D15D38">
        <w:rPr>
          <w:sz w:val="28"/>
          <w:szCs w:val="28"/>
        </w:rPr>
        <w:t>3.1.12.2. контроль при погрузке грузов в контейнер, в том числе на соответствие наименованию, свойствам, условиям перевозки груза, указанным в транспортной накладной, а также за правильностью размещения и закрепления груза в контейнере;</w:t>
      </w:r>
    </w:p>
    <w:p w:rsidR="00D15D38" w:rsidRPr="00D15D38" w:rsidRDefault="00D15D38" w:rsidP="00D15D38">
      <w:pPr>
        <w:autoSpaceDE w:val="0"/>
        <w:autoSpaceDN w:val="0"/>
        <w:adjustRightInd w:val="0"/>
        <w:ind w:firstLine="540"/>
        <w:jc w:val="both"/>
        <w:rPr>
          <w:sz w:val="28"/>
          <w:szCs w:val="28"/>
        </w:rPr>
      </w:pPr>
      <w:r w:rsidRPr="00D15D38">
        <w:rPr>
          <w:sz w:val="28"/>
          <w:szCs w:val="28"/>
        </w:rPr>
        <w:t>3.1.12.3. содействие в осуществлении фактическими грузоотправителями фотофиксации результатов погрузки грузов  в контейнер;</w:t>
      </w:r>
    </w:p>
    <w:p w:rsidR="00D15D38" w:rsidRPr="00D15D38" w:rsidRDefault="00D15D38" w:rsidP="00D15D38">
      <w:pPr>
        <w:autoSpaceDE w:val="0"/>
        <w:autoSpaceDN w:val="0"/>
        <w:adjustRightInd w:val="0"/>
        <w:ind w:firstLine="540"/>
        <w:jc w:val="both"/>
        <w:rPr>
          <w:sz w:val="28"/>
          <w:szCs w:val="28"/>
        </w:rPr>
      </w:pPr>
      <w:r w:rsidRPr="00D15D38">
        <w:rPr>
          <w:sz w:val="28"/>
          <w:szCs w:val="28"/>
        </w:rPr>
        <w:t xml:space="preserve">3.1.12.4. приемку груженых контейнеров с проверкой их технического и коммерческого состояния, а также с проверкой наличия и исправности запорно-пломбировочных устройств (далее – ЗПУ) и соответствия сведений о контейнере и ЗПУ данным, указанным в перевозочных документах; </w:t>
      </w:r>
    </w:p>
    <w:p w:rsidR="00D15D38" w:rsidRPr="00D15D38" w:rsidRDefault="00D15D38" w:rsidP="00D15D38">
      <w:pPr>
        <w:autoSpaceDE w:val="0"/>
        <w:autoSpaceDN w:val="0"/>
        <w:adjustRightInd w:val="0"/>
        <w:ind w:firstLine="540"/>
        <w:jc w:val="both"/>
        <w:rPr>
          <w:sz w:val="28"/>
          <w:szCs w:val="28"/>
        </w:rPr>
      </w:pPr>
      <w:r w:rsidRPr="00D15D38">
        <w:rPr>
          <w:sz w:val="28"/>
          <w:szCs w:val="28"/>
        </w:rPr>
        <w:t>3.1.12.5. проверку технического и коммерческого состояния контейнера после выгрузки из него груза;</w:t>
      </w:r>
    </w:p>
    <w:p w:rsidR="00D15D38" w:rsidRPr="00D15D38" w:rsidRDefault="00D15D38" w:rsidP="00D15D38">
      <w:pPr>
        <w:autoSpaceDE w:val="0"/>
        <w:autoSpaceDN w:val="0"/>
        <w:adjustRightInd w:val="0"/>
        <w:ind w:firstLine="540"/>
        <w:jc w:val="both"/>
        <w:rPr>
          <w:sz w:val="28"/>
          <w:szCs w:val="28"/>
        </w:rPr>
      </w:pPr>
      <w:r w:rsidRPr="00D15D38">
        <w:rPr>
          <w:sz w:val="28"/>
          <w:szCs w:val="28"/>
        </w:rPr>
        <w:t xml:space="preserve">3.1.12.6. доставку вверенных Арендатором документов (перевозочные, сопроводительные и иные необходимые документы), порожних/груженых </w:t>
      </w:r>
      <w:r w:rsidRPr="00D15D38">
        <w:rPr>
          <w:sz w:val="28"/>
          <w:szCs w:val="28"/>
        </w:rPr>
        <w:lastRenderedPageBreak/>
        <w:t>контейнеров по маршруту, согласованному в Заявке, с соблюдением условий Договора;</w:t>
      </w:r>
    </w:p>
    <w:p w:rsidR="00D15D38" w:rsidRPr="00D15D38" w:rsidRDefault="00D15D38" w:rsidP="00D15D38">
      <w:pPr>
        <w:autoSpaceDE w:val="0"/>
        <w:autoSpaceDN w:val="0"/>
        <w:adjustRightInd w:val="0"/>
        <w:ind w:firstLine="540"/>
        <w:jc w:val="both"/>
        <w:rPr>
          <w:sz w:val="28"/>
          <w:szCs w:val="28"/>
        </w:rPr>
      </w:pPr>
      <w:r w:rsidRPr="00D15D38">
        <w:rPr>
          <w:sz w:val="28"/>
          <w:szCs w:val="28"/>
        </w:rPr>
        <w:t xml:space="preserve">3.1.12.7. сохранность контейнеров, предоставленных для перевозки, с момента приемки до момента выдачи уполномоченному лицу; </w:t>
      </w:r>
    </w:p>
    <w:p w:rsidR="00D15D38" w:rsidRPr="00D15D38" w:rsidRDefault="00D15D38" w:rsidP="00D15D38">
      <w:pPr>
        <w:autoSpaceDE w:val="0"/>
        <w:autoSpaceDN w:val="0"/>
        <w:adjustRightInd w:val="0"/>
        <w:ind w:firstLine="540"/>
        <w:jc w:val="both"/>
        <w:rPr>
          <w:sz w:val="28"/>
          <w:szCs w:val="28"/>
        </w:rPr>
      </w:pPr>
      <w:r w:rsidRPr="00D15D38">
        <w:rPr>
          <w:sz w:val="28"/>
          <w:szCs w:val="28"/>
        </w:rPr>
        <w:t xml:space="preserve">3.1.12.8. проверку полномочий грузоотправителей/грузополучателей при приемке/выдаче груза, контроль проставления подписей и в необходимых случаях печатей на сопроводительных документах (актах, накладных) грузополучателями/ грузоотправителями; </w:t>
      </w:r>
    </w:p>
    <w:p w:rsidR="00D15D38" w:rsidRPr="00D15D38" w:rsidRDefault="00D15D38" w:rsidP="00D15D38">
      <w:pPr>
        <w:autoSpaceDE w:val="0"/>
        <w:autoSpaceDN w:val="0"/>
        <w:adjustRightInd w:val="0"/>
        <w:ind w:firstLine="540"/>
        <w:jc w:val="both"/>
        <w:rPr>
          <w:sz w:val="28"/>
          <w:szCs w:val="28"/>
        </w:rPr>
      </w:pPr>
      <w:r w:rsidRPr="00D15D38">
        <w:rPr>
          <w:sz w:val="28"/>
          <w:szCs w:val="28"/>
        </w:rPr>
        <w:t xml:space="preserve">3.1.12.9. проставление водителем подписи и указание в сопроводительных документах (транспортная накладная, сопроводительная ведомость и т.п.) времени прибытия и убытия Транспортного средства Арендодателя под загрузку/выгрузку; </w:t>
      </w:r>
    </w:p>
    <w:p w:rsidR="00D15D38" w:rsidRPr="00D15D38" w:rsidRDefault="00D15D38" w:rsidP="00D15D38">
      <w:pPr>
        <w:autoSpaceDE w:val="0"/>
        <w:autoSpaceDN w:val="0"/>
        <w:adjustRightInd w:val="0"/>
        <w:ind w:firstLine="540"/>
        <w:jc w:val="both"/>
        <w:rPr>
          <w:sz w:val="28"/>
          <w:szCs w:val="28"/>
        </w:rPr>
      </w:pPr>
      <w:r w:rsidRPr="00D15D38">
        <w:rPr>
          <w:sz w:val="28"/>
          <w:szCs w:val="28"/>
        </w:rPr>
        <w:t>3.1.12.10. незамедлительное информирование Арендатора водителем (в течение 15 минут с момента возникновения обстоятельств) по телефонной связи (____) обо всех происшествиях, авариях, задержках в работе, о возникновении конфликтных ситуаций при погрузке/выгрузке контейнера/груза из контейнера и иных обстоятельствах, препятствующих своевременному выполнению условий Договора и согласованной Заявки;</w:t>
      </w:r>
    </w:p>
    <w:p w:rsidR="00D15D38" w:rsidRPr="00D15D38" w:rsidRDefault="00D15D38" w:rsidP="00D15D38">
      <w:pPr>
        <w:autoSpaceDE w:val="0"/>
        <w:autoSpaceDN w:val="0"/>
        <w:adjustRightInd w:val="0"/>
        <w:ind w:firstLine="540"/>
        <w:jc w:val="both"/>
        <w:rPr>
          <w:sz w:val="28"/>
          <w:szCs w:val="28"/>
        </w:rPr>
      </w:pPr>
      <w:r w:rsidRPr="00D15D38">
        <w:rPr>
          <w:sz w:val="28"/>
          <w:szCs w:val="28"/>
        </w:rPr>
        <w:t>3.1.12.11. незамедлительное информирование Арендатора водителем по телефонной связи (____) обо всех случаях повреждения контейнера/груза в контейнере и дальнейшее следование инструкциям Арендатора, в том числе по документальному оформлению происшествия;</w:t>
      </w:r>
    </w:p>
    <w:p w:rsidR="00D15D38" w:rsidRPr="00D15D38" w:rsidRDefault="00D15D38" w:rsidP="00D15D38">
      <w:pPr>
        <w:autoSpaceDE w:val="0"/>
        <w:autoSpaceDN w:val="0"/>
        <w:adjustRightInd w:val="0"/>
        <w:ind w:firstLine="540"/>
        <w:jc w:val="both"/>
        <w:rPr>
          <w:sz w:val="28"/>
          <w:szCs w:val="28"/>
        </w:rPr>
      </w:pPr>
      <w:r w:rsidRPr="00D15D38">
        <w:rPr>
          <w:sz w:val="28"/>
          <w:szCs w:val="28"/>
        </w:rPr>
        <w:t xml:space="preserve">3.1.12.12. возврат Арендатору надлежащим образом оформленных перевозочных и иных сопутствующих документов (транспортная накладная, железнодорожная накладная, акт формы КЭУ-16 и иные документы), заверенных подписью и в необходимых случаях печатью грузоотправителя/грузополучателя;  </w:t>
      </w:r>
    </w:p>
    <w:p w:rsidR="00D15D38" w:rsidRPr="00D15D38" w:rsidRDefault="00D15D38" w:rsidP="00D15D38">
      <w:pPr>
        <w:autoSpaceDE w:val="0"/>
        <w:autoSpaceDN w:val="0"/>
        <w:adjustRightInd w:val="0"/>
        <w:ind w:firstLine="540"/>
        <w:jc w:val="both"/>
        <w:rPr>
          <w:sz w:val="28"/>
          <w:szCs w:val="28"/>
        </w:rPr>
      </w:pPr>
      <w:r w:rsidRPr="00D15D38">
        <w:rPr>
          <w:sz w:val="28"/>
          <w:szCs w:val="28"/>
        </w:rPr>
        <w:t>3.1.12.13. 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p>
    <w:p w:rsidR="00D15D38" w:rsidRPr="00D15D38" w:rsidRDefault="00D15D38" w:rsidP="00D15D38">
      <w:pPr>
        <w:autoSpaceDE w:val="0"/>
        <w:autoSpaceDN w:val="0"/>
        <w:adjustRightInd w:val="0"/>
        <w:ind w:firstLine="540"/>
        <w:jc w:val="both"/>
        <w:rPr>
          <w:color w:val="FF0000"/>
          <w:sz w:val="28"/>
          <w:szCs w:val="28"/>
        </w:rPr>
      </w:pPr>
      <w:r w:rsidRPr="00D15D38">
        <w:rPr>
          <w:sz w:val="28"/>
          <w:szCs w:val="28"/>
        </w:rPr>
        <w:t>3.1.13. на основании актов приема-передачи Транспортных средств составлять и в течение 5 (пяти) календарных дней с даты окончания расчетного периода предоставлять Арендатору Сводный акт, составленный по форме Приложения № 4 к Договору, с суммой платы за расчетный период 10 (десять) календарных дней</w:t>
      </w:r>
      <w:r w:rsidRPr="00D15D38" w:rsidDel="00E032E8">
        <w:rPr>
          <w:i/>
          <w:sz w:val="28"/>
          <w:szCs w:val="28"/>
        </w:rPr>
        <w:t xml:space="preserve"> </w:t>
      </w:r>
      <w:r w:rsidRPr="00D15D38">
        <w:rPr>
          <w:sz w:val="28"/>
          <w:szCs w:val="28"/>
        </w:rPr>
        <w:t>и сформированный на его основе Акт об оказанных услугах, составленный по форме Приложения № 5 к Договору, с итоговой суммой за отчетный период, а также Отчет Арендодателя составленный в электронном виде по форме Приложения № 7 к Договору;</w:t>
      </w:r>
    </w:p>
    <w:p w:rsidR="00D15D38" w:rsidRPr="00D15D38" w:rsidRDefault="00D15D38" w:rsidP="00D15D38">
      <w:pPr>
        <w:autoSpaceDE w:val="0"/>
        <w:autoSpaceDN w:val="0"/>
        <w:adjustRightInd w:val="0"/>
        <w:ind w:firstLine="540"/>
        <w:jc w:val="both"/>
        <w:rPr>
          <w:sz w:val="28"/>
          <w:szCs w:val="28"/>
        </w:rPr>
      </w:pPr>
      <w:r w:rsidRPr="00D15D38">
        <w:rPr>
          <w:sz w:val="28"/>
          <w:szCs w:val="28"/>
        </w:rPr>
        <w:t xml:space="preserve">3.1.14.  обеспечить и гарантировать наличие у членов экипажа (водителей): </w:t>
      </w:r>
    </w:p>
    <w:p w:rsidR="00D15D38" w:rsidRPr="00D15D38" w:rsidRDefault="00D15D38" w:rsidP="00D15D38">
      <w:pPr>
        <w:autoSpaceDE w:val="0"/>
        <w:autoSpaceDN w:val="0"/>
        <w:adjustRightInd w:val="0"/>
        <w:ind w:firstLine="540"/>
        <w:jc w:val="both"/>
        <w:rPr>
          <w:sz w:val="28"/>
          <w:szCs w:val="28"/>
        </w:rPr>
      </w:pPr>
      <w:r w:rsidRPr="00D15D38">
        <w:rPr>
          <w:sz w:val="28"/>
          <w:szCs w:val="28"/>
        </w:rPr>
        <w:t>знаний по постановке, снятию, отбору контейнеров на контейнерной площадке, соответствующего опыта работы на подобных объектах, а также навыков по оформлению перевозочных  документов;</w:t>
      </w:r>
    </w:p>
    <w:p w:rsidR="00D15D38" w:rsidRPr="00D15D38" w:rsidRDefault="00D15D38" w:rsidP="00D15D38">
      <w:pPr>
        <w:autoSpaceDE w:val="0"/>
        <w:autoSpaceDN w:val="0"/>
        <w:adjustRightInd w:val="0"/>
        <w:ind w:firstLine="540"/>
        <w:jc w:val="both"/>
        <w:rPr>
          <w:sz w:val="28"/>
          <w:szCs w:val="28"/>
        </w:rPr>
      </w:pPr>
      <w:r w:rsidRPr="00D15D38">
        <w:rPr>
          <w:sz w:val="28"/>
          <w:szCs w:val="28"/>
        </w:rPr>
        <w:lastRenderedPageBreak/>
        <w:t>навыков самостоятельного нанесения знаков опасности на перевозимые контейнеры в соответствии с требованиями Арендатора и правилами перевозок опасных грузов по железным дорогам;</w:t>
      </w:r>
    </w:p>
    <w:p w:rsidR="00D15D38" w:rsidRPr="00D15D38" w:rsidRDefault="00D15D38" w:rsidP="00D15D38">
      <w:pPr>
        <w:autoSpaceDE w:val="0"/>
        <w:autoSpaceDN w:val="0"/>
        <w:adjustRightInd w:val="0"/>
        <w:ind w:firstLine="540"/>
        <w:jc w:val="both"/>
        <w:rPr>
          <w:sz w:val="28"/>
          <w:szCs w:val="28"/>
        </w:rPr>
      </w:pPr>
      <w:r w:rsidRPr="00D15D38">
        <w:rPr>
          <w:sz w:val="28"/>
          <w:szCs w:val="28"/>
        </w:rPr>
        <w:t xml:space="preserve">знаний инструкции о порядке пользования мобильным приложением ТС iSales Photo для осуществления фотофиксации результатов погрузки грузов в контейнер; </w:t>
      </w:r>
    </w:p>
    <w:p w:rsidR="00D15D38" w:rsidRPr="00D15D38" w:rsidRDefault="00D15D38" w:rsidP="00D15D38">
      <w:pPr>
        <w:autoSpaceDE w:val="0"/>
        <w:autoSpaceDN w:val="0"/>
        <w:adjustRightInd w:val="0"/>
        <w:ind w:firstLine="540"/>
        <w:jc w:val="both"/>
        <w:rPr>
          <w:sz w:val="28"/>
          <w:szCs w:val="28"/>
        </w:rPr>
      </w:pPr>
      <w:r w:rsidRPr="00D15D38">
        <w:rPr>
          <w:sz w:val="28"/>
          <w:szCs w:val="28"/>
        </w:rPr>
        <w:t>гражданства Российской Федерации (в случае отсутствия гражданства – разрешение на работу, оформленное в установленном законом порядке), знаний русского языка.           .</w:t>
      </w:r>
    </w:p>
    <w:p w:rsidR="00D15D38" w:rsidRPr="00D15D38" w:rsidRDefault="00D15D38" w:rsidP="00D15D38">
      <w:pPr>
        <w:autoSpaceDE w:val="0"/>
        <w:autoSpaceDN w:val="0"/>
        <w:adjustRightInd w:val="0"/>
        <w:ind w:firstLine="540"/>
        <w:jc w:val="both"/>
        <w:rPr>
          <w:sz w:val="28"/>
          <w:szCs w:val="28"/>
        </w:rPr>
      </w:pPr>
      <w:r w:rsidRPr="00D15D38">
        <w:rPr>
          <w:sz w:val="28"/>
          <w:szCs w:val="28"/>
        </w:rPr>
        <w:t xml:space="preserve">3.1.15. обеспечить исполнение сроков, указанных в Заявке.       </w:t>
      </w:r>
    </w:p>
    <w:p w:rsidR="00D15D38" w:rsidRPr="00D15D38" w:rsidRDefault="00D15D38" w:rsidP="00D15D38">
      <w:pPr>
        <w:autoSpaceDE w:val="0"/>
        <w:autoSpaceDN w:val="0"/>
        <w:adjustRightInd w:val="0"/>
        <w:ind w:firstLine="540"/>
        <w:jc w:val="both"/>
        <w:rPr>
          <w:sz w:val="28"/>
          <w:szCs w:val="28"/>
        </w:rPr>
      </w:pPr>
      <w:r w:rsidRPr="00D15D38">
        <w:rPr>
          <w:sz w:val="28"/>
          <w:szCs w:val="28"/>
        </w:rPr>
        <w:t xml:space="preserve">3.2. Арендодатель имеет право: </w:t>
      </w:r>
    </w:p>
    <w:p w:rsidR="00D15D38" w:rsidRPr="00D15D38" w:rsidRDefault="00D15D38" w:rsidP="00D15D38">
      <w:pPr>
        <w:autoSpaceDE w:val="0"/>
        <w:autoSpaceDN w:val="0"/>
        <w:adjustRightInd w:val="0"/>
        <w:ind w:firstLine="540"/>
        <w:jc w:val="both"/>
        <w:rPr>
          <w:sz w:val="28"/>
          <w:szCs w:val="28"/>
        </w:rPr>
      </w:pPr>
      <w:r w:rsidRPr="00D15D38">
        <w:rPr>
          <w:sz w:val="28"/>
          <w:szCs w:val="28"/>
        </w:rPr>
        <w:t>3.2.1. самостоятельно определять состав экипажа, осуществляющего управление Транспортным средством, а также лиц, осуществляющих его техническое обслуживание;</w:t>
      </w:r>
    </w:p>
    <w:p w:rsidR="00D15D38" w:rsidRPr="00D15D38" w:rsidRDefault="00D15D38" w:rsidP="00D15D38">
      <w:pPr>
        <w:autoSpaceDE w:val="0"/>
        <w:autoSpaceDN w:val="0"/>
        <w:adjustRightInd w:val="0"/>
        <w:ind w:firstLine="540"/>
        <w:jc w:val="both"/>
        <w:rPr>
          <w:sz w:val="28"/>
          <w:szCs w:val="28"/>
        </w:rPr>
      </w:pPr>
      <w:r w:rsidRPr="00D15D38">
        <w:rPr>
          <w:sz w:val="28"/>
          <w:szCs w:val="28"/>
        </w:rPr>
        <w:t>3.2.2. осуществлять контроль за целевой эксплуатацией Арендатором Транспортных средств, предоставленных Арендодателем;</w:t>
      </w:r>
    </w:p>
    <w:p w:rsidR="00D15D38" w:rsidRPr="00D15D38" w:rsidRDefault="00D15D38" w:rsidP="00D15D38">
      <w:pPr>
        <w:autoSpaceDE w:val="0"/>
        <w:autoSpaceDN w:val="0"/>
        <w:adjustRightInd w:val="0"/>
        <w:ind w:firstLine="540"/>
        <w:jc w:val="both"/>
        <w:rPr>
          <w:sz w:val="28"/>
          <w:szCs w:val="28"/>
        </w:rPr>
      </w:pPr>
      <w:r w:rsidRPr="00D15D38">
        <w:rPr>
          <w:sz w:val="28"/>
          <w:szCs w:val="28"/>
        </w:rPr>
        <w:t>3.2.3. не согласовывать Заявки в случае несоответствия условий перевозки условиям настоящего Договора, а также по иным обоснованным причинам;</w:t>
      </w:r>
    </w:p>
    <w:p w:rsidR="00D15D38" w:rsidRPr="00D15D38" w:rsidRDefault="00D15D38" w:rsidP="00D15D38">
      <w:pPr>
        <w:autoSpaceDE w:val="0"/>
        <w:autoSpaceDN w:val="0"/>
        <w:adjustRightInd w:val="0"/>
        <w:ind w:firstLine="540"/>
        <w:jc w:val="both"/>
        <w:rPr>
          <w:sz w:val="28"/>
          <w:szCs w:val="28"/>
        </w:rPr>
      </w:pPr>
      <w:r w:rsidRPr="00D15D38">
        <w:rPr>
          <w:sz w:val="28"/>
          <w:szCs w:val="28"/>
        </w:rPr>
        <w:t>3.2.4. давать Арендатору письменные указания, обязательные для исполнения Арендатором, по вопросам принятия Арендатором мер по предотвращению и ликвидации ситуаций, возникающих в результате ненадлежащего использования Арендатором Транспортных средств, ставящего под угрозу сохранность Транспортных средств.</w:t>
      </w:r>
    </w:p>
    <w:p w:rsidR="00D15D38" w:rsidRPr="00D15D38" w:rsidRDefault="00D15D38" w:rsidP="00D15D38">
      <w:pPr>
        <w:autoSpaceDE w:val="0"/>
        <w:autoSpaceDN w:val="0"/>
        <w:adjustRightInd w:val="0"/>
        <w:ind w:firstLine="540"/>
        <w:jc w:val="both"/>
        <w:rPr>
          <w:sz w:val="28"/>
          <w:szCs w:val="28"/>
        </w:rPr>
      </w:pPr>
      <w:r w:rsidRPr="00D15D38">
        <w:rPr>
          <w:sz w:val="28"/>
          <w:szCs w:val="28"/>
        </w:rPr>
        <w:t>3.3. Арендатор обязан:</w:t>
      </w:r>
    </w:p>
    <w:p w:rsidR="00D15D38" w:rsidRPr="00D15D38" w:rsidRDefault="00D15D38" w:rsidP="00D15D38">
      <w:pPr>
        <w:autoSpaceDE w:val="0"/>
        <w:autoSpaceDN w:val="0"/>
        <w:adjustRightInd w:val="0"/>
        <w:ind w:firstLine="540"/>
        <w:jc w:val="both"/>
        <w:rPr>
          <w:sz w:val="28"/>
          <w:szCs w:val="28"/>
        </w:rPr>
      </w:pPr>
      <w:r w:rsidRPr="00D15D38">
        <w:rPr>
          <w:sz w:val="28"/>
          <w:szCs w:val="28"/>
        </w:rPr>
        <w:t xml:space="preserve">3.3.1. по мере необходимости предоставлять Арендодателю на условиях настоящего Договора Заявки;  </w:t>
      </w:r>
    </w:p>
    <w:p w:rsidR="00D15D38" w:rsidRPr="00D15D38" w:rsidRDefault="00D15D38" w:rsidP="00D15D38">
      <w:pPr>
        <w:autoSpaceDE w:val="0"/>
        <w:autoSpaceDN w:val="0"/>
        <w:adjustRightInd w:val="0"/>
        <w:ind w:firstLine="540"/>
        <w:jc w:val="both"/>
        <w:rPr>
          <w:sz w:val="28"/>
          <w:szCs w:val="28"/>
        </w:rPr>
      </w:pPr>
      <w:r w:rsidRPr="00D15D38">
        <w:rPr>
          <w:sz w:val="28"/>
          <w:szCs w:val="28"/>
        </w:rPr>
        <w:t>3.3.2. использовать Транспортное средство в соответствии с условиями настоящего Договора;</w:t>
      </w:r>
    </w:p>
    <w:p w:rsidR="00D15D38" w:rsidRPr="00D15D38" w:rsidRDefault="00D15D38" w:rsidP="00D15D38">
      <w:pPr>
        <w:autoSpaceDE w:val="0"/>
        <w:autoSpaceDN w:val="0"/>
        <w:adjustRightInd w:val="0"/>
        <w:ind w:firstLine="540"/>
        <w:jc w:val="both"/>
        <w:rPr>
          <w:sz w:val="28"/>
          <w:szCs w:val="28"/>
        </w:rPr>
      </w:pPr>
      <w:r w:rsidRPr="00D15D38">
        <w:rPr>
          <w:sz w:val="28"/>
          <w:szCs w:val="28"/>
        </w:rPr>
        <w:t>3.3.3. обеспечить доступ выделяемого Арендодателем в рамках настоящего Договора Транспортного средства к пунктам погрузки и выгрузки с режимом, согласованным при подаче Заявки;</w:t>
      </w:r>
    </w:p>
    <w:p w:rsidR="00D15D38" w:rsidRPr="00D15D38" w:rsidRDefault="00D15D38" w:rsidP="00D15D38">
      <w:pPr>
        <w:autoSpaceDE w:val="0"/>
        <w:autoSpaceDN w:val="0"/>
        <w:adjustRightInd w:val="0"/>
        <w:ind w:firstLine="540"/>
        <w:jc w:val="both"/>
        <w:rPr>
          <w:sz w:val="28"/>
          <w:szCs w:val="28"/>
        </w:rPr>
      </w:pPr>
      <w:r w:rsidRPr="00D15D38">
        <w:rPr>
          <w:sz w:val="28"/>
          <w:szCs w:val="28"/>
        </w:rPr>
        <w:t>3.3.4. вносить арендную плату в размере, сроки и порядке, предусмотренными Договором;</w:t>
      </w:r>
    </w:p>
    <w:p w:rsidR="00D15D38" w:rsidRPr="00D15D38" w:rsidRDefault="00D15D38" w:rsidP="00D15D38">
      <w:pPr>
        <w:autoSpaceDE w:val="0"/>
        <w:autoSpaceDN w:val="0"/>
        <w:adjustRightInd w:val="0"/>
        <w:ind w:firstLine="540"/>
        <w:jc w:val="both"/>
        <w:rPr>
          <w:sz w:val="28"/>
          <w:szCs w:val="28"/>
        </w:rPr>
      </w:pPr>
      <w:r w:rsidRPr="00D15D38">
        <w:rPr>
          <w:sz w:val="28"/>
          <w:szCs w:val="28"/>
        </w:rPr>
        <w:t xml:space="preserve">3.3.5. возмещать Арендодателю обоснованные, документально подтвержденные расходы по оплате сборов, связанных с оплатой проезда через платные пропускные пункты к месту погрузки/разгрузки; </w:t>
      </w:r>
    </w:p>
    <w:p w:rsidR="00D15D38" w:rsidRPr="00D15D38" w:rsidRDefault="00D15D38" w:rsidP="00D15D38">
      <w:pPr>
        <w:autoSpaceDE w:val="0"/>
        <w:autoSpaceDN w:val="0"/>
        <w:adjustRightInd w:val="0"/>
        <w:ind w:firstLine="540"/>
        <w:jc w:val="both"/>
        <w:rPr>
          <w:sz w:val="28"/>
          <w:szCs w:val="28"/>
        </w:rPr>
      </w:pPr>
      <w:r w:rsidRPr="00D15D38">
        <w:rPr>
          <w:sz w:val="28"/>
          <w:szCs w:val="28"/>
        </w:rPr>
        <w:t>3.3.6. после исполнения Арендодателем Заявки возвратить Транспортное средство из аренды в порядке, предусмотренном пунктом 2.2 настоящего Договора;</w:t>
      </w:r>
    </w:p>
    <w:p w:rsidR="00D15D38" w:rsidRPr="00D15D38" w:rsidRDefault="00D15D38" w:rsidP="00D15D38">
      <w:pPr>
        <w:tabs>
          <w:tab w:val="left" w:pos="567"/>
        </w:tabs>
        <w:autoSpaceDE w:val="0"/>
        <w:autoSpaceDN w:val="0"/>
        <w:adjustRightInd w:val="0"/>
        <w:ind w:firstLine="540"/>
        <w:jc w:val="both"/>
        <w:rPr>
          <w:sz w:val="28"/>
          <w:szCs w:val="28"/>
        </w:rPr>
      </w:pPr>
      <w:r w:rsidRPr="00D15D38">
        <w:rPr>
          <w:sz w:val="28"/>
          <w:szCs w:val="28"/>
        </w:rPr>
        <w:t>3.3.7. подписывать представленные Арендодателем акты приема-передачи Транспортного средства в/из аренды;</w:t>
      </w:r>
    </w:p>
    <w:p w:rsidR="00D15D38" w:rsidRPr="00D15D38" w:rsidRDefault="00D15D38" w:rsidP="00D15D38">
      <w:pPr>
        <w:autoSpaceDE w:val="0"/>
        <w:autoSpaceDN w:val="0"/>
        <w:adjustRightInd w:val="0"/>
        <w:ind w:firstLine="540"/>
        <w:jc w:val="both"/>
        <w:rPr>
          <w:sz w:val="28"/>
          <w:szCs w:val="28"/>
        </w:rPr>
      </w:pPr>
      <w:r w:rsidRPr="00D15D38">
        <w:rPr>
          <w:sz w:val="28"/>
          <w:szCs w:val="28"/>
        </w:rPr>
        <w:t xml:space="preserve">3.3.8. в течение 5 (пяти) рабочих дней с даты получения подписывать и возвращать Арендодателю Сводные акты и акты об оказанных услугах при условии согласия с данными, содержащимися в Сводных актах и актах об </w:t>
      </w:r>
      <w:r w:rsidRPr="00D15D38">
        <w:rPr>
          <w:sz w:val="28"/>
          <w:szCs w:val="28"/>
        </w:rPr>
        <w:lastRenderedPageBreak/>
        <w:t>оказанных услугах, а при наличии разногласий предоставлять перечень разногласий к Сводным актам и актам об оказанных услугах;</w:t>
      </w:r>
    </w:p>
    <w:p w:rsidR="00D15D38" w:rsidRPr="00D15D38" w:rsidRDefault="00D15D38" w:rsidP="00D15D38">
      <w:pPr>
        <w:autoSpaceDE w:val="0"/>
        <w:autoSpaceDN w:val="0"/>
        <w:adjustRightInd w:val="0"/>
        <w:ind w:firstLine="540"/>
        <w:jc w:val="both"/>
        <w:rPr>
          <w:sz w:val="28"/>
          <w:szCs w:val="28"/>
        </w:rPr>
      </w:pPr>
      <w:r w:rsidRPr="00D15D38">
        <w:rPr>
          <w:sz w:val="28"/>
          <w:szCs w:val="28"/>
        </w:rPr>
        <w:t>3.4. Арендатор вправе в</w:t>
      </w:r>
      <w:r w:rsidRPr="00D15D38">
        <w:rPr>
          <w:rFonts w:eastAsia="Calibri"/>
          <w:sz w:val="28"/>
          <w:szCs w:val="28"/>
          <w:lang w:eastAsia="en-US"/>
        </w:rPr>
        <w:t xml:space="preserve"> рамках коммерческой эксплуатации сдавать транспортное средство в субаренду только с письменного согласия Арендодателя.</w:t>
      </w:r>
    </w:p>
    <w:p w:rsidR="00D15D38" w:rsidRPr="00D15D38" w:rsidRDefault="00D15D38" w:rsidP="00D15D38">
      <w:pPr>
        <w:autoSpaceDE w:val="0"/>
        <w:autoSpaceDN w:val="0"/>
        <w:adjustRightInd w:val="0"/>
        <w:jc w:val="both"/>
        <w:rPr>
          <w:b/>
          <w:sz w:val="28"/>
          <w:szCs w:val="28"/>
        </w:rPr>
      </w:pPr>
      <w:r w:rsidRPr="00D15D38">
        <w:rPr>
          <w:b/>
          <w:sz w:val="28"/>
          <w:szCs w:val="28"/>
        </w:rPr>
        <w:t xml:space="preserve">        </w:t>
      </w:r>
    </w:p>
    <w:p w:rsidR="00D15D38" w:rsidRPr="00D15D38" w:rsidRDefault="00D15D38" w:rsidP="00D15D38">
      <w:pPr>
        <w:autoSpaceDE w:val="0"/>
        <w:autoSpaceDN w:val="0"/>
        <w:adjustRightInd w:val="0"/>
        <w:jc w:val="center"/>
        <w:rPr>
          <w:b/>
          <w:sz w:val="28"/>
          <w:szCs w:val="28"/>
        </w:rPr>
      </w:pPr>
      <w:r w:rsidRPr="00D15D38">
        <w:rPr>
          <w:b/>
          <w:sz w:val="28"/>
          <w:szCs w:val="28"/>
        </w:rPr>
        <w:t>4. ПОРЯДОК РАСЧЕТОВ</w:t>
      </w:r>
    </w:p>
    <w:p w:rsidR="00D15D38" w:rsidRPr="00D15D38" w:rsidRDefault="00D15D38" w:rsidP="00D15D38">
      <w:pPr>
        <w:shd w:val="clear" w:color="auto" w:fill="FFFFFF"/>
        <w:ind w:firstLine="709"/>
        <w:jc w:val="both"/>
        <w:rPr>
          <w:sz w:val="28"/>
          <w:szCs w:val="28"/>
        </w:rPr>
      </w:pPr>
    </w:p>
    <w:p w:rsidR="00D15D38" w:rsidRPr="00D15D38" w:rsidRDefault="00D15D38" w:rsidP="00D15D38">
      <w:pPr>
        <w:pStyle w:val="ConsPlusNonformat"/>
        <w:jc w:val="both"/>
        <w:rPr>
          <w:rFonts w:ascii="Times New Roman" w:hAnsi="Times New Roman" w:cs="Times New Roman"/>
          <w:sz w:val="28"/>
          <w:szCs w:val="28"/>
        </w:rPr>
      </w:pPr>
      <w:r w:rsidRPr="00D15D38">
        <w:rPr>
          <w:rFonts w:ascii="Times New Roman" w:hAnsi="Times New Roman" w:cs="Times New Roman"/>
          <w:sz w:val="28"/>
          <w:szCs w:val="28"/>
        </w:rPr>
        <w:t xml:space="preserve">         4.1. Арендная плата рассчитывается по ставкам, указанным Арендодателем в коммерческом предложении, которые не могут быть выше предельных ставок, указанных в Заявках. Оказание сопутствующих услуг включено в ставку арендной платы.</w:t>
      </w:r>
    </w:p>
    <w:p w:rsidR="00D15D38" w:rsidRPr="00D15D38" w:rsidRDefault="00D15D38" w:rsidP="00D15D38">
      <w:pPr>
        <w:pStyle w:val="ConsPlusNonformat"/>
        <w:ind w:firstLine="708"/>
        <w:jc w:val="both"/>
        <w:rPr>
          <w:rFonts w:ascii="Times New Roman" w:hAnsi="Times New Roman" w:cs="Times New Roman"/>
          <w:sz w:val="28"/>
          <w:szCs w:val="28"/>
        </w:rPr>
      </w:pPr>
      <w:r w:rsidRPr="00D15D38">
        <w:rPr>
          <w:rFonts w:ascii="Times New Roman" w:hAnsi="Times New Roman" w:cs="Times New Roman"/>
          <w:sz w:val="28"/>
          <w:szCs w:val="28"/>
        </w:rPr>
        <w:t>В арендную плату включены все расходы Арендодателя по техническому содержанию, страхованию Транспортного средства, заработной плате водителей, на оплату топлива, других расходуемых в процессе эксплуатации Транспортного средства материалов и иных расходов, связанных с исполнением обязанностей, возложенных Договором на Арендодателя.</w:t>
      </w:r>
    </w:p>
    <w:p w:rsidR="00D15D38" w:rsidRPr="00D15D38" w:rsidRDefault="00D15D38" w:rsidP="00D15D38">
      <w:pPr>
        <w:pStyle w:val="ConsPlusNonformat"/>
        <w:ind w:firstLine="708"/>
        <w:jc w:val="both"/>
        <w:rPr>
          <w:rFonts w:ascii="Times New Roman" w:hAnsi="Times New Roman" w:cs="Times New Roman"/>
          <w:sz w:val="28"/>
          <w:szCs w:val="28"/>
        </w:rPr>
      </w:pPr>
      <w:r w:rsidRPr="00D15D38">
        <w:rPr>
          <w:rFonts w:ascii="Times New Roman" w:hAnsi="Times New Roman" w:cs="Times New Roman"/>
          <w:sz w:val="28"/>
          <w:szCs w:val="28"/>
        </w:rPr>
        <w:t xml:space="preserve">По согласованию Сторон предельные ставки арендной платы могут быть изменены. Соглашение по измененным ставкам считается принятым путем подписания Сторонами нового приложения к настоящему Договору не менее чем за 10 рабочих дней до начала их действия. Арендатор оставляет за собой право в Заявке на предоставление транспортного средства в аренду указывать ставку арендной платы ниже, согласованной Сторонами. </w:t>
      </w:r>
    </w:p>
    <w:p w:rsidR="00D15D38" w:rsidRPr="00D15D38" w:rsidRDefault="00D15D38" w:rsidP="00D15D38">
      <w:pPr>
        <w:pStyle w:val="ConsPlusNonformat"/>
        <w:jc w:val="both"/>
        <w:rPr>
          <w:rFonts w:ascii="Times New Roman" w:hAnsi="Times New Roman" w:cs="Times New Roman"/>
          <w:sz w:val="28"/>
          <w:szCs w:val="28"/>
        </w:rPr>
      </w:pPr>
      <w:r w:rsidRPr="00D15D38">
        <w:rPr>
          <w:rFonts w:ascii="Times New Roman" w:hAnsi="Times New Roman" w:cs="Times New Roman"/>
          <w:sz w:val="28"/>
          <w:szCs w:val="28"/>
        </w:rPr>
        <w:t xml:space="preserve">         При этом по соглашению Сторон увеличение предельных ставок арендной платы возможно не ранее 1  (одного) года с даты заключения Договора и не чаще 1 раза в течение года; арендная плата не может быть увеличена более чем на 5% (пять процентов) в год от первоначально согласованной. </w:t>
      </w:r>
    </w:p>
    <w:p w:rsidR="00D15D38" w:rsidRPr="00D15D38" w:rsidRDefault="00D15D38" w:rsidP="00D15D38">
      <w:pPr>
        <w:pStyle w:val="ConsPlusNonformat"/>
        <w:tabs>
          <w:tab w:val="left" w:pos="567"/>
        </w:tabs>
        <w:jc w:val="both"/>
        <w:rPr>
          <w:rFonts w:ascii="Times New Roman" w:eastAsia="MS Mincho" w:hAnsi="Times New Roman" w:cs="Times New Roman"/>
          <w:sz w:val="28"/>
          <w:szCs w:val="28"/>
        </w:rPr>
      </w:pPr>
      <w:r w:rsidRPr="00D15D38">
        <w:rPr>
          <w:rFonts w:ascii="Times New Roman" w:hAnsi="Times New Roman" w:cs="Times New Roman"/>
          <w:sz w:val="28"/>
          <w:szCs w:val="28"/>
        </w:rPr>
        <w:t xml:space="preserve">         4.2. Оплата арендных платежей производится Арендатором путем перечисления денежных средств на расчетный счет Арендодателя в течение 10 (десяти) рабочих дней  после подписания Сторонами акта об оказанных услугах. </w:t>
      </w:r>
    </w:p>
    <w:p w:rsidR="00D15D38" w:rsidRPr="00D15D38" w:rsidRDefault="00D15D38" w:rsidP="00D15D38">
      <w:pPr>
        <w:jc w:val="both"/>
        <w:rPr>
          <w:sz w:val="28"/>
          <w:szCs w:val="28"/>
        </w:rPr>
      </w:pPr>
      <w:r w:rsidRPr="00D15D38">
        <w:rPr>
          <w:sz w:val="28"/>
          <w:szCs w:val="28"/>
        </w:rPr>
        <w:t xml:space="preserve">          4.3. Арендодатель на основании актов приема-передачи Транспортных средств в аренду составляет и направляет Арендатору Сводный акт с суммой арендных платежей   за согласованный Сторонами расчетный период: за первую половину месяца- в срок до 20 числа отчетного месяца, за вторую половину месяца- в срок до 5 числа месяца, следующего за отчетным, а также направляет акт об оказанных услугах и счет-фактуру  на стоимость арендных платежей за расчетный период. При этом Сводный акт, акт об оказанных услугах и счет-фактура должны быть направлены Арендатору не позднее 5 (пяти) календарных дней после окончания расчетного периода. </w:t>
      </w:r>
    </w:p>
    <w:p w:rsidR="00D15D38" w:rsidRPr="00D15D38" w:rsidRDefault="00D15D38" w:rsidP="00D15D38">
      <w:pPr>
        <w:jc w:val="both"/>
        <w:rPr>
          <w:sz w:val="28"/>
          <w:szCs w:val="28"/>
        </w:rPr>
      </w:pPr>
      <w:r w:rsidRPr="00D15D38">
        <w:rPr>
          <w:sz w:val="28"/>
          <w:szCs w:val="28"/>
        </w:rPr>
        <w:t xml:space="preserve">           Арендатор в течение 5 (пяти) рабочих дней со дня получения Сводного акта, акта об оказанных услуга и счета-фактуры обязан направить Арендодателю подписанные Сводный акт и акт об оказанных услугах, а при </w:t>
      </w:r>
      <w:r w:rsidRPr="00D15D38">
        <w:rPr>
          <w:sz w:val="28"/>
          <w:szCs w:val="28"/>
        </w:rPr>
        <w:lastRenderedPageBreak/>
        <w:t xml:space="preserve">наличии разногласий – перечень разногласий к Сводному акту и акту об оказанных услугах. </w:t>
      </w:r>
    </w:p>
    <w:p w:rsidR="00D15D38" w:rsidRPr="00D15D38" w:rsidRDefault="00D15D38" w:rsidP="00D15D38">
      <w:pPr>
        <w:pStyle w:val="ConsPlusNonformat"/>
        <w:jc w:val="both"/>
        <w:rPr>
          <w:rFonts w:ascii="Times New Roman" w:hAnsi="Times New Roman" w:cs="Times New Roman"/>
          <w:b/>
          <w:sz w:val="28"/>
          <w:szCs w:val="28"/>
        </w:rPr>
      </w:pPr>
      <w:r w:rsidRPr="00D15D38">
        <w:rPr>
          <w:rFonts w:ascii="Times New Roman" w:hAnsi="Times New Roman" w:cs="Times New Roman"/>
          <w:sz w:val="28"/>
          <w:szCs w:val="28"/>
        </w:rPr>
        <w:t xml:space="preserve">           </w:t>
      </w:r>
    </w:p>
    <w:p w:rsidR="00D15D38" w:rsidRPr="00D15D38" w:rsidRDefault="00D15D38" w:rsidP="00D15D38">
      <w:pPr>
        <w:pStyle w:val="ConsPlusNonformat"/>
        <w:ind w:firstLine="709"/>
        <w:jc w:val="center"/>
        <w:rPr>
          <w:rFonts w:ascii="Times New Roman" w:hAnsi="Times New Roman" w:cs="Times New Roman"/>
          <w:b/>
          <w:sz w:val="28"/>
          <w:szCs w:val="28"/>
        </w:rPr>
      </w:pPr>
      <w:r w:rsidRPr="00D15D38">
        <w:rPr>
          <w:rFonts w:ascii="Times New Roman" w:hAnsi="Times New Roman" w:cs="Times New Roman"/>
          <w:b/>
          <w:sz w:val="28"/>
          <w:szCs w:val="28"/>
        </w:rPr>
        <w:t>5. СРОК ДЕЙСТВИЯ ДОГОВОРА</w:t>
      </w:r>
    </w:p>
    <w:p w:rsidR="00D15D38" w:rsidRPr="00D15D38" w:rsidRDefault="00D15D38" w:rsidP="00D15D38">
      <w:pPr>
        <w:pStyle w:val="ConsPlusNonformat"/>
        <w:ind w:firstLine="709"/>
        <w:jc w:val="both"/>
        <w:rPr>
          <w:rFonts w:ascii="Times New Roman" w:hAnsi="Times New Roman" w:cs="Times New Roman"/>
          <w:sz w:val="28"/>
          <w:szCs w:val="28"/>
        </w:rPr>
      </w:pPr>
    </w:p>
    <w:p w:rsidR="00D15D38" w:rsidRPr="00D15D38" w:rsidRDefault="00D15D38" w:rsidP="00D15D38">
      <w:pPr>
        <w:pStyle w:val="ConsPlusNonformat"/>
        <w:jc w:val="both"/>
        <w:rPr>
          <w:rFonts w:ascii="Times New Roman" w:hAnsi="Times New Roman" w:cs="Times New Roman"/>
          <w:sz w:val="28"/>
          <w:szCs w:val="28"/>
        </w:rPr>
      </w:pPr>
      <w:r w:rsidRPr="00D15D38">
        <w:rPr>
          <w:rFonts w:ascii="Times New Roman" w:hAnsi="Times New Roman" w:cs="Times New Roman"/>
          <w:sz w:val="28"/>
          <w:szCs w:val="28"/>
        </w:rPr>
        <w:t xml:space="preserve">          Договор вступает в силу с даты его подписания Сторонами и действует до «31» марта  2020 г. включительно, а в части взаиморасчетов – до полного исполнения Сторонами своих обязательств по Договору.</w:t>
      </w:r>
    </w:p>
    <w:p w:rsidR="00D15D38" w:rsidRPr="00D15D38" w:rsidRDefault="00D15D38" w:rsidP="00D15D38">
      <w:pPr>
        <w:pStyle w:val="ConsPlusNonformat"/>
        <w:ind w:firstLine="709"/>
        <w:jc w:val="both"/>
        <w:rPr>
          <w:rFonts w:ascii="Times New Roman" w:hAnsi="Times New Roman" w:cs="Times New Roman"/>
          <w:sz w:val="28"/>
          <w:szCs w:val="28"/>
        </w:rPr>
      </w:pPr>
      <w:r w:rsidRPr="00D15D38">
        <w:rPr>
          <w:rFonts w:ascii="Times New Roman" w:hAnsi="Times New Roman" w:cs="Times New Roman"/>
          <w:sz w:val="28"/>
          <w:szCs w:val="28"/>
        </w:rPr>
        <w:t xml:space="preserve"> </w:t>
      </w:r>
    </w:p>
    <w:p w:rsidR="00D15D38" w:rsidRPr="00D15D38" w:rsidRDefault="00D15D38" w:rsidP="00D15D38">
      <w:pPr>
        <w:pStyle w:val="ConsPlusNonformat"/>
        <w:ind w:firstLine="709"/>
        <w:jc w:val="center"/>
        <w:rPr>
          <w:rFonts w:ascii="Times New Roman" w:hAnsi="Times New Roman" w:cs="Times New Roman"/>
          <w:b/>
          <w:sz w:val="28"/>
          <w:szCs w:val="28"/>
        </w:rPr>
      </w:pPr>
      <w:r w:rsidRPr="00D15D38">
        <w:rPr>
          <w:rFonts w:ascii="Times New Roman" w:hAnsi="Times New Roman" w:cs="Times New Roman"/>
          <w:b/>
          <w:sz w:val="28"/>
          <w:szCs w:val="28"/>
        </w:rPr>
        <w:t>6. ОТВЕТСТВЕННОСТЬ СТОРОН</w:t>
      </w:r>
    </w:p>
    <w:p w:rsidR="00D15D38" w:rsidRPr="00D15D38" w:rsidRDefault="00D15D38" w:rsidP="00D15D38">
      <w:pPr>
        <w:pStyle w:val="ConsPlusNonformat"/>
        <w:ind w:firstLine="709"/>
        <w:jc w:val="both"/>
        <w:rPr>
          <w:rFonts w:ascii="Times New Roman" w:hAnsi="Times New Roman" w:cs="Times New Roman"/>
          <w:sz w:val="28"/>
          <w:szCs w:val="28"/>
        </w:rPr>
      </w:pPr>
    </w:p>
    <w:p w:rsidR="00D15D38" w:rsidRPr="00D15D38" w:rsidRDefault="00D15D38" w:rsidP="00D15D38">
      <w:pPr>
        <w:pStyle w:val="1f2"/>
        <w:tabs>
          <w:tab w:val="left" w:pos="567"/>
        </w:tabs>
        <w:ind w:left="0" w:right="-5"/>
        <w:jc w:val="both"/>
        <w:rPr>
          <w:sz w:val="28"/>
          <w:szCs w:val="28"/>
        </w:rPr>
      </w:pPr>
      <w:r w:rsidRPr="00D15D38">
        <w:rPr>
          <w:sz w:val="28"/>
          <w:szCs w:val="28"/>
        </w:rPr>
        <w:t xml:space="preserve">          6.1.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D15D38" w:rsidRPr="00D15D38" w:rsidRDefault="00D15D38" w:rsidP="00D15D38">
      <w:pPr>
        <w:tabs>
          <w:tab w:val="left" w:pos="567"/>
        </w:tabs>
        <w:autoSpaceDE w:val="0"/>
        <w:autoSpaceDN w:val="0"/>
        <w:adjustRightInd w:val="0"/>
        <w:ind w:right="-5"/>
        <w:jc w:val="both"/>
        <w:outlineLvl w:val="0"/>
        <w:rPr>
          <w:sz w:val="28"/>
          <w:szCs w:val="28"/>
        </w:rPr>
      </w:pPr>
      <w:r w:rsidRPr="00D15D38">
        <w:rPr>
          <w:sz w:val="28"/>
          <w:szCs w:val="28"/>
        </w:rPr>
        <w:t xml:space="preserve">         6.2. В случае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автомобиля произошли по обстоятельствам, за которые Арендатор отвечает в соответствии с законом или настоящим Договором. </w:t>
      </w:r>
    </w:p>
    <w:p w:rsidR="00D15D38" w:rsidRPr="00D15D38" w:rsidRDefault="00D15D38" w:rsidP="00D15D38">
      <w:pPr>
        <w:tabs>
          <w:tab w:val="left" w:pos="567"/>
        </w:tabs>
        <w:autoSpaceDE w:val="0"/>
        <w:autoSpaceDN w:val="0"/>
        <w:adjustRightInd w:val="0"/>
        <w:ind w:right="-5"/>
        <w:jc w:val="both"/>
        <w:outlineLvl w:val="0"/>
        <w:rPr>
          <w:b/>
          <w:sz w:val="28"/>
          <w:szCs w:val="28"/>
        </w:rPr>
      </w:pPr>
      <w:r w:rsidRPr="00D15D38">
        <w:rPr>
          <w:sz w:val="28"/>
          <w:szCs w:val="28"/>
        </w:rPr>
        <w:t xml:space="preserve">         6.3. Ответственность за вред, причиненный третьим лицам Транспортным средством, его механизмами, устройствами, оборудованием, несет Арендодатель в соответствии с правилами, предусмотренными </w:t>
      </w:r>
      <w:hyperlink r:id="rId11" w:history="1">
        <w:r w:rsidRPr="00D15D38">
          <w:rPr>
            <w:sz w:val="28"/>
            <w:szCs w:val="28"/>
          </w:rPr>
          <w:t>гл. 59</w:t>
        </w:r>
      </w:hyperlink>
      <w:r w:rsidRPr="00D15D38">
        <w:rPr>
          <w:sz w:val="28"/>
          <w:szCs w:val="28"/>
        </w:rPr>
        <w:t xml:space="preserve"> Гражданского кодекса Российской Федерации. Он вправе предъявить Арендатору регрессное требование о возмещении сумм, выплаченных третьим лицам, если докажет, что вред возник по вине Арендатора. </w:t>
      </w:r>
    </w:p>
    <w:p w:rsidR="00D15D38" w:rsidRPr="00D15D38" w:rsidRDefault="00D15D38" w:rsidP="00D15D38">
      <w:pPr>
        <w:pStyle w:val="37"/>
        <w:tabs>
          <w:tab w:val="left" w:pos="567"/>
        </w:tabs>
        <w:spacing w:after="0"/>
        <w:ind w:left="0" w:right="-5"/>
        <w:jc w:val="both"/>
        <w:rPr>
          <w:bCs/>
          <w:sz w:val="28"/>
          <w:szCs w:val="28"/>
        </w:rPr>
      </w:pPr>
      <w:r w:rsidRPr="00D15D38">
        <w:rPr>
          <w:bCs/>
          <w:sz w:val="28"/>
          <w:szCs w:val="28"/>
        </w:rPr>
        <w:t xml:space="preserve">         6.4. В случае нарушения сроков, указанных в Заявке, Арендодатель возмещает Арендатору в полном объеме документально подтвержденный ущерб, а за нарушение срока подачи Транспортного средства дополнительно уплачивает штраф в размере 1000 (одна тысяча) рублей за каждый час опоздания, начиная со 2 (второго) часа. При этом неполный час, учитывается как полный. Невыполнение Заявки и/или нарушение срока подачи Транспортного средства более 3 (трех) раз в течение календарного месяца является неисполнением Договора и Арендатор оставляет за собой право, не направлять Арендодателю Приглашение и приостановить доступ к электронной площадке. Срок, на который Арендодатель теряет право на исполнение Заявки, определяется Арендатором.</w:t>
      </w:r>
    </w:p>
    <w:p w:rsidR="00D15D38" w:rsidRPr="00D15D38" w:rsidRDefault="00D15D38" w:rsidP="00D15D38">
      <w:pPr>
        <w:pStyle w:val="37"/>
        <w:tabs>
          <w:tab w:val="left" w:pos="567"/>
        </w:tabs>
        <w:spacing w:after="0"/>
        <w:ind w:left="0" w:right="-5"/>
        <w:jc w:val="both"/>
        <w:rPr>
          <w:sz w:val="28"/>
          <w:szCs w:val="28"/>
        </w:rPr>
      </w:pPr>
      <w:r w:rsidRPr="00D15D38">
        <w:rPr>
          <w:bCs/>
          <w:sz w:val="28"/>
          <w:szCs w:val="28"/>
        </w:rPr>
        <w:tab/>
      </w:r>
      <w:r w:rsidRPr="00D15D38">
        <w:rPr>
          <w:sz w:val="28"/>
          <w:szCs w:val="28"/>
        </w:rPr>
        <w:t>6.5. В случае нарушения Арендатором условий Заявки, исполненной Арендодателем, в т.ч. нарушения сроков начала использования Транспортного средства, Арендатор возмещает Арендодателю документально подтвержденные расходы, понесенные Арендодателем при выполнении Заявки.</w:t>
      </w:r>
    </w:p>
    <w:p w:rsidR="00D15D38" w:rsidRPr="00D15D38" w:rsidRDefault="00D15D38" w:rsidP="00D15D38">
      <w:pPr>
        <w:pStyle w:val="ConsPlusNonformat"/>
        <w:ind w:firstLine="567"/>
        <w:jc w:val="both"/>
        <w:rPr>
          <w:rFonts w:ascii="Times New Roman" w:hAnsi="Times New Roman" w:cs="Times New Roman"/>
          <w:sz w:val="28"/>
          <w:szCs w:val="28"/>
        </w:rPr>
      </w:pPr>
      <w:r w:rsidRPr="00D15D38">
        <w:rPr>
          <w:rFonts w:ascii="Times New Roman" w:hAnsi="Times New Roman" w:cs="Times New Roman"/>
          <w:sz w:val="28"/>
          <w:szCs w:val="28"/>
        </w:rPr>
        <w:t xml:space="preserve">6.6. В случае нарушения сроков внесения арендной платы, установленных              </w:t>
      </w:r>
      <w:hyperlink r:id="rId12" w:history="1">
        <w:r w:rsidRPr="00D15D38">
          <w:rPr>
            <w:rFonts w:ascii="Times New Roman" w:hAnsi="Times New Roman" w:cs="Times New Roman"/>
            <w:sz w:val="28"/>
            <w:szCs w:val="28"/>
          </w:rPr>
          <w:t>пунктом 4.</w:t>
        </w:r>
      </w:hyperlink>
      <w:r w:rsidRPr="00D15D38">
        <w:rPr>
          <w:rFonts w:ascii="Times New Roman" w:hAnsi="Times New Roman" w:cs="Times New Roman"/>
          <w:sz w:val="28"/>
          <w:szCs w:val="28"/>
        </w:rPr>
        <w:t xml:space="preserve">2 настоящего Договора, Арендодатель вправе начислить, а Арендатор обязан оплатить пени в размере 0,01 процента </w:t>
      </w:r>
      <w:r w:rsidRPr="00D15D38">
        <w:rPr>
          <w:rFonts w:ascii="Times New Roman" w:hAnsi="Times New Roman" w:cs="Times New Roman"/>
          <w:sz w:val="28"/>
          <w:szCs w:val="28"/>
        </w:rPr>
        <w:lastRenderedPageBreak/>
        <w:t>от суммы просроченной задолженности (без учета сумм по которым имеются разногласия) за каждый день просрочки.</w:t>
      </w:r>
    </w:p>
    <w:p w:rsidR="00D15D38" w:rsidRPr="00D15D38" w:rsidRDefault="00D15D38" w:rsidP="00D15D38">
      <w:pPr>
        <w:pStyle w:val="ConsNormal"/>
        <w:ind w:right="-5" w:firstLine="567"/>
        <w:jc w:val="both"/>
        <w:rPr>
          <w:rFonts w:ascii="Times New Roman" w:hAnsi="Times New Roman" w:cs="Times New Roman"/>
          <w:sz w:val="28"/>
          <w:szCs w:val="28"/>
        </w:rPr>
      </w:pPr>
      <w:r w:rsidRPr="00D15D38">
        <w:rPr>
          <w:rFonts w:ascii="Times New Roman" w:hAnsi="Times New Roman" w:cs="Times New Roman"/>
          <w:sz w:val="28"/>
          <w:szCs w:val="28"/>
        </w:rPr>
        <w:t xml:space="preserve">6.7. </w:t>
      </w:r>
      <w:bookmarkStart w:id="0" w:name="OLE_LINK1"/>
      <w:bookmarkStart w:id="1" w:name="OLE_LINK2"/>
      <w:r w:rsidRPr="00D15D38">
        <w:rPr>
          <w:rFonts w:ascii="Times New Roman" w:hAnsi="Times New Roman" w:cs="Times New Roman"/>
          <w:sz w:val="28"/>
          <w:szCs w:val="28"/>
        </w:rPr>
        <w:t xml:space="preserve">Арендодатель несет ответственность за сохранность и/или повреждение груза и/или контейнеров с момента принятия их к перевозке до момента выдачи уполномоченному лицу, </w:t>
      </w:r>
      <w:bookmarkStart w:id="2" w:name="OLE_LINK3"/>
      <w:bookmarkStart w:id="3" w:name="OLE_LINK4"/>
      <w:r w:rsidRPr="00D15D38">
        <w:rPr>
          <w:rFonts w:ascii="Times New Roman" w:hAnsi="Times New Roman" w:cs="Times New Roman"/>
          <w:sz w:val="28"/>
          <w:szCs w:val="28"/>
        </w:rPr>
        <w:t>если не докажет, что утрата или повреждение, порча груза и/или контейнеров произошли вследствие обстоятельств, которые Арендодатель не мог предотвратить или устранить по независящим от него причинам</w:t>
      </w:r>
      <w:bookmarkEnd w:id="0"/>
      <w:bookmarkEnd w:id="1"/>
      <w:bookmarkEnd w:id="2"/>
      <w:bookmarkEnd w:id="3"/>
      <w:r w:rsidRPr="00D15D38">
        <w:rPr>
          <w:rFonts w:ascii="Times New Roman" w:hAnsi="Times New Roman" w:cs="Times New Roman"/>
          <w:sz w:val="28"/>
          <w:szCs w:val="28"/>
        </w:rPr>
        <w:t>.</w:t>
      </w:r>
    </w:p>
    <w:p w:rsidR="00D15D38" w:rsidRPr="00D15D38" w:rsidRDefault="00D15D38" w:rsidP="00D15D38">
      <w:pPr>
        <w:ind w:firstLine="567"/>
        <w:jc w:val="both"/>
        <w:rPr>
          <w:sz w:val="28"/>
          <w:szCs w:val="28"/>
        </w:rPr>
      </w:pPr>
      <w:r w:rsidRPr="00D15D38">
        <w:rPr>
          <w:sz w:val="28"/>
          <w:szCs w:val="28"/>
        </w:rPr>
        <w:t>6.8. При повреждении контейнера Арендодатель возмещает Арендатору документально подтвержденные убытки, включая расходы, которые Арендатор понес или должен будет понести по ремонту контейнеров, расходы, связанные с транспортировкой поврежденного контейнера на ремонтное предприятие, также расходы, связанные с оценкой/экспертизой поврежденного контейнера.</w:t>
      </w:r>
    </w:p>
    <w:p w:rsidR="00D15D38" w:rsidRPr="00D15D38" w:rsidRDefault="00D15D38" w:rsidP="00D15D38">
      <w:pPr>
        <w:pStyle w:val="ConsNormal"/>
        <w:ind w:right="-5" w:firstLine="567"/>
        <w:jc w:val="both"/>
        <w:rPr>
          <w:rFonts w:ascii="Times New Roman" w:hAnsi="Times New Roman" w:cs="Times New Roman"/>
          <w:sz w:val="28"/>
          <w:szCs w:val="28"/>
        </w:rPr>
      </w:pPr>
      <w:r w:rsidRPr="00D15D38">
        <w:rPr>
          <w:rFonts w:ascii="Times New Roman" w:hAnsi="Times New Roman" w:cs="Times New Roman"/>
          <w:sz w:val="28"/>
          <w:szCs w:val="28"/>
        </w:rPr>
        <w:t>Оплата производится Арендодателем в течение 30 (тридцати) календарных дней с момента получения требования (претензии) от Арендатора.</w:t>
      </w:r>
    </w:p>
    <w:p w:rsidR="00D15D38" w:rsidRPr="00D15D38" w:rsidRDefault="00D15D38" w:rsidP="00D15D38">
      <w:pPr>
        <w:pStyle w:val="aff0"/>
        <w:tabs>
          <w:tab w:val="left" w:pos="567"/>
          <w:tab w:val="left" w:pos="709"/>
        </w:tabs>
        <w:ind w:firstLine="567"/>
        <w:jc w:val="both"/>
        <w:rPr>
          <w:sz w:val="28"/>
          <w:szCs w:val="28"/>
        </w:rPr>
      </w:pPr>
      <w:r w:rsidRPr="00D15D38">
        <w:rPr>
          <w:sz w:val="28"/>
          <w:szCs w:val="28"/>
        </w:rPr>
        <w:t>6.9. В случае повреждения и/или утраты груза и/или контейнера (не принадлежащего Арендатору) в период нахождения под ответственностью Арендодателя (с момента  приемки и до момента их выдачи уполномоченному лицу) Арендодатель возмещает Арендатору в полном объеме документально подтвержденные убытки, понесенные им в результате соответствующего возмещения убытков грузоотправителю/грузополучателю и иным лицам.</w:t>
      </w:r>
    </w:p>
    <w:p w:rsidR="00D15D38" w:rsidRPr="00D15D38" w:rsidRDefault="00D15D38" w:rsidP="00D15D38">
      <w:pPr>
        <w:pStyle w:val="aff0"/>
        <w:tabs>
          <w:tab w:val="left" w:pos="567"/>
          <w:tab w:val="left" w:pos="709"/>
        </w:tabs>
        <w:ind w:firstLine="567"/>
        <w:jc w:val="both"/>
        <w:rPr>
          <w:sz w:val="28"/>
          <w:szCs w:val="28"/>
        </w:rPr>
      </w:pPr>
      <w:r w:rsidRPr="00D15D38">
        <w:rPr>
          <w:sz w:val="28"/>
          <w:szCs w:val="28"/>
        </w:rPr>
        <w:t xml:space="preserve">6.10. Арендатор несет ответственность за сохранность Транспортных средств и безопасность экипажа Арендодателя в период аренды при выполнении погрузочно-разгрузочных работ силами Арендатора и иными лицами, за исключением случаев, когда  вред возник по причине действий (бездействия) самого Арендодателя. </w:t>
      </w:r>
    </w:p>
    <w:p w:rsidR="00D15D38" w:rsidRPr="00D15D38" w:rsidRDefault="00D15D38" w:rsidP="00D15D38">
      <w:pPr>
        <w:pStyle w:val="aff0"/>
        <w:tabs>
          <w:tab w:val="left" w:pos="567"/>
          <w:tab w:val="left" w:pos="709"/>
        </w:tabs>
        <w:ind w:firstLine="567"/>
        <w:jc w:val="both"/>
        <w:rPr>
          <w:sz w:val="28"/>
          <w:szCs w:val="28"/>
        </w:rPr>
      </w:pPr>
      <w:r w:rsidRPr="00D15D38">
        <w:rPr>
          <w:sz w:val="28"/>
          <w:szCs w:val="28"/>
        </w:rPr>
        <w:t>6.11. Арендодатель не несет ответственность за сохранность груза в контейнере, если водитель принимает контейнер без видимых повреждений, за исправными ЗПУ, и контейнер выдан уполномоченному лицу Арендатора в исправном состоянии и с исправным ЗПУ.</w:t>
      </w:r>
    </w:p>
    <w:p w:rsidR="00D15D38" w:rsidRPr="00D15D38" w:rsidRDefault="00D15D38" w:rsidP="00D15D38">
      <w:pPr>
        <w:pStyle w:val="aff0"/>
        <w:tabs>
          <w:tab w:val="left" w:pos="567"/>
          <w:tab w:val="left" w:pos="709"/>
        </w:tabs>
        <w:ind w:firstLine="567"/>
        <w:jc w:val="both"/>
        <w:rPr>
          <w:sz w:val="28"/>
          <w:szCs w:val="28"/>
        </w:rPr>
      </w:pPr>
      <w:r w:rsidRPr="00D15D38">
        <w:rPr>
          <w:sz w:val="28"/>
          <w:szCs w:val="28"/>
        </w:rPr>
        <w:t>6.12. Арендодатель несет ответственность за предоставление Транспортного средства, не пригодного по техническим характеристикам, грузоподъемности, нагрузки на ось для перевозки контейнера типоразмера и веса, указанного в Заявке. Подача такого Транспортного средства приравнивается к невыполнению Заявки. В случае же, если водитель самостоятельно примет решение и приступит к перевозке груза, превышающего габариты, грузоподъемность транспортного средства и/или нагрузку на ось, то Арендодатель несет ответственность за все последствия, которые возникли вследствие такого решения, в том числе компенсирует все убытки Арендатора и штрафы, предъявленные ему.</w:t>
      </w:r>
    </w:p>
    <w:p w:rsidR="00D15D38" w:rsidRPr="00D15D38" w:rsidRDefault="00D15D38" w:rsidP="00D15D38">
      <w:pPr>
        <w:pStyle w:val="aff0"/>
        <w:tabs>
          <w:tab w:val="left" w:pos="567"/>
          <w:tab w:val="left" w:pos="709"/>
        </w:tabs>
        <w:ind w:firstLine="567"/>
        <w:jc w:val="both"/>
        <w:rPr>
          <w:sz w:val="28"/>
          <w:szCs w:val="28"/>
        </w:rPr>
      </w:pPr>
      <w:r w:rsidRPr="00D15D38">
        <w:rPr>
          <w:sz w:val="28"/>
          <w:szCs w:val="28"/>
        </w:rPr>
        <w:t xml:space="preserve">6.13. В случае невыполнения Арендодателем согласованной Заявки по любой причине арендная плата не выплачивается и расходы, убытки </w:t>
      </w:r>
      <w:r w:rsidRPr="00D15D38">
        <w:rPr>
          <w:sz w:val="28"/>
          <w:szCs w:val="28"/>
        </w:rPr>
        <w:lastRenderedPageBreak/>
        <w:t xml:space="preserve">Арендодателю не возмещаются. </w:t>
      </w:r>
    </w:p>
    <w:p w:rsidR="00D15D38" w:rsidRPr="00D15D38" w:rsidRDefault="00D15D38" w:rsidP="00D15D38">
      <w:pPr>
        <w:pStyle w:val="aff0"/>
        <w:tabs>
          <w:tab w:val="left" w:pos="567"/>
          <w:tab w:val="left" w:pos="709"/>
        </w:tabs>
        <w:ind w:firstLine="567"/>
        <w:jc w:val="both"/>
        <w:rPr>
          <w:sz w:val="28"/>
          <w:szCs w:val="28"/>
        </w:rPr>
      </w:pPr>
      <w:r w:rsidRPr="00D15D38">
        <w:rPr>
          <w:sz w:val="28"/>
          <w:szCs w:val="28"/>
        </w:rPr>
        <w:t xml:space="preserve">В случае невыполнения Арендодателем согласованной Заявки по причине, зависящей от Арендодателя (неприбытие на контейнерный терминал к Арендатору, к клиенту Арендатора) Арендодатель оплачивает  Арендатору документально подтвержденные убытки и штраф в размере 50 % (пятидесяти процентов) стоимости арендной платы по такой  Заявке. </w:t>
      </w:r>
    </w:p>
    <w:p w:rsidR="00D15D38" w:rsidRPr="00D15D38" w:rsidRDefault="00D15D38" w:rsidP="00D15D38">
      <w:pPr>
        <w:pStyle w:val="aff0"/>
        <w:tabs>
          <w:tab w:val="left" w:pos="567"/>
          <w:tab w:val="left" w:pos="709"/>
        </w:tabs>
        <w:ind w:firstLine="567"/>
        <w:jc w:val="both"/>
        <w:rPr>
          <w:sz w:val="28"/>
          <w:szCs w:val="28"/>
        </w:rPr>
      </w:pPr>
      <w:r w:rsidRPr="00D15D38">
        <w:rPr>
          <w:sz w:val="28"/>
          <w:szCs w:val="28"/>
        </w:rPr>
        <w:t>6.14. Арендатор оставляет за собой право удерживать документально подтвержденные расходы, штрафы и иные суммы, подлежащие выплате Арендодателем Арендатору в соответствии с положениями раздела 6 настоящего Договора, из денежных средств, причитаемых Арендодателю.</w:t>
      </w:r>
    </w:p>
    <w:p w:rsidR="00D15D38" w:rsidRPr="00D15D38" w:rsidRDefault="00D15D38" w:rsidP="00D15D38">
      <w:pPr>
        <w:pStyle w:val="aff0"/>
        <w:tabs>
          <w:tab w:val="left" w:pos="567"/>
          <w:tab w:val="left" w:pos="709"/>
        </w:tabs>
        <w:ind w:firstLine="567"/>
        <w:jc w:val="both"/>
        <w:rPr>
          <w:sz w:val="28"/>
          <w:szCs w:val="28"/>
        </w:rPr>
      </w:pPr>
      <w:r w:rsidRPr="00D15D38">
        <w:rPr>
          <w:sz w:val="28"/>
          <w:szCs w:val="28"/>
        </w:rPr>
        <w:t>6.15. В случае несоблюдения членом экипажа стандартов поведения во взаимоотношениях с работниками и клиентами Арендатора, не соблюдения условий подпункта 3.1.12.10 Договора, Арендатор вправе начислить, а Арендодатель обязан уплатить штраф в размере 5000 (пять тысяч) рублей за каждое нарушение.</w:t>
      </w:r>
    </w:p>
    <w:p w:rsidR="00D15D38" w:rsidRPr="00D15D38" w:rsidRDefault="00D15D38" w:rsidP="00D15D38">
      <w:pPr>
        <w:pStyle w:val="aff0"/>
        <w:tabs>
          <w:tab w:val="left" w:pos="567"/>
          <w:tab w:val="left" w:pos="709"/>
        </w:tabs>
        <w:ind w:firstLine="567"/>
        <w:jc w:val="both"/>
        <w:rPr>
          <w:sz w:val="28"/>
          <w:szCs w:val="28"/>
        </w:rPr>
      </w:pPr>
      <w:r w:rsidRPr="00D15D38">
        <w:rPr>
          <w:sz w:val="28"/>
          <w:szCs w:val="28"/>
        </w:rPr>
        <w:t>6.16. Неподача коммерческого предложения Арендодателем на Заявки Арендатора в течение 14 (четырнадцати) рабочих (указываются условия предъявления штрафов (например, количество пропущенных заявок, дней неучастия в подаче коммерческих предложений на Заявки т.п.)) без уважительной причины считается отказом от Договора по инициативе Арендодателя. В этом случае Арендатор вправе начислить, а Арендодатель обязан уплатить штраф в размере 5000,00 (пять тысяч) рублей.</w:t>
      </w:r>
    </w:p>
    <w:p w:rsidR="00D15D38" w:rsidRPr="00D15D38" w:rsidRDefault="00D15D38" w:rsidP="00D15D38">
      <w:pPr>
        <w:pStyle w:val="ConsPlusNonformat"/>
        <w:ind w:firstLine="709"/>
        <w:jc w:val="both"/>
        <w:rPr>
          <w:rFonts w:ascii="Times New Roman" w:hAnsi="Times New Roman" w:cs="Times New Roman"/>
          <w:b/>
          <w:sz w:val="28"/>
          <w:szCs w:val="28"/>
        </w:rPr>
      </w:pPr>
    </w:p>
    <w:p w:rsidR="00D15D38" w:rsidRPr="00D15D38" w:rsidRDefault="00D15D38" w:rsidP="00D15D38">
      <w:pPr>
        <w:pStyle w:val="ConsPlusNonformat"/>
        <w:ind w:firstLine="709"/>
        <w:jc w:val="center"/>
        <w:rPr>
          <w:rFonts w:ascii="Times New Roman" w:hAnsi="Times New Roman" w:cs="Times New Roman"/>
          <w:b/>
          <w:sz w:val="28"/>
          <w:szCs w:val="28"/>
        </w:rPr>
      </w:pPr>
      <w:r w:rsidRPr="00D15D38">
        <w:rPr>
          <w:rFonts w:ascii="Times New Roman" w:hAnsi="Times New Roman" w:cs="Times New Roman"/>
          <w:b/>
          <w:sz w:val="28"/>
          <w:szCs w:val="28"/>
        </w:rPr>
        <w:t>7. ОБСТОЯТЕЛЬСТВА  НЕПРЕОДОЛИМОЙ  СИЛЫ</w:t>
      </w:r>
    </w:p>
    <w:p w:rsidR="00D15D38" w:rsidRPr="00D15D38" w:rsidRDefault="00D15D38" w:rsidP="00D15D38">
      <w:pPr>
        <w:pStyle w:val="ConsPlusNonformat"/>
        <w:ind w:firstLine="709"/>
        <w:jc w:val="both"/>
        <w:rPr>
          <w:rFonts w:ascii="Times New Roman" w:hAnsi="Times New Roman" w:cs="Times New Roman"/>
          <w:b/>
          <w:sz w:val="28"/>
          <w:szCs w:val="28"/>
        </w:rPr>
      </w:pPr>
    </w:p>
    <w:p w:rsidR="00D15D38" w:rsidRPr="00D15D38" w:rsidRDefault="00D15D38" w:rsidP="00D15D38">
      <w:pPr>
        <w:ind w:firstLine="567"/>
        <w:jc w:val="both"/>
        <w:rPr>
          <w:sz w:val="28"/>
          <w:szCs w:val="28"/>
        </w:rPr>
      </w:pPr>
      <w:r w:rsidRPr="00D15D38">
        <w:rPr>
          <w:sz w:val="28"/>
          <w:szCs w:val="28"/>
        </w:rPr>
        <w:t>7.1.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в том числе объявленная и фактическая война, гражданские волнения, террористические акты, наводнения, пожары, землетрясения, шторм и другие природные стихийные бедствия, а также издание актов государственных органов.</w:t>
      </w:r>
    </w:p>
    <w:p w:rsidR="00D15D38" w:rsidRPr="00D15D38" w:rsidRDefault="00D15D38" w:rsidP="00D15D38">
      <w:pPr>
        <w:ind w:firstLine="567"/>
        <w:jc w:val="both"/>
        <w:rPr>
          <w:sz w:val="28"/>
          <w:szCs w:val="28"/>
        </w:rPr>
      </w:pPr>
      <w:r w:rsidRPr="00D15D38">
        <w:rPr>
          <w:sz w:val="28"/>
          <w:szCs w:val="28"/>
        </w:rPr>
        <w:t xml:space="preserve">7.2. В случае наступления обстоятельств непреодолимой силы срок исполнения Сторонами своих обязательств отодвигается соразмерно времени, в течение которого будут действовать такие обстоятельства. </w:t>
      </w:r>
    </w:p>
    <w:p w:rsidR="00D15D38" w:rsidRPr="00D15D38" w:rsidRDefault="00D15D38" w:rsidP="00D15D38">
      <w:pPr>
        <w:ind w:firstLine="567"/>
        <w:jc w:val="both"/>
        <w:rPr>
          <w:sz w:val="28"/>
          <w:szCs w:val="28"/>
        </w:rPr>
      </w:pPr>
      <w:r w:rsidRPr="00D15D38">
        <w:rPr>
          <w:sz w:val="28"/>
          <w:szCs w:val="28"/>
        </w:rPr>
        <w:t>7.3. Сторона, для которой создалась невозможность исполнения обязательств по настоящему Договору, обязана незамедлительно, однако не позднее пяти рабочих дней с даты возникновения таковых обстоятельств, в письменном виде уведомить другую Сторону о наступлении, предполагаемом сроке действия и прекращении обстоятельств непреодолимой силы. Доказательством наличия и срока действия обстоятельств непреодолимой силы будет являться документ соответствующего уполномоченного органа (для Российской Федерации - Торгово-промышленная палата).</w:t>
      </w:r>
    </w:p>
    <w:p w:rsidR="00D15D38" w:rsidRPr="00D15D38" w:rsidRDefault="00D15D38" w:rsidP="00D15D38">
      <w:pPr>
        <w:ind w:firstLine="567"/>
        <w:jc w:val="both"/>
        <w:rPr>
          <w:sz w:val="28"/>
          <w:szCs w:val="28"/>
        </w:rPr>
      </w:pPr>
      <w:r w:rsidRPr="00D15D38">
        <w:rPr>
          <w:sz w:val="28"/>
          <w:szCs w:val="28"/>
        </w:rPr>
        <w:lastRenderedPageBreak/>
        <w:t>7.4. Не уведомление или несвоевременное уведомление лишает Сторону права ссылаться на обстоятельства непреодолимой силы как основание, освобождающее от ответственности за неисполнение обязательств по настоящему Договору.</w:t>
      </w:r>
    </w:p>
    <w:p w:rsidR="00D15D38" w:rsidRPr="00D15D38" w:rsidRDefault="00D15D38" w:rsidP="00D15D38">
      <w:pPr>
        <w:ind w:firstLine="567"/>
        <w:jc w:val="both"/>
        <w:rPr>
          <w:sz w:val="28"/>
          <w:szCs w:val="28"/>
        </w:rPr>
      </w:pPr>
      <w:r w:rsidRPr="00D15D38">
        <w:rPr>
          <w:sz w:val="28"/>
          <w:szCs w:val="28"/>
        </w:rPr>
        <w:t>7.5. Если обстоятельства непреодолимой силы действуют на протяжении 3 (трех) месяцев, настоящий Договор может быть расторгнут любой из Сторон путем направления письменного уведомления другой Стороне.</w:t>
      </w:r>
    </w:p>
    <w:p w:rsidR="00D15D38" w:rsidRPr="00D15D38" w:rsidRDefault="00D15D38" w:rsidP="00D15D38">
      <w:pPr>
        <w:pStyle w:val="ConsPlusNonformat"/>
        <w:ind w:firstLine="709"/>
        <w:jc w:val="both"/>
        <w:rPr>
          <w:rFonts w:ascii="Times New Roman" w:hAnsi="Times New Roman" w:cs="Times New Roman"/>
          <w:sz w:val="28"/>
          <w:szCs w:val="28"/>
        </w:rPr>
      </w:pPr>
    </w:p>
    <w:p w:rsidR="00D15D38" w:rsidRPr="00D15D38" w:rsidRDefault="00D15D38" w:rsidP="00D15D38">
      <w:pPr>
        <w:pStyle w:val="ConsPlusNonformat"/>
        <w:ind w:firstLine="709"/>
        <w:jc w:val="both"/>
        <w:rPr>
          <w:rFonts w:ascii="Times New Roman" w:hAnsi="Times New Roman" w:cs="Times New Roman"/>
          <w:sz w:val="28"/>
          <w:szCs w:val="28"/>
        </w:rPr>
      </w:pPr>
    </w:p>
    <w:p w:rsidR="00D15D38" w:rsidRPr="00D15D38" w:rsidRDefault="00D15D38" w:rsidP="00D15D38">
      <w:pPr>
        <w:pStyle w:val="ConsPlusNonformat"/>
        <w:ind w:firstLine="709"/>
        <w:jc w:val="both"/>
        <w:rPr>
          <w:rFonts w:ascii="Times New Roman" w:hAnsi="Times New Roman" w:cs="Times New Roman"/>
          <w:sz w:val="28"/>
          <w:szCs w:val="28"/>
        </w:rPr>
      </w:pPr>
    </w:p>
    <w:p w:rsidR="00D15D38" w:rsidRPr="00D15D38" w:rsidRDefault="00D15D38" w:rsidP="00D15D38">
      <w:pPr>
        <w:pStyle w:val="aff2"/>
        <w:widowControl/>
        <w:numPr>
          <w:ilvl w:val="0"/>
          <w:numId w:val="34"/>
        </w:numPr>
        <w:suppressAutoHyphens w:val="0"/>
        <w:autoSpaceDE/>
        <w:spacing w:before="0" w:after="0"/>
        <w:ind w:right="-285"/>
        <w:rPr>
          <w:rFonts w:ascii="Times New Roman" w:hAnsi="Times New Roman" w:cs="Times New Roman"/>
          <w:b w:val="0"/>
          <w:bCs w:val="0"/>
          <w:sz w:val="28"/>
          <w:szCs w:val="28"/>
        </w:rPr>
      </w:pPr>
      <w:r w:rsidRPr="00D15D38">
        <w:rPr>
          <w:rFonts w:ascii="Times New Roman" w:hAnsi="Times New Roman" w:cs="Times New Roman"/>
          <w:bCs w:val="0"/>
          <w:sz w:val="28"/>
          <w:szCs w:val="28"/>
        </w:rPr>
        <w:t>РАЗРЕШЕНИЕ СПОРОВ</w:t>
      </w:r>
    </w:p>
    <w:p w:rsidR="00D15D38" w:rsidRPr="00D15D38" w:rsidRDefault="00D15D38" w:rsidP="00D15D38">
      <w:pPr>
        <w:pStyle w:val="aff2"/>
        <w:ind w:left="567" w:right="-5"/>
        <w:jc w:val="both"/>
        <w:rPr>
          <w:rFonts w:ascii="Times New Roman" w:hAnsi="Times New Roman" w:cs="Times New Roman"/>
          <w:b w:val="0"/>
          <w:bCs w:val="0"/>
          <w:sz w:val="28"/>
          <w:szCs w:val="28"/>
        </w:rPr>
      </w:pPr>
    </w:p>
    <w:p w:rsidR="00D15D38" w:rsidRPr="00D15D38" w:rsidRDefault="00D15D38" w:rsidP="00D15D38">
      <w:pPr>
        <w:autoSpaceDE w:val="0"/>
        <w:autoSpaceDN w:val="0"/>
        <w:adjustRightInd w:val="0"/>
        <w:ind w:right="-5" w:firstLine="567"/>
        <w:jc w:val="both"/>
        <w:outlineLvl w:val="0"/>
        <w:rPr>
          <w:bCs/>
          <w:sz w:val="28"/>
          <w:szCs w:val="28"/>
        </w:rPr>
      </w:pPr>
      <w:r w:rsidRPr="00D15D38">
        <w:rPr>
          <w:bCs/>
          <w:sz w:val="28"/>
          <w:szCs w:val="28"/>
        </w:rPr>
        <w:t>8.1.</w:t>
      </w:r>
      <w:r w:rsidRPr="00D15D38">
        <w:rPr>
          <w:b/>
          <w:bCs/>
          <w:sz w:val="28"/>
          <w:szCs w:val="28"/>
        </w:rPr>
        <w:t xml:space="preserve"> </w:t>
      </w:r>
      <w:r w:rsidRPr="00D15D38">
        <w:rPr>
          <w:sz w:val="28"/>
          <w:szCs w:val="28"/>
        </w:rPr>
        <w:t>Все споры, вытекающие из любых гражданских правоотношений по настоящему договору, в том числе по заключению, расторжению, изменению, признанию недействительным либо выполнению условий настоящего договора, по которым стороны не пришли к соглашению</w:t>
      </w:r>
      <w:r w:rsidRPr="00D15D38">
        <w:rPr>
          <w:b/>
          <w:bCs/>
          <w:sz w:val="28"/>
          <w:szCs w:val="28"/>
        </w:rPr>
        <w:t xml:space="preserve">, </w:t>
      </w:r>
      <w:r w:rsidRPr="00D15D38">
        <w:rPr>
          <w:bCs/>
          <w:sz w:val="28"/>
          <w:szCs w:val="28"/>
        </w:rPr>
        <w:t>решаются Сторонами путем переговоров.</w:t>
      </w:r>
    </w:p>
    <w:p w:rsidR="00D15D38" w:rsidRPr="00D15D38" w:rsidRDefault="00D15D38" w:rsidP="00D15D38">
      <w:pPr>
        <w:ind w:firstLine="567"/>
        <w:jc w:val="both"/>
        <w:rPr>
          <w:sz w:val="28"/>
          <w:szCs w:val="28"/>
        </w:rPr>
      </w:pPr>
      <w:r w:rsidRPr="00D15D38">
        <w:rPr>
          <w:bCs/>
          <w:sz w:val="28"/>
          <w:szCs w:val="28"/>
        </w:rPr>
        <w:t>8.2. Если Стороны не придут к соглашению путем переговоров, все споры рассматриваются в претензионном порядке</w:t>
      </w:r>
      <w:r w:rsidRPr="00D15D38">
        <w:rPr>
          <w:b/>
          <w:bCs/>
          <w:sz w:val="28"/>
          <w:szCs w:val="28"/>
        </w:rPr>
        <w:t xml:space="preserve">. </w:t>
      </w:r>
      <w:r w:rsidRPr="00D15D38">
        <w:rPr>
          <w:sz w:val="28"/>
          <w:szCs w:val="28"/>
        </w:rPr>
        <w:t>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w:t>
      </w:r>
    </w:p>
    <w:p w:rsidR="00D15D38" w:rsidRPr="00D15D38" w:rsidRDefault="00D15D38" w:rsidP="00D15D38">
      <w:pPr>
        <w:pStyle w:val="aff2"/>
        <w:ind w:right="-5" w:firstLine="567"/>
        <w:jc w:val="both"/>
        <w:rPr>
          <w:rFonts w:ascii="Times New Roman" w:hAnsi="Times New Roman" w:cs="Times New Roman"/>
          <w:b w:val="0"/>
          <w:bCs w:val="0"/>
          <w:sz w:val="28"/>
          <w:szCs w:val="28"/>
        </w:rPr>
      </w:pPr>
      <w:r w:rsidRPr="00D15D38">
        <w:rPr>
          <w:rFonts w:ascii="Times New Roman" w:hAnsi="Times New Roman" w:cs="Times New Roman"/>
          <w:b w:val="0"/>
          <w:bCs w:val="0"/>
          <w:sz w:val="28"/>
          <w:szCs w:val="28"/>
        </w:rPr>
        <w:t>Срок рассмотрения претензии - три недели с даты ее получения.</w:t>
      </w:r>
    </w:p>
    <w:p w:rsidR="00D15D38" w:rsidRPr="00D15D38" w:rsidRDefault="00D15D38" w:rsidP="00D15D38">
      <w:pPr>
        <w:ind w:firstLine="567"/>
        <w:jc w:val="both"/>
        <w:rPr>
          <w:sz w:val="28"/>
          <w:szCs w:val="28"/>
        </w:rPr>
      </w:pPr>
      <w:r w:rsidRPr="00D15D38">
        <w:rPr>
          <w:bCs/>
          <w:sz w:val="28"/>
          <w:szCs w:val="28"/>
        </w:rPr>
        <w:t xml:space="preserve">8.3. </w:t>
      </w:r>
      <w:r w:rsidRPr="00D15D38">
        <w:rPr>
          <w:sz w:val="28"/>
          <w:szCs w:val="28"/>
        </w:rPr>
        <w:t>В случае невозможности разрешения спора путем переговоров или в претензионном порядке, спор передается на рассмотрение в Арбитражный суд Ярославкой области.</w:t>
      </w:r>
    </w:p>
    <w:p w:rsidR="00D15D38" w:rsidRPr="00D15D38" w:rsidRDefault="00D15D38" w:rsidP="00D15D38">
      <w:pPr>
        <w:ind w:right="-5"/>
        <w:jc w:val="both"/>
        <w:rPr>
          <w:b/>
          <w:sz w:val="28"/>
          <w:szCs w:val="28"/>
        </w:rPr>
      </w:pPr>
    </w:p>
    <w:p w:rsidR="00D15D38" w:rsidRPr="00D15D38" w:rsidRDefault="00D15D38" w:rsidP="00D15D38">
      <w:pPr>
        <w:tabs>
          <w:tab w:val="left" w:pos="567"/>
          <w:tab w:val="left" w:pos="709"/>
        </w:tabs>
        <w:ind w:right="-5"/>
        <w:jc w:val="center"/>
        <w:rPr>
          <w:b/>
          <w:sz w:val="28"/>
          <w:szCs w:val="28"/>
        </w:rPr>
      </w:pPr>
      <w:r w:rsidRPr="00D15D38">
        <w:rPr>
          <w:b/>
          <w:sz w:val="28"/>
          <w:szCs w:val="28"/>
        </w:rPr>
        <w:t>9.  ИЗМЕНЕНИЕ И РАСТОРЖЕНИЕ ДОГОВОРА</w:t>
      </w:r>
    </w:p>
    <w:p w:rsidR="00D15D38" w:rsidRPr="00D15D38" w:rsidRDefault="00D15D38" w:rsidP="00D15D38">
      <w:pPr>
        <w:ind w:left="567" w:right="-5" w:firstLine="567"/>
        <w:jc w:val="both"/>
        <w:rPr>
          <w:b/>
          <w:sz w:val="28"/>
          <w:szCs w:val="28"/>
        </w:rPr>
      </w:pPr>
    </w:p>
    <w:p w:rsidR="00D15D38" w:rsidRPr="00D15D38" w:rsidRDefault="00D15D38" w:rsidP="00D15D38">
      <w:pPr>
        <w:ind w:left="180" w:right="-5" w:firstLine="387"/>
        <w:jc w:val="both"/>
        <w:rPr>
          <w:sz w:val="28"/>
          <w:szCs w:val="28"/>
        </w:rPr>
      </w:pPr>
      <w:r w:rsidRPr="00D15D38">
        <w:rPr>
          <w:sz w:val="28"/>
          <w:szCs w:val="28"/>
        </w:rPr>
        <w:t>9.1.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D15D38" w:rsidRPr="00D15D38" w:rsidRDefault="00D15D38" w:rsidP="00D15D38">
      <w:pPr>
        <w:ind w:left="180" w:right="-5" w:firstLine="387"/>
        <w:jc w:val="both"/>
        <w:rPr>
          <w:sz w:val="28"/>
          <w:szCs w:val="28"/>
        </w:rPr>
      </w:pPr>
      <w:r w:rsidRPr="00D15D38">
        <w:rPr>
          <w:sz w:val="28"/>
          <w:szCs w:val="28"/>
        </w:rPr>
        <w:t>9.2. Настоящий Договор может быть досрочно расторгнут по инициативе одной из Сторон либо взаимному соглашению Сторон, оформленному в письменной форме.</w:t>
      </w:r>
    </w:p>
    <w:p w:rsidR="00D15D38" w:rsidRPr="00D15D38" w:rsidRDefault="00D15D38" w:rsidP="00D15D38">
      <w:pPr>
        <w:ind w:left="180" w:right="-5" w:firstLine="387"/>
        <w:jc w:val="both"/>
        <w:rPr>
          <w:sz w:val="28"/>
          <w:szCs w:val="28"/>
        </w:rPr>
      </w:pPr>
      <w:r w:rsidRPr="00D15D38">
        <w:rPr>
          <w:sz w:val="28"/>
          <w:szCs w:val="28"/>
        </w:rPr>
        <w:t>9.3. Сторона, решившая досрочно расторгнуть настоящий Договор, направляет письменное уведомление другой Стороне за 30 (тридцать) календарных дней до даты расторжения, указанной в уведомлении. Договор считается расторгнутым с даты, указанной в уведомлении о расторжении.</w:t>
      </w:r>
    </w:p>
    <w:p w:rsidR="00D15D38" w:rsidRPr="00D15D38" w:rsidRDefault="00D15D38" w:rsidP="00D15D38">
      <w:pPr>
        <w:ind w:left="180" w:right="-5" w:firstLine="387"/>
        <w:jc w:val="both"/>
        <w:rPr>
          <w:sz w:val="28"/>
          <w:szCs w:val="28"/>
        </w:rPr>
      </w:pPr>
    </w:p>
    <w:p w:rsidR="00D15D38" w:rsidRPr="00D15D38" w:rsidRDefault="00D15D38" w:rsidP="00D15D38">
      <w:pPr>
        <w:autoSpaceDE w:val="0"/>
        <w:autoSpaceDN w:val="0"/>
        <w:spacing w:line="276" w:lineRule="auto"/>
        <w:ind w:firstLine="709"/>
        <w:jc w:val="center"/>
        <w:rPr>
          <w:b/>
          <w:sz w:val="28"/>
          <w:szCs w:val="28"/>
        </w:rPr>
      </w:pPr>
      <w:r w:rsidRPr="00D15D38">
        <w:rPr>
          <w:b/>
          <w:sz w:val="28"/>
          <w:szCs w:val="28"/>
        </w:rPr>
        <w:t>10. АНТИКОРРУПЦИОННАЯ ОГОВОРКА</w:t>
      </w:r>
    </w:p>
    <w:p w:rsidR="00D15D38" w:rsidRPr="00D15D38" w:rsidRDefault="00D15D38" w:rsidP="00D15D38">
      <w:pPr>
        <w:autoSpaceDE w:val="0"/>
        <w:autoSpaceDN w:val="0"/>
        <w:spacing w:line="276" w:lineRule="auto"/>
        <w:ind w:firstLine="709"/>
        <w:jc w:val="both"/>
        <w:rPr>
          <w:sz w:val="28"/>
          <w:szCs w:val="28"/>
        </w:rPr>
      </w:pPr>
    </w:p>
    <w:p w:rsidR="00D15D38" w:rsidRPr="00D15D38" w:rsidRDefault="00D15D38" w:rsidP="00D15D38">
      <w:pPr>
        <w:autoSpaceDE w:val="0"/>
        <w:autoSpaceDN w:val="0"/>
        <w:spacing w:line="276" w:lineRule="auto"/>
        <w:ind w:firstLine="709"/>
        <w:jc w:val="both"/>
        <w:rPr>
          <w:sz w:val="28"/>
          <w:szCs w:val="28"/>
        </w:rPr>
      </w:pPr>
      <w:r w:rsidRPr="00D15D38">
        <w:rPr>
          <w:sz w:val="28"/>
          <w:szCs w:val="28"/>
        </w:rPr>
        <w:lastRenderedPageBreak/>
        <w:t>10.1.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D15D38" w:rsidRPr="00D15D38" w:rsidRDefault="00D15D38" w:rsidP="00D15D38">
      <w:pPr>
        <w:autoSpaceDE w:val="0"/>
        <w:autoSpaceDN w:val="0"/>
        <w:spacing w:line="276" w:lineRule="auto"/>
        <w:ind w:firstLine="709"/>
        <w:jc w:val="both"/>
        <w:rPr>
          <w:sz w:val="28"/>
          <w:szCs w:val="28"/>
        </w:rPr>
      </w:pPr>
      <w:r w:rsidRPr="00D15D38">
        <w:rPr>
          <w:sz w:val="28"/>
          <w:szCs w:val="28"/>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D15D38" w:rsidRPr="00D15D38" w:rsidRDefault="00D15D38" w:rsidP="00D15D38">
      <w:pPr>
        <w:autoSpaceDE w:val="0"/>
        <w:autoSpaceDN w:val="0"/>
        <w:spacing w:line="276" w:lineRule="auto"/>
        <w:ind w:firstLine="709"/>
        <w:jc w:val="both"/>
        <w:rPr>
          <w:sz w:val="28"/>
          <w:szCs w:val="28"/>
        </w:rPr>
      </w:pPr>
      <w:r w:rsidRPr="00D15D38">
        <w:rPr>
          <w:sz w:val="28"/>
          <w:szCs w:val="28"/>
        </w:rPr>
        <w:t xml:space="preserve">10.2. В случае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аффилированными лицами, работниками или посредниками. </w:t>
      </w:r>
    </w:p>
    <w:p w:rsidR="00D15D38" w:rsidRPr="00D15D38" w:rsidRDefault="00D15D38" w:rsidP="00D15D38">
      <w:pPr>
        <w:autoSpaceDE w:val="0"/>
        <w:autoSpaceDN w:val="0"/>
        <w:spacing w:line="276" w:lineRule="auto"/>
        <w:ind w:firstLine="709"/>
        <w:jc w:val="both"/>
        <w:rPr>
          <w:sz w:val="28"/>
          <w:szCs w:val="28"/>
        </w:rPr>
      </w:pPr>
      <w:r w:rsidRPr="00D15D38">
        <w:rPr>
          <w:sz w:val="28"/>
          <w:szCs w:val="28"/>
        </w:rPr>
        <w:t>Каналы уведомления Арендодателя о нарушениях каких-либо положений пункта 10.1 настоящего Договора: _________________, официальный сайт ______________(для заполнения специальной формы).</w:t>
      </w:r>
    </w:p>
    <w:p w:rsidR="00D15D38" w:rsidRPr="00D15D38" w:rsidRDefault="00D15D38" w:rsidP="00D15D38">
      <w:pPr>
        <w:autoSpaceDE w:val="0"/>
        <w:autoSpaceDN w:val="0"/>
        <w:spacing w:line="276" w:lineRule="auto"/>
        <w:ind w:firstLine="709"/>
        <w:jc w:val="both"/>
        <w:rPr>
          <w:sz w:val="28"/>
          <w:szCs w:val="28"/>
        </w:rPr>
      </w:pPr>
      <w:r w:rsidRPr="00D15D38">
        <w:rPr>
          <w:sz w:val="28"/>
          <w:szCs w:val="28"/>
        </w:rPr>
        <w:t xml:space="preserve">Каналы уведомления Арендатора о нарушениях каких-либо положений пункта 10.1 настоящего Договора: 8 (495) 788-17-17, официальный сайт </w:t>
      </w:r>
      <w:r w:rsidRPr="00D15D38">
        <w:rPr>
          <w:sz w:val="28"/>
          <w:szCs w:val="28"/>
          <w:lang w:val="en-US"/>
        </w:rPr>
        <w:t>www</w:t>
      </w:r>
      <w:r w:rsidRPr="00D15D38">
        <w:rPr>
          <w:sz w:val="28"/>
          <w:szCs w:val="28"/>
        </w:rPr>
        <w:t>.</w:t>
      </w:r>
      <w:r w:rsidRPr="00D15D38">
        <w:rPr>
          <w:sz w:val="28"/>
          <w:szCs w:val="28"/>
          <w:lang w:val="en-US"/>
        </w:rPr>
        <w:t>trcont</w:t>
      </w:r>
      <w:r w:rsidRPr="00D15D38">
        <w:rPr>
          <w:sz w:val="28"/>
          <w:szCs w:val="28"/>
        </w:rPr>
        <w:t>.</w:t>
      </w:r>
      <w:r w:rsidRPr="00D15D38">
        <w:rPr>
          <w:sz w:val="28"/>
          <w:szCs w:val="28"/>
          <w:lang w:val="en-US"/>
        </w:rPr>
        <w:t>com</w:t>
      </w:r>
      <w:r w:rsidRPr="00D15D38">
        <w:rPr>
          <w:sz w:val="28"/>
          <w:szCs w:val="28"/>
        </w:rPr>
        <w:t>.</w:t>
      </w:r>
    </w:p>
    <w:p w:rsidR="00D15D38" w:rsidRPr="00D15D38" w:rsidRDefault="00D15D38" w:rsidP="00D15D38">
      <w:pPr>
        <w:autoSpaceDE w:val="0"/>
        <w:autoSpaceDN w:val="0"/>
        <w:spacing w:line="276" w:lineRule="auto"/>
        <w:ind w:firstLine="709"/>
        <w:jc w:val="both"/>
        <w:rPr>
          <w:sz w:val="28"/>
          <w:szCs w:val="28"/>
        </w:rPr>
      </w:pPr>
      <w:r w:rsidRPr="00D15D38">
        <w:rPr>
          <w:sz w:val="28"/>
          <w:szCs w:val="28"/>
        </w:rPr>
        <w:t>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с даты получения письменного уведомления.</w:t>
      </w:r>
    </w:p>
    <w:p w:rsidR="00D15D38" w:rsidRPr="00D15D38" w:rsidRDefault="00D15D38" w:rsidP="00D15D38">
      <w:pPr>
        <w:autoSpaceDE w:val="0"/>
        <w:autoSpaceDN w:val="0"/>
        <w:spacing w:line="276" w:lineRule="auto"/>
        <w:ind w:firstLine="709"/>
        <w:jc w:val="both"/>
        <w:rPr>
          <w:sz w:val="28"/>
          <w:szCs w:val="28"/>
        </w:rPr>
      </w:pPr>
      <w:r w:rsidRPr="00D15D38">
        <w:rPr>
          <w:sz w:val="28"/>
          <w:szCs w:val="28"/>
        </w:rPr>
        <w:t xml:space="preserve">10.3.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w:t>
      </w:r>
      <w:r w:rsidRPr="00D15D38">
        <w:rPr>
          <w:sz w:val="28"/>
          <w:szCs w:val="28"/>
        </w:rPr>
        <w:lastRenderedPageBreak/>
        <w:t>уведомившей Стороны в целом, так и для конкретных работников уведомившей Стороны, сообщивших о факте нарушений. </w:t>
      </w:r>
    </w:p>
    <w:p w:rsidR="00D15D38" w:rsidRPr="00D15D38" w:rsidRDefault="00D15D38" w:rsidP="00D15D38">
      <w:pPr>
        <w:autoSpaceDE w:val="0"/>
        <w:autoSpaceDN w:val="0"/>
        <w:spacing w:line="276" w:lineRule="auto"/>
        <w:ind w:firstLine="709"/>
        <w:jc w:val="both"/>
        <w:rPr>
          <w:sz w:val="28"/>
          <w:szCs w:val="28"/>
        </w:rPr>
      </w:pPr>
      <w:r w:rsidRPr="00D15D38">
        <w:rPr>
          <w:sz w:val="28"/>
          <w:szCs w:val="28"/>
        </w:rPr>
        <w:t>10.4. 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w:t>
      </w:r>
    </w:p>
    <w:p w:rsidR="00D15D38" w:rsidRPr="00D15D38" w:rsidRDefault="00D15D38" w:rsidP="00D15D38">
      <w:pPr>
        <w:autoSpaceDE w:val="0"/>
        <w:autoSpaceDN w:val="0"/>
        <w:ind w:firstLine="709"/>
        <w:jc w:val="both"/>
        <w:rPr>
          <w:b/>
          <w:smallCaps/>
          <w:sz w:val="28"/>
          <w:szCs w:val="28"/>
        </w:rPr>
      </w:pPr>
    </w:p>
    <w:p w:rsidR="00D15D38" w:rsidRPr="00D15D38" w:rsidRDefault="00D15D38" w:rsidP="00D15D38">
      <w:pPr>
        <w:numPr>
          <w:ilvl w:val="0"/>
          <w:numId w:val="35"/>
        </w:numPr>
        <w:suppressAutoHyphens w:val="0"/>
        <w:autoSpaceDE w:val="0"/>
        <w:autoSpaceDN w:val="0"/>
        <w:jc w:val="center"/>
        <w:rPr>
          <w:b/>
          <w:sz w:val="28"/>
          <w:szCs w:val="28"/>
        </w:rPr>
      </w:pPr>
      <w:r w:rsidRPr="00D15D38">
        <w:rPr>
          <w:b/>
          <w:sz w:val="28"/>
          <w:szCs w:val="28"/>
        </w:rPr>
        <w:t>ГАРАНТИИ И ЗАВЕРЕНИЯ АРЕНДОДАТЕЛЯ</w:t>
      </w:r>
    </w:p>
    <w:p w:rsidR="00D15D38" w:rsidRPr="00D15D38" w:rsidRDefault="00D15D38" w:rsidP="00D15D38">
      <w:pPr>
        <w:autoSpaceDE w:val="0"/>
        <w:autoSpaceDN w:val="0"/>
        <w:ind w:left="480"/>
        <w:jc w:val="both"/>
        <w:rPr>
          <w:b/>
          <w:sz w:val="28"/>
          <w:szCs w:val="28"/>
        </w:rPr>
      </w:pPr>
    </w:p>
    <w:p w:rsidR="00D15D38" w:rsidRPr="00D15D38" w:rsidRDefault="00D15D38" w:rsidP="00D15D38">
      <w:pPr>
        <w:pStyle w:val="aff9"/>
        <w:numPr>
          <w:ilvl w:val="1"/>
          <w:numId w:val="35"/>
        </w:numPr>
        <w:suppressAutoHyphens w:val="0"/>
        <w:spacing w:after="200"/>
        <w:ind w:left="0" w:firstLine="709"/>
        <w:contextualSpacing/>
        <w:jc w:val="both"/>
        <w:rPr>
          <w:sz w:val="28"/>
          <w:szCs w:val="28"/>
        </w:rPr>
      </w:pPr>
      <w:r w:rsidRPr="00D15D38">
        <w:rPr>
          <w:sz w:val="28"/>
          <w:szCs w:val="28"/>
        </w:rPr>
        <w:t>Арендодатель настоящим заверяет Арендатора и гарантирует, что на дату заключения настоящего Договора:</w:t>
      </w:r>
    </w:p>
    <w:p w:rsidR="00D15D38" w:rsidRPr="00D15D38" w:rsidRDefault="00D15D38" w:rsidP="00D15D38">
      <w:pPr>
        <w:pStyle w:val="aff9"/>
        <w:numPr>
          <w:ilvl w:val="2"/>
          <w:numId w:val="35"/>
        </w:numPr>
        <w:suppressAutoHyphens w:val="0"/>
        <w:spacing w:after="200"/>
        <w:ind w:left="0" w:firstLine="709"/>
        <w:contextualSpacing/>
        <w:jc w:val="both"/>
        <w:rPr>
          <w:sz w:val="28"/>
          <w:szCs w:val="28"/>
        </w:rPr>
      </w:pPr>
      <w:r w:rsidRPr="00D15D38">
        <w:rPr>
          <w:sz w:val="28"/>
          <w:szCs w:val="28"/>
        </w:rPr>
        <w:t>Арендодатель является надлежащим образом созданным юр</w:t>
      </w:r>
      <w:r w:rsidRPr="00D15D38">
        <w:rPr>
          <w:sz w:val="28"/>
          <w:szCs w:val="28"/>
        </w:rPr>
        <w:t>и</w:t>
      </w:r>
      <w:r w:rsidRPr="00D15D38">
        <w:rPr>
          <w:sz w:val="28"/>
          <w:szCs w:val="28"/>
        </w:rPr>
        <w:t>дическим лицом (</w:t>
      </w:r>
      <w:r w:rsidRPr="00D15D38">
        <w:rPr>
          <w:i/>
          <w:sz w:val="28"/>
          <w:szCs w:val="28"/>
        </w:rPr>
        <w:t>индивидуальным предпринимателем</w:t>
      </w:r>
      <w:r w:rsidRPr="00D15D38">
        <w:rPr>
          <w:sz w:val="28"/>
          <w:szCs w:val="28"/>
        </w:rPr>
        <w:t>), действующим в с</w:t>
      </w:r>
      <w:r w:rsidRPr="00D15D38">
        <w:rPr>
          <w:sz w:val="28"/>
          <w:szCs w:val="28"/>
        </w:rPr>
        <w:t>о</w:t>
      </w:r>
      <w:r w:rsidRPr="00D15D38">
        <w:rPr>
          <w:sz w:val="28"/>
          <w:szCs w:val="28"/>
        </w:rPr>
        <w:t>ответствии с законодательством Российской Федерации;</w:t>
      </w:r>
    </w:p>
    <w:p w:rsidR="00D15D38" w:rsidRPr="00D15D38" w:rsidRDefault="00D15D38" w:rsidP="00D15D38">
      <w:pPr>
        <w:pStyle w:val="aff9"/>
        <w:numPr>
          <w:ilvl w:val="2"/>
          <w:numId w:val="35"/>
        </w:numPr>
        <w:suppressAutoHyphens w:val="0"/>
        <w:spacing w:after="200"/>
        <w:ind w:left="0" w:firstLine="709"/>
        <w:contextualSpacing/>
        <w:jc w:val="both"/>
        <w:rPr>
          <w:sz w:val="28"/>
          <w:szCs w:val="28"/>
        </w:rPr>
      </w:pPr>
      <w:r w:rsidRPr="00D15D38">
        <w:rPr>
          <w:sz w:val="28"/>
          <w:szCs w:val="28"/>
        </w:rPr>
        <w:t>Арендодателем соблюдены корпоративные процедуры, необх</w:t>
      </w:r>
      <w:r w:rsidRPr="00D15D38">
        <w:rPr>
          <w:sz w:val="28"/>
          <w:szCs w:val="28"/>
        </w:rPr>
        <w:t>о</w:t>
      </w:r>
      <w:r w:rsidRPr="00D15D38">
        <w:rPr>
          <w:sz w:val="28"/>
          <w:szCs w:val="28"/>
        </w:rPr>
        <w:t>димые для заключения настоящего Договора, заключение настоящего Дог</w:t>
      </w:r>
      <w:r w:rsidRPr="00D15D38">
        <w:rPr>
          <w:sz w:val="28"/>
          <w:szCs w:val="28"/>
        </w:rPr>
        <w:t>о</w:t>
      </w:r>
      <w:r w:rsidRPr="00D15D38">
        <w:rPr>
          <w:sz w:val="28"/>
          <w:szCs w:val="28"/>
        </w:rPr>
        <w:t>вора получило одобрение органов управления Клиента;</w:t>
      </w:r>
    </w:p>
    <w:p w:rsidR="00D15D38" w:rsidRPr="00D15D38" w:rsidRDefault="00D15D38" w:rsidP="00D15D38">
      <w:pPr>
        <w:pStyle w:val="aff9"/>
        <w:numPr>
          <w:ilvl w:val="2"/>
          <w:numId w:val="35"/>
        </w:numPr>
        <w:suppressAutoHyphens w:val="0"/>
        <w:spacing w:after="200"/>
        <w:ind w:left="0" w:firstLine="709"/>
        <w:contextualSpacing/>
        <w:jc w:val="both"/>
        <w:rPr>
          <w:sz w:val="28"/>
          <w:szCs w:val="28"/>
        </w:rPr>
      </w:pPr>
      <w:r w:rsidRPr="00D15D38">
        <w:rPr>
          <w:sz w:val="28"/>
          <w:szCs w:val="28"/>
        </w:rPr>
        <w:t>настоящий Договор от имени Арендодателя подписан лицом, которое надлежащим образом уполномочено совершать такие действия;</w:t>
      </w:r>
    </w:p>
    <w:p w:rsidR="00D15D38" w:rsidRPr="00D15D38" w:rsidRDefault="00D15D38" w:rsidP="00D15D38">
      <w:pPr>
        <w:pStyle w:val="aff9"/>
        <w:numPr>
          <w:ilvl w:val="2"/>
          <w:numId w:val="35"/>
        </w:numPr>
        <w:suppressAutoHyphens w:val="0"/>
        <w:spacing w:after="200"/>
        <w:ind w:left="0" w:firstLine="709"/>
        <w:contextualSpacing/>
        <w:jc w:val="both"/>
        <w:rPr>
          <w:sz w:val="28"/>
          <w:szCs w:val="28"/>
        </w:rPr>
      </w:pPr>
      <w:r w:rsidRPr="00D15D38">
        <w:rPr>
          <w:sz w:val="28"/>
          <w:szCs w:val="28"/>
        </w:rPr>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Арендодатель, а также любого положения законодательства Российской Федерации;</w:t>
      </w:r>
    </w:p>
    <w:p w:rsidR="00D15D38" w:rsidRPr="00D15D38" w:rsidRDefault="00D15D38" w:rsidP="00D15D38">
      <w:pPr>
        <w:pStyle w:val="aff9"/>
        <w:numPr>
          <w:ilvl w:val="2"/>
          <w:numId w:val="35"/>
        </w:numPr>
        <w:suppressAutoHyphens w:val="0"/>
        <w:spacing w:after="200"/>
        <w:ind w:left="0" w:firstLine="709"/>
        <w:contextualSpacing/>
        <w:jc w:val="both"/>
        <w:rPr>
          <w:sz w:val="28"/>
          <w:szCs w:val="28"/>
        </w:rPr>
      </w:pPr>
      <w:r w:rsidRPr="00D15D38">
        <w:rPr>
          <w:sz w:val="28"/>
          <w:szCs w:val="28"/>
        </w:rPr>
        <w:t>не существует каких-либо обстоятельств, которые ограничив</w:t>
      </w:r>
      <w:r w:rsidRPr="00D15D38">
        <w:rPr>
          <w:sz w:val="28"/>
          <w:szCs w:val="28"/>
        </w:rPr>
        <w:t>а</w:t>
      </w:r>
      <w:r w:rsidRPr="00D15D38">
        <w:rPr>
          <w:sz w:val="28"/>
          <w:szCs w:val="28"/>
        </w:rPr>
        <w:t>ют, запрещают исполнение Арендодателем обязательств по настоящему Д</w:t>
      </w:r>
      <w:r w:rsidRPr="00D15D38">
        <w:rPr>
          <w:sz w:val="28"/>
          <w:szCs w:val="28"/>
        </w:rPr>
        <w:t>о</w:t>
      </w:r>
      <w:r w:rsidRPr="00D15D38">
        <w:rPr>
          <w:sz w:val="28"/>
          <w:szCs w:val="28"/>
        </w:rPr>
        <w:t>говору.</w:t>
      </w:r>
    </w:p>
    <w:p w:rsidR="00D15D38" w:rsidRPr="00D15D38" w:rsidRDefault="00D15D38" w:rsidP="00D15D38">
      <w:pPr>
        <w:pStyle w:val="aff9"/>
        <w:jc w:val="both"/>
        <w:rPr>
          <w:sz w:val="28"/>
          <w:szCs w:val="28"/>
        </w:rPr>
      </w:pPr>
    </w:p>
    <w:p w:rsidR="00D15D38" w:rsidRPr="00D15D38" w:rsidRDefault="00D15D38" w:rsidP="00D15D38">
      <w:pPr>
        <w:pStyle w:val="1f2"/>
        <w:numPr>
          <w:ilvl w:val="0"/>
          <w:numId w:val="35"/>
        </w:numPr>
        <w:suppressAutoHyphens w:val="0"/>
        <w:spacing w:after="200"/>
        <w:ind w:right="-5"/>
        <w:contextualSpacing/>
        <w:jc w:val="center"/>
        <w:rPr>
          <w:b/>
          <w:sz w:val="28"/>
          <w:szCs w:val="28"/>
        </w:rPr>
      </w:pPr>
      <w:r w:rsidRPr="00D15D38">
        <w:rPr>
          <w:b/>
          <w:sz w:val="28"/>
          <w:szCs w:val="28"/>
        </w:rPr>
        <w:t>ПРОЧИЕ УСЛОВИЯ</w:t>
      </w:r>
    </w:p>
    <w:p w:rsidR="00D15D38" w:rsidRPr="00D15D38" w:rsidRDefault="00D15D38" w:rsidP="00D15D38">
      <w:pPr>
        <w:pStyle w:val="1f2"/>
        <w:ind w:left="1134" w:right="-5"/>
        <w:jc w:val="both"/>
        <w:rPr>
          <w:b/>
          <w:sz w:val="28"/>
          <w:szCs w:val="28"/>
        </w:rPr>
      </w:pPr>
    </w:p>
    <w:p w:rsidR="00D15D38" w:rsidRPr="00D15D38" w:rsidRDefault="00D15D38" w:rsidP="00D15D38">
      <w:pPr>
        <w:pStyle w:val="1f2"/>
        <w:ind w:left="0" w:right="-5" w:firstLine="567"/>
        <w:jc w:val="both"/>
        <w:rPr>
          <w:sz w:val="28"/>
          <w:szCs w:val="28"/>
        </w:rPr>
      </w:pPr>
      <w:r w:rsidRPr="00D15D38">
        <w:rPr>
          <w:sz w:val="28"/>
          <w:szCs w:val="28"/>
        </w:rPr>
        <w:t>12.1. В случае изменений у какой-либо из Сторон юридического статуса, адреса и банковских реквизитов, она обязана в течение 5 (пяти) рабочих дней со дня возникновения изменений известить о них  другую Сторону.</w:t>
      </w:r>
    </w:p>
    <w:p w:rsidR="00D15D38" w:rsidRPr="00D15D38" w:rsidRDefault="00D15D38" w:rsidP="00D15D38">
      <w:pPr>
        <w:autoSpaceDE w:val="0"/>
        <w:autoSpaceDN w:val="0"/>
        <w:adjustRightInd w:val="0"/>
        <w:ind w:right="-5" w:firstLine="567"/>
        <w:jc w:val="both"/>
        <w:outlineLvl w:val="0"/>
        <w:rPr>
          <w:sz w:val="28"/>
          <w:szCs w:val="28"/>
        </w:rPr>
      </w:pPr>
      <w:r w:rsidRPr="00D15D38">
        <w:rPr>
          <w:sz w:val="28"/>
          <w:szCs w:val="28"/>
        </w:rPr>
        <w:t>12.2. Все изменения и дополнения настоящего Договора действительны лишь в том случае, если они совершены в письменной форме и подписаны обеими сторонами.</w:t>
      </w:r>
    </w:p>
    <w:p w:rsidR="00D15D38" w:rsidRPr="00D15D38" w:rsidRDefault="00D15D38" w:rsidP="00D15D38">
      <w:pPr>
        <w:pStyle w:val="1f2"/>
        <w:ind w:left="0" w:right="-5" w:firstLine="567"/>
        <w:jc w:val="both"/>
        <w:rPr>
          <w:sz w:val="28"/>
          <w:szCs w:val="28"/>
        </w:rPr>
      </w:pPr>
      <w:r w:rsidRPr="00D15D38">
        <w:rPr>
          <w:sz w:val="28"/>
          <w:szCs w:val="28"/>
        </w:rPr>
        <w:t>12.3. Все вопросы, не предусмотренные настоящим Договором, регулируются действующим законодательством Российской Федерации.</w:t>
      </w:r>
    </w:p>
    <w:p w:rsidR="00D15D38" w:rsidRPr="00D15D38" w:rsidRDefault="00D15D38" w:rsidP="00D15D38">
      <w:pPr>
        <w:autoSpaceDE w:val="0"/>
        <w:autoSpaceDN w:val="0"/>
        <w:adjustRightInd w:val="0"/>
        <w:ind w:right="-5" w:firstLine="567"/>
        <w:jc w:val="both"/>
        <w:outlineLvl w:val="0"/>
        <w:rPr>
          <w:sz w:val="28"/>
          <w:szCs w:val="28"/>
        </w:rPr>
      </w:pPr>
      <w:r w:rsidRPr="00D15D38">
        <w:rPr>
          <w:sz w:val="28"/>
          <w:szCs w:val="28"/>
        </w:rPr>
        <w:t>12.4. Настоящий Договор составлен в двух экземплярах, имеющих равную юридическую силу, по одному для каждой из Сторон.</w:t>
      </w:r>
    </w:p>
    <w:p w:rsidR="00D15D38" w:rsidRPr="00D15D38" w:rsidRDefault="00D15D38" w:rsidP="00D15D38">
      <w:pPr>
        <w:pStyle w:val="1f2"/>
        <w:ind w:left="0" w:right="-5" w:firstLine="567"/>
        <w:jc w:val="both"/>
        <w:rPr>
          <w:sz w:val="28"/>
          <w:szCs w:val="28"/>
        </w:rPr>
      </w:pPr>
      <w:r w:rsidRPr="00D15D38">
        <w:rPr>
          <w:sz w:val="28"/>
          <w:szCs w:val="28"/>
        </w:rPr>
        <w:lastRenderedPageBreak/>
        <w:t>12.5. Все приложения к настоящему Договору являются его неотъемлемой частью.</w:t>
      </w:r>
    </w:p>
    <w:p w:rsidR="00D15D38" w:rsidRPr="00D15D38" w:rsidRDefault="00D15D38" w:rsidP="00D15D38">
      <w:pPr>
        <w:pStyle w:val="1f2"/>
        <w:ind w:left="0" w:right="-5" w:firstLine="567"/>
        <w:jc w:val="both"/>
        <w:rPr>
          <w:sz w:val="28"/>
          <w:szCs w:val="28"/>
        </w:rPr>
      </w:pPr>
      <w:r w:rsidRPr="00D15D38">
        <w:rPr>
          <w:sz w:val="28"/>
          <w:szCs w:val="28"/>
        </w:rPr>
        <w:t>12.6. К настоящему Договору прилагаются:</w:t>
      </w:r>
    </w:p>
    <w:p w:rsidR="00D15D38" w:rsidRPr="00D15D38" w:rsidRDefault="00D15D38" w:rsidP="00D15D38">
      <w:pPr>
        <w:pStyle w:val="1f2"/>
        <w:ind w:left="0" w:right="-5" w:firstLine="567"/>
        <w:jc w:val="both"/>
        <w:rPr>
          <w:sz w:val="28"/>
          <w:szCs w:val="28"/>
        </w:rPr>
      </w:pPr>
      <w:r w:rsidRPr="00D15D38">
        <w:rPr>
          <w:sz w:val="28"/>
          <w:szCs w:val="28"/>
        </w:rPr>
        <w:t>12.6.1. перечень транспортных средств, передаваемых в аренду (Приложение № 1);</w:t>
      </w:r>
    </w:p>
    <w:p w:rsidR="00D15D38" w:rsidRPr="00D15D38" w:rsidRDefault="00D15D38" w:rsidP="00D15D38">
      <w:pPr>
        <w:pStyle w:val="1f2"/>
        <w:ind w:left="0" w:right="-5" w:firstLine="567"/>
        <w:jc w:val="both"/>
        <w:rPr>
          <w:sz w:val="28"/>
          <w:szCs w:val="28"/>
        </w:rPr>
      </w:pPr>
      <w:r w:rsidRPr="00D15D38">
        <w:rPr>
          <w:sz w:val="28"/>
          <w:szCs w:val="28"/>
        </w:rPr>
        <w:t>12.6.2. данные о водителях оказывающих услуги по Договору (Приложение № 2);</w:t>
      </w:r>
    </w:p>
    <w:p w:rsidR="00D15D38" w:rsidRPr="00D15D38" w:rsidRDefault="00D15D38" w:rsidP="00D15D38">
      <w:pPr>
        <w:ind w:right="-5" w:firstLine="567"/>
        <w:jc w:val="both"/>
        <w:rPr>
          <w:sz w:val="28"/>
          <w:szCs w:val="28"/>
        </w:rPr>
      </w:pPr>
      <w:r w:rsidRPr="00D15D38">
        <w:rPr>
          <w:sz w:val="28"/>
          <w:szCs w:val="28"/>
        </w:rPr>
        <w:t>12.6.3. форма Акта приема-передачи Транспортного средства (Приложение № 3);</w:t>
      </w:r>
    </w:p>
    <w:p w:rsidR="00D15D38" w:rsidRPr="00D15D38" w:rsidRDefault="00D15D38" w:rsidP="00D15D38">
      <w:pPr>
        <w:ind w:right="-5" w:firstLine="567"/>
        <w:jc w:val="both"/>
        <w:rPr>
          <w:sz w:val="28"/>
          <w:szCs w:val="28"/>
        </w:rPr>
      </w:pPr>
      <w:r w:rsidRPr="00D15D38">
        <w:rPr>
          <w:sz w:val="28"/>
          <w:szCs w:val="28"/>
        </w:rPr>
        <w:t>12.6.4. форма Сводного акта приема-передачи Транспортного средства (Приложение  № 4);</w:t>
      </w:r>
    </w:p>
    <w:p w:rsidR="00D15D38" w:rsidRPr="00D15D38" w:rsidRDefault="00D15D38" w:rsidP="00D15D38">
      <w:pPr>
        <w:ind w:right="-5" w:firstLine="567"/>
        <w:jc w:val="both"/>
        <w:rPr>
          <w:sz w:val="28"/>
          <w:szCs w:val="28"/>
        </w:rPr>
      </w:pPr>
      <w:r w:rsidRPr="00D15D38">
        <w:rPr>
          <w:sz w:val="28"/>
          <w:szCs w:val="28"/>
        </w:rPr>
        <w:t xml:space="preserve">12.6.5. форма Акта об оказанных услугах (Приложение № 5); </w:t>
      </w:r>
    </w:p>
    <w:p w:rsidR="00D15D38" w:rsidRPr="00D15D38" w:rsidRDefault="00D15D38" w:rsidP="00D15D38">
      <w:pPr>
        <w:ind w:right="-5" w:firstLine="567"/>
        <w:jc w:val="both"/>
        <w:rPr>
          <w:sz w:val="28"/>
          <w:szCs w:val="28"/>
        </w:rPr>
      </w:pPr>
      <w:r w:rsidRPr="00D15D38">
        <w:rPr>
          <w:sz w:val="28"/>
          <w:szCs w:val="28"/>
        </w:rPr>
        <w:t>12.6.6. форма Приложения с предельными ставками арендной платы Транспортного средства с экипажем (Приложение № 6);</w:t>
      </w:r>
    </w:p>
    <w:p w:rsidR="00D15D38" w:rsidRPr="00D15D38" w:rsidRDefault="00D15D38" w:rsidP="00D15D38">
      <w:pPr>
        <w:ind w:right="-5" w:firstLine="567"/>
        <w:jc w:val="both"/>
        <w:rPr>
          <w:sz w:val="28"/>
          <w:szCs w:val="28"/>
        </w:rPr>
      </w:pPr>
      <w:r w:rsidRPr="00D15D38">
        <w:rPr>
          <w:sz w:val="28"/>
          <w:szCs w:val="28"/>
        </w:rPr>
        <w:t>12.6.7. форма Отчета Арендодателя (Приложение № 7), составляемого и предоставляемого Арендодателем в электронном виде.</w:t>
      </w:r>
    </w:p>
    <w:p w:rsidR="00D15D38" w:rsidRPr="00D15D38" w:rsidRDefault="00D15D38" w:rsidP="00D15D38">
      <w:pPr>
        <w:ind w:right="-5" w:firstLine="720"/>
        <w:jc w:val="both"/>
        <w:rPr>
          <w:sz w:val="28"/>
          <w:szCs w:val="28"/>
        </w:rPr>
      </w:pPr>
    </w:p>
    <w:p w:rsidR="00D15D38" w:rsidRPr="00D15D38" w:rsidRDefault="00D15D38" w:rsidP="00D15D38">
      <w:pPr>
        <w:ind w:right="-5" w:firstLine="720"/>
        <w:jc w:val="both"/>
        <w:rPr>
          <w:sz w:val="28"/>
          <w:szCs w:val="28"/>
        </w:rPr>
      </w:pPr>
    </w:p>
    <w:p w:rsidR="00D15D38" w:rsidRPr="00D15D38" w:rsidRDefault="00D15D38" w:rsidP="00D15D38">
      <w:pPr>
        <w:numPr>
          <w:ilvl w:val="0"/>
          <w:numId w:val="35"/>
        </w:numPr>
        <w:suppressAutoHyphens w:val="0"/>
        <w:autoSpaceDE w:val="0"/>
        <w:autoSpaceDN w:val="0"/>
        <w:adjustRightInd w:val="0"/>
        <w:jc w:val="center"/>
        <w:rPr>
          <w:b/>
          <w:sz w:val="28"/>
          <w:szCs w:val="28"/>
        </w:rPr>
      </w:pPr>
      <w:r w:rsidRPr="00D15D38">
        <w:rPr>
          <w:b/>
          <w:sz w:val="28"/>
          <w:szCs w:val="28"/>
        </w:rPr>
        <w:t>ЮРИДИЧЕСКИЕ АДРЕСА И РЕКВИЗИТЫ СТОРОН</w:t>
      </w:r>
    </w:p>
    <w:p w:rsidR="00D15D38" w:rsidRPr="00D15D38" w:rsidRDefault="00D15D38" w:rsidP="00D15D38">
      <w:pPr>
        <w:autoSpaceDE w:val="0"/>
        <w:autoSpaceDN w:val="0"/>
        <w:adjustRightInd w:val="0"/>
        <w:jc w:val="both"/>
        <w:rPr>
          <w:b/>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40"/>
        <w:gridCol w:w="4723"/>
      </w:tblGrid>
      <w:tr w:rsidR="00D15D38" w:rsidRPr="00D15D38" w:rsidTr="00681D3A">
        <w:tc>
          <w:tcPr>
            <w:tcW w:w="4820" w:type="dxa"/>
          </w:tcPr>
          <w:p w:rsidR="00D15D38" w:rsidRPr="00D15D38" w:rsidRDefault="00D15D38" w:rsidP="00681D3A">
            <w:pPr>
              <w:autoSpaceDE w:val="0"/>
              <w:autoSpaceDN w:val="0"/>
              <w:adjustRightInd w:val="0"/>
              <w:jc w:val="both"/>
              <w:rPr>
                <w:b/>
                <w:sz w:val="28"/>
                <w:szCs w:val="28"/>
              </w:rPr>
            </w:pPr>
            <w:r w:rsidRPr="00D15D38">
              <w:rPr>
                <w:b/>
                <w:sz w:val="28"/>
                <w:szCs w:val="28"/>
              </w:rPr>
              <w:t xml:space="preserve">Арендодатель </w:t>
            </w:r>
          </w:p>
          <w:p w:rsidR="00D15D38" w:rsidRPr="00D15D38" w:rsidRDefault="00D15D38" w:rsidP="00681D3A">
            <w:pPr>
              <w:autoSpaceDE w:val="0"/>
              <w:autoSpaceDN w:val="0"/>
              <w:adjustRightInd w:val="0"/>
              <w:jc w:val="both"/>
              <w:rPr>
                <w:b/>
                <w:sz w:val="28"/>
                <w:szCs w:val="28"/>
              </w:rPr>
            </w:pPr>
          </w:p>
          <w:p w:rsidR="00D15D38" w:rsidRPr="00D15D38" w:rsidRDefault="00D15D38" w:rsidP="00681D3A">
            <w:pPr>
              <w:shd w:val="clear" w:color="auto" w:fill="FFFFFF"/>
              <w:jc w:val="both"/>
              <w:rPr>
                <w:b/>
                <w:bCs/>
                <w:sz w:val="28"/>
                <w:szCs w:val="28"/>
              </w:rPr>
            </w:pPr>
            <w:r w:rsidRPr="00D15D38">
              <w:rPr>
                <w:b/>
                <w:bCs/>
                <w:sz w:val="28"/>
                <w:szCs w:val="28"/>
              </w:rPr>
              <w:t>___________________</w:t>
            </w:r>
          </w:p>
          <w:p w:rsidR="00D15D38" w:rsidRPr="00D15D38" w:rsidRDefault="00D15D38" w:rsidP="00681D3A">
            <w:pPr>
              <w:shd w:val="clear" w:color="auto" w:fill="FFFFFF"/>
              <w:rPr>
                <w:sz w:val="28"/>
                <w:szCs w:val="28"/>
              </w:rPr>
            </w:pPr>
            <w:r w:rsidRPr="00D15D38">
              <w:rPr>
                <w:sz w:val="28"/>
                <w:szCs w:val="28"/>
              </w:rPr>
              <w:t>Юридический адрес: _______________</w:t>
            </w:r>
          </w:p>
          <w:p w:rsidR="00D15D38" w:rsidRPr="00D15D38" w:rsidRDefault="00D15D38" w:rsidP="00681D3A">
            <w:pPr>
              <w:shd w:val="clear" w:color="auto" w:fill="FFFFFF"/>
              <w:jc w:val="both"/>
              <w:rPr>
                <w:sz w:val="28"/>
                <w:szCs w:val="28"/>
              </w:rPr>
            </w:pPr>
            <w:r w:rsidRPr="00D15D38">
              <w:rPr>
                <w:sz w:val="28"/>
                <w:szCs w:val="28"/>
              </w:rPr>
              <w:t xml:space="preserve">Почтовый адрес:  </w:t>
            </w:r>
          </w:p>
          <w:p w:rsidR="00D15D38" w:rsidRPr="00D15D38" w:rsidRDefault="00D15D38" w:rsidP="00681D3A">
            <w:pPr>
              <w:shd w:val="clear" w:color="auto" w:fill="FFFFFF"/>
              <w:jc w:val="both"/>
              <w:rPr>
                <w:b/>
                <w:sz w:val="28"/>
                <w:szCs w:val="28"/>
              </w:rPr>
            </w:pPr>
          </w:p>
        </w:tc>
        <w:tc>
          <w:tcPr>
            <w:tcW w:w="4819" w:type="dxa"/>
          </w:tcPr>
          <w:p w:rsidR="00D15D38" w:rsidRPr="00D15D38" w:rsidRDefault="00D15D38" w:rsidP="00681D3A">
            <w:pPr>
              <w:jc w:val="both"/>
              <w:rPr>
                <w:b/>
                <w:sz w:val="28"/>
                <w:szCs w:val="28"/>
                <w:lang w:val="en-US"/>
              </w:rPr>
            </w:pPr>
            <w:r w:rsidRPr="00D15D38">
              <w:rPr>
                <w:b/>
                <w:sz w:val="28"/>
                <w:szCs w:val="28"/>
              </w:rPr>
              <w:t>Арендатор</w:t>
            </w:r>
            <w:r w:rsidRPr="00D15D38">
              <w:rPr>
                <w:b/>
                <w:sz w:val="28"/>
                <w:szCs w:val="28"/>
                <w:lang w:val="en-US"/>
              </w:rPr>
              <w:t>:</w:t>
            </w:r>
          </w:p>
          <w:p w:rsidR="00D15D38" w:rsidRPr="00D15D38" w:rsidRDefault="00D15D38" w:rsidP="00681D3A">
            <w:pPr>
              <w:widowControl w:val="0"/>
              <w:jc w:val="both"/>
              <w:rPr>
                <w:sz w:val="28"/>
                <w:szCs w:val="28"/>
              </w:rPr>
            </w:pPr>
            <w:r w:rsidRPr="00D15D38">
              <w:rPr>
                <w:sz w:val="28"/>
                <w:szCs w:val="28"/>
              </w:rPr>
              <w:t>Публичное акционерное общество «Центр по перевозке грузов в контейнерах «ТрансКонтейнер»</w:t>
            </w:r>
          </w:p>
          <w:p w:rsidR="00D15D38" w:rsidRPr="00D15D38" w:rsidRDefault="00D15D38" w:rsidP="00681D3A">
            <w:pPr>
              <w:jc w:val="both"/>
              <w:rPr>
                <w:sz w:val="28"/>
                <w:szCs w:val="28"/>
              </w:rPr>
            </w:pPr>
          </w:p>
        </w:tc>
      </w:tr>
      <w:tr w:rsidR="00D15D38" w:rsidRPr="00D15D38" w:rsidTr="00681D3A">
        <w:tc>
          <w:tcPr>
            <w:tcW w:w="4820" w:type="dxa"/>
          </w:tcPr>
          <w:p w:rsidR="00D15D38" w:rsidRPr="00D15D38" w:rsidRDefault="00D15D38" w:rsidP="00681D3A">
            <w:pPr>
              <w:shd w:val="clear" w:color="auto" w:fill="FFFFFF"/>
              <w:jc w:val="both"/>
              <w:rPr>
                <w:b/>
                <w:sz w:val="28"/>
                <w:szCs w:val="28"/>
              </w:rPr>
            </w:pPr>
            <w:r w:rsidRPr="00D15D38">
              <w:rPr>
                <w:b/>
                <w:sz w:val="28"/>
                <w:szCs w:val="28"/>
              </w:rPr>
              <w:t xml:space="preserve">Банковские реквизиты </w:t>
            </w:r>
            <w:r w:rsidRPr="00D15D38">
              <w:rPr>
                <w:b/>
                <w:bCs/>
                <w:snapToGrid w:val="0"/>
                <w:sz w:val="28"/>
                <w:szCs w:val="28"/>
              </w:rPr>
              <w:t>для расчета в российских рублях (</w:t>
            </w:r>
            <w:r w:rsidRPr="00D15D38">
              <w:rPr>
                <w:b/>
                <w:bCs/>
                <w:snapToGrid w:val="0"/>
                <w:sz w:val="28"/>
                <w:szCs w:val="28"/>
                <w:lang w:val="en-US"/>
              </w:rPr>
              <w:t>RUR</w:t>
            </w:r>
            <w:r w:rsidRPr="00D15D38">
              <w:rPr>
                <w:b/>
                <w:bCs/>
                <w:snapToGrid w:val="0"/>
                <w:sz w:val="28"/>
                <w:szCs w:val="28"/>
              </w:rPr>
              <w:t>):</w:t>
            </w:r>
          </w:p>
          <w:p w:rsidR="00D15D38" w:rsidRPr="00D15D38" w:rsidRDefault="00D15D38" w:rsidP="00681D3A">
            <w:pPr>
              <w:autoSpaceDE w:val="0"/>
              <w:autoSpaceDN w:val="0"/>
              <w:adjustRightInd w:val="0"/>
              <w:jc w:val="both"/>
              <w:rPr>
                <w:b/>
                <w:sz w:val="28"/>
                <w:szCs w:val="28"/>
              </w:rPr>
            </w:pPr>
          </w:p>
          <w:p w:rsidR="00D15D38" w:rsidRPr="00D15D38" w:rsidRDefault="00D15D38" w:rsidP="00681D3A">
            <w:pPr>
              <w:autoSpaceDE w:val="0"/>
              <w:autoSpaceDN w:val="0"/>
              <w:adjustRightInd w:val="0"/>
              <w:jc w:val="both"/>
              <w:rPr>
                <w:sz w:val="28"/>
                <w:szCs w:val="28"/>
              </w:rPr>
            </w:pPr>
          </w:p>
          <w:p w:rsidR="00D15D38" w:rsidRPr="00D15D38" w:rsidRDefault="00D15D38" w:rsidP="00681D3A">
            <w:pPr>
              <w:autoSpaceDE w:val="0"/>
              <w:autoSpaceDN w:val="0"/>
              <w:adjustRightInd w:val="0"/>
              <w:jc w:val="both"/>
              <w:rPr>
                <w:b/>
                <w:sz w:val="28"/>
                <w:szCs w:val="28"/>
              </w:rPr>
            </w:pPr>
          </w:p>
        </w:tc>
        <w:tc>
          <w:tcPr>
            <w:tcW w:w="4819" w:type="dxa"/>
          </w:tcPr>
          <w:p w:rsidR="00D15D38" w:rsidRPr="00D15D38" w:rsidRDefault="00D15D38" w:rsidP="00681D3A">
            <w:pPr>
              <w:widowControl w:val="0"/>
              <w:jc w:val="both"/>
              <w:rPr>
                <w:b/>
                <w:bCs/>
                <w:snapToGrid w:val="0"/>
                <w:sz w:val="28"/>
                <w:szCs w:val="28"/>
              </w:rPr>
            </w:pPr>
            <w:r w:rsidRPr="00D15D38">
              <w:rPr>
                <w:b/>
                <w:bCs/>
                <w:snapToGrid w:val="0"/>
                <w:sz w:val="28"/>
                <w:szCs w:val="28"/>
              </w:rPr>
              <w:t>Банковские реквизиты для расчета в российских рублях (</w:t>
            </w:r>
            <w:r w:rsidRPr="00D15D38">
              <w:rPr>
                <w:b/>
                <w:bCs/>
                <w:snapToGrid w:val="0"/>
                <w:sz w:val="28"/>
                <w:szCs w:val="28"/>
                <w:lang w:val="en-US"/>
              </w:rPr>
              <w:t>RUR</w:t>
            </w:r>
            <w:r w:rsidRPr="00D15D38">
              <w:rPr>
                <w:b/>
                <w:bCs/>
                <w:snapToGrid w:val="0"/>
                <w:sz w:val="28"/>
                <w:szCs w:val="28"/>
              </w:rPr>
              <w:t>):</w:t>
            </w:r>
          </w:p>
          <w:p w:rsidR="00D15D38" w:rsidRPr="00D15D38" w:rsidRDefault="00D15D38" w:rsidP="00681D3A">
            <w:pPr>
              <w:jc w:val="both"/>
              <w:rPr>
                <w:sz w:val="28"/>
                <w:szCs w:val="28"/>
              </w:rPr>
            </w:pPr>
          </w:p>
        </w:tc>
      </w:tr>
      <w:tr w:rsidR="00D15D38" w:rsidRPr="00D15D38" w:rsidTr="00681D3A">
        <w:tc>
          <w:tcPr>
            <w:tcW w:w="4820" w:type="dxa"/>
          </w:tcPr>
          <w:p w:rsidR="00D15D38" w:rsidRPr="00D15D38" w:rsidRDefault="00D15D38" w:rsidP="00681D3A">
            <w:pPr>
              <w:autoSpaceDE w:val="0"/>
              <w:autoSpaceDN w:val="0"/>
              <w:adjustRightInd w:val="0"/>
              <w:rPr>
                <w:b/>
                <w:sz w:val="28"/>
                <w:szCs w:val="28"/>
              </w:rPr>
            </w:pPr>
            <w:r w:rsidRPr="00D15D38">
              <w:rPr>
                <w:snapToGrid w:val="0"/>
                <w:sz w:val="28"/>
                <w:szCs w:val="28"/>
              </w:rPr>
              <w:t xml:space="preserve">                           __________ ______________</w:t>
            </w:r>
          </w:p>
        </w:tc>
        <w:tc>
          <w:tcPr>
            <w:tcW w:w="4819" w:type="dxa"/>
          </w:tcPr>
          <w:p w:rsidR="00D15D38" w:rsidRPr="00D15D38" w:rsidRDefault="00D15D38" w:rsidP="00681D3A">
            <w:pPr>
              <w:widowControl w:val="0"/>
              <w:jc w:val="both"/>
              <w:rPr>
                <w:b/>
                <w:bCs/>
                <w:snapToGrid w:val="0"/>
                <w:sz w:val="28"/>
                <w:szCs w:val="28"/>
              </w:rPr>
            </w:pPr>
            <w:r w:rsidRPr="00D15D38">
              <w:rPr>
                <w:snapToGrid w:val="0"/>
                <w:sz w:val="28"/>
                <w:szCs w:val="28"/>
              </w:rPr>
              <w:t xml:space="preserve">                          ____________ ____________</w:t>
            </w:r>
          </w:p>
        </w:tc>
      </w:tr>
    </w:tbl>
    <w:p w:rsidR="00D15D38" w:rsidRDefault="00D15D38" w:rsidP="00396A19">
      <w:pPr>
        <w:ind w:right="-5" w:firstLine="720"/>
        <w:jc w:val="both"/>
      </w:pPr>
    </w:p>
    <w:p w:rsidR="00D15D38" w:rsidRDefault="00D15D38" w:rsidP="00396A19">
      <w:pPr>
        <w:ind w:right="-5" w:firstLine="720"/>
        <w:jc w:val="both"/>
      </w:pPr>
    </w:p>
    <w:p w:rsidR="00D15D38" w:rsidRDefault="00D15D38" w:rsidP="00396A19">
      <w:pPr>
        <w:ind w:right="-5" w:firstLine="720"/>
        <w:jc w:val="both"/>
      </w:pPr>
    </w:p>
    <w:p w:rsidR="00D15D38" w:rsidRDefault="00D15D38" w:rsidP="00396A19">
      <w:pPr>
        <w:ind w:right="-5" w:firstLine="720"/>
        <w:jc w:val="both"/>
      </w:pPr>
    </w:p>
    <w:p w:rsidR="00D15D38" w:rsidRDefault="00D15D38" w:rsidP="00396A19">
      <w:pPr>
        <w:ind w:right="-5" w:firstLine="720"/>
        <w:jc w:val="both"/>
      </w:pPr>
    </w:p>
    <w:p w:rsidR="00D15D38" w:rsidRDefault="00D15D38" w:rsidP="00396A19">
      <w:pPr>
        <w:ind w:right="-5" w:firstLine="720"/>
        <w:jc w:val="both"/>
      </w:pPr>
    </w:p>
    <w:p w:rsidR="00D15D38" w:rsidRDefault="00D15D38" w:rsidP="00396A19">
      <w:pPr>
        <w:ind w:right="-5" w:firstLine="720"/>
        <w:jc w:val="both"/>
      </w:pPr>
    </w:p>
    <w:p w:rsidR="00D30E04" w:rsidRPr="00520031" w:rsidRDefault="00D30E04" w:rsidP="00396A19"/>
    <w:p w:rsidR="00D30E04" w:rsidRDefault="00D30E04" w:rsidP="00396A19"/>
    <w:p w:rsidR="00D30E04" w:rsidRDefault="00D30E04">
      <w:pPr>
        <w:spacing w:after="200" w:line="276" w:lineRule="auto"/>
      </w:pPr>
      <w:r>
        <w:br w:type="page"/>
      </w:r>
    </w:p>
    <w:p w:rsidR="00D30E04" w:rsidRDefault="00D30E04" w:rsidP="00396A19">
      <w:pPr>
        <w:sectPr w:rsidR="00D30E04" w:rsidSect="00396A19">
          <w:pgSz w:w="11906" w:h="16838"/>
          <w:pgMar w:top="1134" w:right="850" w:bottom="1134" w:left="1701" w:header="708" w:footer="708" w:gutter="0"/>
          <w:cols w:space="708"/>
          <w:docGrid w:linePitch="360"/>
        </w:sectPr>
      </w:pPr>
    </w:p>
    <w:p w:rsidR="00D30E04" w:rsidRPr="00602C04" w:rsidRDefault="00D30E04" w:rsidP="00396A19">
      <w:pPr>
        <w:jc w:val="right"/>
      </w:pPr>
      <w:r>
        <w:lastRenderedPageBreak/>
        <w:t>Приложение № 1</w:t>
      </w:r>
    </w:p>
    <w:p w:rsidR="00D30E04" w:rsidRPr="005D242F" w:rsidRDefault="00D30E04" w:rsidP="00396A19">
      <w:pPr>
        <w:jc w:val="right"/>
      </w:pPr>
      <w:r>
        <w:t>к договору  аренды</w:t>
      </w:r>
    </w:p>
    <w:p w:rsidR="00D30E04" w:rsidRPr="00602C04" w:rsidRDefault="00D30E04" w:rsidP="00396A19">
      <w:pPr>
        <w:jc w:val="right"/>
        <w:rPr>
          <w:color w:val="000000"/>
        </w:rPr>
      </w:pPr>
      <w:r>
        <w:rPr>
          <w:color w:val="000000"/>
        </w:rPr>
        <w:t>транспортного средства с экипажем</w:t>
      </w:r>
    </w:p>
    <w:p w:rsidR="00D30E04" w:rsidRPr="005D242F" w:rsidRDefault="00D30E04" w:rsidP="00396A19">
      <w:pPr>
        <w:jc w:val="right"/>
      </w:pPr>
      <w:r>
        <w:t>№______________________________</w:t>
      </w:r>
    </w:p>
    <w:p w:rsidR="00D30E04" w:rsidRPr="005D242F" w:rsidRDefault="00D30E04" w:rsidP="00396A19">
      <w:pPr>
        <w:jc w:val="right"/>
      </w:pPr>
      <w:r>
        <w:t>от "_____" ______________201____г.</w:t>
      </w:r>
    </w:p>
    <w:p w:rsidR="00D30E04" w:rsidRDefault="00D30E04" w:rsidP="00396A19"/>
    <w:p w:rsidR="00D30E04" w:rsidRDefault="00D30E04" w:rsidP="00396A19">
      <w:pPr>
        <w:jc w:val="center"/>
        <w:rPr>
          <w:b/>
        </w:rPr>
      </w:pPr>
      <w:r>
        <w:rPr>
          <w:b/>
        </w:rPr>
        <w:t>Перечень транспортных средств, передаваемых в аренду.</w:t>
      </w:r>
    </w:p>
    <w:tbl>
      <w:tblPr>
        <w:tblW w:w="14287" w:type="dxa"/>
        <w:tblInd w:w="563" w:type="dxa"/>
        <w:tblLook w:val="04A0"/>
      </w:tblPr>
      <w:tblGrid>
        <w:gridCol w:w="1135"/>
        <w:gridCol w:w="1701"/>
        <w:gridCol w:w="2153"/>
        <w:gridCol w:w="3827"/>
        <w:gridCol w:w="2835"/>
        <w:gridCol w:w="2663"/>
      </w:tblGrid>
      <w:tr w:rsidR="00D30E04" w:rsidRPr="005D242F" w:rsidTr="00396A19">
        <w:trPr>
          <w:trHeight w:val="1545"/>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0E04" w:rsidRPr="00BD126B" w:rsidRDefault="00D30E04" w:rsidP="00396A19">
            <w:pPr>
              <w:jc w:val="center"/>
              <w:rPr>
                <w:b/>
                <w:color w:val="000000"/>
              </w:rPr>
            </w:pPr>
            <w:r>
              <w:rPr>
                <w:b/>
                <w:color w:val="000000"/>
              </w:rPr>
              <w:t>№ п/п</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D30E04" w:rsidRPr="00BD126B" w:rsidRDefault="00D30E04" w:rsidP="00396A19">
            <w:pPr>
              <w:jc w:val="center"/>
              <w:rPr>
                <w:b/>
                <w:color w:val="000000"/>
              </w:rPr>
            </w:pPr>
            <w:r>
              <w:rPr>
                <w:b/>
                <w:color w:val="000000"/>
              </w:rPr>
              <w:t>Марка/ модель ТС</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D30E04" w:rsidRPr="00BD126B" w:rsidRDefault="00D30E04" w:rsidP="00396A19">
            <w:pPr>
              <w:jc w:val="center"/>
              <w:rPr>
                <w:b/>
                <w:color w:val="000000"/>
              </w:rPr>
            </w:pPr>
            <w:r>
              <w:rPr>
                <w:b/>
                <w:color w:val="000000"/>
              </w:rPr>
              <w:t>Государственный № ТС</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D30E04" w:rsidRPr="00BD126B" w:rsidRDefault="00D30E04" w:rsidP="00396A19">
            <w:pPr>
              <w:jc w:val="center"/>
              <w:rPr>
                <w:b/>
                <w:color w:val="000000"/>
              </w:rPr>
            </w:pPr>
            <w:r>
              <w:rPr>
                <w:b/>
                <w:color w:val="000000"/>
              </w:rPr>
              <w:t>Год изготовления ТС</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D30E04" w:rsidRPr="00BD126B" w:rsidRDefault="00D30E04" w:rsidP="00396A19">
            <w:pPr>
              <w:jc w:val="center"/>
              <w:rPr>
                <w:b/>
                <w:color w:val="000000"/>
              </w:rPr>
            </w:pPr>
            <w:r>
              <w:rPr>
                <w:b/>
                <w:color w:val="000000"/>
              </w:rPr>
              <w:t>Номер паспорта транспортного средства</w:t>
            </w:r>
          </w:p>
        </w:tc>
        <w:tc>
          <w:tcPr>
            <w:tcW w:w="2663" w:type="dxa"/>
            <w:tcBorders>
              <w:top w:val="single" w:sz="4" w:space="0" w:color="auto"/>
              <w:left w:val="nil"/>
              <w:bottom w:val="single" w:sz="4" w:space="0" w:color="auto"/>
              <w:right w:val="single" w:sz="4" w:space="0" w:color="auto"/>
            </w:tcBorders>
            <w:shd w:val="clear" w:color="auto" w:fill="auto"/>
            <w:vAlign w:val="center"/>
            <w:hideMark/>
          </w:tcPr>
          <w:p w:rsidR="00D30E04" w:rsidRPr="00BD126B" w:rsidRDefault="00D30E04" w:rsidP="00396A19">
            <w:pPr>
              <w:jc w:val="center"/>
              <w:rPr>
                <w:b/>
                <w:color w:val="000000"/>
              </w:rPr>
            </w:pPr>
            <w:r>
              <w:rPr>
                <w:b/>
                <w:color w:val="000000"/>
              </w:rPr>
              <w:t>Номер свидетельства о регистрации ТС</w:t>
            </w:r>
          </w:p>
        </w:tc>
      </w:tr>
      <w:tr w:rsidR="00D30E04" w:rsidRPr="005D242F" w:rsidTr="00396A19">
        <w:trPr>
          <w:trHeight w:val="37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D30E04" w:rsidRPr="005D242F" w:rsidRDefault="00D30E04" w:rsidP="00396A19">
            <w:pPr>
              <w:jc w:val="center"/>
              <w:rPr>
                <w:b/>
                <w:bCs/>
                <w:color w:val="000000"/>
              </w:rPr>
            </w:pPr>
            <w:r>
              <w:rPr>
                <w:b/>
                <w:bCs/>
                <w:color w:val="000000"/>
              </w:rPr>
              <w:t>1</w:t>
            </w:r>
          </w:p>
        </w:tc>
        <w:tc>
          <w:tcPr>
            <w:tcW w:w="1701" w:type="dxa"/>
            <w:tcBorders>
              <w:top w:val="nil"/>
              <w:left w:val="nil"/>
              <w:bottom w:val="single" w:sz="4" w:space="0" w:color="auto"/>
              <w:right w:val="single" w:sz="4" w:space="0" w:color="auto"/>
            </w:tcBorders>
            <w:shd w:val="clear" w:color="auto" w:fill="auto"/>
            <w:noWrap/>
            <w:vAlign w:val="bottom"/>
            <w:hideMark/>
          </w:tcPr>
          <w:p w:rsidR="00D30E04" w:rsidRPr="005D242F" w:rsidRDefault="00D30E04" w:rsidP="00396A19">
            <w:pPr>
              <w:jc w:val="center"/>
              <w:rPr>
                <w:b/>
                <w:bCs/>
                <w:color w:val="000000"/>
              </w:rPr>
            </w:pPr>
            <w:r>
              <w:rPr>
                <w:b/>
                <w:bCs/>
                <w:color w:val="000000"/>
              </w:rPr>
              <w:t>3</w:t>
            </w:r>
          </w:p>
        </w:tc>
        <w:tc>
          <w:tcPr>
            <w:tcW w:w="2126" w:type="dxa"/>
            <w:tcBorders>
              <w:top w:val="nil"/>
              <w:left w:val="nil"/>
              <w:bottom w:val="single" w:sz="4" w:space="0" w:color="auto"/>
              <w:right w:val="single" w:sz="4" w:space="0" w:color="auto"/>
            </w:tcBorders>
            <w:shd w:val="clear" w:color="auto" w:fill="auto"/>
            <w:noWrap/>
            <w:vAlign w:val="bottom"/>
            <w:hideMark/>
          </w:tcPr>
          <w:p w:rsidR="00D30E04" w:rsidRPr="005D242F" w:rsidRDefault="00D30E04" w:rsidP="00396A19">
            <w:pPr>
              <w:jc w:val="center"/>
              <w:rPr>
                <w:b/>
                <w:bCs/>
                <w:color w:val="000000"/>
              </w:rPr>
            </w:pPr>
            <w:r>
              <w:rPr>
                <w:b/>
                <w:bCs/>
                <w:color w:val="000000"/>
              </w:rPr>
              <w:t>4</w:t>
            </w:r>
          </w:p>
        </w:tc>
        <w:tc>
          <w:tcPr>
            <w:tcW w:w="3827" w:type="dxa"/>
            <w:tcBorders>
              <w:top w:val="nil"/>
              <w:left w:val="nil"/>
              <w:bottom w:val="single" w:sz="4" w:space="0" w:color="auto"/>
              <w:right w:val="single" w:sz="4" w:space="0" w:color="auto"/>
            </w:tcBorders>
            <w:shd w:val="clear" w:color="auto" w:fill="auto"/>
            <w:noWrap/>
            <w:vAlign w:val="bottom"/>
            <w:hideMark/>
          </w:tcPr>
          <w:p w:rsidR="00D30E04" w:rsidRPr="005D242F" w:rsidRDefault="00D30E04" w:rsidP="00396A19">
            <w:pPr>
              <w:jc w:val="center"/>
              <w:rPr>
                <w:b/>
                <w:bCs/>
                <w:color w:val="000000"/>
              </w:rPr>
            </w:pPr>
            <w:r>
              <w:rPr>
                <w:b/>
                <w:bCs/>
                <w:color w:val="000000"/>
              </w:rPr>
              <w:t>5</w:t>
            </w:r>
          </w:p>
        </w:tc>
        <w:tc>
          <w:tcPr>
            <w:tcW w:w="2835" w:type="dxa"/>
            <w:tcBorders>
              <w:top w:val="nil"/>
              <w:left w:val="nil"/>
              <w:bottom w:val="single" w:sz="4" w:space="0" w:color="auto"/>
              <w:right w:val="single" w:sz="4" w:space="0" w:color="auto"/>
            </w:tcBorders>
            <w:shd w:val="clear" w:color="auto" w:fill="auto"/>
            <w:noWrap/>
            <w:vAlign w:val="bottom"/>
            <w:hideMark/>
          </w:tcPr>
          <w:p w:rsidR="00D30E04" w:rsidRPr="005D242F" w:rsidRDefault="00D30E04" w:rsidP="00396A19">
            <w:pPr>
              <w:jc w:val="center"/>
              <w:rPr>
                <w:b/>
                <w:bCs/>
                <w:color w:val="000000"/>
              </w:rPr>
            </w:pPr>
            <w:r>
              <w:rPr>
                <w:b/>
                <w:bCs/>
                <w:color w:val="000000"/>
              </w:rPr>
              <w:t>6</w:t>
            </w:r>
          </w:p>
        </w:tc>
        <w:tc>
          <w:tcPr>
            <w:tcW w:w="2663" w:type="dxa"/>
            <w:tcBorders>
              <w:top w:val="nil"/>
              <w:left w:val="nil"/>
              <w:bottom w:val="single" w:sz="4" w:space="0" w:color="auto"/>
              <w:right w:val="single" w:sz="4" w:space="0" w:color="auto"/>
            </w:tcBorders>
            <w:shd w:val="clear" w:color="auto" w:fill="auto"/>
            <w:noWrap/>
            <w:vAlign w:val="bottom"/>
            <w:hideMark/>
          </w:tcPr>
          <w:p w:rsidR="00D30E04" w:rsidRPr="005D242F" w:rsidRDefault="00D30E04" w:rsidP="00396A19">
            <w:pPr>
              <w:jc w:val="center"/>
              <w:rPr>
                <w:b/>
                <w:bCs/>
                <w:color w:val="000000"/>
              </w:rPr>
            </w:pPr>
            <w:r>
              <w:rPr>
                <w:b/>
                <w:bCs/>
                <w:color w:val="000000"/>
              </w:rPr>
              <w:t>7</w:t>
            </w:r>
          </w:p>
        </w:tc>
      </w:tr>
      <w:tr w:rsidR="00D30E04" w:rsidRPr="005D242F" w:rsidTr="00396A19">
        <w:trPr>
          <w:trHeight w:val="37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D30E04" w:rsidRPr="005D242F" w:rsidRDefault="00D30E04" w:rsidP="00396A19">
            <w:pPr>
              <w:rPr>
                <w:color w:val="000000"/>
              </w:rPr>
            </w:pPr>
            <w:r>
              <w:rPr>
                <w:color w:val="000000"/>
              </w:rPr>
              <w:t> </w:t>
            </w:r>
          </w:p>
        </w:tc>
        <w:tc>
          <w:tcPr>
            <w:tcW w:w="1701" w:type="dxa"/>
            <w:tcBorders>
              <w:top w:val="nil"/>
              <w:left w:val="nil"/>
              <w:bottom w:val="single" w:sz="4" w:space="0" w:color="auto"/>
              <w:right w:val="single" w:sz="4" w:space="0" w:color="auto"/>
            </w:tcBorders>
            <w:shd w:val="clear" w:color="auto" w:fill="auto"/>
            <w:noWrap/>
            <w:vAlign w:val="bottom"/>
            <w:hideMark/>
          </w:tcPr>
          <w:p w:rsidR="00D30E04" w:rsidRPr="005D242F" w:rsidRDefault="00D30E04" w:rsidP="00396A19">
            <w:pPr>
              <w:rPr>
                <w:color w:val="000000"/>
              </w:rPr>
            </w:pPr>
            <w:r>
              <w:rPr>
                <w:color w:val="000000"/>
              </w:rPr>
              <w:t> </w:t>
            </w:r>
          </w:p>
        </w:tc>
        <w:tc>
          <w:tcPr>
            <w:tcW w:w="2126" w:type="dxa"/>
            <w:tcBorders>
              <w:top w:val="nil"/>
              <w:left w:val="nil"/>
              <w:bottom w:val="single" w:sz="4" w:space="0" w:color="auto"/>
              <w:right w:val="single" w:sz="4" w:space="0" w:color="auto"/>
            </w:tcBorders>
            <w:shd w:val="clear" w:color="auto" w:fill="auto"/>
            <w:noWrap/>
            <w:vAlign w:val="bottom"/>
            <w:hideMark/>
          </w:tcPr>
          <w:p w:rsidR="00D30E04" w:rsidRPr="005D242F" w:rsidRDefault="00D30E04" w:rsidP="00396A19">
            <w:pPr>
              <w:rPr>
                <w:color w:val="000000"/>
              </w:rPr>
            </w:pPr>
            <w:r>
              <w:rPr>
                <w:color w:val="000000"/>
              </w:rPr>
              <w:t> </w:t>
            </w:r>
          </w:p>
        </w:tc>
        <w:tc>
          <w:tcPr>
            <w:tcW w:w="3827" w:type="dxa"/>
            <w:tcBorders>
              <w:top w:val="nil"/>
              <w:left w:val="nil"/>
              <w:bottom w:val="single" w:sz="4" w:space="0" w:color="auto"/>
              <w:right w:val="single" w:sz="4" w:space="0" w:color="auto"/>
            </w:tcBorders>
            <w:shd w:val="clear" w:color="auto" w:fill="auto"/>
            <w:noWrap/>
            <w:vAlign w:val="bottom"/>
            <w:hideMark/>
          </w:tcPr>
          <w:p w:rsidR="00D30E04" w:rsidRPr="005D242F" w:rsidRDefault="00D30E04" w:rsidP="00396A19">
            <w:pPr>
              <w:rPr>
                <w:color w:val="000000"/>
              </w:rPr>
            </w:pPr>
            <w:r>
              <w:rPr>
                <w:color w:val="000000"/>
              </w:rPr>
              <w:t> </w:t>
            </w:r>
          </w:p>
        </w:tc>
        <w:tc>
          <w:tcPr>
            <w:tcW w:w="2835" w:type="dxa"/>
            <w:tcBorders>
              <w:top w:val="nil"/>
              <w:left w:val="nil"/>
              <w:bottom w:val="single" w:sz="4" w:space="0" w:color="auto"/>
              <w:right w:val="single" w:sz="4" w:space="0" w:color="auto"/>
            </w:tcBorders>
            <w:shd w:val="clear" w:color="auto" w:fill="auto"/>
            <w:noWrap/>
            <w:vAlign w:val="bottom"/>
            <w:hideMark/>
          </w:tcPr>
          <w:p w:rsidR="00D30E04" w:rsidRPr="005D242F" w:rsidRDefault="00D30E04" w:rsidP="00396A19">
            <w:pPr>
              <w:rPr>
                <w:color w:val="000000"/>
              </w:rPr>
            </w:pPr>
            <w:r>
              <w:rPr>
                <w:color w:val="000000"/>
              </w:rPr>
              <w:t> </w:t>
            </w:r>
          </w:p>
        </w:tc>
        <w:tc>
          <w:tcPr>
            <w:tcW w:w="2663" w:type="dxa"/>
            <w:tcBorders>
              <w:top w:val="nil"/>
              <w:left w:val="nil"/>
              <w:bottom w:val="single" w:sz="4" w:space="0" w:color="auto"/>
              <w:right w:val="single" w:sz="4" w:space="0" w:color="auto"/>
            </w:tcBorders>
            <w:shd w:val="clear" w:color="auto" w:fill="auto"/>
            <w:noWrap/>
            <w:vAlign w:val="bottom"/>
            <w:hideMark/>
          </w:tcPr>
          <w:p w:rsidR="00D30E04" w:rsidRPr="005D242F" w:rsidRDefault="00D30E04" w:rsidP="00396A19">
            <w:pPr>
              <w:rPr>
                <w:color w:val="000000"/>
              </w:rPr>
            </w:pPr>
            <w:r>
              <w:rPr>
                <w:color w:val="000000"/>
              </w:rPr>
              <w:t> </w:t>
            </w:r>
          </w:p>
        </w:tc>
      </w:tr>
    </w:tbl>
    <w:p w:rsidR="00D30E04" w:rsidRDefault="00D30E04" w:rsidP="00396A19">
      <w:pPr>
        <w:jc w:val="center"/>
        <w:rPr>
          <w:b/>
        </w:rPr>
      </w:pPr>
    </w:p>
    <w:p w:rsidR="00D30E04" w:rsidRDefault="00D30E04" w:rsidP="00396A19">
      <w:pPr>
        <w:jc w:val="center"/>
        <w:rPr>
          <w:b/>
        </w:rPr>
      </w:pPr>
    </w:p>
    <w:p w:rsidR="00D30E04" w:rsidRDefault="00D30E04" w:rsidP="00396A19">
      <w:pPr>
        <w:jc w:val="center"/>
        <w:rPr>
          <w:b/>
        </w:rPr>
      </w:pPr>
    </w:p>
    <w:p w:rsidR="00D30E04" w:rsidRDefault="00D30E04" w:rsidP="00396A19">
      <w:pPr>
        <w:rPr>
          <w:b/>
          <w:bCs/>
        </w:rPr>
      </w:pPr>
    </w:p>
    <w:p w:rsidR="00D30E04" w:rsidRPr="005D242F" w:rsidRDefault="00D30E04" w:rsidP="00396A19">
      <w:pPr>
        <w:rPr>
          <w:b/>
          <w:bCs/>
        </w:rPr>
      </w:pPr>
      <w:r>
        <w:rPr>
          <w:b/>
          <w:bCs/>
        </w:rPr>
        <w:t>«Арендодатель»</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sidR="00B41543">
        <w:rPr>
          <w:b/>
          <w:bCs/>
        </w:rPr>
        <w:tab/>
      </w:r>
      <w:r w:rsidR="00B41543">
        <w:rPr>
          <w:b/>
          <w:bCs/>
        </w:rPr>
        <w:tab/>
      </w:r>
      <w:r w:rsidR="00B41543">
        <w:rPr>
          <w:b/>
          <w:bCs/>
        </w:rPr>
        <w:tab/>
      </w:r>
      <w:r w:rsidR="00B41543">
        <w:rPr>
          <w:b/>
          <w:bCs/>
        </w:rPr>
        <w:tab/>
      </w:r>
      <w:r w:rsidR="00B41543">
        <w:rPr>
          <w:b/>
          <w:bCs/>
        </w:rPr>
        <w:tab/>
      </w:r>
      <w:r w:rsidR="00B41543">
        <w:rPr>
          <w:b/>
          <w:bCs/>
        </w:rPr>
        <w:tab/>
      </w:r>
      <w:r w:rsidR="00B41543">
        <w:rPr>
          <w:b/>
          <w:bCs/>
        </w:rPr>
        <w:tab/>
      </w:r>
      <w:r w:rsidR="00B41543">
        <w:rPr>
          <w:b/>
          <w:bCs/>
        </w:rPr>
        <w:tab/>
      </w:r>
      <w:r w:rsidR="00B41543">
        <w:rPr>
          <w:b/>
          <w:bCs/>
        </w:rPr>
        <w:tab/>
      </w:r>
      <w:r>
        <w:rPr>
          <w:b/>
          <w:bCs/>
        </w:rPr>
        <w:t xml:space="preserve">          </w:t>
      </w:r>
      <w:r>
        <w:rPr>
          <w:b/>
          <w:bCs/>
          <w:color w:val="000000"/>
        </w:rPr>
        <w:t xml:space="preserve">«Арендатор»    </w:t>
      </w:r>
    </w:p>
    <w:p w:rsidR="00D30E04" w:rsidRDefault="00D30E04" w:rsidP="00396A19">
      <w:pPr>
        <w:widowControl w:val="0"/>
        <w:ind w:left="9072" w:hanging="9066"/>
        <w:rPr>
          <w:color w:val="000000"/>
        </w:rPr>
      </w:pPr>
    </w:p>
    <w:p w:rsidR="00D30E04" w:rsidRPr="00D11CC1" w:rsidRDefault="00D30E04" w:rsidP="00B41543">
      <w:pPr>
        <w:widowControl w:val="0"/>
        <w:ind w:left="8789" w:hanging="8783"/>
        <w:rPr>
          <w:u w:val="single"/>
        </w:rPr>
      </w:pPr>
      <w:r>
        <w:rPr>
          <w:color w:val="000000"/>
        </w:rPr>
        <w:t>_______________________________________________</w:t>
      </w:r>
      <w:r>
        <w:rPr>
          <w:color w:val="000000"/>
        </w:rPr>
        <w:tab/>
      </w:r>
      <w:r>
        <w:rPr>
          <w:u w:val="single"/>
        </w:rPr>
        <w:t>______________________________________________</w:t>
      </w:r>
    </w:p>
    <w:p w:rsidR="00D30E04" w:rsidRPr="005D242F" w:rsidRDefault="00D30E04" w:rsidP="00396A19">
      <w:pPr>
        <w:rPr>
          <w:color w:val="000000"/>
        </w:rPr>
      </w:pPr>
    </w:p>
    <w:p w:rsidR="00D30E04" w:rsidRPr="005D242F" w:rsidRDefault="00D30E04" w:rsidP="00396A19">
      <w:pPr>
        <w:rPr>
          <w:sz w:val="28"/>
          <w:szCs w:val="28"/>
        </w:rPr>
      </w:pPr>
      <w:r>
        <w:t>________________________________</w:t>
      </w:r>
      <w:r>
        <w:rPr>
          <w:color w:val="000000"/>
          <w:u w:val="single"/>
        </w:rPr>
        <w:t>_/</w:t>
      </w:r>
      <w:r>
        <w:t>_____________/</w:t>
      </w:r>
      <w:r>
        <w:tab/>
      </w:r>
      <w:r>
        <w:tab/>
      </w:r>
      <w:r>
        <w:tab/>
        <w:t xml:space="preserve">                                  </w:t>
      </w:r>
      <w:r>
        <w:rPr>
          <w:sz w:val="28"/>
          <w:szCs w:val="28"/>
        </w:rPr>
        <w:t>__________________________</w:t>
      </w:r>
      <w:r>
        <w:rPr>
          <w:color w:val="000000"/>
          <w:sz w:val="28"/>
          <w:szCs w:val="28"/>
          <w:u w:val="single"/>
        </w:rPr>
        <w:t>/</w:t>
      </w:r>
      <w:r>
        <w:rPr>
          <w:sz w:val="28"/>
          <w:szCs w:val="28"/>
        </w:rPr>
        <w:t>____________/</w:t>
      </w:r>
    </w:p>
    <w:p w:rsidR="00D30E04" w:rsidRPr="005D242F" w:rsidRDefault="00D30E04" w:rsidP="00396A19">
      <w:r>
        <w:tab/>
      </w:r>
      <w:r>
        <w:tab/>
        <w:t xml:space="preserve">     М.П.        </w:t>
      </w:r>
      <w:r>
        <w:tab/>
      </w:r>
      <w:r>
        <w:tab/>
      </w:r>
      <w:r>
        <w:tab/>
      </w:r>
      <w:r>
        <w:tab/>
      </w:r>
      <w:r>
        <w:tab/>
      </w:r>
      <w:r>
        <w:tab/>
      </w:r>
      <w:r>
        <w:tab/>
      </w:r>
      <w:r>
        <w:tab/>
      </w:r>
      <w:r>
        <w:tab/>
      </w:r>
      <w:r>
        <w:tab/>
      </w:r>
      <w:r>
        <w:tab/>
      </w:r>
      <w:r w:rsidR="00B41543">
        <w:tab/>
      </w:r>
      <w:r w:rsidR="00B41543">
        <w:tab/>
      </w:r>
      <w:r w:rsidR="00B41543">
        <w:tab/>
      </w:r>
      <w:r w:rsidR="00B41543">
        <w:tab/>
      </w:r>
      <w:r w:rsidR="00B41543">
        <w:tab/>
      </w:r>
      <w:r w:rsidR="00B41543">
        <w:tab/>
      </w:r>
      <w:r w:rsidR="00B41543">
        <w:tab/>
      </w:r>
      <w:r w:rsidR="00B41543">
        <w:tab/>
      </w:r>
      <w:r>
        <w:t xml:space="preserve">           М.П.</w:t>
      </w:r>
    </w:p>
    <w:p w:rsidR="00D30E04" w:rsidRPr="005D242F" w:rsidRDefault="00D30E04" w:rsidP="00396A19">
      <w:pPr>
        <w:rPr>
          <w:b/>
          <w:bCs/>
          <w:color w:val="000000"/>
          <w:sz w:val="28"/>
          <w:szCs w:val="28"/>
        </w:rPr>
      </w:pPr>
    </w:p>
    <w:p w:rsidR="00D30E04" w:rsidRPr="005D242F" w:rsidRDefault="00D30E04" w:rsidP="00396A19">
      <w:pPr>
        <w:jc w:val="center"/>
        <w:rPr>
          <w:b/>
        </w:rPr>
      </w:pPr>
    </w:p>
    <w:p w:rsidR="00D30E04" w:rsidRDefault="00D30E04" w:rsidP="00396A19">
      <w:pPr>
        <w:ind w:left="8496" w:firstLine="708"/>
        <w:jc w:val="center"/>
      </w:pPr>
      <w:r>
        <w:t xml:space="preserve">  </w:t>
      </w:r>
    </w:p>
    <w:p w:rsidR="00D30E04" w:rsidRPr="00B41543" w:rsidRDefault="00D30E04" w:rsidP="00396A19">
      <w:pPr>
        <w:jc w:val="right"/>
      </w:pPr>
      <w:r>
        <w:br w:type="page"/>
      </w:r>
      <w:r>
        <w:lastRenderedPageBreak/>
        <w:t xml:space="preserve">Приложение № </w:t>
      </w:r>
      <w:r w:rsidRPr="00B41543">
        <w:t>2</w:t>
      </w:r>
    </w:p>
    <w:p w:rsidR="00D30E04" w:rsidRPr="005D242F" w:rsidRDefault="00D30E04" w:rsidP="00396A19">
      <w:pPr>
        <w:jc w:val="right"/>
      </w:pPr>
      <w:r>
        <w:t>к договору  аренды</w:t>
      </w:r>
    </w:p>
    <w:p w:rsidR="00D30E04" w:rsidRPr="00602C04" w:rsidRDefault="00D30E04" w:rsidP="00396A19">
      <w:pPr>
        <w:jc w:val="right"/>
        <w:rPr>
          <w:color w:val="000000"/>
        </w:rPr>
      </w:pPr>
      <w:r>
        <w:rPr>
          <w:color w:val="000000"/>
        </w:rPr>
        <w:t>транспортного средства с экипажем</w:t>
      </w:r>
    </w:p>
    <w:p w:rsidR="00D30E04" w:rsidRPr="005D242F" w:rsidRDefault="00D30E04" w:rsidP="00396A19">
      <w:pPr>
        <w:jc w:val="right"/>
      </w:pPr>
      <w:r>
        <w:t>№______________________________</w:t>
      </w:r>
    </w:p>
    <w:p w:rsidR="00D30E04" w:rsidRPr="005D242F" w:rsidRDefault="00D30E04" w:rsidP="00396A19">
      <w:pPr>
        <w:jc w:val="right"/>
      </w:pPr>
      <w:r>
        <w:t>от "_____" ______________201____г.</w:t>
      </w:r>
    </w:p>
    <w:p w:rsidR="00D30E04" w:rsidRDefault="00D30E04" w:rsidP="00396A19">
      <w:pPr>
        <w:ind w:left="8496" w:firstLine="708"/>
        <w:jc w:val="center"/>
      </w:pPr>
    </w:p>
    <w:p w:rsidR="00D30E04" w:rsidRDefault="00D30E04" w:rsidP="00396A19"/>
    <w:p w:rsidR="00D30E04" w:rsidRDefault="00D30E04" w:rsidP="00396A19">
      <w:pPr>
        <w:jc w:val="center"/>
        <w:rPr>
          <w:b/>
        </w:rPr>
      </w:pPr>
      <w:r>
        <w:rPr>
          <w:b/>
        </w:rPr>
        <w:t>Данные о водителях, оказывающих услуги по договору.</w:t>
      </w:r>
    </w:p>
    <w:tbl>
      <w:tblPr>
        <w:tblW w:w="12455" w:type="dxa"/>
        <w:tblInd w:w="1350" w:type="dxa"/>
        <w:tblLook w:val="04A0"/>
      </w:tblPr>
      <w:tblGrid>
        <w:gridCol w:w="2200"/>
        <w:gridCol w:w="6095"/>
        <w:gridCol w:w="4160"/>
      </w:tblGrid>
      <w:tr w:rsidR="00D30E04" w:rsidRPr="00AD59B8" w:rsidTr="00396A19">
        <w:trPr>
          <w:trHeight w:val="780"/>
        </w:trPr>
        <w:tc>
          <w:tcPr>
            <w:tcW w:w="2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0E04" w:rsidRPr="00AD59B8" w:rsidRDefault="00D30E04" w:rsidP="00396A19">
            <w:pPr>
              <w:jc w:val="center"/>
              <w:rPr>
                <w:b/>
                <w:bCs/>
                <w:color w:val="000000"/>
              </w:rPr>
            </w:pPr>
            <w:r>
              <w:rPr>
                <w:b/>
                <w:bCs/>
                <w:color w:val="000000"/>
              </w:rPr>
              <w:t>№ п/п</w:t>
            </w:r>
          </w:p>
        </w:tc>
        <w:tc>
          <w:tcPr>
            <w:tcW w:w="6095" w:type="dxa"/>
            <w:tcBorders>
              <w:top w:val="single" w:sz="4" w:space="0" w:color="auto"/>
              <w:left w:val="nil"/>
              <w:bottom w:val="single" w:sz="4" w:space="0" w:color="auto"/>
              <w:right w:val="single" w:sz="4" w:space="0" w:color="auto"/>
            </w:tcBorders>
            <w:shd w:val="clear" w:color="auto" w:fill="auto"/>
            <w:noWrap/>
            <w:vAlign w:val="center"/>
            <w:hideMark/>
          </w:tcPr>
          <w:p w:rsidR="00D30E04" w:rsidRPr="00AD59B8" w:rsidRDefault="00D30E04" w:rsidP="00396A19">
            <w:pPr>
              <w:jc w:val="center"/>
              <w:rPr>
                <w:b/>
                <w:bCs/>
                <w:color w:val="000000"/>
              </w:rPr>
            </w:pPr>
            <w:r>
              <w:rPr>
                <w:b/>
                <w:bCs/>
                <w:color w:val="000000"/>
              </w:rPr>
              <w:t>Ф.И.О.</w:t>
            </w:r>
          </w:p>
        </w:tc>
        <w:tc>
          <w:tcPr>
            <w:tcW w:w="4160" w:type="dxa"/>
            <w:tcBorders>
              <w:top w:val="single" w:sz="4" w:space="0" w:color="auto"/>
              <w:left w:val="nil"/>
              <w:bottom w:val="single" w:sz="4" w:space="0" w:color="auto"/>
              <w:right w:val="single" w:sz="4" w:space="0" w:color="auto"/>
            </w:tcBorders>
            <w:shd w:val="clear" w:color="auto" w:fill="auto"/>
            <w:vAlign w:val="center"/>
            <w:hideMark/>
          </w:tcPr>
          <w:p w:rsidR="00D30E04" w:rsidRPr="00AD59B8" w:rsidRDefault="00D30E04" w:rsidP="00396A19">
            <w:pPr>
              <w:jc w:val="center"/>
              <w:rPr>
                <w:b/>
                <w:bCs/>
                <w:color w:val="000000"/>
              </w:rPr>
            </w:pPr>
            <w:r>
              <w:rPr>
                <w:b/>
                <w:bCs/>
                <w:color w:val="000000"/>
              </w:rPr>
              <w:t>Водительское удостоверение</w:t>
            </w:r>
          </w:p>
        </w:tc>
      </w:tr>
      <w:tr w:rsidR="00D30E04" w:rsidRPr="00AD59B8" w:rsidTr="00396A19">
        <w:trPr>
          <w:trHeight w:val="37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D30E04" w:rsidRPr="00AD59B8" w:rsidRDefault="00D30E04" w:rsidP="00396A19">
            <w:pPr>
              <w:jc w:val="center"/>
              <w:rPr>
                <w:b/>
                <w:bCs/>
                <w:color w:val="000000"/>
              </w:rPr>
            </w:pPr>
            <w:r>
              <w:rPr>
                <w:b/>
                <w:bCs/>
                <w:color w:val="000000"/>
              </w:rPr>
              <w:t>1</w:t>
            </w:r>
          </w:p>
        </w:tc>
        <w:tc>
          <w:tcPr>
            <w:tcW w:w="6095" w:type="dxa"/>
            <w:tcBorders>
              <w:top w:val="single" w:sz="4" w:space="0" w:color="auto"/>
              <w:left w:val="nil"/>
              <w:bottom w:val="single" w:sz="4" w:space="0" w:color="auto"/>
              <w:right w:val="single" w:sz="4" w:space="0" w:color="auto"/>
            </w:tcBorders>
            <w:shd w:val="clear" w:color="auto" w:fill="auto"/>
            <w:noWrap/>
            <w:vAlign w:val="bottom"/>
            <w:hideMark/>
          </w:tcPr>
          <w:p w:rsidR="00D30E04" w:rsidRPr="00AD59B8" w:rsidRDefault="00D30E04" w:rsidP="00396A19">
            <w:pPr>
              <w:jc w:val="center"/>
              <w:rPr>
                <w:b/>
                <w:bCs/>
                <w:color w:val="000000"/>
              </w:rPr>
            </w:pPr>
            <w:r>
              <w:rPr>
                <w:b/>
                <w:bCs/>
                <w:color w:val="000000"/>
              </w:rPr>
              <w:t>2</w:t>
            </w:r>
          </w:p>
        </w:tc>
        <w:tc>
          <w:tcPr>
            <w:tcW w:w="4160" w:type="dxa"/>
            <w:tcBorders>
              <w:top w:val="nil"/>
              <w:left w:val="nil"/>
              <w:bottom w:val="single" w:sz="4" w:space="0" w:color="auto"/>
              <w:right w:val="single" w:sz="4" w:space="0" w:color="auto"/>
            </w:tcBorders>
            <w:shd w:val="clear" w:color="auto" w:fill="auto"/>
            <w:noWrap/>
            <w:vAlign w:val="bottom"/>
            <w:hideMark/>
          </w:tcPr>
          <w:p w:rsidR="00D30E04" w:rsidRPr="00AD59B8" w:rsidRDefault="00D30E04" w:rsidP="00396A19">
            <w:pPr>
              <w:jc w:val="center"/>
              <w:rPr>
                <w:b/>
                <w:bCs/>
                <w:color w:val="000000"/>
              </w:rPr>
            </w:pPr>
            <w:r>
              <w:rPr>
                <w:b/>
                <w:bCs/>
                <w:color w:val="000000"/>
              </w:rPr>
              <w:t>3</w:t>
            </w:r>
          </w:p>
        </w:tc>
      </w:tr>
      <w:tr w:rsidR="00D30E04" w:rsidRPr="00AD59B8" w:rsidTr="00396A19">
        <w:trPr>
          <w:trHeight w:val="37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D30E04" w:rsidRPr="00AD59B8" w:rsidRDefault="00D30E04" w:rsidP="00396A19">
            <w:pPr>
              <w:rPr>
                <w:color w:val="000000"/>
                <w:sz w:val="28"/>
                <w:szCs w:val="28"/>
              </w:rPr>
            </w:pPr>
            <w:r>
              <w:rPr>
                <w:color w:val="000000"/>
                <w:sz w:val="28"/>
                <w:szCs w:val="28"/>
              </w:rPr>
              <w:t> </w:t>
            </w:r>
          </w:p>
        </w:tc>
        <w:tc>
          <w:tcPr>
            <w:tcW w:w="6095" w:type="dxa"/>
            <w:tcBorders>
              <w:top w:val="single" w:sz="4" w:space="0" w:color="auto"/>
              <w:left w:val="nil"/>
              <w:bottom w:val="single" w:sz="4" w:space="0" w:color="auto"/>
              <w:right w:val="single" w:sz="4" w:space="0" w:color="auto"/>
            </w:tcBorders>
            <w:shd w:val="clear" w:color="auto" w:fill="auto"/>
            <w:noWrap/>
            <w:vAlign w:val="bottom"/>
            <w:hideMark/>
          </w:tcPr>
          <w:p w:rsidR="00D30E04" w:rsidRPr="00AD59B8" w:rsidRDefault="00D30E04" w:rsidP="00396A19">
            <w:pPr>
              <w:jc w:val="center"/>
              <w:rPr>
                <w:color w:val="000000"/>
                <w:sz w:val="28"/>
                <w:szCs w:val="28"/>
              </w:rPr>
            </w:pPr>
            <w:r>
              <w:rPr>
                <w:color w:val="000000"/>
                <w:sz w:val="28"/>
                <w:szCs w:val="28"/>
              </w:rPr>
              <w:t> </w:t>
            </w:r>
          </w:p>
        </w:tc>
        <w:tc>
          <w:tcPr>
            <w:tcW w:w="4160" w:type="dxa"/>
            <w:tcBorders>
              <w:top w:val="nil"/>
              <w:left w:val="nil"/>
              <w:bottom w:val="single" w:sz="4" w:space="0" w:color="auto"/>
              <w:right w:val="single" w:sz="4" w:space="0" w:color="auto"/>
            </w:tcBorders>
            <w:shd w:val="clear" w:color="auto" w:fill="auto"/>
            <w:noWrap/>
            <w:vAlign w:val="bottom"/>
            <w:hideMark/>
          </w:tcPr>
          <w:p w:rsidR="00D30E04" w:rsidRPr="00AD59B8" w:rsidRDefault="00D30E04" w:rsidP="00396A19">
            <w:pPr>
              <w:rPr>
                <w:color w:val="000000"/>
                <w:sz w:val="28"/>
                <w:szCs w:val="28"/>
              </w:rPr>
            </w:pPr>
            <w:r>
              <w:rPr>
                <w:color w:val="000000"/>
                <w:sz w:val="28"/>
                <w:szCs w:val="28"/>
              </w:rPr>
              <w:t> </w:t>
            </w:r>
          </w:p>
        </w:tc>
      </w:tr>
    </w:tbl>
    <w:p w:rsidR="00D30E04" w:rsidRDefault="00D30E04" w:rsidP="00396A19">
      <w:pPr>
        <w:jc w:val="center"/>
        <w:rPr>
          <w:b/>
        </w:rPr>
      </w:pPr>
    </w:p>
    <w:p w:rsidR="00D30E04" w:rsidRDefault="00D30E04" w:rsidP="00396A19">
      <w:pPr>
        <w:jc w:val="center"/>
        <w:rPr>
          <w:b/>
        </w:rPr>
      </w:pPr>
    </w:p>
    <w:p w:rsidR="00D30E04" w:rsidRDefault="00D30E04" w:rsidP="00396A19">
      <w:pPr>
        <w:jc w:val="center"/>
        <w:rPr>
          <w:b/>
        </w:rPr>
      </w:pPr>
    </w:p>
    <w:p w:rsidR="00D30E04" w:rsidRDefault="00B41543" w:rsidP="00396A19">
      <w:pPr>
        <w:rPr>
          <w:b/>
          <w:bCs/>
        </w:rPr>
      </w:pPr>
      <w:r>
        <w:rPr>
          <w:b/>
          <w:bCs/>
        </w:rPr>
        <w:tab/>
      </w:r>
    </w:p>
    <w:p w:rsidR="00D30E04" w:rsidRPr="005D242F" w:rsidRDefault="00D30E04" w:rsidP="00396A19">
      <w:pPr>
        <w:rPr>
          <w:b/>
          <w:bCs/>
        </w:rPr>
      </w:pPr>
      <w:r>
        <w:rPr>
          <w:b/>
          <w:bCs/>
        </w:rPr>
        <w:t>«Арендодатель»</w:t>
      </w:r>
      <w:r>
        <w:rPr>
          <w:b/>
          <w:bCs/>
        </w:rPr>
        <w:tab/>
      </w:r>
      <w:r>
        <w:rPr>
          <w:b/>
          <w:bCs/>
        </w:rPr>
        <w:tab/>
      </w:r>
      <w:r>
        <w:rPr>
          <w:b/>
          <w:bCs/>
        </w:rPr>
        <w:tab/>
      </w:r>
      <w:r>
        <w:rPr>
          <w:b/>
          <w:bCs/>
        </w:rPr>
        <w:tab/>
      </w:r>
      <w:r>
        <w:rPr>
          <w:b/>
          <w:bCs/>
        </w:rPr>
        <w:tab/>
      </w:r>
      <w:r>
        <w:rPr>
          <w:b/>
          <w:bCs/>
        </w:rPr>
        <w:tab/>
      </w:r>
      <w:r>
        <w:rPr>
          <w:b/>
          <w:bCs/>
        </w:rPr>
        <w:tab/>
      </w:r>
      <w:r>
        <w:rPr>
          <w:b/>
          <w:bCs/>
        </w:rPr>
        <w:tab/>
      </w:r>
      <w:r w:rsidR="00B41543">
        <w:rPr>
          <w:b/>
          <w:bCs/>
        </w:rPr>
        <w:tab/>
      </w:r>
      <w:r>
        <w:rPr>
          <w:b/>
          <w:bCs/>
        </w:rPr>
        <w:tab/>
      </w:r>
      <w:r w:rsidR="00B41543">
        <w:rPr>
          <w:b/>
          <w:bCs/>
        </w:rPr>
        <w:tab/>
      </w:r>
      <w:r w:rsidR="00B41543">
        <w:rPr>
          <w:b/>
          <w:bCs/>
        </w:rPr>
        <w:tab/>
      </w:r>
      <w:r w:rsidR="00B41543">
        <w:rPr>
          <w:b/>
          <w:bCs/>
        </w:rPr>
        <w:tab/>
      </w:r>
      <w:r w:rsidR="00B41543">
        <w:rPr>
          <w:b/>
          <w:bCs/>
        </w:rPr>
        <w:tab/>
      </w:r>
      <w:r w:rsidR="00B41543">
        <w:rPr>
          <w:b/>
          <w:bCs/>
        </w:rPr>
        <w:tab/>
      </w:r>
      <w:r w:rsidR="00B41543">
        <w:rPr>
          <w:b/>
          <w:bCs/>
        </w:rPr>
        <w:tab/>
      </w:r>
      <w:r w:rsidR="00B41543">
        <w:rPr>
          <w:b/>
          <w:bCs/>
        </w:rPr>
        <w:tab/>
      </w:r>
      <w:r>
        <w:rPr>
          <w:b/>
          <w:bCs/>
        </w:rPr>
        <w:tab/>
        <w:t xml:space="preserve">          </w:t>
      </w:r>
      <w:r>
        <w:rPr>
          <w:b/>
          <w:bCs/>
          <w:color w:val="000000"/>
        </w:rPr>
        <w:t xml:space="preserve">«Арендатор»    </w:t>
      </w:r>
    </w:p>
    <w:p w:rsidR="00D30E04" w:rsidRDefault="00D30E04" w:rsidP="00396A19">
      <w:pPr>
        <w:widowControl w:val="0"/>
        <w:ind w:left="9072" w:hanging="9066"/>
        <w:rPr>
          <w:color w:val="000000"/>
        </w:rPr>
      </w:pPr>
    </w:p>
    <w:p w:rsidR="00D30E04" w:rsidRPr="00D11CC1" w:rsidRDefault="00D30E04" w:rsidP="00B41543">
      <w:pPr>
        <w:widowControl w:val="0"/>
        <w:ind w:left="8789" w:hanging="8783"/>
        <w:rPr>
          <w:u w:val="single"/>
        </w:rPr>
      </w:pPr>
      <w:r>
        <w:rPr>
          <w:color w:val="000000"/>
        </w:rPr>
        <w:t>_______________________________________________</w:t>
      </w:r>
      <w:r>
        <w:rPr>
          <w:color w:val="000000"/>
        </w:rPr>
        <w:tab/>
        <w:t>______________________________________________</w:t>
      </w:r>
    </w:p>
    <w:p w:rsidR="00D30E04" w:rsidRPr="005D242F" w:rsidRDefault="00D30E04" w:rsidP="00396A19">
      <w:pPr>
        <w:rPr>
          <w:color w:val="000000"/>
        </w:rPr>
      </w:pPr>
    </w:p>
    <w:p w:rsidR="00D30E04" w:rsidRPr="005D242F" w:rsidRDefault="00D30E04" w:rsidP="00396A19">
      <w:pPr>
        <w:rPr>
          <w:sz w:val="28"/>
          <w:szCs w:val="28"/>
        </w:rPr>
      </w:pPr>
      <w:r>
        <w:t>________________________________</w:t>
      </w:r>
      <w:r>
        <w:rPr>
          <w:color w:val="000000"/>
          <w:u w:val="single"/>
        </w:rPr>
        <w:t>_/</w:t>
      </w:r>
      <w:r>
        <w:t>_____________/</w:t>
      </w:r>
      <w:r>
        <w:tab/>
      </w:r>
      <w:r>
        <w:tab/>
      </w:r>
      <w:r>
        <w:tab/>
        <w:t xml:space="preserve">                                  </w:t>
      </w:r>
      <w:r>
        <w:rPr>
          <w:sz w:val="28"/>
          <w:szCs w:val="28"/>
        </w:rPr>
        <w:t>__________________________</w:t>
      </w:r>
      <w:r>
        <w:rPr>
          <w:color w:val="000000"/>
          <w:sz w:val="28"/>
          <w:szCs w:val="28"/>
          <w:u w:val="single"/>
        </w:rPr>
        <w:t>/</w:t>
      </w:r>
      <w:r>
        <w:rPr>
          <w:sz w:val="28"/>
          <w:szCs w:val="28"/>
        </w:rPr>
        <w:t>____________/</w:t>
      </w:r>
    </w:p>
    <w:p w:rsidR="00D30E04" w:rsidRPr="005D242F" w:rsidRDefault="00D30E04" w:rsidP="00396A19">
      <w:r>
        <w:tab/>
      </w:r>
      <w:r>
        <w:tab/>
        <w:t xml:space="preserve">     М.П.        </w:t>
      </w:r>
      <w:r>
        <w:tab/>
      </w:r>
      <w:r>
        <w:tab/>
      </w:r>
      <w:r>
        <w:tab/>
      </w:r>
      <w:r>
        <w:tab/>
      </w:r>
      <w:r>
        <w:tab/>
      </w:r>
      <w:r>
        <w:tab/>
      </w:r>
      <w:r>
        <w:tab/>
      </w:r>
      <w:r>
        <w:tab/>
      </w:r>
      <w:r>
        <w:tab/>
      </w:r>
      <w:r>
        <w:tab/>
      </w:r>
      <w:r>
        <w:tab/>
        <w:t xml:space="preserve">    </w:t>
      </w:r>
      <w:r w:rsidR="00B41543">
        <w:tab/>
      </w:r>
      <w:r w:rsidR="00B41543">
        <w:tab/>
      </w:r>
      <w:r w:rsidR="00B41543">
        <w:tab/>
      </w:r>
      <w:r w:rsidR="00B41543">
        <w:tab/>
      </w:r>
      <w:r w:rsidR="00B41543">
        <w:tab/>
      </w:r>
      <w:r w:rsidR="00B41543">
        <w:tab/>
      </w:r>
      <w:r w:rsidR="00B41543">
        <w:tab/>
      </w:r>
      <w:r w:rsidR="00B41543">
        <w:tab/>
      </w:r>
      <w:r w:rsidR="00B41543">
        <w:tab/>
      </w:r>
      <w:r>
        <w:t xml:space="preserve">       М.П.</w:t>
      </w:r>
    </w:p>
    <w:p w:rsidR="00D30E04" w:rsidRDefault="00D30E04" w:rsidP="00396A19"/>
    <w:p w:rsidR="00D30E04" w:rsidRDefault="00D30E04" w:rsidP="00396A19"/>
    <w:p w:rsidR="00D30E04" w:rsidRDefault="00D30E04">
      <w:pPr>
        <w:spacing w:after="200" w:line="276" w:lineRule="auto"/>
        <w:sectPr w:rsidR="00D30E04" w:rsidSect="00396A19">
          <w:pgSz w:w="16838" w:h="11906" w:orient="landscape"/>
          <w:pgMar w:top="1418" w:right="1134" w:bottom="851" w:left="567" w:header="709" w:footer="709" w:gutter="0"/>
          <w:cols w:space="708"/>
          <w:docGrid w:linePitch="360"/>
        </w:sectPr>
      </w:pPr>
      <w:r>
        <w:br w:type="page"/>
      </w:r>
    </w:p>
    <w:p w:rsidR="00D30E04" w:rsidRPr="00602C04" w:rsidRDefault="00D30E04" w:rsidP="00396A19">
      <w:pPr>
        <w:autoSpaceDE w:val="0"/>
        <w:autoSpaceDN w:val="0"/>
        <w:jc w:val="right"/>
      </w:pPr>
      <w:r>
        <w:lastRenderedPageBreak/>
        <w:t>Приложение № 3</w:t>
      </w:r>
    </w:p>
    <w:p w:rsidR="00D30E04" w:rsidRPr="00602C04" w:rsidRDefault="00D30E04" w:rsidP="00396A19">
      <w:pPr>
        <w:autoSpaceDE w:val="0"/>
        <w:autoSpaceDN w:val="0"/>
        <w:jc w:val="right"/>
      </w:pPr>
      <w:r>
        <w:t xml:space="preserve">к договору аренды транспортного средства с экипажем </w:t>
      </w:r>
    </w:p>
    <w:p w:rsidR="00D30E04" w:rsidRDefault="00D30E04" w:rsidP="00396A19">
      <w:pPr>
        <w:autoSpaceDE w:val="0"/>
        <w:autoSpaceDN w:val="0"/>
        <w:jc w:val="right"/>
      </w:pPr>
      <w:r>
        <w:t xml:space="preserve">                                        </w:t>
      </w:r>
      <w:r>
        <w:tab/>
      </w:r>
      <w:r>
        <w:tab/>
      </w:r>
      <w:r>
        <w:tab/>
      </w:r>
      <w:r>
        <w:tab/>
        <w:t xml:space="preserve">   №__________  от «____» ________ 201__  </w:t>
      </w:r>
    </w:p>
    <w:p w:rsidR="00D30E04" w:rsidRPr="00602C04" w:rsidRDefault="00D30E04" w:rsidP="00396A19">
      <w:pPr>
        <w:autoSpaceDE w:val="0"/>
        <w:autoSpaceDN w:val="0"/>
        <w:jc w:val="right"/>
        <w:rPr>
          <w:b/>
          <w:sz w:val="22"/>
          <w:szCs w:val="22"/>
        </w:rPr>
      </w:pPr>
    </w:p>
    <w:p w:rsidR="00D30E04" w:rsidRPr="00602C04" w:rsidRDefault="00D30E04" w:rsidP="00396A19">
      <w:pPr>
        <w:autoSpaceDE w:val="0"/>
        <w:autoSpaceDN w:val="0"/>
        <w:jc w:val="center"/>
        <w:rPr>
          <w:b/>
          <w:sz w:val="22"/>
          <w:szCs w:val="22"/>
        </w:rPr>
      </w:pPr>
      <w:r>
        <w:rPr>
          <w:b/>
          <w:sz w:val="22"/>
          <w:szCs w:val="22"/>
        </w:rPr>
        <w:t xml:space="preserve">АКТ ПРИЕМА – ПЕРЕДАЧИ ТРАНСПОРТНОГО СРЕДСТВА № </w:t>
      </w:r>
      <w:r>
        <w:rPr>
          <w:sz w:val="22"/>
          <w:szCs w:val="22"/>
          <w:u w:val="single"/>
        </w:rPr>
        <w:t xml:space="preserve">     </w:t>
      </w:r>
    </w:p>
    <w:p w:rsidR="00D30E04" w:rsidRPr="00602C04" w:rsidRDefault="00D30E04" w:rsidP="00396A19">
      <w:pPr>
        <w:autoSpaceDE w:val="0"/>
        <w:autoSpaceDN w:val="0"/>
        <w:jc w:val="center"/>
        <w:rPr>
          <w:b/>
          <w:sz w:val="10"/>
          <w:szCs w:val="10"/>
        </w:rPr>
      </w:pPr>
    </w:p>
    <w:p w:rsidR="00D30E04" w:rsidRPr="00602C04" w:rsidRDefault="00D30E04" w:rsidP="00396A19">
      <w:pPr>
        <w:tabs>
          <w:tab w:val="left" w:pos="2625"/>
        </w:tabs>
        <w:autoSpaceDE w:val="0"/>
        <w:autoSpaceDN w:val="0"/>
        <w:jc w:val="right"/>
        <w:rPr>
          <w:sz w:val="22"/>
          <w:szCs w:val="22"/>
        </w:rPr>
      </w:pPr>
      <w:r>
        <w:rPr>
          <w:sz w:val="22"/>
          <w:szCs w:val="22"/>
        </w:rPr>
        <w:t xml:space="preserve">«____» ________ </w:t>
      </w:r>
      <w:r>
        <w:rPr>
          <w:b/>
          <w:sz w:val="22"/>
          <w:szCs w:val="22"/>
        </w:rPr>
        <w:t>201</w:t>
      </w:r>
      <w:r>
        <w:rPr>
          <w:sz w:val="22"/>
          <w:szCs w:val="22"/>
        </w:rPr>
        <w:t>_</w:t>
      </w:r>
      <w:r>
        <w:rPr>
          <w:b/>
          <w:sz w:val="22"/>
          <w:szCs w:val="22"/>
        </w:rPr>
        <w:t>года.</w:t>
      </w:r>
    </w:p>
    <w:p w:rsidR="00D30E04" w:rsidRPr="00602C04" w:rsidRDefault="00D30E04" w:rsidP="00396A19">
      <w:pPr>
        <w:tabs>
          <w:tab w:val="left" w:pos="2625"/>
        </w:tabs>
        <w:autoSpaceDE w:val="0"/>
        <w:autoSpaceDN w:val="0"/>
        <w:jc w:val="right"/>
        <w:rPr>
          <w:sz w:val="22"/>
          <w:szCs w:val="22"/>
        </w:rPr>
      </w:pPr>
      <w:r>
        <w:rPr>
          <w:sz w:val="22"/>
          <w:szCs w:val="22"/>
        </w:rPr>
        <w:t xml:space="preserve">  </w:t>
      </w:r>
    </w:p>
    <w:p w:rsidR="00D30E04" w:rsidRPr="00602C04" w:rsidRDefault="00D30E04" w:rsidP="00396A19">
      <w:pPr>
        <w:tabs>
          <w:tab w:val="left" w:pos="2625"/>
        </w:tabs>
        <w:autoSpaceDE w:val="0"/>
        <w:autoSpaceDN w:val="0"/>
        <w:jc w:val="both"/>
        <w:rPr>
          <w:sz w:val="22"/>
          <w:szCs w:val="22"/>
        </w:rPr>
      </w:pPr>
      <w:r>
        <w:rPr>
          <w:sz w:val="22"/>
          <w:szCs w:val="22"/>
        </w:rPr>
        <w:t>Путем составления и подписания настоящего акта Арендатор и Арендодатель подтверждают следующее:</w:t>
      </w:r>
    </w:p>
    <w:p w:rsidR="00D30E04" w:rsidRPr="00602C04" w:rsidRDefault="00D30E04" w:rsidP="00396A19">
      <w:pPr>
        <w:tabs>
          <w:tab w:val="left" w:pos="2625"/>
        </w:tabs>
        <w:autoSpaceDE w:val="0"/>
        <w:autoSpaceDN w:val="0"/>
        <w:jc w:val="both"/>
        <w:rPr>
          <w:sz w:val="20"/>
          <w:szCs w:val="20"/>
        </w:rPr>
      </w:pPr>
    </w:p>
    <w:p w:rsidR="00D30E04" w:rsidRPr="00602C04" w:rsidRDefault="00D30E04" w:rsidP="00D30E04">
      <w:pPr>
        <w:numPr>
          <w:ilvl w:val="0"/>
          <w:numId w:val="36"/>
        </w:numPr>
        <w:suppressAutoHyphens w:val="0"/>
        <w:autoSpaceDE w:val="0"/>
        <w:autoSpaceDN w:val="0"/>
        <w:spacing w:before="60" w:after="60"/>
        <w:jc w:val="center"/>
        <w:rPr>
          <w:sz w:val="22"/>
          <w:szCs w:val="22"/>
        </w:rPr>
      </w:pPr>
      <w:r>
        <w:rPr>
          <w:sz w:val="22"/>
          <w:szCs w:val="22"/>
        </w:rPr>
        <w:t>ПЕРЕДАЧА ТРАНСПОРТНОГО СРЕДСТВА (далее -ТС) С ЭКИПАЖЕМ В АРЕНДУ</w:t>
      </w:r>
    </w:p>
    <w:tbl>
      <w:tblPr>
        <w:tblW w:w="102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218"/>
      </w:tblGrid>
      <w:tr w:rsidR="00D30E04" w:rsidRPr="00602C04" w:rsidTr="00396A19">
        <w:trPr>
          <w:trHeight w:val="1531"/>
        </w:trPr>
        <w:tc>
          <w:tcPr>
            <w:tcW w:w="10218" w:type="dxa"/>
          </w:tcPr>
          <w:p w:rsidR="00D30E04" w:rsidRPr="00602C04" w:rsidRDefault="00D30E04" w:rsidP="00396A19">
            <w:pPr>
              <w:autoSpaceDE w:val="0"/>
              <w:autoSpaceDN w:val="0"/>
              <w:rPr>
                <w:sz w:val="20"/>
                <w:szCs w:val="20"/>
              </w:rPr>
            </w:pPr>
            <w:r>
              <w:rPr>
                <w:sz w:val="20"/>
                <w:szCs w:val="20"/>
              </w:rPr>
              <w:t>марка ТС</w:t>
            </w:r>
            <w:r>
              <w:rPr>
                <w:sz w:val="20"/>
                <w:szCs w:val="20"/>
                <w:u w:val="single"/>
              </w:rPr>
              <w:t xml:space="preserve">                                                                                                                                                                                    </w:t>
            </w:r>
          </w:p>
          <w:p w:rsidR="00D30E04" w:rsidRPr="00602C04" w:rsidRDefault="00D30E04" w:rsidP="00396A19">
            <w:pPr>
              <w:autoSpaceDE w:val="0"/>
              <w:autoSpaceDN w:val="0"/>
              <w:rPr>
                <w:sz w:val="20"/>
                <w:szCs w:val="20"/>
                <w:u w:val="single"/>
              </w:rPr>
            </w:pPr>
            <w:r>
              <w:rPr>
                <w:sz w:val="20"/>
                <w:szCs w:val="20"/>
              </w:rPr>
              <w:t xml:space="preserve">номер ТС </w:t>
            </w:r>
            <w:r>
              <w:rPr>
                <w:sz w:val="20"/>
                <w:szCs w:val="20"/>
                <w:u w:val="single"/>
              </w:rPr>
              <w:t xml:space="preserve">                                                            </w:t>
            </w:r>
            <w:r>
              <w:rPr>
                <w:sz w:val="20"/>
                <w:szCs w:val="20"/>
              </w:rPr>
              <w:t xml:space="preserve"> номер полуприцепа ТС  </w:t>
            </w:r>
            <w:r>
              <w:rPr>
                <w:sz w:val="20"/>
                <w:szCs w:val="20"/>
                <w:u w:val="single"/>
              </w:rPr>
              <w:t xml:space="preserve">                                                                            </w:t>
            </w:r>
          </w:p>
          <w:p w:rsidR="00D30E04" w:rsidRPr="00602C04" w:rsidRDefault="00D30E04" w:rsidP="00396A19">
            <w:pPr>
              <w:autoSpaceDE w:val="0"/>
              <w:autoSpaceDN w:val="0"/>
              <w:rPr>
                <w:b/>
                <w:sz w:val="20"/>
                <w:szCs w:val="20"/>
              </w:rPr>
            </w:pPr>
            <w:r>
              <w:rPr>
                <w:b/>
                <w:sz w:val="20"/>
                <w:szCs w:val="20"/>
              </w:rPr>
              <w:t>ТС поступило в аренду «</w:t>
            </w:r>
            <w:r>
              <w:rPr>
                <w:b/>
                <w:sz w:val="20"/>
                <w:szCs w:val="20"/>
                <w:u w:val="single"/>
              </w:rPr>
              <w:t xml:space="preserve">     </w:t>
            </w:r>
            <w:r>
              <w:rPr>
                <w:b/>
                <w:sz w:val="20"/>
                <w:szCs w:val="20"/>
              </w:rPr>
              <w:t>»</w:t>
            </w:r>
            <w:r>
              <w:rPr>
                <w:b/>
                <w:sz w:val="20"/>
                <w:szCs w:val="20"/>
                <w:u w:val="single"/>
              </w:rPr>
              <w:t xml:space="preserve">                       201   </w:t>
            </w:r>
            <w:r>
              <w:rPr>
                <w:b/>
                <w:sz w:val="20"/>
                <w:szCs w:val="20"/>
              </w:rPr>
              <w:t xml:space="preserve">г.  в </w:t>
            </w:r>
            <w:r>
              <w:rPr>
                <w:b/>
                <w:sz w:val="20"/>
                <w:szCs w:val="20"/>
                <w:u w:val="single"/>
              </w:rPr>
              <w:t xml:space="preserve">     </w:t>
            </w:r>
            <w:r>
              <w:rPr>
                <w:b/>
                <w:sz w:val="20"/>
                <w:szCs w:val="20"/>
              </w:rPr>
              <w:t xml:space="preserve"> час. </w:t>
            </w:r>
            <w:r>
              <w:rPr>
                <w:b/>
                <w:sz w:val="20"/>
                <w:szCs w:val="20"/>
                <w:u w:val="single"/>
              </w:rPr>
              <w:t xml:space="preserve">     </w:t>
            </w:r>
            <w:r>
              <w:rPr>
                <w:b/>
                <w:sz w:val="20"/>
                <w:szCs w:val="20"/>
              </w:rPr>
              <w:t xml:space="preserve"> мин. </w:t>
            </w:r>
          </w:p>
          <w:p w:rsidR="00D30E04" w:rsidRPr="00602C04" w:rsidRDefault="00D30E04" w:rsidP="00396A19">
            <w:pPr>
              <w:autoSpaceDE w:val="0"/>
              <w:autoSpaceDN w:val="0"/>
              <w:rPr>
                <w:sz w:val="20"/>
                <w:szCs w:val="20"/>
                <w:u w:val="single"/>
              </w:rPr>
            </w:pPr>
            <w:r>
              <w:rPr>
                <w:sz w:val="20"/>
                <w:szCs w:val="20"/>
              </w:rPr>
              <w:t>Арендодатель</w:t>
            </w:r>
            <w:r>
              <w:rPr>
                <w:sz w:val="20"/>
                <w:szCs w:val="20"/>
                <w:u w:val="single"/>
              </w:rPr>
              <w:t xml:space="preserve">                                                                     </w:t>
            </w:r>
            <w:r>
              <w:rPr>
                <w:sz w:val="20"/>
                <w:szCs w:val="20"/>
              </w:rPr>
              <w:t xml:space="preserve">  Арендатор </w:t>
            </w:r>
            <w:r>
              <w:rPr>
                <w:sz w:val="20"/>
                <w:szCs w:val="20"/>
                <w:u w:val="single"/>
              </w:rPr>
              <w:t xml:space="preserve">                                                                                  </w:t>
            </w:r>
          </w:p>
          <w:p w:rsidR="00D30E04" w:rsidRPr="00602C04" w:rsidRDefault="00D30E04" w:rsidP="00396A19">
            <w:pPr>
              <w:tabs>
                <w:tab w:val="left" w:pos="8681"/>
              </w:tabs>
              <w:autoSpaceDE w:val="0"/>
              <w:autoSpaceDN w:val="0"/>
              <w:rPr>
                <w:sz w:val="20"/>
                <w:szCs w:val="20"/>
              </w:rPr>
            </w:pPr>
            <w:r>
              <w:rPr>
                <w:sz w:val="20"/>
                <w:szCs w:val="20"/>
              </w:rPr>
              <w:t xml:space="preserve">доверенность № </w:t>
            </w:r>
            <w:r>
              <w:rPr>
                <w:sz w:val="20"/>
                <w:szCs w:val="20"/>
                <w:u w:val="single"/>
              </w:rPr>
              <w:t xml:space="preserve">        </w:t>
            </w:r>
            <w:r>
              <w:rPr>
                <w:sz w:val="20"/>
                <w:szCs w:val="20"/>
              </w:rPr>
              <w:t>от «</w:t>
            </w:r>
            <w:r>
              <w:rPr>
                <w:sz w:val="20"/>
                <w:szCs w:val="20"/>
                <w:u w:val="single"/>
              </w:rPr>
              <w:t xml:space="preserve">    </w:t>
            </w:r>
            <w:r>
              <w:rPr>
                <w:sz w:val="20"/>
                <w:szCs w:val="20"/>
              </w:rPr>
              <w:t>»</w:t>
            </w:r>
            <w:r>
              <w:rPr>
                <w:sz w:val="20"/>
                <w:szCs w:val="20"/>
                <w:u w:val="single"/>
              </w:rPr>
              <w:t xml:space="preserve">                  201   г.</w:t>
            </w:r>
            <w:r>
              <w:rPr>
                <w:sz w:val="20"/>
                <w:szCs w:val="20"/>
              </w:rPr>
              <w:t xml:space="preserve">               доверенность № </w:t>
            </w:r>
            <w:r>
              <w:rPr>
                <w:sz w:val="20"/>
                <w:szCs w:val="20"/>
                <w:u w:val="single"/>
              </w:rPr>
              <w:t xml:space="preserve">       </w:t>
            </w:r>
            <w:r>
              <w:rPr>
                <w:sz w:val="20"/>
                <w:szCs w:val="20"/>
              </w:rPr>
              <w:t>от «</w:t>
            </w:r>
            <w:r>
              <w:rPr>
                <w:sz w:val="20"/>
                <w:szCs w:val="20"/>
                <w:u w:val="single"/>
              </w:rPr>
              <w:t xml:space="preserve">    </w:t>
            </w:r>
            <w:r>
              <w:rPr>
                <w:sz w:val="20"/>
                <w:szCs w:val="20"/>
              </w:rPr>
              <w:t xml:space="preserve">» </w:t>
            </w:r>
            <w:r>
              <w:rPr>
                <w:sz w:val="20"/>
                <w:szCs w:val="20"/>
                <w:u w:val="single"/>
              </w:rPr>
              <w:t xml:space="preserve">                  201  г.</w:t>
            </w:r>
            <w:r>
              <w:rPr>
                <w:sz w:val="20"/>
                <w:szCs w:val="20"/>
              </w:rPr>
              <w:t xml:space="preserve">                         </w:t>
            </w:r>
          </w:p>
          <w:p w:rsidR="00D30E04" w:rsidRPr="00602C04" w:rsidRDefault="00D30E04" w:rsidP="00396A19">
            <w:pPr>
              <w:autoSpaceDE w:val="0"/>
              <w:autoSpaceDN w:val="0"/>
              <w:rPr>
                <w:sz w:val="20"/>
                <w:szCs w:val="20"/>
                <w:u w:val="single"/>
              </w:rPr>
            </w:pP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r>
              <w:rPr>
                <w:sz w:val="20"/>
                <w:szCs w:val="20"/>
              </w:rPr>
              <w:t xml:space="preserve">                      </w:t>
            </w: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p>
          <w:p w:rsidR="00D30E04" w:rsidRPr="00602C04" w:rsidRDefault="00D30E04" w:rsidP="00396A19">
            <w:pPr>
              <w:autoSpaceDE w:val="0"/>
              <w:autoSpaceDN w:val="0"/>
              <w:rPr>
                <w:sz w:val="18"/>
                <w:szCs w:val="18"/>
              </w:rPr>
            </w:pPr>
            <w:r>
              <w:rPr>
                <w:sz w:val="18"/>
                <w:szCs w:val="18"/>
              </w:rPr>
              <w:t xml:space="preserve">            подпись                                  ФИО                                                 подпись                                ФИО</w:t>
            </w:r>
          </w:p>
        </w:tc>
      </w:tr>
    </w:tbl>
    <w:p w:rsidR="00D30E04" w:rsidRPr="00602C04" w:rsidRDefault="00D30E04" w:rsidP="00396A19">
      <w:pPr>
        <w:autoSpaceDE w:val="0"/>
        <w:autoSpaceDN w:val="0"/>
        <w:rPr>
          <w:sz w:val="20"/>
          <w:szCs w:val="20"/>
        </w:rPr>
      </w:pPr>
    </w:p>
    <w:p w:rsidR="00D30E04" w:rsidRPr="00602C04" w:rsidRDefault="00D30E04" w:rsidP="00D30E04">
      <w:pPr>
        <w:numPr>
          <w:ilvl w:val="0"/>
          <w:numId w:val="36"/>
        </w:numPr>
        <w:suppressAutoHyphens w:val="0"/>
        <w:autoSpaceDE w:val="0"/>
        <w:autoSpaceDN w:val="0"/>
        <w:jc w:val="center"/>
      </w:pPr>
      <w:r>
        <w:t>ВОЗВРАТ ТС С ЭКИПАЖЕМ ИЗ АРЕНДЫ</w:t>
      </w:r>
    </w:p>
    <w:tbl>
      <w:tblPr>
        <w:tblW w:w="102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203"/>
      </w:tblGrid>
      <w:tr w:rsidR="00D30E04" w:rsidRPr="00602C04" w:rsidTr="00396A19">
        <w:trPr>
          <w:trHeight w:val="1471"/>
        </w:trPr>
        <w:tc>
          <w:tcPr>
            <w:tcW w:w="10203" w:type="dxa"/>
          </w:tcPr>
          <w:p w:rsidR="00D30E04" w:rsidRPr="00602C04" w:rsidRDefault="00D30E04" w:rsidP="00396A19">
            <w:pPr>
              <w:autoSpaceDE w:val="0"/>
              <w:autoSpaceDN w:val="0"/>
              <w:rPr>
                <w:sz w:val="20"/>
                <w:szCs w:val="20"/>
              </w:rPr>
            </w:pPr>
            <w:r>
              <w:rPr>
                <w:sz w:val="20"/>
                <w:szCs w:val="20"/>
              </w:rPr>
              <w:t>марка ТС</w:t>
            </w:r>
            <w:r>
              <w:rPr>
                <w:sz w:val="20"/>
                <w:szCs w:val="20"/>
                <w:u w:val="single"/>
              </w:rPr>
              <w:t xml:space="preserve">                                                                                                                                                                                    </w:t>
            </w:r>
          </w:p>
          <w:p w:rsidR="00D30E04" w:rsidRPr="00602C04" w:rsidRDefault="00D30E04" w:rsidP="00396A19">
            <w:pPr>
              <w:autoSpaceDE w:val="0"/>
              <w:autoSpaceDN w:val="0"/>
              <w:rPr>
                <w:sz w:val="20"/>
                <w:szCs w:val="20"/>
                <w:u w:val="single"/>
              </w:rPr>
            </w:pPr>
            <w:r>
              <w:rPr>
                <w:sz w:val="20"/>
                <w:szCs w:val="20"/>
              </w:rPr>
              <w:t xml:space="preserve">номер ТС </w:t>
            </w:r>
            <w:r>
              <w:rPr>
                <w:sz w:val="20"/>
                <w:szCs w:val="20"/>
                <w:u w:val="single"/>
              </w:rPr>
              <w:t xml:space="preserve">                                                            </w:t>
            </w:r>
            <w:r>
              <w:rPr>
                <w:sz w:val="20"/>
                <w:szCs w:val="20"/>
              </w:rPr>
              <w:t xml:space="preserve"> номер полуприцепа ТС  </w:t>
            </w:r>
            <w:r>
              <w:rPr>
                <w:sz w:val="20"/>
                <w:szCs w:val="20"/>
                <w:u w:val="single"/>
              </w:rPr>
              <w:t xml:space="preserve">                                                                            </w:t>
            </w:r>
          </w:p>
          <w:p w:rsidR="00D30E04" w:rsidRPr="00602C04" w:rsidRDefault="00D30E04" w:rsidP="00396A19">
            <w:pPr>
              <w:autoSpaceDE w:val="0"/>
              <w:autoSpaceDN w:val="0"/>
              <w:rPr>
                <w:b/>
                <w:sz w:val="20"/>
                <w:szCs w:val="20"/>
              </w:rPr>
            </w:pPr>
            <w:r>
              <w:rPr>
                <w:b/>
                <w:sz w:val="20"/>
                <w:szCs w:val="20"/>
              </w:rPr>
              <w:t>ТС возвращено из аренды «</w:t>
            </w:r>
            <w:r>
              <w:rPr>
                <w:b/>
                <w:sz w:val="20"/>
                <w:szCs w:val="20"/>
                <w:u w:val="single"/>
              </w:rPr>
              <w:t xml:space="preserve">     </w:t>
            </w:r>
            <w:r>
              <w:rPr>
                <w:b/>
                <w:sz w:val="20"/>
                <w:szCs w:val="20"/>
              </w:rPr>
              <w:t>»</w:t>
            </w:r>
            <w:r>
              <w:rPr>
                <w:b/>
                <w:sz w:val="20"/>
                <w:szCs w:val="20"/>
                <w:u w:val="single"/>
              </w:rPr>
              <w:t xml:space="preserve">                       201   </w:t>
            </w:r>
            <w:r>
              <w:rPr>
                <w:b/>
                <w:sz w:val="20"/>
                <w:szCs w:val="20"/>
              </w:rPr>
              <w:t xml:space="preserve">г.  в </w:t>
            </w:r>
            <w:r>
              <w:rPr>
                <w:b/>
                <w:sz w:val="20"/>
                <w:szCs w:val="20"/>
                <w:u w:val="single"/>
              </w:rPr>
              <w:t xml:space="preserve">     </w:t>
            </w:r>
            <w:r>
              <w:rPr>
                <w:b/>
                <w:sz w:val="20"/>
                <w:szCs w:val="20"/>
              </w:rPr>
              <w:t xml:space="preserve"> час. </w:t>
            </w:r>
            <w:r>
              <w:rPr>
                <w:b/>
                <w:sz w:val="20"/>
                <w:szCs w:val="20"/>
                <w:u w:val="single"/>
              </w:rPr>
              <w:t xml:space="preserve">     </w:t>
            </w:r>
            <w:r>
              <w:rPr>
                <w:b/>
                <w:sz w:val="20"/>
                <w:szCs w:val="20"/>
              </w:rPr>
              <w:t xml:space="preserve"> мин.</w:t>
            </w:r>
          </w:p>
          <w:p w:rsidR="00D30E04" w:rsidRPr="00602C04" w:rsidRDefault="00D30E04" w:rsidP="00396A19">
            <w:pPr>
              <w:autoSpaceDE w:val="0"/>
              <w:autoSpaceDN w:val="0"/>
              <w:rPr>
                <w:sz w:val="20"/>
                <w:szCs w:val="20"/>
                <w:u w:val="single"/>
              </w:rPr>
            </w:pPr>
            <w:r>
              <w:rPr>
                <w:sz w:val="20"/>
                <w:szCs w:val="20"/>
              </w:rPr>
              <w:t>Арендодатель</w:t>
            </w:r>
            <w:r>
              <w:rPr>
                <w:sz w:val="20"/>
                <w:szCs w:val="20"/>
                <w:u w:val="single"/>
              </w:rPr>
              <w:t xml:space="preserve">                                                                     </w:t>
            </w:r>
            <w:r>
              <w:rPr>
                <w:sz w:val="20"/>
                <w:szCs w:val="20"/>
              </w:rPr>
              <w:t xml:space="preserve">  Арендатор </w:t>
            </w:r>
            <w:r>
              <w:rPr>
                <w:sz w:val="20"/>
                <w:szCs w:val="20"/>
                <w:u w:val="single"/>
              </w:rPr>
              <w:t xml:space="preserve">                                                                                  </w:t>
            </w:r>
          </w:p>
          <w:p w:rsidR="00D30E04" w:rsidRPr="00602C04" w:rsidRDefault="00D30E04" w:rsidP="00396A19">
            <w:pPr>
              <w:tabs>
                <w:tab w:val="left" w:pos="8681"/>
              </w:tabs>
              <w:autoSpaceDE w:val="0"/>
              <w:autoSpaceDN w:val="0"/>
              <w:rPr>
                <w:sz w:val="20"/>
                <w:szCs w:val="20"/>
              </w:rPr>
            </w:pPr>
            <w:r>
              <w:rPr>
                <w:sz w:val="20"/>
                <w:szCs w:val="20"/>
              </w:rPr>
              <w:t xml:space="preserve">доверенность № </w:t>
            </w:r>
            <w:r>
              <w:rPr>
                <w:sz w:val="20"/>
                <w:szCs w:val="20"/>
                <w:u w:val="single"/>
              </w:rPr>
              <w:t xml:space="preserve">        </w:t>
            </w:r>
            <w:r>
              <w:rPr>
                <w:sz w:val="20"/>
                <w:szCs w:val="20"/>
              </w:rPr>
              <w:t>от «</w:t>
            </w:r>
            <w:r>
              <w:rPr>
                <w:sz w:val="20"/>
                <w:szCs w:val="20"/>
                <w:u w:val="single"/>
              </w:rPr>
              <w:t xml:space="preserve">    </w:t>
            </w:r>
            <w:r>
              <w:rPr>
                <w:sz w:val="20"/>
                <w:szCs w:val="20"/>
              </w:rPr>
              <w:t>»</w:t>
            </w:r>
            <w:r>
              <w:rPr>
                <w:sz w:val="20"/>
                <w:szCs w:val="20"/>
                <w:u w:val="single"/>
              </w:rPr>
              <w:t xml:space="preserve">                  201   г.</w:t>
            </w:r>
            <w:r>
              <w:rPr>
                <w:sz w:val="20"/>
                <w:szCs w:val="20"/>
              </w:rPr>
              <w:t xml:space="preserve">               доверенность № </w:t>
            </w:r>
            <w:r>
              <w:rPr>
                <w:sz w:val="20"/>
                <w:szCs w:val="20"/>
                <w:u w:val="single"/>
              </w:rPr>
              <w:t xml:space="preserve">       </w:t>
            </w:r>
            <w:r>
              <w:rPr>
                <w:sz w:val="20"/>
                <w:szCs w:val="20"/>
              </w:rPr>
              <w:t>от «</w:t>
            </w:r>
            <w:r>
              <w:rPr>
                <w:sz w:val="20"/>
                <w:szCs w:val="20"/>
                <w:u w:val="single"/>
              </w:rPr>
              <w:t xml:space="preserve">    </w:t>
            </w:r>
            <w:r>
              <w:rPr>
                <w:sz w:val="20"/>
                <w:szCs w:val="20"/>
              </w:rPr>
              <w:t xml:space="preserve">» </w:t>
            </w:r>
            <w:r>
              <w:rPr>
                <w:sz w:val="20"/>
                <w:szCs w:val="20"/>
                <w:u w:val="single"/>
              </w:rPr>
              <w:t xml:space="preserve">                  201  г.</w:t>
            </w:r>
            <w:r>
              <w:rPr>
                <w:sz w:val="20"/>
                <w:szCs w:val="20"/>
              </w:rPr>
              <w:t xml:space="preserve">                         </w:t>
            </w:r>
          </w:p>
          <w:p w:rsidR="00D30E04" w:rsidRPr="00602C04" w:rsidRDefault="00D30E04" w:rsidP="00396A19">
            <w:pPr>
              <w:tabs>
                <w:tab w:val="left" w:pos="3720"/>
              </w:tabs>
              <w:autoSpaceDE w:val="0"/>
              <w:autoSpaceDN w:val="0"/>
              <w:rPr>
                <w:sz w:val="20"/>
                <w:szCs w:val="20"/>
                <w:u w:val="single"/>
              </w:rPr>
            </w:pP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r>
              <w:rPr>
                <w:sz w:val="20"/>
                <w:szCs w:val="20"/>
              </w:rPr>
              <w:t xml:space="preserve">                      </w:t>
            </w: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p>
          <w:p w:rsidR="00D30E04" w:rsidRPr="00602C04" w:rsidRDefault="00D30E04" w:rsidP="00396A19">
            <w:pPr>
              <w:autoSpaceDE w:val="0"/>
              <w:autoSpaceDN w:val="0"/>
              <w:rPr>
                <w:sz w:val="18"/>
                <w:szCs w:val="18"/>
              </w:rPr>
            </w:pPr>
            <w:r>
              <w:rPr>
                <w:sz w:val="18"/>
                <w:szCs w:val="18"/>
              </w:rPr>
              <w:t xml:space="preserve">            подпись                                    ФИО                                                 подпись                                ФИО</w:t>
            </w:r>
          </w:p>
          <w:p w:rsidR="00D30E04" w:rsidRPr="00602C04" w:rsidRDefault="00D30E04" w:rsidP="00396A19">
            <w:pPr>
              <w:autoSpaceDE w:val="0"/>
              <w:autoSpaceDN w:val="0"/>
              <w:rPr>
                <w:sz w:val="10"/>
                <w:szCs w:val="10"/>
              </w:rPr>
            </w:pPr>
          </w:p>
        </w:tc>
      </w:tr>
    </w:tbl>
    <w:p w:rsidR="00D30E04" w:rsidRPr="00602C04" w:rsidRDefault="00D30E04" w:rsidP="00396A19">
      <w:pPr>
        <w:autoSpaceDE w:val="0"/>
        <w:autoSpaceDN w:val="0"/>
        <w:rPr>
          <w:sz w:val="20"/>
          <w:szCs w:val="20"/>
        </w:rPr>
      </w:pPr>
    </w:p>
    <w:p w:rsidR="00D30E04" w:rsidRPr="00602C04" w:rsidRDefault="00D30E04" w:rsidP="00D30E04">
      <w:pPr>
        <w:numPr>
          <w:ilvl w:val="0"/>
          <w:numId w:val="36"/>
        </w:numPr>
        <w:suppressAutoHyphens w:val="0"/>
        <w:autoSpaceDE w:val="0"/>
        <w:autoSpaceDN w:val="0"/>
        <w:jc w:val="center"/>
        <w:rPr>
          <w:sz w:val="20"/>
          <w:szCs w:val="20"/>
        </w:rPr>
      </w:pPr>
      <w:r>
        <w:t>СВЕДЕНИЯ ОБ АВТОПЕРЕВОЗКЕ</w:t>
      </w:r>
    </w:p>
    <w:tbl>
      <w:tblPr>
        <w:tblW w:w="10244" w:type="dxa"/>
        <w:tblInd w:w="113" w:type="dxa"/>
        <w:tblBorders>
          <w:top w:val="single" w:sz="4" w:space="0" w:color="auto"/>
          <w:left w:val="single" w:sz="4" w:space="0" w:color="auto"/>
          <w:bottom w:val="single" w:sz="4" w:space="0" w:color="auto"/>
          <w:right w:val="single" w:sz="4" w:space="0" w:color="auto"/>
        </w:tblBorders>
        <w:tblLook w:val="0000"/>
      </w:tblPr>
      <w:tblGrid>
        <w:gridCol w:w="10245"/>
      </w:tblGrid>
      <w:tr w:rsidR="00D30E04" w:rsidRPr="00602C04" w:rsidTr="00396A19">
        <w:trPr>
          <w:trHeight w:val="3914"/>
        </w:trPr>
        <w:tc>
          <w:tcPr>
            <w:tcW w:w="10244" w:type="dxa"/>
            <w:tcBorders>
              <w:top w:val="single" w:sz="4" w:space="0" w:color="auto"/>
              <w:bottom w:val="nil"/>
            </w:tcBorders>
          </w:tcPr>
          <w:p w:rsidR="00D30E04" w:rsidRPr="00602C04" w:rsidRDefault="00D30E04" w:rsidP="00396A19">
            <w:pPr>
              <w:autoSpaceDE w:val="0"/>
              <w:autoSpaceDN w:val="0"/>
              <w:rPr>
                <w:b/>
                <w:sz w:val="20"/>
                <w:szCs w:val="20"/>
              </w:rPr>
            </w:pPr>
            <w:r>
              <w:rPr>
                <w:b/>
                <w:sz w:val="20"/>
                <w:szCs w:val="20"/>
              </w:rPr>
              <w:t>Маршрут следования автомобиля и время нахождения автомобиля в пункте погрузки/выгрузки*</w:t>
            </w:r>
          </w:p>
          <w:p w:rsidR="00D30E04" w:rsidRPr="00602C04" w:rsidRDefault="00D30E04" w:rsidP="00396A19">
            <w:pPr>
              <w:autoSpaceDE w:val="0"/>
              <w:autoSpaceDN w:val="0"/>
              <w:rPr>
                <w:sz w:val="20"/>
                <w:szCs w:val="20"/>
              </w:rPr>
            </w:pPr>
          </w:p>
          <w:tbl>
            <w:tblPr>
              <w:tblW w:w="10018" w:type="dxa"/>
              <w:tblLook w:val="04A0"/>
            </w:tblPr>
            <w:tblGrid>
              <w:gridCol w:w="1841"/>
              <w:gridCol w:w="1154"/>
              <w:gridCol w:w="1129"/>
              <w:gridCol w:w="1034"/>
              <w:gridCol w:w="1007"/>
              <w:gridCol w:w="1040"/>
              <w:gridCol w:w="886"/>
              <w:gridCol w:w="962"/>
              <w:gridCol w:w="966"/>
            </w:tblGrid>
            <w:tr w:rsidR="00D30E04" w:rsidRPr="00602C04" w:rsidTr="00396A19">
              <w:trPr>
                <w:trHeight w:val="555"/>
              </w:trPr>
              <w:tc>
                <w:tcPr>
                  <w:tcW w:w="1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0E04" w:rsidRPr="00602C04" w:rsidRDefault="00D30E04" w:rsidP="00396A19">
                  <w:pPr>
                    <w:jc w:val="center"/>
                    <w:rPr>
                      <w:b/>
                      <w:color w:val="000000"/>
                      <w:sz w:val="18"/>
                      <w:szCs w:val="18"/>
                    </w:rPr>
                  </w:pPr>
                  <w:r>
                    <w:rPr>
                      <w:b/>
                      <w:color w:val="000000"/>
                      <w:sz w:val="18"/>
                      <w:szCs w:val="18"/>
                    </w:rPr>
                    <w:t>Пункт погрузки/выгрузки</w:t>
                  </w:r>
                </w:p>
              </w:tc>
              <w:tc>
                <w:tcPr>
                  <w:tcW w:w="2283" w:type="dxa"/>
                  <w:gridSpan w:val="2"/>
                  <w:tcBorders>
                    <w:top w:val="single" w:sz="4" w:space="0" w:color="auto"/>
                    <w:left w:val="nil"/>
                    <w:bottom w:val="single" w:sz="4" w:space="0" w:color="auto"/>
                    <w:right w:val="single" w:sz="4" w:space="0" w:color="auto"/>
                  </w:tcBorders>
                  <w:shd w:val="clear" w:color="auto" w:fill="auto"/>
                  <w:noWrap/>
                  <w:vAlign w:val="center"/>
                  <w:hideMark/>
                </w:tcPr>
                <w:p w:rsidR="00D30E04" w:rsidRPr="00602C04" w:rsidRDefault="00D30E04" w:rsidP="00396A19">
                  <w:pPr>
                    <w:jc w:val="center"/>
                    <w:rPr>
                      <w:color w:val="000000"/>
                      <w:sz w:val="20"/>
                      <w:szCs w:val="20"/>
                    </w:rPr>
                  </w:pPr>
                </w:p>
              </w:tc>
              <w:tc>
                <w:tcPr>
                  <w:tcW w:w="2041" w:type="dxa"/>
                  <w:gridSpan w:val="2"/>
                  <w:tcBorders>
                    <w:top w:val="single" w:sz="4" w:space="0" w:color="auto"/>
                    <w:left w:val="nil"/>
                    <w:bottom w:val="single" w:sz="4" w:space="0" w:color="auto"/>
                    <w:right w:val="single" w:sz="4" w:space="0" w:color="auto"/>
                  </w:tcBorders>
                  <w:shd w:val="clear" w:color="auto" w:fill="auto"/>
                  <w:noWrap/>
                  <w:vAlign w:val="center"/>
                  <w:hideMark/>
                </w:tcPr>
                <w:p w:rsidR="00D30E04" w:rsidRPr="00602C04" w:rsidRDefault="00D30E04" w:rsidP="00396A19">
                  <w:pPr>
                    <w:jc w:val="center"/>
                    <w:rPr>
                      <w:color w:val="000000"/>
                      <w:sz w:val="20"/>
                      <w:szCs w:val="20"/>
                    </w:rPr>
                  </w:pPr>
                </w:p>
              </w:tc>
              <w:tc>
                <w:tcPr>
                  <w:tcW w:w="1926" w:type="dxa"/>
                  <w:gridSpan w:val="2"/>
                  <w:tcBorders>
                    <w:top w:val="single" w:sz="4" w:space="0" w:color="auto"/>
                    <w:left w:val="nil"/>
                    <w:bottom w:val="single" w:sz="4" w:space="0" w:color="auto"/>
                    <w:right w:val="single" w:sz="4" w:space="0" w:color="auto"/>
                  </w:tcBorders>
                  <w:shd w:val="clear" w:color="auto" w:fill="auto"/>
                  <w:noWrap/>
                  <w:vAlign w:val="center"/>
                  <w:hideMark/>
                </w:tcPr>
                <w:p w:rsidR="00D30E04" w:rsidRPr="00602C04" w:rsidRDefault="00D30E04" w:rsidP="00396A19">
                  <w:pPr>
                    <w:jc w:val="center"/>
                    <w:rPr>
                      <w:color w:val="000000"/>
                      <w:sz w:val="20"/>
                      <w:szCs w:val="20"/>
                    </w:rPr>
                  </w:pPr>
                </w:p>
              </w:tc>
              <w:tc>
                <w:tcPr>
                  <w:tcW w:w="1927" w:type="dxa"/>
                  <w:gridSpan w:val="2"/>
                  <w:tcBorders>
                    <w:top w:val="single" w:sz="4" w:space="0" w:color="auto"/>
                    <w:left w:val="nil"/>
                    <w:bottom w:val="single" w:sz="4" w:space="0" w:color="auto"/>
                    <w:right w:val="single" w:sz="4" w:space="0" w:color="auto"/>
                  </w:tcBorders>
                  <w:shd w:val="clear" w:color="auto" w:fill="auto"/>
                  <w:noWrap/>
                  <w:vAlign w:val="center"/>
                  <w:hideMark/>
                </w:tcPr>
                <w:p w:rsidR="00D30E04" w:rsidRPr="00602C04" w:rsidRDefault="00D30E04" w:rsidP="00396A19">
                  <w:pPr>
                    <w:jc w:val="center"/>
                    <w:rPr>
                      <w:color w:val="000000"/>
                      <w:sz w:val="20"/>
                      <w:szCs w:val="20"/>
                    </w:rPr>
                  </w:pPr>
                </w:p>
              </w:tc>
            </w:tr>
            <w:tr w:rsidR="00D30E04" w:rsidRPr="00602C04" w:rsidTr="00396A19">
              <w:trPr>
                <w:trHeight w:val="276"/>
              </w:trPr>
              <w:tc>
                <w:tcPr>
                  <w:tcW w:w="184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30E04" w:rsidRPr="00602C04" w:rsidRDefault="00D30E04" w:rsidP="00396A19">
                  <w:pPr>
                    <w:jc w:val="center"/>
                    <w:rPr>
                      <w:b/>
                      <w:color w:val="000000"/>
                      <w:sz w:val="20"/>
                      <w:szCs w:val="20"/>
                    </w:rPr>
                  </w:pPr>
                  <w:r>
                    <w:rPr>
                      <w:b/>
                      <w:color w:val="000000"/>
                      <w:sz w:val="20"/>
                      <w:szCs w:val="20"/>
                    </w:rPr>
                    <w:t>Время</w:t>
                  </w:r>
                </w:p>
              </w:tc>
              <w:tc>
                <w:tcPr>
                  <w:tcW w:w="1154" w:type="dxa"/>
                  <w:tcBorders>
                    <w:top w:val="nil"/>
                    <w:left w:val="nil"/>
                    <w:bottom w:val="single" w:sz="4" w:space="0" w:color="auto"/>
                    <w:right w:val="single" w:sz="4" w:space="0" w:color="auto"/>
                  </w:tcBorders>
                  <w:shd w:val="clear" w:color="auto" w:fill="auto"/>
                  <w:noWrap/>
                  <w:vAlign w:val="center"/>
                  <w:hideMark/>
                </w:tcPr>
                <w:p w:rsidR="00D30E04" w:rsidRPr="00602C04" w:rsidRDefault="00D30E04" w:rsidP="00396A19">
                  <w:pPr>
                    <w:jc w:val="center"/>
                    <w:rPr>
                      <w:color w:val="000000"/>
                      <w:sz w:val="20"/>
                      <w:szCs w:val="20"/>
                    </w:rPr>
                  </w:pPr>
                  <w:r>
                    <w:rPr>
                      <w:color w:val="000000"/>
                      <w:sz w:val="20"/>
                      <w:szCs w:val="20"/>
                    </w:rPr>
                    <w:t>прибыл</w:t>
                  </w:r>
                </w:p>
              </w:tc>
              <w:tc>
                <w:tcPr>
                  <w:tcW w:w="1128" w:type="dxa"/>
                  <w:tcBorders>
                    <w:top w:val="nil"/>
                    <w:left w:val="nil"/>
                    <w:bottom w:val="single" w:sz="4" w:space="0" w:color="auto"/>
                    <w:right w:val="single" w:sz="4" w:space="0" w:color="auto"/>
                  </w:tcBorders>
                  <w:shd w:val="clear" w:color="auto" w:fill="auto"/>
                  <w:noWrap/>
                  <w:vAlign w:val="center"/>
                  <w:hideMark/>
                </w:tcPr>
                <w:p w:rsidR="00D30E04" w:rsidRPr="00602C04" w:rsidRDefault="00D30E04" w:rsidP="00396A19">
                  <w:pPr>
                    <w:jc w:val="center"/>
                    <w:rPr>
                      <w:color w:val="000000"/>
                      <w:sz w:val="20"/>
                      <w:szCs w:val="20"/>
                    </w:rPr>
                  </w:pPr>
                  <w:r>
                    <w:rPr>
                      <w:color w:val="000000"/>
                      <w:sz w:val="20"/>
                      <w:szCs w:val="20"/>
                    </w:rPr>
                    <w:t>убыл</w:t>
                  </w:r>
                </w:p>
              </w:tc>
              <w:tc>
                <w:tcPr>
                  <w:tcW w:w="1034" w:type="dxa"/>
                  <w:tcBorders>
                    <w:top w:val="nil"/>
                    <w:left w:val="nil"/>
                    <w:bottom w:val="single" w:sz="4" w:space="0" w:color="auto"/>
                    <w:right w:val="single" w:sz="4" w:space="0" w:color="auto"/>
                  </w:tcBorders>
                  <w:shd w:val="clear" w:color="auto" w:fill="auto"/>
                  <w:noWrap/>
                  <w:vAlign w:val="center"/>
                  <w:hideMark/>
                </w:tcPr>
                <w:p w:rsidR="00D30E04" w:rsidRPr="00602C04" w:rsidRDefault="00D30E04" w:rsidP="00396A19">
                  <w:pPr>
                    <w:jc w:val="center"/>
                    <w:rPr>
                      <w:color w:val="000000"/>
                      <w:sz w:val="20"/>
                      <w:szCs w:val="20"/>
                    </w:rPr>
                  </w:pPr>
                  <w:r>
                    <w:rPr>
                      <w:color w:val="000000"/>
                      <w:sz w:val="20"/>
                      <w:szCs w:val="20"/>
                    </w:rPr>
                    <w:t>прибыл</w:t>
                  </w:r>
                </w:p>
              </w:tc>
              <w:tc>
                <w:tcPr>
                  <w:tcW w:w="1007" w:type="dxa"/>
                  <w:tcBorders>
                    <w:top w:val="nil"/>
                    <w:left w:val="nil"/>
                    <w:bottom w:val="single" w:sz="4" w:space="0" w:color="auto"/>
                    <w:right w:val="single" w:sz="4" w:space="0" w:color="auto"/>
                  </w:tcBorders>
                  <w:shd w:val="clear" w:color="auto" w:fill="auto"/>
                  <w:noWrap/>
                  <w:vAlign w:val="center"/>
                  <w:hideMark/>
                </w:tcPr>
                <w:p w:rsidR="00D30E04" w:rsidRPr="00602C04" w:rsidRDefault="00D30E04" w:rsidP="00396A19">
                  <w:pPr>
                    <w:jc w:val="center"/>
                    <w:rPr>
                      <w:color w:val="000000"/>
                      <w:sz w:val="20"/>
                      <w:szCs w:val="20"/>
                    </w:rPr>
                  </w:pPr>
                  <w:r>
                    <w:rPr>
                      <w:color w:val="000000"/>
                      <w:sz w:val="20"/>
                      <w:szCs w:val="20"/>
                    </w:rPr>
                    <w:t>убыл</w:t>
                  </w:r>
                </w:p>
              </w:tc>
              <w:tc>
                <w:tcPr>
                  <w:tcW w:w="1040" w:type="dxa"/>
                  <w:tcBorders>
                    <w:top w:val="nil"/>
                    <w:left w:val="nil"/>
                    <w:bottom w:val="single" w:sz="4" w:space="0" w:color="auto"/>
                    <w:right w:val="single" w:sz="4" w:space="0" w:color="auto"/>
                  </w:tcBorders>
                  <w:shd w:val="clear" w:color="auto" w:fill="auto"/>
                  <w:noWrap/>
                  <w:vAlign w:val="center"/>
                  <w:hideMark/>
                </w:tcPr>
                <w:p w:rsidR="00D30E04" w:rsidRPr="00602C04" w:rsidRDefault="00D30E04" w:rsidP="00396A19">
                  <w:pPr>
                    <w:jc w:val="center"/>
                    <w:rPr>
                      <w:color w:val="000000"/>
                      <w:sz w:val="20"/>
                      <w:szCs w:val="20"/>
                    </w:rPr>
                  </w:pPr>
                  <w:r>
                    <w:rPr>
                      <w:color w:val="000000"/>
                      <w:sz w:val="20"/>
                      <w:szCs w:val="20"/>
                    </w:rPr>
                    <w:t>прибыл</w:t>
                  </w:r>
                </w:p>
              </w:tc>
              <w:tc>
                <w:tcPr>
                  <w:tcW w:w="886" w:type="dxa"/>
                  <w:tcBorders>
                    <w:top w:val="nil"/>
                    <w:left w:val="nil"/>
                    <w:bottom w:val="single" w:sz="4" w:space="0" w:color="auto"/>
                    <w:right w:val="single" w:sz="4" w:space="0" w:color="auto"/>
                  </w:tcBorders>
                  <w:shd w:val="clear" w:color="auto" w:fill="auto"/>
                  <w:noWrap/>
                  <w:vAlign w:val="center"/>
                  <w:hideMark/>
                </w:tcPr>
                <w:p w:rsidR="00D30E04" w:rsidRPr="00602C04" w:rsidRDefault="00D30E04" w:rsidP="00396A19">
                  <w:pPr>
                    <w:jc w:val="center"/>
                    <w:rPr>
                      <w:color w:val="000000"/>
                      <w:sz w:val="20"/>
                      <w:szCs w:val="20"/>
                    </w:rPr>
                  </w:pPr>
                  <w:r>
                    <w:rPr>
                      <w:color w:val="000000"/>
                      <w:sz w:val="20"/>
                      <w:szCs w:val="20"/>
                    </w:rPr>
                    <w:t>убыл</w:t>
                  </w:r>
                </w:p>
              </w:tc>
              <w:tc>
                <w:tcPr>
                  <w:tcW w:w="962" w:type="dxa"/>
                  <w:tcBorders>
                    <w:top w:val="nil"/>
                    <w:left w:val="nil"/>
                    <w:bottom w:val="single" w:sz="4" w:space="0" w:color="auto"/>
                    <w:right w:val="single" w:sz="4" w:space="0" w:color="auto"/>
                  </w:tcBorders>
                  <w:shd w:val="clear" w:color="auto" w:fill="auto"/>
                  <w:noWrap/>
                  <w:vAlign w:val="center"/>
                  <w:hideMark/>
                </w:tcPr>
                <w:p w:rsidR="00D30E04" w:rsidRPr="00602C04" w:rsidRDefault="00D30E04" w:rsidP="00396A19">
                  <w:pPr>
                    <w:jc w:val="center"/>
                    <w:rPr>
                      <w:color w:val="000000"/>
                      <w:sz w:val="20"/>
                      <w:szCs w:val="20"/>
                    </w:rPr>
                  </w:pPr>
                  <w:r>
                    <w:rPr>
                      <w:color w:val="000000"/>
                      <w:sz w:val="20"/>
                      <w:szCs w:val="20"/>
                    </w:rPr>
                    <w:t>прибыл</w:t>
                  </w:r>
                </w:p>
              </w:tc>
              <w:tc>
                <w:tcPr>
                  <w:tcW w:w="966" w:type="dxa"/>
                  <w:tcBorders>
                    <w:top w:val="nil"/>
                    <w:left w:val="nil"/>
                    <w:bottom w:val="single" w:sz="4" w:space="0" w:color="auto"/>
                    <w:right w:val="single" w:sz="4" w:space="0" w:color="auto"/>
                  </w:tcBorders>
                  <w:shd w:val="clear" w:color="auto" w:fill="auto"/>
                  <w:noWrap/>
                  <w:vAlign w:val="center"/>
                  <w:hideMark/>
                </w:tcPr>
                <w:p w:rsidR="00D30E04" w:rsidRPr="00602C04" w:rsidRDefault="00D30E04" w:rsidP="00396A19">
                  <w:pPr>
                    <w:jc w:val="center"/>
                    <w:rPr>
                      <w:color w:val="000000"/>
                      <w:sz w:val="20"/>
                      <w:szCs w:val="20"/>
                    </w:rPr>
                  </w:pPr>
                  <w:r>
                    <w:rPr>
                      <w:color w:val="000000"/>
                      <w:sz w:val="20"/>
                      <w:szCs w:val="20"/>
                    </w:rPr>
                    <w:t>убыл</w:t>
                  </w:r>
                </w:p>
              </w:tc>
            </w:tr>
            <w:tr w:rsidR="00D30E04" w:rsidRPr="00602C04" w:rsidTr="00396A19">
              <w:trPr>
                <w:trHeight w:val="276"/>
              </w:trPr>
              <w:tc>
                <w:tcPr>
                  <w:tcW w:w="1841" w:type="dxa"/>
                  <w:vMerge/>
                  <w:tcBorders>
                    <w:top w:val="nil"/>
                    <w:left w:val="single" w:sz="4" w:space="0" w:color="auto"/>
                    <w:bottom w:val="single" w:sz="4" w:space="0" w:color="auto"/>
                    <w:right w:val="single" w:sz="4" w:space="0" w:color="auto"/>
                  </w:tcBorders>
                  <w:vAlign w:val="center"/>
                  <w:hideMark/>
                </w:tcPr>
                <w:p w:rsidR="00D30E04" w:rsidRPr="00602C04" w:rsidRDefault="00D30E04" w:rsidP="00396A19">
                  <w:pPr>
                    <w:rPr>
                      <w:color w:val="000000"/>
                      <w:sz w:val="20"/>
                      <w:szCs w:val="20"/>
                    </w:rPr>
                  </w:pPr>
                </w:p>
              </w:tc>
              <w:tc>
                <w:tcPr>
                  <w:tcW w:w="1154" w:type="dxa"/>
                  <w:tcBorders>
                    <w:top w:val="nil"/>
                    <w:left w:val="nil"/>
                    <w:bottom w:val="single" w:sz="4" w:space="0" w:color="auto"/>
                    <w:right w:val="single" w:sz="4" w:space="0" w:color="auto"/>
                  </w:tcBorders>
                  <w:shd w:val="clear" w:color="auto" w:fill="auto"/>
                  <w:noWrap/>
                  <w:vAlign w:val="center"/>
                  <w:hideMark/>
                </w:tcPr>
                <w:p w:rsidR="00D30E04" w:rsidRPr="00602C04" w:rsidRDefault="00D30E04" w:rsidP="00396A19">
                  <w:pPr>
                    <w:jc w:val="center"/>
                    <w:rPr>
                      <w:color w:val="000000"/>
                      <w:sz w:val="20"/>
                      <w:szCs w:val="20"/>
                    </w:rPr>
                  </w:pPr>
                </w:p>
              </w:tc>
              <w:tc>
                <w:tcPr>
                  <w:tcW w:w="1128" w:type="dxa"/>
                  <w:tcBorders>
                    <w:top w:val="nil"/>
                    <w:left w:val="nil"/>
                    <w:bottom w:val="single" w:sz="4" w:space="0" w:color="auto"/>
                    <w:right w:val="single" w:sz="4" w:space="0" w:color="auto"/>
                  </w:tcBorders>
                  <w:shd w:val="clear" w:color="auto" w:fill="auto"/>
                  <w:noWrap/>
                  <w:vAlign w:val="center"/>
                  <w:hideMark/>
                </w:tcPr>
                <w:p w:rsidR="00D30E04" w:rsidRPr="00602C04" w:rsidRDefault="00D30E04" w:rsidP="00396A19">
                  <w:pPr>
                    <w:jc w:val="center"/>
                    <w:rPr>
                      <w:color w:val="000000"/>
                      <w:sz w:val="20"/>
                      <w:szCs w:val="20"/>
                    </w:rPr>
                  </w:pPr>
                </w:p>
              </w:tc>
              <w:tc>
                <w:tcPr>
                  <w:tcW w:w="1034" w:type="dxa"/>
                  <w:tcBorders>
                    <w:top w:val="nil"/>
                    <w:left w:val="nil"/>
                    <w:bottom w:val="single" w:sz="4" w:space="0" w:color="auto"/>
                    <w:right w:val="single" w:sz="4" w:space="0" w:color="auto"/>
                  </w:tcBorders>
                  <w:shd w:val="clear" w:color="auto" w:fill="auto"/>
                  <w:noWrap/>
                  <w:vAlign w:val="center"/>
                  <w:hideMark/>
                </w:tcPr>
                <w:p w:rsidR="00D30E04" w:rsidRPr="00602C04" w:rsidRDefault="00D30E04" w:rsidP="00396A19">
                  <w:pPr>
                    <w:jc w:val="center"/>
                    <w:rPr>
                      <w:color w:val="000000"/>
                      <w:sz w:val="20"/>
                      <w:szCs w:val="20"/>
                    </w:rPr>
                  </w:pPr>
                  <w:r>
                    <w:rPr>
                      <w:color w:val="000000"/>
                      <w:sz w:val="20"/>
                      <w:szCs w:val="20"/>
                    </w:rPr>
                    <w:t> </w:t>
                  </w:r>
                </w:p>
              </w:tc>
              <w:tc>
                <w:tcPr>
                  <w:tcW w:w="1007" w:type="dxa"/>
                  <w:tcBorders>
                    <w:top w:val="nil"/>
                    <w:left w:val="nil"/>
                    <w:bottom w:val="single" w:sz="4" w:space="0" w:color="auto"/>
                    <w:right w:val="single" w:sz="4" w:space="0" w:color="auto"/>
                  </w:tcBorders>
                  <w:shd w:val="clear" w:color="auto" w:fill="auto"/>
                  <w:noWrap/>
                  <w:vAlign w:val="center"/>
                  <w:hideMark/>
                </w:tcPr>
                <w:p w:rsidR="00D30E04" w:rsidRPr="00602C04" w:rsidRDefault="00D30E04" w:rsidP="00396A19">
                  <w:pPr>
                    <w:jc w:val="center"/>
                    <w:rPr>
                      <w:color w:val="000000"/>
                      <w:sz w:val="20"/>
                      <w:szCs w:val="20"/>
                    </w:rPr>
                  </w:pPr>
                </w:p>
              </w:tc>
              <w:tc>
                <w:tcPr>
                  <w:tcW w:w="1040" w:type="dxa"/>
                  <w:tcBorders>
                    <w:top w:val="nil"/>
                    <w:left w:val="nil"/>
                    <w:bottom w:val="single" w:sz="4" w:space="0" w:color="auto"/>
                    <w:right w:val="single" w:sz="4" w:space="0" w:color="auto"/>
                  </w:tcBorders>
                  <w:shd w:val="clear" w:color="auto" w:fill="auto"/>
                  <w:noWrap/>
                  <w:vAlign w:val="center"/>
                  <w:hideMark/>
                </w:tcPr>
                <w:p w:rsidR="00D30E04" w:rsidRPr="00602C04" w:rsidRDefault="00D30E04" w:rsidP="00396A19">
                  <w:pPr>
                    <w:jc w:val="center"/>
                    <w:rPr>
                      <w:color w:val="000000"/>
                      <w:sz w:val="20"/>
                      <w:szCs w:val="20"/>
                    </w:rPr>
                  </w:pPr>
                  <w:r>
                    <w:rPr>
                      <w:color w:val="000000"/>
                      <w:sz w:val="20"/>
                      <w:szCs w:val="20"/>
                    </w:rPr>
                    <w:t> </w:t>
                  </w:r>
                </w:p>
              </w:tc>
              <w:tc>
                <w:tcPr>
                  <w:tcW w:w="886" w:type="dxa"/>
                  <w:tcBorders>
                    <w:top w:val="nil"/>
                    <w:left w:val="nil"/>
                    <w:bottom w:val="single" w:sz="4" w:space="0" w:color="auto"/>
                    <w:right w:val="single" w:sz="4" w:space="0" w:color="auto"/>
                  </w:tcBorders>
                  <w:shd w:val="clear" w:color="auto" w:fill="auto"/>
                  <w:noWrap/>
                  <w:vAlign w:val="center"/>
                  <w:hideMark/>
                </w:tcPr>
                <w:p w:rsidR="00D30E04" w:rsidRPr="00602C04" w:rsidRDefault="00D30E04" w:rsidP="00396A19">
                  <w:pPr>
                    <w:jc w:val="center"/>
                    <w:rPr>
                      <w:color w:val="000000"/>
                      <w:sz w:val="20"/>
                      <w:szCs w:val="20"/>
                    </w:rPr>
                  </w:pPr>
                  <w:r>
                    <w:rPr>
                      <w:color w:val="000000"/>
                      <w:sz w:val="20"/>
                      <w:szCs w:val="20"/>
                    </w:rPr>
                    <w:t> </w:t>
                  </w:r>
                </w:p>
              </w:tc>
              <w:tc>
                <w:tcPr>
                  <w:tcW w:w="962" w:type="dxa"/>
                  <w:tcBorders>
                    <w:top w:val="nil"/>
                    <w:left w:val="nil"/>
                    <w:bottom w:val="single" w:sz="4" w:space="0" w:color="auto"/>
                    <w:right w:val="single" w:sz="4" w:space="0" w:color="auto"/>
                  </w:tcBorders>
                  <w:shd w:val="clear" w:color="auto" w:fill="auto"/>
                  <w:noWrap/>
                  <w:vAlign w:val="center"/>
                  <w:hideMark/>
                </w:tcPr>
                <w:p w:rsidR="00D30E04" w:rsidRPr="00602C04" w:rsidRDefault="00D30E04" w:rsidP="00396A19">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noWrap/>
                  <w:vAlign w:val="center"/>
                  <w:hideMark/>
                </w:tcPr>
                <w:p w:rsidR="00D30E04" w:rsidRPr="00602C04" w:rsidRDefault="00D30E04" w:rsidP="00396A19">
                  <w:pPr>
                    <w:jc w:val="center"/>
                    <w:rPr>
                      <w:color w:val="000000"/>
                      <w:sz w:val="20"/>
                      <w:szCs w:val="20"/>
                    </w:rPr>
                  </w:pPr>
                </w:p>
              </w:tc>
            </w:tr>
          </w:tbl>
          <w:p w:rsidR="00D30E04" w:rsidRPr="00602C04" w:rsidRDefault="00D30E04" w:rsidP="00396A19">
            <w:pPr>
              <w:autoSpaceDE w:val="0"/>
              <w:autoSpaceDN w:val="0"/>
              <w:rPr>
                <w:sz w:val="16"/>
                <w:szCs w:val="16"/>
              </w:rPr>
            </w:pPr>
            <w:r>
              <w:rPr>
                <w:sz w:val="20"/>
                <w:szCs w:val="20"/>
              </w:rPr>
              <w:t xml:space="preserve">               </w:t>
            </w:r>
            <w:r>
              <w:rPr>
                <w:sz w:val="16"/>
                <w:szCs w:val="16"/>
              </w:rPr>
              <w:tab/>
            </w:r>
            <w:r>
              <w:rPr>
                <w:sz w:val="16"/>
                <w:szCs w:val="16"/>
              </w:rPr>
              <w:tab/>
            </w:r>
            <w:r>
              <w:rPr>
                <w:sz w:val="16"/>
                <w:szCs w:val="16"/>
              </w:rPr>
              <w:tab/>
            </w:r>
            <w:r>
              <w:rPr>
                <w:sz w:val="16"/>
                <w:szCs w:val="16"/>
              </w:rPr>
              <w:tab/>
              <w:t xml:space="preserve">                 </w:t>
            </w:r>
          </w:p>
          <w:tbl>
            <w:tblPr>
              <w:tblW w:w="9971" w:type="dxa"/>
              <w:tblLook w:val="04A0"/>
            </w:tblPr>
            <w:tblGrid>
              <w:gridCol w:w="3005"/>
              <w:gridCol w:w="3264"/>
              <w:gridCol w:w="3702"/>
            </w:tblGrid>
            <w:tr w:rsidR="00D30E04" w:rsidRPr="00602C04" w:rsidTr="00396A19">
              <w:trPr>
                <w:trHeight w:val="273"/>
              </w:trPr>
              <w:tc>
                <w:tcPr>
                  <w:tcW w:w="30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0E04" w:rsidRPr="00602C04" w:rsidRDefault="00D30E04" w:rsidP="00396A19">
                  <w:pPr>
                    <w:rPr>
                      <w:b/>
                      <w:color w:val="000000"/>
                      <w:sz w:val="20"/>
                      <w:szCs w:val="20"/>
                    </w:rPr>
                  </w:pPr>
                  <w:r>
                    <w:rPr>
                      <w:color w:val="000000"/>
                      <w:sz w:val="20"/>
                      <w:szCs w:val="20"/>
                    </w:rPr>
                    <w:t xml:space="preserve">  </w:t>
                  </w:r>
                  <w:r>
                    <w:rPr>
                      <w:b/>
                      <w:color w:val="000000"/>
                      <w:sz w:val="20"/>
                      <w:szCs w:val="20"/>
                    </w:rPr>
                    <w:t>№ Транспортной накладной</w:t>
                  </w:r>
                </w:p>
              </w:tc>
              <w:tc>
                <w:tcPr>
                  <w:tcW w:w="3264" w:type="dxa"/>
                  <w:tcBorders>
                    <w:top w:val="single" w:sz="4" w:space="0" w:color="auto"/>
                    <w:left w:val="nil"/>
                    <w:bottom w:val="single" w:sz="4" w:space="0" w:color="auto"/>
                    <w:right w:val="single" w:sz="4" w:space="0" w:color="auto"/>
                  </w:tcBorders>
                  <w:shd w:val="clear" w:color="auto" w:fill="auto"/>
                  <w:noWrap/>
                  <w:vAlign w:val="bottom"/>
                  <w:hideMark/>
                </w:tcPr>
                <w:p w:rsidR="00D30E04" w:rsidRPr="00602C04" w:rsidRDefault="00D30E04" w:rsidP="00396A19">
                  <w:pPr>
                    <w:rPr>
                      <w:b/>
                      <w:color w:val="000000"/>
                      <w:sz w:val="20"/>
                      <w:szCs w:val="20"/>
                    </w:rPr>
                  </w:pPr>
                  <w:r>
                    <w:rPr>
                      <w:b/>
                      <w:color w:val="000000"/>
                      <w:sz w:val="20"/>
                      <w:szCs w:val="20"/>
                    </w:rPr>
                    <w:t xml:space="preserve">                № Контейнера</w:t>
                  </w:r>
                </w:p>
              </w:tc>
              <w:tc>
                <w:tcPr>
                  <w:tcW w:w="3702" w:type="dxa"/>
                  <w:tcBorders>
                    <w:top w:val="single" w:sz="4" w:space="0" w:color="auto"/>
                    <w:left w:val="nil"/>
                    <w:bottom w:val="single" w:sz="4" w:space="0" w:color="auto"/>
                    <w:right w:val="single" w:sz="4" w:space="0" w:color="auto"/>
                  </w:tcBorders>
                  <w:shd w:val="clear" w:color="auto" w:fill="auto"/>
                  <w:noWrap/>
                  <w:vAlign w:val="bottom"/>
                  <w:hideMark/>
                </w:tcPr>
                <w:p w:rsidR="00D30E04" w:rsidRPr="00602C04" w:rsidRDefault="00D30E04" w:rsidP="00396A19">
                  <w:pPr>
                    <w:rPr>
                      <w:b/>
                      <w:color w:val="000000"/>
                      <w:sz w:val="20"/>
                      <w:szCs w:val="20"/>
                    </w:rPr>
                  </w:pPr>
                  <w:r>
                    <w:rPr>
                      <w:color w:val="000000"/>
                      <w:sz w:val="20"/>
                      <w:szCs w:val="20"/>
                    </w:rPr>
                    <w:t xml:space="preserve">                </w:t>
                  </w:r>
                  <w:r>
                    <w:rPr>
                      <w:b/>
                      <w:color w:val="000000"/>
                      <w:sz w:val="20"/>
                      <w:szCs w:val="20"/>
                    </w:rPr>
                    <w:t>Типоразмер контейнера</w:t>
                  </w:r>
                </w:p>
              </w:tc>
            </w:tr>
            <w:tr w:rsidR="00D30E04" w:rsidRPr="00602C04" w:rsidTr="00396A19">
              <w:trPr>
                <w:trHeight w:val="273"/>
              </w:trPr>
              <w:tc>
                <w:tcPr>
                  <w:tcW w:w="3005" w:type="dxa"/>
                  <w:tcBorders>
                    <w:top w:val="nil"/>
                    <w:left w:val="single" w:sz="4" w:space="0" w:color="auto"/>
                    <w:bottom w:val="single" w:sz="4" w:space="0" w:color="auto"/>
                    <w:right w:val="single" w:sz="4" w:space="0" w:color="auto"/>
                  </w:tcBorders>
                  <w:shd w:val="clear" w:color="auto" w:fill="auto"/>
                  <w:noWrap/>
                  <w:vAlign w:val="bottom"/>
                  <w:hideMark/>
                </w:tcPr>
                <w:p w:rsidR="00D30E04" w:rsidRPr="00602C04" w:rsidRDefault="00D30E04" w:rsidP="00396A19">
                  <w:pPr>
                    <w:jc w:val="center"/>
                    <w:rPr>
                      <w:color w:val="000000"/>
                      <w:sz w:val="20"/>
                      <w:szCs w:val="20"/>
                    </w:rPr>
                  </w:pPr>
                </w:p>
              </w:tc>
              <w:tc>
                <w:tcPr>
                  <w:tcW w:w="3264" w:type="dxa"/>
                  <w:tcBorders>
                    <w:top w:val="nil"/>
                    <w:left w:val="nil"/>
                    <w:bottom w:val="single" w:sz="4" w:space="0" w:color="auto"/>
                    <w:right w:val="single" w:sz="4" w:space="0" w:color="auto"/>
                  </w:tcBorders>
                  <w:shd w:val="clear" w:color="auto" w:fill="auto"/>
                  <w:noWrap/>
                  <w:vAlign w:val="bottom"/>
                  <w:hideMark/>
                </w:tcPr>
                <w:p w:rsidR="00D30E04" w:rsidRPr="00602C04" w:rsidRDefault="00D30E04" w:rsidP="00396A19">
                  <w:pPr>
                    <w:jc w:val="center"/>
                    <w:rPr>
                      <w:color w:val="000000"/>
                      <w:sz w:val="20"/>
                      <w:szCs w:val="20"/>
                    </w:rPr>
                  </w:pPr>
                </w:p>
              </w:tc>
              <w:tc>
                <w:tcPr>
                  <w:tcW w:w="3702" w:type="dxa"/>
                  <w:tcBorders>
                    <w:top w:val="nil"/>
                    <w:left w:val="nil"/>
                    <w:bottom w:val="single" w:sz="4" w:space="0" w:color="auto"/>
                    <w:right w:val="single" w:sz="4" w:space="0" w:color="auto"/>
                  </w:tcBorders>
                  <w:shd w:val="clear" w:color="auto" w:fill="auto"/>
                  <w:noWrap/>
                  <w:vAlign w:val="bottom"/>
                  <w:hideMark/>
                </w:tcPr>
                <w:p w:rsidR="00D30E04" w:rsidRPr="00602C04" w:rsidRDefault="00D30E04" w:rsidP="00396A19">
                  <w:pPr>
                    <w:jc w:val="center"/>
                    <w:rPr>
                      <w:color w:val="000000"/>
                      <w:sz w:val="20"/>
                      <w:szCs w:val="20"/>
                    </w:rPr>
                  </w:pPr>
                </w:p>
              </w:tc>
            </w:tr>
            <w:tr w:rsidR="00D30E04" w:rsidRPr="00602C04" w:rsidTr="00396A19">
              <w:trPr>
                <w:trHeight w:val="273"/>
              </w:trPr>
              <w:tc>
                <w:tcPr>
                  <w:tcW w:w="3005" w:type="dxa"/>
                  <w:tcBorders>
                    <w:top w:val="nil"/>
                    <w:left w:val="single" w:sz="4" w:space="0" w:color="auto"/>
                    <w:bottom w:val="single" w:sz="4" w:space="0" w:color="auto"/>
                    <w:right w:val="single" w:sz="4" w:space="0" w:color="auto"/>
                  </w:tcBorders>
                  <w:shd w:val="clear" w:color="auto" w:fill="auto"/>
                  <w:noWrap/>
                  <w:vAlign w:val="bottom"/>
                  <w:hideMark/>
                </w:tcPr>
                <w:p w:rsidR="00D30E04" w:rsidRPr="00602C04" w:rsidRDefault="00D30E04" w:rsidP="00396A19">
                  <w:pPr>
                    <w:jc w:val="center"/>
                    <w:rPr>
                      <w:color w:val="000000"/>
                      <w:sz w:val="20"/>
                      <w:szCs w:val="20"/>
                    </w:rPr>
                  </w:pPr>
                </w:p>
              </w:tc>
              <w:tc>
                <w:tcPr>
                  <w:tcW w:w="3264" w:type="dxa"/>
                  <w:tcBorders>
                    <w:top w:val="nil"/>
                    <w:left w:val="nil"/>
                    <w:bottom w:val="single" w:sz="4" w:space="0" w:color="auto"/>
                    <w:right w:val="single" w:sz="4" w:space="0" w:color="auto"/>
                  </w:tcBorders>
                  <w:shd w:val="clear" w:color="auto" w:fill="auto"/>
                  <w:noWrap/>
                  <w:vAlign w:val="bottom"/>
                  <w:hideMark/>
                </w:tcPr>
                <w:p w:rsidR="00D30E04" w:rsidRPr="00602C04" w:rsidRDefault="00D30E04" w:rsidP="00396A19">
                  <w:pPr>
                    <w:jc w:val="center"/>
                    <w:rPr>
                      <w:color w:val="000000"/>
                      <w:sz w:val="20"/>
                      <w:szCs w:val="20"/>
                    </w:rPr>
                  </w:pPr>
                </w:p>
              </w:tc>
              <w:tc>
                <w:tcPr>
                  <w:tcW w:w="3702" w:type="dxa"/>
                  <w:tcBorders>
                    <w:top w:val="nil"/>
                    <w:left w:val="nil"/>
                    <w:bottom w:val="single" w:sz="4" w:space="0" w:color="auto"/>
                    <w:right w:val="single" w:sz="4" w:space="0" w:color="auto"/>
                  </w:tcBorders>
                  <w:shd w:val="clear" w:color="auto" w:fill="auto"/>
                  <w:noWrap/>
                  <w:vAlign w:val="bottom"/>
                  <w:hideMark/>
                </w:tcPr>
                <w:p w:rsidR="00D30E04" w:rsidRPr="00602C04" w:rsidRDefault="00D30E04" w:rsidP="00396A19">
                  <w:pPr>
                    <w:jc w:val="center"/>
                    <w:rPr>
                      <w:color w:val="000000"/>
                      <w:sz w:val="20"/>
                      <w:szCs w:val="20"/>
                    </w:rPr>
                  </w:pPr>
                </w:p>
              </w:tc>
            </w:tr>
          </w:tbl>
          <w:p w:rsidR="00D30E04" w:rsidRPr="00602C04" w:rsidRDefault="00D30E04" w:rsidP="00396A19">
            <w:pPr>
              <w:autoSpaceDE w:val="0"/>
              <w:autoSpaceDN w:val="0"/>
              <w:rPr>
                <w:sz w:val="20"/>
                <w:szCs w:val="20"/>
              </w:rPr>
            </w:pPr>
          </w:p>
          <w:p w:rsidR="00D30E04" w:rsidRPr="00460239" w:rsidRDefault="00D30E04" w:rsidP="00396A19">
            <w:pPr>
              <w:autoSpaceDE w:val="0"/>
              <w:autoSpaceDN w:val="0"/>
              <w:rPr>
                <w:sz w:val="20"/>
                <w:szCs w:val="20"/>
              </w:rPr>
            </w:pPr>
            <w:r>
              <w:rPr>
                <w:sz w:val="20"/>
                <w:szCs w:val="20"/>
              </w:rPr>
              <w:t xml:space="preserve">Арендодатель </w:t>
            </w:r>
            <w:r>
              <w:rPr>
                <w:sz w:val="20"/>
                <w:szCs w:val="20"/>
                <w:u w:val="single"/>
              </w:rPr>
              <w:t xml:space="preserve">                                                                    </w:t>
            </w:r>
            <w:r>
              <w:rPr>
                <w:sz w:val="20"/>
                <w:szCs w:val="20"/>
              </w:rPr>
              <w:t xml:space="preserve">   Арендатор _________________________________________</w:t>
            </w:r>
          </w:p>
          <w:p w:rsidR="00D30E04" w:rsidRPr="00602C04" w:rsidRDefault="00D30E04" w:rsidP="00396A19">
            <w:pPr>
              <w:autoSpaceDE w:val="0"/>
              <w:autoSpaceDN w:val="0"/>
              <w:rPr>
                <w:sz w:val="20"/>
                <w:szCs w:val="20"/>
              </w:rPr>
            </w:pPr>
            <w:r>
              <w:rPr>
                <w:sz w:val="20"/>
                <w:szCs w:val="20"/>
              </w:rPr>
              <w:t xml:space="preserve">доверенность № </w:t>
            </w:r>
            <w:r>
              <w:rPr>
                <w:sz w:val="20"/>
                <w:szCs w:val="20"/>
                <w:u w:val="single"/>
              </w:rPr>
              <w:t xml:space="preserve">        </w:t>
            </w:r>
            <w:r>
              <w:rPr>
                <w:sz w:val="20"/>
                <w:szCs w:val="20"/>
              </w:rPr>
              <w:t>от «</w:t>
            </w:r>
            <w:r>
              <w:rPr>
                <w:sz w:val="20"/>
                <w:szCs w:val="20"/>
                <w:u w:val="single"/>
              </w:rPr>
              <w:t xml:space="preserve">    </w:t>
            </w:r>
            <w:r>
              <w:rPr>
                <w:sz w:val="20"/>
                <w:szCs w:val="20"/>
              </w:rPr>
              <w:t>»</w:t>
            </w:r>
            <w:r>
              <w:rPr>
                <w:sz w:val="20"/>
                <w:szCs w:val="20"/>
                <w:u w:val="single"/>
              </w:rPr>
              <w:t xml:space="preserve">                  201   г.</w:t>
            </w:r>
            <w:r>
              <w:rPr>
                <w:sz w:val="20"/>
                <w:szCs w:val="20"/>
              </w:rPr>
              <w:t xml:space="preserve">               доверенность № </w:t>
            </w:r>
            <w:r>
              <w:rPr>
                <w:sz w:val="20"/>
                <w:szCs w:val="20"/>
                <w:u w:val="single"/>
              </w:rPr>
              <w:t xml:space="preserve">       </w:t>
            </w:r>
            <w:r>
              <w:rPr>
                <w:sz w:val="20"/>
                <w:szCs w:val="20"/>
              </w:rPr>
              <w:t>от «</w:t>
            </w:r>
            <w:r>
              <w:rPr>
                <w:sz w:val="20"/>
                <w:szCs w:val="20"/>
                <w:u w:val="single"/>
              </w:rPr>
              <w:t xml:space="preserve">    </w:t>
            </w:r>
            <w:r>
              <w:rPr>
                <w:sz w:val="20"/>
                <w:szCs w:val="20"/>
              </w:rPr>
              <w:t xml:space="preserve">» </w:t>
            </w:r>
            <w:r>
              <w:rPr>
                <w:sz w:val="20"/>
                <w:szCs w:val="20"/>
                <w:u w:val="single"/>
              </w:rPr>
              <w:t xml:space="preserve">                  201  г.</w:t>
            </w:r>
            <w:r>
              <w:rPr>
                <w:sz w:val="20"/>
                <w:szCs w:val="20"/>
              </w:rPr>
              <w:t xml:space="preserve">                         </w:t>
            </w:r>
          </w:p>
          <w:p w:rsidR="00D30E04" w:rsidRPr="00602C04" w:rsidRDefault="00D30E04" w:rsidP="00396A19">
            <w:pPr>
              <w:autoSpaceDE w:val="0"/>
              <w:autoSpaceDN w:val="0"/>
              <w:rPr>
                <w:sz w:val="20"/>
                <w:szCs w:val="20"/>
                <w:u w:val="single"/>
              </w:rPr>
            </w:pP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r>
              <w:rPr>
                <w:sz w:val="20"/>
                <w:szCs w:val="20"/>
              </w:rPr>
              <w:t xml:space="preserve">                      </w:t>
            </w: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p>
          <w:p w:rsidR="00D30E04" w:rsidRPr="00602C04" w:rsidRDefault="00D30E04" w:rsidP="00396A19">
            <w:pPr>
              <w:autoSpaceDE w:val="0"/>
              <w:autoSpaceDN w:val="0"/>
              <w:rPr>
                <w:sz w:val="20"/>
                <w:szCs w:val="20"/>
              </w:rPr>
            </w:pPr>
            <w:r>
              <w:rPr>
                <w:sz w:val="16"/>
                <w:szCs w:val="16"/>
              </w:rPr>
              <w:t xml:space="preserve">               </w:t>
            </w:r>
            <w:r>
              <w:rPr>
                <w:sz w:val="18"/>
                <w:szCs w:val="18"/>
              </w:rPr>
              <w:t xml:space="preserve"> подпись                                  ФИО                                                 подпись                                ФИО</w:t>
            </w:r>
            <w:r>
              <w:rPr>
                <w:sz w:val="20"/>
                <w:szCs w:val="20"/>
              </w:rPr>
              <w:t xml:space="preserve"> </w:t>
            </w:r>
          </w:p>
          <w:p w:rsidR="00D30E04" w:rsidRPr="00602C04" w:rsidRDefault="00D30E04" w:rsidP="00396A19">
            <w:pPr>
              <w:autoSpaceDE w:val="0"/>
              <w:autoSpaceDN w:val="0"/>
              <w:rPr>
                <w:sz w:val="10"/>
                <w:szCs w:val="10"/>
              </w:rPr>
            </w:pPr>
          </w:p>
        </w:tc>
      </w:tr>
    </w:tbl>
    <w:p w:rsidR="00D30E04" w:rsidRPr="00602C04" w:rsidRDefault="00D30E04" w:rsidP="00396A19">
      <w:pPr>
        <w:autoSpaceDE w:val="0"/>
        <w:autoSpaceDN w:val="0"/>
        <w:spacing w:before="60" w:after="60"/>
        <w:rPr>
          <w:sz w:val="20"/>
          <w:szCs w:val="20"/>
        </w:rPr>
      </w:pPr>
      <w:r>
        <w:rPr>
          <w:sz w:val="20"/>
          <w:szCs w:val="20"/>
        </w:rPr>
        <w:t>Примечания: ** _____________________________________________________________________________________</w:t>
      </w:r>
    </w:p>
    <w:p w:rsidR="00D30E04" w:rsidRPr="00602C04" w:rsidRDefault="00D30E04" w:rsidP="00396A19">
      <w:pPr>
        <w:autoSpaceDE w:val="0"/>
        <w:autoSpaceDN w:val="0"/>
        <w:rPr>
          <w:sz w:val="20"/>
          <w:szCs w:val="20"/>
        </w:rPr>
      </w:pPr>
      <w:r>
        <w:rPr>
          <w:sz w:val="20"/>
          <w:szCs w:val="20"/>
        </w:rPr>
        <w:t>* Указываются все терминалы, склады, пункты приема и выдачи груженных/порожних контейнеров с момента приема транспортного средства в аренду до его возврата из аренды.</w:t>
      </w:r>
    </w:p>
    <w:p w:rsidR="00D30E04" w:rsidRPr="00602C04" w:rsidRDefault="00D30E04" w:rsidP="00396A19">
      <w:pPr>
        <w:autoSpaceDE w:val="0"/>
        <w:autoSpaceDN w:val="0"/>
        <w:jc w:val="both"/>
        <w:rPr>
          <w:sz w:val="20"/>
          <w:szCs w:val="20"/>
        </w:rPr>
      </w:pPr>
      <w:r>
        <w:rPr>
          <w:sz w:val="20"/>
          <w:szCs w:val="20"/>
        </w:rPr>
        <w:t>** В случае снятия контейнера с транспортного средства на складе погрузки/выгрузки указывается № сопроводительной ведомости.</w:t>
      </w:r>
    </w:p>
    <w:p w:rsidR="00D30E04" w:rsidRPr="00602C04" w:rsidRDefault="00D30E04" w:rsidP="00396A19">
      <w:pPr>
        <w:autoSpaceDE w:val="0"/>
        <w:autoSpaceDN w:val="0"/>
        <w:rPr>
          <w:sz w:val="20"/>
          <w:szCs w:val="20"/>
        </w:rPr>
      </w:pPr>
    </w:p>
    <w:p w:rsidR="00D30E04" w:rsidRPr="00602C04" w:rsidRDefault="00D30E04" w:rsidP="00396A19">
      <w:pPr>
        <w:autoSpaceDE w:val="0"/>
        <w:autoSpaceDN w:val="0"/>
        <w:rPr>
          <w:b/>
          <w:bCs/>
        </w:rPr>
      </w:pPr>
      <w:r>
        <w:rPr>
          <w:b/>
          <w:bCs/>
        </w:rPr>
        <w:t>«Арендодатель»</w:t>
      </w:r>
      <w:r>
        <w:rPr>
          <w:b/>
          <w:bCs/>
        </w:rPr>
        <w:tab/>
      </w:r>
      <w:r>
        <w:rPr>
          <w:b/>
          <w:bCs/>
        </w:rPr>
        <w:tab/>
      </w:r>
      <w:r>
        <w:rPr>
          <w:b/>
          <w:bCs/>
        </w:rPr>
        <w:tab/>
      </w:r>
      <w:r>
        <w:rPr>
          <w:b/>
          <w:bCs/>
        </w:rPr>
        <w:tab/>
      </w:r>
      <w:r>
        <w:rPr>
          <w:b/>
          <w:bCs/>
        </w:rPr>
        <w:tab/>
      </w:r>
      <w:r>
        <w:rPr>
          <w:b/>
          <w:bCs/>
        </w:rPr>
        <w:tab/>
      </w:r>
      <w:r w:rsidR="00B41543">
        <w:rPr>
          <w:b/>
          <w:bCs/>
        </w:rPr>
        <w:tab/>
      </w:r>
      <w:r w:rsidR="00B41543">
        <w:rPr>
          <w:b/>
          <w:bCs/>
        </w:rPr>
        <w:tab/>
      </w:r>
      <w:r>
        <w:rPr>
          <w:b/>
          <w:bCs/>
        </w:rPr>
        <w:t xml:space="preserve"> </w:t>
      </w:r>
      <w:r>
        <w:rPr>
          <w:b/>
          <w:bCs/>
          <w:color w:val="000000"/>
        </w:rPr>
        <w:t xml:space="preserve">«Арендатор»    </w:t>
      </w:r>
    </w:p>
    <w:p w:rsidR="00D30E04" w:rsidRPr="00602C04" w:rsidRDefault="00D30E04" w:rsidP="00396A19">
      <w:pPr>
        <w:widowControl w:val="0"/>
        <w:autoSpaceDE w:val="0"/>
        <w:autoSpaceDN w:val="0"/>
        <w:ind w:left="4962" w:hanging="4956"/>
        <w:rPr>
          <w:sz w:val="20"/>
          <w:szCs w:val="20"/>
          <w:u w:val="single"/>
        </w:rPr>
      </w:pPr>
      <w:r>
        <w:rPr>
          <w:color w:val="000000"/>
        </w:rPr>
        <w:t xml:space="preserve">_________________________________              </w:t>
      </w:r>
      <w:r>
        <w:rPr>
          <w:color w:val="000000"/>
          <w:sz w:val="20"/>
          <w:szCs w:val="20"/>
        </w:rPr>
        <w:t>_____________________________________________</w:t>
      </w:r>
    </w:p>
    <w:p w:rsidR="00D30E04" w:rsidRDefault="00D30E04" w:rsidP="00396A19">
      <w:pPr>
        <w:spacing w:after="200" w:line="276" w:lineRule="auto"/>
        <w:rPr>
          <w:sz w:val="20"/>
          <w:szCs w:val="20"/>
        </w:rPr>
      </w:pPr>
      <w:r>
        <w:t>__________________</w:t>
      </w:r>
      <w:r>
        <w:rPr>
          <w:color w:val="000000"/>
        </w:rPr>
        <w:t>_/</w:t>
      </w:r>
      <w:r>
        <w:t>_____________/</w:t>
      </w:r>
      <w:r>
        <w:tab/>
      </w:r>
      <w:r>
        <w:tab/>
      </w:r>
      <w:r>
        <w:rPr>
          <w:sz w:val="28"/>
          <w:szCs w:val="28"/>
        </w:rPr>
        <w:t>___________________</w:t>
      </w:r>
      <w:r>
        <w:rPr>
          <w:color w:val="000000"/>
          <w:sz w:val="28"/>
          <w:szCs w:val="28"/>
        </w:rPr>
        <w:t>/</w:t>
      </w:r>
      <w:r>
        <w:rPr>
          <w:sz w:val="28"/>
          <w:szCs w:val="28"/>
        </w:rPr>
        <w:t>____________/</w:t>
      </w:r>
      <w:r>
        <w:rPr>
          <w:sz w:val="20"/>
          <w:szCs w:val="20"/>
        </w:rPr>
        <w:t xml:space="preserve">         М.П.</w:t>
      </w:r>
      <w:r>
        <w:t xml:space="preserve">        </w:t>
      </w:r>
      <w:r>
        <w:tab/>
      </w:r>
      <w:r>
        <w:tab/>
      </w:r>
      <w:r w:rsidR="00B41543">
        <w:tab/>
      </w:r>
      <w:r w:rsidR="00B41543">
        <w:tab/>
      </w:r>
      <w:r w:rsidR="00B41543">
        <w:tab/>
      </w:r>
      <w:r w:rsidR="00B41543">
        <w:tab/>
      </w:r>
      <w:r>
        <w:tab/>
      </w:r>
      <w:r>
        <w:tab/>
      </w:r>
      <w:r>
        <w:tab/>
      </w:r>
      <w:r>
        <w:tab/>
        <w:t xml:space="preserve">      </w:t>
      </w:r>
      <w:r>
        <w:rPr>
          <w:sz w:val="20"/>
          <w:szCs w:val="20"/>
        </w:rPr>
        <w:t>М.П.</w:t>
      </w:r>
    </w:p>
    <w:p w:rsidR="00D30E04" w:rsidRDefault="00D30E04" w:rsidP="00396A19">
      <w:pPr>
        <w:spacing w:after="200" w:line="276" w:lineRule="auto"/>
        <w:sectPr w:rsidR="00D30E04" w:rsidSect="00396A19">
          <w:pgSz w:w="11906" w:h="16838"/>
          <w:pgMar w:top="1134" w:right="851" w:bottom="567" w:left="1418" w:header="709" w:footer="709" w:gutter="0"/>
          <w:cols w:space="708"/>
          <w:docGrid w:linePitch="360"/>
        </w:sectPr>
      </w:pPr>
    </w:p>
    <w:p w:rsidR="00D30E04" w:rsidRPr="003B1559" w:rsidRDefault="00D30E04" w:rsidP="00396A19">
      <w:pPr>
        <w:autoSpaceDE w:val="0"/>
        <w:autoSpaceDN w:val="0"/>
        <w:jc w:val="right"/>
      </w:pPr>
      <w:r>
        <w:lastRenderedPageBreak/>
        <w:t>Приложение № 4</w:t>
      </w:r>
    </w:p>
    <w:p w:rsidR="00D30E04" w:rsidRPr="00602C04" w:rsidRDefault="00D30E04" w:rsidP="00396A19">
      <w:pPr>
        <w:autoSpaceDE w:val="0"/>
        <w:autoSpaceDN w:val="0"/>
        <w:jc w:val="right"/>
      </w:pPr>
      <w:r>
        <w:t xml:space="preserve">к договору аренды транспортного средства с экипажем </w:t>
      </w:r>
    </w:p>
    <w:p w:rsidR="00D30E04" w:rsidRPr="00602C04" w:rsidRDefault="00D30E04" w:rsidP="00396A19">
      <w:pPr>
        <w:autoSpaceDE w:val="0"/>
        <w:autoSpaceDN w:val="0"/>
        <w:jc w:val="right"/>
      </w:pPr>
      <w:r>
        <w:t xml:space="preserve">                                        </w:t>
      </w:r>
      <w:r>
        <w:tab/>
      </w:r>
      <w:r>
        <w:tab/>
      </w:r>
      <w:r>
        <w:tab/>
      </w:r>
      <w:r>
        <w:tab/>
        <w:t xml:space="preserve">   №__________  от «____» ________ 201__  </w:t>
      </w:r>
    </w:p>
    <w:p w:rsidR="00D30E04" w:rsidRDefault="00D30E04" w:rsidP="00396A19">
      <w:pPr>
        <w:jc w:val="center"/>
        <w:rPr>
          <w:b/>
          <w:bCs/>
          <w:color w:val="000000"/>
        </w:rPr>
      </w:pPr>
    </w:p>
    <w:p w:rsidR="00D30E04" w:rsidRPr="00F6414D" w:rsidRDefault="00D30E04" w:rsidP="00396A19">
      <w:pPr>
        <w:jc w:val="center"/>
        <w:rPr>
          <w:b/>
          <w:bCs/>
          <w:color w:val="000000"/>
        </w:rPr>
      </w:pPr>
      <w:r>
        <w:rPr>
          <w:b/>
          <w:bCs/>
          <w:color w:val="000000"/>
        </w:rPr>
        <w:t>Сводный акт приема-передачи  транспортного (- ых) средства (-в)</w:t>
      </w:r>
    </w:p>
    <w:p w:rsidR="00D30E04" w:rsidRPr="00F6414D" w:rsidRDefault="00D30E04" w:rsidP="00396A19">
      <w:pPr>
        <w:jc w:val="center"/>
        <w:rPr>
          <w:b/>
          <w:bCs/>
          <w:color w:val="000000"/>
        </w:rPr>
      </w:pPr>
      <w:r>
        <w:rPr>
          <w:b/>
          <w:bCs/>
          <w:color w:val="000000"/>
        </w:rPr>
        <w:t>по договору аренды транспортного средства с экипажем</w:t>
      </w:r>
    </w:p>
    <w:p w:rsidR="00D30E04" w:rsidRPr="00F6414D" w:rsidRDefault="00D30E04" w:rsidP="00396A19">
      <w:pPr>
        <w:jc w:val="center"/>
        <w:rPr>
          <w:b/>
          <w:bCs/>
          <w:color w:val="000000"/>
        </w:rPr>
      </w:pPr>
      <w:r>
        <w:rPr>
          <w:b/>
          <w:bCs/>
          <w:color w:val="000000"/>
        </w:rPr>
        <w:t>от «____» _______________201__ г. №___________</w:t>
      </w:r>
    </w:p>
    <w:p w:rsidR="00D30E04" w:rsidRDefault="00D30E04" w:rsidP="00396A19">
      <w:pPr>
        <w:jc w:val="center"/>
        <w:rPr>
          <w:b/>
          <w:bCs/>
          <w:color w:val="000000"/>
        </w:rPr>
      </w:pPr>
      <w:r>
        <w:rPr>
          <w:b/>
          <w:bCs/>
          <w:color w:val="000000"/>
        </w:rPr>
        <w:t>за период с «____»_________201_ г. по «___»_________ 201__ г.</w:t>
      </w:r>
    </w:p>
    <w:tbl>
      <w:tblPr>
        <w:tblW w:w="15770" w:type="dxa"/>
        <w:tblLayout w:type="fixed"/>
        <w:tblLook w:val="04A0"/>
      </w:tblPr>
      <w:tblGrid>
        <w:gridCol w:w="459"/>
        <w:gridCol w:w="676"/>
        <w:gridCol w:w="719"/>
        <w:gridCol w:w="840"/>
        <w:gridCol w:w="709"/>
        <w:gridCol w:w="851"/>
        <w:gridCol w:w="708"/>
        <w:gridCol w:w="709"/>
        <w:gridCol w:w="709"/>
        <w:gridCol w:w="780"/>
        <w:gridCol w:w="779"/>
        <w:gridCol w:w="921"/>
        <w:gridCol w:w="921"/>
        <w:gridCol w:w="710"/>
        <w:gridCol w:w="1077"/>
        <w:gridCol w:w="787"/>
        <w:gridCol w:w="850"/>
        <w:gridCol w:w="851"/>
        <w:gridCol w:w="708"/>
        <w:gridCol w:w="1006"/>
      </w:tblGrid>
      <w:tr w:rsidR="00D30E04" w:rsidRPr="00F6414D" w:rsidTr="00396A19">
        <w:trPr>
          <w:trHeight w:val="585"/>
        </w:trPr>
        <w:tc>
          <w:tcPr>
            <w:tcW w:w="4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30E04" w:rsidRPr="00F6414D" w:rsidRDefault="00D30E04" w:rsidP="00396A19">
            <w:pPr>
              <w:jc w:val="center"/>
              <w:rPr>
                <w:color w:val="000000"/>
                <w:sz w:val="18"/>
                <w:szCs w:val="18"/>
              </w:rPr>
            </w:pPr>
            <w:r>
              <w:rPr>
                <w:color w:val="000000"/>
                <w:sz w:val="18"/>
                <w:szCs w:val="18"/>
              </w:rPr>
              <w:t>№ п/п</w:t>
            </w:r>
          </w:p>
        </w:tc>
        <w:tc>
          <w:tcPr>
            <w:tcW w:w="6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30E04" w:rsidRPr="00F6414D" w:rsidRDefault="00D30E04" w:rsidP="00396A19">
            <w:pPr>
              <w:jc w:val="center"/>
              <w:rPr>
                <w:color w:val="000000"/>
                <w:sz w:val="18"/>
                <w:szCs w:val="18"/>
              </w:rPr>
            </w:pPr>
            <w:r>
              <w:rPr>
                <w:color w:val="000000"/>
                <w:sz w:val="18"/>
                <w:szCs w:val="18"/>
              </w:rPr>
              <w:t>№ контейнера</w:t>
            </w:r>
          </w:p>
        </w:tc>
        <w:tc>
          <w:tcPr>
            <w:tcW w:w="7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30E04" w:rsidRPr="00F6414D" w:rsidRDefault="00D30E04" w:rsidP="00396A19">
            <w:pPr>
              <w:jc w:val="center"/>
              <w:rPr>
                <w:color w:val="000000"/>
                <w:sz w:val="18"/>
                <w:szCs w:val="18"/>
              </w:rPr>
            </w:pPr>
            <w:r>
              <w:rPr>
                <w:color w:val="000000"/>
                <w:sz w:val="18"/>
                <w:szCs w:val="18"/>
              </w:rPr>
              <w:t>футовость</w:t>
            </w:r>
          </w:p>
        </w:tc>
        <w:tc>
          <w:tcPr>
            <w:tcW w:w="8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30E04" w:rsidRPr="00F6414D" w:rsidRDefault="00D30E04" w:rsidP="00396A19">
            <w:pPr>
              <w:jc w:val="center"/>
              <w:rPr>
                <w:color w:val="000000"/>
                <w:sz w:val="18"/>
                <w:szCs w:val="18"/>
              </w:rPr>
            </w:pPr>
            <w:r>
              <w:rPr>
                <w:color w:val="000000"/>
                <w:sz w:val="18"/>
                <w:szCs w:val="18"/>
              </w:rPr>
              <w:t>№ заявки Арендатора</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30E04" w:rsidRPr="00F6414D" w:rsidRDefault="00D30E04" w:rsidP="00396A19">
            <w:pPr>
              <w:jc w:val="center"/>
              <w:rPr>
                <w:color w:val="000000"/>
                <w:sz w:val="18"/>
                <w:szCs w:val="18"/>
              </w:rPr>
            </w:pPr>
            <w:r>
              <w:rPr>
                <w:color w:val="000000"/>
                <w:sz w:val="18"/>
                <w:szCs w:val="18"/>
              </w:rPr>
              <w:t>№ транспортного средства</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D30E04" w:rsidRPr="00F6414D" w:rsidRDefault="00D30E04" w:rsidP="00396A19">
            <w:pPr>
              <w:jc w:val="center"/>
              <w:rPr>
                <w:color w:val="000000"/>
                <w:sz w:val="18"/>
                <w:szCs w:val="18"/>
              </w:rPr>
            </w:pPr>
            <w:r>
              <w:rPr>
                <w:color w:val="000000"/>
                <w:sz w:val="18"/>
                <w:szCs w:val="18"/>
              </w:rPr>
              <w:t>транспортная накладная</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D30E04" w:rsidRPr="00F6414D" w:rsidRDefault="00D30E04" w:rsidP="00396A19">
            <w:pPr>
              <w:jc w:val="center"/>
              <w:rPr>
                <w:color w:val="000000"/>
                <w:sz w:val="18"/>
                <w:szCs w:val="18"/>
              </w:rPr>
            </w:pPr>
            <w:r>
              <w:rPr>
                <w:color w:val="000000"/>
                <w:sz w:val="18"/>
                <w:szCs w:val="18"/>
              </w:rPr>
              <w:t>Акта приема передачи</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hideMark/>
          </w:tcPr>
          <w:p w:rsidR="00D30E04" w:rsidRPr="00F6414D" w:rsidRDefault="00D30E04" w:rsidP="00396A19">
            <w:pPr>
              <w:jc w:val="center"/>
              <w:rPr>
                <w:color w:val="000000"/>
                <w:sz w:val="18"/>
                <w:szCs w:val="18"/>
              </w:rPr>
            </w:pPr>
            <w:r>
              <w:rPr>
                <w:color w:val="000000"/>
                <w:sz w:val="18"/>
                <w:szCs w:val="18"/>
              </w:rPr>
              <w:t>маршрут первозки</w:t>
            </w:r>
          </w:p>
        </w:tc>
        <w:tc>
          <w:tcPr>
            <w:tcW w:w="1842" w:type="dxa"/>
            <w:gridSpan w:val="2"/>
            <w:tcBorders>
              <w:top w:val="single" w:sz="4" w:space="0" w:color="auto"/>
              <w:left w:val="nil"/>
              <w:bottom w:val="single" w:sz="4" w:space="0" w:color="auto"/>
              <w:right w:val="single" w:sz="4" w:space="0" w:color="auto"/>
            </w:tcBorders>
            <w:shd w:val="clear" w:color="auto" w:fill="auto"/>
            <w:vAlign w:val="center"/>
            <w:hideMark/>
          </w:tcPr>
          <w:p w:rsidR="00D30E04" w:rsidRPr="00F6414D" w:rsidRDefault="00D30E04" w:rsidP="00396A19">
            <w:pPr>
              <w:jc w:val="center"/>
              <w:rPr>
                <w:color w:val="000000"/>
                <w:sz w:val="18"/>
                <w:szCs w:val="18"/>
              </w:rPr>
            </w:pPr>
            <w:r>
              <w:rPr>
                <w:color w:val="000000"/>
                <w:sz w:val="18"/>
                <w:szCs w:val="18"/>
              </w:rPr>
              <w:t>Срок аренды ТС с экипажем</w:t>
            </w:r>
          </w:p>
        </w:tc>
        <w:tc>
          <w:tcPr>
            <w:tcW w:w="71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30E04" w:rsidRPr="00F6414D" w:rsidRDefault="00D30E04" w:rsidP="00396A19">
            <w:pPr>
              <w:jc w:val="center"/>
              <w:rPr>
                <w:color w:val="000000"/>
                <w:sz w:val="18"/>
                <w:szCs w:val="18"/>
              </w:rPr>
            </w:pPr>
            <w:r>
              <w:rPr>
                <w:color w:val="000000"/>
                <w:sz w:val="18"/>
                <w:szCs w:val="18"/>
              </w:rPr>
              <w:t>Общее время аренды ТС с экипажем</w:t>
            </w:r>
          </w:p>
        </w:tc>
        <w:tc>
          <w:tcPr>
            <w:tcW w:w="107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30E04" w:rsidRPr="00F6414D" w:rsidRDefault="00D30E04" w:rsidP="00396A19">
            <w:pPr>
              <w:jc w:val="center"/>
              <w:rPr>
                <w:color w:val="000000"/>
                <w:sz w:val="18"/>
                <w:szCs w:val="18"/>
              </w:rPr>
            </w:pPr>
            <w:r>
              <w:rPr>
                <w:color w:val="000000"/>
                <w:sz w:val="18"/>
                <w:szCs w:val="18"/>
              </w:rPr>
              <w:t>Ставка арендной платы ТС с экипажем при завозе/вывозе с тарификацией: (зона,расстояние, время)</w:t>
            </w:r>
          </w:p>
        </w:tc>
        <w:tc>
          <w:tcPr>
            <w:tcW w:w="7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30E04" w:rsidRPr="00F6414D" w:rsidRDefault="00D30E04" w:rsidP="00396A19">
            <w:pPr>
              <w:jc w:val="center"/>
              <w:rPr>
                <w:color w:val="000000"/>
                <w:sz w:val="18"/>
                <w:szCs w:val="18"/>
              </w:rPr>
            </w:pPr>
            <w:r>
              <w:rPr>
                <w:color w:val="000000"/>
                <w:sz w:val="18"/>
                <w:szCs w:val="18"/>
              </w:rPr>
              <w:t>Превышение нормы времени на погрузку/выгрузку (час)</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30E04" w:rsidRPr="00F6414D" w:rsidRDefault="00D30E04" w:rsidP="00396A19">
            <w:pPr>
              <w:jc w:val="center"/>
              <w:rPr>
                <w:color w:val="000000"/>
                <w:sz w:val="18"/>
                <w:szCs w:val="18"/>
              </w:rPr>
            </w:pPr>
            <w:r>
              <w:rPr>
                <w:color w:val="000000"/>
                <w:sz w:val="18"/>
                <w:szCs w:val="18"/>
              </w:rPr>
              <w:t>Стоимость превышения времени под погрузкой/выгрузкой</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30E04" w:rsidRPr="00F6414D" w:rsidRDefault="00D30E04" w:rsidP="00396A19">
            <w:pPr>
              <w:jc w:val="center"/>
              <w:rPr>
                <w:color w:val="000000"/>
                <w:sz w:val="18"/>
                <w:szCs w:val="18"/>
              </w:rPr>
            </w:pPr>
            <w:r>
              <w:rPr>
                <w:color w:val="000000"/>
                <w:sz w:val="18"/>
                <w:szCs w:val="18"/>
              </w:rPr>
              <w:t xml:space="preserve">Итого стоимость арендной платы в руб без НДС </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0E04" w:rsidRPr="00F6414D" w:rsidRDefault="00D30E04" w:rsidP="00396A19">
            <w:pPr>
              <w:jc w:val="center"/>
              <w:rPr>
                <w:color w:val="000000"/>
                <w:sz w:val="18"/>
                <w:szCs w:val="18"/>
              </w:rPr>
            </w:pPr>
            <w:r>
              <w:rPr>
                <w:color w:val="000000"/>
                <w:sz w:val="18"/>
                <w:szCs w:val="18"/>
              </w:rPr>
              <w:t>НДС</w:t>
            </w:r>
          </w:p>
        </w:tc>
        <w:tc>
          <w:tcPr>
            <w:tcW w:w="10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30E04" w:rsidRPr="00F6414D" w:rsidRDefault="00D30E04" w:rsidP="00396A19">
            <w:pPr>
              <w:jc w:val="center"/>
              <w:rPr>
                <w:color w:val="000000"/>
                <w:sz w:val="18"/>
                <w:szCs w:val="18"/>
              </w:rPr>
            </w:pPr>
            <w:r>
              <w:rPr>
                <w:color w:val="000000"/>
                <w:sz w:val="18"/>
                <w:szCs w:val="18"/>
              </w:rPr>
              <w:t xml:space="preserve">Итого стоимость арендной платы в руб с НДС </w:t>
            </w:r>
          </w:p>
        </w:tc>
      </w:tr>
      <w:tr w:rsidR="00D30E04" w:rsidRPr="00F6414D" w:rsidTr="00396A19">
        <w:trPr>
          <w:trHeight w:val="2176"/>
        </w:trPr>
        <w:tc>
          <w:tcPr>
            <w:tcW w:w="459" w:type="dxa"/>
            <w:vMerge/>
            <w:tcBorders>
              <w:top w:val="single" w:sz="4" w:space="0" w:color="auto"/>
              <w:left w:val="single" w:sz="4" w:space="0" w:color="auto"/>
              <w:bottom w:val="single" w:sz="4" w:space="0" w:color="000000"/>
              <w:right w:val="single" w:sz="4" w:space="0" w:color="auto"/>
            </w:tcBorders>
            <w:vAlign w:val="center"/>
            <w:hideMark/>
          </w:tcPr>
          <w:p w:rsidR="00D30E04" w:rsidRPr="00F6414D" w:rsidRDefault="00D30E04" w:rsidP="00396A19">
            <w:pPr>
              <w:rPr>
                <w:color w:val="000000"/>
                <w:sz w:val="18"/>
                <w:szCs w:val="18"/>
              </w:rPr>
            </w:pPr>
          </w:p>
        </w:tc>
        <w:tc>
          <w:tcPr>
            <w:tcW w:w="676" w:type="dxa"/>
            <w:vMerge/>
            <w:tcBorders>
              <w:top w:val="single" w:sz="4" w:space="0" w:color="auto"/>
              <w:left w:val="single" w:sz="4" w:space="0" w:color="auto"/>
              <w:bottom w:val="single" w:sz="4" w:space="0" w:color="auto"/>
              <w:right w:val="single" w:sz="4" w:space="0" w:color="auto"/>
            </w:tcBorders>
            <w:vAlign w:val="center"/>
            <w:hideMark/>
          </w:tcPr>
          <w:p w:rsidR="00D30E04" w:rsidRPr="00F6414D" w:rsidRDefault="00D30E04" w:rsidP="00396A19">
            <w:pPr>
              <w:rPr>
                <w:color w:val="000000"/>
                <w:sz w:val="18"/>
                <w:szCs w:val="18"/>
              </w:rPr>
            </w:pPr>
          </w:p>
        </w:tc>
        <w:tc>
          <w:tcPr>
            <w:tcW w:w="719" w:type="dxa"/>
            <w:vMerge/>
            <w:tcBorders>
              <w:top w:val="single" w:sz="4" w:space="0" w:color="auto"/>
              <w:left w:val="single" w:sz="4" w:space="0" w:color="auto"/>
              <w:bottom w:val="single" w:sz="4" w:space="0" w:color="auto"/>
              <w:right w:val="single" w:sz="4" w:space="0" w:color="auto"/>
            </w:tcBorders>
            <w:vAlign w:val="center"/>
            <w:hideMark/>
          </w:tcPr>
          <w:p w:rsidR="00D30E04" w:rsidRPr="00F6414D" w:rsidRDefault="00D30E04" w:rsidP="00396A19">
            <w:pPr>
              <w:rPr>
                <w:color w:val="000000"/>
                <w:sz w:val="18"/>
                <w:szCs w:val="18"/>
              </w:rPr>
            </w:pPr>
          </w:p>
        </w:tc>
        <w:tc>
          <w:tcPr>
            <w:tcW w:w="840" w:type="dxa"/>
            <w:vMerge/>
            <w:tcBorders>
              <w:top w:val="single" w:sz="4" w:space="0" w:color="auto"/>
              <w:left w:val="single" w:sz="4" w:space="0" w:color="auto"/>
              <w:bottom w:val="single" w:sz="4" w:space="0" w:color="auto"/>
              <w:right w:val="single" w:sz="4" w:space="0" w:color="auto"/>
            </w:tcBorders>
            <w:vAlign w:val="center"/>
            <w:hideMark/>
          </w:tcPr>
          <w:p w:rsidR="00D30E04" w:rsidRPr="00F6414D" w:rsidRDefault="00D30E04" w:rsidP="00396A19">
            <w:pPr>
              <w:rPr>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D30E04" w:rsidRPr="00F6414D" w:rsidRDefault="00D30E04" w:rsidP="00396A19">
            <w:pPr>
              <w:rPr>
                <w:color w:val="000000"/>
                <w:sz w:val="18"/>
                <w:szCs w:val="18"/>
              </w:rPr>
            </w:pPr>
          </w:p>
        </w:tc>
        <w:tc>
          <w:tcPr>
            <w:tcW w:w="851" w:type="dxa"/>
            <w:tcBorders>
              <w:top w:val="nil"/>
              <w:left w:val="nil"/>
              <w:bottom w:val="single" w:sz="4" w:space="0" w:color="auto"/>
              <w:right w:val="single" w:sz="4" w:space="0" w:color="auto"/>
            </w:tcBorders>
            <w:shd w:val="clear" w:color="auto" w:fill="auto"/>
            <w:vAlign w:val="center"/>
            <w:hideMark/>
          </w:tcPr>
          <w:p w:rsidR="00D30E04" w:rsidRPr="00F6414D" w:rsidRDefault="00D30E04" w:rsidP="00396A19">
            <w:pPr>
              <w:jc w:val="center"/>
              <w:rPr>
                <w:color w:val="000000"/>
                <w:sz w:val="18"/>
                <w:szCs w:val="18"/>
              </w:rPr>
            </w:pPr>
            <w:r>
              <w:rPr>
                <w:color w:val="000000"/>
                <w:sz w:val="18"/>
                <w:szCs w:val="18"/>
              </w:rPr>
              <w:t>№ транспортной накладной</w:t>
            </w:r>
          </w:p>
        </w:tc>
        <w:tc>
          <w:tcPr>
            <w:tcW w:w="708" w:type="dxa"/>
            <w:tcBorders>
              <w:top w:val="nil"/>
              <w:left w:val="nil"/>
              <w:bottom w:val="single" w:sz="4" w:space="0" w:color="auto"/>
              <w:right w:val="single" w:sz="4" w:space="0" w:color="auto"/>
            </w:tcBorders>
            <w:shd w:val="clear" w:color="auto" w:fill="auto"/>
            <w:vAlign w:val="center"/>
            <w:hideMark/>
          </w:tcPr>
          <w:p w:rsidR="00D30E04" w:rsidRPr="00F6414D" w:rsidRDefault="00D30E04" w:rsidP="00396A19">
            <w:pPr>
              <w:jc w:val="center"/>
              <w:rPr>
                <w:color w:val="000000"/>
                <w:sz w:val="18"/>
                <w:szCs w:val="18"/>
              </w:rPr>
            </w:pPr>
            <w:r>
              <w:rPr>
                <w:color w:val="000000"/>
                <w:sz w:val="18"/>
                <w:szCs w:val="18"/>
              </w:rPr>
              <w:t>Дата транспортной накладной</w:t>
            </w:r>
          </w:p>
        </w:tc>
        <w:tc>
          <w:tcPr>
            <w:tcW w:w="709" w:type="dxa"/>
            <w:tcBorders>
              <w:top w:val="nil"/>
              <w:left w:val="nil"/>
              <w:bottom w:val="single" w:sz="4" w:space="0" w:color="auto"/>
              <w:right w:val="single" w:sz="4" w:space="0" w:color="auto"/>
            </w:tcBorders>
            <w:shd w:val="clear" w:color="auto" w:fill="auto"/>
            <w:vAlign w:val="center"/>
            <w:hideMark/>
          </w:tcPr>
          <w:p w:rsidR="00D30E04" w:rsidRPr="00F6414D" w:rsidRDefault="00D30E04" w:rsidP="00396A19">
            <w:pPr>
              <w:jc w:val="center"/>
              <w:rPr>
                <w:color w:val="000000"/>
                <w:sz w:val="18"/>
                <w:szCs w:val="18"/>
              </w:rPr>
            </w:pPr>
            <w:r>
              <w:rPr>
                <w:color w:val="000000"/>
                <w:sz w:val="18"/>
                <w:szCs w:val="18"/>
              </w:rPr>
              <w:t>№ Акта приема передачи</w:t>
            </w:r>
          </w:p>
        </w:tc>
        <w:tc>
          <w:tcPr>
            <w:tcW w:w="709" w:type="dxa"/>
            <w:tcBorders>
              <w:top w:val="nil"/>
              <w:left w:val="nil"/>
              <w:bottom w:val="single" w:sz="4" w:space="0" w:color="auto"/>
              <w:right w:val="single" w:sz="4" w:space="0" w:color="auto"/>
            </w:tcBorders>
            <w:shd w:val="clear" w:color="auto" w:fill="auto"/>
            <w:vAlign w:val="center"/>
            <w:hideMark/>
          </w:tcPr>
          <w:p w:rsidR="00D30E04" w:rsidRPr="00F6414D" w:rsidRDefault="00D30E04" w:rsidP="00396A19">
            <w:pPr>
              <w:jc w:val="center"/>
              <w:rPr>
                <w:color w:val="000000"/>
                <w:sz w:val="18"/>
                <w:szCs w:val="18"/>
              </w:rPr>
            </w:pPr>
            <w:r>
              <w:rPr>
                <w:color w:val="000000"/>
                <w:sz w:val="18"/>
                <w:szCs w:val="18"/>
              </w:rPr>
              <w:t>Дата Акта приема передачи</w:t>
            </w:r>
          </w:p>
        </w:tc>
        <w:tc>
          <w:tcPr>
            <w:tcW w:w="780" w:type="dxa"/>
            <w:tcBorders>
              <w:top w:val="nil"/>
              <w:left w:val="nil"/>
              <w:bottom w:val="single" w:sz="4" w:space="0" w:color="auto"/>
              <w:right w:val="single" w:sz="4" w:space="0" w:color="auto"/>
            </w:tcBorders>
            <w:shd w:val="clear" w:color="auto" w:fill="auto"/>
            <w:vAlign w:val="center"/>
            <w:hideMark/>
          </w:tcPr>
          <w:p w:rsidR="00D30E04" w:rsidRPr="00F6414D" w:rsidRDefault="00D30E04" w:rsidP="00396A19">
            <w:pPr>
              <w:jc w:val="center"/>
              <w:rPr>
                <w:color w:val="000000"/>
                <w:sz w:val="18"/>
                <w:szCs w:val="18"/>
              </w:rPr>
            </w:pPr>
            <w:r>
              <w:rPr>
                <w:color w:val="000000"/>
                <w:sz w:val="18"/>
                <w:szCs w:val="18"/>
              </w:rPr>
              <w:t>место приема/передачи ТС с экипажем в/из аренды</w:t>
            </w:r>
          </w:p>
        </w:tc>
        <w:tc>
          <w:tcPr>
            <w:tcW w:w="779" w:type="dxa"/>
            <w:tcBorders>
              <w:top w:val="nil"/>
              <w:left w:val="nil"/>
              <w:bottom w:val="single" w:sz="4" w:space="0" w:color="auto"/>
              <w:right w:val="single" w:sz="4" w:space="0" w:color="auto"/>
            </w:tcBorders>
            <w:shd w:val="clear" w:color="auto" w:fill="auto"/>
            <w:vAlign w:val="center"/>
            <w:hideMark/>
          </w:tcPr>
          <w:p w:rsidR="00D30E04" w:rsidRPr="00F6414D" w:rsidRDefault="00D30E04" w:rsidP="00396A19">
            <w:pPr>
              <w:jc w:val="center"/>
              <w:rPr>
                <w:color w:val="000000"/>
                <w:sz w:val="18"/>
                <w:szCs w:val="18"/>
              </w:rPr>
            </w:pPr>
            <w:r>
              <w:rPr>
                <w:color w:val="000000"/>
                <w:sz w:val="18"/>
                <w:szCs w:val="18"/>
              </w:rPr>
              <w:t>Адрес склада грузоотправителя/грузополучателя</w:t>
            </w:r>
          </w:p>
        </w:tc>
        <w:tc>
          <w:tcPr>
            <w:tcW w:w="921" w:type="dxa"/>
            <w:tcBorders>
              <w:top w:val="nil"/>
              <w:left w:val="nil"/>
              <w:bottom w:val="single" w:sz="4" w:space="0" w:color="auto"/>
              <w:right w:val="single" w:sz="4" w:space="0" w:color="auto"/>
            </w:tcBorders>
            <w:shd w:val="clear" w:color="auto" w:fill="auto"/>
            <w:vAlign w:val="center"/>
            <w:hideMark/>
          </w:tcPr>
          <w:p w:rsidR="00D30E04" w:rsidRPr="00F6414D" w:rsidRDefault="00D30E04" w:rsidP="00396A19">
            <w:pPr>
              <w:jc w:val="center"/>
              <w:rPr>
                <w:color w:val="000000"/>
                <w:sz w:val="18"/>
                <w:szCs w:val="18"/>
              </w:rPr>
            </w:pPr>
            <w:r>
              <w:rPr>
                <w:color w:val="000000"/>
                <w:sz w:val="18"/>
                <w:szCs w:val="18"/>
              </w:rPr>
              <w:t>Дата и время передачи ТС в аренду</w:t>
            </w:r>
          </w:p>
        </w:tc>
        <w:tc>
          <w:tcPr>
            <w:tcW w:w="921" w:type="dxa"/>
            <w:tcBorders>
              <w:top w:val="nil"/>
              <w:left w:val="nil"/>
              <w:bottom w:val="single" w:sz="4" w:space="0" w:color="auto"/>
              <w:right w:val="single" w:sz="4" w:space="0" w:color="auto"/>
            </w:tcBorders>
            <w:shd w:val="clear" w:color="auto" w:fill="auto"/>
            <w:vAlign w:val="center"/>
            <w:hideMark/>
          </w:tcPr>
          <w:p w:rsidR="00D30E04" w:rsidRPr="00F6414D" w:rsidRDefault="00D30E04" w:rsidP="00396A19">
            <w:pPr>
              <w:jc w:val="center"/>
              <w:rPr>
                <w:color w:val="000000"/>
                <w:sz w:val="18"/>
                <w:szCs w:val="18"/>
              </w:rPr>
            </w:pPr>
            <w:r>
              <w:rPr>
                <w:color w:val="000000"/>
                <w:sz w:val="18"/>
                <w:szCs w:val="18"/>
              </w:rPr>
              <w:t>Дата и время передачи ТС из аренды</w:t>
            </w:r>
          </w:p>
        </w:tc>
        <w:tc>
          <w:tcPr>
            <w:tcW w:w="710" w:type="dxa"/>
            <w:vMerge/>
            <w:tcBorders>
              <w:top w:val="single" w:sz="4" w:space="0" w:color="auto"/>
              <w:left w:val="single" w:sz="4" w:space="0" w:color="auto"/>
              <w:bottom w:val="single" w:sz="4" w:space="0" w:color="000000"/>
              <w:right w:val="single" w:sz="4" w:space="0" w:color="auto"/>
            </w:tcBorders>
            <w:vAlign w:val="center"/>
            <w:hideMark/>
          </w:tcPr>
          <w:p w:rsidR="00D30E04" w:rsidRPr="00F6414D" w:rsidRDefault="00D30E04" w:rsidP="00396A19">
            <w:pPr>
              <w:rPr>
                <w:color w:val="000000"/>
                <w:sz w:val="18"/>
                <w:szCs w:val="18"/>
              </w:rPr>
            </w:pPr>
          </w:p>
        </w:tc>
        <w:tc>
          <w:tcPr>
            <w:tcW w:w="1077" w:type="dxa"/>
            <w:vMerge/>
            <w:tcBorders>
              <w:top w:val="single" w:sz="4" w:space="0" w:color="auto"/>
              <w:left w:val="single" w:sz="4" w:space="0" w:color="auto"/>
              <w:bottom w:val="single" w:sz="4" w:space="0" w:color="000000"/>
              <w:right w:val="single" w:sz="4" w:space="0" w:color="auto"/>
            </w:tcBorders>
            <w:vAlign w:val="center"/>
            <w:hideMark/>
          </w:tcPr>
          <w:p w:rsidR="00D30E04" w:rsidRPr="00F6414D" w:rsidRDefault="00D30E04" w:rsidP="00396A19">
            <w:pPr>
              <w:rPr>
                <w:color w:val="000000"/>
                <w:sz w:val="18"/>
                <w:szCs w:val="18"/>
              </w:rPr>
            </w:pPr>
          </w:p>
        </w:tc>
        <w:tc>
          <w:tcPr>
            <w:tcW w:w="787" w:type="dxa"/>
            <w:vMerge/>
            <w:tcBorders>
              <w:top w:val="single" w:sz="4" w:space="0" w:color="auto"/>
              <w:left w:val="single" w:sz="4" w:space="0" w:color="auto"/>
              <w:bottom w:val="single" w:sz="4" w:space="0" w:color="auto"/>
              <w:right w:val="single" w:sz="4" w:space="0" w:color="auto"/>
            </w:tcBorders>
            <w:vAlign w:val="center"/>
            <w:hideMark/>
          </w:tcPr>
          <w:p w:rsidR="00D30E04" w:rsidRPr="00F6414D" w:rsidRDefault="00D30E04" w:rsidP="00396A19">
            <w:pPr>
              <w:rPr>
                <w:color w:val="000000"/>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D30E04" w:rsidRPr="00F6414D" w:rsidRDefault="00D30E04" w:rsidP="00396A19">
            <w:pPr>
              <w:rPr>
                <w:color w:val="000000"/>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D30E04" w:rsidRPr="00F6414D" w:rsidRDefault="00D30E04" w:rsidP="00396A19">
            <w:pPr>
              <w:rPr>
                <w:color w:val="000000"/>
                <w:sz w:val="18"/>
                <w:szCs w:val="18"/>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D30E04" w:rsidRPr="00F6414D" w:rsidRDefault="00D30E04" w:rsidP="00396A19">
            <w:pPr>
              <w:rPr>
                <w:color w:val="000000"/>
                <w:sz w:val="18"/>
                <w:szCs w:val="18"/>
              </w:rPr>
            </w:pPr>
          </w:p>
        </w:tc>
        <w:tc>
          <w:tcPr>
            <w:tcW w:w="1006" w:type="dxa"/>
            <w:vMerge/>
            <w:tcBorders>
              <w:top w:val="single" w:sz="4" w:space="0" w:color="auto"/>
              <w:left w:val="single" w:sz="4" w:space="0" w:color="auto"/>
              <w:bottom w:val="single" w:sz="4" w:space="0" w:color="auto"/>
              <w:right w:val="single" w:sz="4" w:space="0" w:color="auto"/>
            </w:tcBorders>
            <w:vAlign w:val="center"/>
            <w:hideMark/>
          </w:tcPr>
          <w:p w:rsidR="00D30E04" w:rsidRPr="00F6414D" w:rsidRDefault="00D30E04" w:rsidP="00396A19">
            <w:pPr>
              <w:rPr>
                <w:color w:val="000000"/>
                <w:sz w:val="18"/>
                <w:szCs w:val="18"/>
              </w:rPr>
            </w:pPr>
          </w:p>
        </w:tc>
      </w:tr>
      <w:tr w:rsidR="00D30E04" w:rsidRPr="00F6414D" w:rsidTr="00396A19">
        <w:trPr>
          <w:trHeight w:val="30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D30E04" w:rsidRPr="00F6414D" w:rsidRDefault="00D30E04" w:rsidP="00396A19">
            <w:pPr>
              <w:jc w:val="center"/>
              <w:rPr>
                <w:rFonts w:ascii="Calibri" w:hAnsi="Calibri"/>
                <w:b/>
                <w:bCs/>
                <w:color w:val="000000"/>
                <w:sz w:val="18"/>
                <w:szCs w:val="18"/>
              </w:rPr>
            </w:pPr>
            <w:r>
              <w:rPr>
                <w:rFonts w:ascii="Calibri" w:hAnsi="Calibri"/>
                <w:b/>
                <w:bCs/>
                <w:color w:val="000000"/>
                <w:sz w:val="18"/>
                <w:szCs w:val="18"/>
              </w:rPr>
              <w:t>1</w:t>
            </w:r>
          </w:p>
        </w:tc>
        <w:tc>
          <w:tcPr>
            <w:tcW w:w="676" w:type="dxa"/>
            <w:tcBorders>
              <w:top w:val="nil"/>
              <w:left w:val="nil"/>
              <w:bottom w:val="single" w:sz="4" w:space="0" w:color="auto"/>
              <w:right w:val="single" w:sz="4" w:space="0" w:color="auto"/>
            </w:tcBorders>
            <w:shd w:val="clear" w:color="auto" w:fill="auto"/>
            <w:noWrap/>
            <w:vAlign w:val="bottom"/>
            <w:hideMark/>
          </w:tcPr>
          <w:p w:rsidR="00D30E04" w:rsidRPr="00F6414D" w:rsidRDefault="00D30E04" w:rsidP="00396A19">
            <w:pPr>
              <w:jc w:val="center"/>
              <w:rPr>
                <w:rFonts w:ascii="Calibri" w:hAnsi="Calibri"/>
                <w:b/>
                <w:bCs/>
                <w:color w:val="000000"/>
                <w:sz w:val="18"/>
                <w:szCs w:val="18"/>
              </w:rPr>
            </w:pPr>
            <w:r>
              <w:rPr>
                <w:rFonts w:ascii="Calibri" w:hAnsi="Calibri"/>
                <w:b/>
                <w:bCs/>
                <w:color w:val="000000"/>
                <w:sz w:val="18"/>
                <w:szCs w:val="18"/>
              </w:rPr>
              <w:t>2</w:t>
            </w:r>
          </w:p>
        </w:tc>
        <w:tc>
          <w:tcPr>
            <w:tcW w:w="719" w:type="dxa"/>
            <w:tcBorders>
              <w:top w:val="nil"/>
              <w:left w:val="nil"/>
              <w:bottom w:val="single" w:sz="4" w:space="0" w:color="auto"/>
              <w:right w:val="single" w:sz="4" w:space="0" w:color="auto"/>
            </w:tcBorders>
            <w:shd w:val="clear" w:color="auto" w:fill="auto"/>
            <w:noWrap/>
            <w:vAlign w:val="bottom"/>
            <w:hideMark/>
          </w:tcPr>
          <w:p w:rsidR="00D30E04" w:rsidRPr="00F6414D" w:rsidRDefault="00D30E04" w:rsidP="00396A19">
            <w:pPr>
              <w:jc w:val="center"/>
              <w:rPr>
                <w:rFonts w:ascii="Calibri" w:hAnsi="Calibri"/>
                <w:b/>
                <w:bCs/>
                <w:color w:val="000000"/>
                <w:sz w:val="18"/>
                <w:szCs w:val="18"/>
              </w:rPr>
            </w:pPr>
            <w:r>
              <w:rPr>
                <w:rFonts w:ascii="Calibri" w:hAnsi="Calibri"/>
                <w:b/>
                <w:bCs/>
                <w:color w:val="000000"/>
                <w:sz w:val="18"/>
                <w:szCs w:val="18"/>
              </w:rPr>
              <w:t>3</w:t>
            </w:r>
          </w:p>
        </w:tc>
        <w:tc>
          <w:tcPr>
            <w:tcW w:w="840" w:type="dxa"/>
            <w:tcBorders>
              <w:top w:val="nil"/>
              <w:left w:val="nil"/>
              <w:bottom w:val="single" w:sz="4" w:space="0" w:color="auto"/>
              <w:right w:val="single" w:sz="4" w:space="0" w:color="auto"/>
            </w:tcBorders>
            <w:shd w:val="clear" w:color="auto" w:fill="auto"/>
            <w:noWrap/>
            <w:vAlign w:val="bottom"/>
            <w:hideMark/>
          </w:tcPr>
          <w:p w:rsidR="00D30E04" w:rsidRPr="00F6414D" w:rsidRDefault="00D30E04" w:rsidP="00396A19">
            <w:pPr>
              <w:jc w:val="center"/>
              <w:rPr>
                <w:rFonts w:ascii="Calibri" w:hAnsi="Calibri"/>
                <w:b/>
                <w:bCs/>
                <w:color w:val="000000"/>
                <w:sz w:val="18"/>
                <w:szCs w:val="18"/>
              </w:rPr>
            </w:pPr>
            <w:r>
              <w:rPr>
                <w:rFonts w:ascii="Calibri" w:hAnsi="Calibri"/>
                <w:b/>
                <w:bCs/>
                <w:color w:val="000000"/>
                <w:sz w:val="18"/>
                <w:szCs w:val="18"/>
              </w:rPr>
              <w:t>4</w:t>
            </w:r>
          </w:p>
        </w:tc>
        <w:tc>
          <w:tcPr>
            <w:tcW w:w="709" w:type="dxa"/>
            <w:tcBorders>
              <w:top w:val="nil"/>
              <w:left w:val="nil"/>
              <w:bottom w:val="single" w:sz="4" w:space="0" w:color="auto"/>
              <w:right w:val="single" w:sz="4" w:space="0" w:color="auto"/>
            </w:tcBorders>
            <w:shd w:val="clear" w:color="auto" w:fill="auto"/>
            <w:noWrap/>
            <w:vAlign w:val="bottom"/>
            <w:hideMark/>
          </w:tcPr>
          <w:p w:rsidR="00D30E04" w:rsidRPr="00F6414D" w:rsidRDefault="00D30E04" w:rsidP="00396A19">
            <w:pPr>
              <w:jc w:val="center"/>
              <w:rPr>
                <w:rFonts w:ascii="Calibri" w:hAnsi="Calibri"/>
                <w:b/>
                <w:bCs/>
                <w:color w:val="000000"/>
                <w:sz w:val="18"/>
                <w:szCs w:val="18"/>
              </w:rPr>
            </w:pPr>
            <w:r>
              <w:rPr>
                <w:rFonts w:ascii="Calibri" w:hAnsi="Calibri"/>
                <w:b/>
                <w:bCs/>
                <w:color w:val="000000"/>
                <w:sz w:val="18"/>
                <w:szCs w:val="18"/>
              </w:rPr>
              <w:t>5</w:t>
            </w:r>
          </w:p>
        </w:tc>
        <w:tc>
          <w:tcPr>
            <w:tcW w:w="851" w:type="dxa"/>
            <w:tcBorders>
              <w:top w:val="nil"/>
              <w:left w:val="nil"/>
              <w:bottom w:val="single" w:sz="4" w:space="0" w:color="auto"/>
              <w:right w:val="single" w:sz="4" w:space="0" w:color="auto"/>
            </w:tcBorders>
            <w:shd w:val="clear" w:color="auto" w:fill="auto"/>
            <w:noWrap/>
            <w:vAlign w:val="bottom"/>
            <w:hideMark/>
          </w:tcPr>
          <w:p w:rsidR="00D30E04" w:rsidRPr="00F6414D" w:rsidRDefault="00D30E04" w:rsidP="00396A19">
            <w:pPr>
              <w:jc w:val="center"/>
              <w:rPr>
                <w:rFonts w:ascii="Calibri" w:hAnsi="Calibri"/>
                <w:b/>
                <w:bCs/>
                <w:color w:val="000000"/>
                <w:sz w:val="18"/>
                <w:szCs w:val="18"/>
              </w:rPr>
            </w:pPr>
            <w:r>
              <w:rPr>
                <w:rFonts w:ascii="Calibri" w:hAnsi="Calibri"/>
                <w:b/>
                <w:bCs/>
                <w:color w:val="000000"/>
                <w:sz w:val="18"/>
                <w:szCs w:val="18"/>
              </w:rPr>
              <w:t>6</w:t>
            </w:r>
          </w:p>
        </w:tc>
        <w:tc>
          <w:tcPr>
            <w:tcW w:w="708" w:type="dxa"/>
            <w:tcBorders>
              <w:top w:val="nil"/>
              <w:left w:val="nil"/>
              <w:bottom w:val="single" w:sz="4" w:space="0" w:color="auto"/>
              <w:right w:val="single" w:sz="4" w:space="0" w:color="auto"/>
            </w:tcBorders>
            <w:shd w:val="clear" w:color="auto" w:fill="auto"/>
            <w:noWrap/>
            <w:vAlign w:val="bottom"/>
            <w:hideMark/>
          </w:tcPr>
          <w:p w:rsidR="00D30E04" w:rsidRPr="00F6414D" w:rsidRDefault="00D30E04" w:rsidP="00396A19">
            <w:pPr>
              <w:jc w:val="center"/>
              <w:rPr>
                <w:rFonts w:ascii="Calibri" w:hAnsi="Calibri"/>
                <w:b/>
                <w:bCs/>
                <w:color w:val="000000"/>
                <w:sz w:val="18"/>
                <w:szCs w:val="18"/>
              </w:rPr>
            </w:pPr>
            <w:r>
              <w:rPr>
                <w:rFonts w:ascii="Calibri" w:hAnsi="Calibri"/>
                <w:b/>
                <w:bCs/>
                <w:color w:val="000000"/>
                <w:sz w:val="18"/>
                <w:szCs w:val="18"/>
              </w:rPr>
              <w:t>7</w:t>
            </w:r>
          </w:p>
        </w:tc>
        <w:tc>
          <w:tcPr>
            <w:tcW w:w="709" w:type="dxa"/>
            <w:tcBorders>
              <w:top w:val="nil"/>
              <w:left w:val="nil"/>
              <w:bottom w:val="single" w:sz="4" w:space="0" w:color="auto"/>
              <w:right w:val="single" w:sz="4" w:space="0" w:color="auto"/>
            </w:tcBorders>
            <w:shd w:val="clear" w:color="auto" w:fill="auto"/>
            <w:noWrap/>
            <w:vAlign w:val="bottom"/>
            <w:hideMark/>
          </w:tcPr>
          <w:p w:rsidR="00D30E04" w:rsidRPr="00F6414D" w:rsidRDefault="00D30E04" w:rsidP="00396A19">
            <w:pPr>
              <w:jc w:val="center"/>
              <w:rPr>
                <w:rFonts w:ascii="Calibri" w:hAnsi="Calibri"/>
                <w:b/>
                <w:bCs/>
                <w:color w:val="000000"/>
                <w:sz w:val="18"/>
                <w:szCs w:val="18"/>
              </w:rPr>
            </w:pPr>
            <w:r>
              <w:rPr>
                <w:rFonts w:ascii="Calibri" w:hAnsi="Calibri"/>
                <w:b/>
                <w:bCs/>
                <w:color w:val="000000"/>
                <w:sz w:val="18"/>
                <w:szCs w:val="18"/>
              </w:rPr>
              <w:t>8</w:t>
            </w:r>
          </w:p>
        </w:tc>
        <w:tc>
          <w:tcPr>
            <w:tcW w:w="709" w:type="dxa"/>
            <w:tcBorders>
              <w:top w:val="nil"/>
              <w:left w:val="nil"/>
              <w:bottom w:val="single" w:sz="4" w:space="0" w:color="auto"/>
              <w:right w:val="single" w:sz="4" w:space="0" w:color="auto"/>
            </w:tcBorders>
            <w:shd w:val="clear" w:color="auto" w:fill="auto"/>
            <w:noWrap/>
            <w:vAlign w:val="bottom"/>
            <w:hideMark/>
          </w:tcPr>
          <w:p w:rsidR="00D30E04" w:rsidRPr="00F6414D" w:rsidRDefault="00D30E04" w:rsidP="00396A19">
            <w:pPr>
              <w:jc w:val="center"/>
              <w:rPr>
                <w:rFonts w:ascii="Calibri" w:hAnsi="Calibri"/>
                <w:b/>
                <w:bCs/>
                <w:color w:val="000000"/>
                <w:sz w:val="18"/>
                <w:szCs w:val="18"/>
              </w:rPr>
            </w:pPr>
            <w:r>
              <w:rPr>
                <w:rFonts w:ascii="Calibri" w:hAnsi="Calibri"/>
                <w:b/>
                <w:bCs/>
                <w:color w:val="000000"/>
                <w:sz w:val="18"/>
                <w:szCs w:val="18"/>
              </w:rPr>
              <w:t>9</w:t>
            </w:r>
          </w:p>
        </w:tc>
        <w:tc>
          <w:tcPr>
            <w:tcW w:w="780" w:type="dxa"/>
            <w:tcBorders>
              <w:top w:val="nil"/>
              <w:left w:val="nil"/>
              <w:bottom w:val="single" w:sz="4" w:space="0" w:color="auto"/>
              <w:right w:val="single" w:sz="4" w:space="0" w:color="auto"/>
            </w:tcBorders>
            <w:shd w:val="clear" w:color="auto" w:fill="auto"/>
            <w:noWrap/>
            <w:vAlign w:val="bottom"/>
            <w:hideMark/>
          </w:tcPr>
          <w:p w:rsidR="00D30E04" w:rsidRPr="00F6414D" w:rsidRDefault="00D30E04" w:rsidP="00396A19">
            <w:pPr>
              <w:jc w:val="center"/>
              <w:rPr>
                <w:rFonts w:ascii="Calibri" w:hAnsi="Calibri"/>
                <w:b/>
                <w:bCs/>
                <w:color w:val="000000"/>
                <w:sz w:val="18"/>
                <w:szCs w:val="18"/>
              </w:rPr>
            </w:pPr>
            <w:r>
              <w:rPr>
                <w:rFonts w:ascii="Calibri" w:hAnsi="Calibri"/>
                <w:b/>
                <w:bCs/>
                <w:color w:val="000000"/>
                <w:sz w:val="18"/>
                <w:szCs w:val="18"/>
              </w:rPr>
              <w:t>10</w:t>
            </w:r>
          </w:p>
        </w:tc>
        <w:tc>
          <w:tcPr>
            <w:tcW w:w="779" w:type="dxa"/>
            <w:tcBorders>
              <w:top w:val="nil"/>
              <w:left w:val="nil"/>
              <w:bottom w:val="single" w:sz="4" w:space="0" w:color="auto"/>
              <w:right w:val="single" w:sz="4" w:space="0" w:color="auto"/>
            </w:tcBorders>
            <w:shd w:val="clear" w:color="auto" w:fill="auto"/>
            <w:noWrap/>
            <w:vAlign w:val="bottom"/>
            <w:hideMark/>
          </w:tcPr>
          <w:p w:rsidR="00D30E04" w:rsidRPr="00F6414D" w:rsidRDefault="00D30E04" w:rsidP="00396A19">
            <w:pPr>
              <w:jc w:val="center"/>
              <w:rPr>
                <w:rFonts w:ascii="Calibri" w:hAnsi="Calibri"/>
                <w:b/>
                <w:bCs/>
                <w:color w:val="000000"/>
                <w:sz w:val="18"/>
                <w:szCs w:val="18"/>
              </w:rPr>
            </w:pPr>
            <w:r>
              <w:rPr>
                <w:rFonts w:ascii="Calibri" w:hAnsi="Calibri"/>
                <w:b/>
                <w:bCs/>
                <w:color w:val="000000"/>
                <w:sz w:val="18"/>
                <w:szCs w:val="18"/>
              </w:rPr>
              <w:t>11</w:t>
            </w:r>
          </w:p>
        </w:tc>
        <w:tc>
          <w:tcPr>
            <w:tcW w:w="921" w:type="dxa"/>
            <w:tcBorders>
              <w:top w:val="nil"/>
              <w:left w:val="nil"/>
              <w:bottom w:val="single" w:sz="4" w:space="0" w:color="auto"/>
              <w:right w:val="single" w:sz="4" w:space="0" w:color="auto"/>
            </w:tcBorders>
            <w:shd w:val="clear" w:color="auto" w:fill="auto"/>
            <w:noWrap/>
            <w:vAlign w:val="bottom"/>
            <w:hideMark/>
          </w:tcPr>
          <w:p w:rsidR="00D30E04" w:rsidRPr="00F6414D" w:rsidRDefault="00D30E04" w:rsidP="00396A19">
            <w:pPr>
              <w:jc w:val="center"/>
              <w:rPr>
                <w:rFonts w:ascii="Calibri" w:hAnsi="Calibri"/>
                <w:b/>
                <w:bCs/>
                <w:color w:val="000000"/>
                <w:sz w:val="18"/>
                <w:szCs w:val="18"/>
              </w:rPr>
            </w:pPr>
            <w:r>
              <w:rPr>
                <w:rFonts w:ascii="Calibri" w:hAnsi="Calibri"/>
                <w:b/>
                <w:bCs/>
                <w:color w:val="000000"/>
                <w:sz w:val="18"/>
                <w:szCs w:val="18"/>
              </w:rPr>
              <w:t>12</w:t>
            </w:r>
          </w:p>
        </w:tc>
        <w:tc>
          <w:tcPr>
            <w:tcW w:w="921" w:type="dxa"/>
            <w:tcBorders>
              <w:top w:val="nil"/>
              <w:left w:val="nil"/>
              <w:bottom w:val="single" w:sz="4" w:space="0" w:color="auto"/>
              <w:right w:val="single" w:sz="4" w:space="0" w:color="auto"/>
            </w:tcBorders>
            <w:shd w:val="clear" w:color="auto" w:fill="auto"/>
            <w:noWrap/>
            <w:vAlign w:val="bottom"/>
            <w:hideMark/>
          </w:tcPr>
          <w:p w:rsidR="00D30E04" w:rsidRPr="00F6414D" w:rsidRDefault="00D30E04" w:rsidP="00396A19">
            <w:pPr>
              <w:jc w:val="center"/>
              <w:rPr>
                <w:rFonts w:ascii="Calibri" w:hAnsi="Calibri"/>
                <w:b/>
                <w:bCs/>
                <w:color w:val="000000"/>
                <w:sz w:val="18"/>
                <w:szCs w:val="18"/>
              </w:rPr>
            </w:pPr>
            <w:r>
              <w:rPr>
                <w:rFonts w:ascii="Calibri" w:hAnsi="Calibri"/>
                <w:b/>
                <w:bCs/>
                <w:color w:val="000000"/>
                <w:sz w:val="18"/>
                <w:szCs w:val="18"/>
              </w:rPr>
              <w:t>13</w:t>
            </w:r>
          </w:p>
        </w:tc>
        <w:tc>
          <w:tcPr>
            <w:tcW w:w="710" w:type="dxa"/>
            <w:tcBorders>
              <w:top w:val="nil"/>
              <w:left w:val="nil"/>
              <w:bottom w:val="single" w:sz="4" w:space="0" w:color="auto"/>
              <w:right w:val="single" w:sz="4" w:space="0" w:color="auto"/>
            </w:tcBorders>
            <w:shd w:val="clear" w:color="auto" w:fill="auto"/>
            <w:noWrap/>
            <w:vAlign w:val="bottom"/>
            <w:hideMark/>
          </w:tcPr>
          <w:p w:rsidR="00D30E04" w:rsidRPr="00F6414D" w:rsidRDefault="00D30E04" w:rsidP="00396A19">
            <w:pPr>
              <w:jc w:val="center"/>
              <w:rPr>
                <w:rFonts w:ascii="Calibri" w:hAnsi="Calibri"/>
                <w:b/>
                <w:bCs/>
                <w:color w:val="000000"/>
                <w:sz w:val="18"/>
                <w:szCs w:val="18"/>
              </w:rPr>
            </w:pPr>
            <w:r>
              <w:rPr>
                <w:rFonts w:ascii="Calibri" w:hAnsi="Calibri"/>
                <w:b/>
                <w:bCs/>
                <w:color w:val="000000"/>
                <w:sz w:val="18"/>
                <w:szCs w:val="18"/>
              </w:rPr>
              <w:t>14</w:t>
            </w:r>
          </w:p>
        </w:tc>
        <w:tc>
          <w:tcPr>
            <w:tcW w:w="1077" w:type="dxa"/>
            <w:tcBorders>
              <w:top w:val="nil"/>
              <w:left w:val="nil"/>
              <w:bottom w:val="single" w:sz="4" w:space="0" w:color="auto"/>
              <w:right w:val="single" w:sz="4" w:space="0" w:color="auto"/>
            </w:tcBorders>
            <w:shd w:val="clear" w:color="auto" w:fill="auto"/>
            <w:noWrap/>
            <w:vAlign w:val="bottom"/>
            <w:hideMark/>
          </w:tcPr>
          <w:p w:rsidR="00D30E04" w:rsidRPr="00F6414D" w:rsidRDefault="00D30E04" w:rsidP="00396A19">
            <w:pPr>
              <w:jc w:val="center"/>
              <w:rPr>
                <w:rFonts w:ascii="Calibri" w:hAnsi="Calibri"/>
                <w:b/>
                <w:bCs/>
                <w:color w:val="000000"/>
                <w:sz w:val="18"/>
                <w:szCs w:val="18"/>
              </w:rPr>
            </w:pPr>
            <w:r>
              <w:rPr>
                <w:rFonts w:ascii="Calibri" w:hAnsi="Calibri"/>
                <w:b/>
                <w:bCs/>
                <w:color w:val="000000"/>
                <w:sz w:val="18"/>
                <w:szCs w:val="18"/>
              </w:rPr>
              <w:t>15</w:t>
            </w:r>
          </w:p>
        </w:tc>
        <w:tc>
          <w:tcPr>
            <w:tcW w:w="787" w:type="dxa"/>
            <w:tcBorders>
              <w:top w:val="nil"/>
              <w:left w:val="nil"/>
              <w:bottom w:val="single" w:sz="4" w:space="0" w:color="auto"/>
              <w:right w:val="single" w:sz="4" w:space="0" w:color="auto"/>
            </w:tcBorders>
            <w:shd w:val="clear" w:color="auto" w:fill="auto"/>
            <w:noWrap/>
            <w:vAlign w:val="bottom"/>
            <w:hideMark/>
          </w:tcPr>
          <w:p w:rsidR="00D30E04" w:rsidRPr="00F6414D" w:rsidRDefault="00D30E04" w:rsidP="00396A19">
            <w:pPr>
              <w:jc w:val="center"/>
              <w:rPr>
                <w:rFonts w:ascii="Calibri" w:hAnsi="Calibri"/>
                <w:b/>
                <w:bCs/>
                <w:color w:val="000000"/>
                <w:sz w:val="18"/>
                <w:szCs w:val="18"/>
              </w:rPr>
            </w:pPr>
            <w:r>
              <w:rPr>
                <w:rFonts w:ascii="Calibri" w:hAnsi="Calibri"/>
                <w:b/>
                <w:bCs/>
                <w:color w:val="000000"/>
                <w:sz w:val="18"/>
                <w:szCs w:val="18"/>
              </w:rPr>
              <w:t>16</w:t>
            </w:r>
          </w:p>
        </w:tc>
        <w:tc>
          <w:tcPr>
            <w:tcW w:w="850" w:type="dxa"/>
            <w:tcBorders>
              <w:top w:val="nil"/>
              <w:left w:val="nil"/>
              <w:bottom w:val="single" w:sz="4" w:space="0" w:color="auto"/>
              <w:right w:val="single" w:sz="4" w:space="0" w:color="auto"/>
            </w:tcBorders>
            <w:shd w:val="clear" w:color="auto" w:fill="auto"/>
            <w:noWrap/>
            <w:vAlign w:val="bottom"/>
            <w:hideMark/>
          </w:tcPr>
          <w:p w:rsidR="00D30E04" w:rsidRPr="00F6414D" w:rsidRDefault="00D30E04" w:rsidP="00396A19">
            <w:pPr>
              <w:jc w:val="center"/>
              <w:rPr>
                <w:rFonts w:ascii="Calibri" w:hAnsi="Calibri"/>
                <w:b/>
                <w:bCs/>
                <w:color w:val="000000"/>
                <w:sz w:val="18"/>
                <w:szCs w:val="18"/>
              </w:rPr>
            </w:pPr>
            <w:r>
              <w:rPr>
                <w:rFonts w:ascii="Calibri" w:hAnsi="Calibri"/>
                <w:b/>
                <w:bCs/>
                <w:color w:val="000000"/>
                <w:sz w:val="18"/>
                <w:szCs w:val="18"/>
              </w:rPr>
              <w:t>17</w:t>
            </w:r>
          </w:p>
        </w:tc>
        <w:tc>
          <w:tcPr>
            <w:tcW w:w="851" w:type="dxa"/>
            <w:tcBorders>
              <w:top w:val="nil"/>
              <w:left w:val="nil"/>
              <w:bottom w:val="single" w:sz="4" w:space="0" w:color="auto"/>
              <w:right w:val="single" w:sz="4" w:space="0" w:color="auto"/>
            </w:tcBorders>
            <w:shd w:val="clear" w:color="auto" w:fill="auto"/>
            <w:noWrap/>
            <w:vAlign w:val="bottom"/>
            <w:hideMark/>
          </w:tcPr>
          <w:p w:rsidR="00D30E04" w:rsidRPr="00F6414D" w:rsidRDefault="00D30E04" w:rsidP="00396A19">
            <w:pPr>
              <w:jc w:val="center"/>
              <w:rPr>
                <w:rFonts w:ascii="Calibri" w:hAnsi="Calibri"/>
                <w:b/>
                <w:bCs/>
                <w:color w:val="000000"/>
                <w:sz w:val="18"/>
                <w:szCs w:val="18"/>
              </w:rPr>
            </w:pPr>
            <w:r>
              <w:rPr>
                <w:rFonts w:ascii="Calibri" w:hAnsi="Calibri"/>
                <w:b/>
                <w:bCs/>
                <w:color w:val="000000"/>
                <w:sz w:val="18"/>
                <w:szCs w:val="18"/>
              </w:rPr>
              <w:t>18</w:t>
            </w:r>
          </w:p>
        </w:tc>
        <w:tc>
          <w:tcPr>
            <w:tcW w:w="708" w:type="dxa"/>
            <w:tcBorders>
              <w:top w:val="nil"/>
              <w:left w:val="nil"/>
              <w:bottom w:val="single" w:sz="4" w:space="0" w:color="auto"/>
              <w:right w:val="single" w:sz="4" w:space="0" w:color="auto"/>
            </w:tcBorders>
            <w:shd w:val="clear" w:color="auto" w:fill="auto"/>
            <w:noWrap/>
            <w:vAlign w:val="bottom"/>
            <w:hideMark/>
          </w:tcPr>
          <w:p w:rsidR="00D30E04" w:rsidRPr="00F6414D" w:rsidRDefault="00D30E04" w:rsidP="00396A19">
            <w:pPr>
              <w:jc w:val="center"/>
              <w:rPr>
                <w:rFonts w:ascii="Calibri" w:hAnsi="Calibri"/>
                <w:b/>
                <w:bCs/>
                <w:color w:val="000000"/>
                <w:sz w:val="18"/>
                <w:szCs w:val="18"/>
              </w:rPr>
            </w:pPr>
            <w:r>
              <w:rPr>
                <w:rFonts w:ascii="Calibri" w:hAnsi="Calibri"/>
                <w:b/>
                <w:bCs/>
                <w:color w:val="000000"/>
                <w:sz w:val="18"/>
                <w:szCs w:val="18"/>
              </w:rPr>
              <w:t>19</w:t>
            </w:r>
          </w:p>
        </w:tc>
        <w:tc>
          <w:tcPr>
            <w:tcW w:w="1006" w:type="dxa"/>
            <w:tcBorders>
              <w:top w:val="nil"/>
              <w:left w:val="nil"/>
              <w:bottom w:val="single" w:sz="4" w:space="0" w:color="auto"/>
              <w:right w:val="single" w:sz="4" w:space="0" w:color="auto"/>
            </w:tcBorders>
            <w:shd w:val="clear" w:color="auto" w:fill="auto"/>
            <w:noWrap/>
            <w:vAlign w:val="bottom"/>
            <w:hideMark/>
          </w:tcPr>
          <w:p w:rsidR="00D30E04" w:rsidRPr="00F6414D" w:rsidRDefault="00D30E04" w:rsidP="00396A19">
            <w:pPr>
              <w:jc w:val="center"/>
              <w:rPr>
                <w:rFonts w:ascii="Calibri" w:hAnsi="Calibri"/>
                <w:b/>
                <w:bCs/>
                <w:color w:val="000000"/>
                <w:sz w:val="18"/>
                <w:szCs w:val="18"/>
              </w:rPr>
            </w:pPr>
            <w:r>
              <w:rPr>
                <w:rFonts w:ascii="Calibri" w:hAnsi="Calibri"/>
                <w:b/>
                <w:bCs/>
                <w:color w:val="000000"/>
                <w:sz w:val="18"/>
                <w:szCs w:val="18"/>
              </w:rPr>
              <w:t>20</w:t>
            </w:r>
          </w:p>
        </w:tc>
      </w:tr>
      <w:tr w:rsidR="00D30E04" w:rsidRPr="00F6414D" w:rsidTr="00396A19">
        <w:trPr>
          <w:trHeight w:val="30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D30E04" w:rsidRPr="00F6414D" w:rsidRDefault="00D30E04" w:rsidP="00396A19">
            <w:pPr>
              <w:rPr>
                <w:rFonts w:ascii="Calibri" w:hAnsi="Calibri"/>
                <w:color w:val="000000"/>
                <w:sz w:val="18"/>
                <w:szCs w:val="18"/>
              </w:rPr>
            </w:pPr>
            <w:r>
              <w:rPr>
                <w:rFonts w:ascii="Calibri" w:hAnsi="Calibri"/>
                <w:color w:val="000000"/>
                <w:sz w:val="18"/>
                <w:szCs w:val="18"/>
              </w:rPr>
              <w:t> </w:t>
            </w:r>
          </w:p>
        </w:tc>
        <w:tc>
          <w:tcPr>
            <w:tcW w:w="676" w:type="dxa"/>
            <w:tcBorders>
              <w:top w:val="nil"/>
              <w:left w:val="nil"/>
              <w:bottom w:val="single" w:sz="4" w:space="0" w:color="auto"/>
              <w:right w:val="single" w:sz="4" w:space="0" w:color="auto"/>
            </w:tcBorders>
            <w:shd w:val="clear" w:color="auto" w:fill="auto"/>
            <w:noWrap/>
            <w:vAlign w:val="bottom"/>
            <w:hideMark/>
          </w:tcPr>
          <w:p w:rsidR="00D30E04" w:rsidRPr="00F6414D" w:rsidRDefault="00D30E04" w:rsidP="00396A19">
            <w:pPr>
              <w:rPr>
                <w:rFonts w:ascii="Calibri" w:hAnsi="Calibri"/>
                <w:color w:val="000000"/>
                <w:sz w:val="18"/>
                <w:szCs w:val="18"/>
              </w:rPr>
            </w:pPr>
            <w:r>
              <w:rPr>
                <w:rFonts w:ascii="Calibri" w:hAnsi="Calibri"/>
                <w:color w:val="000000"/>
                <w:sz w:val="18"/>
                <w:szCs w:val="18"/>
              </w:rPr>
              <w:t> </w:t>
            </w:r>
          </w:p>
        </w:tc>
        <w:tc>
          <w:tcPr>
            <w:tcW w:w="719" w:type="dxa"/>
            <w:tcBorders>
              <w:top w:val="nil"/>
              <w:left w:val="nil"/>
              <w:bottom w:val="single" w:sz="4" w:space="0" w:color="auto"/>
              <w:right w:val="single" w:sz="4" w:space="0" w:color="auto"/>
            </w:tcBorders>
            <w:shd w:val="clear" w:color="auto" w:fill="auto"/>
            <w:noWrap/>
            <w:vAlign w:val="bottom"/>
            <w:hideMark/>
          </w:tcPr>
          <w:p w:rsidR="00D30E04" w:rsidRPr="00F6414D" w:rsidRDefault="00D30E04" w:rsidP="00396A19">
            <w:pPr>
              <w:rPr>
                <w:rFonts w:ascii="Calibri" w:hAnsi="Calibri"/>
                <w:color w:val="000000"/>
                <w:sz w:val="18"/>
                <w:szCs w:val="18"/>
              </w:rPr>
            </w:pPr>
            <w:r>
              <w:rPr>
                <w:rFonts w:ascii="Calibri" w:hAnsi="Calibri"/>
                <w:color w:val="000000"/>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D30E04" w:rsidRPr="00F6414D" w:rsidRDefault="00D30E04" w:rsidP="00396A19">
            <w:pPr>
              <w:rPr>
                <w:rFonts w:ascii="Calibri" w:hAnsi="Calibri"/>
                <w:color w:val="000000"/>
                <w:sz w:val="18"/>
                <w:szCs w:val="18"/>
              </w:rPr>
            </w:pPr>
            <w:r>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D30E04" w:rsidRPr="00F6414D" w:rsidRDefault="00D30E04" w:rsidP="00396A19">
            <w:pPr>
              <w:rPr>
                <w:rFonts w:ascii="Calibri" w:hAnsi="Calibri"/>
                <w:color w:val="000000"/>
                <w:sz w:val="18"/>
                <w:szCs w:val="18"/>
              </w:rPr>
            </w:pPr>
            <w:r>
              <w:rPr>
                <w:rFonts w:ascii="Calibri" w:hAnsi="Calibri"/>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D30E04" w:rsidRPr="00F6414D" w:rsidRDefault="00D30E04" w:rsidP="00396A19">
            <w:pPr>
              <w:rPr>
                <w:rFonts w:ascii="Calibri" w:hAnsi="Calibri"/>
                <w:color w:val="000000"/>
                <w:sz w:val="18"/>
                <w:szCs w:val="18"/>
              </w:rPr>
            </w:pPr>
            <w:r>
              <w:rPr>
                <w:rFonts w:ascii="Calibri" w:hAnsi="Calibri"/>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D30E04" w:rsidRPr="00F6414D" w:rsidRDefault="00D30E04" w:rsidP="00396A19">
            <w:pPr>
              <w:rPr>
                <w:rFonts w:ascii="Calibri" w:hAnsi="Calibri"/>
                <w:color w:val="000000"/>
                <w:sz w:val="18"/>
                <w:szCs w:val="18"/>
              </w:rPr>
            </w:pPr>
            <w:r>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D30E04" w:rsidRPr="00F6414D" w:rsidRDefault="00D30E04" w:rsidP="00396A19">
            <w:pPr>
              <w:rPr>
                <w:rFonts w:ascii="Calibri" w:hAnsi="Calibri"/>
                <w:color w:val="000000"/>
                <w:sz w:val="18"/>
                <w:szCs w:val="18"/>
              </w:rPr>
            </w:pPr>
            <w:r>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D30E04" w:rsidRPr="00F6414D" w:rsidRDefault="00D30E04" w:rsidP="00396A19">
            <w:pPr>
              <w:rPr>
                <w:rFonts w:ascii="Calibri" w:hAnsi="Calibri"/>
                <w:color w:val="000000"/>
                <w:sz w:val="18"/>
                <w:szCs w:val="18"/>
              </w:rPr>
            </w:pPr>
            <w:r>
              <w:rPr>
                <w:rFonts w:ascii="Calibri" w:hAnsi="Calibri"/>
                <w:color w:val="000000"/>
                <w:sz w:val="18"/>
                <w:szCs w:val="18"/>
              </w:rPr>
              <w:t> </w:t>
            </w:r>
          </w:p>
        </w:tc>
        <w:tc>
          <w:tcPr>
            <w:tcW w:w="780" w:type="dxa"/>
            <w:tcBorders>
              <w:top w:val="nil"/>
              <w:left w:val="nil"/>
              <w:bottom w:val="single" w:sz="4" w:space="0" w:color="auto"/>
              <w:right w:val="single" w:sz="4" w:space="0" w:color="auto"/>
            </w:tcBorders>
            <w:shd w:val="clear" w:color="auto" w:fill="auto"/>
            <w:noWrap/>
            <w:vAlign w:val="bottom"/>
            <w:hideMark/>
          </w:tcPr>
          <w:p w:rsidR="00D30E04" w:rsidRPr="00F6414D" w:rsidRDefault="00D30E04" w:rsidP="00396A19">
            <w:pPr>
              <w:rPr>
                <w:rFonts w:ascii="Calibri" w:hAnsi="Calibri"/>
                <w:color w:val="000000"/>
                <w:sz w:val="18"/>
                <w:szCs w:val="18"/>
              </w:rPr>
            </w:pPr>
            <w:r>
              <w:rPr>
                <w:rFonts w:ascii="Calibri" w:hAnsi="Calibri"/>
                <w:color w:val="000000"/>
                <w:sz w:val="18"/>
                <w:szCs w:val="18"/>
              </w:rPr>
              <w:t> </w:t>
            </w:r>
          </w:p>
        </w:tc>
        <w:tc>
          <w:tcPr>
            <w:tcW w:w="779" w:type="dxa"/>
            <w:tcBorders>
              <w:top w:val="nil"/>
              <w:left w:val="nil"/>
              <w:bottom w:val="single" w:sz="4" w:space="0" w:color="auto"/>
              <w:right w:val="single" w:sz="4" w:space="0" w:color="auto"/>
            </w:tcBorders>
            <w:shd w:val="clear" w:color="auto" w:fill="auto"/>
            <w:noWrap/>
            <w:vAlign w:val="bottom"/>
            <w:hideMark/>
          </w:tcPr>
          <w:p w:rsidR="00D30E04" w:rsidRPr="00F6414D" w:rsidRDefault="00D30E04" w:rsidP="00396A19">
            <w:pPr>
              <w:rPr>
                <w:rFonts w:ascii="Calibri" w:hAnsi="Calibri"/>
                <w:color w:val="000000"/>
                <w:sz w:val="18"/>
                <w:szCs w:val="18"/>
              </w:rPr>
            </w:pPr>
            <w:r>
              <w:rPr>
                <w:rFonts w:ascii="Calibri" w:hAnsi="Calibri"/>
                <w:color w:val="000000"/>
                <w:sz w:val="18"/>
                <w:szCs w:val="18"/>
              </w:rPr>
              <w:t> </w:t>
            </w:r>
          </w:p>
        </w:tc>
        <w:tc>
          <w:tcPr>
            <w:tcW w:w="921" w:type="dxa"/>
            <w:tcBorders>
              <w:top w:val="nil"/>
              <w:left w:val="nil"/>
              <w:bottom w:val="single" w:sz="4" w:space="0" w:color="auto"/>
              <w:right w:val="single" w:sz="4" w:space="0" w:color="auto"/>
            </w:tcBorders>
            <w:shd w:val="clear" w:color="auto" w:fill="auto"/>
            <w:noWrap/>
            <w:vAlign w:val="bottom"/>
            <w:hideMark/>
          </w:tcPr>
          <w:p w:rsidR="00D30E04" w:rsidRPr="00F6414D" w:rsidRDefault="00D30E04" w:rsidP="00396A19">
            <w:pPr>
              <w:rPr>
                <w:rFonts w:ascii="Calibri" w:hAnsi="Calibri"/>
                <w:color w:val="000000"/>
                <w:sz w:val="18"/>
                <w:szCs w:val="18"/>
              </w:rPr>
            </w:pPr>
            <w:r>
              <w:rPr>
                <w:rFonts w:ascii="Calibri" w:hAnsi="Calibri"/>
                <w:color w:val="000000"/>
                <w:sz w:val="18"/>
                <w:szCs w:val="18"/>
              </w:rPr>
              <w:t> </w:t>
            </w:r>
          </w:p>
        </w:tc>
        <w:tc>
          <w:tcPr>
            <w:tcW w:w="921" w:type="dxa"/>
            <w:tcBorders>
              <w:top w:val="nil"/>
              <w:left w:val="nil"/>
              <w:bottom w:val="single" w:sz="4" w:space="0" w:color="auto"/>
              <w:right w:val="single" w:sz="4" w:space="0" w:color="auto"/>
            </w:tcBorders>
            <w:shd w:val="clear" w:color="auto" w:fill="auto"/>
            <w:noWrap/>
            <w:vAlign w:val="bottom"/>
            <w:hideMark/>
          </w:tcPr>
          <w:p w:rsidR="00D30E04" w:rsidRPr="00F6414D" w:rsidRDefault="00D30E04" w:rsidP="00396A19">
            <w:pPr>
              <w:rPr>
                <w:rFonts w:ascii="Calibri" w:hAnsi="Calibri"/>
                <w:color w:val="000000"/>
                <w:sz w:val="18"/>
                <w:szCs w:val="18"/>
              </w:rPr>
            </w:pPr>
            <w:r>
              <w:rPr>
                <w:rFonts w:ascii="Calibri" w:hAnsi="Calibri"/>
                <w:color w:val="000000"/>
                <w:sz w:val="18"/>
                <w:szCs w:val="18"/>
              </w:rPr>
              <w:t> </w:t>
            </w:r>
          </w:p>
        </w:tc>
        <w:tc>
          <w:tcPr>
            <w:tcW w:w="710" w:type="dxa"/>
            <w:tcBorders>
              <w:top w:val="nil"/>
              <w:left w:val="nil"/>
              <w:bottom w:val="single" w:sz="4" w:space="0" w:color="auto"/>
              <w:right w:val="single" w:sz="4" w:space="0" w:color="auto"/>
            </w:tcBorders>
            <w:shd w:val="clear" w:color="auto" w:fill="auto"/>
            <w:noWrap/>
            <w:vAlign w:val="bottom"/>
            <w:hideMark/>
          </w:tcPr>
          <w:p w:rsidR="00D30E04" w:rsidRPr="00F6414D" w:rsidRDefault="00D30E04" w:rsidP="00396A19">
            <w:pPr>
              <w:rPr>
                <w:rFonts w:ascii="Calibri" w:hAnsi="Calibri"/>
                <w:color w:val="000000"/>
                <w:sz w:val="18"/>
                <w:szCs w:val="18"/>
              </w:rPr>
            </w:pPr>
            <w:r>
              <w:rPr>
                <w:rFonts w:ascii="Calibri" w:hAnsi="Calibri"/>
                <w:color w:val="000000"/>
                <w:sz w:val="18"/>
                <w:szCs w:val="18"/>
              </w:rPr>
              <w:t> </w:t>
            </w:r>
          </w:p>
        </w:tc>
        <w:tc>
          <w:tcPr>
            <w:tcW w:w="1077" w:type="dxa"/>
            <w:tcBorders>
              <w:top w:val="nil"/>
              <w:left w:val="nil"/>
              <w:bottom w:val="single" w:sz="4" w:space="0" w:color="auto"/>
              <w:right w:val="single" w:sz="4" w:space="0" w:color="auto"/>
            </w:tcBorders>
            <w:shd w:val="clear" w:color="auto" w:fill="auto"/>
            <w:noWrap/>
            <w:vAlign w:val="bottom"/>
            <w:hideMark/>
          </w:tcPr>
          <w:p w:rsidR="00D30E04" w:rsidRPr="00F6414D" w:rsidRDefault="00D30E04" w:rsidP="00396A19">
            <w:pPr>
              <w:rPr>
                <w:rFonts w:ascii="Calibri" w:hAnsi="Calibri"/>
                <w:color w:val="000000"/>
                <w:sz w:val="18"/>
                <w:szCs w:val="18"/>
              </w:rPr>
            </w:pPr>
            <w:r>
              <w:rPr>
                <w:rFonts w:ascii="Calibri" w:hAnsi="Calibri"/>
                <w:color w:val="000000"/>
                <w:sz w:val="18"/>
                <w:szCs w:val="18"/>
              </w:rPr>
              <w:t> </w:t>
            </w:r>
          </w:p>
        </w:tc>
        <w:tc>
          <w:tcPr>
            <w:tcW w:w="787" w:type="dxa"/>
            <w:tcBorders>
              <w:top w:val="nil"/>
              <w:left w:val="nil"/>
              <w:bottom w:val="single" w:sz="4" w:space="0" w:color="auto"/>
              <w:right w:val="single" w:sz="4" w:space="0" w:color="auto"/>
            </w:tcBorders>
            <w:shd w:val="clear" w:color="auto" w:fill="auto"/>
            <w:noWrap/>
            <w:vAlign w:val="bottom"/>
            <w:hideMark/>
          </w:tcPr>
          <w:p w:rsidR="00D30E04" w:rsidRPr="00F6414D" w:rsidRDefault="00D30E04" w:rsidP="00396A19">
            <w:pPr>
              <w:rPr>
                <w:rFonts w:ascii="Calibri" w:hAnsi="Calibri"/>
                <w:color w:val="000000"/>
                <w:sz w:val="18"/>
                <w:szCs w:val="18"/>
              </w:rPr>
            </w:pPr>
            <w:r>
              <w:rPr>
                <w:rFonts w:ascii="Calibri" w:hAnsi="Calibri"/>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rsidR="00D30E04" w:rsidRPr="00F6414D" w:rsidRDefault="00D30E04" w:rsidP="00396A19">
            <w:pPr>
              <w:rPr>
                <w:rFonts w:ascii="Calibri" w:hAnsi="Calibri"/>
                <w:color w:val="000000"/>
                <w:sz w:val="18"/>
                <w:szCs w:val="18"/>
              </w:rPr>
            </w:pPr>
            <w:r>
              <w:rPr>
                <w:rFonts w:ascii="Calibri" w:hAnsi="Calibri"/>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D30E04" w:rsidRPr="00F6414D" w:rsidRDefault="00D30E04" w:rsidP="00396A19">
            <w:pPr>
              <w:rPr>
                <w:rFonts w:ascii="Calibri" w:hAnsi="Calibri"/>
                <w:color w:val="000000"/>
                <w:sz w:val="18"/>
                <w:szCs w:val="18"/>
              </w:rPr>
            </w:pPr>
            <w:r>
              <w:rPr>
                <w:rFonts w:ascii="Calibri" w:hAnsi="Calibri"/>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D30E04" w:rsidRPr="00F6414D" w:rsidRDefault="00D30E04" w:rsidP="00396A19">
            <w:pPr>
              <w:rPr>
                <w:rFonts w:ascii="Calibri" w:hAnsi="Calibri"/>
                <w:color w:val="000000"/>
                <w:sz w:val="18"/>
                <w:szCs w:val="18"/>
              </w:rPr>
            </w:pPr>
            <w:r>
              <w:rPr>
                <w:rFonts w:ascii="Calibri" w:hAnsi="Calibri"/>
                <w:color w:val="000000"/>
                <w:sz w:val="18"/>
                <w:szCs w:val="18"/>
              </w:rPr>
              <w:t> </w:t>
            </w:r>
          </w:p>
        </w:tc>
        <w:tc>
          <w:tcPr>
            <w:tcW w:w="1006" w:type="dxa"/>
            <w:tcBorders>
              <w:top w:val="nil"/>
              <w:left w:val="nil"/>
              <w:bottom w:val="single" w:sz="4" w:space="0" w:color="auto"/>
              <w:right w:val="single" w:sz="4" w:space="0" w:color="auto"/>
            </w:tcBorders>
            <w:shd w:val="clear" w:color="auto" w:fill="auto"/>
            <w:noWrap/>
            <w:vAlign w:val="bottom"/>
            <w:hideMark/>
          </w:tcPr>
          <w:p w:rsidR="00D30E04" w:rsidRPr="00F6414D" w:rsidRDefault="00D30E04" w:rsidP="00396A19">
            <w:pPr>
              <w:rPr>
                <w:rFonts w:ascii="Calibri" w:hAnsi="Calibri"/>
                <w:color w:val="000000"/>
                <w:sz w:val="18"/>
                <w:szCs w:val="18"/>
              </w:rPr>
            </w:pPr>
            <w:r>
              <w:rPr>
                <w:rFonts w:ascii="Calibri" w:hAnsi="Calibri"/>
                <w:color w:val="000000"/>
                <w:sz w:val="18"/>
                <w:szCs w:val="18"/>
              </w:rPr>
              <w:t> </w:t>
            </w:r>
          </w:p>
        </w:tc>
      </w:tr>
    </w:tbl>
    <w:p w:rsidR="00D30E04" w:rsidRPr="006D0D99" w:rsidRDefault="00D30E04" w:rsidP="00396A19">
      <w:r>
        <w:t>Итого размер арендной платы в рублях прописью с учетом НДС 18%_________________________________________________________________</w:t>
      </w:r>
    </w:p>
    <w:p w:rsidR="00D30E04" w:rsidRPr="005D242F" w:rsidRDefault="00D30E04" w:rsidP="00396A19">
      <w:pPr>
        <w:jc w:val="center"/>
        <w:rPr>
          <w:color w:val="000000"/>
        </w:rPr>
      </w:pPr>
    </w:p>
    <w:p w:rsidR="00D30E04" w:rsidRPr="00E0597A" w:rsidRDefault="00D30E04" w:rsidP="00396A19">
      <w:r>
        <w:t xml:space="preserve">Арендодатель: </w:t>
      </w:r>
      <w:r>
        <w:tab/>
      </w:r>
      <w:r>
        <w:tab/>
      </w:r>
      <w:r>
        <w:tab/>
      </w:r>
      <w:r>
        <w:tab/>
      </w:r>
      <w:r>
        <w:tab/>
      </w:r>
      <w:r>
        <w:tab/>
        <w:t xml:space="preserve">      </w:t>
      </w:r>
      <w:r>
        <w:tab/>
      </w:r>
      <w:r>
        <w:tab/>
      </w:r>
      <w:r>
        <w:tab/>
      </w:r>
      <w:r>
        <w:tab/>
        <w:t xml:space="preserve">          </w:t>
      </w:r>
      <w:r w:rsidR="00B41543">
        <w:tab/>
      </w:r>
      <w:r w:rsidR="00B41543">
        <w:tab/>
      </w:r>
      <w:r w:rsidR="00B41543">
        <w:tab/>
      </w:r>
      <w:r w:rsidR="00B41543">
        <w:tab/>
      </w:r>
      <w:r w:rsidR="00B41543">
        <w:tab/>
      </w:r>
      <w:r w:rsidR="00B41543">
        <w:tab/>
      </w:r>
      <w:r w:rsidR="00B41543">
        <w:tab/>
      </w:r>
      <w:r w:rsidR="00B41543">
        <w:tab/>
      </w:r>
      <w:r>
        <w:t>Арендатор:</w:t>
      </w:r>
    </w:p>
    <w:p w:rsidR="00D30E04" w:rsidRPr="00E0597A" w:rsidRDefault="00D30E04" w:rsidP="00396A19">
      <w:r>
        <w:t xml:space="preserve">Должность____________________________ </w:t>
      </w:r>
      <w:r>
        <w:tab/>
      </w:r>
      <w:r>
        <w:tab/>
        <w:t xml:space="preserve">     </w:t>
      </w:r>
      <w:r>
        <w:tab/>
      </w:r>
      <w:r>
        <w:tab/>
      </w:r>
      <w:r>
        <w:tab/>
        <w:t xml:space="preserve">  </w:t>
      </w:r>
      <w:r w:rsidR="00B41543">
        <w:tab/>
      </w:r>
      <w:r w:rsidR="00B41543">
        <w:tab/>
      </w:r>
      <w:r w:rsidR="00B41543">
        <w:tab/>
      </w:r>
      <w:r w:rsidR="00B41543">
        <w:tab/>
      </w:r>
      <w:r>
        <w:t xml:space="preserve">              Должность______________________________</w:t>
      </w:r>
    </w:p>
    <w:p w:rsidR="00D30E04" w:rsidRPr="005D242F" w:rsidRDefault="00D30E04" w:rsidP="00396A19">
      <w:pPr>
        <w:rPr>
          <w:color w:val="000000"/>
        </w:rPr>
      </w:pPr>
      <w:r>
        <w:t>Подпись__________________/___________/                                                                       Подпись____________________/___________/</w:t>
      </w:r>
    </w:p>
    <w:p w:rsidR="00D30E04" w:rsidRDefault="00D30E04" w:rsidP="00396A19">
      <w:pPr>
        <w:rPr>
          <w:b/>
          <w:bCs/>
        </w:rPr>
      </w:pPr>
      <w:r>
        <w:t xml:space="preserve">                              М.П.                        </w:t>
      </w:r>
      <w:r>
        <w:tab/>
      </w:r>
      <w:r>
        <w:tab/>
      </w:r>
      <w:r>
        <w:tab/>
      </w:r>
      <w:r>
        <w:tab/>
      </w:r>
      <w:r>
        <w:tab/>
      </w:r>
      <w:r>
        <w:tab/>
      </w:r>
      <w:r>
        <w:tab/>
      </w:r>
      <w:r>
        <w:tab/>
      </w:r>
      <w:r>
        <w:tab/>
      </w:r>
      <w:r w:rsidR="00B41543">
        <w:tab/>
      </w:r>
      <w:r w:rsidR="00B41543">
        <w:tab/>
      </w:r>
      <w:r w:rsidR="00B41543">
        <w:tab/>
      </w:r>
      <w:r w:rsidR="00B41543">
        <w:tab/>
      </w:r>
      <w:r w:rsidR="00B41543">
        <w:tab/>
      </w:r>
      <w:r>
        <w:tab/>
        <w:t xml:space="preserve">       М.П.</w:t>
      </w:r>
    </w:p>
    <w:p w:rsidR="00B41543" w:rsidRDefault="00B41543" w:rsidP="00396A19">
      <w:pPr>
        <w:rPr>
          <w:b/>
          <w:bCs/>
        </w:rPr>
      </w:pPr>
    </w:p>
    <w:p w:rsidR="00D30E04" w:rsidRPr="005D242F" w:rsidRDefault="00D30E04" w:rsidP="00396A19">
      <w:pPr>
        <w:rPr>
          <w:b/>
          <w:bCs/>
        </w:rPr>
      </w:pPr>
      <w:r>
        <w:rPr>
          <w:b/>
          <w:bCs/>
        </w:rPr>
        <w:t>«Арендодатель»</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r w:rsidR="00B41543">
        <w:rPr>
          <w:b/>
          <w:bCs/>
        </w:rPr>
        <w:tab/>
      </w:r>
      <w:r w:rsidR="00B41543">
        <w:rPr>
          <w:b/>
          <w:bCs/>
        </w:rPr>
        <w:tab/>
      </w:r>
      <w:r w:rsidR="00B41543">
        <w:rPr>
          <w:b/>
          <w:bCs/>
        </w:rPr>
        <w:tab/>
      </w:r>
      <w:r w:rsidR="00B41543">
        <w:rPr>
          <w:b/>
          <w:bCs/>
        </w:rPr>
        <w:tab/>
      </w:r>
      <w:r w:rsidR="00B41543">
        <w:rPr>
          <w:b/>
          <w:bCs/>
        </w:rPr>
        <w:tab/>
      </w:r>
      <w:r w:rsidR="00B41543">
        <w:rPr>
          <w:b/>
          <w:bCs/>
        </w:rPr>
        <w:tab/>
      </w:r>
      <w:r w:rsidR="00B41543">
        <w:rPr>
          <w:b/>
          <w:bCs/>
        </w:rPr>
        <w:tab/>
      </w:r>
      <w:r>
        <w:rPr>
          <w:b/>
          <w:bCs/>
        </w:rPr>
        <w:t xml:space="preserve">  </w:t>
      </w:r>
      <w:r>
        <w:rPr>
          <w:b/>
          <w:bCs/>
          <w:color w:val="000000"/>
        </w:rPr>
        <w:t xml:space="preserve">«Арендатор»    </w:t>
      </w:r>
    </w:p>
    <w:p w:rsidR="00D30E04" w:rsidRPr="00D11CC1" w:rsidRDefault="00D30E04" w:rsidP="00B41543">
      <w:pPr>
        <w:widowControl w:val="0"/>
        <w:ind w:left="8789" w:hanging="8783"/>
        <w:rPr>
          <w:u w:val="single"/>
        </w:rPr>
      </w:pPr>
      <w:r>
        <w:rPr>
          <w:color w:val="000000"/>
        </w:rPr>
        <w:t>________________</w:t>
      </w:r>
      <w:r w:rsidR="00B41543">
        <w:rPr>
          <w:color w:val="000000"/>
        </w:rPr>
        <w:t>_______________________________</w:t>
      </w:r>
      <w:r w:rsidR="00B41543">
        <w:rPr>
          <w:color w:val="000000"/>
        </w:rPr>
        <w:tab/>
      </w:r>
      <w:r>
        <w:rPr>
          <w:color w:val="000000"/>
        </w:rPr>
        <w:t>______________________________________________</w:t>
      </w:r>
    </w:p>
    <w:p w:rsidR="00D30E04" w:rsidRPr="005D242F" w:rsidRDefault="00D30E04" w:rsidP="00396A19">
      <w:pPr>
        <w:rPr>
          <w:color w:val="000000"/>
        </w:rPr>
      </w:pPr>
    </w:p>
    <w:p w:rsidR="00D30E04" w:rsidRPr="005D242F" w:rsidRDefault="00D30E04" w:rsidP="00396A19">
      <w:pPr>
        <w:rPr>
          <w:sz w:val="28"/>
          <w:szCs w:val="28"/>
        </w:rPr>
      </w:pPr>
      <w:r>
        <w:t>________________________________</w:t>
      </w:r>
      <w:r>
        <w:rPr>
          <w:color w:val="000000"/>
          <w:u w:val="single"/>
        </w:rPr>
        <w:t>_/</w:t>
      </w:r>
      <w:r>
        <w:t>_____________/</w:t>
      </w:r>
      <w:r>
        <w:tab/>
      </w:r>
      <w:r>
        <w:tab/>
      </w:r>
      <w:r>
        <w:tab/>
        <w:t xml:space="preserve">                                  </w:t>
      </w:r>
      <w:r>
        <w:rPr>
          <w:sz w:val="28"/>
          <w:szCs w:val="28"/>
        </w:rPr>
        <w:t>__________________________</w:t>
      </w:r>
      <w:r>
        <w:rPr>
          <w:color w:val="000000"/>
          <w:sz w:val="28"/>
          <w:szCs w:val="28"/>
          <w:u w:val="single"/>
        </w:rPr>
        <w:t>/</w:t>
      </w:r>
      <w:r>
        <w:rPr>
          <w:sz w:val="28"/>
          <w:szCs w:val="28"/>
        </w:rPr>
        <w:t>____________/</w:t>
      </w:r>
    </w:p>
    <w:p w:rsidR="00D30E04" w:rsidRPr="005D242F" w:rsidRDefault="00D30E04" w:rsidP="00396A19">
      <w:r>
        <w:tab/>
      </w:r>
      <w:r>
        <w:tab/>
        <w:t xml:space="preserve">   </w:t>
      </w:r>
      <w:r w:rsidR="00F50E76">
        <w:t xml:space="preserve">           </w:t>
      </w:r>
      <w:r>
        <w:t xml:space="preserve">  М.П.        </w:t>
      </w:r>
      <w:r>
        <w:tab/>
      </w:r>
      <w:r>
        <w:tab/>
      </w:r>
      <w:r>
        <w:tab/>
      </w:r>
      <w:r>
        <w:tab/>
      </w:r>
      <w:r>
        <w:tab/>
      </w:r>
      <w:r>
        <w:tab/>
      </w:r>
      <w:r>
        <w:tab/>
      </w:r>
      <w:r>
        <w:tab/>
      </w:r>
      <w:r>
        <w:tab/>
      </w:r>
      <w:r>
        <w:tab/>
      </w:r>
      <w:r>
        <w:tab/>
        <w:t xml:space="preserve">       </w:t>
      </w:r>
      <w:r w:rsidR="00F50E76">
        <w:tab/>
      </w:r>
      <w:r w:rsidR="00F50E76">
        <w:tab/>
      </w:r>
      <w:r w:rsidR="00F50E76">
        <w:tab/>
      </w:r>
      <w:r w:rsidR="00F50E76">
        <w:tab/>
      </w:r>
      <w:r w:rsidR="00F50E76">
        <w:tab/>
      </w:r>
      <w:r w:rsidR="00F50E76">
        <w:tab/>
        <w:t xml:space="preserve">   </w:t>
      </w:r>
      <w:r>
        <w:t xml:space="preserve">   М.П.</w:t>
      </w:r>
    </w:p>
    <w:p w:rsidR="00D30E04" w:rsidRPr="00B41543" w:rsidRDefault="00D30E04" w:rsidP="00396A19"/>
    <w:p w:rsidR="00D30E04" w:rsidRDefault="00D30E04" w:rsidP="00396A19">
      <w:pPr>
        <w:sectPr w:rsidR="00D30E04" w:rsidSect="00396A19">
          <w:pgSz w:w="16838" w:h="11906" w:orient="landscape"/>
          <w:pgMar w:top="1418" w:right="1134" w:bottom="851" w:left="567" w:header="709" w:footer="709" w:gutter="0"/>
          <w:cols w:space="708"/>
          <w:docGrid w:linePitch="360"/>
        </w:sectPr>
      </w:pPr>
    </w:p>
    <w:tbl>
      <w:tblPr>
        <w:tblW w:w="10647" w:type="dxa"/>
        <w:tblInd w:w="-787" w:type="dxa"/>
        <w:tblLook w:val="0000"/>
      </w:tblPr>
      <w:tblGrid>
        <w:gridCol w:w="1560"/>
        <w:gridCol w:w="760"/>
        <w:gridCol w:w="261"/>
        <w:gridCol w:w="1140"/>
        <w:gridCol w:w="580"/>
        <w:gridCol w:w="423"/>
        <w:gridCol w:w="236"/>
        <w:gridCol w:w="455"/>
        <w:gridCol w:w="1194"/>
        <w:gridCol w:w="236"/>
        <w:gridCol w:w="236"/>
        <w:gridCol w:w="589"/>
        <w:gridCol w:w="425"/>
        <w:gridCol w:w="601"/>
        <w:gridCol w:w="60"/>
        <w:gridCol w:w="1026"/>
        <w:gridCol w:w="865"/>
      </w:tblGrid>
      <w:tr w:rsidR="00D30E04" w:rsidRPr="00961304" w:rsidTr="00396A19">
        <w:trPr>
          <w:trHeight w:val="255"/>
        </w:trPr>
        <w:tc>
          <w:tcPr>
            <w:tcW w:w="1560" w:type="dxa"/>
            <w:tcBorders>
              <w:top w:val="nil"/>
              <w:left w:val="nil"/>
              <w:bottom w:val="nil"/>
              <w:right w:val="nil"/>
            </w:tcBorders>
            <w:shd w:val="clear" w:color="auto" w:fill="auto"/>
            <w:noWrap/>
            <w:vAlign w:val="bottom"/>
          </w:tcPr>
          <w:p w:rsidR="00D30E04" w:rsidRPr="00961304" w:rsidRDefault="00D30E04" w:rsidP="00396A19">
            <w:pPr>
              <w:rPr>
                <w:sz w:val="18"/>
                <w:szCs w:val="18"/>
              </w:rPr>
            </w:pPr>
          </w:p>
        </w:tc>
        <w:tc>
          <w:tcPr>
            <w:tcW w:w="760" w:type="dxa"/>
            <w:tcBorders>
              <w:top w:val="nil"/>
              <w:left w:val="nil"/>
              <w:bottom w:val="nil"/>
              <w:right w:val="nil"/>
            </w:tcBorders>
            <w:shd w:val="clear" w:color="auto" w:fill="auto"/>
            <w:noWrap/>
            <w:vAlign w:val="bottom"/>
          </w:tcPr>
          <w:p w:rsidR="00D30E04" w:rsidRPr="00961304" w:rsidRDefault="00D30E04" w:rsidP="00396A19">
            <w:pPr>
              <w:rPr>
                <w:sz w:val="18"/>
                <w:szCs w:val="18"/>
              </w:rPr>
            </w:pPr>
          </w:p>
        </w:tc>
        <w:tc>
          <w:tcPr>
            <w:tcW w:w="261" w:type="dxa"/>
            <w:tcBorders>
              <w:top w:val="nil"/>
              <w:left w:val="nil"/>
              <w:bottom w:val="nil"/>
              <w:right w:val="nil"/>
            </w:tcBorders>
            <w:shd w:val="clear" w:color="auto" w:fill="auto"/>
            <w:noWrap/>
            <w:vAlign w:val="bottom"/>
          </w:tcPr>
          <w:p w:rsidR="00D30E04" w:rsidRPr="00961304" w:rsidRDefault="00D30E04" w:rsidP="00396A19">
            <w:pPr>
              <w:rPr>
                <w:sz w:val="18"/>
                <w:szCs w:val="18"/>
              </w:rPr>
            </w:pPr>
          </w:p>
        </w:tc>
        <w:tc>
          <w:tcPr>
            <w:tcW w:w="1140" w:type="dxa"/>
            <w:tcBorders>
              <w:top w:val="nil"/>
              <w:left w:val="nil"/>
              <w:bottom w:val="nil"/>
              <w:right w:val="nil"/>
            </w:tcBorders>
            <w:shd w:val="clear" w:color="auto" w:fill="auto"/>
            <w:noWrap/>
            <w:vAlign w:val="bottom"/>
          </w:tcPr>
          <w:p w:rsidR="00D30E04" w:rsidRPr="00961304" w:rsidRDefault="00D30E04" w:rsidP="00396A19">
            <w:pPr>
              <w:rPr>
                <w:sz w:val="18"/>
                <w:szCs w:val="18"/>
              </w:rPr>
            </w:pPr>
          </w:p>
        </w:tc>
        <w:tc>
          <w:tcPr>
            <w:tcW w:w="580" w:type="dxa"/>
            <w:tcBorders>
              <w:top w:val="nil"/>
              <w:left w:val="nil"/>
              <w:bottom w:val="nil"/>
              <w:right w:val="nil"/>
            </w:tcBorders>
            <w:shd w:val="clear" w:color="auto" w:fill="auto"/>
            <w:noWrap/>
            <w:vAlign w:val="bottom"/>
          </w:tcPr>
          <w:p w:rsidR="00D30E04" w:rsidRPr="00961304" w:rsidRDefault="00D30E04" w:rsidP="00396A19">
            <w:pPr>
              <w:rPr>
                <w:sz w:val="18"/>
                <w:szCs w:val="18"/>
              </w:rPr>
            </w:pPr>
          </w:p>
        </w:tc>
        <w:tc>
          <w:tcPr>
            <w:tcW w:w="6346" w:type="dxa"/>
            <w:gridSpan w:val="12"/>
            <w:tcBorders>
              <w:top w:val="nil"/>
              <w:left w:val="nil"/>
              <w:bottom w:val="nil"/>
              <w:right w:val="nil"/>
            </w:tcBorders>
            <w:shd w:val="clear" w:color="auto" w:fill="auto"/>
            <w:noWrap/>
            <w:vAlign w:val="bottom"/>
          </w:tcPr>
          <w:p w:rsidR="00D30E04" w:rsidRDefault="00D30E04" w:rsidP="00B41543">
            <w:pPr>
              <w:jc w:val="right"/>
            </w:pPr>
            <w:r>
              <w:t xml:space="preserve">        Приложение № 5</w:t>
            </w:r>
          </w:p>
          <w:p w:rsidR="00D30E04" w:rsidRDefault="00D30E04" w:rsidP="00B41543">
            <w:pPr>
              <w:jc w:val="right"/>
            </w:pPr>
            <w:r>
              <w:t xml:space="preserve">            к договору  аренды</w:t>
            </w:r>
          </w:p>
          <w:p w:rsidR="00D30E04" w:rsidRDefault="00D30E04" w:rsidP="00B41543">
            <w:pPr>
              <w:jc w:val="right"/>
              <w:rPr>
                <w:color w:val="000000"/>
              </w:rPr>
            </w:pPr>
            <w:r>
              <w:rPr>
                <w:color w:val="000000"/>
              </w:rPr>
              <w:t>транспортного средства с экипажем</w:t>
            </w:r>
          </w:p>
          <w:p w:rsidR="00D30E04" w:rsidRPr="00961304" w:rsidRDefault="00D30E04" w:rsidP="00396A19">
            <w:pPr>
              <w:jc w:val="right"/>
              <w:rPr>
                <w:sz w:val="18"/>
                <w:szCs w:val="18"/>
              </w:rPr>
            </w:pPr>
            <w:r>
              <w:t xml:space="preserve">  №________________</w:t>
            </w:r>
            <w:r w:rsidRPr="00B41543">
              <w:t xml:space="preserve"> </w:t>
            </w:r>
            <w:r>
              <w:t>от "___" _____________201____г.</w:t>
            </w:r>
          </w:p>
        </w:tc>
      </w:tr>
      <w:tr w:rsidR="00D30E04" w:rsidRPr="00961304" w:rsidTr="00396A19">
        <w:trPr>
          <w:trHeight w:val="165"/>
        </w:trPr>
        <w:tc>
          <w:tcPr>
            <w:tcW w:w="1560" w:type="dxa"/>
            <w:tcBorders>
              <w:top w:val="nil"/>
              <w:left w:val="nil"/>
              <w:bottom w:val="nil"/>
              <w:right w:val="nil"/>
            </w:tcBorders>
            <w:shd w:val="clear" w:color="auto" w:fill="auto"/>
            <w:noWrap/>
            <w:vAlign w:val="bottom"/>
          </w:tcPr>
          <w:p w:rsidR="00D30E04" w:rsidRPr="00961304" w:rsidRDefault="00D30E04" w:rsidP="00396A19">
            <w:pPr>
              <w:rPr>
                <w:sz w:val="18"/>
                <w:szCs w:val="18"/>
              </w:rPr>
            </w:pPr>
          </w:p>
        </w:tc>
        <w:tc>
          <w:tcPr>
            <w:tcW w:w="760" w:type="dxa"/>
            <w:tcBorders>
              <w:top w:val="nil"/>
              <w:left w:val="nil"/>
              <w:bottom w:val="nil"/>
              <w:right w:val="nil"/>
            </w:tcBorders>
            <w:shd w:val="clear" w:color="auto" w:fill="auto"/>
            <w:noWrap/>
            <w:vAlign w:val="bottom"/>
          </w:tcPr>
          <w:p w:rsidR="00D30E04" w:rsidRPr="00961304" w:rsidRDefault="00D30E04" w:rsidP="00396A19">
            <w:pPr>
              <w:rPr>
                <w:sz w:val="18"/>
                <w:szCs w:val="18"/>
              </w:rPr>
            </w:pPr>
          </w:p>
        </w:tc>
        <w:tc>
          <w:tcPr>
            <w:tcW w:w="261" w:type="dxa"/>
            <w:tcBorders>
              <w:top w:val="nil"/>
              <w:left w:val="nil"/>
              <w:bottom w:val="nil"/>
              <w:right w:val="nil"/>
            </w:tcBorders>
            <w:shd w:val="clear" w:color="auto" w:fill="auto"/>
            <w:noWrap/>
            <w:vAlign w:val="bottom"/>
          </w:tcPr>
          <w:p w:rsidR="00D30E04" w:rsidRPr="00961304" w:rsidRDefault="00D30E04" w:rsidP="00396A19">
            <w:pPr>
              <w:rPr>
                <w:sz w:val="18"/>
                <w:szCs w:val="18"/>
              </w:rPr>
            </w:pPr>
          </w:p>
        </w:tc>
        <w:tc>
          <w:tcPr>
            <w:tcW w:w="1140" w:type="dxa"/>
            <w:tcBorders>
              <w:top w:val="nil"/>
              <w:left w:val="nil"/>
              <w:bottom w:val="nil"/>
              <w:right w:val="nil"/>
            </w:tcBorders>
            <w:shd w:val="clear" w:color="auto" w:fill="auto"/>
            <w:noWrap/>
            <w:vAlign w:val="bottom"/>
          </w:tcPr>
          <w:p w:rsidR="00D30E04" w:rsidRPr="00961304" w:rsidRDefault="00D30E04" w:rsidP="00396A19">
            <w:pPr>
              <w:rPr>
                <w:sz w:val="18"/>
                <w:szCs w:val="18"/>
              </w:rPr>
            </w:pPr>
          </w:p>
        </w:tc>
        <w:tc>
          <w:tcPr>
            <w:tcW w:w="580" w:type="dxa"/>
            <w:tcBorders>
              <w:top w:val="nil"/>
              <w:left w:val="nil"/>
              <w:bottom w:val="nil"/>
              <w:right w:val="nil"/>
            </w:tcBorders>
            <w:shd w:val="clear" w:color="auto" w:fill="auto"/>
            <w:noWrap/>
            <w:vAlign w:val="bottom"/>
          </w:tcPr>
          <w:p w:rsidR="00D30E04" w:rsidRPr="00961304" w:rsidRDefault="00D30E04" w:rsidP="00396A19">
            <w:pPr>
              <w:rPr>
                <w:sz w:val="18"/>
                <w:szCs w:val="18"/>
              </w:rPr>
            </w:pPr>
          </w:p>
        </w:tc>
        <w:tc>
          <w:tcPr>
            <w:tcW w:w="423" w:type="dxa"/>
            <w:tcBorders>
              <w:top w:val="nil"/>
              <w:left w:val="nil"/>
              <w:bottom w:val="nil"/>
              <w:right w:val="nil"/>
            </w:tcBorders>
            <w:shd w:val="clear" w:color="auto" w:fill="auto"/>
            <w:noWrap/>
            <w:vAlign w:val="bottom"/>
          </w:tcPr>
          <w:p w:rsidR="00D30E04" w:rsidRPr="00961304" w:rsidRDefault="00D30E04" w:rsidP="00396A19">
            <w:pPr>
              <w:rPr>
                <w:sz w:val="18"/>
                <w:szCs w:val="18"/>
              </w:rPr>
            </w:pPr>
          </w:p>
        </w:tc>
        <w:tc>
          <w:tcPr>
            <w:tcW w:w="236" w:type="dxa"/>
            <w:tcBorders>
              <w:top w:val="nil"/>
              <w:left w:val="nil"/>
              <w:bottom w:val="nil"/>
              <w:right w:val="nil"/>
            </w:tcBorders>
            <w:shd w:val="clear" w:color="auto" w:fill="auto"/>
            <w:noWrap/>
            <w:vAlign w:val="bottom"/>
          </w:tcPr>
          <w:p w:rsidR="00D30E04" w:rsidRPr="00961304" w:rsidRDefault="00D30E04" w:rsidP="00396A19">
            <w:pPr>
              <w:rPr>
                <w:sz w:val="18"/>
                <w:szCs w:val="18"/>
              </w:rPr>
            </w:pPr>
          </w:p>
        </w:tc>
        <w:tc>
          <w:tcPr>
            <w:tcW w:w="455" w:type="dxa"/>
            <w:tcBorders>
              <w:top w:val="nil"/>
              <w:left w:val="nil"/>
              <w:bottom w:val="nil"/>
              <w:right w:val="nil"/>
            </w:tcBorders>
            <w:shd w:val="clear" w:color="auto" w:fill="auto"/>
            <w:noWrap/>
            <w:vAlign w:val="bottom"/>
          </w:tcPr>
          <w:p w:rsidR="00D30E04" w:rsidRPr="00961304" w:rsidRDefault="00D30E04" w:rsidP="00396A19">
            <w:pPr>
              <w:rPr>
                <w:sz w:val="18"/>
                <w:szCs w:val="18"/>
              </w:rPr>
            </w:pPr>
          </w:p>
        </w:tc>
        <w:tc>
          <w:tcPr>
            <w:tcW w:w="1194" w:type="dxa"/>
            <w:tcBorders>
              <w:top w:val="nil"/>
              <w:left w:val="nil"/>
              <w:bottom w:val="nil"/>
              <w:right w:val="nil"/>
            </w:tcBorders>
            <w:shd w:val="clear" w:color="auto" w:fill="auto"/>
            <w:noWrap/>
            <w:vAlign w:val="bottom"/>
          </w:tcPr>
          <w:p w:rsidR="00D30E04" w:rsidRPr="00961304" w:rsidRDefault="00D30E04" w:rsidP="00396A19">
            <w:pPr>
              <w:rPr>
                <w:sz w:val="18"/>
                <w:szCs w:val="18"/>
              </w:rPr>
            </w:pPr>
          </w:p>
        </w:tc>
        <w:tc>
          <w:tcPr>
            <w:tcW w:w="236" w:type="dxa"/>
            <w:tcBorders>
              <w:top w:val="nil"/>
              <w:left w:val="nil"/>
              <w:bottom w:val="nil"/>
              <w:right w:val="nil"/>
            </w:tcBorders>
            <w:shd w:val="clear" w:color="auto" w:fill="auto"/>
            <w:noWrap/>
            <w:vAlign w:val="bottom"/>
          </w:tcPr>
          <w:p w:rsidR="00D30E04" w:rsidRPr="00961304" w:rsidRDefault="00D30E04" w:rsidP="00396A19">
            <w:pPr>
              <w:rPr>
                <w:sz w:val="18"/>
                <w:szCs w:val="18"/>
              </w:rPr>
            </w:pPr>
          </w:p>
        </w:tc>
        <w:tc>
          <w:tcPr>
            <w:tcW w:w="236" w:type="dxa"/>
            <w:tcBorders>
              <w:top w:val="nil"/>
              <w:left w:val="nil"/>
              <w:bottom w:val="nil"/>
              <w:right w:val="nil"/>
            </w:tcBorders>
            <w:shd w:val="clear" w:color="auto" w:fill="auto"/>
            <w:noWrap/>
            <w:vAlign w:val="bottom"/>
          </w:tcPr>
          <w:p w:rsidR="00D30E04" w:rsidRPr="00961304" w:rsidRDefault="00D30E04" w:rsidP="00396A19">
            <w:pPr>
              <w:rPr>
                <w:sz w:val="18"/>
                <w:szCs w:val="18"/>
              </w:rPr>
            </w:pPr>
          </w:p>
        </w:tc>
        <w:tc>
          <w:tcPr>
            <w:tcW w:w="589" w:type="dxa"/>
            <w:tcBorders>
              <w:top w:val="nil"/>
              <w:left w:val="nil"/>
              <w:bottom w:val="nil"/>
              <w:right w:val="nil"/>
            </w:tcBorders>
            <w:shd w:val="clear" w:color="auto" w:fill="auto"/>
            <w:noWrap/>
            <w:vAlign w:val="bottom"/>
          </w:tcPr>
          <w:p w:rsidR="00D30E04" w:rsidRPr="00961304" w:rsidRDefault="00D30E04" w:rsidP="00396A19">
            <w:pPr>
              <w:rPr>
                <w:sz w:val="18"/>
                <w:szCs w:val="18"/>
              </w:rPr>
            </w:pPr>
          </w:p>
        </w:tc>
        <w:tc>
          <w:tcPr>
            <w:tcW w:w="1026" w:type="dxa"/>
            <w:gridSpan w:val="2"/>
            <w:tcBorders>
              <w:top w:val="nil"/>
              <w:left w:val="nil"/>
              <w:bottom w:val="nil"/>
              <w:right w:val="nil"/>
            </w:tcBorders>
            <w:shd w:val="clear" w:color="auto" w:fill="auto"/>
            <w:noWrap/>
            <w:vAlign w:val="bottom"/>
          </w:tcPr>
          <w:p w:rsidR="00D30E04" w:rsidRPr="00961304" w:rsidRDefault="00D30E04" w:rsidP="00396A19">
            <w:pPr>
              <w:jc w:val="center"/>
              <w:rPr>
                <w:sz w:val="18"/>
                <w:szCs w:val="18"/>
              </w:rPr>
            </w:pPr>
          </w:p>
        </w:tc>
        <w:tc>
          <w:tcPr>
            <w:tcW w:w="1951" w:type="dxa"/>
            <w:gridSpan w:val="3"/>
            <w:tcBorders>
              <w:top w:val="nil"/>
              <w:left w:val="nil"/>
              <w:bottom w:val="nil"/>
              <w:right w:val="nil"/>
            </w:tcBorders>
            <w:shd w:val="clear" w:color="auto" w:fill="auto"/>
            <w:noWrap/>
            <w:vAlign w:val="bottom"/>
          </w:tcPr>
          <w:p w:rsidR="00D30E04" w:rsidRPr="00961304" w:rsidRDefault="00D30E04" w:rsidP="00396A19">
            <w:pPr>
              <w:jc w:val="center"/>
              <w:rPr>
                <w:sz w:val="18"/>
                <w:szCs w:val="18"/>
              </w:rPr>
            </w:pPr>
          </w:p>
        </w:tc>
      </w:tr>
      <w:tr w:rsidR="00D30E04" w:rsidRPr="00961304" w:rsidTr="00396A19">
        <w:trPr>
          <w:trHeight w:val="270"/>
        </w:trPr>
        <w:tc>
          <w:tcPr>
            <w:tcW w:w="1560" w:type="dxa"/>
            <w:tcBorders>
              <w:top w:val="nil"/>
              <w:left w:val="nil"/>
              <w:bottom w:val="nil"/>
              <w:right w:val="nil"/>
            </w:tcBorders>
            <w:shd w:val="clear" w:color="auto" w:fill="auto"/>
            <w:noWrap/>
            <w:vAlign w:val="bottom"/>
          </w:tcPr>
          <w:p w:rsidR="00D30E04" w:rsidRPr="00961304" w:rsidRDefault="00D30E04" w:rsidP="00396A19">
            <w:pPr>
              <w:rPr>
                <w:sz w:val="18"/>
                <w:szCs w:val="18"/>
              </w:rPr>
            </w:pPr>
          </w:p>
        </w:tc>
        <w:tc>
          <w:tcPr>
            <w:tcW w:w="760" w:type="dxa"/>
            <w:tcBorders>
              <w:top w:val="nil"/>
              <w:left w:val="nil"/>
              <w:bottom w:val="nil"/>
              <w:right w:val="nil"/>
            </w:tcBorders>
            <w:shd w:val="clear" w:color="auto" w:fill="auto"/>
            <w:noWrap/>
            <w:vAlign w:val="bottom"/>
          </w:tcPr>
          <w:p w:rsidR="00D30E04" w:rsidRPr="00961304" w:rsidRDefault="00D30E04" w:rsidP="00396A19">
            <w:pPr>
              <w:rPr>
                <w:sz w:val="18"/>
                <w:szCs w:val="18"/>
              </w:rPr>
            </w:pPr>
          </w:p>
        </w:tc>
        <w:tc>
          <w:tcPr>
            <w:tcW w:w="261" w:type="dxa"/>
            <w:tcBorders>
              <w:top w:val="nil"/>
              <w:left w:val="nil"/>
              <w:bottom w:val="nil"/>
              <w:right w:val="nil"/>
            </w:tcBorders>
            <w:shd w:val="clear" w:color="auto" w:fill="auto"/>
            <w:noWrap/>
            <w:vAlign w:val="bottom"/>
          </w:tcPr>
          <w:p w:rsidR="00D30E04" w:rsidRPr="00961304" w:rsidRDefault="00D30E04" w:rsidP="00396A19">
            <w:pPr>
              <w:rPr>
                <w:sz w:val="18"/>
                <w:szCs w:val="18"/>
              </w:rPr>
            </w:pPr>
          </w:p>
        </w:tc>
        <w:tc>
          <w:tcPr>
            <w:tcW w:w="1140" w:type="dxa"/>
            <w:tcBorders>
              <w:top w:val="nil"/>
              <w:left w:val="nil"/>
              <w:bottom w:val="nil"/>
              <w:right w:val="nil"/>
            </w:tcBorders>
            <w:shd w:val="clear" w:color="auto" w:fill="auto"/>
            <w:noWrap/>
            <w:vAlign w:val="bottom"/>
          </w:tcPr>
          <w:p w:rsidR="00D30E04" w:rsidRPr="00961304" w:rsidRDefault="00D30E04" w:rsidP="00396A19">
            <w:pPr>
              <w:rPr>
                <w:sz w:val="18"/>
                <w:szCs w:val="18"/>
              </w:rPr>
            </w:pPr>
          </w:p>
        </w:tc>
        <w:tc>
          <w:tcPr>
            <w:tcW w:w="580" w:type="dxa"/>
            <w:tcBorders>
              <w:top w:val="nil"/>
              <w:left w:val="nil"/>
              <w:bottom w:val="nil"/>
              <w:right w:val="nil"/>
            </w:tcBorders>
            <w:shd w:val="clear" w:color="auto" w:fill="auto"/>
            <w:noWrap/>
            <w:vAlign w:val="bottom"/>
          </w:tcPr>
          <w:p w:rsidR="00D30E04" w:rsidRPr="00961304" w:rsidRDefault="00D30E04" w:rsidP="00396A19">
            <w:pPr>
              <w:rPr>
                <w:sz w:val="18"/>
                <w:szCs w:val="18"/>
              </w:rPr>
            </w:pPr>
          </w:p>
        </w:tc>
        <w:tc>
          <w:tcPr>
            <w:tcW w:w="423" w:type="dxa"/>
            <w:tcBorders>
              <w:top w:val="nil"/>
              <w:left w:val="nil"/>
              <w:bottom w:val="nil"/>
              <w:right w:val="nil"/>
            </w:tcBorders>
            <w:shd w:val="clear" w:color="auto" w:fill="auto"/>
            <w:noWrap/>
            <w:vAlign w:val="bottom"/>
          </w:tcPr>
          <w:p w:rsidR="00D30E04" w:rsidRPr="00961304" w:rsidRDefault="00D30E04" w:rsidP="00396A19">
            <w:pPr>
              <w:rPr>
                <w:sz w:val="18"/>
                <w:szCs w:val="18"/>
              </w:rPr>
            </w:pPr>
          </w:p>
        </w:tc>
        <w:tc>
          <w:tcPr>
            <w:tcW w:w="236" w:type="dxa"/>
            <w:tcBorders>
              <w:top w:val="nil"/>
              <w:left w:val="nil"/>
              <w:bottom w:val="nil"/>
              <w:right w:val="nil"/>
            </w:tcBorders>
            <w:shd w:val="clear" w:color="auto" w:fill="auto"/>
            <w:noWrap/>
            <w:vAlign w:val="bottom"/>
          </w:tcPr>
          <w:p w:rsidR="00D30E04" w:rsidRPr="00961304" w:rsidRDefault="00D30E04" w:rsidP="00396A19">
            <w:pPr>
              <w:rPr>
                <w:sz w:val="18"/>
                <w:szCs w:val="18"/>
              </w:rPr>
            </w:pPr>
          </w:p>
        </w:tc>
        <w:tc>
          <w:tcPr>
            <w:tcW w:w="455" w:type="dxa"/>
            <w:tcBorders>
              <w:top w:val="nil"/>
              <w:left w:val="nil"/>
              <w:bottom w:val="nil"/>
              <w:right w:val="nil"/>
            </w:tcBorders>
            <w:shd w:val="clear" w:color="auto" w:fill="auto"/>
            <w:noWrap/>
            <w:vAlign w:val="bottom"/>
          </w:tcPr>
          <w:p w:rsidR="00D30E04" w:rsidRPr="00961304" w:rsidRDefault="00D30E04" w:rsidP="00396A19">
            <w:pPr>
              <w:rPr>
                <w:sz w:val="18"/>
                <w:szCs w:val="18"/>
              </w:rPr>
            </w:pPr>
          </w:p>
        </w:tc>
        <w:tc>
          <w:tcPr>
            <w:tcW w:w="1194" w:type="dxa"/>
            <w:tcBorders>
              <w:top w:val="nil"/>
              <w:left w:val="nil"/>
              <w:bottom w:val="nil"/>
              <w:right w:val="nil"/>
            </w:tcBorders>
            <w:shd w:val="clear" w:color="auto" w:fill="auto"/>
            <w:noWrap/>
            <w:vAlign w:val="bottom"/>
          </w:tcPr>
          <w:p w:rsidR="00D30E04" w:rsidRPr="00961304" w:rsidRDefault="00D30E04" w:rsidP="00396A19">
            <w:pPr>
              <w:rPr>
                <w:sz w:val="18"/>
                <w:szCs w:val="18"/>
              </w:rPr>
            </w:pPr>
          </w:p>
        </w:tc>
        <w:tc>
          <w:tcPr>
            <w:tcW w:w="236" w:type="dxa"/>
            <w:tcBorders>
              <w:top w:val="nil"/>
              <w:left w:val="nil"/>
              <w:bottom w:val="nil"/>
              <w:right w:val="nil"/>
            </w:tcBorders>
            <w:shd w:val="clear" w:color="auto" w:fill="auto"/>
            <w:noWrap/>
            <w:vAlign w:val="bottom"/>
          </w:tcPr>
          <w:p w:rsidR="00D30E04" w:rsidRPr="00961304" w:rsidRDefault="00D30E04" w:rsidP="00396A19">
            <w:pPr>
              <w:rPr>
                <w:sz w:val="18"/>
                <w:szCs w:val="18"/>
              </w:rPr>
            </w:pPr>
          </w:p>
        </w:tc>
        <w:tc>
          <w:tcPr>
            <w:tcW w:w="236" w:type="dxa"/>
            <w:tcBorders>
              <w:top w:val="nil"/>
              <w:left w:val="nil"/>
              <w:bottom w:val="nil"/>
              <w:right w:val="nil"/>
            </w:tcBorders>
            <w:shd w:val="clear" w:color="auto" w:fill="auto"/>
            <w:noWrap/>
            <w:vAlign w:val="bottom"/>
          </w:tcPr>
          <w:p w:rsidR="00D30E04" w:rsidRPr="00961304" w:rsidRDefault="00D30E04" w:rsidP="00396A19">
            <w:pPr>
              <w:rPr>
                <w:sz w:val="18"/>
                <w:szCs w:val="18"/>
              </w:rPr>
            </w:pPr>
          </w:p>
        </w:tc>
        <w:tc>
          <w:tcPr>
            <w:tcW w:w="589" w:type="dxa"/>
            <w:tcBorders>
              <w:top w:val="nil"/>
              <w:left w:val="nil"/>
              <w:bottom w:val="nil"/>
              <w:right w:val="nil"/>
            </w:tcBorders>
            <w:shd w:val="clear" w:color="auto" w:fill="auto"/>
            <w:noWrap/>
            <w:vAlign w:val="bottom"/>
          </w:tcPr>
          <w:p w:rsidR="00D30E04" w:rsidRPr="00961304" w:rsidRDefault="00D30E04" w:rsidP="00396A19">
            <w:pPr>
              <w:rPr>
                <w:sz w:val="18"/>
                <w:szCs w:val="18"/>
              </w:rPr>
            </w:pPr>
          </w:p>
        </w:tc>
        <w:tc>
          <w:tcPr>
            <w:tcW w:w="1026" w:type="dxa"/>
            <w:gridSpan w:val="2"/>
            <w:tcBorders>
              <w:top w:val="nil"/>
              <w:left w:val="nil"/>
              <w:bottom w:val="nil"/>
              <w:right w:val="nil"/>
            </w:tcBorders>
            <w:shd w:val="clear" w:color="auto" w:fill="auto"/>
            <w:noWrap/>
            <w:vAlign w:val="bottom"/>
          </w:tcPr>
          <w:p w:rsidR="00D30E04" w:rsidRPr="00961304" w:rsidRDefault="00D30E04" w:rsidP="00396A19">
            <w:pPr>
              <w:jc w:val="center"/>
              <w:rPr>
                <w:sz w:val="18"/>
                <w:szCs w:val="18"/>
              </w:rPr>
            </w:pPr>
          </w:p>
        </w:tc>
        <w:tc>
          <w:tcPr>
            <w:tcW w:w="1951" w:type="dxa"/>
            <w:gridSpan w:val="3"/>
            <w:tcBorders>
              <w:top w:val="single" w:sz="4" w:space="0" w:color="auto"/>
              <w:left w:val="single" w:sz="4" w:space="0" w:color="auto"/>
              <w:bottom w:val="nil"/>
              <w:right w:val="single" w:sz="4" w:space="0" w:color="auto"/>
            </w:tcBorders>
            <w:shd w:val="clear" w:color="auto" w:fill="auto"/>
            <w:noWrap/>
            <w:vAlign w:val="bottom"/>
          </w:tcPr>
          <w:p w:rsidR="00D30E04" w:rsidRPr="00961304" w:rsidRDefault="00D30E04" w:rsidP="00396A19">
            <w:pPr>
              <w:jc w:val="center"/>
              <w:rPr>
                <w:sz w:val="18"/>
                <w:szCs w:val="18"/>
              </w:rPr>
            </w:pPr>
            <w:r>
              <w:rPr>
                <w:sz w:val="18"/>
                <w:szCs w:val="18"/>
              </w:rPr>
              <w:t>Код</w:t>
            </w:r>
          </w:p>
        </w:tc>
      </w:tr>
      <w:tr w:rsidR="00D30E04" w:rsidRPr="00961304" w:rsidTr="00396A19">
        <w:trPr>
          <w:trHeight w:val="285"/>
        </w:trPr>
        <w:tc>
          <w:tcPr>
            <w:tcW w:w="1560" w:type="dxa"/>
            <w:tcBorders>
              <w:top w:val="nil"/>
              <w:left w:val="nil"/>
              <w:bottom w:val="nil"/>
              <w:right w:val="nil"/>
            </w:tcBorders>
            <w:shd w:val="clear" w:color="auto" w:fill="auto"/>
            <w:noWrap/>
            <w:vAlign w:val="bottom"/>
          </w:tcPr>
          <w:p w:rsidR="00D30E04" w:rsidRPr="00961304" w:rsidRDefault="00D30E04" w:rsidP="00396A19">
            <w:pPr>
              <w:rPr>
                <w:sz w:val="18"/>
                <w:szCs w:val="18"/>
              </w:rPr>
            </w:pPr>
          </w:p>
        </w:tc>
        <w:tc>
          <w:tcPr>
            <w:tcW w:w="760" w:type="dxa"/>
            <w:tcBorders>
              <w:top w:val="nil"/>
              <w:left w:val="nil"/>
              <w:bottom w:val="nil"/>
              <w:right w:val="nil"/>
            </w:tcBorders>
            <w:shd w:val="clear" w:color="auto" w:fill="auto"/>
            <w:noWrap/>
            <w:vAlign w:val="bottom"/>
          </w:tcPr>
          <w:p w:rsidR="00D30E04" w:rsidRPr="00961304" w:rsidRDefault="00D30E04" w:rsidP="00396A19">
            <w:pPr>
              <w:rPr>
                <w:sz w:val="18"/>
                <w:szCs w:val="18"/>
              </w:rPr>
            </w:pPr>
          </w:p>
        </w:tc>
        <w:tc>
          <w:tcPr>
            <w:tcW w:w="261" w:type="dxa"/>
            <w:tcBorders>
              <w:top w:val="nil"/>
              <w:left w:val="nil"/>
              <w:bottom w:val="nil"/>
              <w:right w:val="nil"/>
            </w:tcBorders>
            <w:shd w:val="clear" w:color="auto" w:fill="auto"/>
            <w:noWrap/>
            <w:vAlign w:val="bottom"/>
          </w:tcPr>
          <w:p w:rsidR="00D30E04" w:rsidRPr="00961304" w:rsidRDefault="00D30E04" w:rsidP="00396A19">
            <w:pPr>
              <w:rPr>
                <w:sz w:val="18"/>
                <w:szCs w:val="18"/>
              </w:rPr>
            </w:pPr>
          </w:p>
        </w:tc>
        <w:tc>
          <w:tcPr>
            <w:tcW w:w="1140" w:type="dxa"/>
            <w:tcBorders>
              <w:top w:val="nil"/>
              <w:left w:val="nil"/>
              <w:bottom w:val="nil"/>
              <w:right w:val="nil"/>
            </w:tcBorders>
            <w:shd w:val="clear" w:color="auto" w:fill="auto"/>
            <w:noWrap/>
            <w:vAlign w:val="bottom"/>
          </w:tcPr>
          <w:p w:rsidR="00D30E04" w:rsidRPr="00961304" w:rsidRDefault="00D30E04" w:rsidP="00396A19">
            <w:pPr>
              <w:rPr>
                <w:sz w:val="18"/>
                <w:szCs w:val="18"/>
              </w:rPr>
            </w:pPr>
          </w:p>
        </w:tc>
        <w:tc>
          <w:tcPr>
            <w:tcW w:w="580" w:type="dxa"/>
            <w:tcBorders>
              <w:top w:val="nil"/>
              <w:left w:val="nil"/>
              <w:bottom w:val="nil"/>
              <w:right w:val="nil"/>
            </w:tcBorders>
            <w:shd w:val="clear" w:color="auto" w:fill="auto"/>
            <w:noWrap/>
            <w:vAlign w:val="bottom"/>
          </w:tcPr>
          <w:p w:rsidR="00D30E04" w:rsidRPr="00961304" w:rsidRDefault="00D30E04" w:rsidP="00396A19">
            <w:pPr>
              <w:rPr>
                <w:sz w:val="18"/>
                <w:szCs w:val="18"/>
              </w:rPr>
            </w:pPr>
          </w:p>
        </w:tc>
        <w:tc>
          <w:tcPr>
            <w:tcW w:w="423" w:type="dxa"/>
            <w:tcBorders>
              <w:top w:val="nil"/>
              <w:left w:val="nil"/>
              <w:bottom w:val="nil"/>
              <w:right w:val="nil"/>
            </w:tcBorders>
            <w:shd w:val="clear" w:color="auto" w:fill="auto"/>
            <w:noWrap/>
            <w:vAlign w:val="bottom"/>
          </w:tcPr>
          <w:p w:rsidR="00D30E04" w:rsidRPr="00961304" w:rsidRDefault="00D30E04" w:rsidP="00396A19">
            <w:pPr>
              <w:rPr>
                <w:sz w:val="18"/>
                <w:szCs w:val="18"/>
              </w:rPr>
            </w:pPr>
          </w:p>
        </w:tc>
        <w:tc>
          <w:tcPr>
            <w:tcW w:w="236" w:type="dxa"/>
            <w:tcBorders>
              <w:top w:val="nil"/>
              <w:left w:val="nil"/>
              <w:bottom w:val="nil"/>
              <w:right w:val="nil"/>
            </w:tcBorders>
            <w:shd w:val="clear" w:color="auto" w:fill="auto"/>
            <w:noWrap/>
            <w:vAlign w:val="bottom"/>
          </w:tcPr>
          <w:p w:rsidR="00D30E04" w:rsidRPr="00961304" w:rsidRDefault="00D30E04" w:rsidP="00396A19">
            <w:pPr>
              <w:rPr>
                <w:sz w:val="18"/>
                <w:szCs w:val="18"/>
              </w:rPr>
            </w:pPr>
          </w:p>
        </w:tc>
        <w:tc>
          <w:tcPr>
            <w:tcW w:w="455" w:type="dxa"/>
            <w:tcBorders>
              <w:top w:val="nil"/>
              <w:left w:val="nil"/>
              <w:bottom w:val="nil"/>
              <w:right w:val="nil"/>
            </w:tcBorders>
            <w:shd w:val="clear" w:color="auto" w:fill="auto"/>
            <w:noWrap/>
            <w:vAlign w:val="bottom"/>
          </w:tcPr>
          <w:p w:rsidR="00D30E04" w:rsidRPr="00961304" w:rsidRDefault="00D30E04" w:rsidP="00396A19">
            <w:pPr>
              <w:rPr>
                <w:sz w:val="18"/>
                <w:szCs w:val="18"/>
              </w:rPr>
            </w:pPr>
          </w:p>
        </w:tc>
        <w:tc>
          <w:tcPr>
            <w:tcW w:w="1194" w:type="dxa"/>
            <w:tcBorders>
              <w:top w:val="nil"/>
              <w:left w:val="nil"/>
              <w:bottom w:val="nil"/>
              <w:right w:val="nil"/>
            </w:tcBorders>
            <w:shd w:val="clear" w:color="auto" w:fill="auto"/>
            <w:noWrap/>
            <w:vAlign w:val="bottom"/>
          </w:tcPr>
          <w:p w:rsidR="00D30E04" w:rsidRPr="00961304" w:rsidRDefault="00D30E04" w:rsidP="00396A19">
            <w:pPr>
              <w:rPr>
                <w:sz w:val="18"/>
                <w:szCs w:val="18"/>
              </w:rPr>
            </w:pPr>
          </w:p>
        </w:tc>
        <w:tc>
          <w:tcPr>
            <w:tcW w:w="236" w:type="dxa"/>
            <w:tcBorders>
              <w:top w:val="nil"/>
              <w:left w:val="nil"/>
              <w:bottom w:val="nil"/>
              <w:right w:val="nil"/>
            </w:tcBorders>
            <w:shd w:val="clear" w:color="auto" w:fill="auto"/>
            <w:noWrap/>
            <w:vAlign w:val="bottom"/>
          </w:tcPr>
          <w:p w:rsidR="00D30E04" w:rsidRPr="00961304" w:rsidRDefault="00D30E04" w:rsidP="00396A19">
            <w:pPr>
              <w:rPr>
                <w:sz w:val="18"/>
                <w:szCs w:val="18"/>
              </w:rPr>
            </w:pPr>
          </w:p>
        </w:tc>
        <w:tc>
          <w:tcPr>
            <w:tcW w:w="1851" w:type="dxa"/>
            <w:gridSpan w:val="4"/>
            <w:tcBorders>
              <w:top w:val="nil"/>
              <w:left w:val="nil"/>
              <w:bottom w:val="nil"/>
              <w:right w:val="single" w:sz="8" w:space="0" w:color="000000"/>
            </w:tcBorders>
            <w:shd w:val="clear" w:color="auto" w:fill="auto"/>
            <w:noWrap/>
            <w:vAlign w:val="bottom"/>
          </w:tcPr>
          <w:p w:rsidR="00D30E04" w:rsidRPr="00961304" w:rsidRDefault="00D30E04" w:rsidP="00396A19">
            <w:pPr>
              <w:jc w:val="right"/>
              <w:rPr>
                <w:sz w:val="18"/>
                <w:szCs w:val="18"/>
              </w:rPr>
            </w:pPr>
            <w:r>
              <w:rPr>
                <w:sz w:val="18"/>
                <w:szCs w:val="18"/>
              </w:rPr>
              <w:t>Форма по ОКУД</w:t>
            </w:r>
          </w:p>
        </w:tc>
        <w:tc>
          <w:tcPr>
            <w:tcW w:w="1951" w:type="dxa"/>
            <w:gridSpan w:val="3"/>
            <w:tcBorders>
              <w:top w:val="single" w:sz="8" w:space="0" w:color="auto"/>
              <w:left w:val="nil"/>
              <w:bottom w:val="single" w:sz="8" w:space="0" w:color="auto"/>
              <w:right w:val="single" w:sz="8" w:space="0" w:color="auto"/>
            </w:tcBorders>
            <w:shd w:val="clear" w:color="auto" w:fill="auto"/>
            <w:noWrap/>
            <w:vAlign w:val="bottom"/>
          </w:tcPr>
          <w:p w:rsidR="00D30E04" w:rsidRPr="00961304" w:rsidRDefault="00D30E04" w:rsidP="00396A19">
            <w:pPr>
              <w:jc w:val="center"/>
              <w:rPr>
                <w:sz w:val="18"/>
                <w:szCs w:val="18"/>
              </w:rPr>
            </w:pPr>
            <w:r>
              <w:rPr>
                <w:sz w:val="18"/>
                <w:szCs w:val="18"/>
              </w:rPr>
              <w:t>0305867</w:t>
            </w:r>
          </w:p>
        </w:tc>
      </w:tr>
      <w:tr w:rsidR="00D30E04" w:rsidRPr="00961304" w:rsidTr="00396A19">
        <w:trPr>
          <w:trHeight w:val="79"/>
        </w:trPr>
        <w:tc>
          <w:tcPr>
            <w:tcW w:w="1560" w:type="dxa"/>
            <w:tcBorders>
              <w:top w:val="nil"/>
              <w:left w:val="nil"/>
              <w:bottom w:val="nil"/>
              <w:right w:val="nil"/>
            </w:tcBorders>
            <w:shd w:val="clear" w:color="auto" w:fill="auto"/>
            <w:noWrap/>
            <w:vAlign w:val="bottom"/>
          </w:tcPr>
          <w:p w:rsidR="00D30E04" w:rsidRPr="00961304" w:rsidRDefault="00D30E04" w:rsidP="00396A19">
            <w:pPr>
              <w:rPr>
                <w:sz w:val="18"/>
                <w:szCs w:val="18"/>
              </w:rPr>
            </w:pPr>
            <w:r>
              <w:rPr>
                <w:sz w:val="18"/>
                <w:szCs w:val="18"/>
              </w:rPr>
              <w:t>Арендатор</w:t>
            </w:r>
          </w:p>
        </w:tc>
        <w:tc>
          <w:tcPr>
            <w:tcW w:w="6110" w:type="dxa"/>
            <w:gridSpan w:val="11"/>
            <w:tcBorders>
              <w:top w:val="nil"/>
              <w:left w:val="nil"/>
              <w:bottom w:val="single" w:sz="4" w:space="0" w:color="auto"/>
              <w:right w:val="nil"/>
            </w:tcBorders>
            <w:shd w:val="clear" w:color="auto" w:fill="auto"/>
            <w:vAlign w:val="bottom"/>
          </w:tcPr>
          <w:p w:rsidR="00D30E04" w:rsidRPr="00961304" w:rsidRDefault="00D30E04" w:rsidP="00396A19">
            <w:pPr>
              <w:jc w:val="center"/>
              <w:rPr>
                <w:b/>
                <w:bCs/>
                <w:sz w:val="18"/>
                <w:szCs w:val="18"/>
              </w:rPr>
            </w:pPr>
            <w:r>
              <w:rPr>
                <w:b/>
                <w:bCs/>
                <w:sz w:val="18"/>
                <w:szCs w:val="18"/>
              </w:rPr>
              <w:t> </w:t>
            </w:r>
          </w:p>
        </w:tc>
        <w:tc>
          <w:tcPr>
            <w:tcW w:w="1026" w:type="dxa"/>
            <w:gridSpan w:val="2"/>
            <w:tcBorders>
              <w:top w:val="nil"/>
              <w:left w:val="nil"/>
              <w:bottom w:val="nil"/>
              <w:right w:val="nil"/>
            </w:tcBorders>
            <w:vAlign w:val="center"/>
          </w:tcPr>
          <w:p w:rsidR="00D30E04" w:rsidRPr="00961304" w:rsidRDefault="00D30E04" w:rsidP="00396A19">
            <w:pPr>
              <w:rPr>
                <w:sz w:val="18"/>
                <w:szCs w:val="18"/>
              </w:rPr>
            </w:pPr>
            <w:r>
              <w:rPr>
                <w:sz w:val="18"/>
                <w:szCs w:val="18"/>
              </w:rPr>
              <w:t>по ОКПО</w:t>
            </w:r>
          </w:p>
        </w:tc>
        <w:tc>
          <w:tcPr>
            <w:tcW w:w="1951" w:type="dxa"/>
            <w:gridSpan w:val="3"/>
            <w:tcBorders>
              <w:top w:val="nil"/>
              <w:left w:val="single" w:sz="8" w:space="0" w:color="auto"/>
              <w:bottom w:val="single" w:sz="8" w:space="0" w:color="000000"/>
              <w:right w:val="single" w:sz="8" w:space="0" w:color="auto"/>
            </w:tcBorders>
            <w:vAlign w:val="center"/>
          </w:tcPr>
          <w:p w:rsidR="00D30E04" w:rsidRPr="00961304" w:rsidRDefault="00D30E04" w:rsidP="00396A19">
            <w:pPr>
              <w:rPr>
                <w:sz w:val="18"/>
                <w:szCs w:val="18"/>
              </w:rPr>
            </w:pPr>
          </w:p>
        </w:tc>
      </w:tr>
      <w:tr w:rsidR="00D30E04" w:rsidRPr="00961304" w:rsidTr="00396A19">
        <w:trPr>
          <w:trHeight w:val="180"/>
        </w:trPr>
        <w:tc>
          <w:tcPr>
            <w:tcW w:w="7670" w:type="dxa"/>
            <w:gridSpan w:val="12"/>
            <w:tcBorders>
              <w:top w:val="nil"/>
              <w:left w:val="nil"/>
              <w:bottom w:val="nil"/>
              <w:right w:val="nil"/>
            </w:tcBorders>
            <w:shd w:val="clear" w:color="auto" w:fill="auto"/>
            <w:noWrap/>
            <w:vAlign w:val="bottom"/>
          </w:tcPr>
          <w:p w:rsidR="00D30E04" w:rsidRPr="00961304" w:rsidRDefault="00D30E04" w:rsidP="00396A19">
            <w:pPr>
              <w:jc w:val="center"/>
              <w:rPr>
                <w:sz w:val="18"/>
                <w:szCs w:val="18"/>
              </w:rPr>
            </w:pPr>
            <w:r>
              <w:rPr>
                <w:sz w:val="18"/>
                <w:szCs w:val="18"/>
                <w:vertAlign w:val="subscript"/>
              </w:rPr>
              <w:t>организация</w:t>
            </w:r>
          </w:p>
        </w:tc>
        <w:tc>
          <w:tcPr>
            <w:tcW w:w="1026" w:type="dxa"/>
            <w:gridSpan w:val="2"/>
            <w:vMerge w:val="restart"/>
            <w:tcBorders>
              <w:top w:val="nil"/>
              <w:left w:val="nil"/>
              <w:bottom w:val="nil"/>
              <w:right w:val="nil"/>
            </w:tcBorders>
            <w:shd w:val="clear" w:color="auto" w:fill="auto"/>
            <w:noWrap/>
            <w:vAlign w:val="bottom"/>
          </w:tcPr>
          <w:p w:rsidR="00D30E04" w:rsidRPr="00961304" w:rsidRDefault="00D30E04" w:rsidP="00396A19">
            <w:pPr>
              <w:jc w:val="right"/>
              <w:rPr>
                <w:sz w:val="18"/>
                <w:szCs w:val="18"/>
              </w:rPr>
            </w:pPr>
            <w:r>
              <w:rPr>
                <w:sz w:val="18"/>
                <w:szCs w:val="18"/>
              </w:rPr>
              <w:t>БЕ</w:t>
            </w:r>
          </w:p>
        </w:tc>
        <w:tc>
          <w:tcPr>
            <w:tcW w:w="1951"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D30E04" w:rsidRPr="00961304" w:rsidRDefault="00D30E04" w:rsidP="00396A19">
            <w:pPr>
              <w:jc w:val="center"/>
              <w:rPr>
                <w:sz w:val="18"/>
                <w:szCs w:val="18"/>
              </w:rPr>
            </w:pPr>
            <w:r>
              <w:rPr>
                <w:sz w:val="18"/>
                <w:szCs w:val="18"/>
              </w:rPr>
              <w:t> </w:t>
            </w:r>
          </w:p>
        </w:tc>
      </w:tr>
      <w:tr w:rsidR="00D30E04" w:rsidRPr="00961304" w:rsidTr="00396A19">
        <w:trPr>
          <w:trHeight w:val="225"/>
        </w:trPr>
        <w:tc>
          <w:tcPr>
            <w:tcW w:w="7670" w:type="dxa"/>
            <w:gridSpan w:val="12"/>
            <w:tcBorders>
              <w:top w:val="nil"/>
              <w:left w:val="nil"/>
              <w:bottom w:val="single" w:sz="4" w:space="0" w:color="auto"/>
              <w:right w:val="nil"/>
            </w:tcBorders>
            <w:shd w:val="clear" w:color="auto" w:fill="auto"/>
            <w:vAlign w:val="bottom"/>
          </w:tcPr>
          <w:p w:rsidR="00D30E04" w:rsidRPr="00961304" w:rsidRDefault="00D30E04" w:rsidP="00396A19">
            <w:pPr>
              <w:jc w:val="center"/>
              <w:rPr>
                <w:b/>
                <w:bCs/>
                <w:sz w:val="18"/>
                <w:szCs w:val="18"/>
              </w:rPr>
            </w:pPr>
            <w:r>
              <w:rPr>
                <w:b/>
                <w:bCs/>
                <w:sz w:val="18"/>
                <w:szCs w:val="18"/>
              </w:rPr>
              <w:t> </w:t>
            </w:r>
          </w:p>
        </w:tc>
        <w:tc>
          <w:tcPr>
            <w:tcW w:w="1026" w:type="dxa"/>
            <w:gridSpan w:val="2"/>
            <w:vMerge/>
            <w:tcBorders>
              <w:top w:val="nil"/>
              <w:left w:val="nil"/>
              <w:bottom w:val="nil"/>
              <w:right w:val="nil"/>
            </w:tcBorders>
            <w:vAlign w:val="center"/>
          </w:tcPr>
          <w:p w:rsidR="00D30E04" w:rsidRPr="00961304" w:rsidRDefault="00D30E04" w:rsidP="00396A19">
            <w:pPr>
              <w:rPr>
                <w:sz w:val="18"/>
                <w:szCs w:val="18"/>
              </w:rPr>
            </w:pPr>
          </w:p>
        </w:tc>
        <w:tc>
          <w:tcPr>
            <w:tcW w:w="1951" w:type="dxa"/>
            <w:gridSpan w:val="3"/>
            <w:vMerge/>
            <w:tcBorders>
              <w:top w:val="nil"/>
              <w:left w:val="single" w:sz="8" w:space="0" w:color="auto"/>
              <w:bottom w:val="single" w:sz="8" w:space="0" w:color="000000"/>
              <w:right w:val="single" w:sz="8" w:space="0" w:color="auto"/>
            </w:tcBorders>
            <w:vAlign w:val="center"/>
          </w:tcPr>
          <w:p w:rsidR="00D30E04" w:rsidRPr="00961304" w:rsidRDefault="00D30E04" w:rsidP="00396A19">
            <w:pPr>
              <w:rPr>
                <w:sz w:val="18"/>
                <w:szCs w:val="18"/>
              </w:rPr>
            </w:pPr>
          </w:p>
        </w:tc>
      </w:tr>
      <w:tr w:rsidR="00D30E04" w:rsidRPr="00961304" w:rsidTr="00396A19">
        <w:trPr>
          <w:trHeight w:val="210"/>
        </w:trPr>
        <w:tc>
          <w:tcPr>
            <w:tcW w:w="1560" w:type="dxa"/>
            <w:tcBorders>
              <w:top w:val="nil"/>
              <w:left w:val="nil"/>
              <w:bottom w:val="nil"/>
              <w:right w:val="nil"/>
            </w:tcBorders>
            <w:shd w:val="clear" w:color="auto" w:fill="auto"/>
            <w:noWrap/>
            <w:vAlign w:val="bottom"/>
          </w:tcPr>
          <w:p w:rsidR="00D30E04" w:rsidRPr="00961304" w:rsidRDefault="00D30E04" w:rsidP="00396A19">
            <w:pPr>
              <w:rPr>
                <w:sz w:val="18"/>
                <w:szCs w:val="18"/>
              </w:rPr>
            </w:pPr>
          </w:p>
        </w:tc>
        <w:tc>
          <w:tcPr>
            <w:tcW w:w="760" w:type="dxa"/>
            <w:tcBorders>
              <w:top w:val="nil"/>
              <w:left w:val="nil"/>
              <w:bottom w:val="nil"/>
              <w:right w:val="nil"/>
            </w:tcBorders>
            <w:shd w:val="clear" w:color="auto" w:fill="auto"/>
            <w:noWrap/>
            <w:vAlign w:val="bottom"/>
          </w:tcPr>
          <w:p w:rsidR="00D30E04" w:rsidRPr="00961304" w:rsidRDefault="00D30E04" w:rsidP="00396A19">
            <w:pPr>
              <w:rPr>
                <w:sz w:val="18"/>
                <w:szCs w:val="18"/>
              </w:rPr>
            </w:pPr>
          </w:p>
        </w:tc>
        <w:tc>
          <w:tcPr>
            <w:tcW w:w="261" w:type="dxa"/>
            <w:tcBorders>
              <w:top w:val="nil"/>
              <w:left w:val="nil"/>
              <w:bottom w:val="nil"/>
              <w:right w:val="nil"/>
            </w:tcBorders>
            <w:shd w:val="clear" w:color="auto" w:fill="auto"/>
            <w:noWrap/>
            <w:vAlign w:val="bottom"/>
          </w:tcPr>
          <w:p w:rsidR="00D30E04" w:rsidRPr="00961304" w:rsidRDefault="00D30E04" w:rsidP="00396A19">
            <w:pPr>
              <w:rPr>
                <w:sz w:val="18"/>
                <w:szCs w:val="18"/>
              </w:rPr>
            </w:pPr>
          </w:p>
        </w:tc>
        <w:tc>
          <w:tcPr>
            <w:tcW w:w="2834" w:type="dxa"/>
            <w:gridSpan w:val="5"/>
            <w:tcBorders>
              <w:top w:val="nil"/>
              <w:left w:val="nil"/>
              <w:bottom w:val="nil"/>
              <w:right w:val="nil"/>
            </w:tcBorders>
            <w:shd w:val="clear" w:color="auto" w:fill="auto"/>
            <w:noWrap/>
            <w:vAlign w:val="bottom"/>
          </w:tcPr>
          <w:p w:rsidR="00D30E04" w:rsidRPr="00961304" w:rsidRDefault="00D30E04" w:rsidP="00396A19">
            <w:pPr>
              <w:jc w:val="center"/>
              <w:rPr>
                <w:sz w:val="18"/>
                <w:szCs w:val="18"/>
              </w:rPr>
            </w:pPr>
            <w:r>
              <w:rPr>
                <w:sz w:val="18"/>
                <w:szCs w:val="18"/>
                <w:vertAlign w:val="subscript"/>
              </w:rPr>
              <w:t>структурное подразделение, адрес</w:t>
            </w:r>
          </w:p>
        </w:tc>
        <w:tc>
          <w:tcPr>
            <w:tcW w:w="1194" w:type="dxa"/>
            <w:tcBorders>
              <w:top w:val="nil"/>
              <w:left w:val="nil"/>
              <w:bottom w:val="nil"/>
              <w:right w:val="nil"/>
            </w:tcBorders>
            <w:shd w:val="clear" w:color="auto" w:fill="auto"/>
            <w:noWrap/>
            <w:vAlign w:val="bottom"/>
          </w:tcPr>
          <w:p w:rsidR="00D30E04" w:rsidRPr="00961304" w:rsidRDefault="00D30E04" w:rsidP="00396A19">
            <w:pPr>
              <w:rPr>
                <w:sz w:val="18"/>
                <w:szCs w:val="18"/>
              </w:rPr>
            </w:pPr>
          </w:p>
        </w:tc>
        <w:tc>
          <w:tcPr>
            <w:tcW w:w="236" w:type="dxa"/>
            <w:tcBorders>
              <w:top w:val="nil"/>
              <w:left w:val="nil"/>
              <w:bottom w:val="nil"/>
              <w:right w:val="nil"/>
            </w:tcBorders>
            <w:shd w:val="clear" w:color="auto" w:fill="auto"/>
            <w:noWrap/>
            <w:vAlign w:val="bottom"/>
          </w:tcPr>
          <w:p w:rsidR="00D30E04" w:rsidRPr="00961304" w:rsidRDefault="00D30E04" w:rsidP="00396A19">
            <w:pPr>
              <w:rPr>
                <w:sz w:val="18"/>
                <w:szCs w:val="18"/>
              </w:rPr>
            </w:pPr>
          </w:p>
        </w:tc>
        <w:tc>
          <w:tcPr>
            <w:tcW w:w="236" w:type="dxa"/>
            <w:tcBorders>
              <w:top w:val="nil"/>
              <w:left w:val="nil"/>
              <w:bottom w:val="nil"/>
              <w:right w:val="nil"/>
            </w:tcBorders>
            <w:shd w:val="clear" w:color="auto" w:fill="auto"/>
            <w:noWrap/>
            <w:vAlign w:val="bottom"/>
          </w:tcPr>
          <w:p w:rsidR="00D30E04" w:rsidRPr="00961304" w:rsidRDefault="00D30E04" w:rsidP="00396A19">
            <w:pPr>
              <w:rPr>
                <w:sz w:val="18"/>
                <w:szCs w:val="18"/>
              </w:rPr>
            </w:pPr>
          </w:p>
        </w:tc>
        <w:tc>
          <w:tcPr>
            <w:tcW w:w="589" w:type="dxa"/>
            <w:tcBorders>
              <w:top w:val="nil"/>
              <w:left w:val="nil"/>
              <w:bottom w:val="nil"/>
              <w:right w:val="nil"/>
            </w:tcBorders>
            <w:shd w:val="clear" w:color="auto" w:fill="auto"/>
            <w:noWrap/>
            <w:vAlign w:val="bottom"/>
          </w:tcPr>
          <w:p w:rsidR="00D30E04" w:rsidRPr="00961304" w:rsidRDefault="00D30E04" w:rsidP="00396A19">
            <w:pPr>
              <w:rPr>
                <w:sz w:val="18"/>
                <w:szCs w:val="18"/>
              </w:rPr>
            </w:pPr>
          </w:p>
        </w:tc>
        <w:tc>
          <w:tcPr>
            <w:tcW w:w="1026" w:type="dxa"/>
            <w:gridSpan w:val="2"/>
            <w:vMerge w:val="restart"/>
            <w:tcBorders>
              <w:top w:val="nil"/>
              <w:left w:val="nil"/>
              <w:bottom w:val="nil"/>
              <w:right w:val="nil"/>
            </w:tcBorders>
            <w:shd w:val="clear" w:color="auto" w:fill="auto"/>
            <w:noWrap/>
            <w:vAlign w:val="bottom"/>
          </w:tcPr>
          <w:p w:rsidR="00D30E04" w:rsidRPr="00961304" w:rsidRDefault="00D30E04" w:rsidP="00396A19">
            <w:pPr>
              <w:jc w:val="right"/>
              <w:rPr>
                <w:sz w:val="18"/>
                <w:szCs w:val="18"/>
              </w:rPr>
            </w:pPr>
            <w:r>
              <w:rPr>
                <w:sz w:val="18"/>
                <w:szCs w:val="18"/>
              </w:rPr>
              <w:t>по ОКПО</w:t>
            </w:r>
          </w:p>
        </w:tc>
        <w:tc>
          <w:tcPr>
            <w:tcW w:w="1951"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D30E04" w:rsidRPr="00961304" w:rsidRDefault="00D30E04" w:rsidP="00396A19">
            <w:pPr>
              <w:jc w:val="center"/>
              <w:rPr>
                <w:sz w:val="18"/>
                <w:szCs w:val="18"/>
              </w:rPr>
            </w:pPr>
            <w:r>
              <w:rPr>
                <w:sz w:val="18"/>
                <w:szCs w:val="18"/>
              </w:rPr>
              <w:t> </w:t>
            </w:r>
          </w:p>
        </w:tc>
      </w:tr>
      <w:tr w:rsidR="00D30E04" w:rsidRPr="00961304" w:rsidTr="00396A19">
        <w:trPr>
          <w:trHeight w:val="240"/>
        </w:trPr>
        <w:tc>
          <w:tcPr>
            <w:tcW w:w="2320" w:type="dxa"/>
            <w:gridSpan w:val="2"/>
            <w:tcBorders>
              <w:top w:val="nil"/>
              <w:left w:val="nil"/>
              <w:bottom w:val="nil"/>
              <w:right w:val="nil"/>
            </w:tcBorders>
            <w:shd w:val="clear" w:color="auto" w:fill="auto"/>
            <w:noWrap/>
            <w:vAlign w:val="bottom"/>
          </w:tcPr>
          <w:p w:rsidR="00D30E04" w:rsidRPr="00961304" w:rsidRDefault="00D30E04" w:rsidP="00396A19">
            <w:pPr>
              <w:rPr>
                <w:sz w:val="18"/>
                <w:szCs w:val="18"/>
              </w:rPr>
            </w:pPr>
            <w:r>
              <w:rPr>
                <w:sz w:val="18"/>
                <w:szCs w:val="18"/>
              </w:rPr>
              <w:t>Арендодатель</w:t>
            </w:r>
          </w:p>
        </w:tc>
        <w:tc>
          <w:tcPr>
            <w:tcW w:w="261" w:type="dxa"/>
            <w:tcBorders>
              <w:top w:val="nil"/>
              <w:left w:val="nil"/>
              <w:bottom w:val="single" w:sz="4" w:space="0" w:color="auto"/>
              <w:right w:val="nil"/>
            </w:tcBorders>
            <w:shd w:val="clear" w:color="auto" w:fill="auto"/>
            <w:vAlign w:val="bottom"/>
          </w:tcPr>
          <w:p w:rsidR="00D30E04" w:rsidRPr="00961304" w:rsidRDefault="00D30E04" w:rsidP="00396A19">
            <w:pPr>
              <w:jc w:val="center"/>
              <w:rPr>
                <w:b/>
                <w:bCs/>
                <w:sz w:val="18"/>
                <w:szCs w:val="18"/>
              </w:rPr>
            </w:pPr>
            <w:r>
              <w:rPr>
                <w:b/>
                <w:bCs/>
                <w:sz w:val="18"/>
                <w:szCs w:val="18"/>
              </w:rPr>
              <w:t> </w:t>
            </w:r>
          </w:p>
        </w:tc>
        <w:tc>
          <w:tcPr>
            <w:tcW w:w="5089" w:type="dxa"/>
            <w:gridSpan w:val="9"/>
            <w:tcBorders>
              <w:top w:val="nil"/>
              <w:left w:val="nil"/>
              <w:bottom w:val="single" w:sz="4" w:space="0" w:color="auto"/>
              <w:right w:val="nil"/>
            </w:tcBorders>
            <w:shd w:val="clear" w:color="auto" w:fill="auto"/>
            <w:vAlign w:val="bottom"/>
          </w:tcPr>
          <w:p w:rsidR="00D30E04" w:rsidRPr="00961304" w:rsidRDefault="00D30E04" w:rsidP="00396A19">
            <w:pPr>
              <w:jc w:val="center"/>
              <w:rPr>
                <w:b/>
                <w:bCs/>
                <w:sz w:val="18"/>
                <w:szCs w:val="18"/>
              </w:rPr>
            </w:pPr>
            <w:r>
              <w:rPr>
                <w:b/>
                <w:bCs/>
                <w:sz w:val="18"/>
                <w:szCs w:val="18"/>
              </w:rPr>
              <w:t> </w:t>
            </w:r>
          </w:p>
        </w:tc>
        <w:tc>
          <w:tcPr>
            <w:tcW w:w="1026" w:type="dxa"/>
            <w:gridSpan w:val="2"/>
            <w:vMerge/>
            <w:tcBorders>
              <w:top w:val="nil"/>
              <w:left w:val="nil"/>
              <w:bottom w:val="nil"/>
              <w:right w:val="nil"/>
            </w:tcBorders>
            <w:vAlign w:val="center"/>
          </w:tcPr>
          <w:p w:rsidR="00D30E04" w:rsidRPr="00961304" w:rsidRDefault="00D30E04" w:rsidP="00396A19">
            <w:pPr>
              <w:rPr>
                <w:sz w:val="18"/>
                <w:szCs w:val="18"/>
              </w:rPr>
            </w:pPr>
          </w:p>
        </w:tc>
        <w:tc>
          <w:tcPr>
            <w:tcW w:w="1951" w:type="dxa"/>
            <w:gridSpan w:val="3"/>
            <w:vMerge/>
            <w:tcBorders>
              <w:top w:val="nil"/>
              <w:left w:val="single" w:sz="8" w:space="0" w:color="auto"/>
              <w:bottom w:val="single" w:sz="8" w:space="0" w:color="000000"/>
              <w:right w:val="single" w:sz="8" w:space="0" w:color="auto"/>
            </w:tcBorders>
            <w:vAlign w:val="center"/>
          </w:tcPr>
          <w:p w:rsidR="00D30E04" w:rsidRPr="00961304" w:rsidRDefault="00D30E04" w:rsidP="00396A19">
            <w:pPr>
              <w:rPr>
                <w:sz w:val="18"/>
                <w:szCs w:val="18"/>
              </w:rPr>
            </w:pPr>
          </w:p>
        </w:tc>
      </w:tr>
      <w:tr w:rsidR="00D30E04" w:rsidRPr="00961304" w:rsidTr="00396A19">
        <w:trPr>
          <w:trHeight w:val="150"/>
        </w:trPr>
        <w:tc>
          <w:tcPr>
            <w:tcW w:w="7670" w:type="dxa"/>
            <w:gridSpan w:val="12"/>
            <w:tcBorders>
              <w:top w:val="nil"/>
              <w:left w:val="nil"/>
              <w:bottom w:val="nil"/>
              <w:right w:val="nil"/>
            </w:tcBorders>
            <w:shd w:val="clear" w:color="auto" w:fill="auto"/>
            <w:noWrap/>
            <w:vAlign w:val="bottom"/>
          </w:tcPr>
          <w:p w:rsidR="00D30E04" w:rsidRPr="00961304" w:rsidRDefault="00D30E04" w:rsidP="00396A19">
            <w:pPr>
              <w:jc w:val="center"/>
              <w:rPr>
                <w:sz w:val="18"/>
                <w:szCs w:val="18"/>
              </w:rPr>
            </w:pPr>
            <w:r>
              <w:rPr>
                <w:sz w:val="18"/>
                <w:szCs w:val="18"/>
                <w:vertAlign w:val="subscript"/>
              </w:rPr>
              <w:t>организация</w:t>
            </w:r>
          </w:p>
        </w:tc>
        <w:tc>
          <w:tcPr>
            <w:tcW w:w="1026" w:type="dxa"/>
            <w:gridSpan w:val="2"/>
            <w:vMerge w:val="restart"/>
            <w:tcBorders>
              <w:top w:val="nil"/>
              <w:left w:val="nil"/>
              <w:bottom w:val="nil"/>
              <w:right w:val="nil"/>
            </w:tcBorders>
            <w:shd w:val="clear" w:color="auto" w:fill="auto"/>
            <w:noWrap/>
            <w:vAlign w:val="bottom"/>
          </w:tcPr>
          <w:p w:rsidR="00D30E04" w:rsidRPr="00961304" w:rsidRDefault="00D30E04" w:rsidP="00396A19">
            <w:pPr>
              <w:jc w:val="right"/>
              <w:rPr>
                <w:sz w:val="18"/>
                <w:szCs w:val="18"/>
              </w:rPr>
            </w:pPr>
            <w:r>
              <w:rPr>
                <w:sz w:val="18"/>
                <w:szCs w:val="18"/>
              </w:rPr>
              <w:t>БЕ</w:t>
            </w:r>
          </w:p>
        </w:tc>
        <w:tc>
          <w:tcPr>
            <w:tcW w:w="1951"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D30E04" w:rsidRPr="00961304" w:rsidRDefault="00D30E04" w:rsidP="00396A19">
            <w:pPr>
              <w:jc w:val="center"/>
              <w:rPr>
                <w:sz w:val="18"/>
                <w:szCs w:val="18"/>
              </w:rPr>
            </w:pPr>
            <w:r>
              <w:rPr>
                <w:sz w:val="18"/>
                <w:szCs w:val="18"/>
              </w:rPr>
              <w:t> </w:t>
            </w:r>
          </w:p>
        </w:tc>
      </w:tr>
      <w:tr w:rsidR="00D30E04" w:rsidRPr="00961304" w:rsidTr="00396A19">
        <w:trPr>
          <w:trHeight w:val="180"/>
        </w:trPr>
        <w:tc>
          <w:tcPr>
            <w:tcW w:w="7670" w:type="dxa"/>
            <w:gridSpan w:val="12"/>
            <w:tcBorders>
              <w:top w:val="nil"/>
              <w:left w:val="nil"/>
              <w:bottom w:val="single" w:sz="4" w:space="0" w:color="auto"/>
              <w:right w:val="nil"/>
            </w:tcBorders>
            <w:shd w:val="clear" w:color="auto" w:fill="auto"/>
            <w:vAlign w:val="bottom"/>
          </w:tcPr>
          <w:p w:rsidR="00D30E04" w:rsidRPr="00961304" w:rsidRDefault="00D30E04" w:rsidP="00396A19">
            <w:pPr>
              <w:jc w:val="center"/>
              <w:rPr>
                <w:b/>
                <w:bCs/>
                <w:sz w:val="18"/>
                <w:szCs w:val="18"/>
              </w:rPr>
            </w:pPr>
            <w:r>
              <w:rPr>
                <w:b/>
                <w:bCs/>
                <w:sz w:val="18"/>
                <w:szCs w:val="18"/>
              </w:rPr>
              <w:t> </w:t>
            </w:r>
          </w:p>
        </w:tc>
        <w:tc>
          <w:tcPr>
            <w:tcW w:w="1026" w:type="dxa"/>
            <w:gridSpan w:val="2"/>
            <w:vMerge/>
            <w:tcBorders>
              <w:top w:val="nil"/>
              <w:left w:val="nil"/>
              <w:bottom w:val="nil"/>
              <w:right w:val="nil"/>
            </w:tcBorders>
            <w:vAlign w:val="center"/>
          </w:tcPr>
          <w:p w:rsidR="00D30E04" w:rsidRPr="00961304" w:rsidRDefault="00D30E04" w:rsidP="00396A19">
            <w:pPr>
              <w:rPr>
                <w:sz w:val="18"/>
                <w:szCs w:val="18"/>
              </w:rPr>
            </w:pPr>
          </w:p>
        </w:tc>
        <w:tc>
          <w:tcPr>
            <w:tcW w:w="1951" w:type="dxa"/>
            <w:gridSpan w:val="3"/>
            <w:vMerge/>
            <w:tcBorders>
              <w:top w:val="nil"/>
              <w:left w:val="single" w:sz="8" w:space="0" w:color="auto"/>
              <w:bottom w:val="single" w:sz="8" w:space="0" w:color="000000"/>
              <w:right w:val="single" w:sz="8" w:space="0" w:color="auto"/>
            </w:tcBorders>
            <w:vAlign w:val="center"/>
          </w:tcPr>
          <w:p w:rsidR="00D30E04" w:rsidRPr="00961304" w:rsidRDefault="00D30E04" w:rsidP="00396A19">
            <w:pPr>
              <w:rPr>
                <w:sz w:val="18"/>
                <w:szCs w:val="18"/>
              </w:rPr>
            </w:pPr>
          </w:p>
        </w:tc>
      </w:tr>
      <w:tr w:rsidR="00D30E04" w:rsidRPr="00961304" w:rsidTr="00396A19">
        <w:trPr>
          <w:trHeight w:val="225"/>
        </w:trPr>
        <w:tc>
          <w:tcPr>
            <w:tcW w:w="7670" w:type="dxa"/>
            <w:gridSpan w:val="12"/>
            <w:tcBorders>
              <w:top w:val="nil"/>
              <w:left w:val="nil"/>
              <w:bottom w:val="nil"/>
              <w:right w:val="nil"/>
            </w:tcBorders>
            <w:shd w:val="clear" w:color="auto" w:fill="auto"/>
            <w:noWrap/>
            <w:vAlign w:val="bottom"/>
          </w:tcPr>
          <w:p w:rsidR="00D30E04" w:rsidRPr="00961304" w:rsidRDefault="00D30E04" w:rsidP="00396A19">
            <w:pPr>
              <w:jc w:val="center"/>
              <w:rPr>
                <w:sz w:val="18"/>
                <w:szCs w:val="18"/>
              </w:rPr>
            </w:pPr>
            <w:r>
              <w:rPr>
                <w:sz w:val="18"/>
                <w:szCs w:val="18"/>
                <w:vertAlign w:val="subscript"/>
              </w:rPr>
              <w:t>структурное подразделение, адрес</w:t>
            </w:r>
          </w:p>
        </w:tc>
        <w:tc>
          <w:tcPr>
            <w:tcW w:w="1026" w:type="dxa"/>
            <w:gridSpan w:val="2"/>
            <w:tcBorders>
              <w:top w:val="nil"/>
              <w:left w:val="nil"/>
              <w:bottom w:val="nil"/>
              <w:right w:val="nil"/>
            </w:tcBorders>
            <w:shd w:val="clear" w:color="auto" w:fill="auto"/>
            <w:noWrap/>
            <w:vAlign w:val="bottom"/>
          </w:tcPr>
          <w:p w:rsidR="00D30E04" w:rsidRPr="00961304" w:rsidRDefault="00D30E04" w:rsidP="00396A19">
            <w:pPr>
              <w:rPr>
                <w:sz w:val="18"/>
                <w:szCs w:val="18"/>
              </w:rPr>
            </w:pPr>
          </w:p>
        </w:tc>
        <w:tc>
          <w:tcPr>
            <w:tcW w:w="1951" w:type="dxa"/>
            <w:gridSpan w:val="3"/>
            <w:tcBorders>
              <w:top w:val="nil"/>
              <w:left w:val="nil"/>
              <w:bottom w:val="nil"/>
              <w:right w:val="nil"/>
            </w:tcBorders>
            <w:shd w:val="clear" w:color="auto" w:fill="auto"/>
            <w:noWrap/>
            <w:vAlign w:val="bottom"/>
          </w:tcPr>
          <w:p w:rsidR="00D30E04" w:rsidRPr="00961304" w:rsidRDefault="00D30E04" w:rsidP="00396A19">
            <w:pPr>
              <w:rPr>
                <w:sz w:val="18"/>
                <w:szCs w:val="18"/>
              </w:rPr>
            </w:pPr>
          </w:p>
        </w:tc>
      </w:tr>
      <w:tr w:rsidR="00D30E04" w:rsidRPr="00961304" w:rsidTr="00396A19">
        <w:trPr>
          <w:trHeight w:val="255"/>
        </w:trPr>
        <w:tc>
          <w:tcPr>
            <w:tcW w:w="1560" w:type="dxa"/>
            <w:tcBorders>
              <w:top w:val="nil"/>
              <w:left w:val="nil"/>
              <w:bottom w:val="nil"/>
              <w:right w:val="nil"/>
            </w:tcBorders>
            <w:shd w:val="clear" w:color="auto" w:fill="auto"/>
            <w:noWrap/>
            <w:vAlign w:val="bottom"/>
          </w:tcPr>
          <w:p w:rsidR="00D30E04" w:rsidRPr="00961304" w:rsidRDefault="00D30E04" w:rsidP="00396A19">
            <w:pPr>
              <w:rPr>
                <w:sz w:val="18"/>
                <w:szCs w:val="18"/>
              </w:rPr>
            </w:pPr>
          </w:p>
        </w:tc>
        <w:tc>
          <w:tcPr>
            <w:tcW w:w="760" w:type="dxa"/>
            <w:tcBorders>
              <w:top w:val="nil"/>
              <w:left w:val="nil"/>
              <w:bottom w:val="nil"/>
              <w:right w:val="nil"/>
            </w:tcBorders>
            <w:shd w:val="clear" w:color="auto" w:fill="auto"/>
            <w:noWrap/>
            <w:vAlign w:val="bottom"/>
          </w:tcPr>
          <w:p w:rsidR="00D30E04" w:rsidRPr="00961304" w:rsidRDefault="00D30E04" w:rsidP="00396A19">
            <w:pPr>
              <w:rPr>
                <w:sz w:val="18"/>
                <w:szCs w:val="18"/>
              </w:rPr>
            </w:pPr>
          </w:p>
        </w:tc>
        <w:tc>
          <w:tcPr>
            <w:tcW w:w="261" w:type="dxa"/>
            <w:tcBorders>
              <w:top w:val="nil"/>
              <w:left w:val="nil"/>
              <w:bottom w:val="nil"/>
              <w:right w:val="nil"/>
            </w:tcBorders>
            <w:shd w:val="clear" w:color="auto" w:fill="auto"/>
            <w:noWrap/>
            <w:vAlign w:val="bottom"/>
          </w:tcPr>
          <w:p w:rsidR="00D30E04" w:rsidRPr="00961304" w:rsidRDefault="00D30E04" w:rsidP="00396A19">
            <w:pPr>
              <w:rPr>
                <w:sz w:val="18"/>
                <w:szCs w:val="18"/>
              </w:rPr>
            </w:pPr>
          </w:p>
        </w:tc>
        <w:tc>
          <w:tcPr>
            <w:tcW w:w="1140" w:type="dxa"/>
            <w:tcBorders>
              <w:top w:val="nil"/>
              <w:left w:val="nil"/>
              <w:bottom w:val="nil"/>
              <w:right w:val="nil"/>
            </w:tcBorders>
            <w:shd w:val="clear" w:color="auto" w:fill="auto"/>
            <w:noWrap/>
            <w:vAlign w:val="bottom"/>
          </w:tcPr>
          <w:p w:rsidR="00D30E04" w:rsidRPr="00961304" w:rsidRDefault="00D30E04" w:rsidP="00396A19">
            <w:pPr>
              <w:rPr>
                <w:sz w:val="18"/>
                <w:szCs w:val="18"/>
              </w:rPr>
            </w:pPr>
          </w:p>
        </w:tc>
        <w:tc>
          <w:tcPr>
            <w:tcW w:w="580" w:type="dxa"/>
            <w:tcBorders>
              <w:top w:val="nil"/>
              <w:left w:val="nil"/>
              <w:bottom w:val="nil"/>
              <w:right w:val="nil"/>
            </w:tcBorders>
            <w:shd w:val="clear" w:color="auto" w:fill="auto"/>
            <w:noWrap/>
            <w:vAlign w:val="bottom"/>
          </w:tcPr>
          <w:p w:rsidR="00D30E04" w:rsidRPr="00961304" w:rsidRDefault="00D30E04" w:rsidP="00396A19">
            <w:pPr>
              <w:rPr>
                <w:sz w:val="18"/>
                <w:szCs w:val="18"/>
              </w:rPr>
            </w:pPr>
          </w:p>
        </w:tc>
        <w:tc>
          <w:tcPr>
            <w:tcW w:w="423" w:type="dxa"/>
            <w:tcBorders>
              <w:top w:val="nil"/>
              <w:left w:val="nil"/>
              <w:bottom w:val="nil"/>
              <w:right w:val="nil"/>
            </w:tcBorders>
            <w:shd w:val="clear" w:color="auto" w:fill="auto"/>
            <w:noWrap/>
            <w:vAlign w:val="bottom"/>
          </w:tcPr>
          <w:p w:rsidR="00D30E04" w:rsidRPr="00961304" w:rsidRDefault="00D30E04" w:rsidP="00396A19">
            <w:pPr>
              <w:rPr>
                <w:sz w:val="18"/>
                <w:szCs w:val="18"/>
              </w:rPr>
            </w:pPr>
          </w:p>
        </w:tc>
        <w:tc>
          <w:tcPr>
            <w:tcW w:w="236" w:type="dxa"/>
            <w:tcBorders>
              <w:top w:val="nil"/>
              <w:left w:val="nil"/>
              <w:bottom w:val="nil"/>
              <w:right w:val="nil"/>
            </w:tcBorders>
            <w:shd w:val="clear" w:color="auto" w:fill="auto"/>
            <w:noWrap/>
            <w:vAlign w:val="bottom"/>
          </w:tcPr>
          <w:p w:rsidR="00D30E04" w:rsidRPr="00961304" w:rsidRDefault="00D30E04" w:rsidP="00396A19">
            <w:pPr>
              <w:rPr>
                <w:sz w:val="18"/>
                <w:szCs w:val="18"/>
              </w:rPr>
            </w:pPr>
          </w:p>
        </w:tc>
        <w:tc>
          <w:tcPr>
            <w:tcW w:w="455" w:type="dxa"/>
            <w:tcBorders>
              <w:top w:val="nil"/>
              <w:left w:val="nil"/>
              <w:bottom w:val="nil"/>
              <w:right w:val="nil"/>
            </w:tcBorders>
            <w:shd w:val="clear" w:color="auto" w:fill="auto"/>
            <w:noWrap/>
            <w:vAlign w:val="bottom"/>
          </w:tcPr>
          <w:p w:rsidR="00D30E04" w:rsidRPr="00961304" w:rsidRDefault="00D30E04" w:rsidP="00396A19">
            <w:pPr>
              <w:rPr>
                <w:sz w:val="18"/>
                <w:szCs w:val="18"/>
              </w:rPr>
            </w:pPr>
          </w:p>
        </w:tc>
        <w:tc>
          <w:tcPr>
            <w:tcW w:w="11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30E04" w:rsidRPr="00961304" w:rsidRDefault="00D30E04" w:rsidP="00396A19">
            <w:pPr>
              <w:jc w:val="center"/>
              <w:rPr>
                <w:sz w:val="18"/>
                <w:szCs w:val="18"/>
              </w:rPr>
            </w:pPr>
            <w:r>
              <w:rPr>
                <w:sz w:val="18"/>
                <w:szCs w:val="18"/>
              </w:rPr>
              <w:t>Номер</w:t>
            </w:r>
          </w:p>
        </w:tc>
        <w:tc>
          <w:tcPr>
            <w:tcW w:w="1061" w:type="dxa"/>
            <w:gridSpan w:val="3"/>
            <w:tcBorders>
              <w:top w:val="single" w:sz="4" w:space="0" w:color="auto"/>
              <w:left w:val="nil"/>
              <w:bottom w:val="single" w:sz="4" w:space="0" w:color="auto"/>
              <w:right w:val="single" w:sz="4" w:space="0" w:color="000000"/>
            </w:tcBorders>
            <w:shd w:val="clear" w:color="auto" w:fill="auto"/>
            <w:noWrap/>
            <w:vAlign w:val="bottom"/>
          </w:tcPr>
          <w:p w:rsidR="00D30E04" w:rsidRPr="00961304" w:rsidRDefault="00D30E04" w:rsidP="00396A19">
            <w:pPr>
              <w:jc w:val="center"/>
              <w:rPr>
                <w:sz w:val="18"/>
                <w:szCs w:val="18"/>
              </w:rPr>
            </w:pPr>
            <w:r>
              <w:rPr>
                <w:sz w:val="18"/>
                <w:szCs w:val="18"/>
              </w:rPr>
              <w:t>Дата</w:t>
            </w:r>
          </w:p>
        </w:tc>
        <w:tc>
          <w:tcPr>
            <w:tcW w:w="1026" w:type="dxa"/>
            <w:gridSpan w:val="2"/>
            <w:tcBorders>
              <w:top w:val="nil"/>
              <w:left w:val="nil"/>
              <w:bottom w:val="nil"/>
              <w:right w:val="nil"/>
            </w:tcBorders>
            <w:shd w:val="clear" w:color="auto" w:fill="auto"/>
            <w:noWrap/>
            <w:vAlign w:val="bottom"/>
          </w:tcPr>
          <w:p w:rsidR="00D30E04" w:rsidRPr="00961304" w:rsidRDefault="00D30E04" w:rsidP="00396A19">
            <w:pPr>
              <w:rPr>
                <w:sz w:val="18"/>
                <w:szCs w:val="18"/>
              </w:rPr>
            </w:pPr>
          </w:p>
        </w:tc>
        <w:tc>
          <w:tcPr>
            <w:tcW w:w="1951" w:type="dxa"/>
            <w:gridSpan w:val="3"/>
            <w:tcBorders>
              <w:top w:val="nil"/>
              <w:left w:val="nil"/>
              <w:bottom w:val="nil"/>
              <w:right w:val="nil"/>
            </w:tcBorders>
            <w:shd w:val="clear" w:color="auto" w:fill="auto"/>
            <w:noWrap/>
            <w:vAlign w:val="bottom"/>
          </w:tcPr>
          <w:p w:rsidR="00D30E04" w:rsidRPr="00961304" w:rsidRDefault="00D30E04" w:rsidP="00396A19">
            <w:pPr>
              <w:rPr>
                <w:sz w:val="18"/>
                <w:szCs w:val="18"/>
              </w:rPr>
            </w:pPr>
          </w:p>
        </w:tc>
      </w:tr>
      <w:tr w:rsidR="00D30E04" w:rsidRPr="00961304" w:rsidTr="00396A19">
        <w:trPr>
          <w:trHeight w:val="240"/>
        </w:trPr>
        <w:tc>
          <w:tcPr>
            <w:tcW w:w="1560" w:type="dxa"/>
            <w:tcBorders>
              <w:top w:val="nil"/>
              <w:left w:val="nil"/>
              <w:bottom w:val="nil"/>
              <w:right w:val="nil"/>
            </w:tcBorders>
            <w:shd w:val="clear" w:color="auto" w:fill="auto"/>
            <w:noWrap/>
            <w:vAlign w:val="bottom"/>
          </w:tcPr>
          <w:p w:rsidR="00D30E04" w:rsidRPr="00961304" w:rsidRDefault="00D30E04" w:rsidP="00396A19">
            <w:pPr>
              <w:rPr>
                <w:sz w:val="18"/>
                <w:szCs w:val="18"/>
              </w:rPr>
            </w:pPr>
          </w:p>
        </w:tc>
        <w:tc>
          <w:tcPr>
            <w:tcW w:w="760" w:type="dxa"/>
            <w:tcBorders>
              <w:top w:val="nil"/>
              <w:left w:val="nil"/>
              <w:bottom w:val="nil"/>
              <w:right w:val="nil"/>
            </w:tcBorders>
            <w:shd w:val="clear" w:color="auto" w:fill="auto"/>
            <w:noWrap/>
            <w:vAlign w:val="bottom"/>
          </w:tcPr>
          <w:p w:rsidR="00D30E04" w:rsidRPr="00961304" w:rsidRDefault="00D30E04" w:rsidP="00396A19">
            <w:pPr>
              <w:rPr>
                <w:sz w:val="18"/>
                <w:szCs w:val="18"/>
              </w:rPr>
            </w:pPr>
          </w:p>
        </w:tc>
        <w:tc>
          <w:tcPr>
            <w:tcW w:w="261" w:type="dxa"/>
            <w:tcBorders>
              <w:top w:val="nil"/>
              <w:left w:val="nil"/>
              <w:bottom w:val="nil"/>
              <w:right w:val="nil"/>
            </w:tcBorders>
            <w:shd w:val="clear" w:color="auto" w:fill="auto"/>
            <w:noWrap/>
            <w:vAlign w:val="bottom"/>
          </w:tcPr>
          <w:p w:rsidR="00D30E04" w:rsidRPr="00961304" w:rsidRDefault="00D30E04" w:rsidP="00396A19">
            <w:pPr>
              <w:rPr>
                <w:sz w:val="18"/>
                <w:szCs w:val="18"/>
              </w:rPr>
            </w:pPr>
          </w:p>
        </w:tc>
        <w:tc>
          <w:tcPr>
            <w:tcW w:w="1140" w:type="dxa"/>
            <w:tcBorders>
              <w:top w:val="nil"/>
              <w:left w:val="nil"/>
              <w:bottom w:val="nil"/>
              <w:right w:val="nil"/>
            </w:tcBorders>
            <w:shd w:val="clear" w:color="auto" w:fill="auto"/>
            <w:noWrap/>
            <w:vAlign w:val="bottom"/>
          </w:tcPr>
          <w:p w:rsidR="00D30E04" w:rsidRPr="00961304" w:rsidRDefault="00D30E04" w:rsidP="00396A19">
            <w:pPr>
              <w:rPr>
                <w:sz w:val="18"/>
                <w:szCs w:val="18"/>
              </w:rPr>
            </w:pPr>
          </w:p>
        </w:tc>
        <w:tc>
          <w:tcPr>
            <w:tcW w:w="1694" w:type="dxa"/>
            <w:gridSpan w:val="4"/>
            <w:tcBorders>
              <w:top w:val="nil"/>
              <w:left w:val="nil"/>
              <w:bottom w:val="nil"/>
              <w:right w:val="nil"/>
            </w:tcBorders>
            <w:shd w:val="clear" w:color="auto" w:fill="auto"/>
            <w:noWrap/>
            <w:vAlign w:val="bottom"/>
          </w:tcPr>
          <w:p w:rsidR="00D30E04" w:rsidRPr="00961304" w:rsidRDefault="00D30E04" w:rsidP="00396A19">
            <w:pPr>
              <w:rPr>
                <w:b/>
                <w:bCs/>
                <w:sz w:val="18"/>
                <w:szCs w:val="18"/>
              </w:rPr>
            </w:pPr>
            <w:r>
              <w:rPr>
                <w:b/>
                <w:bCs/>
                <w:sz w:val="18"/>
                <w:szCs w:val="18"/>
              </w:rPr>
              <w:t xml:space="preserve">                   АКТ</w:t>
            </w:r>
          </w:p>
        </w:tc>
        <w:tc>
          <w:tcPr>
            <w:tcW w:w="1194" w:type="dxa"/>
            <w:tcBorders>
              <w:top w:val="nil"/>
              <w:left w:val="single" w:sz="4" w:space="0" w:color="auto"/>
              <w:bottom w:val="single" w:sz="4" w:space="0" w:color="auto"/>
              <w:right w:val="single" w:sz="4" w:space="0" w:color="auto"/>
            </w:tcBorders>
            <w:shd w:val="clear" w:color="auto" w:fill="auto"/>
            <w:noWrap/>
            <w:vAlign w:val="bottom"/>
          </w:tcPr>
          <w:p w:rsidR="00D30E04" w:rsidRPr="00961304" w:rsidRDefault="00D30E04" w:rsidP="00396A19">
            <w:pPr>
              <w:jc w:val="center"/>
              <w:rPr>
                <w:b/>
                <w:bCs/>
                <w:sz w:val="18"/>
                <w:szCs w:val="18"/>
              </w:rPr>
            </w:pPr>
            <w:r>
              <w:rPr>
                <w:b/>
                <w:bCs/>
                <w:sz w:val="18"/>
                <w:szCs w:val="18"/>
              </w:rPr>
              <w:t> </w:t>
            </w:r>
          </w:p>
        </w:tc>
        <w:tc>
          <w:tcPr>
            <w:tcW w:w="1061" w:type="dxa"/>
            <w:gridSpan w:val="3"/>
            <w:tcBorders>
              <w:top w:val="single" w:sz="4" w:space="0" w:color="auto"/>
              <w:left w:val="nil"/>
              <w:bottom w:val="single" w:sz="4" w:space="0" w:color="auto"/>
              <w:right w:val="single" w:sz="4" w:space="0" w:color="000000"/>
            </w:tcBorders>
            <w:shd w:val="clear" w:color="auto" w:fill="auto"/>
            <w:noWrap/>
            <w:vAlign w:val="bottom"/>
          </w:tcPr>
          <w:p w:rsidR="00D30E04" w:rsidRPr="00961304" w:rsidRDefault="00D30E04" w:rsidP="00396A19">
            <w:pPr>
              <w:jc w:val="center"/>
              <w:rPr>
                <w:b/>
                <w:bCs/>
                <w:sz w:val="18"/>
                <w:szCs w:val="18"/>
              </w:rPr>
            </w:pPr>
            <w:r>
              <w:rPr>
                <w:b/>
                <w:bCs/>
                <w:sz w:val="18"/>
                <w:szCs w:val="18"/>
              </w:rPr>
              <w:t> </w:t>
            </w:r>
          </w:p>
        </w:tc>
        <w:tc>
          <w:tcPr>
            <w:tcW w:w="1026" w:type="dxa"/>
            <w:gridSpan w:val="2"/>
            <w:tcBorders>
              <w:top w:val="nil"/>
              <w:left w:val="nil"/>
              <w:bottom w:val="nil"/>
              <w:right w:val="nil"/>
            </w:tcBorders>
            <w:shd w:val="clear" w:color="auto" w:fill="auto"/>
            <w:noWrap/>
            <w:vAlign w:val="bottom"/>
          </w:tcPr>
          <w:p w:rsidR="00D30E04" w:rsidRPr="00961304" w:rsidRDefault="00D30E04" w:rsidP="00396A19">
            <w:pPr>
              <w:rPr>
                <w:sz w:val="18"/>
                <w:szCs w:val="18"/>
              </w:rPr>
            </w:pPr>
          </w:p>
        </w:tc>
        <w:tc>
          <w:tcPr>
            <w:tcW w:w="1951" w:type="dxa"/>
            <w:gridSpan w:val="3"/>
            <w:tcBorders>
              <w:top w:val="nil"/>
              <w:left w:val="nil"/>
              <w:bottom w:val="nil"/>
              <w:right w:val="nil"/>
            </w:tcBorders>
            <w:shd w:val="clear" w:color="auto" w:fill="auto"/>
            <w:noWrap/>
            <w:vAlign w:val="bottom"/>
          </w:tcPr>
          <w:p w:rsidR="00D30E04" w:rsidRPr="00961304" w:rsidRDefault="00D30E04" w:rsidP="00396A19">
            <w:pPr>
              <w:rPr>
                <w:sz w:val="18"/>
                <w:szCs w:val="18"/>
              </w:rPr>
            </w:pPr>
          </w:p>
        </w:tc>
      </w:tr>
      <w:tr w:rsidR="00D30E04" w:rsidRPr="00961304" w:rsidTr="00396A19">
        <w:trPr>
          <w:trHeight w:val="255"/>
        </w:trPr>
        <w:tc>
          <w:tcPr>
            <w:tcW w:w="1560" w:type="dxa"/>
            <w:tcBorders>
              <w:top w:val="nil"/>
              <w:left w:val="nil"/>
              <w:bottom w:val="nil"/>
              <w:right w:val="nil"/>
            </w:tcBorders>
            <w:shd w:val="clear" w:color="auto" w:fill="auto"/>
            <w:noWrap/>
            <w:vAlign w:val="bottom"/>
          </w:tcPr>
          <w:p w:rsidR="00D30E04" w:rsidRPr="00961304" w:rsidRDefault="00D30E04" w:rsidP="00396A19">
            <w:pPr>
              <w:rPr>
                <w:sz w:val="18"/>
                <w:szCs w:val="18"/>
              </w:rPr>
            </w:pPr>
          </w:p>
        </w:tc>
        <w:tc>
          <w:tcPr>
            <w:tcW w:w="760" w:type="dxa"/>
            <w:tcBorders>
              <w:top w:val="nil"/>
              <w:left w:val="nil"/>
              <w:bottom w:val="nil"/>
              <w:right w:val="nil"/>
            </w:tcBorders>
            <w:shd w:val="clear" w:color="auto" w:fill="auto"/>
            <w:noWrap/>
            <w:vAlign w:val="bottom"/>
          </w:tcPr>
          <w:p w:rsidR="00D30E04" w:rsidRPr="00961304" w:rsidRDefault="00D30E04" w:rsidP="00396A19">
            <w:pPr>
              <w:rPr>
                <w:sz w:val="18"/>
                <w:szCs w:val="18"/>
              </w:rPr>
            </w:pPr>
          </w:p>
        </w:tc>
        <w:tc>
          <w:tcPr>
            <w:tcW w:w="261" w:type="dxa"/>
            <w:tcBorders>
              <w:top w:val="nil"/>
              <w:left w:val="nil"/>
              <w:bottom w:val="nil"/>
              <w:right w:val="nil"/>
            </w:tcBorders>
            <w:shd w:val="clear" w:color="auto" w:fill="auto"/>
            <w:noWrap/>
            <w:vAlign w:val="bottom"/>
          </w:tcPr>
          <w:p w:rsidR="00D30E04" w:rsidRPr="00961304" w:rsidRDefault="00D30E04" w:rsidP="00396A19">
            <w:pPr>
              <w:rPr>
                <w:sz w:val="18"/>
                <w:szCs w:val="18"/>
              </w:rPr>
            </w:pPr>
          </w:p>
        </w:tc>
        <w:tc>
          <w:tcPr>
            <w:tcW w:w="5089" w:type="dxa"/>
            <w:gridSpan w:val="9"/>
            <w:tcBorders>
              <w:top w:val="nil"/>
              <w:left w:val="nil"/>
              <w:bottom w:val="nil"/>
              <w:right w:val="nil"/>
            </w:tcBorders>
            <w:shd w:val="clear" w:color="auto" w:fill="auto"/>
            <w:noWrap/>
            <w:vAlign w:val="bottom"/>
          </w:tcPr>
          <w:p w:rsidR="00D30E04" w:rsidRPr="00961304" w:rsidRDefault="00D30E04" w:rsidP="00396A19">
            <w:pPr>
              <w:jc w:val="center"/>
              <w:rPr>
                <w:b/>
                <w:bCs/>
                <w:sz w:val="18"/>
                <w:szCs w:val="18"/>
              </w:rPr>
            </w:pPr>
            <w:r>
              <w:rPr>
                <w:b/>
                <w:bCs/>
                <w:sz w:val="18"/>
                <w:szCs w:val="18"/>
              </w:rPr>
              <w:t>о выполненных работах (оказанных услугах)</w:t>
            </w:r>
          </w:p>
        </w:tc>
        <w:tc>
          <w:tcPr>
            <w:tcW w:w="1026" w:type="dxa"/>
            <w:gridSpan w:val="2"/>
            <w:tcBorders>
              <w:top w:val="nil"/>
              <w:left w:val="nil"/>
              <w:bottom w:val="nil"/>
              <w:right w:val="nil"/>
            </w:tcBorders>
            <w:shd w:val="clear" w:color="auto" w:fill="auto"/>
            <w:noWrap/>
            <w:vAlign w:val="bottom"/>
          </w:tcPr>
          <w:p w:rsidR="00D30E04" w:rsidRPr="00961304" w:rsidRDefault="00D30E04" w:rsidP="00396A19">
            <w:pPr>
              <w:rPr>
                <w:sz w:val="18"/>
                <w:szCs w:val="18"/>
              </w:rPr>
            </w:pPr>
          </w:p>
        </w:tc>
        <w:tc>
          <w:tcPr>
            <w:tcW w:w="1951" w:type="dxa"/>
            <w:gridSpan w:val="3"/>
            <w:tcBorders>
              <w:top w:val="nil"/>
              <w:left w:val="nil"/>
              <w:bottom w:val="nil"/>
              <w:right w:val="nil"/>
            </w:tcBorders>
            <w:shd w:val="clear" w:color="auto" w:fill="auto"/>
            <w:noWrap/>
            <w:vAlign w:val="bottom"/>
          </w:tcPr>
          <w:p w:rsidR="00D30E04" w:rsidRPr="00961304" w:rsidRDefault="00D30E04" w:rsidP="00396A19">
            <w:pPr>
              <w:rPr>
                <w:sz w:val="18"/>
                <w:szCs w:val="18"/>
              </w:rPr>
            </w:pPr>
          </w:p>
        </w:tc>
      </w:tr>
      <w:tr w:rsidR="00D30E04" w:rsidRPr="00961304" w:rsidTr="00396A19">
        <w:trPr>
          <w:trHeight w:val="150"/>
        </w:trPr>
        <w:tc>
          <w:tcPr>
            <w:tcW w:w="1560" w:type="dxa"/>
            <w:tcBorders>
              <w:top w:val="nil"/>
              <w:left w:val="nil"/>
              <w:bottom w:val="nil"/>
              <w:right w:val="nil"/>
            </w:tcBorders>
            <w:shd w:val="clear" w:color="auto" w:fill="auto"/>
            <w:noWrap/>
            <w:vAlign w:val="bottom"/>
          </w:tcPr>
          <w:p w:rsidR="00D30E04" w:rsidRPr="00961304" w:rsidRDefault="00D30E04" w:rsidP="00396A19">
            <w:pPr>
              <w:rPr>
                <w:sz w:val="18"/>
                <w:szCs w:val="18"/>
              </w:rPr>
            </w:pPr>
          </w:p>
        </w:tc>
        <w:tc>
          <w:tcPr>
            <w:tcW w:w="760" w:type="dxa"/>
            <w:tcBorders>
              <w:top w:val="nil"/>
              <w:left w:val="nil"/>
              <w:bottom w:val="nil"/>
              <w:right w:val="nil"/>
            </w:tcBorders>
            <w:shd w:val="clear" w:color="auto" w:fill="auto"/>
            <w:noWrap/>
            <w:vAlign w:val="bottom"/>
          </w:tcPr>
          <w:p w:rsidR="00D30E04" w:rsidRPr="00961304" w:rsidRDefault="00D30E04" w:rsidP="00396A19">
            <w:pPr>
              <w:rPr>
                <w:sz w:val="18"/>
                <w:szCs w:val="18"/>
              </w:rPr>
            </w:pPr>
          </w:p>
        </w:tc>
        <w:tc>
          <w:tcPr>
            <w:tcW w:w="261" w:type="dxa"/>
            <w:tcBorders>
              <w:top w:val="nil"/>
              <w:left w:val="nil"/>
              <w:bottom w:val="nil"/>
              <w:right w:val="nil"/>
            </w:tcBorders>
            <w:shd w:val="clear" w:color="auto" w:fill="auto"/>
            <w:noWrap/>
            <w:vAlign w:val="bottom"/>
          </w:tcPr>
          <w:p w:rsidR="00D30E04" w:rsidRPr="00961304" w:rsidRDefault="00D30E04" w:rsidP="00396A19">
            <w:pPr>
              <w:rPr>
                <w:sz w:val="18"/>
                <w:szCs w:val="18"/>
              </w:rPr>
            </w:pPr>
          </w:p>
        </w:tc>
        <w:tc>
          <w:tcPr>
            <w:tcW w:w="1140" w:type="dxa"/>
            <w:tcBorders>
              <w:top w:val="nil"/>
              <w:left w:val="nil"/>
              <w:bottom w:val="nil"/>
              <w:right w:val="nil"/>
            </w:tcBorders>
            <w:shd w:val="clear" w:color="auto" w:fill="auto"/>
            <w:noWrap/>
            <w:vAlign w:val="bottom"/>
          </w:tcPr>
          <w:p w:rsidR="00D30E04" w:rsidRPr="00961304" w:rsidRDefault="00D30E04" w:rsidP="00396A19">
            <w:pPr>
              <w:rPr>
                <w:sz w:val="18"/>
                <w:szCs w:val="18"/>
              </w:rPr>
            </w:pPr>
          </w:p>
        </w:tc>
        <w:tc>
          <w:tcPr>
            <w:tcW w:w="580" w:type="dxa"/>
            <w:tcBorders>
              <w:top w:val="nil"/>
              <w:left w:val="nil"/>
              <w:bottom w:val="nil"/>
              <w:right w:val="nil"/>
            </w:tcBorders>
            <w:shd w:val="clear" w:color="auto" w:fill="auto"/>
            <w:noWrap/>
            <w:vAlign w:val="bottom"/>
          </w:tcPr>
          <w:p w:rsidR="00D30E04" w:rsidRPr="00961304" w:rsidRDefault="00D30E04" w:rsidP="00396A19">
            <w:pPr>
              <w:rPr>
                <w:sz w:val="18"/>
                <w:szCs w:val="18"/>
              </w:rPr>
            </w:pPr>
          </w:p>
        </w:tc>
        <w:tc>
          <w:tcPr>
            <w:tcW w:w="423" w:type="dxa"/>
            <w:tcBorders>
              <w:top w:val="nil"/>
              <w:left w:val="nil"/>
              <w:bottom w:val="nil"/>
              <w:right w:val="nil"/>
            </w:tcBorders>
            <w:shd w:val="clear" w:color="auto" w:fill="auto"/>
            <w:noWrap/>
            <w:vAlign w:val="bottom"/>
          </w:tcPr>
          <w:p w:rsidR="00D30E04" w:rsidRPr="00961304" w:rsidRDefault="00D30E04" w:rsidP="00396A19">
            <w:pPr>
              <w:rPr>
                <w:sz w:val="18"/>
                <w:szCs w:val="18"/>
              </w:rPr>
            </w:pPr>
          </w:p>
        </w:tc>
        <w:tc>
          <w:tcPr>
            <w:tcW w:w="236" w:type="dxa"/>
            <w:tcBorders>
              <w:top w:val="nil"/>
              <w:left w:val="nil"/>
              <w:bottom w:val="nil"/>
              <w:right w:val="nil"/>
            </w:tcBorders>
            <w:shd w:val="clear" w:color="auto" w:fill="auto"/>
            <w:noWrap/>
            <w:vAlign w:val="bottom"/>
          </w:tcPr>
          <w:p w:rsidR="00D30E04" w:rsidRPr="00961304" w:rsidRDefault="00D30E04" w:rsidP="00396A19">
            <w:pPr>
              <w:rPr>
                <w:sz w:val="18"/>
                <w:szCs w:val="18"/>
              </w:rPr>
            </w:pPr>
          </w:p>
        </w:tc>
        <w:tc>
          <w:tcPr>
            <w:tcW w:w="455" w:type="dxa"/>
            <w:tcBorders>
              <w:top w:val="nil"/>
              <w:left w:val="nil"/>
              <w:bottom w:val="nil"/>
              <w:right w:val="nil"/>
            </w:tcBorders>
            <w:shd w:val="clear" w:color="auto" w:fill="auto"/>
            <w:noWrap/>
            <w:vAlign w:val="bottom"/>
          </w:tcPr>
          <w:p w:rsidR="00D30E04" w:rsidRPr="00961304" w:rsidRDefault="00D30E04" w:rsidP="00396A19">
            <w:pPr>
              <w:rPr>
                <w:sz w:val="18"/>
                <w:szCs w:val="18"/>
              </w:rPr>
            </w:pPr>
          </w:p>
        </w:tc>
        <w:tc>
          <w:tcPr>
            <w:tcW w:w="1194" w:type="dxa"/>
            <w:tcBorders>
              <w:top w:val="nil"/>
              <w:left w:val="nil"/>
              <w:bottom w:val="nil"/>
              <w:right w:val="nil"/>
            </w:tcBorders>
            <w:shd w:val="clear" w:color="auto" w:fill="auto"/>
            <w:noWrap/>
            <w:vAlign w:val="bottom"/>
          </w:tcPr>
          <w:p w:rsidR="00D30E04" w:rsidRPr="00961304" w:rsidRDefault="00D30E04" w:rsidP="00396A19">
            <w:pPr>
              <w:rPr>
                <w:sz w:val="18"/>
                <w:szCs w:val="18"/>
              </w:rPr>
            </w:pPr>
          </w:p>
        </w:tc>
        <w:tc>
          <w:tcPr>
            <w:tcW w:w="236" w:type="dxa"/>
            <w:tcBorders>
              <w:top w:val="nil"/>
              <w:left w:val="nil"/>
              <w:bottom w:val="nil"/>
              <w:right w:val="nil"/>
            </w:tcBorders>
            <w:shd w:val="clear" w:color="auto" w:fill="auto"/>
            <w:noWrap/>
            <w:vAlign w:val="bottom"/>
          </w:tcPr>
          <w:p w:rsidR="00D30E04" w:rsidRPr="00961304" w:rsidRDefault="00D30E04" w:rsidP="00396A19">
            <w:pPr>
              <w:rPr>
                <w:sz w:val="18"/>
                <w:szCs w:val="18"/>
              </w:rPr>
            </w:pPr>
          </w:p>
        </w:tc>
        <w:tc>
          <w:tcPr>
            <w:tcW w:w="236" w:type="dxa"/>
            <w:tcBorders>
              <w:top w:val="nil"/>
              <w:left w:val="nil"/>
              <w:bottom w:val="nil"/>
              <w:right w:val="nil"/>
            </w:tcBorders>
            <w:shd w:val="clear" w:color="auto" w:fill="auto"/>
            <w:noWrap/>
            <w:vAlign w:val="bottom"/>
          </w:tcPr>
          <w:p w:rsidR="00D30E04" w:rsidRPr="00961304" w:rsidRDefault="00D30E04" w:rsidP="00396A19">
            <w:pPr>
              <w:rPr>
                <w:sz w:val="18"/>
                <w:szCs w:val="18"/>
              </w:rPr>
            </w:pPr>
          </w:p>
        </w:tc>
        <w:tc>
          <w:tcPr>
            <w:tcW w:w="589" w:type="dxa"/>
            <w:tcBorders>
              <w:top w:val="nil"/>
              <w:left w:val="nil"/>
              <w:bottom w:val="nil"/>
              <w:right w:val="nil"/>
            </w:tcBorders>
            <w:shd w:val="clear" w:color="auto" w:fill="auto"/>
            <w:noWrap/>
            <w:vAlign w:val="bottom"/>
          </w:tcPr>
          <w:p w:rsidR="00D30E04" w:rsidRPr="00961304" w:rsidRDefault="00D30E04" w:rsidP="00396A19">
            <w:pPr>
              <w:rPr>
                <w:sz w:val="18"/>
                <w:szCs w:val="18"/>
              </w:rPr>
            </w:pPr>
          </w:p>
        </w:tc>
        <w:tc>
          <w:tcPr>
            <w:tcW w:w="1026" w:type="dxa"/>
            <w:gridSpan w:val="2"/>
            <w:tcBorders>
              <w:top w:val="nil"/>
              <w:left w:val="nil"/>
              <w:bottom w:val="nil"/>
              <w:right w:val="nil"/>
            </w:tcBorders>
            <w:shd w:val="clear" w:color="auto" w:fill="auto"/>
            <w:noWrap/>
            <w:vAlign w:val="bottom"/>
          </w:tcPr>
          <w:p w:rsidR="00D30E04" w:rsidRPr="00961304" w:rsidRDefault="00D30E04" w:rsidP="00396A19">
            <w:pPr>
              <w:rPr>
                <w:sz w:val="18"/>
                <w:szCs w:val="18"/>
              </w:rPr>
            </w:pPr>
          </w:p>
        </w:tc>
        <w:tc>
          <w:tcPr>
            <w:tcW w:w="1951" w:type="dxa"/>
            <w:gridSpan w:val="3"/>
            <w:tcBorders>
              <w:top w:val="nil"/>
              <w:left w:val="nil"/>
              <w:bottom w:val="nil"/>
              <w:right w:val="nil"/>
            </w:tcBorders>
            <w:shd w:val="clear" w:color="auto" w:fill="auto"/>
            <w:noWrap/>
            <w:vAlign w:val="bottom"/>
          </w:tcPr>
          <w:p w:rsidR="00D30E04" w:rsidRPr="00961304" w:rsidRDefault="00D30E04" w:rsidP="00396A19">
            <w:pPr>
              <w:rPr>
                <w:sz w:val="18"/>
                <w:szCs w:val="18"/>
              </w:rPr>
            </w:pPr>
          </w:p>
        </w:tc>
      </w:tr>
      <w:tr w:rsidR="00D30E04" w:rsidRPr="00961304" w:rsidTr="00396A19">
        <w:trPr>
          <w:trHeight w:val="270"/>
        </w:trPr>
        <w:tc>
          <w:tcPr>
            <w:tcW w:w="2581" w:type="dxa"/>
            <w:gridSpan w:val="3"/>
            <w:tcBorders>
              <w:top w:val="nil"/>
              <w:left w:val="nil"/>
              <w:bottom w:val="nil"/>
              <w:right w:val="nil"/>
            </w:tcBorders>
            <w:shd w:val="clear" w:color="auto" w:fill="auto"/>
            <w:noWrap/>
            <w:vAlign w:val="bottom"/>
          </w:tcPr>
          <w:p w:rsidR="00D30E04" w:rsidRPr="00961304" w:rsidRDefault="00D30E04" w:rsidP="00396A19">
            <w:pPr>
              <w:jc w:val="right"/>
              <w:rPr>
                <w:sz w:val="18"/>
                <w:szCs w:val="18"/>
              </w:rPr>
            </w:pPr>
            <w:r>
              <w:rPr>
                <w:sz w:val="18"/>
                <w:szCs w:val="18"/>
              </w:rPr>
              <w:t>по договору (наряд-заказу)</w:t>
            </w:r>
          </w:p>
        </w:tc>
        <w:tc>
          <w:tcPr>
            <w:tcW w:w="8066" w:type="dxa"/>
            <w:gridSpan w:val="14"/>
            <w:tcBorders>
              <w:top w:val="nil"/>
              <w:left w:val="nil"/>
              <w:bottom w:val="single" w:sz="4" w:space="0" w:color="auto"/>
              <w:right w:val="nil"/>
            </w:tcBorders>
            <w:shd w:val="clear" w:color="auto" w:fill="auto"/>
            <w:vAlign w:val="bottom"/>
          </w:tcPr>
          <w:p w:rsidR="00D30E04" w:rsidRPr="00961304" w:rsidRDefault="00D30E04" w:rsidP="00396A19">
            <w:pPr>
              <w:jc w:val="center"/>
              <w:rPr>
                <w:b/>
                <w:bCs/>
                <w:sz w:val="18"/>
                <w:szCs w:val="18"/>
              </w:rPr>
            </w:pPr>
            <w:r>
              <w:rPr>
                <w:b/>
                <w:bCs/>
                <w:sz w:val="18"/>
                <w:szCs w:val="18"/>
              </w:rPr>
              <w:t> </w:t>
            </w:r>
          </w:p>
        </w:tc>
      </w:tr>
      <w:tr w:rsidR="00D30E04" w:rsidRPr="00961304" w:rsidTr="00396A19">
        <w:trPr>
          <w:trHeight w:val="225"/>
        </w:trPr>
        <w:tc>
          <w:tcPr>
            <w:tcW w:w="1560" w:type="dxa"/>
            <w:tcBorders>
              <w:top w:val="nil"/>
              <w:left w:val="nil"/>
              <w:bottom w:val="nil"/>
              <w:right w:val="nil"/>
            </w:tcBorders>
            <w:shd w:val="clear" w:color="auto" w:fill="auto"/>
            <w:noWrap/>
            <w:vAlign w:val="bottom"/>
          </w:tcPr>
          <w:p w:rsidR="00D30E04" w:rsidRPr="00961304" w:rsidRDefault="00D30E04" w:rsidP="00396A19">
            <w:pPr>
              <w:rPr>
                <w:sz w:val="18"/>
                <w:szCs w:val="18"/>
              </w:rPr>
            </w:pPr>
          </w:p>
        </w:tc>
        <w:tc>
          <w:tcPr>
            <w:tcW w:w="760" w:type="dxa"/>
            <w:tcBorders>
              <w:top w:val="nil"/>
              <w:left w:val="nil"/>
              <w:bottom w:val="nil"/>
              <w:right w:val="nil"/>
            </w:tcBorders>
            <w:shd w:val="clear" w:color="auto" w:fill="auto"/>
            <w:noWrap/>
            <w:vAlign w:val="bottom"/>
          </w:tcPr>
          <w:p w:rsidR="00D30E04" w:rsidRPr="00961304" w:rsidRDefault="00D30E04" w:rsidP="00396A19">
            <w:pPr>
              <w:rPr>
                <w:sz w:val="18"/>
                <w:szCs w:val="18"/>
              </w:rPr>
            </w:pPr>
          </w:p>
        </w:tc>
        <w:tc>
          <w:tcPr>
            <w:tcW w:w="261" w:type="dxa"/>
            <w:tcBorders>
              <w:top w:val="nil"/>
              <w:left w:val="nil"/>
              <w:bottom w:val="nil"/>
              <w:right w:val="nil"/>
            </w:tcBorders>
            <w:shd w:val="clear" w:color="auto" w:fill="auto"/>
            <w:noWrap/>
            <w:vAlign w:val="bottom"/>
          </w:tcPr>
          <w:p w:rsidR="00D30E04" w:rsidRPr="00961304" w:rsidRDefault="00D30E04" w:rsidP="00396A19">
            <w:pPr>
              <w:rPr>
                <w:sz w:val="18"/>
                <w:szCs w:val="18"/>
              </w:rPr>
            </w:pPr>
          </w:p>
        </w:tc>
        <w:tc>
          <w:tcPr>
            <w:tcW w:w="8066" w:type="dxa"/>
            <w:gridSpan w:val="14"/>
            <w:tcBorders>
              <w:top w:val="nil"/>
              <w:left w:val="nil"/>
              <w:bottom w:val="nil"/>
              <w:right w:val="nil"/>
            </w:tcBorders>
            <w:shd w:val="clear" w:color="auto" w:fill="auto"/>
            <w:noWrap/>
            <w:vAlign w:val="bottom"/>
          </w:tcPr>
          <w:p w:rsidR="00D30E04" w:rsidRPr="00961304" w:rsidRDefault="00D30E04" w:rsidP="00396A19">
            <w:pPr>
              <w:jc w:val="center"/>
              <w:rPr>
                <w:sz w:val="18"/>
                <w:szCs w:val="18"/>
              </w:rPr>
            </w:pPr>
            <w:r>
              <w:rPr>
                <w:sz w:val="18"/>
                <w:szCs w:val="18"/>
              </w:rPr>
              <w:t>(наименование договора (наряд-заказа, его дата, номер)</w:t>
            </w:r>
          </w:p>
        </w:tc>
      </w:tr>
      <w:tr w:rsidR="00D30E04" w:rsidRPr="00961304" w:rsidTr="00396A19">
        <w:trPr>
          <w:trHeight w:val="135"/>
        </w:trPr>
        <w:tc>
          <w:tcPr>
            <w:tcW w:w="10647" w:type="dxa"/>
            <w:gridSpan w:val="17"/>
            <w:tcBorders>
              <w:top w:val="nil"/>
              <w:left w:val="nil"/>
              <w:bottom w:val="nil"/>
              <w:right w:val="nil"/>
            </w:tcBorders>
            <w:shd w:val="clear" w:color="auto" w:fill="auto"/>
            <w:noWrap/>
            <w:vAlign w:val="bottom"/>
          </w:tcPr>
          <w:p w:rsidR="00D30E04" w:rsidRPr="00961304" w:rsidRDefault="00D30E04" w:rsidP="00396A19">
            <w:pPr>
              <w:rPr>
                <w:i/>
                <w:iCs/>
                <w:sz w:val="18"/>
                <w:szCs w:val="18"/>
              </w:rPr>
            </w:pPr>
          </w:p>
        </w:tc>
      </w:tr>
      <w:tr w:rsidR="00D30E04" w:rsidRPr="00961304" w:rsidTr="00396A19">
        <w:trPr>
          <w:trHeight w:val="255"/>
        </w:trPr>
        <w:tc>
          <w:tcPr>
            <w:tcW w:w="7081" w:type="dxa"/>
            <w:gridSpan w:val="11"/>
            <w:tcBorders>
              <w:top w:val="nil"/>
              <w:left w:val="nil"/>
              <w:bottom w:val="nil"/>
              <w:right w:val="nil"/>
            </w:tcBorders>
            <w:shd w:val="clear" w:color="auto" w:fill="auto"/>
            <w:noWrap/>
            <w:vAlign w:val="bottom"/>
          </w:tcPr>
          <w:p w:rsidR="00D30E04" w:rsidRPr="00961304" w:rsidRDefault="00D30E04" w:rsidP="00396A19">
            <w:pPr>
              <w:rPr>
                <w:sz w:val="18"/>
                <w:szCs w:val="18"/>
              </w:rPr>
            </w:pPr>
            <w:r>
              <w:rPr>
                <w:sz w:val="18"/>
                <w:szCs w:val="18"/>
              </w:rPr>
              <w:t xml:space="preserve">Мы, нижеподписавшиеся, представители Арендатора   в лице </w:t>
            </w:r>
          </w:p>
        </w:tc>
        <w:tc>
          <w:tcPr>
            <w:tcW w:w="3566" w:type="dxa"/>
            <w:gridSpan w:val="6"/>
            <w:tcBorders>
              <w:top w:val="nil"/>
              <w:left w:val="nil"/>
              <w:bottom w:val="single" w:sz="4" w:space="0" w:color="auto"/>
              <w:right w:val="nil"/>
            </w:tcBorders>
            <w:shd w:val="clear" w:color="auto" w:fill="auto"/>
            <w:noWrap/>
            <w:vAlign w:val="bottom"/>
          </w:tcPr>
          <w:p w:rsidR="00D30E04" w:rsidRPr="00961304" w:rsidRDefault="00D30E04" w:rsidP="00396A19">
            <w:pPr>
              <w:ind w:right="1788"/>
              <w:jc w:val="center"/>
              <w:rPr>
                <w:b/>
                <w:bCs/>
                <w:sz w:val="18"/>
                <w:szCs w:val="18"/>
              </w:rPr>
            </w:pPr>
          </w:p>
        </w:tc>
      </w:tr>
      <w:tr w:rsidR="00D30E04" w:rsidRPr="00961304" w:rsidTr="00396A19">
        <w:trPr>
          <w:trHeight w:val="255"/>
        </w:trPr>
        <w:tc>
          <w:tcPr>
            <w:tcW w:w="10647" w:type="dxa"/>
            <w:gridSpan w:val="17"/>
            <w:tcBorders>
              <w:top w:val="nil"/>
              <w:left w:val="nil"/>
              <w:bottom w:val="single" w:sz="4" w:space="0" w:color="auto"/>
              <w:right w:val="nil"/>
            </w:tcBorders>
            <w:shd w:val="clear" w:color="auto" w:fill="auto"/>
            <w:noWrap/>
            <w:vAlign w:val="bottom"/>
          </w:tcPr>
          <w:p w:rsidR="00D30E04" w:rsidRPr="00961304" w:rsidRDefault="00D30E04" w:rsidP="00396A19">
            <w:pPr>
              <w:jc w:val="center"/>
              <w:rPr>
                <w:i/>
                <w:iCs/>
                <w:sz w:val="18"/>
                <w:szCs w:val="18"/>
              </w:rPr>
            </w:pPr>
            <w:r>
              <w:rPr>
                <w:i/>
                <w:iCs/>
                <w:sz w:val="18"/>
                <w:szCs w:val="18"/>
              </w:rPr>
              <w:t> </w:t>
            </w:r>
            <w:r>
              <w:rPr>
                <w:sz w:val="18"/>
                <w:szCs w:val="18"/>
              </w:rPr>
              <w:t>(должности, Ф.И.О.)</w:t>
            </w:r>
          </w:p>
        </w:tc>
      </w:tr>
      <w:tr w:rsidR="00D30E04" w:rsidRPr="00961304" w:rsidTr="00396A19">
        <w:trPr>
          <w:trHeight w:val="255"/>
        </w:trPr>
        <w:tc>
          <w:tcPr>
            <w:tcW w:w="2320" w:type="dxa"/>
            <w:gridSpan w:val="2"/>
            <w:tcBorders>
              <w:top w:val="nil"/>
              <w:left w:val="nil"/>
              <w:bottom w:val="nil"/>
              <w:right w:val="nil"/>
            </w:tcBorders>
            <w:shd w:val="clear" w:color="auto" w:fill="auto"/>
            <w:noWrap/>
            <w:vAlign w:val="bottom"/>
          </w:tcPr>
          <w:p w:rsidR="00D30E04" w:rsidRPr="00961304" w:rsidRDefault="00D30E04" w:rsidP="00396A19">
            <w:pPr>
              <w:rPr>
                <w:sz w:val="18"/>
                <w:szCs w:val="18"/>
              </w:rPr>
            </w:pPr>
            <w:r>
              <w:rPr>
                <w:sz w:val="18"/>
                <w:szCs w:val="18"/>
              </w:rPr>
              <w:t xml:space="preserve">и Арендодателя в лице  </w:t>
            </w:r>
          </w:p>
        </w:tc>
        <w:tc>
          <w:tcPr>
            <w:tcW w:w="261" w:type="dxa"/>
            <w:tcBorders>
              <w:top w:val="nil"/>
              <w:left w:val="nil"/>
              <w:bottom w:val="nil"/>
              <w:right w:val="nil"/>
            </w:tcBorders>
            <w:shd w:val="clear" w:color="auto" w:fill="auto"/>
            <w:noWrap/>
            <w:vAlign w:val="bottom"/>
          </w:tcPr>
          <w:p w:rsidR="00D30E04" w:rsidRPr="00961304" w:rsidRDefault="00D30E04" w:rsidP="00396A19">
            <w:pPr>
              <w:jc w:val="center"/>
              <w:rPr>
                <w:sz w:val="18"/>
                <w:szCs w:val="18"/>
              </w:rPr>
            </w:pPr>
          </w:p>
        </w:tc>
        <w:tc>
          <w:tcPr>
            <w:tcW w:w="8066" w:type="dxa"/>
            <w:gridSpan w:val="14"/>
            <w:tcBorders>
              <w:top w:val="nil"/>
              <w:left w:val="nil"/>
              <w:bottom w:val="single" w:sz="4" w:space="0" w:color="auto"/>
              <w:right w:val="nil"/>
            </w:tcBorders>
            <w:shd w:val="clear" w:color="auto" w:fill="auto"/>
            <w:noWrap/>
            <w:vAlign w:val="bottom"/>
          </w:tcPr>
          <w:p w:rsidR="00D30E04" w:rsidRPr="00961304" w:rsidRDefault="00D30E04" w:rsidP="00396A19">
            <w:pPr>
              <w:jc w:val="center"/>
              <w:rPr>
                <w:b/>
                <w:bCs/>
                <w:sz w:val="18"/>
                <w:szCs w:val="18"/>
              </w:rPr>
            </w:pPr>
            <w:r>
              <w:rPr>
                <w:b/>
                <w:bCs/>
                <w:sz w:val="18"/>
                <w:szCs w:val="18"/>
              </w:rPr>
              <w:t> </w:t>
            </w:r>
          </w:p>
        </w:tc>
      </w:tr>
      <w:tr w:rsidR="00D30E04" w:rsidRPr="00961304" w:rsidTr="00396A19">
        <w:trPr>
          <w:trHeight w:val="255"/>
        </w:trPr>
        <w:tc>
          <w:tcPr>
            <w:tcW w:w="10647" w:type="dxa"/>
            <w:gridSpan w:val="17"/>
            <w:tcBorders>
              <w:top w:val="nil"/>
              <w:left w:val="nil"/>
              <w:bottom w:val="single" w:sz="4" w:space="0" w:color="auto"/>
              <w:right w:val="nil"/>
            </w:tcBorders>
            <w:shd w:val="clear" w:color="auto" w:fill="auto"/>
            <w:noWrap/>
            <w:vAlign w:val="bottom"/>
          </w:tcPr>
          <w:p w:rsidR="00D30E04" w:rsidRPr="00961304" w:rsidRDefault="00D30E04" w:rsidP="00396A19">
            <w:pPr>
              <w:rPr>
                <w:i/>
                <w:iCs/>
                <w:sz w:val="18"/>
                <w:szCs w:val="18"/>
              </w:rPr>
            </w:pPr>
            <w:r>
              <w:rPr>
                <w:i/>
                <w:iCs/>
                <w:sz w:val="18"/>
                <w:szCs w:val="18"/>
              </w:rPr>
              <w:t xml:space="preserve">                                                                                                     </w:t>
            </w:r>
            <w:r>
              <w:rPr>
                <w:sz w:val="18"/>
                <w:szCs w:val="18"/>
              </w:rPr>
              <w:t>(должности, Ф.И.О.)</w:t>
            </w:r>
          </w:p>
        </w:tc>
      </w:tr>
      <w:tr w:rsidR="00D30E04" w:rsidRPr="00961304" w:rsidTr="00396A19">
        <w:trPr>
          <w:trHeight w:val="165"/>
        </w:trPr>
        <w:tc>
          <w:tcPr>
            <w:tcW w:w="1560" w:type="dxa"/>
            <w:tcBorders>
              <w:top w:val="nil"/>
              <w:left w:val="nil"/>
              <w:bottom w:val="nil"/>
              <w:right w:val="nil"/>
            </w:tcBorders>
            <w:shd w:val="clear" w:color="auto" w:fill="auto"/>
            <w:noWrap/>
            <w:vAlign w:val="bottom"/>
          </w:tcPr>
          <w:p w:rsidR="00D30E04" w:rsidRPr="00961304" w:rsidRDefault="00D30E04" w:rsidP="00396A19">
            <w:pPr>
              <w:rPr>
                <w:sz w:val="18"/>
                <w:szCs w:val="18"/>
              </w:rPr>
            </w:pPr>
          </w:p>
        </w:tc>
        <w:tc>
          <w:tcPr>
            <w:tcW w:w="760" w:type="dxa"/>
            <w:tcBorders>
              <w:top w:val="nil"/>
              <w:left w:val="nil"/>
              <w:bottom w:val="nil"/>
              <w:right w:val="nil"/>
            </w:tcBorders>
            <w:shd w:val="clear" w:color="auto" w:fill="auto"/>
            <w:noWrap/>
            <w:vAlign w:val="bottom"/>
          </w:tcPr>
          <w:p w:rsidR="00D30E04" w:rsidRPr="00961304" w:rsidRDefault="00D30E04" w:rsidP="00396A19">
            <w:pPr>
              <w:rPr>
                <w:sz w:val="18"/>
                <w:szCs w:val="18"/>
              </w:rPr>
            </w:pPr>
          </w:p>
        </w:tc>
        <w:tc>
          <w:tcPr>
            <w:tcW w:w="261" w:type="dxa"/>
            <w:tcBorders>
              <w:top w:val="nil"/>
              <w:left w:val="nil"/>
              <w:bottom w:val="nil"/>
              <w:right w:val="nil"/>
            </w:tcBorders>
            <w:shd w:val="clear" w:color="auto" w:fill="auto"/>
            <w:noWrap/>
            <w:vAlign w:val="bottom"/>
          </w:tcPr>
          <w:p w:rsidR="00D30E04" w:rsidRPr="00961304" w:rsidRDefault="00D30E04" w:rsidP="00396A19">
            <w:pPr>
              <w:rPr>
                <w:sz w:val="18"/>
                <w:szCs w:val="18"/>
              </w:rPr>
            </w:pPr>
          </w:p>
        </w:tc>
        <w:tc>
          <w:tcPr>
            <w:tcW w:w="1140" w:type="dxa"/>
            <w:tcBorders>
              <w:top w:val="nil"/>
              <w:left w:val="nil"/>
              <w:bottom w:val="nil"/>
              <w:right w:val="nil"/>
            </w:tcBorders>
            <w:shd w:val="clear" w:color="auto" w:fill="auto"/>
            <w:noWrap/>
            <w:vAlign w:val="bottom"/>
          </w:tcPr>
          <w:p w:rsidR="00D30E04" w:rsidRPr="00961304" w:rsidRDefault="00D30E04" w:rsidP="00396A19">
            <w:pPr>
              <w:rPr>
                <w:sz w:val="18"/>
                <w:szCs w:val="18"/>
              </w:rPr>
            </w:pPr>
          </w:p>
        </w:tc>
        <w:tc>
          <w:tcPr>
            <w:tcW w:w="580" w:type="dxa"/>
            <w:tcBorders>
              <w:top w:val="nil"/>
              <w:left w:val="nil"/>
              <w:bottom w:val="nil"/>
              <w:right w:val="nil"/>
            </w:tcBorders>
            <w:shd w:val="clear" w:color="auto" w:fill="auto"/>
            <w:noWrap/>
            <w:vAlign w:val="bottom"/>
          </w:tcPr>
          <w:p w:rsidR="00D30E04" w:rsidRPr="00961304" w:rsidRDefault="00D30E04" w:rsidP="00396A19">
            <w:pPr>
              <w:rPr>
                <w:sz w:val="18"/>
                <w:szCs w:val="18"/>
              </w:rPr>
            </w:pPr>
          </w:p>
        </w:tc>
        <w:tc>
          <w:tcPr>
            <w:tcW w:w="423" w:type="dxa"/>
            <w:tcBorders>
              <w:top w:val="nil"/>
              <w:left w:val="nil"/>
              <w:bottom w:val="nil"/>
              <w:right w:val="nil"/>
            </w:tcBorders>
            <w:shd w:val="clear" w:color="auto" w:fill="auto"/>
            <w:noWrap/>
            <w:vAlign w:val="bottom"/>
          </w:tcPr>
          <w:p w:rsidR="00D30E04" w:rsidRPr="00961304" w:rsidRDefault="00D30E04" w:rsidP="00396A19">
            <w:pPr>
              <w:rPr>
                <w:sz w:val="18"/>
                <w:szCs w:val="18"/>
              </w:rPr>
            </w:pPr>
          </w:p>
        </w:tc>
        <w:tc>
          <w:tcPr>
            <w:tcW w:w="236" w:type="dxa"/>
            <w:tcBorders>
              <w:top w:val="nil"/>
              <w:left w:val="nil"/>
              <w:bottom w:val="nil"/>
              <w:right w:val="nil"/>
            </w:tcBorders>
            <w:shd w:val="clear" w:color="auto" w:fill="auto"/>
            <w:noWrap/>
            <w:vAlign w:val="bottom"/>
          </w:tcPr>
          <w:p w:rsidR="00D30E04" w:rsidRPr="00961304" w:rsidRDefault="00D30E04" w:rsidP="00396A19">
            <w:pPr>
              <w:rPr>
                <w:sz w:val="18"/>
                <w:szCs w:val="18"/>
              </w:rPr>
            </w:pPr>
          </w:p>
        </w:tc>
        <w:tc>
          <w:tcPr>
            <w:tcW w:w="455" w:type="dxa"/>
            <w:tcBorders>
              <w:top w:val="nil"/>
              <w:left w:val="nil"/>
              <w:bottom w:val="nil"/>
              <w:right w:val="nil"/>
            </w:tcBorders>
            <w:shd w:val="clear" w:color="auto" w:fill="auto"/>
            <w:noWrap/>
            <w:vAlign w:val="bottom"/>
          </w:tcPr>
          <w:p w:rsidR="00D30E04" w:rsidRPr="00961304" w:rsidRDefault="00D30E04" w:rsidP="00396A19">
            <w:pPr>
              <w:rPr>
                <w:sz w:val="18"/>
                <w:szCs w:val="18"/>
              </w:rPr>
            </w:pPr>
          </w:p>
        </w:tc>
        <w:tc>
          <w:tcPr>
            <w:tcW w:w="1194" w:type="dxa"/>
            <w:tcBorders>
              <w:top w:val="nil"/>
              <w:left w:val="nil"/>
              <w:bottom w:val="nil"/>
              <w:right w:val="nil"/>
            </w:tcBorders>
            <w:shd w:val="clear" w:color="auto" w:fill="auto"/>
            <w:noWrap/>
            <w:vAlign w:val="bottom"/>
          </w:tcPr>
          <w:p w:rsidR="00D30E04" w:rsidRPr="00961304" w:rsidRDefault="00D30E04" w:rsidP="00396A19">
            <w:pPr>
              <w:rPr>
                <w:sz w:val="18"/>
                <w:szCs w:val="18"/>
              </w:rPr>
            </w:pPr>
          </w:p>
        </w:tc>
        <w:tc>
          <w:tcPr>
            <w:tcW w:w="236" w:type="dxa"/>
            <w:tcBorders>
              <w:top w:val="nil"/>
              <w:left w:val="nil"/>
              <w:bottom w:val="nil"/>
              <w:right w:val="nil"/>
            </w:tcBorders>
            <w:shd w:val="clear" w:color="auto" w:fill="auto"/>
            <w:noWrap/>
            <w:vAlign w:val="bottom"/>
          </w:tcPr>
          <w:p w:rsidR="00D30E04" w:rsidRPr="00961304" w:rsidRDefault="00D30E04" w:rsidP="00396A19">
            <w:pPr>
              <w:rPr>
                <w:sz w:val="18"/>
                <w:szCs w:val="18"/>
              </w:rPr>
            </w:pPr>
          </w:p>
        </w:tc>
        <w:tc>
          <w:tcPr>
            <w:tcW w:w="1250" w:type="dxa"/>
            <w:gridSpan w:val="3"/>
            <w:tcBorders>
              <w:top w:val="nil"/>
              <w:left w:val="nil"/>
              <w:bottom w:val="nil"/>
              <w:right w:val="nil"/>
            </w:tcBorders>
            <w:shd w:val="clear" w:color="auto" w:fill="auto"/>
            <w:noWrap/>
            <w:vAlign w:val="bottom"/>
          </w:tcPr>
          <w:p w:rsidR="00D30E04" w:rsidRPr="00961304" w:rsidRDefault="00D30E04" w:rsidP="00396A19">
            <w:pPr>
              <w:rPr>
                <w:sz w:val="18"/>
                <w:szCs w:val="18"/>
              </w:rPr>
            </w:pPr>
          </w:p>
        </w:tc>
        <w:tc>
          <w:tcPr>
            <w:tcW w:w="661" w:type="dxa"/>
            <w:gridSpan w:val="2"/>
            <w:tcBorders>
              <w:top w:val="nil"/>
              <w:left w:val="nil"/>
              <w:bottom w:val="nil"/>
              <w:right w:val="nil"/>
            </w:tcBorders>
            <w:shd w:val="clear" w:color="auto" w:fill="auto"/>
            <w:noWrap/>
            <w:vAlign w:val="bottom"/>
          </w:tcPr>
          <w:p w:rsidR="00D30E04" w:rsidRPr="00961304" w:rsidRDefault="00D30E04" w:rsidP="00396A19">
            <w:pPr>
              <w:rPr>
                <w:sz w:val="18"/>
                <w:szCs w:val="18"/>
              </w:rPr>
            </w:pPr>
          </w:p>
        </w:tc>
        <w:tc>
          <w:tcPr>
            <w:tcW w:w="1026" w:type="dxa"/>
            <w:tcBorders>
              <w:top w:val="nil"/>
              <w:left w:val="nil"/>
              <w:bottom w:val="nil"/>
              <w:right w:val="nil"/>
            </w:tcBorders>
            <w:shd w:val="clear" w:color="auto" w:fill="auto"/>
            <w:noWrap/>
            <w:vAlign w:val="bottom"/>
          </w:tcPr>
          <w:p w:rsidR="00D30E04" w:rsidRPr="00961304" w:rsidRDefault="00D30E04" w:rsidP="00396A19">
            <w:pPr>
              <w:rPr>
                <w:sz w:val="18"/>
                <w:szCs w:val="18"/>
              </w:rPr>
            </w:pPr>
          </w:p>
        </w:tc>
        <w:tc>
          <w:tcPr>
            <w:tcW w:w="865" w:type="dxa"/>
            <w:tcBorders>
              <w:top w:val="nil"/>
              <w:left w:val="nil"/>
              <w:bottom w:val="nil"/>
              <w:right w:val="nil"/>
            </w:tcBorders>
            <w:shd w:val="clear" w:color="auto" w:fill="auto"/>
            <w:noWrap/>
            <w:vAlign w:val="bottom"/>
          </w:tcPr>
          <w:p w:rsidR="00D30E04" w:rsidRPr="00961304" w:rsidRDefault="00D30E04" w:rsidP="00396A19">
            <w:pPr>
              <w:ind w:right="543"/>
              <w:rPr>
                <w:sz w:val="18"/>
                <w:szCs w:val="18"/>
              </w:rPr>
            </w:pPr>
          </w:p>
        </w:tc>
      </w:tr>
      <w:tr w:rsidR="00D30E04" w:rsidRPr="00961304" w:rsidTr="00396A19">
        <w:trPr>
          <w:trHeight w:val="255"/>
        </w:trPr>
        <w:tc>
          <w:tcPr>
            <w:tcW w:w="8095" w:type="dxa"/>
            <w:gridSpan w:val="13"/>
            <w:tcBorders>
              <w:top w:val="nil"/>
              <w:left w:val="nil"/>
              <w:bottom w:val="nil"/>
              <w:right w:val="nil"/>
            </w:tcBorders>
            <w:shd w:val="clear" w:color="auto" w:fill="auto"/>
            <w:noWrap/>
            <w:vAlign w:val="bottom"/>
          </w:tcPr>
          <w:p w:rsidR="00D30E04" w:rsidRPr="00961304" w:rsidRDefault="00D30E04" w:rsidP="00396A19">
            <w:pPr>
              <w:rPr>
                <w:b/>
                <w:bCs/>
                <w:sz w:val="18"/>
                <w:szCs w:val="18"/>
              </w:rPr>
            </w:pPr>
            <w:r>
              <w:rPr>
                <w:sz w:val="18"/>
                <w:szCs w:val="18"/>
              </w:rPr>
              <w:t xml:space="preserve">составили настоящий акт о том, что услуги, оказанные Арендодателем по </w:t>
            </w:r>
          </w:p>
        </w:tc>
        <w:tc>
          <w:tcPr>
            <w:tcW w:w="2552" w:type="dxa"/>
            <w:gridSpan w:val="4"/>
            <w:tcBorders>
              <w:top w:val="nil"/>
              <w:left w:val="nil"/>
              <w:bottom w:val="single" w:sz="4" w:space="0" w:color="auto"/>
              <w:right w:val="nil"/>
            </w:tcBorders>
            <w:shd w:val="clear" w:color="auto" w:fill="auto"/>
            <w:noWrap/>
            <w:vAlign w:val="bottom"/>
          </w:tcPr>
          <w:p w:rsidR="00D30E04" w:rsidRPr="00961304" w:rsidRDefault="00D30E04" w:rsidP="00396A19">
            <w:pPr>
              <w:jc w:val="center"/>
              <w:rPr>
                <w:b/>
                <w:bCs/>
                <w:sz w:val="18"/>
                <w:szCs w:val="18"/>
              </w:rPr>
            </w:pPr>
          </w:p>
        </w:tc>
      </w:tr>
      <w:tr w:rsidR="00D30E04" w:rsidRPr="00961304" w:rsidTr="00396A19">
        <w:trPr>
          <w:trHeight w:val="151"/>
        </w:trPr>
        <w:tc>
          <w:tcPr>
            <w:tcW w:w="10647" w:type="dxa"/>
            <w:gridSpan w:val="17"/>
            <w:tcBorders>
              <w:top w:val="nil"/>
              <w:left w:val="nil"/>
              <w:bottom w:val="single" w:sz="4" w:space="0" w:color="auto"/>
              <w:right w:val="nil"/>
            </w:tcBorders>
            <w:shd w:val="clear" w:color="auto" w:fill="auto"/>
            <w:noWrap/>
            <w:vAlign w:val="bottom"/>
          </w:tcPr>
          <w:p w:rsidR="00D30E04" w:rsidRPr="00961304" w:rsidRDefault="00D30E04" w:rsidP="00396A19">
            <w:pPr>
              <w:rPr>
                <w:i/>
                <w:iCs/>
                <w:sz w:val="18"/>
                <w:szCs w:val="18"/>
              </w:rPr>
            </w:pPr>
            <w:r>
              <w:rPr>
                <w:i/>
                <w:iCs/>
                <w:sz w:val="18"/>
                <w:szCs w:val="18"/>
              </w:rPr>
              <w:t> </w:t>
            </w:r>
          </w:p>
        </w:tc>
      </w:tr>
      <w:tr w:rsidR="00D30E04" w:rsidRPr="00961304" w:rsidTr="00396A19">
        <w:trPr>
          <w:trHeight w:val="255"/>
        </w:trPr>
        <w:tc>
          <w:tcPr>
            <w:tcW w:w="10647" w:type="dxa"/>
            <w:gridSpan w:val="17"/>
            <w:tcBorders>
              <w:top w:val="single" w:sz="4" w:space="0" w:color="auto"/>
              <w:left w:val="nil"/>
              <w:bottom w:val="single" w:sz="4" w:space="0" w:color="auto"/>
              <w:right w:val="nil"/>
            </w:tcBorders>
            <w:shd w:val="clear" w:color="auto" w:fill="auto"/>
            <w:noWrap/>
            <w:vAlign w:val="bottom"/>
          </w:tcPr>
          <w:p w:rsidR="00D30E04" w:rsidRPr="00961304" w:rsidRDefault="00D30E04" w:rsidP="00396A19">
            <w:pPr>
              <w:jc w:val="center"/>
              <w:rPr>
                <w:sz w:val="18"/>
                <w:szCs w:val="18"/>
              </w:rPr>
            </w:pPr>
            <w:r>
              <w:rPr>
                <w:sz w:val="18"/>
                <w:szCs w:val="18"/>
              </w:rPr>
              <w:t>(наименование объекта (этапа), краткое описание результатов услуг, эффективность и значимость)</w:t>
            </w:r>
          </w:p>
        </w:tc>
      </w:tr>
      <w:tr w:rsidR="00D30E04" w:rsidRPr="00961304" w:rsidTr="00396A19">
        <w:trPr>
          <w:trHeight w:val="255"/>
        </w:trPr>
        <w:tc>
          <w:tcPr>
            <w:tcW w:w="10647" w:type="dxa"/>
            <w:gridSpan w:val="17"/>
            <w:tcBorders>
              <w:top w:val="single" w:sz="4" w:space="0" w:color="auto"/>
              <w:left w:val="nil"/>
              <w:bottom w:val="single" w:sz="4" w:space="0" w:color="auto"/>
              <w:right w:val="nil"/>
            </w:tcBorders>
            <w:shd w:val="clear" w:color="auto" w:fill="auto"/>
            <w:noWrap/>
            <w:vAlign w:val="bottom"/>
          </w:tcPr>
          <w:p w:rsidR="00D30E04" w:rsidRPr="00961304" w:rsidRDefault="00D30E04" w:rsidP="00396A19">
            <w:pPr>
              <w:rPr>
                <w:i/>
                <w:iCs/>
                <w:sz w:val="18"/>
                <w:szCs w:val="18"/>
              </w:rPr>
            </w:pPr>
            <w:r>
              <w:rPr>
                <w:i/>
                <w:iCs/>
                <w:sz w:val="18"/>
                <w:szCs w:val="18"/>
              </w:rPr>
              <w:t xml:space="preserve">    </w:t>
            </w:r>
          </w:p>
        </w:tc>
      </w:tr>
      <w:tr w:rsidR="00D30E04" w:rsidRPr="007D4BB6" w:rsidTr="00396A19">
        <w:trPr>
          <w:trHeight w:val="195"/>
        </w:trPr>
        <w:tc>
          <w:tcPr>
            <w:tcW w:w="4301"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0E04" w:rsidRPr="007D4BB6" w:rsidRDefault="00D30E04" w:rsidP="00396A19">
            <w:pPr>
              <w:jc w:val="center"/>
              <w:rPr>
                <w:sz w:val="16"/>
                <w:szCs w:val="16"/>
              </w:rPr>
            </w:pPr>
            <w:r>
              <w:rPr>
                <w:sz w:val="16"/>
                <w:szCs w:val="16"/>
              </w:rPr>
              <w:t>Наименование видов и этапов выполненных работ, услуг</w:t>
            </w:r>
          </w:p>
        </w:tc>
        <w:tc>
          <w:tcPr>
            <w:tcW w:w="1114"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D30E04" w:rsidRPr="007D4BB6" w:rsidRDefault="00D30E04" w:rsidP="00396A19">
            <w:pPr>
              <w:jc w:val="center"/>
              <w:rPr>
                <w:sz w:val="16"/>
                <w:szCs w:val="16"/>
              </w:rPr>
            </w:pPr>
            <w:r>
              <w:rPr>
                <w:sz w:val="16"/>
                <w:szCs w:val="16"/>
              </w:rPr>
              <w:t>ед. изм.</w:t>
            </w:r>
          </w:p>
        </w:tc>
        <w:tc>
          <w:tcPr>
            <w:tcW w:w="5232" w:type="dxa"/>
            <w:gridSpan w:val="9"/>
            <w:tcBorders>
              <w:top w:val="single" w:sz="4" w:space="0" w:color="auto"/>
              <w:left w:val="nil"/>
              <w:bottom w:val="single" w:sz="4" w:space="0" w:color="auto"/>
              <w:right w:val="single" w:sz="4" w:space="0" w:color="000000"/>
            </w:tcBorders>
            <w:shd w:val="clear" w:color="auto" w:fill="auto"/>
            <w:noWrap/>
            <w:vAlign w:val="center"/>
          </w:tcPr>
          <w:p w:rsidR="00D30E04" w:rsidRPr="007D4BB6" w:rsidRDefault="00D30E04" w:rsidP="00396A19">
            <w:pPr>
              <w:jc w:val="center"/>
              <w:rPr>
                <w:sz w:val="16"/>
                <w:szCs w:val="16"/>
              </w:rPr>
            </w:pPr>
            <w:r>
              <w:rPr>
                <w:sz w:val="16"/>
                <w:szCs w:val="16"/>
              </w:rPr>
              <w:t>выполнено работ, услуг</w:t>
            </w:r>
          </w:p>
        </w:tc>
      </w:tr>
      <w:tr w:rsidR="00D30E04" w:rsidRPr="007D4BB6" w:rsidTr="00396A19">
        <w:trPr>
          <w:trHeight w:val="480"/>
        </w:trPr>
        <w:tc>
          <w:tcPr>
            <w:tcW w:w="4301" w:type="dxa"/>
            <w:gridSpan w:val="5"/>
            <w:vMerge/>
            <w:tcBorders>
              <w:top w:val="single" w:sz="4" w:space="0" w:color="auto"/>
              <w:left w:val="single" w:sz="4" w:space="0" w:color="auto"/>
              <w:bottom w:val="single" w:sz="4" w:space="0" w:color="auto"/>
              <w:right w:val="single" w:sz="4" w:space="0" w:color="auto"/>
            </w:tcBorders>
            <w:vAlign w:val="center"/>
          </w:tcPr>
          <w:p w:rsidR="00D30E04" w:rsidRPr="007D4BB6" w:rsidRDefault="00D30E04" w:rsidP="00396A19">
            <w:pPr>
              <w:rPr>
                <w:sz w:val="16"/>
                <w:szCs w:val="16"/>
              </w:rPr>
            </w:pPr>
          </w:p>
        </w:tc>
        <w:tc>
          <w:tcPr>
            <w:tcW w:w="1114" w:type="dxa"/>
            <w:gridSpan w:val="3"/>
            <w:vMerge/>
            <w:tcBorders>
              <w:top w:val="single" w:sz="4" w:space="0" w:color="auto"/>
              <w:left w:val="single" w:sz="4" w:space="0" w:color="auto"/>
              <w:bottom w:val="single" w:sz="4" w:space="0" w:color="000000"/>
              <w:right w:val="single" w:sz="4" w:space="0" w:color="000000"/>
            </w:tcBorders>
            <w:vAlign w:val="center"/>
          </w:tcPr>
          <w:p w:rsidR="00D30E04" w:rsidRPr="007D4BB6" w:rsidRDefault="00D30E04" w:rsidP="00396A19">
            <w:pPr>
              <w:rPr>
                <w:sz w:val="16"/>
                <w:szCs w:val="16"/>
              </w:rPr>
            </w:pPr>
          </w:p>
        </w:tc>
        <w:tc>
          <w:tcPr>
            <w:tcW w:w="1194" w:type="dxa"/>
            <w:tcBorders>
              <w:top w:val="nil"/>
              <w:left w:val="nil"/>
              <w:bottom w:val="nil"/>
              <w:right w:val="nil"/>
            </w:tcBorders>
            <w:shd w:val="clear" w:color="auto" w:fill="auto"/>
            <w:noWrap/>
            <w:vAlign w:val="center"/>
          </w:tcPr>
          <w:p w:rsidR="00D30E04" w:rsidRPr="007D4BB6" w:rsidRDefault="00D30E04" w:rsidP="00396A19">
            <w:pPr>
              <w:jc w:val="center"/>
              <w:rPr>
                <w:sz w:val="16"/>
                <w:szCs w:val="16"/>
              </w:rPr>
            </w:pPr>
            <w:r>
              <w:rPr>
                <w:sz w:val="16"/>
                <w:szCs w:val="16"/>
              </w:rPr>
              <w:t>количество</w:t>
            </w:r>
          </w:p>
        </w:tc>
        <w:tc>
          <w:tcPr>
            <w:tcW w:w="1061"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D30E04" w:rsidRPr="007D4BB6" w:rsidRDefault="00D30E04" w:rsidP="00396A19">
            <w:pPr>
              <w:jc w:val="center"/>
              <w:rPr>
                <w:sz w:val="16"/>
                <w:szCs w:val="16"/>
              </w:rPr>
            </w:pPr>
            <w:r>
              <w:rPr>
                <w:sz w:val="16"/>
                <w:szCs w:val="16"/>
              </w:rPr>
              <w:t>цена за единицу,</w:t>
            </w:r>
            <w:r>
              <w:rPr>
                <w:sz w:val="16"/>
                <w:szCs w:val="16"/>
              </w:rPr>
              <w:br/>
              <w:t>руб.</w:t>
            </w:r>
          </w:p>
        </w:tc>
        <w:tc>
          <w:tcPr>
            <w:tcW w:w="2977" w:type="dxa"/>
            <w:gridSpan w:val="5"/>
            <w:tcBorders>
              <w:top w:val="single" w:sz="4" w:space="0" w:color="auto"/>
              <w:left w:val="nil"/>
              <w:bottom w:val="single" w:sz="4" w:space="0" w:color="auto"/>
              <w:right w:val="single" w:sz="4" w:space="0" w:color="000000"/>
            </w:tcBorders>
            <w:shd w:val="clear" w:color="auto" w:fill="auto"/>
            <w:noWrap/>
            <w:vAlign w:val="center"/>
          </w:tcPr>
          <w:p w:rsidR="00D30E04" w:rsidRPr="007D4BB6" w:rsidRDefault="00D30E04" w:rsidP="00396A19">
            <w:pPr>
              <w:jc w:val="center"/>
              <w:rPr>
                <w:sz w:val="16"/>
                <w:szCs w:val="16"/>
              </w:rPr>
            </w:pPr>
            <w:r>
              <w:rPr>
                <w:sz w:val="16"/>
                <w:szCs w:val="16"/>
              </w:rPr>
              <w:t>стоимость, руб.</w:t>
            </w:r>
          </w:p>
        </w:tc>
      </w:tr>
      <w:tr w:rsidR="00D30E04" w:rsidRPr="00961304" w:rsidTr="00396A19">
        <w:trPr>
          <w:trHeight w:val="150"/>
        </w:trPr>
        <w:tc>
          <w:tcPr>
            <w:tcW w:w="4301"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tcPr>
          <w:p w:rsidR="00D30E04" w:rsidRPr="00961304" w:rsidRDefault="00D30E04" w:rsidP="00396A19">
            <w:pPr>
              <w:jc w:val="center"/>
              <w:rPr>
                <w:b/>
                <w:bCs/>
                <w:sz w:val="18"/>
                <w:szCs w:val="18"/>
              </w:rPr>
            </w:pPr>
            <w:r>
              <w:rPr>
                <w:b/>
                <w:bCs/>
                <w:sz w:val="18"/>
                <w:szCs w:val="18"/>
              </w:rPr>
              <w:t> </w:t>
            </w:r>
          </w:p>
        </w:tc>
        <w:tc>
          <w:tcPr>
            <w:tcW w:w="1114" w:type="dxa"/>
            <w:gridSpan w:val="3"/>
            <w:tcBorders>
              <w:top w:val="single" w:sz="4" w:space="0" w:color="auto"/>
              <w:left w:val="nil"/>
              <w:bottom w:val="single" w:sz="4" w:space="0" w:color="auto"/>
              <w:right w:val="single" w:sz="4" w:space="0" w:color="000000"/>
            </w:tcBorders>
            <w:shd w:val="clear" w:color="auto" w:fill="auto"/>
            <w:noWrap/>
            <w:vAlign w:val="bottom"/>
          </w:tcPr>
          <w:p w:rsidR="00D30E04" w:rsidRPr="00961304" w:rsidRDefault="00D30E04" w:rsidP="00396A19">
            <w:pPr>
              <w:jc w:val="center"/>
              <w:rPr>
                <w:b/>
                <w:bCs/>
                <w:sz w:val="18"/>
                <w:szCs w:val="18"/>
              </w:rPr>
            </w:pPr>
            <w:r>
              <w:rPr>
                <w:b/>
                <w:bCs/>
                <w:sz w:val="18"/>
                <w:szCs w:val="18"/>
              </w:rPr>
              <w:t> </w:t>
            </w:r>
          </w:p>
        </w:tc>
        <w:tc>
          <w:tcPr>
            <w:tcW w:w="1194" w:type="dxa"/>
            <w:tcBorders>
              <w:top w:val="single" w:sz="4" w:space="0" w:color="auto"/>
              <w:left w:val="nil"/>
              <w:bottom w:val="single" w:sz="4" w:space="0" w:color="auto"/>
              <w:right w:val="single" w:sz="4" w:space="0" w:color="auto"/>
            </w:tcBorders>
            <w:shd w:val="clear" w:color="auto" w:fill="auto"/>
            <w:noWrap/>
            <w:vAlign w:val="bottom"/>
          </w:tcPr>
          <w:p w:rsidR="00D30E04" w:rsidRPr="00961304" w:rsidRDefault="00D30E04" w:rsidP="00396A19">
            <w:pPr>
              <w:jc w:val="center"/>
              <w:rPr>
                <w:b/>
                <w:bCs/>
                <w:sz w:val="18"/>
                <w:szCs w:val="18"/>
              </w:rPr>
            </w:pPr>
            <w:r>
              <w:rPr>
                <w:b/>
                <w:bCs/>
                <w:sz w:val="18"/>
                <w:szCs w:val="18"/>
              </w:rPr>
              <w:t> </w:t>
            </w:r>
          </w:p>
        </w:tc>
        <w:tc>
          <w:tcPr>
            <w:tcW w:w="1061" w:type="dxa"/>
            <w:gridSpan w:val="3"/>
            <w:tcBorders>
              <w:top w:val="single" w:sz="4" w:space="0" w:color="auto"/>
              <w:left w:val="nil"/>
              <w:bottom w:val="single" w:sz="4" w:space="0" w:color="auto"/>
              <w:right w:val="single" w:sz="4" w:space="0" w:color="auto"/>
            </w:tcBorders>
            <w:shd w:val="clear" w:color="auto" w:fill="auto"/>
            <w:noWrap/>
            <w:vAlign w:val="bottom"/>
          </w:tcPr>
          <w:p w:rsidR="00D30E04" w:rsidRPr="00961304" w:rsidRDefault="00D30E04" w:rsidP="00396A19">
            <w:pPr>
              <w:jc w:val="center"/>
              <w:rPr>
                <w:b/>
                <w:bCs/>
                <w:sz w:val="18"/>
                <w:szCs w:val="18"/>
              </w:rPr>
            </w:pPr>
            <w:r>
              <w:rPr>
                <w:b/>
                <w:bCs/>
                <w:sz w:val="18"/>
                <w:szCs w:val="18"/>
              </w:rPr>
              <w:t> </w:t>
            </w:r>
          </w:p>
        </w:tc>
        <w:tc>
          <w:tcPr>
            <w:tcW w:w="2977" w:type="dxa"/>
            <w:gridSpan w:val="5"/>
            <w:tcBorders>
              <w:top w:val="single" w:sz="4" w:space="0" w:color="auto"/>
              <w:left w:val="nil"/>
              <w:bottom w:val="single" w:sz="4" w:space="0" w:color="auto"/>
              <w:right w:val="single" w:sz="4" w:space="0" w:color="auto"/>
            </w:tcBorders>
            <w:shd w:val="clear" w:color="auto" w:fill="auto"/>
            <w:noWrap/>
            <w:vAlign w:val="bottom"/>
          </w:tcPr>
          <w:p w:rsidR="00D30E04" w:rsidRPr="00961304" w:rsidRDefault="00D30E04" w:rsidP="00396A19">
            <w:pPr>
              <w:jc w:val="center"/>
              <w:rPr>
                <w:b/>
                <w:bCs/>
                <w:sz w:val="18"/>
                <w:szCs w:val="18"/>
              </w:rPr>
            </w:pPr>
            <w:r>
              <w:rPr>
                <w:b/>
                <w:bCs/>
                <w:sz w:val="18"/>
                <w:szCs w:val="18"/>
              </w:rPr>
              <w:t> </w:t>
            </w:r>
          </w:p>
        </w:tc>
      </w:tr>
      <w:tr w:rsidR="00D30E04" w:rsidRPr="00961304" w:rsidTr="00396A19">
        <w:trPr>
          <w:trHeight w:val="195"/>
        </w:trPr>
        <w:tc>
          <w:tcPr>
            <w:tcW w:w="4301" w:type="dxa"/>
            <w:gridSpan w:val="5"/>
            <w:tcBorders>
              <w:top w:val="nil"/>
              <w:left w:val="nil"/>
              <w:bottom w:val="nil"/>
              <w:right w:val="nil"/>
            </w:tcBorders>
            <w:shd w:val="clear" w:color="auto" w:fill="auto"/>
            <w:noWrap/>
            <w:vAlign w:val="bottom"/>
          </w:tcPr>
          <w:p w:rsidR="00D30E04" w:rsidRPr="00961304" w:rsidRDefault="00D30E04" w:rsidP="00396A19">
            <w:pPr>
              <w:jc w:val="right"/>
              <w:rPr>
                <w:i/>
                <w:iCs/>
                <w:sz w:val="18"/>
                <w:szCs w:val="18"/>
              </w:rPr>
            </w:pPr>
          </w:p>
        </w:tc>
        <w:tc>
          <w:tcPr>
            <w:tcW w:w="1114" w:type="dxa"/>
            <w:gridSpan w:val="3"/>
            <w:tcBorders>
              <w:top w:val="nil"/>
              <w:left w:val="nil"/>
              <w:bottom w:val="nil"/>
              <w:right w:val="nil"/>
            </w:tcBorders>
            <w:shd w:val="clear" w:color="auto" w:fill="auto"/>
            <w:noWrap/>
            <w:vAlign w:val="bottom"/>
          </w:tcPr>
          <w:p w:rsidR="00D30E04" w:rsidRPr="00961304" w:rsidRDefault="00D30E04" w:rsidP="00396A19">
            <w:pPr>
              <w:jc w:val="right"/>
              <w:rPr>
                <w:i/>
                <w:iCs/>
                <w:sz w:val="18"/>
                <w:szCs w:val="18"/>
              </w:rPr>
            </w:pPr>
          </w:p>
        </w:tc>
        <w:tc>
          <w:tcPr>
            <w:tcW w:w="1194" w:type="dxa"/>
            <w:tcBorders>
              <w:top w:val="nil"/>
              <w:left w:val="nil"/>
              <w:bottom w:val="nil"/>
              <w:right w:val="nil"/>
            </w:tcBorders>
            <w:shd w:val="clear" w:color="auto" w:fill="auto"/>
            <w:noWrap/>
            <w:vAlign w:val="bottom"/>
          </w:tcPr>
          <w:p w:rsidR="00D30E04" w:rsidRPr="00961304" w:rsidRDefault="00D30E04" w:rsidP="00396A19">
            <w:pPr>
              <w:jc w:val="center"/>
              <w:rPr>
                <w:i/>
                <w:iCs/>
                <w:sz w:val="18"/>
                <w:szCs w:val="18"/>
              </w:rPr>
            </w:pPr>
          </w:p>
        </w:tc>
        <w:tc>
          <w:tcPr>
            <w:tcW w:w="1061" w:type="dxa"/>
            <w:gridSpan w:val="3"/>
            <w:tcBorders>
              <w:top w:val="single" w:sz="4" w:space="0" w:color="auto"/>
              <w:left w:val="nil"/>
              <w:bottom w:val="nil"/>
              <w:right w:val="nil"/>
            </w:tcBorders>
            <w:shd w:val="clear" w:color="auto" w:fill="auto"/>
            <w:noWrap/>
            <w:vAlign w:val="bottom"/>
          </w:tcPr>
          <w:p w:rsidR="00D30E04" w:rsidRPr="00961304" w:rsidRDefault="00D30E04" w:rsidP="00396A19">
            <w:pPr>
              <w:jc w:val="right"/>
              <w:rPr>
                <w:i/>
                <w:iCs/>
                <w:sz w:val="18"/>
                <w:szCs w:val="18"/>
              </w:rPr>
            </w:pPr>
            <w:r>
              <w:rPr>
                <w:i/>
                <w:iCs/>
                <w:sz w:val="18"/>
                <w:szCs w:val="18"/>
              </w:rPr>
              <w:t xml:space="preserve"> Итого </w:t>
            </w:r>
          </w:p>
        </w:tc>
        <w:tc>
          <w:tcPr>
            <w:tcW w:w="2977"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D30E04" w:rsidRPr="00961304" w:rsidRDefault="00D30E04" w:rsidP="00396A19">
            <w:pPr>
              <w:jc w:val="center"/>
              <w:rPr>
                <w:b/>
                <w:bCs/>
                <w:sz w:val="18"/>
                <w:szCs w:val="18"/>
              </w:rPr>
            </w:pPr>
            <w:r>
              <w:rPr>
                <w:b/>
                <w:bCs/>
                <w:sz w:val="18"/>
                <w:szCs w:val="18"/>
              </w:rPr>
              <w:t> </w:t>
            </w:r>
          </w:p>
        </w:tc>
      </w:tr>
      <w:tr w:rsidR="00D30E04" w:rsidRPr="00961304" w:rsidTr="00396A19">
        <w:trPr>
          <w:trHeight w:val="209"/>
        </w:trPr>
        <w:tc>
          <w:tcPr>
            <w:tcW w:w="1560" w:type="dxa"/>
            <w:tcBorders>
              <w:top w:val="nil"/>
              <w:left w:val="nil"/>
              <w:bottom w:val="nil"/>
              <w:right w:val="nil"/>
            </w:tcBorders>
            <w:shd w:val="clear" w:color="auto" w:fill="auto"/>
            <w:noWrap/>
            <w:vAlign w:val="bottom"/>
          </w:tcPr>
          <w:p w:rsidR="00D30E04" w:rsidRPr="00961304" w:rsidRDefault="00D30E04" w:rsidP="00396A19">
            <w:pPr>
              <w:rPr>
                <w:i/>
                <w:iCs/>
                <w:sz w:val="18"/>
                <w:szCs w:val="18"/>
              </w:rPr>
            </w:pPr>
          </w:p>
        </w:tc>
        <w:tc>
          <w:tcPr>
            <w:tcW w:w="760" w:type="dxa"/>
            <w:tcBorders>
              <w:top w:val="nil"/>
              <w:left w:val="nil"/>
              <w:bottom w:val="nil"/>
              <w:right w:val="nil"/>
            </w:tcBorders>
            <w:shd w:val="clear" w:color="auto" w:fill="auto"/>
            <w:noWrap/>
            <w:vAlign w:val="bottom"/>
          </w:tcPr>
          <w:p w:rsidR="00D30E04" w:rsidRPr="00961304" w:rsidRDefault="00D30E04" w:rsidP="00396A19">
            <w:pPr>
              <w:rPr>
                <w:i/>
                <w:iCs/>
                <w:sz w:val="18"/>
                <w:szCs w:val="18"/>
              </w:rPr>
            </w:pPr>
          </w:p>
        </w:tc>
        <w:tc>
          <w:tcPr>
            <w:tcW w:w="261" w:type="dxa"/>
            <w:tcBorders>
              <w:top w:val="nil"/>
              <w:left w:val="nil"/>
              <w:bottom w:val="nil"/>
              <w:right w:val="nil"/>
            </w:tcBorders>
            <w:shd w:val="clear" w:color="auto" w:fill="auto"/>
            <w:noWrap/>
            <w:vAlign w:val="bottom"/>
          </w:tcPr>
          <w:p w:rsidR="00D30E04" w:rsidRPr="00961304" w:rsidRDefault="00D30E04" w:rsidP="00396A19">
            <w:pPr>
              <w:rPr>
                <w:i/>
                <w:iCs/>
                <w:sz w:val="18"/>
                <w:szCs w:val="18"/>
              </w:rPr>
            </w:pPr>
          </w:p>
        </w:tc>
        <w:tc>
          <w:tcPr>
            <w:tcW w:w="1140" w:type="dxa"/>
            <w:tcBorders>
              <w:top w:val="nil"/>
              <w:left w:val="nil"/>
              <w:bottom w:val="nil"/>
              <w:right w:val="nil"/>
            </w:tcBorders>
            <w:shd w:val="clear" w:color="auto" w:fill="auto"/>
            <w:noWrap/>
            <w:vAlign w:val="bottom"/>
          </w:tcPr>
          <w:p w:rsidR="00D30E04" w:rsidRPr="00961304" w:rsidRDefault="00D30E04" w:rsidP="00396A19">
            <w:pPr>
              <w:rPr>
                <w:i/>
                <w:iCs/>
                <w:sz w:val="18"/>
                <w:szCs w:val="18"/>
              </w:rPr>
            </w:pPr>
          </w:p>
        </w:tc>
        <w:tc>
          <w:tcPr>
            <w:tcW w:w="580" w:type="dxa"/>
            <w:tcBorders>
              <w:top w:val="nil"/>
              <w:left w:val="nil"/>
              <w:bottom w:val="nil"/>
              <w:right w:val="nil"/>
            </w:tcBorders>
            <w:shd w:val="clear" w:color="auto" w:fill="auto"/>
            <w:noWrap/>
            <w:vAlign w:val="bottom"/>
          </w:tcPr>
          <w:p w:rsidR="00D30E04" w:rsidRPr="00961304" w:rsidRDefault="00D30E04" w:rsidP="00396A19">
            <w:pPr>
              <w:jc w:val="right"/>
              <w:rPr>
                <w:i/>
                <w:iCs/>
                <w:sz w:val="18"/>
                <w:szCs w:val="18"/>
              </w:rPr>
            </w:pPr>
          </w:p>
        </w:tc>
        <w:tc>
          <w:tcPr>
            <w:tcW w:w="1114" w:type="dxa"/>
            <w:gridSpan w:val="3"/>
            <w:tcBorders>
              <w:top w:val="nil"/>
              <w:left w:val="nil"/>
              <w:bottom w:val="nil"/>
              <w:right w:val="nil"/>
            </w:tcBorders>
            <w:shd w:val="clear" w:color="auto" w:fill="auto"/>
            <w:noWrap/>
            <w:vAlign w:val="bottom"/>
          </w:tcPr>
          <w:p w:rsidR="00D30E04" w:rsidRPr="00961304" w:rsidRDefault="00D30E04" w:rsidP="00396A19">
            <w:pPr>
              <w:jc w:val="right"/>
              <w:rPr>
                <w:i/>
                <w:iCs/>
                <w:sz w:val="18"/>
                <w:szCs w:val="18"/>
              </w:rPr>
            </w:pPr>
          </w:p>
        </w:tc>
        <w:tc>
          <w:tcPr>
            <w:tcW w:w="1194" w:type="dxa"/>
            <w:tcBorders>
              <w:top w:val="nil"/>
              <w:left w:val="nil"/>
              <w:bottom w:val="nil"/>
              <w:right w:val="nil"/>
            </w:tcBorders>
            <w:shd w:val="clear" w:color="auto" w:fill="auto"/>
            <w:noWrap/>
            <w:vAlign w:val="bottom"/>
          </w:tcPr>
          <w:p w:rsidR="00D30E04" w:rsidRPr="00961304" w:rsidRDefault="00D30E04" w:rsidP="00396A19">
            <w:pPr>
              <w:jc w:val="center"/>
              <w:rPr>
                <w:b/>
                <w:bCs/>
                <w:i/>
                <w:iCs/>
                <w:sz w:val="18"/>
                <w:szCs w:val="18"/>
              </w:rPr>
            </w:pPr>
          </w:p>
        </w:tc>
        <w:tc>
          <w:tcPr>
            <w:tcW w:w="236" w:type="dxa"/>
            <w:tcBorders>
              <w:top w:val="nil"/>
              <w:left w:val="nil"/>
              <w:bottom w:val="nil"/>
              <w:right w:val="nil"/>
            </w:tcBorders>
            <w:shd w:val="clear" w:color="auto" w:fill="auto"/>
            <w:noWrap/>
            <w:vAlign w:val="bottom"/>
          </w:tcPr>
          <w:p w:rsidR="00D30E04" w:rsidRPr="00961304" w:rsidRDefault="00D30E04" w:rsidP="00396A19">
            <w:pPr>
              <w:jc w:val="center"/>
              <w:rPr>
                <w:b/>
                <w:bCs/>
                <w:i/>
                <w:iCs/>
                <w:sz w:val="18"/>
                <w:szCs w:val="18"/>
              </w:rPr>
            </w:pPr>
          </w:p>
        </w:tc>
        <w:tc>
          <w:tcPr>
            <w:tcW w:w="236" w:type="dxa"/>
            <w:tcBorders>
              <w:top w:val="nil"/>
              <w:left w:val="nil"/>
              <w:bottom w:val="nil"/>
              <w:right w:val="nil"/>
            </w:tcBorders>
            <w:shd w:val="clear" w:color="auto" w:fill="auto"/>
            <w:noWrap/>
            <w:vAlign w:val="bottom"/>
          </w:tcPr>
          <w:p w:rsidR="00D30E04" w:rsidRPr="00961304" w:rsidRDefault="00D30E04" w:rsidP="00396A19">
            <w:pPr>
              <w:jc w:val="center"/>
              <w:rPr>
                <w:b/>
                <w:bCs/>
                <w:i/>
                <w:iCs/>
                <w:sz w:val="18"/>
                <w:szCs w:val="18"/>
              </w:rPr>
            </w:pPr>
          </w:p>
        </w:tc>
        <w:tc>
          <w:tcPr>
            <w:tcW w:w="589" w:type="dxa"/>
            <w:tcBorders>
              <w:top w:val="nil"/>
              <w:left w:val="nil"/>
              <w:bottom w:val="nil"/>
              <w:right w:val="nil"/>
            </w:tcBorders>
            <w:shd w:val="clear" w:color="auto" w:fill="auto"/>
            <w:noWrap/>
            <w:vAlign w:val="bottom"/>
          </w:tcPr>
          <w:p w:rsidR="00D30E04" w:rsidRPr="00961304" w:rsidRDefault="00D30E04" w:rsidP="00396A19">
            <w:pPr>
              <w:jc w:val="right"/>
              <w:rPr>
                <w:i/>
                <w:iCs/>
                <w:sz w:val="18"/>
                <w:szCs w:val="18"/>
              </w:rPr>
            </w:pPr>
            <w:r>
              <w:rPr>
                <w:i/>
                <w:iCs/>
                <w:sz w:val="18"/>
                <w:szCs w:val="18"/>
              </w:rPr>
              <w:t xml:space="preserve">НДС </w:t>
            </w:r>
          </w:p>
        </w:tc>
        <w:tc>
          <w:tcPr>
            <w:tcW w:w="2977"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D30E04" w:rsidRPr="00961304" w:rsidRDefault="00D30E04" w:rsidP="00396A19">
            <w:pPr>
              <w:jc w:val="center"/>
              <w:rPr>
                <w:b/>
                <w:bCs/>
                <w:sz w:val="18"/>
                <w:szCs w:val="18"/>
              </w:rPr>
            </w:pPr>
            <w:r>
              <w:rPr>
                <w:b/>
                <w:bCs/>
                <w:sz w:val="18"/>
                <w:szCs w:val="18"/>
              </w:rPr>
              <w:t> </w:t>
            </w:r>
          </w:p>
        </w:tc>
      </w:tr>
      <w:tr w:rsidR="00D30E04" w:rsidRPr="00961304" w:rsidTr="00396A19">
        <w:trPr>
          <w:trHeight w:val="210"/>
        </w:trPr>
        <w:tc>
          <w:tcPr>
            <w:tcW w:w="1560" w:type="dxa"/>
            <w:tcBorders>
              <w:top w:val="nil"/>
              <w:left w:val="nil"/>
              <w:bottom w:val="nil"/>
              <w:right w:val="nil"/>
            </w:tcBorders>
            <w:shd w:val="clear" w:color="auto" w:fill="auto"/>
            <w:noWrap/>
            <w:vAlign w:val="bottom"/>
          </w:tcPr>
          <w:p w:rsidR="00D30E04" w:rsidRPr="00961304" w:rsidRDefault="00D30E04" w:rsidP="00396A19">
            <w:pPr>
              <w:rPr>
                <w:i/>
                <w:iCs/>
                <w:sz w:val="18"/>
                <w:szCs w:val="18"/>
              </w:rPr>
            </w:pPr>
          </w:p>
        </w:tc>
        <w:tc>
          <w:tcPr>
            <w:tcW w:w="760" w:type="dxa"/>
            <w:tcBorders>
              <w:top w:val="nil"/>
              <w:left w:val="nil"/>
              <w:bottom w:val="nil"/>
              <w:right w:val="nil"/>
            </w:tcBorders>
            <w:shd w:val="clear" w:color="auto" w:fill="auto"/>
            <w:noWrap/>
            <w:vAlign w:val="bottom"/>
          </w:tcPr>
          <w:p w:rsidR="00D30E04" w:rsidRPr="00961304" w:rsidRDefault="00D30E04" w:rsidP="00396A19">
            <w:pPr>
              <w:rPr>
                <w:i/>
                <w:iCs/>
                <w:sz w:val="18"/>
                <w:szCs w:val="18"/>
              </w:rPr>
            </w:pPr>
          </w:p>
        </w:tc>
        <w:tc>
          <w:tcPr>
            <w:tcW w:w="261" w:type="dxa"/>
            <w:tcBorders>
              <w:top w:val="nil"/>
              <w:left w:val="nil"/>
              <w:bottom w:val="nil"/>
              <w:right w:val="nil"/>
            </w:tcBorders>
            <w:shd w:val="clear" w:color="auto" w:fill="auto"/>
            <w:noWrap/>
            <w:vAlign w:val="bottom"/>
          </w:tcPr>
          <w:p w:rsidR="00D30E04" w:rsidRPr="00961304" w:rsidRDefault="00D30E04" w:rsidP="00396A19">
            <w:pPr>
              <w:rPr>
                <w:i/>
                <w:iCs/>
                <w:sz w:val="18"/>
                <w:szCs w:val="18"/>
              </w:rPr>
            </w:pPr>
          </w:p>
        </w:tc>
        <w:tc>
          <w:tcPr>
            <w:tcW w:w="1140" w:type="dxa"/>
            <w:tcBorders>
              <w:top w:val="nil"/>
              <w:left w:val="nil"/>
              <w:bottom w:val="nil"/>
              <w:right w:val="nil"/>
            </w:tcBorders>
            <w:shd w:val="clear" w:color="auto" w:fill="auto"/>
            <w:noWrap/>
            <w:vAlign w:val="bottom"/>
          </w:tcPr>
          <w:p w:rsidR="00D30E04" w:rsidRPr="00961304" w:rsidRDefault="00D30E04" w:rsidP="00396A19">
            <w:pPr>
              <w:rPr>
                <w:i/>
                <w:iCs/>
                <w:sz w:val="18"/>
                <w:szCs w:val="18"/>
              </w:rPr>
            </w:pPr>
          </w:p>
        </w:tc>
        <w:tc>
          <w:tcPr>
            <w:tcW w:w="580" w:type="dxa"/>
            <w:tcBorders>
              <w:top w:val="nil"/>
              <w:left w:val="nil"/>
              <w:bottom w:val="nil"/>
              <w:right w:val="nil"/>
            </w:tcBorders>
            <w:shd w:val="clear" w:color="auto" w:fill="auto"/>
            <w:noWrap/>
            <w:vAlign w:val="bottom"/>
          </w:tcPr>
          <w:p w:rsidR="00D30E04" w:rsidRPr="00961304" w:rsidRDefault="00D30E04" w:rsidP="00396A19">
            <w:pPr>
              <w:rPr>
                <w:i/>
                <w:iCs/>
                <w:sz w:val="18"/>
                <w:szCs w:val="18"/>
              </w:rPr>
            </w:pPr>
          </w:p>
        </w:tc>
        <w:tc>
          <w:tcPr>
            <w:tcW w:w="423" w:type="dxa"/>
            <w:tcBorders>
              <w:top w:val="nil"/>
              <w:left w:val="nil"/>
              <w:bottom w:val="nil"/>
              <w:right w:val="nil"/>
            </w:tcBorders>
            <w:shd w:val="clear" w:color="auto" w:fill="auto"/>
            <w:noWrap/>
            <w:vAlign w:val="bottom"/>
          </w:tcPr>
          <w:p w:rsidR="00D30E04" w:rsidRPr="00961304" w:rsidRDefault="00D30E04" w:rsidP="00396A19">
            <w:pPr>
              <w:rPr>
                <w:i/>
                <w:iCs/>
                <w:sz w:val="18"/>
                <w:szCs w:val="18"/>
              </w:rPr>
            </w:pPr>
          </w:p>
        </w:tc>
        <w:tc>
          <w:tcPr>
            <w:tcW w:w="236" w:type="dxa"/>
            <w:tcBorders>
              <w:top w:val="nil"/>
              <w:left w:val="nil"/>
              <w:bottom w:val="nil"/>
              <w:right w:val="nil"/>
            </w:tcBorders>
            <w:shd w:val="clear" w:color="auto" w:fill="auto"/>
            <w:noWrap/>
            <w:vAlign w:val="bottom"/>
          </w:tcPr>
          <w:p w:rsidR="00D30E04" w:rsidRPr="00961304" w:rsidRDefault="00D30E04" w:rsidP="00396A19">
            <w:pPr>
              <w:rPr>
                <w:i/>
                <w:iCs/>
                <w:sz w:val="18"/>
                <w:szCs w:val="18"/>
              </w:rPr>
            </w:pPr>
          </w:p>
        </w:tc>
        <w:tc>
          <w:tcPr>
            <w:tcW w:w="455" w:type="dxa"/>
            <w:tcBorders>
              <w:top w:val="nil"/>
              <w:left w:val="nil"/>
              <w:bottom w:val="nil"/>
              <w:right w:val="nil"/>
            </w:tcBorders>
            <w:shd w:val="clear" w:color="auto" w:fill="auto"/>
            <w:noWrap/>
            <w:vAlign w:val="bottom"/>
          </w:tcPr>
          <w:p w:rsidR="00D30E04" w:rsidRPr="00961304" w:rsidRDefault="00D30E04" w:rsidP="00396A19">
            <w:pPr>
              <w:jc w:val="center"/>
              <w:rPr>
                <w:i/>
                <w:iCs/>
                <w:sz w:val="18"/>
                <w:szCs w:val="18"/>
              </w:rPr>
            </w:pPr>
          </w:p>
        </w:tc>
        <w:tc>
          <w:tcPr>
            <w:tcW w:w="2255" w:type="dxa"/>
            <w:gridSpan w:val="4"/>
            <w:tcBorders>
              <w:top w:val="nil"/>
              <w:left w:val="nil"/>
              <w:bottom w:val="nil"/>
              <w:right w:val="single" w:sz="4" w:space="0" w:color="000000"/>
            </w:tcBorders>
            <w:shd w:val="clear" w:color="auto" w:fill="auto"/>
            <w:noWrap/>
            <w:vAlign w:val="bottom"/>
          </w:tcPr>
          <w:p w:rsidR="00D30E04" w:rsidRPr="00961304" w:rsidRDefault="00D30E04" w:rsidP="00396A19">
            <w:pPr>
              <w:jc w:val="right"/>
              <w:rPr>
                <w:i/>
                <w:iCs/>
                <w:sz w:val="18"/>
                <w:szCs w:val="18"/>
              </w:rPr>
            </w:pPr>
            <w:r>
              <w:rPr>
                <w:i/>
                <w:iCs/>
                <w:sz w:val="18"/>
                <w:szCs w:val="18"/>
              </w:rPr>
              <w:t xml:space="preserve"> Итого с НДС </w:t>
            </w:r>
          </w:p>
        </w:tc>
        <w:tc>
          <w:tcPr>
            <w:tcW w:w="2977" w:type="dxa"/>
            <w:gridSpan w:val="5"/>
            <w:tcBorders>
              <w:top w:val="single" w:sz="4" w:space="0" w:color="auto"/>
              <w:left w:val="nil"/>
              <w:bottom w:val="single" w:sz="4" w:space="0" w:color="auto"/>
              <w:right w:val="single" w:sz="4" w:space="0" w:color="auto"/>
            </w:tcBorders>
            <w:shd w:val="clear" w:color="auto" w:fill="auto"/>
            <w:noWrap/>
            <w:vAlign w:val="bottom"/>
          </w:tcPr>
          <w:p w:rsidR="00D30E04" w:rsidRPr="00961304" w:rsidRDefault="00D30E04" w:rsidP="00396A19">
            <w:pPr>
              <w:jc w:val="center"/>
              <w:rPr>
                <w:b/>
                <w:bCs/>
                <w:sz w:val="18"/>
                <w:szCs w:val="18"/>
              </w:rPr>
            </w:pPr>
            <w:r>
              <w:rPr>
                <w:b/>
                <w:bCs/>
                <w:sz w:val="18"/>
                <w:szCs w:val="18"/>
              </w:rPr>
              <w:t> </w:t>
            </w:r>
          </w:p>
        </w:tc>
      </w:tr>
      <w:tr w:rsidR="00D30E04" w:rsidRPr="00961304" w:rsidTr="00396A19">
        <w:trPr>
          <w:trHeight w:val="315"/>
        </w:trPr>
        <w:tc>
          <w:tcPr>
            <w:tcW w:w="10647" w:type="dxa"/>
            <w:gridSpan w:val="17"/>
            <w:tcBorders>
              <w:top w:val="nil"/>
              <w:left w:val="nil"/>
              <w:bottom w:val="nil"/>
              <w:right w:val="nil"/>
            </w:tcBorders>
            <w:shd w:val="clear" w:color="auto" w:fill="auto"/>
            <w:noWrap/>
            <w:vAlign w:val="bottom"/>
          </w:tcPr>
          <w:p w:rsidR="00D30E04" w:rsidRPr="00961304" w:rsidRDefault="00D30E04" w:rsidP="00396A19">
            <w:pPr>
              <w:rPr>
                <w:sz w:val="18"/>
                <w:szCs w:val="18"/>
              </w:rPr>
            </w:pPr>
            <w:r>
              <w:rPr>
                <w:sz w:val="18"/>
                <w:szCs w:val="18"/>
              </w:rPr>
              <w:t>соответствуют  (не соответствуют) условиям договора (наряд-заказа) и предъявляемым требованиям,</w:t>
            </w:r>
          </w:p>
        </w:tc>
      </w:tr>
      <w:tr w:rsidR="00D30E04" w:rsidRPr="00961304" w:rsidTr="00396A19">
        <w:trPr>
          <w:trHeight w:val="210"/>
        </w:trPr>
        <w:tc>
          <w:tcPr>
            <w:tcW w:w="10647" w:type="dxa"/>
            <w:gridSpan w:val="17"/>
            <w:tcBorders>
              <w:top w:val="nil"/>
              <w:left w:val="nil"/>
              <w:bottom w:val="nil"/>
              <w:right w:val="nil"/>
            </w:tcBorders>
            <w:shd w:val="clear" w:color="auto" w:fill="auto"/>
            <w:noWrap/>
            <w:vAlign w:val="bottom"/>
          </w:tcPr>
          <w:p w:rsidR="00D30E04" w:rsidRPr="00961304" w:rsidRDefault="00D30E04" w:rsidP="00396A19">
            <w:pPr>
              <w:rPr>
                <w:sz w:val="18"/>
                <w:szCs w:val="18"/>
              </w:rPr>
            </w:pPr>
            <w:r>
              <w:rPr>
                <w:sz w:val="18"/>
                <w:szCs w:val="18"/>
              </w:rPr>
              <w:t>выполнены в оговоренные сроки и надлежащим образом.</w:t>
            </w:r>
          </w:p>
        </w:tc>
      </w:tr>
      <w:tr w:rsidR="00D30E04" w:rsidRPr="00961304" w:rsidTr="00396A19">
        <w:trPr>
          <w:trHeight w:val="195"/>
        </w:trPr>
        <w:tc>
          <w:tcPr>
            <w:tcW w:w="6609" w:type="dxa"/>
            <w:gridSpan w:val="9"/>
            <w:tcBorders>
              <w:top w:val="nil"/>
              <w:left w:val="nil"/>
              <w:bottom w:val="nil"/>
              <w:right w:val="nil"/>
            </w:tcBorders>
            <w:shd w:val="clear" w:color="auto" w:fill="auto"/>
            <w:noWrap/>
            <w:vAlign w:val="bottom"/>
          </w:tcPr>
          <w:p w:rsidR="00D30E04" w:rsidRPr="00961304" w:rsidRDefault="00D30E04" w:rsidP="00396A19">
            <w:pPr>
              <w:rPr>
                <w:sz w:val="18"/>
                <w:szCs w:val="18"/>
              </w:rPr>
            </w:pPr>
            <w:r>
              <w:rPr>
                <w:sz w:val="18"/>
                <w:szCs w:val="18"/>
              </w:rPr>
              <w:t xml:space="preserve"> Несоответствие  качества  работ  предъявленным требованиям заключается в:</w:t>
            </w:r>
          </w:p>
        </w:tc>
        <w:tc>
          <w:tcPr>
            <w:tcW w:w="4038" w:type="dxa"/>
            <w:gridSpan w:val="8"/>
            <w:tcBorders>
              <w:top w:val="nil"/>
              <w:left w:val="nil"/>
              <w:bottom w:val="single" w:sz="4" w:space="0" w:color="auto"/>
              <w:right w:val="nil"/>
            </w:tcBorders>
            <w:shd w:val="clear" w:color="auto" w:fill="auto"/>
            <w:noWrap/>
            <w:vAlign w:val="bottom"/>
          </w:tcPr>
          <w:p w:rsidR="00D30E04" w:rsidRPr="00961304" w:rsidRDefault="00D30E04" w:rsidP="00396A19">
            <w:pPr>
              <w:rPr>
                <w:b/>
                <w:bCs/>
                <w:sz w:val="18"/>
                <w:szCs w:val="18"/>
              </w:rPr>
            </w:pPr>
            <w:r>
              <w:rPr>
                <w:b/>
                <w:bCs/>
                <w:sz w:val="18"/>
                <w:szCs w:val="18"/>
              </w:rPr>
              <w:t> </w:t>
            </w:r>
          </w:p>
        </w:tc>
      </w:tr>
      <w:tr w:rsidR="00D30E04" w:rsidRPr="00961304" w:rsidTr="00396A19">
        <w:trPr>
          <w:trHeight w:val="210"/>
        </w:trPr>
        <w:tc>
          <w:tcPr>
            <w:tcW w:w="10647" w:type="dxa"/>
            <w:gridSpan w:val="17"/>
            <w:tcBorders>
              <w:top w:val="nil"/>
              <w:left w:val="nil"/>
              <w:bottom w:val="single" w:sz="4" w:space="0" w:color="auto"/>
              <w:right w:val="nil"/>
            </w:tcBorders>
            <w:shd w:val="clear" w:color="auto" w:fill="auto"/>
            <w:noWrap/>
            <w:vAlign w:val="bottom"/>
          </w:tcPr>
          <w:p w:rsidR="00D30E04" w:rsidRPr="00961304" w:rsidRDefault="00D30E04" w:rsidP="00396A19">
            <w:pPr>
              <w:rPr>
                <w:sz w:val="18"/>
                <w:szCs w:val="18"/>
              </w:rPr>
            </w:pPr>
            <w:r>
              <w:rPr>
                <w:sz w:val="18"/>
                <w:szCs w:val="18"/>
              </w:rPr>
              <w:t> </w:t>
            </w:r>
          </w:p>
        </w:tc>
      </w:tr>
      <w:tr w:rsidR="00D30E04" w:rsidRPr="00961304" w:rsidTr="00396A19">
        <w:trPr>
          <w:trHeight w:val="70"/>
        </w:trPr>
        <w:tc>
          <w:tcPr>
            <w:tcW w:w="1560" w:type="dxa"/>
            <w:tcBorders>
              <w:top w:val="nil"/>
              <w:left w:val="nil"/>
              <w:bottom w:val="nil"/>
              <w:right w:val="nil"/>
            </w:tcBorders>
            <w:shd w:val="clear" w:color="auto" w:fill="auto"/>
            <w:noWrap/>
            <w:vAlign w:val="bottom"/>
          </w:tcPr>
          <w:p w:rsidR="00D30E04" w:rsidRPr="00961304" w:rsidRDefault="00D30E04" w:rsidP="00396A19">
            <w:pPr>
              <w:jc w:val="center"/>
              <w:rPr>
                <w:sz w:val="18"/>
                <w:szCs w:val="18"/>
              </w:rPr>
            </w:pPr>
          </w:p>
        </w:tc>
        <w:tc>
          <w:tcPr>
            <w:tcW w:w="760" w:type="dxa"/>
            <w:tcBorders>
              <w:top w:val="nil"/>
              <w:left w:val="nil"/>
              <w:bottom w:val="nil"/>
              <w:right w:val="nil"/>
            </w:tcBorders>
            <w:shd w:val="clear" w:color="auto" w:fill="auto"/>
            <w:noWrap/>
            <w:vAlign w:val="bottom"/>
          </w:tcPr>
          <w:p w:rsidR="00D30E04" w:rsidRPr="00961304" w:rsidRDefault="00D30E04" w:rsidP="00396A19">
            <w:pPr>
              <w:jc w:val="center"/>
              <w:rPr>
                <w:sz w:val="18"/>
                <w:szCs w:val="18"/>
              </w:rPr>
            </w:pPr>
          </w:p>
        </w:tc>
        <w:tc>
          <w:tcPr>
            <w:tcW w:w="261" w:type="dxa"/>
            <w:tcBorders>
              <w:top w:val="nil"/>
              <w:left w:val="nil"/>
              <w:bottom w:val="nil"/>
              <w:right w:val="nil"/>
            </w:tcBorders>
            <w:shd w:val="clear" w:color="auto" w:fill="auto"/>
            <w:noWrap/>
            <w:vAlign w:val="bottom"/>
          </w:tcPr>
          <w:p w:rsidR="00D30E04" w:rsidRPr="00961304" w:rsidRDefault="00D30E04" w:rsidP="00396A19">
            <w:pPr>
              <w:jc w:val="center"/>
              <w:rPr>
                <w:sz w:val="18"/>
                <w:szCs w:val="18"/>
              </w:rPr>
            </w:pPr>
          </w:p>
        </w:tc>
        <w:tc>
          <w:tcPr>
            <w:tcW w:w="1140" w:type="dxa"/>
            <w:tcBorders>
              <w:top w:val="nil"/>
              <w:left w:val="nil"/>
              <w:bottom w:val="nil"/>
              <w:right w:val="nil"/>
            </w:tcBorders>
            <w:shd w:val="clear" w:color="auto" w:fill="auto"/>
            <w:noWrap/>
            <w:vAlign w:val="bottom"/>
          </w:tcPr>
          <w:p w:rsidR="00D30E04" w:rsidRPr="00961304" w:rsidRDefault="00D30E04" w:rsidP="00396A19">
            <w:pPr>
              <w:jc w:val="center"/>
              <w:rPr>
                <w:sz w:val="18"/>
                <w:szCs w:val="18"/>
              </w:rPr>
            </w:pPr>
          </w:p>
        </w:tc>
        <w:tc>
          <w:tcPr>
            <w:tcW w:w="580" w:type="dxa"/>
            <w:tcBorders>
              <w:top w:val="nil"/>
              <w:left w:val="nil"/>
              <w:bottom w:val="nil"/>
              <w:right w:val="nil"/>
            </w:tcBorders>
            <w:shd w:val="clear" w:color="auto" w:fill="auto"/>
            <w:noWrap/>
            <w:vAlign w:val="bottom"/>
          </w:tcPr>
          <w:p w:rsidR="00D30E04" w:rsidRPr="00961304" w:rsidRDefault="00D30E04" w:rsidP="00396A19">
            <w:pPr>
              <w:jc w:val="center"/>
              <w:rPr>
                <w:sz w:val="18"/>
                <w:szCs w:val="18"/>
              </w:rPr>
            </w:pPr>
          </w:p>
        </w:tc>
        <w:tc>
          <w:tcPr>
            <w:tcW w:w="423" w:type="dxa"/>
            <w:tcBorders>
              <w:top w:val="nil"/>
              <w:left w:val="nil"/>
              <w:bottom w:val="nil"/>
              <w:right w:val="nil"/>
            </w:tcBorders>
            <w:shd w:val="clear" w:color="auto" w:fill="auto"/>
            <w:noWrap/>
            <w:vAlign w:val="bottom"/>
          </w:tcPr>
          <w:p w:rsidR="00D30E04" w:rsidRPr="00961304" w:rsidRDefault="00D30E04" w:rsidP="00396A19">
            <w:pPr>
              <w:jc w:val="center"/>
              <w:rPr>
                <w:sz w:val="18"/>
                <w:szCs w:val="18"/>
              </w:rPr>
            </w:pPr>
          </w:p>
        </w:tc>
        <w:tc>
          <w:tcPr>
            <w:tcW w:w="236" w:type="dxa"/>
            <w:tcBorders>
              <w:top w:val="nil"/>
              <w:left w:val="nil"/>
              <w:bottom w:val="nil"/>
              <w:right w:val="nil"/>
            </w:tcBorders>
            <w:shd w:val="clear" w:color="auto" w:fill="auto"/>
            <w:noWrap/>
            <w:vAlign w:val="bottom"/>
          </w:tcPr>
          <w:p w:rsidR="00D30E04" w:rsidRPr="00961304" w:rsidRDefault="00D30E04" w:rsidP="00396A19">
            <w:pPr>
              <w:jc w:val="center"/>
              <w:rPr>
                <w:sz w:val="18"/>
                <w:szCs w:val="18"/>
              </w:rPr>
            </w:pPr>
          </w:p>
        </w:tc>
        <w:tc>
          <w:tcPr>
            <w:tcW w:w="455" w:type="dxa"/>
            <w:tcBorders>
              <w:top w:val="nil"/>
              <w:left w:val="nil"/>
              <w:bottom w:val="nil"/>
              <w:right w:val="nil"/>
            </w:tcBorders>
            <w:shd w:val="clear" w:color="auto" w:fill="auto"/>
            <w:noWrap/>
            <w:vAlign w:val="bottom"/>
          </w:tcPr>
          <w:p w:rsidR="00D30E04" w:rsidRPr="00961304" w:rsidRDefault="00D30E04" w:rsidP="00396A19">
            <w:pPr>
              <w:jc w:val="center"/>
              <w:rPr>
                <w:sz w:val="18"/>
                <w:szCs w:val="18"/>
              </w:rPr>
            </w:pPr>
          </w:p>
        </w:tc>
        <w:tc>
          <w:tcPr>
            <w:tcW w:w="1194" w:type="dxa"/>
            <w:tcBorders>
              <w:top w:val="nil"/>
              <w:left w:val="nil"/>
              <w:bottom w:val="nil"/>
              <w:right w:val="nil"/>
            </w:tcBorders>
            <w:shd w:val="clear" w:color="auto" w:fill="auto"/>
            <w:noWrap/>
            <w:vAlign w:val="bottom"/>
          </w:tcPr>
          <w:p w:rsidR="00D30E04" w:rsidRPr="00961304" w:rsidRDefault="00D30E04" w:rsidP="00396A19">
            <w:pPr>
              <w:jc w:val="center"/>
              <w:rPr>
                <w:sz w:val="18"/>
                <w:szCs w:val="18"/>
              </w:rPr>
            </w:pPr>
          </w:p>
        </w:tc>
        <w:tc>
          <w:tcPr>
            <w:tcW w:w="236" w:type="dxa"/>
            <w:tcBorders>
              <w:top w:val="nil"/>
              <w:left w:val="nil"/>
              <w:bottom w:val="nil"/>
              <w:right w:val="nil"/>
            </w:tcBorders>
            <w:shd w:val="clear" w:color="auto" w:fill="auto"/>
            <w:noWrap/>
            <w:vAlign w:val="bottom"/>
          </w:tcPr>
          <w:p w:rsidR="00D30E04" w:rsidRPr="00961304" w:rsidRDefault="00D30E04" w:rsidP="00396A19">
            <w:pPr>
              <w:rPr>
                <w:sz w:val="18"/>
                <w:szCs w:val="18"/>
              </w:rPr>
            </w:pPr>
          </w:p>
        </w:tc>
        <w:tc>
          <w:tcPr>
            <w:tcW w:w="236" w:type="dxa"/>
            <w:tcBorders>
              <w:top w:val="nil"/>
              <w:left w:val="nil"/>
              <w:bottom w:val="nil"/>
              <w:right w:val="nil"/>
            </w:tcBorders>
            <w:shd w:val="clear" w:color="auto" w:fill="auto"/>
            <w:noWrap/>
            <w:vAlign w:val="bottom"/>
          </w:tcPr>
          <w:p w:rsidR="00D30E04" w:rsidRPr="00961304" w:rsidRDefault="00D30E04" w:rsidP="00396A19">
            <w:pPr>
              <w:rPr>
                <w:sz w:val="18"/>
                <w:szCs w:val="18"/>
              </w:rPr>
            </w:pPr>
          </w:p>
        </w:tc>
        <w:tc>
          <w:tcPr>
            <w:tcW w:w="589" w:type="dxa"/>
            <w:tcBorders>
              <w:top w:val="nil"/>
              <w:left w:val="nil"/>
              <w:bottom w:val="nil"/>
              <w:right w:val="nil"/>
            </w:tcBorders>
            <w:shd w:val="clear" w:color="auto" w:fill="auto"/>
            <w:noWrap/>
            <w:vAlign w:val="bottom"/>
          </w:tcPr>
          <w:p w:rsidR="00D30E04" w:rsidRPr="00961304" w:rsidRDefault="00D30E04" w:rsidP="00396A19">
            <w:pPr>
              <w:rPr>
                <w:sz w:val="18"/>
                <w:szCs w:val="18"/>
              </w:rPr>
            </w:pPr>
          </w:p>
        </w:tc>
        <w:tc>
          <w:tcPr>
            <w:tcW w:w="1026" w:type="dxa"/>
            <w:gridSpan w:val="2"/>
            <w:tcBorders>
              <w:top w:val="nil"/>
              <w:left w:val="nil"/>
              <w:bottom w:val="nil"/>
              <w:right w:val="nil"/>
            </w:tcBorders>
            <w:shd w:val="clear" w:color="auto" w:fill="auto"/>
            <w:noWrap/>
            <w:vAlign w:val="bottom"/>
          </w:tcPr>
          <w:p w:rsidR="00D30E04" w:rsidRPr="00961304" w:rsidRDefault="00D30E04" w:rsidP="00396A19">
            <w:pPr>
              <w:rPr>
                <w:sz w:val="18"/>
                <w:szCs w:val="18"/>
              </w:rPr>
            </w:pPr>
          </w:p>
        </w:tc>
        <w:tc>
          <w:tcPr>
            <w:tcW w:w="1951" w:type="dxa"/>
            <w:gridSpan w:val="3"/>
            <w:tcBorders>
              <w:top w:val="nil"/>
              <w:left w:val="nil"/>
              <w:bottom w:val="nil"/>
              <w:right w:val="nil"/>
            </w:tcBorders>
            <w:shd w:val="clear" w:color="auto" w:fill="auto"/>
            <w:noWrap/>
            <w:vAlign w:val="bottom"/>
          </w:tcPr>
          <w:p w:rsidR="00D30E04" w:rsidRPr="00961304" w:rsidRDefault="00D30E04" w:rsidP="00396A19">
            <w:pPr>
              <w:rPr>
                <w:sz w:val="18"/>
                <w:szCs w:val="18"/>
              </w:rPr>
            </w:pPr>
          </w:p>
        </w:tc>
      </w:tr>
      <w:tr w:rsidR="00D30E04" w:rsidRPr="00961304" w:rsidTr="00396A19">
        <w:trPr>
          <w:trHeight w:val="210"/>
        </w:trPr>
        <w:tc>
          <w:tcPr>
            <w:tcW w:w="3721" w:type="dxa"/>
            <w:gridSpan w:val="4"/>
            <w:tcBorders>
              <w:top w:val="nil"/>
              <w:left w:val="nil"/>
              <w:bottom w:val="nil"/>
              <w:right w:val="nil"/>
            </w:tcBorders>
            <w:shd w:val="clear" w:color="auto" w:fill="auto"/>
            <w:noWrap/>
            <w:vAlign w:val="bottom"/>
          </w:tcPr>
          <w:p w:rsidR="00D30E04" w:rsidRPr="00961304" w:rsidRDefault="00D30E04" w:rsidP="00396A19">
            <w:pPr>
              <w:rPr>
                <w:sz w:val="18"/>
                <w:szCs w:val="18"/>
              </w:rPr>
            </w:pPr>
            <w:r>
              <w:rPr>
                <w:sz w:val="18"/>
                <w:szCs w:val="18"/>
              </w:rPr>
              <w:t>Работу (услуг) сдал:</w:t>
            </w:r>
          </w:p>
        </w:tc>
        <w:tc>
          <w:tcPr>
            <w:tcW w:w="580" w:type="dxa"/>
            <w:tcBorders>
              <w:top w:val="nil"/>
              <w:left w:val="nil"/>
              <w:bottom w:val="nil"/>
              <w:right w:val="nil"/>
            </w:tcBorders>
            <w:shd w:val="clear" w:color="auto" w:fill="auto"/>
            <w:noWrap/>
            <w:vAlign w:val="bottom"/>
          </w:tcPr>
          <w:p w:rsidR="00D30E04" w:rsidRPr="00961304" w:rsidRDefault="00D30E04" w:rsidP="00396A19">
            <w:pPr>
              <w:rPr>
                <w:sz w:val="18"/>
                <w:szCs w:val="18"/>
              </w:rPr>
            </w:pPr>
          </w:p>
        </w:tc>
        <w:tc>
          <w:tcPr>
            <w:tcW w:w="423" w:type="dxa"/>
            <w:tcBorders>
              <w:top w:val="nil"/>
              <w:left w:val="nil"/>
              <w:bottom w:val="nil"/>
              <w:right w:val="nil"/>
            </w:tcBorders>
            <w:shd w:val="clear" w:color="auto" w:fill="auto"/>
            <w:noWrap/>
            <w:vAlign w:val="bottom"/>
          </w:tcPr>
          <w:p w:rsidR="00D30E04" w:rsidRPr="00961304" w:rsidRDefault="00D30E04" w:rsidP="00396A19">
            <w:pPr>
              <w:rPr>
                <w:sz w:val="18"/>
                <w:szCs w:val="18"/>
              </w:rPr>
            </w:pPr>
          </w:p>
        </w:tc>
        <w:tc>
          <w:tcPr>
            <w:tcW w:w="236" w:type="dxa"/>
            <w:tcBorders>
              <w:top w:val="nil"/>
              <w:left w:val="nil"/>
              <w:bottom w:val="nil"/>
              <w:right w:val="nil"/>
            </w:tcBorders>
            <w:shd w:val="clear" w:color="auto" w:fill="auto"/>
            <w:noWrap/>
            <w:vAlign w:val="bottom"/>
          </w:tcPr>
          <w:p w:rsidR="00D30E04" w:rsidRPr="00961304" w:rsidRDefault="00D30E04" w:rsidP="00396A19">
            <w:pPr>
              <w:rPr>
                <w:sz w:val="18"/>
                <w:szCs w:val="18"/>
              </w:rPr>
            </w:pPr>
          </w:p>
        </w:tc>
        <w:tc>
          <w:tcPr>
            <w:tcW w:w="455" w:type="dxa"/>
            <w:tcBorders>
              <w:top w:val="nil"/>
              <w:left w:val="nil"/>
              <w:bottom w:val="nil"/>
              <w:right w:val="nil"/>
            </w:tcBorders>
            <w:shd w:val="clear" w:color="auto" w:fill="auto"/>
            <w:noWrap/>
            <w:vAlign w:val="bottom"/>
          </w:tcPr>
          <w:p w:rsidR="00D30E04" w:rsidRPr="00961304" w:rsidRDefault="00D30E04" w:rsidP="00396A19">
            <w:pPr>
              <w:rPr>
                <w:sz w:val="18"/>
                <w:szCs w:val="18"/>
              </w:rPr>
            </w:pPr>
          </w:p>
        </w:tc>
        <w:tc>
          <w:tcPr>
            <w:tcW w:w="5232" w:type="dxa"/>
            <w:gridSpan w:val="9"/>
            <w:tcBorders>
              <w:top w:val="nil"/>
              <w:left w:val="nil"/>
              <w:bottom w:val="nil"/>
              <w:right w:val="nil"/>
            </w:tcBorders>
            <w:shd w:val="clear" w:color="auto" w:fill="auto"/>
            <w:noWrap/>
            <w:vAlign w:val="bottom"/>
          </w:tcPr>
          <w:p w:rsidR="00D30E04" w:rsidRPr="00961304" w:rsidRDefault="00D30E04" w:rsidP="00396A19">
            <w:pPr>
              <w:rPr>
                <w:sz w:val="18"/>
                <w:szCs w:val="18"/>
              </w:rPr>
            </w:pPr>
            <w:r>
              <w:rPr>
                <w:sz w:val="18"/>
                <w:szCs w:val="18"/>
              </w:rPr>
              <w:t>Работу (услугу) принял:</w:t>
            </w:r>
          </w:p>
        </w:tc>
      </w:tr>
      <w:tr w:rsidR="00D30E04" w:rsidRPr="00961304" w:rsidTr="00396A19">
        <w:trPr>
          <w:trHeight w:val="210"/>
        </w:trPr>
        <w:tc>
          <w:tcPr>
            <w:tcW w:w="3721" w:type="dxa"/>
            <w:gridSpan w:val="4"/>
            <w:tcBorders>
              <w:top w:val="nil"/>
              <w:left w:val="nil"/>
              <w:bottom w:val="nil"/>
              <w:right w:val="nil"/>
            </w:tcBorders>
            <w:shd w:val="clear" w:color="auto" w:fill="auto"/>
            <w:noWrap/>
            <w:vAlign w:val="bottom"/>
          </w:tcPr>
          <w:p w:rsidR="00D30E04" w:rsidRPr="00961304" w:rsidRDefault="00D30E04" w:rsidP="00396A19">
            <w:pPr>
              <w:rPr>
                <w:sz w:val="18"/>
                <w:szCs w:val="18"/>
              </w:rPr>
            </w:pPr>
            <w:r>
              <w:rPr>
                <w:sz w:val="18"/>
                <w:szCs w:val="18"/>
              </w:rPr>
              <w:t>Арендодатель</w:t>
            </w:r>
          </w:p>
        </w:tc>
        <w:tc>
          <w:tcPr>
            <w:tcW w:w="580" w:type="dxa"/>
            <w:tcBorders>
              <w:top w:val="nil"/>
              <w:left w:val="nil"/>
              <w:bottom w:val="nil"/>
              <w:right w:val="nil"/>
            </w:tcBorders>
            <w:shd w:val="clear" w:color="auto" w:fill="auto"/>
            <w:noWrap/>
            <w:vAlign w:val="bottom"/>
          </w:tcPr>
          <w:p w:rsidR="00D30E04" w:rsidRPr="00961304" w:rsidRDefault="00D30E04" w:rsidP="00396A19">
            <w:pPr>
              <w:rPr>
                <w:sz w:val="18"/>
                <w:szCs w:val="18"/>
              </w:rPr>
            </w:pPr>
          </w:p>
        </w:tc>
        <w:tc>
          <w:tcPr>
            <w:tcW w:w="423" w:type="dxa"/>
            <w:tcBorders>
              <w:top w:val="nil"/>
              <w:left w:val="nil"/>
              <w:bottom w:val="nil"/>
              <w:right w:val="nil"/>
            </w:tcBorders>
            <w:shd w:val="clear" w:color="auto" w:fill="auto"/>
            <w:noWrap/>
            <w:vAlign w:val="bottom"/>
          </w:tcPr>
          <w:p w:rsidR="00D30E04" w:rsidRPr="00961304" w:rsidRDefault="00D30E04" w:rsidP="00396A19">
            <w:pPr>
              <w:rPr>
                <w:sz w:val="18"/>
                <w:szCs w:val="18"/>
              </w:rPr>
            </w:pPr>
          </w:p>
        </w:tc>
        <w:tc>
          <w:tcPr>
            <w:tcW w:w="236" w:type="dxa"/>
            <w:tcBorders>
              <w:top w:val="nil"/>
              <w:left w:val="nil"/>
              <w:bottom w:val="nil"/>
              <w:right w:val="nil"/>
            </w:tcBorders>
            <w:shd w:val="clear" w:color="auto" w:fill="auto"/>
            <w:noWrap/>
            <w:vAlign w:val="bottom"/>
          </w:tcPr>
          <w:p w:rsidR="00D30E04" w:rsidRPr="00961304" w:rsidRDefault="00D30E04" w:rsidP="00396A19">
            <w:pPr>
              <w:rPr>
                <w:sz w:val="18"/>
                <w:szCs w:val="18"/>
              </w:rPr>
            </w:pPr>
          </w:p>
        </w:tc>
        <w:tc>
          <w:tcPr>
            <w:tcW w:w="455" w:type="dxa"/>
            <w:tcBorders>
              <w:top w:val="nil"/>
              <w:left w:val="nil"/>
              <w:bottom w:val="nil"/>
              <w:right w:val="nil"/>
            </w:tcBorders>
            <w:shd w:val="clear" w:color="auto" w:fill="auto"/>
            <w:noWrap/>
            <w:vAlign w:val="bottom"/>
          </w:tcPr>
          <w:p w:rsidR="00D30E04" w:rsidRPr="00961304" w:rsidRDefault="00D30E04" w:rsidP="00396A19">
            <w:pPr>
              <w:rPr>
                <w:sz w:val="18"/>
                <w:szCs w:val="18"/>
              </w:rPr>
            </w:pPr>
          </w:p>
        </w:tc>
        <w:tc>
          <w:tcPr>
            <w:tcW w:w="5232" w:type="dxa"/>
            <w:gridSpan w:val="9"/>
            <w:tcBorders>
              <w:top w:val="nil"/>
              <w:left w:val="nil"/>
              <w:bottom w:val="nil"/>
              <w:right w:val="nil"/>
            </w:tcBorders>
            <w:shd w:val="clear" w:color="auto" w:fill="auto"/>
            <w:noWrap/>
            <w:vAlign w:val="bottom"/>
          </w:tcPr>
          <w:p w:rsidR="00D30E04" w:rsidRPr="00961304" w:rsidRDefault="00D30E04" w:rsidP="00396A19">
            <w:pPr>
              <w:rPr>
                <w:sz w:val="18"/>
                <w:szCs w:val="18"/>
              </w:rPr>
            </w:pPr>
            <w:r>
              <w:rPr>
                <w:sz w:val="18"/>
                <w:szCs w:val="18"/>
              </w:rPr>
              <w:t>Арендатор</w:t>
            </w:r>
          </w:p>
        </w:tc>
      </w:tr>
      <w:tr w:rsidR="00D30E04" w:rsidRPr="00961304" w:rsidTr="00396A19">
        <w:trPr>
          <w:trHeight w:val="120"/>
        </w:trPr>
        <w:tc>
          <w:tcPr>
            <w:tcW w:w="4301" w:type="dxa"/>
            <w:gridSpan w:val="5"/>
            <w:tcBorders>
              <w:top w:val="nil"/>
              <w:left w:val="nil"/>
              <w:bottom w:val="single" w:sz="4" w:space="0" w:color="auto"/>
              <w:right w:val="nil"/>
            </w:tcBorders>
            <w:shd w:val="clear" w:color="auto" w:fill="auto"/>
            <w:noWrap/>
            <w:vAlign w:val="bottom"/>
          </w:tcPr>
          <w:p w:rsidR="00D30E04" w:rsidRPr="00961304" w:rsidRDefault="00D30E04" w:rsidP="00396A19">
            <w:pPr>
              <w:jc w:val="center"/>
              <w:rPr>
                <w:b/>
                <w:bCs/>
                <w:sz w:val="18"/>
                <w:szCs w:val="18"/>
              </w:rPr>
            </w:pPr>
            <w:r>
              <w:rPr>
                <w:b/>
                <w:bCs/>
                <w:sz w:val="18"/>
                <w:szCs w:val="18"/>
              </w:rPr>
              <w:t> </w:t>
            </w:r>
          </w:p>
        </w:tc>
        <w:tc>
          <w:tcPr>
            <w:tcW w:w="423" w:type="dxa"/>
            <w:tcBorders>
              <w:top w:val="nil"/>
              <w:left w:val="nil"/>
              <w:bottom w:val="nil"/>
              <w:right w:val="nil"/>
            </w:tcBorders>
            <w:shd w:val="clear" w:color="auto" w:fill="auto"/>
            <w:noWrap/>
            <w:vAlign w:val="bottom"/>
          </w:tcPr>
          <w:p w:rsidR="00D30E04" w:rsidRPr="00961304" w:rsidRDefault="00D30E04" w:rsidP="00396A19">
            <w:pPr>
              <w:rPr>
                <w:i/>
                <w:iCs/>
                <w:sz w:val="18"/>
                <w:szCs w:val="18"/>
              </w:rPr>
            </w:pPr>
          </w:p>
        </w:tc>
        <w:tc>
          <w:tcPr>
            <w:tcW w:w="236" w:type="dxa"/>
            <w:tcBorders>
              <w:top w:val="nil"/>
              <w:left w:val="nil"/>
              <w:bottom w:val="nil"/>
              <w:right w:val="nil"/>
            </w:tcBorders>
            <w:shd w:val="clear" w:color="auto" w:fill="auto"/>
            <w:noWrap/>
            <w:vAlign w:val="bottom"/>
          </w:tcPr>
          <w:p w:rsidR="00D30E04" w:rsidRPr="00961304" w:rsidRDefault="00D30E04" w:rsidP="00396A19">
            <w:pPr>
              <w:rPr>
                <w:i/>
                <w:iCs/>
                <w:sz w:val="18"/>
                <w:szCs w:val="18"/>
              </w:rPr>
            </w:pPr>
          </w:p>
        </w:tc>
        <w:tc>
          <w:tcPr>
            <w:tcW w:w="455" w:type="dxa"/>
            <w:tcBorders>
              <w:top w:val="nil"/>
              <w:left w:val="nil"/>
              <w:bottom w:val="nil"/>
              <w:right w:val="nil"/>
            </w:tcBorders>
            <w:shd w:val="clear" w:color="auto" w:fill="auto"/>
            <w:noWrap/>
            <w:vAlign w:val="bottom"/>
          </w:tcPr>
          <w:p w:rsidR="00D30E04" w:rsidRPr="00961304" w:rsidRDefault="00D30E04" w:rsidP="00396A19">
            <w:pPr>
              <w:rPr>
                <w:sz w:val="18"/>
                <w:szCs w:val="18"/>
              </w:rPr>
            </w:pPr>
          </w:p>
        </w:tc>
        <w:tc>
          <w:tcPr>
            <w:tcW w:w="5232" w:type="dxa"/>
            <w:gridSpan w:val="9"/>
            <w:tcBorders>
              <w:top w:val="nil"/>
              <w:left w:val="nil"/>
              <w:bottom w:val="single" w:sz="4" w:space="0" w:color="auto"/>
              <w:right w:val="nil"/>
            </w:tcBorders>
            <w:shd w:val="clear" w:color="auto" w:fill="auto"/>
            <w:noWrap/>
            <w:vAlign w:val="bottom"/>
          </w:tcPr>
          <w:p w:rsidR="00D30E04" w:rsidRPr="00961304" w:rsidRDefault="00D30E04" w:rsidP="00396A19">
            <w:pPr>
              <w:jc w:val="center"/>
              <w:rPr>
                <w:b/>
                <w:bCs/>
                <w:sz w:val="18"/>
                <w:szCs w:val="18"/>
              </w:rPr>
            </w:pPr>
            <w:r>
              <w:rPr>
                <w:b/>
                <w:bCs/>
                <w:sz w:val="18"/>
                <w:szCs w:val="18"/>
              </w:rPr>
              <w:t> </w:t>
            </w:r>
          </w:p>
        </w:tc>
      </w:tr>
      <w:tr w:rsidR="00D30E04" w:rsidRPr="00961304" w:rsidTr="00396A19">
        <w:trPr>
          <w:trHeight w:val="195"/>
        </w:trPr>
        <w:tc>
          <w:tcPr>
            <w:tcW w:w="4301" w:type="dxa"/>
            <w:gridSpan w:val="5"/>
            <w:tcBorders>
              <w:top w:val="single" w:sz="4" w:space="0" w:color="auto"/>
              <w:left w:val="nil"/>
              <w:bottom w:val="nil"/>
              <w:right w:val="nil"/>
            </w:tcBorders>
            <w:shd w:val="clear" w:color="auto" w:fill="auto"/>
            <w:noWrap/>
            <w:vAlign w:val="bottom"/>
          </w:tcPr>
          <w:p w:rsidR="00D30E04" w:rsidRPr="00961304" w:rsidRDefault="00D30E04" w:rsidP="00396A19">
            <w:pPr>
              <w:jc w:val="center"/>
              <w:rPr>
                <w:sz w:val="18"/>
                <w:szCs w:val="18"/>
              </w:rPr>
            </w:pPr>
            <w:r>
              <w:rPr>
                <w:sz w:val="18"/>
                <w:szCs w:val="18"/>
              </w:rPr>
              <w:t>(должность)</w:t>
            </w:r>
          </w:p>
        </w:tc>
        <w:tc>
          <w:tcPr>
            <w:tcW w:w="423" w:type="dxa"/>
            <w:tcBorders>
              <w:top w:val="nil"/>
              <w:left w:val="nil"/>
              <w:bottom w:val="nil"/>
              <w:right w:val="nil"/>
            </w:tcBorders>
            <w:shd w:val="clear" w:color="auto" w:fill="auto"/>
            <w:noWrap/>
            <w:vAlign w:val="bottom"/>
          </w:tcPr>
          <w:p w:rsidR="00D30E04" w:rsidRPr="00961304" w:rsidRDefault="00D30E04" w:rsidP="00396A19">
            <w:pPr>
              <w:rPr>
                <w:sz w:val="18"/>
                <w:szCs w:val="18"/>
              </w:rPr>
            </w:pPr>
          </w:p>
        </w:tc>
        <w:tc>
          <w:tcPr>
            <w:tcW w:w="236" w:type="dxa"/>
            <w:tcBorders>
              <w:top w:val="nil"/>
              <w:left w:val="nil"/>
              <w:bottom w:val="nil"/>
              <w:right w:val="nil"/>
            </w:tcBorders>
            <w:shd w:val="clear" w:color="auto" w:fill="auto"/>
            <w:noWrap/>
            <w:vAlign w:val="bottom"/>
          </w:tcPr>
          <w:p w:rsidR="00D30E04" w:rsidRPr="00961304" w:rsidRDefault="00D30E04" w:rsidP="00396A19">
            <w:pPr>
              <w:rPr>
                <w:sz w:val="18"/>
                <w:szCs w:val="18"/>
              </w:rPr>
            </w:pPr>
          </w:p>
        </w:tc>
        <w:tc>
          <w:tcPr>
            <w:tcW w:w="455" w:type="dxa"/>
            <w:tcBorders>
              <w:top w:val="nil"/>
              <w:left w:val="nil"/>
              <w:bottom w:val="nil"/>
              <w:right w:val="nil"/>
            </w:tcBorders>
            <w:shd w:val="clear" w:color="auto" w:fill="auto"/>
            <w:noWrap/>
            <w:vAlign w:val="bottom"/>
          </w:tcPr>
          <w:p w:rsidR="00D30E04" w:rsidRPr="00961304" w:rsidRDefault="00D30E04" w:rsidP="00396A19">
            <w:pPr>
              <w:rPr>
                <w:sz w:val="18"/>
                <w:szCs w:val="18"/>
              </w:rPr>
            </w:pPr>
          </w:p>
        </w:tc>
        <w:tc>
          <w:tcPr>
            <w:tcW w:w="5232" w:type="dxa"/>
            <w:gridSpan w:val="9"/>
            <w:tcBorders>
              <w:top w:val="nil"/>
              <w:left w:val="nil"/>
              <w:bottom w:val="nil"/>
              <w:right w:val="nil"/>
            </w:tcBorders>
            <w:shd w:val="clear" w:color="auto" w:fill="auto"/>
            <w:noWrap/>
            <w:vAlign w:val="bottom"/>
          </w:tcPr>
          <w:p w:rsidR="00D30E04" w:rsidRPr="00961304" w:rsidRDefault="00D30E04" w:rsidP="00396A19">
            <w:pPr>
              <w:jc w:val="center"/>
              <w:rPr>
                <w:sz w:val="18"/>
                <w:szCs w:val="18"/>
              </w:rPr>
            </w:pPr>
            <w:r>
              <w:rPr>
                <w:sz w:val="18"/>
                <w:szCs w:val="18"/>
              </w:rPr>
              <w:t>(должность)</w:t>
            </w:r>
          </w:p>
        </w:tc>
      </w:tr>
      <w:tr w:rsidR="00D30E04" w:rsidRPr="00961304" w:rsidTr="00396A19">
        <w:trPr>
          <w:trHeight w:val="90"/>
        </w:trPr>
        <w:tc>
          <w:tcPr>
            <w:tcW w:w="2320" w:type="dxa"/>
            <w:gridSpan w:val="2"/>
            <w:tcBorders>
              <w:top w:val="nil"/>
              <w:left w:val="nil"/>
              <w:bottom w:val="single" w:sz="4" w:space="0" w:color="auto"/>
              <w:right w:val="nil"/>
            </w:tcBorders>
            <w:shd w:val="clear" w:color="auto" w:fill="auto"/>
            <w:noWrap/>
            <w:vAlign w:val="bottom"/>
          </w:tcPr>
          <w:p w:rsidR="00D30E04" w:rsidRPr="00961304" w:rsidRDefault="00D30E04" w:rsidP="00396A19">
            <w:pPr>
              <w:jc w:val="center"/>
              <w:rPr>
                <w:i/>
                <w:iCs/>
                <w:sz w:val="18"/>
                <w:szCs w:val="18"/>
                <w:u w:val="single"/>
              </w:rPr>
            </w:pPr>
            <w:r>
              <w:rPr>
                <w:i/>
                <w:iCs/>
                <w:sz w:val="18"/>
                <w:szCs w:val="18"/>
                <w:u w:val="single"/>
              </w:rPr>
              <w:t> </w:t>
            </w:r>
          </w:p>
        </w:tc>
        <w:tc>
          <w:tcPr>
            <w:tcW w:w="261" w:type="dxa"/>
            <w:tcBorders>
              <w:top w:val="nil"/>
              <w:left w:val="nil"/>
              <w:bottom w:val="nil"/>
              <w:right w:val="nil"/>
            </w:tcBorders>
            <w:shd w:val="clear" w:color="auto" w:fill="auto"/>
            <w:noWrap/>
            <w:vAlign w:val="bottom"/>
          </w:tcPr>
          <w:p w:rsidR="00D30E04" w:rsidRPr="00961304" w:rsidRDefault="00D30E04" w:rsidP="00396A19">
            <w:pPr>
              <w:jc w:val="center"/>
              <w:rPr>
                <w:i/>
                <w:iCs/>
                <w:sz w:val="18"/>
                <w:szCs w:val="18"/>
                <w:u w:val="single"/>
              </w:rPr>
            </w:pPr>
          </w:p>
        </w:tc>
        <w:tc>
          <w:tcPr>
            <w:tcW w:w="1720" w:type="dxa"/>
            <w:gridSpan w:val="2"/>
            <w:tcBorders>
              <w:top w:val="nil"/>
              <w:left w:val="nil"/>
              <w:bottom w:val="single" w:sz="4" w:space="0" w:color="auto"/>
              <w:right w:val="nil"/>
            </w:tcBorders>
            <w:shd w:val="clear" w:color="auto" w:fill="auto"/>
            <w:noWrap/>
            <w:vAlign w:val="bottom"/>
          </w:tcPr>
          <w:p w:rsidR="00D30E04" w:rsidRPr="00961304" w:rsidRDefault="00D30E04" w:rsidP="00396A19">
            <w:pPr>
              <w:rPr>
                <w:i/>
                <w:iCs/>
                <w:sz w:val="18"/>
                <w:szCs w:val="18"/>
              </w:rPr>
            </w:pPr>
            <w:r>
              <w:rPr>
                <w:i/>
                <w:iCs/>
                <w:sz w:val="18"/>
                <w:szCs w:val="18"/>
              </w:rPr>
              <w:t> </w:t>
            </w:r>
          </w:p>
        </w:tc>
        <w:tc>
          <w:tcPr>
            <w:tcW w:w="423" w:type="dxa"/>
            <w:tcBorders>
              <w:top w:val="nil"/>
              <w:left w:val="nil"/>
              <w:bottom w:val="nil"/>
              <w:right w:val="nil"/>
            </w:tcBorders>
            <w:shd w:val="clear" w:color="auto" w:fill="auto"/>
            <w:noWrap/>
            <w:vAlign w:val="bottom"/>
          </w:tcPr>
          <w:p w:rsidR="00D30E04" w:rsidRPr="00961304" w:rsidRDefault="00D30E04" w:rsidP="00396A19">
            <w:pPr>
              <w:rPr>
                <w:i/>
                <w:iCs/>
                <w:sz w:val="18"/>
                <w:szCs w:val="18"/>
              </w:rPr>
            </w:pPr>
          </w:p>
        </w:tc>
        <w:tc>
          <w:tcPr>
            <w:tcW w:w="236" w:type="dxa"/>
            <w:tcBorders>
              <w:top w:val="nil"/>
              <w:left w:val="nil"/>
              <w:bottom w:val="nil"/>
              <w:right w:val="nil"/>
            </w:tcBorders>
            <w:shd w:val="clear" w:color="auto" w:fill="auto"/>
            <w:noWrap/>
            <w:vAlign w:val="bottom"/>
          </w:tcPr>
          <w:p w:rsidR="00D30E04" w:rsidRPr="00961304" w:rsidRDefault="00D30E04" w:rsidP="00396A19">
            <w:pPr>
              <w:rPr>
                <w:i/>
                <w:iCs/>
                <w:sz w:val="18"/>
                <w:szCs w:val="18"/>
              </w:rPr>
            </w:pPr>
          </w:p>
        </w:tc>
        <w:tc>
          <w:tcPr>
            <w:tcW w:w="455" w:type="dxa"/>
            <w:tcBorders>
              <w:top w:val="nil"/>
              <w:left w:val="nil"/>
              <w:bottom w:val="nil"/>
              <w:right w:val="nil"/>
            </w:tcBorders>
            <w:shd w:val="clear" w:color="auto" w:fill="auto"/>
            <w:noWrap/>
            <w:vAlign w:val="bottom"/>
          </w:tcPr>
          <w:p w:rsidR="00D30E04" w:rsidRPr="00961304" w:rsidRDefault="00D30E04" w:rsidP="00396A19">
            <w:pPr>
              <w:rPr>
                <w:sz w:val="18"/>
                <w:szCs w:val="18"/>
              </w:rPr>
            </w:pPr>
          </w:p>
        </w:tc>
        <w:tc>
          <w:tcPr>
            <w:tcW w:w="1666" w:type="dxa"/>
            <w:gridSpan w:val="3"/>
            <w:tcBorders>
              <w:top w:val="nil"/>
              <w:left w:val="nil"/>
              <w:bottom w:val="single" w:sz="4" w:space="0" w:color="auto"/>
              <w:right w:val="nil"/>
            </w:tcBorders>
            <w:shd w:val="clear" w:color="auto" w:fill="auto"/>
            <w:noWrap/>
            <w:vAlign w:val="bottom"/>
          </w:tcPr>
          <w:p w:rsidR="00D30E04" w:rsidRPr="00961304" w:rsidRDefault="00D30E04" w:rsidP="00396A19">
            <w:pPr>
              <w:jc w:val="center"/>
              <w:rPr>
                <w:i/>
                <w:iCs/>
                <w:sz w:val="18"/>
                <w:szCs w:val="18"/>
                <w:u w:val="single"/>
              </w:rPr>
            </w:pPr>
            <w:r>
              <w:rPr>
                <w:i/>
                <w:iCs/>
                <w:sz w:val="18"/>
                <w:szCs w:val="18"/>
                <w:u w:val="single"/>
              </w:rPr>
              <w:t> </w:t>
            </w:r>
          </w:p>
        </w:tc>
        <w:tc>
          <w:tcPr>
            <w:tcW w:w="589" w:type="dxa"/>
            <w:tcBorders>
              <w:top w:val="nil"/>
              <w:left w:val="nil"/>
              <w:bottom w:val="nil"/>
              <w:right w:val="nil"/>
            </w:tcBorders>
            <w:shd w:val="clear" w:color="auto" w:fill="auto"/>
            <w:noWrap/>
            <w:vAlign w:val="bottom"/>
          </w:tcPr>
          <w:p w:rsidR="00D30E04" w:rsidRPr="00961304" w:rsidRDefault="00D30E04" w:rsidP="00396A19">
            <w:pPr>
              <w:jc w:val="center"/>
              <w:rPr>
                <w:i/>
                <w:iCs/>
                <w:sz w:val="18"/>
                <w:szCs w:val="18"/>
                <w:u w:val="single"/>
              </w:rPr>
            </w:pPr>
          </w:p>
        </w:tc>
        <w:tc>
          <w:tcPr>
            <w:tcW w:w="2977" w:type="dxa"/>
            <w:gridSpan w:val="5"/>
            <w:tcBorders>
              <w:top w:val="nil"/>
              <w:left w:val="nil"/>
              <w:bottom w:val="single" w:sz="4" w:space="0" w:color="auto"/>
              <w:right w:val="nil"/>
            </w:tcBorders>
            <w:shd w:val="clear" w:color="auto" w:fill="auto"/>
            <w:noWrap/>
            <w:vAlign w:val="bottom"/>
          </w:tcPr>
          <w:p w:rsidR="00D30E04" w:rsidRPr="00961304" w:rsidRDefault="00D30E04" w:rsidP="00396A19">
            <w:pPr>
              <w:rPr>
                <w:i/>
                <w:iCs/>
                <w:sz w:val="18"/>
                <w:szCs w:val="18"/>
              </w:rPr>
            </w:pPr>
            <w:r>
              <w:rPr>
                <w:i/>
                <w:iCs/>
                <w:sz w:val="18"/>
                <w:szCs w:val="18"/>
              </w:rPr>
              <w:t> </w:t>
            </w:r>
          </w:p>
        </w:tc>
      </w:tr>
      <w:tr w:rsidR="00D30E04" w:rsidRPr="00961304" w:rsidTr="00396A19">
        <w:trPr>
          <w:trHeight w:val="225"/>
        </w:trPr>
        <w:tc>
          <w:tcPr>
            <w:tcW w:w="2320" w:type="dxa"/>
            <w:gridSpan w:val="2"/>
            <w:tcBorders>
              <w:top w:val="nil"/>
              <w:left w:val="nil"/>
              <w:bottom w:val="nil"/>
              <w:right w:val="nil"/>
            </w:tcBorders>
            <w:shd w:val="clear" w:color="auto" w:fill="auto"/>
            <w:noWrap/>
            <w:vAlign w:val="bottom"/>
          </w:tcPr>
          <w:p w:rsidR="00D30E04" w:rsidRPr="00961304" w:rsidRDefault="00D30E04" w:rsidP="00396A19">
            <w:pPr>
              <w:jc w:val="center"/>
              <w:rPr>
                <w:sz w:val="16"/>
                <w:szCs w:val="16"/>
              </w:rPr>
            </w:pPr>
            <w:r>
              <w:rPr>
                <w:sz w:val="16"/>
                <w:szCs w:val="16"/>
              </w:rPr>
              <w:t>(подпись)</w:t>
            </w:r>
          </w:p>
        </w:tc>
        <w:tc>
          <w:tcPr>
            <w:tcW w:w="261" w:type="dxa"/>
            <w:tcBorders>
              <w:top w:val="nil"/>
              <w:left w:val="nil"/>
              <w:bottom w:val="nil"/>
              <w:right w:val="nil"/>
            </w:tcBorders>
            <w:shd w:val="clear" w:color="auto" w:fill="auto"/>
            <w:noWrap/>
            <w:vAlign w:val="bottom"/>
          </w:tcPr>
          <w:p w:rsidR="00D30E04" w:rsidRPr="00961304" w:rsidRDefault="00D30E04" w:rsidP="00396A19">
            <w:pPr>
              <w:jc w:val="center"/>
              <w:rPr>
                <w:sz w:val="16"/>
                <w:szCs w:val="16"/>
              </w:rPr>
            </w:pPr>
          </w:p>
        </w:tc>
        <w:tc>
          <w:tcPr>
            <w:tcW w:w="1720" w:type="dxa"/>
            <w:gridSpan w:val="2"/>
            <w:tcBorders>
              <w:top w:val="nil"/>
              <w:left w:val="nil"/>
              <w:bottom w:val="nil"/>
              <w:right w:val="nil"/>
            </w:tcBorders>
            <w:shd w:val="clear" w:color="auto" w:fill="auto"/>
            <w:noWrap/>
            <w:vAlign w:val="bottom"/>
          </w:tcPr>
          <w:p w:rsidR="00D30E04" w:rsidRPr="007D4BB6" w:rsidRDefault="00D30E04" w:rsidP="00396A19">
            <w:pPr>
              <w:jc w:val="center"/>
              <w:rPr>
                <w:sz w:val="14"/>
                <w:szCs w:val="14"/>
              </w:rPr>
            </w:pPr>
            <w:r>
              <w:rPr>
                <w:sz w:val="14"/>
                <w:szCs w:val="14"/>
              </w:rPr>
              <w:t>(расшифровка подписи)</w:t>
            </w:r>
          </w:p>
        </w:tc>
        <w:tc>
          <w:tcPr>
            <w:tcW w:w="423" w:type="dxa"/>
            <w:tcBorders>
              <w:top w:val="nil"/>
              <w:left w:val="nil"/>
              <w:bottom w:val="nil"/>
              <w:right w:val="nil"/>
            </w:tcBorders>
            <w:shd w:val="clear" w:color="auto" w:fill="auto"/>
            <w:noWrap/>
            <w:vAlign w:val="bottom"/>
          </w:tcPr>
          <w:p w:rsidR="00D30E04" w:rsidRPr="00961304" w:rsidRDefault="00D30E04" w:rsidP="00396A19">
            <w:pPr>
              <w:jc w:val="center"/>
              <w:rPr>
                <w:sz w:val="18"/>
                <w:szCs w:val="18"/>
              </w:rPr>
            </w:pPr>
          </w:p>
        </w:tc>
        <w:tc>
          <w:tcPr>
            <w:tcW w:w="236" w:type="dxa"/>
            <w:tcBorders>
              <w:top w:val="nil"/>
              <w:left w:val="nil"/>
              <w:bottom w:val="nil"/>
              <w:right w:val="nil"/>
            </w:tcBorders>
            <w:shd w:val="clear" w:color="auto" w:fill="auto"/>
            <w:noWrap/>
            <w:vAlign w:val="bottom"/>
          </w:tcPr>
          <w:p w:rsidR="00D30E04" w:rsidRPr="00961304" w:rsidRDefault="00D30E04" w:rsidP="00396A19">
            <w:pPr>
              <w:jc w:val="center"/>
              <w:rPr>
                <w:sz w:val="18"/>
                <w:szCs w:val="18"/>
              </w:rPr>
            </w:pPr>
          </w:p>
        </w:tc>
        <w:tc>
          <w:tcPr>
            <w:tcW w:w="455" w:type="dxa"/>
            <w:tcBorders>
              <w:top w:val="nil"/>
              <w:left w:val="nil"/>
              <w:bottom w:val="nil"/>
              <w:right w:val="nil"/>
            </w:tcBorders>
            <w:shd w:val="clear" w:color="auto" w:fill="auto"/>
            <w:noWrap/>
            <w:vAlign w:val="bottom"/>
          </w:tcPr>
          <w:p w:rsidR="00D30E04" w:rsidRPr="00961304" w:rsidRDefault="00D30E04" w:rsidP="00396A19">
            <w:pPr>
              <w:rPr>
                <w:sz w:val="18"/>
                <w:szCs w:val="18"/>
              </w:rPr>
            </w:pPr>
          </w:p>
        </w:tc>
        <w:tc>
          <w:tcPr>
            <w:tcW w:w="1666" w:type="dxa"/>
            <w:gridSpan w:val="3"/>
            <w:tcBorders>
              <w:top w:val="nil"/>
              <w:left w:val="nil"/>
              <w:bottom w:val="nil"/>
              <w:right w:val="nil"/>
            </w:tcBorders>
            <w:shd w:val="clear" w:color="auto" w:fill="auto"/>
            <w:noWrap/>
            <w:vAlign w:val="bottom"/>
          </w:tcPr>
          <w:p w:rsidR="00D30E04" w:rsidRPr="00961304" w:rsidRDefault="00D30E04" w:rsidP="00396A19">
            <w:pPr>
              <w:jc w:val="center"/>
              <w:rPr>
                <w:sz w:val="16"/>
                <w:szCs w:val="16"/>
              </w:rPr>
            </w:pPr>
            <w:r>
              <w:rPr>
                <w:sz w:val="16"/>
                <w:szCs w:val="16"/>
              </w:rPr>
              <w:t>(подпись)</w:t>
            </w:r>
          </w:p>
        </w:tc>
        <w:tc>
          <w:tcPr>
            <w:tcW w:w="589" w:type="dxa"/>
            <w:tcBorders>
              <w:top w:val="nil"/>
              <w:left w:val="nil"/>
              <w:bottom w:val="nil"/>
              <w:right w:val="nil"/>
            </w:tcBorders>
            <w:shd w:val="clear" w:color="auto" w:fill="auto"/>
            <w:noWrap/>
            <w:vAlign w:val="bottom"/>
          </w:tcPr>
          <w:p w:rsidR="00D30E04" w:rsidRPr="00961304" w:rsidRDefault="00D30E04" w:rsidP="00396A19">
            <w:pPr>
              <w:jc w:val="center"/>
              <w:rPr>
                <w:sz w:val="16"/>
                <w:szCs w:val="16"/>
              </w:rPr>
            </w:pPr>
          </w:p>
        </w:tc>
        <w:tc>
          <w:tcPr>
            <w:tcW w:w="2977" w:type="dxa"/>
            <w:gridSpan w:val="5"/>
            <w:tcBorders>
              <w:top w:val="single" w:sz="4" w:space="0" w:color="auto"/>
              <w:left w:val="nil"/>
              <w:bottom w:val="nil"/>
              <w:right w:val="nil"/>
            </w:tcBorders>
            <w:shd w:val="clear" w:color="auto" w:fill="auto"/>
            <w:noWrap/>
            <w:vAlign w:val="bottom"/>
          </w:tcPr>
          <w:p w:rsidR="00D30E04" w:rsidRPr="00961304" w:rsidRDefault="00D30E04" w:rsidP="00396A19">
            <w:pPr>
              <w:jc w:val="center"/>
              <w:rPr>
                <w:sz w:val="16"/>
                <w:szCs w:val="16"/>
              </w:rPr>
            </w:pPr>
            <w:r>
              <w:rPr>
                <w:sz w:val="16"/>
                <w:szCs w:val="16"/>
              </w:rPr>
              <w:t>(расшифровка подписи)</w:t>
            </w:r>
          </w:p>
        </w:tc>
      </w:tr>
      <w:tr w:rsidR="00D30E04" w:rsidTr="00396A19">
        <w:trPr>
          <w:trHeight w:val="255"/>
        </w:trPr>
        <w:tc>
          <w:tcPr>
            <w:tcW w:w="1560" w:type="dxa"/>
            <w:tcBorders>
              <w:top w:val="nil"/>
              <w:left w:val="nil"/>
              <w:bottom w:val="nil"/>
              <w:right w:val="nil"/>
            </w:tcBorders>
            <w:shd w:val="clear" w:color="auto" w:fill="auto"/>
            <w:noWrap/>
            <w:vAlign w:val="bottom"/>
          </w:tcPr>
          <w:p w:rsidR="00D30E04" w:rsidRDefault="00D30E04" w:rsidP="00396A19">
            <w:pPr>
              <w:jc w:val="center"/>
              <w:rPr>
                <w:sz w:val="16"/>
                <w:szCs w:val="16"/>
              </w:rPr>
            </w:pPr>
            <w:r>
              <w:rPr>
                <w:sz w:val="16"/>
                <w:szCs w:val="16"/>
              </w:rPr>
              <w:t>М.П.</w:t>
            </w:r>
          </w:p>
        </w:tc>
        <w:tc>
          <w:tcPr>
            <w:tcW w:w="760" w:type="dxa"/>
            <w:tcBorders>
              <w:top w:val="nil"/>
              <w:left w:val="nil"/>
              <w:bottom w:val="nil"/>
              <w:right w:val="nil"/>
            </w:tcBorders>
            <w:shd w:val="clear" w:color="auto" w:fill="auto"/>
            <w:noWrap/>
            <w:vAlign w:val="bottom"/>
          </w:tcPr>
          <w:p w:rsidR="00D30E04" w:rsidRDefault="00D30E04" w:rsidP="00396A19">
            <w:pPr>
              <w:rPr>
                <w:sz w:val="16"/>
                <w:szCs w:val="16"/>
              </w:rPr>
            </w:pPr>
          </w:p>
        </w:tc>
        <w:tc>
          <w:tcPr>
            <w:tcW w:w="261" w:type="dxa"/>
            <w:tcBorders>
              <w:top w:val="nil"/>
              <w:left w:val="nil"/>
              <w:bottom w:val="nil"/>
              <w:right w:val="nil"/>
            </w:tcBorders>
            <w:shd w:val="clear" w:color="auto" w:fill="auto"/>
            <w:noWrap/>
            <w:vAlign w:val="bottom"/>
          </w:tcPr>
          <w:p w:rsidR="00D30E04" w:rsidRDefault="00D30E04" w:rsidP="00396A19">
            <w:pPr>
              <w:rPr>
                <w:sz w:val="16"/>
                <w:szCs w:val="16"/>
              </w:rPr>
            </w:pPr>
          </w:p>
        </w:tc>
        <w:tc>
          <w:tcPr>
            <w:tcW w:w="1140" w:type="dxa"/>
            <w:tcBorders>
              <w:top w:val="nil"/>
              <w:left w:val="nil"/>
              <w:bottom w:val="nil"/>
              <w:right w:val="nil"/>
            </w:tcBorders>
            <w:shd w:val="clear" w:color="auto" w:fill="auto"/>
            <w:noWrap/>
            <w:vAlign w:val="bottom"/>
          </w:tcPr>
          <w:p w:rsidR="00D30E04" w:rsidRDefault="00D30E04" w:rsidP="00396A19">
            <w:pPr>
              <w:rPr>
                <w:sz w:val="16"/>
                <w:szCs w:val="16"/>
              </w:rPr>
            </w:pPr>
          </w:p>
        </w:tc>
        <w:tc>
          <w:tcPr>
            <w:tcW w:w="580" w:type="dxa"/>
            <w:tcBorders>
              <w:top w:val="nil"/>
              <w:left w:val="nil"/>
              <w:bottom w:val="nil"/>
              <w:right w:val="nil"/>
            </w:tcBorders>
            <w:shd w:val="clear" w:color="auto" w:fill="auto"/>
            <w:noWrap/>
            <w:vAlign w:val="bottom"/>
          </w:tcPr>
          <w:p w:rsidR="00D30E04" w:rsidRDefault="00D30E04" w:rsidP="00396A19">
            <w:pPr>
              <w:rPr>
                <w:sz w:val="16"/>
                <w:szCs w:val="16"/>
              </w:rPr>
            </w:pPr>
          </w:p>
        </w:tc>
        <w:tc>
          <w:tcPr>
            <w:tcW w:w="423" w:type="dxa"/>
            <w:tcBorders>
              <w:top w:val="nil"/>
              <w:left w:val="nil"/>
              <w:bottom w:val="nil"/>
              <w:right w:val="nil"/>
            </w:tcBorders>
            <w:shd w:val="clear" w:color="auto" w:fill="auto"/>
            <w:noWrap/>
            <w:vAlign w:val="bottom"/>
          </w:tcPr>
          <w:p w:rsidR="00D30E04" w:rsidRDefault="00D30E04" w:rsidP="00396A19">
            <w:pPr>
              <w:rPr>
                <w:sz w:val="16"/>
                <w:szCs w:val="16"/>
              </w:rPr>
            </w:pPr>
          </w:p>
        </w:tc>
        <w:tc>
          <w:tcPr>
            <w:tcW w:w="236" w:type="dxa"/>
            <w:tcBorders>
              <w:top w:val="nil"/>
              <w:left w:val="nil"/>
              <w:bottom w:val="nil"/>
              <w:right w:val="nil"/>
            </w:tcBorders>
            <w:shd w:val="clear" w:color="auto" w:fill="auto"/>
            <w:noWrap/>
            <w:vAlign w:val="bottom"/>
          </w:tcPr>
          <w:p w:rsidR="00D30E04" w:rsidRDefault="00D30E04" w:rsidP="00396A19">
            <w:pPr>
              <w:rPr>
                <w:sz w:val="16"/>
                <w:szCs w:val="16"/>
              </w:rPr>
            </w:pPr>
          </w:p>
        </w:tc>
        <w:tc>
          <w:tcPr>
            <w:tcW w:w="455" w:type="dxa"/>
            <w:tcBorders>
              <w:top w:val="nil"/>
              <w:left w:val="nil"/>
              <w:bottom w:val="nil"/>
              <w:right w:val="nil"/>
            </w:tcBorders>
            <w:shd w:val="clear" w:color="auto" w:fill="auto"/>
            <w:noWrap/>
            <w:vAlign w:val="bottom"/>
          </w:tcPr>
          <w:p w:rsidR="00D30E04" w:rsidRDefault="00D30E04" w:rsidP="00396A19">
            <w:pPr>
              <w:rPr>
                <w:sz w:val="16"/>
                <w:szCs w:val="16"/>
              </w:rPr>
            </w:pPr>
          </w:p>
        </w:tc>
        <w:tc>
          <w:tcPr>
            <w:tcW w:w="1194" w:type="dxa"/>
            <w:tcBorders>
              <w:top w:val="nil"/>
              <w:left w:val="nil"/>
              <w:bottom w:val="nil"/>
              <w:right w:val="nil"/>
            </w:tcBorders>
            <w:shd w:val="clear" w:color="auto" w:fill="auto"/>
            <w:noWrap/>
            <w:vAlign w:val="bottom"/>
          </w:tcPr>
          <w:p w:rsidR="00D30E04" w:rsidRDefault="00D30E04" w:rsidP="00396A19">
            <w:pPr>
              <w:jc w:val="center"/>
              <w:rPr>
                <w:sz w:val="16"/>
                <w:szCs w:val="16"/>
              </w:rPr>
            </w:pPr>
            <w:r>
              <w:rPr>
                <w:sz w:val="16"/>
                <w:szCs w:val="16"/>
              </w:rPr>
              <w:t>М.П.</w:t>
            </w:r>
          </w:p>
        </w:tc>
        <w:tc>
          <w:tcPr>
            <w:tcW w:w="236" w:type="dxa"/>
            <w:tcBorders>
              <w:top w:val="nil"/>
              <w:left w:val="nil"/>
              <w:bottom w:val="nil"/>
              <w:right w:val="nil"/>
            </w:tcBorders>
            <w:shd w:val="clear" w:color="auto" w:fill="auto"/>
            <w:noWrap/>
            <w:vAlign w:val="bottom"/>
          </w:tcPr>
          <w:p w:rsidR="00D30E04" w:rsidRDefault="00D30E04" w:rsidP="00396A19">
            <w:pPr>
              <w:jc w:val="center"/>
              <w:rPr>
                <w:sz w:val="16"/>
                <w:szCs w:val="16"/>
              </w:rPr>
            </w:pPr>
          </w:p>
        </w:tc>
        <w:tc>
          <w:tcPr>
            <w:tcW w:w="236" w:type="dxa"/>
            <w:tcBorders>
              <w:top w:val="nil"/>
              <w:left w:val="nil"/>
              <w:bottom w:val="nil"/>
              <w:right w:val="nil"/>
            </w:tcBorders>
            <w:shd w:val="clear" w:color="auto" w:fill="auto"/>
            <w:noWrap/>
            <w:vAlign w:val="bottom"/>
          </w:tcPr>
          <w:p w:rsidR="00D30E04" w:rsidRDefault="00D30E04" w:rsidP="00396A19">
            <w:pPr>
              <w:jc w:val="center"/>
              <w:rPr>
                <w:sz w:val="16"/>
                <w:szCs w:val="16"/>
              </w:rPr>
            </w:pPr>
          </w:p>
        </w:tc>
        <w:tc>
          <w:tcPr>
            <w:tcW w:w="589" w:type="dxa"/>
            <w:tcBorders>
              <w:top w:val="nil"/>
              <w:left w:val="nil"/>
              <w:bottom w:val="nil"/>
              <w:right w:val="nil"/>
            </w:tcBorders>
            <w:shd w:val="clear" w:color="auto" w:fill="auto"/>
            <w:noWrap/>
            <w:vAlign w:val="bottom"/>
          </w:tcPr>
          <w:p w:rsidR="00D30E04" w:rsidRDefault="00D30E04" w:rsidP="00396A19">
            <w:pPr>
              <w:rPr>
                <w:sz w:val="16"/>
                <w:szCs w:val="16"/>
              </w:rPr>
            </w:pPr>
          </w:p>
        </w:tc>
        <w:tc>
          <w:tcPr>
            <w:tcW w:w="1026" w:type="dxa"/>
            <w:gridSpan w:val="2"/>
            <w:tcBorders>
              <w:top w:val="nil"/>
              <w:left w:val="nil"/>
              <w:bottom w:val="nil"/>
              <w:right w:val="nil"/>
            </w:tcBorders>
            <w:shd w:val="clear" w:color="auto" w:fill="auto"/>
            <w:noWrap/>
            <w:vAlign w:val="bottom"/>
          </w:tcPr>
          <w:p w:rsidR="00D30E04" w:rsidRDefault="00D30E04" w:rsidP="00396A19">
            <w:pPr>
              <w:rPr>
                <w:sz w:val="16"/>
                <w:szCs w:val="16"/>
              </w:rPr>
            </w:pPr>
          </w:p>
        </w:tc>
        <w:tc>
          <w:tcPr>
            <w:tcW w:w="1951" w:type="dxa"/>
            <w:gridSpan w:val="3"/>
            <w:tcBorders>
              <w:top w:val="nil"/>
              <w:left w:val="nil"/>
              <w:bottom w:val="nil"/>
              <w:right w:val="nil"/>
            </w:tcBorders>
            <w:shd w:val="clear" w:color="auto" w:fill="auto"/>
            <w:noWrap/>
            <w:vAlign w:val="bottom"/>
          </w:tcPr>
          <w:p w:rsidR="00D30E04" w:rsidRDefault="00D30E04" w:rsidP="00396A19">
            <w:pPr>
              <w:rPr>
                <w:sz w:val="16"/>
                <w:szCs w:val="16"/>
              </w:rPr>
            </w:pPr>
          </w:p>
        </w:tc>
      </w:tr>
    </w:tbl>
    <w:p w:rsidR="00D30E04" w:rsidRDefault="00D30E04" w:rsidP="00396A19">
      <w:pPr>
        <w:rPr>
          <w:spacing w:val="-4"/>
        </w:rPr>
      </w:pPr>
    </w:p>
    <w:tbl>
      <w:tblPr>
        <w:tblW w:w="10260" w:type="dxa"/>
        <w:tblLook w:val="0000"/>
      </w:tblPr>
      <w:tblGrid>
        <w:gridCol w:w="5210"/>
        <w:gridCol w:w="5050"/>
      </w:tblGrid>
      <w:tr w:rsidR="00D30E04" w:rsidRPr="00415DDE" w:rsidTr="00396A19">
        <w:tc>
          <w:tcPr>
            <w:tcW w:w="5210" w:type="dxa"/>
          </w:tcPr>
          <w:p w:rsidR="00D30E04" w:rsidRPr="0007628C" w:rsidRDefault="00D30E04" w:rsidP="00396A19">
            <w:pPr>
              <w:pStyle w:val="37"/>
              <w:spacing w:after="0"/>
              <w:ind w:left="0" w:firstLine="142"/>
              <w:rPr>
                <w:b/>
                <w:sz w:val="20"/>
                <w:szCs w:val="20"/>
              </w:rPr>
            </w:pPr>
            <w:r>
              <w:rPr>
                <w:b/>
                <w:bCs/>
                <w:sz w:val="20"/>
                <w:szCs w:val="20"/>
              </w:rPr>
              <w:t>От Арендодателя</w:t>
            </w:r>
          </w:p>
        </w:tc>
        <w:tc>
          <w:tcPr>
            <w:tcW w:w="5050" w:type="dxa"/>
          </w:tcPr>
          <w:p w:rsidR="00D30E04" w:rsidRPr="0007628C" w:rsidRDefault="00D30E04" w:rsidP="00396A19">
            <w:pPr>
              <w:pStyle w:val="37"/>
              <w:spacing w:after="0"/>
              <w:ind w:left="0" w:firstLine="177"/>
              <w:rPr>
                <w:b/>
                <w:sz w:val="20"/>
                <w:szCs w:val="20"/>
              </w:rPr>
            </w:pPr>
            <w:r>
              <w:rPr>
                <w:b/>
                <w:bCs/>
                <w:sz w:val="20"/>
                <w:szCs w:val="20"/>
              </w:rPr>
              <w:t>От Арендатора</w:t>
            </w:r>
          </w:p>
        </w:tc>
      </w:tr>
      <w:tr w:rsidR="00D30E04" w:rsidRPr="00415DDE" w:rsidTr="00396A19">
        <w:trPr>
          <w:trHeight w:val="194"/>
        </w:trPr>
        <w:tc>
          <w:tcPr>
            <w:tcW w:w="5210" w:type="dxa"/>
          </w:tcPr>
          <w:p w:rsidR="00D30E04" w:rsidRPr="00415DDE" w:rsidRDefault="00D30E04" w:rsidP="00396A19">
            <w:pPr>
              <w:pStyle w:val="ConsTitle"/>
              <w:rPr>
                <w:rFonts w:ascii="Times New Roman" w:hAnsi="Times New Roman" w:cs="Times New Roman"/>
                <w:bCs w:val="0"/>
                <w:sz w:val="20"/>
                <w:szCs w:val="20"/>
              </w:rPr>
            </w:pPr>
          </w:p>
        </w:tc>
        <w:tc>
          <w:tcPr>
            <w:tcW w:w="5050" w:type="dxa"/>
          </w:tcPr>
          <w:p w:rsidR="00D30E04" w:rsidRPr="00415DDE" w:rsidRDefault="00D30E04" w:rsidP="00396A19">
            <w:pPr>
              <w:pStyle w:val="37"/>
              <w:spacing w:after="0"/>
              <w:ind w:left="0"/>
              <w:rPr>
                <w:b/>
                <w:sz w:val="20"/>
                <w:szCs w:val="20"/>
              </w:rPr>
            </w:pPr>
          </w:p>
        </w:tc>
      </w:tr>
      <w:tr w:rsidR="00D30E04" w:rsidRPr="00415DDE" w:rsidTr="00396A19">
        <w:trPr>
          <w:trHeight w:val="275"/>
        </w:trPr>
        <w:tc>
          <w:tcPr>
            <w:tcW w:w="5210" w:type="dxa"/>
          </w:tcPr>
          <w:p w:rsidR="00D30E04" w:rsidRPr="00415DDE" w:rsidRDefault="00D30E04" w:rsidP="00396A19">
            <w:pPr>
              <w:pStyle w:val="ConsTitle"/>
              <w:ind w:firstLine="142"/>
              <w:rPr>
                <w:rFonts w:ascii="Times New Roman" w:hAnsi="Times New Roman" w:cs="Times New Roman"/>
                <w:bCs w:val="0"/>
                <w:sz w:val="20"/>
                <w:szCs w:val="20"/>
              </w:rPr>
            </w:pPr>
            <w:r>
              <w:rPr>
                <w:rFonts w:ascii="Times New Roman" w:hAnsi="Times New Roman" w:cs="Times New Roman"/>
                <w:bCs w:val="0"/>
                <w:sz w:val="20"/>
                <w:szCs w:val="20"/>
              </w:rPr>
              <w:t xml:space="preserve">_______________ </w:t>
            </w:r>
          </w:p>
        </w:tc>
        <w:tc>
          <w:tcPr>
            <w:tcW w:w="5050" w:type="dxa"/>
          </w:tcPr>
          <w:p w:rsidR="00D30E04" w:rsidRPr="00415DDE" w:rsidRDefault="00D30E04" w:rsidP="00396A19">
            <w:pPr>
              <w:pStyle w:val="37"/>
              <w:spacing w:after="0"/>
              <w:ind w:left="0" w:firstLine="177"/>
              <w:rPr>
                <w:b/>
                <w:bCs/>
                <w:sz w:val="20"/>
                <w:szCs w:val="20"/>
              </w:rPr>
            </w:pPr>
            <w:r>
              <w:rPr>
                <w:b/>
                <w:bCs/>
                <w:sz w:val="20"/>
                <w:szCs w:val="20"/>
              </w:rPr>
              <w:t>_______________</w:t>
            </w:r>
          </w:p>
        </w:tc>
      </w:tr>
    </w:tbl>
    <w:p w:rsidR="00D30E04" w:rsidRDefault="00D30E04" w:rsidP="00396A19">
      <w:pPr>
        <w:rPr>
          <w:b/>
        </w:rPr>
      </w:pPr>
    </w:p>
    <w:p w:rsidR="00D30E04" w:rsidRPr="0075371E" w:rsidRDefault="00D30E04" w:rsidP="00396A19">
      <w:pPr>
        <w:rPr>
          <w:b/>
          <w:sz w:val="20"/>
          <w:szCs w:val="20"/>
        </w:rPr>
      </w:pPr>
      <w:r>
        <w:rPr>
          <w:b/>
          <w:sz w:val="20"/>
          <w:szCs w:val="20"/>
        </w:rPr>
        <w:t>«Арендодатель»</w:t>
      </w:r>
      <w:r>
        <w:rPr>
          <w:b/>
          <w:sz w:val="20"/>
          <w:szCs w:val="20"/>
        </w:rPr>
        <w:tab/>
      </w:r>
      <w:r>
        <w:rPr>
          <w:b/>
          <w:sz w:val="20"/>
          <w:szCs w:val="20"/>
        </w:rPr>
        <w:tab/>
      </w:r>
      <w:r>
        <w:rPr>
          <w:b/>
          <w:sz w:val="20"/>
          <w:szCs w:val="20"/>
        </w:rPr>
        <w:tab/>
      </w:r>
      <w:r>
        <w:rPr>
          <w:b/>
          <w:sz w:val="20"/>
          <w:szCs w:val="20"/>
        </w:rPr>
        <w:tab/>
        <w:t xml:space="preserve">                </w:t>
      </w:r>
      <w:r w:rsidR="00B41543">
        <w:rPr>
          <w:b/>
          <w:sz w:val="20"/>
          <w:szCs w:val="20"/>
        </w:rPr>
        <w:tab/>
      </w:r>
      <w:r w:rsidR="00B41543">
        <w:rPr>
          <w:b/>
          <w:sz w:val="20"/>
          <w:szCs w:val="20"/>
        </w:rPr>
        <w:tab/>
      </w:r>
      <w:r w:rsidR="00B41543">
        <w:rPr>
          <w:b/>
          <w:sz w:val="20"/>
          <w:szCs w:val="20"/>
        </w:rPr>
        <w:tab/>
      </w:r>
      <w:r w:rsidR="00B41543">
        <w:rPr>
          <w:b/>
          <w:sz w:val="20"/>
          <w:szCs w:val="20"/>
        </w:rPr>
        <w:tab/>
      </w:r>
      <w:r w:rsidR="00B41543">
        <w:rPr>
          <w:b/>
          <w:sz w:val="20"/>
          <w:szCs w:val="20"/>
        </w:rPr>
        <w:tab/>
      </w:r>
      <w:r>
        <w:rPr>
          <w:b/>
          <w:sz w:val="20"/>
          <w:szCs w:val="20"/>
        </w:rPr>
        <w:t xml:space="preserve"> «Арендатор»   </w:t>
      </w:r>
    </w:p>
    <w:p w:rsidR="00D30E04" w:rsidRDefault="00D30E04" w:rsidP="00396A19">
      <w:pPr>
        <w:rPr>
          <w:sz w:val="20"/>
          <w:szCs w:val="20"/>
        </w:rPr>
      </w:pPr>
      <w:r>
        <w:rPr>
          <w:sz w:val="20"/>
          <w:szCs w:val="20"/>
        </w:rPr>
        <w:t>______________________________________</w:t>
      </w:r>
      <w:r>
        <w:rPr>
          <w:sz w:val="20"/>
          <w:szCs w:val="20"/>
        </w:rPr>
        <w:tab/>
      </w:r>
      <w:r>
        <w:rPr>
          <w:sz w:val="20"/>
          <w:szCs w:val="20"/>
        </w:rPr>
        <w:tab/>
        <w:t xml:space="preserve"> </w:t>
      </w:r>
      <w:r w:rsidR="00B41543">
        <w:rPr>
          <w:sz w:val="20"/>
          <w:szCs w:val="20"/>
        </w:rPr>
        <w:tab/>
      </w:r>
      <w:r>
        <w:rPr>
          <w:sz w:val="20"/>
          <w:szCs w:val="20"/>
        </w:rPr>
        <w:t xml:space="preserve">        </w:t>
      </w:r>
      <w:r w:rsidR="00B41543">
        <w:rPr>
          <w:sz w:val="20"/>
          <w:szCs w:val="20"/>
        </w:rPr>
        <w:t xml:space="preserve">   </w:t>
      </w:r>
      <w:r>
        <w:rPr>
          <w:sz w:val="20"/>
          <w:szCs w:val="20"/>
        </w:rPr>
        <w:t xml:space="preserve">     ______________________________________</w:t>
      </w:r>
    </w:p>
    <w:p w:rsidR="00D30E04" w:rsidRPr="0075371E" w:rsidRDefault="00D30E04" w:rsidP="00396A19">
      <w:pPr>
        <w:rPr>
          <w:sz w:val="20"/>
          <w:szCs w:val="20"/>
        </w:rPr>
      </w:pPr>
      <w:r>
        <w:rPr>
          <w:sz w:val="20"/>
          <w:szCs w:val="20"/>
        </w:rPr>
        <w:t xml:space="preserve">_______________________/_____________/             </w:t>
      </w:r>
      <w:r w:rsidR="00B41543">
        <w:rPr>
          <w:sz w:val="20"/>
          <w:szCs w:val="20"/>
        </w:rPr>
        <w:tab/>
      </w:r>
      <w:r w:rsidR="00B41543">
        <w:rPr>
          <w:sz w:val="20"/>
          <w:szCs w:val="20"/>
        </w:rPr>
        <w:tab/>
      </w:r>
      <w:r w:rsidR="00B41543">
        <w:rPr>
          <w:sz w:val="20"/>
          <w:szCs w:val="20"/>
        </w:rPr>
        <w:tab/>
      </w:r>
      <w:r w:rsidR="00B41543">
        <w:rPr>
          <w:sz w:val="20"/>
          <w:szCs w:val="20"/>
        </w:rPr>
        <w:tab/>
      </w:r>
      <w:r>
        <w:rPr>
          <w:sz w:val="20"/>
          <w:szCs w:val="20"/>
        </w:rPr>
        <w:t xml:space="preserve"> ___________________________/____________/</w:t>
      </w:r>
    </w:p>
    <w:p w:rsidR="00D30E04" w:rsidRDefault="00D30E04" w:rsidP="00396A19">
      <w:pPr>
        <w:ind w:left="720" w:firstLine="720"/>
      </w:pPr>
      <w:r>
        <w:t xml:space="preserve">М.П. </w:t>
      </w:r>
      <w:r>
        <w:tab/>
      </w:r>
      <w:r>
        <w:tab/>
      </w:r>
      <w:r>
        <w:tab/>
      </w:r>
      <w:r>
        <w:tab/>
      </w:r>
      <w:r>
        <w:tab/>
      </w:r>
      <w:r>
        <w:tab/>
      </w:r>
      <w:r>
        <w:tab/>
      </w:r>
      <w:r>
        <w:tab/>
        <w:t xml:space="preserve">           М.П.</w:t>
      </w:r>
    </w:p>
    <w:tbl>
      <w:tblPr>
        <w:tblpPr w:leftFromText="180" w:rightFromText="180" w:horzAnchor="margin" w:tblpXSpec="center" w:tblpY="-588"/>
        <w:tblW w:w="8066" w:type="dxa"/>
        <w:tblLook w:val="0000"/>
      </w:tblPr>
      <w:tblGrid>
        <w:gridCol w:w="1140"/>
        <w:gridCol w:w="580"/>
        <w:gridCol w:w="6346"/>
      </w:tblGrid>
      <w:tr w:rsidR="00D30E04" w:rsidRPr="00961304" w:rsidTr="00396A19">
        <w:trPr>
          <w:trHeight w:val="255"/>
        </w:trPr>
        <w:tc>
          <w:tcPr>
            <w:tcW w:w="1140" w:type="dxa"/>
            <w:tcBorders>
              <w:top w:val="nil"/>
              <w:left w:val="nil"/>
              <w:bottom w:val="nil"/>
              <w:right w:val="nil"/>
            </w:tcBorders>
            <w:shd w:val="clear" w:color="auto" w:fill="auto"/>
            <w:noWrap/>
            <w:vAlign w:val="bottom"/>
          </w:tcPr>
          <w:p w:rsidR="00D30E04" w:rsidRPr="00961304" w:rsidRDefault="00D30E04" w:rsidP="00396A19">
            <w:pPr>
              <w:rPr>
                <w:sz w:val="18"/>
                <w:szCs w:val="18"/>
              </w:rPr>
            </w:pPr>
          </w:p>
        </w:tc>
        <w:tc>
          <w:tcPr>
            <w:tcW w:w="580" w:type="dxa"/>
            <w:tcBorders>
              <w:top w:val="nil"/>
              <w:left w:val="nil"/>
              <w:bottom w:val="nil"/>
              <w:right w:val="nil"/>
            </w:tcBorders>
            <w:shd w:val="clear" w:color="auto" w:fill="auto"/>
            <w:noWrap/>
            <w:vAlign w:val="bottom"/>
          </w:tcPr>
          <w:p w:rsidR="00D30E04" w:rsidRPr="00961304" w:rsidRDefault="00D30E04" w:rsidP="00396A19">
            <w:pPr>
              <w:rPr>
                <w:sz w:val="18"/>
                <w:szCs w:val="18"/>
              </w:rPr>
            </w:pPr>
          </w:p>
        </w:tc>
        <w:tc>
          <w:tcPr>
            <w:tcW w:w="6346" w:type="dxa"/>
            <w:tcBorders>
              <w:top w:val="nil"/>
              <w:left w:val="nil"/>
              <w:bottom w:val="nil"/>
              <w:right w:val="nil"/>
            </w:tcBorders>
            <w:shd w:val="clear" w:color="auto" w:fill="auto"/>
            <w:noWrap/>
            <w:vAlign w:val="bottom"/>
          </w:tcPr>
          <w:p w:rsidR="00D30E04" w:rsidRPr="00961304" w:rsidRDefault="00D30E04" w:rsidP="00396A19">
            <w:pPr>
              <w:jc w:val="right"/>
              <w:rPr>
                <w:sz w:val="18"/>
                <w:szCs w:val="18"/>
              </w:rPr>
            </w:pPr>
          </w:p>
        </w:tc>
      </w:tr>
    </w:tbl>
    <w:p w:rsidR="00AC510B" w:rsidRDefault="00AC510B" w:rsidP="00396A19">
      <w:pPr>
        <w:jc w:val="right"/>
        <w:outlineLvl w:val="2"/>
        <w:sectPr w:rsidR="00AC510B" w:rsidSect="00AC510B">
          <w:pgSz w:w="11906" w:h="16838"/>
          <w:pgMar w:top="567" w:right="1134" w:bottom="851" w:left="1134" w:header="709" w:footer="709" w:gutter="0"/>
          <w:cols w:space="708"/>
          <w:docGrid w:linePitch="360"/>
        </w:sectPr>
      </w:pPr>
    </w:p>
    <w:p w:rsidR="00AC510B" w:rsidRPr="00B41543" w:rsidRDefault="00AC510B" w:rsidP="00396A19">
      <w:pPr>
        <w:jc w:val="right"/>
        <w:outlineLvl w:val="2"/>
      </w:pPr>
    </w:p>
    <w:p w:rsidR="00161F03" w:rsidRPr="004971FF" w:rsidRDefault="00161F03" w:rsidP="00161F03">
      <w:pPr>
        <w:ind w:left="6804"/>
        <w:jc w:val="right"/>
      </w:pPr>
      <w:r>
        <w:t>Приложение № 6</w:t>
      </w:r>
    </w:p>
    <w:p w:rsidR="00161F03" w:rsidRPr="00602C04" w:rsidRDefault="00161F03" w:rsidP="00161F03">
      <w:pPr>
        <w:jc w:val="right"/>
        <w:rPr>
          <w:color w:val="000000"/>
        </w:rPr>
      </w:pPr>
      <w:r w:rsidRPr="005D242F">
        <w:t>к договору  аренды</w:t>
      </w:r>
      <w:r>
        <w:t xml:space="preserve"> </w:t>
      </w:r>
      <w:r w:rsidRPr="005D242F">
        <w:rPr>
          <w:color w:val="000000"/>
        </w:rPr>
        <w:t>транспортного средства с экипажем</w:t>
      </w:r>
    </w:p>
    <w:p w:rsidR="00161F03" w:rsidRPr="005D242F" w:rsidRDefault="00161F03" w:rsidP="00161F03">
      <w:pPr>
        <w:jc w:val="right"/>
      </w:pPr>
      <w:r w:rsidRPr="005D242F">
        <w:t>№_______________</w:t>
      </w:r>
      <w:r>
        <w:t xml:space="preserve"> </w:t>
      </w:r>
      <w:r w:rsidRPr="005D242F">
        <w:t>от "_____" ______________201</w:t>
      </w:r>
      <w:r>
        <w:t>8</w:t>
      </w:r>
      <w:r w:rsidRPr="005D242F">
        <w:t>г.</w:t>
      </w:r>
    </w:p>
    <w:p w:rsidR="00161F03" w:rsidRPr="002E2638" w:rsidRDefault="00161F03" w:rsidP="00161F03">
      <w:pPr>
        <w:jc w:val="right"/>
      </w:pPr>
      <w:r w:rsidRPr="002E2638">
        <w:t xml:space="preserve"> </w:t>
      </w:r>
    </w:p>
    <w:p w:rsidR="00161F03" w:rsidRDefault="00161F03" w:rsidP="00161F03">
      <w:pPr>
        <w:shd w:val="clear" w:color="auto" w:fill="FFFFFF"/>
        <w:jc w:val="center"/>
        <w:rPr>
          <w:b/>
          <w:sz w:val="22"/>
          <w:szCs w:val="22"/>
        </w:rPr>
      </w:pPr>
    </w:p>
    <w:p w:rsidR="00161F03" w:rsidRDefault="00161F03" w:rsidP="00161F03">
      <w:pPr>
        <w:shd w:val="clear" w:color="auto" w:fill="FFFFFF"/>
        <w:jc w:val="center"/>
        <w:outlineLvl w:val="3"/>
        <w:rPr>
          <w:b/>
          <w:sz w:val="22"/>
          <w:szCs w:val="22"/>
        </w:rPr>
      </w:pPr>
      <w:r>
        <w:rPr>
          <w:b/>
          <w:sz w:val="22"/>
          <w:szCs w:val="22"/>
        </w:rPr>
        <w:t>ПРЕДЕЛЬНЫЕ СТАВКИ АРЕНДНОЙ ПЛАТЫ ТРАНСПОРТНОГО СРЕДСТВА С ЭКИПАЖЕМ</w:t>
      </w:r>
    </w:p>
    <w:p w:rsidR="00161F03" w:rsidRDefault="00161F03" w:rsidP="00161F03">
      <w:pPr>
        <w:jc w:val="center"/>
        <w:rPr>
          <w:b/>
          <w:bCs/>
          <w:color w:val="000000"/>
          <w:sz w:val="28"/>
          <w:szCs w:val="28"/>
        </w:rPr>
      </w:pPr>
      <w:r>
        <w:rPr>
          <w:b/>
          <w:bCs/>
          <w:color w:val="000000"/>
          <w:sz w:val="28"/>
          <w:szCs w:val="28"/>
        </w:rPr>
        <w:t>(в руб., без учета НДС)</w:t>
      </w:r>
    </w:p>
    <w:p w:rsidR="00161F03" w:rsidRPr="0000532D" w:rsidRDefault="00161F03" w:rsidP="00161F03">
      <w:pPr>
        <w:jc w:val="center"/>
        <w:rPr>
          <w:b/>
          <w:sz w:val="28"/>
          <w:szCs w:val="28"/>
        </w:rPr>
      </w:pPr>
      <w:r>
        <w:rPr>
          <w:b/>
          <w:sz w:val="28"/>
          <w:szCs w:val="28"/>
        </w:rPr>
        <w:t>Тарифы по зонам на перевозку контейнеров</w:t>
      </w:r>
    </w:p>
    <w:p w:rsidR="00161F03" w:rsidRDefault="00161F03" w:rsidP="00161F03">
      <w:pPr>
        <w:jc w:val="center"/>
        <w:rPr>
          <w:b/>
          <w:sz w:val="28"/>
          <w:szCs w:val="28"/>
        </w:rPr>
      </w:pPr>
      <w:r>
        <w:rPr>
          <w:b/>
          <w:sz w:val="28"/>
          <w:szCs w:val="28"/>
        </w:rPr>
        <w:t>по городу Кострома и Костромская область</w:t>
      </w:r>
    </w:p>
    <w:tbl>
      <w:tblPr>
        <w:tblW w:w="10895" w:type="dxa"/>
        <w:tblInd w:w="93" w:type="dxa"/>
        <w:tblLook w:val="04A0"/>
      </w:tblPr>
      <w:tblGrid>
        <w:gridCol w:w="866"/>
        <w:gridCol w:w="4961"/>
        <w:gridCol w:w="1985"/>
        <w:gridCol w:w="1559"/>
        <w:gridCol w:w="1524"/>
      </w:tblGrid>
      <w:tr w:rsidR="00161F03" w:rsidRPr="00EA79D1" w:rsidTr="00681D3A">
        <w:trPr>
          <w:trHeight w:val="784"/>
        </w:trPr>
        <w:tc>
          <w:tcPr>
            <w:tcW w:w="866" w:type="dxa"/>
            <w:vMerge w:val="restart"/>
            <w:tcBorders>
              <w:top w:val="single" w:sz="4" w:space="0" w:color="auto"/>
              <w:left w:val="single" w:sz="4" w:space="0" w:color="auto"/>
              <w:right w:val="single" w:sz="4" w:space="0" w:color="auto"/>
            </w:tcBorders>
            <w:vAlign w:val="center"/>
          </w:tcPr>
          <w:p w:rsidR="00161F03" w:rsidRPr="00EA79D1" w:rsidRDefault="00161F03" w:rsidP="00681D3A">
            <w:pPr>
              <w:jc w:val="center"/>
              <w:rPr>
                <w:b/>
                <w:bCs/>
                <w:color w:val="000000"/>
                <w:sz w:val="20"/>
                <w:szCs w:val="20"/>
              </w:rPr>
            </w:pPr>
            <w:r>
              <w:rPr>
                <w:b/>
                <w:bCs/>
                <w:sz w:val="20"/>
                <w:szCs w:val="20"/>
              </w:rPr>
              <w:t>№ п/п</w:t>
            </w:r>
          </w:p>
        </w:tc>
        <w:tc>
          <w:tcPr>
            <w:tcW w:w="49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61F03" w:rsidRPr="00EA79D1" w:rsidRDefault="00161F03" w:rsidP="00681D3A">
            <w:pPr>
              <w:jc w:val="center"/>
              <w:rPr>
                <w:b/>
                <w:bCs/>
                <w:color w:val="000000"/>
                <w:sz w:val="20"/>
                <w:szCs w:val="20"/>
              </w:rPr>
            </w:pPr>
            <w:r w:rsidRPr="00EA79D1">
              <w:rPr>
                <w:b/>
                <w:bCs/>
                <w:color w:val="000000"/>
                <w:sz w:val="20"/>
                <w:szCs w:val="20"/>
              </w:rPr>
              <w:t xml:space="preserve">ЗОНЫ АВТОДОСТАВКИ КОНТЕЙНЕРА ОТ </w:t>
            </w:r>
            <w:r w:rsidRPr="007745F6">
              <w:rPr>
                <w:b/>
                <w:sz w:val="20"/>
                <w:szCs w:val="20"/>
              </w:rPr>
              <w:t>А</w:t>
            </w:r>
            <w:r>
              <w:rPr>
                <w:b/>
                <w:sz w:val="20"/>
                <w:szCs w:val="20"/>
              </w:rPr>
              <w:t>ГЕНТСТВА НА СТАНЦИИ КОСТРОМА</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61F03" w:rsidRPr="00EA79D1" w:rsidRDefault="00161F03" w:rsidP="00681D3A">
            <w:pPr>
              <w:jc w:val="center"/>
              <w:rPr>
                <w:b/>
                <w:bCs/>
                <w:color w:val="000000"/>
                <w:sz w:val="20"/>
                <w:szCs w:val="20"/>
              </w:rPr>
            </w:pPr>
            <w:r w:rsidRPr="00EA79D1">
              <w:rPr>
                <w:b/>
                <w:bCs/>
                <w:color w:val="000000"/>
                <w:sz w:val="20"/>
                <w:szCs w:val="20"/>
              </w:rPr>
              <w:t>ЕДИНИЦА ИЗМЕРЕНИЯ</w:t>
            </w:r>
          </w:p>
        </w:tc>
        <w:tc>
          <w:tcPr>
            <w:tcW w:w="3083" w:type="dxa"/>
            <w:gridSpan w:val="2"/>
            <w:tcBorders>
              <w:top w:val="single" w:sz="4" w:space="0" w:color="auto"/>
              <w:left w:val="nil"/>
              <w:bottom w:val="single" w:sz="4" w:space="0" w:color="auto"/>
              <w:right w:val="single" w:sz="4" w:space="0" w:color="auto"/>
            </w:tcBorders>
            <w:shd w:val="clear" w:color="auto" w:fill="auto"/>
            <w:vAlign w:val="center"/>
            <w:hideMark/>
          </w:tcPr>
          <w:p w:rsidR="00161F03" w:rsidRPr="00EA79D1" w:rsidRDefault="00161F03" w:rsidP="00681D3A">
            <w:pPr>
              <w:jc w:val="center"/>
              <w:rPr>
                <w:b/>
                <w:bCs/>
                <w:color w:val="000000"/>
                <w:sz w:val="20"/>
                <w:szCs w:val="20"/>
              </w:rPr>
            </w:pPr>
            <w:r w:rsidRPr="00EA79D1">
              <w:rPr>
                <w:b/>
                <w:bCs/>
                <w:color w:val="000000"/>
                <w:sz w:val="20"/>
                <w:szCs w:val="20"/>
              </w:rPr>
              <w:t>СТОИМОСТЬ ЗА 1 КОНТЕЙНЕР В ПРЕДЕЛАХ ЗОНЫ</w:t>
            </w:r>
          </w:p>
        </w:tc>
      </w:tr>
      <w:tr w:rsidR="00161F03" w:rsidRPr="00EA79D1" w:rsidTr="00681D3A">
        <w:trPr>
          <w:trHeight w:val="846"/>
        </w:trPr>
        <w:tc>
          <w:tcPr>
            <w:tcW w:w="866" w:type="dxa"/>
            <w:vMerge/>
            <w:tcBorders>
              <w:left w:val="single" w:sz="4" w:space="0" w:color="auto"/>
              <w:bottom w:val="single" w:sz="4" w:space="0" w:color="auto"/>
              <w:right w:val="single" w:sz="4" w:space="0" w:color="auto"/>
            </w:tcBorders>
          </w:tcPr>
          <w:p w:rsidR="00161F03" w:rsidRPr="00EA79D1" w:rsidRDefault="00161F03" w:rsidP="00681D3A">
            <w:pPr>
              <w:jc w:val="center"/>
              <w:rPr>
                <w:b/>
                <w:bCs/>
                <w:color w:val="000000"/>
                <w:sz w:val="20"/>
                <w:szCs w:val="20"/>
              </w:rPr>
            </w:pPr>
          </w:p>
        </w:tc>
        <w:tc>
          <w:tcPr>
            <w:tcW w:w="4961" w:type="dxa"/>
            <w:vMerge/>
            <w:tcBorders>
              <w:top w:val="single" w:sz="4" w:space="0" w:color="auto"/>
              <w:left w:val="single" w:sz="4" w:space="0" w:color="auto"/>
              <w:bottom w:val="single" w:sz="4" w:space="0" w:color="auto"/>
              <w:right w:val="single" w:sz="4" w:space="0" w:color="auto"/>
            </w:tcBorders>
            <w:vAlign w:val="center"/>
            <w:hideMark/>
          </w:tcPr>
          <w:p w:rsidR="00161F03" w:rsidRPr="00EA79D1" w:rsidRDefault="00161F03" w:rsidP="00681D3A">
            <w:pPr>
              <w:jc w:val="center"/>
              <w:rPr>
                <w:b/>
                <w:bCs/>
                <w:color w:val="000000"/>
                <w:sz w:val="20"/>
                <w:szCs w:val="20"/>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161F03" w:rsidRPr="00EA79D1" w:rsidRDefault="00161F03" w:rsidP="00681D3A">
            <w:pPr>
              <w:jc w:val="center"/>
              <w:rPr>
                <w:b/>
                <w:bCs/>
                <w:color w:val="000000"/>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161F03" w:rsidRPr="00EA79D1" w:rsidRDefault="00161F03" w:rsidP="00681D3A">
            <w:pPr>
              <w:jc w:val="center"/>
              <w:rPr>
                <w:b/>
                <w:bCs/>
                <w:color w:val="000000"/>
                <w:sz w:val="20"/>
                <w:szCs w:val="20"/>
              </w:rPr>
            </w:pPr>
            <w:r w:rsidRPr="00EA79D1">
              <w:rPr>
                <w:b/>
                <w:bCs/>
                <w:color w:val="000000"/>
                <w:sz w:val="20"/>
                <w:szCs w:val="20"/>
              </w:rPr>
              <w:t>20-ТН, РУБ. БЕЗ НДС</w:t>
            </w:r>
          </w:p>
        </w:tc>
        <w:tc>
          <w:tcPr>
            <w:tcW w:w="1524" w:type="dxa"/>
            <w:tcBorders>
              <w:top w:val="nil"/>
              <w:left w:val="nil"/>
              <w:bottom w:val="single" w:sz="4" w:space="0" w:color="auto"/>
              <w:right w:val="single" w:sz="4" w:space="0" w:color="auto"/>
            </w:tcBorders>
            <w:shd w:val="clear" w:color="auto" w:fill="auto"/>
            <w:vAlign w:val="center"/>
            <w:hideMark/>
          </w:tcPr>
          <w:p w:rsidR="00161F03" w:rsidRPr="00EA79D1" w:rsidRDefault="00161F03" w:rsidP="00681D3A">
            <w:pPr>
              <w:jc w:val="center"/>
              <w:rPr>
                <w:b/>
                <w:bCs/>
                <w:color w:val="000000"/>
                <w:sz w:val="20"/>
                <w:szCs w:val="20"/>
              </w:rPr>
            </w:pPr>
            <w:r w:rsidRPr="00EA79D1">
              <w:rPr>
                <w:b/>
                <w:bCs/>
                <w:color w:val="000000"/>
                <w:sz w:val="20"/>
                <w:szCs w:val="20"/>
              </w:rPr>
              <w:t>40-ТН, РУБ. БЕЗ НДС</w:t>
            </w:r>
          </w:p>
        </w:tc>
      </w:tr>
      <w:tr w:rsidR="00161F03" w:rsidRPr="00EA79D1" w:rsidTr="00681D3A">
        <w:trPr>
          <w:trHeight w:val="615"/>
        </w:trPr>
        <w:tc>
          <w:tcPr>
            <w:tcW w:w="866" w:type="dxa"/>
            <w:tcBorders>
              <w:top w:val="nil"/>
              <w:left w:val="single" w:sz="8" w:space="0" w:color="auto"/>
              <w:bottom w:val="single" w:sz="4" w:space="0" w:color="auto"/>
              <w:right w:val="single" w:sz="4" w:space="0" w:color="auto"/>
            </w:tcBorders>
            <w:vAlign w:val="center"/>
          </w:tcPr>
          <w:p w:rsidR="00161F03" w:rsidRPr="005139BB" w:rsidRDefault="00161F03" w:rsidP="00681D3A">
            <w:pPr>
              <w:jc w:val="center"/>
            </w:pPr>
            <w:r w:rsidRPr="005139BB">
              <w:t>1</w:t>
            </w:r>
          </w:p>
        </w:tc>
        <w:tc>
          <w:tcPr>
            <w:tcW w:w="4961" w:type="dxa"/>
            <w:tcBorders>
              <w:top w:val="nil"/>
              <w:left w:val="single" w:sz="8" w:space="0" w:color="auto"/>
              <w:bottom w:val="single" w:sz="4" w:space="0" w:color="auto"/>
              <w:right w:val="single" w:sz="4" w:space="0" w:color="auto"/>
            </w:tcBorders>
            <w:shd w:val="clear" w:color="auto" w:fill="auto"/>
            <w:vAlign w:val="center"/>
            <w:hideMark/>
          </w:tcPr>
          <w:p w:rsidR="00161F03" w:rsidRPr="00EA79D1" w:rsidRDefault="00161F03" w:rsidP="00681D3A">
            <w:pPr>
              <w:rPr>
                <w:color w:val="000000"/>
              </w:rPr>
            </w:pPr>
            <w:r w:rsidRPr="00EA79D1">
              <w:rPr>
                <w:color w:val="000000"/>
              </w:rPr>
              <w:t xml:space="preserve">Кострома 1 зона </w:t>
            </w:r>
          </w:p>
        </w:tc>
        <w:tc>
          <w:tcPr>
            <w:tcW w:w="1985" w:type="dxa"/>
            <w:tcBorders>
              <w:top w:val="nil"/>
              <w:left w:val="nil"/>
              <w:bottom w:val="single" w:sz="4" w:space="0" w:color="auto"/>
              <w:right w:val="single" w:sz="4" w:space="0" w:color="auto"/>
            </w:tcBorders>
            <w:shd w:val="clear" w:color="auto" w:fill="auto"/>
            <w:vAlign w:val="center"/>
            <w:hideMark/>
          </w:tcPr>
          <w:p w:rsidR="00161F03" w:rsidRPr="00EA79D1" w:rsidRDefault="00161F03" w:rsidP="00681D3A">
            <w:pPr>
              <w:jc w:val="center"/>
              <w:rPr>
                <w:color w:val="000000"/>
                <w:sz w:val="20"/>
                <w:szCs w:val="20"/>
              </w:rPr>
            </w:pPr>
            <w:r w:rsidRPr="00EA79D1">
              <w:rPr>
                <w:color w:val="000000"/>
                <w:sz w:val="20"/>
                <w:szCs w:val="20"/>
              </w:rPr>
              <w:t>контейнер</w:t>
            </w:r>
          </w:p>
        </w:tc>
        <w:tc>
          <w:tcPr>
            <w:tcW w:w="1559" w:type="dxa"/>
            <w:tcBorders>
              <w:top w:val="nil"/>
              <w:left w:val="nil"/>
              <w:bottom w:val="single" w:sz="4" w:space="0" w:color="auto"/>
              <w:right w:val="single" w:sz="4" w:space="0" w:color="auto"/>
            </w:tcBorders>
            <w:shd w:val="clear" w:color="auto" w:fill="auto"/>
            <w:vAlign w:val="center"/>
            <w:hideMark/>
          </w:tcPr>
          <w:p w:rsidR="00161F03" w:rsidRPr="00EA79D1" w:rsidRDefault="00161F03" w:rsidP="00681D3A">
            <w:pPr>
              <w:jc w:val="center"/>
              <w:rPr>
                <w:color w:val="000000"/>
                <w:sz w:val="22"/>
                <w:szCs w:val="22"/>
              </w:rPr>
            </w:pPr>
          </w:p>
        </w:tc>
        <w:tc>
          <w:tcPr>
            <w:tcW w:w="1524" w:type="dxa"/>
            <w:tcBorders>
              <w:top w:val="nil"/>
              <w:left w:val="nil"/>
              <w:bottom w:val="single" w:sz="4" w:space="0" w:color="auto"/>
              <w:right w:val="single" w:sz="4" w:space="0" w:color="auto"/>
            </w:tcBorders>
            <w:shd w:val="clear" w:color="auto" w:fill="auto"/>
            <w:vAlign w:val="center"/>
            <w:hideMark/>
          </w:tcPr>
          <w:p w:rsidR="00161F03" w:rsidRPr="00EA79D1" w:rsidRDefault="00161F03" w:rsidP="00681D3A">
            <w:pPr>
              <w:jc w:val="center"/>
              <w:rPr>
                <w:color w:val="000000"/>
                <w:sz w:val="22"/>
                <w:szCs w:val="22"/>
              </w:rPr>
            </w:pPr>
          </w:p>
        </w:tc>
      </w:tr>
      <w:tr w:rsidR="00161F03" w:rsidRPr="00EA79D1" w:rsidTr="00681D3A">
        <w:trPr>
          <w:trHeight w:val="615"/>
        </w:trPr>
        <w:tc>
          <w:tcPr>
            <w:tcW w:w="866" w:type="dxa"/>
            <w:tcBorders>
              <w:top w:val="nil"/>
              <w:left w:val="single" w:sz="8" w:space="0" w:color="auto"/>
              <w:bottom w:val="single" w:sz="4" w:space="0" w:color="auto"/>
              <w:right w:val="single" w:sz="4" w:space="0" w:color="auto"/>
            </w:tcBorders>
            <w:vAlign w:val="center"/>
          </w:tcPr>
          <w:p w:rsidR="00161F03" w:rsidRPr="005139BB" w:rsidRDefault="00161F03" w:rsidP="00681D3A">
            <w:pPr>
              <w:jc w:val="center"/>
            </w:pPr>
            <w:r w:rsidRPr="005139BB">
              <w:t>2</w:t>
            </w:r>
          </w:p>
        </w:tc>
        <w:tc>
          <w:tcPr>
            <w:tcW w:w="4961" w:type="dxa"/>
            <w:tcBorders>
              <w:top w:val="nil"/>
              <w:left w:val="single" w:sz="8" w:space="0" w:color="auto"/>
              <w:bottom w:val="single" w:sz="4" w:space="0" w:color="auto"/>
              <w:right w:val="single" w:sz="4" w:space="0" w:color="auto"/>
            </w:tcBorders>
            <w:shd w:val="clear" w:color="auto" w:fill="auto"/>
            <w:vAlign w:val="center"/>
            <w:hideMark/>
          </w:tcPr>
          <w:p w:rsidR="00161F03" w:rsidRPr="00EA79D1" w:rsidRDefault="00161F03" w:rsidP="00681D3A">
            <w:pPr>
              <w:rPr>
                <w:color w:val="000000"/>
              </w:rPr>
            </w:pPr>
            <w:r w:rsidRPr="00EA79D1">
              <w:rPr>
                <w:color w:val="000000"/>
              </w:rPr>
              <w:t xml:space="preserve">Кострома 2 зона </w:t>
            </w:r>
          </w:p>
        </w:tc>
        <w:tc>
          <w:tcPr>
            <w:tcW w:w="1985" w:type="dxa"/>
            <w:tcBorders>
              <w:top w:val="nil"/>
              <w:left w:val="nil"/>
              <w:bottom w:val="single" w:sz="4" w:space="0" w:color="auto"/>
              <w:right w:val="single" w:sz="4" w:space="0" w:color="auto"/>
            </w:tcBorders>
            <w:shd w:val="clear" w:color="auto" w:fill="auto"/>
            <w:vAlign w:val="center"/>
            <w:hideMark/>
          </w:tcPr>
          <w:p w:rsidR="00161F03" w:rsidRPr="00EA79D1" w:rsidRDefault="00161F03" w:rsidP="00681D3A">
            <w:pPr>
              <w:jc w:val="center"/>
              <w:rPr>
                <w:color w:val="000000"/>
                <w:sz w:val="20"/>
                <w:szCs w:val="20"/>
              </w:rPr>
            </w:pPr>
            <w:r w:rsidRPr="00EA79D1">
              <w:rPr>
                <w:color w:val="000000"/>
                <w:sz w:val="20"/>
                <w:szCs w:val="20"/>
              </w:rPr>
              <w:t>контейнер</w:t>
            </w:r>
          </w:p>
        </w:tc>
        <w:tc>
          <w:tcPr>
            <w:tcW w:w="1559" w:type="dxa"/>
            <w:tcBorders>
              <w:top w:val="nil"/>
              <w:left w:val="nil"/>
              <w:bottom w:val="single" w:sz="4" w:space="0" w:color="auto"/>
              <w:right w:val="single" w:sz="4" w:space="0" w:color="auto"/>
            </w:tcBorders>
            <w:shd w:val="clear" w:color="auto" w:fill="auto"/>
            <w:vAlign w:val="center"/>
            <w:hideMark/>
          </w:tcPr>
          <w:p w:rsidR="00161F03" w:rsidRPr="00EA79D1" w:rsidRDefault="00161F03" w:rsidP="00681D3A">
            <w:pPr>
              <w:jc w:val="center"/>
              <w:rPr>
                <w:color w:val="000000"/>
                <w:sz w:val="22"/>
                <w:szCs w:val="22"/>
              </w:rPr>
            </w:pPr>
          </w:p>
        </w:tc>
        <w:tc>
          <w:tcPr>
            <w:tcW w:w="1524" w:type="dxa"/>
            <w:tcBorders>
              <w:top w:val="nil"/>
              <w:left w:val="nil"/>
              <w:bottom w:val="single" w:sz="4" w:space="0" w:color="auto"/>
              <w:right w:val="single" w:sz="4" w:space="0" w:color="auto"/>
            </w:tcBorders>
            <w:shd w:val="clear" w:color="auto" w:fill="auto"/>
            <w:vAlign w:val="center"/>
            <w:hideMark/>
          </w:tcPr>
          <w:p w:rsidR="00161F03" w:rsidRPr="00EA79D1" w:rsidRDefault="00161F03" w:rsidP="00681D3A">
            <w:pPr>
              <w:jc w:val="center"/>
              <w:rPr>
                <w:color w:val="000000"/>
                <w:sz w:val="22"/>
                <w:szCs w:val="22"/>
              </w:rPr>
            </w:pPr>
          </w:p>
        </w:tc>
      </w:tr>
      <w:tr w:rsidR="00161F03" w:rsidRPr="00EA79D1" w:rsidTr="00681D3A">
        <w:trPr>
          <w:trHeight w:val="615"/>
        </w:trPr>
        <w:tc>
          <w:tcPr>
            <w:tcW w:w="866" w:type="dxa"/>
            <w:tcBorders>
              <w:top w:val="nil"/>
              <w:left w:val="single" w:sz="8" w:space="0" w:color="auto"/>
              <w:bottom w:val="single" w:sz="4" w:space="0" w:color="auto"/>
              <w:right w:val="single" w:sz="4" w:space="0" w:color="auto"/>
            </w:tcBorders>
            <w:vAlign w:val="center"/>
          </w:tcPr>
          <w:p w:rsidR="00161F03" w:rsidRPr="005139BB" w:rsidRDefault="00161F03" w:rsidP="00681D3A">
            <w:pPr>
              <w:jc w:val="center"/>
            </w:pPr>
            <w:r w:rsidRPr="005139BB">
              <w:t>3</w:t>
            </w:r>
          </w:p>
        </w:tc>
        <w:tc>
          <w:tcPr>
            <w:tcW w:w="4961" w:type="dxa"/>
            <w:tcBorders>
              <w:top w:val="nil"/>
              <w:left w:val="single" w:sz="8" w:space="0" w:color="auto"/>
              <w:bottom w:val="single" w:sz="4" w:space="0" w:color="auto"/>
              <w:right w:val="single" w:sz="4" w:space="0" w:color="auto"/>
            </w:tcBorders>
            <w:shd w:val="clear" w:color="auto" w:fill="auto"/>
            <w:vAlign w:val="center"/>
            <w:hideMark/>
          </w:tcPr>
          <w:p w:rsidR="00161F03" w:rsidRPr="00EA79D1" w:rsidRDefault="00161F03" w:rsidP="00681D3A">
            <w:pPr>
              <w:rPr>
                <w:color w:val="000000"/>
              </w:rPr>
            </w:pPr>
            <w:r w:rsidRPr="00EA79D1">
              <w:rPr>
                <w:color w:val="000000"/>
              </w:rPr>
              <w:t xml:space="preserve">Кострома </w:t>
            </w:r>
            <w:r>
              <w:rPr>
                <w:color w:val="000000"/>
              </w:rPr>
              <w:t>3</w:t>
            </w:r>
            <w:r w:rsidRPr="00EA79D1">
              <w:rPr>
                <w:color w:val="000000"/>
              </w:rPr>
              <w:t xml:space="preserve"> зона</w:t>
            </w:r>
          </w:p>
        </w:tc>
        <w:tc>
          <w:tcPr>
            <w:tcW w:w="1985" w:type="dxa"/>
            <w:tcBorders>
              <w:top w:val="nil"/>
              <w:left w:val="nil"/>
              <w:bottom w:val="single" w:sz="4" w:space="0" w:color="auto"/>
              <w:right w:val="single" w:sz="4" w:space="0" w:color="auto"/>
            </w:tcBorders>
            <w:shd w:val="clear" w:color="auto" w:fill="auto"/>
            <w:vAlign w:val="center"/>
            <w:hideMark/>
          </w:tcPr>
          <w:p w:rsidR="00161F03" w:rsidRPr="00EA79D1" w:rsidRDefault="00161F03" w:rsidP="00681D3A">
            <w:pPr>
              <w:jc w:val="center"/>
              <w:rPr>
                <w:color w:val="000000"/>
                <w:sz w:val="20"/>
                <w:szCs w:val="20"/>
              </w:rPr>
            </w:pPr>
            <w:r w:rsidRPr="00EA79D1">
              <w:rPr>
                <w:color w:val="000000"/>
                <w:sz w:val="20"/>
                <w:szCs w:val="20"/>
              </w:rPr>
              <w:t>контейнер</w:t>
            </w:r>
          </w:p>
        </w:tc>
        <w:tc>
          <w:tcPr>
            <w:tcW w:w="1559" w:type="dxa"/>
            <w:tcBorders>
              <w:top w:val="nil"/>
              <w:left w:val="nil"/>
              <w:bottom w:val="single" w:sz="4" w:space="0" w:color="auto"/>
              <w:right w:val="single" w:sz="4" w:space="0" w:color="auto"/>
            </w:tcBorders>
            <w:shd w:val="clear" w:color="auto" w:fill="auto"/>
            <w:vAlign w:val="center"/>
            <w:hideMark/>
          </w:tcPr>
          <w:p w:rsidR="00161F03" w:rsidRPr="00EA79D1" w:rsidRDefault="00161F03" w:rsidP="00681D3A">
            <w:pPr>
              <w:jc w:val="center"/>
              <w:rPr>
                <w:color w:val="000000"/>
                <w:sz w:val="22"/>
                <w:szCs w:val="22"/>
              </w:rPr>
            </w:pPr>
          </w:p>
        </w:tc>
        <w:tc>
          <w:tcPr>
            <w:tcW w:w="1524" w:type="dxa"/>
            <w:tcBorders>
              <w:top w:val="nil"/>
              <w:left w:val="nil"/>
              <w:bottom w:val="single" w:sz="4" w:space="0" w:color="auto"/>
              <w:right w:val="single" w:sz="4" w:space="0" w:color="auto"/>
            </w:tcBorders>
            <w:shd w:val="clear" w:color="auto" w:fill="auto"/>
            <w:vAlign w:val="center"/>
            <w:hideMark/>
          </w:tcPr>
          <w:p w:rsidR="00161F03" w:rsidRPr="00EA79D1" w:rsidRDefault="00161F03" w:rsidP="00681D3A">
            <w:pPr>
              <w:jc w:val="center"/>
              <w:rPr>
                <w:color w:val="000000"/>
                <w:sz w:val="22"/>
                <w:szCs w:val="22"/>
              </w:rPr>
            </w:pPr>
          </w:p>
        </w:tc>
      </w:tr>
      <w:tr w:rsidR="00161F03" w:rsidRPr="00EA79D1" w:rsidTr="00681D3A">
        <w:trPr>
          <w:trHeight w:val="615"/>
        </w:trPr>
        <w:tc>
          <w:tcPr>
            <w:tcW w:w="866" w:type="dxa"/>
            <w:tcBorders>
              <w:top w:val="nil"/>
              <w:left w:val="single" w:sz="8" w:space="0" w:color="auto"/>
              <w:bottom w:val="single" w:sz="4" w:space="0" w:color="auto"/>
              <w:right w:val="single" w:sz="4" w:space="0" w:color="auto"/>
            </w:tcBorders>
            <w:vAlign w:val="center"/>
          </w:tcPr>
          <w:p w:rsidR="00161F03" w:rsidRPr="005139BB" w:rsidRDefault="00161F03" w:rsidP="00681D3A">
            <w:pPr>
              <w:jc w:val="center"/>
            </w:pPr>
            <w:r w:rsidRPr="005139BB">
              <w:t>4</w:t>
            </w:r>
          </w:p>
        </w:tc>
        <w:tc>
          <w:tcPr>
            <w:tcW w:w="4961" w:type="dxa"/>
            <w:tcBorders>
              <w:top w:val="nil"/>
              <w:left w:val="single" w:sz="8" w:space="0" w:color="auto"/>
              <w:bottom w:val="single" w:sz="4" w:space="0" w:color="auto"/>
              <w:right w:val="single" w:sz="4" w:space="0" w:color="auto"/>
            </w:tcBorders>
            <w:shd w:val="clear" w:color="auto" w:fill="auto"/>
            <w:vAlign w:val="center"/>
            <w:hideMark/>
          </w:tcPr>
          <w:p w:rsidR="00161F03" w:rsidRPr="00EA79D1" w:rsidRDefault="00161F03" w:rsidP="00681D3A">
            <w:pPr>
              <w:rPr>
                <w:color w:val="000000"/>
              </w:rPr>
            </w:pPr>
            <w:r w:rsidRPr="00EA79D1">
              <w:rPr>
                <w:color w:val="000000"/>
              </w:rPr>
              <w:t>Костромская область</w:t>
            </w:r>
            <w:r>
              <w:rPr>
                <w:color w:val="000000"/>
              </w:rPr>
              <w:t xml:space="preserve">, </w:t>
            </w:r>
            <w:r w:rsidRPr="00E21A91">
              <w:rPr>
                <w:color w:val="000000"/>
              </w:rPr>
              <w:t>поселок Борщино</w:t>
            </w:r>
          </w:p>
        </w:tc>
        <w:tc>
          <w:tcPr>
            <w:tcW w:w="1985" w:type="dxa"/>
            <w:tcBorders>
              <w:top w:val="nil"/>
              <w:left w:val="nil"/>
              <w:bottom w:val="single" w:sz="4" w:space="0" w:color="auto"/>
              <w:right w:val="single" w:sz="4" w:space="0" w:color="auto"/>
            </w:tcBorders>
            <w:shd w:val="clear" w:color="auto" w:fill="auto"/>
            <w:vAlign w:val="center"/>
            <w:hideMark/>
          </w:tcPr>
          <w:p w:rsidR="00161F03" w:rsidRPr="00EA79D1" w:rsidRDefault="00161F03" w:rsidP="00681D3A">
            <w:pPr>
              <w:jc w:val="center"/>
              <w:rPr>
                <w:color w:val="000000"/>
                <w:sz w:val="20"/>
                <w:szCs w:val="20"/>
              </w:rPr>
            </w:pPr>
            <w:r w:rsidRPr="00EA79D1">
              <w:rPr>
                <w:color w:val="000000"/>
                <w:sz w:val="20"/>
                <w:szCs w:val="20"/>
              </w:rPr>
              <w:t>контейнер</w:t>
            </w:r>
          </w:p>
        </w:tc>
        <w:tc>
          <w:tcPr>
            <w:tcW w:w="1559" w:type="dxa"/>
            <w:tcBorders>
              <w:top w:val="nil"/>
              <w:left w:val="nil"/>
              <w:bottom w:val="single" w:sz="4" w:space="0" w:color="auto"/>
              <w:right w:val="single" w:sz="4" w:space="0" w:color="auto"/>
            </w:tcBorders>
            <w:shd w:val="clear" w:color="auto" w:fill="auto"/>
            <w:vAlign w:val="center"/>
            <w:hideMark/>
          </w:tcPr>
          <w:p w:rsidR="00161F03" w:rsidRPr="00EA79D1" w:rsidRDefault="00161F03" w:rsidP="00681D3A">
            <w:pPr>
              <w:jc w:val="center"/>
              <w:rPr>
                <w:color w:val="000000"/>
                <w:sz w:val="22"/>
                <w:szCs w:val="22"/>
              </w:rPr>
            </w:pPr>
          </w:p>
        </w:tc>
        <w:tc>
          <w:tcPr>
            <w:tcW w:w="1524" w:type="dxa"/>
            <w:tcBorders>
              <w:top w:val="nil"/>
              <w:left w:val="nil"/>
              <w:bottom w:val="single" w:sz="4" w:space="0" w:color="auto"/>
              <w:right w:val="single" w:sz="4" w:space="0" w:color="auto"/>
            </w:tcBorders>
            <w:shd w:val="clear" w:color="auto" w:fill="auto"/>
            <w:vAlign w:val="center"/>
            <w:hideMark/>
          </w:tcPr>
          <w:p w:rsidR="00161F03" w:rsidRPr="00EA79D1" w:rsidRDefault="00161F03" w:rsidP="00681D3A">
            <w:pPr>
              <w:jc w:val="center"/>
              <w:rPr>
                <w:color w:val="000000"/>
                <w:sz w:val="22"/>
                <w:szCs w:val="22"/>
              </w:rPr>
            </w:pPr>
          </w:p>
        </w:tc>
      </w:tr>
      <w:tr w:rsidR="00161F03" w:rsidRPr="00EA79D1" w:rsidTr="00681D3A">
        <w:trPr>
          <w:trHeight w:val="615"/>
        </w:trPr>
        <w:tc>
          <w:tcPr>
            <w:tcW w:w="866" w:type="dxa"/>
            <w:tcBorders>
              <w:top w:val="nil"/>
              <w:left w:val="single" w:sz="8" w:space="0" w:color="auto"/>
              <w:bottom w:val="single" w:sz="4" w:space="0" w:color="auto"/>
              <w:right w:val="single" w:sz="4" w:space="0" w:color="auto"/>
            </w:tcBorders>
            <w:vAlign w:val="center"/>
          </w:tcPr>
          <w:p w:rsidR="00161F03" w:rsidRPr="005139BB" w:rsidRDefault="00161F03" w:rsidP="00681D3A">
            <w:pPr>
              <w:jc w:val="center"/>
            </w:pPr>
            <w:r w:rsidRPr="005139BB">
              <w:t>5</w:t>
            </w:r>
          </w:p>
        </w:tc>
        <w:tc>
          <w:tcPr>
            <w:tcW w:w="4961" w:type="dxa"/>
            <w:tcBorders>
              <w:top w:val="nil"/>
              <w:left w:val="single" w:sz="8" w:space="0" w:color="auto"/>
              <w:bottom w:val="single" w:sz="4" w:space="0" w:color="auto"/>
              <w:right w:val="single" w:sz="4" w:space="0" w:color="auto"/>
            </w:tcBorders>
            <w:shd w:val="clear" w:color="auto" w:fill="auto"/>
            <w:vAlign w:val="center"/>
            <w:hideMark/>
          </w:tcPr>
          <w:p w:rsidR="00161F03" w:rsidRPr="00EA79D1" w:rsidRDefault="00161F03" w:rsidP="00681D3A">
            <w:pPr>
              <w:rPr>
                <w:color w:val="000000"/>
              </w:rPr>
            </w:pPr>
            <w:r w:rsidRPr="00EA79D1">
              <w:rPr>
                <w:color w:val="000000"/>
              </w:rPr>
              <w:t>Костромская область, Нерехта</w:t>
            </w:r>
          </w:p>
        </w:tc>
        <w:tc>
          <w:tcPr>
            <w:tcW w:w="1985" w:type="dxa"/>
            <w:tcBorders>
              <w:top w:val="nil"/>
              <w:left w:val="nil"/>
              <w:bottom w:val="single" w:sz="4" w:space="0" w:color="auto"/>
              <w:right w:val="single" w:sz="4" w:space="0" w:color="auto"/>
            </w:tcBorders>
            <w:shd w:val="clear" w:color="auto" w:fill="auto"/>
            <w:vAlign w:val="center"/>
            <w:hideMark/>
          </w:tcPr>
          <w:p w:rsidR="00161F03" w:rsidRPr="00EA79D1" w:rsidRDefault="00161F03" w:rsidP="00681D3A">
            <w:pPr>
              <w:jc w:val="center"/>
              <w:rPr>
                <w:color w:val="000000"/>
                <w:sz w:val="20"/>
                <w:szCs w:val="20"/>
              </w:rPr>
            </w:pPr>
            <w:r w:rsidRPr="00EA79D1">
              <w:rPr>
                <w:color w:val="000000"/>
                <w:sz w:val="20"/>
                <w:szCs w:val="20"/>
              </w:rPr>
              <w:t>контейнер</w:t>
            </w:r>
          </w:p>
        </w:tc>
        <w:tc>
          <w:tcPr>
            <w:tcW w:w="1559" w:type="dxa"/>
            <w:tcBorders>
              <w:top w:val="nil"/>
              <w:left w:val="nil"/>
              <w:bottom w:val="single" w:sz="4" w:space="0" w:color="auto"/>
              <w:right w:val="single" w:sz="4" w:space="0" w:color="auto"/>
            </w:tcBorders>
            <w:shd w:val="clear" w:color="auto" w:fill="auto"/>
            <w:vAlign w:val="center"/>
            <w:hideMark/>
          </w:tcPr>
          <w:p w:rsidR="00161F03" w:rsidRPr="00EA79D1" w:rsidRDefault="00161F03" w:rsidP="00681D3A">
            <w:pPr>
              <w:jc w:val="center"/>
              <w:rPr>
                <w:color w:val="000000"/>
                <w:sz w:val="22"/>
                <w:szCs w:val="22"/>
              </w:rPr>
            </w:pPr>
          </w:p>
        </w:tc>
        <w:tc>
          <w:tcPr>
            <w:tcW w:w="1524" w:type="dxa"/>
            <w:tcBorders>
              <w:top w:val="nil"/>
              <w:left w:val="nil"/>
              <w:bottom w:val="single" w:sz="4" w:space="0" w:color="auto"/>
              <w:right w:val="single" w:sz="4" w:space="0" w:color="auto"/>
            </w:tcBorders>
            <w:shd w:val="clear" w:color="auto" w:fill="auto"/>
            <w:vAlign w:val="center"/>
            <w:hideMark/>
          </w:tcPr>
          <w:p w:rsidR="00161F03" w:rsidRPr="00EA79D1" w:rsidRDefault="00161F03" w:rsidP="00681D3A">
            <w:pPr>
              <w:jc w:val="center"/>
              <w:rPr>
                <w:color w:val="000000"/>
                <w:sz w:val="22"/>
                <w:szCs w:val="22"/>
              </w:rPr>
            </w:pPr>
          </w:p>
        </w:tc>
      </w:tr>
      <w:tr w:rsidR="00161F03" w:rsidRPr="00EA79D1" w:rsidTr="00681D3A">
        <w:trPr>
          <w:trHeight w:val="615"/>
        </w:trPr>
        <w:tc>
          <w:tcPr>
            <w:tcW w:w="866" w:type="dxa"/>
            <w:tcBorders>
              <w:top w:val="nil"/>
              <w:left w:val="single" w:sz="8" w:space="0" w:color="auto"/>
              <w:bottom w:val="single" w:sz="4" w:space="0" w:color="auto"/>
              <w:right w:val="single" w:sz="4" w:space="0" w:color="auto"/>
            </w:tcBorders>
            <w:vAlign w:val="center"/>
          </w:tcPr>
          <w:p w:rsidR="00161F03" w:rsidRPr="005139BB" w:rsidRDefault="00161F03" w:rsidP="00681D3A">
            <w:pPr>
              <w:jc w:val="center"/>
            </w:pPr>
            <w:r w:rsidRPr="005139BB">
              <w:t>6</w:t>
            </w:r>
          </w:p>
        </w:tc>
        <w:tc>
          <w:tcPr>
            <w:tcW w:w="4961" w:type="dxa"/>
            <w:tcBorders>
              <w:top w:val="nil"/>
              <w:left w:val="single" w:sz="8" w:space="0" w:color="auto"/>
              <w:bottom w:val="single" w:sz="4" w:space="0" w:color="auto"/>
              <w:right w:val="single" w:sz="4" w:space="0" w:color="auto"/>
            </w:tcBorders>
            <w:shd w:val="clear" w:color="auto" w:fill="auto"/>
            <w:vAlign w:val="center"/>
            <w:hideMark/>
          </w:tcPr>
          <w:p w:rsidR="00161F03" w:rsidRPr="00EA79D1" w:rsidRDefault="00161F03" w:rsidP="00681D3A">
            <w:pPr>
              <w:rPr>
                <w:color w:val="000000"/>
              </w:rPr>
            </w:pPr>
            <w:r w:rsidRPr="00EA79D1">
              <w:rPr>
                <w:color w:val="000000"/>
              </w:rPr>
              <w:t>Костромская область, Судиславский район, поселок городского типа Судиславль</w:t>
            </w:r>
          </w:p>
        </w:tc>
        <w:tc>
          <w:tcPr>
            <w:tcW w:w="1985" w:type="dxa"/>
            <w:tcBorders>
              <w:top w:val="nil"/>
              <w:left w:val="nil"/>
              <w:bottom w:val="single" w:sz="4" w:space="0" w:color="auto"/>
              <w:right w:val="single" w:sz="4" w:space="0" w:color="auto"/>
            </w:tcBorders>
            <w:shd w:val="clear" w:color="auto" w:fill="auto"/>
            <w:vAlign w:val="center"/>
            <w:hideMark/>
          </w:tcPr>
          <w:p w:rsidR="00161F03" w:rsidRPr="00EA79D1" w:rsidRDefault="00161F03" w:rsidP="00681D3A">
            <w:pPr>
              <w:jc w:val="center"/>
              <w:rPr>
                <w:color w:val="000000"/>
                <w:sz w:val="20"/>
                <w:szCs w:val="20"/>
              </w:rPr>
            </w:pPr>
            <w:r w:rsidRPr="00EA79D1">
              <w:rPr>
                <w:color w:val="000000"/>
                <w:sz w:val="20"/>
                <w:szCs w:val="20"/>
              </w:rPr>
              <w:t>контейнер</w:t>
            </w:r>
          </w:p>
        </w:tc>
        <w:tc>
          <w:tcPr>
            <w:tcW w:w="1559" w:type="dxa"/>
            <w:tcBorders>
              <w:top w:val="nil"/>
              <w:left w:val="nil"/>
              <w:bottom w:val="single" w:sz="4" w:space="0" w:color="auto"/>
              <w:right w:val="single" w:sz="4" w:space="0" w:color="auto"/>
            </w:tcBorders>
            <w:shd w:val="clear" w:color="auto" w:fill="auto"/>
            <w:vAlign w:val="center"/>
            <w:hideMark/>
          </w:tcPr>
          <w:p w:rsidR="00161F03" w:rsidRPr="00EA79D1" w:rsidRDefault="00161F03" w:rsidP="00681D3A">
            <w:pPr>
              <w:jc w:val="center"/>
              <w:rPr>
                <w:color w:val="000000"/>
                <w:sz w:val="22"/>
                <w:szCs w:val="22"/>
              </w:rPr>
            </w:pPr>
          </w:p>
        </w:tc>
        <w:tc>
          <w:tcPr>
            <w:tcW w:w="1524" w:type="dxa"/>
            <w:tcBorders>
              <w:top w:val="nil"/>
              <w:left w:val="nil"/>
              <w:bottom w:val="single" w:sz="4" w:space="0" w:color="auto"/>
              <w:right w:val="single" w:sz="4" w:space="0" w:color="auto"/>
            </w:tcBorders>
            <w:shd w:val="clear" w:color="auto" w:fill="auto"/>
            <w:vAlign w:val="center"/>
            <w:hideMark/>
          </w:tcPr>
          <w:p w:rsidR="00161F03" w:rsidRPr="00EA79D1" w:rsidRDefault="00161F03" w:rsidP="00681D3A">
            <w:pPr>
              <w:jc w:val="center"/>
              <w:rPr>
                <w:color w:val="000000"/>
                <w:sz w:val="22"/>
                <w:szCs w:val="22"/>
              </w:rPr>
            </w:pPr>
          </w:p>
        </w:tc>
      </w:tr>
      <w:tr w:rsidR="00161F03" w:rsidRPr="00EA79D1" w:rsidTr="00681D3A">
        <w:trPr>
          <w:trHeight w:val="615"/>
        </w:trPr>
        <w:tc>
          <w:tcPr>
            <w:tcW w:w="866" w:type="dxa"/>
            <w:tcBorders>
              <w:top w:val="nil"/>
              <w:left w:val="single" w:sz="8" w:space="0" w:color="auto"/>
              <w:bottom w:val="single" w:sz="4" w:space="0" w:color="auto"/>
              <w:right w:val="single" w:sz="4" w:space="0" w:color="auto"/>
            </w:tcBorders>
            <w:vAlign w:val="center"/>
          </w:tcPr>
          <w:p w:rsidR="00161F03" w:rsidRPr="005139BB" w:rsidRDefault="00161F03" w:rsidP="00681D3A">
            <w:pPr>
              <w:jc w:val="center"/>
            </w:pPr>
            <w:r w:rsidRPr="005139BB">
              <w:t>7</w:t>
            </w:r>
          </w:p>
        </w:tc>
        <w:tc>
          <w:tcPr>
            <w:tcW w:w="4961" w:type="dxa"/>
            <w:tcBorders>
              <w:top w:val="nil"/>
              <w:left w:val="single" w:sz="8" w:space="0" w:color="auto"/>
              <w:bottom w:val="single" w:sz="4" w:space="0" w:color="auto"/>
              <w:right w:val="single" w:sz="4" w:space="0" w:color="auto"/>
            </w:tcBorders>
            <w:shd w:val="clear" w:color="auto" w:fill="auto"/>
            <w:vAlign w:val="center"/>
            <w:hideMark/>
          </w:tcPr>
          <w:p w:rsidR="00161F03" w:rsidRPr="00EA79D1" w:rsidRDefault="00161F03" w:rsidP="00681D3A">
            <w:pPr>
              <w:rPr>
                <w:color w:val="000000"/>
              </w:rPr>
            </w:pPr>
            <w:r w:rsidRPr="00EA79D1">
              <w:rPr>
                <w:color w:val="000000"/>
              </w:rPr>
              <w:t>Костромская область, Буй</w:t>
            </w:r>
          </w:p>
        </w:tc>
        <w:tc>
          <w:tcPr>
            <w:tcW w:w="1985" w:type="dxa"/>
            <w:tcBorders>
              <w:top w:val="nil"/>
              <w:left w:val="nil"/>
              <w:bottom w:val="single" w:sz="4" w:space="0" w:color="auto"/>
              <w:right w:val="single" w:sz="4" w:space="0" w:color="auto"/>
            </w:tcBorders>
            <w:shd w:val="clear" w:color="auto" w:fill="auto"/>
            <w:vAlign w:val="center"/>
            <w:hideMark/>
          </w:tcPr>
          <w:p w:rsidR="00161F03" w:rsidRPr="00EA79D1" w:rsidRDefault="00161F03" w:rsidP="00681D3A">
            <w:pPr>
              <w:jc w:val="center"/>
              <w:rPr>
                <w:color w:val="000000"/>
                <w:sz w:val="20"/>
                <w:szCs w:val="20"/>
              </w:rPr>
            </w:pPr>
            <w:r w:rsidRPr="00EA79D1">
              <w:rPr>
                <w:color w:val="000000"/>
                <w:sz w:val="20"/>
                <w:szCs w:val="20"/>
              </w:rPr>
              <w:t>контейнер</w:t>
            </w:r>
          </w:p>
        </w:tc>
        <w:tc>
          <w:tcPr>
            <w:tcW w:w="1559" w:type="dxa"/>
            <w:tcBorders>
              <w:top w:val="nil"/>
              <w:left w:val="nil"/>
              <w:bottom w:val="single" w:sz="4" w:space="0" w:color="auto"/>
              <w:right w:val="single" w:sz="4" w:space="0" w:color="auto"/>
            </w:tcBorders>
            <w:shd w:val="clear" w:color="auto" w:fill="auto"/>
            <w:vAlign w:val="center"/>
            <w:hideMark/>
          </w:tcPr>
          <w:p w:rsidR="00161F03" w:rsidRPr="00EA79D1" w:rsidRDefault="00161F03" w:rsidP="00681D3A">
            <w:pPr>
              <w:jc w:val="center"/>
              <w:rPr>
                <w:color w:val="000000"/>
                <w:sz w:val="22"/>
                <w:szCs w:val="22"/>
              </w:rPr>
            </w:pPr>
          </w:p>
        </w:tc>
        <w:tc>
          <w:tcPr>
            <w:tcW w:w="1524" w:type="dxa"/>
            <w:tcBorders>
              <w:top w:val="nil"/>
              <w:left w:val="nil"/>
              <w:bottom w:val="single" w:sz="4" w:space="0" w:color="auto"/>
              <w:right w:val="single" w:sz="4" w:space="0" w:color="auto"/>
            </w:tcBorders>
            <w:shd w:val="clear" w:color="auto" w:fill="auto"/>
            <w:vAlign w:val="center"/>
            <w:hideMark/>
          </w:tcPr>
          <w:p w:rsidR="00161F03" w:rsidRPr="00EA79D1" w:rsidRDefault="00161F03" w:rsidP="00681D3A">
            <w:pPr>
              <w:jc w:val="center"/>
              <w:rPr>
                <w:color w:val="000000"/>
                <w:sz w:val="22"/>
                <w:szCs w:val="22"/>
              </w:rPr>
            </w:pPr>
          </w:p>
        </w:tc>
      </w:tr>
      <w:tr w:rsidR="00161F03" w:rsidRPr="00EA79D1" w:rsidTr="00681D3A">
        <w:trPr>
          <w:trHeight w:val="615"/>
        </w:trPr>
        <w:tc>
          <w:tcPr>
            <w:tcW w:w="866" w:type="dxa"/>
            <w:tcBorders>
              <w:top w:val="nil"/>
              <w:left w:val="single" w:sz="8" w:space="0" w:color="auto"/>
              <w:bottom w:val="single" w:sz="4" w:space="0" w:color="auto"/>
              <w:right w:val="single" w:sz="4" w:space="0" w:color="auto"/>
            </w:tcBorders>
            <w:vAlign w:val="center"/>
          </w:tcPr>
          <w:p w:rsidR="00161F03" w:rsidRPr="005139BB" w:rsidRDefault="00161F03" w:rsidP="00681D3A">
            <w:pPr>
              <w:jc w:val="center"/>
            </w:pPr>
            <w:r w:rsidRPr="005139BB">
              <w:t>8</w:t>
            </w:r>
          </w:p>
        </w:tc>
        <w:tc>
          <w:tcPr>
            <w:tcW w:w="4961" w:type="dxa"/>
            <w:tcBorders>
              <w:top w:val="nil"/>
              <w:left w:val="single" w:sz="8" w:space="0" w:color="auto"/>
              <w:bottom w:val="single" w:sz="4" w:space="0" w:color="auto"/>
              <w:right w:val="single" w:sz="4" w:space="0" w:color="auto"/>
            </w:tcBorders>
            <w:shd w:val="clear" w:color="auto" w:fill="auto"/>
            <w:vAlign w:val="center"/>
            <w:hideMark/>
          </w:tcPr>
          <w:p w:rsidR="00161F03" w:rsidRPr="00EA79D1" w:rsidRDefault="00161F03" w:rsidP="00681D3A">
            <w:pPr>
              <w:rPr>
                <w:color w:val="000000"/>
              </w:rPr>
            </w:pPr>
            <w:r w:rsidRPr="00EA79D1">
              <w:rPr>
                <w:color w:val="000000"/>
              </w:rPr>
              <w:t>Костромская область, Галич</w:t>
            </w:r>
          </w:p>
        </w:tc>
        <w:tc>
          <w:tcPr>
            <w:tcW w:w="1985" w:type="dxa"/>
            <w:tcBorders>
              <w:top w:val="nil"/>
              <w:left w:val="nil"/>
              <w:bottom w:val="single" w:sz="4" w:space="0" w:color="auto"/>
              <w:right w:val="single" w:sz="4" w:space="0" w:color="auto"/>
            </w:tcBorders>
            <w:shd w:val="clear" w:color="auto" w:fill="auto"/>
            <w:vAlign w:val="center"/>
            <w:hideMark/>
          </w:tcPr>
          <w:p w:rsidR="00161F03" w:rsidRPr="00EA79D1" w:rsidRDefault="00161F03" w:rsidP="00681D3A">
            <w:pPr>
              <w:jc w:val="center"/>
              <w:rPr>
                <w:color w:val="000000"/>
                <w:sz w:val="20"/>
                <w:szCs w:val="20"/>
              </w:rPr>
            </w:pPr>
            <w:r w:rsidRPr="00EA79D1">
              <w:rPr>
                <w:color w:val="000000"/>
                <w:sz w:val="20"/>
                <w:szCs w:val="20"/>
              </w:rPr>
              <w:t>контейнер</w:t>
            </w:r>
          </w:p>
        </w:tc>
        <w:tc>
          <w:tcPr>
            <w:tcW w:w="1559" w:type="dxa"/>
            <w:tcBorders>
              <w:top w:val="nil"/>
              <w:left w:val="nil"/>
              <w:bottom w:val="single" w:sz="4" w:space="0" w:color="auto"/>
              <w:right w:val="single" w:sz="4" w:space="0" w:color="auto"/>
            </w:tcBorders>
            <w:shd w:val="clear" w:color="auto" w:fill="auto"/>
            <w:vAlign w:val="center"/>
            <w:hideMark/>
          </w:tcPr>
          <w:p w:rsidR="00161F03" w:rsidRPr="00EA79D1" w:rsidRDefault="00161F03" w:rsidP="00681D3A">
            <w:pPr>
              <w:jc w:val="center"/>
              <w:rPr>
                <w:color w:val="000000"/>
                <w:sz w:val="22"/>
                <w:szCs w:val="22"/>
              </w:rPr>
            </w:pPr>
          </w:p>
        </w:tc>
        <w:tc>
          <w:tcPr>
            <w:tcW w:w="1524" w:type="dxa"/>
            <w:tcBorders>
              <w:top w:val="nil"/>
              <w:left w:val="nil"/>
              <w:bottom w:val="single" w:sz="4" w:space="0" w:color="auto"/>
              <w:right w:val="single" w:sz="4" w:space="0" w:color="auto"/>
            </w:tcBorders>
            <w:shd w:val="clear" w:color="auto" w:fill="auto"/>
            <w:vAlign w:val="center"/>
            <w:hideMark/>
          </w:tcPr>
          <w:p w:rsidR="00161F03" w:rsidRPr="00EA79D1" w:rsidRDefault="00161F03" w:rsidP="00681D3A">
            <w:pPr>
              <w:jc w:val="center"/>
              <w:rPr>
                <w:color w:val="000000"/>
                <w:sz w:val="22"/>
                <w:szCs w:val="22"/>
              </w:rPr>
            </w:pPr>
          </w:p>
        </w:tc>
      </w:tr>
      <w:tr w:rsidR="00161F03" w:rsidRPr="00EA79D1" w:rsidTr="00681D3A">
        <w:trPr>
          <w:trHeight w:val="615"/>
        </w:trPr>
        <w:tc>
          <w:tcPr>
            <w:tcW w:w="866" w:type="dxa"/>
            <w:tcBorders>
              <w:top w:val="nil"/>
              <w:left w:val="single" w:sz="8" w:space="0" w:color="auto"/>
              <w:bottom w:val="single" w:sz="4" w:space="0" w:color="auto"/>
              <w:right w:val="single" w:sz="4" w:space="0" w:color="auto"/>
            </w:tcBorders>
            <w:vAlign w:val="center"/>
          </w:tcPr>
          <w:p w:rsidR="00161F03" w:rsidRPr="005139BB" w:rsidRDefault="00161F03" w:rsidP="00681D3A">
            <w:pPr>
              <w:jc w:val="center"/>
            </w:pPr>
            <w:r w:rsidRPr="005139BB">
              <w:t>9</w:t>
            </w:r>
          </w:p>
        </w:tc>
        <w:tc>
          <w:tcPr>
            <w:tcW w:w="4961" w:type="dxa"/>
            <w:tcBorders>
              <w:top w:val="nil"/>
              <w:left w:val="single" w:sz="8" w:space="0" w:color="auto"/>
              <w:bottom w:val="single" w:sz="4" w:space="0" w:color="auto"/>
              <w:right w:val="single" w:sz="4" w:space="0" w:color="auto"/>
            </w:tcBorders>
            <w:shd w:val="clear" w:color="auto" w:fill="auto"/>
            <w:vAlign w:val="center"/>
            <w:hideMark/>
          </w:tcPr>
          <w:p w:rsidR="00161F03" w:rsidRPr="00EA79D1" w:rsidRDefault="00161F03" w:rsidP="00681D3A">
            <w:pPr>
              <w:rPr>
                <w:color w:val="000000"/>
              </w:rPr>
            </w:pPr>
            <w:r w:rsidRPr="00EA79D1">
              <w:rPr>
                <w:color w:val="000000"/>
              </w:rPr>
              <w:t>Костромская область, Нея</w:t>
            </w:r>
          </w:p>
        </w:tc>
        <w:tc>
          <w:tcPr>
            <w:tcW w:w="1985" w:type="dxa"/>
            <w:tcBorders>
              <w:top w:val="nil"/>
              <w:left w:val="nil"/>
              <w:bottom w:val="single" w:sz="4" w:space="0" w:color="auto"/>
              <w:right w:val="single" w:sz="4" w:space="0" w:color="auto"/>
            </w:tcBorders>
            <w:shd w:val="clear" w:color="auto" w:fill="auto"/>
            <w:vAlign w:val="center"/>
            <w:hideMark/>
          </w:tcPr>
          <w:p w:rsidR="00161F03" w:rsidRPr="00EA79D1" w:rsidRDefault="00161F03" w:rsidP="00681D3A">
            <w:pPr>
              <w:jc w:val="center"/>
              <w:rPr>
                <w:color w:val="000000"/>
                <w:sz w:val="20"/>
                <w:szCs w:val="20"/>
              </w:rPr>
            </w:pPr>
            <w:r w:rsidRPr="00EA79D1">
              <w:rPr>
                <w:color w:val="000000"/>
                <w:sz w:val="20"/>
                <w:szCs w:val="20"/>
              </w:rPr>
              <w:t>контейнер</w:t>
            </w:r>
          </w:p>
        </w:tc>
        <w:tc>
          <w:tcPr>
            <w:tcW w:w="1559" w:type="dxa"/>
            <w:tcBorders>
              <w:top w:val="nil"/>
              <w:left w:val="nil"/>
              <w:bottom w:val="single" w:sz="4" w:space="0" w:color="auto"/>
              <w:right w:val="single" w:sz="4" w:space="0" w:color="auto"/>
            </w:tcBorders>
            <w:shd w:val="clear" w:color="auto" w:fill="auto"/>
            <w:vAlign w:val="center"/>
            <w:hideMark/>
          </w:tcPr>
          <w:p w:rsidR="00161F03" w:rsidRPr="00EA79D1" w:rsidRDefault="00161F03" w:rsidP="00681D3A">
            <w:pPr>
              <w:jc w:val="center"/>
              <w:rPr>
                <w:color w:val="000000"/>
                <w:sz w:val="22"/>
                <w:szCs w:val="22"/>
              </w:rPr>
            </w:pPr>
          </w:p>
        </w:tc>
        <w:tc>
          <w:tcPr>
            <w:tcW w:w="1524" w:type="dxa"/>
            <w:tcBorders>
              <w:top w:val="nil"/>
              <w:left w:val="nil"/>
              <w:bottom w:val="single" w:sz="4" w:space="0" w:color="auto"/>
              <w:right w:val="single" w:sz="4" w:space="0" w:color="auto"/>
            </w:tcBorders>
            <w:shd w:val="clear" w:color="auto" w:fill="auto"/>
            <w:vAlign w:val="center"/>
            <w:hideMark/>
          </w:tcPr>
          <w:p w:rsidR="00161F03" w:rsidRPr="00EA79D1" w:rsidRDefault="00161F03" w:rsidP="00681D3A">
            <w:pPr>
              <w:jc w:val="center"/>
              <w:rPr>
                <w:color w:val="000000"/>
                <w:sz w:val="22"/>
                <w:szCs w:val="22"/>
              </w:rPr>
            </w:pPr>
          </w:p>
        </w:tc>
      </w:tr>
      <w:tr w:rsidR="00161F03" w:rsidRPr="00EA79D1" w:rsidTr="00681D3A">
        <w:trPr>
          <w:trHeight w:val="615"/>
        </w:trPr>
        <w:tc>
          <w:tcPr>
            <w:tcW w:w="866" w:type="dxa"/>
            <w:tcBorders>
              <w:top w:val="single" w:sz="4" w:space="0" w:color="auto"/>
              <w:left w:val="single" w:sz="4" w:space="0" w:color="auto"/>
              <w:bottom w:val="single" w:sz="4" w:space="0" w:color="auto"/>
              <w:right w:val="single" w:sz="4" w:space="0" w:color="auto"/>
            </w:tcBorders>
            <w:vAlign w:val="center"/>
          </w:tcPr>
          <w:p w:rsidR="00161F03" w:rsidRPr="005139BB" w:rsidRDefault="00161F03" w:rsidP="00681D3A">
            <w:pPr>
              <w:jc w:val="center"/>
            </w:pPr>
            <w:r w:rsidRPr="005139BB">
              <w:t>10</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161F03" w:rsidRPr="00EA79D1" w:rsidRDefault="00161F03" w:rsidP="00681D3A">
            <w:pPr>
              <w:rPr>
                <w:color w:val="000000"/>
              </w:rPr>
            </w:pPr>
            <w:r w:rsidRPr="00EA79D1">
              <w:rPr>
                <w:color w:val="000000"/>
              </w:rPr>
              <w:t>Костромская область, Мантурово</w:t>
            </w:r>
          </w:p>
        </w:tc>
        <w:tc>
          <w:tcPr>
            <w:tcW w:w="1985" w:type="dxa"/>
            <w:tcBorders>
              <w:top w:val="single" w:sz="4" w:space="0" w:color="auto"/>
              <w:left w:val="nil"/>
              <w:bottom w:val="single" w:sz="4" w:space="0" w:color="auto"/>
              <w:right w:val="single" w:sz="4" w:space="0" w:color="auto"/>
            </w:tcBorders>
            <w:shd w:val="clear" w:color="auto" w:fill="auto"/>
            <w:vAlign w:val="center"/>
          </w:tcPr>
          <w:p w:rsidR="00161F03" w:rsidRPr="00EA79D1" w:rsidRDefault="00161F03" w:rsidP="00681D3A">
            <w:pPr>
              <w:ind w:right="-119"/>
              <w:jc w:val="center"/>
              <w:rPr>
                <w:color w:val="000000"/>
                <w:sz w:val="20"/>
              </w:rPr>
            </w:pPr>
            <w:r w:rsidRPr="00EA79D1">
              <w:rPr>
                <w:color w:val="000000"/>
                <w:sz w:val="20"/>
                <w:szCs w:val="20"/>
              </w:rPr>
              <w:t>контейнер</w:t>
            </w:r>
          </w:p>
        </w:tc>
        <w:tc>
          <w:tcPr>
            <w:tcW w:w="1559" w:type="dxa"/>
            <w:tcBorders>
              <w:top w:val="single" w:sz="4" w:space="0" w:color="auto"/>
              <w:left w:val="nil"/>
              <w:bottom w:val="single" w:sz="4" w:space="0" w:color="auto"/>
              <w:right w:val="single" w:sz="4" w:space="0" w:color="auto"/>
            </w:tcBorders>
            <w:shd w:val="clear" w:color="auto" w:fill="auto"/>
            <w:vAlign w:val="center"/>
          </w:tcPr>
          <w:p w:rsidR="00161F03" w:rsidRPr="00EA79D1" w:rsidRDefault="00161F03" w:rsidP="00681D3A">
            <w:pPr>
              <w:jc w:val="center"/>
              <w:rPr>
                <w:color w:val="000000"/>
                <w:sz w:val="22"/>
                <w:szCs w:val="22"/>
              </w:rPr>
            </w:pPr>
          </w:p>
        </w:tc>
        <w:tc>
          <w:tcPr>
            <w:tcW w:w="1524" w:type="dxa"/>
            <w:tcBorders>
              <w:top w:val="single" w:sz="4" w:space="0" w:color="auto"/>
              <w:left w:val="nil"/>
              <w:bottom w:val="single" w:sz="4" w:space="0" w:color="auto"/>
              <w:right w:val="single" w:sz="4" w:space="0" w:color="auto"/>
            </w:tcBorders>
            <w:shd w:val="clear" w:color="auto" w:fill="auto"/>
            <w:vAlign w:val="center"/>
          </w:tcPr>
          <w:p w:rsidR="00161F03" w:rsidRPr="00EA79D1" w:rsidRDefault="00161F03" w:rsidP="00681D3A">
            <w:pPr>
              <w:tabs>
                <w:tab w:val="left" w:pos="1431"/>
              </w:tabs>
              <w:jc w:val="center"/>
              <w:rPr>
                <w:color w:val="000000"/>
                <w:sz w:val="22"/>
                <w:szCs w:val="22"/>
              </w:rPr>
            </w:pPr>
          </w:p>
        </w:tc>
      </w:tr>
      <w:tr w:rsidR="00161F03" w:rsidRPr="00EA79D1" w:rsidTr="00681D3A">
        <w:trPr>
          <w:trHeight w:val="615"/>
        </w:trPr>
        <w:tc>
          <w:tcPr>
            <w:tcW w:w="866" w:type="dxa"/>
            <w:tcBorders>
              <w:top w:val="single" w:sz="4" w:space="0" w:color="auto"/>
              <w:left w:val="single" w:sz="4" w:space="0" w:color="auto"/>
              <w:bottom w:val="single" w:sz="4" w:space="0" w:color="auto"/>
              <w:right w:val="single" w:sz="4" w:space="0" w:color="auto"/>
            </w:tcBorders>
            <w:vAlign w:val="center"/>
          </w:tcPr>
          <w:p w:rsidR="00161F03" w:rsidRPr="005139BB" w:rsidRDefault="00161F03" w:rsidP="00681D3A">
            <w:pPr>
              <w:jc w:val="center"/>
              <w:rPr>
                <w:bCs/>
              </w:rPr>
            </w:pPr>
            <w:r w:rsidRPr="005139BB">
              <w:rPr>
                <w:bCs/>
              </w:rPr>
              <w:t>11</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161F03" w:rsidRPr="005139BB" w:rsidRDefault="00161F03" w:rsidP="00681D3A">
            <w:r w:rsidRPr="005139BB">
              <w:rPr>
                <w:b/>
                <w:bCs/>
              </w:rPr>
              <w:t> </w:t>
            </w:r>
            <w:r w:rsidRPr="005139BB">
              <w:t>Работа автомобиля сверх норматива (за один час простоя).</w:t>
            </w:r>
          </w:p>
        </w:tc>
        <w:tc>
          <w:tcPr>
            <w:tcW w:w="1985" w:type="dxa"/>
            <w:tcBorders>
              <w:top w:val="single" w:sz="4" w:space="0" w:color="auto"/>
              <w:left w:val="nil"/>
              <w:bottom w:val="single" w:sz="4" w:space="0" w:color="auto"/>
              <w:right w:val="single" w:sz="4" w:space="0" w:color="auto"/>
            </w:tcBorders>
            <w:shd w:val="clear" w:color="auto" w:fill="auto"/>
            <w:vAlign w:val="center"/>
          </w:tcPr>
          <w:p w:rsidR="00161F03" w:rsidRPr="005139BB" w:rsidRDefault="00161F03" w:rsidP="00681D3A">
            <w:pPr>
              <w:jc w:val="center"/>
            </w:pPr>
            <w:r w:rsidRPr="005139BB">
              <w:t>количество (типовое)</w:t>
            </w:r>
          </w:p>
        </w:tc>
        <w:tc>
          <w:tcPr>
            <w:tcW w:w="1559" w:type="dxa"/>
            <w:tcBorders>
              <w:top w:val="single" w:sz="4" w:space="0" w:color="auto"/>
              <w:left w:val="nil"/>
              <w:bottom w:val="single" w:sz="4" w:space="0" w:color="auto"/>
              <w:right w:val="single" w:sz="4" w:space="0" w:color="auto"/>
            </w:tcBorders>
            <w:shd w:val="clear" w:color="auto" w:fill="auto"/>
            <w:vAlign w:val="center"/>
          </w:tcPr>
          <w:p w:rsidR="00161F03" w:rsidRPr="00EA79D1" w:rsidRDefault="00161F03" w:rsidP="00681D3A">
            <w:pPr>
              <w:jc w:val="center"/>
              <w:rPr>
                <w:color w:val="000000"/>
                <w:sz w:val="22"/>
                <w:szCs w:val="22"/>
              </w:rPr>
            </w:pPr>
          </w:p>
        </w:tc>
        <w:tc>
          <w:tcPr>
            <w:tcW w:w="1524" w:type="dxa"/>
            <w:tcBorders>
              <w:top w:val="single" w:sz="4" w:space="0" w:color="auto"/>
              <w:left w:val="nil"/>
              <w:bottom w:val="single" w:sz="4" w:space="0" w:color="auto"/>
              <w:right w:val="single" w:sz="4" w:space="0" w:color="auto"/>
            </w:tcBorders>
            <w:shd w:val="clear" w:color="auto" w:fill="auto"/>
            <w:vAlign w:val="center"/>
          </w:tcPr>
          <w:p w:rsidR="00161F03" w:rsidRPr="00EA79D1" w:rsidRDefault="00161F03" w:rsidP="00681D3A">
            <w:pPr>
              <w:tabs>
                <w:tab w:val="left" w:pos="1431"/>
              </w:tabs>
              <w:jc w:val="center"/>
              <w:rPr>
                <w:color w:val="000000"/>
                <w:sz w:val="22"/>
                <w:szCs w:val="22"/>
              </w:rPr>
            </w:pPr>
          </w:p>
        </w:tc>
      </w:tr>
      <w:tr w:rsidR="00161F03" w:rsidRPr="00EA79D1" w:rsidTr="00681D3A">
        <w:trPr>
          <w:trHeight w:val="615"/>
        </w:trPr>
        <w:tc>
          <w:tcPr>
            <w:tcW w:w="866" w:type="dxa"/>
            <w:tcBorders>
              <w:top w:val="single" w:sz="4" w:space="0" w:color="auto"/>
              <w:left w:val="single" w:sz="4" w:space="0" w:color="auto"/>
              <w:bottom w:val="single" w:sz="4" w:space="0" w:color="auto"/>
              <w:right w:val="single" w:sz="4" w:space="0" w:color="auto"/>
            </w:tcBorders>
            <w:vAlign w:val="center"/>
          </w:tcPr>
          <w:p w:rsidR="00161F03" w:rsidRPr="005139BB" w:rsidRDefault="00161F03" w:rsidP="00681D3A">
            <w:pPr>
              <w:jc w:val="center"/>
              <w:rPr>
                <w:bCs/>
              </w:rPr>
            </w:pPr>
            <w:r w:rsidRPr="005139BB">
              <w:rPr>
                <w:bCs/>
              </w:rPr>
              <w:t>12</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161F03" w:rsidRPr="005139BB" w:rsidRDefault="00161F03" w:rsidP="00681D3A">
            <w:pPr>
              <w:rPr>
                <w:bCs/>
              </w:rPr>
            </w:pPr>
            <w:r w:rsidRPr="005139BB">
              <w:rPr>
                <w:bCs/>
                <w:color w:val="000000"/>
              </w:rPr>
              <w:t>Норма времени</w:t>
            </w:r>
            <w:r w:rsidRPr="005139BB">
              <w:t xml:space="preserve"> (за один час) </w:t>
            </w:r>
            <w:r w:rsidRPr="005139BB">
              <w:rPr>
                <w:bCs/>
                <w:color w:val="000000"/>
              </w:rPr>
              <w:t>загрузку/выгрузку контейнера</w:t>
            </w:r>
            <w:r>
              <w:rPr>
                <w:bCs/>
                <w:color w:val="000000"/>
              </w:rPr>
              <w:t>*</w:t>
            </w:r>
          </w:p>
        </w:tc>
        <w:tc>
          <w:tcPr>
            <w:tcW w:w="1985" w:type="dxa"/>
            <w:tcBorders>
              <w:top w:val="single" w:sz="4" w:space="0" w:color="auto"/>
              <w:left w:val="nil"/>
              <w:bottom w:val="single" w:sz="4" w:space="0" w:color="auto"/>
              <w:right w:val="single" w:sz="4" w:space="0" w:color="auto"/>
            </w:tcBorders>
            <w:shd w:val="clear" w:color="auto" w:fill="auto"/>
            <w:vAlign w:val="center"/>
          </w:tcPr>
          <w:p w:rsidR="00161F03" w:rsidRPr="005139BB" w:rsidRDefault="00161F03" w:rsidP="00681D3A">
            <w:pPr>
              <w:jc w:val="center"/>
            </w:pPr>
            <w:r w:rsidRPr="005139BB">
              <w:t>количество (типовое)</w:t>
            </w:r>
          </w:p>
        </w:tc>
        <w:tc>
          <w:tcPr>
            <w:tcW w:w="1559" w:type="dxa"/>
            <w:tcBorders>
              <w:top w:val="single" w:sz="4" w:space="0" w:color="auto"/>
              <w:left w:val="nil"/>
              <w:bottom w:val="single" w:sz="4" w:space="0" w:color="auto"/>
              <w:right w:val="single" w:sz="4" w:space="0" w:color="auto"/>
            </w:tcBorders>
            <w:shd w:val="clear" w:color="auto" w:fill="auto"/>
            <w:vAlign w:val="center"/>
          </w:tcPr>
          <w:p w:rsidR="00161F03" w:rsidRPr="00EA79D1" w:rsidRDefault="00161F03" w:rsidP="00681D3A">
            <w:pPr>
              <w:jc w:val="center"/>
              <w:rPr>
                <w:color w:val="000000"/>
                <w:sz w:val="22"/>
                <w:szCs w:val="22"/>
              </w:rPr>
            </w:pPr>
            <w:r>
              <w:rPr>
                <w:color w:val="000000"/>
                <w:sz w:val="22"/>
                <w:szCs w:val="22"/>
              </w:rPr>
              <w:t>3</w:t>
            </w:r>
          </w:p>
        </w:tc>
        <w:tc>
          <w:tcPr>
            <w:tcW w:w="1524" w:type="dxa"/>
            <w:tcBorders>
              <w:top w:val="single" w:sz="4" w:space="0" w:color="auto"/>
              <w:left w:val="nil"/>
              <w:bottom w:val="single" w:sz="4" w:space="0" w:color="auto"/>
              <w:right w:val="single" w:sz="4" w:space="0" w:color="auto"/>
            </w:tcBorders>
            <w:shd w:val="clear" w:color="auto" w:fill="auto"/>
            <w:vAlign w:val="center"/>
          </w:tcPr>
          <w:p w:rsidR="00161F03" w:rsidRPr="00EA79D1" w:rsidRDefault="00161F03" w:rsidP="00681D3A">
            <w:pPr>
              <w:tabs>
                <w:tab w:val="left" w:pos="1431"/>
              </w:tabs>
              <w:jc w:val="center"/>
              <w:rPr>
                <w:color w:val="000000"/>
                <w:sz w:val="22"/>
                <w:szCs w:val="22"/>
              </w:rPr>
            </w:pPr>
            <w:r>
              <w:rPr>
                <w:color w:val="000000"/>
                <w:sz w:val="22"/>
                <w:szCs w:val="22"/>
              </w:rPr>
              <w:t>4</w:t>
            </w:r>
          </w:p>
        </w:tc>
      </w:tr>
    </w:tbl>
    <w:p w:rsidR="00161F03" w:rsidRDefault="00161F03" w:rsidP="00161F03"/>
    <w:p w:rsidR="00161F03" w:rsidRDefault="00161F03" w:rsidP="00161F03">
      <w:pPr>
        <w:ind w:firstLine="709"/>
        <w:jc w:val="both"/>
        <w:rPr>
          <w:shd w:val="clear" w:color="auto" w:fill="FFFFFF"/>
        </w:rPr>
      </w:pPr>
      <w:r w:rsidRPr="0061773E">
        <w:rPr>
          <w:b/>
        </w:rPr>
        <w:t xml:space="preserve">АДРЕСА АВТОДОСТАВКИ 1-Й ЗОНЫ Г. КОСТРОМА: </w:t>
      </w:r>
      <w:r w:rsidRPr="0061773E">
        <w:t>УЛИЦА ШАГОВА, УЛИЦА МЯСНИЦКАЯ, УЛИЦА СОВЕТСКАЯ, УЛИЦА ЮРИЯ СМИРНОВА, УЛИЦА ЗЕЛЕНАЯ,  УЛИЦА ДЕМИНСКАЯ, УЛИЦА НИКИТСКАЯ, УЛИЦА СВЕРДЛОВА, УЛИЦА СКВОРЦОВА, УЛИЦА БОЕВАЯ, УЛИЦА ПОСЕЛКОВАЯ, УЛИЦА 8 МАРТА, УЛИЦА КОМСОМОЛЬСКАЯ, УЛИЦА ОСТРОВСКОГО, УЛИЦА 9-Я РАБОЧАЯ, УЛИЦА ДЕПУТАТСКАЯ, ПРОСПЕКТ МИРА, УЛИЦА ИВАНА СУСАНИНА, УЛИЦА НИЖНЯЯ ДЕБРЯ, УЛИЦА ПУШКИНА, УЛИЦА ПЯТНИЦКАЯ, РАЙОН ЯКИМАНИХА, УЛИЦА ЛЕНИНА, УЛИЦА ТКАЧЕЙ, УЛИЦА ПЕТРА ЩЕРБИНЫ, УЛИЦА ВОЛЖСКАЯ, ПОСЕЛОК ГОРОДСКОГО ТИПА ФАНЕРНИК,</w:t>
      </w:r>
      <w:r w:rsidRPr="0061773E">
        <w:rPr>
          <w:b/>
        </w:rPr>
        <w:t xml:space="preserve"> </w:t>
      </w:r>
      <w:r w:rsidRPr="0035263E">
        <w:t>МИКРОРАЙОН РЕБРОВКА</w:t>
      </w:r>
      <w:r w:rsidRPr="0061773E">
        <w:t xml:space="preserve"> ПОСЕЛОК ГОРОДСКОГО ТИПА СЕВЕРНЫЙ,</w:t>
      </w:r>
      <w:r w:rsidRPr="0061773E">
        <w:rPr>
          <w:shd w:val="clear" w:color="auto" w:fill="FFFFFF"/>
        </w:rPr>
        <w:t xml:space="preserve"> </w:t>
      </w:r>
      <w:r>
        <w:rPr>
          <w:shd w:val="clear" w:color="auto" w:fill="FFFFFF"/>
        </w:rPr>
        <w:t>УЛИЦА ТЕРЕШКОВОЙ</w:t>
      </w:r>
      <w:r w:rsidRPr="0061773E">
        <w:rPr>
          <w:shd w:val="clear" w:color="auto" w:fill="FFFFFF"/>
        </w:rPr>
        <w:t>,</w:t>
      </w:r>
      <w:r>
        <w:rPr>
          <w:shd w:val="clear" w:color="auto" w:fill="FFFFFF"/>
        </w:rPr>
        <w:t xml:space="preserve"> УЛИЦА БАЗОВАЯ.</w:t>
      </w:r>
    </w:p>
    <w:p w:rsidR="00161F03" w:rsidRPr="0061773E" w:rsidRDefault="00161F03" w:rsidP="00161F03">
      <w:pPr>
        <w:ind w:firstLine="709"/>
        <w:jc w:val="both"/>
        <w:rPr>
          <w:b/>
        </w:rPr>
      </w:pPr>
    </w:p>
    <w:p w:rsidR="00161F03" w:rsidRPr="0061773E" w:rsidRDefault="00161F03" w:rsidP="00161F03">
      <w:r>
        <w:rPr>
          <w:b/>
        </w:rPr>
        <w:tab/>
      </w:r>
      <w:r w:rsidRPr="0035263E">
        <w:rPr>
          <w:b/>
        </w:rPr>
        <w:t>АДРЕСА АВТОДОСТАВКИ 2-Й ЗОНЫ Г. КОСТРОМА</w:t>
      </w:r>
      <w:r w:rsidRPr="0061773E">
        <w:rPr>
          <w:b/>
        </w:rPr>
        <w:t>:</w:t>
      </w:r>
      <w:r w:rsidRPr="0061773E">
        <w:t>, УЛИЦА ЛОКОМОТИВНАЯ,</w:t>
      </w:r>
      <w:r w:rsidRPr="0061773E">
        <w:rPr>
          <w:b/>
        </w:rPr>
        <w:t xml:space="preserve"> </w:t>
      </w:r>
      <w:r w:rsidRPr="0061773E">
        <w:t xml:space="preserve">УЛИЦА 1-ГО МАЯ, ПРОСПЕКТ ТЕКСТИЛЬЩИКОВ, УЛИЦА ГОЛУБКОВА, УЛИЦА СТОПАНИ, УЛИЦА </w:t>
      </w:r>
      <w:r w:rsidRPr="0061773E">
        <w:lastRenderedPageBreak/>
        <w:t>ЯРОСЛАВСКАЯ, ПРОЕЗД СТУДЕНЧЕСКИЙ, УЛИЦА ЗАВОЛЖСКАЯ, УЛИЦА САМОКОВСКАЯ, УЛИЦА БЕРЕГОВАЯ, УЛИЦА МЕЛИОРАТИВНАЯ, ШОССЕ НЕКРАСОВСКОЕ, ШОССЕ КИНЕШЕМСКОЕ, УЛИЦА ВОКЗАЛЬНАЯ, УЛИЦА ЮБИЛЕЙНАЯ, УЛИЦА КРАСНАЯ БАЙДАРКА, УЛИЦА ИНДУСТРИАЛЬНАЯ, УЛИЦА ПРОФСОЮЗНАЯ, МИКРОРАЙОН ЮБИЛЕЙНЫЙ, МИКРОРАЙОН ДАВЫДОВСКИЙ, ПОСЕЛОК СЕЛИЩЕ, ПОСЕЛОК ГОРОДСКОГО ТИПА ВЫСОКОВО, ПОСЕЛОК ГОРОДСКОГО ТИПА КАРАВАЕВО, ПОСЕЛОК ГОРОДСКОГО ТИПА НИКОЛЬСКОЕ, УЛИЦА КОСТРОМСКАЯ,</w:t>
      </w:r>
      <w:r w:rsidRPr="0061773E">
        <w:rPr>
          <w:shd w:val="clear" w:color="auto" w:fill="FFFFFF"/>
        </w:rPr>
        <w:t xml:space="preserve"> </w:t>
      </w:r>
      <w:r>
        <w:rPr>
          <w:shd w:val="clear" w:color="auto" w:fill="FFFFFF"/>
        </w:rPr>
        <w:t>УЛИЦА ДМИТРОВА,УЛИЦА ЭНЕРГЕТИКОВ, УЛИЦА СУТЫРИНА</w:t>
      </w:r>
      <w:r w:rsidRPr="0061773E">
        <w:t xml:space="preserve"> </w:t>
      </w:r>
      <w:r>
        <w:t>,УЛИЦА КАТИНСКАЯ, УЛИЦА БУЛЬВАРНАЯ,ПЕРЕУЛОК МАЛЫЙ, МИКРОРАЙОН ПАНОВО</w:t>
      </w:r>
      <w:r w:rsidRPr="0061773E">
        <w:t>,</w:t>
      </w:r>
      <w:r>
        <w:t>МИКРОРАЙОН  МАЛЫШКОВО</w:t>
      </w:r>
      <w:r w:rsidRPr="0061773E">
        <w:rPr>
          <w:shd w:val="clear" w:color="auto" w:fill="FFFFFF"/>
        </w:rPr>
        <w:t>,</w:t>
      </w:r>
      <w:r>
        <w:rPr>
          <w:shd w:val="clear" w:color="auto" w:fill="FFFFFF"/>
        </w:rPr>
        <w:t xml:space="preserve"> ПОСЕЛОК ПЕРВОМАЙСКИЙ</w:t>
      </w:r>
      <w:r w:rsidRPr="0061773E">
        <w:rPr>
          <w:shd w:val="clear" w:color="auto" w:fill="FFFFFF"/>
        </w:rPr>
        <w:t>,</w:t>
      </w:r>
      <w:r>
        <w:rPr>
          <w:shd w:val="clear" w:color="auto" w:fill="FFFFFF"/>
        </w:rPr>
        <w:t>ДЕРЕВНЯ  НЕКРАСОВО.</w:t>
      </w:r>
    </w:p>
    <w:p w:rsidR="00161F03" w:rsidRPr="0061773E" w:rsidRDefault="00161F03" w:rsidP="00161F03">
      <w:pPr>
        <w:ind w:firstLine="709"/>
        <w:jc w:val="both"/>
        <w:rPr>
          <w:sz w:val="20"/>
          <w:szCs w:val="20"/>
        </w:rPr>
      </w:pPr>
    </w:p>
    <w:p w:rsidR="00161F03" w:rsidRPr="0035263E" w:rsidRDefault="00161F03" w:rsidP="00161F03">
      <w:pPr>
        <w:ind w:firstLine="709"/>
        <w:jc w:val="both"/>
      </w:pPr>
      <w:r w:rsidRPr="0035263E">
        <w:rPr>
          <w:b/>
        </w:rPr>
        <w:t>АДРЕСА АВТОДОСТАВКИ 3-Й ЗОНЫ Г. КОСТРОМА:</w:t>
      </w:r>
      <w:r w:rsidRPr="0035263E">
        <w:t xml:space="preserve"> УЛИЦА МОСКОВСКАЯ, УЛИЦА МАГИСТРАЛЬНАЯ, УЛИЦА СОЛОНИКОВСКАЯ.</w:t>
      </w:r>
    </w:p>
    <w:p w:rsidR="00161F03" w:rsidRPr="0035263E" w:rsidRDefault="00161F03" w:rsidP="00161F03">
      <w:pPr>
        <w:tabs>
          <w:tab w:val="left" w:pos="-4140"/>
          <w:tab w:val="left" w:pos="2160"/>
          <w:tab w:val="left" w:pos="6480"/>
        </w:tabs>
      </w:pPr>
    </w:p>
    <w:p w:rsidR="00161F03" w:rsidRPr="0035263E" w:rsidRDefault="00161F03" w:rsidP="00161F03">
      <w:pPr>
        <w:tabs>
          <w:tab w:val="left" w:pos="-4140"/>
          <w:tab w:val="left" w:pos="2160"/>
          <w:tab w:val="left" w:pos="6480"/>
        </w:tabs>
      </w:pPr>
    </w:p>
    <w:p w:rsidR="00161F03" w:rsidRPr="0035263E" w:rsidRDefault="00161F03" w:rsidP="00161F03">
      <w:pPr>
        <w:ind w:firstLine="360"/>
        <w:jc w:val="both"/>
        <w:rPr>
          <w:bCs/>
        </w:rPr>
      </w:pPr>
      <w:r w:rsidRPr="0035263E">
        <w:rPr>
          <w:bCs/>
        </w:rPr>
        <w:t xml:space="preserve">*В тариф по зонам города Костромы и в зоны автодоставки по межгороду заложен простой </w:t>
      </w:r>
      <w:r w:rsidRPr="0035263E">
        <w:t>транспортных средств с экипажем</w:t>
      </w:r>
      <w:r w:rsidRPr="0035263E">
        <w:rPr>
          <w:bCs/>
        </w:rPr>
        <w:t xml:space="preserve"> под погрузкой/выгрузкой контейнеров:</w:t>
      </w:r>
    </w:p>
    <w:p w:rsidR="00161F03" w:rsidRPr="0035263E" w:rsidRDefault="00161F03" w:rsidP="00161F03">
      <w:pPr>
        <w:numPr>
          <w:ilvl w:val="0"/>
          <w:numId w:val="33"/>
        </w:numPr>
        <w:jc w:val="both"/>
        <w:rPr>
          <w:bCs/>
        </w:rPr>
      </w:pPr>
      <w:r w:rsidRPr="0035263E">
        <w:rPr>
          <w:bCs/>
        </w:rPr>
        <w:t>20-фут. контейнер:  3 часа;</w:t>
      </w:r>
    </w:p>
    <w:p w:rsidR="00161F03" w:rsidRPr="0035263E" w:rsidRDefault="00161F03" w:rsidP="00161F03">
      <w:pPr>
        <w:numPr>
          <w:ilvl w:val="0"/>
          <w:numId w:val="33"/>
        </w:numPr>
        <w:jc w:val="both"/>
        <w:rPr>
          <w:bCs/>
        </w:rPr>
      </w:pPr>
      <w:r w:rsidRPr="0035263E">
        <w:rPr>
          <w:bCs/>
        </w:rPr>
        <w:t>40-фут. контейнер:  4 часа.</w:t>
      </w:r>
    </w:p>
    <w:p w:rsidR="00161F03" w:rsidRPr="0035263E" w:rsidRDefault="00161F03" w:rsidP="00161F03">
      <w:pPr>
        <w:ind w:firstLine="360"/>
        <w:jc w:val="both"/>
        <w:rPr>
          <w:bCs/>
        </w:rPr>
      </w:pPr>
      <w:r w:rsidRPr="0035263E">
        <w:rPr>
          <w:bCs/>
        </w:rPr>
        <w:t>Сверхнормативный простой</w:t>
      </w:r>
      <w:r w:rsidRPr="0035263E">
        <w:t xml:space="preserve"> транспортных средств с экипажем</w:t>
      </w:r>
      <w:r w:rsidRPr="0035263E">
        <w:rPr>
          <w:bCs/>
        </w:rPr>
        <w:t xml:space="preserve"> под погрузкой/выгрузкой контейнеров:</w:t>
      </w:r>
    </w:p>
    <w:p w:rsidR="00161F03" w:rsidRPr="0035263E" w:rsidRDefault="00161F03" w:rsidP="00161F03">
      <w:pPr>
        <w:numPr>
          <w:ilvl w:val="0"/>
          <w:numId w:val="33"/>
        </w:numPr>
        <w:jc w:val="both"/>
        <w:rPr>
          <w:bCs/>
        </w:rPr>
      </w:pPr>
      <w:r w:rsidRPr="0035263E">
        <w:rPr>
          <w:bCs/>
        </w:rPr>
        <w:t>20-фут. контейнер:  1000,00 руб. без НДС;</w:t>
      </w:r>
    </w:p>
    <w:p w:rsidR="00161F03" w:rsidRPr="00001E8C" w:rsidRDefault="00161F03" w:rsidP="00161F03">
      <w:pPr>
        <w:numPr>
          <w:ilvl w:val="0"/>
          <w:numId w:val="33"/>
        </w:numPr>
        <w:jc w:val="both"/>
        <w:rPr>
          <w:bCs/>
        </w:rPr>
      </w:pPr>
      <w:r w:rsidRPr="0035263E">
        <w:rPr>
          <w:bCs/>
        </w:rPr>
        <w:t>40-фут. контейнер:  1000,00 руб. без НДС.</w:t>
      </w:r>
    </w:p>
    <w:p w:rsidR="00D30E04" w:rsidRDefault="00D30E04" w:rsidP="00396A19">
      <w:pPr>
        <w:tabs>
          <w:tab w:val="left" w:pos="-4140"/>
          <w:tab w:val="left" w:pos="2160"/>
          <w:tab w:val="left" w:pos="6480"/>
        </w:tabs>
      </w:pPr>
    </w:p>
    <w:p w:rsidR="00D30E04" w:rsidRDefault="00D30E04" w:rsidP="00396A19">
      <w:pPr>
        <w:tabs>
          <w:tab w:val="left" w:pos="-4140"/>
          <w:tab w:val="left" w:pos="2160"/>
          <w:tab w:val="left" w:pos="6480"/>
        </w:tabs>
      </w:pPr>
    </w:p>
    <w:p w:rsidR="00D30E04" w:rsidRPr="00901FB8" w:rsidRDefault="00D30E04" w:rsidP="00396A19">
      <w:pPr>
        <w:tabs>
          <w:tab w:val="left" w:pos="-4140"/>
          <w:tab w:val="left" w:pos="2160"/>
          <w:tab w:val="left" w:pos="6480"/>
        </w:tabs>
      </w:pPr>
    </w:p>
    <w:p w:rsidR="00D30E04" w:rsidRPr="007B1EFF" w:rsidRDefault="00D30E04" w:rsidP="00396A19">
      <w:pPr>
        <w:ind w:hanging="284"/>
        <w:rPr>
          <w:b/>
        </w:rPr>
      </w:pPr>
      <w:r>
        <w:rPr>
          <w:b/>
        </w:rPr>
        <w:t>«Арендодатель»</w:t>
      </w:r>
      <w:r>
        <w:rPr>
          <w:b/>
        </w:rPr>
        <w:tab/>
        <w:t xml:space="preserve">    </w:t>
      </w:r>
      <w:r>
        <w:rPr>
          <w:b/>
        </w:rPr>
        <w:tab/>
        <w:t xml:space="preserve">                                      </w:t>
      </w:r>
      <w:r>
        <w:rPr>
          <w:b/>
        </w:rPr>
        <w:tab/>
        <w:t xml:space="preserve">                         «Арендатор»   </w:t>
      </w:r>
    </w:p>
    <w:p w:rsidR="00D30E04" w:rsidRDefault="00D30E04" w:rsidP="00396A19">
      <w:pPr>
        <w:ind w:hanging="284"/>
      </w:pPr>
    </w:p>
    <w:p w:rsidR="00D30E04" w:rsidRDefault="00D30E04" w:rsidP="00396A19">
      <w:pPr>
        <w:ind w:hanging="284"/>
      </w:pPr>
      <w:r>
        <w:t xml:space="preserve"> __________________________________    </w:t>
      </w:r>
      <w:r>
        <w:tab/>
        <w:t xml:space="preserve">                   __________________________________</w:t>
      </w:r>
      <w:r>
        <w:tab/>
      </w:r>
    </w:p>
    <w:p w:rsidR="00D30E04" w:rsidRDefault="00D30E04" w:rsidP="00396A19">
      <w:pPr>
        <w:ind w:hanging="284"/>
      </w:pPr>
      <w:r>
        <w:t xml:space="preserve">  _____________________/___________/                                _____________________/__________/</w:t>
      </w:r>
    </w:p>
    <w:p w:rsidR="00D15D38" w:rsidRDefault="00D30E04" w:rsidP="00396A19">
      <w:pPr>
        <w:sectPr w:rsidR="00D15D38" w:rsidSect="00AC510B">
          <w:pgSz w:w="11906" w:h="16838"/>
          <w:pgMar w:top="567" w:right="567" w:bottom="567" w:left="567" w:header="709" w:footer="709" w:gutter="0"/>
          <w:cols w:space="708"/>
          <w:docGrid w:linePitch="360"/>
        </w:sectPr>
      </w:pPr>
      <w:r>
        <w:t xml:space="preserve">             М.П. </w:t>
      </w:r>
      <w:r>
        <w:tab/>
      </w:r>
      <w:r>
        <w:tab/>
      </w:r>
      <w:r>
        <w:tab/>
      </w:r>
      <w:r>
        <w:tab/>
      </w:r>
      <w:r>
        <w:tab/>
      </w:r>
      <w:r>
        <w:tab/>
      </w:r>
      <w:r>
        <w:tab/>
      </w:r>
      <w:r>
        <w:tab/>
        <w:t xml:space="preserve">                               М.П</w:t>
      </w:r>
    </w:p>
    <w:tbl>
      <w:tblPr>
        <w:tblW w:w="6640" w:type="dxa"/>
        <w:tblInd w:w="7955" w:type="dxa"/>
        <w:tblLook w:val="04A0"/>
      </w:tblPr>
      <w:tblGrid>
        <w:gridCol w:w="6640"/>
      </w:tblGrid>
      <w:tr w:rsidR="00D30E04" w:rsidRPr="00B64EB1" w:rsidTr="00396A19">
        <w:trPr>
          <w:trHeight w:val="390"/>
        </w:trPr>
        <w:tc>
          <w:tcPr>
            <w:tcW w:w="6640" w:type="dxa"/>
            <w:tcBorders>
              <w:top w:val="nil"/>
              <w:left w:val="nil"/>
              <w:bottom w:val="nil"/>
              <w:right w:val="nil"/>
            </w:tcBorders>
            <w:shd w:val="clear" w:color="auto" w:fill="auto"/>
            <w:vAlign w:val="bottom"/>
            <w:hideMark/>
          </w:tcPr>
          <w:p w:rsidR="00D30E04" w:rsidRPr="00B64EB1" w:rsidRDefault="00D30E04" w:rsidP="00396A19">
            <w:pPr>
              <w:jc w:val="right"/>
              <w:rPr>
                <w:sz w:val="28"/>
                <w:szCs w:val="28"/>
              </w:rPr>
            </w:pPr>
            <w:r>
              <w:rPr>
                <w:sz w:val="28"/>
                <w:szCs w:val="28"/>
              </w:rPr>
              <w:lastRenderedPageBreak/>
              <w:t>Приложение № 7</w:t>
            </w:r>
          </w:p>
        </w:tc>
      </w:tr>
      <w:tr w:rsidR="00D30E04" w:rsidRPr="00B64EB1" w:rsidTr="00396A19">
        <w:trPr>
          <w:trHeight w:val="390"/>
        </w:trPr>
        <w:tc>
          <w:tcPr>
            <w:tcW w:w="6640" w:type="dxa"/>
            <w:tcBorders>
              <w:top w:val="nil"/>
              <w:left w:val="nil"/>
              <w:bottom w:val="nil"/>
              <w:right w:val="nil"/>
            </w:tcBorders>
            <w:shd w:val="clear" w:color="auto" w:fill="auto"/>
            <w:noWrap/>
            <w:vAlign w:val="bottom"/>
            <w:hideMark/>
          </w:tcPr>
          <w:p w:rsidR="00D30E04" w:rsidRPr="00B64EB1" w:rsidRDefault="00D30E04" w:rsidP="00396A19">
            <w:pPr>
              <w:jc w:val="right"/>
              <w:rPr>
                <w:sz w:val="28"/>
                <w:szCs w:val="28"/>
              </w:rPr>
            </w:pPr>
            <w:r>
              <w:rPr>
                <w:sz w:val="28"/>
                <w:szCs w:val="28"/>
              </w:rPr>
              <w:t>к договору аренды транспортного средства с экипажем</w:t>
            </w:r>
          </w:p>
        </w:tc>
      </w:tr>
      <w:tr w:rsidR="00D30E04" w:rsidRPr="00B64EB1" w:rsidTr="00396A19">
        <w:trPr>
          <w:trHeight w:val="409"/>
        </w:trPr>
        <w:tc>
          <w:tcPr>
            <w:tcW w:w="6640" w:type="dxa"/>
            <w:tcBorders>
              <w:top w:val="nil"/>
              <w:left w:val="nil"/>
              <w:bottom w:val="nil"/>
              <w:right w:val="nil"/>
            </w:tcBorders>
            <w:shd w:val="clear" w:color="auto" w:fill="auto"/>
            <w:noWrap/>
            <w:vAlign w:val="bottom"/>
            <w:hideMark/>
          </w:tcPr>
          <w:p w:rsidR="00D30E04" w:rsidRPr="00B64EB1" w:rsidRDefault="00D30E04" w:rsidP="00396A19">
            <w:pPr>
              <w:jc w:val="right"/>
              <w:rPr>
                <w:sz w:val="28"/>
                <w:szCs w:val="28"/>
              </w:rPr>
            </w:pPr>
            <w:r>
              <w:rPr>
                <w:sz w:val="28"/>
                <w:szCs w:val="28"/>
              </w:rPr>
              <w:t xml:space="preserve">   №__________  от «____» ________ 201__  </w:t>
            </w:r>
          </w:p>
        </w:tc>
      </w:tr>
    </w:tbl>
    <w:p w:rsidR="00D30E04" w:rsidRDefault="00D30E04" w:rsidP="00396A19">
      <w:r>
        <w:t>ФОРМА ОТЧЕТА АРЕНДОДАТЕЛЯ</w:t>
      </w:r>
    </w:p>
    <w:tbl>
      <w:tblPr>
        <w:tblW w:w="9520" w:type="dxa"/>
        <w:tblInd w:w="93" w:type="dxa"/>
        <w:tblLook w:val="04A0"/>
      </w:tblPr>
      <w:tblGrid>
        <w:gridCol w:w="1466"/>
        <w:gridCol w:w="1077"/>
        <w:gridCol w:w="1743"/>
        <w:gridCol w:w="1117"/>
        <w:gridCol w:w="1427"/>
        <w:gridCol w:w="1349"/>
        <w:gridCol w:w="1341"/>
      </w:tblGrid>
      <w:tr w:rsidR="00D30E04" w:rsidRPr="00B64EB1" w:rsidTr="00396A19">
        <w:trPr>
          <w:trHeight w:val="510"/>
        </w:trPr>
        <w:tc>
          <w:tcPr>
            <w:tcW w:w="1466" w:type="dxa"/>
            <w:tcBorders>
              <w:top w:val="single" w:sz="8" w:space="0" w:color="auto"/>
              <w:left w:val="single" w:sz="8" w:space="0" w:color="auto"/>
              <w:bottom w:val="single" w:sz="4" w:space="0" w:color="auto"/>
              <w:right w:val="single" w:sz="4" w:space="0" w:color="auto"/>
            </w:tcBorders>
            <w:shd w:val="clear" w:color="000000" w:fill="FFFFFF"/>
            <w:hideMark/>
          </w:tcPr>
          <w:p w:rsidR="00D30E04" w:rsidRPr="00B64EB1" w:rsidRDefault="00D30E04" w:rsidP="00396A19">
            <w:pPr>
              <w:rPr>
                <w:sz w:val="20"/>
                <w:szCs w:val="20"/>
              </w:rPr>
            </w:pPr>
            <w:r>
              <w:rPr>
                <w:sz w:val="20"/>
                <w:szCs w:val="20"/>
              </w:rPr>
              <w:t>Наименование контрагента</w:t>
            </w:r>
          </w:p>
        </w:tc>
        <w:tc>
          <w:tcPr>
            <w:tcW w:w="1077" w:type="dxa"/>
            <w:tcBorders>
              <w:top w:val="single" w:sz="8" w:space="0" w:color="auto"/>
              <w:left w:val="nil"/>
              <w:bottom w:val="single" w:sz="4" w:space="0" w:color="auto"/>
              <w:right w:val="single" w:sz="4" w:space="0" w:color="auto"/>
            </w:tcBorders>
            <w:shd w:val="clear" w:color="000000" w:fill="FFFFFF"/>
            <w:hideMark/>
          </w:tcPr>
          <w:p w:rsidR="00D30E04" w:rsidRPr="00B64EB1" w:rsidRDefault="00D30E04" w:rsidP="00396A19">
            <w:pPr>
              <w:rPr>
                <w:sz w:val="20"/>
                <w:szCs w:val="20"/>
              </w:rPr>
            </w:pPr>
            <w:r>
              <w:rPr>
                <w:sz w:val="20"/>
                <w:szCs w:val="20"/>
              </w:rPr>
              <w:t>№ договора</w:t>
            </w:r>
          </w:p>
        </w:tc>
        <w:tc>
          <w:tcPr>
            <w:tcW w:w="1743" w:type="dxa"/>
            <w:tcBorders>
              <w:top w:val="single" w:sz="8" w:space="0" w:color="auto"/>
              <w:left w:val="nil"/>
              <w:bottom w:val="single" w:sz="4" w:space="0" w:color="auto"/>
              <w:right w:val="single" w:sz="4" w:space="0" w:color="auto"/>
            </w:tcBorders>
            <w:shd w:val="clear" w:color="000000" w:fill="FFFFFF"/>
            <w:hideMark/>
          </w:tcPr>
          <w:p w:rsidR="00D30E04" w:rsidRPr="00B64EB1" w:rsidRDefault="00D30E04" w:rsidP="00396A19">
            <w:pPr>
              <w:rPr>
                <w:sz w:val="20"/>
                <w:szCs w:val="20"/>
              </w:rPr>
            </w:pPr>
            <w:r>
              <w:rPr>
                <w:sz w:val="20"/>
                <w:szCs w:val="20"/>
              </w:rPr>
              <w:t>№ Акта об оказанных услугах</w:t>
            </w:r>
          </w:p>
        </w:tc>
        <w:tc>
          <w:tcPr>
            <w:tcW w:w="1117" w:type="dxa"/>
            <w:tcBorders>
              <w:top w:val="single" w:sz="8" w:space="0" w:color="auto"/>
              <w:left w:val="nil"/>
              <w:bottom w:val="single" w:sz="4" w:space="0" w:color="auto"/>
              <w:right w:val="single" w:sz="4" w:space="0" w:color="auto"/>
            </w:tcBorders>
            <w:shd w:val="clear" w:color="000000" w:fill="FFFFFF"/>
            <w:hideMark/>
          </w:tcPr>
          <w:p w:rsidR="00D30E04" w:rsidRPr="00B64EB1" w:rsidRDefault="00D30E04" w:rsidP="00396A19">
            <w:pPr>
              <w:rPr>
                <w:sz w:val="20"/>
                <w:szCs w:val="20"/>
              </w:rPr>
            </w:pPr>
            <w:r>
              <w:rPr>
                <w:sz w:val="20"/>
                <w:szCs w:val="20"/>
              </w:rPr>
              <w:t>Отчётная дата</w:t>
            </w:r>
          </w:p>
        </w:tc>
        <w:tc>
          <w:tcPr>
            <w:tcW w:w="1427" w:type="dxa"/>
            <w:tcBorders>
              <w:top w:val="single" w:sz="8" w:space="0" w:color="auto"/>
              <w:left w:val="nil"/>
              <w:bottom w:val="single" w:sz="4" w:space="0" w:color="auto"/>
              <w:right w:val="single" w:sz="4" w:space="0" w:color="auto"/>
            </w:tcBorders>
            <w:shd w:val="clear" w:color="000000" w:fill="FFFFFF"/>
            <w:hideMark/>
          </w:tcPr>
          <w:p w:rsidR="00D30E04" w:rsidRPr="00B64EB1" w:rsidRDefault="00D30E04" w:rsidP="00396A19">
            <w:pPr>
              <w:rPr>
                <w:sz w:val="20"/>
                <w:szCs w:val="20"/>
              </w:rPr>
            </w:pPr>
            <w:r>
              <w:rPr>
                <w:sz w:val="20"/>
                <w:szCs w:val="20"/>
              </w:rPr>
              <w:t>№ счёта-фактуры</w:t>
            </w:r>
          </w:p>
        </w:tc>
        <w:tc>
          <w:tcPr>
            <w:tcW w:w="1349" w:type="dxa"/>
            <w:tcBorders>
              <w:top w:val="single" w:sz="8" w:space="0" w:color="auto"/>
              <w:left w:val="nil"/>
              <w:bottom w:val="single" w:sz="4" w:space="0" w:color="auto"/>
              <w:right w:val="single" w:sz="4" w:space="0" w:color="auto"/>
            </w:tcBorders>
            <w:shd w:val="clear" w:color="000000" w:fill="FFFFFF"/>
            <w:hideMark/>
          </w:tcPr>
          <w:p w:rsidR="00D30E04" w:rsidRPr="00B64EB1" w:rsidRDefault="00D30E04" w:rsidP="00396A19">
            <w:pPr>
              <w:rPr>
                <w:sz w:val="20"/>
                <w:szCs w:val="20"/>
              </w:rPr>
            </w:pPr>
            <w:r>
              <w:rPr>
                <w:sz w:val="20"/>
                <w:szCs w:val="20"/>
              </w:rPr>
              <w:t>Дата счёта-фактуры</w:t>
            </w:r>
          </w:p>
        </w:tc>
        <w:tc>
          <w:tcPr>
            <w:tcW w:w="1341" w:type="dxa"/>
            <w:tcBorders>
              <w:top w:val="single" w:sz="8" w:space="0" w:color="auto"/>
              <w:left w:val="nil"/>
              <w:bottom w:val="single" w:sz="4" w:space="0" w:color="auto"/>
              <w:right w:val="single" w:sz="8" w:space="0" w:color="auto"/>
            </w:tcBorders>
            <w:shd w:val="clear" w:color="auto" w:fill="auto"/>
            <w:vAlign w:val="bottom"/>
            <w:hideMark/>
          </w:tcPr>
          <w:p w:rsidR="00D30E04" w:rsidRPr="00B64EB1" w:rsidRDefault="00D30E04" w:rsidP="00396A19">
            <w:pPr>
              <w:rPr>
                <w:sz w:val="20"/>
                <w:szCs w:val="20"/>
              </w:rPr>
            </w:pPr>
            <w:r>
              <w:rPr>
                <w:sz w:val="20"/>
                <w:szCs w:val="20"/>
              </w:rPr>
              <w:t>% НДС</w:t>
            </w:r>
          </w:p>
        </w:tc>
      </w:tr>
      <w:tr w:rsidR="00D30E04" w:rsidRPr="00B64EB1" w:rsidTr="00396A19">
        <w:trPr>
          <w:trHeight w:val="270"/>
        </w:trPr>
        <w:tc>
          <w:tcPr>
            <w:tcW w:w="1466" w:type="dxa"/>
            <w:tcBorders>
              <w:top w:val="nil"/>
              <w:left w:val="single" w:sz="8" w:space="0" w:color="auto"/>
              <w:bottom w:val="single" w:sz="8" w:space="0" w:color="auto"/>
              <w:right w:val="single" w:sz="4" w:space="0" w:color="auto"/>
            </w:tcBorders>
            <w:shd w:val="clear" w:color="auto" w:fill="auto"/>
            <w:vAlign w:val="bottom"/>
            <w:hideMark/>
          </w:tcPr>
          <w:p w:rsidR="00D30E04" w:rsidRPr="00B64EB1" w:rsidRDefault="00D30E04" w:rsidP="00396A19">
            <w:pPr>
              <w:rPr>
                <w:sz w:val="20"/>
                <w:szCs w:val="20"/>
              </w:rPr>
            </w:pPr>
            <w:bookmarkStart w:id="4" w:name="RANGE!B8"/>
            <w:r>
              <w:rPr>
                <w:sz w:val="20"/>
                <w:szCs w:val="20"/>
              </w:rPr>
              <w:t> </w:t>
            </w:r>
            <w:bookmarkEnd w:id="4"/>
          </w:p>
        </w:tc>
        <w:tc>
          <w:tcPr>
            <w:tcW w:w="1077" w:type="dxa"/>
            <w:tcBorders>
              <w:top w:val="nil"/>
              <w:left w:val="nil"/>
              <w:bottom w:val="single" w:sz="8" w:space="0" w:color="auto"/>
              <w:right w:val="single" w:sz="4" w:space="0" w:color="auto"/>
            </w:tcBorders>
            <w:shd w:val="clear" w:color="auto" w:fill="auto"/>
            <w:vAlign w:val="bottom"/>
            <w:hideMark/>
          </w:tcPr>
          <w:p w:rsidR="00D30E04" w:rsidRPr="00B64EB1" w:rsidRDefault="00D30E04" w:rsidP="00396A19">
            <w:pPr>
              <w:rPr>
                <w:sz w:val="20"/>
                <w:szCs w:val="20"/>
              </w:rPr>
            </w:pPr>
            <w:bookmarkStart w:id="5" w:name="RANGE!C8"/>
            <w:r>
              <w:rPr>
                <w:sz w:val="20"/>
                <w:szCs w:val="20"/>
              </w:rPr>
              <w:t> </w:t>
            </w:r>
            <w:bookmarkEnd w:id="5"/>
          </w:p>
        </w:tc>
        <w:tc>
          <w:tcPr>
            <w:tcW w:w="1743" w:type="dxa"/>
            <w:tcBorders>
              <w:top w:val="nil"/>
              <w:left w:val="nil"/>
              <w:bottom w:val="single" w:sz="8" w:space="0" w:color="auto"/>
              <w:right w:val="single" w:sz="4" w:space="0" w:color="auto"/>
            </w:tcBorders>
            <w:shd w:val="clear" w:color="auto" w:fill="auto"/>
            <w:vAlign w:val="bottom"/>
            <w:hideMark/>
          </w:tcPr>
          <w:p w:rsidR="00D30E04" w:rsidRPr="00B64EB1" w:rsidRDefault="00D30E04" w:rsidP="00396A19">
            <w:pPr>
              <w:rPr>
                <w:sz w:val="20"/>
                <w:szCs w:val="20"/>
              </w:rPr>
            </w:pPr>
            <w:bookmarkStart w:id="6" w:name="RANGE!D8"/>
            <w:r>
              <w:rPr>
                <w:sz w:val="20"/>
                <w:szCs w:val="20"/>
              </w:rPr>
              <w:t> </w:t>
            </w:r>
            <w:bookmarkEnd w:id="6"/>
          </w:p>
        </w:tc>
        <w:tc>
          <w:tcPr>
            <w:tcW w:w="1117" w:type="dxa"/>
            <w:tcBorders>
              <w:top w:val="nil"/>
              <w:left w:val="nil"/>
              <w:bottom w:val="single" w:sz="8" w:space="0" w:color="auto"/>
              <w:right w:val="single" w:sz="4" w:space="0" w:color="auto"/>
            </w:tcBorders>
            <w:shd w:val="clear" w:color="auto" w:fill="auto"/>
            <w:vAlign w:val="bottom"/>
            <w:hideMark/>
          </w:tcPr>
          <w:p w:rsidR="00D30E04" w:rsidRPr="00B64EB1" w:rsidRDefault="00D30E04" w:rsidP="00396A19">
            <w:pPr>
              <w:rPr>
                <w:sz w:val="20"/>
                <w:szCs w:val="20"/>
              </w:rPr>
            </w:pPr>
            <w:bookmarkStart w:id="7" w:name="RANGE!E8"/>
            <w:r>
              <w:rPr>
                <w:sz w:val="20"/>
                <w:szCs w:val="20"/>
              </w:rPr>
              <w:t> </w:t>
            </w:r>
            <w:bookmarkEnd w:id="7"/>
          </w:p>
        </w:tc>
        <w:tc>
          <w:tcPr>
            <w:tcW w:w="1427" w:type="dxa"/>
            <w:tcBorders>
              <w:top w:val="nil"/>
              <w:left w:val="nil"/>
              <w:bottom w:val="single" w:sz="8" w:space="0" w:color="auto"/>
              <w:right w:val="single" w:sz="4" w:space="0" w:color="auto"/>
            </w:tcBorders>
            <w:shd w:val="clear" w:color="auto" w:fill="auto"/>
            <w:vAlign w:val="bottom"/>
            <w:hideMark/>
          </w:tcPr>
          <w:p w:rsidR="00D30E04" w:rsidRPr="00B64EB1" w:rsidRDefault="00D30E04" w:rsidP="00396A19">
            <w:pPr>
              <w:rPr>
                <w:sz w:val="20"/>
                <w:szCs w:val="20"/>
              </w:rPr>
            </w:pPr>
            <w:bookmarkStart w:id="8" w:name="RANGE!F8"/>
            <w:r>
              <w:rPr>
                <w:sz w:val="20"/>
                <w:szCs w:val="20"/>
              </w:rPr>
              <w:t> </w:t>
            </w:r>
            <w:bookmarkEnd w:id="8"/>
          </w:p>
        </w:tc>
        <w:tc>
          <w:tcPr>
            <w:tcW w:w="1349" w:type="dxa"/>
            <w:tcBorders>
              <w:top w:val="nil"/>
              <w:left w:val="nil"/>
              <w:bottom w:val="single" w:sz="8" w:space="0" w:color="auto"/>
              <w:right w:val="single" w:sz="4" w:space="0" w:color="auto"/>
            </w:tcBorders>
            <w:shd w:val="clear" w:color="auto" w:fill="auto"/>
            <w:vAlign w:val="bottom"/>
            <w:hideMark/>
          </w:tcPr>
          <w:p w:rsidR="00D30E04" w:rsidRPr="00B64EB1" w:rsidRDefault="00D30E04" w:rsidP="00396A19">
            <w:pPr>
              <w:rPr>
                <w:sz w:val="20"/>
                <w:szCs w:val="20"/>
              </w:rPr>
            </w:pPr>
            <w:bookmarkStart w:id="9" w:name="RANGE!G8"/>
            <w:r>
              <w:rPr>
                <w:sz w:val="20"/>
                <w:szCs w:val="20"/>
              </w:rPr>
              <w:t> </w:t>
            </w:r>
            <w:bookmarkEnd w:id="9"/>
          </w:p>
        </w:tc>
        <w:tc>
          <w:tcPr>
            <w:tcW w:w="1341" w:type="dxa"/>
            <w:tcBorders>
              <w:top w:val="nil"/>
              <w:left w:val="nil"/>
              <w:bottom w:val="single" w:sz="8" w:space="0" w:color="auto"/>
              <w:right w:val="single" w:sz="8" w:space="0" w:color="auto"/>
            </w:tcBorders>
            <w:shd w:val="clear" w:color="auto" w:fill="auto"/>
            <w:vAlign w:val="bottom"/>
            <w:hideMark/>
          </w:tcPr>
          <w:p w:rsidR="00D30E04" w:rsidRPr="00B64EB1" w:rsidRDefault="00D30E04" w:rsidP="00396A19">
            <w:pPr>
              <w:rPr>
                <w:sz w:val="20"/>
                <w:szCs w:val="20"/>
              </w:rPr>
            </w:pPr>
            <w:bookmarkStart w:id="10" w:name="RANGE!H8"/>
            <w:r>
              <w:rPr>
                <w:sz w:val="20"/>
                <w:szCs w:val="20"/>
              </w:rPr>
              <w:t> </w:t>
            </w:r>
            <w:bookmarkEnd w:id="10"/>
          </w:p>
        </w:tc>
      </w:tr>
    </w:tbl>
    <w:p w:rsidR="00D30E04" w:rsidRDefault="00D30E04" w:rsidP="00396A19"/>
    <w:tbl>
      <w:tblPr>
        <w:tblW w:w="14695" w:type="dxa"/>
        <w:tblInd w:w="-601" w:type="dxa"/>
        <w:tblLook w:val="04A0"/>
      </w:tblPr>
      <w:tblGrid>
        <w:gridCol w:w="318"/>
        <w:gridCol w:w="318"/>
        <w:gridCol w:w="317"/>
        <w:gridCol w:w="317"/>
        <w:gridCol w:w="317"/>
        <w:gridCol w:w="317"/>
        <w:gridCol w:w="317"/>
        <w:gridCol w:w="317"/>
        <w:gridCol w:w="317"/>
        <w:gridCol w:w="317"/>
        <w:gridCol w:w="733"/>
        <w:gridCol w:w="398"/>
        <w:gridCol w:w="398"/>
        <w:gridCol w:w="390"/>
        <w:gridCol w:w="390"/>
        <w:gridCol w:w="452"/>
        <w:gridCol w:w="452"/>
        <w:gridCol w:w="374"/>
        <w:gridCol w:w="374"/>
        <w:gridCol w:w="352"/>
        <w:gridCol w:w="352"/>
        <w:gridCol w:w="317"/>
        <w:gridCol w:w="317"/>
        <w:gridCol w:w="317"/>
        <w:gridCol w:w="317"/>
        <w:gridCol w:w="317"/>
        <w:gridCol w:w="317"/>
        <w:gridCol w:w="317"/>
        <w:gridCol w:w="317"/>
        <w:gridCol w:w="375"/>
        <w:gridCol w:w="375"/>
        <w:gridCol w:w="353"/>
        <w:gridCol w:w="353"/>
        <w:gridCol w:w="353"/>
        <w:gridCol w:w="317"/>
        <w:gridCol w:w="317"/>
        <w:gridCol w:w="317"/>
        <w:gridCol w:w="330"/>
        <w:gridCol w:w="329"/>
        <w:gridCol w:w="329"/>
        <w:gridCol w:w="317"/>
        <w:gridCol w:w="317"/>
        <w:gridCol w:w="317"/>
        <w:gridCol w:w="317"/>
      </w:tblGrid>
      <w:tr w:rsidR="00D30E04" w:rsidRPr="00CD729B" w:rsidTr="00396A19">
        <w:trPr>
          <w:cantSplit/>
          <w:trHeight w:val="396"/>
        </w:trPr>
        <w:tc>
          <w:tcPr>
            <w:tcW w:w="306" w:type="dxa"/>
            <w:vMerge w:val="restart"/>
            <w:tcBorders>
              <w:top w:val="single" w:sz="8" w:space="0" w:color="auto"/>
              <w:left w:val="single" w:sz="8" w:space="0" w:color="auto"/>
              <w:bottom w:val="single" w:sz="8" w:space="0" w:color="000000"/>
              <w:right w:val="nil"/>
            </w:tcBorders>
            <w:shd w:val="clear" w:color="000000" w:fill="FFFFFF"/>
            <w:textDirection w:val="tbRl"/>
            <w:hideMark/>
          </w:tcPr>
          <w:p w:rsidR="00D30E04" w:rsidRPr="00B64EB1" w:rsidRDefault="00D30E04" w:rsidP="00396A19">
            <w:pPr>
              <w:ind w:left="113" w:right="113"/>
              <w:jc w:val="center"/>
              <w:rPr>
                <w:sz w:val="14"/>
                <w:szCs w:val="14"/>
              </w:rPr>
            </w:pPr>
            <w:r>
              <w:rPr>
                <w:sz w:val="14"/>
                <w:szCs w:val="14"/>
              </w:rPr>
              <w:t>№ п\п</w:t>
            </w:r>
          </w:p>
        </w:tc>
        <w:tc>
          <w:tcPr>
            <w:tcW w:w="2748" w:type="dxa"/>
            <w:gridSpan w:val="9"/>
            <w:tcBorders>
              <w:top w:val="single" w:sz="8" w:space="0" w:color="auto"/>
              <w:left w:val="single" w:sz="8" w:space="0" w:color="auto"/>
              <w:bottom w:val="single" w:sz="8" w:space="0" w:color="auto"/>
              <w:right w:val="single" w:sz="8" w:space="0" w:color="000000"/>
            </w:tcBorders>
            <w:shd w:val="clear" w:color="000000" w:fill="F2F2F2"/>
            <w:hideMark/>
          </w:tcPr>
          <w:p w:rsidR="00D30E04" w:rsidRPr="00B64EB1" w:rsidRDefault="00D30E04" w:rsidP="00396A19">
            <w:pPr>
              <w:jc w:val="center"/>
              <w:rPr>
                <w:b/>
                <w:bCs/>
                <w:sz w:val="14"/>
                <w:szCs w:val="14"/>
              </w:rPr>
            </w:pPr>
            <w:r>
              <w:rPr>
                <w:b/>
                <w:bCs/>
                <w:sz w:val="14"/>
                <w:szCs w:val="14"/>
              </w:rPr>
              <w:t>Общее</w:t>
            </w:r>
          </w:p>
        </w:tc>
        <w:tc>
          <w:tcPr>
            <w:tcW w:w="11336" w:type="dxa"/>
            <w:gridSpan w:val="33"/>
            <w:tcBorders>
              <w:top w:val="single" w:sz="8" w:space="0" w:color="auto"/>
              <w:left w:val="nil"/>
              <w:bottom w:val="single" w:sz="8" w:space="0" w:color="auto"/>
              <w:right w:val="single" w:sz="8" w:space="0" w:color="000000"/>
            </w:tcBorders>
            <w:shd w:val="clear" w:color="000000" w:fill="F2F2F2"/>
            <w:hideMark/>
          </w:tcPr>
          <w:p w:rsidR="00D30E04" w:rsidRPr="00B64EB1" w:rsidRDefault="00D30E04" w:rsidP="00396A19">
            <w:pPr>
              <w:jc w:val="center"/>
              <w:rPr>
                <w:b/>
                <w:bCs/>
                <w:sz w:val="14"/>
                <w:szCs w:val="14"/>
              </w:rPr>
            </w:pPr>
            <w:r>
              <w:rPr>
                <w:b/>
                <w:bCs/>
                <w:sz w:val="14"/>
                <w:szCs w:val="14"/>
              </w:rPr>
              <w:t>Перевозки автотранспортом</w:t>
            </w:r>
          </w:p>
        </w:tc>
        <w:tc>
          <w:tcPr>
            <w:tcW w:w="305" w:type="dxa"/>
            <w:vMerge w:val="restart"/>
            <w:tcBorders>
              <w:top w:val="single" w:sz="8" w:space="0" w:color="auto"/>
              <w:left w:val="single" w:sz="8" w:space="0" w:color="auto"/>
              <w:bottom w:val="single" w:sz="8" w:space="0" w:color="000000"/>
              <w:right w:val="single" w:sz="8" w:space="0" w:color="auto"/>
            </w:tcBorders>
            <w:shd w:val="clear" w:color="000000" w:fill="D8D8D8"/>
            <w:textDirection w:val="tbRl"/>
            <w:vAlign w:val="bottom"/>
            <w:hideMark/>
          </w:tcPr>
          <w:p w:rsidR="00D30E04" w:rsidRPr="00B64EB1" w:rsidRDefault="00D30E04" w:rsidP="00396A19">
            <w:pPr>
              <w:ind w:left="113" w:right="113"/>
              <w:jc w:val="center"/>
              <w:rPr>
                <w:sz w:val="14"/>
                <w:szCs w:val="14"/>
              </w:rPr>
            </w:pPr>
            <w:r>
              <w:rPr>
                <w:sz w:val="14"/>
                <w:szCs w:val="14"/>
              </w:rPr>
              <w:t>Примечание</w:t>
            </w:r>
          </w:p>
        </w:tc>
      </w:tr>
      <w:tr w:rsidR="00D15D38" w:rsidRPr="00CD729B" w:rsidTr="00396A19">
        <w:trPr>
          <w:cantSplit/>
          <w:trHeight w:val="1134"/>
        </w:trPr>
        <w:tc>
          <w:tcPr>
            <w:tcW w:w="306" w:type="dxa"/>
            <w:vMerge/>
            <w:tcBorders>
              <w:top w:val="single" w:sz="8" w:space="0" w:color="auto"/>
              <w:left w:val="single" w:sz="8" w:space="0" w:color="auto"/>
              <w:bottom w:val="single" w:sz="8" w:space="0" w:color="000000"/>
              <w:right w:val="nil"/>
            </w:tcBorders>
            <w:textDirection w:val="tbRl"/>
            <w:vAlign w:val="center"/>
            <w:hideMark/>
          </w:tcPr>
          <w:p w:rsidR="00D30E04" w:rsidRPr="00B64EB1" w:rsidRDefault="00D30E04" w:rsidP="00396A19">
            <w:pPr>
              <w:ind w:left="113" w:right="113"/>
              <w:rPr>
                <w:sz w:val="14"/>
                <w:szCs w:val="14"/>
              </w:rPr>
            </w:pPr>
          </w:p>
        </w:tc>
        <w:tc>
          <w:tcPr>
            <w:tcW w:w="1528" w:type="dxa"/>
            <w:gridSpan w:val="5"/>
            <w:tcBorders>
              <w:top w:val="single" w:sz="8" w:space="0" w:color="auto"/>
              <w:left w:val="single" w:sz="8" w:space="0" w:color="auto"/>
              <w:bottom w:val="nil"/>
              <w:right w:val="nil"/>
            </w:tcBorders>
            <w:shd w:val="clear" w:color="000000" w:fill="F2F2F2"/>
            <w:hideMark/>
          </w:tcPr>
          <w:p w:rsidR="00D30E04" w:rsidRPr="00B64EB1" w:rsidRDefault="00D30E04" w:rsidP="00396A19">
            <w:pPr>
              <w:jc w:val="center"/>
              <w:rPr>
                <w:sz w:val="14"/>
                <w:szCs w:val="14"/>
              </w:rPr>
            </w:pPr>
            <w:r>
              <w:rPr>
                <w:sz w:val="14"/>
                <w:szCs w:val="14"/>
              </w:rPr>
              <w:t>Контейнер</w:t>
            </w:r>
          </w:p>
        </w:tc>
        <w:tc>
          <w:tcPr>
            <w:tcW w:w="915" w:type="dxa"/>
            <w:gridSpan w:val="3"/>
            <w:tcBorders>
              <w:top w:val="single" w:sz="8" w:space="0" w:color="auto"/>
              <w:left w:val="single" w:sz="8" w:space="0" w:color="auto"/>
              <w:bottom w:val="single" w:sz="8" w:space="0" w:color="auto"/>
              <w:right w:val="single" w:sz="8" w:space="0" w:color="000000"/>
            </w:tcBorders>
            <w:shd w:val="clear" w:color="000000" w:fill="F2F2F2"/>
            <w:hideMark/>
          </w:tcPr>
          <w:p w:rsidR="00D30E04" w:rsidRPr="00B64EB1" w:rsidRDefault="00D30E04" w:rsidP="00396A19">
            <w:pPr>
              <w:jc w:val="center"/>
              <w:rPr>
                <w:sz w:val="14"/>
                <w:szCs w:val="14"/>
              </w:rPr>
            </w:pPr>
            <w:r>
              <w:rPr>
                <w:sz w:val="14"/>
                <w:szCs w:val="14"/>
              </w:rPr>
              <w:t>Груз</w:t>
            </w:r>
          </w:p>
        </w:tc>
        <w:tc>
          <w:tcPr>
            <w:tcW w:w="305" w:type="dxa"/>
            <w:vMerge w:val="restart"/>
            <w:tcBorders>
              <w:top w:val="nil"/>
              <w:left w:val="single" w:sz="8" w:space="0" w:color="auto"/>
              <w:bottom w:val="single" w:sz="8" w:space="0" w:color="000000"/>
              <w:right w:val="single" w:sz="8" w:space="0" w:color="auto"/>
            </w:tcBorders>
            <w:shd w:val="clear" w:color="000000" w:fill="F2F2F2"/>
            <w:textDirection w:val="tbRl"/>
            <w:vAlign w:val="bottom"/>
            <w:hideMark/>
          </w:tcPr>
          <w:p w:rsidR="00D30E04" w:rsidRPr="00B64EB1" w:rsidRDefault="00D30E04" w:rsidP="00396A19">
            <w:pPr>
              <w:ind w:left="113" w:right="113"/>
              <w:jc w:val="center"/>
              <w:rPr>
                <w:sz w:val="14"/>
                <w:szCs w:val="14"/>
              </w:rPr>
            </w:pPr>
            <w:r>
              <w:rPr>
                <w:sz w:val="14"/>
                <w:szCs w:val="14"/>
              </w:rPr>
              <w:t>Номер заказа  ИРС</w:t>
            </w:r>
          </w:p>
        </w:tc>
        <w:tc>
          <w:tcPr>
            <w:tcW w:w="672" w:type="dxa"/>
            <w:vMerge w:val="restart"/>
            <w:tcBorders>
              <w:top w:val="nil"/>
              <w:left w:val="single" w:sz="8" w:space="0" w:color="auto"/>
              <w:bottom w:val="single" w:sz="8" w:space="0" w:color="000000"/>
              <w:right w:val="single" w:sz="4" w:space="0" w:color="000000"/>
            </w:tcBorders>
            <w:shd w:val="clear" w:color="000000" w:fill="F2F2F2"/>
            <w:hideMark/>
          </w:tcPr>
          <w:p w:rsidR="00D30E04" w:rsidRPr="00B64EB1" w:rsidRDefault="00D30E04" w:rsidP="00396A19">
            <w:pPr>
              <w:jc w:val="center"/>
              <w:rPr>
                <w:sz w:val="14"/>
                <w:szCs w:val="14"/>
              </w:rPr>
            </w:pPr>
            <w:r>
              <w:rPr>
                <w:sz w:val="14"/>
                <w:szCs w:val="14"/>
              </w:rPr>
              <w:t>Номер транспортного средства</w:t>
            </w:r>
          </w:p>
        </w:tc>
        <w:tc>
          <w:tcPr>
            <w:tcW w:w="752" w:type="dxa"/>
            <w:gridSpan w:val="2"/>
            <w:tcBorders>
              <w:top w:val="single" w:sz="8" w:space="0" w:color="auto"/>
              <w:left w:val="single" w:sz="8" w:space="0" w:color="auto"/>
              <w:bottom w:val="single" w:sz="8" w:space="0" w:color="auto"/>
              <w:right w:val="single" w:sz="8" w:space="0" w:color="000000"/>
            </w:tcBorders>
            <w:shd w:val="clear" w:color="000000" w:fill="F2F2F2"/>
            <w:hideMark/>
          </w:tcPr>
          <w:p w:rsidR="00D30E04" w:rsidRPr="00B64EB1" w:rsidRDefault="00D30E04" w:rsidP="00396A19">
            <w:pPr>
              <w:jc w:val="center"/>
              <w:rPr>
                <w:sz w:val="14"/>
                <w:szCs w:val="14"/>
              </w:rPr>
            </w:pPr>
            <w:r>
              <w:rPr>
                <w:sz w:val="14"/>
                <w:szCs w:val="14"/>
              </w:rPr>
              <w:t>Транспортная накладная</w:t>
            </w:r>
          </w:p>
        </w:tc>
        <w:tc>
          <w:tcPr>
            <w:tcW w:w="740" w:type="dxa"/>
            <w:gridSpan w:val="2"/>
            <w:tcBorders>
              <w:top w:val="single" w:sz="8" w:space="0" w:color="auto"/>
              <w:left w:val="nil"/>
              <w:bottom w:val="single" w:sz="8" w:space="0" w:color="auto"/>
              <w:right w:val="single" w:sz="8" w:space="0" w:color="000000"/>
            </w:tcBorders>
            <w:shd w:val="clear" w:color="000000" w:fill="F2F2F2"/>
            <w:hideMark/>
          </w:tcPr>
          <w:p w:rsidR="00D30E04" w:rsidRPr="00B64EB1" w:rsidRDefault="00D30E04" w:rsidP="00396A19">
            <w:pPr>
              <w:jc w:val="center"/>
              <w:rPr>
                <w:sz w:val="14"/>
                <w:szCs w:val="14"/>
              </w:rPr>
            </w:pPr>
            <w:r>
              <w:rPr>
                <w:sz w:val="14"/>
                <w:szCs w:val="14"/>
              </w:rPr>
              <w:t>Товарно-транспортная накладная</w:t>
            </w:r>
          </w:p>
        </w:tc>
        <w:tc>
          <w:tcPr>
            <w:tcW w:w="848" w:type="dxa"/>
            <w:gridSpan w:val="2"/>
            <w:tcBorders>
              <w:top w:val="single" w:sz="8" w:space="0" w:color="auto"/>
              <w:left w:val="nil"/>
              <w:bottom w:val="single" w:sz="8" w:space="0" w:color="auto"/>
              <w:right w:val="nil"/>
            </w:tcBorders>
            <w:shd w:val="clear" w:color="000000" w:fill="F2F2F2"/>
            <w:hideMark/>
          </w:tcPr>
          <w:p w:rsidR="00D30E04" w:rsidRPr="00B64EB1" w:rsidRDefault="00D30E04" w:rsidP="00396A19">
            <w:pPr>
              <w:jc w:val="center"/>
              <w:rPr>
                <w:sz w:val="14"/>
                <w:szCs w:val="14"/>
              </w:rPr>
            </w:pPr>
            <w:r>
              <w:rPr>
                <w:sz w:val="14"/>
                <w:szCs w:val="14"/>
              </w:rPr>
              <w:t>Акт приема/передачи ТС</w:t>
            </w:r>
          </w:p>
        </w:tc>
        <w:tc>
          <w:tcPr>
            <w:tcW w:w="710" w:type="dxa"/>
            <w:gridSpan w:val="2"/>
            <w:tcBorders>
              <w:top w:val="single" w:sz="8" w:space="0" w:color="auto"/>
              <w:left w:val="single" w:sz="8" w:space="0" w:color="auto"/>
              <w:bottom w:val="single" w:sz="8" w:space="0" w:color="auto"/>
              <w:right w:val="single" w:sz="4" w:space="0" w:color="auto"/>
            </w:tcBorders>
            <w:shd w:val="clear" w:color="000000" w:fill="F2F2F2"/>
            <w:hideMark/>
          </w:tcPr>
          <w:p w:rsidR="00D30E04" w:rsidRPr="00B64EB1" w:rsidRDefault="00D30E04" w:rsidP="00396A19">
            <w:pPr>
              <w:jc w:val="center"/>
              <w:rPr>
                <w:sz w:val="14"/>
                <w:szCs w:val="14"/>
              </w:rPr>
            </w:pPr>
            <w:r>
              <w:rPr>
                <w:sz w:val="14"/>
                <w:szCs w:val="14"/>
              </w:rPr>
              <w:t>Пункт отправления</w:t>
            </w:r>
          </w:p>
        </w:tc>
        <w:tc>
          <w:tcPr>
            <w:tcW w:w="672" w:type="dxa"/>
            <w:gridSpan w:val="2"/>
            <w:tcBorders>
              <w:top w:val="single" w:sz="8" w:space="0" w:color="auto"/>
              <w:left w:val="single" w:sz="8" w:space="0" w:color="auto"/>
              <w:bottom w:val="single" w:sz="8" w:space="0" w:color="auto"/>
              <w:right w:val="single" w:sz="8" w:space="0" w:color="000000"/>
            </w:tcBorders>
            <w:shd w:val="clear" w:color="000000" w:fill="F2F2F2"/>
            <w:hideMark/>
          </w:tcPr>
          <w:p w:rsidR="00D30E04" w:rsidRPr="00B64EB1" w:rsidRDefault="00D30E04" w:rsidP="00396A19">
            <w:pPr>
              <w:jc w:val="center"/>
              <w:rPr>
                <w:sz w:val="14"/>
                <w:szCs w:val="14"/>
              </w:rPr>
            </w:pPr>
            <w:r>
              <w:rPr>
                <w:sz w:val="14"/>
                <w:szCs w:val="14"/>
              </w:rPr>
              <w:t>Пункт назначения</w:t>
            </w:r>
          </w:p>
        </w:tc>
        <w:tc>
          <w:tcPr>
            <w:tcW w:w="305" w:type="dxa"/>
            <w:vMerge w:val="restart"/>
            <w:tcBorders>
              <w:top w:val="nil"/>
              <w:left w:val="nil"/>
              <w:bottom w:val="single" w:sz="8" w:space="0" w:color="000000"/>
              <w:right w:val="single" w:sz="4" w:space="0" w:color="auto"/>
            </w:tcBorders>
            <w:shd w:val="clear" w:color="000000" w:fill="F2F2F2"/>
            <w:textDirection w:val="tbRl"/>
            <w:vAlign w:val="bottom"/>
            <w:hideMark/>
          </w:tcPr>
          <w:p w:rsidR="00D30E04" w:rsidRPr="00B64EB1" w:rsidRDefault="00D30E04" w:rsidP="00396A19">
            <w:pPr>
              <w:ind w:left="113" w:right="113"/>
              <w:jc w:val="center"/>
              <w:rPr>
                <w:sz w:val="14"/>
                <w:szCs w:val="14"/>
              </w:rPr>
            </w:pPr>
            <w:r>
              <w:rPr>
                <w:sz w:val="14"/>
                <w:szCs w:val="14"/>
              </w:rPr>
              <w:t>Зона отправления</w:t>
            </w:r>
          </w:p>
        </w:tc>
        <w:tc>
          <w:tcPr>
            <w:tcW w:w="305" w:type="dxa"/>
            <w:vMerge w:val="restart"/>
            <w:tcBorders>
              <w:top w:val="nil"/>
              <w:left w:val="nil"/>
              <w:bottom w:val="single" w:sz="8" w:space="0" w:color="000000"/>
              <w:right w:val="single" w:sz="4" w:space="0" w:color="auto"/>
            </w:tcBorders>
            <w:shd w:val="clear" w:color="000000" w:fill="F2F2F2"/>
            <w:textDirection w:val="tbRl"/>
            <w:vAlign w:val="bottom"/>
            <w:hideMark/>
          </w:tcPr>
          <w:p w:rsidR="00D30E04" w:rsidRPr="00B64EB1" w:rsidRDefault="00D30E04" w:rsidP="00396A19">
            <w:pPr>
              <w:ind w:left="113" w:right="113"/>
              <w:jc w:val="center"/>
              <w:rPr>
                <w:sz w:val="14"/>
                <w:szCs w:val="14"/>
              </w:rPr>
            </w:pPr>
            <w:r>
              <w:rPr>
                <w:sz w:val="14"/>
                <w:szCs w:val="14"/>
              </w:rPr>
              <w:t>Зона назначения</w:t>
            </w:r>
          </w:p>
        </w:tc>
        <w:tc>
          <w:tcPr>
            <w:tcW w:w="305" w:type="dxa"/>
            <w:vMerge w:val="restart"/>
            <w:tcBorders>
              <w:top w:val="nil"/>
              <w:left w:val="nil"/>
              <w:bottom w:val="single" w:sz="8" w:space="0" w:color="000000"/>
              <w:right w:val="single" w:sz="4" w:space="0" w:color="auto"/>
            </w:tcBorders>
            <w:shd w:val="clear" w:color="000000" w:fill="F2F2F2"/>
            <w:textDirection w:val="tbRl"/>
            <w:vAlign w:val="bottom"/>
            <w:hideMark/>
          </w:tcPr>
          <w:p w:rsidR="00D30E04" w:rsidRPr="00B64EB1" w:rsidRDefault="00D30E04" w:rsidP="00396A19">
            <w:pPr>
              <w:ind w:left="113" w:right="113"/>
              <w:jc w:val="center"/>
              <w:rPr>
                <w:sz w:val="14"/>
                <w:szCs w:val="14"/>
              </w:rPr>
            </w:pPr>
            <w:r>
              <w:rPr>
                <w:sz w:val="14"/>
                <w:szCs w:val="14"/>
              </w:rPr>
              <w:t>Признак «Тяжёлый\Не тяжёлый»</w:t>
            </w:r>
          </w:p>
        </w:tc>
        <w:tc>
          <w:tcPr>
            <w:tcW w:w="305" w:type="dxa"/>
            <w:vMerge w:val="restart"/>
            <w:tcBorders>
              <w:top w:val="nil"/>
              <w:left w:val="single" w:sz="4" w:space="0" w:color="auto"/>
              <w:bottom w:val="single" w:sz="8" w:space="0" w:color="000000"/>
              <w:right w:val="single" w:sz="8" w:space="0" w:color="auto"/>
            </w:tcBorders>
            <w:shd w:val="clear" w:color="000000" w:fill="F2F2F2"/>
            <w:textDirection w:val="tbRl"/>
            <w:vAlign w:val="bottom"/>
            <w:hideMark/>
          </w:tcPr>
          <w:p w:rsidR="00D30E04" w:rsidRPr="00B64EB1" w:rsidRDefault="00D30E04" w:rsidP="00396A19">
            <w:pPr>
              <w:ind w:left="113" w:right="113"/>
              <w:jc w:val="center"/>
              <w:rPr>
                <w:sz w:val="14"/>
                <w:szCs w:val="14"/>
              </w:rPr>
            </w:pPr>
            <w:r>
              <w:rPr>
                <w:sz w:val="14"/>
                <w:szCs w:val="14"/>
              </w:rPr>
              <w:t>Дата оказания услуг</w:t>
            </w:r>
          </w:p>
        </w:tc>
        <w:tc>
          <w:tcPr>
            <w:tcW w:w="1220" w:type="dxa"/>
            <w:gridSpan w:val="4"/>
            <w:tcBorders>
              <w:top w:val="single" w:sz="8" w:space="0" w:color="auto"/>
              <w:left w:val="nil"/>
              <w:bottom w:val="single" w:sz="8" w:space="0" w:color="auto"/>
              <w:right w:val="single" w:sz="8" w:space="0" w:color="000000"/>
            </w:tcBorders>
            <w:shd w:val="clear" w:color="000000" w:fill="F2F2F2"/>
            <w:noWrap/>
            <w:hideMark/>
          </w:tcPr>
          <w:p w:rsidR="00D30E04" w:rsidRPr="00B64EB1" w:rsidRDefault="00D30E04" w:rsidP="00396A19">
            <w:pPr>
              <w:jc w:val="center"/>
              <w:rPr>
                <w:b/>
                <w:bCs/>
                <w:sz w:val="14"/>
                <w:szCs w:val="14"/>
              </w:rPr>
            </w:pPr>
            <w:r>
              <w:rPr>
                <w:b/>
                <w:bCs/>
                <w:sz w:val="14"/>
                <w:szCs w:val="14"/>
              </w:rPr>
              <w:t>Перевозка контейнеров автотранспортом</w:t>
            </w:r>
          </w:p>
        </w:tc>
        <w:tc>
          <w:tcPr>
            <w:tcW w:w="712" w:type="dxa"/>
            <w:gridSpan w:val="2"/>
            <w:tcBorders>
              <w:top w:val="single" w:sz="8" w:space="0" w:color="auto"/>
              <w:left w:val="nil"/>
              <w:bottom w:val="single" w:sz="8" w:space="0" w:color="auto"/>
              <w:right w:val="single" w:sz="8" w:space="0" w:color="000000"/>
            </w:tcBorders>
            <w:shd w:val="clear" w:color="000000" w:fill="F2F2F2"/>
            <w:hideMark/>
          </w:tcPr>
          <w:p w:rsidR="00D30E04" w:rsidRPr="00B64EB1" w:rsidRDefault="00D30E04" w:rsidP="00396A19">
            <w:pPr>
              <w:jc w:val="center"/>
              <w:rPr>
                <w:b/>
                <w:bCs/>
                <w:sz w:val="14"/>
                <w:szCs w:val="14"/>
              </w:rPr>
            </w:pPr>
            <w:r>
              <w:rPr>
                <w:b/>
                <w:bCs/>
                <w:sz w:val="14"/>
                <w:szCs w:val="14"/>
              </w:rPr>
              <w:t>Работа автомобиля сверх норматива</w:t>
            </w:r>
          </w:p>
        </w:tc>
        <w:tc>
          <w:tcPr>
            <w:tcW w:w="1011" w:type="dxa"/>
            <w:gridSpan w:val="3"/>
            <w:tcBorders>
              <w:top w:val="single" w:sz="8" w:space="0" w:color="auto"/>
              <w:left w:val="nil"/>
              <w:bottom w:val="single" w:sz="8" w:space="0" w:color="auto"/>
              <w:right w:val="single" w:sz="8" w:space="0" w:color="000000"/>
            </w:tcBorders>
            <w:shd w:val="clear" w:color="000000" w:fill="F2F2F2"/>
            <w:hideMark/>
          </w:tcPr>
          <w:p w:rsidR="00D30E04" w:rsidRPr="00B64EB1" w:rsidRDefault="00D30E04" w:rsidP="00396A19">
            <w:pPr>
              <w:jc w:val="center"/>
              <w:rPr>
                <w:b/>
                <w:bCs/>
                <w:sz w:val="14"/>
                <w:szCs w:val="14"/>
              </w:rPr>
            </w:pPr>
            <w:r>
              <w:rPr>
                <w:b/>
                <w:bCs/>
                <w:sz w:val="14"/>
                <w:szCs w:val="14"/>
              </w:rPr>
              <w:t>Загрузка - выгрузка (постановка) контейнера по дополнительному адресу</w:t>
            </w:r>
          </w:p>
        </w:tc>
        <w:tc>
          <w:tcPr>
            <w:tcW w:w="915" w:type="dxa"/>
            <w:gridSpan w:val="3"/>
            <w:tcBorders>
              <w:top w:val="single" w:sz="8" w:space="0" w:color="auto"/>
              <w:left w:val="nil"/>
              <w:bottom w:val="single" w:sz="8" w:space="0" w:color="auto"/>
              <w:right w:val="single" w:sz="8" w:space="0" w:color="000000"/>
            </w:tcBorders>
            <w:shd w:val="clear" w:color="000000" w:fill="F2F2F2"/>
            <w:hideMark/>
          </w:tcPr>
          <w:p w:rsidR="00D30E04" w:rsidRPr="00B64EB1" w:rsidRDefault="00D30E04" w:rsidP="00396A19">
            <w:pPr>
              <w:jc w:val="center"/>
              <w:rPr>
                <w:b/>
                <w:bCs/>
                <w:sz w:val="14"/>
                <w:szCs w:val="14"/>
              </w:rPr>
            </w:pPr>
            <w:r>
              <w:rPr>
                <w:b/>
                <w:bCs/>
                <w:sz w:val="14"/>
                <w:szCs w:val="14"/>
              </w:rPr>
              <w:t>Пользование полуприцепом</w:t>
            </w:r>
          </w:p>
        </w:tc>
        <w:tc>
          <w:tcPr>
            <w:tcW w:w="949" w:type="dxa"/>
            <w:gridSpan w:val="3"/>
            <w:tcBorders>
              <w:top w:val="single" w:sz="8" w:space="0" w:color="auto"/>
              <w:left w:val="nil"/>
              <w:bottom w:val="single" w:sz="8" w:space="0" w:color="auto"/>
              <w:right w:val="single" w:sz="8" w:space="0" w:color="000000"/>
            </w:tcBorders>
            <w:shd w:val="clear" w:color="000000" w:fill="F2F2F2"/>
            <w:hideMark/>
          </w:tcPr>
          <w:p w:rsidR="00D30E04" w:rsidRPr="00B64EB1" w:rsidRDefault="00D30E04" w:rsidP="00396A19">
            <w:pPr>
              <w:jc w:val="center"/>
              <w:rPr>
                <w:b/>
                <w:bCs/>
                <w:sz w:val="14"/>
                <w:szCs w:val="14"/>
              </w:rPr>
            </w:pPr>
            <w:r>
              <w:rPr>
                <w:b/>
                <w:bCs/>
                <w:sz w:val="14"/>
                <w:szCs w:val="14"/>
              </w:rPr>
              <w:t>Прочие услуги автотранспорта</w:t>
            </w:r>
          </w:p>
        </w:tc>
        <w:tc>
          <w:tcPr>
            <w:tcW w:w="305" w:type="dxa"/>
            <w:vMerge w:val="restart"/>
            <w:tcBorders>
              <w:top w:val="nil"/>
              <w:left w:val="single" w:sz="8" w:space="0" w:color="auto"/>
              <w:bottom w:val="single" w:sz="8" w:space="0" w:color="000000"/>
              <w:right w:val="single" w:sz="8" w:space="0" w:color="auto"/>
            </w:tcBorders>
            <w:shd w:val="clear" w:color="000000" w:fill="F2F2F2"/>
            <w:textDirection w:val="tbRl"/>
            <w:vAlign w:val="bottom"/>
            <w:hideMark/>
          </w:tcPr>
          <w:p w:rsidR="00D30E04" w:rsidRPr="00B64EB1" w:rsidRDefault="00D30E04" w:rsidP="00396A19">
            <w:pPr>
              <w:ind w:left="113" w:right="113"/>
              <w:jc w:val="center"/>
              <w:rPr>
                <w:b/>
                <w:bCs/>
                <w:sz w:val="14"/>
                <w:szCs w:val="14"/>
              </w:rPr>
            </w:pPr>
            <w:r>
              <w:rPr>
                <w:b/>
                <w:bCs/>
                <w:sz w:val="14"/>
                <w:szCs w:val="14"/>
              </w:rPr>
              <w:t>Итого в руб. без НДС</w:t>
            </w:r>
          </w:p>
        </w:tc>
        <w:tc>
          <w:tcPr>
            <w:tcW w:w="305" w:type="dxa"/>
            <w:vMerge w:val="restart"/>
            <w:tcBorders>
              <w:top w:val="nil"/>
              <w:left w:val="single" w:sz="8" w:space="0" w:color="auto"/>
              <w:bottom w:val="single" w:sz="8" w:space="0" w:color="000000"/>
              <w:right w:val="single" w:sz="8" w:space="0" w:color="auto"/>
            </w:tcBorders>
            <w:shd w:val="clear" w:color="000000" w:fill="F2F2F2"/>
            <w:textDirection w:val="tbRl"/>
            <w:vAlign w:val="bottom"/>
            <w:hideMark/>
          </w:tcPr>
          <w:p w:rsidR="00D30E04" w:rsidRPr="00B64EB1" w:rsidRDefault="00D30E04" w:rsidP="00396A19">
            <w:pPr>
              <w:ind w:left="113" w:right="113"/>
              <w:jc w:val="center"/>
              <w:rPr>
                <w:b/>
                <w:bCs/>
                <w:sz w:val="14"/>
                <w:szCs w:val="14"/>
              </w:rPr>
            </w:pPr>
            <w:r>
              <w:rPr>
                <w:b/>
                <w:bCs/>
                <w:sz w:val="14"/>
                <w:szCs w:val="14"/>
              </w:rPr>
              <w:t>НДС, руб</w:t>
            </w:r>
          </w:p>
        </w:tc>
        <w:tc>
          <w:tcPr>
            <w:tcW w:w="305" w:type="dxa"/>
            <w:vMerge w:val="restart"/>
            <w:tcBorders>
              <w:top w:val="nil"/>
              <w:left w:val="single" w:sz="8" w:space="0" w:color="auto"/>
              <w:bottom w:val="single" w:sz="8" w:space="0" w:color="000000"/>
              <w:right w:val="single" w:sz="8" w:space="0" w:color="auto"/>
            </w:tcBorders>
            <w:shd w:val="clear" w:color="000000" w:fill="F2F2F2"/>
            <w:textDirection w:val="tbRl"/>
            <w:vAlign w:val="bottom"/>
            <w:hideMark/>
          </w:tcPr>
          <w:p w:rsidR="00D30E04" w:rsidRPr="00B64EB1" w:rsidRDefault="00D30E04" w:rsidP="00396A19">
            <w:pPr>
              <w:ind w:left="113" w:right="113"/>
              <w:jc w:val="center"/>
              <w:rPr>
                <w:b/>
                <w:bCs/>
                <w:sz w:val="14"/>
                <w:szCs w:val="14"/>
              </w:rPr>
            </w:pPr>
            <w:r>
              <w:rPr>
                <w:b/>
                <w:bCs/>
                <w:sz w:val="14"/>
                <w:szCs w:val="14"/>
              </w:rPr>
              <w:t>Итого в руб. с НДС</w:t>
            </w:r>
          </w:p>
        </w:tc>
        <w:tc>
          <w:tcPr>
            <w:tcW w:w="305" w:type="dxa"/>
            <w:vMerge/>
            <w:tcBorders>
              <w:top w:val="single" w:sz="8" w:space="0" w:color="auto"/>
              <w:left w:val="single" w:sz="8" w:space="0" w:color="auto"/>
              <w:bottom w:val="single" w:sz="8" w:space="0" w:color="000000"/>
              <w:right w:val="single" w:sz="8" w:space="0" w:color="auto"/>
            </w:tcBorders>
            <w:textDirection w:val="tbRl"/>
            <w:vAlign w:val="bottom"/>
            <w:hideMark/>
          </w:tcPr>
          <w:p w:rsidR="00D30E04" w:rsidRPr="00B64EB1" w:rsidRDefault="00D30E04" w:rsidP="00396A19">
            <w:pPr>
              <w:ind w:left="113" w:right="113"/>
              <w:jc w:val="center"/>
              <w:rPr>
                <w:sz w:val="14"/>
                <w:szCs w:val="14"/>
              </w:rPr>
            </w:pPr>
          </w:p>
        </w:tc>
      </w:tr>
      <w:tr w:rsidR="00D15D38" w:rsidRPr="00CD729B" w:rsidTr="00396A19">
        <w:trPr>
          <w:trHeight w:val="300"/>
        </w:trPr>
        <w:tc>
          <w:tcPr>
            <w:tcW w:w="306" w:type="dxa"/>
            <w:vMerge/>
            <w:tcBorders>
              <w:top w:val="single" w:sz="8" w:space="0" w:color="auto"/>
              <w:left w:val="single" w:sz="8" w:space="0" w:color="auto"/>
              <w:bottom w:val="single" w:sz="8" w:space="0" w:color="000000"/>
              <w:right w:val="nil"/>
            </w:tcBorders>
            <w:textDirection w:val="tbRl"/>
            <w:vAlign w:val="center"/>
            <w:hideMark/>
          </w:tcPr>
          <w:p w:rsidR="00D30E04" w:rsidRPr="00B64EB1" w:rsidRDefault="00D30E04" w:rsidP="00396A19">
            <w:pPr>
              <w:ind w:left="113" w:right="113"/>
              <w:rPr>
                <w:sz w:val="14"/>
                <w:szCs w:val="14"/>
              </w:rPr>
            </w:pPr>
          </w:p>
        </w:tc>
        <w:tc>
          <w:tcPr>
            <w:tcW w:w="306" w:type="dxa"/>
            <w:vMerge w:val="restart"/>
            <w:tcBorders>
              <w:top w:val="single" w:sz="8" w:space="0" w:color="auto"/>
              <w:left w:val="single" w:sz="8" w:space="0" w:color="auto"/>
              <w:bottom w:val="single" w:sz="8" w:space="0" w:color="000000"/>
              <w:right w:val="single" w:sz="4" w:space="0" w:color="auto"/>
            </w:tcBorders>
            <w:shd w:val="clear" w:color="000000" w:fill="F2F2F2"/>
            <w:textDirection w:val="tbRl"/>
            <w:vAlign w:val="bottom"/>
            <w:hideMark/>
          </w:tcPr>
          <w:p w:rsidR="00D30E04" w:rsidRPr="00B64EB1" w:rsidRDefault="00D30E04" w:rsidP="00396A19">
            <w:pPr>
              <w:ind w:left="113" w:right="113"/>
              <w:rPr>
                <w:sz w:val="14"/>
                <w:szCs w:val="14"/>
              </w:rPr>
            </w:pPr>
            <w:r>
              <w:rPr>
                <w:sz w:val="14"/>
                <w:szCs w:val="14"/>
              </w:rPr>
              <w:t>№ контейнера</w:t>
            </w:r>
          </w:p>
        </w:tc>
        <w:tc>
          <w:tcPr>
            <w:tcW w:w="306" w:type="dxa"/>
            <w:vMerge w:val="restart"/>
            <w:tcBorders>
              <w:top w:val="single" w:sz="8" w:space="0" w:color="auto"/>
              <w:left w:val="single" w:sz="4" w:space="0" w:color="auto"/>
              <w:bottom w:val="single" w:sz="8" w:space="0" w:color="000000"/>
              <w:right w:val="single" w:sz="4" w:space="0" w:color="auto"/>
            </w:tcBorders>
            <w:shd w:val="clear" w:color="000000" w:fill="F2F2F2"/>
            <w:textDirection w:val="tbRl"/>
            <w:vAlign w:val="bottom"/>
            <w:hideMark/>
          </w:tcPr>
          <w:p w:rsidR="00D30E04" w:rsidRPr="00B64EB1" w:rsidRDefault="00D30E04" w:rsidP="00396A19">
            <w:pPr>
              <w:ind w:left="113" w:right="113"/>
              <w:rPr>
                <w:sz w:val="14"/>
                <w:szCs w:val="14"/>
              </w:rPr>
            </w:pPr>
            <w:r>
              <w:rPr>
                <w:sz w:val="14"/>
                <w:szCs w:val="14"/>
              </w:rPr>
              <w:t>Футовость</w:t>
            </w:r>
          </w:p>
        </w:tc>
        <w:tc>
          <w:tcPr>
            <w:tcW w:w="306" w:type="dxa"/>
            <w:vMerge w:val="restart"/>
            <w:tcBorders>
              <w:top w:val="single" w:sz="8" w:space="0" w:color="auto"/>
              <w:left w:val="single" w:sz="4" w:space="0" w:color="auto"/>
              <w:bottom w:val="single" w:sz="8" w:space="0" w:color="000000"/>
              <w:right w:val="single" w:sz="4" w:space="0" w:color="auto"/>
            </w:tcBorders>
            <w:shd w:val="clear" w:color="000000" w:fill="F2F2F2"/>
            <w:textDirection w:val="tbRl"/>
            <w:vAlign w:val="bottom"/>
            <w:hideMark/>
          </w:tcPr>
          <w:p w:rsidR="00D30E04" w:rsidRPr="00B64EB1" w:rsidRDefault="00D30E04" w:rsidP="00396A19">
            <w:pPr>
              <w:ind w:left="113" w:right="113"/>
              <w:rPr>
                <w:sz w:val="14"/>
                <w:szCs w:val="14"/>
              </w:rPr>
            </w:pPr>
            <w:r>
              <w:rPr>
                <w:sz w:val="14"/>
                <w:szCs w:val="14"/>
              </w:rPr>
              <w:t>Грузоподъёмность</w:t>
            </w:r>
          </w:p>
        </w:tc>
        <w:tc>
          <w:tcPr>
            <w:tcW w:w="305" w:type="dxa"/>
            <w:vMerge w:val="restart"/>
            <w:tcBorders>
              <w:top w:val="single" w:sz="8" w:space="0" w:color="auto"/>
              <w:left w:val="single" w:sz="4" w:space="0" w:color="auto"/>
              <w:bottom w:val="single" w:sz="8" w:space="0" w:color="000000"/>
              <w:right w:val="single" w:sz="4" w:space="0" w:color="auto"/>
            </w:tcBorders>
            <w:shd w:val="clear" w:color="000000" w:fill="F2F2F2"/>
            <w:textDirection w:val="tbRl"/>
            <w:vAlign w:val="bottom"/>
            <w:hideMark/>
          </w:tcPr>
          <w:p w:rsidR="00D30E04" w:rsidRPr="00B64EB1" w:rsidRDefault="00D30E04" w:rsidP="00396A19">
            <w:pPr>
              <w:ind w:left="113" w:right="113"/>
              <w:rPr>
                <w:sz w:val="14"/>
                <w:szCs w:val="14"/>
              </w:rPr>
            </w:pPr>
            <w:r>
              <w:rPr>
                <w:sz w:val="14"/>
                <w:szCs w:val="14"/>
              </w:rPr>
              <w:t>Вес Брутто (тонн)</w:t>
            </w:r>
          </w:p>
        </w:tc>
        <w:tc>
          <w:tcPr>
            <w:tcW w:w="305" w:type="dxa"/>
            <w:vMerge w:val="restart"/>
            <w:tcBorders>
              <w:top w:val="single" w:sz="8" w:space="0" w:color="auto"/>
              <w:left w:val="single" w:sz="4" w:space="0" w:color="auto"/>
              <w:bottom w:val="single" w:sz="8" w:space="0" w:color="000000"/>
              <w:right w:val="single" w:sz="4" w:space="0" w:color="auto"/>
            </w:tcBorders>
            <w:shd w:val="clear" w:color="000000" w:fill="F2F2F2"/>
            <w:textDirection w:val="tbRl"/>
            <w:vAlign w:val="bottom"/>
            <w:hideMark/>
          </w:tcPr>
          <w:p w:rsidR="00D30E04" w:rsidRPr="00B64EB1" w:rsidRDefault="00D30E04" w:rsidP="00396A19">
            <w:pPr>
              <w:ind w:left="113" w:right="113"/>
              <w:rPr>
                <w:sz w:val="14"/>
                <w:szCs w:val="14"/>
              </w:rPr>
            </w:pPr>
            <w:r>
              <w:rPr>
                <w:sz w:val="14"/>
                <w:szCs w:val="14"/>
              </w:rPr>
              <w:t>Признак негабаритности</w:t>
            </w:r>
          </w:p>
        </w:tc>
        <w:tc>
          <w:tcPr>
            <w:tcW w:w="305" w:type="dxa"/>
            <w:vMerge w:val="restart"/>
            <w:tcBorders>
              <w:top w:val="nil"/>
              <w:left w:val="single" w:sz="8" w:space="0" w:color="auto"/>
              <w:bottom w:val="single" w:sz="8" w:space="0" w:color="000000"/>
              <w:right w:val="single" w:sz="4" w:space="0" w:color="auto"/>
            </w:tcBorders>
            <w:shd w:val="clear" w:color="000000" w:fill="F2F2F2"/>
            <w:textDirection w:val="tbRl"/>
            <w:vAlign w:val="bottom"/>
            <w:hideMark/>
          </w:tcPr>
          <w:p w:rsidR="00D30E04" w:rsidRPr="00B64EB1" w:rsidRDefault="00D30E04" w:rsidP="00396A19">
            <w:pPr>
              <w:ind w:left="113" w:right="113"/>
              <w:rPr>
                <w:sz w:val="14"/>
                <w:szCs w:val="14"/>
              </w:rPr>
            </w:pPr>
            <w:r>
              <w:rPr>
                <w:sz w:val="14"/>
                <w:szCs w:val="14"/>
              </w:rPr>
              <w:t>Наименование</w:t>
            </w:r>
          </w:p>
        </w:tc>
        <w:tc>
          <w:tcPr>
            <w:tcW w:w="305" w:type="dxa"/>
            <w:vMerge w:val="restart"/>
            <w:tcBorders>
              <w:top w:val="nil"/>
              <w:left w:val="single" w:sz="4" w:space="0" w:color="auto"/>
              <w:bottom w:val="single" w:sz="8" w:space="0" w:color="000000"/>
              <w:right w:val="single" w:sz="4" w:space="0" w:color="auto"/>
            </w:tcBorders>
            <w:shd w:val="clear" w:color="000000" w:fill="F2F2F2"/>
            <w:textDirection w:val="tbRl"/>
            <w:vAlign w:val="bottom"/>
            <w:hideMark/>
          </w:tcPr>
          <w:p w:rsidR="00D30E04" w:rsidRPr="00B64EB1" w:rsidRDefault="00D30E04" w:rsidP="00396A19">
            <w:pPr>
              <w:ind w:left="113" w:right="113"/>
              <w:rPr>
                <w:sz w:val="14"/>
                <w:szCs w:val="14"/>
              </w:rPr>
            </w:pPr>
            <w:r>
              <w:rPr>
                <w:sz w:val="14"/>
                <w:szCs w:val="14"/>
              </w:rPr>
              <w:t>Фактический вес груза (нетто) (тонн)</w:t>
            </w:r>
          </w:p>
        </w:tc>
        <w:tc>
          <w:tcPr>
            <w:tcW w:w="305" w:type="dxa"/>
            <w:vMerge w:val="restart"/>
            <w:tcBorders>
              <w:top w:val="nil"/>
              <w:left w:val="single" w:sz="4" w:space="0" w:color="auto"/>
              <w:bottom w:val="single" w:sz="8" w:space="0" w:color="000000"/>
              <w:right w:val="nil"/>
            </w:tcBorders>
            <w:shd w:val="clear" w:color="000000" w:fill="F2F2F2"/>
            <w:textDirection w:val="tbRl"/>
            <w:vAlign w:val="bottom"/>
            <w:hideMark/>
          </w:tcPr>
          <w:p w:rsidR="00D30E04" w:rsidRPr="00B64EB1" w:rsidRDefault="00D30E04" w:rsidP="00396A19">
            <w:pPr>
              <w:ind w:left="113" w:right="113"/>
              <w:rPr>
                <w:sz w:val="14"/>
                <w:szCs w:val="14"/>
              </w:rPr>
            </w:pPr>
            <w:r>
              <w:rPr>
                <w:sz w:val="14"/>
                <w:szCs w:val="14"/>
              </w:rPr>
              <w:t>Признак опасный \ неопасный</w:t>
            </w:r>
          </w:p>
        </w:tc>
        <w:tc>
          <w:tcPr>
            <w:tcW w:w="305" w:type="dxa"/>
            <w:vMerge/>
            <w:tcBorders>
              <w:top w:val="nil"/>
              <w:left w:val="single" w:sz="8" w:space="0" w:color="auto"/>
              <w:bottom w:val="single" w:sz="8" w:space="0" w:color="000000"/>
              <w:right w:val="single" w:sz="8" w:space="0" w:color="auto"/>
            </w:tcBorders>
            <w:textDirection w:val="tbRl"/>
            <w:vAlign w:val="center"/>
            <w:hideMark/>
          </w:tcPr>
          <w:p w:rsidR="00D30E04" w:rsidRPr="00B64EB1" w:rsidRDefault="00D30E04" w:rsidP="00396A19">
            <w:pPr>
              <w:ind w:left="113" w:right="113"/>
              <w:rPr>
                <w:sz w:val="14"/>
                <w:szCs w:val="14"/>
              </w:rPr>
            </w:pPr>
          </w:p>
        </w:tc>
        <w:tc>
          <w:tcPr>
            <w:tcW w:w="672" w:type="dxa"/>
            <w:vMerge/>
            <w:tcBorders>
              <w:top w:val="nil"/>
              <w:left w:val="single" w:sz="8" w:space="0" w:color="auto"/>
              <w:bottom w:val="single" w:sz="8" w:space="0" w:color="000000"/>
              <w:right w:val="single" w:sz="4" w:space="0" w:color="000000"/>
            </w:tcBorders>
            <w:textDirection w:val="tbRl"/>
            <w:vAlign w:val="center"/>
            <w:hideMark/>
          </w:tcPr>
          <w:p w:rsidR="00D30E04" w:rsidRPr="00B64EB1" w:rsidRDefault="00D30E04" w:rsidP="00396A19">
            <w:pPr>
              <w:ind w:left="113" w:right="113"/>
              <w:rPr>
                <w:sz w:val="14"/>
                <w:szCs w:val="14"/>
              </w:rPr>
            </w:pPr>
          </w:p>
        </w:tc>
        <w:tc>
          <w:tcPr>
            <w:tcW w:w="376" w:type="dxa"/>
            <w:vMerge w:val="restart"/>
            <w:tcBorders>
              <w:top w:val="nil"/>
              <w:left w:val="single" w:sz="4" w:space="0" w:color="auto"/>
              <w:bottom w:val="single" w:sz="8" w:space="0" w:color="000000"/>
              <w:right w:val="single" w:sz="4" w:space="0" w:color="auto"/>
            </w:tcBorders>
            <w:shd w:val="clear" w:color="000000" w:fill="F2F2F2"/>
            <w:textDirection w:val="tbRl"/>
            <w:vAlign w:val="bottom"/>
            <w:hideMark/>
          </w:tcPr>
          <w:p w:rsidR="00D30E04" w:rsidRPr="00B64EB1" w:rsidRDefault="00D30E04" w:rsidP="00396A19">
            <w:pPr>
              <w:ind w:left="113" w:right="113"/>
              <w:rPr>
                <w:sz w:val="14"/>
                <w:szCs w:val="14"/>
              </w:rPr>
            </w:pPr>
            <w:r>
              <w:rPr>
                <w:sz w:val="14"/>
                <w:szCs w:val="14"/>
              </w:rPr>
              <w:t>Номер ТН</w:t>
            </w:r>
          </w:p>
        </w:tc>
        <w:tc>
          <w:tcPr>
            <w:tcW w:w="376" w:type="dxa"/>
            <w:vMerge w:val="restart"/>
            <w:tcBorders>
              <w:top w:val="nil"/>
              <w:left w:val="single" w:sz="4" w:space="0" w:color="auto"/>
              <w:bottom w:val="single" w:sz="8" w:space="0" w:color="000000"/>
              <w:right w:val="single" w:sz="4" w:space="0" w:color="auto"/>
            </w:tcBorders>
            <w:shd w:val="clear" w:color="000000" w:fill="F2F2F2"/>
            <w:textDirection w:val="tbRl"/>
            <w:vAlign w:val="bottom"/>
            <w:hideMark/>
          </w:tcPr>
          <w:p w:rsidR="00D30E04" w:rsidRPr="00B64EB1" w:rsidRDefault="00D30E04" w:rsidP="00396A19">
            <w:pPr>
              <w:ind w:left="113" w:right="113"/>
              <w:rPr>
                <w:sz w:val="14"/>
                <w:szCs w:val="14"/>
              </w:rPr>
            </w:pPr>
            <w:r>
              <w:rPr>
                <w:sz w:val="14"/>
                <w:szCs w:val="14"/>
              </w:rPr>
              <w:t>Дата ТН</w:t>
            </w:r>
          </w:p>
        </w:tc>
        <w:tc>
          <w:tcPr>
            <w:tcW w:w="370" w:type="dxa"/>
            <w:vMerge w:val="restart"/>
            <w:tcBorders>
              <w:top w:val="nil"/>
              <w:left w:val="single" w:sz="4" w:space="0" w:color="auto"/>
              <w:bottom w:val="single" w:sz="8" w:space="0" w:color="000000"/>
              <w:right w:val="single" w:sz="4" w:space="0" w:color="auto"/>
            </w:tcBorders>
            <w:shd w:val="clear" w:color="000000" w:fill="F2F2F2"/>
            <w:textDirection w:val="tbRl"/>
            <w:vAlign w:val="bottom"/>
            <w:hideMark/>
          </w:tcPr>
          <w:p w:rsidR="00D30E04" w:rsidRPr="00B64EB1" w:rsidRDefault="00D30E04" w:rsidP="00396A19">
            <w:pPr>
              <w:ind w:left="113" w:right="113"/>
              <w:rPr>
                <w:sz w:val="14"/>
                <w:szCs w:val="14"/>
              </w:rPr>
            </w:pPr>
            <w:r>
              <w:rPr>
                <w:sz w:val="14"/>
                <w:szCs w:val="14"/>
              </w:rPr>
              <w:t>Номер ТТН</w:t>
            </w:r>
          </w:p>
        </w:tc>
        <w:tc>
          <w:tcPr>
            <w:tcW w:w="370" w:type="dxa"/>
            <w:vMerge w:val="restart"/>
            <w:tcBorders>
              <w:top w:val="nil"/>
              <w:left w:val="single" w:sz="4" w:space="0" w:color="auto"/>
              <w:bottom w:val="single" w:sz="8" w:space="0" w:color="000000"/>
              <w:right w:val="single" w:sz="4" w:space="0" w:color="auto"/>
            </w:tcBorders>
            <w:shd w:val="clear" w:color="000000" w:fill="F2F2F2"/>
            <w:textDirection w:val="tbRl"/>
            <w:vAlign w:val="bottom"/>
            <w:hideMark/>
          </w:tcPr>
          <w:p w:rsidR="00D30E04" w:rsidRPr="00B64EB1" w:rsidRDefault="00D30E04" w:rsidP="00396A19">
            <w:pPr>
              <w:ind w:left="113" w:right="113"/>
              <w:rPr>
                <w:sz w:val="14"/>
                <w:szCs w:val="14"/>
              </w:rPr>
            </w:pPr>
            <w:r>
              <w:rPr>
                <w:sz w:val="14"/>
                <w:szCs w:val="14"/>
              </w:rPr>
              <w:t>Дата ТТН</w:t>
            </w:r>
          </w:p>
        </w:tc>
        <w:tc>
          <w:tcPr>
            <w:tcW w:w="424" w:type="dxa"/>
            <w:vMerge w:val="restart"/>
            <w:tcBorders>
              <w:top w:val="nil"/>
              <w:left w:val="single" w:sz="4" w:space="0" w:color="auto"/>
              <w:bottom w:val="single" w:sz="8" w:space="0" w:color="000000"/>
              <w:right w:val="single" w:sz="4" w:space="0" w:color="auto"/>
            </w:tcBorders>
            <w:shd w:val="clear" w:color="000000" w:fill="F2F2F2"/>
            <w:textDirection w:val="tbRl"/>
            <w:vAlign w:val="bottom"/>
            <w:hideMark/>
          </w:tcPr>
          <w:p w:rsidR="00D30E04" w:rsidRPr="00B64EB1" w:rsidRDefault="00D30E04" w:rsidP="00396A19">
            <w:pPr>
              <w:ind w:left="113" w:right="113"/>
              <w:rPr>
                <w:sz w:val="14"/>
                <w:szCs w:val="14"/>
              </w:rPr>
            </w:pPr>
            <w:r>
              <w:rPr>
                <w:sz w:val="14"/>
                <w:szCs w:val="14"/>
              </w:rPr>
              <w:t>Номер акта</w:t>
            </w:r>
          </w:p>
        </w:tc>
        <w:tc>
          <w:tcPr>
            <w:tcW w:w="424" w:type="dxa"/>
            <w:vMerge w:val="restart"/>
            <w:tcBorders>
              <w:top w:val="nil"/>
              <w:left w:val="single" w:sz="4" w:space="0" w:color="auto"/>
              <w:bottom w:val="single" w:sz="8" w:space="0" w:color="000000"/>
              <w:right w:val="nil"/>
            </w:tcBorders>
            <w:shd w:val="clear" w:color="000000" w:fill="F2F2F2"/>
            <w:textDirection w:val="tbRl"/>
            <w:vAlign w:val="bottom"/>
            <w:hideMark/>
          </w:tcPr>
          <w:p w:rsidR="00D30E04" w:rsidRPr="00B64EB1" w:rsidRDefault="00D30E04" w:rsidP="00396A19">
            <w:pPr>
              <w:ind w:left="113" w:right="113"/>
              <w:rPr>
                <w:sz w:val="14"/>
                <w:szCs w:val="14"/>
              </w:rPr>
            </w:pPr>
            <w:r>
              <w:rPr>
                <w:sz w:val="14"/>
                <w:szCs w:val="14"/>
              </w:rPr>
              <w:t>Дата акта</w:t>
            </w:r>
          </w:p>
        </w:tc>
        <w:tc>
          <w:tcPr>
            <w:tcW w:w="355" w:type="dxa"/>
            <w:vMerge w:val="restart"/>
            <w:tcBorders>
              <w:top w:val="nil"/>
              <w:left w:val="single" w:sz="8" w:space="0" w:color="auto"/>
              <w:bottom w:val="single" w:sz="8" w:space="0" w:color="000000"/>
              <w:right w:val="single" w:sz="4" w:space="0" w:color="auto"/>
            </w:tcBorders>
            <w:shd w:val="clear" w:color="000000" w:fill="F2F2F2"/>
            <w:textDirection w:val="tbRl"/>
            <w:vAlign w:val="bottom"/>
            <w:hideMark/>
          </w:tcPr>
          <w:p w:rsidR="00D30E04" w:rsidRPr="00B64EB1" w:rsidRDefault="00D30E04" w:rsidP="00396A19">
            <w:pPr>
              <w:ind w:left="113" w:right="113"/>
              <w:rPr>
                <w:sz w:val="14"/>
                <w:szCs w:val="14"/>
              </w:rPr>
            </w:pPr>
            <w:r>
              <w:rPr>
                <w:sz w:val="14"/>
                <w:szCs w:val="14"/>
              </w:rPr>
              <w:t>Наименование</w:t>
            </w:r>
          </w:p>
        </w:tc>
        <w:tc>
          <w:tcPr>
            <w:tcW w:w="355" w:type="dxa"/>
            <w:vMerge w:val="restart"/>
            <w:tcBorders>
              <w:top w:val="nil"/>
              <w:left w:val="single" w:sz="4" w:space="0" w:color="auto"/>
              <w:bottom w:val="single" w:sz="8" w:space="0" w:color="000000"/>
              <w:right w:val="nil"/>
            </w:tcBorders>
            <w:shd w:val="clear" w:color="000000" w:fill="F2F2F2"/>
            <w:textDirection w:val="tbRl"/>
            <w:vAlign w:val="bottom"/>
            <w:hideMark/>
          </w:tcPr>
          <w:p w:rsidR="00D30E04" w:rsidRPr="00B64EB1" w:rsidRDefault="00D30E04" w:rsidP="00396A19">
            <w:pPr>
              <w:ind w:left="113" w:right="113"/>
              <w:rPr>
                <w:sz w:val="14"/>
                <w:szCs w:val="14"/>
              </w:rPr>
            </w:pPr>
            <w:r>
              <w:rPr>
                <w:sz w:val="14"/>
                <w:szCs w:val="14"/>
              </w:rPr>
              <w:t xml:space="preserve">Код </w:t>
            </w:r>
          </w:p>
        </w:tc>
        <w:tc>
          <w:tcPr>
            <w:tcW w:w="336" w:type="dxa"/>
            <w:vMerge w:val="restart"/>
            <w:tcBorders>
              <w:top w:val="nil"/>
              <w:left w:val="single" w:sz="8" w:space="0" w:color="auto"/>
              <w:bottom w:val="single" w:sz="8" w:space="0" w:color="000000"/>
              <w:right w:val="single" w:sz="4" w:space="0" w:color="auto"/>
            </w:tcBorders>
            <w:shd w:val="clear" w:color="000000" w:fill="F2F2F2"/>
            <w:textDirection w:val="tbRl"/>
            <w:vAlign w:val="bottom"/>
            <w:hideMark/>
          </w:tcPr>
          <w:p w:rsidR="00D30E04" w:rsidRPr="00B64EB1" w:rsidRDefault="00D30E04" w:rsidP="00396A19">
            <w:pPr>
              <w:ind w:left="113" w:right="113"/>
              <w:rPr>
                <w:sz w:val="14"/>
                <w:szCs w:val="14"/>
              </w:rPr>
            </w:pPr>
            <w:r>
              <w:rPr>
                <w:sz w:val="14"/>
                <w:szCs w:val="14"/>
              </w:rPr>
              <w:t>Наименование</w:t>
            </w:r>
          </w:p>
        </w:tc>
        <w:tc>
          <w:tcPr>
            <w:tcW w:w="336" w:type="dxa"/>
            <w:vMerge w:val="restart"/>
            <w:tcBorders>
              <w:top w:val="nil"/>
              <w:left w:val="single" w:sz="4" w:space="0" w:color="auto"/>
              <w:bottom w:val="single" w:sz="8" w:space="0" w:color="000000"/>
              <w:right w:val="single" w:sz="8" w:space="0" w:color="auto"/>
            </w:tcBorders>
            <w:shd w:val="clear" w:color="000000" w:fill="F2F2F2"/>
            <w:textDirection w:val="tbRl"/>
            <w:vAlign w:val="bottom"/>
            <w:hideMark/>
          </w:tcPr>
          <w:p w:rsidR="00D30E04" w:rsidRPr="00B64EB1" w:rsidRDefault="00D30E04" w:rsidP="00396A19">
            <w:pPr>
              <w:ind w:left="113" w:right="113"/>
              <w:rPr>
                <w:sz w:val="14"/>
                <w:szCs w:val="14"/>
              </w:rPr>
            </w:pPr>
            <w:r>
              <w:rPr>
                <w:sz w:val="14"/>
                <w:szCs w:val="14"/>
              </w:rPr>
              <w:t>Код</w:t>
            </w:r>
          </w:p>
        </w:tc>
        <w:tc>
          <w:tcPr>
            <w:tcW w:w="305" w:type="dxa"/>
            <w:vMerge/>
            <w:tcBorders>
              <w:top w:val="nil"/>
              <w:left w:val="nil"/>
              <w:bottom w:val="single" w:sz="8" w:space="0" w:color="000000"/>
              <w:right w:val="single" w:sz="4" w:space="0" w:color="auto"/>
            </w:tcBorders>
            <w:textDirection w:val="tbRl"/>
            <w:vAlign w:val="center"/>
            <w:hideMark/>
          </w:tcPr>
          <w:p w:rsidR="00D30E04" w:rsidRPr="00B64EB1" w:rsidRDefault="00D30E04" w:rsidP="00396A19">
            <w:pPr>
              <w:ind w:left="113" w:right="113"/>
              <w:rPr>
                <w:sz w:val="14"/>
                <w:szCs w:val="14"/>
              </w:rPr>
            </w:pPr>
          </w:p>
        </w:tc>
        <w:tc>
          <w:tcPr>
            <w:tcW w:w="305" w:type="dxa"/>
            <w:vMerge/>
            <w:tcBorders>
              <w:top w:val="nil"/>
              <w:left w:val="nil"/>
              <w:bottom w:val="single" w:sz="8" w:space="0" w:color="000000"/>
              <w:right w:val="single" w:sz="4" w:space="0" w:color="auto"/>
            </w:tcBorders>
            <w:textDirection w:val="tbRl"/>
            <w:vAlign w:val="center"/>
            <w:hideMark/>
          </w:tcPr>
          <w:p w:rsidR="00D30E04" w:rsidRPr="00B64EB1" w:rsidRDefault="00D30E04" w:rsidP="00396A19">
            <w:pPr>
              <w:ind w:left="113" w:right="113"/>
              <w:rPr>
                <w:sz w:val="14"/>
                <w:szCs w:val="14"/>
              </w:rPr>
            </w:pPr>
          </w:p>
        </w:tc>
        <w:tc>
          <w:tcPr>
            <w:tcW w:w="305" w:type="dxa"/>
            <w:vMerge/>
            <w:tcBorders>
              <w:top w:val="nil"/>
              <w:left w:val="nil"/>
              <w:bottom w:val="single" w:sz="8" w:space="0" w:color="000000"/>
              <w:right w:val="single" w:sz="4" w:space="0" w:color="auto"/>
            </w:tcBorders>
            <w:textDirection w:val="tbRl"/>
            <w:vAlign w:val="center"/>
            <w:hideMark/>
          </w:tcPr>
          <w:p w:rsidR="00D30E04" w:rsidRPr="00B64EB1" w:rsidRDefault="00D30E04" w:rsidP="00396A19">
            <w:pPr>
              <w:ind w:left="113" w:right="113"/>
              <w:rPr>
                <w:sz w:val="14"/>
                <w:szCs w:val="14"/>
              </w:rPr>
            </w:pPr>
          </w:p>
        </w:tc>
        <w:tc>
          <w:tcPr>
            <w:tcW w:w="305" w:type="dxa"/>
            <w:vMerge/>
            <w:tcBorders>
              <w:top w:val="nil"/>
              <w:left w:val="single" w:sz="4" w:space="0" w:color="auto"/>
              <w:bottom w:val="single" w:sz="8" w:space="0" w:color="000000"/>
              <w:right w:val="single" w:sz="8" w:space="0" w:color="auto"/>
            </w:tcBorders>
            <w:textDirection w:val="tbRl"/>
            <w:vAlign w:val="center"/>
            <w:hideMark/>
          </w:tcPr>
          <w:p w:rsidR="00D30E04" w:rsidRPr="00B64EB1" w:rsidRDefault="00D30E04" w:rsidP="00396A19">
            <w:pPr>
              <w:ind w:left="113" w:right="113"/>
              <w:rPr>
                <w:sz w:val="14"/>
                <w:szCs w:val="14"/>
              </w:rPr>
            </w:pPr>
          </w:p>
        </w:tc>
        <w:tc>
          <w:tcPr>
            <w:tcW w:w="305" w:type="dxa"/>
            <w:vMerge w:val="restart"/>
            <w:tcBorders>
              <w:top w:val="nil"/>
              <w:left w:val="single" w:sz="8" w:space="0" w:color="auto"/>
              <w:bottom w:val="single" w:sz="8" w:space="0" w:color="000000"/>
              <w:right w:val="single" w:sz="4" w:space="0" w:color="auto"/>
            </w:tcBorders>
            <w:shd w:val="clear" w:color="000000" w:fill="F2F2F2"/>
            <w:textDirection w:val="tbRl"/>
            <w:vAlign w:val="bottom"/>
            <w:hideMark/>
          </w:tcPr>
          <w:p w:rsidR="00D30E04" w:rsidRPr="00B64EB1" w:rsidRDefault="00D30E04" w:rsidP="00396A19">
            <w:pPr>
              <w:ind w:left="113" w:right="113"/>
              <w:rPr>
                <w:sz w:val="14"/>
                <w:szCs w:val="14"/>
              </w:rPr>
            </w:pPr>
            <w:r>
              <w:rPr>
                <w:sz w:val="14"/>
                <w:szCs w:val="14"/>
              </w:rPr>
              <w:t>Расстояние (Км)</w:t>
            </w:r>
          </w:p>
        </w:tc>
        <w:tc>
          <w:tcPr>
            <w:tcW w:w="305" w:type="dxa"/>
            <w:vMerge w:val="restart"/>
            <w:tcBorders>
              <w:top w:val="nil"/>
              <w:left w:val="single" w:sz="4" w:space="0" w:color="auto"/>
              <w:bottom w:val="single" w:sz="8" w:space="0" w:color="000000"/>
              <w:right w:val="single" w:sz="4" w:space="0" w:color="auto"/>
            </w:tcBorders>
            <w:shd w:val="clear" w:color="000000" w:fill="F2F2F2"/>
            <w:textDirection w:val="tbRl"/>
            <w:vAlign w:val="bottom"/>
            <w:hideMark/>
          </w:tcPr>
          <w:p w:rsidR="00D30E04" w:rsidRPr="00B64EB1" w:rsidRDefault="00D30E04" w:rsidP="00396A19">
            <w:pPr>
              <w:ind w:left="113" w:right="113"/>
              <w:rPr>
                <w:sz w:val="14"/>
                <w:szCs w:val="14"/>
              </w:rPr>
            </w:pPr>
            <w:r>
              <w:rPr>
                <w:sz w:val="14"/>
                <w:szCs w:val="14"/>
              </w:rPr>
              <w:t>Длительность (суток)</w:t>
            </w:r>
          </w:p>
        </w:tc>
        <w:tc>
          <w:tcPr>
            <w:tcW w:w="305" w:type="dxa"/>
            <w:vMerge w:val="restart"/>
            <w:tcBorders>
              <w:top w:val="nil"/>
              <w:left w:val="single" w:sz="4" w:space="0" w:color="auto"/>
              <w:bottom w:val="single" w:sz="8" w:space="0" w:color="000000"/>
              <w:right w:val="single" w:sz="4" w:space="0" w:color="auto"/>
            </w:tcBorders>
            <w:shd w:val="clear" w:color="000000" w:fill="F2F2F2"/>
            <w:textDirection w:val="tbRl"/>
            <w:vAlign w:val="bottom"/>
            <w:hideMark/>
          </w:tcPr>
          <w:p w:rsidR="00D30E04" w:rsidRPr="00B64EB1" w:rsidRDefault="00D30E04" w:rsidP="00396A19">
            <w:pPr>
              <w:ind w:left="113" w:right="113"/>
              <w:rPr>
                <w:sz w:val="14"/>
                <w:szCs w:val="14"/>
              </w:rPr>
            </w:pPr>
            <w:r>
              <w:rPr>
                <w:sz w:val="14"/>
                <w:szCs w:val="14"/>
              </w:rPr>
              <w:t>Длительность (часов)</w:t>
            </w:r>
          </w:p>
        </w:tc>
        <w:tc>
          <w:tcPr>
            <w:tcW w:w="305" w:type="dxa"/>
            <w:vMerge w:val="restart"/>
            <w:tcBorders>
              <w:top w:val="nil"/>
              <w:left w:val="single" w:sz="4" w:space="0" w:color="auto"/>
              <w:bottom w:val="single" w:sz="8" w:space="0" w:color="000000"/>
              <w:right w:val="single" w:sz="8" w:space="0" w:color="auto"/>
            </w:tcBorders>
            <w:shd w:val="clear" w:color="000000" w:fill="F2F2F2"/>
            <w:textDirection w:val="tbRl"/>
            <w:vAlign w:val="bottom"/>
            <w:hideMark/>
          </w:tcPr>
          <w:p w:rsidR="00D30E04" w:rsidRPr="00B64EB1" w:rsidRDefault="00D30E04" w:rsidP="00396A19">
            <w:pPr>
              <w:ind w:left="113" w:right="113"/>
              <w:rPr>
                <w:sz w:val="14"/>
                <w:szCs w:val="14"/>
              </w:rPr>
            </w:pPr>
            <w:r>
              <w:rPr>
                <w:sz w:val="14"/>
                <w:szCs w:val="14"/>
              </w:rPr>
              <w:t>Стоимость</w:t>
            </w:r>
          </w:p>
        </w:tc>
        <w:tc>
          <w:tcPr>
            <w:tcW w:w="356" w:type="dxa"/>
            <w:vMerge w:val="restart"/>
            <w:tcBorders>
              <w:top w:val="nil"/>
              <w:left w:val="single" w:sz="8" w:space="0" w:color="auto"/>
              <w:bottom w:val="single" w:sz="8" w:space="0" w:color="000000"/>
              <w:right w:val="single" w:sz="4" w:space="0" w:color="auto"/>
            </w:tcBorders>
            <w:shd w:val="clear" w:color="000000" w:fill="F2F2F2"/>
            <w:textDirection w:val="tbRl"/>
            <w:vAlign w:val="bottom"/>
            <w:hideMark/>
          </w:tcPr>
          <w:p w:rsidR="00D30E04" w:rsidRPr="00B64EB1" w:rsidRDefault="00D30E04" w:rsidP="00396A19">
            <w:pPr>
              <w:ind w:left="113" w:right="113"/>
              <w:rPr>
                <w:sz w:val="14"/>
                <w:szCs w:val="14"/>
              </w:rPr>
            </w:pPr>
            <w:r>
              <w:rPr>
                <w:sz w:val="14"/>
                <w:szCs w:val="14"/>
              </w:rPr>
              <w:t>Длителльность (часов)</w:t>
            </w:r>
          </w:p>
        </w:tc>
        <w:tc>
          <w:tcPr>
            <w:tcW w:w="356" w:type="dxa"/>
            <w:vMerge w:val="restart"/>
            <w:tcBorders>
              <w:top w:val="nil"/>
              <w:left w:val="single" w:sz="4" w:space="0" w:color="auto"/>
              <w:bottom w:val="single" w:sz="8" w:space="0" w:color="000000"/>
              <w:right w:val="nil"/>
            </w:tcBorders>
            <w:shd w:val="clear" w:color="000000" w:fill="F2F2F2"/>
            <w:textDirection w:val="tbRl"/>
            <w:vAlign w:val="bottom"/>
            <w:hideMark/>
          </w:tcPr>
          <w:p w:rsidR="00D30E04" w:rsidRPr="00B64EB1" w:rsidRDefault="00D30E04" w:rsidP="00396A19">
            <w:pPr>
              <w:ind w:left="113" w:right="113"/>
              <w:rPr>
                <w:sz w:val="14"/>
                <w:szCs w:val="14"/>
              </w:rPr>
            </w:pPr>
            <w:r>
              <w:rPr>
                <w:sz w:val="14"/>
                <w:szCs w:val="14"/>
              </w:rPr>
              <w:t>Стоимость</w:t>
            </w:r>
          </w:p>
        </w:tc>
        <w:tc>
          <w:tcPr>
            <w:tcW w:w="337" w:type="dxa"/>
            <w:vMerge w:val="restart"/>
            <w:tcBorders>
              <w:top w:val="nil"/>
              <w:left w:val="single" w:sz="8" w:space="0" w:color="auto"/>
              <w:bottom w:val="single" w:sz="8" w:space="0" w:color="000000"/>
              <w:right w:val="single" w:sz="4" w:space="0" w:color="auto"/>
            </w:tcBorders>
            <w:shd w:val="clear" w:color="000000" w:fill="F2F2F2"/>
            <w:textDirection w:val="tbRl"/>
            <w:vAlign w:val="bottom"/>
            <w:hideMark/>
          </w:tcPr>
          <w:p w:rsidR="00D30E04" w:rsidRPr="00B64EB1" w:rsidRDefault="00D30E04" w:rsidP="00396A19">
            <w:pPr>
              <w:ind w:left="113" w:right="113"/>
              <w:rPr>
                <w:sz w:val="14"/>
                <w:szCs w:val="14"/>
              </w:rPr>
            </w:pPr>
            <w:r>
              <w:rPr>
                <w:sz w:val="14"/>
                <w:szCs w:val="14"/>
              </w:rPr>
              <w:t>Длительность (часов)</w:t>
            </w:r>
          </w:p>
        </w:tc>
        <w:tc>
          <w:tcPr>
            <w:tcW w:w="337" w:type="dxa"/>
            <w:vMerge w:val="restart"/>
            <w:tcBorders>
              <w:top w:val="nil"/>
              <w:left w:val="single" w:sz="4" w:space="0" w:color="auto"/>
              <w:bottom w:val="single" w:sz="8" w:space="0" w:color="000000"/>
              <w:right w:val="single" w:sz="4" w:space="0" w:color="auto"/>
            </w:tcBorders>
            <w:shd w:val="clear" w:color="000000" w:fill="F2F2F2"/>
            <w:textDirection w:val="tbRl"/>
            <w:vAlign w:val="bottom"/>
            <w:hideMark/>
          </w:tcPr>
          <w:p w:rsidR="00D30E04" w:rsidRPr="00B64EB1" w:rsidRDefault="00D30E04" w:rsidP="00396A19">
            <w:pPr>
              <w:ind w:left="113" w:right="113"/>
              <w:rPr>
                <w:sz w:val="14"/>
                <w:szCs w:val="14"/>
              </w:rPr>
            </w:pPr>
            <w:r>
              <w:rPr>
                <w:sz w:val="14"/>
                <w:szCs w:val="14"/>
              </w:rPr>
              <w:t>Расстояние (Км)</w:t>
            </w:r>
          </w:p>
        </w:tc>
        <w:tc>
          <w:tcPr>
            <w:tcW w:w="337" w:type="dxa"/>
            <w:vMerge w:val="restart"/>
            <w:tcBorders>
              <w:top w:val="nil"/>
              <w:left w:val="single" w:sz="4" w:space="0" w:color="auto"/>
              <w:bottom w:val="single" w:sz="8" w:space="0" w:color="000000"/>
              <w:right w:val="single" w:sz="8" w:space="0" w:color="auto"/>
            </w:tcBorders>
            <w:shd w:val="clear" w:color="000000" w:fill="F2F2F2"/>
            <w:textDirection w:val="tbRl"/>
            <w:vAlign w:val="bottom"/>
            <w:hideMark/>
          </w:tcPr>
          <w:p w:rsidR="00D30E04" w:rsidRPr="00B64EB1" w:rsidRDefault="00D30E04" w:rsidP="00396A19">
            <w:pPr>
              <w:ind w:left="113" w:right="113"/>
              <w:rPr>
                <w:sz w:val="14"/>
                <w:szCs w:val="14"/>
              </w:rPr>
            </w:pPr>
            <w:r>
              <w:rPr>
                <w:sz w:val="14"/>
                <w:szCs w:val="14"/>
              </w:rPr>
              <w:t>Стоимость</w:t>
            </w:r>
          </w:p>
        </w:tc>
        <w:tc>
          <w:tcPr>
            <w:tcW w:w="305" w:type="dxa"/>
            <w:vMerge w:val="restart"/>
            <w:tcBorders>
              <w:top w:val="nil"/>
              <w:left w:val="single" w:sz="4" w:space="0" w:color="auto"/>
              <w:bottom w:val="single" w:sz="8" w:space="0" w:color="000000"/>
              <w:right w:val="single" w:sz="4" w:space="0" w:color="auto"/>
            </w:tcBorders>
            <w:shd w:val="clear" w:color="000000" w:fill="F2F2F2"/>
            <w:textDirection w:val="tbRl"/>
            <w:vAlign w:val="bottom"/>
            <w:hideMark/>
          </w:tcPr>
          <w:p w:rsidR="00D30E04" w:rsidRPr="00B64EB1" w:rsidRDefault="00D30E04" w:rsidP="00396A19">
            <w:pPr>
              <w:ind w:left="113" w:right="113"/>
              <w:rPr>
                <w:sz w:val="14"/>
                <w:szCs w:val="14"/>
              </w:rPr>
            </w:pPr>
            <w:r>
              <w:rPr>
                <w:sz w:val="14"/>
                <w:szCs w:val="14"/>
              </w:rPr>
              <w:t>Длительность (суток)</w:t>
            </w:r>
          </w:p>
        </w:tc>
        <w:tc>
          <w:tcPr>
            <w:tcW w:w="305" w:type="dxa"/>
            <w:vMerge w:val="restart"/>
            <w:tcBorders>
              <w:top w:val="nil"/>
              <w:left w:val="single" w:sz="4" w:space="0" w:color="auto"/>
              <w:bottom w:val="single" w:sz="8" w:space="0" w:color="000000"/>
              <w:right w:val="single" w:sz="4" w:space="0" w:color="auto"/>
            </w:tcBorders>
            <w:shd w:val="clear" w:color="000000" w:fill="F2F2F2"/>
            <w:textDirection w:val="tbRl"/>
            <w:vAlign w:val="bottom"/>
            <w:hideMark/>
          </w:tcPr>
          <w:p w:rsidR="00D30E04" w:rsidRPr="00B64EB1" w:rsidRDefault="00D30E04" w:rsidP="00396A19">
            <w:pPr>
              <w:ind w:left="113" w:right="113"/>
              <w:rPr>
                <w:sz w:val="14"/>
                <w:szCs w:val="14"/>
              </w:rPr>
            </w:pPr>
            <w:r>
              <w:rPr>
                <w:sz w:val="14"/>
                <w:szCs w:val="14"/>
              </w:rPr>
              <w:t>Длительность (часов)</w:t>
            </w:r>
          </w:p>
        </w:tc>
        <w:tc>
          <w:tcPr>
            <w:tcW w:w="305" w:type="dxa"/>
            <w:vMerge w:val="restart"/>
            <w:tcBorders>
              <w:top w:val="nil"/>
              <w:left w:val="single" w:sz="4" w:space="0" w:color="auto"/>
              <w:bottom w:val="single" w:sz="8" w:space="0" w:color="000000"/>
              <w:right w:val="single" w:sz="8" w:space="0" w:color="auto"/>
            </w:tcBorders>
            <w:shd w:val="clear" w:color="000000" w:fill="F2F2F2"/>
            <w:textDirection w:val="tbRl"/>
            <w:vAlign w:val="bottom"/>
            <w:hideMark/>
          </w:tcPr>
          <w:p w:rsidR="00D30E04" w:rsidRPr="00B64EB1" w:rsidRDefault="00D30E04" w:rsidP="00396A19">
            <w:pPr>
              <w:ind w:left="113" w:right="113"/>
              <w:rPr>
                <w:sz w:val="14"/>
                <w:szCs w:val="14"/>
              </w:rPr>
            </w:pPr>
            <w:r>
              <w:rPr>
                <w:sz w:val="14"/>
                <w:szCs w:val="14"/>
              </w:rPr>
              <w:t>Стоимость</w:t>
            </w:r>
          </w:p>
        </w:tc>
        <w:tc>
          <w:tcPr>
            <w:tcW w:w="317" w:type="dxa"/>
            <w:vMerge w:val="restart"/>
            <w:tcBorders>
              <w:top w:val="nil"/>
              <w:left w:val="single" w:sz="4" w:space="0" w:color="auto"/>
              <w:bottom w:val="single" w:sz="8" w:space="0" w:color="000000"/>
              <w:right w:val="single" w:sz="4" w:space="0" w:color="auto"/>
            </w:tcBorders>
            <w:shd w:val="clear" w:color="000000" w:fill="F2F2F2"/>
            <w:textDirection w:val="tbRl"/>
            <w:vAlign w:val="bottom"/>
            <w:hideMark/>
          </w:tcPr>
          <w:p w:rsidR="00D30E04" w:rsidRPr="00B64EB1" w:rsidRDefault="00D30E04" w:rsidP="00396A19">
            <w:pPr>
              <w:ind w:left="113" w:right="113"/>
              <w:rPr>
                <w:sz w:val="14"/>
                <w:szCs w:val="14"/>
              </w:rPr>
            </w:pPr>
            <w:r>
              <w:rPr>
                <w:sz w:val="14"/>
                <w:szCs w:val="14"/>
              </w:rPr>
              <w:t>Длительность (суток)</w:t>
            </w:r>
          </w:p>
        </w:tc>
        <w:tc>
          <w:tcPr>
            <w:tcW w:w="316" w:type="dxa"/>
            <w:vMerge w:val="restart"/>
            <w:tcBorders>
              <w:top w:val="nil"/>
              <w:left w:val="single" w:sz="4" w:space="0" w:color="auto"/>
              <w:bottom w:val="single" w:sz="8" w:space="0" w:color="000000"/>
              <w:right w:val="single" w:sz="4" w:space="0" w:color="auto"/>
            </w:tcBorders>
            <w:shd w:val="clear" w:color="000000" w:fill="F2F2F2"/>
            <w:textDirection w:val="tbRl"/>
            <w:vAlign w:val="bottom"/>
            <w:hideMark/>
          </w:tcPr>
          <w:p w:rsidR="00D30E04" w:rsidRPr="00B64EB1" w:rsidRDefault="00D30E04" w:rsidP="00396A19">
            <w:pPr>
              <w:ind w:left="113" w:right="113"/>
              <w:rPr>
                <w:sz w:val="14"/>
                <w:szCs w:val="14"/>
              </w:rPr>
            </w:pPr>
            <w:r>
              <w:rPr>
                <w:sz w:val="14"/>
                <w:szCs w:val="14"/>
              </w:rPr>
              <w:t>Длительность (часов)</w:t>
            </w:r>
          </w:p>
        </w:tc>
        <w:tc>
          <w:tcPr>
            <w:tcW w:w="316" w:type="dxa"/>
            <w:vMerge w:val="restart"/>
            <w:tcBorders>
              <w:top w:val="nil"/>
              <w:left w:val="single" w:sz="4" w:space="0" w:color="auto"/>
              <w:bottom w:val="single" w:sz="8" w:space="0" w:color="000000"/>
              <w:right w:val="single" w:sz="8" w:space="0" w:color="auto"/>
            </w:tcBorders>
            <w:shd w:val="clear" w:color="000000" w:fill="F2F2F2"/>
            <w:textDirection w:val="tbRl"/>
            <w:vAlign w:val="bottom"/>
            <w:hideMark/>
          </w:tcPr>
          <w:p w:rsidR="00D30E04" w:rsidRPr="00B64EB1" w:rsidRDefault="00D30E04" w:rsidP="00396A19">
            <w:pPr>
              <w:ind w:left="113" w:right="113"/>
              <w:rPr>
                <w:sz w:val="14"/>
                <w:szCs w:val="14"/>
              </w:rPr>
            </w:pPr>
            <w:r>
              <w:rPr>
                <w:sz w:val="14"/>
                <w:szCs w:val="14"/>
              </w:rPr>
              <w:t>Стоимость</w:t>
            </w:r>
          </w:p>
        </w:tc>
        <w:tc>
          <w:tcPr>
            <w:tcW w:w="305" w:type="dxa"/>
            <w:vMerge/>
            <w:tcBorders>
              <w:top w:val="nil"/>
              <w:left w:val="single" w:sz="8" w:space="0" w:color="auto"/>
              <w:bottom w:val="single" w:sz="8" w:space="0" w:color="000000"/>
              <w:right w:val="single" w:sz="8" w:space="0" w:color="auto"/>
            </w:tcBorders>
            <w:textDirection w:val="tbRl"/>
            <w:vAlign w:val="center"/>
            <w:hideMark/>
          </w:tcPr>
          <w:p w:rsidR="00D30E04" w:rsidRPr="00B64EB1" w:rsidRDefault="00D30E04" w:rsidP="00396A19">
            <w:pPr>
              <w:ind w:left="113" w:right="113"/>
              <w:rPr>
                <w:b/>
                <w:bCs/>
                <w:sz w:val="14"/>
                <w:szCs w:val="14"/>
              </w:rPr>
            </w:pPr>
          </w:p>
        </w:tc>
        <w:tc>
          <w:tcPr>
            <w:tcW w:w="305" w:type="dxa"/>
            <w:vMerge/>
            <w:tcBorders>
              <w:top w:val="nil"/>
              <w:left w:val="single" w:sz="8" w:space="0" w:color="auto"/>
              <w:bottom w:val="single" w:sz="8" w:space="0" w:color="000000"/>
              <w:right w:val="single" w:sz="8" w:space="0" w:color="auto"/>
            </w:tcBorders>
            <w:textDirection w:val="tbRl"/>
            <w:vAlign w:val="center"/>
            <w:hideMark/>
          </w:tcPr>
          <w:p w:rsidR="00D30E04" w:rsidRPr="00B64EB1" w:rsidRDefault="00D30E04" w:rsidP="00396A19">
            <w:pPr>
              <w:ind w:left="113" w:right="113"/>
              <w:rPr>
                <w:b/>
                <w:bCs/>
                <w:sz w:val="14"/>
                <w:szCs w:val="14"/>
              </w:rPr>
            </w:pPr>
          </w:p>
        </w:tc>
        <w:tc>
          <w:tcPr>
            <w:tcW w:w="305" w:type="dxa"/>
            <w:vMerge/>
            <w:tcBorders>
              <w:top w:val="nil"/>
              <w:left w:val="single" w:sz="8" w:space="0" w:color="auto"/>
              <w:bottom w:val="single" w:sz="8" w:space="0" w:color="000000"/>
              <w:right w:val="single" w:sz="8" w:space="0" w:color="auto"/>
            </w:tcBorders>
            <w:textDirection w:val="tbRl"/>
            <w:vAlign w:val="center"/>
            <w:hideMark/>
          </w:tcPr>
          <w:p w:rsidR="00D30E04" w:rsidRPr="00B64EB1" w:rsidRDefault="00D30E04" w:rsidP="00396A19">
            <w:pPr>
              <w:ind w:left="113" w:right="113"/>
              <w:rPr>
                <w:b/>
                <w:bCs/>
                <w:sz w:val="14"/>
                <w:szCs w:val="14"/>
              </w:rPr>
            </w:pPr>
          </w:p>
        </w:tc>
        <w:tc>
          <w:tcPr>
            <w:tcW w:w="305" w:type="dxa"/>
            <w:vMerge/>
            <w:tcBorders>
              <w:top w:val="single" w:sz="8" w:space="0" w:color="auto"/>
              <w:left w:val="single" w:sz="8" w:space="0" w:color="auto"/>
              <w:bottom w:val="single" w:sz="8" w:space="0" w:color="000000"/>
              <w:right w:val="single" w:sz="8" w:space="0" w:color="auto"/>
            </w:tcBorders>
            <w:textDirection w:val="tbRl"/>
            <w:vAlign w:val="center"/>
            <w:hideMark/>
          </w:tcPr>
          <w:p w:rsidR="00D30E04" w:rsidRPr="00B64EB1" w:rsidRDefault="00D30E04" w:rsidP="00396A19">
            <w:pPr>
              <w:ind w:left="113" w:right="113"/>
              <w:rPr>
                <w:sz w:val="14"/>
                <w:szCs w:val="14"/>
              </w:rPr>
            </w:pPr>
          </w:p>
        </w:tc>
      </w:tr>
      <w:tr w:rsidR="00D30E04" w:rsidRPr="00CD729B" w:rsidTr="00396A19">
        <w:trPr>
          <w:trHeight w:val="2235"/>
        </w:trPr>
        <w:tc>
          <w:tcPr>
            <w:tcW w:w="306" w:type="dxa"/>
            <w:vMerge/>
            <w:tcBorders>
              <w:top w:val="single" w:sz="8" w:space="0" w:color="auto"/>
              <w:left w:val="single" w:sz="8" w:space="0" w:color="auto"/>
              <w:bottom w:val="single" w:sz="8" w:space="0" w:color="000000"/>
              <w:right w:val="nil"/>
            </w:tcBorders>
            <w:textDirection w:val="tbRl"/>
            <w:vAlign w:val="center"/>
            <w:hideMark/>
          </w:tcPr>
          <w:p w:rsidR="00D30E04" w:rsidRPr="00B64EB1" w:rsidRDefault="00D30E04" w:rsidP="00396A19">
            <w:pPr>
              <w:ind w:left="113" w:right="113"/>
              <w:rPr>
                <w:sz w:val="14"/>
                <w:szCs w:val="14"/>
              </w:rPr>
            </w:pPr>
          </w:p>
        </w:tc>
        <w:tc>
          <w:tcPr>
            <w:tcW w:w="306" w:type="dxa"/>
            <w:vMerge/>
            <w:tcBorders>
              <w:top w:val="single" w:sz="8" w:space="0" w:color="auto"/>
              <w:left w:val="single" w:sz="8" w:space="0" w:color="auto"/>
              <w:bottom w:val="single" w:sz="8" w:space="0" w:color="000000"/>
              <w:right w:val="single" w:sz="4" w:space="0" w:color="auto"/>
            </w:tcBorders>
            <w:textDirection w:val="tbRl"/>
            <w:vAlign w:val="center"/>
            <w:hideMark/>
          </w:tcPr>
          <w:p w:rsidR="00D30E04" w:rsidRPr="00B64EB1" w:rsidRDefault="00D30E04" w:rsidP="00396A19">
            <w:pPr>
              <w:ind w:left="113" w:right="113"/>
              <w:rPr>
                <w:sz w:val="14"/>
                <w:szCs w:val="14"/>
              </w:rPr>
            </w:pPr>
          </w:p>
        </w:tc>
        <w:tc>
          <w:tcPr>
            <w:tcW w:w="306" w:type="dxa"/>
            <w:vMerge/>
            <w:tcBorders>
              <w:top w:val="single" w:sz="8" w:space="0" w:color="auto"/>
              <w:left w:val="single" w:sz="4" w:space="0" w:color="auto"/>
              <w:bottom w:val="single" w:sz="8" w:space="0" w:color="000000"/>
              <w:right w:val="single" w:sz="4" w:space="0" w:color="auto"/>
            </w:tcBorders>
            <w:textDirection w:val="tbRl"/>
            <w:vAlign w:val="center"/>
            <w:hideMark/>
          </w:tcPr>
          <w:p w:rsidR="00D30E04" w:rsidRPr="00B64EB1" w:rsidRDefault="00D30E04" w:rsidP="00396A19">
            <w:pPr>
              <w:ind w:left="113" w:right="113"/>
              <w:rPr>
                <w:sz w:val="14"/>
                <w:szCs w:val="14"/>
              </w:rPr>
            </w:pPr>
          </w:p>
        </w:tc>
        <w:tc>
          <w:tcPr>
            <w:tcW w:w="306" w:type="dxa"/>
            <w:vMerge/>
            <w:tcBorders>
              <w:top w:val="single" w:sz="8" w:space="0" w:color="auto"/>
              <w:left w:val="single" w:sz="4" w:space="0" w:color="auto"/>
              <w:bottom w:val="single" w:sz="8" w:space="0" w:color="000000"/>
              <w:right w:val="single" w:sz="4" w:space="0" w:color="auto"/>
            </w:tcBorders>
            <w:textDirection w:val="tbRl"/>
            <w:vAlign w:val="center"/>
            <w:hideMark/>
          </w:tcPr>
          <w:p w:rsidR="00D30E04" w:rsidRPr="00B64EB1" w:rsidRDefault="00D30E04" w:rsidP="00396A19">
            <w:pPr>
              <w:ind w:left="113" w:right="113"/>
              <w:rPr>
                <w:sz w:val="14"/>
                <w:szCs w:val="14"/>
              </w:rPr>
            </w:pPr>
          </w:p>
        </w:tc>
        <w:tc>
          <w:tcPr>
            <w:tcW w:w="305" w:type="dxa"/>
            <w:vMerge/>
            <w:tcBorders>
              <w:top w:val="single" w:sz="8" w:space="0" w:color="auto"/>
              <w:left w:val="single" w:sz="4" w:space="0" w:color="auto"/>
              <w:bottom w:val="single" w:sz="8" w:space="0" w:color="000000"/>
              <w:right w:val="single" w:sz="4" w:space="0" w:color="auto"/>
            </w:tcBorders>
            <w:textDirection w:val="tbRl"/>
            <w:vAlign w:val="center"/>
            <w:hideMark/>
          </w:tcPr>
          <w:p w:rsidR="00D30E04" w:rsidRPr="00B64EB1" w:rsidRDefault="00D30E04" w:rsidP="00396A19">
            <w:pPr>
              <w:ind w:left="113" w:right="113"/>
              <w:rPr>
                <w:sz w:val="14"/>
                <w:szCs w:val="14"/>
              </w:rPr>
            </w:pPr>
          </w:p>
        </w:tc>
        <w:tc>
          <w:tcPr>
            <w:tcW w:w="305" w:type="dxa"/>
            <w:vMerge/>
            <w:tcBorders>
              <w:top w:val="single" w:sz="8" w:space="0" w:color="auto"/>
              <w:left w:val="single" w:sz="4" w:space="0" w:color="auto"/>
              <w:bottom w:val="single" w:sz="8" w:space="0" w:color="000000"/>
              <w:right w:val="single" w:sz="4" w:space="0" w:color="auto"/>
            </w:tcBorders>
            <w:textDirection w:val="tbRl"/>
            <w:vAlign w:val="center"/>
            <w:hideMark/>
          </w:tcPr>
          <w:p w:rsidR="00D30E04" w:rsidRPr="00B64EB1" w:rsidRDefault="00D30E04" w:rsidP="00396A19">
            <w:pPr>
              <w:ind w:left="113" w:right="113"/>
              <w:rPr>
                <w:sz w:val="14"/>
                <w:szCs w:val="14"/>
              </w:rPr>
            </w:pPr>
          </w:p>
        </w:tc>
        <w:tc>
          <w:tcPr>
            <w:tcW w:w="305" w:type="dxa"/>
            <w:vMerge/>
            <w:tcBorders>
              <w:top w:val="nil"/>
              <w:left w:val="single" w:sz="8" w:space="0" w:color="auto"/>
              <w:bottom w:val="single" w:sz="8" w:space="0" w:color="000000"/>
              <w:right w:val="single" w:sz="4" w:space="0" w:color="auto"/>
            </w:tcBorders>
            <w:textDirection w:val="tbRl"/>
            <w:vAlign w:val="center"/>
            <w:hideMark/>
          </w:tcPr>
          <w:p w:rsidR="00D30E04" w:rsidRPr="00B64EB1" w:rsidRDefault="00D30E04" w:rsidP="00396A19">
            <w:pPr>
              <w:ind w:left="113" w:right="113"/>
              <w:rPr>
                <w:sz w:val="14"/>
                <w:szCs w:val="14"/>
              </w:rPr>
            </w:pPr>
          </w:p>
        </w:tc>
        <w:tc>
          <w:tcPr>
            <w:tcW w:w="305" w:type="dxa"/>
            <w:vMerge/>
            <w:tcBorders>
              <w:top w:val="nil"/>
              <w:left w:val="single" w:sz="4" w:space="0" w:color="auto"/>
              <w:bottom w:val="single" w:sz="8" w:space="0" w:color="000000"/>
              <w:right w:val="single" w:sz="4" w:space="0" w:color="auto"/>
            </w:tcBorders>
            <w:textDirection w:val="tbRl"/>
            <w:vAlign w:val="center"/>
            <w:hideMark/>
          </w:tcPr>
          <w:p w:rsidR="00D30E04" w:rsidRPr="00B64EB1" w:rsidRDefault="00D30E04" w:rsidP="00396A19">
            <w:pPr>
              <w:ind w:left="113" w:right="113"/>
              <w:rPr>
                <w:sz w:val="14"/>
                <w:szCs w:val="14"/>
              </w:rPr>
            </w:pPr>
          </w:p>
        </w:tc>
        <w:tc>
          <w:tcPr>
            <w:tcW w:w="305" w:type="dxa"/>
            <w:vMerge/>
            <w:tcBorders>
              <w:top w:val="nil"/>
              <w:left w:val="single" w:sz="4" w:space="0" w:color="auto"/>
              <w:bottom w:val="single" w:sz="8" w:space="0" w:color="000000"/>
              <w:right w:val="nil"/>
            </w:tcBorders>
            <w:textDirection w:val="tbRl"/>
            <w:vAlign w:val="center"/>
            <w:hideMark/>
          </w:tcPr>
          <w:p w:rsidR="00D30E04" w:rsidRPr="00B64EB1" w:rsidRDefault="00D30E04" w:rsidP="00396A19">
            <w:pPr>
              <w:ind w:left="113" w:right="113"/>
              <w:rPr>
                <w:sz w:val="14"/>
                <w:szCs w:val="14"/>
              </w:rPr>
            </w:pPr>
          </w:p>
        </w:tc>
        <w:tc>
          <w:tcPr>
            <w:tcW w:w="305" w:type="dxa"/>
            <w:vMerge/>
            <w:tcBorders>
              <w:top w:val="nil"/>
              <w:left w:val="single" w:sz="8" w:space="0" w:color="auto"/>
              <w:bottom w:val="single" w:sz="8" w:space="0" w:color="000000"/>
              <w:right w:val="single" w:sz="8" w:space="0" w:color="auto"/>
            </w:tcBorders>
            <w:textDirection w:val="tbRl"/>
            <w:vAlign w:val="center"/>
            <w:hideMark/>
          </w:tcPr>
          <w:p w:rsidR="00D30E04" w:rsidRPr="00B64EB1" w:rsidRDefault="00D30E04" w:rsidP="00396A19">
            <w:pPr>
              <w:ind w:left="113" w:right="113"/>
              <w:rPr>
                <w:sz w:val="14"/>
                <w:szCs w:val="14"/>
              </w:rPr>
            </w:pPr>
          </w:p>
        </w:tc>
        <w:tc>
          <w:tcPr>
            <w:tcW w:w="672" w:type="dxa"/>
            <w:vMerge/>
            <w:tcBorders>
              <w:top w:val="nil"/>
              <w:left w:val="single" w:sz="8" w:space="0" w:color="auto"/>
              <w:bottom w:val="single" w:sz="8" w:space="0" w:color="000000"/>
              <w:right w:val="single" w:sz="4" w:space="0" w:color="000000"/>
            </w:tcBorders>
            <w:textDirection w:val="tbRl"/>
            <w:vAlign w:val="center"/>
            <w:hideMark/>
          </w:tcPr>
          <w:p w:rsidR="00D30E04" w:rsidRPr="00B64EB1" w:rsidRDefault="00D30E04" w:rsidP="00396A19">
            <w:pPr>
              <w:ind w:left="113" w:right="113"/>
              <w:rPr>
                <w:sz w:val="14"/>
                <w:szCs w:val="14"/>
              </w:rPr>
            </w:pPr>
          </w:p>
        </w:tc>
        <w:tc>
          <w:tcPr>
            <w:tcW w:w="376" w:type="dxa"/>
            <w:vMerge/>
            <w:tcBorders>
              <w:top w:val="nil"/>
              <w:left w:val="single" w:sz="4" w:space="0" w:color="auto"/>
              <w:bottom w:val="single" w:sz="8" w:space="0" w:color="000000"/>
              <w:right w:val="single" w:sz="4" w:space="0" w:color="auto"/>
            </w:tcBorders>
            <w:textDirection w:val="tbRl"/>
            <w:vAlign w:val="center"/>
            <w:hideMark/>
          </w:tcPr>
          <w:p w:rsidR="00D30E04" w:rsidRPr="00B64EB1" w:rsidRDefault="00D30E04" w:rsidP="00396A19">
            <w:pPr>
              <w:ind w:left="113" w:right="113"/>
              <w:rPr>
                <w:sz w:val="14"/>
                <w:szCs w:val="14"/>
              </w:rPr>
            </w:pPr>
          </w:p>
        </w:tc>
        <w:tc>
          <w:tcPr>
            <w:tcW w:w="376" w:type="dxa"/>
            <w:vMerge/>
            <w:tcBorders>
              <w:top w:val="nil"/>
              <w:left w:val="single" w:sz="4" w:space="0" w:color="auto"/>
              <w:bottom w:val="single" w:sz="8" w:space="0" w:color="000000"/>
              <w:right w:val="single" w:sz="4" w:space="0" w:color="auto"/>
            </w:tcBorders>
            <w:textDirection w:val="tbRl"/>
            <w:vAlign w:val="center"/>
            <w:hideMark/>
          </w:tcPr>
          <w:p w:rsidR="00D30E04" w:rsidRPr="00B64EB1" w:rsidRDefault="00D30E04" w:rsidP="00396A19">
            <w:pPr>
              <w:ind w:left="113" w:right="113"/>
              <w:rPr>
                <w:sz w:val="14"/>
                <w:szCs w:val="14"/>
              </w:rPr>
            </w:pPr>
          </w:p>
        </w:tc>
        <w:tc>
          <w:tcPr>
            <w:tcW w:w="370" w:type="dxa"/>
            <w:vMerge/>
            <w:tcBorders>
              <w:top w:val="nil"/>
              <w:left w:val="single" w:sz="4" w:space="0" w:color="auto"/>
              <w:bottom w:val="single" w:sz="8" w:space="0" w:color="000000"/>
              <w:right w:val="single" w:sz="4" w:space="0" w:color="auto"/>
            </w:tcBorders>
            <w:textDirection w:val="tbRl"/>
            <w:vAlign w:val="center"/>
            <w:hideMark/>
          </w:tcPr>
          <w:p w:rsidR="00D30E04" w:rsidRPr="00B64EB1" w:rsidRDefault="00D30E04" w:rsidP="00396A19">
            <w:pPr>
              <w:ind w:left="113" w:right="113"/>
              <w:rPr>
                <w:sz w:val="14"/>
                <w:szCs w:val="14"/>
              </w:rPr>
            </w:pPr>
          </w:p>
        </w:tc>
        <w:tc>
          <w:tcPr>
            <w:tcW w:w="370" w:type="dxa"/>
            <w:vMerge/>
            <w:tcBorders>
              <w:top w:val="nil"/>
              <w:left w:val="single" w:sz="4" w:space="0" w:color="auto"/>
              <w:bottom w:val="single" w:sz="8" w:space="0" w:color="000000"/>
              <w:right w:val="single" w:sz="4" w:space="0" w:color="auto"/>
            </w:tcBorders>
            <w:textDirection w:val="tbRl"/>
            <w:vAlign w:val="center"/>
            <w:hideMark/>
          </w:tcPr>
          <w:p w:rsidR="00D30E04" w:rsidRPr="00B64EB1" w:rsidRDefault="00D30E04" w:rsidP="00396A19">
            <w:pPr>
              <w:ind w:left="113" w:right="113"/>
              <w:rPr>
                <w:sz w:val="14"/>
                <w:szCs w:val="14"/>
              </w:rPr>
            </w:pPr>
          </w:p>
        </w:tc>
        <w:tc>
          <w:tcPr>
            <w:tcW w:w="424" w:type="dxa"/>
            <w:vMerge/>
            <w:tcBorders>
              <w:top w:val="nil"/>
              <w:left w:val="single" w:sz="4" w:space="0" w:color="auto"/>
              <w:bottom w:val="single" w:sz="8" w:space="0" w:color="000000"/>
              <w:right w:val="single" w:sz="4" w:space="0" w:color="auto"/>
            </w:tcBorders>
            <w:textDirection w:val="tbRl"/>
            <w:vAlign w:val="center"/>
            <w:hideMark/>
          </w:tcPr>
          <w:p w:rsidR="00D30E04" w:rsidRPr="00B64EB1" w:rsidRDefault="00D30E04" w:rsidP="00396A19">
            <w:pPr>
              <w:ind w:left="113" w:right="113"/>
              <w:rPr>
                <w:sz w:val="14"/>
                <w:szCs w:val="14"/>
              </w:rPr>
            </w:pPr>
          </w:p>
        </w:tc>
        <w:tc>
          <w:tcPr>
            <w:tcW w:w="424" w:type="dxa"/>
            <w:vMerge/>
            <w:tcBorders>
              <w:top w:val="nil"/>
              <w:left w:val="single" w:sz="4" w:space="0" w:color="auto"/>
              <w:bottom w:val="single" w:sz="8" w:space="0" w:color="000000"/>
              <w:right w:val="nil"/>
            </w:tcBorders>
            <w:textDirection w:val="tbRl"/>
            <w:vAlign w:val="center"/>
            <w:hideMark/>
          </w:tcPr>
          <w:p w:rsidR="00D30E04" w:rsidRPr="00B64EB1" w:rsidRDefault="00D30E04" w:rsidP="00396A19">
            <w:pPr>
              <w:ind w:left="113" w:right="113"/>
              <w:rPr>
                <w:sz w:val="14"/>
                <w:szCs w:val="14"/>
              </w:rPr>
            </w:pPr>
          </w:p>
        </w:tc>
        <w:tc>
          <w:tcPr>
            <w:tcW w:w="355" w:type="dxa"/>
            <w:vMerge/>
            <w:tcBorders>
              <w:top w:val="nil"/>
              <w:left w:val="single" w:sz="8" w:space="0" w:color="auto"/>
              <w:bottom w:val="single" w:sz="8" w:space="0" w:color="000000"/>
              <w:right w:val="single" w:sz="4" w:space="0" w:color="auto"/>
            </w:tcBorders>
            <w:textDirection w:val="tbRl"/>
            <w:vAlign w:val="center"/>
            <w:hideMark/>
          </w:tcPr>
          <w:p w:rsidR="00D30E04" w:rsidRPr="00B64EB1" w:rsidRDefault="00D30E04" w:rsidP="00396A19">
            <w:pPr>
              <w:ind w:left="113" w:right="113"/>
              <w:rPr>
                <w:sz w:val="14"/>
                <w:szCs w:val="14"/>
              </w:rPr>
            </w:pPr>
          </w:p>
        </w:tc>
        <w:tc>
          <w:tcPr>
            <w:tcW w:w="355" w:type="dxa"/>
            <w:vMerge/>
            <w:tcBorders>
              <w:top w:val="nil"/>
              <w:left w:val="single" w:sz="4" w:space="0" w:color="auto"/>
              <w:bottom w:val="single" w:sz="8" w:space="0" w:color="000000"/>
              <w:right w:val="nil"/>
            </w:tcBorders>
            <w:textDirection w:val="tbRl"/>
            <w:vAlign w:val="center"/>
            <w:hideMark/>
          </w:tcPr>
          <w:p w:rsidR="00D30E04" w:rsidRPr="00B64EB1" w:rsidRDefault="00D30E04" w:rsidP="00396A19">
            <w:pPr>
              <w:ind w:left="113" w:right="113"/>
              <w:rPr>
                <w:sz w:val="14"/>
                <w:szCs w:val="14"/>
              </w:rPr>
            </w:pPr>
          </w:p>
        </w:tc>
        <w:tc>
          <w:tcPr>
            <w:tcW w:w="336" w:type="dxa"/>
            <w:vMerge/>
            <w:tcBorders>
              <w:top w:val="nil"/>
              <w:left w:val="single" w:sz="8" w:space="0" w:color="auto"/>
              <w:bottom w:val="single" w:sz="8" w:space="0" w:color="000000"/>
              <w:right w:val="single" w:sz="4" w:space="0" w:color="auto"/>
            </w:tcBorders>
            <w:textDirection w:val="tbRl"/>
            <w:vAlign w:val="center"/>
            <w:hideMark/>
          </w:tcPr>
          <w:p w:rsidR="00D30E04" w:rsidRPr="00B64EB1" w:rsidRDefault="00D30E04" w:rsidP="00396A19">
            <w:pPr>
              <w:ind w:left="113" w:right="113"/>
              <w:rPr>
                <w:sz w:val="14"/>
                <w:szCs w:val="14"/>
              </w:rPr>
            </w:pPr>
          </w:p>
        </w:tc>
        <w:tc>
          <w:tcPr>
            <w:tcW w:w="336" w:type="dxa"/>
            <w:vMerge/>
            <w:tcBorders>
              <w:top w:val="nil"/>
              <w:left w:val="single" w:sz="4" w:space="0" w:color="auto"/>
              <w:bottom w:val="single" w:sz="8" w:space="0" w:color="000000"/>
              <w:right w:val="single" w:sz="8" w:space="0" w:color="auto"/>
            </w:tcBorders>
            <w:textDirection w:val="tbRl"/>
            <w:vAlign w:val="center"/>
            <w:hideMark/>
          </w:tcPr>
          <w:p w:rsidR="00D30E04" w:rsidRPr="00B64EB1" w:rsidRDefault="00D30E04" w:rsidP="00396A19">
            <w:pPr>
              <w:ind w:left="113" w:right="113"/>
              <w:rPr>
                <w:sz w:val="14"/>
                <w:szCs w:val="14"/>
              </w:rPr>
            </w:pPr>
          </w:p>
        </w:tc>
        <w:tc>
          <w:tcPr>
            <w:tcW w:w="305" w:type="dxa"/>
            <w:vMerge/>
            <w:tcBorders>
              <w:top w:val="nil"/>
              <w:left w:val="nil"/>
              <w:bottom w:val="single" w:sz="8" w:space="0" w:color="000000"/>
              <w:right w:val="single" w:sz="4" w:space="0" w:color="auto"/>
            </w:tcBorders>
            <w:textDirection w:val="tbRl"/>
            <w:vAlign w:val="center"/>
            <w:hideMark/>
          </w:tcPr>
          <w:p w:rsidR="00D30E04" w:rsidRPr="00B64EB1" w:rsidRDefault="00D30E04" w:rsidP="00396A19">
            <w:pPr>
              <w:ind w:left="113" w:right="113"/>
              <w:rPr>
                <w:sz w:val="14"/>
                <w:szCs w:val="14"/>
              </w:rPr>
            </w:pPr>
          </w:p>
        </w:tc>
        <w:tc>
          <w:tcPr>
            <w:tcW w:w="305" w:type="dxa"/>
            <w:vMerge/>
            <w:tcBorders>
              <w:top w:val="nil"/>
              <w:left w:val="nil"/>
              <w:bottom w:val="single" w:sz="8" w:space="0" w:color="000000"/>
              <w:right w:val="single" w:sz="4" w:space="0" w:color="auto"/>
            </w:tcBorders>
            <w:textDirection w:val="tbRl"/>
            <w:vAlign w:val="center"/>
            <w:hideMark/>
          </w:tcPr>
          <w:p w:rsidR="00D30E04" w:rsidRPr="00B64EB1" w:rsidRDefault="00D30E04" w:rsidP="00396A19">
            <w:pPr>
              <w:ind w:left="113" w:right="113"/>
              <w:rPr>
                <w:sz w:val="14"/>
                <w:szCs w:val="14"/>
              </w:rPr>
            </w:pPr>
          </w:p>
        </w:tc>
        <w:tc>
          <w:tcPr>
            <w:tcW w:w="305" w:type="dxa"/>
            <w:vMerge/>
            <w:tcBorders>
              <w:top w:val="nil"/>
              <w:left w:val="nil"/>
              <w:bottom w:val="single" w:sz="8" w:space="0" w:color="000000"/>
              <w:right w:val="single" w:sz="4" w:space="0" w:color="auto"/>
            </w:tcBorders>
            <w:textDirection w:val="tbRl"/>
            <w:vAlign w:val="center"/>
            <w:hideMark/>
          </w:tcPr>
          <w:p w:rsidR="00D30E04" w:rsidRPr="00B64EB1" w:rsidRDefault="00D30E04" w:rsidP="00396A19">
            <w:pPr>
              <w:ind w:left="113" w:right="113"/>
              <w:rPr>
                <w:sz w:val="14"/>
                <w:szCs w:val="14"/>
              </w:rPr>
            </w:pPr>
          </w:p>
        </w:tc>
        <w:tc>
          <w:tcPr>
            <w:tcW w:w="305" w:type="dxa"/>
            <w:vMerge/>
            <w:tcBorders>
              <w:top w:val="nil"/>
              <w:left w:val="single" w:sz="4" w:space="0" w:color="auto"/>
              <w:bottom w:val="single" w:sz="8" w:space="0" w:color="000000"/>
              <w:right w:val="single" w:sz="8" w:space="0" w:color="auto"/>
            </w:tcBorders>
            <w:textDirection w:val="tbRl"/>
            <w:vAlign w:val="center"/>
            <w:hideMark/>
          </w:tcPr>
          <w:p w:rsidR="00D30E04" w:rsidRPr="00B64EB1" w:rsidRDefault="00D30E04" w:rsidP="00396A19">
            <w:pPr>
              <w:ind w:left="113" w:right="113"/>
              <w:rPr>
                <w:sz w:val="14"/>
                <w:szCs w:val="14"/>
              </w:rPr>
            </w:pPr>
          </w:p>
        </w:tc>
        <w:tc>
          <w:tcPr>
            <w:tcW w:w="305" w:type="dxa"/>
            <w:vMerge/>
            <w:tcBorders>
              <w:top w:val="nil"/>
              <w:left w:val="single" w:sz="8" w:space="0" w:color="auto"/>
              <w:bottom w:val="single" w:sz="8" w:space="0" w:color="000000"/>
              <w:right w:val="single" w:sz="4" w:space="0" w:color="auto"/>
            </w:tcBorders>
            <w:textDirection w:val="tbRl"/>
            <w:vAlign w:val="center"/>
            <w:hideMark/>
          </w:tcPr>
          <w:p w:rsidR="00D30E04" w:rsidRPr="00B64EB1" w:rsidRDefault="00D30E04" w:rsidP="00396A19">
            <w:pPr>
              <w:ind w:left="113" w:right="113"/>
              <w:rPr>
                <w:sz w:val="14"/>
                <w:szCs w:val="14"/>
              </w:rPr>
            </w:pPr>
          </w:p>
        </w:tc>
        <w:tc>
          <w:tcPr>
            <w:tcW w:w="305" w:type="dxa"/>
            <w:vMerge/>
            <w:tcBorders>
              <w:top w:val="nil"/>
              <w:left w:val="single" w:sz="4" w:space="0" w:color="auto"/>
              <w:bottom w:val="single" w:sz="8" w:space="0" w:color="000000"/>
              <w:right w:val="single" w:sz="4" w:space="0" w:color="auto"/>
            </w:tcBorders>
            <w:textDirection w:val="tbRl"/>
            <w:vAlign w:val="center"/>
            <w:hideMark/>
          </w:tcPr>
          <w:p w:rsidR="00D30E04" w:rsidRPr="00B64EB1" w:rsidRDefault="00D30E04" w:rsidP="00396A19">
            <w:pPr>
              <w:ind w:left="113" w:right="113"/>
              <w:rPr>
                <w:sz w:val="14"/>
                <w:szCs w:val="14"/>
              </w:rPr>
            </w:pPr>
          </w:p>
        </w:tc>
        <w:tc>
          <w:tcPr>
            <w:tcW w:w="305" w:type="dxa"/>
            <w:vMerge/>
            <w:tcBorders>
              <w:top w:val="nil"/>
              <w:left w:val="single" w:sz="4" w:space="0" w:color="auto"/>
              <w:bottom w:val="single" w:sz="8" w:space="0" w:color="000000"/>
              <w:right w:val="single" w:sz="4" w:space="0" w:color="auto"/>
            </w:tcBorders>
            <w:textDirection w:val="tbRl"/>
            <w:vAlign w:val="center"/>
            <w:hideMark/>
          </w:tcPr>
          <w:p w:rsidR="00D30E04" w:rsidRPr="00B64EB1" w:rsidRDefault="00D30E04" w:rsidP="00396A19">
            <w:pPr>
              <w:ind w:left="113" w:right="113"/>
              <w:rPr>
                <w:sz w:val="14"/>
                <w:szCs w:val="14"/>
              </w:rPr>
            </w:pPr>
          </w:p>
        </w:tc>
        <w:tc>
          <w:tcPr>
            <w:tcW w:w="305" w:type="dxa"/>
            <w:vMerge/>
            <w:tcBorders>
              <w:top w:val="nil"/>
              <w:left w:val="single" w:sz="4" w:space="0" w:color="auto"/>
              <w:bottom w:val="single" w:sz="8" w:space="0" w:color="000000"/>
              <w:right w:val="single" w:sz="8" w:space="0" w:color="auto"/>
            </w:tcBorders>
            <w:textDirection w:val="tbRl"/>
            <w:vAlign w:val="center"/>
            <w:hideMark/>
          </w:tcPr>
          <w:p w:rsidR="00D30E04" w:rsidRPr="00B64EB1" w:rsidRDefault="00D30E04" w:rsidP="00396A19">
            <w:pPr>
              <w:ind w:left="113" w:right="113"/>
              <w:rPr>
                <w:sz w:val="14"/>
                <w:szCs w:val="14"/>
              </w:rPr>
            </w:pPr>
          </w:p>
        </w:tc>
        <w:tc>
          <w:tcPr>
            <w:tcW w:w="356" w:type="dxa"/>
            <w:vMerge/>
            <w:tcBorders>
              <w:top w:val="nil"/>
              <w:left w:val="single" w:sz="8" w:space="0" w:color="auto"/>
              <w:bottom w:val="single" w:sz="8" w:space="0" w:color="000000"/>
              <w:right w:val="single" w:sz="4" w:space="0" w:color="auto"/>
            </w:tcBorders>
            <w:textDirection w:val="tbRl"/>
            <w:vAlign w:val="center"/>
            <w:hideMark/>
          </w:tcPr>
          <w:p w:rsidR="00D30E04" w:rsidRPr="00B64EB1" w:rsidRDefault="00D30E04" w:rsidP="00396A19">
            <w:pPr>
              <w:ind w:left="113" w:right="113"/>
              <w:rPr>
                <w:sz w:val="14"/>
                <w:szCs w:val="14"/>
              </w:rPr>
            </w:pPr>
          </w:p>
        </w:tc>
        <w:tc>
          <w:tcPr>
            <w:tcW w:w="356" w:type="dxa"/>
            <w:vMerge/>
            <w:tcBorders>
              <w:top w:val="nil"/>
              <w:left w:val="single" w:sz="4" w:space="0" w:color="auto"/>
              <w:bottom w:val="single" w:sz="8" w:space="0" w:color="000000"/>
              <w:right w:val="nil"/>
            </w:tcBorders>
            <w:textDirection w:val="tbRl"/>
            <w:vAlign w:val="center"/>
            <w:hideMark/>
          </w:tcPr>
          <w:p w:rsidR="00D30E04" w:rsidRPr="00B64EB1" w:rsidRDefault="00D30E04" w:rsidP="00396A19">
            <w:pPr>
              <w:ind w:left="113" w:right="113"/>
              <w:rPr>
                <w:sz w:val="14"/>
                <w:szCs w:val="14"/>
              </w:rPr>
            </w:pPr>
          </w:p>
        </w:tc>
        <w:tc>
          <w:tcPr>
            <w:tcW w:w="337" w:type="dxa"/>
            <w:vMerge/>
            <w:tcBorders>
              <w:top w:val="nil"/>
              <w:left w:val="single" w:sz="8" w:space="0" w:color="auto"/>
              <w:bottom w:val="single" w:sz="8" w:space="0" w:color="000000"/>
              <w:right w:val="single" w:sz="4" w:space="0" w:color="auto"/>
            </w:tcBorders>
            <w:textDirection w:val="tbRl"/>
            <w:vAlign w:val="center"/>
            <w:hideMark/>
          </w:tcPr>
          <w:p w:rsidR="00D30E04" w:rsidRPr="00B64EB1" w:rsidRDefault="00D30E04" w:rsidP="00396A19">
            <w:pPr>
              <w:ind w:left="113" w:right="113"/>
              <w:rPr>
                <w:sz w:val="14"/>
                <w:szCs w:val="14"/>
              </w:rPr>
            </w:pPr>
          </w:p>
        </w:tc>
        <w:tc>
          <w:tcPr>
            <w:tcW w:w="337" w:type="dxa"/>
            <w:vMerge/>
            <w:tcBorders>
              <w:top w:val="nil"/>
              <w:left w:val="single" w:sz="4" w:space="0" w:color="auto"/>
              <w:bottom w:val="single" w:sz="8" w:space="0" w:color="000000"/>
              <w:right w:val="single" w:sz="4" w:space="0" w:color="auto"/>
            </w:tcBorders>
            <w:textDirection w:val="tbRl"/>
            <w:vAlign w:val="center"/>
            <w:hideMark/>
          </w:tcPr>
          <w:p w:rsidR="00D30E04" w:rsidRPr="00B64EB1" w:rsidRDefault="00D30E04" w:rsidP="00396A19">
            <w:pPr>
              <w:ind w:left="113" w:right="113"/>
              <w:rPr>
                <w:sz w:val="14"/>
                <w:szCs w:val="14"/>
              </w:rPr>
            </w:pPr>
          </w:p>
        </w:tc>
        <w:tc>
          <w:tcPr>
            <w:tcW w:w="337" w:type="dxa"/>
            <w:vMerge/>
            <w:tcBorders>
              <w:top w:val="nil"/>
              <w:left w:val="single" w:sz="4" w:space="0" w:color="auto"/>
              <w:bottom w:val="single" w:sz="8" w:space="0" w:color="000000"/>
              <w:right w:val="single" w:sz="8" w:space="0" w:color="auto"/>
            </w:tcBorders>
            <w:textDirection w:val="tbRl"/>
            <w:vAlign w:val="center"/>
            <w:hideMark/>
          </w:tcPr>
          <w:p w:rsidR="00D30E04" w:rsidRPr="00B64EB1" w:rsidRDefault="00D30E04" w:rsidP="00396A19">
            <w:pPr>
              <w:ind w:left="113" w:right="113"/>
              <w:rPr>
                <w:sz w:val="14"/>
                <w:szCs w:val="14"/>
              </w:rPr>
            </w:pPr>
          </w:p>
        </w:tc>
        <w:tc>
          <w:tcPr>
            <w:tcW w:w="305" w:type="dxa"/>
            <w:vMerge/>
            <w:tcBorders>
              <w:top w:val="nil"/>
              <w:left w:val="single" w:sz="4" w:space="0" w:color="auto"/>
              <w:bottom w:val="single" w:sz="8" w:space="0" w:color="000000"/>
              <w:right w:val="single" w:sz="4" w:space="0" w:color="auto"/>
            </w:tcBorders>
            <w:textDirection w:val="tbRl"/>
            <w:vAlign w:val="center"/>
            <w:hideMark/>
          </w:tcPr>
          <w:p w:rsidR="00D30E04" w:rsidRPr="00B64EB1" w:rsidRDefault="00D30E04" w:rsidP="00396A19">
            <w:pPr>
              <w:ind w:left="113" w:right="113"/>
              <w:rPr>
                <w:sz w:val="14"/>
                <w:szCs w:val="14"/>
              </w:rPr>
            </w:pPr>
          </w:p>
        </w:tc>
        <w:tc>
          <w:tcPr>
            <w:tcW w:w="305" w:type="dxa"/>
            <w:vMerge/>
            <w:tcBorders>
              <w:top w:val="nil"/>
              <w:left w:val="single" w:sz="4" w:space="0" w:color="auto"/>
              <w:bottom w:val="single" w:sz="8" w:space="0" w:color="000000"/>
              <w:right w:val="single" w:sz="4" w:space="0" w:color="auto"/>
            </w:tcBorders>
            <w:textDirection w:val="tbRl"/>
            <w:vAlign w:val="center"/>
            <w:hideMark/>
          </w:tcPr>
          <w:p w:rsidR="00D30E04" w:rsidRPr="00B64EB1" w:rsidRDefault="00D30E04" w:rsidP="00396A19">
            <w:pPr>
              <w:ind w:left="113" w:right="113"/>
              <w:rPr>
                <w:sz w:val="14"/>
                <w:szCs w:val="14"/>
              </w:rPr>
            </w:pPr>
          </w:p>
        </w:tc>
        <w:tc>
          <w:tcPr>
            <w:tcW w:w="305" w:type="dxa"/>
            <w:vMerge/>
            <w:tcBorders>
              <w:top w:val="nil"/>
              <w:left w:val="single" w:sz="4" w:space="0" w:color="auto"/>
              <w:bottom w:val="single" w:sz="8" w:space="0" w:color="000000"/>
              <w:right w:val="single" w:sz="8" w:space="0" w:color="auto"/>
            </w:tcBorders>
            <w:textDirection w:val="tbRl"/>
            <w:vAlign w:val="center"/>
            <w:hideMark/>
          </w:tcPr>
          <w:p w:rsidR="00D30E04" w:rsidRPr="00B64EB1" w:rsidRDefault="00D30E04" w:rsidP="00396A19">
            <w:pPr>
              <w:ind w:left="113" w:right="113"/>
              <w:rPr>
                <w:sz w:val="14"/>
                <w:szCs w:val="14"/>
              </w:rPr>
            </w:pPr>
          </w:p>
        </w:tc>
        <w:tc>
          <w:tcPr>
            <w:tcW w:w="317" w:type="dxa"/>
            <w:vMerge/>
            <w:tcBorders>
              <w:top w:val="nil"/>
              <w:left w:val="single" w:sz="4" w:space="0" w:color="auto"/>
              <w:bottom w:val="single" w:sz="8" w:space="0" w:color="000000"/>
              <w:right w:val="single" w:sz="4" w:space="0" w:color="auto"/>
            </w:tcBorders>
            <w:textDirection w:val="tbRl"/>
            <w:vAlign w:val="center"/>
            <w:hideMark/>
          </w:tcPr>
          <w:p w:rsidR="00D30E04" w:rsidRPr="00B64EB1" w:rsidRDefault="00D30E04" w:rsidP="00396A19">
            <w:pPr>
              <w:ind w:left="113" w:right="113"/>
              <w:rPr>
                <w:sz w:val="14"/>
                <w:szCs w:val="14"/>
              </w:rPr>
            </w:pPr>
          </w:p>
        </w:tc>
        <w:tc>
          <w:tcPr>
            <w:tcW w:w="316" w:type="dxa"/>
            <w:vMerge/>
            <w:tcBorders>
              <w:top w:val="nil"/>
              <w:left w:val="single" w:sz="4" w:space="0" w:color="auto"/>
              <w:bottom w:val="single" w:sz="8" w:space="0" w:color="000000"/>
              <w:right w:val="single" w:sz="4" w:space="0" w:color="auto"/>
            </w:tcBorders>
            <w:textDirection w:val="tbRl"/>
            <w:vAlign w:val="center"/>
            <w:hideMark/>
          </w:tcPr>
          <w:p w:rsidR="00D30E04" w:rsidRPr="00B64EB1" w:rsidRDefault="00D30E04" w:rsidP="00396A19">
            <w:pPr>
              <w:ind w:left="113" w:right="113"/>
              <w:rPr>
                <w:sz w:val="14"/>
                <w:szCs w:val="14"/>
              </w:rPr>
            </w:pPr>
          </w:p>
        </w:tc>
        <w:tc>
          <w:tcPr>
            <w:tcW w:w="316" w:type="dxa"/>
            <w:vMerge/>
            <w:tcBorders>
              <w:top w:val="nil"/>
              <w:left w:val="single" w:sz="4" w:space="0" w:color="auto"/>
              <w:bottom w:val="single" w:sz="8" w:space="0" w:color="000000"/>
              <w:right w:val="single" w:sz="8" w:space="0" w:color="auto"/>
            </w:tcBorders>
            <w:textDirection w:val="tbRl"/>
            <w:vAlign w:val="center"/>
            <w:hideMark/>
          </w:tcPr>
          <w:p w:rsidR="00D30E04" w:rsidRPr="00B64EB1" w:rsidRDefault="00D30E04" w:rsidP="00396A19">
            <w:pPr>
              <w:ind w:left="113" w:right="113"/>
              <w:rPr>
                <w:sz w:val="14"/>
                <w:szCs w:val="14"/>
              </w:rPr>
            </w:pPr>
          </w:p>
        </w:tc>
        <w:tc>
          <w:tcPr>
            <w:tcW w:w="305" w:type="dxa"/>
            <w:vMerge/>
            <w:tcBorders>
              <w:top w:val="nil"/>
              <w:left w:val="single" w:sz="8" w:space="0" w:color="auto"/>
              <w:bottom w:val="single" w:sz="8" w:space="0" w:color="000000"/>
              <w:right w:val="single" w:sz="8" w:space="0" w:color="auto"/>
            </w:tcBorders>
            <w:textDirection w:val="tbRl"/>
            <w:vAlign w:val="center"/>
            <w:hideMark/>
          </w:tcPr>
          <w:p w:rsidR="00D30E04" w:rsidRPr="00B64EB1" w:rsidRDefault="00D30E04" w:rsidP="00396A19">
            <w:pPr>
              <w:ind w:left="113" w:right="113"/>
              <w:rPr>
                <w:b/>
                <w:bCs/>
                <w:sz w:val="14"/>
                <w:szCs w:val="14"/>
              </w:rPr>
            </w:pPr>
          </w:p>
        </w:tc>
        <w:tc>
          <w:tcPr>
            <w:tcW w:w="305" w:type="dxa"/>
            <w:vMerge/>
            <w:tcBorders>
              <w:top w:val="nil"/>
              <w:left w:val="single" w:sz="8" w:space="0" w:color="auto"/>
              <w:bottom w:val="single" w:sz="8" w:space="0" w:color="000000"/>
              <w:right w:val="single" w:sz="8" w:space="0" w:color="auto"/>
            </w:tcBorders>
            <w:textDirection w:val="tbRl"/>
            <w:vAlign w:val="center"/>
            <w:hideMark/>
          </w:tcPr>
          <w:p w:rsidR="00D30E04" w:rsidRPr="00B64EB1" w:rsidRDefault="00D30E04" w:rsidP="00396A19">
            <w:pPr>
              <w:ind w:left="113" w:right="113"/>
              <w:rPr>
                <w:b/>
                <w:bCs/>
                <w:sz w:val="14"/>
                <w:szCs w:val="14"/>
              </w:rPr>
            </w:pPr>
          </w:p>
        </w:tc>
        <w:tc>
          <w:tcPr>
            <w:tcW w:w="305" w:type="dxa"/>
            <w:vMerge/>
            <w:tcBorders>
              <w:top w:val="nil"/>
              <w:left w:val="single" w:sz="8" w:space="0" w:color="auto"/>
              <w:bottom w:val="single" w:sz="8" w:space="0" w:color="000000"/>
              <w:right w:val="single" w:sz="8" w:space="0" w:color="auto"/>
            </w:tcBorders>
            <w:textDirection w:val="tbRl"/>
            <w:vAlign w:val="center"/>
            <w:hideMark/>
          </w:tcPr>
          <w:p w:rsidR="00D30E04" w:rsidRPr="00B64EB1" w:rsidRDefault="00D30E04" w:rsidP="00396A19">
            <w:pPr>
              <w:ind w:left="113" w:right="113"/>
              <w:rPr>
                <w:b/>
                <w:bCs/>
                <w:sz w:val="14"/>
                <w:szCs w:val="14"/>
              </w:rPr>
            </w:pPr>
          </w:p>
        </w:tc>
        <w:tc>
          <w:tcPr>
            <w:tcW w:w="305" w:type="dxa"/>
            <w:vMerge/>
            <w:tcBorders>
              <w:top w:val="single" w:sz="8" w:space="0" w:color="auto"/>
              <w:left w:val="single" w:sz="8" w:space="0" w:color="auto"/>
              <w:bottom w:val="single" w:sz="8" w:space="0" w:color="000000"/>
              <w:right w:val="single" w:sz="8" w:space="0" w:color="auto"/>
            </w:tcBorders>
            <w:textDirection w:val="tbRl"/>
            <w:vAlign w:val="center"/>
            <w:hideMark/>
          </w:tcPr>
          <w:p w:rsidR="00D30E04" w:rsidRPr="00B64EB1" w:rsidRDefault="00D30E04" w:rsidP="00396A19">
            <w:pPr>
              <w:ind w:left="113" w:right="113"/>
              <w:rPr>
                <w:sz w:val="14"/>
                <w:szCs w:val="14"/>
              </w:rPr>
            </w:pPr>
          </w:p>
        </w:tc>
      </w:tr>
      <w:tr w:rsidR="00D30E04" w:rsidRPr="00CD729B" w:rsidTr="007010EE">
        <w:trPr>
          <w:cantSplit/>
          <w:trHeight w:val="485"/>
        </w:trPr>
        <w:tc>
          <w:tcPr>
            <w:tcW w:w="306" w:type="dxa"/>
            <w:tcBorders>
              <w:top w:val="nil"/>
              <w:left w:val="single" w:sz="8" w:space="0" w:color="auto"/>
              <w:bottom w:val="single" w:sz="8" w:space="0" w:color="auto"/>
              <w:right w:val="nil"/>
            </w:tcBorders>
            <w:shd w:val="clear" w:color="auto" w:fill="auto"/>
            <w:textDirection w:val="tbRl"/>
            <w:vAlign w:val="bottom"/>
            <w:hideMark/>
          </w:tcPr>
          <w:p w:rsidR="00D30E04" w:rsidRPr="00B64EB1" w:rsidRDefault="00D30E04" w:rsidP="00396A19">
            <w:pPr>
              <w:ind w:left="113" w:right="113"/>
              <w:jc w:val="center"/>
              <w:rPr>
                <w:sz w:val="14"/>
                <w:szCs w:val="14"/>
              </w:rPr>
            </w:pPr>
            <w:r>
              <w:rPr>
                <w:sz w:val="14"/>
                <w:szCs w:val="14"/>
              </w:rPr>
              <w:t>1</w:t>
            </w:r>
          </w:p>
        </w:tc>
        <w:tc>
          <w:tcPr>
            <w:tcW w:w="306" w:type="dxa"/>
            <w:tcBorders>
              <w:top w:val="nil"/>
              <w:left w:val="single" w:sz="8" w:space="0" w:color="auto"/>
              <w:bottom w:val="single" w:sz="8" w:space="0" w:color="auto"/>
              <w:right w:val="single" w:sz="4" w:space="0" w:color="auto"/>
            </w:tcBorders>
            <w:shd w:val="clear" w:color="auto" w:fill="auto"/>
            <w:textDirection w:val="tbRl"/>
            <w:vAlign w:val="bottom"/>
            <w:hideMark/>
          </w:tcPr>
          <w:p w:rsidR="00D30E04" w:rsidRPr="00B64EB1" w:rsidRDefault="00D30E04" w:rsidP="00396A19">
            <w:pPr>
              <w:ind w:left="113" w:right="113"/>
              <w:jc w:val="center"/>
              <w:rPr>
                <w:sz w:val="14"/>
                <w:szCs w:val="14"/>
              </w:rPr>
            </w:pPr>
            <w:r>
              <w:rPr>
                <w:sz w:val="14"/>
                <w:szCs w:val="14"/>
              </w:rPr>
              <w:t>2</w:t>
            </w:r>
          </w:p>
        </w:tc>
        <w:tc>
          <w:tcPr>
            <w:tcW w:w="306" w:type="dxa"/>
            <w:tcBorders>
              <w:top w:val="nil"/>
              <w:left w:val="nil"/>
              <w:bottom w:val="single" w:sz="8" w:space="0" w:color="auto"/>
              <w:right w:val="single" w:sz="4" w:space="0" w:color="auto"/>
            </w:tcBorders>
            <w:shd w:val="clear" w:color="auto" w:fill="auto"/>
            <w:textDirection w:val="tbRl"/>
            <w:vAlign w:val="bottom"/>
            <w:hideMark/>
          </w:tcPr>
          <w:p w:rsidR="00D30E04" w:rsidRPr="00B64EB1" w:rsidRDefault="00D30E04" w:rsidP="00396A19">
            <w:pPr>
              <w:ind w:left="113" w:right="113"/>
              <w:jc w:val="center"/>
              <w:rPr>
                <w:sz w:val="14"/>
                <w:szCs w:val="14"/>
              </w:rPr>
            </w:pPr>
            <w:r>
              <w:rPr>
                <w:sz w:val="14"/>
                <w:szCs w:val="14"/>
              </w:rPr>
              <w:t>3</w:t>
            </w:r>
          </w:p>
        </w:tc>
        <w:tc>
          <w:tcPr>
            <w:tcW w:w="306" w:type="dxa"/>
            <w:tcBorders>
              <w:top w:val="nil"/>
              <w:left w:val="nil"/>
              <w:bottom w:val="single" w:sz="8" w:space="0" w:color="auto"/>
              <w:right w:val="single" w:sz="4" w:space="0" w:color="auto"/>
            </w:tcBorders>
            <w:shd w:val="clear" w:color="auto" w:fill="auto"/>
            <w:textDirection w:val="tbRl"/>
            <w:vAlign w:val="bottom"/>
            <w:hideMark/>
          </w:tcPr>
          <w:p w:rsidR="00D30E04" w:rsidRPr="00B64EB1" w:rsidRDefault="00D30E04" w:rsidP="00396A19">
            <w:pPr>
              <w:ind w:left="113" w:right="113"/>
              <w:jc w:val="center"/>
              <w:rPr>
                <w:sz w:val="14"/>
                <w:szCs w:val="14"/>
              </w:rPr>
            </w:pPr>
            <w:r>
              <w:rPr>
                <w:sz w:val="14"/>
                <w:szCs w:val="14"/>
              </w:rPr>
              <w:t>4</w:t>
            </w:r>
          </w:p>
        </w:tc>
        <w:tc>
          <w:tcPr>
            <w:tcW w:w="305" w:type="dxa"/>
            <w:tcBorders>
              <w:top w:val="nil"/>
              <w:left w:val="nil"/>
              <w:bottom w:val="single" w:sz="8" w:space="0" w:color="auto"/>
              <w:right w:val="single" w:sz="4" w:space="0" w:color="auto"/>
            </w:tcBorders>
            <w:shd w:val="clear" w:color="auto" w:fill="auto"/>
            <w:textDirection w:val="tbRl"/>
            <w:vAlign w:val="bottom"/>
            <w:hideMark/>
          </w:tcPr>
          <w:p w:rsidR="00D30E04" w:rsidRPr="00B64EB1" w:rsidRDefault="00D30E04" w:rsidP="00396A19">
            <w:pPr>
              <w:ind w:left="113" w:right="113"/>
              <w:jc w:val="center"/>
              <w:rPr>
                <w:sz w:val="14"/>
                <w:szCs w:val="14"/>
              </w:rPr>
            </w:pPr>
            <w:r>
              <w:rPr>
                <w:sz w:val="14"/>
                <w:szCs w:val="14"/>
              </w:rPr>
              <w:t>5</w:t>
            </w:r>
          </w:p>
        </w:tc>
        <w:tc>
          <w:tcPr>
            <w:tcW w:w="305" w:type="dxa"/>
            <w:tcBorders>
              <w:top w:val="nil"/>
              <w:left w:val="nil"/>
              <w:bottom w:val="single" w:sz="8" w:space="0" w:color="auto"/>
              <w:right w:val="single" w:sz="4" w:space="0" w:color="auto"/>
            </w:tcBorders>
            <w:shd w:val="clear" w:color="auto" w:fill="auto"/>
            <w:textDirection w:val="tbRl"/>
            <w:vAlign w:val="bottom"/>
            <w:hideMark/>
          </w:tcPr>
          <w:p w:rsidR="00D30E04" w:rsidRPr="00B64EB1" w:rsidRDefault="00D30E04" w:rsidP="00396A19">
            <w:pPr>
              <w:ind w:left="113" w:right="113"/>
              <w:jc w:val="center"/>
              <w:rPr>
                <w:sz w:val="14"/>
                <w:szCs w:val="14"/>
              </w:rPr>
            </w:pPr>
            <w:r>
              <w:rPr>
                <w:sz w:val="14"/>
                <w:szCs w:val="14"/>
              </w:rPr>
              <w:t>6</w:t>
            </w:r>
          </w:p>
        </w:tc>
        <w:tc>
          <w:tcPr>
            <w:tcW w:w="305" w:type="dxa"/>
            <w:tcBorders>
              <w:top w:val="nil"/>
              <w:left w:val="nil"/>
              <w:bottom w:val="single" w:sz="8" w:space="0" w:color="auto"/>
              <w:right w:val="single" w:sz="4" w:space="0" w:color="auto"/>
            </w:tcBorders>
            <w:shd w:val="clear" w:color="auto" w:fill="auto"/>
            <w:textDirection w:val="tbRl"/>
            <w:vAlign w:val="bottom"/>
            <w:hideMark/>
          </w:tcPr>
          <w:p w:rsidR="00D30E04" w:rsidRPr="00B64EB1" w:rsidRDefault="00D30E04" w:rsidP="00396A19">
            <w:pPr>
              <w:ind w:left="113" w:right="113"/>
              <w:jc w:val="center"/>
              <w:rPr>
                <w:sz w:val="14"/>
                <w:szCs w:val="14"/>
              </w:rPr>
            </w:pPr>
            <w:r>
              <w:rPr>
                <w:sz w:val="14"/>
                <w:szCs w:val="14"/>
              </w:rPr>
              <w:t>7</w:t>
            </w:r>
          </w:p>
        </w:tc>
        <w:tc>
          <w:tcPr>
            <w:tcW w:w="305" w:type="dxa"/>
            <w:tcBorders>
              <w:top w:val="nil"/>
              <w:left w:val="nil"/>
              <w:bottom w:val="single" w:sz="8" w:space="0" w:color="auto"/>
              <w:right w:val="single" w:sz="4" w:space="0" w:color="auto"/>
            </w:tcBorders>
            <w:shd w:val="clear" w:color="auto" w:fill="auto"/>
            <w:textDirection w:val="tbRl"/>
            <w:vAlign w:val="bottom"/>
            <w:hideMark/>
          </w:tcPr>
          <w:p w:rsidR="00D30E04" w:rsidRPr="00B64EB1" w:rsidRDefault="00D30E04" w:rsidP="00396A19">
            <w:pPr>
              <w:ind w:left="113" w:right="113"/>
              <w:jc w:val="center"/>
              <w:rPr>
                <w:sz w:val="14"/>
                <w:szCs w:val="14"/>
              </w:rPr>
            </w:pPr>
            <w:r>
              <w:rPr>
                <w:sz w:val="14"/>
                <w:szCs w:val="14"/>
              </w:rPr>
              <w:t>8</w:t>
            </w:r>
          </w:p>
        </w:tc>
        <w:tc>
          <w:tcPr>
            <w:tcW w:w="305" w:type="dxa"/>
            <w:tcBorders>
              <w:top w:val="nil"/>
              <w:left w:val="nil"/>
              <w:bottom w:val="single" w:sz="8" w:space="0" w:color="auto"/>
              <w:right w:val="single" w:sz="4" w:space="0" w:color="auto"/>
            </w:tcBorders>
            <w:shd w:val="clear" w:color="auto" w:fill="auto"/>
            <w:textDirection w:val="tbRl"/>
            <w:vAlign w:val="bottom"/>
            <w:hideMark/>
          </w:tcPr>
          <w:p w:rsidR="00D30E04" w:rsidRPr="00B64EB1" w:rsidRDefault="00D30E04" w:rsidP="00396A19">
            <w:pPr>
              <w:ind w:left="113" w:right="113"/>
              <w:jc w:val="center"/>
              <w:rPr>
                <w:sz w:val="14"/>
                <w:szCs w:val="14"/>
              </w:rPr>
            </w:pPr>
            <w:r>
              <w:rPr>
                <w:sz w:val="14"/>
                <w:szCs w:val="14"/>
              </w:rPr>
              <w:t>9</w:t>
            </w:r>
          </w:p>
        </w:tc>
        <w:tc>
          <w:tcPr>
            <w:tcW w:w="305" w:type="dxa"/>
            <w:tcBorders>
              <w:top w:val="nil"/>
              <w:left w:val="nil"/>
              <w:bottom w:val="single" w:sz="8" w:space="0" w:color="auto"/>
              <w:right w:val="single" w:sz="4" w:space="0" w:color="auto"/>
            </w:tcBorders>
            <w:shd w:val="clear" w:color="auto" w:fill="auto"/>
            <w:textDirection w:val="tbRl"/>
            <w:vAlign w:val="bottom"/>
            <w:hideMark/>
          </w:tcPr>
          <w:p w:rsidR="00D30E04" w:rsidRPr="00B64EB1" w:rsidRDefault="00D30E04" w:rsidP="00396A19">
            <w:pPr>
              <w:ind w:left="113" w:right="113"/>
              <w:jc w:val="center"/>
              <w:rPr>
                <w:sz w:val="14"/>
                <w:szCs w:val="14"/>
              </w:rPr>
            </w:pPr>
            <w:r>
              <w:rPr>
                <w:sz w:val="14"/>
                <w:szCs w:val="14"/>
              </w:rPr>
              <w:t>10</w:t>
            </w:r>
          </w:p>
        </w:tc>
        <w:tc>
          <w:tcPr>
            <w:tcW w:w="672" w:type="dxa"/>
            <w:tcBorders>
              <w:top w:val="nil"/>
              <w:left w:val="single" w:sz="8" w:space="0" w:color="auto"/>
              <w:bottom w:val="single" w:sz="8" w:space="0" w:color="auto"/>
              <w:right w:val="nil"/>
            </w:tcBorders>
            <w:shd w:val="clear" w:color="auto" w:fill="auto"/>
            <w:textDirection w:val="tbRl"/>
            <w:vAlign w:val="bottom"/>
            <w:hideMark/>
          </w:tcPr>
          <w:p w:rsidR="00D30E04" w:rsidRPr="00B64EB1" w:rsidRDefault="00D30E04" w:rsidP="00396A19">
            <w:pPr>
              <w:ind w:left="113" w:right="113"/>
              <w:jc w:val="center"/>
              <w:rPr>
                <w:sz w:val="14"/>
                <w:szCs w:val="14"/>
              </w:rPr>
            </w:pPr>
            <w:r>
              <w:rPr>
                <w:sz w:val="14"/>
                <w:szCs w:val="14"/>
              </w:rPr>
              <w:t>11</w:t>
            </w:r>
          </w:p>
        </w:tc>
        <w:tc>
          <w:tcPr>
            <w:tcW w:w="376" w:type="dxa"/>
            <w:tcBorders>
              <w:top w:val="nil"/>
              <w:left w:val="single" w:sz="8" w:space="0" w:color="auto"/>
              <w:bottom w:val="single" w:sz="8" w:space="0" w:color="auto"/>
              <w:right w:val="single" w:sz="4" w:space="0" w:color="auto"/>
            </w:tcBorders>
            <w:shd w:val="clear" w:color="auto" w:fill="auto"/>
            <w:textDirection w:val="tbRl"/>
            <w:vAlign w:val="bottom"/>
            <w:hideMark/>
          </w:tcPr>
          <w:p w:rsidR="00D30E04" w:rsidRPr="00B64EB1" w:rsidRDefault="00D30E04" w:rsidP="00396A19">
            <w:pPr>
              <w:ind w:left="113" w:right="113"/>
              <w:jc w:val="center"/>
              <w:rPr>
                <w:sz w:val="14"/>
                <w:szCs w:val="14"/>
              </w:rPr>
            </w:pPr>
            <w:r>
              <w:rPr>
                <w:sz w:val="14"/>
                <w:szCs w:val="14"/>
              </w:rPr>
              <w:t>12</w:t>
            </w:r>
          </w:p>
        </w:tc>
        <w:tc>
          <w:tcPr>
            <w:tcW w:w="376" w:type="dxa"/>
            <w:tcBorders>
              <w:top w:val="nil"/>
              <w:left w:val="nil"/>
              <w:bottom w:val="single" w:sz="8" w:space="0" w:color="auto"/>
              <w:right w:val="single" w:sz="4" w:space="0" w:color="auto"/>
            </w:tcBorders>
            <w:shd w:val="clear" w:color="auto" w:fill="auto"/>
            <w:textDirection w:val="tbRl"/>
            <w:vAlign w:val="bottom"/>
            <w:hideMark/>
          </w:tcPr>
          <w:p w:rsidR="00D30E04" w:rsidRPr="00B64EB1" w:rsidRDefault="00D30E04" w:rsidP="00396A19">
            <w:pPr>
              <w:ind w:left="113" w:right="113"/>
              <w:jc w:val="center"/>
              <w:rPr>
                <w:sz w:val="14"/>
                <w:szCs w:val="14"/>
              </w:rPr>
            </w:pPr>
            <w:r>
              <w:rPr>
                <w:sz w:val="14"/>
                <w:szCs w:val="14"/>
              </w:rPr>
              <w:t>13</w:t>
            </w:r>
          </w:p>
        </w:tc>
        <w:tc>
          <w:tcPr>
            <w:tcW w:w="370" w:type="dxa"/>
            <w:tcBorders>
              <w:top w:val="nil"/>
              <w:left w:val="nil"/>
              <w:bottom w:val="single" w:sz="8" w:space="0" w:color="auto"/>
              <w:right w:val="single" w:sz="4" w:space="0" w:color="auto"/>
            </w:tcBorders>
            <w:shd w:val="clear" w:color="auto" w:fill="auto"/>
            <w:textDirection w:val="tbRl"/>
            <w:vAlign w:val="bottom"/>
            <w:hideMark/>
          </w:tcPr>
          <w:p w:rsidR="00D30E04" w:rsidRPr="00B64EB1" w:rsidRDefault="00D30E04" w:rsidP="00396A19">
            <w:pPr>
              <w:ind w:left="113" w:right="113"/>
              <w:jc w:val="center"/>
              <w:rPr>
                <w:sz w:val="14"/>
                <w:szCs w:val="14"/>
              </w:rPr>
            </w:pPr>
            <w:r>
              <w:rPr>
                <w:sz w:val="14"/>
                <w:szCs w:val="14"/>
              </w:rPr>
              <w:t>14</w:t>
            </w:r>
          </w:p>
        </w:tc>
        <w:tc>
          <w:tcPr>
            <w:tcW w:w="370" w:type="dxa"/>
            <w:tcBorders>
              <w:top w:val="nil"/>
              <w:left w:val="nil"/>
              <w:bottom w:val="single" w:sz="8" w:space="0" w:color="auto"/>
              <w:right w:val="single" w:sz="4" w:space="0" w:color="auto"/>
            </w:tcBorders>
            <w:shd w:val="clear" w:color="auto" w:fill="auto"/>
            <w:textDirection w:val="tbRl"/>
            <w:vAlign w:val="bottom"/>
            <w:hideMark/>
          </w:tcPr>
          <w:p w:rsidR="00D30E04" w:rsidRPr="00B64EB1" w:rsidRDefault="00D30E04" w:rsidP="00396A19">
            <w:pPr>
              <w:ind w:left="113" w:right="113"/>
              <w:jc w:val="center"/>
              <w:rPr>
                <w:sz w:val="14"/>
                <w:szCs w:val="14"/>
              </w:rPr>
            </w:pPr>
            <w:r>
              <w:rPr>
                <w:sz w:val="14"/>
                <w:szCs w:val="14"/>
              </w:rPr>
              <w:t>15</w:t>
            </w:r>
          </w:p>
        </w:tc>
        <w:tc>
          <w:tcPr>
            <w:tcW w:w="424" w:type="dxa"/>
            <w:tcBorders>
              <w:top w:val="nil"/>
              <w:left w:val="nil"/>
              <w:bottom w:val="single" w:sz="8" w:space="0" w:color="auto"/>
              <w:right w:val="single" w:sz="4" w:space="0" w:color="auto"/>
            </w:tcBorders>
            <w:shd w:val="clear" w:color="auto" w:fill="auto"/>
            <w:textDirection w:val="tbRl"/>
            <w:vAlign w:val="bottom"/>
            <w:hideMark/>
          </w:tcPr>
          <w:p w:rsidR="00D30E04" w:rsidRPr="00B64EB1" w:rsidRDefault="00D30E04" w:rsidP="00396A19">
            <w:pPr>
              <w:ind w:left="113" w:right="113"/>
              <w:jc w:val="center"/>
              <w:rPr>
                <w:sz w:val="14"/>
                <w:szCs w:val="14"/>
              </w:rPr>
            </w:pPr>
            <w:r>
              <w:rPr>
                <w:sz w:val="14"/>
                <w:szCs w:val="14"/>
              </w:rPr>
              <w:t>16</w:t>
            </w:r>
          </w:p>
        </w:tc>
        <w:tc>
          <w:tcPr>
            <w:tcW w:w="424" w:type="dxa"/>
            <w:tcBorders>
              <w:top w:val="nil"/>
              <w:left w:val="nil"/>
              <w:bottom w:val="single" w:sz="8" w:space="0" w:color="auto"/>
              <w:right w:val="single" w:sz="4" w:space="0" w:color="auto"/>
            </w:tcBorders>
            <w:shd w:val="clear" w:color="auto" w:fill="auto"/>
            <w:textDirection w:val="tbRl"/>
            <w:vAlign w:val="bottom"/>
            <w:hideMark/>
          </w:tcPr>
          <w:p w:rsidR="00D30E04" w:rsidRPr="00B64EB1" w:rsidRDefault="00D30E04" w:rsidP="00396A19">
            <w:pPr>
              <w:ind w:left="113" w:right="113"/>
              <w:jc w:val="center"/>
              <w:rPr>
                <w:sz w:val="14"/>
                <w:szCs w:val="14"/>
              </w:rPr>
            </w:pPr>
            <w:r>
              <w:rPr>
                <w:sz w:val="14"/>
                <w:szCs w:val="14"/>
              </w:rPr>
              <w:t>17</w:t>
            </w:r>
          </w:p>
        </w:tc>
        <w:tc>
          <w:tcPr>
            <w:tcW w:w="355" w:type="dxa"/>
            <w:tcBorders>
              <w:top w:val="nil"/>
              <w:left w:val="nil"/>
              <w:bottom w:val="single" w:sz="8" w:space="0" w:color="auto"/>
              <w:right w:val="single" w:sz="4" w:space="0" w:color="auto"/>
            </w:tcBorders>
            <w:shd w:val="clear" w:color="auto" w:fill="auto"/>
            <w:textDirection w:val="tbRl"/>
            <w:vAlign w:val="bottom"/>
            <w:hideMark/>
          </w:tcPr>
          <w:p w:rsidR="00D30E04" w:rsidRPr="00B64EB1" w:rsidRDefault="00D30E04" w:rsidP="00396A19">
            <w:pPr>
              <w:ind w:left="113" w:right="113"/>
              <w:jc w:val="center"/>
              <w:rPr>
                <w:sz w:val="14"/>
                <w:szCs w:val="14"/>
              </w:rPr>
            </w:pPr>
            <w:r>
              <w:rPr>
                <w:sz w:val="14"/>
                <w:szCs w:val="14"/>
              </w:rPr>
              <w:t>18</w:t>
            </w:r>
          </w:p>
        </w:tc>
        <w:tc>
          <w:tcPr>
            <w:tcW w:w="355" w:type="dxa"/>
            <w:tcBorders>
              <w:top w:val="nil"/>
              <w:left w:val="nil"/>
              <w:bottom w:val="single" w:sz="8" w:space="0" w:color="auto"/>
              <w:right w:val="single" w:sz="4" w:space="0" w:color="auto"/>
            </w:tcBorders>
            <w:shd w:val="clear" w:color="auto" w:fill="auto"/>
            <w:textDirection w:val="tbRl"/>
            <w:vAlign w:val="bottom"/>
            <w:hideMark/>
          </w:tcPr>
          <w:p w:rsidR="00D30E04" w:rsidRPr="00B64EB1" w:rsidRDefault="00D30E04" w:rsidP="00396A19">
            <w:pPr>
              <w:ind w:left="113" w:right="113"/>
              <w:jc w:val="center"/>
              <w:rPr>
                <w:sz w:val="14"/>
                <w:szCs w:val="14"/>
              </w:rPr>
            </w:pPr>
            <w:r>
              <w:rPr>
                <w:sz w:val="14"/>
                <w:szCs w:val="14"/>
              </w:rPr>
              <w:t>19</w:t>
            </w:r>
          </w:p>
        </w:tc>
        <w:tc>
          <w:tcPr>
            <w:tcW w:w="336" w:type="dxa"/>
            <w:tcBorders>
              <w:top w:val="nil"/>
              <w:left w:val="nil"/>
              <w:bottom w:val="single" w:sz="8" w:space="0" w:color="auto"/>
              <w:right w:val="single" w:sz="4" w:space="0" w:color="auto"/>
            </w:tcBorders>
            <w:shd w:val="clear" w:color="auto" w:fill="auto"/>
            <w:textDirection w:val="tbRl"/>
            <w:vAlign w:val="bottom"/>
            <w:hideMark/>
          </w:tcPr>
          <w:p w:rsidR="00D30E04" w:rsidRPr="00B64EB1" w:rsidRDefault="00D30E04" w:rsidP="00396A19">
            <w:pPr>
              <w:ind w:left="113" w:right="113"/>
              <w:jc w:val="center"/>
              <w:rPr>
                <w:sz w:val="14"/>
                <w:szCs w:val="14"/>
              </w:rPr>
            </w:pPr>
            <w:r>
              <w:rPr>
                <w:sz w:val="14"/>
                <w:szCs w:val="14"/>
              </w:rPr>
              <w:t>20</w:t>
            </w:r>
          </w:p>
        </w:tc>
        <w:tc>
          <w:tcPr>
            <w:tcW w:w="336" w:type="dxa"/>
            <w:tcBorders>
              <w:top w:val="nil"/>
              <w:left w:val="single" w:sz="8" w:space="0" w:color="auto"/>
              <w:bottom w:val="single" w:sz="8" w:space="0" w:color="auto"/>
              <w:right w:val="nil"/>
            </w:tcBorders>
            <w:shd w:val="clear" w:color="auto" w:fill="auto"/>
            <w:textDirection w:val="tbRl"/>
            <w:vAlign w:val="bottom"/>
            <w:hideMark/>
          </w:tcPr>
          <w:p w:rsidR="00D30E04" w:rsidRPr="00B64EB1" w:rsidRDefault="00D30E04" w:rsidP="00396A19">
            <w:pPr>
              <w:ind w:left="113" w:right="113"/>
              <w:jc w:val="center"/>
              <w:rPr>
                <w:sz w:val="14"/>
                <w:szCs w:val="14"/>
              </w:rPr>
            </w:pPr>
            <w:r>
              <w:rPr>
                <w:sz w:val="14"/>
                <w:szCs w:val="14"/>
              </w:rPr>
              <w:t>21</w:t>
            </w:r>
          </w:p>
        </w:tc>
        <w:tc>
          <w:tcPr>
            <w:tcW w:w="305" w:type="dxa"/>
            <w:tcBorders>
              <w:top w:val="nil"/>
              <w:left w:val="single" w:sz="8" w:space="0" w:color="auto"/>
              <w:bottom w:val="single" w:sz="8" w:space="0" w:color="auto"/>
              <w:right w:val="single" w:sz="4" w:space="0" w:color="auto"/>
            </w:tcBorders>
            <w:shd w:val="clear" w:color="auto" w:fill="auto"/>
            <w:textDirection w:val="tbRl"/>
            <w:vAlign w:val="bottom"/>
            <w:hideMark/>
          </w:tcPr>
          <w:p w:rsidR="00D30E04" w:rsidRPr="00B64EB1" w:rsidRDefault="00D30E04" w:rsidP="00396A19">
            <w:pPr>
              <w:ind w:left="113" w:right="113"/>
              <w:jc w:val="center"/>
              <w:rPr>
                <w:sz w:val="14"/>
                <w:szCs w:val="14"/>
              </w:rPr>
            </w:pPr>
            <w:r>
              <w:rPr>
                <w:sz w:val="14"/>
                <w:szCs w:val="14"/>
              </w:rPr>
              <w:t>22</w:t>
            </w:r>
          </w:p>
        </w:tc>
        <w:tc>
          <w:tcPr>
            <w:tcW w:w="305" w:type="dxa"/>
            <w:tcBorders>
              <w:top w:val="nil"/>
              <w:left w:val="nil"/>
              <w:bottom w:val="single" w:sz="8" w:space="0" w:color="auto"/>
              <w:right w:val="single" w:sz="4" w:space="0" w:color="auto"/>
            </w:tcBorders>
            <w:shd w:val="clear" w:color="auto" w:fill="auto"/>
            <w:textDirection w:val="tbRl"/>
            <w:vAlign w:val="bottom"/>
            <w:hideMark/>
          </w:tcPr>
          <w:p w:rsidR="00D30E04" w:rsidRPr="00B64EB1" w:rsidRDefault="00D30E04" w:rsidP="00396A19">
            <w:pPr>
              <w:ind w:left="113" w:right="113"/>
              <w:jc w:val="center"/>
              <w:rPr>
                <w:sz w:val="14"/>
                <w:szCs w:val="14"/>
              </w:rPr>
            </w:pPr>
            <w:r>
              <w:rPr>
                <w:sz w:val="14"/>
                <w:szCs w:val="14"/>
              </w:rPr>
              <w:t>23</w:t>
            </w:r>
          </w:p>
        </w:tc>
        <w:tc>
          <w:tcPr>
            <w:tcW w:w="305" w:type="dxa"/>
            <w:tcBorders>
              <w:top w:val="nil"/>
              <w:left w:val="nil"/>
              <w:bottom w:val="single" w:sz="8" w:space="0" w:color="auto"/>
              <w:right w:val="single" w:sz="4" w:space="0" w:color="auto"/>
            </w:tcBorders>
            <w:shd w:val="clear" w:color="auto" w:fill="auto"/>
            <w:textDirection w:val="tbRl"/>
            <w:vAlign w:val="bottom"/>
            <w:hideMark/>
          </w:tcPr>
          <w:p w:rsidR="00D30E04" w:rsidRPr="00B64EB1" w:rsidRDefault="00D30E04" w:rsidP="00396A19">
            <w:pPr>
              <w:ind w:left="113" w:right="113"/>
              <w:jc w:val="center"/>
              <w:rPr>
                <w:sz w:val="14"/>
                <w:szCs w:val="14"/>
              </w:rPr>
            </w:pPr>
            <w:r>
              <w:rPr>
                <w:sz w:val="14"/>
                <w:szCs w:val="14"/>
              </w:rPr>
              <w:t>24</w:t>
            </w:r>
          </w:p>
        </w:tc>
        <w:tc>
          <w:tcPr>
            <w:tcW w:w="305" w:type="dxa"/>
            <w:tcBorders>
              <w:top w:val="nil"/>
              <w:left w:val="nil"/>
              <w:bottom w:val="single" w:sz="8" w:space="0" w:color="auto"/>
              <w:right w:val="single" w:sz="4" w:space="0" w:color="auto"/>
            </w:tcBorders>
            <w:shd w:val="clear" w:color="auto" w:fill="auto"/>
            <w:textDirection w:val="tbRl"/>
            <w:vAlign w:val="bottom"/>
            <w:hideMark/>
          </w:tcPr>
          <w:p w:rsidR="00D30E04" w:rsidRPr="00B64EB1" w:rsidRDefault="00D30E04" w:rsidP="00396A19">
            <w:pPr>
              <w:ind w:left="113" w:right="113"/>
              <w:jc w:val="center"/>
              <w:rPr>
                <w:sz w:val="14"/>
                <w:szCs w:val="14"/>
              </w:rPr>
            </w:pPr>
            <w:r>
              <w:rPr>
                <w:sz w:val="14"/>
                <w:szCs w:val="14"/>
              </w:rPr>
              <w:t>25</w:t>
            </w:r>
          </w:p>
        </w:tc>
        <w:tc>
          <w:tcPr>
            <w:tcW w:w="305" w:type="dxa"/>
            <w:tcBorders>
              <w:top w:val="nil"/>
              <w:left w:val="nil"/>
              <w:bottom w:val="single" w:sz="8" w:space="0" w:color="auto"/>
              <w:right w:val="single" w:sz="4" w:space="0" w:color="auto"/>
            </w:tcBorders>
            <w:shd w:val="clear" w:color="auto" w:fill="auto"/>
            <w:textDirection w:val="tbRl"/>
            <w:vAlign w:val="bottom"/>
            <w:hideMark/>
          </w:tcPr>
          <w:p w:rsidR="00D30E04" w:rsidRPr="00B64EB1" w:rsidRDefault="00D30E04" w:rsidP="00396A19">
            <w:pPr>
              <w:ind w:left="113" w:right="113"/>
              <w:jc w:val="center"/>
              <w:rPr>
                <w:sz w:val="14"/>
                <w:szCs w:val="14"/>
              </w:rPr>
            </w:pPr>
            <w:r>
              <w:rPr>
                <w:sz w:val="14"/>
                <w:szCs w:val="14"/>
              </w:rPr>
              <w:t>26</w:t>
            </w:r>
          </w:p>
        </w:tc>
        <w:tc>
          <w:tcPr>
            <w:tcW w:w="305" w:type="dxa"/>
            <w:tcBorders>
              <w:top w:val="nil"/>
              <w:left w:val="nil"/>
              <w:bottom w:val="single" w:sz="8" w:space="0" w:color="auto"/>
              <w:right w:val="single" w:sz="4" w:space="0" w:color="auto"/>
            </w:tcBorders>
            <w:shd w:val="clear" w:color="auto" w:fill="auto"/>
            <w:textDirection w:val="tbRl"/>
            <w:vAlign w:val="bottom"/>
            <w:hideMark/>
          </w:tcPr>
          <w:p w:rsidR="00D30E04" w:rsidRPr="00B64EB1" w:rsidRDefault="00D30E04" w:rsidP="00396A19">
            <w:pPr>
              <w:ind w:left="113" w:right="113"/>
              <w:jc w:val="center"/>
              <w:rPr>
                <w:sz w:val="14"/>
                <w:szCs w:val="14"/>
              </w:rPr>
            </w:pPr>
            <w:r>
              <w:rPr>
                <w:sz w:val="14"/>
                <w:szCs w:val="14"/>
              </w:rPr>
              <w:t>27</w:t>
            </w:r>
          </w:p>
        </w:tc>
        <w:tc>
          <w:tcPr>
            <w:tcW w:w="305" w:type="dxa"/>
            <w:tcBorders>
              <w:top w:val="nil"/>
              <w:left w:val="nil"/>
              <w:bottom w:val="single" w:sz="8" w:space="0" w:color="auto"/>
              <w:right w:val="single" w:sz="4" w:space="0" w:color="auto"/>
            </w:tcBorders>
            <w:shd w:val="clear" w:color="auto" w:fill="auto"/>
            <w:textDirection w:val="tbRl"/>
            <w:vAlign w:val="bottom"/>
            <w:hideMark/>
          </w:tcPr>
          <w:p w:rsidR="00D30E04" w:rsidRPr="00B64EB1" w:rsidRDefault="00D30E04" w:rsidP="00396A19">
            <w:pPr>
              <w:ind w:left="113" w:right="113"/>
              <w:jc w:val="center"/>
              <w:rPr>
                <w:sz w:val="14"/>
                <w:szCs w:val="14"/>
              </w:rPr>
            </w:pPr>
            <w:r>
              <w:rPr>
                <w:sz w:val="14"/>
                <w:szCs w:val="14"/>
              </w:rPr>
              <w:t>28</w:t>
            </w:r>
          </w:p>
        </w:tc>
        <w:tc>
          <w:tcPr>
            <w:tcW w:w="305" w:type="dxa"/>
            <w:tcBorders>
              <w:top w:val="nil"/>
              <w:left w:val="nil"/>
              <w:bottom w:val="single" w:sz="8" w:space="0" w:color="auto"/>
              <w:right w:val="single" w:sz="4" w:space="0" w:color="auto"/>
            </w:tcBorders>
            <w:shd w:val="clear" w:color="auto" w:fill="auto"/>
            <w:textDirection w:val="tbRl"/>
            <w:vAlign w:val="bottom"/>
            <w:hideMark/>
          </w:tcPr>
          <w:p w:rsidR="00D30E04" w:rsidRPr="00B64EB1" w:rsidRDefault="00D30E04" w:rsidP="00396A19">
            <w:pPr>
              <w:ind w:left="113" w:right="113"/>
              <w:jc w:val="center"/>
              <w:rPr>
                <w:sz w:val="14"/>
                <w:szCs w:val="14"/>
              </w:rPr>
            </w:pPr>
            <w:r>
              <w:rPr>
                <w:sz w:val="14"/>
                <w:szCs w:val="14"/>
              </w:rPr>
              <w:t>29</w:t>
            </w:r>
          </w:p>
        </w:tc>
        <w:tc>
          <w:tcPr>
            <w:tcW w:w="356" w:type="dxa"/>
            <w:tcBorders>
              <w:top w:val="nil"/>
              <w:left w:val="nil"/>
              <w:bottom w:val="single" w:sz="8" w:space="0" w:color="auto"/>
              <w:right w:val="single" w:sz="4" w:space="0" w:color="auto"/>
            </w:tcBorders>
            <w:shd w:val="clear" w:color="auto" w:fill="auto"/>
            <w:textDirection w:val="tbRl"/>
            <w:vAlign w:val="bottom"/>
            <w:hideMark/>
          </w:tcPr>
          <w:p w:rsidR="00D30E04" w:rsidRPr="00B64EB1" w:rsidRDefault="00D30E04" w:rsidP="00396A19">
            <w:pPr>
              <w:ind w:left="113" w:right="113"/>
              <w:jc w:val="center"/>
              <w:rPr>
                <w:sz w:val="14"/>
                <w:szCs w:val="14"/>
              </w:rPr>
            </w:pPr>
            <w:r>
              <w:rPr>
                <w:sz w:val="14"/>
                <w:szCs w:val="14"/>
              </w:rPr>
              <w:t>30</w:t>
            </w:r>
          </w:p>
        </w:tc>
        <w:tc>
          <w:tcPr>
            <w:tcW w:w="356" w:type="dxa"/>
            <w:tcBorders>
              <w:top w:val="nil"/>
              <w:left w:val="single" w:sz="8" w:space="0" w:color="auto"/>
              <w:bottom w:val="single" w:sz="8" w:space="0" w:color="auto"/>
              <w:right w:val="nil"/>
            </w:tcBorders>
            <w:shd w:val="clear" w:color="auto" w:fill="auto"/>
            <w:textDirection w:val="tbRl"/>
            <w:vAlign w:val="bottom"/>
            <w:hideMark/>
          </w:tcPr>
          <w:p w:rsidR="00D30E04" w:rsidRPr="00B64EB1" w:rsidRDefault="00D30E04" w:rsidP="00396A19">
            <w:pPr>
              <w:ind w:left="113" w:right="113"/>
              <w:jc w:val="center"/>
              <w:rPr>
                <w:sz w:val="14"/>
                <w:szCs w:val="14"/>
              </w:rPr>
            </w:pPr>
            <w:r>
              <w:rPr>
                <w:sz w:val="14"/>
                <w:szCs w:val="14"/>
              </w:rPr>
              <w:t>31</w:t>
            </w:r>
          </w:p>
        </w:tc>
        <w:tc>
          <w:tcPr>
            <w:tcW w:w="337" w:type="dxa"/>
            <w:tcBorders>
              <w:top w:val="nil"/>
              <w:left w:val="single" w:sz="8" w:space="0" w:color="auto"/>
              <w:bottom w:val="single" w:sz="8" w:space="0" w:color="auto"/>
              <w:right w:val="single" w:sz="4" w:space="0" w:color="auto"/>
            </w:tcBorders>
            <w:shd w:val="clear" w:color="auto" w:fill="auto"/>
            <w:textDirection w:val="tbRl"/>
            <w:vAlign w:val="bottom"/>
            <w:hideMark/>
          </w:tcPr>
          <w:p w:rsidR="00D30E04" w:rsidRPr="00B64EB1" w:rsidRDefault="00D30E04" w:rsidP="00396A19">
            <w:pPr>
              <w:ind w:left="113" w:right="113"/>
              <w:jc w:val="center"/>
              <w:rPr>
                <w:sz w:val="14"/>
                <w:szCs w:val="14"/>
              </w:rPr>
            </w:pPr>
            <w:r>
              <w:rPr>
                <w:sz w:val="14"/>
                <w:szCs w:val="14"/>
              </w:rPr>
              <w:t>32</w:t>
            </w:r>
          </w:p>
        </w:tc>
        <w:tc>
          <w:tcPr>
            <w:tcW w:w="337" w:type="dxa"/>
            <w:tcBorders>
              <w:top w:val="nil"/>
              <w:left w:val="nil"/>
              <w:bottom w:val="single" w:sz="8" w:space="0" w:color="auto"/>
              <w:right w:val="single" w:sz="4" w:space="0" w:color="auto"/>
            </w:tcBorders>
            <w:shd w:val="clear" w:color="auto" w:fill="auto"/>
            <w:textDirection w:val="tbRl"/>
            <w:vAlign w:val="bottom"/>
            <w:hideMark/>
          </w:tcPr>
          <w:p w:rsidR="00D30E04" w:rsidRPr="00B64EB1" w:rsidRDefault="00D30E04" w:rsidP="00396A19">
            <w:pPr>
              <w:ind w:left="113" w:right="113"/>
              <w:jc w:val="center"/>
              <w:rPr>
                <w:sz w:val="14"/>
                <w:szCs w:val="14"/>
              </w:rPr>
            </w:pPr>
            <w:r>
              <w:rPr>
                <w:sz w:val="14"/>
                <w:szCs w:val="14"/>
              </w:rPr>
              <w:t>33</w:t>
            </w:r>
          </w:p>
        </w:tc>
        <w:tc>
          <w:tcPr>
            <w:tcW w:w="337" w:type="dxa"/>
            <w:tcBorders>
              <w:top w:val="nil"/>
              <w:left w:val="nil"/>
              <w:bottom w:val="single" w:sz="8" w:space="0" w:color="auto"/>
              <w:right w:val="single" w:sz="4" w:space="0" w:color="auto"/>
            </w:tcBorders>
            <w:shd w:val="clear" w:color="auto" w:fill="auto"/>
            <w:textDirection w:val="tbRl"/>
            <w:vAlign w:val="bottom"/>
            <w:hideMark/>
          </w:tcPr>
          <w:p w:rsidR="00D30E04" w:rsidRPr="00B64EB1" w:rsidRDefault="00D30E04" w:rsidP="00396A19">
            <w:pPr>
              <w:ind w:left="113" w:right="113"/>
              <w:jc w:val="center"/>
              <w:rPr>
                <w:sz w:val="14"/>
                <w:szCs w:val="14"/>
              </w:rPr>
            </w:pPr>
            <w:r>
              <w:rPr>
                <w:sz w:val="14"/>
                <w:szCs w:val="14"/>
              </w:rPr>
              <w:t>34</w:t>
            </w:r>
          </w:p>
        </w:tc>
        <w:tc>
          <w:tcPr>
            <w:tcW w:w="305" w:type="dxa"/>
            <w:tcBorders>
              <w:top w:val="nil"/>
              <w:left w:val="nil"/>
              <w:bottom w:val="single" w:sz="8" w:space="0" w:color="auto"/>
              <w:right w:val="single" w:sz="4" w:space="0" w:color="auto"/>
            </w:tcBorders>
            <w:shd w:val="clear" w:color="auto" w:fill="auto"/>
            <w:textDirection w:val="tbRl"/>
            <w:vAlign w:val="bottom"/>
            <w:hideMark/>
          </w:tcPr>
          <w:p w:rsidR="00D30E04" w:rsidRPr="00B64EB1" w:rsidRDefault="00D30E04" w:rsidP="00396A19">
            <w:pPr>
              <w:ind w:left="113" w:right="113"/>
              <w:jc w:val="center"/>
              <w:rPr>
                <w:sz w:val="14"/>
                <w:szCs w:val="14"/>
              </w:rPr>
            </w:pPr>
            <w:r>
              <w:rPr>
                <w:sz w:val="14"/>
                <w:szCs w:val="14"/>
              </w:rPr>
              <w:t>35</w:t>
            </w:r>
          </w:p>
        </w:tc>
        <w:tc>
          <w:tcPr>
            <w:tcW w:w="305" w:type="dxa"/>
            <w:tcBorders>
              <w:top w:val="nil"/>
              <w:left w:val="nil"/>
              <w:bottom w:val="single" w:sz="8" w:space="0" w:color="auto"/>
              <w:right w:val="single" w:sz="4" w:space="0" w:color="auto"/>
            </w:tcBorders>
            <w:shd w:val="clear" w:color="auto" w:fill="auto"/>
            <w:textDirection w:val="tbRl"/>
            <w:vAlign w:val="bottom"/>
            <w:hideMark/>
          </w:tcPr>
          <w:p w:rsidR="00D30E04" w:rsidRPr="00B64EB1" w:rsidRDefault="00D30E04" w:rsidP="00396A19">
            <w:pPr>
              <w:ind w:left="113" w:right="113"/>
              <w:jc w:val="center"/>
              <w:rPr>
                <w:sz w:val="14"/>
                <w:szCs w:val="14"/>
              </w:rPr>
            </w:pPr>
            <w:r>
              <w:rPr>
                <w:sz w:val="14"/>
                <w:szCs w:val="14"/>
              </w:rPr>
              <w:t>36</w:t>
            </w:r>
          </w:p>
        </w:tc>
        <w:tc>
          <w:tcPr>
            <w:tcW w:w="305" w:type="dxa"/>
            <w:tcBorders>
              <w:top w:val="nil"/>
              <w:left w:val="nil"/>
              <w:bottom w:val="single" w:sz="8" w:space="0" w:color="auto"/>
              <w:right w:val="single" w:sz="4" w:space="0" w:color="auto"/>
            </w:tcBorders>
            <w:shd w:val="clear" w:color="auto" w:fill="auto"/>
            <w:textDirection w:val="tbRl"/>
            <w:vAlign w:val="bottom"/>
            <w:hideMark/>
          </w:tcPr>
          <w:p w:rsidR="00D30E04" w:rsidRPr="00B64EB1" w:rsidRDefault="00D30E04" w:rsidP="00396A19">
            <w:pPr>
              <w:ind w:left="113" w:right="113"/>
              <w:jc w:val="center"/>
              <w:rPr>
                <w:sz w:val="14"/>
                <w:szCs w:val="14"/>
              </w:rPr>
            </w:pPr>
            <w:r>
              <w:rPr>
                <w:sz w:val="14"/>
                <w:szCs w:val="14"/>
              </w:rPr>
              <w:t>37</w:t>
            </w:r>
          </w:p>
        </w:tc>
        <w:tc>
          <w:tcPr>
            <w:tcW w:w="317" w:type="dxa"/>
            <w:tcBorders>
              <w:top w:val="nil"/>
              <w:left w:val="nil"/>
              <w:bottom w:val="single" w:sz="8" w:space="0" w:color="auto"/>
              <w:right w:val="single" w:sz="4" w:space="0" w:color="auto"/>
            </w:tcBorders>
            <w:shd w:val="clear" w:color="auto" w:fill="auto"/>
            <w:textDirection w:val="tbRl"/>
            <w:vAlign w:val="bottom"/>
            <w:hideMark/>
          </w:tcPr>
          <w:p w:rsidR="00D30E04" w:rsidRPr="00B64EB1" w:rsidRDefault="00D30E04" w:rsidP="00396A19">
            <w:pPr>
              <w:ind w:left="113" w:right="113"/>
              <w:jc w:val="center"/>
              <w:rPr>
                <w:sz w:val="14"/>
                <w:szCs w:val="14"/>
              </w:rPr>
            </w:pPr>
            <w:r>
              <w:rPr>
                <w:sz w:val="14"/>
                <w:szCs w:val="14"/>
              </w:rPr>
              <w:t>38</w:t>
            </w:r>
          </w:p>
        </w:tc>
        <w:tc>
          <w:tcPr>
            <w:tcW w:w="316" w:type="dxa"/>
            <w:tcBorders>
              <w:top w:val="nil"/>
              <w:left w:val="nil"/>
              <w:bottom w:val="single" w:sz="8" w:space="0" w:color="auto"/>
              <w:right w:val="single" w:sz="4" w:space="0" w:color="auto"/>
            </w:tcBorders>
            <w:shd w:val="clear" w:color="auto" w:fill="auto"/>
            <w:textDirection w:val="tbRl"/>
            <w:vAlign w:val="bottom"/>
            <w:hideMark/>
          </w:tcPr>
          <w:p w:rsidR="00D30E04" w:rsidRPr="00B64EB1" w:rsidRDefault="00D30E04" w:rsidP="00396A19">
            <w:pPr>
              <w:ind w:left="113" w:right="113"/>
              <w:jc w:val="center"/>
              <w:rPr>
                <w:sz w:val="14"/>
                <w:szCs w:val="14"/>
              </w:rPr>
            </w:pPr>
            <w:r>
              <w:rPr>
                <w:sz w:val="14"/>
                <w:szCs w:val="14"/>
              </w:rPr>
              <w:t>39</w:t>
            </w:r>
          </w:p>
        </w:tc>
        <w:tc>
          <w:tcPr>
            <w:tcW w:w="316" w:type="dxa"/>
            <w:tcBorders>
              <w:top w:val="nil"/>
              <w:left w:val="nil"/>
              <w:bottom w:val="single" w:sz="8" w:space="0" w:color="auto"/>
              <w:right w:val="single" w:sz="4" w:space="0" w:color="auto"/>
            </w:tcBorders>
            <w:shd w:val="clear" w:color="auto" w:fill="auto"/>
            <w:textDirection w:val="tbRl"/>
            <w:vAlign w:val="bottom"/>
            <w:hideMark/>
          </w:tcPr>
          <w:p w:rsidR="00D30E04" w:rsidRPr="00B64EB1" w:rsidRDefault="00D30E04" w:rsidP="00396A19">
            <w:pPr>
              <w:ind w:left="113" w:right="113"/>
              <w:jc w:val="center"/>
              <w:rPr>
                <w:sz w:val="14"/>
                <w:szCs w:val="14"/>
              </w:rPr>
            </w:pPr>
            <w:r>
              <w:rPr>
                <w:sz w:val="14"/>
                <w:szCs w:val="14"/>
              </w:rPr>
              <w:t>40</w:t>
            </w:r>
          </w:p>
        </w:tc>
        <w:tc>
          <w:tcPr>
            <w:tcW w:w="305" w:type="dxa"/>
            <w:tcBorders>
              <w:top w:val="nil"/>
              <w:left w:val="single" w:sz="8" w:space="0" w:color="auto"/>
              <w:bottom w:val="single" w:sz="8" w:space="0" w:color="auto"/>
              <w:right w:val="nil"/>
            </w:tcBorders>
            <w:shd w:val="clear" w:color="auto" w:fill="auto"/>
            <w:textDirection w:val="tbRl"/>
            <w:vAlign w:val="bottom"/>
            <w:hideMark/>
          </w:tcPr>
          <w:p w:rsidR="00D30E04" w:rsidRPr="00B64EB1" w:rsidRDefault="00D30E04" w:rsidP="00396A19">
            <w:pPr>
              <w:ind w:left="113" w:right="113"/>
              <w:jc w:val="center"/>
              <w:rPr>
                <w:sz w:val="14"/>
                <w:szCs w:val="14"/>
              </w:rPr>
            </w:pPr>
            <w:r>
              <w:rPr>
                <w:sz w:val="14"/>
                <w:szCs w:val="14"/>
              </w:rPr>
              <w:t>41</w:t>
            </w:r>
          </w:p>
        </w:tc>
        <w:tc>
          <w:tcPr>
            <w:tcW w:w="305" w:type="dxa"/>
            <w:tcBorders>
              <w:top w:val="nil"/>
              <w:left w:val="single" w:sz="8" w:space="0" w:color="auto"/>
              <w:bottom w:val="single" w:sz="8" w:space="0" w:color="auto"/>
              <w:right w:val="single" w:sz="4" w:space="0" w:color="auto"/>
            </w:tcBorders>
            <w:shd w:val="clear" w:color="auto" w:fill="auto"/>
            <w:textDirection w:val="tbRl"/>
            <w:vAlign w:val="bottom"/>
            <w:hideMark/>
          </w:tcPr>
          <w:p w:rsidR="00D30E04" w:rsidRPr="00B64EB1" w:rsidRDefault="00D30E04" w:rsidP="00396A19">
            <w:pPr>
              <w:ind w:left="113" w:right="113"/>
              <w:jc w:val="center"/>
              <w:rPr>
                <w:sz w:val="14"/>
                <w:szCs w:val="14"/>
              </w:rPr>
            </w:pPr>
            <w:r>
              <w:rPr>
                <w:sz w:val="14"/>
                <w:szCs w:val="14"/>
              </w:rPr>
              <w:t>42</w:t>
            </w:r>
          </w:p>
        </w:tc>
        <w:tc>
          <w:tcPr>
            <w:tcW w:w="305" w:type="dxa"/>
            <w:tcBorders>
              <w:top w:val="nil"/>
              <w:left w:val="nil"/>
              <w:bottom w:val="single" w:sz="8" w:space="0" w:color="auto"/>
              <w:right w:val="single" w:sz="4" w:space="0" w:color="auto"/>
            </w:tcBorders>
            <w:shd w:val="clear" w:color="auto" w:fill="auto"/>
            <w:textDirection w:val="tbRl"/>
            <w:vAlign w:val="bottom"/>
            <w:hideMark/>
          </w:tcPr>
          <w:p w:rsidR="00D30E04" w:rsidRPr="00B64EB1" w:rsidRDefault="00D30E04" w:rsidP="00396A19">
            <w:pPr>
              <w:ind w:left="113" w:right="113"/>
              <w:jc w:val="center"/>
              <w:rPr>
                <w:sz w:val="14"/>
                <w:szCs w:val="14"/>
              </w:rPr>
            </w:pPr>
            <w:r>
              <w:rPr>
                <w:sz w:val="14"/>
                <w:szCs w:val="14"/>
              </w:rPr>
              <w:t>43</w:t>
            </w:r>
          </w:p>
        </w:tc>
        <w:tc>
          <w:tcPr>
            <w:tcW w:w="305" w:type="dxa"/>
            <w:tcBorders>
              <w:top w:val="nil"/>
              <w:left w:val="nil"/>
              <w:bottom w:val="single" w:sz="8" w:space="0" w:color="auto"/>
              <w:right w:val="single" w:sz="8" w:space="0" w:color="auto"/>
            </w:tcBorders>
            <w:shd w:val="clear" w:color="auto" w:fill="auto"/>
            <w:textDirection w:val="tbRl"/>
            <w:vAlign w:val="bottom"/>
            <w:hideMark/>
          </w:tcPr>
          <w:p w:rsidR="00D30E04" w:rsidRPr="00B64EB1" w:rsidRDefault="00D30E04" w:rsidP="00396A19">
            <w:pPr>
              <w:ind w:left="113" w:right="113"/>
              <w:jc w:val="center"/>
              <w:rPr>
                <w:sz w:val="14"/>
                <w:szCs w:val="14"/>
              </w:rPr>
            </w:pPr>
            <w:r>
              <w:rPr>
                <w:sz w:val="14"/>
                <w:szCs w:val="14"/>
              </w:rPr>
              <w:t>44</w:t>
            </w:r>
          </w:p>
        </w:tc>
      </w:tr>
      <w:tr w:rsidR="00D30E04" w:rsidRPr="00CD729B" w:rsidTr="007010EE">
        <w:trPr>
          <w:cantSplit/>
          <w:trHeight w:val="155"/>
        </w:trPr>
        <w:tc>
          <w:tcPr>
            <w:tcW w:w="306" w:type="dxa"/>
            <w:tcBorders>
              <w:top w:val="nil"/>
              <w:left w:val="single" w:sz="4" w:space="0" w:color="auto"/>
              <w:bottom w:val="single" w:sz="4" w:space="0" w:color="auto"/>
              <w:right w:val="single" w:sz="4" w:space="0" w:color="auto"/>
            </w:tcBorders>
            <w:shd w:val="clear" w:color="auto" w:fill="auto"/>
            <w:textDirection w:val="tbRl"/>
            <w:vAlign w:val="bottom"/>
            <w:hideMark/>
          </w:tcPr>
          <w:p w:rsidR="00D30E04" w:rsidRPr="00B64EB1" w:rsidRDefault="00D30E04" w:rsidP="00396A19">
            <w:pPr>
              <w:ind w:left="113" w:right="113"/>
              <w:rPr>
                <w:sz w:val="14"/>
                <w:szCs w:val="14"/>
              </w:rPr>
            </w:pPr>
            <w:r>
              <w:rPr>
                <w:sz w:val="14"/>
                <w:szCs w:val="14"/>
              </w:rPr>
              <w:t> </w:t>
            </w:r>
          </w:p>
        </w:tc>
        <w:tc>
          <w:tcPr>
            <w:tcW w:w="306" w:type="dxa"/>
            <w:tcBorders>
              <w:top w:val="nil"/>
              <w:left w:val="nil"/>
              <w:bottom w:val="single" w:sz="4" w:space="0" w:color="auto"/>
              <w:right w:val="single" w:sz="4" w:space="0" w:color="auto"/>
            </w:tcBorders>
            <w:shd w:val="clear" w:color="auto" w:fill="auto"/>
            <w:textDirection w:val="tbRl"/>
            <w:vAlign w:val="bottom"/>
            <w:hideMark/>
          </w:tcPr>
          <w:p w:rsidR="00D30E04" w:rsidRPr="00B64EB1" w:rsidRDefault="00D30E04" w:rsidP="00396A19">
            <w:pPr>
              <w:ind w:left="113" w:right="113"/>
              <w:rPr>
                <w:sz w:val="14"/>
                <w:szCs w:val="14"/>
              </w:rPr>
            </w:pPr>
            <w:r>
              <w:rPr>
                <w:sz w:val="14"/>
                <w:szCs w:val="14"/>
              </w:rPr>
              <w:t> </w:t>
            </w:r>
          </w:p>
        </w:tc>
        <w:tc>
          <w:tcPr>
            <w:tcW w:w="306" w:type="dxa"/>
            <w:tcBorders>
              <w:top w:val="nil"/>
              <w:left w:val="nil"/>
              <w:bottom w:val="single" w:sz="4" w:space="0" w:color="auto"/>
              <w:right w:val="single" w:sz="4" w:space="0" w:color="auto"/>
            </w:tcBorders>
            <w:shd w:val="clear" w:color="auto" w:fill="auto"/>
            <w:textDirection w:val="tbRl"/>
            <w:vAlign w:val="bottom"/>
            <w:hideMark/>
          </w:tcPr>
          <w:p w:rsidR="00D30E04" w:rsidRPr="00B64EB1" w:rsidRDefault="00D30E04" w:rsidP="00396A19">
            <w:pPr>
              <w:ind w:left="113" w:right="113"/>
              <w:rPr>
                <w:sz w:val="14"/>
                <w:szCs w:val="14"/>
              </w:rPr>
            </w:pPr>
            <w:r>
              <w:rPr>
                <w:sz w:val="14"/>
                <w:szCs w:val="14"/>
              </w:rPr>
              <w:t> </w:t>
            </w:r>
          </w:p>
        </w:tc>
        <w:tc>
          <w:tcPr>
            <w:tcW w:w="306" w:type="dxa"/>
            <w:tcBorders>
              <w:top w:val="nil"/>
              <w:left w:val="nil"/>
              <w:bottom w:val="single" w:sz="4" w:space="0" w:color="auto"/>
              <w:right w:val="single" w:sz="4" w:space="0" w:color="auto"/>
            </w:tcBorders>
            <w:shd w:val="clear" w:color="auto" w:fill="auto"/>
            <w:textDirection w:val="tbRl"/>
            <w:vAlign w:val="bottom"/>
            <w:hideMark/>
          </w:tcPr>
          <w:p w:rsidR="00D30E04" w:rsidRPr="00B64EB1" w:rsidRDefault="00D30E04" w:rsidP="00396A19">
            <w:pPr>
              <w:ind w:left="113" w:right="113"/>
              <w:rPr>
                <w:sz w:val="14"/>
                <w:szCs w:val="14"/>
              </w:rPr>
            </w:pPr>
            <w:r>
              <w:rPr>
                <w:sz w:val="14"/>
                <w:szCs w:val="14"/>
              </w:rPr>
              <w:t> </w:t>
            </w:r>
          </w:p>
        </w:tc>
        <w:tc>
          <w:tcPr>
            <w:tcW w:w="305" w:type="dxa"/>
            <w:tcBorders>
              <w:top w:val="nil"/>
              <w:left w:val="nil"/>
              <w:bottom w:val="single" w:sz="4" w:space="0" w:color="auto"/>
              <w:right w:val="nil"/>
            </w:tcBorders>
            <w:shd w:val="clear" w:color="auto" w:fill="auto"/>
            <w:textDirection w:val="tbRl"/>
            <w:vAlign w:val="bottom"/>
            <w:hideMark/>
          </w:tcPr>
          <w:p w:rsidR="00D30E04" w:rsidRPr="00B64EB1" w:rsidRDefault="00D30E04" w:rsidP="00396A19">
            <w:pPr>
              <w:ind w:left="113" w:right="113"/>
              <w:rPr>
                <w:sz w:val="14"/>
                <w:szCs w:val="14"/>
              </w:rPr>
            </w:pPr>
            <w:r>
              <w:rPr>
                <w:sz w:val="14"/>
                <w:szCs w:val="14"/>
              </w:rPr>
              <w:t> </w:t>
            </w:r>
          </w:p>
        </w:tc>
        <w:tc>
          <w:tcPr>
            <w:tcW w:w="305" w:type="dxa"/>
            <w:tcBorders>
              <w:top w:val="nil"/>
              <w:left w:val="single" w:sz="4" w:space="0" w:color="auto"/>
              <w:bottom w:val="single" w:sz="4" w:space="0" w:color="auto"/>
              <w:right w:val="single" w:sz="4" w:space="0" w:color="auto"/>
            </w:tcBorders>
            <w:shd w:val="clear" w:color="auto" w:fill="auto"/>
            <w:textDirection w:val="tbRl"/>
            <w:vAlign w:val="bottom"/>
            <w:hideMark/>
          </w:tcPr>
          <w:p w:rsidR="00D30E04" w:rsidRPr="00B64EB1" w:rsidRDefault="00D30E04" w:rsidP="00396A19">
            <w:pPr>
              <w:ind w:left="113" w:right="113"/>
              <w:rPr>
                <w:sz w:val="14"/>
                <w:szCs w:val="14"/>
              </w:rPr>
            </w:pPr>
            <w:r>
              <w:rPr>
                <w:sz w:val="14"/>
                <w:szCs w:val="14"/>
              </w:rPr>
              <w:t> </w:t>
            </w:r>
          </w:p>
        </w:tc>
        <w:tc>
          <w:tcPr>
            <w:tcW w:w="305" w:type="dxa"/>
            <w:tcBorders>
              <w:top w:val="nil"/>
              <w:left w:val="nil"/>
              <w:bottom w:val="single" w:sz="4" w:space="0" w:color="auto"/>
              <w:right w:val="single" w:sz="4" w:space="0" w:color="auto"/>
            </w:tcBorders>
            <w:shd w:val="clear" w:color="auto" w:fill="auto"/>
            <w:textDirection w:val="tbRl"/>
            <w:vAlign w:val="bottom"/>
            <w:hideMark/>
          </w:tcPr>
          <w:p w:rsidR="00D30E04" w:rsidRPr="00B64EB1" w:rsidRDefault="00D30E04" w:rsidP="00396A19">
            <w:pPr>
              <w:ind w:left="113" w:right="113"/>
              <w:rPr>
                <w:sz w:val="14"/>
                <w:szCs w:val="14"/>
              </w:rPr>
            </w:pPr>
            <w:r>
              <w:rPr>
                <w:sz w:val="14"/>
                <w:szCs w:val="14"/>
              </w:rPr>
              <w:t> </w:t>
            </w:r>
          </w:p>
        </w:tc>
        <w:tc>
          <w:tcPr>
            <w:tcW w:w="305" w:type="dxa"/>
            <w:tcBorders>
              <w:top w:val="nil"/>
              <w:left w:val="nil"/>
              <w:bottom w:val="single" w:sz="4" w:space="0" w:color="auto"/>
              <w:right w:val="single" w:sz="4" w:space="0" w:color="auto"/>
            </w:tcBorders>
            <w:shd w:val="clear" w:color="auto" w:fill="auto"/>
            <w:textDirection w:val="tbRl"/>
            <w:vAlign w:val="bottom"/>
            <w:hideMark/>
          </w:tcPr>
          <w:p w:rsidR="00D30E04" w:rsidRPr="00B64EB1" w:rsidRDefault="00D30E04" w:rsidP="00396A19">
            <w:pPr>
              <w:ind w:left="113" w:right="113"/>
              <w:rPr>
                <w:sz w:val="14"/>
                <w:szCs w:val="14"/>
              </w:rPr>
            </w:pPr>
            <w:r>
              <w:rPr>
                <w:sz w:val="14"/>
                <w:szCs w:val="14"/>
              </w:rPr>
              <w:t> </w:t>
            </w:r>
          </w:p>
        </w:tc>
        <w:tc>
          <w:tcPr>
            <w:tcW w:w="305" w:type="dxa"/>
            <w:tcBorders>
              <w:top w:val="nil"/>
              <w:left w:val="nil"/>
              <w:bottom w:val="single" w:sz="4" w:space="0" w:color="auto"/>
              <w:right w:val="single" w:sz="4" w:space="0" w:color="auto"/>
            </w:tcBorders>
            <w:shd w:val="clear" w:color="auto" w:fill="auto"/>
            <w:textDirection w:val="tbRl"/>
            <w:vAlign w:val="bottom"/>
            <w:hideMark/>
          </w:tcPr>
          <w:p w:rsidR="00D30E04" w:rsidRPr="00B64EB1" w:rsidRDefault="00D30E04" w:rsidP="00396A19">
            <w:pPr>
              <w:ind w:left="113" w:right="113"/>
              <w:rPr>
                <w:sz w:val="14"/>
                <w:szCs w:val="14"/>
              </w:rPr>
            </w:pPr>
            <w:r>
              <w:rPr>
                <w:sz w:val="14"/>
                <w:szCs w:val="14"/>
              </w:rPr>
              <w:t> </w:t>
            </w:r>
          </w:p>
        </w:tc>
        <w:tc>
          <w:tcPr>
            <w:tcW w:w="305" w:type="dxa"/>
            <w:tcBorders>
              <w:top w:val="nil"/>
              <w:left w:val="nil"/>
              <w:bottom w:val="single" w:sz="4" w:space="0" w:color="auto"/>
              <w:right w:val="single" w:sz="4" w:space="0" w:color="auto"/>
            </w:tcBorders>
            <w:shd w:val="clear" w:color="auto" w:fill="auto"/>
            <w:textDirection w:val="tbRl"/>
            <w:vAlign w:val="bottom"/>
            <w:hideMark/>
          </w:tcPr>
          <w:p w:rsidR="00D30E04" w:rsidRPr="00B64EB1" w:rsidRDefault="00D30E04" w:rsidP="00396A19">
            <w:pPr>
              <w:ind w:left="113" w:right="113"/>
              <w:rPr>
                <w:sz w:val="14"/>
                <w:szCs w:val="14"/>
              </w:rPr>
            </w:pPr>
            <w:r>
              <w:rPr>
                <w:sz w:val="14"/>
                <w:szCs w:val="14"/>
              </w:rPr>
              <w:t> </w:t>
            </w:r>
          </w:p>
        </w:tc>
        <w:tc>
          <w:tcPr>
            <w:tcW w:w="672" w:type="dxa"/>
            <w:tcBorders>
              <w:top w:val="nil"/>
              <w:left w:val="nil"/>
              <w:bottom w:val="single" w:sz="4" w:space="0" w:color="auto"/>
              <w:right w:val="single" w:sz="4" w:space="0" w:color="auto"/>
            </w:tcBorders>
            <w:shd w:val="clear" w:color="auto" w:fill="auto"/>
            <w:textDirection w:val="tbRl"/>
            <w:vAlign w:val="bottom"/>
            <w:hideMark/>
          </w:tcPr>
          <w:p w:rsidR="00D30E04" w:rsidRPr="00B64EB1" w:rsidRDefault="00D30E04" w:rsidP="00396A19">
            <w:pPr>
              <w:ind w:left="113" w:right="113"/>
              <w:rPr>
                <w:sz w:val="14"/>
                <w:szCs w:val="14"/>
              </w:rPr>
            </w:pPr>
            <w:r>
              <w:rPr>
                <w:sz w:val="14"/>
                <w:szCs w:val="14"/>
              </w:rPr>
              <w:t> </w:t>
            </w:r>
          </w:p>
        </w:tc>
        <w:tc>
          <w:tcPr>
            <w:tcW w:w="376" w:type="dxa"/>
            <w:tcBorders>
              <w:top w:val="nil"/>
              <w:left w:val="nil"/>
              <w:bottom w:val="single" w:sz="4" w:space="0" w:color="auto"/>
              <w:right w:val="single" w:sz="4" w:space="0" w:color="auto"/>
            </w:tcBorders>
            <w:shd w:val="clear" w:color="auto" w:fill="auto"/>
            <w:textDirection w:val="tbRl"/>
            <w:vAlign w:val="bottom"/>
            <w:hideMark/>
          </w:tcPr>
          <w:p w:rsidR="00D30E04" w:rsidRPr="00B64EB1" w:rsidRDefault="00D30E04" w:rsidP="00396A19">
            <w:pPr>
              <w:ind w:left="113" w:right="113"/>
              <w:rPr>
                <w:sz w:val="14"/>
                <w:szCs w:val="14"/>
              </w:rPr>
            </w:pPr>
            <w:r>
              <w:rPr>
                <w:sz w:val="14"/>
                <w:szCs w:val="14"/>
              </w:rPr>
              <w:t> </w:t>
            </w:r>
          </w:p>
        </w:tc>
        <w:tc>
          <w:tcPr>
            <w:tcW w:w="376" w:type="dxa"/>
            <w:tcBorders>
              <w:top w:val="nil"/>
              <w:left w:val="nil"/>
              <w:bottom w:val="single" w:sz="4" w:space="0" w:color="auto"/>
              <w:right w:val="single" w:sz="4" w:space="0" w:color="auto"/>
            </w:tcBorders>
            <w:shd w:val="clear" w:color="auto" w:fill="auto"/>
            <w:textDirection w:val="tbRl"/>
            <w:vAlign w:val="bottom"/>
            <w:hideMark/>
          </w:tcPr>
          <w:p w:rsidR="00D30E04" w:rsidRPr="00B64EB1" w:rsidRDefault="00D30E04" w:rsidP="00396A19">
            <w:pPr>
              <w:ind w:left="113" w:right="113"/>
              <w:rPr>
                <w:sz w:val="14"/>
                <w:szCs w:val="14"/>
              </w:rPr>
            </w:pPr>
            <w:r>
              <w:rPr>
                <w:sz w:val="14"/>
                <w:szCs w:val="14"/>
              </w:rPr>
              <w:t> </w:t>
            </w:r>
          </w:p>
        </w:tc>
        <w:tc>
          <w:tcPr>
            <w:tcW w:w="370" w:type="dxa"/>
            <w:tcBorders>
              <w:top w:val="nil"/>
              <w:left w:val="nil"/>
              <w:bottom w:val="single" w:sz="4" w:space="0" w:color="auto"/>
              <w:right w:val="single" w:sz="4" w:space="0" w:color="auto"/>
            </w:tcBorders>
            <w:shd w:val="clear" w:color="auto" w:fill="auto"/>
            <w:textDirection w:val="tbRl"/>
            <w:vAlign w:val="bottom"/>
            <w:hideMark/>
          </w:tcPr>
          <w:p w:rsidR="00D30E04" w:rsidRPr="00B64EB1" w:rsidRDefault="00D30E04" w:rsidP="00396A19">
            <w:pPr>
              <w:ind w:left="113" w:right="113"/>
              <w:rPr>
                <w:sz w:val="14"/>
                <w:szCs w:val="14"/>
              </w:rPr>
            </w:pPr>
            <w:r>
              <w:rPr>
                <w:sz w:val="14"/>
                <w:szCs w:val="14"/>
              </w:rPr>
              <w:t> </w:t>
            </w:r>
          </w:p>
        </w:tc>
        <w:tc>
          <w:tcPr>
            <w:tcW w:w="370" w:type="dxa"/>
            <w:tcBorders>
              <w:top w:val="nil"/>
              <w:left w:val="nil"/>
              <w:bottom w:val="single" w:sz="4" w:space="0" w:color="auto"/>
              <w:right w:val="single" w:sz="4" w:space="0" w:color="auto"/>
            </w:tcBorders>
            <w:shd w:val="clear" w:color="auto" w:fill="auto"/>
            <w:textDirection w:val="tbRl"/>
            <w:vAlign w:val="bottom"/>
            <w:hideMark/>
          </w:tcPr>
          <w:p w:rsidR="00D30E04" w:rsidRPr="00B64EB1" w:rsidRDefault="00D30E04" w:rsidP="00396A19">
            <w:pPr>
              <w:ind w:left="113" w:right="113"/>
              <w:rPr>
                <w:sz w:val="14"/>
                <w:szCs w:val="14"/>
              </w:rPr>
            </w:pPr>
            <w:r>
              <w:rPr>
                <w:sz w:val="14"/>
                <w:szCs w:val="14"/>
              </w:rPr>
              <w:t> </w:t>
            </w:r>
          </w:p>
        </w:tc>
        <w:tc>
          <w:tcPr>
            <w:tcW w:w="424" w:type="dxa"/>
            <w:tcBorders>
              <w:top w:val="nil"/>
              <w:left w:val="nil"/>
              <w:bottom w:val="single" w:sz="4" w:space="0" w:color="auto"/>
              <w:right w:val="single" w:sz="4" w:space="0" w:color="auto"/>
            </w:tcBorders>
            <w:shd w:val="clear" w:color="auto" w:fill="auto"/>
            <w:textDirection w:val="tbRl"/>
            <w:vAlign w:val="bottom"/>
            <w:hideMark/>
          </w:tcPr>
          <w:p w:rsidR="00D30E04" w:rsidRPr="00B64EB1" w:rsidRDefault="00D30E04" w:rsidP="00396A19">
            <w:pPr>
              <w:ind w:left="113" w:right="113"/>
              <w:rPr>
                <w:sz w:val="14"/>
                <w:szCs w:val="14"/>
              </w:rPr>
            </w:pPr>
            <w:r>
              <w:rPr>
                <w:sz w:val="14"/>
                <w:szCs w:val="14"/>
              </w:rPr>
              <w:t> </w:t>
            </w:r>
          </w:p>
        </w:tc>
        <w:tc>
          <w:tcPr>
            <w:tcW w:w="424" w:type="dxa"/>
            <w:tcBorders>
              <w:top w:val="nil"/>
              <w:left w:val="nil"/>
              <w:bottom w:val="single" w:sz="4" w:space="0" w:color="auto"/>
              <w:right w:val="single" w:sz="4" w:space="0" w:color="auto"/>
            </w:tcBorders>
            <w:shd w:val="clear" w:color="auto" w:fill="auto"/>
            <w:textDirection w:val="tbRl"/>
            <w:vAlign w:val="bottom"/>
            <w:hideMark/>
          </w:tcPr>
          <w:p w:rsidR="00D30E04" w:rsidRPr="00B64EB1" w:rsidRDefault="00D30E04" w:rsidP="00396A19">
            <w:pPr>
              <w:ind w:left="113" w:right="113"/>
              <w:rPr>
                <w:sz w:val="14"/>
                <w:szCs w:val="14"/>
              </w:rPr>
            </w:pPr>
            <w:r>
              <w:rPr>
                <w:sz w:val="14"/>
                <w:szCs w:val="14"/>
              </w:rPr>
              <w:t> </w:t>
            </w:r>
          </w:p>
        </w:tc>
        <w:tc>
          <w:tcPr>
            <w:tcW w:w="355" w:type="dxa"/>
            <w:tcBorders>
              <w:top w:val="nil"/>
              <w:left w:val="nil"/>
              <w:bottom w:val="single" w:sz="4" w:space="0" w:color="auto"/>
              <w:right w:val="single" w:sz="4" w:space="0" w:color="auto"/>
            </w:tcBorders>
            <w:shd w:val="clear" w:color="auto" w:fill="auto"/>
            <w:textDirection w:val="tbRl"/>
            <w:vAlign w:val="bottom"/>
            <w:hideMark/>
          </w:tcPr>
          <w:p w:rsidR="00D30E04" w:rsidRPr="00B64EB1" w:rsidRDefault="00D30E04" w:rsidP="00396A19">
            <w:pPr>
              <w:ind w:left="113" w:right="113"/>
              <w:rPr>
                <w:sz w:val="14"/>
                <w:szCs w:val="14"/>
              </w:rPr>
            </w:pPr>
            <w:r>
              <w:rPr>
                <w:sz w:val="14"/>
                <w:szCs w:val="14"/>
              </w:rPr>
              <w:t> </w:t>
            </w:r>
          </w:p>
        </w:tc>
        <w:tc>
          <w:tcPr>
            <w:tcW w:w="355" w:type="dxa"/>
            <w:tcBorders>
              <w:top w:val="nil"/>
              <w:left w:val="nil"/>
              <w:bottom w:val="single" w:sz="4" w:space="0" w:color="auto"/>
              <w:right w:val="single" w:sz="4" w:space="0" w:color="auto"/>
            </w:tcBorders>
            <w:shd w:val="clear" w:color="auto" w:fill="auto"/>
            <w:textDirection w:val="tbRl"/>
            <w:vAlign w:val="bottom"/>
            <w:hideMark/>
          </w:tcPr>
          <w:p w:rsidR="00D30E04" w:rsidRPr="00B64EB1" w:rsidRDefault="00D30E04" w:rsidP="00396A19">
            <w:pPr>
              <w:ind w:left="113" w:right="113"/>
              <w:rPr>
                <w:sz w:val="14"/>
                <w:szCs w:val="14"/>
              </w:rPr>
            </w:pPr>
            <w:r>
              <w:rPr>
                <w:sz w:val="14"/>
                <w:szCs w:val="14"/>
              </w:rPr>
              <w:t> </w:t>
            </w:r>
          </w:p>
        </w:tc>
        <w:tc>
          <w:tcPr>
            <w:tcW w:w="336" w:type="dxa"/>
            <w:tcBorders>
              <w:top w:val="nil"/>
              <w:left w:val="nil"/>
              <w:bottom w:val="single" w:sz="4" w:space="0" w:color="auto"/>
              <w:right w:val="single" w:sz="4" w:space="0" w:color="auto"/>
            </w:tcBorders>
            <w:shd w:val="clear" w:color="auto" w:fill="auto"/>
            <w:textDirection w:val="tbRl"/>
            <w:vAlign w:val="bottom"/>
            <w:hideMark/>
          </w:tcPr>
          <w:p w:rsidR="00D30E04" w:rsidRPr="00B64EB1" w:rsidRDefault="00D30E04" w:rsidP="00396A19">
            <w:pPr>
              <w:ind w:left="113" w:right="113"/>
              <w:rPr>
                <w:sz w:val="14"/>
                <w:szCs w:val="14"/>
              </w:rPr>
            </w:pPr>
            <w:r>
              <w:rPr>
                <w:sz w:val="14"/>
                <w:szCs w:val="14"/>
              </w:rPr>
              <w:t> </w:t>
            </w:r>
          </w:p>
        </w:tc>
        <w:tc>
          <w:tcPr>
            <w:tcW w:w="336" w:type="dxa"/>
            <w:tcBorders>
              <w:top w:val="nil"/>
              <w:left w:val="nil"/>
              <w:bottom w:val="single" w:sz="4" w:space="0" w:color="auto"/>
              <w:right w:val="single" w:sz="4" w:space="0" w:color="auto"/>
            </w:tcBorders>
            <w:shd w:val="clear" w:color="auto" w:fill="auto"/>
            <w:textDirection w:val="tbRl"/>
            <w:vAlign w:val="bottom"/>
            <w:hideMark/>
          </w:tcPr>
          <w:p w:rsidR="00D30E04" w:rsidRPr="00B64EB1" w:rsidRDefault="00D30E04" w:rsidP="00396A19">
            <w:pPr>
              <w:ind w:left="113" w:right="113"/>
              <w:rPr>
                <w:sz w:val="14"/>
                <w:szCs w:val="14"/>
              </w:rPr>
            </w:pPr>
            <w:r>
              <w:rPr>
                <w:sz w:val="14"/>
                <w:szCs w:val="14"/>
              </w:rPr>
              <w:t> </w:t>
            </w:r>
          </w:p>
        </w:tc>
        <w:tc>
          <w:tcPr>
            <w:tcW w:w="305" w:type="dxa"/>
            <w:tcBorders>
              <w:top w:val="nil"/>
              <w:left w:val="nil"/>
              <w:bottom w:val="single" w:sz="4" w:space="0" w:color="auto"/>
              <w:right w:val="single" w:sz="4" w:space="0" w:color="auto"/>
            </w:tcBorders>
            <w:shd w:val="clear" w:color="auto" w:fill="auto"/>
            <w:textDirection w:val="tbRl"/>
            <w:vAlign w:val="bottom"/>
            <w:hideMark/>
          </w:tcPr>
          <w:p w:rsidR="00D30E04" w:rsidRPr="00B64EB1" w:rsidRDefault="00D30E04" w:rsidP="00396A19">
            <w:pPr>
              <w:ind w:left="113" w:right="113"/>
              <w:rPr>
                <w:sz w:val="14"/>
                <w:szCs w:val="14"/>
              </w:rPr>
            </w:pPr>
            <w:r>
              <w:rPr>
                <w:sz w:val="14"/>
                <w:szCs w:val="14"/>
              </w:rPr>
              <w:t> </w:t>
            </w:r>
          </w:p>
        </w:tc>
        <w:tc>
          <w:tcPr>
            <w:tcW w:w="305" w:type="dxa"/>
            <w:tcBorders>
              <w:top w:val="nil"/>
              <w:left w:val="nil"/>
              <w:bottom w:val="single" w:sz="4" w:space="0" w:color="auto"/>
              <w:right w:val="single" w:sz="4" w:space="0" w:color="auto"/>
            </w:tcBorders>
            <w:shd w:val="clear" w:color="auto" w:fill="auto"/>
            <w:textDirection w:val="tbRl"/>
            <w:vAlign w:val="bottom"/>
            <w:hideMark/>
          </w:tcPr>
          <w:p w:rsidR="00D30E04" w:rsidRPr="00B64EB1" w:rsidRDefault="00D30E04" w:rsidP="00396A19">
            <w:pPr>
              <w:ind w:left="113" w:right="113"/>
              <w:rPr>
                <w:sz w:val="14"/>
                <w:szCs w:val="14"/>
              </w:rPr>
            </w:pPr>
            <w:r>
              <w:rPr>
                <w:sz w:val="14"/>
                <w:szCs w:val="14"/>
              </w:rPr>
              <w:t> </w:t>
            </w:r>
          </w:p>
        </w:tc>
        <w:tc>
          <w:tcPr>
            <w:tcW w:w="305" w:type="dxa"/>
            <w:tcBorders>
              <w:top w:val="nil"/>
              <w:left w:val="nil"/>
              <w:bottom w:val="single" w:sz="4" w:space="0" w:color="auto"/>
              <w:right w:val="single" w:sz="4" w:space="0" w:color="auto"/>
            </w:tcBorders>
            <w:shd w:val="clear" w:color="auto" w:fill="auto"/>
            <w:textDirection w:val="tbRl"/>
            <w:vAlign w:val="bottom"/>
            <w:hideMark/>
          </w:tcPr>
          <w:p w:rsidR="00D30E04" w:rsidRPr="00B64EB1" w:rsidRDefault="00D30E04" w:rsidP="00396A19">
            <w:pPr>
              <w:ind w:left="113" w:right="113"/>
              <w:rPr>
                <w:sz w:val="14"/>
                <w:szCs w:val="14"/>
              </w:rPr>
            </w:pPr>
            <w:r>
              <w:rPr>
                <w:sz w:val="14"/>
                <w:szCs w:val="14"/>
              </w:rPr>
              <w:t> </w:t>
            </w:r>
          </w:p>
        </w:tc>
        <w:tc>
          <w:tcPr>
            <w:tcW w:w="305" w:type="dxa"/>
            <w:tcBorders>
              <w:top w:val="nil"/>
              <w:left w:val="nil"/>
              <w:bottom w:val="single" w:sz="4" w:space="0" w:color="auto"/>
              <w:right w:val="single" w:sz="4" w:space="0" w:color="auto"/>
            </w:tcBorders>
            <w:shd w:val="clear" w:color="auto" w:fill="auto"/>
            <w:textDirection w:val="tbRl"/>
            <w:vAlign w:val="bottom"/>
            <w:hideMark/>
          </w:tcPr>
          <w:p w:rsidR="00D30E04" w:rsidRPr="00B64EB1" w:rsidRDefault="00D30E04" w:rsidP="00396A19">
            <w:pPr>
              <w:ind w:left="113" w:right="113"/>
              <w:rPr>
                <w:sz w:val="14"/>
                <w:szCs w:val="14"/>
              </w:rPr>
            </w:pPr>
            <w:r>
              <w:rPr>
                <w:sz w:val="14"/>
                <w:szCs w:val="14"/>
              </w:rPr>
              <w:t> </w:t>
            </w:r>
          </w:p>
        </w:tc>
        <w:tc>
          <w:tcPr>
            <w:tcW w:w="305" w:type="dxa"/>
            <w:tcBorders>
              <w:top w:val="nil"/>
              <w:left w:val="nil"/>
              <w:bottom w:val="single" w:sz="4" w:space="0" w:color="auto"/>
              <w:right w:val="single" w:sz="4" w:space="0" w:color="auto"/>
            </w:tcBorders>
            <w:shd w:val="clear" w:color="auto" w:fill="auto"/>
            <w:textDirection w:val="tbRl"/>
            <w:vAlign w:val="bottom"/>
            <w:hideMark/>
          </w:tcPr>
          <w:p w:rsidR="00D30E04" w:rsidRPr="00B64EB1" w:rsidRDefault="00D30E04" w:rsidP="00396A19">
            <w:pPr>
              <w:ind w:left="113" w:right="113"/>
              <w:rPr>
                <w:sz w:val="14"/>
                <w:szCs w:val="14"/>
              </w:rPr>
            </w:pPr>
            <w:r>
              <w:rPr>
                <w:sz w:val="14"/>
                <w:szCs w:val="14"/>
              </w:rPr>
              <w:t> </w:t>
            </w:r>
          </w:p>
        </w:tc>
        <w:tc>
          <w:tcPr>
            <w:tcW w:w="305" w:type="dxa"/>
            <w:tcBorders>
              <w:top w:val="nil"/>
              <w:left w:val="nil"/>
              <w:bottom w:val="single" w:sz="4" w:space="0" w:color="auto"/>
              <w:right w:val="single" w:sz="4" w:space="0" w:color="auto"/>
            </w:tcBorders>
            <w:shd w:val="clear" w:color="auto" w:fill="auto"/>
            <w:textDirection w:val="tbRl"/>
            <w:vAlign w:val="bottom"/>
            <w:hideMark/>
          </w:tcPr>
          <w:p w:rsidR="00D30E04" w:rsidRPr="00B64EB1" w:rsidRDefault="00D30E04" w:rsidP="00396A19">
            <w:pPr>
              <w:ind w:left="113" w:right="113"/>
              <w:rPr>
                <w:sz w:val="14"/>
                <w:szCs w:val="14"/>
              </w:rPr>
            </w:pPr>
            <w:r>
              <w:rPr>
                <w:sz w:val="14"/>
                <w:szCs w:val="14"/>
              </w:rPr>
              <w:t> </w:t>
            </w:r>
          </w:p>
        </w:tc>
        <w:tc>
          <w:tcPr>
            <w:tcW w:w="305" w:type="dxa"/>
            <w:tcBorders>
              <w:top w:val="nil"/>
              <w:left w:val="nil"/>
              <w:bottom w:val="single" w:sz="4" w:space="0" w:color="auto"/>
              <w:right w:val="single" w:sz="4" w:space="0" w:color="auto"/>
            </w:tcBorders>
            <w:shd w:val="clear" w:color="auto" w:fill="auto"/>
            <w:textDirection w:val="tbRl"/>
            <w:vAlign w:val="bottom"/>
            <w:hideMark/>
          </w:tcPr>
          <w:p w:rsidR="00D30E04" w:rsidRPr="00B64EB1" w:rsidRDefault="00D30E04" w:rsidP="00396A19">
            <w:pPr>
              <w:ind w:left="113" w:right="113"/>
              <w:rPr>
                <w:sz w:val="14"/>
                <w:szCs w:val="14"/>
              </w:rPr>
            </w:pPr>
            <w:r>
              <w:rPr>
                <w:sz w:val="14"/>
                <w:szCs w:val="14"/>
              </w:rPr>
              <w:t> </w:t>
            </w:r>
          </w:p>
        </w:tc>
        <w:tc>
          <w:tcPr>
            <w:tcW w:w="305" w:type="dxa"/>
            <w:tcBorders>
              <w:top w:val="nil"/>
              <w:left w:val="nil"/>
              <w:bottom w:val="single" w:sz="4" w:space="0" w:color="auto"/>
              <w:right w:val="single" w:sz="4" w:space="0" w:color="auto"/>
            </w:tcBorders>
            <w:shd w:val="clear" w:color="auto" w:fill="auto"/>
            <w:textDirection w:val="tbRl"/>
            <w:vAlign w:val="bottom"/>
            <w:hideMark/>
          </w:tcPr>
          <w:p w:rsidR="00D30E04" w:rsidRPr="00B64EB1" w:rsidRDefault="00D30E04" w:rsidP="00396A19">
            <w:pPr>
              <w:ind w:left="113" w:right="113"/>
              <w:rPr>
                <w:sz w:val="14"/>
                <w:szCs w:val="14"/>
              </w:rPr>
            </w:pPr>
            <w:r>
              <w:rPr>
                <w:sz w:val="14"/>
                <w:szCs w:val="14"/>
              </w:rPr>
              <w:t> </w:t>
            </w:r>
          </w:p>
        </w:tc>
        <w:tc>
          <w:tcPr>
            <w:tcW w:w="356" w:type="dxa"/>
            <w:tcBorders>
              <w:top w:val="nil"/>
              <w:left w:val="nil"/>
              <w:bottom w:val="single" w:sz="4" w:space="0" w:color="auto"/>
              <w:right w:val="single" w:sz="4" w:space="0" w:color="auto"/>
            </w:tcBorders>
            <w:shd w:val="clear" w:color="auto" w:fill="auto"/>
            <w:textDirection w:val="tbRl"/>
            <w:vAlign w:val="bottom"/>
            <w:hideMark/>
          </w:tcPr>
          <w:p w:rsidR="00D30E04" w:rsidRPr="00B64EB1" w:rsidRDefault="00D30E04" w:rsidP="00396A19">
            <w:pPr>
              <w:ind w:left="113" w:right="113"/>
              <w:rPr>
                <w:sz w:val="14"/>
                <w:szCs w:val="14"/>
              </w:rPr>
            </w:pPr>
            <w:r>
              <w:rPr>
                <w:sz w:val="14"/>
                <w:szCs w:val="14"/>
              </w:rPr>
              <w:t> </w:t>
            </w:r>
          </w:p>
        </w:tc>
        <w:tc>
          <w:tcPr>
            <w:tcW w:w="356" w:type="dxa"/>
            <w:tcBorders>
              <w:top w:val="nil"/>
              <w:left w:val="nil"/>
              <w:bottom w:val="single" w:sz="4" w:space="0" w:color="auto"/>
              <w:right w:val="single" w:sz="4" w:space="0" w:color="auto"/>
            </w:tcBorders>
            <w:shd w:val="clear" w:color="auto" w:fill="auto"/>
            <w:textDirection w:val="tbRl"/>
            <w:vAlign w:val="bottom"/>
            <w:hideMark/>
          </w:tcPr>
          <w:p w:rsidR="00D30E04" w:rsidRPr="00B64EB1" w:rsidRDefault="00D30E04" w:rsidP="00396A19">
            <w:pPr>
              <w:ind w:left="113" w:right="113"/>
              <w:rPr>
                <w:sz w:val="14"/>
                <w:szCs w:val="14"/>
              </w:rPr>
            </w:pPr>
            <w:r>
              <w:rPr>
                <w:sz w:val="14"/>
                <w:szCs w:val="14"/>
              </w:rPr>
              <w:t> </w:t>
            </w:r>
          </w:p>
        </w:tc>
        <w:tc>
          <w:tcPr>
            <w:tcW w:w="337" w:type="dxa"/>
            <w:tcBorders>
              <w:top w:val="nil"/>
              <w:left w:val="nil"/>
              <w:bottom w:val="single" w:sz="4" w:space="0" w:color="auto"/>
              <w:right w:val="single" w:sz="4" w:space="0" w:color="auto"/>
            </w:tcBorders>
            <w:shd w:val="clear" w:color="auto" w:fill="auto"/>
            <w:textDirection w:val="tbRl"/>
            <w:vAlign w:val="bottom"/>
            <w:hideMark/>
          </w:tcPr>
          <w:p w:rsidR="00D30E04" w:rsidRPr="00B64EB1" w:rsidRDefault="00D30E04" w:rsidP="00396A19">
            <w:pPr>
              <w:ind w:left="113" w:right="113"/>
              <w:rPr>
                <w:sz w:val="14"/>
                <w:szCs w:val="14"/>
              </w:rPr>
            </w:pPr>
            <w:r>
              <w:rPr>
                <w:sz w:val="14"/>
                <w:szCs w:val="14"/>
              </w:rPr>
              <w:t> </w:t>
            </w:r>
          </w:p>
        </w:tc>
        <w:tc>
          <w:tcPr>
            <w:tcW w:w="337" w:type="dxa"/>
            <w:tcBorders>
              <w:top w:val="nil"/>
              <w:left w:val="nil"/>
              <w:bottom w:val="single" w:sz="4" w:space="0" w:color="auto"/>
              <w:right w:val="single" w:sz="4" w:space="0" w:color="auto"/>
            </w:tcBorders>
            <w:shd w:val="clear" w:color="auto" w:fill="auto"/>
            <w:textDirection w:val="tbRl"/>
            <w:vAlign w:val="bottom"/>
            <w:hideMark/>
          </w:tcPr>
          <w:p w:rsidR="00D30E04" w:rsidRPr="00B64EB1" w:rsidRDefault="00D30E04" w:rsidP="00396A19">
            <w:pPr>
              <w:ind w:left="113" w:right="113"/>
              <w:rPr>
                <w:sz w:val="14"/>
                <w:szCs w:val="14"/>
              </w:rPr>
            </w:pPr>
            <w:r>
              <w:rPr>
                <w:sz w:val="14"/>
                <w:szCs w:val="14"/>
              </w:rPr>
              <w:t> </w:t>
            </w:r>
          </w:p>
        </w:tc>
        <w:tc>
          <w:tcPr>
            <w:tcW w:w="337" w:type="dxa"/>
            <w:tcBorders>
              <w:top w:val="nil"/>
              <w:left w:val="nil"/>
              <w:bottom w:val="single" w:sz="4" w:space="0" w:color="auto"/>
              <w:right w:val="single" w:sz="4" w:space="0" w:color="auto"/>
            </w:tcBorders>
            <w:shd w:val="clear" w:color="auto" w:fill="auto"/>
            <w:textDirection w:val="tbRl"/>
            <w:vAlign w:val="bottom"/>
            <w:hideMark/>
          </w:tcPr>
          <w:p w:rsidR="00D30E04" w:rsidRPr="00B64EB1" w:rsidRDefault="00D30E04" w:rsidP="00396A19">
            <w:pPr>
              <w:ind w:left="113" w:right="113"/>
              <w:rPr>
                <w:sz w:val="14"/>
                <w:szCs w:val="14"/>
              </w:rPr>
            </w:pPr>
            <w:r>
              <w:rPr>
                <w:sz w:val="14"/>
                <w:szCs w:val="14"/>
              </w:rPr>
              <w:t> </w:t>
            </w:r>
          </w:p>
        </w:tc>
        <w:tc>
          <w:tcPr>
            <w:tcW w:w="305" w:type="dxa"/>
            <w:tcBorders>
              <w:top w:val="nil"/>
              <w:left w:val="nil"/>
              <w:bottom w:val="single" w:sz="4" w:space="0" w:color="auto"/>
              <w:right w:val="single" w:sz="4" w:space="0" w:color="auto"/>
            </w:tcBorders>
            <w:shd w:val="clear" w:color="auto" w:fill="auto"/>
            <w:textDirection w:val="tbRl"/>
            <w:vAlign w:val="bottom"/>
            <w:hideMark/>
          </w:tcPr>
          <w:p w:rsidR="00D30E04" w:rsidRPr="00B64EB1" w:rsidRDefault="00D30E04" w:rsidP="00396A19">
            <w:pPr>
              <w:ind w:left="113" w:right="113"/>
              <w:rPr>
                <w:sz w:val="14"/>
                <w:szCs w:val="14"/>
              </w:rPr>
            </w:pPr>
            <w:r>
              <w:rPr>
                <w:sz w:val="14"/>
                <w:szCs w:val="14"/>
              </w:rPr>
              <w:t> </w:t>
            </w:r>
          </w:p>
        </w:tc>
        <w:tc>
          <w:tcPr>
            <w:tcW w:w="305" w:type="dxa"/>
            <w:tcBorders>
              <w:top w:val="nil"/>
              <w:left w:val="nil"/>
              <w:bottom w:val="single" w:sz="4" w:space="0" w:color="auto"/>
              <w:right w:val="single" w:sz="4" w:space="0" w:color="auto"/>
            </w:tcBorders>
            <w:shd w:val="clear" w:color="auto" w:fill="auto"/>
            <w:textDirection w:val="tbRl"/>
            <w:vAlign w:val="bottom"/>
            <w:hideMark/>
          </w:tcPr>
          <w:p w:rsidR="00D30E04" w:rsidRPr="00B64EB1" w:rsidRDefault="00D30E04" w:rsidP="00396A19">
            <w:pPr>
              <w:ind w:left="113" w:right="113"/>
              <w:rPr>
                <w:sz w:val="14"/>
                <w:szCs w:val="14"/>
              </w:rPr>
            </w:pPr>
            <w:r>
              <w:rPr>
                <w:sz w:val="14"/>
                <w:szCs w:val="14"/>
              </w:rPr>
              <w:t> </w:t>
            </w:r>
          </w:p>
        </w:tc>
        <w:tc>
          <w:tcPr>
            <w:tcW w:w="305" w:type="dxa"/>
            <w:tcBorders>
              <w:top w:val="nil"/>
              <w:left w:val="nil"/>
              <w:bottom w:val="single" w:sz="4" w:space="0" w:color="auto"/>
              <w:right w:val="single" w:sz="4" w:space="0" w:color="auto"/>
            </w:tcBorders>
            <w:shd w:val="clear" w:color="auto" w:fill="auto"/>
            <w:textDirection w:val="tbRl"/>
            <w:vAlign w:val="bottom"/>
            <w:hideMark/>
          </w:tcPr>
          <w:p w:rsidR="00D30E04" w:rsidRPr="00B64EB1" w:rsidRDefault="00D30E04" w:rsidP="00396A19">
            <w:pPr>
              <w:ind w:left="113" w:right="113"/>
              <w:rPr>
                <w:sz w:val="14"/>
                <w:szCs w:val="14"/>
              </w:rPr>
            </w:pPr>
            <w:r>
              <w:rPr>
                <w:sz w:val="14"/>
                <w:szCs w:val="14"/>
              </w:rPr>
              <w:t> </w:t>
            </w:r>
          </w:p>
        </w:tc>
        <w:tc>
          <w:tcPr>
            <w:tcW w:w="317" w:type="dxa"/>
            <w:tcBorders>
              <w:top w:val="nil"/>
              <w:left w:val="nil"/>
              <w:bottom w:val="single" w:sz="4" w:space="0" w:color="auto"/>
              <w:right w:val="single" w:sz="4" w:space="0" w:color="auto"/>
            </w:tcBorders>
            <w:shd w:val="clear" w:color="auto" w:fill="auto"/>
            <w:textDirection w:val="tbRl"/>
            <w:vAlign w:val="bottom"/>
            <w:hideMark/>
          </w:tcPr>
          <w:p w:rsidR="00D30E04" w:rsidRPr="00B64EB1" w:rsidRDefault="00D30E04" w:rsidP="00396A19">
            <w:pPr>
              <w:ind w:left="113" w:right="113"/>
              <w:rPr>
                <w:sz w:val="14"/>
                <w:szCs w:val="14"/>
              </w:rPr>
            </w:pPr>
            <w:r>
              <w:rPr>
                <w:sz w:val="14"/>
                <w:szCs w:val="14"/>
              </w:rPr>
              <w:t> </w:t>
            </w:r>
          </w:p>
        </w:tc>
        <w:tc>
          <w:tcPr>
            <w:tcW w:w="316" w:type="dxa"/>
            <w:tcBorders>
              <w:top w:val="nil"/>
              <w:left w:val="nil"/>
              <w:bottom w:val="single" w:sz="4" w:space="0" w:color="auto"/>
              <w:right w:val="single" w:sz="4" w:space="0" w:color="auto"/>
            </w:tcBorders>
            <w:shd w:val="clear" w:color="auto" w:fill="auto"/>
            <w:textDirection w:val="tbRl"/>
            <w:vAlign w:val="bottom"/>
            <w:hideMark/>
          </w:tcPr>
          <w:p w:rsidR="00D30E04" w:rsidRPr="00B64EB1" w:rsidRDefault="00D30E04" w:rsidP="00396A19">
            <w:pPr>
              <w:ind w:left="113" w:right="113"/>
              <w:rPr>
                <w:sz w:val="14"/>
                <w:szCs w:val="14"/>
              </w:rPr>
            </w:pPr>
            <w:r>
              <w:rPr>
                <w:sz w:val="14"/>
                <w:szCs w:val="14"/>
              </w:rPr>
              <w:t> </w:t>
            </w:r>
          </w:p>
        </w:tc>
        <w:tc>
          <w:tcPr>
            <w:tcW w:w="316" w:type="dxa"/>
            <w:tcBorders>
              <w:top w:val="nil"/>
              <w:left w:val="nil"/>
              <w:bottom w:val="single" w:sz="4" w:space="0" w:color="auto"/>
              <w:right w:val="single" w:sz="4" w:space="0" w:color="auto"/>
            </w:tcBorders>
            <w:shd w:val="clear" w:color="auto" w:fill="auto"/>
            <w:textDirection w:val="tbRl"/>
            <w:vAlign w:val="bottom"/>
            <w:hideMark/>
          </w:tcPr>
          <w:p w:rsidR="00D30E04" w:rsidRPr="00B64EB1" w:rsidRDefault="00D30E04" w:rsidP="00396A19">
            <w:pPr>
              <w:ind w:left="113" w:right="113"/>
              <w:rPr>
                <w:sz w:val="14"/>
                <w:szCs w:val="14"/>
              </w:rPr>
            </w:pPr>
            <w:r>
              <w:rPr>
                <w:sz w:val="14"/>
                <w:szCs w:val="14"/>
              </w:rPr>
              <w:t> </w:t>
            </w:r>
          </w:p>
        </w:tc>
        <w:tc>
          <w:tcPr>
            <w:tcW w:w="305" w:type="dxa"/>
            <w:tcBorders>
              <w:top w:val="nil"/>
              <w:left w:val="nil"/>
              <w:bottom w:val="single" w:sz="4" w:space="0" w:color="auto"/>
              <w:right w:val="single" w:sz="4" w:space="0" w:color="auto"/>
            </w:tcBorders>
            <w:shd w:val="clear" w:color="auto" w:fill="auto"/>
            <w:textDirection w:val="tbRl"/>
            <w:vAlign w:val="bottom"/>
            <w:hideMark/>
          </w:tcPr>
          <w:p w:rsidR="00D30E04" w:rsidRPr="00B64EB1" w:rsidRDefault="00D30E04" w:rsidP="00396A19">
            <w:pPr>
              <w:ind w:left="113" w:right="113"/>
              <w:rPr>
                <w:sz w:val="14"/>
                <w:szCs w:val="14"/>
              </w:rPr>
            </w:pPr>
            <w:r>
              <w:rPr>
                <w:sz w:val="14"/>
                <w:szCs w:val="14"/>
              </w:rPr>
              <w:t> </w:t>
            </w:r>
          </w:p>
        </w:tc>
        <w:tc>
          <w:tcPr>
            <w:tcW w:w="305" w:type="dxa"/>
            <w:tcBorders>
              <w:top w:val="nil"/>
              <w:left w:val="nil"/>
              <w:bottom w:val="single" w:sz="4" w:space="0" w:color="auto"/>
              <w:right w:val="single" w:sz="4" w:space="0" w:color="auto"/>
            </w:tcBorders>
            <w:shd w:val="clear" w:color="auto" w:fill="auto"/>
            <w:textDirection w:val="tbRl"/>
            <w:vAlign w:val="bottom"/>
            <w:hideMark/>
          </w:tcPr>
          <w:p w:rsidR="00D30E04" w:rsidRPr="00B64EB1" w:rsidRDefault="00D30E04" w:rsidP="00396A19">
            <w:pPr>
              <w:ind w:left="113" w:right="113"/>
              <w:rPr>
                <w:sz w:val="14"/>
                <w:szCs w:val="14"/>
              </w:rPr>
            </w:pPr>
            <w:r>
              <w:rPr>
                <w:sz w:val="14"/>
                <w:szCs w:val="14"/>
              </w:rPr>
              <w:t> </w:t>
            </w:r>
          </w:p>
        </w:tc>
        <w:tc>
          <w:tcPr>
            <w:tcW w:w="305" w:type="dxa"/>
            <w:tcBorders>
              <w:top w:val="nil"/>
              <w:left w:val="nil"/>
              <w:bottom w:val="single" w:sz="4" w:space="0" w:color="auto"/>
              <w:right w:val="single" w:sz="4" w:space="0" w:color="auto"/>
            </w:tcBorders>
            <w:shd w:val="clear" w:color="auto" w:fill="auto"/>
            <w:textDirection w:val="tbRl"/>
            <w:vAlign w:val="bottom"/>
            <w:hideMark/>
          </w:tcPr>
          <w:p w:rsidR="00D30E04" w:rsidRPr="00B64EB1" w:rsidRDefault="00D30E04" w:rsidP="00396A19">
            <w:pPr>
              <w:ind w:left="113" w:right="113"/>
              <w:rPr>
                <w:sz w:val="14"/>
                <w:szCs w:val="14"/>
              </w:rPr>
            </w:pPr>
            <w:r>
              <w:rPr>
                <w:sz w:val="14"/>
                <w:szCs w:val="14"/>
              </w:rPr>
              <w:t> </w:t>
            </w:r>
          </w:p>
        </w:tc>
        <w:tc>
          <w:tcPr>
            <w:tcW w:w="305" w:type="dxa"/>
            <w:tcBorders>
              <w:top w:val="nil"/>
              <w:left w:val="nil"/>
              <w:bottom w:val="single" w:sz="4" w:space="0" w:color="auto"/>
              <w:right w:val="single" w:sz="4" w:space="0" w:color="auto"/>
            </w:tcBorders>
            <w:shd w:val="clear" w:color="auto" w:fill="auto"/>
            <w:textDirection w:val="tbRl"/>
            <w:vAlign w:val="bottom"/>
            <w:hideMark/>
          </w:tcPr>
          <w:p w:rsidR="00D30E04" w:rsidRPr="00B64EB1" w:rsidRDefault="00D30E04" w:rsidP="00396A19">
            <w:pPr>
              <w:ind w:left="113" w:right="113"/>
              <w:rPr>
                <w:sz w:val="14"/>
                <w:szCs w:val="14"/>
              </w:rPr>
            </w:pPr>
            <w:r>
              <w:rPr>
                <w:sz w:val="14"/>
                <w:szCs w:val="14"/>
              </w:rPr>
              <w:t> </w:t>
            </w:r>
          </w:p>
        </w:tc>
      </w:tr>
    </w:tbl>
    <w:p w:rsidR="00D30E04" w:rsidRDefault="00D30E04" w:rsidP="00396A19"/>
    <w:p w:rsidR="00D30E04" w:rsidRPr="0075371E" w:rsidRDefault="00D30E04" w:rsidP="00396A19">
      <w:pPr>
        <w:rPr>
          <w:b/>
          <w:sz w:val="20"/>
          <w:szCs w:val="20"/>
        </w:rPr>
      </w:pPr>
      <w:r>
        <w:rPr>
          <w:b/>
          <w:sz w:val="20"/>
          <w:szCs w:val="20"/>
        </w:rPr>
        <w:t>«Арендодатель»</w:t>
      </w:r>
      <w:r>
        <w:rPr>
          <w:b/>
          <w:sz w:val="20"/>
          <w:szCs w:val="20"/>
        </w:rPr>
        <w:tab/>
      </w:r>
      <w:r>
        <w:rPr>
          <w:b/>
          <w:sz w:val="20"/>
          <w:szCs w:val="20"/>
        </w:rPr>
        <w:tab/>
      </w:r>
      <w:r>
        <w:rPr>
          <w:b/>
          <w:sz w:val="20"/>
          <w:szCs w:val="20"/>
        </w:rPr>
        <w:tab/>
      </w:r>
      <w:r>
        <w:rPr>
          <w:b/>
          <w:sz w:val="20"/>
          <w:szCs w:val="20"/>
        </w:rPr>
        <w:tab/>
        <w:t xml:space="preserve">                                             </w:t>
      </w:r>
      <w:r>
        <w:rPr>
          <w:b/>
          <w:sz w:val="20"/>
          <w:szCs w:val="20"/>
          <w:lang w:val="en-US"/>
        </w:rPr>
        <w:tab/>
      </w:r>
      <w:r>
        <w:rPr>
          <w:b/>
          <w:sz w:val="20"/>
          <w:szCs w:val="20"/>
          <w:lang w:val="en-US"/>
        </w:rPr>
        <w:tab/>
      </w:r>
      <w:r>
        <w:rPr>
          <w:b/>
          <w:sz w:val="20"/>
          <w:szCs w:val="20"/>
          <w:lang w:val="en-US"/>
        </w:rPr>
        <w:tab/>
      </w:r>
      <w:r>
        <w:rPr>
          <w:b/>
          <w:sz w:val="20"/>
          <w:szCs w:val="20"/>
          <w:lang w:val="en-US"/>
        </w:rPr>
        <w:tab/>
      </w:r>
      <w:r>
        <w:rPr>
          <w:b/>
          <w:sz w:val="20"/>
          <w:szCs w:val="20"/>
          <w:lang w:val="en-US"/>
        </w:rPr>
        <w:tab/>
      </w:r>
      <w:r>
        <w:rPr>
          <w:b/>
          <w:sz w:val="20"/>
          <w:szCs w:val="20"/>
          <w:lang w:val="en-US"/>
        </w:rPr>
        <w:tab/>
      </w:r>
      <w:r>
        <w:rPr>
          <w:b/>
          <w:sz w:val="20"/>
          <w:szCs w:val="20"/>
        </w:rPr>
        <w:t xml:space="preserve">  «Арендатор»   </w:t>
      </w:r>
    </w:p>
    <w:p w:rsidR="00D30E04" w:rsidRDefault="00D30E04" w:rsidP="00396A19">
      <w:pPr>
        <w:rPr>
          <w:sz w:val="20"/>
          <w:szCs w:val="20"/>
        </w:rPr>
      </w:pPr>
      <w:r>
        <w:rPr>
          <w:sz w:val="20"/>
          <w:szCs w:val="20"/>
        </w:rPr>
        <w:t xml:space="preserve">____________________________________________          </w:t>
      </w:r>
      <w:r>
        <w:rPr>
          <w:sz w:val="20"/>
          <w:szCs w:val="20"/>
          <w:lang w:val="en-US"/>
        </w:rPr>
        <w:tab/>
      </w:r>
      <w:r>
        <w:rPr>
          <w:sz w:val="20"/>
          <w:szCs w:val="20"/>
          <w:lang w:val="en-US"/>
        </w:rPr>
        <w:tab/>
      </w:r>
      <w:r>
        <w:rPr>
          <w:sz w:val="20"/>
          <w:szCs w:val="20"/>
          <w:lang w:val="en-US"/>
        </w:rPr>
        <w:tab/>
      </w:r>
      <w:r>
        <w:rPr>
          <w:sz w:val="20"/>
          <w:szCs w:val="20"/>
          <w:lang w:val="en-US"/>
        </w:rPr>
        <w:tab/>
      </w:r>
      <w:r>
        <w:rPr>
          <w:sz w:val="20"/>
          <w:szCs w:val="20"/>
          <w:lang w:val="en-US"/>
        </w:rPr>
        <w:tab/>
      </w:r>
      <w:r>
        <w:rPr>
          <w:sz w:val="20"/>
          <w:szCs w:val="20"/>
          <w:lang w:val="en-US"/>
        </w:rPr>
        <w:tab/>
      </w:r>
      <w:r>
        <w:rPr>
          <w:sz w:val="20"/>
          <w:szCs w:val="20"/>
        </w:rPr>
        <w:t xml:space="preserve"> __________________________________________</w:t>
      </w:r>
    </w:p>
    <w:p w:rsidR="00D30E04" w:rsidRDefault="00D30E04" w:rsidP="00396A19">
      <w:pPr>
        <w:rPr>
          <w:sz w:val="20"/>
          <w:szCs w:val="20"/>
          <w:lang w:val="en-US"/>
        </w:rPr>
      </w:pPr>
      <w:r>
        <w:rPr>
          <w:sz w:val="20"/>
          <w:szCs w:val="20"/>
        </w:rPr>
        <w:t xml:space="preserve">______________________________/_____________/               </w:t>
      </w:r>
      <w:r>
        <w:rPr>
          <w:sz w:val="20"/>
          <w:szCs w:val="20"/>
        </w:rPr>
        <w:tab/>
      </w:r>
      <w:r>
        <w:rPr>
          <w:sz w:val="20"/>
          <w:szCs w:val="20"/>
        </w:rPr>
        <w:tab/>
      </w:r>
      <w:r>
        <w:rPr>
          <w:sz w:val="20"/>
          <w:szCs w:val="20"/>
        </w:rPr>
        <w:tab/>
      </w:r>
      <w:r>
        <w:rPr>
          <w:sz w:val="20"/>
          <w:szCs w:val="20"/>
        </w:rPr>
        <w:tab/>
      </w:r>
      <w:r>
        <w:rPr>
          <w:sz w:val="20"/>
          <w:szCs w:val="20"/>
        </w:rPr>
        <w:tab/>
      </w:r>
      <w:r>
        <w:rPr>
          <w:sz w:val="20"/>
          <w:szCs w:val="20"/>
          <w:lang w:val="en-US"/>
        </w:rPr>
        <w:t xml:space="preserve"> </w:t>
      </w:r>
      <w:r>
        <w:rPr>
          <w:sz w:val="20"/>
          <w:szCs w:val="20"/>
        </w:rPr>
        <w:t xml:space="preserve">____________________________/____________/ </w:t>
      </w:r>
    </w:p>
    <w:p w:rsidR="00D30E04" w:rsidRDefault="00D30E04" w:rsidP="00396A19">
      <w:r>
        <w:t xml:space="preserve">М.П. </w:t>
      </w:r>
      <w:r>
        <w:tab/>
      </w:r>
      <w:r>
        <w:tab/>
      </w:r>
      <w:r>
        <w:tab/>
      </w:r>
      <w:r>
        <w:tab/>
      </w:r>
      <w:r>
        <w:tab/>
      </w:r>
      <w:r>
        <w:tab/>
      </w:r>
      <w:r>
        <w:tab/>
      </w:r>
      <w:r>
        <w:rPr>
          <w:lang w:val="en-US"/>
        </w:rPr>
        <w:tab/>
      </w:r>
      <w:r>
        <w:rPr>
          <w:lang w:val="en-US"/>
        </w:rPr>
        <w:tab/>
      </w:r>
      <w:r>
        <w:rPr>
          <w:lang w:val="en-US"/>
        </w:rPr>
        <w:tab/>
      </w:r>
      <w:r>
        <w:t xml:space="preserve">                    </w:t>
      </w:r>
      <w:r>
        <w:tab/>
      </w:r>
      <w:r w:rsidR="008D1CDC">
        <w:t xml:space="preserve">         </w:t>
      </w:r>
      <w:r>
        <w:t xml:space="preserve">    </w:t>
      </w:r>
      <w:r w:rsidR="008D1CDC">
        <w:t xml:space="preserve">  </w:t>
      </w:r>
      <w:r>
        <w:t xml:space="preserve">      М.П</w:t>
      </w:r>
    </w:p>
    <w:p w:rsidR="00D15D38" w:rsidRDefault="00D15D38" w:rsidP="00396A19"/>
    <w:p w:rsidR="007010EE" w:rsidRPr="00E36BC3" w:rsidRDefault="007010EE" w:rsidP="007010EE">
      <w:pPr>
        <w:ind w:firstLine="539"/>
        <w:jc w:val="both"/>
        <w:rPr>
          <w:szCs w:val="28"/>
        </w:rPr>
      </w:pPr>
      <w:r w:rsidRPr="00E36BC3">
        <w:rPr>
          <w:szCs w:val="28"/>
        </w:rPr>
        <w:t>Председатель Конкурсной комиссии</w:t>
      </w:r>
    </w:p>
    <w:p w:rsidR="00D15D38" w:rsidRDefault="007010EE" w:rsidP="007010EE">
      <w:pPr>
        <w:ind w:firstLine="539"/>
        <w:jc w:val="both"/>
        <w:rPr>
          <w:szCs w:val="28"/>
        </w:rPr>
      </w:pPr>
      <w:r>
        <w:rPr>
          <w:szCs w:val="28"/>
        </w:rPr>
        <w:t>Филиала ПАО «ТрансКонтейнер»</w:t>
      </w:r>
      <w:r>
        <w:rPr>
          <w:szCs w:val="28"/>
        </w:rPr>
        <w:tab/>
        <w:t xml:space="preserve">       </w:t>
      </w:r>
      <w:r w:rsidRPr="00E36BC3">
        <w:rPr>
          <w:szCs w:val="28"/>
        </w:rPr>
        <w:t xml:space="preserve">   </w:t>
      </w:r>
      <w:r w:rsidRPr="00E36BC3">
        <w:rPr>
          <w:szCs w:val="28"/>
        </w:rPr>
        <w:tab/>
        <w:t xml:space="preserve">    </w:t>
      </w:r>
      <w:r w:rsidRPr="00E36BC3">
        <w:rPr>
          <w:szCs w:val="28"/>
        </w:rPr>
        <w:tab/>
        <w:t xml:space="preserve"> </w:t>
      </w:r>
      <w:r>
        <w:rPr>
          <w:szCs w:val="28"/>
        </w:rPr>
        <w:t xml:space="preserve">                                     </w:t>
      </w:r>
      <w:r w:rsidRPr="00E36BC3">
        <w:rPr>
          <w:szCs w:val="28"/>
        </w:rPr>
        <w:t xml:space="preserve">     М.Р. Гончаров</w:t>
      </w:r>
    </w:p>
    <w:p w:rsidR="00DB7C40" w:rsidRDefault="007010EE" w:rsidP="00D15D38">
      <w:pPr>
        <w:ind w:firstLine="539"/>
        <w:jc w:val="both"/>
        <w:rPr>
          <w:rFonts w:eastAsia="MS Mincho"/>
          <w:b/>
          <w:i/>
          <w:sz w:val="28"/>
          <w:szCs w:val="28"/>
        </w:rPr>
      </w:pPr>
      <w:r w:rsidRPr="00E36BC3">
        <w:rPr>
          <w:szCs w:val="28"/>
        </w:rPr>
        <w:t>на Северной железной дороге</w:t>
      </w:r>
    </w:p>
    <w:sectPr w:rsidR="00DB7C40" w:rsidSect="00D15D38">
      <w:pgSz w:w="16840" w:h="11907" w:orient="landscape" w:code="9"/>
      <w:pgMar w:top="567" w:right="1134" w:bottom="851" w:left="1134"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1895" w:rsidRDefault="008A1895">
      <w:r>
        <w:separator/>
      </w:r>
    </w:p>
  </w:endnote>
  <w:endnote w:type="continuationSeparator" w:id="0">
    <w:p w:rsidR="008A1895" w:rsidRDefault="008A189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G Times">
    <w:charset w:val="00"/>
    <w:family w:val="roman"/>
    <w:pitch w:val="variable"/>
    <w:sig w:usb0="00000007" w:usb1="00000000" w:usb2="00000000" w:usb3="00000000" w:csb0="00000093" w:csb1="00000000"/>
  </w:font>
  <w:font w:name="Agency FB">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1895" w:rsidRDefault="008A1895">
      <w:r>
        <w:separator/>
      </w:r>
    </w:p>
  </w:footnote>
  <w:footnote w:type="continuationSeparator" w:id="0">
    <w:p w:rsidR="008A1895" w:rsidRDefault="008A189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1515"/>
        </w:tabs>
        <w:ind w:left="2835"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0706DE04"/>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1FB839DC"/>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pStyle w:val="a"/>
      <w:suff w:val="space"/>
      <w:lvlText w:val="%1.%2.%3."/>
      <w:lvlJc w:val="left"/>
      <w:pPr>
        <w:ind w:left="2694"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10181435"/>
    <w:multiLevelType w:val="hybridMultilevel"/>
    <w:tmpl w:val="CB1A5DE0"/>
    <w:lvl w:ilvl="0" w:tplc="D4F071D8">
      <w:start w:val="1"/>
      <w:numFmt w:val="decimal"/>
      <w:lvlText w:val="%1."/>
      <w:lvlJc w:val="left"/>
      <w:pPr>
        <w:ind w:left="1080" w:hanging="360"/>
      </w:pPr>
      <w:rPr>
        <w:rFonts w:cs="Times New Roman" w:hint="default"/>
        <w:b/>
        <w:sz w:val="24"/>
        <w:szCs w:val="24"/>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4">
    <w:nsid w:val="20A472EF"/>
    <w:multiLevelType w:val="hybridMultilevel"/>
    <w:tmpl w:val="7A5A29F4"/>
    <w:lvl w:ilvl="0" w:tplc="A8BA53F6">
      <w:start w:val="1"/>
      <w:numFmt w:val="decimal"/>
      <w:lvlText w:val="%1."/>
      <w:lvlJc w:val="left"/>
      <w:pPr>
        <w:tabs>
          <w:tab w:val="num" w:pos="1729"/>
        </w:tabs>
        <w:ind w:left="1729" w:hanging="102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5">
    <w:nsid w:val="21A90189"/>
    <w:multiLevelType w:val="multilevel"/>
    <w:tmpl w:val="36944E76"/>
    <w:lvl w:ilvl="0">
      <w:start w:val="1"/>
      <w:numFmt w:val="none"/>
      <w:suff w:val="nothing"/>
      <w:lvlText w:val=""/>
      <w:lvlJc w:val="left"/>
      <w:pPr>
        <w:tabs>
          <w:tab w:val="num" w:pos="432"/>
        </w:tabs>
        <w:ind w:left="432" w:hanging="432"/>
      </w:pPr>
    </w:lvl>
    <w:lvl w:ilvl="1">
      <w:start w:val="1"/>
      <w:numFmt w:val="decimal"/>
      <w:lvlText w:val="1.%2."/>
      <w:lvlJc w:val="left"/>
      <w:pPr>
        <w:tabs>
          <w:tab w:val="num" w:pos="576"/>
        </w:tabs>
        <w:ind w:left="576" w:hanging="576"/>
      </w:pPr>
      <w:rPr>
        <w:rFonts w:hint="default"/>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6">
    <w:nsid w:val="23066602"/>
    <w:multiLevelType w:val="hybridMultilevel"/>
    <w:tmpl w:val="B4C68FC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27791066"/>
    <w:multiLevelType w:val="multilevel"/>
    <w:tmpl w:val="6AF46E70"/>
    <w:lvl w:ilvl="0">
      <w:start w:val="1"/>
      <w:numFmt w:val="decimal"/>
      <w:pStyle w:val="a0"/>
      <w:lvlText w:val="%1."/>
      <w:lvlJc w:val="left"/>
      <w:pPr>
        <w:ind w:left="720" w:hanging="360"/>
      </w:pPr>
    </w:lvl>
    <w:lvl w:ilvl="1">
      <w:start w:val="2"/>
      <w:numFmt w:val="decimal"/>
      <w:isLgl/>
      <w:lvlText w:val="%1.%2."/>
      <w:lvlJc w:val="left"/>
      <w:pPr>
        <w:ind w:left="1183" w:hanging="720"/>
      </w:pPr>
      <w:rPr>
        <w:rFonts w:hint="default"/>
      </w:rPr>
    </w:lvl>
    <w:lvl w:ilvl="2">
      <w:start w:val="2"/>
      <w:numFmt w:val="decimal"/>
      <w:isLgl/>
      <w:lvlText w:val="%1.%2.%3."/>
      <w:lvlJc w:val="left"/>
      <w:pPr>
        <w:ind w:left="2280" w:hanging="720"/>
      </w:pPr>
      <w:rPr>
        <w:rFonts w:hint="default"/>
      </w:rPr>
    </w:lvl>
    <w:lvl w:ilvl="3">
      <w:start w:val="1"/>
      <w:numFmt w:val="decimal"/>
      <w:isLgl/>
      <w:lvlText w:val="%1.%2.%3.%4."/>
      <w:lvlJc w:val="left"/>
      <w:pPr>
        <w:ind w:left="1749" w:hanging="108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2315" w:hanging="1440"/>
      </w:pPr>
      <w:rPr>
        <w:rFonts w:hint="default"/>
      </w:rPr>
    </w:lvl>
    <w:lvl w:ilvl="6">
      <w:start w:val="1"/>
      <w:numFmt w:val="decimal"/>
      <w:isLgl/>
      <w:lvlText w:val="%1.%2.%3.%4.%5.%6.%7."/>
      <w:lvlJc w:val="left"/>
      <w:pPr>
        <w:ind w:left="2778" w:hanging="1800"/>
      </w:pPr>
      <w:rPr>
        <w:rFonts w:hint="default"/>
      </w:rPr>
    </w:lvl>
    <w:lvl w:ilvl="7">
      <w:start w:val="1"/>
      <w:numFmt w:val="decimal"/>
      <w:isLgl/>
      <w:lvlText w:val="%1.%2.%3.%4.%5.%6.%7.%8."/>
      <w:lvlJc w:val="left"/>
      <w:pPr>
        <w:ind w:left="2881" w:hanging="1800"/>
      </w:pPr>
      <w:rPr>
        <w:rFonts w:hint="default"/>
      </w:rPr>
    </w:lvl>
    <w:lvl w:ilvl="8">
      <w:start w:val="1"/>
      <w:numFmt w:val="decimal"/>
      <w:isLgl/>
      <w:lvlText w:val="%1.%2.%3.%4.%5.%6.%7.%8.%9."/>
      <w:lvlJc w:val="left"/>
      <w:pPr>
        <w:ind w:left="3344" w:hanging="2160"/>
      </w:pPr>
      <w:rPr>
        <w:rFonts w:hint="default"/>
      </w:rPr>
    </w:lvl>
  </w:abstractNum>
  <w:abstractNum w:abstractNumId="28">
    <w:nsid w:val="301A0DED"/>
    <w:multiLevelType w:val="hybridMultilevel"/>
    <w:tmpl w:val="2A1830E2"/>
    <w:lvl w:ilvl="0" w:tplc="4ABA582E">
      <w:start w:val="1"/>
      <w:numFmt w:val="bullet"/>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29">
    <w:nsid w:val="33092034"/>
    <w:multiLevelType w:val="hybridMultilevel"/>
    <w:tmpl w:val="3B6039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338061DE"/>
    <w:multiLevelType w:val="hybridMultilevel"/>
    <w:tmpl w:val="7B18B436"/>
    <w:lvl w:ilvl="0" w:tplc="D80A985C">
      <w:start w:val="8"/>
      <w:numFmt w:val="decimal"/>
      <w:lvlText w:val="%1."/>
      <w:lvlJc w:val="left"/>
      <w:pPr>
        <w:tabs>
          <w:tab w:val="num" w:pos="927"/>
        </w:tabs>
        <w:ind w:left="927" w:hanging="360"/>
      </w:pPr>
      <w:rPr>
        <w:rFonts w:hint="default"/>
        <w:b/>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1">
    <w:nsid w:val="361D3517"/>
    <w:multiLevelType w:val="hybridMultilevel"/>
    <w:tmpl w:val="8EAA93E6"/>
    <w:lvl w:ilvl="0" w:tplc="31DE5AC2">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38776A27"/>
    <w:multiLevelType w:val="multilevel"/>
    <w:tmpl w:val="6260711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3">
    <w:nsid w:val="3987395A"/>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3EA801B4"/>
    <w:multiLevelType w:val="multilevel"/>
    <w:tmpl w:val="68087B84"/>
    <w:lvl w:ilvl="0">
      <w:start w:val="1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35">
    <w:nsid w:val="42B427A0"/>
    <w:multiLevelType w:val="hybridMultilevel"/>
    <w:tmpl w:val="C9CE6AA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6">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7">
    <w:nsid w:val="46A32EF8"/>
    <w:multiLevelType w:val="hybridMultilevel"/>
    <w:tmpl w:val="3948F2F4"/>
    <w:lvl w:ilvl="0" w:tplc="E482DA8E">
      <w:start w:val="1"/>
      <w:numFmt w:val="decimal"/>
      <w:lvlText w:val="2.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46C4105C"/>
    <w:multiLevelType w:val="hybridMultilevel"/>
    <w:tmpl w:val="F1A04D3A"/>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786"/>
        </w:tabs>
        <w:ind w:left="786" w:hanging="360"/>
      </w:pPr>
      <w:rPr>
        <w:rFonts w:ascii="Wingdings" w:hAnsi="Wingdings" w:hint="default"/>
      </w:rPr>
    </w:lvl>
    <w:lvl w:ilvl="3" w:tplc="3F9CB6C6">
      <w:start w:val="1"/>
      <w:numFmt w:val="decimal"/>
      <w:lvlText w:val="%4."/>
      <w:lvlJc w:val="left"/>
      <w:pPr>
        <w:ind w:left="3345" w:hanging="825"/>
      </w:pPr>
      <w:rPr>
        <w:rFonts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9">
    <w:nsid w:val="4FB21863"/>
    <w:multiLevelType w:val="hybridMultilevel"/>
    <w:tmpl w:val="16005E6E"/>
    <w:lvl w:ilvl="0" w:tplc="04190001">
      <w:start w:val="1"/>
      <w:numFmt w:val="bullet"/>
      <w:lvlText w:val=""/>
      <w:lvlJc w:val="left"/>
      <w:pPr>
        <w:ind w:left="961"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40">
    <w:nsid w:val="56BA67F7"/>
    <w:multiLevelType w:val="hybridMultilevel"/>
    <w:tmpl w:val="87A0700E"/>
    <w:lvl w:ilvl="0" w:tplc="AB58C0C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2">
    <w:nsid w:val="69CE5549"/>
    <w:multiLevelType w:val="multilevel"/>
    <w:tmpl w:val="B8CC0EFE"/>
    <w:lvl w:ilvl="0">
      <w:start w:val="1"/>
      <w:numFmt w:val="none"/>
      <w:suff w:val="nothing"/>
      <w:lvlText w:val=""/>
      <w:lvlJc w:val="left"/>
      <w:pPr>
        <w:tabs>
          <w:tab w:val="num" w:pos="432"/>
        </w:tabs>
        <w:ind w:left="432" w:hanging="432"/>
      </w:pPr>
    </w:lvl>
    <w:lvl w:ilvl="1">
      <w:start w:val="1"/>
      <w:numFmt w:val="decimal"/>
      <w:lvlText w:val="2.%2."/>
      <w:lvlJc w:val="left"/>
      <w:pPr>
        <w:tabs>
          <w:tab w:val="num" w:pos="576"/>
        </w:tabs>
        <w:ind w:left="576" w:hanging="576"/>
      </w:pPr>
      <w:rPr>
        <w:rFonts w:hint="default"/>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3">
    <w:nsid w:val="69D67F73"/>
    <w:multiLevelType w:val="hybridMultilevel"/>
    <w:tmpl w:val="007E5FE6"/>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6C0A1D31"/>
    <w:multiLevelType w:val="hybridMultilevel"/>
    <w:tmpl w:val="A22C1266"/>
    <w:name w:val="WW8Num112"/>
    <w:lvl w:ilvl="0" w:tplc="264EE186">
      <w:start w:val="1"/>
      <w:numFmt w:val="decimal"/>
      <w:lvlText w:val="2.6.%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6">
    <w:nsid w:val="6E684B11"/>
    <w:multiLevelType w:val="hybridMultilevel"/>
    <w:tmpl w:val="767AC9EC"/>
    <w:lvl w:ilvl="0" w:tplc="59F6CC2E">
      <w:start w:val="1"/>
      <w:numFmt w:val="decimal"/>
      <w:lvlText w:val="%1)"/>
      <w:lvlJc w:val="left"/>
      <w:pPr>
        <w:ind w:left="854" w:hanging="57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7">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nsid w:val="72EB7A0E"/>
    <w:multiLevelType w:val="hybridMultilevel"/>
    <w:tmpl w:val="757A37CC"/>
    <w:lvl w:ilvl="0" w:tplc="95764856">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7E196A19"/>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48"/>
  </w:num>
  <w:num w:numId="8">
    <w:abstractNumId w:val="22"/>
  </w:num>
  <w:num w:numId="9">
    <w:abstractNumId w:val="36"/>
  </w:num>
  <w:num w:numId="10">
    <w:abstractNumId w:val="41"/>
  </w:num>
  <w:num w:numId="11">
    <w:abstractNumId w:val="38"/>
  </w:num>
  <w:num w:numId="12">
    <w:abstractNumId w:val="44"/>
  </w:num>
  <w:num w:numId="13">
    <w:abstractNumId w:val="31"/>
  </w:num>
  <w:num w:numId="14">
    <w:abstractNumId w:val="37"/>
  </w:num>
  <w:num w:numId="15">
    <w:abstractNumId w:val="43"/>
  </w:num>
  <w:num w:numId="16">
    <w:abstractNumId w:val="40"/>
  </w:num>
  <w:num w:numId="17">
    <w:abstractNumId w:val="32"/>
  </w:num>
  <w:num w:numId="18">
    <w:abstractNumId w:val="27"/>
  </w:num>
  <w:num w:numId="19">
    <w:abstractNumId w:val="49"/>
  </w:num>
  <w:num w:numId="20">
    <w:abstractNumId w:val="33"/>
  </w:num>
  <w:num w:numId="21">
    <w:abstractNumId w:val="25"/>
  </w:num>
  <w:num w:numId="22">
    <w:abstractNumId w:val="42"/>
  </w:num>
  <w:num w:numId="23">
    <w:abstractNumId w:val="46"/>
  </w:num>
  <w:num w:numId="24">
    <w:abstractNumId w:val="47"/>
  </w:num>
  <w:num w:numId="25">
    <w:abstractNumId w:val="26"/>
  </w:num>
  <w:num w:numId="26">
    <w:abstractNumId w:val="21"/>
  </w:num>
  <w:num w:numId="27">
    <w:abstractNumId w:val="21"/>
  </w:num>
  <w:num w:numId="28">
    <w:abstractNumId w:val="21"/>
  </w:num>
  <w:num w:numId="29">
    <w:abstractNumId w:val="21"/>
  </w:num>
  <w:num w:numId="30">
    <w:abstractNumId w:val="39"/>
  </w:num>
  <w:num w:numId="31">
    <w:abstractNumId w:val="35"/>
  </w:num>
  <w:num w:numId="32">
    <w:abstractNumId w:val="29"/>
  </w:num>
  <w:num w:numId="33">
    <w:abstractNumId w:val="28"/>
  </w:num>
  <w:num w:numId="34">
    <w:abstractNumId w:val="30"/>
  </w:num>
  <w:num w:numId="35">
    <w:abstractNumId w:val="34"/>
  </w:num>
  <w:num w:numId="36">
    <w:abstractNumId w:val="23"/>
  </w:num>
  <w:num w:numId="37">
    <w:abstractNumId w:val="24"/>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stylePaneFormatFilter w:val="0000"/>
  <w:defaultTabStop w:val="397"/>
  <w:autoHyphenation/>
  <w:defaultTableStyle w:val="a1"/>
  <w:drawingGridHorizontalSpacing w:val="120"/>
  <w:drawingGridVerticalSpacing w:val="0"/>
  <w:displayHorizontalDrawingGridEvery w:val="0"/>
  <w:displayVerticalDrawingGridEvery w:val="0"/>
  <w:characterSpacingControl w:val="doNotCompress"/>
  <w:footnotePr>
    <w:footnote w:id="-1"/>
    <w:footnote w:id="0"/>
  </w:footnotePr>
  <w:endnotePr>
    <w:endnote w:id="-1"/>
    <w:endnote w:id="0"/>
  </w:endnotePr>
  <w:compat/>
  <w:rsids>
    <w:rsidRoot w:val="00BB21E3"/>
    <w:rsid w:val="000018C6"/>
    <w:rsid w:val="00004F48"/>
    <w:rsid w:val="000058BC"/>
    <w:rsid w:val="00006894"/>
    <w:rsid w:val="00010BE3"/>
    <w:rsid w:val="00011E74"/>
    <w:rsid w:val="0001222C"/>
    <w:rsid w:val="00014C0B"/>
    <w:rsid w:val="0001557C"/>
    <w:rsid w:val="000224FB"/>
    <w:rsid w:val="000236C9"/>
    <w:rsid w:val="00023D31"/>
    <w:rsid w:val="000241DA"/>
    <w:rsid w:val="00025CF0"/>
    <w:rsid w:val="00027552"/>
    <w:rsid w:val="00031B9F"/>
    <w:rsid w:val="00031EC7"/>
    <w:rsid w:val="00032248"/>
    <w:rsid w:val="0003264F"/>
    <w:rsid w:val="0003420F"/>
    <w:rsid w:val="00035DEA"/>
    <w:rsid w:val="00036245"/>
    <w:rsid w:val="00036DE3"/>
    <w:rsid w:val="000370D1"/>
    <w:rsid w:val="000374AB"/>
    <w:rsid w:val="000405A1"/>
    <w:rsid w:val="00041100"/>
    <w:rsid w:val="00042165"/>
    <w:rsid w:val="00043113"/>
    <w:rsid w:val="000439D5"/>
    <w:rsid w:val="000454C8"/>
    <w:rsid w:val="00051EC3"/>
    <w:rsid w:val="0005366B"/>
    <w:rsid w:val="000557B3"/>
    <w:rsid w:val="000603B2"/>
    <w:rsid w:val="00065D55"/>
    <w:rsid w:val="0007096B"/>
    <w:rsid w:val="00071560"/>
    <w:rsid w:val="0007238C"/>
    <w:rsid w:val="000728C1"/>
    <w:rsid w:val="00076F66"/>
    <w:rsid w:val="0007719B"/>
    <w:rsid w:val="00081209"/>
    <w:rsid w:val="000825F9"/>
    <w:rsid w:val="00083039"/>
    <w:rsid w:val="000830B1"/>
    <w:rsid w:val="000846BC"/>
    <w:rsid w:val="00090111"/>
    <w:rsid w:val="000954FB"/>
    <w:rsid w:val="00096BB5"/>
    <w:rsid w:val="000978CE"/>
    <w:rsid w:val="00097FDC"/>
    <w:rsid w:val="000A0B27"/>
    <w:rsid w:val="000A2A10"/>
    <w:rsid w:val="000A2B5E"/>
    <w:rsid w:val="000A2D97"/>
    <w:rsid w:val="000A3B81"/>
    <w:rsid w:val="000A49EB"/>
    <w:rsid w:val="000A5503"/>
    <w:rsid w:val="000A66AD"/>
    <w:rsid w:val="000A679F"/>
    <w:rsid w:val="000A771E"/>
    <w:rsid w:val="000A7ECC"/>
    <w:rsid w:val="000B07A1"/>
    <w:rsid w:val="000B5302"/>
    <w:rsid w:val="000B56D5"/>
    <w:rsid w:val="000B6431"/>
    <w:rsid w:val="000C1094"/>
    <w:rsid w:val="000C27C6"/>
    <w:rsid w:val="000C32DE"/>
    <w:rsid w:val="000C355A"/>
    <w:rsid w:val="000C7CAF"/>
    <w:rsid w:val="000D15CE"/>
    <w:rsid w:val="000D1820"/>
    <w:rsid w:val="000D7C54"/>
    <w:rsid w:val="000E37D1"/>
    <w:rsid w:val="000E3AAA"/>
    <w:rsid w:val="000E5BB8"/>
    <w:rsid w:val="000E5DF8"/>
    <w:rsid w:val="000E752B"/>
    <w:rsid w:val="000F1048"/>
    <w:rsid w:val="000F32FD"/>
    <w:rsid w:val="000F5535"/>
    <w:rsid w:val="000F7122"/>
    <w:rsid w:val="00100D68"/>
    <w:rsid w:val="00101C71"/>
    <w:rsid w:val="00102180"/>
    <w:rsid w:val="00105B61"/>
    <w:rsid w:val="00111649"/>
    <w:rsid w:val="00116BFD"/>
    <w:rsid w:val="001174EB"/>
    <w:rsid w:val="00120404"/>
    <w:rsid w:val="00122A85"/>
    <w:rsid w:val="001242D3"/>
    <w:rsid w:val="00124F0F"/>
    <w:rsid w:val="00127002"/>
    <w:rsid w:val="00127777"/>
    <w:rsid w:val="00130603"/>
    <w:rsid w:val="00130EC8"/>
    <w:rsid w:val="001339F7"/>
    <w:rsid w:val="00141E65"/>
    <w:rsid w:val="00144C9E"/>
    <w:rsid w:val="0015134C"/>
    <w:rsid w:val="00151B7A"/>
    <w:rsid w:val="001574EC"/>
    <w:rsid w:val="0016068C"/>
    <w:rsid w:val="00160B3D"/>
    <w:rsid w:val="00161F03"/>
    <w:rsid w:val="00162220"/>
    <w:rsid w:val="00162B4E"/>
    <w:rsid w:val="00164D0C"/>
    <w:rsid w:val="00164DD2"/>
    <w:rsid w:val="0016528F"/>
    <w:rsid w:val="0016574D"/>
    <w:rsid w:val="00165C54"/>
    <w:rsid w:val="00166244"/>
    <w:rsid w:val="00166D94"/>
    <w:rsid w:val="00171283"/>
    <w:rsid w:val="00171FEC"/>
    <w:rsid w:val="00173DAF"/>
    <w:rsid w:val="001749AE"/>
    <w:rsid w:val="00174A1C"/>
    <w:rsid w:val="00174FFE"/>
    <w:rsid w:val="00175830"/>
    <w:rsid w:val="00175A7B"/>
    <w:rsid w:val="00175F07"/>
    <w:rsid w:val="001772E5"/>
    <w:rsid w:val="00177DDF"/>
    <w:rsid w:val="00182574"/>
    <w:rsid w:val="001831FB"/>
    <w:rsid w:val="0018431B"/>
    <w:rsid w:val="00187FD4"/>
    <w:rsid w:val="0019178F"/>
    <w:rsid w:val="0019206E"/>
    <w:rsid w:val="0019426F"/>
    <w:rsid w:val="00195436"/>
    <w:rsid w:val="00195686"/>
    <w:rsid w:val="00195AD3"/>
    <w:rsid w:val="0019760E"/>
    <w:rsid w:val="001A224F"/>
    <w:rsid w:val="001A310D"/>
    <w:rsid w:val="001A324F"/>
    <w:rsid w:val="001A3A83"/>
    <w:rsid w:val="001A544E"/>
    <w:rsid w:val="001A6263"/>
    <w:rsid w:val="001B14E3"/>
    <w:rsid w:val="001B150C"/>
    <w:rsid w:val="001B235A"/>
    <w:rsid w:val="001B5653"/>
    <w:rsid w:val="001C03A3"/>
    <w:rsid w:val="001C08FD"/>
    <w:rsid w:val="001C20BE"/>
    <w:rsid w:val="001C75ED"/>
    <w:rsid w:val="001D3F48"/>
    <w:rsid w:val="001D5319"/>
    <w:rsid w:val="001D5602"/>
    <w:rsid w:val="001D74E1"/>
    <w:rsid w:val="001D753C"/>
    <w:rsid w:val="001E3E36"/>
    <w:rsid w:val="001E42F2"/>
    <w:rsid w:val="001E6511"/>
    <w:rsid w:val="001E6E80"/>
    <w:rsid w:val="001E6EF7"/>
    <w:rsid w:val="001E7BA3"/>
    <w:rsid w:val="001E7BFD"/>
    <w:rsid w:val="001F286E"/>
    <w:rsid w:val="001F2D10"/>
    <w:rsid w:val="001F2F0D"/>
    <w:rsid w:val="001F32B2"/>
    <w:rsid w:val="001F5535"/>
    <w:rsid w:val="002038C9"/>
    <w:rsid w:val="00204ED5"/>
    <w:rsid w:val="0020716F"/>
    <w:rsid w:val="00207DDD"/>
    <w:rsid w:val="00212A4D"/>
    <w:rsid w:val="00214105"/>
    <w:rsid w:val="00215262"/>
    <w:rsid w:val="002156E9"/>
    <w:rsid w:val="00215795"/>
    <w:rsid w:val="002163D1"/>
    <w:rsid w:val="00216C08"/>
    <w:rsid w:val="00217FA4"/>
    <w:rsid w:val="00220115"/>
    <w:rsid w:val="00221BE8"/>
    <w:rsid w:val="00221D2C"/>
    <w:rsid w:val="00222A38"/>
    <w:rsid w:val="00226119"/>
    <w:rsid w:val="00226927"/>
    <w:rsid w:val="002275ED"/>
    <w:rsid w:val="00230448"/>
    <w:rsid w:val="00231F76"/>
    <w:rsid w:val="002326E3"/>
    <w:rsid w:val="002337D9"/>
    <w:rsid w:val="00234D22"/>
    <w:rsid w:val="0023641A"/>
    <w:rsid w:val="002376E6"/>
    <w:rsid w:val="002378E3"/>
    <w:rsid w:val="00237EE7"/>
    <w:rsid w:val="002410DF"/>
    <w:rsid w:val="0024249F"/>
    <w:rsid w:val="00242F91"/>
    <w:rsid w:val="00243A30"/>
    <w:rsid w:val="00243F0F"/>
    <w:rsid w:val="00244EF9"/>
    <w:rsid w:val="002471E0"/>
    <w:rsid w:val="00247DB6"/>
    <w:rsid w:val="002513CF"/>
    <w:rsid w:val="00251D1D"/>
    <w:rsid w:val="00253EF6"/>
    <w:rsid w:val="00254FC9"/>
    <w:rsid w:val="00255E7A"/>
    <w:rsid w:val="002578B6"/>
    <w:rsid w:val="00257F85"/>
    <w:rsid w:val="00261326"/>
    <w:rsid w:val="00261F73"/>
    <w:rsid w:val="002620C0"/>
    <w:rsid w:val="00265B2B"/>
    <w:rsid w:val="00266ADC"/>
    <w:rsid w:val="00267AAB"/>
    <w:rsid w:val="00267D54"/>
    <w:rsid w:val="00271ACA"/>
    <w:rsid w:val="00273E96"/>
    <w:rsid w:val="00274768"/>
    <w:rsid w:val="00275B3D"/>
    <w:rsid w:val="0027652F"/>
    <w:rsid w:val="00276814"/>
    <w:rsid w:val="00276820"/>
    <w:rsid w:val="002770D5"/>
    <w:rsid w:val="002770FD"/>
    <w:rsid w:val="0028168C"/>
    <w:rsid w:val="00282B03"/>
    <w:rsid w:val="00284754"/>
    <w:rsid w:val="002878AF"/>
    <w:rsid w:val="00290202"/>
    <w:rsid w:val="0029021E"/>
    <w:rsid w:val="00290525"/>
    <w:rsid w:val="0029070A"/>
    <w:rsid w:val="00290865"/>
    <w:rsid w:val="002909BF"/>
    <w:rsid w:val="002910EA"/>
    <w:rsid w:val="00291899"/>
    <w:rsid w:val="00294DF6"/>
    <w:rsid w:val="00295539"/>
    <w:rsid w:val="00297662"/>
    <w:rsid w:val="002A0655"/>
    <w:rsid w:val="002A1180"/>
    <w:rsid w:val="002A2796"/>
    <w:rsid w:val="002A338A"/>
    <w:rsid w:val="002A33BE"/>
    <w:rsid w:val="002A36D2"/>
    <w:rsid w:val="002A71D9"/>
    <w:rsid w:val="002B4EE9"/>
    <w:rsid w:val="002B6325"/>
    <w:rsid w:val="002B72BC"/>
    <w:rsid w:val="002B7340"/>
    <w:rsid w:val="002B7387"/>
    <w:rsid w:val="002C3FF9"/>
    <w:rsid w:val="002C56A0"/>
    <w:rsid w:val="002C6172"/>
    <w:rsid w:val="002C6AF7"/>
    <w:rsid w:val="002C7848"/>
    <w:rsid w:val="002D10D0"/>
    <w:rsid w:val="002D3186"/>
    <w:rsid w:val="002D4801"/>
    <w:rsid w:val="002D5869"/>
    <w:rsid w:val="002D6522"/>
    <w:rsid w:val="002D670D"/>
    <w:rsid w:val="002E18D3"/>
    <w:rsid w:val="002E2EE2"/>
    <w:rsid w:val="002E3D99"/>
    <w:rsid w:val="002E3DBF"/>
    <w:rsid w:val="002E40A8"/>
    <w:rsid w:val="002E6E5B"/>
    <w:rsid w:val="002F1275"/>
    <w:rsid w:val="002F345D"/>
    <w:rsid w:val="002F40DE"/>
    <w:rsid w:val="002F6505"/>
    <w:rsid w:val="002F66E3"/>
    <w:rsid w:val="002F6A6B"/>
    <w:rsid w:val="002F78AD"/>
    <w:rsid w:val="002F78B1"/>
    <w:rsid w:val="00301517"/>
    <w:rsid w:val="0030151C"/>
    <w:rsid w:val="00301B35"/>
    <w:rsid w:val="00302727"/>
    <w:rsid w:val="003053AE"/>
    <w:rsid w:val="00307BC1"/>
    <w:rsid w:val="003115ED"/>
    <w:rsid w:val="00311A92"/>
    <w:rsid w:val="00312150"/>
    <w:rsid w:val="0031384F"/>
    <w:rsid w:val="00316CA5"/>
    <w:rsid w:val="00316E18"/>
    <w:rsid w:val="00324A3D"/>
    <w:rsid w:val="0032578A"/>
    <w:rsid w:val="00326D6C"/>
    <w:rsid w:val="00327FD8"/>
    <w:rsid w:val="003306CA"/>
    <w:rsid w:val="00332BB3"/>
    <w:rsid w:val="00333EDA"/>
    <w:rsid w:val="00334EC2"/>
    <w:rsid w:val="00335079"/>
    <w:rsid w:val="00335F0B"/>
    <w:rsid w:val="00336382"/>
    <w:rsid w:val="0034067D"/>
    <w:rsid w:val="00343ABF"/>
    <w:rsid w:val="003474CC"/>
    <w:rsid w:val="00347BE2"/>
    <w:rsid w:val="00351693"/>
    <w:rsid w:val="003550D9"/>
    <w:rsid w:val="00355B61"/>
    <w:rsid w:val="003571CE"/>
    <w:rsid w:val="00357298"/>
    <w:rsid w:val="00357415"/>
    <w:rsid w:val="00357E98"/>
    <w:rsid w:val="00360799"/>
    <w:rsid w:val="00361254"/>
    <w:rsid w:val="0036188F"/>
    <w:rsid w:val="00361A39"/>
    <w:rsid w:val="00361E14"/>
    <w:rsid w:val="0036291B"/>
    <w:rsid w:val="003657D7"/>
    <w:rsid w:val="00366296"/>
    <w:rsid w:val="003702AE"/>
    <w:rsid w:val="00370C44"/>
    <w:rsid w:val="003752F8"/>
    <w:rsid w:val="00380435"/>
    <w:rsid w:val="0038340D"/>
    <w:rsid w:val="00384E23"/>
    <w:rsid w:val="00386EE6"/>
    <w:rsid w:val="00386F7E"/>
    <w:rsid w:val="003918C8"/>
    <w:rsid w:val="00391D03"/>
    <w:rsid w:val="00392F90"/>
    <w:rsid w:val="00395B57"/>
    <w:rsid w:val="003960DD"/>
    <w:rsid w:val="00396A19"/>
    <w:rsid w:val="00396F02"/>
    <w:rsid w:val="003A0695"/>
    <w:rsid w:val="003A3C30"/>
    <w:rsid w:val="003A4356"/>
    <w:rsid w:val="003B0BE6"/>
    <w:rsid w:val="003B11F3"/>
    <w:rsid w:val="003B173A"/>
    <w:rsid w:val="003C0F23"/>
    <w:rsid w:val="003C30F3"/>
    <w:rsid w:val="003C680D"/>
    <w:rsid w:val="003C72D7"/>
    <w:rsid w:val="003D2759"/>
    <w:rsid w:val="003D43A4"/>
    <w:rsid w:val="003D5060"/>
    <w:rsid w:val="003E00E7"/>
    <w:rsid w:val="003E0B5C"/>
    <w:rsid w:val="003E1B8C"/>
    <w:rsid w:val="003E2C12"/>
    <w:rsid w:val="003F52D1"/>
    <w:rsid w:val="003F7606"/>
    <w:rsid w:val="00400C0A"/>
    <w:rsid w:val="00402A70"/>
    <w:rsid w:val="00406A67"/>
    <w:rsid w:val="00406CA4"/>
    <w:rsid w:val="00407737"/>
    <w:rsid w:val="00410B56"/>
    <w:rsid w:val="00412B81"/>
    <w:rsid w:val="00415EE7"/>
    <w:rsid w:val="00420706"/>
    <w:rsid w:val="004224C0"/>
    <w:rsid w:val="00422E0E"/>
    <w:rsid w:val="004272B0"/>
    <w:rsid w:val="00427CF0"/>
    <w:rsid w:val="004300FF"/>
    <w:rsid w:val="0043177D"/>
    <w:rsid w:val="00432CCC"/>
    <w:rsid w:val="00435A9A"/>
    <w:rsid w:val="00437892"/>
    <w:rsid w:val="00443169"/>
    <w:rsid w:val="004433FD"/>
    <w:rsid w:val="00444F6A"/>
    <w:rsid w:val="00450CF3"/>
    <w:rsid w:val="00451CDF"/>
    <w:rsid w:val="00451E7F"/>
    <w:rsid w:val="0045279E"/>
    <w:rsid w:val="00452B21"/>
    <w:rsid w:val="00454ECC"/>
    <w:rsid w:val="00455331"/>
    <w:rsid w:val="00455673"/>
    <w:rsid w:val="00456BC3"/>
    <w:rsid w:val="004612EE"/>
    <w:rsid w:val="00461BA5"/>
    <w:rsid w:val="004634C8"/>
    <w:rsid w:val="00463B8E"/>
    <w:rsid w:val="00467E6C"/>
    <w:rsid w:val="00471346"/>
    <w:rsid w:val="00471E37"/>
    <w:rsid w:val="00472000"/>
    <w:rsid w:val="004745C7"/>
    <w:rsid w:val="004749CA"/>
    <w:rsid w:val="00474A7C"/>
    <w:rsid w:val="004751FA"/>
    <w:rsid w:val="0047575D"/>
    <w:rsid w:val="00476BE1"/>
    <w:rsid w:val="004774A6"/>
    <w:rsid w:val="0047759E"/>
    <w:rsid w:val="004808B9"/>
    <w:rsid w:val="0048217C"/>
    <w:rsid w:val="004827A6"/>
    <w:rsid w:val="00482DFD"/>
    <w:rsid w:val="00485329"/>
    <w:rsid w:val="004865FC"/>
    <w:rsid w:val="00487059"/>
    <w:rsid w:val="004874C1"/>
    <w:rsid w:val="00487703"/>
    <w:rsid w:val="0049281A"/>
    <w:rsid w:val="004936F2"/>
    <w:rsid w:val="00493AB2"/>
    <w:rsid w:val="004A3E5F"/>
    <w:rsid w:val="004A49C1"/>
    <w:rsid w:val="004B1178"/>
    <w:rsid w:val="004C0A7F"/>
    <w:rsid w:val="004C13DB"/>
    <w:rsid w:val="004C2235"/>
    <w:rsid w:val="004C3653"/>
    <w:rsid w:val="004C519D"/>
    <w:rsid w:val="004C64DF"/>
    <w:rsid w:val="004C713D"/>
    <w:rsid w:val="004C7528"/>
    <w:rsid w:val="004D390F"/>
    <w:rsid w:val="004D4FA2"/>
    <w:rsid w:val="004D64F7"/>
    <w:rsid w:val="004D6625"/>
    <w:rsid w:val="004E0327"/>
    <w:rsid w:val="004E0672"/>
    <w:rsid w:val="004E0D92"/>
    <w:rsid w:val="004E2BF4"/>
    <w:rsid w:val="004E3757"/>
    <w:rsid w:val="004E54A4"/>
    <w:rsid w:val="004E704C"/>
    <w:rsid w:val="004F1BFC"/>
    <w:rsid w:val="004F34F2"/>
    <w:rsid w:val="004F3A1C"/>
    <w:rsid w:val="004F4E28"/>
    <w:rsid w:val="004F5088"/>
    <w:rsid w:val="00500B9F"/>
    <w:rsid w:val="005020A8"/>
    <w:rsid w:val="00504BC2"/>
    <w:rsid w:val="005058F1"/>
    <w:rsid w:val="005076C2"/>
    <w:rsid w:val="00507709"/>
    <w:rsid w:val="0051006B"/>
    <w:rsid w:val="005100D5"/>
    <w:rsid w:val="00510292"/>
    <w:rsid w:val="00511914"/>
    <w:rsid w:val="00512272"/>
    <w:rsid w:val="005140D8"/>
    <w:rsid w:val="00514A4E"/>
    <w:rsid w:val="0051552C"/>
    <w:rsid w:val="00516B4D"/>
    <w:rsid w:val="00517354"/>
    <w:rsid w:val="00521353"/>
    <w:rsid w:val="00521F95"/>
    <w:rsid w:val="0052390C"/>
    <w:rsid w:val="005242ED"/>
    <w:rsid w:val="00526387"/>
    <w:rsid w:val="00527AB7"/>
    <w:rsid w:val="00531387"/>
    <w:rsid w:val="00531942"/>
    <w:rsid w:val="00533BA0"/>
    <w:rsid w:val="00534326"/>
    <w:rsid w:val="00534697"/>
    <w:rsid w:val="00534E02"/>
    <w:rsid w:val="00535190"/>
    <w:rsid w:val="00535802"/>
    <w:rsid w:val="005373EF"/>
    <w:rsid w:val="00537662"/>
    <w:rsid w:val="00540877"/>
    <w:rsid w:val="005435DB"/>
    <w:rsid w:val="00545EBA"/>
    <w:rsid w:val="0054680E"/>
    <w:rsid w:val="00546C7E"/>
    <w:rsid w:val="005508EC"/>
    <w:rsid w:val="00551655"/>
    <w:rsid w:val="005525A5"/>
    <w:rsid w:val="0055267E"/>
    <w:rsid w:val="005526DE"/>
    <w:rsid w:val="00552A44"/>
    <w:rsid w:val="0055562C"/>
    <w:rsid w:val="00556B90"/>
    <w:rsid w:val="00561687"/>
    <w:rsid w:val="005624F6"/>
    <w:rsid w:val="00562ABF"/>
    <w:rsid w:val="00567733"/>
    <w:rsid w:val="005716E9"/>
    <w:rsid w:val="005716FC"/>
    <w:rsid w:val="00571D62"/>
    <w:rsid w:val="00571DD7"/>
    <w:rsid w:val="005723FE"/>
    <w:rsid w:val="00576502"/>
    <w:rsid w:val="00577102"/>
    <w:rsid w:val="0057748D"/>
    <w:rsid w:val="00582178"/>
    <w:rsid w:val="005834BA"/>
    <w:rsid w:val="00583C93"/>
    <w:rsid w:val="00584226"/>
    <w:rsid w:val="00584B0D"/>
    <w:rsid w:val="00586282"/>
    <w:rsid w:val="0058687F"/>
    <w:rsid w:val="0059049C"/>
    <w:rsid w:val="0059084B"/>
    <w:rsid w:val="00593786"/>
    <w:rsid w:val="005951A5"/>
    <w:rsid w:val="00595C9A"/>
    <w:rsid w:val="005A0E3B"/>
    <w:rsid w:val="005A1F32"/>
    <w:rsid w:val="005A51E1"/>
    <w:rsid w:val="005A6CE9"/>
    <w:rsid w:val="005B01C8"/>
    <w:rsid w:val="005B3885"/>
    <w:rsid w:val="005B4548"/>
    <w:rsid w:val="005B65E7"/>
    <w:rsid w:val="005C0FAE"/>
    <w:rsid w:val="005C1ACD"/>
    <w:rsid w:val="005C2698"/>
    <w:rsid w:val="005D0B03"/>
    <w:rsid w:val="005D64F1"/>
    <w:rsid w:val="005D66B0"/>
    <w:rsid w:val="005D6803"/>
    <w:rsid w:val="005E0796"/>
    <w:rsid w:val="005E0B21"/>
    <w:rsid w:val="005E1023"/>
    <w:rsid w:val="005E2BA4"/>
    <w:rsid w:val="005E2FA1"/>
    <w:rsid w:val="005E5CC9"/>
    <w:rsid w:val="005E5D93"/>
    <w:rsid w:val="005E6BB8"/>
    <w:rsid w:val="005E6DA8"/>
    <w:rsid w:val="005E7848"/>
    <w:rsid w:val="005F2D24"/>
    <w:rsid w:val="005F55DE"/>
    <w:rsid w:val="005F56BB"/>
    <w:rsid w:val="005F5726"/>
    <w:rsid w:val="00602584"/>
    <w:rsid w:val="00603905"/>
    <w:rsid w:val="006049D6"/>
    <w:rsid w:val="006057F2"/>
    <w:rsid w:val="0061008D"/>
    <w:rsid w:val="00613848"/>
    <w:rsid w:val="0061439F"/>
    <w:rsid w:val="006176F4"/>
    <w:rsid w:val="00617C84"/>
    <w:rsid w:val="00620ACA"/>
    <w:rsid w:val="00620F7D"/>
    <w:rsid w:val="006253E8"/>
    <w:rsid w:val="00626C46"/>
    <w:rsid w:val="00627333"/>
    <w:rsid w:val="00627696"/>
    <w:rsid w:val="00633831"/>
    <w:rsid w:val="00636A52"/>
    <w:rsid w:val="006370A2"/>
    <w:rsid w:val="006400A0"/>
    <w:rsid w:val="006402DD"/>
    <w:rsid w:val="00642813"/>
    <w:rsid w:val="006530EC"/>
    <w:rsid w:val="00653A72"/>
    <w:rsid w:val="0065657D"/>
    <w:rsid w:val="00661888"/>
    <w:rsid w:val="00664449"/>
    <w:rsid w:val="00664CAB"/>
    <w:rsid w:val="00664CD1"/>
    <w:rsid w:val="00665C2B"/>
    <w:rsid w:val="00667C18"/>
    <w:rsid w:val="00670E97"/>
    <w:rsid w:val="00670FD8"/>
    <w:rsid w:val="00671317"/>
    <w:rsid w:val="006720C2"/>
    <w:rsid w:val="00673BF9"/>
    <w:rsid w:val="00674404"/>
    <w:rsid w:val="006840FB"/>
    <w:rsid w:val="0068512C"/>
    <w:rsid w:val="00685EAD"/>
    <w:rsid w:val="006866D5"/>
    <w:rsid w:val="006876CE"/>
    <w:rsid w:val="00687C2F"/>
    <w:rsid w:val="00687F58"/>
    <w:rsid w:val="00687F5C"/>
    <w:rsid w:val="006903CB"/>
    <w:rsid w:val="00690B2B"/>
    <w:rsid w:val="00691E75"/>
    <w:rsid w:val="006930B6"/>
    <w:rsid w:val="00695EF6"/>
    <w:rsid w:val="006A1CB3"/>
    <w:rsid w:val="006A4E46"/>
    <w:rsid w:val="006A52B7"/>
    <w:rsid w:val="006A69A6"/>
    <w:rsid w:val="006A7938"/>
    <w:rsid w:val="006B0C74"/>
    <w:rsid w:val="006B315A"/>
    <w:rsid w:val="006B3895"/>
    <w:rsid w:val="006B7E73"/>
    <w:rsid w:val="006C16AA"/>
    <w:rsid w:val="006C2DC1"/>
    <w:rsid w:val="006C3A69"/>
    <w:rsid w:val="006C4984"/>
    <w:rsid w:val="006C5676"/>
    <w:rsid w:val="006C65CB"/>
    <w:rsid w:val="006C78AA"/>
    <w:rsid w:val="006C7DC1"/>
    <w:rsid w:val="006D150B"/>
    <w:rsid w:val="006D3659"/>
    <w:rsid w:val="006D3A80"/>
    <w:rsid w:val="006D4A18"/>
    <w:rsid w:val="006D4C66"/>
    <w:rsid w:val="006D5B33"/>
    <w:rsid w:val="006E08A0"/>
    <w:rsid w:val="006E12BF"/>
    <w:rsid w:val="006E30A9"/>
    <w:rsid w:val="006E4289"/>
    <w:rsid w:val="006E500A"/>
    <w:rsid w:val="006E67B8"/>
    <w:rsid w:val="006E7589"/>
    <w:rsid w:val="006F034C"/>
    <w:rsid w:val="006F1466"/>
    <w:rsid w:val="006F27AB"/>
    <w:rsid w:val="006F3D49"/>
    <w:rsid w:val="006F3F9D"/>
    <w:rsid w:val="006F4522"/>
    <w:rsid w:val="006F7944"/>
    <w:rsid w:val="007007D8"/>
    <w:rsid w:val="007010EE"/>
    <w:rsid w:val="007046B2"/>
    <w:rsid w:val="00711342"/>
    <w:rsid w:val="00720311"/>
    <w:rsid w:val="0072064C"/>
    <w:rsid w:val="00722AFD"/>
    <w:rsid w:val="00722E4F"/>
    <w:rsid w:val="0072361A"/>
    <w:rsid w:val="00723C80"/>
    <w:rsid w:val="00723E5E"/>
    <w:rsid w:val="0072531B"/>
    <w:rsid w:val="00727B51"/>
    <w:rsid w:val="00727D3C"/>
    <w:rsid w:val="00730FED"/>
    <w:rsid w:val="00733ADD"/>
    <w:rsid w:val="00734160"/>
    <w:rsid w:val="007341C2"/>
    <w:rsid w:val="00736618"/>
    <w:rsid w:val="00736D40"/>
    <w:rsid w:val="00737675"/>
    <w:rsid w:val="007426A7"/>
    <w:rsid w:val="007432F6"/>
    <w:rsid w:val="00745334"/>
    <w:rsid w:val="00747123"/>
    <w:rsid w:val="007513AB"/>
    <w:rsid w:val="00752221"/>
    <w:rsid w:val="0075296F"/>
    <w:rsid w:val="00752FEB"/>
    <w:rsid w:val="0075320E"/>
    <w:rsid w:val="00754AD8"/>
    <w:rsid w:val="00754F26"/>
    <w:rsid w:val="00757FED"/>
    <w:rsid w:val="00760A75"/>
    <w:rsid w:val="0076367D"/>
    <w:rsid w:val="00763EDB"/>
    <w:rsid w:val="00764950"/>
    <w:rsid w:val="00764F7F"/>
    <w:rsid w:val="00765DAB"/>
    <w:rsid w:val="00767863"/>
    <w:rsid w:val="007710B6"/>
    <w:rsid w:val="007718B1"/>
    <w:rsid w:val="00772256"/>
    <w:rsid w:val="00772DD9"/>
    <w:rsid w:val="00774401"/>
    <w:rsid w:val="007753E7"/>
    <w:rsid w:val="00776721"/>
    <w:rsid w:val="007768E4"/>
    <w:rsid w:val="0078113E"/>
    <w:rsid w:val="00782E92"/>
    <w:rsid w:val="00783AD5"/>
    <w:rsid w:val="007849B2"/>
    <w:rsid w:val="0078524D"/>
    <w:rsid w:val="007857DD"/>
    <w:rsid w:val="00791462"/>
    <w:rsid w:val="00791B4E"/>
    <w:rsid w:val="007A047D"/>
    <w:rsid w:val="007A0DAA"/>
    <w:rsid w:val="007A126F"/>
    <w:rsid w:val="007A1B6A"/>
    <w:rsid w:val="007A348C"/>
    <w:rsid w:val="007A3C13"/>
    <w:rsid w:val="007A6338"/>
    <w:rsid w:val="007A64B9"/>
    <w:rsid w:val="007A6FD8"/>
    <w:rsid w:val="007A7CFD"/>
    <w:rsid w:val="007B13CB"/>
    <w:rsid w:val="007B2101"/>
    <w:rsid w:val="007B26E8"/>
    <w:rsid w:val="007B2783"/>
    <w:rsid w:val="007B36CE"/>
    <w:rsid w:val="007B4040"/>
    <w:rsid w:val="007B60E0"/>
    <w:rsid w:val="007B6C51"/>
    <w:rsid w:val="007C1052"/>
    <w:rsid w:val="007C12CA"/>
    <w:rsid w:val="007C3FE7"/>
    <w:rsid w:val="007C51E1"/>
    <w:rsid w:val="007C5A35"/>
    <w:rsid w:val="007D2291"/>
    <w:rsid w:val="007D4311"/>
    <w:rsid w:val="007D50D5"/>
    <w:rsid w:val="007D50EE"/>
    <w:rsid w:val="007D6548"/>
    <w:rsid w:val="007E131B"/>
    <w:rsid w:val="007E1A7F"/>
    <w:rsid w:val="007E34AB"/>
    <w:rsid w:val="007E48BC"/>
    <w:rsid w:val="007E69F7"/>
    <w:rsid w:val="007E758D"/>
    <w:rsid w:val="007E765C"/>
    <w:rsid w:val="007F352D"/>
    <w:rsid w:val="008035D3"/>
    <w:rsid w:val="00804946"/>
    <w:rsid w:val="00804E25"/>
    <w:rsid w:val="00806AAF"/>
    <w:rsid w:val="008075B1"/>
    <w:rsid w:val="00807669"/>
    <w:rsid w:val="00810A80"/>
    <w:rsid w:val="008118CD"/>
    <w:rsid w:val="00812285"/>
    <w:rsid w:val="00813839"/>
    <w:rsid w:val="00813F2A"/>
    <w:rsid w:val="0081594E"/>
    <w:rsid w:val="00816492"/>
    <w:rsid w:val="00817F96"/>
    <w:rsid w:val="00820308"/>
    <w:rsid w:val="00825C8D"/>
    <w:rsid w:val="008261CE"/>
    <w:rsid w:val="00830079"/>
    <w:rsid w:val="008314E9"/>
    <w:rsid w:val="00834551"/>
    <w:rsid w:val="00835CB1"/>
    <w:rsid w:val="00837423"/>
    <w:rsid w:val="0084217F"/>
    <w:rsid w:val="00842D35"/>
    <w:rsid w:val="00844B90"/>
    <w:rsid w:val="008461DC"/>
    <w:rsid w:val="008506EF"/>
    <w:rsid w:val="00854133"/>
    <w:rsid w:val="008562FA"/>
    <w:rsid w:val="00856FD2"/>
    <w:rsid w:val="00857367"/>
    <w:rsid w:val="00860529"/>
    <w:rsid w:val="00860F8D"/>
    <w:rsid w:val="00861099"/>
    <w:rsid w:val="008613BE"/>
    <w:rsid w:val="008614B4"/>
    <w:rsid w:val="0086157F"/>
    <w:rsid w:val="00861B45"/>
    <w:rsid w:val="0086287A"/>
    <w:rsid w:val="00862E3A"/>
    <w:rsid w:val="008653C3"/>
    <w:rsid w:val="00870086"/>
    <w:rsid w:val="0087048F"/>
    <w:rsid w:val="00870DA5"/>
    <w:rsid w:val="00871748"/>
    <w:rsid w:val="0087291F"/>
    <w:rsid w:val="00872ACA"/>
    <w:rsid w:val="00872FA1"/>
    <w:rsid w:val="008732A6"/>
    <w:rsid w:val="00874D58"/>
    <w:rsid w:val="00875EE3"/>
    <w:rsid w:val="008760D2"/>
    <w:rsid w:val="0087611C"/>
    <w:rsid w:val="0087733F"/>
    <w:rsid w:val="00877E90"/>
    <w:rsid w:val="0088006D"/>
    <w:rsid w:val="008808D2"/>
    <w:rsid w:val="00881EC7"/>
    <w:rsid w:val="008825E9"/>
    <w:rsid w:val="00882BBF"/>
    <w:rsid w:val="0088447B"/>
    <w:rsid w:val="0088536B"/>
    <w:rsid w:val="008860E6"/>
    <w:rsid w:val="00890DBB"/>
    <w:rsid w:val="00891D46"/>
    <w:rsid w:val="00892FEB"/>
    <w:rsid w:val="008940A5"/>
    <w:rsid w:val="008968E0"/>
    <w:rsid w:val="0089720B"/>
    <w:rsid w:val="008A1895"/>
    <w:rsid w:val="008A1AB2"/>
    <w:rsid w:val="008A2DCB"/>
    <w:rsid w:val="008A66CB"/>
    <w:rsid w:val="008A6CD0"/>
    <w:rsid w:val="008B1877"/>
    <w:rsid w:val="008B2A94"/>
    <w:rsid w:val="008B2D6A"/>
    <w:rsid w:val="008B434A"/>
    <w:rsid w:val="008B456A"/>
    <w:rsid w:val="008B47FD"/>
    <w:rsid w:val="008B6AA8"/>
    <w:rsid w:val="008B7A42"/>
    <w:rsid w:val="008C0690"/>
    <w:rsid w:val="008C0BB8"/>
    <w:rsid w:val="008C1302"/>
    <w:rsid w:val="008C1385"/>
    <w:rsid w:val="008C197F"/>
    <w:rsid w:val="008C1B63"/>
    <w:rsid w:val="008C1BC9"/>
    <w:rsid w:val="008C573B"/>
    <w:rsid w:val="008D09CF"/>
    <w:rsid w:val="008D0C50"/>
    <w:rsid w:val="008D1579"/>
    <w:rsid w:val="008D1CDC"/>
    <w:rsid w:val="008D1FAC"/>
    <w:rsid w:val="008D2E20"/>
    <w:rsid w:val="008D3748"/>
    <w:rsid w:val="008D5099"/>
    <w:rsid w:val="008D599A"/>
    <w:rsid w:val="008D67F8"/>
    <w:rsid w:val="008E025F"/>
    <w:rsid w:val="008E06B3"/>
    <w:rsid w:val="008E08CE"/>
    <w:rsid w:val="008E2490"/>
    <w:rsid w:val="008E5FFE"/>
    <w:rsid w:val="008E60E5"/>
    <w:rsid w:val="008F068A"/>
    <w:rsid w:val="008F17F3"/>
    <w:rsid w:val="008F41D2"/>
    <w:rsid w:val="008F430B"/>
    <w:rsid w:val="00902569"/>
    <w:rsid w:val="00904E31"/>
    <w:rsid w:val="009063BA"/>
    <w:rsid w:val="009068D2"/>
    <w:rsid w:val="00912AB6"/>
    <w:rsid w:val="00914B4D"/>
    <w:rsid w:val="00914E3D"/>
    <w:rsid w:val="009169C5"/>
    <w:rsid w:val="00920884"/>
    <w:rsid w:val="0092145E"/>
    <w:rsid w:val="0092359B"/>
    <w:rsid w:val="00926992"/>
    <w:rsid w:val="00927A08"/>
    <w:rsid w:val="009318CB"/>
    <w:rsid w:val="0093234E"/>
    <w:rsid w:val="00934BA1"/>
    <w:rsid w:val="00936A4B"/>
    <w:rsid w:val="00937A3B"/>
    <w:rsid w:val="0094155B"/>
    <w:rsid w:val="00942F67"/>
    <w:rsid w:val="00944B22"/>
    <w:rsid w:val="00945B21"/>
    <w:rsid w:val="0094740E"/>
    <w:rsid w:val="00950F80"/>
    <w:rsid w:val="00956252"/>
    <w:rsid w:val="00957840"/>
    <w:rsid w:val="00960F11"/>
    <w:rsid w:val="00961CB6"/>
    <w:rsid w:val="009657B9"/>
    <w:rsid w:val="009660FA"/>
    <w:rsid w:val="009667A8"/>
    <w:rsid w:val="009676B8"/>
    <w:rsid w:val="00967F6B"/>
    <w:rsid w:val="009711EF"/>
    <w:rsid w:val="00973E10"/>
    <w:rsid w:val="00976399"/>
    <w:rsid w:val="00977251"/>
    <w:rsid w:val="00982C6F"/>
    <w:rsid w:val="009830CC"/>
    <w:rsid w:val="0098473B"/>
    <w:rsid w:val="009861DA"/>
    <w:rsid w:val="00991BDD"/>
    <w:rsid w:val="00991DEB"/>
    <w:rsid w:val="00992903"/>
    <w:rsid w:val="00993257"/>
    <w:rsid w:val="00993721"/>
    <w:rsid w:val="0099534B"/>
    <w:rsid w:val="00997B7D"/>
    <w:rsid w:val="009A41A6"/>
    <w:rsid w:val="009A4AE2"/>
    <w:rsid w:val="009A4F72"/>
    <w:rsid w:val="009A7C6C"/>
    <w:rsid w:val="009B00EF"/>
    <w:rsid w:val="009B0A27"/>
    <w:rsid w:val="009B1B14"/>
    <w:rsid w:val="009B3D3C"/>
    <w:rsid w:val="009B5A66"/>
    <w:rsid w:val="009B67BF"/>
    <w:rsid w:val="009B7379"/>
    <w:rsid w:val="009C0FD7"/>
    <w:rsid w:val="009C15AA"/>
    <w:rsid w:val="009C211A"/>
    <w:rsid w:val="009C2871"/>
    <w:rsid w:val="009C49ED"/>
    <w:rsid w:val="009C678F"/>
    <w:rsid w:val="009C6942"/>
    <w:rsid w:val="009C7AEB"/>
    <w:rsid w:val="009D116A"/>
    <w:rsid w:val="009D26D1"/>
    <w:rsid w:val="009D3A40"/>
    <w:rsid w:val="009D65DA"/>
    <w:rsid w:val="009D69C9"/>
    <w:rsid w:val="009E14F3"/>
    <w:rsid w:val="009E1CF6"/>
    <w:rsid w:val="009E34E6"/>
    <w:rsid w:val="009E37A1"/>
    <w:rsid w:val="009E3F44"/>
    <w:rsid w:val="009E4447"/>
    <w:rsid w:val="009E64D8"/>
    <w:rsid w:val="009F0057"/>
    <w:rsid w:val="009F6D6E"/>
    <w:rsid w:val="009F6FD3"/>
    <w:rsid w:val="009F7A42"/>
    <w:rsid w:val="00A00903"/>
    <w:rsid w:val="00A016EE"/>
    <w:rsid w:val="00A03FF6"/>
    <w:rsid w:val="00A076CE"/>
    <w:rsid w:val="00A0776E"/>
    <w:rsid w:val="00A14CC9"/>
    <w:rsid w:val="00A153F5"/>
    <w:rsid w:val="00A16084"/>
    <w:rsid w:val="00A161F5"/>
    <w:rsid w:val="00A16D9C"/>
    <w:rsid w:val="00A17E97"/>
    <w:rsid w:val="00A225C0"/>
    <w:rsid w:val="00A22874"/>
    <w:rsid w:val="00A23026"/>
    <w:rsid w:val="00A2358C"/>
    <w:rsid w:val="00A26820"/>
    <w:rsid w:val="00A2745B"/>
    <w:rsid w:val="00A32824"/>
    <w:rsid w:val="00A33235"/>
    <w:rsid w:val="00A33818"/>
    <w:rsid w:val="00A34231"/>
    <w:rsid w:val="00A4055F"/>
    <w:rsid w:val="00A4066D"/>
    <w:rsid w:val="00A4140E"/>
    <w:rsid w:val="00A41EEC"/>
    <w:rsid w:val="00A43AA4"/>
    <w:rsid w:val="00A454C9"/>
    <w:rsid w:val="00A501FC"/>
    <w:rsid w:val="00A517C7"/>
    <w:rsid w:val="00A518B2"/>
    <w:rsid w:val="00A51ABF"/>
    <w:rsid w:val="00A52CDC"/>
    <w:rsid w:val="00A542F1"/>
    <w:rsid w:val="00A543C0"/>
    <w:rsid w:val="00A60F5C"/>
    <w:rsid w:val="00A62751"/>
    <w:rsid w:val="00A641D4"/>
    <w:rsid w:val="00A6473F"/>
    <w:rsid w:val="00A647EF"/>
    <w:rsid w:val="00A6781A"/>
    <w:rsid w:val="00A71AA8"/>
    <w:rsid w:val="00A765BF"/>
    <w:rsid w:val="00A84BD6"/>
    <w:rsid w:val="00A850DC"/>
    <w:rsid w:val="00A856EA"/>
    <w:rsid w:val="00A860E2"/>
    <w:rsid w:val="00A8646D"/>
    <w:rsid w:val="00A876EA"/>
    <w:rsid w:val="00A91602"/>
    <w:rsid w:val="00A92302"/>
    <w:rsid w:val="00A9642C"/>
    <w:rsid w:val="00A96B6F"/>
    <w:rsid w:val="00AA389B"/>
    <w:rsid w:val="00AA4048"/>
    <w:rsid w:val="00AA4A21"/>
    <w:rsid w:val="00AA5085"/>
    <w:rsid w:val="00AB0224"/>
    <w:rsid w:val="00AB066A"/>
    <w:rsid w:val="00AB633F"/>
    <w:rsid w:val="00AB67FE"/>
    <w:rsid w:val="00AB69A8"/>
    <w:rsid w:val="00AB727D"/>
    <w:rsid w:val="00AC0286"/>
    <w:rsid w:val="00AC2828"/>
    <w:rsid w:val="00AC510B"/>
    <w:rsid w:val="00AD18C4"/>
    <w:rsid w:val="00AD22A3"/>
    <w:rsid w:val="00AD708E"/>
    <w:rsid w:val="00AD73A6"/>
    <w:rsid w:val="00AE0B92"/>
    <w:rsid w:val="00AE1ED5"/>
    <w:rsid w:val="00AE2756"/>
    <w:rsid w:val="00AE484B"/>
    <w:rsid w:val="00AE4F3A"/>
    <w:rsid w:val="00AE67A9"/>
    <w:rsid w:val="00AE6AFA"/>
    <w:rsid w:val="00AF0C20"/>
    <w:rsid w:val="00AF1395"/>
    <w:rsid w:val="00AF222A"/>
    <w:rsid w:val="00AF6ABE"/>
    <w:rsid w:val="00AF7320"/>
    <w:rsid w:val="00AF7DE2"/>
    <w:rsid w:val="00B02654"/>
    <w:rsid w:val="00B02723"/>
    <w:rsid w:val="00B03784"/>
    <w:rsid w:val="00B102BD"/>
    <w:rsid w:val="00B1108E"/>
    <w:rsid w:val="00B129CC"/>
    <w:rsid w:val="00B22346"/>
    <w:rsid w:val="00B23A22"/>
    <w:rsid w:val="00B23AB2"/>
    <w:rsid w:val="00B23ACD"/>
    <w:rsid w:val="00B24553"/>
    <w:rsid w:val="00B25002"/>
    <w:rsid w:val="00B25628"/>
    <w:rsid w:val="00B25B8E"/>
    <w:rsid w:val="00B26444"/>
    <w:rsid w:val="00B267A9"/>
    <w:rsid w:val="00B31101"/>
    <w:rsid w:val="00B31B1F"/>
    <w:rsid w:val="00B346F5"/>
    <w:rsid w:val="00B35482"/>
    <w:rsid w:val="00B4017D"/>
    <w:rsid w:val="00B41543"/>
    <w:rsid w:val="00B4382C"/>
    <w:rsid w:val="00B43E8D"/>
    <w:rsid w:val="00B447E1"/>
    <w:rsid w:val="00B47043"/>
    <w:rsid w:val="00B4765F"/>
    <w:rsid w:val="00B47FD0"/>
    <w:rsid w:val="00B5040A"/>
    <w:rsid w:val="00B51C2D"/>
    <w:rsid w:val="00B5201F"/>
    <w:rsid w:val="00B520A8"/>
    <w:rsid w:val="00B52CCB"/>
    <w:rsid w:val="00B53A08"/>
    <w:rsid w:val="00B55C29"/>
    <w:rsid w:val="00B55FE0"/>
    <w:rsid w:val="00B570E8"/>
    <w:rsid w:val="00B65A07"/>
    <w:rsid w:val="00B675F5"/>
    <w:rsid w:val="00B7301B"/>
    <w:rsid w:val="00B74BF7"/>
    <w:rsid w:val="00B7520F"/>
    <w:rsid w:val="00B755D5"/>
    <w:rsid w:val="00B761AC"/>
    <w:rsid w:val="00B80581"/>
    <w:rsid w:val="00B84340"/>
    <w:rsid w:val="00B86F5D"/>
    <w:rsid w:val="00B923BB"/>
    <w:rsid w:val="00B924AF"/>
    <w:rsid w:val="00B924BD"/>
    <w:rsid w:val="00B92AD6"/>
    <w:rsid w:val="00B938CD"/>
    <w:rsid w:val="00B95A00"/>
    <w:rsid w:val="00BA2C27"/>
    <w:rsid w:val="00BA52FA"/>
    <w:rsid w:val="00BB1E9E"/>
    <w:rsid w:val="00BB21E3"/>
    <w:rsid w:val="00BB29D3"/>
    <w:rsid w:val="00BB3C30"/>
    <w:rsid w:val="00BB4EC4"/>
    <w:rsid w:val="00BB5281"/>
    <w:rsid w:val="00BB5C49"/>
    <w:rsid w:val="00BB75A8"/>
    <w:rsid w:val="00BC1460"/>
    <w:rsid w:val="00BC1922"/>
    <w:rsid w:val="00BC7A6D"/>
    <w:rsid w:val="00BD0988"/>
    <w:rsid w:val="00BD59BC"/>
    <w:rsid w:val="00BD5B44"/>
    <w:rsid w:val="00BD6F96"/>
    <w:rsid w:val="00BE06D9"/>
    <w:rsid w:val="00BE1A42"/>
    <w:rsid w:val="00BE4071"/>
    <w:rsid w:val="00BF030A"/>
    <w:rsid w:val="00BF5311"/>
    <w:rsid w:val="00BF5C0A"/>
    <w:rsid w:val="00BF5D28"/>
    <w:rsid w:val="00BF6892"/>
    <w:rsid w:val="00BF696E"/>
    <w:rsid w:val="00C03412"/>
    <w:rsid w:val="00C0378B"/>
    <w:rsid w:val="00C07695"/>
    <w:rsid w:val="00C13A71"/>
    <w:rsid w:val="00C155B1"/>
    <w:rsid w:val="00C15840"/>
    <w:rsid w:val="00C159C6"/>
    <w:rsid w:val="00C15C57"/>
    <w:rsid w:val="00C1752C"/>
    <w:rsid w:val="00C23218"/>
    <w:rsid w:val="00C233A9"/>
    <w:rsid w:val="00C24313"/>
    <w:rsid w:val="00C25CA6"/>
    <w:rsid w:val="00C264D5"/>
    <w:rsid w:val="00C318D3"/>
    <w:rsid w:val="00C3191F"/>
    <w:rsid w:val="00C321DE"/>
    <w:rsid w:val="00C324AA"/>
    <w:rsid w:val="00C34479"/>
    <w:rsid w:val="00C34B82"/>
    <w:rsid w:val="00C35F75"/>
    <w:rsid w:val="00C3633B"/>
    <w:rsid w:val="00C4324C"/>
    <w:rsid w:val="00C43315"/>
    <w:rsid w:val="00C452E5"/>
    <w:rsid w:val="00C47DB8"/>
    <w:rsid w:val="00C51709"/>
    <w:rsid w:val="00C53FE9"/>
    <w:rsid w:val="00C55772"/>
    <w:rsid w:val="00C565F3"/>
    <w:rsid w:val="00C576D0"/>
    <w:rsid w:val="00C60714"/>
    <w:rsid w:val="00C6181A"/>
    <w:rsid w:val="00C61887"/>
    <w:rsid w:val="00C63680"/>
    <w:rsid w:val="00C64782"/>
    <w:rsid w:val="00C7448B"/>
    <w:rsid w:val="00C751D0"/>
    <w:rsid w:val="00C76FA5"/>
    <w:rsid w:val="00C802A0"/>
    <w:rsid w:val="00C803BB"/>
    <w:rsid w:val="00C807DA"/>
    <w:rsid w:val="00C80BCB"/>
    <w:rsid w:val="00C815BF"/>
    <w:rsid w:val="00C8317C"/>
    <w:rsid w:val="00C837AD"/>
    <w:rsid w:val="00C872F8"/>
    <w:rsid w:val="00C9001E"/>
    <w:rsid w:val="00C90CB3"/>
    <w:rsid w:val="00C93556"/>
    <w:rsid w:val="00C948C6"/>
    <w:rsid w:val="00C94D2F"/>
    <w:rsid w:val="00C95F6A"/>
    <w:rsid w:val="00C96575"/>
    <w:rsid w:val="00CA2D5F"/>
    <w:rsid w:val="00CA2D60"/>
    <w:rsid w:val="00CA329F"/>
    <w:rsid w:val="00CA6C4E"/>
    <w:rsid w:val="00CB169B"/>
    <w:rsid w:val="00CB35B5"/>
    <w:rsid w:val="00CB5ABE"/>
    <w:rsid w:val="00CB5E99"/>
    <w:rsid w:val="00CC2144"/>
    <w:rsid w:val="00CC2888"/>
    <w:rsid w:val="00CC4C55"/>
    <w:rsid w:val="00CC5CB2"/>
    <w:rsid w:val="00CC6A02"/>
    <w:rsid w:val="00CD0A5A"/>
    <w:rsid w:val="00CD15CC"/>
    <w:rsid w:val="00CD54F0"/>
    <w:rsid w:val="00CD5FF0"/>
    <w:rsid w:val="00CD70B6"/>
    <w:rsid w:val="00CE0306"/>
    <w:rsid w:val="00CE0878"/>
    <w:rsid w:val="00CE21FE"/>
    <w:rsid w:val="00CE344B"/>
    <w:rsid w:val="00CE5DE3"/>
    <w:rsid w:val="00CE6BAD"/>
    <w:rsid w:val="00CE73EE"/>
    <w:rsid w:val="00CE7EB4"/>
    <w:rsid w:val="00CF025B"/>
    <w:rsid w:val="00CF3A3E"/>
    <w:rsid w:val="00CF4C28"/>
    <w:rsid w:val="00CF547C"/>
    <w:rsid w:val="00D00AC9"/>
    <w:rsid w:val="00D00BE1"/>
    <w:rsid w:val="00D01759"/>
    <w:rsid w:val="00D01C16"/>
    <w:rsid w:val="00D02E56"/>
    <w:rsid w:val="00D04703"/>
    <w:rsid w:val="00D077FA"/>
    <w:rsid w:val="00D102DB"/>
    <w:rsid w:val="00D11463"/>
    <w:rsid w:val="00D11ED5"/>
    <w:rsid w:val="00D126A9"/>
    <w:rsid w:val="00D12ADB"/>
    <w:rsid w:val="00D13938"/>
    <w:rsid w:val="00D15D38"/>
    <w:rsid w:val="00D168C5"/>
    <w:rsid w:val="00D16937"/>
    <w:rsid w:val="00D17BAC"/>
    <w:rsid w:val="00D231AE"/>
    <w:rsid w:val="00D26396"/>
    <w:rsid w:val="00D30E04"/>
    <w:rsid w:val="00D32FFA"/>
    <w:rsid w:val="00D331C0"/>
    <w:rsid w:val="00D33FFD"/>
    <w:rsid w:val="00D3745A"/>
    <w:rsid w:val="00D41651"/>
    <w:rsid w:val="00D439CF"/>
    <w:rsid w:val="00D4516A"/>
    <w:rsid w:val="00D520A3"/>
    <w:rsid w:val="00D553FF"/>
    <w:rsid w:val="00D57017"/>
    <w:rsid w:val="00D5719F"/>
    <w:rsid w:val="00D57C3F"/>
    <w:rsid w:val="00D61C70"/>
    <w:rsid w:val="00D64EB5"/>
    <w:rsid w:val="00D65E96"/>
    <w:rsid w:val="00D66573"/>
    <w:rsid w:val="00D6719E"/>
    <w:rsid w:val="00D6739A"/>
    <w:rsid w:val="00D7015C"/>
    <w:rsid w:val="00D703B6"/>
    <w:rsid w:val="00D710E9"/>
    <w:rsid w:val="00D727CA"/>
    <w:rsid w:val="00D72E16"/>
    <w:rsid w:val="00D74129"/>
    <w:rsid w:val="00D77400"/>
    <w:rsid w:val="00D7766E"/>
    <w:rsid w:val="00D77F0B"/>
    <w:rsid w:val="00D834B1"/>
    <w:rsid w:val="00D839EB"/>
    <w:rsid w:val="00D83A66"/>
    <w:rsid w:val="00D86CAD"/>
    <w:rsid w:val="00D86EFD"/>
    <w:rsid w:val="00D9204D"/>
    <w:rsid w:val="00D953A5"/>
    <w:rsid w:val="00D95CAE"/>
    <w:rsid w:val="00D979A6"/>
    <w:rsid w:val="00D97C5D"/>
    <w:rsid w:val="00DA0651"/>
    <w:rsid w:val="00DA0E94"/>
    <w:rsid w:val="00DA1299"/>
    <w:rsid w:val="00DA18AD"/>
    <w:rsid w:val="00DA2845"/>
    <w:rsid w:val="00DA5448"/>
    <w:rsid w:val="00DA688B"/>
    <w:rsid w:val="00DA7A68"/>
    <w:rsid w:val="00DB1501"/>
    <w:rsid w:val="00DB36AC"/>
    <w:rsid w:val="00DB536F"/>
    <w:rsid w:val="00DB6989"/>
    <w:rsid w:val="00DB6E8D"/>
    <w:rsid w:val="00DB7C40"/>
    <w:rsid w:val="00DC0783"/>
    <w:rsid w:val="00DC09D1"/>
    <w:rsid w:val="00DC2755"/>
    <w:rsid w:val="00DC427E"/>
    <w:rsid w:val="00DC45A9"/>
    <w:rsid w:val="00DC4B03"/>
    <w:rsid w:val="00DC58D5"/>
    <w:rsid w:val="00DC5D58"/>
    <w:rsid w:val="00DC6D82"/>
    <w:rsid w:val="00DC7561"/>
    <w:rsid w:val="00DD0225"/>
    <w:rsid w:val="00DD1DA5"/>
    <w:rsid w:val="00DD380E"/>
    <w:rsid w:val="00DD4105"/>
    <w:rsid w:val="00DD51F9"/>
    <w:rsid w:val="00DD5441"/>
    <w:rsid w:val="00DD66F7"/>
    <w:rsid w:val="00DD75A6"/>
    <w:rsid w:val="00DD7B26"/>
    <w:rsid w:val="00DE003B"/>
    <w:rsid w:val="00DE04B2"/>
    <w:rsid w:val="00DE140A"/>
    <w:rsid w:val="00DE2911"/>
    <w:rsid w:val="00DE332C"/>
    <w:rsid w:val="00DE355A"/>
    <w:rsid w:val="00DE3BCD"/>
    <w:rsid w:val="00DE4C97"/>
    <w:rsid w:val="00DE571E"/>
    <w:rsid w:val="00DE73C1"/>
    <w:rsid w:val="00DE7960"/>
    <w:rsid w:val="00DF0CC5"/>
    <w:rsid w:val="00DF105B"/>
    <w:rsid w:val="00DF4BF8"/>
    <w:rsid w:val="00DF5192"/>
    <w:rsid w:val="00DF6290"/>
    <w:rsid w:val="00DF69CD"/>
    <w:rsid w:val="00DF6AE3"/>
    <w:rsid w:val="00DF7587"/>
    <w:rsid w:val="00E014C5"/>
    <w:rsid w:val="00E01DE4"/>
    <w:rsid w:val="00E02F0B"/>
    <w:rsid w:val="00E03802"/>
    <w:rsid w:val="00E04A7B"/>
    <w:rsid w:val="00E0523B"/>
    <w:rsid w:val="00E07B6B"/>
    <w:rsid w:val="00E10708"/>
    <w:rsid w:val="00E10BBF"/>
    <w:rsid w:val="00E11B6E"/>
    <w:rsid w:val="00E14407"/>
    <w:rsid w:val="00E14CA3"/>
    <w:rsid w:val="00E14E81"/>
    <w:rsid w:val="00E14F30"/>
    <w:rsid w:val="00E15467"/>
    <w:rsid w:val="00E1574B"/>
    <w:rsid w:val="00E15C63"/>
    <w:rsid w:val="00E16162"/>
    <w:rsid w:val="00E16418"/>
    <w:rsid w:val="00E1780F"/>
    <w:rsid w:val="00E2332E"/>
    <w:rsid w:val="00E24379"/>
    <w:rsid w:val="00E24C43"/>
    <w:rsid w:val="00E32C16"/>
    <w:rsid w:val="00E33498"/>
    <w:rsid w:val="00E347BF"/>
    <w:rsid w:val="00E34AF7"/>
    <w:rsid w:val="00E35BF3"/>
    <w:rsid w:val="00E3769D"/>
    <w:rsid w:val="00E409C9"/>
    <w:rsid w:val="00E41C6D"/>
    <w:rsid w:val="00E4683D"/>
    <w:rsid w:val="00E4703B"/>
    <w:rsid w:val="00E505D2"/>
    <w:rsid w:val="00E52849"/>
    <w:rsid w:val="00E54837"/>
    <w:rsid w:val="00E55D4F"/>
    <w:rsid w:val="00E563B4"/>
    <w:rsid w:val="00E611C7"/>
    <w:rsid w:val="00E617C6"/>
    <w:rsid w:val="00E62E06"/>
    <w:rsid w:val="00E64BBC"/>
    <w:rsid w:val="00E6535D"/>
    <w:rsid w:val="00E6589A"/>
    <w:rsid w:val="00E7110D"/>
    <w:rsid w:val="00E7210E"/>
    <w:rsid w:val="00E751DF"/>
    <w:rsid w:val="00E7590F"/>
    <w:rsid w:val="00E75C64"/>
    <w:rsid w:val="00E8051F"/>
    <w:rsid w:val="00E80FEF"/>
    <w:rsid w:val="00E81704"/>
    <w:rsid w:val="00E845C6"/>
    <w:rsid w:val="00E847F2"/>
    <w:rsid w:val="00E84F9B"/>
    <w:rsid w:val="00E85F96"/>
    <w:rsid w:val="00E90571"/>
    <w:rsid w:val="00E90BB5"/>
    <w:rsid w:val="00E92117"/>
    <w:rsid w:val="00E921F7"/>
    <w:rsid w:val="00E94ACE"/>
    <w:rsid w:val="00E94DCC"/>
    <w:rsid w:val="00E974FC"/>
    <w:rsid w:val="00EA48EF"/>
    <w:rsid w:val="00EA5184"/>
    <w:rsid w:val="00EB2C4D"/>
    <w:rsid w:val="00EB39A2"/>
    <w:rsid w:val="00EB4EBA"/>
    <w:rsid w:val="00EB541C"/>
    <w:rsid w:val="00EB77E5"/>
    <w:rsid w:val="00EC35CE"/>
    <w:rsid w:val="00EC4BDA"/>
    <w:rsid w:val="00ED3A78"/>
    <w:rsid w:val="00ED48C7"/>
    <w:rsid w:val="00ED7B3B"/>
    <w:rsid w:val="00EE0D1E"/>
    <w:rsid w:val="00EE3988"/>
    <w:rsid w:val="00EF0171"/>
    <w:rsid w:val="00EF19F1"/>
    <w:rsid w:val="00EF2E59"/>
    <w:rsid w:val="00EF3CC0"/>
    <w:rsid w:val="00EF44CE"/>
    <w:rsid w:val="00EF4872"/>
    <w:rsid w:val="00EF5658"/>
    <w:rsid w:val="00EF5F3D"/>
    <w:rsid w:val="00EF6393"/>
    <w:rsid w:val="00EF779C"/>
    <w:rsid w:val="00F01806"/>
    <w:rsid w:val="00F0244E"/>
    <w:rsid w:val="00F02A13"/>
    <w:rsid w:val="00F04862"/>
    <w:rsid w:val="00F05F07"/>
    <w:rsid w:val="00F06772"/>
    <w:rsid w:val="00F06C24"/>
    <w:rsid w:val="00F06D5C"/>
    <w:rsid w:val="00F071CE"/>
    <w:rsid w:val="00F072E0"/>
    <w:rsid w:val="00F101B7"/>
    <w:rsid w:val="00F1035B"/>
    <w:rsid w:val="00F11172"/>
    <w:rsid w:val="00F126CC"/>
    <w:rsid w:val="00F13E1F"/>
    <w:rsid w:val="00F208FB"/>
    <w:rsid w:val="00F209FF"/>
    <w:rsid w:val="00F2152A"/>
    <w:rsid w:val="00F230E7"/>
    <w:rsid w:val="00F23E06"/>
    <w:rsid w:val="00F24C0A"/>
    <w:rsid w:val="00F253AD"/>
    <w:rsid w:val="00F27E96"/>
    <w:rsid w:val="00F30F2B"/>
    <w:rsid w:val="00F31C55"/>
    <w:rsid w:val="00F32BD4"/>
    <w:rsid w:val="00F33915"/>
    <w:rsid w:val="00F34B34"/>
    <w:rsid w:val="00F34CD6"/>
    <w:rsid w:val="00F3754B"/>
    <w:rsid w:val="00F40346"/>
    <w:rsid w:val="00F4187B"/>
    <w:rsid w:val="00F41AE2"/>
    <w:rsid w:val="00F42128"/>
    <w:rsid w:val="00F43070"/>
    <w:rsid w:val="00F4386A"/>
    <w:rsid w:val="00F4414A"/>
    <w:rsid w:val="00F4620D"/>
    <w:rsid w:val="00F472B9"/>
    <w:rsid w:val="00F50E76"/>
    <w:rsid w:val="00F51403"/>
    <w:rsid w:val="00F52EDC"/>
    <w:rsid w:val="00F5394F"/>
    <w:rsid w:val="00F53BD9"/>
    <w:rsid w:val="00F54005"/>
    <w:rsid w:val="00F57974"/>
    <w:rsid w:val="00F57DE5"/>
    <w:rsid w:val="00F630A1"/>
    <w:rsid w:val="00F6313E"/>
    <w:rsid w:val="00F65100"/>
    <w:rsid w:val="00F6511D"/>
    <w:rsid w:val="00F65CDB"/>
    <w:rsid w:val="00F6611C"/>
    <w:rsid w:val="00F662D4"/>
    <w:rsid w:val="00F66E64"/>
    <w:rsid w:val="00F67B14"/>
    <w:rsid w:val="00F70B86"/>
    <w:rsid w:val="00F71E02"/>
    <w:rsid w:val="00F72D28"/>
    <w:rsid w:val="00F73304"/>
    <w:rsid w:val="00F75159"/>
    <w:rsid w:val="00F75E47"/>
    <w:rsid w:val="00F76448"/>
    <w:rsid w:val="00F77542"/>
    <w:rsid w:val="00F77D26"/>
    <w:rsid w:val="00F80EEE"/>
    <w:rsid w:val="00F84FC2"/>
    <w:rsid w:val="00F8604A"/>
    <w:rsid w:val="00F86FAA"/>
    <w:rsid w:val="00F92DA5"/>
    <w:rsid w:val="00F97E18"/>
    <w:rsid w:val="00FA3B45"/>
    <w:rsid w:val="00FA3C13"/>
    <w:rsid w:val="00FA40D7"/>
    <w:rsid w:val="00FA44EB"/>
    <w:rsid w:val="00FA5DD2"/>
    <w:rsid w:val="00FA6A0D"/>
    <w:rsid w:val="00FB34CC"/>
    <w:rsid w:val="00FB3AC1"/>
    <w:rsid w:val="00FB3EF7"/>
    <w:rsid w:val="00FB55BA"/>
    <w:rsid w:val="00FB693D"/>
    <w:rsid w:val="00FB7681"/>
    <w:rsid w:val="00FB78D4"/>
    <w:rsid w:val="00FC015A"/>
    <w:rsid w:val="00FC17A6"/>
    <w:rsid w:val="00FC17AC"/>
    <w:rsid w:val="00FC5B80"/>
    <w:rsid w:val="00FC6143"/>
    <w:rsid w:val="00FC63B6"/>
    <w:rsid w:val="00FC6883"/>
    <w:rsid w:val="00FC7D43"/>
    <w:rsid w:val="00FC7DF1"/>
    <w:rsid w:val="00FD0843"/>
    <w:rsid w:val="00FD0B60"/>
    <w:rsid w:val="00FD3BBF"/>
    <w:rsid w:val="00FD49D2"/>
    <w:rsid w:val="00FD522A"/>
    <w:rsid w:val="00FD5491"/>
    <w:rsid w:val="00FD762D"/>
    <w:rsid w:val="00FD7849"/>
    <w:rsid w:val="00FE0051"/>
    <w:rsid w:val="00FE11CB"/>
    <w:rsid w:val="00FE2C43"/>
    <w:rsid w:val="00FE33F9"/>
    <w:rsid w:val="00FE6DFE"/>
    <w:rsid w:val="00FE6E3E"/>
    <w:rsid w:val="00FF06F2"/>
    <w:rsid w:val="00FF2A09"/>
    <w:rsid w:val="00FF459E"/>
    <w:rsid w:val="00FF6D5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166244"/>
    <w:pPr>
      <w:suppressAutoHyphens/>
    </w:pPr>
    <w:rPr>
      <w:sz w:val="24"/>
      <w:szCs w:val="24"/>
      <w:lang w:eastAsia="ar-SA"/>
    </w:rPr>
  </w:style>
  <w:style w:type="paragraph" w:styleId="1">
    <w:name w:val="heading 1"/>
    <w:aliases w:val="Гоник_Заголовок 1"/>
    <w:basedOn w:val="a1"/>
    <w:next w:val="a1"/>
    <w:qFormat/>
    <w:rsid w:val="00F76448"/>
    <w:pPr>
      <w:keepNext/>
      <w:numPr>
        <w:numId w:val="6"/>
      </w:numPr>
      <w:spacing w:before="240" w:after="60"/>
      <w:outlineLvl w:val="0"/>
    </w:pPr>
    <w:rPr>
      <w:rFonts w:eastAsia="MS Mincho" w:cs="Arial"/>
      <w:b/>
      <w:bCs/>
      <w:kern w:val="1"/>
      <w:sz w:val="32"/>
      <w:szCs w:val="32"/>
    </w:rPr>
  </w:style>
  <w:style w:type="paragraph" w:styleId="2">
    <w:name w:val="heading 2"/>
    <w:aliases w:val="Гоник_Заголовок 2,h2,H2"/>
    <w:basedOn w:val="a1"/>
    <w:next w:val="a1"/>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1"/>
    <w:next w:val="a1"/>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1"/>
    <w:next w:val="a1"/>
    <w:qFormat/>
    <w:rsid w:val="00F76448"/>
    <w:pPr>
      <w:keepNext/>
      <w:numPr>
        <w:ilvl w:val="3"/>
        <w:numId w:val="6"/>
      </w:numPr>
      <w:spacing w:before="240" w:after="60"/>
      <w:outlineLvl w:val="3"/>
    </w:pPr>
    <w:rPr>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5">
    <w:name w:val="Основной текст Знак"/>
    <w:uiPriority w:val="99"/>
    <w:rsid w:val="00F76448"/>
    <w:rPr>
      <w:rFonts w:eastAsia="MS Mincho"/>
      <w:sz w:val="26"/>
      <w:szCs w:val="24"/>
      <w:lang w:val="ru-RU" w:eastAsia="ar-SA" w:bidi="ar-SA"/>
    </w:rPr>
  </w:style>
  <w:style w:type="character" w:customStyle="1" w:styleId="a6">
    <w:name w:val="Основной текст с отступом Знак"/>
    <w:rsid w:val="00F76448"/>
    <w:rPr>
      <w:sz w:val="28"/>
      <w:lang w:val="ru-RU" w:eastAsia="ar-SA" w:bidi="ar-SA"/>
    </w:rPr>
  </w:style>
  <w:style w:type="character" w:styleId="a7">
    <w:name w:val="page number"/>
    <w:basedOn w:val="10"/>
    <w:rsid w:val="00F76448"/>
  </w:style>
  <w:style w:type="character" w:customStyle="1" w:styleId="a8">
    <w:name w:val="Нижний колонтитул Знак"/>
    <w:uiPriority w:val="99"/>
    <w:rsid w:val="00F76448"/>
    <w:rPr>
      <w:rFonts w:eastAsia="MS Mincho"/>
      <w:spacing w:val="-2"/>
      <w:sz w:val="24"/>
      <w:szCs w:val="24"/>
      <w:lang w:val="ru-RU" w:eastAsia="ar-SA" w:bidi="ar-SA"/>
    </w:rPr>
  </w:style>
  <w:style w:type="character" w:styleId="a9">
    <w:name w:val="Hyperlink"/>
    <w:rsid w:val="00F76448"/>
    <w:rPr>
      <w:color w:val="0000FF"/>
      <w:u w:val="single"/>
    </w:rPr>
  </w:style>
  <w:style w:type="character" w:customStyle="1" w:styleId="aa">
    <w:name w:val="Текст примечания Знак"/>
    <w:uiPriority w:val="99"/>
    <w:rsid w:val="00F76448"/>
    <w:rPr>
      <w:lang w:val="ru-RU" w:eastAsia="ar-SA" w:bidi="ar-SA"/>
    </w:rPr>
  </w:style>
  <w:style w:type="character" w:customStyle="1" w:styleId="ab">
    <w:name w:val="Символ сноски"/>
    <w:rsid w:val="00F76448"/>
    <w:rPr>
      <w:vertAlign w:val="superscript"/>
    </w:rPr>
  </w:style>
  <w:style w:type="character" w:customStyle="1" w:styleId="ac">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d">
    <w:name w:val="Тема примечания Знак"/>
    <w:uiPriority w:val="99"/>
    <w:rsid w:val="00F76448"/>
    <w:rPr>
      <w:b/>
      <w:bCs/>
      <w:lang w:val="ru-RU" w:eastAsia="ar-SA" w:bidi="ar-SA"/>
    </w:rPr>
  </w:style>
  <w:style w:type="character" w:customStyle="1" w:styleId="ae">
    <w:name w:val="Текст выноски Знак"/>
    <w:uiPriority w:val="99"/>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f">
    <w:name w:val="Подзаголовок Знак"/>
    <w:rsid w:val="00F76448"/>
    <w:rPr>
      <w:b/>
      <w:bCs/>
      <w:sz w:val="24"/>
      <w:szCs w:val="24"/>
    </w:rPr>
  </w:style>
  <w:style w:type="character" w:customStyle="1" w:styleId="af0">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1">
    <w:name w:val="Обычный отступ Знак"/>
    <w:rsid w:val="00F76448"/>
    <w:rPr>
      <w:rFonts w:ascii="Calibri" w:eastAsia="Calibri" w:hAnsi="Calibri" w:cs="Calibri"/>
      <w:sz w:val="24"/>
      <w:szCs w:val="24"/>
    </w:rPr>
  </w:style>
  <w:style w:type="character" w:styleId="af2">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3">
    <w:name w:val="Текст Знак"/>
    <w:rsid w:val="00F76448"/>
    <w:rPr>
      <w:rFonts w:eastAsia="MS Mincho"/>
      <w:spacing w:val="-2"/>
      <w:sz w:val="26"/>
    </w:rPr>
  </w:style>
  <w:style w:type="character" w:customStyle="1" w:styleId="af4">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5">
    <w:name w:val="Текст концевой сноски Знак"/>
    <w:basedOn w:val="10"/>
    <w:uiPriority w:val="99"/>
    <w:rsid w:val="00F76448"/>
  </w:style>
  <w:style w:type="character" w:customStyle="1" w:styleId="af6">
    <w:name w:val="Символы концевой сноски"/>
    <w:basedOn w:val="10"/>
    <w:rsid w:val="00F76448"/>
    <w:rPr>
      <w:vertAlign w:val="superscript"/>
    </w:rPr>
  </w:style>
  <w:style w:type="character" w:customStyle="1" w:styleId="af7">
    <w:name w:val="Текст сноски Знак"/>
    <w:basedOn w:val="10"/>
    <w:uiPriority w:val="99"/>
    <w:rsid w:val="00F76448"/>
  </w:style>
  <w:style w:type="character" w:styleId="af8">
    <w:name w:val="footnote reference"/>
    <w:uiPriority w:val="99"/>
    <w:rsid w:val="00F76448"/>
    <w:rPr>
      <w:vertAlign w:val="superscript"/>
    </w:rPr>
  </w:style>
  <w:style w:type="character" w:styleId="af9">
    <w:name w:val="endnote reference"/>
    <w:uiPriority w:val="99"/>
    <w:rsid w:val="00F76448"/>
    <w:rPr>
      <w:vertAlign w:val="superscript"/>
    </w:rPr>
  </w:style>
  <w:style w:type="paragraph" w:customStyle="1" w:styleId="afa">
    <w:name w:val="Заголовок"/>
    <w:basedOn w:val="a1"/>
    <w:next w:val="afb"/>
    <w:rsid w:val="00F76448"/>
    <w:pPr>
      <w:keepNext/>
      <w:spacing w:before="240" w:after="120"/>
    </w:pPr>
    <w:rPr>
      <w:rFonts w:ascii="Arial" w:eastAsia="SimSun" w:hAnsi="Arial" w:cs="Mangal"/>
      <w:sz w:val="28"/>
      <w:szCs w:val="28"/>
    </w:rPr>
  </w:style>
  <w:style w:type="paragraph" w:styleId="afb">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1"/>
    <w:link w:val="16"/>
    <w:uiPriority w:val="99"/>
    <w:rsid w:val="00F76448"/>
    <w:pPr>
      <w:ind w:firstLine="709"/>
      <w:jc w:val="both"/>
    </w:pPr>
    <w:rPr>
      <w:rFonts w:eastAsia="MS Mincho"/>
      <w:sz w:val="26"/>
    </w:rPr>
  </w:style>
  <w:style w:type="paragraph" w:styleId="afc">
    <w:name w:val="List"/>
    <w:basedOn w:val="afb"/>
    <w:rsid w:val="00F76448"/>
    <w:rPr>
      <w:rFonts w:cs="Mangal"/>
    </w:rPr>
  </w:style>
  <w:style w:type="paragraph" w:customStyle="1" w:styleId="17">
    <w:name w:val="Название1"/>
    <w:basedOn w:val="a1"/>
    <w:rsid w:val="00F76448"/>
    <w:pPr>
      <w:suppressLineNumbers/>
      <w:spacing w:before="120" w:after="120"/>
    </w:pPr>
    <w:rPr>
      <w:rFonts w:cs="Mangal"/>
      <w:i/>
      <w:iCs/>
    </w:rPr>
  </w:style>
  <w:style w:type="paragraph" w:customStyle="1" w:styleId="18">
    <w:name w:val="Указатель1"/>
    <w:basedOn w:val="a1"/>
    <w:rsid w:val="00F76448"/>
    <w:pPr>
      <w:suppressLineNumbers/>
    </w:pPr>
    <w:rPr>
      <w:rFonts w:cs="Mangal"/>
    </w:rPr>
  </w:style>
  <w:style w:type="paragraph" w:customStyle="1" w:styleId="19">
    <w:name w:val="Обычный1"/>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d">
    <w:name w:val="header"/>
    <w:basedOn w:val="a1"/>
    <w:uiPriority w:val="99"/>
    <w:rsid w:val="00F76448"/>
  </w:style>
  <w:style w:type="paragraph" w:styleId="afe">
    <w:name w:val="Body Text Indent"/>
    <w:basedOn w:val="a1"/>
    <w:rsid w:val="00F76448"/>
    <w:pPr>
      <w:ind w:firstLine="720"/>
    </w:pPr>
    <w:rPr>
      <w:sz w:val="28"/>
      <w:szCs w:val="20"/>
    </w:rPr>
  </w:style>
  <w:style w:type="paragraph" w:customStyle="1" w:styleId="24">
    <w:name w:val="Маркированный список2"/>
    <w:basedOn w:val="a1"/>
    <w:rsid w:val="00F76448"/>
    <w:pPr>
      <w:autoSpaceDE w:val="0"/>
      <w:ind w:right="306"/>
      <w:jc w:val="both"/>
    </w:pPr>
    <w:rPr>
      <w:b/>
      <w:bCs/>
      <w:i/>
      <w:sz w:val="28"/>
      <w:szCs w:val="28"/>
    </w:rPr>
  </w:style>
  <w:style w:type="paragraph" w:styleId="aff">
    <w:name w:val="footer"/>
    <w:basedOn w:val="a1"/>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1"/>
    <w:rsid w:val="00F76448"/>
    <w:pPr>
      <w:spacing w:before="120"/>
      <w:ind w:left="284" w:firstLine="424"/>
    </w:pPr>
    <w:rPr>
      <w:sz w:val="28"/>
    </w:rPr>
  </w:style>
  <w:style w:type="paragraph" w:customStyle="1" w:styleId="42">
    <w:name w:val="заголовок 4"/>
    <w:basedOn w:val="a1"/>
    <w:next w:val="a1"/>
    <w:rsid w:val="00F76448"/>
    <w:pPr>
      <w:keepNext/>
      <w:jc w:val="center"/>
    </w:pPr>
    <w:rPr>
      <w:spacing w:val="-2"/>
      <w:szCs w:val="20"/>
    </w:rPr>
  </w:style>
  <w:style w:type="paragraph" w:customStyle="1" w:styleId="1b">
    <w:name w:val="заголовок 1"/>
    <w:basedOn w:val="a1"/>
    <w:next w:val="a1"/>
    <w:rsid w:val="00F76448"/>
    <w:pPr>
      <w:keepNext/>
      <w:spacing w:before="240" w:after="60"/>
      <w:jc w:val="both"/>
    </w:pPr>
    <w:rPr>
      <w:rFonts w:ascii="Arial" w:hAnsi="Arial"/>
      <w:b/>
      <w:kern w:val="1"/>
      <w:sz w:val="28"/>
      <w:szCs w:val="20"/>
      <w:lang w:val="en-GB"/>
    </w:rPr>
  </w:style>
  <w:style w:type="paragraph" w:styleId="aff0">
    <w:name w:val="footnote text"/>
    <w:basedOn w:val="a1"/>
    <w:uiPriority w:val="99"/>
    <w:rsid w:val="00F76448"/>
    <w:pPr>
      <w:widowControl w:val="0"/>
      <w:autoSpaceDE w:val="0"/>
    </w:pPr>
    <w:rPr>
      <w:sz w:val="20"/>
      <w:szCs w:val="20"/>
    </w:rPr>
  </w:style>
  <w:style w:type="paragraph" w:customStyle="1" w:styleId="aff1">
    <w:name w:val="Статья"/>
    <w:basedOn w:val="afb"/>
    <w:next w:val="a1"/>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1"/>
    <w:rsid w:val="00F76448"/>
    <w:rPr>
      <w:sz w:val="20"/>
      <w:szCs w:val="20"/>
    </w:rPr>
  </w:style>
  <w:style w:type="paragraph" w:customStyle="1" w:styleId="311">
    <w:name w:val="Основной текст 31"/>
    <w:basedOn w:val="a1"/>
    <w:rsid w:val="00F76448"/>
    <w:pPr>
      <w:spacing w:after="120"/>
    </w:pPr>
    <w:rPr>
      <w:sz w:val="16"/>
      <w:szCs w:val="16"/>
    </w:rPr>
  </w:style>
  <w:style w:type="paragraph" w:customStyle="1" w:styleId="210">
    <w:name w:val="Основной текст 21"/>
    <w:basedOn w:val="a1"/>
    <w:rsid w:val="00F76448"/>
    <w:pPr>
      <w:spacing w:after="120" w:line="480" w:lineRule="auto"/>
    </w:pPr>
  </w:style>
  <w:style w:type="paragraph" w:styleId="aff2">
    <w:name w:val="Title"/>
    <w:basedOn w:val="a1"/>
    <w:next w:val="aff3"/>
    <w:link w:val="aff4"/>
    <w:qFormat/>
    <w:rsid w:val="00F76448"/>
    <w:pPr>
      <w:widowControl w:val="0"/>
      <w:autoSpaceDE w:val="0"/>
      <w:spacing w:before="240" w:after="60"/>
      <w:jc w:val="center"/>
    </w:pPr>
    <w:rPr>
      <w:rFonts w:ascii="Arial" w:hAnsi="Arial" w:cs="Arial"/>
      <w:b/>
      <w:bCs/>
      <w:kern w:val="1"/>
      <w:sz w:val="32"/>
      <w:szCs w:val="32"/>
    </w:rPr>
  </w:style>
  <w:style w:type="paragraph" w:styleId="aff3">
    <w:name w:val="Subtitle"/>
    <w:basedOn w:val="a1"/>
    <w:next w:val="afb"/>
    <w:qFormat/>
    <w:rsid w:val="00F76448"/>
    <w:rPr>
      <w:b/>
      <w:bCs/>
    </w:rPr>
  </w:style>
  <w:style w:type="paragraph" w:customStyle="1" w:styleId="Head71">
    <w:name w:val="Head 7.1"/>
    <w:basedOn w:val="a1"/>
    <w:rsid w:val="00F76448"/>
    <w:pPr>
      <w:widowControl w:val="0"/>
      <w:jc w:val="center"/>
    </w:pPr>
    <w:rPr>
      <w:rFonts w:ascii="CG Times" w:hAnsi="CG Times"/>
      <w:b/>
      <w:sz w:val="28"/>
      <w:szCs w:val="20"/>
      <w:lang w:val="en-US"/>
    </w:rPr>
  </w:style>
  <w:style w:type="paragraph" w:customStyle="1" w:styleId="35">
    <w:name w:val="Текст3"/>
    <w:basedOn w:val="a1"/>
    <w:rsid w:val="00F76448"/>
    <w:pPr>
      <w:ind w:firstLine="900"/>
      <w:jc w:val="both"/>
    </w:pPr>
    <w:rPr>
      <w:rFonts w:eastAsia="MS Mincho"/>
      <w:spacing w:val="-2"/>
      <w:sz w:val="26"/>
      <w:szCs w:val="20"/>
    </w:rPr>
  </w:style>
  <w:style w:type="paragraph" w:customStyle="1" w:styleId="aff5">
    <w:name w:val="Нормальный"/>
    <w:rsid w:val="00F76448"/>
    <w:pPr>
      <w:suppressAutoHyphens/>
    </w:pPr>
    <w:rPr>
      <w:rFonts w:eastAsia="Arial"/>
      <w:lang w:eastAsia="ar-SA"/>
    </w:rPr>
  </w:style>
  <w:style w:type="paragraph" w:customStyle="1" w:styleId="aff6">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1"/>
    <w:rsid w:val="00F76448"/>
    <w:pPr>
      <w:shd w:val="clear" w:color="auto" w:fill="000080"/>
    </w:pPr>
    <w:rPr>
      <w:rFonts w:ascii="Tahoma" w:hAnsi="Tahoma"/>
      <w:sz w:val="20"/>
      <w:szCs w:val="20"/>
    </w:rPr>
  </w:style>
  <w:style w:type="paragraph" w:styleId="aff7">
    <w:name w:val="annotation subject"/>
    <w:basedOn w:val="1c"/>
    <w:next w:val="1c"/>
    <w:uiPriority w:val="99"/>
    <w:rsid w:val="00F76448"/>
    <w:rPr>
      <w:b/>
      <w:bCs/>
    </w:rPr>
  </w:style>
  <w:style w:type="paragraph" w:styleId="aff8">
    <w:name w:val="Balloon Text"/>
    <w:basedOn w:val="a1"/>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9">
    <w:name w:val="List Paragraph"/>
    <w:basedOn w:val="a1"/>
    <w:uiPriority w:val="34"/>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1"/>
    <w:rsid w:val="00F76448"/>
    <w:pPr>
      <w:spacing w:after="120" w:line="480" w:lineRule="auto"/>
      <w:ind w:left="283"/>
    </w:pPr>
  </w:style>
  <w:style w:type="paragraph" w:customStyle="1" w:styleId="affa">
    <w:name w:val="Таблица шапка"/>
    <w:basedOn w:val="a1"/>
    <w:rsid w:val="00F76448"/>
    <w:pPr>
      <w:keepNext/>
      <w:spacing w:before="40" w:after="40"/>
      <w:ind w:left="57" w:right="57"/>
    </w:pPr>
    <w:rPr>
      <w:sz w:val="22"/>
      <w:szCs w:val="20"/>
    </w:rPr>
  </w:style>
  <w:style w:type="paragraph" w:customStyle="1" w:styleId="affb">
    <w:name w:val="Таблица текст"/>
    <w:basedOn w:val="a1"/>
    <w:rsid w:val="00F76448"/>
    <w:pPr>
      <w:spacing w:before="40" w:after="40"/>
      <w:ind w:left="57" w:right="57"/>
    </w:pPr>
    <w:rPr>
      <w:szCs w:val="20"/>
    </w:rPr>
  </w:style>
  <w:style w:type="paragraph" w:customStyle="1" w:styleId="1f">
    <w:name w:val="Название объекта1"/>
    <w:basedOn w:val="a1"/>
    <w:next w:val="a1"/>
    <w:rsid w:val="00F76448"/>
    <w:pPr>
      <w:ind w:left="-1797"/>
      <w:jc w:val="right"/>
    </w:pPr>
    <w:rPr>
      <w:szCs w:val="20"/>
    </w:rPr>
  </w:style>
  <w:style w:type="paragraph" w:customStyle="1" w:styleId="1f0">
    <w:name w:val="Обычный отступ1"/>
    <w:basedOn w:val="a1"/>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c">
    <w:name w:val="No Spacing"/>
    <w:qFormat/>
    <w:rsid w:val="00F76448"/>
    <w:pPr>
      <w:suppressAutoHyphens/>
    </w:pPr>
    <w:rPr>
      <w:rFonts w:ascii="Calibri" w:eastAsia="Calibri" w:hAnsi="Calibri"/>
      <w:sz w:val="22"/>
      <w:szCs w:val="22"/>
      <w:lang w:eastAsia="ar-SA"/>
    </w:rPr>
  </w:style>
  <w:style w:type="paragraph" w:customStyle="1" w:styleId="xl63">
    <w:name w:val="xl63"/>
    <w:basedOn w:val="a1"/>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1"/>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1"/>
    <w:rsid w:val="00F76448"/>
    <w:pPr>
      <w:spacing w:before="280" w:after="280"/>
      <w:jc w:val="center"/>
      <w:textAlignment w:val="center"/>
    </w:pPr>
    <w:rPr>
      <w:rFonts w:ascii="Arial" w:hAnsi="Arial" w:cs="Arial"/>
      <w:sz w:val="16"/>
      <w:szCs w:val="16"/>
    </w:rPr>
  </w:style>
  <w:style w:type="paragraph" w:customStyle="1" w:styleId="xl66">
    <w:name w:val="xl66"/>
    <w:basedOn w:val="a1"/>
    <w:rsid w:val="00F76448"/>
    <w:pPr>
      <w:spacing w:before="280" w:after="280"/>
    </w:pPr>
    <w:rPr>
      <w:rFonts w:ascii="Arial" w:hAnsi="Arial" w:cs="Arial"/>
      <w:sz w:val="16"/>
      <w:szCs w:val="16"/>
    </w:rPr>
  </w:style>
  <w:style w:type="paragraph" w:customStyle="1" w:styleId="xl67">
    <w:name w:val="xl67"/>
    <w:basedOn w:val="a1"/>
    <w:rsid w:val="00F76448"/>
    <w:pPr>
      <w:spacing w:before="280" w:after="280"/>
      <w:jc w:val="right"/>
      <w:textAlignment w:val="center"/>
    </w:pPr>
    <w:rPr>
      <w:rFonts w:ascii="Arial" w:hAnsi="Arial" w:cs="Arial"/>
      <w:sz w:val="16"/>
      <w:szCs w:val="16"/>
    </w:rPr>
  </w:style>
  <w:style w:type="paragraph" w:customStyle="1" w:styleId="xl68">
    <w:name w:val="xl68"/>
    <w:basedOn w:val="a1"/>
    <w:rsid w:val="00F76448"/>
    <w:pPr>
      <w:spacing w:before="280" w:after="280"/>
      <w:textAlignment w:val="center"/>
    </w:pPr>
    <w:rPr>
      <w:rFonts w:ascii="Arial" w:hAnsi="Arial" w:cs="Arial"/>
      <w:sz w:val="16"/>
      <w:szCs w:val="16"/>
    </w:rPr>
  </w:style>
  <w:style w:type="paragraph" w:customStyle="1" w:styleId="xl69">
    <w:name w:val="xl69"/>
    <w:basedOn w:val="a1"/>
    <w:rsid w:val="00F76448"/>
    <w:pPr>
      <w:spacing w:before="280" w:after="280"/>
      <w:textAlignment w:val="center"/>
    </w:pPr>
    <w:rPr>
      <w:rFonts w:ascii="Arial" w:hAnsi="Arial" w:cs="Arial"/>
      <w:sz w:val="16"/>
      <w:szCs w:val="16"/>
    </w:rPr>
  </w:style>
  <w:style w:type="paragraph" w:customStyle="1" w:styleId="xl70">
    <w:name w:val="xl70"/>
    <w:basedOn w:val="a1"/>
    <w:rsid w:val="00F76448"/>
    <w:pPr>
      <w:spacing w:before="280" w:after="280"/>
      <w:jc w:val="right"/>
    </w:pPr>
    <w:rPr>
      <w:rFonts w:ascii="Arial" w:hAnsi="Arial" w:cs="Arial"/>
      <w:sz w:val="16"/>
      <w:szCs w:val="16"/>
    </w:rPr>
  </w:style>
  <w:style w:type="paragraph" w:customStyle="1" w:styleId="xl71">
    <w:name w:val="xl71"/>
    <w:basedOn w:val="a1"/>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1"/>
    <w:rsid w:val="00F76448"/>
    <w:pPr>
      <w:spacing w:before="280" w:after="280"/>
    </w:pPr>
  </w:style>
  <w:style w:type="paragraph" w:customStyle="1" w:styleId="xl73">
    <w:name w:val="xl73"/>
    <w:basedOn w:val="a1"/>
    <w:rsid w:val="00F76448"/>
    <w:pPr>
      <w:shd w:val="clear" w:color="auto" w:fill="FFFFFF"/>
      <w:spacing w:before="280" w:after="280"/>
      <w:textAlignment w:val="center"/>
    </w:pPr>
    <w:rPr>
      <w:sz w:val="16"/>
      <w:szCs w:val="16"/>
    </w:rPr>
  </w:style>
  <w:style w:type="paragraph" w:customStyle="1" w:styleId="xl74">
    <w:name w:val="xl74"/>
    <w:basedOn w:val="a1"/>
    <w:rsid w:val="00F76448"/>
    <w:pPr>
      <w:shd w:val="clear" w:color="auto" w:fill="FFFFFF"/>
      <w:spacing w:before="280" w:after="280"/>
      <w:jc w:val="center"/>
      <w:textAlignment w:val="center"/>
    </w:pPr>
    <w:rPr>
      <w:sz w:val="16"/>
      <w:szCs w:val="16"/>
    </w:rPr>
  </w:style>
  <w:style w:type="paragraph" w:customStyle="1" w:styleId="xl75">
    <w:name w:val="xl75"/>
    <w:basedOn w:val="a1"/>
    <w:rsid w:val="00F76448"/>
    <w:pPr>
      <w:shd w:val="clear" w:color="auto" w:fill="FFFFFF"/>
      <w:spacing w:before="280" w:after="280"/>
      <w:jc w:val="center"/>
      <w:textAlignment w:val="center"/>
    </w:pPr>
    <w:rPr>
      <w:sz w:val="16"/>
      <w:szCs w:val="16"/>
    </w:rPr>
  </w:style>
  <w:style w:type="paragraph" w:customStyle="1" w:styleId="xl76">
    <w:name w:val="xl76"/>
    <w:basedOn w:val="a1"/>
    <w:rsid w:val="00F76448"/>
    <w:pPr>
      <w:shd w:val="clear" w:color="auto" w:fill="FFFFFF"/>
      <w:spacing w:before="280" w:after="280"/>
      <w:jc w:val="center"/>
      <w:textAlignment w:val="center"/>
    </w:pPr>
    <w:rPr>
      <w:sz w:val="16"/>
      <w:szCs w:val="16"/>
    </w:rPr>
  </w:style>
  <w:style w:type="paragraph" w:customStyle="1" w:styleId="xl77">
    <w:name w:val="xl77"/>
    <w:basedOn w:val="a1"/>
    <w:rsid w:val="00F76448"/>
    <w:pPr>
      <w:spacing w:before="280" w:after="280"/>
      <w:jc w:val="right"/>
    </w:pPr>
    <w:rPr>
      <w:rFonts w:ascii="Arial" w:hAnsi="Arial" w:cs="Arial"/>
      <w:sz w:val="16"/>
      <w:szCs w:val="16"/>
    </w:rPr>
  </w:style>
  <w:style w:type="paragraph" w:customStyle="1" w:styleId="xl78">
    <w:name w:val="xl78"/>
    <w:basedOn w:val="a1"/>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1"/>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d">
    <w:name w:val="Normal (Web)"/>
    <w:basedOn w:val="a1"/>
    <w:uiPriority w:val="99"/>
    <w:rsid w:val="00F76448"/>
    <w:pPr>
      <w:spacing w:before="280" w:after="280"/>
    </w:pPr>
  </w:style>
  <w:style w:type="paragraph" w:customStyle="1" w:styleId="xl25">
    <w:name w:val="xl25"/>
    <w:basedOn w:val="a1"/>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uiPriority w:val="99"/>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1"/>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e">
    <w:name w:val="endnote text"/>
    <w:basedOn w:val="a1"/>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f">
    <w:name w:val="Содержимое врезки"/>
    <w:basedOn w:val="afb"/>
    <w:rsid w:val="00F76448"/>
  </w:style>
  <w:style w:type="paragraph" w:customStyle="1" w:styleId="afff0">
    <w:name w:val="Содержимое таблицы"/>
    <w:basedOn w:val="a1"/>
    <w:rsid w:val="00F76448"/>
    <w:pPr>
      <w:suppressLineNumbers/>
    </w:pPr>
  </w:style>
  <w:style w:type="paragraph" w:customStyle="1" w:styleId="afff1">
    <w:name w:val="Заголовок таблицы"/>
    <w:basedOn w:val="afff0"/>
    <w:rsid w:val="00F76448"/>
    <w:pPr>
      <w:jc w:val="center"/>
    </w:pPr>
    <w:rPr>
      <w:b/>
      <w:bCs/>
    </w:rPr>
  </w:style>
  <w:style w:type="character" w:styleId="afff2">
    <w:name w:val="annotation reference"/>
    <w:basedOn w:val="a2"/>
    <w:uiPriority w:val="99"/>
    <w:unhideWhenUsed/>
    <w:rsid w:val="009C211A"/>
    <w:rPr>
      <w:sz w:val="16"/>
      <w:szCs w:val="16"/>
    </w:rPr>
  </w:style>
  <w:style w:type="paragraph" w:styleId="afff3">
    <w:name w:val="annotation text"/>
    <w:basedOn w:val="a1"/>
    <w:link w:val="1f4"/>
    <w:uiPriority w:val="99"/>
    <w:unhideWhenUsed/>
    <w:rsid w:val="009C211A"/>
    <w:rPr>
      <w:sz w:val="20"/>
      <w:szCs w:val="20"/>
    </w:rPr>
  </w:style>
  <w:style w:type="character" w:customStyle="1" w:styleId="1f4">
    <w:name w:val="Текст примечания Знак1"/>
    <w:basedOn w:val="a2"/>
    <w:link w:val="afff3"/>
    <w:semiHidden/>
    <w:rsid w:val="009C211A"/>
    <w:rPr>
      <w:lang w:eastAsia="ar-SA"/>
    </w:rPr>
  </w:style>
  <w:style w:type="table" w:styleId="afff4">
    <w:name w:val="Table Grid"/>
    <w:basedOn w:val="a3"/>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
    <w:name w:val="List Bullet"/>
    <w:basedOn w:val="a1"/>
    <w:autoRedefine/>
    <w:rsid w:val="00AF222A"/>
    <w:pPr>
      <w:numPr>
        <w:ilvl w:val="2"/>
        <w:numId w:val="8"/>
      </w:numPr>
      <w:tabs>
        <w:tab w:val="left" w:pos="-567"/>
        <w:tab w:val="left" w:pos="-426"/>
      </w:tabs>
      <w:autoSpaceDE w:val="0"/>
      <w:autoSpaceDN w:val="0"/>
      <w:adjustRightInd w:val="0"/>
      <w:ind w:left="568"/>
      <w:jc w:val="both"/>
    </w:pPr>
    <w:rPr>
      <w:b/>
      <w:bCs/>
      <w:i/>
      <w:sz w:val="28"/>
      <w:szCs w:val="28"/>
      <w:lang w:eastAsia="ru-RU"/>
    </w:rPr>
  </w:style>
  <w:style w:type="paragraph" w:styleId="32">
    <w:name w:val="Body Text 3"/>
    <w:basedOn w:val="a1"/>
    <w:link w:val="31"/>
    <w:rsid w:val="000954FB"/>
    <w:pPr>
      <w:suppressAutoHyphens w:val="0"/>
      <w:spacing w:after="120"/>
    </w:pPr>
    <w:rPr>
      <w:sz w:val="16"/>
      <w:szCs w:val="16"/>
    </w:rPr>
  </w:style>
  <w:style w:type="character" w:customStyle="1" w:styleId="312">
    <w:name w:val="Основной текст 3 Знак1"/>
    <w:basedOn w:val="a2"/>
    <w:uiPriority w:val="99"/>
    <w:semiHidden/>
    <w:rsid w:val="000954FB"/>
    <w:rPr>
      <w:sz w:val="16"/>
      <w:szCs w:val="16"/>
      <w:lang w:eastAsia="ar-SA"/>
    </w:rPr>
  </w:style>
  <w:style w:type="paragraph" w:styleId="37">
    <w:name w:val="Body Text Indent 3"/>
    <w:basedOn w:val="a1"/>
    <w:link w:val="313"/>
    <w:semiHidden/>
    <w:unhideWhenUsed/>
    <w:rsid w:val="00926992"/>
    <w:pPr>
      <w:spacing w:after="120"/>
      <w:ind w:left="283"/>
    </w:pPr>
    <w:rPr>
      <w:sz w:val="16"/>
      <w:szCs w:val="16"/>
    </w:rPr>
  </w:style>
  <w:style w:type="character" w:customStyle="1" w:styleId="313">
    <w:name w:val="Основной текст с отступом 3 Знак1"/>
    <w:basedOn w:val="a2"/>
    <w:link w:val="37"/>
    <w:uiPriority w:val="99"/>
    <w:semiHidden/>
    <w:rsid w:val="00926992"/>
    <w:rPr>
      <w:sz w:val="16"/>
      <w:szCs w:val="16"/>
      <w:lang w:eastAsia="ar-SA"/>
    </w:rPr>
  </w:style>
  <w:style w:type="paragraph" w:customStyle="1" w:styleId="-3">
    <w:name w:val="Пункт-3"/>
    <w:basedOn w:val="a1"/>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2"/>
    <w:link w:val="afb"/>
    <w:uiPriority w:val="99"/>
    <w:locked/>
    <w:rsid w:val="00BB75A8"/>
    <w:rPr>
      <w:rFonts w:eastAsia="MS Mincho"/>
      <w:sz w:val="26"/>
      <w:szCs w:val="24"/>
      <w:lang w:eastAsia="ar-SA"/>
    </w:rPr>
  </w:style>
  <w:style w:type="character" w:customStyle="1" w:styleId="hps">
    <w:name w:val="hps"/>
    <w:basedOn w:val="a2"/>
    <w:rsid w:val="00720311"/>
  </w:style>
  <w:style w:type="paragraph" w:styleId="27">
    <w:name w:val="Body Text Indent 2"/>
    <w:basedOn w:val="a1"/>
    <w:link w:val="213"/>
    <w:uiPriority w:val="99"/>
    <w:semiHidden/>
    <w:unhideWhenUsed/>
    <w:rsid w:val="008B1877"/>
    <w:pPr>
      <w:spacing w:after="120" w:line="480" w:lineRule="auto"/>
      <w:ind w:left="283"/>
    </w:pPr>
  </w:style>
  <w:style w:type="character" w:customStyle="1" w:styleId="213">
    <w:name w:val="Основной текст с отступом 2 Знак1"/>
    <w:basedOn w:val="a2"/>
    <w:link w:val="27"/>
    <w:uiPriority w:val="99"/>
    <w:semiHidden/>
    <w:rsid w:val="008B1877"/>
    <w:rPr>
      <w:sz w:val="24"/>
      <w:szCs w:val="24"/>
      <w:lang w:eastAsia="ar-SA"/>
    </w:rPr>
  </w:style>
  <w:style w:type="paragraph" w:customStyle="1" w:styleId="1f5">
    <w:name w:val="???????1"/>
    <w:rsid w:val="008B1877"/>
    <w:pPr>
      <w:overflowPunct w:val="0"/>
      <w:autoSpaceDE w:val="0"/>
      <w:autoSpaceDN w:val="0"/>
      <w:adjustRightInd w:val="0"/>
      <w:textAlignment w:val="baseline"/>
    </w:pPr>
    <w:rPr>
      <w:lang w:eastAsia="en-US"/>
    </w:rPr>
  </w:style>
  <w:style w:type="paragraph" w:customStyle="1" w:styleId="afff5">
    <w:name w:val="无间隔"/>
    <w:uiPriority w:val="1"/>
    <w:qFormat/>
    <w:rsid w:val="009711EF"/>
    <w:pPr>
      <w:suppressAutoHyphens/>
    </w:pPr>
    <w:rPr>
      <w:rFonts w:ascii="Calibri" w:eastAsia="Calibri" w:hAnsi="Calibri"/>
      <w:sz w:val="22"/>
      <w:szCs w:val="22"/>
      <w:lang w:eastAsia="ar-SA"/>
    </w:rPr>
  </w:style>
  <w:style w:type="paragraph" w:customStyle="1" w:styleId="afff6">
    <w:name w:val="列出段落"/>
    <w:basedOn w:val="a1"/>
    <w:link w:val="Char"/>
    <w:uiPriority w:val="34"/>
    <w:qFormat/>
    <w:rsid w:val="009711EF"/>
    <w:pPr>
      <w:ind w:left="720"/>
    </w:pPr>
  </w:style>
  <w:style w:type="character" w:customStyle="1" w:styleId="Char">
    <w:name w:val="列出段落 Char"/>
    <w:link w:val="afff6"/>
    <w:uiPriority w:val="34"/>
    <w:locked/>
    <w:rsid w:val="009711EF"/>
    <w:rPr>
      <w:sz w:val="24"/>
      <w:szCs w:val="24"/>
      <w:lang w:eastAsia="ar-SA"/>
    </w:rPr>
  </w:style>
  <w:style w:type="character" w:customStyle="1" w:styleId="shorttext">
    <w:name w:val="short_text"/>
    <w:basedOn w:val="a2"/>
    <w:rsid w:val="009711EF"/>
  </w:style>
  <w:style w:type="paragraph" w:customStyle="1" w:styleId="a0">
    <w:name w:val="Загоолвок по лев"/>
    <w:basedOn w:val="afa"/>
    <w:qFormat/>
    <w:rsid w:val="002770FD"/>
    <w:pPr>
      <w:keepNext w:val="0"/>
      <w:widowControl w:val="0"/>
      <w:numPr>
        <w:numId w:val="18"/>
      </w:numPr>
      <w:suppressAutoHyphens w:val="0"/>
      <w:autoSpaceDE w:val="0"/>
      <w:autoSpaceDN w:val="0"/>
      <w:adjustRightInd w:val="0"/>
      <w:spacing w:before="0" w:after="0"/>
      <w:ind w:left="0" w:firstLine="567"/>
      <w:outlineLvl w:val="0"/>
    </w:pPr>
    <w:rPr>
      <w:rFonts w:ascii="Times New Roman" w:eastAsia="Times New Roman" w:hAnsi="Times New Roman" w:cs="Times New Roman"/>
      <w:lang w:eastAsia="ru-RU"/>
    </w:rPr>
  </w:style>
  <w:style w:type="character" w:customStyle="1" w:styleId="20">
    <w:name w:val="Заголовок 2 Знак"/>
    <w:aliases w:val="Гоник_Заголовок 2 Знак,h2 Знак,H2 Знак"/>
    <w:basedOn w:val="a2"/>
    <w:link w:val="2"/>
    <w:rsid w:val="00512272"/>
    <w:rPr>
      <w:rFonts w:cs="Arial"/>
      <w:b/>
      <w:bCs/>
      <w:i/>
      <w:iCs/>
      <w:sz w:val="28"/>
      <w:szCs w:val="28"/>
      <w:lang w:eastAsia="ar-SA"/>
    </w:rPr>
  </w:style>
  <w:style w:type="character" w:customStyle="1" w:styleId="aff4">
    <w:name w:val="Название Знак"/>
    <w:basedOn w:val="a2"/>
    <w:link w:val="aff2"/>
    <w:rsid w:val="00D30E04"/>
    <w:rPr>
      <w:rFonts w:ascii="Arial" w:hAnsi="Arial" w:cs="Arial"/>
      <w:b/>
      <w:bCs/>
      <w:kern w:val="1"/>
      <w:sz w:val="32"/>
      <w:szCs w:val="32"/>
      <w:lang w:eastAsia="ar-SA"/>
    </w:rPr>
  </w:style>
  <w:style w:type="paragraph" w:customStyle="1" w:styleId="ConsTitle">
    <w:name w:val="ConsTitle"/>
    <w:rsid w:val="00D30E04"/>
    <w:pPr>
      <w:widowControl w:val="0"/>
      <w:autoSpaceDE w:val="0"/>
      <w:autoSpaceDN w:val="0"/>
      <w:adjustRightInd w:val="0"/>
    </w:pPr>
    <w:rPr>
      <w:rFonts w:ascii="Arial" w:hAnsi="Arial" w:cs="Arial"/>
      <w:b/>
      <w:bCs/>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166244"/>
    <w:pPr>
      <w:suppressAutoHyphens/>
    </w:pPr>
    <w:rPr>
      <w:sz w:val="24"/>
      <w:szCs w:val="24"/>
      <w:lang w:eastAsia="ar-SA"/>
    </w:rPr>
  </w:style>
  <w:style w:type="paragraph" w:styleId="1">
    <w:name w:val="heading 1"/>
    <w:aliases w:val="Гоник_Заголовок 1"/>
    <w:basedOn w:val="a1"/>
    <w:next w:val="a1"/>
    <w:qFormat/>
    <w:rsid w:val="00F76448"/>
    <w:pPr>
      <w:keepNext/>
      <w:numPr>
        <w:numId w:val="6"/>
      </w:numPr>
      <w:spacing w:before="240" w:after="60"/>
      <w:outlineLvl w:val="0"/>
    </w:pPr>
    <w:rPr>
      <w:rFonts w:eastAsia="MS Mincho" w:cs="Arial"/>
      <w:b/>
      <w:bCs/>
      <w:kern w:val="1"/>
      <w:sz w:val="32"/>
      <w:szCs w:val="32"/>
    </w:rPr>
  </w:style>
  <w:style w:type="paragraph" w:styleId="2">
    <w:name w:val="heading 2"/>
    <w:aliases w:val="Гоник_Заголовок 2,h2,H2"/>
    <w:basedOn w:val="a1"/>
    <w:next w:val="a1"/>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1"/>
    <w:next w:val="a1"/>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1"/>
    <w:next w:val="a1"/>
    <w:qFormat/>
    <w:rsid w:val="00F76448"/>
    <w:pPr>
      <w:keepNext/>
      <w:numPr>
        <w:ilvl w:val="3"/>
        <w:numId w:val="6"/>
      </w:numPr>
      <w:spacing w:before="240" w:after="60"/>
      <w:outlineLvl w:val="3"/>
    </w:pPr>
    <w:rPr>
      <w:b/>
      <w:bCs/>
      <w:sz w:val="28"/>
      <w:szCs w:val="28"/>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5">
    <w:name w:val="Основной текст Знак"/>
    <w:uiPriority w:val="99"/>
    <w:rsid w:val="00F76448"/>
    <w:rPr>
      <w:rFonts w:eastAsia="MS Mincho"/>
      <w:sz w:val="26"/>
      <w:szCs w:val="24"/>
      <w:lang w:val="ru-RU" w:eastAsia="ar-SA" w:bidi="ar-SA"/>
    </w:rPr>
  </w:style>
  <w:style w:type="character" w:customStyle="1" w:styleId="a6">
    <w:name w:val="Основной текст с отступом Знак"/>
    <w:rsid w:val="00F76448"/>
    <w:rPr>
      <w:sz w:val="28"/>
      <w:lang w:val="ru-RU" w:eastAsia="ar-SA" w:bidi="ar-SA"/>
    </w:rPr>
  </w:style>
  <w:style w:type="character" w:styleId="a7">
    <w:name w:val="page number"/>
    <w:basedOn w:val="10"/>
    <w:rsid w:val="00F76448"/>
  </w:style>
  <w:style w:type="character" w:customStyle="1" w:styleId="a8">
    <w:name w:val="Нижний колонтитул Знак"/>
    <w:uiPriority w:val="99"/>
    <w:rsid w:val="00F76448"/>
    <w:rPr>
      <w:rFonts w:eastAsia="MS Mincho"/>
      <w:spacing w:val="-2"/>
      <w:sz w:val="24"/>
      <w:szCs w:val="24"/>
      <w:lang w:val="ru-RU" w:eastAsia="ar-SA" w:bidi="ar-SA"/>
    </w:rPr>
  </w:style>
  <w:style w:type="character" w:styleId="a9">
    <w:name w:val="Hyperlink"/>
    <w:rsid w:val="00F76448"/>
    <w:rPr>
      <w:color w:val="0000FF"/>
      <w:u w:val="single"/>
    </w:rPr>
  </w:style>
  <w:style w:type="character" w:customStyle="1" w:styleId="aa">
    <w:name w:val="Текст примечания Знак"/>
    <w:uiPriority w:val="99"/>
    <w:rsid w:val="00F76448"/>
    <w:rPr>
      <w:lang w:val="ru-RU" w:eastAsia="ar-SA" w:bidi="ar-SA"/>
    </w:rPr>
  </w:style>
  <w:style w:type="character" w:customStyle="1" w:styleId="ab">
    <w:name w:val="Символ сноски"/>
    <w:rsid w:val="00F76448"/>
    <w:rPr>
      <w:vertAlign w:val="superscript"/>
    </w:rPr>
  </w:style>
  <w:style w:type="character" w:customStyle="1" w:styleId="ac">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d">
    <w:name w:val="Тема примечания Знак"/>
    <w:uiPriority w:val="99"/>
    <w:rsid w:val="00F76448"/>
    <w:rPr>
      <w:b/>
      <w:bCs/>
      <w:lang w:val="ru-RU" w:eastAsia="ar-SA" w:bidi="ar-SA"/>
    </w:rPr>
  </w:style>
  <w:style w:type="character" w:customStyle="1" w:styleId="ae">
    <w:name w:val="Текст выноски Знак"/>
    <w:uiPriority w:val="99"/>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f">
    <w:name w:val="Подзаголовок Знак"/>
    <w:rsid w:val="00F76448"/>
    <w:rPr>
      <w:b/>
      <w:bCs/>
      <w:sz w:val="24"/>
      <w:szCs w:val="24"/>
    </w:rPr>
  </w:style>
  <w:style w:type="character" w:customStyle="1" w:styleId="af0">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1">
    <w:name w:val="Обычный отступ Знак"/>
    <w:rsid w:val="00F76448"/>
    <w:rPr>
      <w:rFonts w:ascii="Calibri" w:eastAsia="Calibri" w:hAnsi="Calibri" w:cs="Calibri"/>
      <w:sz w:val="24"/>
      <w:szCs w:val="24"/>
    </w:rPr>
  </w:style>
  <w:style w:type="character" w:styleId="af2">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3">
    <w:name w:val="Текст Знак"/>
    <w:rsid w:val="00F76448"/>
    <w:rPr>
      <w:rFonts w:eastAsia="MS Mincho"/>
      <w:spacing w:val="-2"/>
      <w:sz w:val="26"/>
    </w:rPr>
  </w:style>
  <w:style w:type="character" w:customStyle="1" w:styleId="af4">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5">
    <w:name w:val="Текст концевой сноски Знак"/>
    <w:basedOn w:val="10"/>
    <w:uiPriority w:val="99"/>
    <w:rsid w:val="00F76448"/>
  </w:style>
  <w:style w:type="character" w:customStyle="1" w:styleId="af6">
    <w:name w:val="Символы концевой сноски"/>
    <w:basedOn w:val="10"/>
    <w:rsid w:val="00F76448"/>
    <w:rPr>
      <w:vertAlign w:val="superscript"/>
    </w:rPr>
  </w:style>
  <w:style w:type="character" w:customStyle="1" w:styleId="af7">
    <w:name w:val="Текст сноски Знак"/>
    <w:basedOn w:val="10"/>
    <w:rsid w:val="00F76448"/>
  </w:style>
  <w:style w:type="character" w:styleId="af8">
    <w:name w:val="footnote reference"/>
    <w:rsid w:val="00F76448"/>
    <w:rPr>
      <w:vertAlign w:val="superscript"/>
    </w:rPr>
  </w:style>
  <w:style w:type="character" w:styleId="af9">
    <w:name w:val="endnote reference"/>
    <w:uiPriority w:val="99"/>
    <w:rsid w:val="00F76448"/>
    <w:rPr>
      <w:vertAlign w:val="superscript"/>
    </w:rPr>
  </w:style>
  <w:style w:type="paragraph" w:customStyle="1" w:styleId="afa">
    <w:name w:val="Заголовок"/>
    <w:basedOn w:val="a1"/>
    <w:next w:val="afb"/>
    <w:rsid w:val="00F76448"/>
    <w:pPr>
      <w:keepNext/>
      <w:spacing w:before="240" w:after="120"/>
    </w:pPr>
    <w:rPr>
      <w:rFonts w:ascii="Arial" w:eastAsia="SimSun" w:hAnsi="Arial" w:cs="Mangal"/>
      <w:sz w:val="28"/>
      <w:szCs w:val="28"/>
    </w:rPr>
  </w:style>
  <w:style w:type="paragraph" w:styleId="afb">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1"/>
    <w:link w:val="16"/>
    <w:uiPriority w:val="99"/>
    <w:rsid w:val="00F76448"/>
    <w:pPr>
      <w:ind w:firstLine="709"/>
      <w:jc w:val="both"/>
    </w:pPr>
    <w:rPr>
      <w:rFonts w:eastAsia="MS Mincho"/>
      <w:sz w:val="26"/>
    </w:rPr>
  </w:style>
  <w:style w:type="paragraph" w:styleId="afc">
    <w:name w:val="List"/>
    <w:basedOn w:val="afb"/>
    <w:rsid w:val="00F76448"/>
    <w:rPr>
      <w:rFonts w:cs="Mangal"/>
    </w:rPr>
  </w:style>
  <w:style w:type="paragraph" w:customStyle="1" w:styleId="17">
    <w:name w:val="Название1"/>
    <w:basedOn w:val="a1"/>
    <w:rsid w:val="00F76448"/>
    <w:pPr>
      <w:suppressLineNumbers/>
      <w:spacing w:before="120" w:after="120"/>
    </w:pPr>
    <w:rPr>
      <w:rFonts w:cs="Mangal"/>
      <w:i/>
      <w:iCs/>
    </w:rPr>
  </w:style>
  <w:style w:type="paragraph" w:customStyle="1" w:styleId="18">
    <w:name w:val="Указатель1"/>
    <w:basedOn w:val="a1"/>
    <w:rsid w:val="00F76448"/>
    <w:pPr>
      <w:suppressLineNumbers/>
    </w:pPr>
    <w:rPr>
      <w:rFonts w:cs="Mangal"/>
    </w:rPr>
  </w:style>
  <w:style w:type="paragraph" w:customStyle="1" w:styleId="19">
    <w:name w:val="Обычный1"/>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d">
    <w:name w:val="header"/>
    <w:basedOn w:val="a1"/>
    <w:uiPriority w:val="99"/>
    <w:rsid w:val="00F76448"/>
  </w:style>
  <w:style w:type="paragraph" w:styleId="afe">
    <w:name w:val="Body Text Indent"/>
    <w:basedOn w:val="a1"/>
    <w:rsid w:val="00F76448"/>
    <w:pPr>
      <w:ind w:firstLine="720"/>
    </w:pPr>
    <w:rPr>
      <w:sz w:val="28"/>
      <w:szCs w:val="20"/>
    </w:rPr>
  </w:style>
  <w:style w:type="paragraph" w:customStyle="1" w:styleId="24">
    <w:name w:val="Маркированный список2"/>
    <w:basedOn w:val="a1"/>
    <w:rsid w:val="00F76448"/>
    <w:pPr>
      <w:autoSpaceDE w:val="0"/>
      <w:ind w:right="306"/>
      <w:jc w:val="both"/>
    </w:pPr>
    <w:rPr>
      <w:b/>
      <w:bCs/>
      <w:i/>
      <w:sz w:val="28"/>
      <w:szCs w:val="28"/>
    </w:rPr>
  </w:style>
  <w:style w:type="paragraph" w:styleId="aff">
    <w:name w:val="footer"/>
    <w:basedOn w:val="a1"/>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1"/>
    <w:rsid w:val="00F76448"/>
    <w:pPr>
      <w:spacing w:before="120"/>
      <w:ind w:left="284" w:firstLine="424"/>
    </w:pPr>
    <w:rPr>
      <w:sz w:val="28"/>
    </w:rPr>
  </w:style>
  <w:style w:type="paragraph" w:customStyle="1" w:styleId="42">
    <w:name w:val="заголовок 4"/>
    <w:basedOn w:val="a1"/>
    <w:next w:val="a1"/>
    <w:rsid w:val="00F76448"/>
    <w:pPr>
      <w:keepNext/>
      <w:jc w:val="center"/>
    </w:pPr>
    <w:rPr>
      <w:spacing w:val="-2"/>
      <w:szCs w:val="20"/>
    </w:rPr>
  </w:style>
  <w:style w:type="paragraph" w:customStyle="1" w:styleId="1b">
    <w:name w:val="заголовок 1"/>
    <w:basedOn w:val="a1"/>
    <w:next w:val="a1"/>
    <w:rsid w:val="00F76448"/>
    <w:pPr>
      <w:keepNext/>
      <w:spacing w:before="240" w:after="60"/>
      <w:jc w:val="both"/>
    </w:pPr>
    <w:rPr>
      <w:rFonts w:ascii="Arial" w:hAnsi="Arial"/>
      <w:b/>
      <w:kern w:val="1"/>
      <w:sz w:val="28"/>
      <w:szCs w:val="20"/>
      <w:lang w:val="en-GB"/>
    </w:rPr>
  </w:style>
  <w:style w:type="paragraph" w:styleId="aff0">
    <w:name w:val="footnote text"/>
    <w:basedOn w:val="a1"/>
    <w:rsid w:val="00F76448"/>
    <w:pPr>
      <w:widowControl w:val="0"/>
      <w:autoSpaceDE w:val="0"/>
    </w:pPr>
    <w:rPr>
      <w:sz w:val="20"/>
      <w:szCs w:val="20"/>
    </w:rPr>
  </w:style>
  <w:style w:type="paragraph" w:customStyle="1" w:styleId="aff1">
    <w:name w:val="Статья"/>
    <w:basedOn w:val="afb"/>
    <w:next w:val="a1"/>
    <w:rsid w:val="00F76448"/>
    <w:pPr>
      <w:keepNext/>
      <w:keepLines/>
      <w:spacing w:before="160" w:after="160"/>
      <w:ind w:left="717" w:hanging="360"/>
      <w:jc w:val="center"/>
    </w:pPr>
    <w:rPr>
      <w:rFonts w:eastAsia="Times New Roman"/>
      <w:b/>
      <w:bCs/>
      <w:sz w:val="24"/>
    </w:rPr>
  </w:style>
  <w:style w:type="paragraph" w:customStyle="1" w:styleId="ConsNormal">
    <w:name w:val="ConsNormal"/>
    <w:uiPriority w:val="99"/>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1"/>
    <w:rsid w:val="00F76448"/>
    <w:rPr>
      <w:sz w:val="20"/>
      <w:szCs w:val="20"/>
    </w:rPr>
  </w:style>
  <w:style w:type="paragraph" w:customStyle="1" w:styleId="311">
    <w:name w:val="Основной текст 31"/>
    <w:basedOn w:val="a1"/>
    <w:rsid w:val="00F76448"/>
    <w:pPr>
      <w:spacing w:after="120"/>
    </w:pPr>
    <w:rPr>
      <w:sz w:val="16"/>
      <w:szCs w:val="16"/>
    </w:rPr>
  </w:style>
  <w:style w:type="paragraph" w:customStyle="1" w:styleId="210">
    <w:name w:val="Основной текст 21"/>
    <w:basedOn w:val="a1"/>
    <w:rsid w:val="00F76448"/>
    <w:pPr>
      <w:spacing w:after="120" w:line="480" w:lineRule="auto"/>
    </w:pPr>
  </w:style>
  <w:style w:type="paragraph" w:styleId="aff2">
    <w:name w:val="Title"/>
    <w:basedOn w:val="a1"/>
    <w:next w:val="aff3"/>
    <w:qFormat/>
    <w:rsid w:val="00F76448"/>
    <w:pPr>
      <w:widowControl w:val="0"/>
      <w:autoSpaceDE w:val="0"/>
      <w:spacing w:before="240" w:after="60"/>
      <w:jc w:val="center"/>
    </w:pPr>
    <w:rPr>
      <w:rFonts w:ascii="Arial" w:hAnsi="Arial" w:cs="Arial"/>
      <w:b/>
      <w:bCs/>
      <w:kern w:val="1"/>
      <w:sz w:val="32"/>
      <w:szCs w:val="32"/>
    </w:rPr>
  </w:style>
  <w:style w:type="paragraph" w:styleId="aff3">
    <w:name w:val="Subtitle"/>
    <w:basedOn w:val="a1"/>
    <w:next w:val="afb"/>
    <w:qFormat/>
    <w:rsid w:val="00F76448"/>
    <w:rPr>
      <w:b/>
      <w:bCs/>
    </w:rPr>
  </w:style>
  <w:style w:type="paragraph" w:customStyle="1" w:styleId="Head71">
    <w:name w:val="Head 7.1"/>
    <w:basedOn w:val="a1"/>
    <w:rsid w:val="00F76448"/>
    <w:pPr>
      <w:widowControl w:val="0"/>
      <w:jc w:val="center"/>
    </w:pPr>
    <w:rPr>
      <w:rFonts w:ascii="CG Times" w:hAnsi="CG Times"/>
      <w:b/>
      <w:sz w:val="28"/>
      <w:szCs w:val="20"/>
      <w:lang w:val="en-US"/>
    </w:rPr>
  </w:style>
  <w:style w:type="paragraph" w:customStyle="1" w:styleId="35">
    <w:name w:val="Текст3"/>
    <w:basedOn w:val="a1"/>
    <w:rsid w:val="00F76448"/>
    <w:pPr>
      <w:ind w:firstLine="900"/>
      <w:jc w:val="both"/>
    </w:pPr>
    <w:rPr>
      <w:rFonts w:eastAsia="MS Mincho"/>
      <w:spacing w:val="-2"/>
      <w:sz w:val="26"/>
      <w:szCs w:val="20"/>
    </w:rPr>
  </w:style>
  <w:style w:type="paragraph" w:customStyle="1" w:styleId="aff4">
    <w:name w:val="Нормальный"/>
    <w:rsid w:val="00F76448"/>
    <w:pPr>
      <w:suppressAutoHyphens/>
    </w:pPr>
    <w:rPr>
      <w:rFonts w:eastAsia="Arial"/>
      <w:lang w:eastAsia="ar-SA"/>
    </w:rPr>
  </w:style>
  <w:style w:type="paragraph" w:customStyle="1" w:styleId="aff5">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1"/>
    <w:rsid w:val="00F76448"/>
    <w:pPr>
      <w:shd w:val="clear" w:color="auto" w:fill="000080"/>
    </w:pPr>
    <w:rPr>
      <w:rFonts w:ascii="Tahoma" w:hAnsi="Tahoma"/>
      <w:sz w:val="20"/>
      <w:szCs w:val="20"/>
    </w:rPr>
  </w:style>
  <w:style w:type="paragraph" w:styleId="aff6">
    <w:name w:val="annotation subject"/>
    <w:basedOn w:val="1c"/>
    <w:next w:val="1c"/>
    <w:uiPriority w:val="99"/>
    <w:rsid w:val="00F76448"/>
    <w:rPr>
      <w:b/>
      <w:bCs/>
    </w:rPr>
  </w:style>
  <w:style w:type="paragraph" w:styleId="aff7">
    <w:name w:val="Balloon Text"/>
    <w:basedOn w:val="a1"/>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8">
    <w:name w:val="List Paragraph"/>
    <w:basedOn w:val="a1"/>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1"/>
    <w:rsid w:val="00F76448"/>
    <w:pPr>
      <w:spacing w:after="120" w:line="480" w:lineRule="auto"/>
      <w:ind w:left="283"/>
    </w:pPr>
  </w:style>
  <w:style w:type="paragraph" w:customStyle="1" w:styleId="aff9">
    <w:name w:val="Таблица шапка"/>
    <w:basedOn w:val="a1"/>
    <w:rsid w:val="00F76448"/>
    <w:pPr>
      <w:keepNext/>
      <w:spacing w:before="40" w:after="40"/>
      <w:ind w:left="57" w:right="57"/>
    </w:pPr>
    <w:rPr>
      <w:sz w:val="22"/>
      <w:szCs w:val="20"/>
    </w:rPr>
  </w:style>
  <w:style w:type="paragraph" w:customStyle="1" w:styleId="affa">
    <w:name w:val="Таблица текст"/>
    <w:basedOn w:val="a1"/>
    <w:rsid w:val="00F76448"/>
    <w:pPr>
      <w:spacing w:before="40" w:after="40"/>
      <w:ind w:left="57" w:right="57"/>
    </w:pPr>
    <w:rPr>
      <w:szCs w:val="20"/>
    </w:rPr>
  </w:style>
  <w:style w:type="paragraph" w:customStyle="1" w:styleId="1f">
    <w:name w:val="Название объекта1"/>
    <w:basedOn w:val="a1"/>
    <w:next w:val="a1"/>
    <w:rsid w:val="00F76448"/>
    <w:pPr>
      <w:ind w:left="-1797"/>
      <w:jc w:val="right"/>
    </w:pPr>
    <w:rPr>
      <w:szCs w:val="20"/>
    </w:rPr>
  </w:style>
  <w:style w:type="paragraph" w:customStyle="1" w:styleId="1f0">
    <w:name w:val="Обычный отступ1"/>
    <w:basedOn w:val="a1"/>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b">
    <w:name w:val="No Spacing"/>
    <w:qFormat/>
    <w:rsid w:val="00F76448"/>
    <w:pPr>
      <w:suppressAutoHyphens/>
    </w:pPr>
    <w:rPr>
      <w:rFonts w:ascii="Calibri" w:eastAsia="Calibri" w:hAnsi="Calibri"/>
      <w:sz w:val="22"/>
      <w:szCs w:val="22"/>
      <w:lang w:eastAsia="ar-SA"/>
    </w:rPr>
  </w:style>
  <w:style w:type="paragraph" w:customStyle="1" w:styleId="xl63">
    <w:name w:val="xl63"/>
    <w:basedOn w:val="a1"/>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1"/>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1"/>
    <w:rsid w:val="00F76448"/>
    <w:pPr>
      <w:spacing w:before="280" w:after="280"/>
      <w:jc w:val="center"/>
      <w:textAlignment w:val="center"/>
    </w:pPr>
    <w:rPr>
      <w:rFonts w:ascii="Arial" w:hAnsi="Arial" w:cs="Arial"/>
      <w:sz w:val="16"/>
      <w:szCs w:val="16"/>
    </w:rPr>
  </w:style>
  <w:style w:type="paragraph" w:customStyle="1" w:styleId="xl66">
    <w:name w:val="xl66"/>
    <w:basedOn w:val="a1"/>
    <w:rsid w:val="00F76448"/>
    <w:pPr>
      <w:spacing w:before="280" w:after="280"/>
    </w:pPr>
    <w:rPr>
      <w:rFonts w:ascii="Arial" w:hAnsi="Arial" w:cs="Arial"/>
      <w:sz w:val="16"/>
      <w:szCs w:val="16"/>
    </w:rPr>
  </w:style>
  <w:style w:type="paragraph" w:customStyle="1" w:styleId="xl67">
    <w:name w:val="xl67"/>
    <w:basedOn w:val="a1"/>
    <w:rsid w:val="00F76448"/>
    <w:pPr>
      <w:spacing w:before="280" w:after="280"/>
      <w:jc w:val="right"/>
      <w:textAlignment w:val="center"/>
    </w:pPr>
    <w:rPr>
      <w:rFonts w:ascii="Arial" w:hAnsi="Arial" w:cs="Arial"/>
      <w:sz w:val="16"/>
      <w:szCs w:val="16"/>
    </w:rPr>
  </w:style>
  <w:style w:type="paragraph" w:customStyle="1" w:styleId="xl68">
    <w:name w:val="xl68"/>
    <w:basedOn w:val="a1"/>
    <w:rsid w:val="00F76448"/>
    <w:pPr>
      <w:spacing w:before="280" w:after="280"/>
      <w:textAlignment w:val="center"/>
    </w:pPr>
    <w:rPr>
      <w:rFonts w:ascii="Arial" w:hAnsi="Arial" w:cs="Arial"/>
      <w:sz w:val="16"/>
      <w:szCs w:val="16"/>
    </w:rPr>
  </w:style>
  <w:style w:type="paragraph" w:customStyle="1" w:styleId="xl69">
    <w:name w:val="xl69"/>
    <w:basedOn w:val="a1"/>
    <w:rsid w:val="00F76448"/>
    <w:pPr>
      <w:spacing w:before="280" w:after="280"/>
      <w:textAlignment w:val="center"/>
    </w:pPr>
    <w:rPr>
      <w:rFonts w:ascii="Arial" w:hAnsi="Arial" w:cs="Arial"/>
      <w:sz w:val="16"/>
      <w:szCs w:val="16"/>
    </w:rPr>
  </w:style>
  <w:style w:type="paragraph" w:customStyle="1" w:styleId="xl70">
    <w:name w:val="xl70"/>
    <w:basedOn w:val="a1"/>
    <w:rsid w:val="00F76448"/>
    <w:pPr>
      <w:spacing w:before="280" w:after="280"/>
      <w:jc w:val="right"/>
    </w:pPr>
    <w:rPr>
      <w:rFonts w:ascii="Arial" w:hAnsi="Arial" w:cs="Arial"/>
      <w:sz w:val="16"/>
      <w:szCs w:val="16"/>
    </w:rPr>
  </w:style>
  <w:style w:type="paragraph" w:customStyle="1" w:styleId="xl71">
    <w:name w:val="xl71"/>
    <w:basedOn w:val="a1"/>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1"/>
    <w:rsid w:val="00F76448"/>
    <w:pPr>
      <w:spacing w:before="280" w:after="280"/>
    </w:pPr>
  </w:style>
  <w:style w:type="paragraph" w:customStyle="1" w:styleId="xl73">
    <w:name w:val="xl73"/>
    <w:basedOn w:val="a1"/>
    <w:rsid w:val="00F76448"/>
    <w:pPr>
      <w:shd w:val="clear" w:color="auto" w:fill="FFFFFF"/>
      <w:spacing w:before="280" w:after="280"/>
      <w:textAlignment w:val="center"/>
    </w:pPr>
    <w:rPr>
      <w:sz w:val="16"/>
      <w:szCs w:val="16"/>
    </w:rPr>
  </w:style>
  <w:style w:type="paragraph" w:customStyle="1" w:styleId="xl74">
    <w:name w:val="xl74"/>
    <w:basedOn w:val="a1"/>
    <w:rsid w:val="00F76448"/>
    <w:pPr>
      <w:shd w:val="clear" w:color="auto" w:fill="FFFFFF"/>
      <w:spacing w:before="280" w:after="280"/>
      <w:jc w:val="center"/>
      <w:textAlignment w:val="center"/>
    </w:pPr>
    <w:rPr>
      <w:sz w:val="16"/>
      <w:szCs w:val="16"/>
    </w:rPr>
  </w:style>
  <w:style w:type="paragraph" w:customStyle="1" w:styleId="xl75">
    <w:name w:val="xl75"/>
    <w:basedOn w:val="a1"/>
    <w:rsid w:val="00F76448"/>
    <w:pPr>
      <w:shd w:val="clear" w:color="auto" w:fill="FFFFFF"/>
      <w:spacing w:before="280" w:after="280"/>
      <w:jc w:val="center"/>
      <w:textAlignment w:val="center"/>
    </w:pPr>
    <w:rPr>
      <w:sz w:val="16"/>
      <w:szCs w:val="16"/>
    </w:rPr>
  </w:style>
  <w:style w:type="paragraph" w:customStyle="1" w:styleId="xl76">
    <w:name w:val="xl76"/>
    <w:basedOn w:val="a1"/>
    <w:rsid w:val="00F76448"/>
    <w:pPr>
      <w:shd w:val="clear" w:color="auto" w:fill="FFFFFF"/>
      <w:spacing w:before="280" w:after="280"/>
      <w:jc w:val="center"/>
      <w:textAlignment w:val="center"/>
    </w:pPr>
    <w:rPr>
      <w:sz w:val="16"/>
      <w:szCs w:val="16"/>
    </w:rPr>
  </w:style>
  <w:style w:type="paragraph" w:customStyle="1" w:styleId="xl77">
    <w:name w:val="xl77"/>
    <w:basedOn w:val="a1"/>
    <w:rsid w:val="00F76448"/>
    <w:pPr>
      <w:spacing w:before="280" w:after="280"/>
      <w:jc w:val="right"/>
    </w:pPr>
    <w:rPr>
      <w:rFonts w:ascii="Arial" w:hAnsi="Arial" w:cs="Arial"/>
      <w:sz w:val="16"/>
      <w:szCs w:val="16"/>
    </w:rPr>
  </w:style>
  <w:style w:type="paragraph" w:customStyle="1" w:styleId="xl78">
    <w:name w:val="xl78"/>
    <w:basedOn w:val="a1"/>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1"/>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c">
    <w:name w:val="Normal (Web)"/>
    <w:basedOn w:val="a1"/>
    <w:uiPriority w:val="99"/>
    <w:rsid w:val="00F76448"/>
    <w:pPr>
      <w:spacing w:before="280" w:after="280"/>
    </w:pPr>
  </w:style>
  <w:style w:type="paragraph" w:customStyle="1" w:styleId="xl25">
    <w:name w:val="xl25"/>
    <w:basedOn w:val="a1"/>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uiPriority w:val="99"/>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1"/>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d">
    <w:name w:val="endnote text"/>
    <w:basedOn w:val="a1"/>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e">
    <w:name w:val="Содержимое врезки"/>
    <w:basedOn w:val="afb"/>
    <w:rsid w:val="00F76448"/>
  </w:style>
  <w:style w:type="paragraph" w:customStyle="1" w:styleId="afff">
    <w:name w:val="Содержимое таблицы"/>
    <w:basedOn w:val="a1"/>
    <w:rsid w:val="00F76448"/>
    <w:pPr>
      <w:suppressLineNumbers/>
    </w:pPr>
  </w:style>
  <w:style w:type="paragraph" w:customStyle="1" w:styleId="afff0">
    <w:name w:val="Заголовок таблицы"/>
    <w:basedOn w:val="afff"/>
    <w:rsid w:val="00F76448"/>
    <w:pPr>
      <w:jc w:val="center"/>
    </w:pPr>
    <w:rPr>
      <w:b/>
      <w:bCs/>
    </w:rPr>
  </w:style>
  <w:style w:type="character" w:styleId="afff1">
    <w:name w:val="annotation reference"/>
    <w:basedOn w:val="a2"/>
    <w:uiPriority w:val="99"/>
    <w:unhideWhenUsed/>
    <w:rsid w:val="009C211A"/>
    <w:rPr>
      <w:sz w:val="16"/>
      <w:szCs w:val="16"/>
    </w:rPr>
  </w:style>
  <w:style w:type="paragraph" w:styleId="afff2">
    <w:name w:val="annotation text"/>
    <w:basedOn w:val="a1"/>
    <w:link w:val="1f4"/>
    <w:uiPriority w:val="99"/>
    <w:unhideWhenUsed/>
    <w:rsid w:val="009C211A"/>
    <w:rPr>
      <w:sz w:val="20"/>
      <w:szCs w:val="20"/>
    </w:rPr>
  </w:style>
  <w:style w:type="character" w:customStyle="1" w:styleId="1f4">
    <w:name w:val="Текст примечания Знак1"/>
    <w:basedOn w:val="a2"/>
    <w:link w:val="afff2"/>
    <w:semiHidden/>
    <w:rsid w:val="009C211A"/>
    <w:rPr>
      <w:lang w:eastAsia="ar-SA"/>
    </w:rPr>
  </w:style>
  <w:style w:type="table" w:styleId="afff3">
    <w:name w:val="Table Grid"/>
    <w:basedOn w:val="a3"/>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1"/>
    <w:autoRedefine/>
    <w:rsid w:val="00AF222A"/>
    <w:pPr>
      <w:numPr>
        <w:ilvl w:val="2"/>
        <w:numId w:val="8"/>
      </w:numPr>
      <w:tabs>
        <w:tab w:val="left" w:pos="-567"/>
        <w:tab w:val="left" w:pos="-426"/>
      </w:tabs>
      <w:autoSpaceDE w:val="0"/>
      <w:autoSpaceDN w:val="0"/>
      <w:adjustRightInd w:val="0"/>
      <w:ind w:left="568"/>
      <w:jc w:val="both"/>
    </w:pPr>
    <w:rPr>
      <w:b/>
      <w:bCs/>
      <w:i/>
      <w:sz w:val="28"/>
      <w:szCs w:val="28"/>
      <w:lang w:eastAsia="ru-RU"/>
    </w:rPr>
  </w:style>
  <w:style w:type="paragraph" w:styleId="32">
    <w:name w:val="Body Text 3"/>
    <w:basedOn w:val="a1"/>
    <w:link w:val="31"/>
    <w:rsid w:val="000954FB"/>
    <w:pPr>
      <w:suppressAutoHyphens w:val="0"/>
      <w:spacing w:after="120"/>
    </w:pPr>
    <w:rPr>
      <w:sz w:val="16"/>
      <w:szCs w:val="16"/>
    </w:rPr>
  </w:style>
  <w:style w:type="character" w:customStyle="1" w:styleId="312">
    <w:name w:val="Основной текст 3 Знак1"/>
    <w:basedOn w:val="a2"/>
    <w:uiPriority w:val="99"/>
    <w:semiHidden/>
    <w:rsid w:val="000954FB"/>
    <w:rPr>
      <w:sz w:val="16"/>
      <w:szCs w:val="16"/>
      <w:lang w:eastAsia="ar-SA"/>
    </w:rPr>
  </w:style>
  <w:style w:type="paragraph" w:styleId="37">
    <w:name w:val="Body Text Indent 3"/>
    <w:basedOn w:val="a1"/>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2"/>
    <w:link w:val="37"/>
    <w:uiPriority w:val="99"/>
    <w:semiHidden/>
    <w:rsid w:val="00926992"/>
    <w:rPr>
      <w:sz w:val="16"/>
      <w:szCs w:val="16"/>
      <w:lang w:eastAsia="ar-SA"/>
    </w:rPr>
  </w:style>
  <w:style w:type="paragraph" w:customStyle="1" w:styleId="-3">
    <w:name w:val="Пункт-3"/>
    <w:basedOn w:val="a1"/>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2"/>
    <w:link w:val="afb"/>
    <w:uiPriority w:val="99"/>
    <w:locked/>
    <w:rsid w:val="00BB75A8"/>
    <w:rPr>
      <w:rFonts w:eastAsia="MS Mincho"/>
      <w:sz w:val="26"/>
      <w:szCs w:val="24"/>
      <w:lang w:eastAsia="ar-SA"/>
    </w:rPr>
  </w:style>
  <w:style w:type="character" w:customStyle="1" w:styleId="hps">
    <w:name w:val="hps"/>
    <w:basedOn w:val="a2"/>
    <w:rsid w:val="00720311"/>
  </w:style>
  <w:style w:type="paragraph" w:styleId="27">
    <w:name w:val="Body Text Indent 2"/>
    <w:basedOn w:val="a1"/>
    <w:link w:val="213"/>
    <w:uiPriority w:val="99"/>
    <w:semiHidden/>
    <w:unhideWhenUsed/>
    <w:rsid w:val="008B1877"/>
    <w:pPr>
      <w:spacing w:after="120" w:line="480" w:lineRule="auto"/>
      <w:ind w:left="283"/>
    </w:pPr>
  </w:style>
  <w:style w:type="character" w:customStyle="1" w:styleId="213">
    <w:name w:val="Основной текст с отступом 2 Знак1"/>
    <w:basedOn w:val="a2"/>
    <w:link w:val="27"/>
    <w:uiPriority w:val="99"/>
    <w:semiHidden/>
    <w:rsid w:val="008B1877"/>
    <w:rPr>
      <w:sz w:val="24"/>
      <w:szCs w:val="24"/>
      <w:lang w:eastAsia="ar-SA"/>
    </w:rPr>
  </w:style>
  <w:style w:type="paragraph" w:customStyle="1" w:styleId="1f5">
    <w:name w:val="???????1"/>
    <w:rsid w:val="008B1877"/>
    <w:pPr>
      <w:overflowPunct w:val="0"/>
      <w:autoSpaceDE w:val="0"/>
      <w:autoSpaceDN w:val="0"/>
      <w:adjustRightInd w:val="0"/>
      <w:textAlignment w:val="baseline"/>
    </w:pPr>
    <w:rPr>
      <w:lang w:eastAsia="en-US"/>
    </w:rPr>
  </w:style>
  <w:style w:type="paragraph" w:customStyle="1" w:styleId="afff4">
    <w:name w:val="无间隔"/>
    <w:uiPriority w:val="1"/>
    <w:qFormat/>
    <w:rsid w:val="009711EF"/>
    <w:pPr>
      <w:suppressAutoHyphens/>
    </w:pPr>
    <w:rPr>
      <w:rFonts w:ascii="Calibri" w:eastAsia="Calibri" w:hAnsi="Calibri"/>
      <w:sz w:val="22"/>
      <w:szCs w:val="22"/>
      <w:lang w:eastAsia="ar-SA"/>
    </w:rPr>
  </w:style>
  <w:style w:type="paragraph" w:customStyle="1" w:styleId="afff5">
    <w:name w:val="列出段落"/>
    <w:basedOn w:val="a1"/>
    <w:link w:val="Char"/>
    <w:uiPriority w:val="34"/>
    <w:qFormat/>
    <w:rsid w:val="009711EF"/>
    <w:pPr>
      <w:ind w:left="720"/>
    </w:pPr>
  </w:style>
  <w:style w:type="character" w:customStyle="1" w:styleId="Char">
    <w:name w:val="列出段落 Char"/>
    <w:link w:val="afff5"/>
    <w:uiPriority w:val="34"/>
    <w:locked/>
    <w:rsid w:val="009711EF"/>
    <w:rPr>
      <w:sz w:val="24"/>
      <w:szCs w:val="24"/>
      <w:lang w:eastAsia="ar-SA"/>
    </w:rPr>
  </w:style>
  <w:style w:type="character" w:customStyle="1" w:styleId="shorttext">
    <w:name w:val="short_text"/>
    <w:basedOn w:val="a2"/>
    <w:rsid w:val="009711EF"/>
  </w:style>
  <w:style w:type="paragraph" w:customStyle="1" w:styleId="a0">
    <w:name w:val="Загоолвок по лев"/>
    <w:basedOn w:val="afa"/>
    <w:qFormat/>
    <w:rsid w:val="002770FD"/>
    <w:pPr>
      <w:keepNext w:val="0"/>
      <w:widowControl w:val="0"/>
      <w:numPr>
        <w:numId w:val="18"/>
      </w:numPr>
      <w:suppressAutoHyphens w:val="0"/>
      <w:autoSpaceDE w:val="0"/>
      <w:autoSpaceDN w:val="0"/>
      <w:adjustRightInd w:val="0"/>
      <w:spacing w:before="0" w:after="0"/>
      <w:ind w:left="0" w:firstLine="567"/>
      <w:outlineLvl w:val="0"/>
    </w:pPr>
    <w:rPr>
      <w:rFonts w:ascii="Times New Roman" w:eastAsia="Times New Roman" w:hAnsi="Times New Roman" w:cs="Times New Roman"/>
      <w:lang w:eastAsia="ru-RU"/>
    </w:rPr>
  </w:style>
  <w:style w:type="character" w:customStyle="1" w:styleId="20">
    <w:name w:val="Заголовок 2 Знак"/>
    <w:aliases w:val="Гоник_Заголовок 2 Знак,h2 Знак,H2 Знак"/>
    <w:basedOn w:val="a2"/>
    <w:link w:val="2"/>
    <w:rsid w:val="00512272"/>
    <w:rPr>
      <w:rFonts w:cs="Arial"/>
      <w:b/>
      <w:bCs/>
      <w:i/>
      <w:iCs/>
      <w:sz w:val="28"/>
      <w:szCs w:val="28"/>
      <w:lang w:eastAsia="ar-SA"/>
    </w:rPr>
  </w:style>
</w:styles>
</file>

<file path=word/webSettings.xml><?xml version="1.0" encoding="utf-8"?>
<w:webSettings xmlns:r="http://schemas.openxmlformats.org/officeDocument/2006/relationships" xmlns:w="http://schemas.openxmlformats.org/wordprocessingml/2006/main">
  <w:divs>
    <w:div w:id="1132213">
      <w:bodyDiv w:val="1"/>
      <w:marLeft w:val="0"/>
      <w:marRight w:val="0"/>
      <w:marTop w:val="0"/>
      <w:marBottom w:val="0"/>
      <w:divBdr>
        <w:top w:val="none" w:sz="0" w:space="0" w:color="auto"/>
        <w:left w:val="none" w:sz="0" w:space="0" w:color="auto"/>
        <w:bottom w:val="none" w:sz="0" w:space="0" w:color="auto"/>
        <w:right w:val="none" w:sz="0" w:space="0" w:color="auto"/>
      </w:divBdr>
    </w:div>
    <w:div w:id="495418007">
      <w:bodyDiv w:val="1"/>
      <w:marLeft w:val="0"/>
      <w:marRight w:val="0"/>
      <w:marTop w:val="0"/>
      <w:marBottom w:val="0"/>
      <w:divBdr>
        <w:top w:val="none" w:sz="0" w:space="0" w:color="auto"/>
        <w:left w:val="none" w:sz="0" w:space="0" w:color="auto"/>
        <w:bottom w:val="none" w:sz="0" w:space="0" w:color="auto"/>
        <w:right w:val="none" w:sz="0" w:space="0" w:color="auto"/>
      </w:divBdr>
    </w:div>
    <w:div w:id="987171963">
      <w:bodyDiv w:val="1"/>
      <w:marLeft w:val="0"/>
      <w:marRight w:val="0"/>
      <w:marTop w:val="0"/>
      <w:marBottom w:val="0"/>
      <w:divBdr>
        <w:top w:val="none" w:sz="0" w:space="0" w:color="auto"/>
        <w:left w:val="none" w:sz="0" w:space="0" w:color="auto"/>
        <w:bottom w:val="none" w:sz="0" w:space="0" w:color="auto"/>
        <w:right w:val="none" w:sz="0" w:space="0" w:color="auto"/>
      </w:divBdr>
    </w:div>
    <w:div w:id="1204753230">
      <w:bodyDiv w:val="1"/>
      <w:marLeft w:val="0"/>
      <w:marRight w:val="0"/>
      <w:marTop w:val="0"/>
      <w:marBottom w:val="0"/>
      <w:divBdr>
        <w:top w:val="none" w:sz="0" w:space="0" w:color="auto"/>
        <w:left w:val="none" w:sz="0" w:space="0" w:color="auto"/>
        <w:bottom w:val="none" w:sz="0" w:space="0" w:color="auto"/>
        <w:right w:val="none" w:sz="0" w:space="0" w:color="auto"/>
      </w:divBdr>
    </w:div>
    <w:div w:id="1237473316">
      <w:bodyDiv w:val="1"/>
      <w:marLeft w:val="0"/>
      <w:marRight w:val="0"/>
      <w:marTop w:val="0"/>
      <w:marBottom w:val="0"/>
      <w:divBdr>
        <w:top w:val="none" w:sz="0" w:space="0" w:color="auto"/>
        <w:left w:val="none" w:sz="0" w:space="0" w:color="auto"/>
        <w:bottom w:val="none" w:sz="0" w:space="0" w:color="auto"/>
        <w:right w:val="none" w:sz="0" w:space="0" w:color="auto"/>
      </w:divBdr>
    </w:div>
    <w:div w:id="1553883486">
      <w:bodyDiv w:val="1"/>
      <w:marLeft w:val="0"/>
      <w:marRight w:val="0"/>
      <w:marTop w:val="0"/>
      <w:marBottom w:val="0"/>
      <w:divBdr>
        <w:top w:val="none" w:sz="0" w:space="0" w:color="auto"/>
        <w:left w:val="none" w:sz="0" w:space="0" w:color="auto"/>
        <w:bottom w:val="none" w:sz="0" w:space="0" w:color="auto"/>
        <w:right w:val="none" w:sz="0" w:space="0" w:color="auto"/>
      </w:divBdr>
    </w:div>
    <w:div w:id="1783263842">
      <w:bodyDiv w:val="1"/>
      <w:marLeft w:val="0"/>
      <w:marRight w:val="0"/>
      <w:marTop w:val="0"/>
      <w:marBottom w:val="0"/>
      <w:divBdr>
        <w:top w:val="none" w:sz="0" w:space="0" w:color="auto"/>
        <w:left w:val="none" w:sz="0" w:space="0" w:color="auto"/>
        <w:bottom w:val="none" w:sz="0" w:space="0" w:color="auto"/>
        <w:right w:val="none" w:sz="0" w:space="0" w:color="auto"/>
      </w:divBdr>
    </w:div>
    <w:div w:id="1842699621">
      <w:bodyDiv w:val="1"/>
      <w:marLeft w:val="0"/>
      <w:marRight w:val="0"/>
      <w:marTop w:val="0"/>
      <w:marBottom w:val="0"/>
      <w:divBdr>
        <w:top w:val="none" w:sz="0" w:space="0" w:color="auto"/>
        <w:left w:val="none" w:sz="0" w:space="0" w:color="auto"/>
        <w:bottom w:val="none" w:sz="0" w:space="0" w:color="auto"/>
        <w:right w:val="none" w:sz="0" w:space="0" w:color="auto"/>
      </w:divBdr>
      <w:divsChild>
        <w:div w:id="1326862386">
          <w:marLeft w:val="0"/>
          <w:marRight w:val="0"/>
          <w:marTop w:val="0"/>
          <w:marBottom w:val="0"/>
          <w:divBdr>
            <w:top w:val="none" w:sz="0" w:space="0" w:color="auto"/>
            <w:left w:val="none" w:sz="0" w:space="0" w:color="auto"/>
            <w:bottom w:val="none" w:sz="0" w:space="0" w:color="auto"/>
            <w:right w:val="none" w:sz="0" w:space="0" w:color="auto"/>
          </w:divBdr>
        </w:div>
        <w:div w:id="556361774">
          <w:marLeft w:val="0"/>
          <w:marRight w:val="0"/>
          <w:marTop w:val="0"/>
          <w:marBottom w:val="0"/>
          <w:divBdr>
            <w:top w:val="none" w:sz="0" w:space="0" w:color="auto"/>
            <w:left w:val="none" w:sz="0" w:space="0" w:color="auto"/>
            <w:bottom w:val="none" w:sz="0" w:space="0" w:color="auto"/>
            <w:right w:val="none" w:sz="0" w:space="0" w:color="auto"/>
          </w:divBdr>
        </w:div>
        <w:div w:id="1474250082">
          <w:marLeft w:val="0"/>
          <w:marRight w:val="0"/>
          <w:marTop w:val="0"/>
          <w:marBottom w:val="0"/>
          <w:divBdr>
            <w:top w:val="none" w:sz="0" w:space="0" w:color="auto"/>
            <w:left w:val="none" w:sz="0" w:space="0" w:color="auto"/>
            <w:bottom w:val="none" w:sz="0" w:space="0" w:color="auto"/>
            <w:right w:val="none" w:sz="0" w:space="0" w:color="auto"/>
          </w:divBdr>
        </w:div>
      </w:divsChild>
    </w:div>
    <w:div w:id="1979459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consultantplus://offline/main?base=CMB;n=15753;fld=134;dst=100016"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consultantplus://offline/ref=018666CA2845A61A38A90A89428D75220F27391B587203B36B4F0B07890522472502BC083F4EDAC40Av2H" TargetMode="External"/><Relationship Id="rId5" Type="http://schemas.openxmlformats.org/officeDocument/2006/relationships/numbering" Target="numbering.xml"/><Relationship Id="rId10" Type="http://schemas.openxmlformats.org/officeDocument/2006/relationships/endnotes" Target="endnotes.xml"/><Relationship Id="rId19" Type="http://schemas.microsoft.com/office/2007/relationships/stylesWithEffects" Target="stylesWithEffect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
    <DocumentAuditory xmlns="021F9181-A199-4D55-B335-911D3DF93F0C">
      <UserInfo xmlns="021F9181-A199-4D55-B335-911D3DF93F0C">
        <DisplayName xmlns="021F9181-A199-4D55-B335-911D3DF93F0C"/>
        <AccountId xmlns="021F9181-A199-4D55-B335-911D3DF93F0C" xsi:nil="true"/>
        <AccountType xmlns="021F9181-A199-4D55-B335-911D3DF93F0C"/>
      </UserInfo>
    </DocumentAuditory>
    <DocumentNumber xmlns="021F9181-A199-4D55-B335-911D3DF93F0C"/>
    <DocumentStatusComment xmlns="021F9181-A199-4D55-B335-911D3DF93F0C" xsi:nil="true"/>
    <DocumentContent xmlns="021F9181-A199-4D55-B335-911D3DF93F0C" xsi:nil="true"/>
    <DocumentStatus xmlns="021F9181-A199-4D55-B335-911D3DF93F0C"/>
    <DocumentPriority xmlns="021F9181-A199-4D55-B335-911D3DF93F0C"/>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F6FEA1-BC73-41DA-B17F-5394CA7F582D}">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FE13EEC0-A762-4A5F-ACEA-5C234D2ED9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F13F62-B1E4-4DB9-BE2F-BB722CC57ECB}">
  <ds:schemaRefs>
    <ds:schemaRef ds:uri="http://schemas.openxmlformats.org/officeDocument/2006/bibliography"/>
  </ds:schemaRefs>
</ds:datastoreItem>
</file>

<file path=customXml/itemProps4.xml><?xml version="1.0" encoding="utf-8"?>
<ds:datastoreItem xmlns:ds="http://schemas.openxmlformats.org/officeDocument/2006/customXml" ds:itemID="{B7ADEBA5-A0EE-4FEA-B614-9456049A4E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7449</Words>
  <Characters>42462</Characters>
  <Application>Microsoft Office Word</Application>
  <DocSecurity>0</DocSecurity>
  <Lines>353</Lines>
  <Paragraphs>99</Paragraphs>
  <ScaleCrop>false</ScaleCrop>
  <HeadingPairs>
    <vt:vector size="2" baseType="variant">
      <vt:variant>
        <vt:lpstr>Название</vt:lpstr>
      </vt:variant>
      <vt:variant>
        <vt:i4>1</vt:i4>
      </vt:variant>
    </vt:vector>
  </HeadingPairs>
  <TitlesOfParts>
    <vt:vector size="1" baseType="lpstr">
      <vt:lpstr>РО Шаблон Документации</vt:lpstr>
    </vt:vector>
  </TitlesOfParts>
  <Company>Hewlett-Packard Company</Company>
  <LinksUpToDate>false</LinksUpToDate>
  <CharactersWithSpaces>49812</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 Шаблон Документации</dc:title>
  <dc:creator>Курицын Александр Евгеньевич (KuritsynAE@trcont.org.mps)</dc:creator>
  <cp:lastModifiedBy>RumiantcevMIU</cp:lastModifiedBy>
  <cp:revision>2</cp:revision>
  <cp:lastPrinted>2018-12-21T08:56:00Z</cp:lastPrinted>
  <dcterms:created xsi:type="dcterms:W3CDTF">2018-12-24T13:05:00Z</dcterms:created>
  <dcterms:modified xsi:type="dcterms:W3CDTF">2018-12-24T13:05:00Z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