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F17140" w:rsidRDefault="00F17140">
      <w:pPr>
        <w:tabs>
          <w:tab w:val="left" w:pos="4962"/>
        </w:tabs>
        <w:ind w:left="4820"/>
        <w:rPr>
          <w:b/>
          <w:bCs/>
          <w:sz w:val="28"/>
          <w:szCs w:val="28"/>
        </w:rPr>
      </w:pPr>
      <w:r>
        <w:rPr>
          <w:b/>
          <w:bCs/>
          <w:sz w:val="28"/>
          <w:szCs w:val="28"/>
        </w:rPr>
        <w:t xml:space="preserve">Заместитель председателя Конкурсной комиссии  филиала </w:t>
      </w:r>
    </w:p>
    <w:p w:rsidR="00AF2B85" w:rsidRDefault="00F17140">
      <w:pPr>
        <w:tabs>
          <w:tab w:val="left" w:pos="4962"/>
        </w:tabs>
        <w:ind w:left="4820"/>
        <w:rPr>
          <w:b/>
          <w:bCs/>
          <w:sz w:val="28"/>
          <w:szCs w:val="28"/>
        </w:rPr>
      </w:pPr>
      <w:r>
        <w:rPr>
          <w:b/>
          <w:bCs/>
          <w:sz w:val="28"/>
          <w:szCs w:val="28"/>
        </w:rPr>
        <w:t>ПАО «</w:t>
      </w:r>
      <w:proofErr w:type="spellStart"/>
      <w:r>
        <w:rPr>
          <w:b/>
          <w:bCs/>
          <w:sz w:val="28"/>
          <w:szCs w:val="28"/>
        </w:rPr>
        <w:t>ТрансКонтейнер</w:t>
      </w:r>
      <w:proofErr w:type="spellEnd"/>
      <w:r>
        <w:rPr>
          <w:b/>
          <w:bCs/>
          <w:sz w:val="28"/>
          <w:szCs w:val="28"/>
        </w:rPr>
        <w:t xml:space="preserve">» на </w:t>
      </w:r>
      <w:proofErr w:type="spellStart"/>
      <w:r>
        <w:rPr>
          <w:b/>
          <w:bCs/>
          <w:sz w:val="28"/>
          <w:szCs w:val="28"/>
        </w:rPr>
        <w:t>Восточно-Сибирской</w:t>
      </w:r>
      <w:proofErr w:type="spellEnd"/>
      <w:r>
        <w:rPr>
          <w:b/>
          <w:bCs/>
          <w:sz w:val="28"/>
          <w:szCs w:val="28"/>
        </w:rPr>
        <w:t xml:space="preserve">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AF2B85" w:rsidRDefault="00F17140">
      <w:pPr>
        <w:tabs>
          <w:tab w:val="left" w:pos="4962"/>
        </w:tabs>
        <w:ind w:left="4820"/>
        <w:rPr>
          <w:b/>
          <w:bCs/>
          <w:sz w:val="28"/>
          <w:szCs w:val="28"/>
        </w:rPr>
      </w:pPr>
      <w:r>
        <w:rPr>
          <w:b/>
          <w:bCs/>
          <w:sz w:val="28"/>
          <w:szCs w:val="28"/>
        </w:rPr>
        <w:t>Сергей Сергеевич Ясинский</w:t>
      </w:r>
    </w:p>
    <w:p w:rsidR="001F39E9" w:rsidRPr="006D2B87" w:rsidRDefault="001F39E9" w:rsidP="001F39E9">
      <w:pPr>
        <w:tabs>
          <w:tab w:val="left" w:pos="4962"/>
        </w:tabs>
        <w:ind w:left="4820"/>
        <w:rPr>
          <w:rFonts w:eastAsia="Arial Unicode MS"/>
        </w:rPr>
      </w:pPr>
    </w:p>
    <w:p w:rsidR="00AF2B85" w:rsidRDefault="00F17140">
      <w:pPr>
        <w:tabs>
          <w:tab w:val="left" w:pos="4962"/>
        </w:tabs>
        <w:ind w:left="4820"/>
        <w:rPr>
          <w:b/>
          <w:bCs/>
          <w:sz w:val="28"/>
        </w:rPr>
      </w:pPr>
      <w:r>
        <w:rPr>
          <w:b/>
          <w:bCs/>
          <w:sz w:val="28"/>
        </w:rPr>
        <w:t>«29» августа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FC26CA">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w:t>
      </w:r>
      <w:r>
        <w:t xml:space="preserve"> 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w:t>
      </w:r>
      <w:proofErr w:type="gramEnd"/>
      <w:r>
        <w:rPr>
          <w:szCs w:val="28"/>
        </w:rPr>
        <w:t>), проводит:</w:t>
      </w:r>
    </w:p>
    <w:p w:rsidR="00AF2B85" w:rsidRDefault="00F17140">
      <w:pPr>
        <w:pStyle w:val="19"/>
        <w:ind w:firstLine="709"/>
      </w:pPr>
      <w:r>
        <w:t>Закупка способом запроса предложений № ЗП-НКПВСЖД-18-0021 по предмету закупки "Поставка дизельного топлива для нужд контейнерного терминала Батарейная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p>
    <w:p w:rsidR="00144E2B" w:rsidRPr="00144E2B" w:rsidRDefault="00BB2E17" w:rsidP="00FC26CA">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C26CA">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FC26CA">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r>
        <w:rPr>
          <w:szCs w:val="28"/>
        </w:rPr>
        <w:t xml:space="preserve"> </w:t>
      </w:r>
      <w:r>
        <w:t xml:space="preserve">протоколы, оформляемые в </w:t>
      </w:r>
      <w:r>
        <w:lastRenderedPageBreak/>
        <w:t xml:space="preserve">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FC26CA">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FC26CA">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C26CA">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FC26CA">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FC26CA">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C26CA">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FC26CA">
      <w:pPr>
        <w:pStyle w:val="19"/>
        <w:numPr>
          <w:ilvl w:val="2"/>
          <w:numId w:val="1"/>
        </w:numPr>
        <w:ind w:left="0" w:firstLine="709"/>
        <w:rPr>
          <w:szCs w:val="28"/>
        </w:rPr>
      </w:pPr>
      <w:r>
        <w:t xml:space="preserve">Заявки рассматриваются как обязательства претендентов. </w:t>
      </w:r>
      <w:r>
        <w:br/>
        <w:t>ПАО «</w:t>
      </w:r>
      <w:proofErr w:type="spellStart"/>
      <w:r>
        <w:t>ТрансКонтейнер</w:t>
      </w:r>
      <w:proofErr w:type="spellEnd"/>
      <w:r>
        <w:t>»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FC26CA">
      <w:pPr>
        <w:pStyle w:val="19"/>
        <w:numPr>
          <w:ilvl w:val="2"/>
          <w:numId w:val="1"/>
        </w:numPr>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C26CA">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FC26CA">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FC26CA">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C26CA">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FC26CA">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FC26CA">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w:t>
      </w:r>
      <w:r>
        <w:lastRenderedPageBreak/>
        <w:t xml:space="preserve">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FC26CA">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FC26CA">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F2B85" w:rsidRDefault="00F17140" w:rsidP="00FC26C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C26CA">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FC26CA">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FC26CA">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7D6548" w:rsidP="00FC26C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FC26CA">
      <w:pPr>
        <w:numPr>
          <w:ilvl w:val="2"/>
          <w:numId w:val="2"/>
        </w:numPr>
        <w:ind w:left="0" w:firstLine="709"/>
        <w:jc w:val="both"/>
        <w:rPr>
          <w:rFonts w:eastAsia="MS Mincho"/>
          <w:sz w:val="28"/>
          <w:szCs w:val="28"/>
        </w:rPr>
      </w:pPr>
      <w:r>
        <w:rPr>
          <w:rFonts w:eastAsia="MS Mincho"/>
          <w:sz w:val="28"/>
          <w:szCs w:val="28"/>
        </w:rPr>
        <w:lastRenderedPageBreak/>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DC17B3" w:rsidP="00FC26C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Запросе предложений,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D32FFA" w:rsidRDefault="007D6548" w:rsidP="00FC26C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C26CA">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FC26C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FC26CA">
      <w:pPr>
        <w:numPr>
          <w:ilvl w:val="0"/>
          <w:numId w:val="9"/>
        </w:numPr>
        <w:ind w:left="0" w:firstLine="709"/>
        <w:jc w:val="both"/>
        <w:rPr>
          <w:sz w:val="28"/>
          <w:szCs w:val="28"/>
        </w:rPr>
      </w:pPr>
      <w:proofErr w:type="gramStart"/>
      <w:r>
        <w:rPr>
          <w:sz w:val="28"/>
          <w:szCs w:val="28"/>
        </w:rPr>
        <w:t>В любое время, но не позднее, чем за 1 (один) день до дня окончания срока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w:t>
      </w:r>
      <w:proofErr w:type="gramEnd"/>
      <w:r>
        <w:rPr>
          <w:sz w:val="28"/>
          <w:szCs w:val="28"/>
        </w:rPr>
        <w:t xml:space="preserve"> Любые изменения, дополнения, вносимые в извещение и документацию о закупке по проведению Запроса предложений, являются ее неотъемлемыми частями.</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FC26CA">
      <w:pPr>
        <w:numPr>
          <w:ilvl w:val="0"/>
          <w:numId w:val="9"/>
        </w:numPr>
        <w:ind w:left="0" w:firstLine="709"/>
        <w:jc w:val="both"/>
        <w:rPr>
          <w:sz w:val="28"/>
          <w:szCs w:val="28"/>
        </w:rPr>
      </w:pPr>
      <w:proofErr w:type="gramStart"/>
      <w:r>
        <w:rPr>
          <w:sz w:val="28"/>
          <w:szCs w:val="28"/>
        </w:rPr>
        <w:t xml:space="preserve">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w:t>
      </w:r>
      <w:r>
        <w:rPr>
          <w:sz w:val="28"/>
          <w:szCs w:val="28"/>
        </w:rPr>
        <w:lastRenderedPageBreak/>
        <w:t>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FC26CA">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w:t>
      </w:r>
      <w:r>
        <w:rPr>
          <w:color w:val="000000"/>
          <w:sz w:val="28"/>
          <w:szCs w:val="28"/>
        </w:rPr>
        <w:lastRenderedPageBreak/>
        <w:t xml:space="preserve">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FC26CA">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FC26CA">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w:t>
      </w:r>
      <w:r>
        <w:rPr>
          <w:sz w:val="28"/>
          <w:szCs w:val="28"/>
        </w:rPr>
        <w:lastRenderedPageBreak/>
        <w:t xml:space="preserve">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EA2ED5" w:rsidP="00B02654">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FC26CA">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FC26CA">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lastRenderedPageBreak/>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FC26CA">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FC26CA">
      <w:pPr>
        <w:pStyle w:val="aff7"/>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C26CA">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AF2B85" w:rsidRDefault="00F17140" w:rsidP="00FC26CA">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F65F25" w:rsidRPr="00D32FFA" w:rsidRDefault="00F65F25" w:rsidP="00FC26CA">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FC26CA">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FC26CA">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FC26CA">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FC26CA">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FC26CA">
      <w:pPr>
        <w:pStyle w:val="aff7"/>
        <w:numPr>
          <w:ilvl w:val="0"/>
          <w:numId w:val="19"/>
        </w:numPr>
        <w:tabs>
          <w:tab w:val="left" w:pos="0"/>
        </w:tabs>
        <w:ind w:left="0" w:firstLine="720"/>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FC26CA">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FC26CA">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FC26CA">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FC26CA">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FC26CA">
      <w:pPr>
        <w:pStyle w:val="afa"/>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FC26CA">
      <w:pPr>
        <w:pStyle w:val="afa"/>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FC26CA">
      <w:pPr>
        <w:pStyle w:val="afa"/>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FC26CA">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FC26CA">
      <w:pPr>
        <w:pStyle w:val="afa"/>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FC26CA">
      <w:pPr>
        <w:pStyle w:val="afa"/>
        <w:numPr>
          <w:ilvl w:val="2"/>
          <w:numId w:val="7"/>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w:t>
      </w:r>
      <w:r>
        <w:rPr>
          <w:rFonts w:eastAsia="Times New Roman"/>
          <w:sz w:val="28"/>
          <w:szCs w:val="28"/>
        </w:rPr>
        <w:lastRenderedPageBreak/>
        <w:t>(допиской) и заверены печатью претендента (при наличии) на участие в Запросе предложений.</w:t>
      </w:r>
      <w:proofErr w:type="gramEnd"/>
    </w:p>
    <w:p w:rsidR="009068D2" w:rsidRPr="00D32FFA" w:rsidRDefault="007D6548" w:rsidP="00FC26CA">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FC26CA">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C26CA">
      <w:pPr>
        <w:pStyle w:val="afa"/>
        <w:numPr>
          <w:ilvl w:val="2"/>
          <w:numId w:val="7"/>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FC26CA">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FC26CA">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FC26CA">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FC26CA">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C26CA">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FC26CA">
      <w:pPr>
        <w:pStyle w:val="afa"/>
        <w:numPr>
          <w:ilvl w:val="2"/>
          <w:numId w:val="4"/>
        </w:numPr>
        <w:ind w:left="0" w:firstLine="720"/>
        <w:rPr>
          <w:sz w:val="28"/>
        </w:rPr>
      </w:pPr>
      <w:r>
        <w:rPr>
          <w:sz w:val="28"/>
        </w:rPr>
        <w:lastRenderedPageBreak/>
        <w:t>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FC26CA">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FC26CA">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FC26CA">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FC26CA">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FC26CA">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C26CA">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FC26CA">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C26CA">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C26CA">
      <w:pPr>
        <w:numPr>
          <w:ilvl w:val="0"/>
          <w:numId w:val="17"/>
        </w:numPr>
        <w:ind w:left="0" w:firstLine="709"/>
        <w:jc w:val="both"/>
        <w:rPr>
          <w:sz w:val="28"/>
          <w:szCs w:val="28"/>
        </w:rPr>
      </w:pPr>
      <w:r>
        <w:rPr>
          <w:sz w:val="28"/>
          <w:szCs w:val="28"/>
        </w:rPr>
        <w:lastRenderedPageBreak/>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C26CA">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FC26CA">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C26CA">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FC26CA">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F4424F" w:rsidRPr="00D32FFA" w:rsidRDefault="00F4424F" w:rsidP="00FC26CA">
      <w:pPr>
        <w:numPr>
          <w:ilvl w:val="0"/>
          <w:numId w:val="17"/>
        </w:numPr>
        <w:ind w:left="0" w:firstLine="709"/>
        <w:jc w:val="both"/>
        <w:rPr>
          <w:sz w:val="28"/>
          <w:szCs w:val="28"/>
        </w:rPr>
      </w:pPr>
      <w:proofErr w:type="gramStart"/>
      <w:r>
        <w:rPr>
          <w:sz w:val="28"/>
          <w:szCs w:val="28"/>
        </w:rPr>
        <w:t xml:space="preserve">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w:t>
      </w:r>
      <w:r>
        <w:rPr>
          <w:sz w:val="28"/>
          <w:szCs w:val="28"/>
        </w:rPr>
        <w:lastRenderedPageBreak/>
        <w:t>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370C44" w:rsidRPr="00D32FFA" w:rsidRDefault="00370C44" w:rsidP="00FC26CA">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FC26CA">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FC26CA">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FC26CA">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FC26CA">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C26CA">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C26CA">
      <w:pPr>
        <w:numPr>
          <w:ilvl w:val="0"/>
          <w:numId w:val="2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C26CA">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C26CA">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FC26CA">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lastRenderedPageBreak/>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FC26CA">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FC26CA">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FC26CA">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FC26CA">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C26CA">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FC26CA">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FC26CA">
      <w:pPr>
        <w:numPr>
          <w:ilvl w:val="0"/>
          <w:numId w:val="21"/>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FC26CA">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FC26CA">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FC26CA">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lastRenderedPageBreak/>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FC26CA">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FC26CA">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FC26CA">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FC26CA">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FC26CA">
      <w:pPr>
        <w:numPr>
          <w:ilvl w:val="0"/>
          <w:numId w:val="22"/>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FC26CA">
      <w:pPr>
        <w:numPr>
          <w:ilvl w:val="0"/>
          <w:numId w:val="22"/>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 xml:space="preserve">Документы направляются почтовым отправлением и/или электронными средствами связи по адресу электронной почты указанной претендентом в </w:t>
      </w:r>
      <w:r>
        <w:rPr>
          <w:sz w:val="28"/>
          <w:szCs w:val="28"/>
        </w:rPr>
        <w:lastRenderedPageBreak/>
        <w:t>Заявке, в контактной информации приложения № 2 к настоящей документации о закупке.</w:t>
      </w:r>
    </w:p>
    <w:p w:rsidR="001B150C" w:rsidRPr="00D32FFA" w:rsidRDefault="007D6548" w:rsidP="00FC26CA">
      <w:pPr>
        <w:numPr>
          <w:ilvl w:val="0"/>
          <w:numId w:val="22"/>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7D6548" w:rsidP="00FC26CA">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FC26CA">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AF2B85" w:rsidRDefault="00F17140" w:rsidP="00FC26CA">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FC26CA">
      <w:pPr>
        <w:numPr>
          <w:ilvl w:val="0"/>
          <w:numId w:val="22"/>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FC26CA">
      <w:pPr>
        <w:numPr>
          <w:ilvl w:val="0"/>
          <w:numId w:val="22"/>
        </w:numPr>
        <w:ind w:left="0" w:firstLine="709"/>
        <w:jc w:val="both"/>
        <w:rPr>
          <w:sz w:val="28"/>
          <w:szCs w:val="28"/>
        </w:rPr>
      </w:pPr>
      <w:r>
        <w:rPr>
          <w:sz w:val="28"/>
          <w:szCs w:val="28"/>
        </w:rPr>
        <w:t xml:space="preserve">Участник, Заявке которого присвоен второй номер, обязан подписать договор и передать его Заказчику в порядке и в сроки, </w:t>
      </w:r>
      <w:r>
        <w:rPr>
          <w:sz w:val="28"/>
          <w:szCs w:val="28"/>
        </w:rPr>
        <w:lastRenderedPageBreak/>
        <w:t>предусмотренные подпунктом 2.10.3, 2.10.4 настоящей документации о закупке.</w:t>
      </w:r>
    </w:p>
    <w:p w:rsidR="006402DD" w:rsidRDefault="00534697" w:rsidP="00FC26CA">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FC26CA">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FC26CA">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FC26CA">
      <w:pPr>
        <w:pStyle w:val="2"/>
        <w:numPr>
          <w:ilvl w:val="1"/>
          <w:numId w:val="13"/>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Pr="00975346" w:rsidRDefault="00975346" w:rsidP="00FC26CA">
      <w:pPr>
        <w:pStyle w:val="afa"/>
        <w:numPr>
          <w:ilvl w:val="2"/>
          <w:numId w:val="13"/>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AF2B85" w:rsidRDefault="00AF2B85" w:rsidP="00FC26CA">
      <w:pPr>
        <w:pStyle w:val="afa"/>
        <w:numPr>
          <w:ilvl w:val="2"/>
          <w:numId w:val="13"/>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31.35pt;width:481.9pt;height:148.1pt;z-index:-251658752;visibility:visible;mso-width-relative:margin;mso-height-relative:margin" wrapcoords="-34 -95 -34 21600 21634 21600 21634 -95 -34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w:txbxContent>
                <w:p w:rsidR="00F17140" w:rsidRPr="007E6DE4" w:rsidRDefault="00F17140" w:rsidP="000954FB">
                  <w:pPr>
                    <w:jc w:val="center"/>
                    <w:rPr>
                      <w:b/>
                      <w:sz w:val="28"/>
                      <w:szCs w:val="28"/>
                    </w:rPr>
                  </w:pPr>
                  <w:r w:rsidRPr="007E6DE4">
                    <w:rPr>
                      <w:b/>
                      <w:sz w:val="28"/>
                      <w:szCs w:val="28"/>
                    </w:rPr>
                    <w:t xml:space="preserve">_____________________________________________, </w:t>
                  </w:r>
                </w:p>
                <w:p w:rsidR="00F17140" w:rsidRDefault="00F17140"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F17140" w:rsidRPr="007E6DE4" w:rsidRDefault="00F17140" w:rsidP="000954FB">
                  <w:pPr>
                    <w:jc w:val="center"/>
                    <w:rPr>
                      <w:b/>
                      <w:sz w:val="28"/>
                      <w:szCs w:val="28"/>
                    </w:rPr>
                  </w:pPr>
                  <w:r w:rsidRPr="007E6DE4">
                    <w:rPr>
                      <w:b/>
                      <w:sz w:val="28"/>
                      <w:szCs w:val="28"/>
                    </w:rPr>
                    <w:t>________________________________________</w:t>
                  </w:r>
                </w:p>
                <w:p w:rsidR="00F17140" w:rsidRPr="007E6DE4" w:rsidRDefault="00F17140" w:rsidP="000954FB">
                  <w:pPr>
                    <w:jc w:val="center"/>
                    <w:rPr>
                      <w:i/>
                      <w:sz w:val="20"/>
                      <w:szCs w:val="20"/>
                    </w:rPr>
                  </w:pPr>
                  <w:r w:rsidRPr="007E6DE4">
                    <w:rPr>
                      <w:i/>
                      <w:sz w:val="20"/>
                      <w:szCs w:val="20"/>
                    </w:rPr>
                    <w:t>государство регистрации претендента</w:t>
                  </w:r>
                </w:p>
                <w:p w:rsidR="00F17140" w:rsidRPr="007E6DE4" w:rsidRDefault="00F17140" w:rsidP="000954FB">
                  <w:pPr>
                    <w:jc w:val="center"/>
                    <w:rPr>
                      <w:b/>
                      <w:sz w:val="28"/>
                      <w:szCs w:val="28"/>
                    </w:rPr>
                  </w:pPr>
                  <w:r w:rsidRPr="007E6DE4">
                    <w:rPr>
                      <w:b/>
                      <w:sz w:val="28"/>
                      <w:szCs w:val="28"/>
                    </w:rPr>
                    <w:t>_____________________________</w:t>
                  </w:r>
                  <w:r>
                    <w:rPr>
                      <w:b/>
                      <w:sz w:val="28"/>
                      <w:szCs w:val="28"/>
                    </w:rPr>
                    <w:t>__________________</w:t>
                  </w:r>
                </w:p>
                <w:p w:rsidR="00F17140" w:rsidRPr="007E6DE4" w:rsidRDefault="00F17140" w:rsidP="000954FB">
                  <w:pPr>
                    <w:jc w:val="center"/>
                    <w:rPr>
                      <w:i/>
                      <w:sz w:val="20"/>
                      <w:szCs w:val="20"/>
                    </w:rPr>
                  </w:pPr>
                  <w:r w:rsidRPr="007E6DE4">
                    <w:rPr>
                      <w:i/>
                      <w:sz w:val="20"/>
                      <w:szCs w:val="20"/>
                    </w:rPr>
                    <w:t>ИНН претендента (для претендентов-резидентов Российской Федерации)</w:t>
                  </w:r>
                </w:p>
                <w:p w:rsidR="00F17140" w:rsidRDefault="00F17140" w:rsidP="000954FB">
                  <w:pPr>
                    <w:jc w:val="both"/>
                  </w:pPr>
                </w:p>
                <w:p w:rsidR="00F17140" w:rsidRDefault="00F17140">
                  <w:pPr>
                    <w:jc w:val="center"/>
                    <w:rPr>
                      <w:b/>
                    </w:rPr>
                  </w:pPr>
                  <w:r>
                    <w:rPr>
                      <w:b/>
                    </w:rPr>
                    <w:t xml:space="preserve">ЗАЯВКА НА УЧАСТИЕ В ЗАПРОСЕ ПРЕДЛОЖЕНИЙ </w:t>
                  </w:r>
                </w:p>
                <w:p w:rsidR="00F17140" w:rsidRDefault="00F17140">
                  <w:pPr>
                    <w:jc w:val="center"/>
                    <w:rPr>
                      <w:b/>
                    </w:rPr>
                  </w:pPr>
                  <w:r>
                    <w:rPr>
                      <w:b/>
                    </w:rPr>
                    <w:t>№ ЗП-НКПВСЖД-18-0021</w:t>
                  </w:r>
                </w:p>
                <w:p w:rsidR="00F17140" w:rsidRPr="00923E2D" w:rsidRDefault="00F17140" w:rsidP="000954FB">
                  <w:pPr>
                    <w:jc w:val="center"/>
                    <w:rPr>
                      <w:b/>
                    </w:rPr>
                  </w:pPr>
                </w:p>
                <w:p w:rsidR="00F17140" w:rsidRPr="00923E2D" w:rsidRDefault="00F17140" w:rsidP="000954FB">
                  <w:pPr>
                    <w:ind w:left="2124" w:firstLine="708"/>
                    <w:rPr>
                      <w:i/>
                    </w:rPr>
                  </w:pPr>
                </w:p>
              </w:txbxContent>
            </v:textbox>
            <w10:wrap type="tight"/>
          </v:shape>
        </w:pict>
      </w:r>
      <w:r w:rsidR="00F17140">
        <w:rPr>
          <w:sz w:val="28"/>
          <w:szCs w:val="28"/>
        </w:rPr>
        <w:t xml:space="preserve"> </w:t>
      </w:r>
      <w:r w:rsidR="00F17140">
        <w:rPr>
          <w:sz w:val="28"/>
        </w:rPr>
        <w:t>Письмо (запечатанный конверт) с Заявкой должно</w:t>
      </w:r>
      <w:r w:rsidR="00F17140">
        <w:rPr>
          <w:sz w:val="28"/>
          <w:szCs w:val="28"/>
        </w:rPr>
        <w:t xml:space="preserve"> иметь </w:t>
      </w:r>
      <w:r w:rsidR="00F17140">
        <w:rPr>
          <w:sz w:val="28"/>
          <w:szCs w:val="28"/>
        </w:rPr>
        <w:lastRenderedPageBreak/>
        <w:t>следующую маркировку:</w:t>
      </w:r>
    </w:p>
    <w:p w:rsidR="000954FB" w:rsidRPr="007D00C3" w:rsidRDefault="00737347" w:rsidP="00FC26CA">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 с описью представленных документов.</w:t>
      </w:r>
    </w:p>
    <w:p w:rsidR="00AF2B85" w:rsidRDefault="00F17140">
      <w:pPr>
        <w:ind w:firstLine="709"/>
        <w:jc w:val="both"/>
        <w:rPr>
          <w:sz w:val="28"/>
          <w:szCs w:val="28"/>
        </w:rPr>
      </w:pPr>
      <w:r>
        <w:rPr>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FC26CA">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FC26CA">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FC26CA">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FC26CA">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FC26CA">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до истечения срока подачи Заявок.</w:t>
      </w:r>
    </w:p>
    <w:p w:rsidR="000954FB" w:rsidRDefault="000954FB" w:rsidP="000954FB">
      <w:pPr>
        <w:pStyle w:val="afa"/>
        <w:rPr>
          <w:sz w:val="28"/>
        </w:rPr>
      </w:pPr>
    </w:p>
    <w:p w:rsidR="000954FB" w:rsidRDefault="000954FB" w:rsidP="00FC26CA">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lastRenderedPageBreak/>
        <w:t>Финансово-коммерческое предложение</w:t>
      </w:r>
    </w:p>
    <w:p w:rsidR="00AF2B85" w:rsidRDefault="00F17140">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F2B85" w:rsidRDefault="00F17140">
      <w:pPr>
        <w:pStyle w:val="a"/>
        <w:ind w:left="0" w:firstLine="720"/>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475EE2">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9A1114" w:rsidRPr="001F39E9" w:rsidRDefault="000954FB" w:rsidP="00475EE2">
      <w:pPr>
        <w:pStyle w:val="a"/>
        <w:ind w:left="0" w:firstLine="720"/>
      </w:pPr>
      <w: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AF2B85" w:rsidRDefault="00F17140">
      <w:pPr>
        <w:pStyle w:val="a"/>
        <w:ind w:left="0" w:firstLine="720"/>
      </w:pPr>
      <w: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w:t>
      </w:r>
      <w:proofErr w:type="gramStart"/>
      <w:r>
        <w:t xml:space="preserve"> Ф</w:t>
      </w:r>
      <w:proofErr w:type="gramEnd"/>
      <w:r>
        <w:t>инансово - коммерческому предложению.</w:t>
      </w: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AF2B85" w:rsidRDefault="00F17140">
      <w:pPr>
        <w:pStyle w:val="a"/>
        <w:ind w:left="0" w:firstLine="720"/>
      </w:pPr>
      <w:r>
        <w:t>В случае если претендент предполагает привлечение субподрядных организаций/соисполнителей</w:t>
      </w:r>
      <w:r>
        <w:rPr>
          <w:b/>
          <w:bCs w:val="0"/>
          <w:i/>
          <w:sz w:val="24"/>
          <w:szCs w:val="24"/>
          <w:lang w:eastAsia="ar-SA"/>
        </w:rPr>
        <w:t xml:space="preserve"> </w:t>
      </w:r>
      <w:r>
        <w:t xml:space="preserve">в целях подтверждения соответствия квалификационным требованиям (при условии, что в </w:t>
      </w:r>
      <w:r>
        <w:lastRenderedPageBreak/>
        <w:t>Информационной карте настоящей документации о закупке прямо указано на возможность учесть квалификацию субподрядных организаций/</w:t>
      </w:r>
      <w:r w:rsidR="00112F38">
        <w:t xml:space="preserve"> </w:t>
      </w:r>
      <w:r>
        <w:t xml:space="preserve">соисполнителей), он в виде приложения к финансово - коммерческому предложению предоставляет сведения о таких организациях. </w:t>
      </w:r>
    </w:p>
    <w:p w:rsidR="00F17140" w:rsidRDefault="00F17140" w:rsidP="00F17140">
      <w:pPr>
        <w:pStyle w:val="a"/>
        <w:numPr>
          <w:ilvl w:val="0"/>
          <w:numId w:val="0"/>
        </w:numPr>
        <w:ind w:left="720" w:hanging="360"/>
      </w:pPr>
    </w:p>
    <w:p w:rsidR="000954FB" w:rsidRDefault="000954FB" w:rsidP="000954FB">
      <w:pPr>
        <w:ind w:firstLine="709"/>
        <w:jc w:val="both"/>
        <w:rPr>
          <w:b/>
          <w:sz w:val="28"/>
          <w:szCs w:val="28"/>
          <w:highlight w:val="cyan"/>
        </w:rPr>
      </w:pPr>
    </w:p>
    <w:p w:rsidR="00F17140" w:rsidRPr="002C3FF9" w:rsidRDefault="00F17140" w:rsidP="000954FB">
      <w:pPr>
        <w:ind w:firstLine="709"/>
        <w:jc w:val="both"/>
        <w:rPr>
          <w:b/>
          <w:sz w:val="28"/>
          <w:szCs w:val="28"/>
          <w:highlight w:val="cyan"/>
        </w:rPr>
      </w:pPr>
    </w:p>
    <w:p w:rsidR="00AF2B85" w:rsidRPr="001F39E9" w:rsidRDefault="00AF2B85" w:rsidP="00F17140">
      <w:pPr>
        <w:spacing w:after="120"/>
        <w:jc w:val="center"/>
        <w:outlineLvl w:val="0"/>
        <w:rPr>
          <w:b/>
          <w:sz w:val="28"/>
          <w:szCs w:val="28"/>
        </w:rPr>
      </w:pPr>
      <w:r>
        <w:rPr>
          <w:rFonts w:eastAsia="MS Mincho"/>
          <w:b/>
          <w:bCs/>
          <w:sz w:val="32"/>
          <w:szCs w:val="32"/>
        </w:rPr>
        <w:t>Раздел 4. Техническое задание</w:t>
      </w:r>
    </w:p>
    <w:p w:rsidR="00AF2B85" w:rsidRPr="002C3FF9" w:rsidRDefault="00AF2B85" w:rsidP="00F17140">
      <w:pPr>
        <w:ind w:firstLine="709"/>
        <w:jc w:val="both"/>
        <w:rPr>
          <w:b/>
          <w:sz w:val="28"/>
          <w:szCs w:val="28"/>
          <w:highlight w:val="cyan"/>
        </w:rPr>
      </w:pPr>
    </w:p>
    <w:p w:rsidR="00AF2B85" w:rsidRDefault="00AF2B85" w:rsidP="00F17140">
      <w:pPr>
        <w:ind w:firstLine="709"/>
        <w:jc w:val="both"/>
        <w:rPr>
          <w:b/>
          <w:spacing w:val="1"/>
          <w:sz w:val="28"/>
          <w:szCs w:val="28"/>
        </w:rPr>
      </w:pPr>
      <w:r>
        <w:rPr>
          <w:b/>
          <w:spacing w:val="1"/>
          <w:sz w:val="28"/>
          <w:szCs w:val="28"/>
        </w:rPr>
        <w:t>4.1. Общие положения.</w:t>
      </w:r>
    </w:p>
    <w:p w:rsidR="00AF2B85" w:rsidRDefault="00AF2B85" w:rsidP="00F17140">
      <w:pPr>
        <w:pStyle w:val="19"/>
        <w:ind w:firstLine="709"/>
        <w:rPr>
          <w:rFonts w:eastAsia="MS Mincho"/>
          <w:szCs w:val="28"/>
        </w:rPr>
      </w:pPr>
      <w:r>
        <w:rPr>
          <w:spacing w:val="1"/>
          <w:szCs w:val="28"/>
        </w:rPr>
        <w:t xml:space="preserve">4.1.1. </w:t>
      </w:r>
      <w:r>
        <w:rPr>
          <w:rFonts w:eastAsia="MS Mincho"/>
          <w:szCs w:val="28"/>
        </w:rPr>
        <w:t>Предметом Запроса предложений является поставка дизельного топлива (далее – Товар) для нужд контейнерного терминала Батарейная филиала ПАО «</w:t>
      </w:r>
      <w:proofErr w:type="spellStart"/>
      <w:r>
        <w:rPr>
          <w:rFonts w:eastAsia="MS Mincho"/>
          <w:szCs w:val="28"/>
        </w:rPr>
        <w:t>ТрансКонтейнер</w:t>
      </w:r>
      <w:proofErr w:type="spellEnd"/>
      <w:r>
        <w:rPr>
          <w:rFonts w:eastAsia="MS Mincho"/>
          <w:szCs w:val="28"/>
        </w:rPr>
        <w:t xml:space="preserve">» на </w:t>
      </w:r>
      <w:proofErr w:type="spellStart"/>
      <w:r>
        <w:rPr>
          <w:rFonts w:eastAsia="MS Mincho"/>
          <w:szCs w:val="28"/>
        </w:rPr>
        <w:t>Восточно-Сибирской</w:t>
      </w:r>
      <w:proofErr w:type="spellEnd"/>
      <w:r>
        <w:rPr>
          <w:rFonts w:eastAsia="MS Mincho"/>
          <w:szCs w:val="28"/>
        </w:rPr>
        <w:t xml:space="preserve"> железной дороге.</w:t>
      </w:r>
    </w:p>
    <w:p w:rsidR="00AF2B85" w:rsidRDefault="00AF2B85" w:rsidP="00F17140">
      <w:pPr>
        <w:ind w:firstLine="709"/>
        <w:jc w:val="both"/>
        <w:rPr>
          <w:rFonts w:eastAsia="MS Mincho"/>
          <w:sz w:val="28"/>
          <w:szCs w:val="28"/>
        </w:rPr>
      </w:pPr>
      <w:r>
        <w:rPr>
          <w:rFonts w:eastAsia="MS Mincho"/>
          <w:sz w:val="28"/>
          <w:szCs w:val="28"/>
        </w:rPr>
        <w:t>4.1.2. Предмет запроса предложений неделим, претендент, в случае победы в настоящем запросе предложений, должен произвести поставку Товара в полном ассортименте согласно документации о закупке.</w:t>
      </w:r>
    </w:p>
    <w:p w:rsidR="00AF2B85" w:rsidRDefault="00AF2B85" w:rsidP="00F17140">
      <w:pPr>
        <w:pStyle w:val="19"/>
        <w:ind w:firstLine="709"/>
        <w:rPr>
          <w:szCs w:val="28"/>
        </w:rPr>
      </w:pPr>
    </w:p>
    <w:p w:rsidR="00AF2B85" w:rsidRDefault="00AF2B85" w:rsidP="00FC26CA">
      <w:pPr>
        <w:pStyle w:val="19"/>
        <w:numPr>
          <w:ilvl w:val="1"/>
          <w:numId w:val="25"/>
        </w:numPr>
        <w:ind w:left="0" w:firstLine="709"/>
        <w:rPr>
          <w:b/>
          <w:szCs w:val="28"/>
        </w:rPr>
      </w:pPr>
      <w:r>
        <w:rPr>
          <w:b/>
          <w:szCs w:val="28"/>
        </w:rPr>
        <w:t>Вид Товара и требования к хранению и гарантии качества Товара</w:t>
      </w:r>
    </w:p>
    <w:p w:rsidR="00AF2B85" w:rsidRDefault="00AF2B85" w:rsidP="00FC26CA">
      <w:pPr>
        <w:pStyle w:val="aff7"/>
        <w:numPr>
          <w:ilvl w:val="2"/>
          <w:numId w:val="25"/>
        </w:numPr>
        <w:ind w:left="0" w:firstLine="709"/>
        <w:jc w:val="both"/>
        <w:rPr>
          <w:rFonts w:eastAsia="MS Mincho"/>
          <w:sz w:val="28"/>
          <w:szCs w:val="28"/>
        </w:rPr>
      </w:pPr>
      <w:r>
        <w:rPr>
          <w:rFonts w:eastAsia="MS Mincho"/>
          <w:sz w:val="28"/>
          <w:szCs w:val="28"/>
        </w:rPr>
        <w:t>Вид Товара: дизельное топливо зимнее.</w:t>
      </w:r>
    </w:p>
    <w:p w:rsidR="00AF2B85" w:rsidRDefault="00AF2B85" w:rsidP="00FC26CA">
      <w:pPr>
        <w:pStyle w:val="aff7"/>
        <w:numPr>
          <w:ilvl w:val="2"/>
          <w:numId w:val="25"/>
        </w:numPr>
        <w:ind w:left="0" w:firstLine="709"/>
        <w:jc w:val="both"/>
        <w:rPr>
          <w:rFonts w:eastAsia="MS Mincho"/>
          <w:sz w:val="28"/>
          <w:szCs w:val="28"/>
        </w:rPr>
      </w:pPr>
      <w:r>
        <w:rPr>
          <w:rFonts w:eastAsia="MS Mincho"/>
          <w:sz w:val="28"/>
          <w:szCs w:val="28"/>
        </w:rPr>
        <w:t>П</w:t>
      </w:r>
      <w:r>
        <w:rPr>
          <w:sz w:val="28"/>
          <w:szCs w:val="28"/>
        </w:rPr>
        <w:t xml:space="preserve">оставляемый Товар должен соответствовать требованиям Технического регламента Таможенного союза </w:t>
      </w:r>
      <w:proofErr w:type="gramStart"/>
      <w:r>
        <w:rPr>
          <w:sz w:val="28"/>
          <w:szCs w:val="28"/>
        </w:rPr>
        <w:t>ТР</w:t>
      </w:r>
      <w:proofErr w:type="gramEnd"/>
      <w:r>
        <w:rPr>
          <w:sz w:val="28"/>
          <w:szCs w:val="28"/>
        </w:rPr>
        <w:t xml:space="preserve"> ТС 013/2011 «О требованиях к автомобильному и авиационному бензину, дизельному и судовому топливу, </w:t>
      </w:r>
      <w:r>
        <w:rPr>
          <w:rFonts w:eastAsia="MS Mincho"/>
          <w:sz w:val="28"/>
          <w:szCs w:val="28"/>
        </w:rPr>
        <w:t>топливу для реактивных двигателей и топочному мазуту», утвержденным Решением Комиссии Таможенного союза от 18.10.2011 г. № 826 (ред. от 25.06.2014) и межгосударственному стандарту  ГОСТ 32511-2013 «Топливо дизельное ЕВРО. Технические условия».</w:t>
      </w:r>
    </w:p>
    <w:p w:rsidR="00AF2B85" w:rsidRDefault="00AF2B85" w:rsidP="00FC26CA">
      <w:pPr>
        <w:pStyle w:val="aff7"/>
        <w:numPr>
          <w:ilvl w:val="2"/>
          <w:numId w:val="25"/>
        </w:numPr>
        <w:ind w:left="0" w:firstLine="709"/>
        <w:jc w:val="both"/>
        <w:rPr>
          <w:rFonts w:eastAsia="MS Mincho"/>
          <w:sz w:val="28"/>
          <w:szCs w:val="28"/>
        </w:rPr>
      </w:pPr>
      <w:r>
        <w:rPr>
          <w:rFonts w:eastAsia="MS Mincho"/>
          <w:sz w:val="28"/>
          <w:szCs w:val="28"/>
        </w:rPr>
        <w:t>Поставляемое топливо должно соответствовать:</w:t>
      </w:r>
    </w:p>
    <w:p w:rsidR="00AF2B85" w:rsidRPr="00CD234C" w:rsidRDefault="00AF2B85" w:rsidP="00FC26CA">
      <w:pPr>
        <w:pStyle w:val="aff7"/>
        <w:numPr>
          <w:ilvl w:val="0"/>
          <w:numId w:val="26"/>
        </w:numPr>
        <w:tabs>
          <w:tab w:val="left" w:pos="993"/>
          <w:tab w:val="left" w:pos="1276"/>
        </w:tabs>
        <w:ind w:left="0" w:firstLine="709"/>
        <w:jc w:val="both"/>
        <w:rPr>
          <w:rFonts w:eastAsia="MS Mincho"/>
          <w:sz w:val="28"/>
          <w:szCs w:val="28"/>
        </w:rPr>
      </w:pPr>
      <w:r>
        <w:rPr>
          <w:rFonts w:eastAsia="MS Mincho"/>
          <w:sz w:val="28"/>
          <w:szCs w:val="28"/>
        </w:rPr>
        <w:t>по температуре применения – не ниже 2 класса,</w:t>
      </w:r>
    </w:p>
    <w:p w:rsidR="00AF2B85" w:rsidRDefault="00AF2B85" w:rsidP="00FC26CA">
      <w:pPr>
        <w:pStyle w:val="aff7"/>
        <w:numPr>
          <w:ilvl w:val="0"/>
          <w:numId w:val="26"/>
        </w:numPr>
        <w:tabs>
          <w:tab w:val="left" w:pos="993"/>
          <w:tab w:val="left" w:pos="1276"/>
        </w:tabs>
        <w:ind w:left="0" w:firstLine="709"/>
        <w:jc w:val="both"/>
        <w:rPr>
          <w:rFonts w:eastAsia="MS Mincho"/>
          <w:sz w:val="28"/>
          <w:szCs w:val="28"/>
        </w:rPr>
      </w:pPr>
      <w:r>
        <w:rPr>
          <w:rFonts w:eastAsia="MS Mincho"/>
          <w:sz w:val="28"/>
          <w:szCs w:val="28"/>
        </w:rPr>
        <w:t>экологическому классу - не ниже ЕВРО 4.</w:t>
      </w:r>
    </w:p>
    <w:p w:rsidR="00AF2B85" w:rsidRPr="007F6A76" w:rsidRDefault="00AF2B85" w:rsidP="00FC26CA">
      <w:pPr>
        <w:pStyle w:val="aff7"/>
        <w:numPr>
          <w:ilvl w:val="2"/>
          <w:numId w:val="25"/>
        </w:numPr>
        <w:ind w:left="0" w:firstLine="709"/>
        <w:jc w:val="both"/>
        <w:rPr>
          <w:bCs/>
          <w:sz w:val="28"/>
          <w:szCs w:val="28"/>
        </w:rPr>
      </w:pPr>
      <w:r>
        <w:rPr>
          <w:bCs/>
          <w:sz w:val="28"/>
          <w:szCs w:val="28"/>
        </w:rPr>
        <w:t xml:space="preserve">Срок гарантии качества поставляемого Товара должен составлять не менее 4 (четырех) месяцев </w:t>
      </w:r>
      <w:proofErr w:type="gramStart"/>
      <w:r>
        <w:rPr>
          <w:bCs/>
          <w:sz w:val="28"/>
          <w:szCs w:val="28"/>
        </w:rPr>
        <w:t>с даты подписания</w:t>
      </w:r>
      <w:proofErr w:type="gramEnd"/>
      <w:r>
        <w:rPr>
          <w:bCs/>
          <w:sz w:val="28"/>
          <w:szCs w:val="28"/>
        </w:rPr>
        <w:t xml:space="preserve"> Сторонами товарной накладной ТОРГ-12.</w:t>
      </w:r>
    </w:p>
    <w:p w:rsidR="00AF2B85" w:rsidRPr="007F6A76" w:rsidRDefault="00AF2B85" w:rsidP="00FC26CA">
      <w:pPr>
        <w:pStyle w:val="aff7"/>
        <w:numPr>
          <w:ilvl w:val="2"/>
          <w:numId w:val="25"/>
        </w:numPr>
        <w:ind w:left="0" w:firstLine="709"/>
        <w:jc w:val="both"/>
        <w:rPr>
          <w:bCs/>
          <w:sz w:val="28"/>
          <w:szCs w:val="28"/>
        </w:rPr>
      </w:pPr>
      <w:r>
        <w:rPr>
          <w:bCs/>
          <w:sz w:val="28"/>
          <w:szCs w:val="28"/>
        </w:rPr>
        <w:t>Товар дол</w:t>
      </w:r>
      <w:r w:rsidRPr="00F17140">
        <w:rPr>
          <w:bCs/>
          <w:sz w:val="28"/>
          <w:szCs w:val="28"/>
        </w:rPr>
        <w:t xml:space="preserve">жен быть поставлен Покупателю не позднее 2-х месяцев </w:t>
      </w:r>
      <w:proofErr w:type="gramStart"/>
      <w:r w:rsidRPr="00F17140">
        <w:rPr>
          <w:bCs/>
          <w:sz w:val="28"/>
          <w:szCs w:val="28"/>
        </w:rPr>
        <w:t>с даты</w:t>
      </w:r>
      <w:proofErr w:type="gramEnd"/>
      <w:r w:rsidRPr="00F17140">
        <w:rPr>
          <w:bCs/>
          <w:sz w:val="28"/>
          <w:szCs w:val="28"/>
        </w:rPr>
        <w:t xml:space="preserve"> его изготовления.</w:t>
      </w:r>
    </w:p>
    <w:p w:rsidR="00AF2B85" w:rsidRPr="007F6A76" w:rsidRDefault="00AF2B85" w:rsidP="00FC26CA">
      <w:pPr>
        <w:pStyle w:val="aff7"/>
        <w:numPr>
          <w:ilvl w:val="2"/>
          <w:numId w:val="25"/>
        </w:numPr>
        <w:ind w:left="0" w:firstLine="709"/>
        <w:jc w:val="both"/>
        <w:rPr>
          <w:sz w:val="28"/>
          <w:szCs w:val="28"/>
        </w:rPr>
      </w:pPr>
      <w:r>
        <w:rPr>
          <w:bCs/>
          <w:sz w:val="28"/>
          <w:szCs w:val="28"/>
        </w:rPr>
        <w:t xml:space="preserve">Поставщик должен гарантировать </w:t>
      </w:r>
      <w:r>
        <w:rPr>
          <w:sz w:val="28"/>
          <w:szCs w:val="28"/>
        </w:rPr>
        <w:t>соблюдение требований по маркировке, транспортировке и хранению поставляемого Товара ГОСТ 1510-84 «Нефть и нефтепродукты. Маркировка, упаковка, транспортирование и хранение» до даты поставки Товара Покупателю.</w:t>
      </w:r>
    </w:p>
    <w:p w:rsidR="00AF2B85" w:rsidRPr="007F6A76" w:rsidRDefault="00AF2B85" w:rsidP="00FC26CA">
      <w:pPr>
        <w:pStyle w:val="aff7"/>
        <w:numPr>
          <w:ilvl w:val="2"/>
          <w:numId w:val="25"/>
        </w:numPr>
        <w:ind w:left="0" w:firstLine="709"/>
        <w:jc w:val="both"/>
        <w:rPr>
          <w:bCs/>
          <w:sz w:val="28"/>
          <w:szCs w:val="28"/>
        </w:rPr>
      </w:pPr>
      <w:r>
        <w:rPr>
          <w:bCs/>
          <w:sz w:val="28"/>
          <w:szCs w:val="28"/>
        </w:rPr>
        <w:t>Товар должен соответствовать следующим характеристикам:</w:t>
      </w:r>
    </w:p>
    <w:p w:rsidR="00AF2B85" w:rsidRDefault="00AF2B85" w:rsidP="00F17140">
      <w:pPr>
        <w:ind w:firstLine="709"/>
        <w:jc w:val="both"/>
        <w:rPr>
          <w:bCs/>
          <w:sz w:val="28"/>
          <w:szCs w:val="28"/>
        </w:rPr>
      </w:pPr>
      <w:r>
        <w:rPr>
          <w:bCs/>
          <w:sz w:val="28"/>
          <w:szCs w:val="28"/>
        </w:rPr>
        <w:t>дизельное топливо ЗИМНЕЕ:</w:t>
      </w:r>
    </w:p>
    <w:p w:rsidR="00AF2B85" w:rsidRDefault="00AF2B85" w:rsidP="00F17140">
      <w:pPr>
        <w:ind w:firstLine="709"/>
        <w:jc w:val="both"/>
        <w:rPr>
          <w:bCs/>
          <w:sz w:val="28"/>
          <w:szCs w:val="28"/>
        </w:rPr>
      </w:pPr>
      <w:r>
        <w:rPr>
          <w:bCs/>
          <w:sz w:val="28"/>
          <w:szCs w:val="28"/>
        </w:rPr>
        <w:lastRenderedPageBreak/>
        <w:t xml:space="preserve">- предельная температура </w:t>
      </w:r>
      <w:proofErr w:type="spellStart"/>
      <w:r>
        <w:rPr>
          <w:bCs/>
          <w:sz w:val="28"/>
          <w:szCs w:val="28"/>
        </w:rPr>
        <w:t>фильтруемости</w:t>
      </w:r>
      <w:proofErr w:type="spellEnd"/>
      <w:r>
        <w:rPr>
          <w:bCs/>
          <w:sz w:val="28"/>
          <w:szCs w:val="28"/>
        </w:rPr>
        <w:t xml:space="preserve"> (температура применения) - не выше минус 32 ºС.</w:t>
      </w:r>
    </w:p>
    <w:p w:rsidR="00AF2B85" w:rsidRDefault="00AF2B85" w:rsidP="00F17140">
      <w:pPr>
        <w:pStyle w:val="aff7"/>
        <w:tabs>
          <w:tab w:val="left" w:pos="993"/>
          <w:tab w:val="left" w:pos="1276"/>
        </w:tabs>
        <w:ind w:left="0" w:firstLine="709"/>
        <w:jc w:val="both"/>
        <w:rPr>
          <w:rFonts w:eastAsia="MS Mincho"/>
          <w:sz w:val="28"/>
          <w:szCs w:val="28"/>
        </w:rPr>
      </w:pPr>
      <w:r>
        <w:rPr>
          <w:bCs/>
          <w:sz w:val="28"/>
          <w:szCs w:val="28"/>
        </w:rPr>
        <w:t>- предельная температура помутнения - не выше минус 22</w:t>
      </w:r>
      <w:proofErr w:type="gramStart"/>
      <w:r>
        <w:rPr>
          <w:bCs/>
          <w:sz w:val="28"/>
          <w:szCs w:val="28"/>
        </w:rPr>
        <w:t xml:space="preserve"> ºС</w:t>
      </w:r>
      <w:proofErr w:type="gramEnd"/>
    </w:p>
    <w:p w:rsidR="00AF2B85" w:rsidRPr="007F6A76" w:rsidRDefault="00AF2B85" w:rsidP="00FC26CA">
      <w:pPr>
        <w:pStyle w:val="aff7"/>
        <w:numPr>
          <w:ilvl w:val="2"/>
          <w:numId w:val="25"/>
        </w:numPr>
        <w:ind w:left="0" w:firstLine="709"/>
        <w:jc w:val="both"/>
        <w:rPr>
          <w:bCs/>
          <w:sz w:val="28"/>
          <w:szCs w:val="28"/>
        </w:rPr>
      </w:pPr>
      <w:r>
        <w:rPr>
          <w:rFonts w:eastAsia="MS Mincho"/>
          <w:sz w:val="28"/>
          <w:szCs w:val="28"/>
        </w:rPr>
        <w:t>При передаче Товара Поставщик обязан предоставить</w:t>
      </w:r>
      <w:r>
        <w:rPr>
          <w:sz w:val="28"/>
          <w:szCs w:val="28"/>
        </w:rPr>
        <w:t xml:space="preserve"> Покупателю</w:t>
      </w:r>
      <w:r>
        <w:rPr>
          <w:bCs/>
          <w:sz w:val="28"/>
          <w:szCs w:val="28"/>
        </w:rPr>
        <w:t xml:space="preserve"> паспорта и иные документы</w:t>
      </w:r>
      <w:r>
        <w:rPr>
          <w:sz w:val="28"/>
          <w:szCs w:val="28"/>
        </w:rPr>
        <w:t xml:space="preserve">, свидетельствующие о качестве поставляемого </w:t>
      </w:r>
      <w:r>
        <w:rPr>
          <w:bCs/>
          <w:sz w:val="28"/>
          <w:szCs w:val="28"/>
        </w:rPr>
        <w:t>топлива, заверенные со стороны Поставщика, содержащие следующую информацию о Товаре:</w:t>
      </w:r>
    </w:p>
    <w:p w:rsidR="00AF2B85" w:rsidRPr="00200140" w:rsidRDefault="00AF2B85" w:rsidP="00F17140">
      <w:pPr>
        <w:ind w:firstLine="709"/>
        <w:jc w:val="both"/>
        <w:rPr>
          <w:bCs/>
          <w:sz w:val="28"/>
          <w:szCs w:val="28"/>
        </w:rPr>
      </w:pPr>
      <w:r>
        <w:rPr>
          <w:bCs/>
          <w:sz w:val="28"/>
          <w:szCs w:val="28"/>
        </w:rPr>
        <w:t>- наименование и обозначение марки продукции;</w:t>
      </w:r>
    </w:p>
    <w:p w:rsidR="00AF2B85" w:rsidRDefault="00AF2B85" w:rsidP="00F17140">
      <w:pPr>
        <w:ind w:firstLine="709"/>
        <w:jc w:val="both"/>
        <w:rPr>
          <w:bCs/>
          <w:sz w:val="28"/>
          <w:szCs w:val="28"/>
        </w:rPr>
      </w:pPr>
      <w:r>
        <w:rPr>
          <w:bCs/>
          <w:sz w:val="28"/>
          <w:szCs w:val="28"/>
        </w:rPr>
        <w:t>- наименование изготовителя (фамилию уполномоченного изготовителем лица) или импортера, или продавца, их местонахождение (с указанием страны);</w:t>
      </w:r>
    </w:p>
    <w:p w:rsidR="00AF2B85" w:rsidRPr="00200140" w:rsidRDefault="00AF2B85" w:rsidP="00F17140">
      <w:pPr>
        <w:ind w:firstLine="709"/>
        <w:jc w:val="both"/>
        <w:rPr>
          <w:bCs/>
          <w:sz w:val="28"/>
          <w:szCs w:val="28"/>
        </w:rPr>
      </w:pPr>
      <w:r>
        <w:rPr>
          <w:bCs/>
          <w:sz w:val="28"/>
          <w:szCs w:val="28"/>
        </w:rPr>
        <w:t>- обозначение стандарта ГОСТ 32511-2013 «Топливо дизельное ЕВРО. Технические условия» (</w:t>
      </w:r>
      <w:proofErr w:type="gramStart"/>
      <w:r>
        <w:rPr>
          <w:bCs/>
          <w:sz w:val="28"/>
          <w:szCs w:val="28"/>
        </w:rPr>
        <w:t>введен</w:t>
      </w:r>
      <w:proofErr w:type="gramEnd"/>
      <w:r>
        <w:rPr>
          <w:bCs/>
          <w:sz w:val="28"/>
          <w:szCs w:val="28"/>
        </w:rPr>
        <w:t xml:space="preserve"> в действие Приказом </w:t>
      </w:r>
      <w:proofErr w:type="spellStart"/>
      <w:r>
        <w:rPr>
          <w:bCs/>
          <w:sz w:val="28"/>
          <w:szCs w:val="28"/>
        </w:rPr>
        <w:t>Росстандарта</w:t>
      </w:r>
      <w:proofErr w:type="spellEnd"/>
      <w:r>
        <w:rPr>
          <w:bCs/>
          <w:sz w:val="28"/>
          <w:szCs w:val="28"/>
        </w:rPr>
        <w:t xml:space="preserve"> от 22.11.2013 №1870-ст); </w:t>
      </w:r>
    </w:p>
    <w:p w:rsidR="00AF2B85" w:rsidRPr="00200140" w:rsidRDefault="00AF2B85" w:rsidP="00F17140">
      <w:pPr>
        <w:ind w:firstLine="709"/>
        <w:jc w:val="both"/>
        <w:rPr>
          <w:bCs/>
          <w:sz w:val="28"/>
          <w:szCs w:val="28"/>
        </w:rPr>
      </w:pPr>
      <w:r>
        <w:rPr>
          <w:bCs/>
          <w:sz w:val="28"/>
          <w:szCs w:val="28"/>
        </w:rPr>
        <w:t xml:space="preserve">- нормативные значения и фактические результаты испытаний, подтверждающие соответствие топлива требованиям стандарта ГОСТ 32511-2013 и технического регламента </w:t>
      </w:r>
      <w:proofErr w:type="gramStart"/>
      <w:r>
        <w:rPr>
          <w:bCs/>
          <w:sz w:val="28"/>
          <w:szCs w:val="28"/>
        </w:rPr>
        <w:t>ТР</w:t>
      </w:r>
      <w:proofErr w:type="gramEnd"/>
      <w:r>
        <w:rPr>
          <w:bCs/>
          <w:sz w:val="28"/>
          <w:szCs w:val="28"/>
        </w:rPr>
        <w:t xml:space="preserve"> ТС 013/2011;</w:t>
      </w:r>
    </w:p>
    <w:p w:rsidR="00AF2B85" w:rsidRPr="00200140" w:rsidRDefault="00AF2B85" w:rsidP="00F17140">
      <w:pPr>
        <w:ind w:firstLine="709"/>
        <w:jc w:val="both"/>
        <w:rPr>
          <w:bCs/>
          <w:sz w:val="28"/>
          <w:szCs w:val="28"/>
        </w:rPr>
      </w:pPr>
      <w:r>
        <w:rPr>
          <w:bCs/>
          <w:sz w:val="28"/>
          <w:szCs w:val="28"/>
        </w:rPr>
        <w:t xml:space="preserve">- дату выдачи и номер паспорта; </w:t>
      </w:r>
    </w:p>
    <w:p w:rsidR="00AF2B85" w:rsidRPr="00200140" w:rsidRDefault="00AF2B85" w:rsidP="00F17140">
      <w:pPr>
        <w:ind w:firstLine="709"/>
        <w:jc w:val="both"/>
        <w:rPr>
          <w:bCs/>
          <w:sz w:val="28"/>
          <w:szCs w:val="28"/>
        </w:rPr>
      </w:pPr>
      <w:r>
        <w:rPr>
          <w:bCs/>
          <w:sz w:val="28"/>
          <w:szCs w:val="28"/>
        </w:rPr>
        <w:t xml:space="preserve">- подпись лица, оформившего паспорт; </w:t>
      </w:r>
    </w:p>
    <w:p w:rsidR="00AF2B85" w:rsidRPr="00200140" w:rsidRDefault="00AF2B85" w:rsidP="00F17140">
      <w:pPr>
        <w:ind w:firstLine="709"/>
        <w:jc w:val="both"/>
        <w:rPr>
          <w:bCs/>
          <w:sz w:val="28"/>
          <w:szCs w:val="28"/>
        </w:rPr>
      </w:pPr>
      <w:r>
        <w:rPr>
          <w:bCs/>
          <w:sz w:val="28"/>
          <w:szCs w:val="28"/>
        </w:rPr>
        <w:t xml:space="preserve">- сведения о декларации соответствия (при наличии); </w:t>
      </w:r>
    </w:p>
    <w:p w:rsidR="00AF2B85" w:rsidRPr="00200140" w:rsidRDefault="00AF2B85" w:rsidP="00F17140">
      <w:pPr>
        <w:ind w:firstLine="709"/>
        <w:jc w:val="both"/>
        <w:rPr>
          <w:bCs/>
          <w:sz w:val="28"/>
          <w:szCs w:val="28"/>
        </w:rPr>
      </w:pPr>
      <w:r>
        <w:rPr>
          <w:bCs/>
          <w:sz w:val="28"/>
          <w:szCs w:val="28"/>
        </w:rPr>
        <w:t>- сведения о наличии или отсутствии в топливе присадок.</w:t>
      </w:r>
    </w:p>
    <w:p w:rsidR="00AF2B85" w:rsidRDefault="00AF2B85" w:rsidP="00F17140">
      <w:pPr>
        <w:pStyle w:val="Style11"/>
        <w:widowControl/>
        <w:spacing w:line="317" w:lineRule="exact"/>
        <w:ind w:firstLine="709"/>
        <w:rPr>
          <w:rStyle w:val="FontStyle44"/>
          <w:b/>
          <w:caps/>
          <w:sz w:val="28"/>
          <w:szCs w:val="28"/>
        </w:rPr>
      </w:pPr>
    </w:p>
    <w:p w:rsidR="00AF2B85" w:rsidRDefault="00AF2B85" w:rsidP="00FC26CA">
      <w:pPr>
        <w:pStyle w:val="19"/>
        <w:numPr>
          <w:ilvl w:val="1"/>
          <w:numId w:val="25"/>
        </w:numPr>
      </w:pPr>
      <w:r>
        <w:rPr>
          <w:b/>
          <w:szCs w:val="28"/>
        </w:rPr>
        <w:t>Место, условия и сроки поставки Товара.</w:t>
      </w:r>
    </w:p>
    <w:p w:rsidR="00AF2B85" w:rsidRDefault="00AF2B85" w:rsidP="00F17140">
      <w:pPr>
        <w:ind w:firstLine="709"/>
        <w:jc w:val="both"/>
        <w:rPr>
          <w:b/>
          <w:sz w:val="28"/>
          <w:szCs w:val="28"/>
        </w:rPr>
      </w:pPr>
      <w:r>
        <w:rPr>
          <w:b/>
          <w:sz w:val="28"/>
          <w:szCs w:val="28"/>
        </w:rPr>
        <w:t xml:space="preserve">4.3.1. Место поставки: </w:t>
      </w:r>
    </w:p>
    <w:p w:rsidR="00AF2B85" w:rsidRDefault="00AF2B85" w:rsidP="00F17140">
      <w:pPr>
        <w:pStyle w:val="Style10"/>
        <w:widowControl/>
        <w:tabs>
          <w:tab w:val="left" w:pos="1202"/>
        </w:tabs>
        <w:spacing w:before="14" w:line="317" w:lineRule="exact"/>
        <w:ind w:right="14" w:firstLine="709"/>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proofErr w:type="gramStart"/>
      <w:r>
        <w:rPr>
          <w:rFonts w:ascii="Times New Roman" w:eastAsia="Arial" w:hAnsi="Times New Roman" w:cs="Times New Roman"/>
          <w:sz w:val="28"/>
          <w:szCs w:val="28"/>
          <w:lang w:eastAsia="ar-SA"/>
        </w:rPr>
        <w:t>г</w:t>
      </w:r>
      <w:proofErr w:type="gramEnd"/>
      <w:r>
        <w:rPr>
          <w:rFonts w:ascii="Times New Roman" w:eastAsia="Arial" w:hAnsi="Times New Roman" w:cs="Times New Roman"/>
          <w:sz w:val="28"/>
          <w:szCs w:val="28"/>
          <w:lang w:eastAsia="ar-SA"/>
        </w:rPr>
        <w:t>. Иркутск, станция Батарейная, контейнерный терминал Батарейная.</w:t>
      </w:r>
    </w:p>
    <w:p w:rsidR="00AF2B85" w:rsidRDefault="00AF2B85" w:rsidP="00F17140">
      <w:pPr>
        <w:ind w:firstLine="709"/>
        <w:jc w:val="both"/>
        <w:rPr>
          <w:sz w:val="28"/>
          <w:szCs w:val="28"/>
        </w:rPr>
      </w:pPr>
      <w:r>
        <w:rPr>
          <w:b/>
          <w:sz w:val="28"/>
          <w:szCs w:val="28"/>
        </w:rPr>
        <w:t>4.3.2. Условия поставки</w:t>
      </w:r>
      <w:r>
        <w:rPr>
          <w:sz w:val="28"/>
          <w:szCs w:val="28"/>
        </w:rPr>
        <w:t>:</w:t>
      </w:r>
    </w:p>
    <w:p w:rsidR="00AF2B85" w:rsidRPr="003A1520" w:rsidRDefault="00AF2B85" w:rsidP="00F17140">
      <w:pPr>
        <w:ind w:firstLine="709"/>
        <w:jc w:val="both"/>
        <w:rPr>
          <w:sz w:val="28"/>
          <w:szCs w:val="28"/>
        </w:rPr>
      </w:pPr>
      <w:r>
        <w:rPr>
          <w:sz w:val="28"/>
          <w:szCs w:val="28"/>
        </w:rPr>
        <w:t>Поставка дизельного топлива должна осуществляться партиями посредством бензовоза по заявкам Покупателя. Партией считается количество топлива, которое указывается в заявке Покупателем (от 4000 до 12000 литров), сопровождаемое паспортом качества продукции.</w:t>
      </w:r>
    </w:p>
    <w:p w:rsidR="00AF2B85" w:rsidRPr="003A1520" w:rsidRDefault="00AF2B85" w:rsidP="00F17140">
      <w:pPr>
        <w:ind w:firstLine="709"/>
        <w:jc w:val="both"/>
        <w:rPr>
          <w:sz w:val="28"/>
          <w:szCs w:val="28"/>
        </w:rPr>
      </w:pPr>
      <w:r>
        <w:rPr>
          <w:sz w:val="28"/>
          <w:szCs w:val="28"/>
        </w:rPr>
        <w:t>Ориентировочный ежемесячный объем поставки -  до 16000 л.</w:t>
      </w:r>
    </w:p>
    <w:p w:rsidR="00AF2B85" w:rsidRPr="003A1520" w:rsidRDefault="00AF2B85" w:rsidP="00F17140">
      <w:pPr>
        <w:ind w:firstLine="709"/>
        <w:jc w:val="both"/>
        <w:rPr>
          <w:rFonts w:eastAsia="MS Mincho"/>
          <w:bCs/>
          <w:sz w:val="28"/>
          <w:szCs w:val="28"/>
        </w:rPr>
      </w:pPr>
      <w:r>
        <w:rPr>
          <w:rFonts w:eastAsia="MS Mincho"/>
          <w:bCs/>
          <w:sz w:val="28"/>
          <w:szCs w:val="28"/>
        </w:rPr>
        <w:t>Поставка Товара осуществляется путем слива дизельного топлива  силами и средствами Поставщика с соблюдением правил пожарной безопасности в автозаправочную станцию, расположенную  на территории Покупателя.</w:t>
      </w:r>
    </w:p>
    <w:p w:rsidR="00AF2B85" w:rsidRPr="003A1520" w:rsidRDefault="00AF2B85" w:rsidP="00F17140">
      <w:pPr>
        <w:ind w:firstLine="709"/>
        <w:jc w:val="both"/>
        <w:rPr>
          <w:rFonts w:eastAsia="MS Mincho"/>
          <w:bCs/>
          <w:sz w:val="28"/>
          <w:szCs w:val="28"/>
        </w:rPr>
      </w:pPr>
      <w:r>
        <w:rPr>
          <w:rFonts w:eastAsia="MS Mincho"/>
          <w:bCs/>
          <w:sz w:val="28"/>
          <w:szCs w:val="28"/>
        </w:rPr>
        <w:t xml:space="preserve">Поставка Товара должна осуществляться в согласованное с Покупателем время с понедельника по пятницу, с 08:00 до 17:00 </w:t>
      </w:r>
      <w:proofErr w:type="spellStart"/>
      <w:r>
        <w:rPr>
          <w:rFonts w:eastAsia="MS Mincho"/>
          <w:bCs/>
          <w:sz w:val="28"/>
          <w:szCs w:val="28"/>
        </w:rPr>
        <w:t>местн.вр</w:t>
      </w:r>
      <w:proofErr w:type="spellEnd"/>
      <w:r>
        <w:rPr>
          <w:rFonts w:eastAsia="MS Mincho"/>
          <w:bCs/>
          <w:sz w:val="28"/>
          <w:szCs w:val="28"/>
        </w:rPr>
        <w:t>.</w:t>
      </w:r>
    </w:p>
    <w:p w:rsidR="00AF2B85" w:rsidRPr="003A1520" w:rsidRDefault="00AF2B85" w:rsidP="00F17140">
      <w:pPr>
        <w:ind w:firstLine="709"/>
        <w:jc w:val="both"/>
      </w:pPr>
      <w:r>
        <w:rPr>
          <w:b/>
          <w:sz w:val="28"/>
          <w:szCs w:val="28"/>
        </w:rPr>
        <w:t>4.3.3. Срок поставки Товара:</w:t>
      </w:r>
      <w:r>
        <w:rPr>
          <w:sz w:val="28"/>
          <w:szCs w:val="28"/>
        </w:rPr>
        <w:t xml:space="preserve"> в течение 3 (трех) рабочих дней </w:t>
      </w:r>
      <w:proofErr w:type="gramStart"/>
      <w:r>
        <w:rPr>
          <w:sz w:val="28"/>
          <w:szCs w:val="28"/>
        </w:rPr>
        <w:t>с даты получения</w:t>
      </w:r>
      <w:proofErr w:type="gramEnd"/>
      <w:r>
        <w:rPr>
          <w:sz w:val="28"/>
          <w:szCs w:val="28"/>
        </w:rPr>
        <w:t xml:space="preserve"> заявки Поставщиком.</w:t>
      </w:r>
      <w:r>
        <w:t xml:space="preserve"> </w:t>
      </w:r>
    </w:p>
    <w:p w:rsidR="00AF2B85" w:rsidRPr="003A1520" w:rsidRDefault="00AF2B85" w:rsidP="00F17140">
      <w:pPr>
        <w:ind w:firstLine="709"/>
        <w:jc w:val="both"/>
        <w:rPr>
          <w:sz w:val="28"/>
          <w:szCs w:val="28"/>
        </w:rPr>
      </w:pPr>
      <w:r>
        <w:rPr>
          <w:sz w:val="28"/>
          <w:szCs w:val="28"/>
        </w:rPr>
        <w:t>Датой поставки Товара считается дата подписания Сторонами товарной накладной унифицированной формы № ТОРГ-12 или универсального передаточного документа.</w:t>
      </w:r>
    </w:p>
    <w:p w:rsidR="00AF2B85" w:rsidRPr="003A1520" w:rsidRDefault="00AF2B85" w:rsidP="00F17140">
      <w:pPr>
        <w:ind w:firstLine="709"/>
        <w:jc w:val="both"/>
        <w:rPr>
          <w:sz w:val="28"/>
          <w:szCs w:val="28"/>
        </w:rPr>
      </w:pPr>
      <w:r>
        <w:rPr>
          <w:b/>
          <w:sz w:val="28"/>
          <w:szCs w:val="28"/>
        </w:rPr>
        <w:t>4.3.4. Период поставки Товара:</w:t>
      </w:r>
      <w:r>
        <w:rPr>
          <w:sz w:val="28"/>
          <w:szCs w:val="28"/>
        </w:rPr>
        <w:t xml:space="preserve"> </w:t>
      </w:r>
      <w:proofErr w:type="gramStart"/>
      <w:r>
        <w:rPr>
          <w:sz w:val="28"/>
          <w:szCs w:val="28"/>
        </w:rPr>
        <w:t>с даты подписания</w:t>
      </w:r>
      <w:proofErr w:type="gramEnd"/>
      <w:r>
        <w:rPr>
          <w:sz w:val="28"/>
          <w:szCs w:val="28"/>
        </w:rPr>
        <w:t xml:space="preserve"> договора по 30 апреля 2019 г. включительно.</w:t>
      </w:r>
    </w:p>
    <w:p w:rsidR="00AF2B85" w:rsidRPr="003A1520" w:rsidRDefault="00AF2B85" w:rsidP="00F17140">
      <w:pPr>
        <w:ind w:firstLine="709"/>
        <w:jc w:val="both"/>
        <w:rPr>
          <w:sz w:val="28"/>
          <w:szCs w:val="28"/>
        </w:rPr>
      </w:pPr>
    </w:p>
    <w:p w:rsidR="00AF2B85" w:rsidRDefault="00AF2B85" w:rsidP="00FC26CA">
      <w:pPr>
        <w:pStyle w:val="aff7"/>
        <w:numPr>
          <w:ilvl w:val="1"/>
          <w:numId w:val="25"/>
        </w:numPr>
        <w:jc w:val="both"/>
        <w:rPr>
          <w:b/>
          <w:sz w:val="28"/>
          <w:szCs w:val="28"/>
        </w:rPr>
      </w:pPr>
      <w:r>
        <w:rPr>
          <w:b/>
          <w:sz w:val="28"/>
          <w:szCs w:val="28"/>
        </w:rPr>
        <w:t>Единичная расценка Товара:</w:t>
      </w:r>
    </w:p>
    <w:p w:rsidR="00AF2B85" w:rsidRPr="003A1520" w:rsidRDefault="00AF2B85" w:rsidP="00F17140">
      <w:pPr>
        <w:ind w:firstLine="709"/>
        <w:jc w:val="both"/>
        <w:rPr>
          <w:rFonts w:eastAsia="MS Mincho"/>
          <w:bCs/>
          <w:sz w:val="28"/>
          <w:szCs w:val="28"/>
        </w:rPr>
      </w:pPr>
      <w:r>
        <w:rPr>
          <w:rFonts w:eastAsia="MS Mincho"/>
          <w:bCs/>
          <w:sz w:val="28"/>
          <w:szCs w:val="28"/>
        </w:rPr>
        <w:t>Максимальная цена за 1 (один) литр Товара должна быть не более:</w:t>
      </w:r>
    </w:p>
    <w:p w:rsidR="00AF2B85" w:rsidRPr="003A1520" w:rsidRDefault="00AF2B85" w:rsidP="00F17140">
      <w:pPr>
        <w:ind w:firstLine="709"/>
        <w:jc w:val="both"/>
        <w:rPr>
          <w:rFonts w:eastAsia="MS Mincho"/>
          <w:bCs/>
          <w:sz w:val="28"/>
          <w:szCs w:val="28"/>
        </w:rPr>
      </w:pPr>
      <w:r>
        <w:rPr>
          <w:rFonts w:eastAsia="MS Mincho"/>
          <w:bCs/>
          <w:sz w:val="28"/>
          <w:szCs w:val="28"/>
        </w:rPr>
        <w:t>- 41</w:t>
      </w:r>
      <w:r>
        <w:rPr>
          <w:sz w:val="28"/>
          <w:szCs w:val="28"/>
        </w:rPr>
        <w:t>,66 руб. (Сорок один рубль 66</w:t>
      </w:r>
      <w:r>
        <w:rPr>
          <w:rFonts w:eastAsia="Arial"/>
          <w:sz w:val="28"/>
          <w:szCs w:val="28"/>
        </w:rPr>
        <w:t xml:space="preserve"> копеек)</w:t>
      </w:r>
      <w:r>
        <w:rPr>
          <w:rFonts w:eastAsia="MS Mincho"/>
          <w:bCs/>
          <w:sz w:val="28"/>
          <w:szCs w:val="28"/>
        </w:rPr>
        <w:t xml:space="preserve"> без НДС.</w:t>
      </w:r>
    </w:p>
    <w:p w:rsidR="00AF2B85" w:rsidRPr="003A1520" w:rsidRDefault="00AF2B85" w:rsidP="00F17140">
      <w:pPr>
        <w:ind w:firstLine="709"/>
        <w:jc w:val="both"/>
        <w:rPr>
          <w:rFonts w:eastAsia="MS Mincho"/>
          <w:sz w:val="28"/>
          <w:szCs w:val="28"/>
        </w:rPr>
      </w:pPr>
    </w:p>
    <w:p w:rsidR="00AF2B85" w:rsidRDefault="00AF2B85" w:rsidP="00FC26CA">
      <w:pPr>
        <w:pStyle w:val="aff7"/>
        <w:numPr>
          <w:ilvl w:val="1"/>
          <w:numId w:val="25"/>
        </w:numPr>
        <w:jc w:val="both"/>
        <w:rPr>
          <w:rFonts w:eastAsia="MS Mincho"/>
          <w:b/>
          <w:sz w:val="28"/>
          <w:szCs w:val="28"/>
        </w:rPr>
      </w:pPr>
      <w:r>
        <w:rPr>
          <w:rFonts w:eastAsia="MS Mincho"/>
          <w:b/>
          <w:sz w:val="28"/>
          <w:szCs w:val="28"/>
        </w:rPr>
        <w:t>Максимальная цена договора:</w:t>
      </w:r>
    </w:p>
    <w:p w:rsidR="00AF2B85" w:rsidRPr="00C51C04" w:rsidRDefault="00AF2B85" w:rsidP="00F17140">
      <w:pPr>
        <w:ind w:firstLine="709"/>
        <w:jc w:val="both"/>
        <w:rPr>
          <w:rFonts w:eastAsia="MS Mincho"/>
          <w:sz w:val="28"/>
          <w:szCs w:val="28"/>
        </w:rPr>
      </w:pPr>
      <w:r>
        <w:rPr>
          <w:rFonts w:eastAsia="MS Mincho"/>
          <w:sz w:val="28"/>
          <w:szCs w:val="28"/>
        </w:rPr>
        <w:t>4.5.1. Максимальная цена договора: 4 500 000 (Четыре миллиона пятьсот тысяч) рублей 00 копеек с учетом всех налогов, кроме НДС. Сумма НДС и условия начисления определяются в соответствии с законодательством Российской Федерации.</w:t>
      </w:r>
    </w:p>
    <w:p w:rsidR="00AF2B85" w:rsidRDefault="00AF2B85" w:rsidP="00F17140">
      <w:pPr>
        <w:tabs>
          <w:tab w:val="left" w:pos="993"/>
        </w:tabs>
        <w:ind w:firstLine="709"/>
        <w:jc w:val="both"/>
        <w:rPr>
          <w:rFonts w:eastAsia="MS Mincho"/>
          <w:bCs/>
          <w:sz w:val="28"/>
          <w:szCs w:val="28"/>
        </w:rPr>
      </w:pPr>
      <w:r>
        <w:rPr>
          <w:rFonts w:eastAsia="Arial"/>
          <w:sz w:val="28"/>
          <w:szCs w:val="28"/>
        </w:rPr>
        <w:t>4.5.2. Цена по договору, заключаемому по результатам проведения настоящего Запроса предложений, в процессе исполнения договора остается неизменной на весь срок действия договора.</w:t>
      </w:r>
    </w:p>
    <w:p w:rsidR="00AF2B85" w:rsidRPr="00C51C04" w:rsidRDefault="00AF2B85" w:rsidP="00F17140">
      <w:pPr>
        <w:tabs>
          <w:tab w:val="left" w:pos="993"/>
        </w:tabs>
        <w:ind w:firstLine="709"/>
        <w:jc w:val="both"/>
        <w:rPr>
          <w:sz w:val="28"/>
          <w:szCs w:val="28"/>
        </w:rPr>
      </w:pPr>
      <w:r>
        <w:rPr>
          <w:rFonts w:eastAsia="MS Mincho"/>
          <w:bCs/>
          <w:sz w:val="28"/>
          <w:szCs w:val="28"/>
        </w:rPr>
        <w:t>4.5.3. Единичная расценка на Товар учитывает стоимость топлива</w:t>
      </w:r>
      <w:r>
        <w:rPr>
          <w:sz w:val="28"/>
          <w:szCs w:val="28"/>
        </w:rPr>
        <w:t>, все затраты, издержки Поставщика, расходы на перевозку, слив, страхование, уплату таможенных пошлин и других обязательных платежей и налогов, кроме НДС.</w:t>
      </w:r>
    </w:p>
    <w:p w:rsidR="00AF2B85" w:rsidRDefault="00AF2B85" w:rsidP="00F17140">
      <w:pPr>
        <w:ind w:firstLine="709"/>
        <w:jc w:val="both"/>
        <w:rPr>
          <w:b/>
          <w:sz w:val="28"/>
          <w:szCs w:val="28"/>
        </w:rPr>
      </w:pPr>
    </w:p>
    <w:p w:rsidR="00AF2B85" w:rsidRDefault="00AF2B85" w:rsidP="00FC26CA">
      <w:pPr>
        <w:pStyle w:val="aff7"/>
        <w:numPr>
          <w:ilvl w:val="1"/>
          <w:numId w:val="25"/>
        </w:numPr>
        <w:jc w:val="both"/>
        <w:rPr>
          <w:b/>
          <w:sz w:val="28"/>
          <w:szCs w:val="28"/>
        </w:rPr>
      </w:pPr>
      <w:r>
        <w:rPr>
          <w:b/>
          <w:sz w:val="28"/>
          <w:szCs w:val="28"/>
        </w:rPr>
        <w:t>Форма, сроки и порядок оплаты Товара.</w:t>
      </w:r>
    </w:p>
    <w:p w:rsidR="00AF2B85" w:rsidRDefault="00AF2B85" w:rsidP="00F17140">
      <w:pPr>
        <w:pStyle w:val="ConsNormal"/>
        <w:ind w:firstLine="709"/>
        <w:jc w:val="both"/>
        <w:rPr>
          <w:rFonts w:ascii="Times New Roman" w:hAnsi="Times New Roman" w:cs="Times New Roman"/>
          <w:b/>
          <w:sz w:val="28"/>
          <w:szCs w:val="28"/>
          <w:highlight w:val="yellow"/>
        </w:rPr>
      </w:pPr>
      <w:r>
        <w:rPr>
          <w:rFonts w:ascii="Times New Roman" w:hAnsi="Times New Roman" w:cs="Times New Roman"/>
          <w:sz w:val="28"/>
          <w:szCs w:val="28"/>
        </w:rPr>
        <w:t xml:space="preserve">Оплата каждой партии Товара производится Покупателем путем перечисления денежных средств на расчетный счет Поставщика в течение 30 (тридцати) календарных дней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 xml:space="preserve"> Сторонами товарной накладной </w:t>
      </w:r>
      <w:r>
        <w:rPr>
          <w:rFonts w:ascii="Times New Roman" w:eastAsia="Times New Roman" w:hAnsi="Times New Roman" w:cs="Times New Roman"/>
          <w:sz w:val="28"/>
          <w:szCs w:val="28"/>
        </w:rPr>
        <w:t>унифицированной формы ТОРГ-12</w:t>
      </w:r>
      <w:r>
        <w:rPr>
          <w:rFonts w:ascii="Times New Roman" w:eastAsia="Times New Roman" w:hAnsi="Times New Roman" w:cs="Times New Roman"/>
          <w:bCs/>
          <w:sz w:val="28"/>
          <w:szCs w:val="28"/>
        </w:rPr>
        <w:t xml:space="preserve"> или </w:t>
      </w:r>
      <w:r>
        <w:rPr>
          <w:rFonts w:ascii="Times New Roman" w:hAnsi="Times New Roman" w:cs="Times New Roman"/>
          <w:sz w:val="28"/>
          <w:szCs w:val="28"/>
        </w:rPr>
        <w:t xml:space="preserve">универсального передаточного документа </w:t>
      </w:r>
      <w:r>
        <w:rPr>
          <w:rFonts w:ascii="Times New Roman" w:eastAsia="Times New Roman" w:hAnsi="Times New Roman" w:cs="Times New Roman"/>
          <w:bCs/>
          <w:sz w:val="28"/>
          <w:szCs w:val="28"/>
        </w:rPr>
        <w:t>на соответствующую партию Товара</w:t>
      </w:r>
      <w:r>
        <w:rPr>
          <w:rFonts w:ascii="Times New Roman" w:hAnsi="Times New Roman" w:cs="Times New Roman"/>
          <w:sz w:val="28"/>
          <w:szCs w:val="28"/>
        </w:rPr>
        <w:t xml:space="preserve">, </w:t>
      </w:r>
      <w:r>
        <w:rPr>
          <w:rFonts w:ascii="Times New Roman" w:eastAsia="Times New Roman" w:hAnsi="Times New Roman" w:cs="Times New Roman"/>
          <w:bCs/>
          <w:sz w:val="28"/>
          <w:szCs w:val="28"/>
        </w:rPr>
        <w:t xml:space="preserve">на основании предоставленного Поставщиком счета и </w:t>
      </w:r>
      <w:proofErr w:type="spellStart"/>
      <w:r>
        <w:rPr>
          <w:rFonts w:ascii="Times New Roman" w:eastAsia="Times New Roman" w:hAnsi="Times New Roman" w:cs="Times New Roman"/>
          <w:bCs/>
          <w:sz w:val="28"/>
          <w:szCs w:val="28"/>
        </w:rPr>
        <w:t>счета</w:t>
      </w:r>
      <w:r>
        <w:rPr>
          <w:rFonts w:ascii="Times New Roman" w:eastAsia="Times New Roman" w:hAnsi="Times New Roman" w:cs="Times New Roman"/>
          <w:bCs/>
          <w:sz w:val="28"/>
          <w:szCs w:val="28"/>
        </w:rPr>
        <w:noBreakHyphen/>
        <w:t>фактуры</w:t>
      </w:r>
      <w:proofErr w:type="spellEnd"/>
      <w:r>
        <w:rPr>
          <w:rFonts w:ascii="Times New Roman" w:eastAsia="Times New Roman" w:hAnsi="Times New Roman" w:cs="Times New Roman"/>
          <w:bCs/>
          <w:sz w:val="28"/>
          <w:szCs w:val="28"/>
        </w:rPr>
        <w:t>.</w:t>
      </w:r>
    </w:p>
    <w:p w:rsidR="00AF2B85" w:rsidRDefault="00AF2B85" w:rsidP="00F17140">
      <w:pPr>
        <w:ind w:firstLine="709"/>
        <w:contextualSpacing/>
        <w:jc w:val="both"/>
        <w:rPr>
          <w:b/>
          <w:sz w:val="28"/>
          <w:szCs w:val="28"/>
        </w:rPr>
      </w:pPr>
    </w:p>
    <w:p w:rsidR="00AF2B85" w:rsidRDefault="00AF2B85" w:rsidP="00FC26CA">
      <w:pPr>
        <w:pStyle w:val="aff7"/>
        <w:numPr>
          <w:ilvl w:val="1"/>
          <w:numId w:val="25"/>
        </w:numPr>
        <w:jc w:val="both"/>
        <w:rPr>
          <w:b/>
          <w:sz w:val="28"/>
          <w:szCs w:val="28"/>
        </w:rPr>
      </w:pPr>
      <w:r>
        <w:rPr>
          <w:b/>
          <w:sz w:val="28"/>
          <w:szCs w:val="28"/>
        </w:rPr>
        <w:t xml:space="preserve">Сведения об объеме закупаемого Товара: </w:t>
      </w:r>
    </w:p>
    <w:p w:rsidR="00AF2B85" w:rsidRDefault="00AF2B85" w:rsidP="00F17140">
      <w:pPr>
        <w:ind w:firstLine="709"/>
        <w:contextualSpacing/>
        <w:jc w:val="both"/>
        <w:rPr>
          <w:sz w:val="28"/>
          <w:szCs w:val="28"/>
        </w:rPr>
      </w:pPr>
      <w:r>
        <w:rPr>
          <w:sz w:val="28"/>
          <w:szCs w:val="28"/>
        </w:rPr>
        <w:t>4.7.1. Определяется по заявкам исходя из потребности Покупателя. Ориентировочный объем поставляемого топлива на период действия договора составляет 108 570 литров.</w:t>
      </w:r>
    </w:p>
    <w:p w:rsidR="00AF2B85" w:rsidRDefault="00AF2B85" w:rsidP="00F17140">
      <w:pPr>
        <w:ind w:firstLine="709"/>
        <w:contextualSpacing/>
        <w:jc w:val="both"/>
        <w:rPr>
          <w:sz w:val="28"/>
          <w:szCs w:val="28"/>
        </w:rPr>
      </w:pPr>
      <w:r>
        <w:rPr>
          <w:sz w:val="28"/>
          <w:szCs w:val="28"/>
        </w:rPr>
        <w:t xml:space="preserve">4.7.2. Максимальный объем поставляемого Товара определяется </w:t>
      </w:r>
      <w:proofErr w:type="gramStart"/>
      <w:r>
        <w:rPr>
          <w:sz w:val="28"/>
          <w:szCs w:val="28"/>
        </w:rPr>
        <w:t>согласно</w:t>
      </w:r>
      <w:proofErr w:type="gramEnd"/>
      <w:r>
        <w:rPr>
          <w:sz w:val="28"/>
          <w:szCs w:val="28"/>
        </w:rPr>
        <w:t xml:space="preserve"> договорной цены за 1 литр и общей цены договора.</w:t>
      </w:r>
    </w:p>
    <w:p w:rsidR="00AF2B85" w:rsidRPr="002F04CB" w:rsidRDefault="00AF2B85" w:rsidP="00F17140">
      <w:pPr>
        <w:ind w:firstLine="709"/>
        <w:contextualSpacing/>
        <w:jc w:val="both"/>
        <w:rPr>
          <w:sz w:val="28"/>
          <w:szCs w:val="28"/>
        </w:rPr>
      </w:pPr>
      <w:r>
        <w:rPr>
          <w:sz w:val="28"/>
          <w:szCs w:val="28"/>
        </w:rPr>
        <w:t>4.7.3. Покупатель не несет обязательство заявить весь объем Товара на сумму, определенную в п. 4.5.1. настоящего Технического задания, в течение срока действия договора.</w:t>
      </w:r>
    </w:p>
    <w:p w:rsidR="00AF2B85" w:rsidRDefault="00AF2B85" w:rsidP="00F17140">
      <w:pPr>
        <w:pStyle w:val="ConsNormal"/>
        <w:ind w:left="713" w:firstLine="0"/>
        <w:jc w:val="both"/>
        <w:rPr>
          <w:rFonts w:ascii="Times New Roman" w:hAnsi="Times New Roman" w:cs="Times New Roman"/>
          <w:b/>
          <w:sz w:val="28"/>
          <w:szCs w:val="28"/>
        </w:rPr>
      </w:pPr>
    </w:p>
    <w:p w:rsidR="00AF2B85" w:rsidRDefault="00AF2B85" w:rsidP="00F17140">
      <w:pPr>
        <w:pStyle w:val="ConsNormal"/>
        <w:ind w:left="713" w:firstLine="0"/>
        <w:jc w:val="both"/>
        <w:rPr>
          <w:rFonts w:ascii="Times New Roman" w:hAnsi="Times New Roman" w:cs="Times New Roman"/>
          <w:b/>
          <w:sz w:val="28"/>
          <w:szCs w:val="28"/>
        </w:rPr>
      </w:pPr>
      <w:r>
        <w:rPr>
          <w:rFonts w:ascii="Times New Roman" w:hAnsi="Times New Roman" w:cs="Times New Roman"/>
          <w:b/>
          <w:sz w:val="28"/>
          <w:szCs w:val="28"/>
        </w:rPr>
        <w:t>4.8. Срок действия договора.</w:t>
      </w:r>
    </w:p>
    <w:p w:rsidR="00AF2B85" w:rsidRDefault="00AF2B85" w:rsidP="00F17140">
      <w:pPr>
        <w:ind w:firstLine="709"/>
        <w:jc w:val="both"/>
        <w:rPr>
          <w:sz w:val="28"/>
          <w:szCs w:val="28"/>
        </w:rPr>
      </w:pPr>
      <w:r>
        <w:rPr>
          <w:sz w:val="28"/>
          <w:szCs w:val="28"/>
        </w:rPr>
        <w:t xml:space="preserve">Срок действия договора: </w:t>
      </w:r>
      <w:proofErr w:type="gramStart"/>
      <w:r>
        <w:rPr>
          <w:sz w:val="28"/>
          <w:szCs w:val="28"/>
        </w:rPr>
        <w:t>с даты подписания</w:t>
      </w:r>
      <w:proofErr w:type="gramEnd"/>
      <w:r>
        <w:rPr>
          <w:sz w:val="28"/>
          <w:szCs w:val="28"/>
        </w:rPr>
        <w:t xml:space="preserve"> Сторонами по 30 апреля 2019 г. включительно, а в части взаиморасчетов - до полного исполнения Сторонами своих обязательств по договору.</w:t>
      </w:r>
    </w:p>
    <w:p w:rsidR="00AF2B85" w:rsidRDefault="00AF2B85" w:rsidP="00F17140">
      <w:pPr>
        <w:pStyle w:val="afa"/>
        <w:rPr>
          <w:sz w:val="28"/>
          <w:szCs w:val="28"/>
        </w:rPr>
      </w:pPr>
    </w:p>
    <w:p w:rsidR="00AF2B85" w:rsidRDefault="00AF2B85" w:rsidP="00F17140">
      <w:pPr>
        <w:pStyle w:val="aff7"/>
        <w:ind w:left="713"/>
        <w:jc w:val="both"/>
        <w:rPr>
          <w:rFonts w:eastAsia="MS Mincho"/>
          <w:b/>
          <w:bCs/>
          <w:sz w:val="28"/>
          <w:szCs w:val="28"/>
        </w:rPr>
      </w:pPr>
      <w:r>
        <w:rPr>
          <w:rFonts w:eastAsia="MS Mincho"/>
          <w:b/>
          <w:bCs/>
          <w:sz w:val="28"/>
          <w:szCs w:val="28"/>
        </w:rPr>
        <w:t>4.9. Прочие требования.</w:t>
      </w:r>
    </w:p>
    <w:p w:rsidR="00AF2B85" w:rsidRDefault="00AF2B85" w:rsidP="00F17140">
      <w:pPr>
        <w:pStyle w:val="afa"/>
      </w:pPr>
      <w:r>
        <w:rPr>
          <w:sz w:val="28"/>
          <w:szCs w:val="28"/>
        </w:rPr>
        <w:lastRenderedPageBreak/>
        <w:t>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AF2B85" w:rsidRDefault="00AF2B85"/>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headerReference w:type="default" r:id="rId15"/>
          <w:footerReference w:type="even" r:id="rId16"/>
          <w:footerReference w:type="default" r:id="rId17"/>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AF2B85" w:rsidRDefault="00F17140">
            <w:pPr>
              <w:jc w:val="both"/>
            </w:pPr>
            <w:r>
              <w:t>Закупка способом запроса предложений № ЗП-НКПВСЖД-18-0021 по предмету закупки "Поставка дизельного топлива для нужд контейнерного терминала Батарейная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AF2B85" w:rsidRDefault="00F17140">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AF2B85" w:rsidRDefault="00F17140">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Восточно-Сибирской</w:t>
            </w:r>
            <w:proofErr w:type="spellEnd"/>
            <w:r>
              <w:rPr>
                <w:sz w:val="24"/>
                <w:szCs w:val="24"/>
              </w:rPr>
              <w:t xml:space="preserve"> железной дороге.</w:t>
            </w:r>
          </w:p>
          <w:p w:rsidR="00AF2B85" w:rsidRDefault="00F17140">
            <w:pPr>
              <w:pStyle w:val="19"/>
              <w:ind w:firstLine="0"/>
              <w:rPr>
                <w:sz w:val="24"/>
                <w:szCs w:val="24"/>
              </w:rPr>
            </w:pPr>
            <w:r>
              <w:rPr>
                <w:sz w:val="24"/>
                <w:szCs w:val="24"/>
              </w:rPr>
              <w:t>Адрес: Российская Федерация, 664003, г. Иркутск, ул. Коммунаров, д. 1А.</w:t>
            </w:r>
          </w:p>
          <w:p w:rsidR="00AF2B85" w:rsidRPr="00F17140" w:rsidRDefault="00F17140" w:rsidP="00F17140">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Ясинский Сергей Сергеевич, тел. +7(3952)642020(6102), электронный адрес </w:t>
            </w:r>
            <w:proofErr w:type="spellStart"/>
            <w:r>
              <w:t>iasinskiyss@trcont.ru</w:t>
            </w:r>
            <w:proofErr w:type="spellEnd"/>
            <w:r>
              <w:t>.</w:t>
            </w: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AF2B85" w:rsidRDefault="00F17140">
            <w:pPr>
              <w:pStyle w:val="19"/>
              <w:ind w:firstLine="0"/>
              <w:rPr>
                <w:b/>
                <w:sz w:val="24"/>
                <w:szCs w:val="24"/>
              </w:rPr>
            </w:pPr>
            <w:r>
              <w:rPr>
                <w:sz w:val="24"/>
                <w:szCs w:val="24"/>
              </w:rPr>
              <w:t>«29» августа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t>5.</w:t>
            </w:r>
          </w:p>
        </w:tc>
        <w:tc>
          <w:tcPr>
            <w:tcW w:w="2551" w:type="dxa"/>
          </w:tcPr>
          <w:p w:rsidR="000925C9" w:rsidRPr="00F86FAA" w:rsidRDefault="000925C9" w:rsidP="000925C9">
            <w:pPr>
              <w:pStyle w:val="Default"/>
              <w:rPr>
                <w:b/>
                <w:color w:val="auto"/>
              </w:rPr>
            </w:pPr>
            <w:r>
              <w:rPr>
                <w:b/>
                <w:color w:val="auto"/>
              </w:rPr>
              <w:t xml:space="preserve">Начальная </w:t>
            </w:r>
            <w:r>
              <w:rPr>
                <w:b/>
                <w:color w:val="auto"/>
              </w:rPr>
              <w:lastRenderedPageBreak/>
              <w:t>(максимальная) цена договора/ цена лота</w:t>
            </w:r>
          </w:p>
        </w:tc>
        <w:tc>
          <w:tcPr>
            <w:tcW w:w="6768" w:type="dxa"/>
          </w:tcPr>
          <w:p w:rsidR="00AF2B85" w:rsidRDefault="00F17140" w:rsidP="00F17140">
            <w:pPr>
              <w:pStyle w:val="19"/>
              <w:ind w:firstLine="34"/>
              <w:rPr>
                <w:sz w:val="24"/>
                <w:szCs w:val="24"/>
              </w:rPr>
            </w:pPr>
            <w:r>
              <w:rPr>
                <w:sz w:val="24"/>
                <w:szCs w:val="24"/>
              </w:rPr>
              <w:lastRenderedPageBreak/>
              <w:t xml:space="preserve">Максимальная цена договора составляет 4500000 (четыре </w:t>
            </w:r>
            <w:r>
              <w:rPr>
                <w:sz w:val="24"/>
                <w:szCs w:val="24"/>
              </w:rPr>
              <w:lastRenderedPageBreak/>
              <w:t>миллиона пятьсот тысяч) рублей 00 копеек с учетом всех налогов (кроме НДС). Единичная расценка на Товар учитывает стоимость топлива, все затраты, издержки Поставщика, расходы на перевозку, слив, страхование, уплату таможенных пошлин и других обязательных платежей и налогов, кроме НДС.</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lastRenderedPageBreak/>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AF2B85" w:rsidRDefault="00F17140">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w:t>
            </w:r>
            <w:bookmarkStart w:id="2" w:name="_GoBack"/>
            <w:bookmarkEnd w:id="2"/>
            <w:r>
              <w:rPr>
                <w:sz w:val="24"/>
                <w:szCs w:val="24"/>
              </w:rPr>
              <w:t>, указанной в пункте 3 Информационной карты и до «07» сентября 2018 г. 15 час. 00 мин. по адресу, указанному</w:t>
            </w:r>
            <w:proofErr w:type="gramEnd"/>
            <w:r>
              <w:rPr>
                <w:sz w:val="24"/>
                <w:szCs w:val="24"/>
              </w:rPr>
              <w:t xml:space="preserve">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AF2B85" w:rsidRDefault="00F1714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AF2B85" w:rsidRDefault="00F17140">
            <w:pPr>
              <w:pStyle w:val="19"/>
              <w:ind w:firstLine="0"/>
              <w:rPr>
                <w:sz w:val="24"/>
                <w:szCs w:val="24"/>
                <w:highlight w:val="cyan"/>
              </w:rPr>
            </w:pPr>
            <w:r>
              <w:rPr>
                <w:sz w:val="24"/>
                <w:szCs w:val="24"/>
              </w:rPr>
              <w:t xml:space="preserve">Оценка и сопоставление Заявок состоится </w:t>
            </w:r>
            <w:r>
              <w:rPr>
                <w:sz w:val="24"/>
                <w:szCs w:val="24"/>
              </w:rPr>
              <w:br/>
              <w:t>«11» сентября 2018 г. 10 час. 00 мин. 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AF2B85" w:rsidRDefault="00F17140">
            <w:pPr>
              <w:pStyle w:val="19"/>
              <w:ind w:firstLine="0"/>
              <w:rPr>
                <w:sz w:val="24"/>
                <w:szCs w:val="24"/>
              </w:rPr>
            </w:pPr>
            <w:r>
              <w:rPr>
                <w:sz w:val="24"/>
                <w:szCs w:val="24"/>
              </w:rPr>
              <w:t>Решение об итогах Запроса предложений принимается Конкурсной комиссией  ПАО «</w:t>
            </w:r>
            <w:proofErr w:type="spellStart"/>
            <w:r>
              <w:rPr>
                <w:sz w:val="24"/>
                <w:szCs w:val="24"/>
              </w:rPr>
              <w:t>ТрансКонтейнер</w:t>
            </w:r>
            <w:proofErr w:type="spellEnd"/>
            <w:r>
              <w:rPr>
                <w:sz w:val="24"/>
                <w:szCs w:val="24"/>
              </w:rPr>
              <w:t xml:space="preserve">». </w:t>
            </w:r>
          </w:p>
          <w:p w:rsidR="00AF2B85" w:rsidRDefault="00F17140">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AF2B85" w:rsidRDefault="00F17140">
            <w:pPr>
              <w:pStyle w:val="19"/>
              <w:ind w:firstLine="0"/>
              <w:rPr>
                <w:sz w:val="24"/>
                <w:szCs w:val="24"/>
                <w:shd w:val="clear" w:color="auto" w:fill="FFFF00"/>
              </w:rPr>
            </w:pPr>
            <w:r>
              <w:rPr>
                <w:sz w:val="24"/>
                <w:szCs w:val="24"/>
              </w:rPr>
              <w:t>Подведение итогов состоится не позднее «08» ноября 2018 г. 14 час. 00 мин.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AF2B85" w:rsidRDefault="00F17140">
            <w:pPr>
              <w:pStyle w:val="19"/>
              <w:ind w:firstLine="0"/>
              <w:rPr>
                <w:sz w:val="24"/>
                <w:szCs w:val="24"/>
              </w:rPr>
            </w:pPr>
            <w:r>
              <w:rPr>
                <w:sz w:val="24"/>
                <w:szCs w:val="24"/>
              </w:rPr>
              <w:t xml:space="preserve">Оплата каждой партии Товара производится Покупателем путем перечисления денежных средств на расчетный счет Поставщика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унифицированной формы ТОРГ-12 или универсального передаточного документа на соответствующую партию Товара, на основании предоставленного Поставщиком счета и счета фактуры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AF2B85" w:rsidRDefault="00F17140">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F17140" w:rsidRDefault="00F17140">
            <w:pPr>
              <w:pStyle w:val="Default"/>
              <w:jc w:val="both"/>
            </w:pPr>
            <w:r>
              <w:rPr>
                <w:b/>
                <w:bCs/>
                <w:color w:val="auto"/>
              </w:rPr>
              <w:t xml:space="preserve">Срок поставки товара: </w:t>
            </w:r>
            <w:r>
              <w:t xml:space="preserve">в течение 3 (трех) рабочих дней </w:t>
            </w:r>
            <w:proofErr w:type="gramStart"/>
            <w:r>
              <w:t>с даты получения</w:t>
            </w:r>
            <w:proofErr w:type="gramEnd"/>
            <w:r>
              <w:t xml:space="preserve"> заявки Поставщиком. </w:t>
            </w:r>
          </w:p>
          <w:p w:rsidR="00AF2B85" w:rsidRDefault="00F17140">
            <w:pPr>
              <w:pStyle w:val="Default"/>
              <w:jc w:val="both"/>
            </w:pPr>
            <w:r w:rsidRPr="00F17140">
              <w:rPr>
                <w:b/>
              </w:rPr>
              <w:t>Период поставки товара:</w:t>
            </w:r>
            <w:r>
              <w:t xml:space="preserve"> </w:t>
            </w:r>
            <w:proofErr w:type="gramStart"/>
            <w:r>
              <w:t>с даты подписания</w:t>
            </w:r>
            <w:proofErr w:type="gramEnd"/>
            <w:r>
              <w:t xml:space="preserve"> договора по 30 апреля 2019 г.</w:t>
            </w:r>
          </w:p>
          <w:p w:rsidR="00AF2B85" w:rsidRDefault="00F17140" w:rsidP="00F17140">
            <w:pPr>
              <w:pStyle w:val="Default"/>
              <w:jc w:val="both"/>
            </w:pPr>
            <w:r>
              <w:rPr>
                <w:b/>
                <w:bCs/>
                <w:color w:val="auto"/>
              </w:rPr>
              <w:t>Место поставки товара</w:t>
            </w:r>
            <w:r>
              <w:rPr>
                <w:b/>
                <w:color w:val="auto"/>
              </w:rPr>
              <w:t xml:space="preserve">: </w:t>
            </w:r>
            <w:proofErr w:type="gramStart"/>
            <w:r>
              <w:t>г</w:t>
            </w:r>
            <w:proofErr w:type="gramEnd"/>
            <w:r>
              <w:t>. Иркутск, станция Батарейная, контейнерный терминал Батарейная</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AF2B85" w:rsidRDefault="00F17140">
            <w:pPr>
              <w:pStyle w:val="19"/>
              <w:ind w:firstLine="0"/>
              <w:rPr>
                <w:sz w:val="24"/>
                <w:szCs w:val="24"/>
              </w:rPr>
            </w:pPr>
            <w:r>
              <w:rPr>
                <w:sz w:val="24"/>
                <w:szCs w:val="24"/>
              </w:rPr>
              <w:t>Объем товара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AF2B85" w:rsidRDefault="00F17140">
            <w:pPr>
              <w:pStyle w:val="aff"/>
              <w:jc w:val="both"/>
              <w:rPr>
                <w:sz w:val="24"/>
                <w:szCs w:val="24"/>
              </w:rPr>
            </w:pPr>
            <w:r>
              <w:rPr>
                <w:sz w:val="24"/>
                <w:szCs w:val="24"/>
              </w:rPr>
              <w:t>Р</w:t>
            </w:r>
            <w:proofErr w:type="spellStart"/>
            <w:r>
              <w:rPr>
                <w:sz w:val="24"/>
                <w:szCs w:val="24"/>
                <w:lang w:val="en-US"/>
              </w:rPr>
              <w:t>усский</w:t>
            </w:r>
            <w:proofErr w:type="spellEnd"/>
            <w:r>
              <w:rPr>
                <w:sz w:val="24"/>
                <w:szCs w:val="24"/>
                <w:lang w:val="en-US"/>
              </w:rPr>
              <w:t xml:space="preserve"> </w:t>
            </w:r>
            <w:proofErr w:type="spellStart"/>
            <w:r>
              <w:rPr>
                <w:sz w:val="24"/>
                <w:szCs w:val="24"/>
                <w:lang w:val="en-US"/>
              </w:rPr>
              <w:t>язык</w:t>
            </w:r>
            <w:proofErr w:type="spell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AF2B85" w:rsidRDefault="00F17140">
            <w:pPr>
              <w:pStyle w:val="19"/>
              <w:ind w:firstLine="0"/>
              <w:jc w:val="left"/>
              <w:rPr>
                <w:b/>
                <w:sz w:val="24"/>
                <w:szCs w:val="24"/>
                <w:highlight w:val="yellow"/>
                <w:lang w:val="en-US"/>
              </w:rPr>
            </w:pPr>
            <w:proofErr w:type="spellStart"/>
            <w:r>
              <w:rPr>
                <w:sz w:val="24"/>
                <w:szCs w:val="24"/>
                <w:lang w:val="en-US"/>
              </w:rPr>
              <w:t>Рубли</w:t>
            </w:r>
            <w:proofErr w:type="spellEnd"/>
            <w:r>
              <w:rPr>
                <w:sz w:val="24"/>
                <w:szCs w:val="24"/>
                <w:lang w:val="en-US"/>
              </w:rPr>
              <w:t xml:space="preserve"> РФ</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w:t>
            </w:r>
            <w:r>
              <w:rPr>
                <w:b/>
                <w:color w:val="auto"/>
              </w:rPr>
              <w:lastRenderedPageBreak/>
              <w:t xml:space="preserve">Запросе предложений </w:t>
            </w:r>
          </w:p>
        </w:tc>
        <w:tc>
          <w:tcPr>
            <w:tcW w:w="6768" w:type="dxa"/>
          </w:tcPr>
          <w:p w:rsidR="00864393" w:rsidRPr="006D2B87" w:rsidRDefault="00864393" w:rsidP="00FC26CA">
            <w:pPr>
              <w:pStyle w:val="aff7"/>
              <w:numPr>
                <w:ilvl w:val="0"/>
                <w:numId w:val="23"/>
              </w:numPr>
              <w:jc w:val="both"/>
            </w:pPr>
            <w:r>
              <w:lastRenderedPageBreak/>
              <w:t>Помимо указанных в пунктах 2.1 и 2.2 настоящей документации требований к претенденту, участнику предъявляются следующие требования:</w:t>
            </w:r>
          </w:p>
          <w:p w:rsidR="00AF2B85" w:rsidRPr="00F17140" w:rsidRDefault="00F17140" w:rsidP="00FC26CA">
            <w:pPr>
              <w:pStyle w:val="aff7"/>
              <w:numPr>
                <w:ilvl w:val="1"/>
                <w:numId w:val="23"/>
              </w:numPr>
              <w:jc w:val="both"/>
            </w:pPr>
            <w:r w:rsidRPr="00F17140">
              <w:t xml:space="preserve">деятельность претендента, участника не должна быть </w:t>
            </w:r>
            <w:r w:rsidRPr="00F17140">
              <w:lastRenderedPageBreak/>
              <w:t>приостановлена в порядке, предусмотренном Кодексом Российской Федерации об административных правонарушениях, на день подачи Заявки;</w:t>
            </w:r>
          </w:p>
          <w:p w:rsidR="00AF2B85" w:rsidRPr="00F17140" w:rsidRDefault="00F17140" w:rsidP="00FC26CA">
            <w:pPr>
              <w:pStyle w:val="aff7"/>
              <w:numPr>
                <w:ilvl w:val="1"/>
                <w:numId w:val="23"/>
              </w:numPr>
              <w:jc w:val="both"/>
            </w:pPr>
            <w:r w:rsidRPr="00F17140">
              <w:t>отсутствие за последние три года просроченной задолженности перед ПАО «</w:t>
            </w:r>
            <w:proofErr w:type="spellStart"/>
            <w:r w:rsidRPr="00F17140">
              <w:t>ТрансКонтейнер</w:t>
            </w:r>
            <w:proofErr w:type="spellEnd"/>
            <w:r w:rsidRPr="00F17140">
              <w:t>», фактов невыполнения обязательств перед ПАО «</w:t>
            </w:r>
            <w:proofErr w:type="spellStart"/>
            <w:r w:rsidRPr="00F17140">
              <w:t>ТрансКонтейнер</w:t>
            </w:r>
            <w:proofErr w:type="spellEnd"/>
            <w:r w:rsidRPr="00F17140">
              <w:t>» и причинения вреда имуществу ПАО «</w:t>
            </w:r>
            <w:proofErr w:type="spellStart"/>
            <w:r w:rsidRPr="00F17140">
              <w:t>ТрансКонтейнер</w:t>
            </w:r>
            <w:proofErr w:type="spellEnd"/>
            <w:r w:rsidRPr="00F17140">
              <w:t>»;</w:t>
            </w:r>
          </w:p>
          <w:p w:rsidR="00AF2B85" w:rsidRPr="00F17140" w:rsidRDefault="00F17140" w:rsidP="00FC26CA">
            <w:pPr>
              <w:pStyle w:val="aff7"/>
              <w:numPr>
                <w:ilvl w:val="1"/>
                <w:numId w:val="23"/>
              </w:numPr>
              <w:jc w:val="both"/>
            </w:pPr>
            <w:r w:rsidRPr="00F17140">
              <w:t>наличие у претендента действующих договоров, соглашений на поставку дизельного топлива с производителями (поставщиками) дизельного топлива.</w:t>
            </w:r>
          </w:p>
          <w:p w:rsidR="00864393" w:rsidRPr="006D2B87" w:rsidRDefault="00864393" w:rsidP="00FC26CA">
            <w:pPr>
              <w:pStyle w:val="aff7"/>
              <w:numPr>
                <w:ilvl w:val="0"/>
                <w:numId w:val="23"/>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F2B85" w:rsidRPr="00F17140" w:rsidRDefault="00F17140" w:rsidP="00FC26CA">
            <w:pPr>
              <w:pStyle w:val="aff7"/>
              <w:numPr>
                <w:ilvl w:val="1"/>
                <w:numId w:val="23"/>
              </w:numPr>
              <w:jc w:val="both"/>
            </w:pPr>
            <w:r w:rsidRPr="00F1714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F2B85" w:rsidRPr="00F17140" w:rsidRDefault="00F17140" w:rsidP="00FC26CA">
            <w:pPr>
              <w:pStyle w:val="aff7"/>
              <w:numPr>
                <w:ilvl w:val="1"/>
                <w:numId w:val="23"/>
              </w:numPr>
              <w:jc w:val="both"/>
            </w:pPr>
            <w:proofErr w:type="gramStart"/>
            <w:r w:rsidRPr="00F17140">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17140">
              <w:t>://</w:t>
            </w:r>
            <w:r>
              <w:rPr>
                <w:lang w:val="en-US"/>
              </w:rPr>
              <w:t>service</w:t>
            </w:r>
            <w:r w:rsidRPr="00F17140">
              <w:t>.</w:t>
            </w:r>
            <w:proofErr w:type="spellStart"/>
            <w:r>
              <w:rPr>
                <w:lang w:val="en-US"/>
              </w:rPr>
              <w:t>nalog</w:t>
            </w:r>
            <w:proofErr w:type="spellEnd"/>
            <w:r w:rsidRPr="00F17140">
              <w:t>.</w:t>
            </w:r>
            <w:proofErr w:type="spellStart"/>
            <w:r>
              <w:rPr>
                <w:lang w:val="en-US"/>
              </w:rPr>
              <w:t>ru</w:t>
            </w:r>
            <w:proofErr w:type="spellEnd"/>
            <w:r w:rsidRPr="00F17140">
              <w:t>/</w:t>
            </w:r>
            <w:proofErr w:type="spellStart"/>
            <w:r>
              <w:rPr>
                <w:lang w:val="en-US"/>
              </w:rPr>
              <w:t>zd</w:t>
            </w:r>
            <w:proofErr w:type="spellEnd"/>
            <w:r w:rsidRPr="00F17140">
              <w:t>.</w:t>
            </w:r>
            <w:r>
              <w:rPr>
                <w:lang w:val="en-US"/>
              </w:rPr>
              <w:t>do</w:t>
            </w:r>
            <w:r w:rsidRPr="00F17140">
              <w:t>).</w:t>
            </w:r>
            <w:proofErr w:type="gramEnd"/>
            <w:r w:rsidRPr="00F1714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17140">
              <w:t>://</w:t>
            </w:r>
            <w:r>
              <w:rPr>
                <w:lang w:val="en-US"/>
              </w:rPr>
              <w:t>service</w:t>
            </w:r>
            <w:r w:rsidRPr="00F17140">
              <w:t>.</w:t>
            </w:r>
            <w:proofErr w:type="spellStart"/>
            <w:r>
              <w:rPr>
                <w:lang w:val="en-US"/>
              </w:rPr>
              <w:t>nalog</w:t>
            </w:r>
            <w:proofErr w:type="spellEnd"/>
            <w:r w:rsidRPr="00F17140">
              <w:t>.</w:t>
            </w:r>
            <w:proofErr w:type="spellStart"/>
            <w:r>
              <w:rPr>
                <w:lang w:val="en-US"/>
              </w:rPr>
              <w:t>ru</w:t>
            </w:r>
            <w:proofErr w:type="spellEnd"/>
            <w:r w:rsidRPr="00F17140">
              <w:t>/</w:t>
            </w:r>
            <w:proofErr w:type="spellStart"/>
            <w:r>
              <w:rPr>
                <w:lang w:val="en-US"/>
              </w:rPr>
              <w:t>zd</w:t>
            </w:r>
            <w:proofErr w:type="spellEnd"/>
            <w:r w:rsidRPr="00F17140">
              <w:t>.</w:t>
            </w:r>
            <w:r>
              <w:rPr>
                <w:lang w:val="en-US"/>
              </w:rPr>
              <w:t>do</w:t>
            </w:r>
            <w:r w:rsidRPr="00F17140">
              <w:t>));</w:t>
            </w:r>
          </w:p>
          <w:p w:rsidR="00AF2B85" w:rsidRPr="00F17140" w:rsidRDefault="00F17140" w:rsidP="00FC26CA">
            <w:pPr>
              <w:pStyle w:val="aff7"/>
              <w:numPr>
                <w:ilvl w:val="1"/>
                <w:numId w:val="23"/>
              </w:numPr>
              <w:jc w:val="both"/>
            </w:pPr>
            <w:proofErr w:type="gramStart"/>
            <w:r w:rsidRPr="00F17140">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F17140">
              <w:t>неприостановлении</w:t>
            </w:r>
            <w:proofErr w:type="spellEnd"/>
            <w:r w:rsidRPr="00F17140">
              <w:t xml:space="preserve"> деятельности претендента в административном порядке и/или задолженности, </w:t>
            </w:r>
            <w:r w:rsidRPr="00F17140">
              <w:lastRenderedPageBreak/>
              <w:t>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17140">
              <w:t>://</w:t>
            </w:r>
            <w:proofErr w:type="spellStart"/>
            <w:r>
              <w:rPr>
                <w:lang w:val="en-US"/>
              </w:rPr>
              <w:t>fssprus</w:t>
            </w:r>
            <w:proofErr w:type="spellEnd"/>
            <w:r w:rsidRPr="00F17140">
              <w:t>.</w:t>
            </w:r>
            <w:proofErr w:type="spellStart"/>
            <w:r>
              <w:rPr>
                <w:lang w:val="en-US"/>
              </w:rPr>
              <w:t>ru</w:t>
            </w:r>
            <w:proofErr w:type="spellEnd"/>
            <w:r w:rsidRPr="00F17140">
              <w:t>/</w:t>
            </w:r>
            <w:proofErr w:type="spellStart"/>
            <w:r>
              <w:rPr>
                <w:lang w:val="en-US"/>
              </w:rPr>
              <w:t>iss</w:t>
            </w:r>
            <w:proofErr w:type="spellEnd"/>
            <w:r w:rsidRPr="00F17140">
              <w:t>/</w:t>
            </w:r>
            <w:proofErr w:type="spellStart"/>
            <w:r>
              <w:rPr>
                <w:lang w:val="en-US"/>
              </w:rPr>
              <w:t>ip</w:t>
            </w:r>
            <w:proofErr w:type="spellEnd"/>
            <w:r w:rsidRPr="00F17140">
              <w:t>), а также информации в едином</w:t>
            </w:r>
            <w:proofErr w:type="gramEnd"/>
            <w:r w:rsidRPr="00F17140">
              <w:t xml:space="preserve"> Федеральном </w:t>
            </w:r>
            <w:proofErr w:type="gramStart"/>
            <w:r w:rsidRPr="00F17140">
              <w:t>реестре</w:t>
            </w:r>
            <w:proofErr w:type="gramEnd"/>
            <w:r w:rsidRPr="00F17140">
              <w:t xml:space="preserve"> сведений о фактах деятельности юридических лиц </w:t>
            </w:r>
            <w:r>
              <w:rPr>
                <w:lang w:val="en-US"/>
              </w:rPr>
              <w:t>http</w:t>
            </w:r>
            <w:r w:rsidRPr="00F17140">
              <w:t>://</w:t>
            </w:r>
            <w:r>
              <w:rPr>
                <w:lang w:val="en-US"/>
              </w:rPr>
              <w:t>www</w:t>
            </w:r>
            <w:r w:rsidRPr="00F17140">
              <w:t>.</w:t>
            </w:r>
            <w:proofErr w:type="spellStart"/>
            <w:r>
              <w:rPr>
                <w:lang w:val="en-US"/>
              </w:rPr>
              <w:t>fedresurs</w:t>
            </w:r>
            <w:proofErr w:type="spellEnd"/>
            <w:r w:rsidRPr="00F17140">
              <w:t>.</w:t>
            </w:r>
            <w:proofErr w:type="spellStart"/>
            <w:r>
              <w:rPr>
                <w:lang w:val="en-US"/>
              </w:rPr>
              <w:t>ru</w:t>
            </w:r>
            <w:proofErr w:type="spellEnd"/>
            <w:r w:rsidRPr="00F17140">
              <w:t>/</w:t>
            </w:r>
            <w:r>
              <w:rPr>
                <w:lang w:val="en-US"/>
              </w:rPr>
              <w:t>companies</w:t>
            </w:r>
            <w:r w:rsidRPr="00F17140">
              <w:t>/</w:t>
            </w:r>
            <w:proofErr w:type="spellStart"/>
            <w:r>
              <w:rPr>
                <w:lang w:val="en-US"/>
              </w:rPr>
              <w:t>IsSearching</w:t>
            </w:r>
            <w:proofErr w:type="spellEnd"/>
            <w:r w:rsidRPr="00F1714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F17140">
              <w:t xml:space="preserve">Организатором на день рассмотрения Заявок проверяется информация о наличии исполнительных производств и/или </w:t>
            </w:r>
            <w:proofErr w:type="spellStart"/>
            <w:r w:rsidRPr="00F17140">
              <w:t>неприостановлении</w:t>
            </w:r>
            <w:proofErr w:type="spellEnd"/>
            <w:r w:rsidRPr="00F1714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roofErr w:type="gramEnd"/>
          </w:p>
          <w:p w:rsidR="00AF2B85" w:rsidRPr="00F17140" w:rsidRDefault="00F17140" w:rsidP="00FC26CA">
            <w:pPr>
              <w:pStyle w:val="aff7"/>
              <w:numPr>
                <w:ilvl w:val="1"/>
                <w:numId w:val="23"/>
              </w:numPr>
              <w:jc w:val="both"/>
            </w:pPr>
            <w:r w:rsidRPr="00F17140">
              <w:t>годовая бухгалтерская (финансовая) отчетность, а именно: бухгалтерские балансы и отчеты о финансовых результатах за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AF2B85" w:rsidRPr="00F17140" w:rsidRDefault="00F17140" w:rsidP="00FC26CA">
            <w:pPr>
              <w:pStyle w:val="aff7"/>
              <w:numPr>
                <w:ilvl w:val="1"/>
                <w:numId w:val="23"/>
              </w:numPr>
              <w:jc w:val="both"/>
            </w:pPr>
            <w:proofErr w:type="gramStart"/>
            <w:r w:rsidRPr="00F17140">
              <w:t>декларации соответствия, паспорта качества Товара,  подтверждающие качество Товара предполагаемого к поставке  и его соответствие требованиям Технического задания (раздел 4 Документации о закупке) (копии, заверенные претендентом);</w:t>
            </w:r>
            <w:proofErr w:type="gramEnd"/>
          </w:p>
          <w:p w:rsidR="00AF2B85" w:rsidRPr="00F17140" w:rsidRDefault="00F17140" w:rsidP="00FC26CA">
            <w:pPr>
              <w:pStyle w:val="aff7"/>
              <w:numPr>
                <w:ilvl w:val="1"/>
                <w:numId w:val="23"/>
              </w:numPr>
              <w:jc w:val="both"/>
            </w:pPr>
            <w:r w:rsidRPr="00F17140">
              <w:t>действующие договоры, соглашения с производителями (поставщиками) дизельного топлива  (копии, заверенные претендентом) на поставку дизельного топлива, в подтверждении требования подпункта 1.3 части 1 пункта 17 Информационной карты;</w:t>
            </w:r>
          </w:p>
          <w:p w:rsidR="00AF2B85" w:rsidRPr="00F17140" w:rsidRDefault="00F17140" w:rsidP="00FC26CA">
            <w:pPr>
              <w:pStyle w:val="aff7"/>
              <w:numPr>
                <w:ilvl w:val="1"/>
                <w:numId w:val="23"/>
              </w:numPr>
              <w:jc w:val="both"/>
            </w:pPr>
            <w:r w:rsidRPr="00F17140">
              <w:t xml:space="preserve">документ по форме приложения № 4 к документации о </w:t>
            </w:r>
            <w:proofErr w:type="gramStart"/>
            <w:r w:rsidRPr="00F17140">
              <w:t>закупке</w:t>
            </w:r>
            <w:proofErr w:type="gramEnd"/>
            <w:r w:rsidRPr="00F17140">
              <w:t xml:space="preserve"> о наличии опыта поставки товара, выполнения работ, оказания услуг, указанного в пункте 1 Информационной карты (поставка дизельного </w:t>
            </w:r>
            <w:r w:rsidRPr="00F17140">
              <w:lastRenderedPageBreak/>
              <w:t>топлива);</w:t>
            </w:r>
          </w:p>
          <w:p w:rsidR="00AF2B85" w:rsidRPr="00F17140" w:rsidRDefault="00F17140" w:rsidP="00FC26CA">
            <w:pPr>
              <w:pStyle w:val="aff7"/>
              <w:numPr>
                <w:ilvl w:val="1"/>
                <w:numId w:val="23"/>
              </w:numPr>
              <w:jc w:val="both"/>
            </w:pPr>
            <w:r w:rsidRPr="00F17140">
              <w:t xml:space="preserve">копии договоров, указанных в документе по форме приложения № 4 к документации о </w:t>
            </w:r>
            <w:proofErr w:type="gramStart"/>
            <w:r w:rsidRPr="00F17140">
              <w:t>закупке</w:t>
            </w:r>
            <w:proofErr w:type="gramEnd"/>
            <w:r w:rsidRPr="00F17140">
              <w:t xml:space="preserve"> о наличии опыта поставки товаров, выполнения работ, оказания услуг;</w:t>
            </w:r>
          </w:p>
          <w:p w:rsidR="00F17140" w:rsidRPr="00F17140" w:rsidRDefault="00F17140" w:rsidP="00FC26CA">
            <w:pPr>
              <w:pStyle w:val="aff7"/>
              <w:numPr>
                <w:ilvl w:val="1"/>
                <w:numId w:val="23"/>
              </w:numPr>
              <w:jc w:val="both"/>
              <w:rPr>
                <w:lang w:val="en-US"/>
              </w:rPr>
            </w:pPr>
            <w:r w:rsidRPr="00F17140">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w:t>
            </w:r>
          </w:p>
          <w:p w:rsidR="00F17140" w:rsidRDefault="00F17140" w:rsidP="00F17140">
            <w:pPr>
              <w:pStyle w:val="aff7"/>
              <w:ind w:left="792"/>
              <w:jc w:val="both"/>
            </w:pPr>
          </w:p>
          <w:p w:rsidR="00AF2B85" w:rsidRDefault="00F17140" w:rsidP="00F17140">
            <w:pPr>
              <w:pStyle w:val="aff7"/>
              <w:ind w:left="792"/>
              <w:jc w:val="both"/>
              <w:rPr>
                <w:lang w:val="en-US"/>
              </w:rPr>
            </w:pPr>
            <w:r w:rsidRPr="00F17140">
              <w:t xml:space="preserve">Документы, перечисленные в подпунктах 2.7, 2.8, 2.9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r>
              <w:rPr>
                <w:lang w:val="en-US"/>
              </w:rPr>
              <w:t>».</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AF2B85" w:rsidRDefault="00F17140">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предусмотрены</w:t>
            </w:r>
            <w:proofErr w:type="spellEnd"/>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AF2B85" w:rsidRDefault="00F17140">
                  <w:pPr>
                    <w:pStyle w:val="afa"/>
                    <w:ind w:firstLine="0"/>
                    <w:rPr>
                      <w:sz w:val="24"/>
                    </w:rPr>
                  </w:pPr>
                  <w:r>
                    <w:rPr>
                      <w:sz w:val="24"/>
                    </w:rPr>
                    <w:t xml:space="preserve">Цена 1 (одного) литра дизельного топлива зимнего </w:t>
                  </w:r>
                </w:p>
              </w:tc>
              <w:tc>
                <w:tcPr>
                  <w:tcW w:w="2114" w:type="dxa"/>
                </w:tcPr>
                <w:p w:rsidR="00AF2B85" w:rsidRDefault="00F17140">
                  <w:pPr>
                    <w:pStyle w:val="afa"/>
                    <w:ind w:firstLine="0"/>
                    <w:rPr>
                      <w:sz w:val="24"/>
                      <w:lang w:val="en-US"/>
                    </w:rPr>
                  </w:pPr>
                  <w:r>
                    <w:rPr>
                      <w:sz w:val="24"/>
                      <w:lang w:val="en-US"/>
                    </w:rPr>
                    <w:t>0,60</w:t>
                  </w:r>
                </w:p>
              </w:tc>
            </w:tr>
            <w:tr w:rsidR="000F3FF3" w:rsidRPr="00514332" w:rsidTr="00CD0E0C">
              <w:tc>
                <w:tcPr>
                  <w:tcW w:w="4423" w:type="dxa"/>
                </w:tcPr>
                <w:p w:rsidR="00AF2B85" w:rsidRDefault="00F17140">
                  <w:pPr>
                    <w:pStyle w:val="afa"/>
                    <w:ind w:firstLine="0"/>
                    <w:rPr>
                      <w:sz w:val="24"/>
                    </w:rPr>
                  </w:pPr>
                  <w:r>
                    <w:rPr>
                      <w:sz w:val="24"/>
                    </w:rPr>
                    <w:t xml:space="preserve">Опыт участника (суммарная стоимость договоров, аналогичных предмету настоящего конкурса (поставка дизельного топлива), за 2015-2018 гг.)  При </w:t>
                  </w:r>
                  <w:proofErr w:type="spellStart"/>
                  <w:r>
                    <w:rPr>
                      <w:sz w:val="24"/>
                    </w:rPr>
                    <w:t>непредоставлении</w:t>
                  </w:r>
                  <w:proofErr w:type="spellEnd"/>
                  <w:r>
                    <w:rPr>
                      <w:sz w:val="24"/>
                    </w:rPr>
                    <w:t xml:space="preserve"> информации, указанной в пунктах 2.7. 2.8, 2.9. части 2 Информационной карты, участнику присваивается «0» баллов. </w:t>
                  </w:r>
                </w:p>
              </w:tc>
              <w:tc>
                <w:tcPr>
                  <w:tcW w:w="2114" w:type="dxa"/>
                </w:tcPr>
                <w:p w:rsidR="00AF2B85" w:rsidRDefault="00F17140">
                  <w:pPr>
                    <w:pStyle w:val="afa"/>
                    <w:ind w:firstLine="0"/>
                    <w:rPr>
                      <w:sz w:val="24"/>
                      <w:lang w:val="en-US"/>
                    </w:rPr>
                  </w:pPr>
                  <w:r>
                    <w:rPr>
                      <w:sz w:val="24"/>
                      <w:lang w:val="en-US"/>
                    </w:rPr>
                    <w:t>0,20</w:t>
                  </w:r>
                </w:p>
              </w:tc>
            </w:tr>
            <w:tr w:rsidR="000F3FF3" w:rsidRPr="00514332" w:rsidTr="00CD0E0C">
              <w:tc>
                <w:tcPr>
                  <w:tcW w:w="4423" w:type="dxa"/>
                </w:tcPr>
                <w:p w:rsidR="00AF2B85" w:rsidRDefault="00F17140">
                  <w:pPr>
                    <w:pStyle w:val="afa"/>
                    <w:ind w:firstLine="0"/>
                    <w:rPr>
                      <w:sz w:val="24"/>
                    </w:rPr>
                  </w:pPr>
                  <w:r>
                    <w:rPr>
                      <w:sz w:val="24"/>
                    </w:rPr>
                    <w:t xml:space="preserve">Срок поставки Товара </w:t>
                  </w:r>
                </w:p>
              </w:tc>
              <w:tc>
                <w:tcPr>
                  <w:tcW w:w="2114" w:type="dxa"/>
                </w:tcPr>
                <w:p w:rsidR="00AF2B85" w:rsidRDefault="00F17140">
                  <w:pPr>
                    <w:pStyle w:val="afa"/>
                    <w:ind w:firstLine="0"/>
                    <w:rPr>
                      <w:sz w:val="24"/>
                      <w:lang w:val="en-US"/>
                    </w:rPr>
                  </w:pPr>
                  <w:r>
                    <w:rPr>
                      <w:sz w:val="24"/>
                      <w:lang w:val="en-US"/>
                    </w:rPr>
                    <w:t>0,20</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AF2B85" w:rsidRDefault="00F17140" w:rsidP="00FC26CA">
            <w:pPr>
              <w:pStyle w:val="-3"/>
              <w:numPr>
                <w:ilvl w:val="1"/>
                <w:numId w:val="22"/>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w:t>
            </w:r>
            <w:r w:rsidR="00F17140">
              <w:rPr>
                <w:sz w:val="24"/>
              </w:rPr>
              <w:t>щего уведомления от Заказчика.</w:t>
            </w:r>
          </w:p>
          <w:p w:rsidR="000F3FF3" w:rsidRPr="002F15C9" w:rsidRDefault="000F3FF3" w:rsidP="000F3FF3">
            <w:pPr>
              <w:pStyle w:val="-3"/>
              <w:numPr>
                <w:ilvl w:val="2"/>
                <w:numId w:val="0"/>
              </w:numPr>
              <w:tabs>
                <w:tab w:val="num" w:pos="1985"/>
              </w:tabs>
              <w:suppressAutoHyphens/>
              <w:ind w:left="34" w:firstLine="567"/>
              <w:rPr>
                <w:sz w:val="24"/>
              </w:rPr>
            </w:pPr>
            <w:r>
              <w:rPr>
                <w:sz w:val="24"/>
              </w:rPr>
              <w:lastRenderedPageBreak/>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F17140">
              <w:rPr>
                <w:sz w:val="24"/>
              </w:rPr>
              <w:t xml:space="preserve"> </w:t>
            </w:r>
            <w:r>
              <w:rPr>
                <w:sz w:val="24"/>
              </w:rPr>
              <w:t>Заказчика.</w:t>
            </w:r>
          </w:p>
          <w:p w:rsidR="00AF2B85" w:rsidRDefault="00F17140">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lastRenderedPageBreak/>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AF2B85" w:rsidRDefault="00F17140">
            <w:pPr>
              <w:pStyle w:val="19"/>
              <w:ind w:firstLine="0"/>
              <w:rPr>
                <w:sz w:val="24"/>
                <w:szCs w:val="24"/>
              </w:rPr>
            </w:pPr>
            <w:r>
              <w:rPr>
                <w:sz w:val="24"/>
                <w:szCs w:val="24"/>
              </w:rPr>
              <w:t>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AF2B85" w:rsidRDefault="00F17140" w:rsidP="00F17140">
            <w:pPr>
              <w:pStyle w:val="19"/>
              <w:ind w:firstLine="0"/>
              <w:rPr>
                <w:sz w:val="24"/>
                <w:szCs w:val="24"/>
              </w:rPr>
            </w:pPr>
            <w:r>
              <w:rPr>
                <w:sz w:val="24"/>
                <w:szCs w:val="24"/>
              </w:rPr>
              <w:t>Не предусмотрено</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AF2B85" w:rsidRDefault="00F17140">
            <w:pPr>
              <w:pStyle w:val="19"/>
              <w:ind w:firstLine="0"/>
              <w:rPr>
                <w:sz w:val="24"/>
                <w:szCs w:val="24"/>
              </w:rPr>
            </w:pPr>
            <w:r>
              <w:rPr>
                <w:sz w:val="24"/>
                <w:szCs w:val="24"/>
              </w:rPr>
              <w:t>Не предусмотрено</w:t>
            </w: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AF2B85" w:rsidRDefault="00F17140">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FC26CA">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C26CA">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FC26CA">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FC26CA">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FC26CA">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FC26CA">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FC26CA">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FC26CA">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C26CA">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AF2B85" w:rsidRDefault="00F17140">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FC26CA">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FC26CA">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FC26CA">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FC26CA">
      <w:pPr>
        <w:pStyle w:val="afa"/>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FC26CA">
      <w:pPr>
        <w:pStyle w:val="afa"/>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FC26CA">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FC26CA">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FC26CA">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AF2B85" w:rsidRDefault="00F17140">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AF2B85" w:rsidRDefault="00AF2B85" w:rsidP="00F17140">
      <w:pPr>
        <w:pStyle w:val="3"/>
        <w:spacing w:before="0" w:after="0"/>
        <w:jc w:val="center"/>
        <w:rPr>
          <w:rFonts w:ascii="Times New Roman" w:hAnsi="Times New Roman"/>
          <w:sz w:val="28"/>
          <w:szCs w:val="28"/>
        </w:rPr>
      </w:pPr>
      <w:r>
        <w:rPr>
          <w:rFonts w:ascii="Times New Roman" w:hAnsi="Times New Roman"/>
          <w:b w:val="0"/>
          <w:sz w:val="28"/>
          <w:szCs w:val="28"/>
        </w:rPr>
        <w:t>Финансово-коммерческое предложение</w:t>
      </w:r>
    </w:p>
    <w:p w:rsidR="00AF2B85" w:rsidRDefault="00AF2B85" w:rsidP="00F17140"/>
    <w:p w:rsidR="00AF2B85" w:rsidRDefault="00AF2B85" w:rsidP="00F17140">
      <w:pPr>
        <w:rPr>
          <w:sz w:val="28"/>
          <w:szCs w:val="28"/>
        </w:rPr>
      </w:pPr>
      <w:r>
        <w:rPr>
          <w:sz w:val="28"/>
          <w:szCs w:val="28"/>
        </w:rPr>
        <w:t xml:space="preserve"> «____» ___________ 201_ г.                              Запрос предложений № ЗП-_____  </w:t>
      </w:r>
    </w:p>
    <w:p w:rsidR="00AF2B85" w:rsidRDefault="00AF2B85" w:rsidP="00F17140">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AF2B85" w:rsidRDefault="00AF2B85" w:rsidP="00F17140">
      <w:pPr>
        <w:rPr>
          <w:sz w:val="28"/>
          <w:szCs w:val="28"/>
        </w:rPr>
      </w:pPr>
      <w:r>
        <w:rPr>
          <w:sz w:val="28"/>
          <w:szCs w:val="28"/>
        </w:rPr>
        <w:t>____________________________________________________________________</w:t>
      </w:r>
    </w:p>
    <w:p w:rsidR="00AF2B85" w:rsidRDefault="00AF2B85" w:rsidP="00F17140">
      <w:pPr>
        <w:ind w:firstLine="3"/>
        <w:jc w:val="center"/>
        <w:rPr>
          <w:bCs/>
          <w:i/>
        </w:rPr>
      </w:pPr>
      <w:r>
        <w:rPr>
          <w:bCs/>
          <w:i/>
        </w:rPr>
        <w:t>(Полное наименование п</w:t>
      </w:r>
      <w:r>
        <w:rPr>
          <w:i/>
        </w:rPr>
        <w:t>ретендента</w:t>
      </w:r>
      <w:r>
        <w:rPr>
          <w:bCs/>
          <w:i/>
        </w:rPr>
        <w:t>)</w:t>
      </w:r>
    </w:p>
    <w:p w:rsidR="00AF2B85" w:rsidRDefault="00AF2B85" w:rsidP="00F17140">
      <w:pPr>
        <w:ind w:firstLine="708"/>
        <w:jc w:val="right"/>
        <w:rPr>
          <w:bCs/>
          <w:sz w:val="28"/>
          <w:szCs w:val="28"/>
        </w:rPr>
      </w:pPr>
      <w:r>
        <w:rPr>
          <w:bCs/>
          <w:sz w:val="28"/>
          <w:szCs w:val="28"/>
        </w:rPr>
        <w:t>Таблица № 1</w:t>
      </w:r>
    </w:p>
    <w:tbl>
      <w:tblPr>
        <w:tblW w:w="4891" w:type="pct"/>
        <w:tblInd w:w="-34" w:type="dxa"/>
        <w:tblLayout w:type="fixed"/>
        <w:tblLook w:val="04A0"/>
      </w:tblPr>
      <w:tblGrid>
        <w:gridCol w:w="551"/>
        <w:gridCol w:w="1571"/>
        <w:gridCol w:w="1321"/>
        <w:gridCol w:w="1378"/>
        <w:gridCol w:w="1417"/>
        <w:gridCol w:w="1560"/>
        <w:gridCol w:w="1841"/>
      </w:tblGrid>
      <w:tr w:rsidR="00AF2B85" w:rsidTr="00F17140">
        <w:trPr>
          <w:trHeight w:val="1832"/>
        </w:trPr>
        <w:tc>
          <w:tcPr>
            <w:tcW w:w="286" w:type="pct"/>
            <w:tcBorders>
              <w:top w:val="single" w:sz="4" w:space="0" w:color="auto"/>
              <w:left w:val="single" w:sz="4" w:space="0" w:color="auto"/>
              <w:bottom w:val="single" w:sz="4" w:space="0" w:color="auto"/>
              <w:right w:val="single" w:sz="4" w:space="0" w:color="auto"/>
            </w:tcBorders>
            <w:vAlign w:val="center"/>
            <w:hideMark/>
          </w:tcPr>
          <w:p w:rsidR="00AF2B85" w:rsidRPr="00B83B7B" w:rsidRDefault="00AF2B85" w:rsidP="00F17140">
            <w:pPr>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815" w:type="pct"/>
            <w:tcBorders>
              <w:top w:val="single" w:sz="4" w:space="0" w:color="auto"/>
              <w:left w:val="single" w:sz="4" w:space="0" w:color="auto"/>
              <w:bottom w:val="single" w:sz="4" w:space="0" w:color="auto"/>
              <w:right w:val="single" w:sz="4" w:space="0" w:color="auto"/>
            </w:tcBorders>
            <w:vAlign w:val="center"/>
            <w:hideMark/>
          </w:tcPr>
          <w:p w:rsidR="00AF2B85" w:rsidRPr="00B83B7B" w:rsidRDefault="00AF2B85" w:rsidP="00F17140">
            <w:pPr>
              <w:jc w:val="center"/>
            </w:pPr>
            <w:r>
              <w:rPr>
                <w:sz w:val="22"/>
                <w:szCs w:val="22"/>
              </w:rPr>
              <w:t>Наименование товара</w:t>
            </w:r>
          </w:p>
        </w:tc>
        <w:tc>
          <w:tcPr>
            <w:tcW w:w="685" w:type="pct"/>
            <w:tcBorders>
              <w:top w:val="single" w:sz="4" w:space="0" w:color="auto"/>
              <w:left w:val="single" w:sz="4" w:space="0" w:color="auto"/>
              <w:bottom w:val="single" w:sz="4" w:space="0" w:color="auto"/>
              <w:right w:val="single" w:sz="4" w:space="0" w:color="auto"/>
            </w:tcBorders>
            <w:vAlign w:val="center"/>
          </w:tcPr>
          <w:p w:rsidR="00AF2B85" w:rsidRPr="00B83B7B" w:rsidRDefault="00AF2B85" w:rsidP="00F17140">
            <w:pPr>
              <w:jc w:val="center"/>
            </w:pPr>
            <w:r>
              <w:rPr>
                <w:sz w:val="22"/>
                <w:szCs w:val="22"/>
              </w:rPr>
              <w:t>Цена за 1 литр Товара в руб., без учета НДС</w:t>
            </w:r>
          </w:p>
        </w:tc>
        <w:tc>
          <w:tcPr>
            <w:tcW w:w="715" w:type="pct"/>
            <w:tcBorders>
              <w:top w:val="single" w:sz="4" w:space="0" w:color="auto"/>
              <w:left w:val="single" w:sz="4" w:space="0" w:color="auto"/>
              <w:bottom w:val="single" w:sz="4" w:space="0" w:color="auto"/>
              <w:right w:val="single" w:sz="4" w:space="0" w:color="auto"/>
            </w:tcBorders>
            <w:vAlign w:val="center"/>
          </w:tcPr>
          <w:p w:rsidR="00AF2B85" w:rsidRPr="00B83B7B" w:rsidRDefault="00AF2B85" w:rsidP="00F17140">
            <w:pPr>
              <w:jc w:val="center"/>
            </w:pPr>
            <w:r>
              <w:rPr>
                <w:sz w:val="22"/>
                <w:szCs w:val="22"/>
              </w:rPr>
              <w:t xml:space="preserve">Класс Товара по </w:t>
            </w:r>
            <w:proofErr w:type="spellStart"/>
            <w:proofErr w:type="gramStart"/>
            <w:r>
              <w:rPr>
                <w:sz w:val="22"/>
                <w:szCs w:val="22"/>
              </w:rPr>
              <w:t>темпера</w:t>
            </w:r>
            <w:r w:rsidR="00F17140">
              <w:rPr>
                <w:sz w:val="22"/>
                <w:szCs w:val="22"/>
              </w:rPr>
              <w:t>-</w:t>
            </w:r>
            <w:r>
              <w:rPr>
                <w:sz w:val="22"/>
                <w:szCs w:val="22"/>
              </w:rPr>
              <w:t>туре</w:t>
            </w:r>
            <w:proofErr w:type="spellEnd"/>
            <w:proofErr w:type="gramEnd"/>
            <w:r>
              <w:rPr>
                <w:sz w:val="22"/>
                <w:szCs w:val="22"/>
              </w:rPr>
              <w:t xml:space="preserve"> применения</w:t>
            </w:r>
          </w:p>
        </w:tc>
        <w:tc>
          <w:tcPr>
            <w:tcW w:w="735" w:type="pct"/>
            <w:tcBorders>
              <w:top w:val="single" w:sz="4" w:space="0" w:color="auto"/>
              <w:left w:val="single" w:sz="4" w:space="0" w:color="auto"/>
              <w:bottom w:val="single" w:sz="4" w:space="0" w:color="auto"/>
              <w:right w:val="single" w:sz="4" w:space="0" w:color="auto"/>
            </w:tcBorders>
            <w:vAlign w:val="center"/>
            <w:hideMark/>
          </w:tcPr>
          <w:p w:rsidR="00AF2B85" w:rsidRPr="00B83B7B" w:rsidRDefault="00AF2B85" w:rsidP="00F17140">
            <w:pPr>
              <w:jc w:val="center"/>
            </w:pPr>
            <w:proofErr w:type="spellStart"/>
            <w:proofErr w:type="gramStart"/>
            <w:r>
              <w:rPr>
                <w:sz w:val="22"/>
                <w:szCs w:val="22"/>
              </w:rPr>
              <w:t>Экологи</w:t>
            </w:r>
            <w:r w:rsidR="00F17140">
              <w:rPr>
                <w:sz w:val="22"/>
                <w:szCs w:val="22"/>
              </w:rPr>
              <w:t>-</w:t>
            </w:r>
            <w:r>
              <w:rPr>
                <w:sz w:val="22"/>
                <w:szCs w:val="22"/>
              </w:rPr>
              <w:t>ческий</w:t>
            </w:r>
            <w:proofErr w:type="spellEnd"/>
            <w:proofErr w:type="gramEnd"/>
            <w:r>
              <w:rPr>
                <w:sz w:val="22"/>
                <w:szCs w:val="22"/>
              </w:rPr>
              <w:t xml:space="preserve"> класс</w:t>
            </w:r>
          </w:p>
          <w:p w:rsidR="00AF2B85" w:rsidRPr="00B83B7B" w:rsidRDefault="00AF2B85" w:rsidP="00F17140">
            <w:pPr>
              <w:jc w:val="center"/>
            </w:pPr>
            <w:r>
              <w:rPr>
                <w:sz w:val="22"/>
                <w:szCs w:val="22"/>
              </w:rPr>
              <w:t>Товара</w:t>
            </w:r>
          </w:p>
        </w:tc>
        <w:tc>
          <w:tcPr>
            <w:tcW w:w="809" w:type="pct"/>
            <w:tcBorders>
              <w:top w:val="single" w:sz="4" w:space="0" w:color="auto"/>
              <w:left w:val="single" w:sz="4" w:space="0" w:color="auto"/>
              <w:bottom w:val="single" w:sz="4" w:space="0" w:color="auto"/>
              <w:right w:val="single" w:sz="4" w:space="0" w:color="auto"/>
            </w:tcBorders>
            <w:vAlign w:val="center"/>
          </w:tcPr>
          <w:p w:rsidR="00AF2B85" w:rsidRPr="00B83B7B" w:rsidRDefault="00AF2B85" w:rsidP="00F17140">
            <w:pPr>
              <w:jc w:val="center"/>
              <w:rPr>
                <w:color w:val="BFBFBF"/>
              </w:rPr>
            </w:pPr>
            <w:r>
              <w:rPr>
                <w:sz w:val="22"/>
                <w:szCs w:val="22"/>
              </w:rPr>
              <w:t>Срок поставки Товара</w:t>
            </w:r>
          </w:p>
          <w:p w:rsidR="00AF2B85" w:rsidRPr="00B83B7B" w:rsidRDefault="00AF2B85" w:rsidP="00F17140">
            <w:pPr>
              <w:jc w:val="center"/>
            </w:pPr>
          </w:p>
        </w:tc>
        <w:tc>
          <w:tcPr>
            <w:tcW w:w="955" w:type="pct"/>
            <w:tcBorders>
              <w:top w:val="single" w:sz="4" w:space="0" w:color="auto"/>
              <w:left w:val="single" w:sz="4" w:space="0" w:color="auto"/>
              <w:bottom w:val="single" w:sz="4" w:space="0" w:color="auto"/>
              <w:right w:val="single" w:sz="4" w:space="0" w:color="auto"/>
            </w:tcBorders>
          </w:tcPr>
          <w:p w:rsidR="00AF2B85" w:rsidRPr="00281C7C" w:rsidRDefault="00AF2B85" w:rsidP="00F17140">
            <w:pPr>
              <w:jc w:val="center"/>
            </w:pPr>
            <w:r>
              <w:rPr>
                <w:sz w:val="22"/>
                <w:szCs w:val="22"/>
              </w:rPr>
              <w:t>Срок гарантии качества Товара</w:t>
            </w:r>
          </w:p>
        </w:tc>
      </w:tr>
      <w:tr w:rsidR="00AF2B85" w:rsidTr="00F17140">
        <w:trPr>
          <w:trHeight w:val="255"/>
        </w:trPr>
        <w:tc>
          <w:tcPr>
            <w:tcW w:w="286" w:type="pct"/>
            <w:tcBorders>
              <w:top w:val="nil"/>
              <w:left w:val="single" w:sz="4" w:space="0" w:color="auto"/>
              <w:bottom w:val="single" w:sz="4" w:space="0" w:color="auto"/>
              <w:right w:val="single" w:sz="4" w:space="0" w:color="auto"/>
            </w:tcBorders>
            <w:noWrap/>
            <w:vAlign w:val="bottom"/>
            <w:hideMark/>
          </w:tcPr>
          <w:p w:rsidR="00AF2B85" w:rsidRDefault="00AF2B85" w:rsidP="00F17140">
            <w:pPr>
              <w:jc w:val="center"/>
            </w:pPr>
            <w:r>
              <w:t>1</w:t>
            </w:r>
          </w:p>
        </w:tc>
        <w:tc>
          <w:tcPr>
            <w:tcW w:w="815" w:type="pct"/>
            <w:tcBorders>
              <w:top w:val="nil"/>
              <w:left w:val="nil"/>
              <w:bottom w:val="single" w:sz="4" w:space="0" w:color="auto"/>
              <w:right w:val="single" w:sz="4" w:space="0" w:color="auto"/>
            </w:tcBorders>
            <w:noWrap/>
            <w:vAlign w:val="bottom"/>
            <w:hideMark/>
          </w:tcPr>
          <w:p w:rsidR="00AF2B85" w:rsidRDefault="00AF2B85" w:rsidP="00F17140">
            <w:pPr>
              <w:jc w:val="center"/>
            </w:pPr>
            <w:r>
              <w:t>2</w:t>
            </w:r>
          </w:p>
        </w:tc>
        <w:tc>
          <w:tcPr>
            <w:tcW w:w="685" w:type="pct"/>
            <w:tcBorders>
              <w:top w:val="single" w:sz="4" w:space="0" w:color="auto"/>
              <w:left w:val="nil"/>
              <w:bottom w:val="single" w:sz="4" w:space="0" w:color="auto"/>
              <w:right w:val="single" w:sz="4" w:space="0" w:color="auto"/>
            </w:tcBorders>
            <w:hideMark/>
          </w:tcPr>
          <w:p w:rsidR="00AF2B85" w:rsidRDefault="00AF2B85" w:rsidP="00F17140">
            <w:pPr>
              <w:jc w:val="center"/>
            </w:pPr>
            <w:r>
              <w:t>3</w:t>
            </w:r>
          </w:p>
        </w:tc>
        <w:tc>
          <w:tcPr>
            <w:tcW w:w="715" w:type="pct"/>
            <w:tcBorders>
              <w:top w:val="single" w:sz="4" w:space="0" w:color="auto"/>
              <w:left w:val="nil"/>
              <w:bottom w:val="single" w:sz="4" w:space="0" w:color="auto"/>
              <w:right w:val="single" w:sz="4" w:space="0" w:color="auto"/>
            </w:tcBorders>
          </w:tcPr>
          <w:p w:rsidR="00AF2B85" w:rsidRDefault="00AF2B85" w:rsidP="00F17140">
            <w:pPr>
              <w:jc w:val="center"/>
            </w:pPr>
            <w:r>
              <w:t>4</w:t>
            </w:r>
          </w:p>
        </w:tc>
        <w:tc>
          <w:tcPr>
            <w:tcW w:w="735" w:type="pct"/>
            <w:tcBorders>
              <w:top w:val="single" w:sz="4" w:space="0" w:color="auto"/>
              <w:left w:val="single" w:sz="4" w:space="0" w:color="auto"/>
              <w:bottom w:val="single" w:sz="4" w:space="0" w:color="auto"/>
              <w:right w:val="single" w:sz="4" w:space="0" w:color="auto"/>
            </w:tcBorders>
            <w:hideMark/>
          </w:tcPr>
          <w:p w:rsidR="00AF2B85" w:rsidRDefault="00AF2B85" w:rsidP="00F17140">
            <w:pPr>
              <w:jc w:val="center"/>
            </w:pPr>
            <w:r>
              <w:t>5</w:t>
            </w:r>
          </w:p>
        </w:tc>
        <w:tc>
          <w:tcPr>
            <w:tcW w:w="809" w:type="pct"/>
            <w:tcBorders>
              <w:top w:val="single" w:sz="4" w:space="0" w:color="auto"/>
              <w:left w:val="single" w:sz="4" w:space="0" w:color="auto"/>
              <w:bottom w:val="single" w:sz="4" w:space="0" w:color="auto"/>
              <w:right w:val="single" w:sz="4" w:space="0" w:color="auto"/>
            </w:tcBorders>
            <w:hideMark/>
          </w:tcPr>
          <w:p w:rsidR="00AF2B85" w:rsidRPr="00FB634D" w:rsidRDefault="00AF2B85" w:rsidP="00F17140">
            <w:pPr>
              <w:jc w:val="center"/>
            </w:pPr>
            <w:r>
              <w:t>6</w:t>
            </w:r>
          </w:p>
        </w:tc>
        <w:tc>
          <w:tcPr>
            <w:tcW w:w="955" w:type="pct"/>
            <w:tcBorders>
              <w:top w:val="single" w:sz="4" w:space="0" w:color="auto"/>
              <w:left w:val="single" w:sz="4" w:space="0" w:color="auto"/>
              <w:bottom w:val="single" w:sz="4" w:space="0" w:color="auto"/>
              <w:right w:val="single" w:sz="4" w:space="0" w:color="auto"/>
            </w:tcBorders>
          </w:tcPr>
          <w:p w:rsidR="00AF2B85" w:rsidRPr="00281C7C" w:rsidRDefault="00AF2B85" w:rsidP="00F17140">
            <w:pPr>
              <w:jc w:val="center"/>
            </w:pPr>
            <w:r>
              <w:rPr>
                <w:sz w:val="22"/>
                <w:szCs w:val="22"/>
              </w:rPr>
              <w:t>7</w:t>
            </w:r>
          </w:p>
        </w:tc>
      </w:tr>
      <w:tr w:rsidR="00AF2B85" w:rsidTr="00F17140">
        <w:trPr>
          <w:trHeight w:val="315"/>
        </w:trPr>
        <w:tc>
          <w:tcPr>
            <w:tcW w:w="286" w:type="pct"/>
            <w:tcBorders>
              <w:top w:val="nil"/>
              <w:left w:val="single" w:sz="4" w:space="0" w:color="auto"/>
              <w:bottom w:val="single" w:sz="4" w:space="0" w:color="auto"/>
              <w:right w:val="single" w:sz="4" w:space="0" w:color="auto"/>
            </w:tcBorders>
            <w:noWrap/>
            <w:vAlign w:val="center"/>
            <w:hideMark/>
          </w:tcPr>
          <w:p w:rsidR="00AF2B85" w:rsidRDefault="00AF2B85" w:rsidP="00F17140">
            <w:pPr>
              <w:jc w:val="center"/>
            </w:pPr>
            <w:r>
              <w:t>1</w:t>
            </w:r>
          </w:p>
        </w:tc>
        <w:tc>
          <w:tcPr>
            <w:tcW w:w="815" w:type="pct"/>
            <w:tcBorders>
              <w:top w:val="nil"/>
              <w:left w:val="nil"/>
              <w:bottom w:val="single" w:sz="4" w:space="0" w:color="auto"/>
              <w:right w:val="single" w:sz="4" w:space="0" w:color="auto"/>
            </w:tcBorders>
            <w:noWrap/>
            <w:vAlign w:val="center"/>
            <w:hideMark/>
          </w:tcPr>
          <w:p w:rsidR="00AF2B85" w:rsidRDefault="00AF2B85" w:rsidP="00F17140">
            <w:pPr>
              <w:jc w:val="center"/>
            </w:pPr>
            <w:r>
              <w:t>Дизельное топливо (зимнее)</w:t>
            </w:r>
          </w:p>
        </w:tc>
        <w:tc>
          <w:tcPr>
            <w:tcW w:w="685" w:type="pct"/>
            <w:tcBorders>
              <w:top w:val="single" w:sz="4" w:space="0" w:color="auto"/>
              <w:left w:val="nil"/>
              <w:bottom w:val="single" w:sz="4" w:space="0" w:color="auto"/>
              <w:right w:val="single" w:sz="4" w:space="0" w:color="auto"/>
            </w:tcBorders>
            <w:vAlign w:val="center"/>
          </w:tcPr>
          <w:p w:rsidR="00AF2B85" w:rsidRDefault="00AF2B85" w:rsidP="00F17140">
            <w:pPr>
              <w:jc w:val="center"/>
            </w:pPr>
          </w:p>
        </w:tc>
        <w:tc>
          <w:tcPr>
            <w:tcW w:w="715" w:type="pct"/>
            <w:tcBorders>
              <w:top w:val="single" w:sz="4" w:space="0" w:color="auto"/>
              <w:left w:val="nil"/>
              <w:bottom w:val="single" w:sz="4" w:space="0" w:color="auto"/>
              <w:right w:val="single" w:sz="4" w:space="0" w:color="auto"/>
            </w:tcBorders>
          </w:tcPr>
          <w:p w:rsidR="00AF2B85" w:rsidRDefault="00AF2B85" w:rsidP="00F17140">
            <w:pPr>
              <w:jc w:val="center"/>
            </w:pPr>
          </w:p>
        </w:tc>
        <w:tc>
          <w:tcPr>
            <w:tcW w:w="735" w:type="pct"/>
            <w:tcBorders>
              <w:top w:val="single" w:sz="4" w:space="0" w:color="auto"/>
              <w:left w:val="single" w:sz="4" w:space="0" w:color="auto"/>
              <w:bottom w:val="single" w:sz="4" w:space="0" w:color="auto"/>
              <w:right w:val="single" w:sz="4" w:space="0" w:color="auto"/>
            </w:tcBorders>
            <w:vAlign w:val="center"/>
          </w:tcPr>
          <w:p w:rsidR="00AF2B85" w:rsidRDefault="00AF2B85" w:rsidP="00F17140">
            <w:pPr>
              <w:jc w:val="center"/>
            </w:pPr>
          </w:p>
        </w:tc>
        <w:tc>
          <w:tcPr>
            <w:tcW w:w="809" w:type="pct"/>
            <w:tcBorders>
              <w:top w:val="single" w:sz="4" w:space="0" w:color="auto"/>
              <w:left w:val="single" w:sz="4" w:space="0" w:color="auto"/>
              <w:bottom w:val="single" w:sz="4" w:space="0" w:color="auto"/>
              <w:right w:val="single" w:sz="4" w:space="0" w:color="auto"/>
            </w:tcBorders>
            <w:vAlign w:val="center"/>
          </w:tcPr>
          <w:p w:rsidR="00AF2B85" w:rsidRPr="00B83B7B" w:rsidRDefault="00AF2B85" w:rsidP="00F17140">
            <w:pPr>
              <w:jc w:val="center"/>
            </w:pPr>
            <w:r>
              <w:rPr>
                <w:sz w:val="22"/>
                <w:szCs w:val="22"/>
              </w:rPr>
              <w:t>в течение</w:t>
            </w:r>
            <w:proofErr w:type="gramStart"/>
            <w:r>
              <w:rPr>
                <w:sz w:val="22"/>
                <w:szCs w:val="22"/>
              </w:rPr>
              <w:t xml:space="preserve"> ___ (______) </w:t>
            </w:r>
            <w:proofErr w:type="gramEnd"/>
            <w:r>
              <w:rPr>
                <w:sz w:val="22"/>
                <w:szCs w:val="22"/>
              </w:rPr>
              <w:t xml:space="preserve">рабочих дней </w:t>
            </w:r>
          </w:p>
          <w:p w:rsidR="00AF2B85" w:rsidRPr="00EF6CC1" w:rsidRDefault="00AF2B85" w:rsidP="00F17140">
            <w:pPr>
              <w:jc w:val="center"/>
            </w:pPr>
            <w:proofErr w:type="gramStart"/>
            <w:r>
              <w:rPr>
                <w:sz w:val="22"/>
                <w:szCs w:val="22"/>
              </w:rPr>
              <w:t>с даты получения</w:t>
            </w:r>
            <w:proofErr w:type="gramEnd"/>
            <w:r>
              <w:rPr>
                <w:sz w:val="22"/>
                <w:szCs w:val="22"/>
              </w:rPr>
              <w:t xml:space="preserve"> заявки Поставщиком</w:t>
            </w:r>
          </w:p>
        </w:tc>
        <w:tc>
          <w:tcPr>
            <w:tcW w:w="955" w:type="pct"/>
            <w:tcBorders>
              <w:top w:val="single" w:sz="4" w:space="0" w:color="auto"/>
              <w:left w:val="single" w:sz="4" w:space="0" w:color="auto"/>
              <w:bottom w:val="single" w:sz="4" w:space="0" w:color="auto"/>
              <w:right w:val="single" w:sz="4" w:space="0" w:color="auto"/>
            </w:tcBorders>
          </w:tcPr>
          <w:p w:rsidR="00AF2B85" w:rsidRPr="00281C7C" w:rsidRDefault="00AF2B85" w:rsidP="00F17140">
            <w:pPr>
              <w:jc w:val="center"/>
            </w:pPr>
            <w:r>
              <w:rPr>
                <w:iCs/>
                <w:color w:val="2D2D2D"/>
                <w:spacing w:val="2"/>
                <w:sz w:val="22"/>
                <w:szCs w:val="22"/>
                <w:shd w:val="clear" w:color="auto" w:fill="FFFFFF"/>
              </w:rPr>
              <w:t xml:space="preserve">_______ (__________) месяцев </w:t>
            </w:r>
            <w:proofErr w:type="gramStart"/>
            <w:r>
              <w:rPr>
                <w:iCs/>
                <w:color w:val="2D2D2D"/>
                <w:spacing w:val="2"/>
                <w:sz w:val="22"/>
                <w:szCs w:val="22"/>
                <w:shd w:val="clear" w:color="auto" w:fill="FFFFFF"/>
              </w:rPr>
              <w:t>с даты подписания</w:t>
            </w:r>
            <w:proofErr w:type="gramEnd"/>
            <w:r>
              <w:rPr>
                <w:iCs/>
                <w:color w:val="2D2D2D"/>
                <w:spacing w:val="2"/>
                <w:sz w:val="22"/>
                <w:szCs w:val="22"/>
                <w:shd w:val="clear" w:color="auto" w:fill="FFFFFF"/>
              </w:rPr>
              <w:t xml:space="preserve"> Сторонами товарной накладной ТОРГ</w:t>
            </w:r>
            <w:r>
              <w:rPr>
                <w:iCs/>
                <w:color w:val="2D2D2D"/>
                <w:spacing w:val="2"/>
                <w:sz w:val="22"/>
                <w:szCs w:val="22"/>
                <w:shd w:val="clear" w:color="auto" w:fill="FFFFFF"/>
              </w:rPr>
              <w:noBreakHyphen/>
              <w:t xml:space="preserve">12 </w:t>
            </w:r>
            <w:r>
              <w:rPr>
                <w:iCs/>
                <w:spacing w:val="2"/>
                <w:sz w:val="22"/>
                <w:szCs w:val="22"/>
                <w:shd w:val="clear" w:color="auto" w:fill="FFFFFF"/>
              </w:rPr>
              <w:t>или</w:t>
            </w:r>
            <w:r>
              <w:rPr>
                <w:color w:val="000000"/>
                <w:sz w:val="22"/>
                <w:szCs w:val="22"/>
                <w:highlight w:val="yellow"/>
              </w:rPr>
              <w:t xml:space="preserve"> </w:t>
            </w:r>
            <w:r>
              <w:rPr>
                <w:color w:val="000000"/>
                <w:sz w:val="22"/>
                <w:szCs w:val="22"/>
              </w:rPr>
              <w:t>универсального передаточного документа</w:t>
            </w:r>
          </w:p>
        </w:tc>
      </w:tr>
    </w:tbl>
    <w:p w:rsidR="00AF2B85" w:rsidRPr="000379F8" w:rsidRDefault="00AF2B85" w:rsidP="00F17140">
      <w:pPr>
        <w:ind w:firstLine="567"/>
        <w:jc w:val="both"/>
        <w:rPr>
          <w:color w:val="BFBFBF"/>
          <w:sz w:val="28"/>
          <w:szCs w:val="28"/>
        </w:rPr>
      </w:pPr>
    </w:p>
    <w:p w:rsidR="00AF2B85" w:rsidRDefault="00AF2B85" w:rsidP="00F17140">
      <w:pPr>
        <w:pStyle w:val="afd"/>
        <w:jc w:val="right"/>
        <w:rPr>
          <w:szCs w:val="28"/>
        </w:rPr>
      </w:pPr>
      <w:r>
        <w:rPr>
          <w:szCs w:val="28"/>
        </w:rPr>
        <w:t>Таблица № 2</w:t>
      </w:r>
    </w:p>
    <w:tbl>
      <w:tblPr>
        <w:tblW w:w="5000" w:type="pct"/>
        <w:tblLayout w:type="fixed"/>
        <w:tblLook w:val="0000"/>
      </w:tblPr>
      <w:tblGrid>
        <w:gridCol w:w="1896"/>
        <w:gridCol w:w="1756"/>
        <w:gridCol w:w="1689"/>
        <w:gridCol w:w="2140"/>
        <w:gridCol w:w="2373"/>
      </w:tblGrid>
      <w:tr w:rsidR="00AF2B85" w:rsidRPr="00253CDE" w:rsidTr="00F17140">
        <w:trPr>
          <w:trHeight w:val="263"/>
        </w:trPr>
        <w:tc>
          <w:tcPr>
            <w:tcW w:w="962" w:type="pct"/>
            <w:vMerge w:val="restart"/>
            <w:tcBorders>
              <w:top w:val="single" w:sz="4" w:space="0" w:color="auto"/>
              <w:left w:val="single" w:sz="4" w:space="0" w:color="auto"/>
              <w:right w:val="single" w:sz="4" w:space="0" w:color="auto"/>
            </w:tcBorders>
            <w:noWrap/>
            <w:vAlign w:val="center"/>
          </w:tcPr>
          <w:p w:rsidR="00AF2B85" w:rsidRPr="00B83B7B" w:rsidRDefault="00AF2B85" w:rsidP="00F17140">
            <w:pPr>
              <w:jc w:val="center"/>
              <w:rPr>
                <w:b/>
              </w:rPr>
            </w:pPr>
            <w:r>
              <w:rPr>
                <w:b/>
                <w:sz w:val="22"/>
                <w:szCs w:val="22"/>
              </w:rPr>
              <w:t>Наименование Товара</w:t>
            </w:r>
          </w:p>
        </w:tc>
        <w:tc>
          <w:tcPr>
            <w:tcW w:w="1748" w:type="pct"/>
            <w:gridSpan w:val="2"/>
            <w:tcBorders>
              <w:top w:val="single" w:sz="4" w:space="0" w:color="auto"/>
              <w:left w:val="single" w:sz="4" w:space="0" w:color="auto"/>
              <w:bottom w:val="single" w:sz="4" w:space="0" w:color="auto"/>
              <w:right w:val="single" w:sz="4" w:space="0" w:color="auto"/>
            </w:tcBorders>
            <w:vAlign w:val="center"/>
          </w:tcPr>
          <w:p w:rsidR="00AF2B85" w:rsidRPr="00B83B7B" w:rsidRDefault="00AF2B85" w:rsidP="00F17140">
            <w:pPr>
              <w:jc w:val="center"/>
              <w:rPr>
                <w:b/>
              </w:rPr>
            </w:pPr>
            <w:r>
              <w:rPr>
                <w:b/>
                <w:sz w:val="22"/>
                <w:szCs w:val="22"/>
              </w:rPr>
              <w:t>Характеристики Товара</w:t>
            </w:r>
          </w:p>
        </w:tc>
        <w:tc>
          <w:tcPr>
            <w:tcW w:w="1086" w:type="pct"/>
            <w:vMerge w:val="restart"/>
            <w:tcBorders>
              <w:top w:val="single" w:sz="4" w:space="0" w:color="auto"/>
              <w:left w:val="single" w:sz="4" w:space="0" w:color="auto"/>
              <w:right w:val="single" w:sz="4" w:space="0" w:color="auto"/>
            </w:tcBorders>
            <w:vAlign w:val="center"/>
          </w:tcPr>
          <w:p w:rsidR="00AF2B85" w:rsidRPr="00B83B7B" w:rsidRDefault="00AF2B85" w:rsidP="00F17140">
            <w:pPr>
              <w:jc w:val="center"/>
              <w:rPr>
                <w:b/>
              </w:rPr>
            </w:pPr>
            <w:r>
              <w:rPr>
                <w:b/>
                <w:sz w:val="22"/>
                <w:szCs w:val="22"/>
              </w:rPr>
              <w:t>Соответствие ГОСТ 32511-2013</w:t>
            </w:r>
          </w:p>
          <w:p w:rsidR="00AF2B85" w:rsidRPr="00B83B7B" w:rsidRDefault="00AF2B85" w:rsidP="00F17140">
            <w:pPr>
              <w:jc w:val="center"/>
              <w:rPr>
                <w:b/>
              </w:rPr>
            </w:pPr>
            <w:r>
              <w:rPr>
                <w:sz w:val="22"/>
                <w:szCs w:val="22"/>
              </w:rPr>
              <w:t>(</w:t>
            </w:r>
            <w:proofErr w:type="gramStart"/>
            <w:r>
              <w:rPr>
                <w:sz w:val="22"/>
                <w:szCs w:val="22"/>
              </w:rPr>
              <w:t>соответствует</w:t>
            </w:r>
            <w:proofErr w:type="gramEnd"/>
            <w:r>
              <w:rPr>
                <w:sz w:val="22"/>
                <w:szCs w:val="22"/>
              </w:rPr>
              <w:t>/не соответствует)</w:t>
            </w:r>
          </w:p>
        </w:tc>
        <w:tc>
          <w:tcPr>
            <w:tcW w:w="1204" w:type="pct"/>
            <w:vMerge w:val="restart"/>
            <w:tcBorders>
              <w:top w:val="single" w:sz="4" w:space="0" w:color="auto"/>
              <w:left w:val="single" w:sz="4" w:space="0" w:color="auto"/>
              <w:right w:val="single" w:sz="4" w:space="0" w:color="auto"/>
            </w:tcBorders>
            <w:vAlign w:val="center"/>
          </w:tcPr>
          <w:p w:rsidR="00AF2B85" w:rsidRPr="00B83B7B" w:rsidRDefault="00AF2B85" w:rsidP="00F17140">
            <w:pPr>
              <w:jc w:val="center"/>
              <w:rPr>
                <w:b/>
              </w:rPr>
            </w:pPr>
            <w:r>
              <w:rPr>
                <w:b/>
                <w:sz w:val="22"/>
                <w:szCs w:val="22"/>
              </w:rPr>
              <w:t>Соответствие</w:t>
            </w:r>
          </w:p>
          <w:p w:rsidR="00AF2B85" w:rsidRPr="00B83B7B" w:rsidRDefault="00AF2B85" w:rsidP="00F17140">
            <w:pPr>
              <w:jc w:val="center"/>
              <w:rPr>
                <w:b/>
              </w:rPr>
            </w:pPr>
            <w:proofErr w:type="gramStart"/>
            <w:r>
              <w:rPr>
                <w:b/>
                <w:sz w:val="22"/>
                <w:szCs w:val="22"/>
              </w:rPr>
              <w:t>ТР</w:t>
            </w:r>
            <w:proofErr w:type="gramEnd"/>
            <w:r>
              <w:rPr>
                <w:b/>
                <w:sz w:val="22"/>
                <w:szCs w:val="22"/>
              </w:rPr>
              <w:t xml:space="preserve"> ТС 013/2011</w:t>
            </w:r>
          </w:p>
          <w:p w:rsidR="00AF2B85" w:rsidRPr="00B83B7B" w:rsidRDefault="00AF2B85" w:rsidP="00F17140">
            <w:pPr>
              <w:jc w:val="center"/>
              <w:rPr>
                <w:b/>
              </w:rPr>
            </w:pPr>
            <w:r>
              <w:rPr>
                <w:sz w:val="22"/>
                <w:szCs w:val="22"/>
              </w:rPr>
              <w:t>(</w:t>
            </w:r>
            <w:proofErr w:type="gramStart"/>
            <w:r>
              <w:rPr>
                <w:sz w:val="22"/>
                <w:szCs w:val="22"/>
              </w:rPr>
              <w:t>соответствует</w:t>
            </w:r>
            <w:proofErr w:type="gramEnd"/>
            <w:r>
              <w:rPr>
                <w:sz w:val="22"/>
                <w:szCs w:val="22"/>
              </w:rPr>
              <w:t>/не соответствует)</w:t>
            </w:r>
          </w:p>
        </w:tc>
      </w:tr>
      <w:tr w:rsidR="00AF2B85" w:rsidRPr="00253CDE" w:rsidTr="00F17140">
        <w:trPr>
          <w:trHeight w:val="189"/>
        </w:trPr>
        <w:tc>
          <w:tcPr>
            <w:tcW w:w="962" w:type="pct"/>
            <w:vMerge/>
            <w:tcBorders>
              <w:left w:val="single" w:sz="4" w:space="0" w:color="auto"/>
              <w:bottom w:val="single" w:sz="4" w:space="0" w:color="auto"/>
              <w:right w:val="single" w:sz="4" w:space="0" w:color="auto"/>
            </w:tcBorders>
            <w:noWrap/>
            <w:vAlign w:val="center"/>
          </w:tcPr>
          <w:p w:rsidR="00AF2B85" w:rsidRPr="00253CDE" w:rsidRDefault="00AF2B85" w:rsidP="00F17140">
            <w:pPr>
              <w:jc w:val="center"/>
            </w:pPr>
          </w:p>
        </w:tc>
        <w:tc>
          <w:tcPr>
            <w:tcW w:w="891" w:type="pct"/>
            <w:tcBorders>
              <w:top w:val="single" w:sz="4" w:space="0" w:color="auto"/>
              <w:left w:val="nil"/>
              <w:bottom w:val="single" w:sz="4" w:space="0" w:color="auto"/>
              <w:right w:val="single" w:sz="4" w:space="0" w:color="auto"/>
            </w:tcBorders>
            <w:noWrap/>
            <w:vAlign w:val="center"/>
          </w:tcPr>
          <w:p w:rsidR="00AF2B85" w:rsidRPr="00B83B7B" w:rsidRDefault="00AF2B85" w:rsidP="00F17140">
            <w:pPr>
              <w:jc w:val="center"/>
            </w:pPr>
            <w:r>
              <w:rPr>
                <w:sz w:val="22"/>
                <w:szCs w:val="22"/>
              </w:rPr>
              <w:t xml:space="preserve">Предельная температура </w:t>
            </w:r>
            <w:proofErr w:type="spellStart"/>
            <w:r>
              <w:rPr>
                <w:sz w:val="22"/>
                <w:szCs w:val="22"/>
              </w:rPr>
              <w:t>фильтруемости</w:t>
            </w:r>
            <w:proofErr w:type="spellEnd"/>
          </w:p>
        </w:tc>
        <w:tc>
          <w:tcPr>
            <w:tcW w:w="857" w:type="pct"/>
            <w:tcBorders>
              <w:top w:val="single" w:sz="4" w:space="0" w:color="auto"/>
              <w:left w:val="nil"/>
              <w:bottom w:val="single" w:sz="4" w:space="0" w:color="auto"/>
              <w:right w:val="single" w:sz="4" w:space="0" w:color="auto"/>
            </w:tcBorders>
            <w:vAlign w:val="center"/>
          </w:tcPr>
          <w:p w:rsidR="00AF2B85" w:rsidRPr="00B83B7B" w:rsidRDefault="00AF2B85" w:rsidP="00F17140">
            <w:pPr>
              <w:jc w:val="center"/>
            </w:pPr>
            <w:r>
              <w:rPr>
                <w:sz w:val="22"/>
                <w:szCs w:val="22"/>
              </w:rPr>
              <w:t>Предельная температура помутнения</w:t>
            </w:r>
          </w:p>
        </w:tc>
        <w:tc>
          <w:tcPr>
            <w:tcW w:w="1086" w:type="pct"/>
            <w:vMerge/>
            <w:tcBorders>
              <w:left w:val="single" w:sz="4" w:space="0" w:color="auto"/>
              <w:bottom w:val="single" w:sz="4" w:space="0" w:color="auto"/>
              <w:right w:val="single" w:sz="4" w:space="0" w:color="auto"/>
            </w:tcBorders>
            <w:vAlign w:val="center"/>
          </w:tcPr>
          <w:p w:rsidR="00AF2B85" w:rsidRPr="00253CDE" w:rsidRDefault="00AF2B85" w:rsidP="00F17140">
            <w:pPr>
              <w:jc w:val="center"/>
            </w:pPr>
          </w:p>
        </w:tc>
        <w:tc>
          <w:tcPr>
            <w:tcW w:w="1204" w:type="pct"/>
            <w:vMerge/>
            <w:tcBorders>
              <w:top w:val="single" w:sz="4" w:space="0" w:color="auto"/>
              <w:left w:val="single" w:sz="4" w:space="0" w:color="auto"/>
              <w:bottom w:val="single" w:sz="4" w:space="0" w:color="auto"/>
              <w:right w:val="single" w:sz="4" w:space="0" w:color="auto"/>
            </w:tcBorders>
            <w:vAlign w:val="center"/>
          </w:tcPr>
          <w:p w:rsidR="00AF2B85" w:rsidRPr="00253CDE" w:rsidRDefault="00AF2B85" w:rsidP="00F17140">
            <w:pPr>
              <w:jc w:val="center"/>
            </w:pPr>
          </w:p>
        </w:tc>
      </w:tr>
      <w:tr w:rsidR="00AF2B85" w:rsidRPr="00253CDE" w:rsidTr="00F17140">
        <w:trPr>
          <w:trHeight w:val="189"/>
        </w:trPr>
        <w:tc>
          <w:tcPr>
            <w:tcW w:w="962" w:type="pct"/>
            <w:tcBorders>
              <w:left w:val="single" w:sz="4" w:space="0" w:color="auto"/>
              <w:bottom w:val="single" w:sz="4" w:space="0" w:color="auto"/>
              <w:right w:val="single" w:sz="4" w:space="0" w:color="auto"/>
            </w:tcBorders>
            <w:noWrap/>
            <w:vAlign w:val="center"/>
          </w:tcPr>
          <w:p w:rsidR="00AF2B85" w:rsidRPr="00B83B7B" w:rsidRDefault="00AF2B85" w:rsidP="00F17140">
            <w:pPr>
              <w:jc w:val="center"/>
            </w:pPr>
            <w:r>
              <w:rPr>
                <w:sz w:val="22"/>
                <w:szCs w:val="22"/>
              </w:rPr>
              <w:t>Дизельное топливо (</w:t>
            </w:r>
            <w:r>
              <w:rPr>
                <w:b/>
                <w:sz w:val="22"/>
                <w:szCs w:val="22"/>
              </w:rPr>
              <w:t>зимнее</w:t>
            </w:r>
            <w:r>
              <w:rPr>
                <w:sz w:val="22"/>
                <w:szCs w:val="22"/>
              </w:rPr>
              <w:t>)</w:t>
            </w:r>
          </w:p>
        </w:tc>
        <w:tc>
          <w:tcPr>
            <w:tcW w:w="891" w:type="pct"/>
            <w:tcBorders>
              <w:top w:val="single" w:sz="4" w:space="0" w:color="auto"/>
              <w:left w:val="nil"/>
              <w:bottom w:val="single" w:sz="4" w:space="0" w:color="auto"/>
              <w:right w:val="single" w:sz="4" w:space="0" w:color="auto"/>
            </w:tcBorders>
            <w:noWrap/>
            <w:vAlign w:val="center"/>
          </w:tcPr>
          <w:p w:rsidR="00AF2B85" w:rsidRPr="00253CDE" w:rsidRDefault="00AF2B85" w:rsidP="00F17140">
            <w:pPr>
              <w:jc w:val="center"/>
            </w:pPr>
          </w:p>
        </w:tc>
        <w:tc>
          <w:tcPr>
            <w:tcW w:w="857" w:type="pct"/>
            <w:tcBorders>
              <w:top w:val="single" w:sz="4" w:space="0" w:color="auto"/>
              <w:left w:val="nil"/>
              <w:bottom w:val="single" w:sz="4" w:space="0" w:color="auto"/>
              <w:right w:val="single" w:sz="4" w:space="0" w:color="auto"/>
            </w:tcBorders>
            <w:vAlign w:val="center"/>
          </w:tcPr>
          <w:p w:rsidR="00AF2B85" w:rsidRPr="00253CDE" w:rsidRDefault="00AF2B85" w:rsidP="00F17140">
            <w:pPr>
              <w:jc w:val="center"/>
            </w:pPr>
          </w:p>
        </w:tc>
        <w:tc>
          <w:tcPr>
            <w:tcW w:w="1086" w:type="pct"/>
            <w:tcBorders>
              <w:top w:val="single" w:sz="4" w:space="0" w:color="auto"/>
              <w:left w:val="single" w:sz="4" w:space="0" w:color="auto"/>
              <w:bottom w:val="single" w:sz="4" w:space="0" w:color="auto"/>
              <w:right w:val="single" w:sz="4" w:space="0" w:color="auto"/>
            </w:tcBorders>
            <w:vAlign w:val="center"/>
          </w:tcPr>
          <w:p w:rsidR="00AF2B85" w:rsidRPr="00253CDE" w:rsidRDefault="00AF2B85" w:rsidP="00F17140">
            <w:pPr>
              <w:jc w:val="center"/>
            </w:pPr>
          </w:p>
        </w:tc>
        <w:tc>
          <w:tcPr>
            <w:tcW w:w="1204" w:type="pct"/>
            <w:tcBorders>
              <w:top w:val="single" w:sz="4" w:space="0" w:color="auto"/>
              <w:left w:val="single" w:sz="4" w:space="0" w:color="auto"/>
              <w:bottom w:val="single" w:sz="4" w:space="0" w:color="auto"/>
              <w:right w:val="single" w:sz="4" w:space="0" w:color="auto"/>
            </w:tcBorders>
            <w:vAlign w:val="center"/>
          </w:tcPr>
          <w:p w:rsidR="00AF2B85" w:rsidRPr="00253CDE" w:rsidRDefault="00AF2B85" w:rsidP="00F17140">
            <w:pPr>
              <w:jc w:val="center"/>
            </w:pPr>
          </w:p>
        </w:tc>
      </w:tr>
    </w:tbl>
    <w:p w:rsidR="00AF2B85" w:rsidRDefault="00AF2B85" w:rsidP="00F17140">
      <w:pPr>
        <w:ind w:firstLine="709"/>
        <w:jc w:val="both"/>
        <w:rPr>
          <w:color w:val="BFBFBF"/>
          <w:sz w:val="28"/>
          <w:szCs w:val="28"/>
        </w:rPr>
      </w:pPr>
    </w:p>
    <w:p w:rsidR="00AF2B85" w:rsidRPr="00CD041A" w:rsidRDefault="00AF2B85" w:rsidP="00F17140">
      <w:pPr>
        <w:tabs>
          <w:tab w:val="left" w:pos="993"/>
        </w:tabs>
        <w:ind w:firstLine="709"/>
        <w:jc w:val="both"/>
        <w:rPr>
          <w:sz w:val="28"/>
          <w:szCs w:val="28"/>
        </w:rPr>
      </w:pPr>
      <w:r>
        <w:rPr>
          <w:sz w:val="28"/>
          <w:szCs w:val="28"/>
        </w:rPr>
        <w:t xml:space="preserve">1. </w:t>
      </w:r>
      <w:r>
        <w:rPr>
          <w:rFonts w:eastAsia="MS Mincho"/>
          <w:bCs/>
          <w:sz w:val="28"/>
          <w:szCs w:val="28"/>
        </w:rPr>
        <w:t xml:space="preserve">Единичная расценка на Товар, указанная в настоящем финансово-коммерческом предложении, учитывает стоимость </w:t>
      </w:r>
      <w:r>
        <w:rPr>
          <w:sz w:val="28"/>
          <w:szCs w:val="28"/>
        </w:rPr>
        <w:t>топлива, все затраты, издержки Поставщика, расходы на перевозку, слив, страхование, уплату таможенных пошлин и других обязательных платежей и налогов, кроме НДС.</w:t>
      </w:r>
    </w:p>
    <w:p w:rsidR="00AF2B85" w:rsidRPr="00E44DED" w:rsidRDefault="00AF2B85" w:rsidP="00F17140">
      <w:pPr>
        <w:tabs>
          <w:tab w:val="left" w:pos="993"/>
        </w:tabs>
        <w:ind w:firstLine="709"/>
        <w:jc w:val="both"/>
        <w:rPr>
          <w:i/>
          <w:sz w:val="28"/>
          <w:szCs w:val="28"/>
        </w:rPr>
      </w:pPr>
      <w:r>
        <w:rPr>
          <w:sz w:val="28"/>
          <w:szCs w:val="28"/>
        </w:rPr>
        <w:t>Поставка товаров облагается НДС по ставке ____%, размер которого</w:t>
      </w:r>
      <w:r>
        <w:rPr>
          <w:szCs w:val="28"/>
        </w:rPr>
        <w:t xml:space="preserve"> </w:t>
      </w:r>
      <w:r>
        <w:rPr>
          <w:sz w:val="28"/>
          <w:szCs w:val="28"/>
        </w:rPr>
        <w:t xml:space="preserve">составляет ________/ НДС не облагается </w:t>
      </w:r>
      <w:r>
        <w:rPr>
          <w:i/>
          <w:sz w:val="28"/>
          <w:szCs w:val="28"/>
        </w:rPr>
        <w:t xml:space="preserve">(указать </w:t>
      </w:r>
      <w:proofErr w:type="gramStart"/>
      <w:r>
        <w:rPr>
          <w:i/>
          <w:sz w:val="28"/>
          <w:szCs w:val="28"/>
        </w:rPr>
        <w:t>необходимое</w:t>
      </w:r>
      <w:proofErr w:type="gramEnd"/>
      <w:r>
        <w:rPr>
          <w:i/>
          <w:sz w:val="28"/>
          <w:szCs w:val="28"/>
        </w:rPr>
        <w:t>).</w:t>
      </w:r>
    </w:p>
    <w:p w:rsidR="00AF2B85" w:rsidRPr="00E44DED" w:rsidRDefault="00AF2B85" w:rsidP="00F17140">
      <w:pPr>
        <w:pStyle w:val="aff7"/>
        <w:tabs>
          <w:tab w:val="left" w:pos="993"/>
        </w:tabs>
        <w:ind w:left="0" w:firstLine="709"/>
        <w:jc w:val="both"/>
        <w:rPr>
          <w:sz w:val="28"/>
          <w:szCs w:val="28"/>
        </w:rPr>
      </w:pPr>
      <w:r>
        <w:rPr>
          <w:sz w:val="28"/>
          <w:szCs w:val="28"/>
        </w:rPr>
        <w:t xml:space="preserve">2. Поставка Товара Покупателю будет произведена не позднее 2-х месяцев </w:t>
      </w:r>
      <w:proofErr w:type="gramStart"/>
      <w:r>
        <w:rPr>
          <w:sz w:val="28"/>
          <w:szCs w:val="28"/>
        </w:rPr>
        <w:t>с даты</w:t>
      </w:r>
      <w:proofErr w:type="gramEnd"/>
      <w:r>
        <w:rPr>
          <w:sz w:val="28"/>
          <w:szCs w:val="28"/>
        </w:rPr>
        <w:t xml:space="preserve"> его изготовления.</w:t>
      </w:r>
    </w:p>
    <w:p w:rsidR="00AF2B85" w:rsidRPr="00624539" w:rsidRDefault="00AF2B85" w:rsidP="00F17140">
      <w:pPr>
        <w:tabs>
          <w:tab w:val="left" w:pos="993"/>
        </w:tabs>
        <w:ind w:firstLine="709"/>
        <w:jc w:val="both"/>
        <w:rPr>
          <w:sz w:val="28"/>
          <w:szCs w:val="28"/>
        </w:rPr>
      </w:pPr>
      <w:r>
        <w:rPr>
          <w:sz w:val="28"/>
          <w:szCs w:val="28"/>
        </w:rPr>
        <w:t>3. Требования по маркировке, транспортировке и хранению поставляемого Товара согласно ГОСТ 1510-84 будут соблюдены до даты поставки Товара Покупателю.</w:t>
      </w:r>
      <w:r>
        <w:rPr>
          <w:i/>
          <w:sz w:val="28"/>
          <w:szCs w:val="28"/>
        </w:rPr>
        <w:t xml:space="preserve"> </w:t>
      </w:r>
    </w:p>
    <w:p w:rsidR="00AF2B85" w:rsidRDefault="00AF2B85" w:rsidP="00F17140">
      <w:pPr>
        <w:pStyle w:val="afd"/>
        <w:ind w:firstLine="709"/>
        <w:jc w:val="both"/>
      </w:pPr>
      <w:r>
        <w:rPr>
          <w:szCs w:val="28"/>
        </w:rPr>
        <w:t xml:space="preserve">4. Дополнительные условия </w:t>
      </w:r>
      <w:r>
        <w:t xml:space="preserve">поставки товаров _______________________ </w:t>
      </w:r>
    </w:p>
    <w:p w:rsidR="00AF2B85" w:rsidRPr="00721D0D" w:rsidRDefault="00AF2B85" w:rsidP="00F17140">
      <w:pPr>
        <w:pStyle w:val="afd"/>
        <w:ind w:firstLine="709"/>
        <w:jc w:val="center"/>
        <w:rPr>
          <w:i/>
          <w:sz w:val="24"/>
          <w:szCs w:val="24"/>
        </w:rPr>
      </w:pPr>
      <w:r>
        <w:rPr>
          <w:i/>
          <w:sz w:val="24"/>
          <w:szCs w:val="24"/>
        </w:rPr>
        <w:lastRenderedPageBreak/>
        <w:t>(заполняется претендентом при необходимости).</w:t>
      </w:r>
    </w:p>
    <w:p w:rsidR="00AF2B85" w:rsidRPr="00205668" w:rsidRDefault="00AF2B85" w:rsidP="00F17140">
      <w:pPr>
        <w:pStyle w:val="afd"/>
        <w:ind w:firstLine="709"/>
        <w:jc w:val="both"/>
        <w:rPr>
          <w:szCs w:val="28"/>
        </w:rPr>
      </w:pPr>
      <w:r>
        <w:rPr>
          <w:szCs w:val="28"/>
        </w:rPr>
        <w:t xml:space="preserve">5. Срок действия настоящего финансово-коммерческого предложения составляет _______________ </w:t>
      </w:r>
      <w:r>
        <w:rPr>
          <w:i/>
          <w:sz w:val="24"/>
          <w:szCs w:val="24"/>
        </w:rPr>
        <w:t>(указывается срок в соответствии с пунктом 7 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AF2B85" w:rsidRPr="00205668" w:rsidRDefault="00AF2B85" w:rsidP="00F17140">
      <w:pPr>
        <w:pStyle w:val="afd"/>
        <w:ind w:firstLine="709"/>
        <w:jc w:val="both"/>
        <w:rPr>
          <w:szCs w:val="28"/>
        </w:rPr>
      </w:pPr>
      <w:r>
        <w:rPr>
          <w:szCs w:val="28"/>
        </w:rPr>
        <w:t xml:space="preserve">6. Если наши предложения, изложенные выше, будут приняты, мы берем на себя обязательство поставить товар в соответствии с требованиями документации о закупке и согласно нашим предложениям. </w:t>
      </w:r>
    </w:p>
    <w:p w:rsidR="00AF2B85" w:rsidRPr="00205668" w:rsidRDefault="00AF2B85" w:rsidP="00F17140">
      <w:pPr>
        <w:pStyle w:val="afd"/>
        <w:jc w:val="both"/>
        <w:rPr>
          <w:szCs w:val="28"/>
        </w:rPr>
      </w:pPr>
      <w:r>
        <w:rPr>
          <w:szCs w:val="28"/>
        </w:rPr>
        <w:t>7.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AF2B85" w:rsidRPr="00205668" w:rsidRDefault="00AF2B85" w:rsidP="00F17140">
      <w:pPr>
        <w:pStyle w:val="afd"/>
        <w:jc w:val="both"/>
        <w:rPr>
          <w:szCs w:val="28"/>
        </w:rPr>
      </w:pPr>
      <w:r>
        <w:rPr>
          <w:szCs w:val="28"/>
        </w:rPr>
        <w:t xml:space="preserve">8. </w:t>
      </w:r>
      <w:proofErr w:type="gramStart"/>
      <w:r>
        <w:rPr>
          <w:szCs w:val="28"/>
        </w:rPr>
        <w:t xml:space="preserve">Мы согласны с тем, что в случае нашего отказа от заключения договора после признания нашей организации победителем Запроса </w:t>
      </w:r>
      <w:proofErr w:type="spellStart"/>
      <w:r>
        <w:rPr>
          <w:szCs w:val="28"/>
        </w:rPr>
        <w:t>предложенийа</w:t>
      </w:r>
      <w:proofErr w:type="spellEnd"/>
      <w:r>
        <w:rPr>
          <w:szCs w:val="28"/>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AF2B85" w:rsidRPr="00205668" w:rsidRDefault="00AF2B85" w:rsidP="00F17140">
      <w:pPr>
        <w:pStyle w:val="afd"/>
        <w:jc w:val="both"/>
        <w:rPr>
          <w:szCs w:val="28"/>
        </w:rPr>
      </w:pPr>
      <w:r>
        <w:rPr>
          <w:szCs w:val="28"/>
        </w:rPr>
        <w:t>9.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F2B85" w:rsidRPr="00CC101C" w:rsidRDefault="00AF2B85" w:rsidP="00F17140">
      <w:pPr>
        <w:pStyle w:val="3"/>
        <w:spacing w:before="0" w:after="0"/>
        <w:ind w:left="0" w:firstLine="706"/>
        <w:jc w:val="both"/>
        <w:rPr>
          <w:b w:val="0"/>
          <w:sz w:val="28"/>
          <w:szCs w:val="28"/>
        </w:rPr>
      </w:pPr>
    </w:p>
    <w:p w:rsidR="00AF2B85" w:rsidRPr="00CC101C" w:rsidRDefault="00AF2B85" w:rsidP="00F17140">
      <w:pPr>
        <w:pStyle w:val="3"/>
        <w:spacing w:before="0" w:after="0"/>
        <w:ind w:left="0" w:firstLine="706"/>
        <w:jc w:val="both"/>
        <w:rPr>
          <w:b w:val="0"/>
          <w:sz w:val="28"/>
          <w:szCs w:val="28"/>
        </w:rPr>
      </w:pPr>
    </w:p>
    <w:p w:rsidR="00AF2B85" w:rsidRPr="007415F9" w:rsidRDefault="00AF2B85" w:rsidP="00F17140">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AF2B85" w:rsidRPr="007415F9" w:rsidRDefault="00AF2B85" w:rsidP="00F17140">
      <w:pPr>
        <w:tabs>
          <w:tab w:val="left" w:pos="8640"/>
        </w:tabs>
        <w:jc w:val="center"/>
        <w:rPr>
          <w:i/>
        </w:rPr>
      </w:pPr>
      <w:r>
        <w:rPr>
          <w:i/>
        </w:rPr>
        <w:t>(наименование претендента)</w:t>
      </w:r>
    </w:p>
    <w:p w:rsidR="00AF2B85" w:rsidRPr="00445DDD" w:rsidRDefault="00AF2B85" w:rsidP="00F17140">
      <w:pPr>
        <w:pStyle w:val="32"/>
        <w:suppressAutoHyphens/>
        <w:spacing w:after="0"/>
        <w:rPr>
          <w:sz w:val="28"/>
          <w:szCs w:val="28"/>
        </w:rPr>
      </w:pPr>
      <w:r>
        <w:rPr>
          <w:sz w:val="28"/>
          <w:szCs w:val="28"/>
        </w:rPr>
        <w:t>____________________________________________________________________</w:t>
      </w:r>
    </w:p>
    <w:p w:rsidR="00AF2B85" w:rsidRPr="007415F9" w:rsidRDefault="00AF2B85" w:rsidP="00F17140">
      <w:pPr>
        <w:rPr>
          <w:i/>
        </w:rPr>
      </w:pPr>
      <w:r>
        <w:rPr>
          <w:i/>
        </w:rPr>
        <w:t xml:space="preserve">       Печать</w:t>
      </w:r>
      <w:r>
        <w:rPr>
          <w:i/>
        </w:rPr>
        <w:tab/>
      </w:r>
      <w:r>
        <w:rPr>
          <w:i/>
        </w:rPr>
        <w:tab/>
      </w:r>
      <w:r>
        <w:rPr>
          <w:i/>
        </w:rPr>
        <w:tab/>
        <w:t>(должность, подпись, ФИО)</w:t>
      </w:r>
    </w:p>
    <w:p w:rsidR="00AF2B85" w:rsidRDefault="00AF2B85" w:rsidP="00F17140">
      <w:pPr>
        <w:pStyle w:val="32"/>
        <w:suppressAutoHyphens/>
        <w:spacing w:after="0"/>
        <w:rPr>
          <w:sz w:val="28"/>
          <w:szCs w:val="28"/>
        </w:rPr>
      </w:pPr>
      <w:r>
        <w:rPr>
          <w:sz w:val="28"/>
          <w:szCs w:val="28"/>
        </w:rPr>
        <w:t>"____" _________ 201__ г.</w:t>
      </w:r>
    </w:p>
    <w:p w:rsidR="00AF2B85" w:rsidRDefault="00AF2B85"/>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AF2B85" w:rsidRDefault="00AF2B85">
      <w:pPr>
        <w:pStyle w:val="19"/>
        <w:ind w:firstLine="0"/>
        <w:jc w:val="right"/>
        <w:outlineLvl w:val="0"/>
        <w:rPr>
          <w:b/>
          <w:i/>
          <w:iCs/>
        </w:rPr>
      </w:pPr>
    </w:p>
    <w:p w:rsidR="00AF2B85" w:rsidRDefault="00F17140">
      <w:pPr>
        <w:pStyle w:val="19"/>
        <w:ind w:firstLine="0"/>
        <w:jc w:val="right"/>
        <w:outlineLvl w:val="0"/>
        <w:rPr>
          <w:b/>
          <w:i/>
          <w:iCs/>
        </w:rPr>
      </w:pPr>
      <w:r>
        <w:t xml:space="preserve"> 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AF2B85" w:rsidRPr="00FA67BD" w:rsidRDefault="00AF2B85" w:rsidP="00F17140">
      <w:pPr>
        <w:jc w:val="center"/>
        <w:rPr>
          <w:b/>
          <w:bCs/>
          <w:sz w:val="28"/>
          <w:szCs w:val="28"/>
        </w:rPr>
      </w:pPr>
      <w:r>
        <w:rPr>
          <w:b/>
          <w:bCs/>
          <w:sz w:val="28"/>
          <w:szCs w:val="28"/>
        </w:rPr>
        <w:t>Сведения об опыте поставки товаров по предмету Запроса предложений № ____________________, поставленных ___________________________</w:t>
      </w:r>
    </w:p>
    <w:p w:rsidR="00AF2B85" w:rsidRPr="00FA67BD" w:rsidRDefault="00AF2B85" w:rsidP="00F17140">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42"/>
        <w:gridCol w:w="2665"/>
        <w:gridCol w:w="1735"/>
        <w:gridCol w:w="1761"/>
        <w:gridCol w:w="1777"/>
      </w:tblGrid>
      <w:tr w:rsidR="00AF2B85" w:rsidRPr="00FA67BD" w:rsidTr="00F17140">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AF2B85" w:rsidRPr="00FA67BD" w:rsidRDefault="00AF2B85" w:rsidP="00F17140">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AF2B85" w:rsidRPr="00FA67BD" w:rsidRDefault="00AF2B85" w:rsidP="00F17140">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AF2B85" w:rsidRPr="00FB37B1" w:rsidRDefault="00AF2B85" w:rsidP="00F17140">
            <w:pPr>
              <w:jc w:val="center"/>
            </w:pPr>
            <w:r>
              <w:t xml:space="preserve">Предмет договора (указываются только договоры по предмету Запроса предложений - поставка дизельного топлива) </w:t>
            </w:r>
          </w:p>
        </w:tc>
        <w:tc>
          <w:tcPr>
            <w:tcW w:w="1735" w:type="dxa"/>
            <w:tcBorders>
              <w:top w:val="single" w:sz="4" w:space="0" w:color="auto"/>
              <w:left w:val="single" w:sz="4" w:space="0" w:color="auto"/>
              <w:bottom w:val="single" w:sz="4" w:space="0" w:color="auto"/>
              <w:right w:val="single" w:sz="4" w:space="0" w:color="auto"/>
            </w:tcBorders>
            <w:vAlign w:val="center"/>
          </w:tcPr>
          <w:p w:rsidR="00AF2B85" w:rsidRPr="00FB37B1" w:rsidRDefault="00AF2B85" w:rsidP="00F17140">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AF2B85" w:rsidRPr="00FB37B1" w:rsidRDefault="00AF2B85" w:rsidP="00F17140">
            <w:pPr>
              <w:jc w:val="center"/>
            </w:pPr>
            <w:r>
              <w:t xml:space="preserve"> Количество поставляемого товара </w:t>
            </w:r>
          </w:p>
        </w:tc>
        <w:tc>
          <w:tcPr>
            <w:tcW w:w="0" w:type="auto"/>
            <w:tcBorders>
              <w:top w:val="single" w:sz="4" w:space="0" w:color="auto"/>
              <w:left w:val="single" w:sz="4" w:space="0" w:color="auto"/>
              <w:bottom w:val="single" w:sz="4" w:space="0" w:color="auto"/>
              <w:right w:val="single" w:sz="4" w:space="0" w:color="auto"/>
            </w:tcBorders>
            <w:vAlign w:val="center"/>
          </w:tcPr>
          <w:p w:rsidR="00AF2B85" w:rsidRPr="00FB37B1" w:rsidRDefault="00AF2B85" w:rsidP="00F17140">
            <w:pPr>
              <w:jc w:val="center"/>
            </w:pPr>
            <w:r>
              <w:t xml:space="preserve"> Сумма стоимости  поставленных товаров по договору, без учета НДС, руб.</w:t>
            </w:r>
          </w:p>
        </w:tc>
      </w:tr>
      <w:tr w:rsidR="00AF2B85" w:rsidRPr="00FA67BD" w:rsidTr="00F17140">
        <w:trPr>
          <w:trHeight w:val="274"/>
        </w:trPr>
        <w:tc>
          <w:tcPr>
            <w:tcW w:w="0" w:type="auto"/>
            <w:tcBorders>
              <w:top w:val="single" w:sz="4" w:space="0" w:color="auto"/>
              <w:left w:val="single" w:sz="4" w:space="0" w:color="auto"/>
              <w:bottom w:val="single" w:sz="4" w:space="0" w:color="auto"/>
              <w:right w:val="single" w:sz="4" w:space="0" w:color="auto"/>
            </w:tcBorders>
          </w:tcPr>
          <w:p w:rsidR="00AF2B85" w:rsidRPr="00FA67BD" w:rsidRDefault="00AF2B85" w:rsidP="00F17140">
            <w:r>
              <w:t>1.</w:t>
            </w:r>
          </w:p>
        </w:tc>
        <w:tc>
          <w:tcPr>
            <w:tcW w:w="0" w:type="auto"/>
            <w:tcBorders>
              <w:top w:val="single" w:sz="4" w:space="0" w:color="auto"/>
              <w:left w:val="single" w:sz="4" w:space="0" w:color="auto"/>
              <w:bottom w:val="single" w:sz="4" w:space="0" w:color="auto"/>
              <w:right w:val="single" w:sz="4" w:space="0" w:color="auto"/>
            </w:tcBorders>
            <w:vAlign w:val="center"/>
          </w:tcPr>
          <w:p w:rsidR="00AF2B85" w:rsidRPr="00FA67BD" w:rsidRDefault="00AF2B85" w:rsidP="00F17140">
            <w:pPr>
              <w:jc w:val="center"/>
            </w:pPr>
          </w:p>
        </w:tc>
        <w:tc>
          <w:tcPr>
            <w:tcW w:w="2665" w:type="dxa"/>
            <w:tcBorders>
              <w:top w:val="single" w:sz="4" w:space="0" w:color="auto"/>
              <w:left w:val="single" w:sz="4" w:space="0" w:color="auto"/>
              <w:bottom w:val="single" w:sz="4" w:space="0" w:color="auto"/>
              <w:right w:val="single" w:sz="4" w:space="0" w:color="auto"/>
            </w:tcBorders>
          </w:tcPr>
          <w:p w:rsidR="00AF2B85" w:rsidRPr="00FA67BD" w:rsidRDefault="00AF2B85" w:rsidP="00F17140"/>
        </w:tc>
        <w:tc>
          <w:tcPr>
            <w:tcW w:w="1735" w:type="dxa"/>
            <w:tcBorders>
              <w:top w:val="single" w:sz="4" w:space="0" w:color="auto"/>
              <w:left w:val="single" w:sz="4" w:space="0" w:color="auto"/>
              <w:bottom w:val="single" w:sz="4" w:space="0" w:color="auto"/>
              <w:right w:val="single" w:sz="4" w:space="0" w:color="auto"/>
            </w:tcBorders>
          </w:tcPr>
          <w:p w:rsidR="00AF2B85" w:rsidRPr="00FA67BD" w:rsidRDefault="00AF2B85" w:rsidP="00F17140"/>
        </w:tc>
        <w:tc>
          <w:tcPr>
            <w:tcW w:w="0" w:type="auto"/>
            <w:tcBorders>
              <w:top w:val="single" w:sz="4" w:space="0" w:color="auto"/>
              <w:left w:val="single" w:sz="4" w:space="0" w:color="auto"/>
              <w:bottom w:val="single" w:sz="4" w:space="0" w:color="auto"/>
              <w:right w:val="single" w:sz="4" w:space="0" w:color="auto"/>
            </w:tcBorders>
          </w:tcPr>
          <w:p w:rsidR="00AF2B85" w:rsidRPr="00FA67BD" w:rsidRDefault="00AF2B85" w:rsidP="00F17140"/>
        </w:tc>
        <w:tc>
          <w:tcPr>
            <w:tcW w:w="0" w:type="auto"/>
            <w:tcBorders>
              <w:top w:val="single" w:sz="4" w:space="0" w:color="auto"/>
              <w:left w:val="single" w:sz="4" w:space="0" w:color="auto"/>
              <w:bottom w:val="single" w:sz="4" w:space="0" w:color="auto"/>
              <w:right w:val="single" w:sz="4" w:space="0" w:color="auto"/>
            </w:tcBorders>
          </w:tcPr>
          <w:p w:rsidR="00AF2B85" w:rsidRPr="00FA67BD" w:rsidRDefault="00AF2B85" w:rsidP="00F17140"/>
        </w:tc>
      </w:tr>
      <w:tr w:rsidR="00AF2B85" w:rsidRPr="00FA67BD" w:rsidTr="00F17140">
        <w:trPr>
          <w:trHeight w:val="262"/>
        </w:trPr>
        <w:tc>
          <w:tcPr>
            <w:tcW w:w="0" w:type="auto"/>
            <w:tcBorders>
              <w:top w:val="single" w:sz="4" w:space="0" w:color="auto"/>
              <w:left w:val="single" w:sz="4" w:space="0" w:color="auto"/>
              <w:bottom w:val="single" w:sz="4" w:space="0" w:color="auto"/>
              <w:right w:val="single" w:sz="4" w:space="0" w:color="auto"/>
            </w:tcBorders>
          </w:tcPr>
          <w:p w:rsidR="00AF2B85" w:rsidRPr="00FA67BD" w:rsidRDefault="00AF2B85" w:rsidP="00F17140">
            <w:r>
              <w:t>2.</w:t>
            </w:r>
          </w:p>
        </w:tc>
        <w:tc>
          <w:tcPr>
            <w:tcW w:w="0" w:type="auto"/>
            <w:tcBorders>
              <w:top w:val="single" w:sz="4" w:space="0" w:color="auto"/>
              <w:left w:val="single" w:sz="4" w:space="0" w:color="auto"/>
              <w:bottom w:val="single" w:sz="4" w:space="0" w:color="auto"/>
              <w:right w:val="single" w:sz="4" w:space="0" w:color="auto"/>
            </w:tcBorders>
            <w:vAlign w:val="center"/>
          </w:tcPr>
          <w:p w:rsidR="00AF2B85" w:rsidRPr="00FA67BD" w:rsidRDefault="00AF2B85" w:rsidP="00F17140">
            <w:pPr>
              <w:jc w:val="center"/>
            </w:pPr>
          </w:p>
        </w:tc>
        <w:tc>
          <w:tcPr>
            <w:tcW w:w="2665" w:type="dxa"/>
            <w:tcBorders>
              <w:top w:val="single" w:sz="4" w:space="0" w:color="auto"/>
              <w:left w:val="single" w:sz="4" w:space="0" w:color="auto"/>
              <w:bottom w:val="single" w:sz="4" w:space="0" w:color="auto"/>
              <w:right w:val="single" w:sz="4" w:space="0" w:color="auto"/>
            </w:tcBorders>
          </w:tcPr>
          <w:p w:rsidR="00AF2B85" w:rsidRPr="00FA67BD" w:rsidRDefault="00AF2B85" w:rsidP="00F17140"/>
        </w:tc>
        <w:tc>
          <w:tcPr>
            <w:tcW w:w="1735" w:type="dxa"/>
            <w:tcBorders>
              <w:top w:val="single" w:sz="4" w:space="0" w:color="auto"/>
              <w:left w:val="single" w:sz="4" w:space="0" w:color="auto"/>
              <w:bottom w:val="single" w:sz="4" w:space="0" w:color="auto"/>
              <w:right w:val="single" w:sz="4" w:space="0" w:color="auto"/>
            </w:tcBorders>
          </w:tcPr>
          <w:p w:rsidR="00AF2B85" w:rsidRPr="00FA67BD" w:rsidRDefault="00AF2B85" w:rsidP="00F17140"/>
        </w:tc>
        <w:tc>
          <w:tcPr>
            <w:tcW w:w="0" w:type="auto"/>
            <w:tcBorders>
              <w:top w:val="single" w:sz="4" w:space="0" w:color="auto"/>
              <w:left w:val="single" w:sz="4" w:space="0" w:color="auto"/>
              <w:bottom w:val="single" w:sz="4" w:space="0" w:color="auto"/>
              <w:right w:val="single" w:sz="4" w:space="0" w:color="auto"/>
            </w:tcBorders>
          </w:tcPr>
          <w:p w:rsidR="00AF2B85" w:rsidRPr="00FA67BD" w:rsidRDefault="00AF2B85" w:rsidP="00F17140"/>
        </w:tc>
        <w:tc>
          <w:tcPr>
            <w:tcW w:w="0" w:type="auto"/>
            <w:tcBorders>
              <w:top w:val="single" w:sz="4" w:space="0" w:color="auto"/>
              <w:left w:val="single" w:sz="4" w:space="0" w:color="auto"/>
              <w:bottom w:val="single" w:sz="4" w:space="0" w:color="auto"/>
              <w:right w:val="single" w:sz="4" w:space="0" w:color="auto"/>
            </w:tcBorders>
          </w:tcPr>
          <w:p w:rsidR="00AF2B85" w:rsidRPr="00FA67BD" w:rsidRDefault="00AF2B85" w:rsidP="00F17140"/>
        </w:tc>
      </w:tr>
      <w:tr w:rsidR="00AF2B85" w:rsidRPr="00FA67BD" w:rsidTr="00F17140">
        <w:trPr>
          <w:trHeight w:val="207"/>
        </w:trPr>
        <w:tc>
          <w:tcPr>
            <w:tcW w:w="0" w:type="auto"/>
            <w:tcBorders>
              <w:top w:val="single" w:sz="4" w:space="0" w:color="auto"/>
              <w:left w:val="single" w:sz="4" w:space="0" w:color="auto"/>
              <w:bottom w:val="single" w:sz="4" w:space="0" w:color="auto"/>
              <w:right w:val="single" w:sz="4" w:space="0" w:color="auto"/>
            </w:tcBorders>
          </w:tcPr>
          <w:p w:rsidR="00AF2B85" w:rsidRPr="00FA67BD" w:rsidRDefault="00AF2B85" w:rsidP="00F17140"/>
        </w:tc>
        <w:tc>
          <w:tcPr>
            <w:tcW w:w="0" w:type="auto"/>
            <w:gridSpan w:val="3"/>
            <w:tcBorders>
              <w:top w:val="single" w:sz="4" w:space="0" w:color="auto"/>
              <w:left w:val="single" w:sz="4" w:space="0" w:color="auto"/>
              <w:bottom w:val="single" w:sz="4" w:space="0" w:color="auto"/>
              <w:right w:val="single" w:sz="4" w:space="0" w:color="auto"/>
            </w:tcBorders>
            <w:vAlign w:val="center"/>
          </w:tcPr>
          <w:p w:rsidR="00AF2B85" w:rsidRPr="00FA67BD" w:rsidRDefault="00AF2B85" w:rsidP="00F17140">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AF2B85" w:rsidRPr="00FA67BD" w:rsidRDefault="00AF2B85" w:rsidP="00F17140"/>
        </w:tc>
        <w:tc>
          <w:tcPr>
            <w:tcW w:w="0" w:type="auto"/>
            <w:tcBorders>
              <w:top w:val="single" w:sz="4" w:space="0" w:color="auto"/>
              <w:left w:val="single" w:sz="4" w:space="0" w:color="auto"/>
              <w:bottom w:val="single" w:sz="4" w:space="0" w:color="auto"/>
              <w:right w:val="single" w:sz="4" w:space="0" w:color="auto"/>
            </w:tcBorders>
          </w:tcPr>
          <w:p w:rsidR="00AF2B85" w:rsidRPr="00FA67BD" w:rsidRDefault="00AF2B85" w:rsidP="00F17140"/>
        </w:tc>
      </w:tr>
    </w:tbl>
    <w:p w:rsidR="00AF2B85" w:rsidRPr="00FA67BD" w:rsidRDefault="00AF2B85" w:rsidP="00F17140">
      <w:pPr>
        <w:jc w:val="center"/>
      </w:pPr>
    </w:p>
    <w:p w:rsidR="00AF2B85" w:rsidRDefault="00AF2B85" w:rsidP="00F17140">
      <w:r>
        <w:t>Приложение:   1. копия договора на ____ листах.</w:t>
      </w:r>
    </w:p>
    <w:p w:rsidR="00AF2B85" w:rsidRDefault="00AF2B85" w:rsidP="00F17140">
      <w:pPr>
        <w:ind w:left="1560"/>
      </w:pPr>
      <w:r>
        <w:t>2. копии товарных накладных на _____ листах.</w:t>
      </w:r>
    </w:p>
    <w:p w:rsidR="00AF2B85" w:rsidRPr="00FA67BD" w:rsidRDefault="00AF2B85" w:rsidP="00F17140">
      <w:r>
        <w:tab/>
      </w:r>
      <w:r>
        <w:tab/>
        <w:t xml:space="preserve">  3. копия акта на </w:t>
      </w:r>
      <w:r>
        <w:tab/>
        <w:t>____ листах.</w:t>
      </w:r>
    </w:p>
    <w:p w:rsidR="00AF2B85" w:rsidRPr="005049BC" w:rsidRDefault="00AF2B85" w:rsidP="00F17140">
      <w:r>
        <w:tab/>
      </w:r>
      <w:r>
        <w:tab/>
        <w:t xml:space="preserve">  4. копии иных документов на ____ листах.</w:t>
      </w:r>
    </w:p>
    <w:p w:rsidR="00AF2B85" w:rsidRPr="00FA67BD" w:rsidRDefault="00AF2B85" w:rsidP="00F17140"/>
    <w:p w:rsidR="00AF2B85" w:rsidRPr="00FA67BD" w:rsidRDefault="00AF2B85" w:rsidP="00F17140"/>
    <w:p w:rsidR="00AF2B85" w:rsidRPr="00FA67BD" w:rsidRDefault="00AF2B85" w:rsidP="00F17140">
      <w:pPr>
        <w:keepNext/>
        <w:ind w:firstLine="706"/>
        <w:jc w:val="both"/>
        <w:outlineLvl w:val="2"/>
        <w:rPr>
          <w:rFonts w:ascii="Arial" w:hAnsi="Arial"/>
          <w:bCs/>
          <w:sz w:val="28"/>
          <w:szCs w:val="28"/>
        </w:rPr>
      </w:pPr>
      <w:r>
        <w:rPr>
          <w:b/>
          <w:bCs/>
          <w:sz w:val="28"/>
          <w:szCs w:val="28"/>
        </w:rPr>
        <w:t xml:space="preserve">Представитель, имеющий полномочия подписать Заявку на участие от имени </w:t>
      </w:r>
      <w:r>
        <w:rPr>
          <w:bCs/>
          <w:sz w:val="28"/>
          <w:szCs w:val="28"/>
        </w:rPr>
        <w:t>_________________________________________________</w:t>
      </w:r>
    </w:p>
    <w:p w:rsidR="00AF2B85" w:rsidRPr="00FA67BD" w:rsidRDefault="00AF2B85" w:rsidP="00F17140">
      <w:pPr>
        <w:tabs>
          <w:tab w:val="left" w:pos="8640"/>
        </w:tabs>
        <w:jc w:val="center"/>
        <w:rPr>
          <w:i/>
        </w:rPr>
      </w:pPr>
      <w:r>
        <w:rPr>
          <w:i/>
        </w:rPr>
        <w:t>(наименование претендента)</w:t>
      </w:r>
    </w:p>
    <w:p w:rsidR="00AF2B85" w:rsidRPr="00FA67BD" w:rsidRDefault="00AF2B85" w:rsidP="00F17140">
      <w:pPr>
        <w:rPr>
          <w:sz w:val="28"/>
          <w:szCs w:val="28"/>
          <w:lang w:eastAsia="ru-RU"/>
        </w:rPr>
      </w:pPr>
      <w:r>
        <w:rPr>
          <w:sz w:val="28"/>
          <w:szCs w:val="28"/>
          <w:lang w:eastAsia="ru-RU"/>
        </w:rPr>
        <w:t>_________________________________________________________________</w:t>
      </w:r>
    </w:p>
    <w:p w:rsidR="00AF2B85" w:rsidRPr="00FA67BD" w:rsidRDefault="00AF2B85" w:rsidP="00F17140">
      <w:pPr>
        <w:rPr>
          <w:i/>
        </w:rPr>
      </w:pPr>
      <w:r>
        <w:rPr>
          <w:i/>
        </w:rPr>
        <w:t xml:space="preserve">       М.П.</w:t>
      </w:r>
      <w:r>
        <w:rPr>
          <w:i/>
        </w:rPr>
        <w:tab/>
      </w:r>
      <w:r>
        <w:rPr>
          <w:i/>
        </w:rPr>
        <w:tab/>
      </w:r>
      <w:r>
        <w:rPr>
          <w:i/>
        </w:rPr>
        <w:tab/>
        <w:t>(должность, подпись, ФИО)</w:t>
      </w:r>
    </w:p>
    <w:p w:rsidR="00AF2B85" w:rsidRPr="00FA67BD" w:rsidRDefault="00AF2B85" w:rsidP="00F17140">
      <w:pPr>
        <w:rPr>
          <w:sz w:val="28"/>
          <w:szCs w:val="28"/>
          <w:lang w:eastAsia="ru-RU"/>
        </w:rPr>
      </w:pPr>
      <w:r>
        <w:rPr>
          <w:sz w:val="28"/>
          <w:szCs w:val="28"/>
          <w:lang w:eastAsia="ru-RU"/>
        </w:rPr>
        <w:t>"____" ___________ 201__ г.</w:t>
      </w:r>
    </w:p>
    <w:p w:rsidR="00AF2B85" w:rsidRPr="00FA67BD" w:rsidRDefault="00AF2B85" w:rsidP="00F17140">
      <w:pPr>
        <w:rPr>
          <w:rFonts w:eastAsia="MS Mincho"/>
          <w:sz w:val="28"/>
          <w:szCs w:val="28"/>
        </w:rPr>
      </w:pPr>
    </w:p>
    <w:p w:rsidR="00AF2B85" w:rsidRDefault="00AF2B85"/>
    <w:p w:rsidR="00AF2B85" w:rsidRDefault="00AF2B85">
      <w:pPr>
        <w:pStyle w:val="afa"/>
        <w:ind w:firstLine="0"/>
        <w:jc w:val="left"/>
        <w:rPr>
          <w:rFonts w:eastAsia="Times New Roman"/>
          <w:sz w:val="24"/>
          <w:szCs w:val="28"/>
        </w:rPr>
        <w:sectPr w:rsidR="00AF2B85" w:rsidSect="00115908">
          <w:pgSz w:w="11907" w:h="16840" w:code="9"/>
          <w:pgMar w:top="1134" w:right="851" w:bottom="1134" w:left="1418" w:header="794" w:footer="794" w:gutter="0"/>
          <w:cols w:space="720"/>
          <w:titlePg/>
          <w:docGrid w:linePitch="326"/>
        </w:sectPr>
      </w:pPr>
    </w:p>
    <w:p w:rsidR="00AF2B85" w:rsidRDefault="00F17140">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AF2B85" w:rsidRPr="00167EE7" w:rsidRDefault="00AF2B85" w:rsidP="00F17140">
      <w:pPr>
        <w:jc w:val="center"/>
        <w:rPr>
          <w:b/>
          <w:bCs/>
        </w:rPr>
      </w:pPr>
      <w:r>
        <w:rPr>
          <w:b/>
          <w:bCs/>
        </w:rPr>
        <w:t>Договор  №______________</w:t>
      </w:r>
    </w:p>
    <w:p w:rsidR="00AF2B85" w:rsidRPr="00167EE7" w:rsidRDefault="00AF2B85" w:rsidP="00F17140">
      <w:pPr>
        <w:jc w:val="center"/>
        <w:rPr>
          <w:b/>
          <w:bCs/>
        </w:rPr>
      </w:pPr>
      <w:r>
        <w:rPr>
          <w:b/>
          <w:bCs/>
        </w:rPr>
        <w:t>поставки</w:t>
      </w:r>
    </w:p>
    <w:p w:rsidR="00AF2B85" w:rsidRPr="00167EE7" w:rsidRDefault="00AF2B85" w:rsidP="00F17140">
      <w:pPr>
        <w:jc w:val="center"/>
        <w:rPr>
          <w:b/>
          <w:bCs/>
        </w:rPr>
      </w:pPr>
    </w:p>
    <w:p w:rsidR="00AF2B85" w:rsidRPr="00167EE7" w:rsidRDefault="00AF2B85" w:rsidP="00F17140">
      <w:pPr>
        <w:jc w:val="both"/>
      </w:pPr>
      <w:r>
        <w:t>г. Иркутск                                                                                              «____»___________ 2018 г.</w:t>
      </w:r>
    </w:p>
    <w:p w:rsidR="00AF2B85" w:rsidRPr="00167EE7" w:rsidRDefault="00AF2B85" w:rsidP="00F17140">
      <w:pPr>
        <w:ind w:right="-1" w:firstLine="540"/>
        <w:jc w:val="both"/>
      </w:pPr>
    </w:p>
    <w:p w:rsidR="00AF2B85" w:rsidRPr="00167EE7" w:rsidRDefault="00AF2B85" w:rsidP="00F17140">
      <w:pPr>
        <w:ind w:right="-1" w:firstLine="540"/>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__________________________________________________________________, действующего на основании ______________________________________________, с одной стороны, и ______________________________________________, именуемое в дальнейшем Поставщик, в лице __________________________________________________________, действующего  на основании _________________________________________, с другой стороны, именуемые в дальнейшем Стороны, заключили настоящий договор поставки (далее – Договор) о нижеследующем:</w:t>
      </w:r>
    </w:p>
    <w:p w:rsidR="00AF2B85" w:rsidRPr="00167EE7" w:rsidRDefault="00AF2B85" w:rsidP="00F17140">
      <w:pPr>
        <w:jc w:val="both"/>
      </w:pPr>
    </w:p>
    <w:p w:rsidR="00AF2B85" w:rsidRPr="00167EE7" w:rsidRDefault="00AF2B85" w:rsidP="00FC26CA">
      <w:pPr>
        <w:numPr>
          <w:ilvl w:val="0"/>
          <w:numId w:val="27"/>
        </w:numPr>
        <w:suppressAutoHyphens w:val="0"/>
        <w:jc w:val="center"/>
        <w:rPr>
          <w:b/>
          <w:bCs/>
        </w:rPr>
      </w:pPr>
      <w:r>
        <w:rPr>
          <w:b/>
          <w:bCs/>
        </w:rPr>
        <w:t>Предмет Договора</w:t>
      </w:r>
    </w:p>
    <w:p w:rsidR="00AF2B85" w:rsidRPr="006A3C4A" w:rsidRDefault="00AF2B85" w:rsidP="00FC26CA">
      <w:pPr>
        <w:pStyle w:val="aff7"/>
        <w:numPr>
          <w:ilvl w:val="1"/>
          <w:numId w:val="28"/>
        </w:numPr>
        <w:tabs>
          <w:tab w:val="left" w:pos="1134"/>
        </w:tabs>
        <w:suppressAutoHyphens w:val="0"/>
        <w:ind w:left="0" w:right="-1" w:firstLine="567"/>
        <w:contextualSpacing/>
        <w:jc w:val="both"/>
      </w:pPr>
      <w:r>
        <w:t xml:space="preserve">По настоящему Договору Поставщик обязуется поставить, а Покупатель принять и оплатить дизельное топливо зимнее (далее – «Товар») для нужд контейнерного терминала </w:t>
      </w:r>
      <w:proofErr w:type="gramStart"/>
      <w:r>
        <w:t>Батарейная</w:t>
      </w:r>
      <w:proofErr w:type="gramEnd"/>
      <w:r>
        <w:t xml:space="preserve">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p>
    <w:p w:rsidR="00AF2B85" w:rsidRPr="006A3C4A" w:rsidRDefault="00AF2B85" w:rsidP="00F17140">
      <w:pPr>
        <w:ind w:firstLine="567"/>
        <w:jc w:val="both"/>
      </w:pPr>
      <w:r>
        <w:t>1.2. Наименование, количество, срок поставки, а также дополнительные требования к поставляемому Товару определяются, исходя из потребностей Покупателя в заявках (по форме приложения № 1 к настоящему Договору) к каждой партии Товара</w:t>
      </w:r>
      <w:r>
        <w:rPr>
          <w:spacing w:val="-1"/>
        </w:rPr>
        <w:t>, которые согласуются Сторонами посредством электронной почты (далее – «Заявка»).</w:t>
      </w:r>
    </w:p>
    <w:p w:rsidR="00AF2B85" w:rsidRPr="00167EE7" w:rsidRDefault="00AF2B85" w:rsidP="00F17140">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AF2B85" w:rsidRPr="00167EE7" w:rsidRDefault="00AF2B85" w:rsidP="00F17140">
      <w:pPr>
        <w:widowControl w:val="0"/>
        <w:autoSpaceDE w:val="0"/>
        <w:autoSpaceDN w:val="0"/>
        <w:adjustRightInd w:val="0"/>
        <w:ind w:firstLine="567"/>
        <w:jc w:val="both"/>
      </w:pPr>
      <w:r>
        <w:t>1.4. В случае обязательной паспортизации Товар должен поставляться с паспортом продукции.</w:t>
      </w:r>
    </w:p>
    <w:p w:rsidR="00AF2B85" w:rsidRPr="00167EE7" w:rsidRDefault="00AF2B85" w:rsidP="00F17140">
      <w:pPr>
        <w:widowControl w:val="0"/>
        <w:autoSpaceDE w:val="0"/>
        <w:autoSpaceDN w:val="0"/>
        <w:adjustRightInd w:val="0"/>
        <w:ind w:firstLine="567"/>
        <w:jc w:val="both"/>
      </w:pPr>
      <w:r>
        <w:t>1.5. Поставка Товара осуществляется партиями посредством бензовоза.</w:t>
      </w:r>
    </w:p>
    <w:p w:rsidR="00AF2B85" w:rsidRPr="00167EE7" w:rsidRDefault="00AF2B85" w:rsidP="00F17140">
      <w:pPr>
        <w:ind w:firstLine="567"/>
        <w:jc w:val="both"/>
        <w:rPr>
          <w:rFonts w:eastAsia="MS Mincho"/>
          <w:bCs/>
        </w:rPr>
      </w:pPr>
    </w:p>
    <w:p w:rsidR="00AF2B85" w:rsidRPr="00167EE7" w:rsidRDefault="00AF2B85" w:rsidP="00FC26CA">
      <w:pPr>
        <w:numPr>
          <w:ilvl w:val="0"/>
          <w:numId w:val="29"/>
        </w:numPr>
        <w:suppressAutoHyphens w:val="0"/>
        <w:ind w:left="0" w:firstLine="567"/>
        <w:jc w:val="center"/>
        <w:rPr>
          <w:b/>
          <w:bCs/>
        </w:rPr>
      </w:pPr>
      <w:r>
        <w:rPr>
          <w:b/>
          <w:bCs/>
        </w:rPr>
        <w:t>Цена Договора и порядок расчетов</w:t>
      </w:r>
    </w:p>
    <w:p w:rsidR="00AF2B85" w:rsidRPr="00167EE7" w:rsidRDefault="00AF2B85" w:rsidP="00FC26CA">
      <w:pPr>
        <w:pStyle w:val="ConsNormal"/>
        <w:widowControl/>
        <w:numPr>
          <w:ilvl w:val="1"/>
          <w:numId w:val="29"/>
        </w:numPr>
        <w:tabs>
          <w:tab w:val="num" w:pos="142"/>
        </w:tabs>
        <w:suppressAutoHyphens w:val="0"/>
        <w:autoSpaceDE/>
        <w:autoSpaceDN w:val="0"/>
        <w:ind w:left="0" w:firstLine="709"/>
        <w:jc w:val="both"/>
        <w:rPr>
          <w:rFonts w:ascii="Times New Roman" w:hAnsi="Times New Roman" w:cs="Times New Roman"/>
          <w:sz w:val="24"/>
          <w:szCs w:val="24"/>
        </w:rPr>
      </w:pPr>
      <w:r>
        <w:rPr>
          <w:rFonts w:ascii="Times New Roman" w:hAnsi="Times New Roman" w:cs="Times New Roman"/>
          <w:sz w:val="24"/>
          <w:szCs w:val="24"/>
        </w:rPr>
        <w:t>Стоимость за единицу Товара:</w:t>
      </w:r>
    </w:p>
    <w:p w:rsidR="00AF2B85" w:rsidRPr="00167EE7" w:rsidRDefault="00AF2B85" w:rsidP="00F17140">
      <w:pPr>
        <w:pStyle w:val="aff7"/>
        <w:shd w:val="clear" w:color="auto" w:fill="FFFFFF"/>
        <w:ind w:left="0" w:firstLine="709"/>
        <w:jc w:val="both"/>
      </w:pPr>
      <w:r>
        <w:t>- дизельное топливо зимнее ЕВРО ____ - ______ руб. (</w:t>
      </w:r>
      <w:proofErr w:type="spellStart"/>
      <w:r>
        <w:t>__________________рублей</w:t>
      </w:r>
      <w:proofErr w:type="spellEnd"/>
      <w:r>
        <w:t xml:space="preserve"> ____ копеек) за 1 (один) литр, в том числе НДС 18 % - ______ руб. (_______________ рублей ____ копеек).</w:t>
      </w:r>
    </w:p>
    <w:p w:rsidR="00AF2B85" w:rsidRPr="00167EE7" w:rsidRDefault="00AF2B85" w:rsidP="00FC26CA">
      <w:pPr>
        <w:widowControl w:val="0"/>
        <w:numPr>
          <w:ilvl w:val="1"/>
          <w:numId w:val="29"/>
        </w:numPr>
        <w:shd w:val="clear" w:color="auto" w:fill="FFFFFF"/>
        <w:tabs>
          <w:tab w:val="left" w:pos="0"/>
          <w:tab w:val="num" w:pos="142"/>
        </w:tabs>
        <w:suppressAutoHyphens w:val="0"/>
        <w:autoSpaceDE w:val="0"/>
        <w:autoSpaceDN w:val="0"/>
        <w:adjustRightInd w:val="0"/>
        <w:ind w:left="0" w:firstLine="709"/>
        <w:jc w:val="both"/>
        <w:rPr>
          <w:color w:val="000000"/>
          <w:spacing w:val="-1"/>
        </w:rPr>
      </w:pPr>
      <w:r>
        <w:rPr>
          <w:color w:val="000000"/>
          <w:spacing w:val="-1"/>
        </w:rPr>
        <w:t xml:space="preserve">Общая цена настоящего Договора складывается из согласованных Сторонами Заявок и подписанных Сторонами товарных накладных унифицированной формы № ТОРГ-12 (далее - товарная накладная ТОРГ-12) или универсальных передаточных документов (далее - УПД) и не может превышать </w:t>
      </w:r>
      <w:r>
        <w:t>4 500 000,00 руб. (Четыре миллиона пятьсот тысяч рублей 00 копеек) без учета НДС 18 %.</w:t>
      </w:r>
    </w:p>
    <w:p w:rsidR="00AF2B85" w:rsidRPr="00167EE7" w:rsidRDefault="00AF2B85" w:rsidP="00F17140">
      <w:pPr>
        <w:pStyle w:val="ConsNormal"/>
        <w:ind w:firstLine="708"/>
        <w:jc w:val="both"/>
        <w:rPr>
          <w:rFonts w:ascii="Times New Roman" w:hAnsi="Times New Roman" w:cs="Times New Roman"/>
          <w:sz w:val="24"/>
          <w:szCs w:val="24"/>
        </w:rPr>
      </w:pPr>
      <w:r>
        <w:rPr>
          <w:rFonts w:ascii="Times New Roman" w:eastAsia="Times New Roman" w:hAnsi="Times New Roman" w:cs="Times New Roman"/>
          <w:color w:val="000000"/>
          <w:spacing w:val="-1"/>
          <w:sz w:val="24"/>
          <w:szCs w:val="24"/>
        </w:rPr>
        <w:t xml:space="preserve">2.3. Оплата </w:t>
      </w:r>
      <w:r>
        <w:rPr>
          <w:rFonts w:ascii="Times New Roman" w:hAnsi="Times New Roman" w:cs="Times New Roman"/>
          <w:sz w:val="24"/>
          <w:szCs w:val="24"/>
        </w:rPr>
        <w:t>каждой партии</w:t>
      </w:r>
      <w:r>
        <w:rPr>
          <w:rFonts w:ascii="Times New Roman" w:hAnsi="Times New Roman" w:cs="Times New Roman"/>
          <w:sz w:val="28"/>
          <w:szCs w:val="28"/>
        </w:rPr>
        <w:t xml:space="preserve"> </w:t>
      </w:r>
      <w:r>
        <w:rPr>
          <w:rFonts w:ascii="Times New Roman" w:eastAsia="Times New Roman" w:hAnsi="Times New Roman" w:cs="Times New Roman"/>
          <w:color w:val="000000"/>
          <w:spacing w:val="-1"/>
          <w:sz w:val="24"/>
          <w:szCs w:val="24"/>
        </w:rPr>
        <w:t>Товара производится Покупателем перечисления денежных средств на расчетный</w:t>
      </w:r>
      <w:r>
        <w:rPr>
          <w:rFonts w:ascii="Times New Roman" w:hAnsi="Times New Roman" w:cs="Times New Roman"/>
          <w:sz w:val="24"/>
          <w:szCs w:val="24"/>
        </w:rPr>
        <w:t xml:space="preserve"> счет Поставщика в течение 30 (тридцати) календарных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Сторонами товарной накладной </w:t>
      </w:r>
      <w:r>
        <w:rPr>
          <w:rFonts w:ascii="Times New Roman" w:eastAsia="Times New Roman" w:hAnsi="Times New Roman" w:cs="Times New Roman"/>
          <w:sz w:val="24"/>
          <w:szCs w:val="24"/>
        </w:rPr>
        <w:t>ТОРГ-12</w:t>
      </w:r>
      <w:r>
        <w:rPr>
          <w:rFonts w:ascii="Times New Roman" w:eastAsia="Times New Roman" w:hAnsi="Times New Roman" w:cs="Times New Roman"/>
          <w:bCs/>
          <w:sz w:val="24"/>
          <w:szCs w:val="24"/>
        </w:rPr>
        <w:t xml:space="preserve"> или </w:t>
      </w:r>
      <w:r>
        <w:rPr>
          <w:rFonts w:ascii="Times New Roman" w:hAnsi="Times New Roman" w:cs="Times New Roman"/>
          <w:sz w:val="24"/>
          <w:szCs w:val="24"/>
        </w:rPr>
        <w:t>УПД</w:t>
      </w:r>
      <w:r>
        <w:rPr>
          <w:rFonts w:ascii="Times New Roman" w:eastAsia="Times New Roman" w:hAnsi="Times New Roman" w:cs="Times New Roman"/>
          <w:bCs/>
          <w:sz w:val="24"/>
          <w:szCs w:val="24"/>
        </w:rPr>
        <w:t xml:space="preserve"> на соответствующую партию Товара</w:t>
      </w:r>
      <w:r>
        <w:rPr>
          <w:rFonts w:ascii="Times New Roman" w:hAnsi="Times New Roman" w:cs="Times New Roman"/>
          <w:sz w:val="24"/>
          <w:szCs w:val="24"/>
        </w:rPr>
        <w:t>,</w:t>
      </w:r>
      <w:r>
        <w:rPr>
          <w:rFonts w:ascii="Times New Roman" w:hAnsi="Times New Roman" w:cs="Times New Roman"/>
          <w:sz w:val="28"/>
          <w:szCs w:val="28"/>
        </w:rPr>
        <w:t xml:space="preserve"> </w:t>
      </w:r>
      <w:r>
        <w:rPr>
          <w:rFonts w:ascii="Times New Roman" w:eastAsia="Times New Roman" w:hAnsi="Times New Roman" w:cs="Times New Roman"/>
          <w:bCs/>
          <w:sz w:val="24"/>
          <w:szCs w:val="24"/>
        </w:rPr>
        <w:t xml:space="preserve"> на основании предоставленного Поставщиком счета и </w:t>
      </w:r>
      <w:proofErr w:type="spellStart"/>
      <w:r>
        <w:rPr>
          <w:rFonts w:ascii="Times New Roman" w:eastAsia="Times New Roman" w:hAnsi="Times New Roman" w:cs="Times New Roman"/>
          <w:bCs/>
          <w:sz w:val="24"/>
          <w:szCs w:val="24"/>
        </w:rPr>
        <w:t>счета</w:t>
      </w:r>
      <w:r>
        <w:rPr>
          <w:rFonts w:ascii="Times New Roman" w:eastAsia="Times New Roman" w:hAnsi="Times New Roman" w:cs="Times New Roman"/>
          <w:bCs/>
          <w:sz w:val="24"/>
          <w:szCs w:val="24"/>
        </w:rPr>
        <w:noBreakHyphen/>
        <w:t>фактуры</w:t>
      </w:r>
      <w:proofErr w:type="spellEnd"/>
      <w:r>
        <w:rPr>
          <w:rFonts w:ascii="Times New Roman" w:eastAsia="Times New Roman" w:hAnsi="Times New Roman" w:cs="Times New Roman"/>
          <w:bCs/>
          <w:sz w:val="24"/>
          <w:szCs w:val="24"/>
        </w:rPr>
        <w:t>.</w:t>
      </w:r>
    </w:p>
    <w:p w:rsidR="00AF2B85" w:rsidRPr="00C51C04" w:rsidRDefault="00AF2B85" w:rsidP="00F17140">
      <w:pPr>
        <w:ind w:firstLine="709"/>
        <w:jc w:val="both"/>
        <w:rPr>
          <w:sz w:val="28"/>
          <w:szCs w:val="28"/>
        </w:rPr>
      </w:pPr>
      <w:r>
        <w:t>2.4. В стоим</w:t>
      </w:r>
      <w:r>
        <w:rPr>
          <w:rFonts w:eastAsia="Arial"/>
        </w:rPr>
        <w:t>ость единицы Товара входят стоимость топлива, все затраты, издержки Поставщика, расходы на перевозку, слив, страхование, уплату таможенных пошлин и других обязательных платежей и налогов.</w:t>
      </w:r>
    </w:p>
    <w:p w:rsidR="00AF2B85" w:rsidRPr="00167EE7" w:rsidRDefault="00AF2B85" w:rsidP="00F17140">
      <w:pPr>
        <w:ind w:firstLine="709"/>
        <w:jc w:val="both"/>
      </w:pPr>
    </w:p>
    <w:p w:rsidR="00AF2B85" w:rsidRPr="00167EE7" w:rsidRDefault="00AF2B85" w:rsidP="00F17140">
      <w:pPr>
        <w:pStyle w:val="ConsNormal"/>
        <w:ind w:firstLine="709"/>
        <w:jc w:val="both"/>
        <w:rPr>
          <w:rFonts w:ascii="Times New Roman" w:hAnsi="Times New Roman" w:cs="Times New Roman"/>
          <w:sz w:val="24"/>
          <w:szCs w:val="24"/>
        </w:rPr>
      </w:pPr>
    </w:p>
    <w:p w:rsidR="00AF2B85" w:rsidRPr="00167EE7" w:rsidRDefault="00AF2B85" w:rsidP="00FC26CA">
      <w:pPr>
        <w:numPr>
          <w:ilvl w:val="0"/>
          <w:numId w:val="29"/>
        </w:numPr>
        <w:suppressAutoHyphens w:val="0"/>
        <w:jc w:val="center"/>
        <w:rPr>
          <w:b/>
          <w:bCs/>
        </w:rPr>
      </w:pPr>
      <w:r>
        <w:rPr>
          <w:b/>
          <w:bCs/>
        </w:rPr>
        <w:lastRenderedPageBreak/>
        <w:t>Условия поставки Товара</w:t>
      </w:r>
    </w:p>
    <w:p w:rsidR="00AF2B85" w:rsidRPr="006A3C4A" w:rsidRDefault="00AF2B85" w:rsidP="00F17140">
      <w:pPr>
        <w:ind w:firstLine="567"/>
        <w:jc w:val="both"/>
        <w:rPr>
          <w:color w:val="000000"/>
        </w:rPr>
      </w:pPr>
      <w:r>
        <w:t xml:space="preserve">3.1. </w:t>
      </w:r>
      <w:r>
        <w:rPr>
          <w:color w:val="000000"/>
        </w:rPr>
        <w:t xml:space="preserve">Покупатель </w:t>
      </w:r>
      <w:r>
        <w:rPr>
          <w:spacing w:val="-1"/>
        </w:rPr>
        <w:t xml:space="preserve">посредством электронной почты на электронный адрес: _____________ </w:t>
      </w:r>
      <w:r>
        <w:rPr>
          <w:color w:val="000000"/>
        </w:rPr>
        <w:t xml:space="preserve">направляет Поставщику Заявку о наименовании, количестве, </w:t>
      </w:r>
      <w:r>
        <w:t>сроке поставки Товара</w:t>
      </w:r>
      <w:r>
        <w:rPr>
          <w:color w:val="000000"/>
        </w:rPr>
        <w:t xml:space="preserve"> и о дополнительных требованиях к Товару.  Фактом принятия Заявки является отправка Поставщиком на электронный адрес Покупателя _________________ Заявки с резолюцией представителя Поставщика (дата и время принятия Заявки, срок исполнения Заявки, фамилия, инициалы и роспись представителя Поставщика). </w:t>
      </w:r>
    </w:p>
    <w:p w:rsidR="00AF2B85" w:rsidRPr="00167EE7" w:rsidRDefault="00AF2B85" w:rsidP="00F17140">
      <w:pPr>
        <w:ind w:firstLine="567"/>
        <w:jc w:val="both"/>
      </w:pPr>
      <w:r>
        <w:rPr>
          <w:color w:val="000000"/>
        </w:rPr>
        <w:t xml:space="preserve">3.2. </w:t>
      </w:r>
      <w:r>
        <w:rPr>
          <w:rFonts w:eastAsia="MS Mincho"/>
          <w:bCs/>
        </w:rPr>
        <w:t xml:space="preserve">Поставка </w:t>
      </w:r>
      <w:r>
        <w:t>дизельного топлива зимнего осуществляется партиями по заявкам Покупателя в течение</w:t>
      </w:r>
      <w:proofErr w:type="gramStart"/>
      <w:r>
        <w:t xml:space="preserve"> ____ (_______) </w:t>
      </w:r>
      <w:proofErr w:type="gramEnd"/>
      <w:r>
        <w:t>рабочих дней с даты получения Заявки Поставщиком. Партией считается указанное Покупателем в Заявке количество Товара (от 4000 до 12000 литров), однородного по своим показателям качества.</w:t>
      </w:r>
    </w:p>
    <w:p w:rsidR="00AF2B85" w:rsidRPr="00167EE7" w:rsidRDefault="00AF2B85" w:rsidP="00F17140">
      <w:pPr>
        <w:ind w:firstLine="567"/>
        <w:jc w:val="both"/>
      </w:pPr>
      <w:r>
        <w:t xml:space="preserve">3.3. При передаче Товара Поставщик обязан </w:t>
      </w:r>
      <w:proofErr w:type="gramStart"/>
      <w:r>
        <w:t>предоставить Покупателю документы</w:t>
      </w:r>
      <w:proofErr w:type="gramEnd"/>
      <w:r>
        <w:t xml:space="preserve"> (декларации соответствия, паспорта качества и иные документы), свидетельствующие о качестве поставляемого топлива, а также документы, заверенные со стороны Поставщика, содержащие следующую информацию о Товаре:</w:t>
      </w:r>
    </w:p>
    <w:p w:rsidR="00AF2B85" w:rsidRPr="00167EE7" w:rsidRDefault="00AF2B85" w:rsidP="00F17140">
      <w:pPr>
        <w:ind w:firstLine="567"/>
        <w:jc w:val="both"/>
      </w:pPr>
      <w:r>
        <w:t>- наименование Товара и его целевое назначение;</w:t>
      </w:r>
    </w:p>
    <w:p w:rsidR="00AF2B85" w:rsidRPr="00167EE7" w:rsidRDefault="00AF2B85" w:rsidP="00F17140">
      <w:pPr>
        <w:ind w:firstLine="567"/>
        <w:jc w:val="both"/>
      </w:pPr>
      <w:r>
        <w:t>- наименование изготовителя, его местонахождение, страну происхождения Товара, наименование и местонахождение (адрес, телефон) Поставщика;</w:t>
      </w:r>
    </w:p>
    <w:p w:rsidR="00AF2B85" w:rsidRPr="00167EE7" w:rsidRDefault="00AF2B85" w:rsidP="00F17140">
      <w:pPr>
        <w:ind w:firstLine="567"/>
        <w:jc w:val="both"/>
      </w:pPr>
      <w:r>
        <w:t>-  номер партии Товара, поставляемого для реализации;</w:t>
      </w:r>
    </w:p>
    <w:p w:rsidR="00AF2B85" w:rsidRPr="00EE7ADC" w:rsidRDefault="00AF2B85" w:rsidP="00F17140">
      <w:pPr>
        <w:ind w:firstLine="567"/>
        <w:jc w:val="both"/>
      </w:pPr>
      <w:r>
        <w:t>- сведения о наличии присадок, добавленных в Товар, или отсутствие присадок;</w:t>
      </w:r>
    </w:p>
    <w:p w:rsidR="00AF2B85" w:rsidRPr="00EE7ADC" w:rsidRDefault="00AF2B85" w:rsidP="00F17140">
      <w:pPr>
        <w:ind w:firstLine="567"/>
        <w:jc w:val="both"/>
      </w:pPr>
      <w:r>
        <w:t xml:space="preserve">- документ, подтверждающий, что дизельное топливо соответствует ____ экологическому классу. </w:t>
      </w:r>
    </w:p>
    <w:p w:rsidR="00AF2B85" w:rsidRPr="00167EE7" w:rsidRDefault="00AF2B85" w:rsidP="00F17140">
      <w:pPr>
        <w:ind w:firstLine="567"/>
        <w:jc w:val="both"/>
      </w:pPr>
      <w:r>
        <w:t>3.4. Поставка Товара Покупателю по настоящему Договору осуществляется автотранспортом Поставщика в согласованное Сторонами время с понедельника по пятницу</w:t>
      </w:r>
      <w:proofErr w:type="gramStart"/>
      <w:r>
        <w:t>.</w:t>
      </w:r>
      <w:proofErr w:type="gramEnd"/>
      <w:r>
        <w:t xml:space="preserve"> </w:t>
      </w:r>
      <w:proofErr w:type="gramStart"/>
      <w:r>
        <w:t>с</w:t>
      </w:r>
      <w:proofErr w:type="gramEnd"/>
      <w:r>
        <w:t xml:space="preserve"> 9:00 до 17:00 местного времени, по адресу: г. Иркутск, станция Батарейная, контейнерный терминал Батарейная. </w:t>
      </w:r>
    </w:p>
    <w:p w:rsidR="00AF2B85" w:rsidRPr="00167EE7" w:rsidRDefault="00AF2B85" w:rsidP="00FC26CA">
      <w:pPr>
        <w:widowControl w:val="0"/>
        <w:numPr>
          <w:ilvl w:val="1"/>
          <w:numId w:val="30"/>
        </w:numPr>
        <w:autoSpaceDE w:val="0"/>
        <w:autoSpaceDN w:val="0"/>
        <w:adjustRightInd w:val="0"/>
        <w:ind w:left="0" w:firstLine="567"/>
        <w:jc w:val="both"/>
      </w:pPr>
      <w:r>
        <w:t>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AF2B85" w:rsidRPr="00167EE7" w:rsidRDefault="00AF2B85" w:rsidP="00F17140">
      <w:pPr>
        <w:widowControl w:val="0"/>
        <w:autoSpaceDE w:val="0"/>
        <w:autoSpaceDN w:val="0"/>
        <w:adjustRightInd w:val="0"/>
        <w:ind w:firstLine="567"/>
        <w:jc w:val="both"/>
      </w:pPr>
      <w:r>
        <w:t xml:space="preserve"> 1)  документ, удостоверяющий личность представителя Покупателя;  </w:t>
      </w:r>
    </w:p>
    <w:p w:rsidR="00AF2B85" w:rsidRPr="00167EE7" w:rsidRDefault="00AF2B85" w:rsidP="00F17140">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AF2B85" w:rsidRPr="00167EE7" w:rsidRDefault="00AF2B85" w:rsidP="00F17140">
      <w:pPr>
        <w:widowControl w:val="0"/>
        <w:autoSpaceDE w:val="0"/>
        <w:autoSpaceDN w:val="0"/>
        <w:adjustRightInd w:val="0"/>
        <w:ind w:firstLine="567"/>
        <w:jc w:val="both"/>
        <w:rPr>
          <w:bCs/>
        </w:rPr>
      </w:pPr>
      <w:r>
        <w:t xml:space="preserve">3.6.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AF2B85" w:rsidRPr="00167EE7" w:rsidRDefault="00AF2B85" w:rsidP="00F17140">
      <w:pPr>
        <w:widowControl w:val="0"/>
        <w:autoSpaceDE w:val="0"/>
        <w:autoSpaceDN w:val="0"/>
        <w:adjustRightInd w:val="0"/>
        <w:ind w:firstLine="567"/>
        <w:jc w:val="both"/>
      </w:pPr>
      <w:r>
        <w:t xml:space="preserve">3.7.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AF2B85" w:rsidRPr="002673D0" w:rsidRDefault="00AF2B85" w:rsidP="00F17140">
      <w:pPr>
        <w:ind w:firstLine="567"/>
        <w:jc w:val="both"/>
        <w:rPr>
          <w:color w:val="000000"/>
          <w:spacing w:val="-1"/>
        </w:rPr>
      </w:pPr>
      <w:r>
        <w:t xml:space="preserve">3.8. Датой поставки Товара считается дата подписания Сторонами товарной накладной ТОРГ-12 или </w:t>
      </w:r>
      <w:r>
        <w:rPr>
          <w:color w:val="000000"/>
          <w:spacing w:val="-1"/>
        </w:rPr>
        <w:t>УПД.</w:t>
      </w:r>
    </w:p>
    <w:p w:rsidR="00AF2B85" w:rsidRPr="002673D0" w:rsidRDefault="00AF2B85" w:rsidP="00F17140">
      <w:pPr>
        <w:ind w:firstLine="567"/>
        <w:jc w:val="both"/>
        <w:rPr>
          <w:bCs/>
        </w:rPr>
      </w:pPr>
      <w:r>
        <w:rPr>
          <w:bCs/>
        </w:rPr>
        <w:t>3.9. В момент поставки Товара, по инициативе Покупателя, Стороны проводят забор образцов (проб) Товара для последующего анализа экспертной лабораторией на соответствие качества и (или) ассортимента условиям Договора. При этом составляется акт по форме Приложения № 2 к Договору в 3 (трех) экземплярах,</w:t>
      </w:r>
      <w:r>
        <w:t xml:space="preserve"> имеющих одинаковую силу, по одному для каждой из Сторон, а также для экспертной лаборатории</w:t>
      </w:r>
      <w:r>
        <w:rPr>
          <w:bCs/>
        </w:rPr>
        <w:t>.</w:t>
      </w:r>
    </w:p>
    <w:p w:rsidR="00AF2B85" w:rsidRPr="002673D0" w:rsidRDefault="00AF2B85" w:rsidP="00F17140">
      <w:pPr>
        <w:ind w:firstLine="567"/>
        <w:jc w:val="both"/>
        <w:rPr>
          <w:bCs/>
        </w:rPr>
      </w:pPr>
      <w:r>
        <w:rPr>
          <w:bCs/>
        </w:rPr>
        <w:t xml:space="preserve">3.10. Доставка образцов (проб) Товара в экспертную лабораторию и проведение анализа на соответствие качества и (или) ассортимента условиям Договора осуществляется за счет Покупателя. </w:t>
      </w:r>
      <w:r>
        <w:t>В случае</w:t>
      </w:r>
      <w:proofErr w:type="gramStart"/>
      <w:r>
        <w:t>,</w:t>
      </w:r>
      <w:proofErr w:type="gramEnd"/>
      <w:r>
        <w:t xml:space="preserve"> если по результатам анализа будет установлено несоответствие поставленного Товара </w:t>
      </w:r>
      <w:r>
        <w:rPr>
          <w:bCs/>
        </w:rPr>
        <w:t>у</w:t>
      </w:r>
      <w:r>
        <w:t xml:space="preserve">словиям Договора, то по письменному требованию Покупателя Поставщик обязуется </w:t>
      </w:r>
      <w:r>
        <w:rPr>
          <w:bCs/>
        </w:rPr>
        <w:t xml:space="preserve">в течение 30 (тридцати) календарных дней с момента получения </w:t>
      </w:r>
      <w:r>
        <w:rPr>
          <w:bCs/>
        </w:rPr>
        <w:lastRenderedPageBreak/>
        <w:t>указанного требования</w:t>
      </w:r>
      <w:r>
        <w:t xml:space="preserve"> перечислить на расчетный счет Покупателя стоимость проведения анализа </w:t>
      </w:r>
      <w:r>
        <w:rPr>
          <w:bCs/>
        </w:rPr>
        <w:t>образцов (проб) Товара.</w:t>
      </w:r>
    </w:p>
    <w:p w:rsidR="00AF2B85" w:rsidRPr="00167EE7" w:rsidRDefault="00AF2B85" w:rsidP="00F17140">
      <w:pPr>
        <w:ind w:firstLine="567"/>
        <w:jc w:val="both"/>
      </w:pPr>
      <w:r>
        <w:t xml:space="preserve">3.11. 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часов с момента получения от Покупателя уведомления о выявленных недостатках и (при наличии) копии Заключения (Протокола) анализа образцов (проб) Товара. </w:t>
      </w:r>
    </w:p>
    <w:p w:rsidR="00AF2B85" w:rsidRPr="00167EE7" w:rsidRDefault="00AF2B85" w:rsidP="00F17140">
      <w:pPr>
        <w:ind w:firstLine="567"/>
        <w:jc w:val="both"/>
      </w:pPr>
    </w:p>
    <w:p w:rsidR="00AF2B85" w:rsidRPr="00167EE7" w:rsidRDefault="00AF2B85" w:rsidP="00FC26CA">
      <w:pPr>
        <w:pStyle w:val="ConsNormal"/>
        <w:numPr>
          <w:ilvl w:val="0"/>
          <w:numId w:val="30"/>
        </w:numPr>
        <w:suppressAutoHyphens w:val="0"/>
        <w:autoSpaceDE/>
        <w:autoSpaceDN w:val="0"/>
        <w:jc w:val="center"/>
        <w:rPr>
          <w:rFonts w:ascii="Times New Roman" w:hAnsi="Times New Roman" w:cs="Times New Roman"/>
          <w:b/>
          <w:bCs/>
          <w:sz w:val="24"/>
          <w:szCs w:val="24"/>
        </w:rPr>
      </w:pPr>
      <w:r>
        <w:rPr>
          <w:rFonts w:ascii="Times New Roman" w:hAnsi="Times New Roman" w:cs="Times New Roman"/>
          <w:b/>
          <w:bCs/>
          <w:sz w:val="24"/>
          <w:szCs w:val="24"/>
        </w:rPr>
        <w:t>Обязанности Сторон</w:t>
      </w:r>
    </w:p>
    <w:p w:rsidR="00AF2B85" w:rsidRPr="00167EE7" w:rsidRDefault="00AF2B85" w:rsidP="00F17140">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AF2B85" w:rsidRPr="00C82AC8" w:rsidRDefault="00AF2B85" w:rsidP="00F17140">
      <w:pPr>
        <w:pStyle w:val="ConsNormal"/>
        <w:widowControl/>
        <w:ind w:firstLine="567"/>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w:t>
      </w:r>
      <w:r>
        <w:rPr>
          <w:rFonts w:ascii="Times New Roman" w:eastAsia="Times New Roman" w:hAnsi="Times New Roman" w:cs="Times New Roman"/>
          <w:sz w:val="24"/>
          <w:szCs w:val="24"/>
        </w:rPr>
        <w:t xml:space="preserve">настоящего Договора и Заявкой. </w:t>
      </w:r>
    </w:p>
    <w:p w:rsidR="00AF2B85" w:rsidRDefault="00AF2B85" w:rsidP="00F17140">
      <w:pPr>
        <w:pStyle w:val="afff1"/>
        <w:ind w:firstLine="567"/>
        <w:jc w:val="both"/>
        <w:rPr>
          <w:sz w:val="24"/>
          <w:szCs w:val="24"/>
        </w:rPr>
      </w:pPr>
      <w:r>
        <w:rPr>
          <w:sz w:val="24"/>
          <w:szCs w:val="24"/>
        </w:rPr>
        <w:t xml:space="preserve">4.1.2. Предоставить на Товар документы (декларации соответствия, паспорта качества и иные документы), подтверждающие соответствие Товара требованиям технического регламента Таможенного союза </w:t>
      </w:r>
      <w:proofErr w:type="gramStart"/>
      <w:r>
        <w:rPr>
          <w:sz w:val="24"/>
          <w:szCs w:val="24"/>
        </w:rPr>
        <w:t>ТР</w:t>
      </w:r>
      <w:proofErr w:type="gramEnd"/>
      <w:r>
        <w:rPr>
          <w:sz w:val="24"/>
          <w:szCs w:val="24"/>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утвержденному Решением Комиссии Таможенного союза от 18.10.2011 г. № 826 (ред. от 25.06.2014), и межгосударственному стандарту  ГОСТ 32511-2013 «Топливо дизельное ЕВРО. Технические условия», и другим установленным законодательством Российской Федерации требованиям для данного вида Товара.</w:t>
      </w:r>
    </w:p>
    <w:p w:rsidR="00AF2B85" w:rsidRPr="00C82AC8" w:rsidRDefault="00AF2B85" w:rsidP="00F17140">
      <w:pPr>
        <w:pStyle w:val="afff1"/>
        <w:ind w:firstLine="567"/>
        <w:jc w:val="both"/>
        <w:rPr>
          <w:sz w:val="24"/>
          <w:szCs w:val="24"/>
        </w:rPr>
      </w:pPr>
      <w:r>
        <w:rPr>
          <w:sz w:val="24"/>
          <w:szCs w:val="24"/>
        </w:rPr>
        <w:t>4.1.3. Принимать участие в заборе образцов (проб) Товара и составлении акта в соответствии с п. 3.9. Договора.</w:t>
      </w:r>
    </w:p>
    <w:p w:rsidR="00AF2B85" w:rsidRPr="00167EE7" w:rsidRDefault="00AF2B85" w:rsidP="00F17140">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4.1.4. Устранять за свой счет недостатки, которые не позволяют использовать Товар.</w:t>
      </w:r>
    </w:p>
    <w:p w:rsidR="00AF2B85" w:rsidRPr="00167EE7" w:rsidRDefault="00AF2B85" w:rsidP="00F17140">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AF2B85" w:rsidRPr="00167EE7" w:rsidRDefault="00AF2B85" w:rsidP="00F17140">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AF2B85" w:rsidRPr="00167EE7" w:rsidRDefault="00AF2B85" w:rsidP="00F17140">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 Заявкой.</w:t>
      </w:r>
    </w:p>
    <w:p w:rsidR="00AF2B85" w:rsidRPr="00167EE7" w:rsidRDefault="00AF2B85" w:rsidP="00F17140">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AF2B85" w:rsidRPr="00167EE7" w:rsidRDefault="00AF2B85" w:rsidP="00F17140">
      <w:pPr>
        <w:widowControl w:val="0"/>
        <w:rPr>
          <w:rFonts w:eastAsia="Arial"/>
          <w:b/>
        </w:rPr>
      </w:pPr>
    </w:p>
    <w:p w:rsidR="00AF2B85" w:rsidRPr="00167EE7" w:rsidRDefault="00AF2B85" w:rsidP="00FC26CA">
      <w:pPr>
        <w:pStyle w:val="aff7"/>
        <w:widowControl w:val="0"/>
        <w:numPr>
          <w:ilvl w:val="0"/>
          <w:numId w:val="31"/>
        </w:numPr>
        <w:contextualSpacing/>
        <w:jc w:val="center"/>
        <w:rPr>
          <w:rFonts w:eastAsia="Arial"/>
          <w:b/>
        </w:rPr>
      </w:pPr>
      <w:r>
        <w:rPr>
          <w:rFonts w:eastAsia="Arial"/>
          <w:b/>
        </w:rPr>
        <w:t>Переход права собственности и рисков</w:t>
      </w:r>
    </w:p>
    <w:p w:rsidR="00AF2B85" w:rsidRPr="00167EE7" w:rsidRDefault="00AF2B85" w:rsidP="00FC26CA">
      <w:pPr>
        <w:pStyle w:val="aff7"/>
        <w:widowControl w:val="0"/>
        <w:numPr>
          <w:ilvl w:val="1"/>
          <w:numId w:val="31"/>
        </w:numPr>
        <w:ind w:left="0" w:firstLine="567"/>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Сторонами </w:t>
      </w:r>
      <w:r>
        <w:t xml:space="preserve">товарной накладной ТОРГ-12 или </w:t>
      </w:r>
      <w:r>
        <w:rPr>
          <w:color w:val="000000"/>
          <w:spacing w:val="-1"/>
        </w:rPr>
        <w:t>УПД.</w:t>
      </w:r>
    </w:p>
    <w:p w:rsidR="00AF2B85" w:rsidRPr="00167EE7" w:rsidRDefault="00AF2B85" w:rsidP="00F17140">
      <w:pPr>
        <w:pStyle w:val="aff7"/>
        <w:widowControl w:val="0"/>
        <w:ind w:left="709"/>
        <w:jc w:val="both"/>
        <w:rPr>
          <w:rFonts w:eastAsia="Arial"/>
          <w:bCs/>
        </w:rPr>
      </w:pPr>
    </w:p>
    <w:p w:rsidR="00AF2B85" w:rsidRPr="00167EE7" w:rsidRDefault="00AF2B85" w:rsidP="00FC26CA">
      <w:pPr>
        <w:pStyle w:val="ConsNormal"/>
        <w:numPr>
          <w:ilvl w:val="0"/>
          <w:numId w:val="31"/>
        </w:numPr>
        <w:suppressAutoHyphens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Гарантии качества Товара </w:t>
      </w:r>
    </w:p>
    <w:p w:rsidR="00AF2B85" w:rsidRDefault="00AF2B85" w:rsidP="00F17140">
      <w:pPr>
        <w:ind w:firstLine="709"/>
        <w:jc w:val="both"/>
      </w:pPr>
      <w:r>
        <w:t xml:space="preserve">6.1. Поставщик гарантирует соответствие Товара требованиям Технического регламента Таможенного союза </w:t>
      </w:r>
      <w:proofErr w:type="gramStart"/>
      <w:r>
        <w:t>ТР</w:t>
      </w:r>
      <w:proofErr w:type="gramEnd"/>
      <w: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г. № 826 (ред. от 25.06.2014) и межгосударственного стандарта ГОСТ 32511-2013 «Топливо дизельное ЕВРО. Технические условия», иным нормативным документам, а также законодательству Российской Федерации, что подтверждается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при поставке Товара.</w:t>
      </w:r>
    </w:p>
    <w:p w:rsidR="00AF2B85" w:rsidRDefault="00AF2B85" w:rsidP="00F17140">
      <w:pPr>
        <w:ind w:firstLine="709"/>
        <w:jc w:val="both"/>
      </w:pPr>
      <w:r>
        <w:t>6.2. Срок гарантии качества Товара составляет</w:t>
      </w:r>
      <w:proofErr w:type="gramStart"/>
      <w:r>
        <w:t xml:space="preserve"> ___ (_____) </w:t>
      </w:r>
      <w:proofErr w:type="gramEnd"/>
      <w:r>
        <w:t xml:space="preserve">месяцев с даты подписания Сторонами товарной накладной ТОРГ-12 или </w:t>
      </w:r>
      <w:r>
        <w:rPr>
          <w:color w:val="000000"/>
          <w:spacing w:val="-1"/>
        </w:rPr>
        <w:t>УПД</w:t>
      </w:r>
      <w:r>
        <w:t>.</w:t>
      </w:r>
    </w:p>
    <w:p w:rsidR="00AF2B85" w:rsidRDefault="00AF2B85" w:rsidP="00F17140">
      <w:pPr>
        <w:ind w:firstLine="709"/>
        <w:jc w:val="both"/>
        <w:rPr>
          <w:szCs w:val="28"/>
        </w:rPr>
      </w:pPr>
      <w:r>
        <w:t xml:space="preserve">6.3. </w:t>
      </w:r>
      <w:r>
        <w:rPr>
          <w:szCs w:val="28"/>
        </w:rPr>
        <w:t xml:space="preserve">Поставка Товара Покупателю </w:t>
      </w:r>
      <w:r w:rsidRPr="00F17140">
        <w:rPr>
          <w:szCs w:val="28"/>
        </w:rPr>
        <w:t xml:space="preserve">будет произведена Поставщиком не позднее 2-х месяцев </w:t>
      </w:r>
      <w:proofErr w:type="gramStart"/>
      <w:r w:rsidRPr="00F17140">
        <w:rPr>
          <w:szCs w:val="28"/>
        </w:rPr>
        <w:t>с даты</w:t>
      </w:r>
      <w:proofErr w:type="gramEnd"/>
      <w:r w:rsidRPr="00F17140">
        <w:rPr>
          <w:szCs w:val="28"/>
        </w:rPr>
        <w:t xml:space="preserve"> его изготовления.</w:t>
      </w:r>
    </w:p>
    <w:p w:rsidR="00AF2B85" w:rsidRPr="00906F66" w:rsidRDefault="00AF2B85" w:rsidP="00F17140">
      <w:pPr>
        <w:ind w:firstLine="709"/>
        <w:jc w:val="both"/>
        <w:rPr>
          <w:i/>
          <w:szCs w:val="28"/>
        </w:rPr>
      </w:pPr>
      <w:r>
        <w:rPr>
          <w:szCs w:val="28"/>
        </w:rPr>
        <w:lastRenderedPageBreak/>
        <w:t xml:space="preserve">6.4. Требования по маркировке, транспортировке и хранению поставляемого Товара согласно ГОСТ 1510-84 будут соблюдены Поставщиком до даты поставки Товара </w:t>
      </w:r>
      <w:r w:rsidRPr="00906F66">
        <w:rPr>
          <w:szCs w:val="28"/>
        </w:rPr>
        <w:t>Покупателю.</w:t>
      </w:r>
      <w:r w:rsidRPr="00906F66">
        <w:rPr>
          <w:i/>
          <w:szCs w:val="28"/>
        </w:rPr>
        <w:t xml:space="preserve"> </w:t>
      </w:r>
    </w:p>
    <w:p w:rsidR="00AF2B85" w:rsidRPr="00906F66" w:rsidRDefault="00AF2B85" w:rsidP="00F17140">
      <w:pPr>
        <w:ind w:firstLine="709"/>
        <w:jc w:val="both"/>
      </w:pPr>
      <w:r w:rsidRPr="00906F66">
        <w:t xml:space="preserve">6.5. Если Товар не соответствует требованиям, указанным в п. 6.1 Договора, Покупатель вправе отказаться от поставленного по Заявке Товара, а Поставщик обязуется произвести поставку Товара надлежащего качества не позднее 1 (одного) рабочего дня </w:t>
      </w:r>
      <w:proofErr w:type="gramStart"/>
      <w:r w:rsidRPr="00906F66">
        <w:t>с даты обнаружения</w:t>
      </w:r>
      <w:proofErr w:type="gramEnd"/>
      <w:r w:rsidRPr="00906F66">
        <w:t xml:space="preserve"> Покупателем несоответствия Товара требованиям, указанным в п. 6.1. Договора.</w:t>
      </w:r>
    </w:p>
    <w:p w:rsidR="00AF2B85" w:rsidRDefault="00AF2B85" w:rsidP="00F17140">
      <w:pPr>
        <w:ind w:firstLine="709"/>
        <w:jc w:val="both"/>
      </w:pPr>
      <w:r w:rsidRPr="00906F66">
        <w:t xml:space="preserve">6.6. </w:t>
      </w:r>
      <w:proofErr w:type="gramStart"/>
      <w:r w:rsidRPr="00906F66">
        <w:t xml:space="preserve">Если </w:t>
      </w:r>
      <w:r w:rsidRPr="00906F66">
        <w:rPr>
          <w:bCs/>
        </w:rPr>
        <w:t>экспертной лабораторией при проведении анализа отобранных в соответствии с</w:t>
      </w:r>
      <w:r>
        <w:rPr>
          <w:bCs/>
        </w:rPr>
        <w:t xml:space="preserve"> пунктами 3.9, 3.10 настоящего Договора образцов (проб) Товара </w:t>
      </w:r>
      <w:r>
        <w:t>будет установлено несоответствие Товара требованиям п.6.1. настоящего Договора, и в результате использования некачественного Товара произойдет выход из строя погрузчиков и грузовых автомобилей Покупателя, подтвержденный независимой экспертизой, Поставщик обязуется возместить все понесенные Покупателем убытки по причине выхода из строя погрузчиков и грузовых</w:t>
      </w:r>
      <w:proofErr w:type="gramEnd"/>
      <w:r>
        <w:t xml:space="preserve"> автомобилей Покупателя. </w:t>
      </w:r>
    </w:p>
    <w:p w:rsidR="00AF2B85" w:rsidRPr="00167EE7" w:rsidRDefault="00AF2B85" w:rsidP="00F17140">
      <w:pPr>
        <w:ind w:firstLine="709"/>
        <w:jc w:val="both"/>
      </w:pPr>
    </w:p>
    <w:p w:rsidR="00AF2B85" w:rsidRPr="00167EE7" w:rsidRDefault="00AF2B85" w:rsidP="00FC26CA">
      <w:pPr>
        <w:pStyle w:val="aff7"/>
        <w:numPr>
          <w:ilvl w:val="0"/>
          <w:numId w:val="31"/>
        </w:numPr>
        <w:suppressAutoHyphens w:val="0"/>
        <w:contextualSpacing/>
        <w:jc w:val="center"/>
        <w:rPr>
          <w:b/>
          <w:bCs/>
        </w:rPr>
      </w:pPr>
      <w:r>
        <w:rPr>
          <w:b/>
          <w:bCs/>
        </w:rPr>
        <w:t>Ответственность Сторон</w:t>
      </w:r>
    </w:p>
    <w:p w:rsidR="00AF2B85" w:rsidRPr="00167EE7" w:rsidRDefault="00AF2B85" w:rsidP="00F17140">
      <w:pPr>
        <w:ind w:firstLine="567"/>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AF2B85" w:rsidRDefault="00AF2B85" w:rsidP="00F17140">
      <w:pPr>
        <w:pStyle w:val="affa"/>
        <w:ind w:firstLine="567"/>
        <w:jc w:val="both"/>
        <w:rPr>
          <w:rFonts w:ascii="Times New Roman" w:eastAsia="Times New Roman" w:hAnsi="Times New Roman"/>
          <w:sz w:val="24"/>
          <w:szCs w:val="24"/>
        </w:rPr>
      </w:pPr>
      <w:r>
        <w:rPr>
          <w:rFonts w:ascii="Times New Roman" w:hAnsi="Times New Roman"/>
          <w:sz w:val="24"/>
          <w:szCs w:val="24"/>
        </w:rPr>
        <w:t>7.2.</w:t>
      </w:r>
      <w:r>
        <w:rPr>
          <w:rFonts w:ascii="Times New Roman" w:hAnsi="Times New Roman"/>
          <w:b/>
          <w:sz w:val="24"/>
          <w:szCs w:val="24"/>
        </w:rPr>
        <w:t xml:space="preserve">  </w:t>
      </w:r>
      <w:r>
        <w:rPr>
          <w:rFonts w:ascii="Times New Roman" w:hAnsi="Times New Roman"/>
          <w:sz w:val="24"/>
          <w:szCs w:val="24"/>
        </w:rPr>
        <w:t xml:space="preserve">В случае несоблюдения сроков поставки Товара Покупатель вправе потребовать от Поставщика уплаты </w:t>
      </w:r>
      <w:r>
        <w:rPr>
          <w:rFonts w:ascii="Times New Roman" w:eastAsia="Times New Roman" w:hAnsi="Times New Roman"/>
          <w:sz w:val="24"/>
          <w:szCs w:val="24"/>
        </w:rPr>
        <w:t>неустойки в виде пени в размере 0,1% процента от цены несвоевременно поставленного Товара за каждый день просрочки.</w:t>
      </w:r>
    </w:p>
    <w:p w:rsidR="00AF2B85" w:rsidRDefault="00AF2B85" w:rsidP="00F17140">
      <w:pPr>
        <w:pStyle w:val="affa"/>
        <w:ind w:firstLine="567"/>
        <w:jc w:val="both"/>
        <w:rPr>
          <w:rFonts w:ascii="Times New Roman" w:eastAsia="Times New Roman" w:hAnsi="Times New Roman"/>
          <w:sz w:val="24"/>
          <w:szCs w:val="24"/>
        </w:rPr>
      </w:pPr>
      <w:r>
        <w:rPr>
          <w:rFonts w:ascii="Times New Roman" w:eastAsia="Times New Roman" w:hAnsi="Times New Roman"/>
          <w:sz w:val="24"/>
          <w:szCs w:val="24"/>
        </w:rPr>
        <w:t>7.3. Указанная в пункте 7.2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AF2B85" w:rsidRPr="0096005B" w:rsidRDefault="00AF2B85" w:rsidP="00F17140">
      <w:pPr>
        <w:pStyle w:val="affa"/>
        <w:ind w:firstLine="567"/>
        <w:jc w:val="both"/>
        <w:rPr>
          <w:rFonts w:ascii="Times New Roman" w:eastAsia="Times New Roman" w:hAnsi="Times New Roman"/>
          <w:sz w:val="24"/>
          <w:szCs w:val="24"/>
        </w:rPr>
      </w:pPr>
      <w:r>
        <w:rPr>
          <w:rFonts w:ascii="Times New Roman" w:eastAsia="Times New Roman" w:hAnsi="Times New Roman"/>
          <w:sz w:val="24"/>
          <w:szCs w:val="24"/>
        </w:rPr>
        <w:t>7.4. В случае невыполнения Поставщиком обязательств в соответствии с п.3.11.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AF2B85" w:rsidRPr="00167EE7" w:rsidRDefault="00AF2B85" w:rsidP="00F17140">
      <w:pPr>
        <w:pStyle w:val="affa"/>
        <w:ind w:firstLine="567"/>
        <w:jc w:val="both"/>
        <w:rPr>
          <w:rFonts w:ascii="Times New Roman" w:eastAsia="Times New Roman" w:hAnsi="Times New Roman"/>
          <w:sz w:val="24"/>
          <w:szCs w:val="24"/>
        </w:rPr>
      </w:pPr>
    </w:p>
    <w:p w:rsidR="00AF2B85" w:rsidRPr="00167EE7" w:rsidRDefault="00AF2B85" w:rsidP="00F17140">
      <w:pPr>
        <w:pStyle w:val="affa"/>
        <w:ind w:firstLine="567"/>
        <w:jc w:val="both"/>
        <w:rPr>
          <w:rFonts w:ascii="Times New Roman" w:hAnsi="Times New Roman"/>
          <w:sz w:val="24"/>
          <w:szCs w:val="24"/>
        </w:rPr>
      </w:pPr>
    </w:p>
    <w:p w:rsidR="00AF2B85" w:rsidRPr="00167EE7" w:rsidRDefault="00AF2B85" w:rsidP="00FC26CA">
      <w:pPr>
        <w:pStyle w:val="aff7"/>
        <w:widowControl w:val="0"/>
        <w:numPr>
          <w:ilvl w:val="0"/>
          <w:numId w:val="31"/>
        </w:numPr>
        <w:autoSpaceDE w:val="0"/>
        <w:autoSpaceDN w:val="0"/>
        <w:adjustRightInd w:val="0"/>
        <w:contextualSpacing/>
        <w:jc w:val="center"/>
        <w:rPr>
          <w:b/>
        </w:rPr>
      </w:pPr>
      <w:r>
        <w:rPr>
          <w:b/>
        </w:rPr>
        <w:t>Обстоятельства непреодолимой силы</w:t>
      </w:r>
    </w:p>
    <w:p w:rsidR="00AF2B85" w:rsidRPr="00167EE7" w:rsidRDefault="00AF2B85" w:rsidP="00F1714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AF2B85" w:rsidRPr="00167EE7" w:rsidRDefault="00AF2B85" w:rsidP="00F1714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F2B85" w:rsidRPr="00167EE7" w:rsidRDefault="00AF2B85" w:rsidP="00F1714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F2B85" w:rsidRPr="00167EE7" w:rsidRDefault="00AF2B85" w:rsidP="00F1714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8.4. Если обстоятельства непреодолимой силы действуют на протяжении 3 (трех) </w:t>
      </w:r>
      <w:r>
        <w:rPr>
          <w:rFonts w:ascii="Times New Roman" w:hAnsi="Times New Roman" w:cs="Times New Roman"/>
          <w:sz w:val="24"/>
          <w:szCs w:val="24"/>
        </w:rPr>
        <w:lastRenderedPageBreak/>
        <w:t xml:space="preserve">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AF2B85" w:rsidRPr="00167EE7" w:rsidRDefault="00AF2B85" w:rsidP="00F17140">
      <w:pPr>
        <w:pStyle w:val="ConsNormal"/>
        <w:ind w:firstLine="709"/>
        <w:jc w:val="both"/>
        <w:rPr>
          <w:rFonts w:ascii="Times New Roman" w:hAnsi="Times New Roman" w:cs="Times New Roman"/>
          <w:sz w:val="24"/>
          <w:szCs w:val="24"/>
        </w:rPr>
      </w:pPr>
    </w:p>
    <w:p w:rsidR="00AF2B85" w:rsidRPr="00167EE7" w:rsidRDefault="00AF2B85" w:rsidP="00FC26CA">
      <w:pPr>
        <w:pStyle w:val="aff7"/>
        <w:widowControl w:val="0"/>
        <w:numPr>
          <w:ilvl w:val="0"/>
          <w:numId w:val="31"/>
        </w:numPr>
        <w:autoSpaceDE w:val="0"/>
        <w:autoSpaceDN w:val="0"/>
        <w:adjustRightInd w:val="0"/>
        <w:contextualSpacing/>
        <w:jc w:val="center"/>
        <w:rPr>
          <w:b/>
        </w:rPr>
      </w:pPr>
      <w:r>
        <w:rPr>
          <w:b/>
        </w:rPr>
        <w:t>Разрешение споров</w:t>
      </w:r>
    </w:p>
    <w:p w:rsidR="00AF2B85" w:rsidRPr="00167EE7" w:rsidRDefault="00AF2B85" w:rsidP="00F17140">
      <w:pPr>
        <w:widowControl w:val="0"/>
        <w:autoSpaceDE w:val="0"/>
        <w:autoSpaceDN w:val="0"/>
        <w:adjustRightInd w:val="0"/>
        <w:ind w:firstLine="709"/>
        <w:jc w:val="both"/>
      </w:pPr>
      <w:r>
        <w:t xml:space="preserve">9.1.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AF2B85" w:rsidRPr="00167EE7" w:rsidRDefault="00AF2B85" w:rsidP="00F17140">
      <w:pPr>
        <w:widowControl w:val="0"/>
        <w:autoSpaceDE w:val="0"/>
        <w:autoSpaceDN w:val="0"/>
        <w:adjustRightInd w:val="0"/>
        <w:ind w:firstLine="709"/>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AF2B85" w:rsidRPr="00167EE7" w:rsidRDefault="00AF2B85" w:rsidP="00F17140">
      <w:pPr>
        <w:widowControl w:val="0"/>
        <w:autoSpaceDE w:val="0"/>
        <w:autoSpaceDN w:val="0"/>
        <w:adjustRightInd w:val="0"/>
        <w:ind w:firstLine="709"/>
        <w:jc w:val="both"/>
      </w:pPr>
      <w:r>
        <w:t>9.3.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Иркутской области.</w:t>
      </w:r>
    </w:p>
    <w:p w:rsidR="00AF2B85" w:rsidRPr="00167EE7" w:rsidRDefault="00AF2B85" w:rsidP="00F17140">
      <w:pPr>
        <w:widowControl w:val="0"/>
        <w:autoSpaceDE w:val="0"/>
        <w:autoSpaceDN w:val="0"/>
        <w:adjustRightInd w:val="0"/>
        <w:ind w:firstLine="709"/>
        <w:jc w:val="both"/>
      </w:pPr>
    </w:p>
    <w:p w:rsidR="00AF2B85" w:rsidRPr="00167EE7" w:rsidRDefault="00AF2B85" w:rsidP="00F17140">
      <w:pPr>
        <w:jc w:val="center"/>
        <w:rPr>
          <w:b/>
        </w:rPr>
      </w:pPr>
      <w:r>
        <w:rPr>
          <w:b/>
        </w:rPr>
        <w:t xml:space="preserve">10. </w:t>
      </w:r>
      <w:proofErr w:type="spellStart"/>
      <w:r>
        <w:rPr>
          <w:b/>
        </w:rPr>
        <w:t>Антикоррупционная</w:t>
      </w:r>
      <w:proofErr w:type="spellEnd"/>
      <w:r>
        <w:rPr>
          <w:b/>
        </w:rPr>
        <w:t xml:space="preserve"> оговорка</w:t>
      </w:r>
    </w:p>
    <w:p w:rsidR="00AF2B85" w:rsidRPr="00167EE7" w:rsidRDefault="00AF2B85" w:rsidP="00F1714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10.1. </w:t>
      </w:r>
      <w:proofErr w:type="gramStart"/>
      <w:r>
        <w:rPr>
          <w:rFonts w:ascii="Times New Roman" w:hAnsi="Times New Roman" w:cs="Times New Roman"/>
          <w:sz w:val="24"/>
          <w:szCs w:val="24"/>
        </w:rPr>
        <w:t xml:space="preserve">При исполнении своих обязательств по настоящему Договору Стороны, их </w:t>
      </w:r>
      <w:proofErr w:type="spellStart"/>
      <w:r>
        <w:rPr>
          <w:rFonts w:ascii="Times New Roman" w:hAnsi="Times New Roman" w:cs="Times New Roman"/>
          <w:sz w:val="24"/>
          <w:szCs w:val="24"/>
        </w:rPr>
        <w:t>аффилированные</w:t>
      </w:r>
      <w:proofErr w:type="spellEnd"/>
      <w:r>
        <w:rPr>
          <w:rFonts w:ascii="Times New Roman" w:hAnsi="Times New Roman" w:cs="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F2B85" w:rsidRPr="00167EE7" w:rsidRDefault="00AF2B85" w:rsidP="00F1714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При исполнении своих обязательств по настоящему Договору Стороны, их </w:t>
      </w:r>
      <w:proofErr w:type="spellStart"/>
      <w:r>
        <w:rPr>
          <w:rFonts w:ascii="Times New Roman" w:hAnsi="Times New Roman" w:cs="Times New Roman"/>
          <w:sz w:val="24"/>
          <w:szCs w:val="24"/>
        </w:rPr>
        <w:t>аффилированные</w:t>
      </w:r>
      <w:proofErr w:type="spellEnd"/>
      <w:r>
        <w:rPr>
          <w:rFonts w:ascii="Times New Roman" w:hAnsi="Times New Roman" w:cs="Times New Roman"/>
          <w:sz w:val="24"/>
          <w:szCs w:val="24"/>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F2B85" w:rsidRPr="00167EE7" w:rsidRDefault="00AF2B85" w:rsidP="00F1714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rFonts w:ascii="Times New Roman" w:hAnsi="Times New Roman" w:cs="Times New Roman"/>
          <w:sz w:val="24"/>
          <w:szCs w:val="24"/>
        </w:rPr>
        <w:t>аффилированными</w:t>
      </w:r>
      <w:proofErr w:type="spellEnd"/>
      <w:r>
        <w:rPr>
          <w:rFonts w:ascii="Times New Roman" w:hAnsi="Times New Roman" w:cs="Times New Roman"/>
          <w:sz w:val="24"/>
          <w:szCs w:val="24"/>
        </w:rPr>
        <w:t xml:space="preserve"> лицами, работниками или посредниками. </w:t>
      </w:r>
    </w:p>
    <w:p w:rsidR="00AF2B85" w:rsidRPr="00167EE7" w:rsidRDefault="00AF2B85" w:rsidP="00F1714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Каналы уведомления Поставщика о нарушениях каких-либо положений пункта 10.1 настоящего Договора: тел. _______________________.</w:t>
      </w:r>
    </w:p>
    <w:p w:rsidR="00AF2B85" w:rsidRPr="00167EE7" w:rsidRDefault="00AF2B85" w:rsidP="00F1714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Каналы уведомления Покупателя о нарушениях каких-либо положений пункта 10.1 настоящего Договора: 8 (3952) 64-20-20, </w:t>
      </w:r>
      <w:proofErr w:type="spellStart"/>
      <w:r>
        <w:rPr>
          <w:rFonts w:ascii="Times New Roman" w:hAnsi="Times New Roman" w:cs="Times New Roman"/>
          <w:sz w:val="24"/>
          <w:szCs w:val="24"/>
        </w:rPr>
        <w:t>доб</w:t>
      </w:r>
      <w:proofErr w:type="spellEnd"/>
      <w:r>
        <w:rPr>
          <w:rFonts w:ascii="Times New Roman" w:hAnsi="Times New Roman" w:cs="Times New Roman"/>
          <w:sz w:val="24"/>
          <w:szCs w:val="24"/>
        </w:rPr>
        <w:t xml:space="preserve">. 6104, официальный сайт </w:t>
      </w:r>
      <w:proofErr w:type="spellStart"/>
      <w:r>
        <w:rPr>
          <w:rFonts w:ascii="Times New Roman" w:hAnsi="Times New Roman" w:cs="Times New Roman"/>
          <w:sz w:val="24"/>
          <w:szCs w:val="24"/>
        </w:rPr>
        <w:t>www.trcont</w:t>
      </w:r>
      <w:proofErr w:type="spellEnd"/>
      <w:r>
        <w:rPr>
          <w:rFonts w:ascii="Times New Roman" w:hAnsi="Times New Roman" w:cs="Times New Roman"/>
          <w:sz w:val="24"/>
          <w:szCs w:val="24"/>
        </w:rPr>
        <w:t>.</w:t>
      </w:r>
      <w:r>
        <w:rPr>
          <w:rFonts w:ascii="Times New Roman" w:hAnsi="Times New Roman" w:cs="Times New Roman"/>
          <w:sz w:val="24"/>
          <w:szCs w:val="24"/>
          <w:lang w:val="en-US"/>
        </w:rPr>
        <w:t>com</w:t>
      </w:r>
      <w:r>
        <w:rPr>
          <w:rFonts w:ascii="Times New Roman" w:hAnsi="Times New Roman" w:cs="Times New Roman"/>
          <w:sz w:val="24"/>
          <w:szCs w:val="24"/>
        </w:rPr>
        <w:t>.</w:t>
      </w:r>
    </w:p>
    <w:p w:rsidR="00AF2B85" w:rsidRPr="00167EE7" w:rsidRDefault="00AF2B85" w:rsidP="00F1714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письменного уведомления.</w:t>
      </w:r>
    </w:p>
    <w:p w:rsidR="00AF2B85" w:rsidRPr="00167EE7" w:rsidRDefault="00AF2B85" w:rsidP="00F1714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F2B85" w:rsidRPr="00167EE7" w:rsidRDefault="00AF2B85" w:rsidP="00F1714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w:t>
      </w:r>
      <w:r>
        <w:rPr>
          <w:rFonts w:ascii="Times New Roman" w:hAnsi="Times New Roman" w:cs="Times New Roman"/>
          <w:sz w:val="24"/>
          <w:szCs w:val="24"/>
        </w:rPr>
        <w:lastRenderedPageBreak/>
        <w:t xml:space="preserve">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даты прекращения действия настоящего Договора. </w:t>
      </w:r>
    </w:p>
    <w:p w:rsidR="00AF2B85" w:rsidRPr="00167EE7" w:rsidRDefault="00AF2B85" w:rsidP="00F17140">
      <w:pPr>
        <w:pStyle w:val="ConsNormal"/>
        <w:ind w:firstLine="709"/>
        <w:jc w:val="both"/>
        <w:rPr>
          <w:rFonts w:ascii="Times New Roman" w:hAnsi="Times New Roman" w:cs="Times New Roman"/>
          <w:sz w:val="24"/>
          <w:szCs w:val="24"/>
        </w:rPr>
      </w:pPr>
    </w:p>
    <w:p w:rsidR="00AF2B85" w:rsidRPr="00167EE7" w:rsidRDefault="00AF2B85" w:rsidP="00F17140">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11. Гарантии и заверения Поставщика</w:t>
      </w:r>
    </w:p>
    <w:p w:rsidR="00AF2B85" w:rsidRPr="00167EE7" w:rsidRDefault="00AF2B85" w:rsidP="00F1714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t>Поставщик настоящим заверяет Покупателя и гарантирует, что на дату заключения настоящего Договора:</w:t>
      </w:r>
    </w:p>
    <w:p w:rsidR="00AF2B85" w:rsidRPr="00167EE7" w:rsidRDefault="00AF2B85" w:rsidP="00F1714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11.1.1.</w:t>
      </w:r>
      <w:r>
        <w:rPr>
          <w:rFonts w:ascii="Times New Roman" w:hAnsi="Times New Roman" w:cs="Times New Roman"/>
          <w:sz w:val="24"/>
          <w:szCs w:val="24"/>
        </w:rPr>
        <w:tab/>
        <w:t xml:space="preserve">Поставщик является надлежащим </w:t>
      </w:r>
      <w:proofErr w:type="gramStart"/>
      <w:r>
        <w:rPr>
          <w:rFonts w:ascii="Times New Roman" w:hAnsi="Times New Roman" w:cs="Times New Roman"/>
          <w:sz w:val="24"/>
          <w:szCs w:val="24"/>
        </w:rPr>
        <w:t>образом</w:t>
      </w:r>
      <w:proofErr w:type="gramEnd"/>
      <w:r>
        <w:rPr>
          <w:rFonts w:ascii="Times New Roman" w:hAnsi="Times New Roman" w:cs="Times New Roman"/>
          <w:sz w:val="24"/>
          <w:szCs w:val="24"/>
        </w:rPr>
        <w:t xml:space="preserve"> созданным юридическим лицом, действующим в соответствии с законодательством Российской Федерации;</w:t>
      </w:r>
    </w:p>
    <w:p w:rsidR="00AF2B85" w:rsidRPr="00167EE7" w:rsidRDefault="00AF2B85" w:rsidP="00F1714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11.1.2.</w:t>
      </w:r>
      <w:r>
        <w:rPr>
          <w:rFonts w:ascii="Times New Roman" w:hAnsi="Times New Roman" w:cs="Times New Roman"/>
          <w:sz w:val="24"/>
          <w:szCs w:val="24"/>
        </w:rPr>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F2B85" w:rsidRPr="00167EE7" w:rsidRDefault="00AF2B85" w:rsidP="00F1714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11.1.3.</w:t>
      </w:r>
      <w:r>
        <w:rPr>
          <w:rFonts w:ascii="Times New Roman" w:hAnsi="Times New Roman" w:cs="Times New Roman"/>
          <w:sz w:val="24"/>
          <w:szCs w:val="24"/>
        </w:rPr>
        <w:tab/>
        <w:t>настоящий Договор от имени Поставщика подписан лицом, которое надлежащим образом уполномочено совершать такие действия;</w:t>
      </w:r>
    </w:p>
    <w:p w:rsidR="00AF2B85" w:rsidRPr="00167EE7" w:rsidRDefault="00AF2B85" w:rsidP="00F1714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11.1.4.</w:t>
      </w:r>
      <w:r>
        <w:rPr>
          <w:rFonts w:ascii="Times New Roman" w:hAnsi="Times New Roman" w:cs="Times New Roman"/>
          <w:sz w:val="24"/>
          <w:szCs w:val="24"/>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AF2B85" w:rsidRPr="00167EE7" w:rsidRDefault="00AF2B85" w:rsidP="00F1714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11.1.5.</w:t>
      </w:r>
      <w:r>
        <w:rPr>
          <w:rFonts w:ascii="Times New Roman" w:hAnsi="Times New Roman" w:cs="Times New Roman"/>
          <w:sz w:val="24"/>
          <w:szCs w:val="24"/>
        </w:rPr>
        <w:tab/>
        <w:t>не существует каких-либо обстоятельств, которые ограничивают, запрещают исполнение Поставщиком обязательств по настоящему Договору.</w:t>
      </w:r>
    </w:p>
    <w:p w:rsidR="00AF2B85" w:rsidRPr="00167EE7" w:rsidRDefault="00AF2B85" w:rsidP="00F17140">
      <w:pPr>
        <w:widowControl w:val="0"/>
        <w:autoSpaceDE w:val="0"/>
        <w:autoSpaceDN w:val="0"/>
        <w:adjustRightInd w:val="0"/>
        <w:ind w:firstLine="709"/>
        <w:jc w:val="both"/>
      </w:pPr>
    </w:p>
    <w:p w:rsidR="00AF2B85" w:rsidRPr="00167EE7" w:rsidRDefault="00AF2B85" w:rsidP="00F17140">
      <w:pPr>
        <w:widowControl w:val="0"/>
        <w:autoSpaceDE w:val="0"/>
        <w:autoSpaceDN w:val="0"/>
        <w:adjustRightInd w:val="0"/>
        <w:ind w:firstLine="709"/>
        <w:jc w:val="center"/>
      </w:pPr>
      <w:r>
        <w:rPr>
          <w:b/>
        </w:rPr>
        <w:t>12. Порядок внесения</w:t>
      </w:r>
    </w:p>
    <w:p w:rsidR="00AF2B85" w:rsidRPr="00167EE7" w:rsidRDefault="00AF2B85" w:rsidP="00F17140">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AF2B85" w:rsidRPr="00167EE7" w:rsidRDefault="00AF2B85" w:rsidP="00F17140">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12.1. В настоящий Договор могут быть внесены изменения и дополнения, которые оформляются дополнительными соглашениями к настоящему Договору.</w:t>
      </w:r>
    </w:p>
    <w:p w:rsidR="00AF2B85" w:rsidRPr="00167EE7" w:rsidRDefault="00AF2B85" w:rsidP="00F17140">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12.2.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Покупателем по основаниям, предусмотренным законодательством Российской Федерации и настоящим Договором.</w:t>
      </w:r>
    </w:p>
    <w:p w:rsidR="00AF2B85" w:rsidRPr="00167EE7" w:rsidRDefault="00AF2B85" w:rsidP="00F17140">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12.3.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w:t>
      </w:r>
    </w:p>
    <w:p w:rsidR="00AF2B85" w:rsidRPr="00167EE7" w:rsidRDefault="00AF2B85" w:rsidP="00F17140">
      <w:pPr>
        <w:pStyle w:val="ConsNormal"/>
        <w:ind w:firstLine="708"/>
        <w:jc w:val="both"/>
        <w:rPr>
          <w:rFonts w:ascii="Times New Roman" w:hAnsi="Times New Roman" w:cs="Times New Roman"/>
          <w:sz w:val="24"/>
          <w:szCs w:val="24"/>
        </w:rPr>
      </w:pPr>
    </w:p>
    <w:p w:rsidR="00AF2B85" w:rsidRPr="00167EE7" w:rsidRDefault="00AF2B85" w:rsidP="00F17140">
      <w:pPr>
        <w:pStyle w:val="aff7"/>
        <w:tabs>
          <w:tab w:val="left" w:pos="0"/>
        </w:tabs>
        <w:suppressAutoHyphens w:val="0"/>
        <w:ind w:left="360"/>
        <w:contextualSpacing/>
        <w:jc w:val="center"/>
        <w:rPr>
          <w:b/>
        </w:rPr>
      </w:pPr>
      <w:r>
        <w:rPr>
          <w:b/>
        </w:rPr>
        <w:t>13. Срок действия Договора</w:t>
      </w:r>
    </w:p>
    <w:p w:rsidR="00AF2B85" w:rsidRPr="00167EE7" w:rsidRDefault="00AF2B85" w:rsidP="00F1714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13.1. Настоящий Договор вступает в силу с даты подписания Сторонами и действует до 30 апреля 2019 г. включительно,</w:t>
      </w:r>
      <w:r>
        <w:rPr>
          <w:rFonts w:ascii="Times New Roman" w:hAnsi="Times New Roman"/>
          <w:sz w:val="24"/>
          <w:szCs w:val="24"/>
        </w:rPr>
        <w:t xml:space="preserve"> а в части взаиморасчетов - до полного исполнения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оронами.</w:t>
      </w:r>
    </w:p>
    <w:p w:rsidR="00AF2B85" w:rsidRPr="00167EE7" w:rsidRDefault="00AF2B85" w:rsidP="00F17140">
      <w:pPr>
        <w:pStyle w:val="ConsNormal"/>
        <w:ind w:firstLine="709"/>
        <w:jc w:val="both"/>
        <w:rPr>
          <w:rFonts w:ascii="Times New Roman" w:hAnsi="Times New Roman" w:cs="Times New Roman"/>
          <w:sz w:val="24"/>
          <w:szCs w:val="24"/>
        </w:rPr>
      </w:pPr>
    </w:p>
    <w:p w:rsidR="00AF2B85" w:rsidRPr="00167EE7" w:rsidRDefault="00AF2B85" w:rsidP="00F17140">
      <w:pPr>
        <w:pStyle w:val="ConsNormal"/>
        <w:suppressAutoHyphens w:val="0"/>
        <w:autoSpaceDN w:val="0"/>
        <w:adjustRightInd w:val="0"/>
        <w:ind w:left="360" w:firstLine="0"/>
        <w:jc w:val="center"/>
        <w:rPr>
          <w:rFonts w:ascii="Times New Roman" w:hAnsi="Times New Roman" w:cs="Times New Roman"/>
          <w:b/>
          <w:bCs/>
          <w:sz w:val="24"/>
          <w:szCs w:val="24"/>
        </w:rPr>
      </w:pPr>
      <w:r>
        <w:rPr>
          <w:rFonts w:ascii="Times New Roman" w:hAnsi="Times New Roman" w:cs="Times New Roman"/>
          <w:b/>
          <w:bCs/>
          <w:sz w:val="24"/>
          <w:szCs w:val="24"/>
        </w:rPr>
        <w:t>14. Прочие условия</w:t>
      </w:r>
    </w:p>
    <w:p w:rsidR="00AF2B85" w:rsidRDefault="00AF2B85" w:rsidP="00F1714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При достижении лимита, указанного в п. 2.2. настоящего Договора, Договор считается автоматически расторгнутым. </w:t>
      </w:r>
    </w:p>
    <w:p w:rsidR="00AF2B85" w:rsidRPr="00167EE7" w:rsidRDefault="00AF2B85" w:rsidP="00F1714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14.2.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календарных дней со дня возникновения изменений известить другую Сторону.</w:t>
      </w:r>
    </w:p>
    <w:p w:rsidR="00AF2B85" w:rsidRPr="00167EE7" w:rsidRDefault="00AF2B85" w:rsidP="00F1714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14.3. Передача прав и обязанностей Поставщика третьим лицам не допускается без письменного согласия Покупателя.</w:t>
      </w:r>
    </w:p>
    <w:p w:rsidR="00AF2B85" w:rsidRPr="00167EE7" w:rsidRDefault="00AF2B85" w:rsidP="00F1714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14.4. Покупатель не несет обязательство заявить весь объем Товара на сумму, определенную в п. 2.2 настоящего Договора.</w:t>
      </w:r>
    </w:p>
    <w:p w:rsidR="00AF2B85" w:rsidRPr="00167EE7" w:rsidRDefault="00AF2B85" w:rsidP="00F1714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14.5. Стороны обязуются не разглашать ставшую им известной в связи с исполнением </w:t>
      </w:r>
      <w:r>
        <w:rPr>
          <w:rFonts w:ascii="Times New Roman" w:hAnsi="Times New Roman" w:cs="Times New Roman"/>
          <w:sz w:val="24"/>
          <w:szCs w:val="24"/>
        </w:rPr>
        <w:lastRenderedPageBreak/>
        <w:t>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AF2B85" w:rsidRPr="00167EE7" w:rsidRDefault="00AF2B85" w:rsidP="00F1714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14.6. Все вопросы, не предусмотренные настоящим Договором, регулируются законодательством Российской Федерации.</w:t>
      </w:r>
    </w:p>
    <w:p w:rsidR="00AF2B85" w:rsidRPr="00167EE7" w:rsidRDefault="00AF2B85" w:rsidP="00F1714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 Настоящий Договор составлен в двух экземплярах, имеющих одинаковую силу, по одному для каждой из Сторон.</w:t>
      </w:r>
    </w:p>
    <w:p w:rsidR="00AF2B85" w:rsidRDefault="00AF2B85" w:rsidP="00F17140">
      <w:pPr>
        <w:ind w:firstLine="709"/>
        <w:jc w:val="both"/>
      </w:pPr>
      <w:r>
        <w:t>14.7.1. Форма Заявки (Приложение № 1).</w:t>
      </w:r>
    </w:p>
    <w:p w:rsidR="00AF2B85" w:rsidRPr="00272BC7" w:rsidRDefault="00AF2B85" w:rsidP="00F17140">
      <w:pPr>
        <w:ind w:firstLine="709"/>
        <w:jc w:val="both"/>
        <w:rPr>
          <w:b/>
        </w:rPr>
      </w:pPr>
      <w:r>
        <w:t>14.7.2. Форма Акта отбора образцов (проб) (Приложение № 2).</w:t>
      </w:r>
    </w:p>
    <w:p w:rsidR="00AF2B85" w:rsidRPr="00167EE7" w:rsidRDefault="00AF2B85" w:rsidP="00F17140">
      <w:pPr>
        <w:pStyle w:val="ConsNonformat0"/>
        <w:widowControl/>
        <w:ind w:right="-83" w:firstLine="540"/>
        <w:jc w:val="both"/>
        <w:rPr>
          <w:rFonts w:ascii="Times New Roman" w:hAnsi="Times New Roman" w:cs="Times New Roman"/>
          <w:sz w:val="24"/>
          <w:szCs w:val="24"/>
        </w:rPr>
      </w:pPr>
    </w:p>
    <w:p w:rsidR="00AF2B85" w:rsidRPr="00167EE7" w:rsidRDefault="00AF2B85" w:rsidP="00F17140">
      <w:pPr>
        <w:pStyle w:val="ConsNonformat0"/>
        <w:widowControl/>
        <w:ind w:left="360" w:right="-83"/>
        <w:jc w:val="center"/>
        <w:rPr>
          <w:rFonts w:ascii="Times New Roman" w:hAnsi="Times New Roman" w:cs="Times New Roman"/>
          <w:b/>
          <w:sz w:val="24"/>
          <w:szCs w:val="24"/>
        </w:rPr>
      </w:pPr>
      <w:r>
        <w:rPr>
          <w:rFonts w:ascii="Times New Roman" w:hAnsi="Times New Roman" w:cs="Times New Roman"/>
          <w:b/>
          <w:sz w:val="24"/>
          <w:szCs w:val="24"/>
        </w:rPr>
        <w:t>15. Юридические адреса и платежные реквизиты Сторон</w:t>
      </w:r>
    </w:p>
    <w:p w:rsidR="00AF2B85" w:rsidRPr="00167EE7" w:rsidRDefault="00AF2B85" w:rsidP="00F17140">
      <w:pPr>
        <w:pStyle w:val="afa"/>
        <w:ind w:firstLine="0"/>
        <w:jc w:val="left"/>
        <w:rPr>
          <w:sz w:val="24"/>
        </w:rPr>
      </w:pPr>
    </w:p>
    <w:tbl>
      <w:tblPr>
        <w:tblW w:w="9871" w:type="dxa"/>
        <w:tblInd w:w="137" w:type="dxa"/>
        <w:tblLook w:val="0000"/>
      </w:tblPr>
      <w:tblGrid>
        <w:gridCol w:w="4828"/>
        <w:gridCol w:w="5043"/>
      </w:tblGrid>
      <w:tr w:rsidR="00AF2B85" w:rsidRPr="00167EE7" w:rsidTr="00F17140">
        <w:trPr>
          <w:trHeight w:val="193"/>
        </w:trPr>
        <w:tc>
          <w:tcPr>
            <w:tcW w:w="4831" w:type="dxa"/>
          </w:tcPr>
          <w:p w:rsidR="00AF2B85" w:rsidRPr="00167EE7" w:rsidRDefault="00AF2B85" w:rsidP="00F17140">
            <w:pPr>
              <w:pStyle w:val="afd"/>
              <w:ind w:left="5" w:hanging="5"/>
              <w:jc w:val="center"/>
              <w:rPr>
                <w:rFonts w:cs="Arial"/>
                <w:b/>
                <w:sz w:val="24"/>
                <w:szCs w:val="24"/>
              </w:rPr>
            </w:pPr>
            <w:r>
              <w:rPr>
                <w:rFonts w:cs="Arial"/>
                <w:b/>
                <w:sz w:val="24"/>
                <w:szCs w:val="24"/>
              </w:rPr>
              <w:t>Покупатель</w:t>
            </w:r>
          </w:p>
          <w:p w:rsidR="00AF2B85" w:rsidRPr="00167EE7" w:rsidRDefault="00AF2B85" w:rsidP="00F17140">
            <w:pPr>
              <w:pStyle w:val="afd"/>
              <w:ind w:left="5" w:hanging="5"/>
              <w:jc w:val="center"/>
              <w:rPr>
                <w:rFonts w:cs="Arial"/>
                <w:b/>
                <w:sz w:val="24"/>
                <w:szCs w:val="24"/>
              </w:rPr>
            </w:pPr>
          </w:p>
          <w:p w:rsidR="00AF2B85" w:rsidRPr="00167EE7" w:rsidRDefault="00AF2B85" w:rsidP="00F17140">
            <w:pPr>
              <w:pStyle w:val="afd"/>
              <w:ind w:left="5" w:hanging="5"/>
              <w:jc w:val="center"/>
              <w:rPr>
                <w:rFonts w:cs="Arial"/>
                <w:b/>
                <w:sz w:val="24"/>
                <w:szCs w:val="24"/>
              </w:rPr>
            </w:pPr>
            <w:r>
              <w:rPr>
                <w:rFonts w:cs="Arial"/>
                <w:b/>
                <w:sz w:val="24"/>
                <w:szCs w:val="24"/>
              </w:rPr>
              <w:t>Публичное акционерное общество «Центр по перевозке грузов в контейнерах «</w:t>
            </w:r>
            <w:proofErr w:type="spellStart"/>
            <w:r>
              <w:rPr>
                <w:rFonts w:cs="Arial"/>
                <w:b/>
                <w:sz w:val="24"/>
                <w:szCs w:val="24"/>
              </w:rPr>
              <w:t>ТрансКонтейнер</w:t>
            </w:r>
            <w:proofErr w:type="spellEnd"/>
            <w:r>
              <w:rPr>
                <w:rFonts w:cs="Arial"/>
                <w:b/>
                <w:sz w:val="24"/>
                <w:szCs w:val="24"/>
              </w:rPr>
              <w:t>»</w:t>
            </w:r>
          </w:p>
          <w:p w:rsidR="00AF2B85" w:rsidRPr="00167EE7" w:rsidRDefault="00AF2B85" w:rsidP="00F17140">
            <w:pPr>
              <w:pStyle w:val="ConsNormal"/>
              <w:ind w:firstLine="0"/>
              <w:jc w:val="both"/>
              <w:rPr>
                <w:rFonts w:ascii="Times New Roman" w:hAnsi="Times New Roman"/>
                <w:sz w:val="24"/>
                <w:szCs w:val="24"/>
              </w:rPr>
            </w:pPr>
            <w:r>
              <w:rPr>
                <w:rFonts w:ascii="Times New Roman" w:hAnsi="Times New Roman"/>
                <w:sz w:val="24"/>
                <w:szCs w:val="24"/>
              </w:rPr>
              <w:t>Юридический адрес: 125047, РФ, г. Москва, Оружейный пер., д.19.</w:t>
            </w:r>
          </w:p>
          <w:p w:rsidR="00AF2B85" w:rsidRPr="00167EE7" w:rsidRDefault="00AF2B85" w:rsidP="00F17140">
            <w:pPr>
              <w:pStyle w:val="ConsNormal"/>
              <w:ind w:firstLine="0"/>
              <w:jc w:val="both"/>
              <w:rPr>
                <w:rFonts w:ascii="Times New Roman" w:hAnsi="Times New Roman"/>
                <w:sz w:val="24"/>
                <w:szCs w:val="24"/>
              </w:rPr>
            </w:pPr>
            <w:r>
              <w:rPr>
                <w:rFonts w:ascii="Times New Roman" w:hAnsi="Times New Roman"/>
                <w:sz w:val="24"/>
                <w:szCs w:val="24"/>
              </w:rPr>
              <w:t>Филиал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на </w:t>
            </w:r>
            <w:proofErr w:type="spellStart"/>
            <w:r>
              <w:rPr>
                <w:rFonts w:ascii="Times New Roman" w:hAnsi="Times New Roman"/>
                <w:sz w:val="24"/>
                <w:szCs w:val="24"/>
              </w:rPr>
              <w:t>Восточно-Сибирской</w:t>
            </w:r>
            <w:proofErr w:type="spellEnd"/>
            <w:r>
              <w:rPr>
                <w:rFonts w:ascii="Times New Roman" w:hAnsi="Times New Roman"/>
                <w:sz w:val="24"/>
                <w:szCs w:val="24"/>
              </w:rPr>
              <w:t xml:space="preserve"> железной дороге</w:t>
            </w:r>
          </w:p>
          <w:p w:rsidR="00AF2B85" w:rsidRPr="00167EE7" w:rsidRDefault="00AF2B85" w:rsidP="00F17140">
            <w:pPr>
              <w:pStyle w:val="ConsNormal"/>
              <w:ind w:firstLine="0"/>
              <w:jc w:val="both"/>
              <w:rPr>
                <w:rFonts w:ascii="Times New Roman" w:hAnsi="Times New Roman"/>
                <w:sz w:val="24"/>
                <w:szCs w:val="24"/>
              </w:rPr>
            </w:pPr>
            <w:r>
              <w:rPr>
                <w:rFonts w:ascii="Times New Roman" w:hAnsi="Times New Roman"/>
                <w:sz w:val="24"/>
                <w:szCs w:val="24"/>
              </w:rPr>
              <w:t xml:space="preserve">Местонахождение: 664003, г. Иркутск, ул. Коммунаров, 1А </w:t>
            </w:r>
          </w:p>
          <w:p w:rsidR="00AF2B85" w:rsidRPr="00167EE7" w:rsidRDefault="00AF2B85" w:rsidP="00F17140">
            <w:pPr>
              <w:pStyle w:val="ConsNormal"/>
              <w:ind w:firstLine="0"/>
              <w:jc w:val="both"/>
              <w:rPr>
                <w:rFonts w:ascii="Times New Roman" w:hAnsi="Times New Roman"/>
                <w:sz w:val="24"/>
                <w:szCs w:val="24"/>
              </w:rPr>
            </w:pPr>
            <w:r>
              <w:rPr>
                <w:rFonts w:ascii="Times New Roman" w:hAnsi="Times New Roman"/>
                <w:sz w:val="24"/>
                <w:szCs w:val="24"/>
              </w:rPr>
              <w:t>Почтовый адрес: 664025, г. Иркутск, а/я 80</w:t>
            </w:r>
          </w:p>
          <w:p w:rsidR="00AF2B85" w:rsidRPr="00167EE7" w:rsidRDefault="00AF2B85" w:rsidP="00F17140">
            <w:pPr>
              <w:pStyle w:val="ConsNormal"/>
              <w:ind w:firstLine="0"/>
              <w:jc w:val="both"/>
              <w:rPr>
                <w:rFonts w:ascii="Times New Roman" w:hAnsi="Times New Roman"/>
                <w:sz w:val="24"/>
                <w:szCs w:val="24"/>
              </w:rPr>
            </w:pPr>
            <w:r>
              <w:rPr>
                <w:rFonts w:ascii="Times New Roman" w:hAnsi="Times New Roman"/>
                <w:sz w:val="24"/>
                <w:szCs w:val="24"/>
              </w:rPr>
              <w:t xml:space="preserve">ИНН 7708591995, КПП 997650001     </w:t>
            </w:r>
          </w:p>
          <w:p w:rsidR="00AF2B85" w:rsidRPr="00167EE7" w:rsidRDefault="00AF2B85" w:rsidP="00F17140">
            <w:pPr>
              <w:pStyle w:val="ConsNormal"/>
              <w:ind w:firstLine="0"/>
              <w:jc w:val="both"/>
              <w:rPr>
                <w:rFonts w:ascii="Times New Roman" w:hAnsi="Times New Roman"/>
                <w:sz w:val="24"/>
                <w:szCs w:val="24"/>
              </w:rPr>
            </w:pPr>
            <w:r>
              <w:rPr>
                <w:rFonts w:ascii="Times New Roman" w:hAnsi="Times New Roman"/>
                <w:sz w:val="24"/>
                <w:szCs w:val="24"/>
              </w:rPr>
              <w:t>ОГРН 1067746341024</w:t>
            </w:r>
          </w:p>
          <w:p w:rsidR="00AF2B85" w:rsidRPr="00167EE7" w:rsidRDefault="00AF2B85" w:rsidP="00F17140">
            <w:pPr>
              <w:jc w:val="both"/>
            </w:pPr>
            <w:proofErr w:type="gramStart"/>
            <w:r>
              <w:t>Р</w:t>
            </w:r>
            <w:proofErr w:type="gramEnd"/>
            <w:r>
              <w:t xml:space="preserve">/с 40702810308030003880 в филиал ПАО Банк ВТБ в г. Красноярске </w:t>
            </w:r>
          </w:p>
          <w:p w:rsidR="00AF2B85" w:rsidRPr="00167EE7" w:rsidRDefault="00AF2B85" w:rsidP="00F17140">
            <w:pPr>
              <w:jc w:val="both"/>
              <w:rPr>
                <w:lang w:val="en-US"/>
              </w:rPr>
            </w:pPr>
            <w:r>
              <w:t xml:space="preserve">К/с 30101810200000000777  </w:t>
            </w:r>
          </w:p>
          <w:p w:rsidR="00AF2B85" w:rsidRPr="00167EE7" w:rsidRDefault="00AF2B85" w:rsidP="00F17140">
            <w:pPr>
              <w:jc w:val="both"/>
            </w:pPr>
            <w:r>
              <w:t>БИК 040407777</w:t>
            </w:r>
          </w:p>
          <w:p w:rsidR="00AF2B85" w:rsidRPr="00167EE7" w:rsidRDefault="00AF2B85" w:rsidP="00F17140">
            <w:pPr>
              <w:pStyle w:val="ConsNormal"/>
              <w:ind w:firstLine="0"/>
              <w:jc w:val="both"/>
              <w:rPr>
                <w:rFonts w:ascii="Times New Roman" w:hAnsi="Times New Roman"/>
                <w:sz w:val="24"/>
                <w:szCs w:val="24"/>
              </w:rPr>
            </w:pPr>
            <w:r>
              <w:rPr>
                <w:rFonts w:ascii="Times New Roman" w:hAnsi="Times New Roman"/>
                <w:sz w:val="24"/>
                <w:szCs w:val="24"/>
              </w:rPr>
              <w:t>Тел. (3952) 64-20-20</w:t>
            </w:r>
          </w:p>
        </w:tc>
        <w:tc>
          <w:tcPr>
            <w:tcW w:w="5040" w:type="dxa"/>
          </w:tcPr>
          <w:p w:rsidR="00AF2B85" w:rsidRPr="00167EE7" w:rsidRDefault="00AF2B85" w:rsidP="00F17140">
            <w:pPr>
              <w:pStyle w:val="ConsNormal"/>
              <w:ind w:firstLine="0"/>
              <w:jc w:val="center"/>
              <w:rPr>
                <w:rFonts w:ascii="Times New Roman" w:hAnsi="Times New Roman"/>
                <w:b/>
                <w:sz w:val="24"/>
                <w:szCs w:val="24"/>
              </w:rPr>
            </w:pPr>
            <w:r>
              <w:rPr>
                <w:rFonts w:ascii="Times New Roman" w:hAnsi="Times New Roman"/>
                <w:b/>
                <w:sz w:val="24"/>
                <w:szCs w:val="24"/>
              </w:rPr>
              <w:t>Поставщик</w:t>
            </w:r>
          </w:p>
          <w:p w:rsidR="00AF2B85" w:rsidRPr="00167EE7" w:rsidRDefault="00AF2B85" w:rsidP="00F17140">
            <w:pPr>
              <w:pStyle w:val="ConsNormal"/>
              <w:ind w:firstLine="0"/>
              <w:jc w:val="center"/>
              <w:rPr>
                <w:rFonts w:ascii="Times New Roman" w:eastAsia="Times New Roman" w:hAnsi="Times New Roman"/>
                <w:b/>
                <w:sz w:val="24"/>
                <w:szCs w:val="24"/>
              </w:rPr>
            </w:pPr>
          </w:p>
          <w:p w:rsidR="00AF2B85" w:rsidRPr="00167EE7" w:rsidRDefault="00AF2B85" w:rsidP="00F17140"/>
          <w:p w:rsidR="00AF2B85" w:rsidRDefault="00AF2B85" w:rsidP="00F17140">
            <w:pPr>
              <w:pStyle w:val="afd"/>
              <w:ind w:firstLine="0"/>
              <w:rPr>
                <w:sz w:val="24"/>
                <w:szCs w:val="24"/>
              </w:rPr>
            </w:pPr>
          </w:p>
          <w:p w:rsidR="00AF2B85" w:rsidRDefault="00AF2B85" w:rsidP="00F17140">
            <w:pPr>
              <w:pStyle w:val="afd"/>
              <w:ind w:firstLine="0"/>
              <w:rPr>
                <w:sz w:val="24"/>
                <w:szCs w:val="24"/>
              </w:rPr>
            </w:pPr>
          </w:p>
          <w:p w:rsidR="00AF2B85" w:rsidRDefault="00AF2B85" w:rsidP="00F17140">
            <w:pPr>
              <w:pStyle w:val="afd"/>
              <w:ind w:firstLine="0"/>
              <w:rPr>
                <w:sz w:val="24"/>
                <w:szCs w:val="24"/>
              </w:rPr>
            </w:pPr>
            <w:r>
              <w:rPr>
                <w:sz w:val="24"/>
                <w:szCs w:val="24"/>
              </w:rPr>
              <w:t>Юридический адрес: _____________________</w:t>
            </w:r>
          </w:p>
          <w:p w:rsidR="00AF2B85" w:rsidRPr="00167EE7" w:rsidRDefault="00AF2B85" w:rsidP="00F17140">
            <w:pPr>
              <w:pStyle w:val="afd"/>
              <w:ind w:firstLine="0"/>
              <w:rPr>
                <w:sz w:val="24"/>
                <w:szCs w:val="24"/>
              </w:rPr>
            </w:pPr>
            <w:r>
              <w:rPr>
                <w:sz w:val="24"/>
                <w:szCs w:val="24"/>
              </w:rPr>
              <w:t>_______________________________________.</w:t>
            </w:r>
          </w:p>
          <w:p w:rsidR="00AF2B85" w:rsidRDefault="00AF2B85" w:rsidP="00F17140">
            <w:pPr>
              <w:pStyle w:val="afd"/>
              <w:ind w:right="-5" w:firstLine="0"/>
              <w:rPr>
                <w:sz w:val="24"/>
                <w:szCs w:val="24"/>
              </w:rPr>
            </w:pPr>
            <w:r>
              <w:rPr>
                <w:sz w:val="24"/>
                <w:szCs w:val="24"/>
              </w:rPr>
              <w:t>Почтовый адрес: ________________________</w:t>
            </w:r>
          </w:p>
          <w:p w:rsidR="00AF2B85" w:rsidRPr="00167EE7" w:rsidRDefault="00AF2B85" w:rsidP="00F17140">
            <w:pPr>
              <w:pStyle w:val="afd"/>
              <w:ind w:right="-5" w:firstLine="0"/>
              <w:rPr>
                <w:sz w:val="24"/>
                <w:szCs w:val="24"/>
              </w:rPr>
            </w:pPr>
            <w:r>
              <w:rPr>
                <w:sz w:val="24"/>
                <w:szCs w:val="24"/>
              </w:rPr>
              <w:t>_______________________________________.</w:t>
            </w:r>
          </w:p>
          <w:p w:rsidR="00AF2B85" w:rsidRDefault="00AF2B85" w:rsidP="00F17140">
            <w:pPr>
              <w:pStyle w:val="afd"/>
              <w:ind w:right="-5" w:firstLine="0"/>
              <w:rPr>
                <w:sz w:val="24"/>
                <w:szCs w:val="24"/>
              </w:rPr>
            </w:pPr>
            <w:r>
              <w:rPr>
                <w:sz w:val="24"/>
                <w:szCs w:val="24"/>
              </w:rPr>
              <w:t xml:space="preserve">ОГРН  </w:t>
            </w:r>
          </w:p>
          <w:p w:rsidR="00AF2B85" w:rsidRDefault="00AF2B85" w:rsidP="00F17140">
            <w:pPr>
              <w:pStyle w:val="afd"/>
              <w:ind w:right="-5" w:firstLine="0"/>
              <w:rPr>
                <w:sz w:val="24"/>
                <w:szCs w:val="24"/>
              </w:rPr>
            </w:pPr>
            <w:r>
              <w:rPr>
                <w:sz w:val="24"/>
                <w:szCs w:val="24"/>
              </w:rPr>
              <w:t xml:space="preserve">ИНН </w:t>
            </w:r>
          </w:p>
          <w:p w:rsidR="00AF2B85" w:rsidRDefault="00AF2B85" w:rsidP="00F17140">
            <w:pPr>
              <w:pStyle w:val="afd"/>
              <w:ind w:right="-5" w:firstLine="0"/>
              <w:rPr>
                <w:sz w:val="24"/>
                <w:szCs w:val="24"/>
              </w:rPr>
            </w:pPr>
            <w:r>
              <w:rPr>
                <w:sz w:val="24"/>
                <w:szCs w:val="24"/>
              </w:rPr>
              <w:t xml:space="preserve">ОКПО </w:t>
            </w:r>
          </w:p>
          <w:p w:rsidR="00AF2B85" w:rsidRPr="00167EE7" w:rsidRDefault="00AF2B85" w:rsidP="00F17140">
            <w:pPr>
              <w:pStyle w:val="afd"/>
              <w:ind w:right="-5" w:firstLine="0"/>
              <w:rPr>
                <w:sz w:val="24"/>
                <w:szCs w:val="24"/>
              </w:rPr>
            </w:pPr>
            <w:r>
              <w:rPr>
                <w:sz w:val="24"/>
                <w:szCs w:val="24"/>
              </w:rPr>
              <w:t xml:space="preserve">КПП </w:t>
            </w:r>
          </w:p>
          <w:p w:rsidR="00AF2B85" w:rsidRDefault="00AF2B85" w:rsidP="00F17140">
            <w:pPr>
              <w:pStyle w:val="afd"/>
              <w:ind w:right="-5" w:firstLine="0"/>
              <w:rPr>
                <w:sz w:val="24"/>
                <w:szCs w:val="24"/>
              </w:rPr>
            </w:pPr>
            <w:proofErr w:type="gramStart"/>
            <w:r>
              <w:rPr>
                <w:sz w:val="24"/>
                <w:szCs w:val="24"/>
              </w:rPr>
              <w:t>Р</w:t>
            </w:r>
            <w:proofErr w:type="gramEnd"/>
            <w:r>
              <w:rPr>
                <w:sz w:val="24"/>
                <w:szCs w:val="24"/>
              </w:rPr>
              <w:t>/счет __________________________________</w:t>
            </w:r>
          </w:p>
          <w:p w:rsidR="00AF2B85" w:rsidRDefault="00AF2B85" w:rsidP="00F17140">
            <w:pPr>
              <w:pStyle w:val="afd"/>
              <w:ind w:right="-5" w:firstLine="0"/>
              <w:rPr>
                <w:sz w:val="24"/>
                <w:szCs w:val="24"/>
              </w:rPr>
            </w:pPr>
            <w:r>
              <w:rPr>
                <w:sz w:val="24"/>
                <w:szCs w:val="24"/>
              </w:rPr>
              <w:t>в ______________________________________</w:t>
            </w:r>
          </w:p>
          <w:p w:rsidR="00AF2B85" w:rsidRPr="00167EE7" w:rsidRDefault="00AF2B85" w:rsidP="00F17140">
            <w:pPr>
              <w:pStyle w:val="afd"/>
              <w:ind w:right="-5" w:firstLine="0"/>
              <w:rPr>
                <w:sz w:val="24"/>
              </w:rPr>
            </w:pPr>
            <w:proofErr w:type="gramStart"/>
            <w:r>
              <w:rPr>
                <w:sz w:val="24"/>
              </w:rPr>
              <w:t>К</w:t>
            </w:r>
            <w:proofErr w:type="gramEnd"/>
            <w:r>
              <w:rPr>
                <w:sz w:val="24"/>
              </w:rPr>
              <w:t>/счет __________________________________</w:t>
            </w:r>
          </w:p>
          <w:p w:rsidR="00AF2B85" w:rsidRPr="00167EE7" w:rsidRDefault="00AF2B85" w:rsidP="00F17140">
            <w:pPr>
              <w:pStyle w:val="afa"/>
              <w:ind w:right="-5" w:firstLine="0"/>
              <w:rPr>
                <w:sz w:val="24"/>
              </w:rPr>
            </w:pPr>
            <w:r>
              <w:rPr>
                <w:sz w:val="24"/>
              </w:rPr>
              <w:t>БИК _____________________</w:t>
            </w:r>
          </w:p>
          <w:p w:rsidR="00AF2B85" w:rsidRPr="00167EE7" w:rsidRDefault="00AF2B85" w:rsidP="00F17140">
            <w:pPr>
              <w:pStyle w:val="afa"/>
              <w:ind w:right="-5" w:firstLine="0"/>
              <w:rPr>
                <w:sz w:val="24"/>
              </w:rPr>
            </w:pPr>
            <w:r>
              <w:rPr>
                <w:sz w:val="24"/>
              </w:rPr>
              <w:t>тел._____________________________________</w:t>
            </w:r>
          </w:p>
          <w:p w:rsidR="00AF2B85" w:rsidRPr="002B5FC4" w:rsidRDefault="00AF2B85" w:rsidP="00F17140">
            <w:pPr>
              <w:pStyle w:val="afa"/>
              <w:ind w:right="-5" w:firstLine="0"/>
              <w:rPr>
                <w:sz w:val="24"/>
              </w:rPr>
            </w:pPr>
            <w:proofErr w:type="spellStart"/>
            <w:r>
              <w:rPr>
                <w:sz w:val="24"/>
              </w:rPr>
              <w:t>Эл</w:t>
            </w:r>
            <w:proofErr w:type="gramStart"/>
            <w:r>
              <w:rPr>
                <w:sz w:val="24"/>
              </w:rPr>
              <w:t>.п</w:t>
            </w:r>
            <w:proofErr w:type="gramEnd"/>
            <w:r>
              <w:rPr>
                <w:sz w:val="24"/>
              </w:rPr>
              <w:t>очта</w:t>
            </w:r>
            <w:proofErr w:type="spellEnd"/>
            <w:r>
              <w:rPr>
                <w:sz w:val="24"/>
              </w:rPr>
              <w:t>: _______________________________</w:t>
            </w:r>
          </w:p>
        </w:tc>
      </w:tr>
      <w:tr w:rsidR="00AF2B85" w:rsidRPr="00167EE7" w:rsidTr="00F17140">
        <w:trPr>
          <w:trHeight w:val="193"/>
        </w:trPr>
        <w:tc>
          <w:tcPr>
            <w:tcW w:w="4831" w:type="dxa"/>
          </w:tcPr>
          <w:p w:rsidR="00AF2B85" w:rsidRPr="00167EE7" w:rsidRDefault="00AF2B85" w:rsidP="00F17140">
            <w:pPr>
              <w:pStyle w:val="ConsNormal"/>
              <w:ind w:firstLine="0"/>
              <w:rPr>
                <w:rFonts w:ascii="Times New Roman" w:hAnsi="Times New Roman"/>
                <w:sz w:val="24"/>
                <w:szCs w:val="24"/>
              </w:rPr>
            </w:pPr>
            <w:r>
              <w:rPr>
                <w:rFonts w:ascii="Times New Roman" w:hAnsi="Times New Roman"/>
                <w:sz w:val="24"/>
                <w:szCs w:val="24"/>
              </w:rPr>
              <w:t>__________________   _______________</w:t>
            </w:r>
          </w:p>
          <w:p w:rsidR="00AF2B85" w:rsidRPr="00167EE7" w:rsidRDefault="00AF2B85" w:rsidP="00F17140">
            <w:pPr>
              <w:pStyle w:val="afd"/>
              <w:ind w:left="5" w:hanging="5"/>
              <w:rPr>
                <w:rFonts w:cs="Arial"/>
                <w:b/>
                <w:sz w:val="24"/>
                <w:szCs w:val="24"/>
              </w:rPr>
            </w:pPr>
            <w:r>
              <w:rPr>
                <w:sz w:val="24"/>
                <w:szCs w:val="24"/>
              </w:rPr>
              <w:t>М.П.</w:t>
            </w:r>
          </w:p>
        </w:tc>
        <w:tc>
          <w:tcPr>
            <w:tcW w:w="5040" w:type="dxa"/>
          </w:tcPr>
          <w:p w:rsidR="00AF2B85" w:rsidRPr="00167EE7" w:rsidRDefault="00AF2B85" w:rsidP="00F17140">
            <w:pPr>
              <w:rPr>
                <w:rFonts w:cs="Arial"/>
              </w:rPr>
            </w:pPr>
            <w:r>
              <w:rPr>
                <w:rFonts w:cs="Arial"/>
              </w:rPr>
              <w:t xml:space="preserve">__________________   ____________________ </w:t>
            </w:r>
          </w:p>
          <w:p w:rsidR="00AF2B85" w:rsidRPr="00167EE7" w:rsidRDefault="00AF2B85" w:rsidP="00F17140">
            <w:pPr>
              <w:pStyle w:val="afd"/>
              <w:ind w:left="5" w:hanging="5"/>
              <w:rPr>
                <w:b/>
                <w:sz w:val="24"/>
                <w:szCs w:val="24"/>
              </w:rPr>
            </w:pPr>
            <w:r>
              <w:rPr>
                <w:sz w:val="24"/>
                <w:szCs w:val="24"/>
              </w:rPr>
              <w:t xml:space="preserve"> М.П.</w:t>
            </w:r>
          </w:p>
        </w:tc>
      </w:tr>
    </w:tbl>
    <w:p w:rsidR="00AF2B85" w:rsidRDefault="00AF2B85" w:rsidP="00F17140">
      <w:pPr>
        <w:rPr>
          <w:b/>
          <w:i/>
          <w:sz w:val="28"/>
          <w:szCs w:val="28"/>
        </w:rPr>
      </w:pPr>
    </w:p>
    <w:p w:rsidR="00AF2B85" w:rsidRDefault="00AF2B85" w:rsidP="00F17140">
      <w:pPr>
        <w:suppressAutoHyphens w:val="0"/>
        <w:rPr>
          <w:b/>
          <w:i/>
          <w:sz w:val="28"/>
          <w:szCs w:val="28"/>
        </w:rPr>
      </w:pPr>
    </w:p>
    <w:p w:rsidR="00AF2B85" w:rsidRDefault="00AF2B85" w:rsidP="00F17140">
      <w:pPr>
        <w:suppressAutoHyphens w:val="0"/>
        <w:rPr>
          <w:b/>
          <w:bCs/>
        </w:rPr>
      </w:pPr>
      <w:r>
        <w:rPr>
          <w:b/>
          <w:bCs/>
        </w:rPr>
        <w:br w:type="page"/>
      </w:r>
    </w:p>
    <w:p w:rsidR="00AF2B85" w:rsidRPr="006A3C4A" w:rsidRDefault="00AF2B85" w:rsidP="00F17140">
      <w:pPr>
        <w:suppressAutoHyphens w:val="0"/>
        <w:jc w:val="right"/>
        <w:rPr>
          <w:b/>
          <w:bCs/>
        </w:rPr>
      </w:pPr>
      <w:r>
        <w:rPr>
          <w:b/>
          <w:bCs/>
        </w:rPr>
        <w:lastRenderedPageBreak/>
        <w:t xml:space="preserve">Приложение № 1 </w:t>
      </w:r>
    </w:p>
    <w:p w:rsidR="00AF2B85" w:rsidRPr="006A3C4A" w:rsidRDefault="00AF2B85" w:rsidP="00F17140">
      <w:pPr>
        <w:jc w:val="right"/>
        <w:rPr>
          <w:b/>
          <w:bCs/>
        </w:rPr>
      </w:pPr>
      <w:r>
        <w:rPr>
          <w:b/>
          <w:bCs/>
        </w:rPr>
        <w:t xml:space="preserve">к Договору поставки </w:t>
      </w:r>
    </w:p>
    <w:p w:rsidR="00AF2B85" w:rsidRPr="006A3C4A" w:rsidRDefault="00AF2B85" w:rsidP="00F17140">
      <w:pPr>
        <w:jc w:val="right"/>
        <w:rPr>
          <w:b/>
          <w:bCs/>
        </w:rPr>
      </w:pPr>
      <w:r>
        <w:rPr>
          <w:b/>
          <w:bCs/>
        </w:rPr>
        <w:t>№_________________________</w:t>
      </w:r>
    </w:p>
    <w:p w:rsidR="00AF2B85" w:rsidRPr="006A3C4A" w:rsidRDefault="00AF2B85" w:rsidP="00F17140">
      <w:pPr>
        <w:jc w:val="right"/>
        <w:rPr>
          <w:b/>
          <w:bCs/>
        </w:rPr>
      </w:pPr>
      <w:r>
        <w:rPr>
          <w:b/>
          <w:bCs/>
        </w:rPr>
        <w:t>от "____"____________ 2018 г.</w:t>
      </w:r>
    </w:p>
    <w:p w:rsidR="00AF2B85" w:rsidRPr="006A3C4A" w:rsidRDefault="00AF2B85" w:rsidP="00F17140">
      <w:pPr>
        <w:rPr>
          <w:b/>
          <w:i/>
          <w:sz w:val="28"/>
          <w:szCs w:val="28"/>
        </w:rPr>
      </w:pPr>
    </w:p>
    <w:p w:rsidR="00AF2B85" w:rsidRPr="006A3C4A" w:rsidRDefault="00AF2B85" w:rsidP="00F17140">
      <w:pPr>
        <w:rPr>
          <w:b/>
          <w:i/>
          <w:sz w:val="28"/>
          <w:szCs w:val="28"/>
        </w:rPr>
      </w:pPr>
      <w:r>
        <w:rPr>
          <w:b/>
          <w:i/>
          <w:sz w:val="28"/>
          <w:szCs w:val="28"/>
        </w:rPr>
        <w:t>Форма</w:t>
      </w:r>
    </w:p>
    <w:p w:rsidR="00AF2B85" w:rsidRPr="006A3C4A" w:rsidRDefault="00AF2B85" w:rsidP="00F17140">
      <w:pPr>
        <w:rPr>
          <w:b/>
          <w:i/>
          <w:sz w:val="28"/>
          <w:szCs w:val="28"/>
        </w:rPr>
      </w:pPr>
    </w:p>
    <w:p w:rsidR="00AF2B85" w:rsidRDefault="00AF2B85" w:rsidP="00F17140">
      <w:pPr>
        <w:pStyle w:val="af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outlineLvl w:val="0"/>
        <w:rPr>
          <w:b/>
        </w:rPr>
      </w:pPr>
      <w:r>
        <w:rPr>
          <w:b/>
        </w:rPr>
        <w:t>ЗАЯВКА</w:t>
      </w:r>
    </w:p>
    <w:p w:rsidR="00AF2B85" w:rsidRDefault="00AF2B85" w:rsidP="00F17140">
      <w:pPr>
        <w:pStyle w:val="af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outlineLvl w:val="0"/>
        <w:rPr>
          <w:b/>
        </w:rPr>
      </w:pPr>
    </w:p>
    <w:p w:rsidR="00AF2B85" w:rsidRDefault="00AF2B85" w:rsidP="00F17140">
      <w:pPr>
        <w:pStyle w:val="af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outlineLvl w:val="0"/>
        <w:rPr>
          <w:b/>
        </w:rPr>
      </w:pPr>
      <w:r>
        <w:rPr>
          <w:b/>
        </w:rPr>
        <w:t>"___" ____________ 201__ г.</w:t>
      </w:r>
    </w:p>
    <w:p w:rsidR="00AF2B85" w:rsidRDefault="00AF2B85" w:rsidP="00F17140">
      <w:pPr>
        <w:pStyle w:val="af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outlineLvl w:val="0"/>
        <w:rPr>
          <w:b/>
        </w:rPr>
      </w:pPr>
    </w:p>
    <w:p w:rsidR="00AF2B85" w:rsidRDefault="00AF2B85" w:rsidP="00F17140">
      <w:pPr>
        <w:pStyle w:val="af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outlineLvl w:val="0"/>
        <w:rPr>
          <w:b/>
        </w:rPr>
      </w:pPr>
      <w:r>
        <w:rPr>
          <w:b/>
        </w:rPr>
        <w:t>Покупатель: ПАО "</w:t>
      </w:r>
      <w:proofErr w:type="spellStart"/>
      <w:r>
        <w:rPr>
          <w:b/>
        </w:rPr>
        <w:t>ТрансКонтейнер</w:t>
      </w:r>
      <w:proofErr w:type="spellEnd"/>
      <w:r>
        <w:rPr>
          <w:b/>
        </w:rPr>
        <w:t>"</w:t>
      </w:r>
    </w:p>
    <w:p w:rsidR="00AF2B85" w:rsidRDefault="00AF2B85" w:rsidP="00F17140">
      <w:pPr>
        <w:pStyle w:val="af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outlineLvl w:val="0"/>
        <w:rPr>
          <w:b/>
        </w:rPr>
      </w:pPr>
    </w:p>
    <w:p w:rsidR="00AF2B85" w:rsidRDefault="00AF2B85" w:rsidP="00F17140">
      <w:pPr>
        <w:pStyle w:val="af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outlineLvl w:val="0"/>
        <w:rPr>
          <w:b/>
        </w:rPr>
      </w:pPr>
      <w:r>
        <w:rPr>
          <w:b/>
        </w:rPr>
        <w:t>Поставщик: _______________________</w:t>
      </w:r>
    </w:p>
    <w:p w:rsidR="00AF2B85" w:rsidRDefault="00AF2B85" w:rsidP="00F17140">
      <w:pPr>
        <w:pStyle w:val="af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outlineLvl w:val="0"/>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410"/>
        <w:gridCol w:w="1559"/>
        <w:gridCol w:w="2410"/>
        <w:gridCol w:w="2551"/>
      </w:tblGrid>
      <w:tr w:rsidR="00AF2B85" w:rsidRPr="00306AB8" w:rsidTr="00F17140">
        <w:trPr>
          <w:trHeight w:val="764"/>
        </w:trPr>
        <w:tc>
          <w:tcPr>
            <w:tcW w:w="851" w:type="dxa"/>
            <w:tcBorders>
              <w:top w:val="single" w:sz="4" w:space="0" w:color="auto"/>
              <w:left w:val="single" w:sz="4" w:space="0" w:color="auto"/>
              <w:bottom w:val="single" w:sz="4" w:space="0" w:color="auto"/>
              <w:right w:val="single" w:sz="4" w:space="0" w:color="auto"/>
            </w:tcBorders>
            <w:noWrap/>
            <w:vAlign w:val="center"/>
            <w:hideMark/>
          </w:tcPr>
          <w:p w:rsidR="00AF2B85" w:rsidRDefault="00AF2B85" w:rsidP="00F17140">
            <w:pPr>
              <w:jc w:val="center"/>
              <w:rPr>
                <w:b/>
                <w:bCs/>
                <w:color w:val="000000"/>
                <w:lang w:eastAsia="ru-RU"/>
              </w:rPr>
            </w:pPr>
            <w:r>
              <w:rPr>
                <w:b/>
                <w:bCs/>
                <w:color w:val="000000"/>
                <w:sz w:val="22"/>
                <w:szCs w:val="22"/>
                <w:lang w:eastAsia="ru-RU"/>
              </w:rPr>
              <w:t xml:space="preserve">№ </w:t>
            </w:r>
          </w:p>
          <w:p w:rsidR="00AF2B85" w:rsidRPr="008C13B6" w:rsidRDefault="00AF2B85" w:rsidP="00F17140">
            <w:pPr>
              <w:jc w:val="center"/>
              <w:rPr>
                <w:b/>
                <w:bCs/>
                <w:color w:val="000000"/>
                <w:lang w:eastAsia="ru-RU"/>
              </w:rPr>
            </w:pPr>
            <w:proofErr w:type="spellStart"/>
            <w:proofErr w:type="gramStart"/>
            <w:r>
              <w:rPr>
                <w:b/>
                <w:bCs/>
                <w:color w:val="000000"/>
                <w:sz w:val="22"/>
                <w:szCs w:val="22"/>
                <w:lang w:eastAsia="ru-RU"/>
              </w:rPr>
              <w:t>п</w:t>
            </w:r>
            <w:proofErr w:type="spellEnd"/>
            <w:proofErr w:type="gramEnd"/>
            <w:r>
              <w:rPr>
                <w:b/>
                <w:bCs/>
                <w:color w:val="000000"/>
                <w:sz w:val="22"/>
                <w:szCs w:val="22"/>
                <w:lang w:eastAsia="ru-RU"/>
              </w:rPr>
              <w:t>/</w:t>
            </w:r>
            <w:proofErr w:type="spellStart"/>
            <w:r>
              <w:rPr>
                <w:b/>
                <w:bCs/>
                <w:color w:val="000000"/>
                <w:sz w:val="22"/>
                <w:szCs w:val="22"/>
                <w:lang w:eastAsia="ru-RU"/>
              </w:rPr>
              <w:t>п</w:t>
            </w:r>
            <w:proofErr w:type="spellEnd"/>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AF2B85" w:rsidRPr="008C13B6" w:rsidRDefault="00AF2B85" w:rsidP="00F17140">
            <w:pPr>
              <w:jc w:val="center"/>
              <w:rPr>
                <w:b/>
                <w:bCs/>
                <w:color w:val="000000"/>
                <w:lang w:eastAsia="ru-RU"/>
              </w:rPr>
            </w:pPr>
            <w:r>
              <w:rPr>
                <w:b/>
                <w:bCs/>
                <w:color w:val="000000"/>
                <w:sz w:val="22"/>
                <w:szCs w:val="22"/>
                <w:lang w:eastAsia="ru-RU"/>
              </w:rPr>
              <w:t>Наименование Товара</w:t>
            </w:r>
          </w:p>
        </w:tc>
        <w:tc>
          <w:tcPr>
            <w:tcW w:w="1559" w:type="dxa"/>
            <w:tcBorders>
              <w:top w:val="single" w:sz="4" w:space="0" w:color="auto"/>
              <w:left w:val="single" w:sz="4" w:space="0" w:color="auto"/>
              <w:bottom w:val="single" w:sz="4" w:space="0" w:color="auto"/>
              <w:right w:val="single" w:sz="4" w:space="0" w:color="auto"/>
            </w:tcBorders>
            <w:vAlign w:val="center"/>
          </w:tcPr>
          <w:p w:rsidR="00AF2B85" w:rsidRPr="00306AB8" w:rsidRDefault="00AF2B85" w:rsidP="00F17140">
            <w:pPr>
              <w:jc w:val="center"/>
              <w:rPr>
                <w:b/>
                <w:bCs/>
                <w:color w:val="000000"/>
                <w:lang w:eastAsia="ru-RU"/>
              </w:rPr>
            </w:pPr>
            <w:r>
              <w:rPr>
                <w:b/>
                <w:bCs/>
                <w:color w:val="000000"/>
                <w:sz w:val="22"/>
                <w:szCs w:val="22"/>
                <w:lang w:eastAsia="ru-RU"/>
              </w:rPr>
              <w:t>Количество Товара</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AF2B85" w:rsidRDefault="00AF2B85" w:rsidP="00F17140">
            <w:pPr>
              <w:jc w:val="center"/>
              <w:rPr>
                <w:b/>
                <w:bCs/>
                <w:color w:val="000000"/>
                <w:lang w:eastAsia="ru-RU"/>
              </w:rPr>
            </w:pPr>
            <w:r>
              <w:rPr>
                <w:b/>
                <w:bCs/>
                <w:color w:val="000000"/>
                <w:sz w:val="22"/>
                <w:szCs w:val="22"/>
                <w:lang w:eastAsia="ru-RU"/>
              </w:rPr>
              <w:t xml:space="preserve">Срок </w:t>
            </w:r>
          </w:p>
          <w:p w:rsidR="00AF2B85" w:rsidRDefault="00AF2B85" w:rsidP="00F17140">
            <w:pPr>
              <w:jc w:val="center"/>
              <w:rPr>
                <w:b/>
                <w:bCs/>
                <w:color w:val="000000"/>
                <w:lang w:eastAsia="ru-RU"/>
              </w:rPr>
            </w:pPr>
            <w:r>
              <w:rPr>
                <w:b/>
                <w:bCs/>
                <w:color w:val="000000"/>
                <w:sz w:val="22"/>
                <w:szCs w:val="22"/>
                <w:lang w:eastAsia="ru-RU"/>
              </w:rPr>
              <w:t xml:space="preserve">поставки </w:t>
            </w:r>
          </w:p>
          <w:p w:rsidR="00AF2B85" w:rsidRPr="00306AB8" w:rsidRDefault="00AF2B85" w:rsidP="00F17140">
            <w:pPr>
              <w:jc w:val="center"/>
              <w:rPr>
                <w:b/>
                <w:bCs/>
                <w:color w:val="000000"/>
                <w:lang w:eastAsia="ru-RU"/>
              </w:rPr>
            </w:pPr>
            <w:r>
              <w:rPr>
                <w:b/>
                <w:bCs/>
                <w:color w:val="000000"/>
                <w:sz w:val="22"/>
                <w:szCs w:val="22"/>
                <w:lang w:eastAsia="ru-RU"/>
              </w:rPr>
              <w:t>Товара</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AF2B85" w:rsidRPr="00306AB8" w:rsidRDefault="00AF2B85" w:rsidP="00F17140">
            <w:pPr>
              <w:jc w:val="center"/>
              <w:rPr>
                <w:b/>
                <w:color w:val="000000"/>
                <w:lang w:eastAsia="ru-RU"/>
              </w:rPr>
            </w:pPr>
            <w:r>
              <w:rPr>
                <w:b/>
                <w:color w:val="000000"/>
                <w:sz w:val="22"/>
                <w:szCs w:val="22"/>
                <w:lang w:eastAsia="ru-RU"/>
              </w:rPr>
              <w:t>Дополнительные требования к Товару</w:t>
            </w:r>
          </w:p>
        </w:tc>
      </w:tr>
      <w:tr w:rsidR="00AF2B85" w:rsidRPr="00306AB8" w:rsidTr="00F17140">
        <w:trPr>
          <w:trHeight w:val="1066"/>
        </w:trPr>
        <w:tc>
          <w:tcPr>
            <w:tcW w:w="851" w:type="dxa"/>
            <w:tcBorders>
              <w:top w:val="single" w:sz="4" w:space="0" w:color="auto"/>
              <w:left w:val="single" w:sz="4" w:space="0" w:color="auto"/>
              <w:bottom w:val="single" w:sz="4" w:space="0" w:color="auto"/>
              <w:right w:val="single" w:sz="4" w:space="0" w:color="auto"/>
            </w:tcBorders>
            <w:noWrap/>
            <w:vAlign w:val="center"/>
            <w:hideMark/>
          </w:tcPr>
          <w:p w:rsidR="00AF2B85" w:rsidRPr="007D7503" w:rsidRDefault="00AF2B85" w:rsidP="00F17140">
            <w:pPr>
              <w:jc w:val="center"/>
              <w:rPr>
                <w:bCs/>
                <w:color w:val="000000"/>
              </w:rPr>
            </w:pPr>
            <w:r>
              <w:rPr>
                <w:bCs/>
                <w:color w:val="000000"/>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tcPr>
          <w:p w:rsidR="00AF2B85" w:rsidRPr="007D7503" w:rsidRDefault="00AF2B85" w:rsidP="00F17140">
            <w:pPr>
              <w:jc w:val="center"/>
              <w:rPr>
                <w:color w:val="000000"/>
              </w:rPr>
            </w:pPr>
            <w:r>
              <w:rPr>
                <w:color w:val="000000"/>
                <w:sz w:val="22"/>
                <w:szCs w:val="22"/>
              </w:rPr>
              <w:t>Дизельное топливо зимнее экологического класса___</w:t>
            </w:r>
          </w:p>
        </w:tc>
        <w:tc>
          <w:tcPr>
            <w:tcW w:w="1559" w:type="dxa"/>
            <w:tcBorders>
              <w:top w:val="single" w:sz="4" w:space="0" w:color="auto"/>
              <w:left w:val="single" w:sz="4" w:space="0" w:color="auto"/>
              <w:bottom w:val="single" w:sz="4" w:space="0" w:color="auto"/>
              <w:right w:val="single" w:sz="4" w:space="0" w:color="auto"/>
            </w:tcBorders>
            <w:vAlign w:val="center"/>
          </w:tcPr>
          <w:p w:rsidR="00AF2B85" w:rsidRPr="007D7503" w:rsidRDefault="00AF2B85" w:rsidP="00F17140">
            <w:pPr>
              <w:jc w:val="center"/>
              <w:rPr>
                <w:color w:val="000000"/>
              </w:rPr>
            </w:pPr>
            <w:r>
              <w:rPr>
                <w:color w:val="000000"/>
                <w:sz w:val="22"/>
                <w:szCs w:val="22"/>
              </w:rPr>
              <w:t xml:space="preserve">________ </w:t>
            </w:r>
            <w:proofErr w:type="gramStart"/>
            <w:r>
              <w:rPr>
                <w:color w:val="000000"/>
                <w:sz w:val="22"/>
                <w:szCs w:val="22"/>
              </w:rPr>
              <w:t>л</w:t>
            </w:r>
            <w:proofErr w:type="gramEnd"/>
            <w:r>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AF2B85" w:rsidRPr="007D7503" w:rsidRDefault="00AF2B85" w:rsidP="00F17140">
            <w:pPr>
              <w:jc w:val="center"/>
              <w:rPr>
                <w:color w:val="000000"/>
              </w:rPr>
            </w:pPr>
            <w:r>
              <w:rPr>
                <w:color w:val="000000"/>
                <w:sz w:val="22"/>
                <w:szCs w:val="22"/>
              </w:rPr>
              <w:t>"___"________ 201_ г.</w:t>
            </w:r>
          </w:p>
        </w:tc>
        <w:tc>
          <w:tcPr>
            <w:tcW w:w="2551" w:type="dxa"/>
            <w:tcBorders>
              <w:top w:val="single" w:sz="4" w:space="0" w:color="auto"/>
              <w:left w:val="single" w:sz="4" w:space="0" w:color="auto"/>
              <w:bottom w:val="single" w:sz="4" w:space="0" w:color="auto"/>
              <w:right w:val="single" w:sz="4" w:space="0" w:color="auto"/>
            </w:tcBorders>
            <w:vAlign w:val="center"/>
          </w:tcPr>
          <w:p w:rsidR="00AF2B85" w:rsidRPr="00306AB8" w:rsidRDefault="00AF2B85" w:rsidP="00F17140">
            <w:pPr>
              <w:jc w:val="center"/>
              <w:rPr>
                <w:color w:val="000000"/>
              </w:rPr>
            </w:pPr>
          </w:p>
        </w:tc>
      </w:tr>
    </w:tbl>
    <w:p w:rsidR="00AF2B85" w:rsidRDefault="00AF2B85" w:rsidP="00F17140">
      <w:pPr>
        <w:rPr>
          <w:sz w:val="22"/>
          <w:szCs w:val="22"/>
        </w:rPr>
      </w:pPr>
    </w:p>
    <w:p w:rsidR="00AF2B85" w:rsidRDefault="00AF2B85" w:rsidP="00F17140">
      <w:pPr>
        <w:rPr>
          <w:sz w:val="22"/>
          <w:szCs w:val="22"/>
        </w:rPr>
      </w:pPr>
      <w:r>
        <w:rPr>
          <w:sz w:val="22"/>
          <w:szCs w:val="22"/>
        </w:rPr>
        <w:t>Представитель Покупателя:   _____________________________________    ___________________</w:t>
      </w:r>
    </w:p>
    <w:p w:rsidR="00AF2B85" w:rsidRPr="004D5CCB" w:rsidRDefault="00AF2B85" w:rsidP="00F17140">
      <w:pPr>
        <w:rPr>
          <w:sz w:val="16"/>
          <w:szCs w:val="16"/>
        </w:rPr>
      </w:pPr>
      <w:r>
        <w:rPr>
          <w:sz w:val="22"/>
          <w:szCs w:val="22"/>
        </w:rPr>
        <w:t xml:space="preserve">                                                                           </w:t>
      </w:r>
      <w:r>
        <w:rPr>
          <w:sz w:val="16"/>
          <w:szCs w:val="16"/>
        </w:rPr>
        <w:t>Фамилия, инициалы                                              роспись</w:t>
      </w:r>
    </w:p>
    <w:p w:rsidR="00AF2B85" w:rsidRDefault="00AF2B85" w:rsidP="00F17140">
      <w:pPr>
        <w:rPr>
          <w:sz w:val="22"/>
          <w:szCs w:val="22"/>
        </w:rPr>
      </w:pPr>
    </w:p>
    <w:p w:rsidR="00AF2B85" w:rsidRDefault="00AF2B85" w:rsidP="00F17140">
      <w:pPr>
        <w:rPr>
          <w:sz w:val="22"/>
          <w:szCs w:val="22"/>
        </w:rPr>
      </w:pPr>
      <w:r>
        <w:rPr>
          <w:sz w:val="22"/>
          <w:szCs w:val="22"/>
        </w:rPr>
        <w:t>Заявку принял представитель Поставщика: "_____"_______________201_ г. в ____ час</w:t>
      </w:r>
      <w:proofErr w:type="gramStart"/>
      <w:r>
        <w:rPr>
          <w:sz w:val="22"/>
          <w:szCs w:val="22"/>
        </w:rPr>
        <w:t>.</w:t>
      </w:r>
      <w:proofErr w:type="gramEnd"/>
      <w:r>
        <w:rPr>
          <w:sz w:val="22"/>
          <w:szCs w:val="22"/>
        </w:rPr>
        <w:t xml:space="preserve"> </w:t>
      </w:r>
      <w:proofErr w:type="spellStart"/>
      <w:r>
        <w:rPr>
          <w:sz w:val="22"/>
          <w:szCs w:val="22"/>
        </w:rPr>
        <w:t>____</w:t>
      </w:r>
      <w:proofErr w:type="gramStart"/>
      <w:r>
        <w:rPr>
          <w:sz w:val="22"/>
          <w:szCs w:val="22"/>
        </w:rPr>
        <w:t>м</w:t>
      </w:r>
      <w:proofErr w:type="gramEnd"/>
      <w:r>
        <w:rPr>
          <w:sz w:val="22"/>
          <w:szCs w:val="22"/>
        </w:rPr>
        <w:t>ин</w:t>
      </w:r>
      <w:proofErr w:type="spellEnd"/>
      <w:r>
        <w:rPr>
          <w:sz w:val="22"/>
          <w:szCs w:val="22"/>
        </w:rPr>
        <w:t>.</w:t>
      </w:r>
    </w:p>
    <w:p w:rsidR="00AF2B85" w:rsidRDefault="00AF2B85" w:rsidP="00F17140">
      <w:pPr>
        <w:jc w:val="right"/>
        <w:rPr>
          <w:sz w:val="22"/>
          <w:szCs w:val="22"/>
        </w:rPr>
      </w:pPr>
      <w:r>
        <w:rPr>
          <w:sz w:val="22"/>
          <w:szCs w:val="22"/>
        </w:rPr>
        <w:t>__________________________________________________</w:t>
      </w:r>
    </w:p>
    <w:p w:rsidR="00AF2B85" w:rsidRPr="004D5CCB" w:rsidRDefault="00AF2B85" w:rsidP="00F17140">
      <w:pPr>
        <w:ind w:left="4536"/>
        <w:rPr>
          <w:sz w:val="16"/>
          <w:szCs w:val="16"/>
        </w:rPr>
      </w:pPr>
      <w:r>
        <w:rPr>
          <w:sz w:val="16"/>
          <w:szCs w:val="16"/>
        </w:rPr>
        <w:t>Фамилия, инициалы                                              роспись</w:t>
      </w:r>
    </w:p>
    <w:p w:rsidR="00AF2B85" w:rsidRDefault="00AF2B85" w:rsidP="00F17140">
      <w:pPr>
        <w:rPr>
          <w:sz w:val="22"/>
          <w:szCs w:val="22"/>
        </w:rPr>
      </w:pPr>
    </w:p>
    <w:p w:rsidR="00AF2B85" w:rsidRDefault="00AF2B85" w:rsidP="00F17140">
      <w:pPr>
        <w:rPr>
          <w:sz w:val="22"/>
          <w:szCs w:val="22"/>
        </w:rPr>
      </w:pPr>
      <w:r>
        <w:rPr>
          <w:sz w:val="22"/>
          <w:szCs w:val="22"/>
        </w:rPr>
        <w:t>Срок исполнения заявки: "____"____________ 201__ г.          _______________________________</w:t>
      </w:r>
    </w:p>
    <w:p w:rsidR="00AF2B85" w:rsidRPr="008C13B6" w:rsidRDefault="00AF2B85" w:rsidP="00F17140">
      <w:pPr>
        <w:ind w:firstLine="6379"/>
        <w:rPr>
          <w:sz w:val="16"/>
          <w:szCs w:val="16"/>
        </w:rPr>
      </w:pPr>
      <w:r>
        <w:rPr>
          <w:sz w:val="16"/>
          <w:szCs w:val="16"/>
        </w:rPr>
        <w:t>роспись представителя Поставщика</w:t>
      </w:r>
    </w:p>
    <w:p w:rsidR="00AF2B85" w:rsidRDefault="00AF2B85" w:rsidP="00F17140">
      <w:pPr>
        <w:rPr>
          <w:sz w:val="22"/>
          <w:szCs w:val="22"/>
        </w:rPr>
      </w:pPr>
    </w:p>
    <w:tbl>
      <w:tblPr>
        <w:tblW w:w="9871" w:type="dxa"/>
        <w:tblInd w:w="137" w:type="dxa"/>
        <w:tblLook w:val="0000"/>
      </w:tblPr>
      <w:tblGrid>
        <w:gridCol w:w="4831"/>
        <w:gridCol w:w="5040"/>
      </w:tblGrid>
      <w:tr w:rsidR="00AF2B85" w:rsidRPr="00167EE7" w:rsidTr="00F17140">
        <w:trPr>
          <w:trHeight w:val="193"/>
        </w:trPr>
        <w:tc>
          <w:tcPr>
            <w:tcW w:w="4831" w:type="dxa"/>
          </w:tcPr>
          <w:p w:rsidR="00AF2B85" w:rsidRDefault="00AF2B85" w:rsidP="00F17140">
            <w:pPr>
              <w:pStyle w:val="afd"/>
              <w:ind w:left="5" w:hanging="5"/>
              <w:jc w:val="center"/>
              <w:rPr>
                <w:rFonts w:cs="Arial"/>
                <w:b/>
                <w:sz w:val="24"/>
                <w:szCs w:val="24"/>
              </w:rPr>
            </w:pPr>
          </w:p>
          <w:p w:rsidR="00AF2B85" w:rsidRDefault="00AF2B85" w:rsidP="00F17140">
            <w:pPr>
              <w:pStyle w:val="afd"/>
              <w:ind w:left="5" w:hanging="5"/>
              <w:jc w:val="center"/>
              <w:rPr>
                <w:rFonts w:cs="Arial"/>
                <w:b/>
                <w:sz w:val="24"/>
                <w:szCs w:val="24"/>
              </w:rPr>
            </w:pPr>
          </w:p>
          <w:p w:rsidR="00AF2B85" w:rsidRDefault="00AF2B85" w:rsidP="00F17140">
            <w:pPr>
              <w:pStyle w:val="afd"/>
              <w:ind w:left="5" w:hanging="5"/>
              <w:jc w:val="center"/>
              <w:rPr>
                <w:rFonts w:cs="Arial"/>
                <w:b/>
                <w:sz w:val="24"/>
                <w:szCs w:val="24"/>
              </w:rPr>
            </w:pPr>
          </w:p>
          <w:p w:rsidR="00AF2B85" w:rsidRPr="00167EE7" w:rsidRDefault="00AF2B85" w:rsidP="00F17140">
            <w:pPr>
              <w:pStyle w:val="afd"/>
              <w:ind w:left="5" w:hanging="5"/>
              <w:jc w:val="center"/>
              <w:rPr>
                <w:rFonts w:cs="Arial"/>
                <w:b/>
                <w:sz w:val="24"/>
                <w:szCs w:val="24"/>
              </w:rPr>
            </w:pPr>
            <w:r>
              <w:rPr>
                <w:rFonts w:cs="Arial"/>
                <w:b/>
                <w:sz w:val="24"/>
                <w:szCs w:val="24"/>
              </w:rPr>
              <w:t>Покупатель</w:t>
            </w:r>
          </w:p>
          <w:p w:rsidR="00AF2B85" w:rsidRPr="00167EE7" w:rsidRDefault="00AF2B85" w:rsidP="00F17140">
            <w:pPr>
              <w:pStyle w:val="afd"/>
              <w:ind w:left="5" w:hanging="5"/>
              <w:jc w:val="center"/>
              <w:rPr>
                <w:rFonts w:cs="Arial"/>
                <w:b/>
                <w:sz w:val="24"/>
                <w:szCs w:val="24"/>
              </w:rPr>
            </w:pPr>
          </w:p>
          <w:p w:rsidR="00AF2B85" w:rsidRPr="00167EE7" w:rsidRDefault="00AF2B85" w:rsidP="00F17140">
            <w:pPr>
              <w:pStyle w:val="ConsNormal"/>
              <w:ind w:firstLine="0"/>
              <w:jc w:val="both"/>
              <w:rPr>
                <w:rFonts w:ascii="Times New Roman" w:hAnsi="Times New Roman"/>
                <w:sz w:val="24"/>
                <w:szCs w:val="24"/>
              </w:rPr>
            </w:pPr>
          </w:p>
        </w:tc>
        <w:tc>
          <w:tcPr>
            <w:tcW w:w="5040" w:type="dxa"/>
          </w:tcPr>
          <w:p w:rsidR="00AF2B85" w:rsidRDefault="00AF2B85" w:rsidP="00F17140">
            <w:pPr>
              <w:pStyle w:val="ConsNormal"/>
              <w:ind w:firstLine="0"/>
              <w:jc w:val="center"/>
              <w:rPr>
                <w:rFonts w:ascii="Times New Roman" w:hAnsi="Times New Roman"/>
                <w:b/>
                <w:sz w:val="24"/>
                <w:szCs w:val="24"/>
              </w:rPr>
            </w:pPr>
          </w:p>
          <w:p w:rsidR="00AF2B85" w:rsidRDefault="00AF2B85" w:rsidP="00F17140">
            <w:pPr>
              <w:pStyle w:val="ConsNormal"/>
              <w:ind w:firstLine="0"/>
              <w:jc w:val="center"/>
              <w:rPr>
                <w:rFonts w:ascii="Times New Roman" w:hAnsi="Times New Roman"/>
                <w:b/>
                <w:sz w:val="24"/>
                <w:szCs w:val="24"/>
              </w:rPr>
            </w:pPr>
          </w:p>
          <w:p w:rsidR="00AF2B85" w:rsidRDefault="00AF2B85" w:rsidP="00F17140">
            <w:pPr>
              <w:pStyle w:val="ConsNormal"/>
              <w:ind w:firstLine="0"/>
              <w:jc w:val="center"/>
              <w:rPr>
                <w:rFonts w:ascii="Times New Roman" w:hAnsi="Times New Roman"/>
                <w:b/>
                <w:sz w:val="24"/>
                <w:szCs w:val="24"/>
              </w:rPr>
            </w:pPr>
          </w:p>
          <w:p w:rsidR="00AF2B85" w:rsidRPr="00167EE7" w:rsidRDefault="00AF2B85" w:rsidP="00F17140">
            <w:pPr>
              <w:pStyle w:val="ConsNormal"/>
              <w:ind w:firstLine="0"/>
              <w:jc w:val="center"/>
              <w:rPr>
                <w:rFonts w:ascii="Times New Roman" w:hAnsi="Times New Roman"/>
                <w:b/>
                <w:sz w:val="24"/>
                <w:szCs w:val="24"/>
              </w:rPr>
            </w:pPr>
            <w:r>
              <w:rPr>
                <w:rFonts w:ascii="Times New Roman" w:hAnsi="Times New Roman"/>
                <w:b/>
                <w:sz w:val="24"/>
                <w:szCs w:val="24"/>
              </w:rPr>
              <w:t>Поставщик</w:t>
            </w:r>
          </w:p>
          <w:p w:rsidR="00AF2B85" w:rsidRPr="00167EE7" w:rsidRDefault="00AF2B85" w:rsidP="00F17140">
            <w:pPr>
              <w:pStyle w:val="ConsNormal"/>
              <w:ind w:firstLine="0"/>
              <w:jc w:val="center"/>
              <w:rPr>
                <w:rFonts w:ascii="Times New Roman" w:eastAsia="Times New Roman" w:hAnsi="Times New Roman"/>
                <w:b/>
                <w:sz w:val="24"/>
                <w:szCs w:val="24"/>
              </w:rPr>
            </w:pPr>
          </w:p>
          <w:p w:rsidR="00AF2B85" w:rsidRPr="00167EE7" w:rsidRDefault="00AF2B85" w:rsidP="00F17140"/>
          <w:p w:rsidR="00AF2B85" w:rsidRPr="00167EE7" w:rsidRDefault="00AF2B85" w:rsidP="00F17140">
            <w:pPr>
              <w:pStyle w:val="afa"/>
              <w:ind w:right="-5" w:firstLine="0"/>
            </w:pPr>
          </w:p>
        </w:tc>
      </w:tr>
      <w:tr w:rsidR="00AF2B85" w:rsidRPr="00167EE7" w:rsidTr="00F17140">
        <w:trPr>
          <w:trHeight w:val="193"/>
        </w:trPr>
        <w:tc>
          <w:tcPr>
            <w:tcW w:w="4831" w:type="dxa"/>
          </w:tcPr>
          <w:p w:rsidR="00AF2B85" w:rsidRPr="00167EE7" w:rsidRDefault="00AF2B85" w:rsidP="00F17140">
            <w:pPr>
              <w:pStyle w:val="ConsNormal"/>
              <w:ind w:firstLine="0"/>
              <w:rPr>
                <w:rFonts w:ascii="Times New Roman" w:hAnsi="Times New Roman"/>
                <w:sz w:val="24"/>
                <w:szCs w:val="24"/>
              </w:rPr>
            </w:pPr>
            <w:r>
              <w:rPr>
                <w:rFonts w:ascii="Times New Roman" w:hAnsi="Times New Roman"/>
                <w:sz w:val="24"/>
                <w:szCs w:val="24"/>
              </w:rPr>
              <w:t>__________________   _______________</w:t>
            </w:r>
          </w:p>
          <w:p w:rsidR="00AF2B85" w:rsidRPr="00167EE7" w:rsidRDefault="00AF2B85" w:rsidP="00F17140">
            <w:pPr>
              <w:pStyle w:val="afd"/>
              <w:ind w:left="5" w:hanging="5"/>
              <w:rPr>
                <w:sz w:val="24"/>
                <w:szCs w:val="24"/>
              </w:rPr>
            </w:pPr>
          </w:p>
          <w:p w:rsidR="00AF2B85" w:rsidRPr="00167EE7" w:rsidRDefault="00AF2B85" w:rsidP="00F17140">
            <w:pPr>
              <w:pStyle w:val="afd"/>
              <w:ind w:left="5" w:hanging="5"/>
              <w:rPr>
                <w:rFonts w:cs="Arial"/>
                <w:b/>
                <w:sz w:val="24"/>
                <w:szCs w:val="24"/>
              </w:rPr>
            </w:pPr>
            <w:r>
              <w:rPr>
                <w:sz w:val="24"/>
                <w:szCs w:val="24"/>
              </w:rPr>
              <w:t>М.П.</w:t>
            </w:r>
          </w:p>
        </w:tc>
        <w:tc>
          <w:tcPr>
            <w:tcW w:w="5040" w:type="dxa"/>
          </w:tcPr>
          <w:p w:rsidR="00AF2B85" w:rsidRPr="00167EE7" w:rsidRDefault="00AF2B85" w:rsidP="00F17140">
            <w:pPr>
              <w:rPr>
                <w:rFonts w:cs="Arial"/>
              </w:rPr>
            </w:pPr>
            <w:r>
              <w:rPr>
                <w:rFonts w:cs="Arial"/>
              </w:rPr>
              <w:t xml:space="preserve">__________________   ____________________ </w:t>
            </w:r>
          </w:p>
          <w:p w:rsidR="00AF2B85" w:rsidRPr="00167EE7" w:rsidRDefault="00AF2B85" w:rsidP="00F17140">
            <w:pPr>
              <w:pStyle w:val="afd"/>
              <w:ind w:left="5" w:hanging="5"/>
              <w:rPr>
                <w:sz w:val="24"/>
                <w:szCs w:val="24"/>
              </w:rPr>
            </w:pPr>
            <w:r>
              <w:rPr>
                <w:sz w:val="24"/>
                <w:szCs w:val="24"/>
              </w:rPr>
              <w:t xml:space="preserve"> </w:t>
            </w:r>
          </w:p>
          <w:p w:rsidR="00AF2B85" w:rsidRPr="00167EE7" w:rsidRDefault="00AF2B85" w:rsidP="00F17140">
            <w:pPr>
              <w:pStyle w:val="ConsNormal"/>
              <w:ind w:firstLine="0"/>
              <w:rPr>
                <w:rFonts w:ascii="Times New Roman" w:hAnsi="Times New Roman"/>
                <w:b/>
                <w:sz w:val="24"/>
                <w:szCs w:val="24"/>
              </w:rPr>
            </w:pPr>
            <w:r>
              <w:rPr>
                <w:rFonts w:ascii="Times New Roman" w:hAnsi="Times New Roman"/>
                <w:sz w:val="24"/>
                <w:szCs w:val="24"/>
              </w:rPr>
              <w:t>М.П.</w:t>
            </w:r>
          </w:p>
        </w:tc>
      </w:tr>
    </w:tbl>
    <w:p w:rsidR="00AF2B85" w:rsidRDefault="00AF2B85" w:rsidP="00F17140">
      <w:pPr>
        <w:rPr>
          <w:b/>
          <w:i/>
          <w:sz w:val="28"/>
          <w:szCs w:val="28"/>
        </w:rPr>
      </w:pPr>
    </w:p>
    <w:p w:rsidR="00AF2B85" w:rsidRDefault="00AF2B85" w:rsidP="00F17140">
      <w:pPr>
        <w:suppressAutoHyphens w:val="0"/>
        <w:rPr>
          <w:b/>
          <w:i/>
          <w:sz w:val="28"/>
          <w:szCs w:val="28"/>
        </w:rPr>
      </w:pPr>
      <w:r>
        <w:rPr>
          <w:b/>
          <w:i/>
          <w:sz w:val="28"/>
          <w:szCs w:val="28"/>
        </w:rPr>
        <w:br w:type="page"/>
      </w:r>
    </w:p>
    <w:p w:rsidR="00AF2B85" w:rsidRPr="006A3C4A" w:rsidRDefault="00AF2B85" w:rsidP="00F17140">
      <w:pPr>
        <w:jc w:val="right"/>
        <w:rPr>
          <w:b/>
          <w:bCs/>
        </w:rPr>
      </w:pPr>
      <w:r>
        <w:rPr>
          <w:b/>
          <w:bCs/>
        </w:rPr>
        <w:lastRenderedPageBreak/>
        <w:t xml:space="preserve">Приложение № 2 </w:t>
      </w:r>
    </w:p>
    <w:p w:rsidR="00AF2B85" w:rsidRPr="006A3C4A" w:rsidRDefault="00AF2B85" w:rsidP="00F17140">
      <w:pPr>
        <w:jc w:val="right"/>
        <w:rPr>
          <w:b/>
          <w:bCs/>
        </w:rPr>
      </w:pPr>
      <w:r>
        <w:rPr>
          <w:b/>
          <w:bCs/>
        </w:rPr>
        <w:t xml:space="preserve">к Договору поставки </w:t>
      </w:r>
    </w:p>
    <w:p w:rsidR="00AF2B85" w:rsidRPr="006A3C4A" w:rsidRDefault="00AF2B85" w:rsidP="00F17140">
      <w:pPr>
        <w:jc w:val="right"/>
        <w:rPr>
          <w:b/>
          <w:bCs/>
        </w:rPr>
      </w:pPr>
      <w:r>
        <w:rPr>
          <w:b/>
          <w:bCs/>
        </w:rPr>
        <w:t>№_________________________</w:t>
      </w:r>
    </w:p>
    <w:p w:rsidR="00AF2B85" w:rsidRPr="006A3C4A" w:rsidRDefault="00AF2B85" w:rsidP="00F17140">
      <w:pPr>
        <w:jc w:val="right"/>
        <w:rPr>
          <w:b/>
          <w:bCs/>
        </w:rPr>
      </w:pPr>
      <w:r>
        <w:rPr>
          <w:b/>
          <w:bCs/>
        </w:rPr>
        <w:t>от "____"____________ 2018 г.</w:t>
      </w:r>
    </w:p>
    <w:p w:rsidR="00AF2B85" w:rsidRDefault="00AF2B85" w:rsidP="00F17140">
      <w:pPr>
        <w:ind w:firstLine="567"/>
        <w:rPr>
          <w:b/>
        </w:rPr>
      </w:pPr>
    </w:p>
    <w:p w:rsidR="00AF2B85" w:rsidRPr="00033C95" w:rsidRDefault="00AF2B85" w:rsidP="00F17140">
      <w:pPr>
        <w:ind w:firstLine="567"/>
        <w:jc w:val="center"/>
        <w:rPr>
          <w:b/>
        </w:rPr>
      </w:pPr>
      <w:r>
        <w:rPr>
          <w:b/>
        </w:rPr>
        <w:t>ФОРМА</w:t>
      </w:r>
    </w:p>
    <w:p w:rsidR="00AF2B85" w:rsidRPr="0096005B" w:rsidRDefault="00AF2B85" w:rsidP="00F17140">
      <w:pPr>
        <w:pStyle w:val="1"/>
        <w:jc w:val="center"/>
        <w:rPr>
          <w:sz w:val="28"/>
          <w:szCs w:val="28"/>
        </w:rPr>
      </w:pPr>
      <w:r>
        <w:rPr>
          <w:sz w:val="28"/>
          <w:szCs w:val="28"/>
        </w:rPr>
        <w:t>А К Т   отбора образцов (проб) №_______</w:t>
      </w:r>
    </w:p>
    <w:p w:rsidR="00AF2B85" w:rsidRPr="00033C95" w:rsidRDefault="00AF2B85" w:rsidP="00F17140">
      <w:pPr>
        <w:pStyle w:val="aff7"/>
        <w:rPr>
          <w:i/>
          <w:sz w:val="8"/>
          <w:szCs w:val="8"/>
        </w:rPr>
      </w:pPr>
    </w:p>
    <w:p w:rsidR="00AF2B85" w:rsidRDefault="00AF2B85" w:rsidP="00F17140">
      <w:r>
        <w:t>1. Дата составления   __________</w:t>
      </w:r>
    </w:p>
    <w:p w:rsidR="00AF2B85" w:rsidRPr="00033C95" w:rsidRDefault="00AF2B85" w:rsidP="00F17140">
      <w:r>
        <w:t>2. Место составления _______________________________</w:t>
      </w:r>
    </w:p>
    <w:p w:rsidR="00AF2B85" w:rsidRPr="00033C95" w:rsidRDefault="00AF2B85" w:rsidP="00F17140">
      <w:pPr>
        <w:ind w:right="141"/>
      </w:pPr>
      <w:r>
        <w:t>3. Акт составлен</w:t>
      </w:r>
      <w:proofErr w:type="gramStart"/>
      <w:r>
        <w:t xml:space="preserve"> :</w:t>
      </w:r>
      <w:proofErr w:type="gramEnd"/>
      <w:r>
        <w:t>_______________________________________________________________</w:t>
      </w:r>
    </w:p>
    <w:p w:rsidR="00AF2B85" w:rsidRPr="00033C95" w:rsidRDefault="00AF2B85" w:rsidP="00F17140">
      <w:pPr>
        <w:jc w:val="both"/>
      </w:pPr>
      <w:r>
        <w:t>Отбор проб для проведения анализа на соответствие ГОСТ, ТУ проведено с участием представителей: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AF2B85" w:rsidRPr="00033C95" w:rsidTr="00F17140">
        <w:tc>
          <w:tcPr>
            <w:tcW w:w="3190" w:type="dxa"/>
          </w:tcPr>
          <w:p w:rsidR="00AF2B85" w:rsidRPr="00033C95" w:rsidRDefault="00AF2B85" w:rsidP="00F17140">
            <w:r>
              <w:t xml:space="preserve">         Организация</w:t>
            </w:r>
          </w:p>
        </w:tc>
        <w:tc>
          <w:tcPr>
            <w:tcW w:w="3190" w:type="dxa"/>
          </w:tcPr>
          <w:p w:rsidR="00AF2B85" w:rsidRPr="00033C95" w:rsidRDefault="00AF2B85" w:rsidP="00F17140">
            <w:r>
              <w:t xml:space="preserve">           Должность</w:t>
            </w:r>
          </w:p>
        </w:tc>
        <w:tc>
          <w:tcPr>
            <w:tcW w:w="3191" w:type="dxa"/>
          </w:tcPr>
          <w:p w:rsidR="00AF2B85" w:rsidRPr="00033C95" w:rsidRDefault="00AF2B85" w:rsidP="00F17140">
            <w:r>
              <w:t xml:space="preserve">        Фамилия И.О.</w:t>
            </w:r>
          </w:p>
        </w:tc>
      </w:tr>
      <w:tr w:rsidR="00AF2B85" w:rsidRPr="00033C95" w:rsidTr="00F17140">
        <w:tc>
          <w:tcPr>
            <w:tcW w:w="3190" w:type="dxa"/>
          </w:tcPr>
          <w:p w:rsidR="00AF2B85" w:rsidRPr="00033C95" w:rsidRDefault="00AF2B85" w:rsidP="00F17140"/>
        </w:tc>
        <w:tc>
          <w:tcPr>
            <w:tcW w:w="3190" w:type="dxa"/>
          </w:tcPr>
          <w:p w:rsidR="00AF2B85" w:rsidRPr="00033C95" w:rsidRDefault="00AF2B85" w:rsidP="00F17140"/>
        </w:tc>
        <w:tc>
          <w:tcPr>
            <w:tcW w:w="3191" w:type="dxa"/>
          </w:tcPr>
          <w:p w:rsidR="00AF2B85" w:rsidRPr="00033C95" w:rsidRDefault="00AF2B85" w:rsidP="00F17140"/>
        </w:tc>
      </w:tr>
      <w:tr w:rsidR="00AF2B85" w:rsidRPr="00033C95" w:rsidTr="00F17140">
        <w:tc>
          <w:tcPr>
            <w:tcW w:w="3190" w:type="dxa"/>
          </w:tcPr>
          <w:p w:rsidR="00AF2B85" w:rsidRPr="00033C95" w:rsidRDefault="00AF2B85" w:rsidP="00F17140"/>
        </w:tc>
        <w:tc>
          <w:tcPr>
            <w:tcW w:w="3190" w:type="dxa"/>
          </w:tcPr>
          <w:p w:rsidR="00AF2B85" w:rsidRPr="00033C95" w:rsidRDefault="00AF2B85" w:rsidP="00F17140"/>
        </w:tc>
        <w:tc>
          <w:tcPr>
            <w:tcW w:w="3191" w:type="dxa"/>
          </w:tcPr>
          <w:p w:rsidR="00AF2B85" w:rsidRPr="00033C95" w:rsidRDefault="00AF2B85" w:rsidP="00F17140"/>
        </w:tc>
      </w:tr>
      <w:tr w:rsidR="00AF2B85" w:rsidRPr="00033C95" w:rsidTr="00F17140">
        <w:tc>
          <w:tcPr>
            <w:tcW w:w="3190" w:type="dxa"/>
          </w:tcPr>
          <w:p w:rsidR="00AF2B85" w:rsidRPr="00033C95" w:rsidRDefault="00AF2B85" w:rsidP="00F17140"/>
        </w:tc>
        <w:tc>
          <w:tcPr>
            <w:tcW w:w="3190" w:type="dxa"/>
          </w:tcPr>
          <w:p w:rsidR="00AF2B85" w:rsidRPr="00033C95" w:rsidRDefault="00AF2B85" w:rsidP="00F17140"/>
        </w:tc>
        <w:tc>
          <w:tcPr>
            <w:tcW w:w="3191" w:type="dxa"/>
          </w:tcPr>
          <w:p w:rsidR="00AF2B85" w:rsidRPr="00033C95" w:rsidRDefault="00AF2B85" w:rsidP="00F17140"/>
        </w:tc>
      </w:tr>
    </w:tbl>
    <w:p w:rsidR="00AF2B85" w:rsidRPr="00033C95" w:rsidRDefault="00AF2B85" w:rsidP="00F17140">
      <w:pPr>
        <w:tabs>
          <w:tab w:val="left" w:pos="0"/>
        </w:tabs>
        <w:rPr>
          <w:sz w:val="8"/>
          <w:szCs w:val="8"/>
        </w:rPr>
      </w:pPr>
      <w:r>
        <w:t xml:space="preserve">  </w:t>
      </w:r>
    </w:p>
    <w:p w:rsidR="00AF2B85" w:rsidRPr="00033C95" w:rsidRDefault="00AF2B85" w:rsidP="00F17140">
      <w:pPr>
        <w:tabs>
          <w:tab w:val="left" w:pos="0"/>
        </w:tabs>
      </w:pPr>
      <w:r>
        <w:t>4. Наименование изделия:________________________________________________________</w:t>
      </w:r>
    </w:p>
    <w:p w:rsidR="00AF2B85" w:rsidRPr="00033C95" w:rsidRDefault="00AF2B85" w:rsidP="00F17140">
      <w:pPr>
        <w:tabs>
          <w:tab w:val="left" w:pos="0"/>
        </w:tabs>
      </w:pPr>
      <w:r>
        <w:t>5. Тип, сорт и марка ГСМ:________________________________________________________</w:t>
      </w:r>
    </w:p>
    <w:p w:rsidR="00AF2B85" w:rsidRPr="00033C95" w:rsidRDefault="00AF2B85" w:rsidP="00F17140">
      <w:pPr>
        <w:tabs>
          <w:tab w:val="left" w:pos="0"/>
        </w:tabs>
      </w:pPr>
      <w:r>
        <w:t>6. Наличие сертификата (паспорта) ГСМ:___________________________________________</w:t>
      </w:r>
    </w:p>
    <w:p w:rsidR="00AF2B85" w:rsidRPr="00033C95" w:rsidRDefault="00AF2B85" w:rsidP="00F17140">
      <w:pPr>
        <w:tabs>
          <w:tab w:val="left" w:pos="0"/>
        </w:tabs>
      </w:pPr>
      <w:r>
        <w:t>7. Составлен настоящий акт в том, что       «_____»_______________20__г.</w:t>
      </w:r>
    </w:p>
    <w:p w:rsidR="00AF2B85" w:rsidRPr="00033C95" w:rsidRDefault="00AF2B85" w:rsidP="00F17140">
      <w:pPr>
        <w:tabs>
          <w:tab w:val="left" w:pos="0"/>
        </w:tabs>
      </w:pPr>
      <w:r>
        <w:t xml:space="preserve">отобраны пробы </w:t>
      </w:r>
      <w:proofErr w:type="gramStart"/>
      <w:r>
        <w:t>для</w:t>
      </w:r>
      <w:proofErr w:type="gramEnd"/>
      <w:r>
        <w:t xml:space="preserve"> (</w:t>
      </w:r>
      <w:proofErr w:type="gramStart"/>
      <w:r>
        <w:t>цель</w:t>
      </w:r>
      <w:proofErr w:type="gramEnd"/>
      <w:r>
        <w:t xml:space="preserve"> отбора):________________________________________________</w:t>
      </w:r>
    </w:p>
    <w:p w:rsidR="00AF2B85" w:rsidRPr="00033C95" w:rsidRDefault="00AF2B85" w:rsidP="00F17140">
      <w:pPr>
        <w:tabs>
          <w:tab w:val="left" w:pos="0"/>
        </w:tabs>
      </w:pPr>
      <w:r>
        <w:t>______________________________________________________________________________</w:t>
      </w:r>
    </w:p>
    <w:p w:rsidR="00AF2B85" w:rsidRPr="00033C95" w:rsidRDefault="00AF2B85" w:rsidP="00F17140">
      <w:pPr>
        <w:tabs>
          <w:tab w:val="left" w:pos="0"/>
        </w:tabs>
      </w:pPr>
      <w:r>
        <w:t>8. Пробы отобраны в соответствии (нормативный документ):__________________________</w:t>
      </w:r>
    </w:p>
    <w:p w:rsidR="00AF2B85" w:rsidRPr="00033C95" w:rsidRDefault="00AF2B85" w:rsidP="00F17140">
      <w:pPr>
        <w:tabs>
          <w:tab w:val="left" w:pos="0"/>
        </w:tabs>
      </w:pPr>
      <w:r>
        <w:t>9. Способ отбора проб:___________________________________________________________</w:t>
      </w:r>
    </w:p>
    <w:p w:rsidR="00AF2B85" w:rsidRPr="00033C95" w:rsidRDefault="00AF2B85" w:rsidP="00F17140">
      <w:pPr>
        <w:tabs>
          <w:tab w:val="left" w:pos="-142"/>
          <w:tab w:val="left" w:pos="9498"/>
        </w:tabs>
        <w:ind w:hanging="142"/>
      </w:pPr>
      <w:r>
        <w:t xml:space="preserve">        количество проб, </w:t>
      </w:r>
      <w:proofErr w:type="gramStart"/>
      <w:r>
        <w:t>изъятой</w:t>
      </w:r>
      <w:proofErr w:type="gramEnd"/>
      <w:r>
        <w:t xml:space="preserve"> для исследования и их объем:____________________________</w:t>
      </w:r>
    </w:p>
    <w:p w:rsidR="00AF2B85" w:rsidRPr="00033C95" w:rsidRDefault="00AF2B85" w:rsidP="00F17140">
      <w:pPr>
        <w:tabs>
          <w:tab w:val="left" w:pos="-142"/>
          <w:tab w:val="left" w:pos="9498"/>
        </w:tabs>
        <w:ind w:hanging="142"/>
      </w:pPr>
      <w:r>
        <w:t xml:space="preserve">        ____________________________________________________________________________</w:t>
      </w:r>
    </w:p>
    <w:p w:rsidR="00AF2B85" w:rsidRPr="00033C95" w:rsidRDefault="00AF2B85" w:rsidP="00F17140">
      <w:pPr>
        <w:tabs>
          <w:tab w:val="left" w:pos="-142"/>
          <w:tab w:val="left" w:pos="9498"/>
        </w:tabs>
        <w:ind w:hanging="142"/>
      </w:pPr>
      <w:r>
        <w:t xml:space="preserve">  10. Пробы помещены и промаркированы:____________________________________________</w:t>
      </w:r>
    </w:p>
    <w:p w:rsidR="00AF2B85" w:rsidRPr="00033C95" w:rsidRDefault="00AF2B85" w:rsidP="00F17140">
      <w:pPr>
        <w:tabs>
          <w:tab w:val="left" w:pos="-142"/>
          <w:tab w:val="left" w:pos="9498"/>
        </w:tabs>
        <w:ind w:hanging="142"/>
      </w:pPr>
      <w:r>
        <w:t xml:space="preserve"> ________________________________________________________________________________</w:t>
      </w:r>
    </w:p>
    <w:p w:rsidR="00AF2B85" w:rsidRPr="00033C95" w:rsidRDefault="00AF2B85" w:rsidP="00F17140">
      <w:pPr>
        <w:tabs>
          <w:tab w:val="left" w:pos="-142"/>
          <w:tab w:val="left" w:pos="9498"/>
        </w:tabs>
        <w:ind w:hanging="142"/>
      </w:pPr>
      <w:r>
        <w:t xml:space="preserve">  11. Отобранные пробы направлены:_________________________________________________</w:t>
      </w:r>
    </w:p>
    <w:p w:rsidR="00AF2B85" w:rsidRPr="00033C95" w:rsidRDefault="00AF2B85" w:rsidP="00F17140">
      <w:pPr>
        <w:tabs>
          <w:tab w:val="left" w:pos="-142"/>
          <w:tab w:val="left" w:pos="9498"/>
        </w:tabs>
        <w:ind w:hanging="142"/>
      </w:pPr>
      <w:r>
        <w:t xml:space="preserve">  _______________________________________________________________________________</w:t>
      </w:r>
    </w:p>
    <w:p w:rsidR="00AF2B85" w:rsidRPr="00033C95" w:rsidRDefault="00AF2B85" w:rsidP="00F17140">
      <w:pPr>
        <w:tabs>
          <w:tab w:val="left" w:pos="-142"/>
          <w:tab w:val="left" w:pos="9498"/>
        </w:tabs>
        <w:ind w:hanging="142"/>
      </w:pPr>
      <w:r>
        <w:t xml:space="preserve">  Примечание:____________________________________________________________________</w:t>
      </w:r>
    </w:p>
    <w:p w:rsidR="00AF2B85" w:rsidRPr="00033C95" w:rsidRDefault="00AF2B85" w:rsidP="00F17140">
      <w:pPr>
        <w:tabs>
          <w:tab w:val="left" w:pos="-142"/>
          <w:tab w:val="left" w:pos="9498"/>
        </w:tabs>
        <w:ind w:hanging="142"/>
      </w:pPr>
      <w:r>
        <w:t xml:space="preserve">  _______________________________________________________________________________</w:t>
      </w:r>
    </w:p>
    <w:p w:rsidR="00AF2B85" w:rsidRPr="00033C95" w:rsidRDefault="00AF2B85" w:rsidP="00F17140">
      <w:pPr>
        <w:tabs>
          <w:tab w:val="left" w:pos="-142"/>
          <w:tab w:val="left" w:pos="9498"/>
        </w:tabs>
        <w:ind w:hanging="142"/>
        <w:rPr>
          <w:sz w:val="8"/>
          <w:szCs w:val="8"/>
        </w:rPr>
      </w:pPr>
      <w:r>
        <w:t xml:space="preserve">       </w:t>
      </w:r>
    </w:p>
    <w:p w:rsidR="00AF2B85" w:rsidRPr="00033C95" w:rsidRDefault="00AF2B85" w:rsidP="00F17140">
      <w:pPr>
        <w:tabs>
          <w:tab w:val="left" w:pos="-142"/>
          <w:tab w:val="left" w:pos="9498"/>
        </w:tabs>
        <w:ind w:hanging="142"/>
      </w:pPr>
      <w:r>
        <w:t xml:space="preserve">*Эксперт________________________                      ____________/______________ </w:t>
      </w:r>
    </w:p>
    <w:p w:rsidR="00AF2B85" w:rsidRPr="00033C95" w:rsidRDefault="00AF2B85" w:rsidP="00F17140">
      <w:pPr>
        <w:tabs>
          <w:tab w:val="left" w:pos="-142"/>
        </w:tabs>
        <w:ind w:hanging="142"/>
        <w:rPr>
          <w:sz w:val="14"/>
          <w:szCs w:val="14"/>
        </w:rPr>
      </w:pPr>
      <w:r>
        <w:rPr>
          <w:sz w:val="14"/>
          <w:szCs w:val="14"/>
        </w:rPr>
        <w:t xml:space="preserve">                                                            Ф.И.О.</w:t>
      </w:r>
      <w:r>
        <w:t xml:space="preserve">                                                          </w:t>
      </w:r>
      <w:r>
        <w:rPr>
          <w:sz w:val="14"/>
          <w:szCs w:val="14"/>
        </w:rPr>
        <w:t>(подпись)</w:t>
      </w:r>
    </w:p>
    <w:p w:rsidR="00AF2B85" w:rsidRPr="00033C95" w:rsidRDefault="00AF2B85" w:rsidP="00F17140">
      <w:pPr>
        <w:tabs>
          <w:tab w:val="left" w:pos="-142"/>
        </w:tabs>
        <w:ind w:hanging="142"/>
        <w:rPr>
          <w:sz w:val="14"/>
          <w:szCs w:val="14"/>
        </w:rPr>
      </w:pPr>
    </w:p>
    <w:p w:rsidR="00AF2B85" w:rsidRPr="00033C95" w:rsidRDefault="00AF2B85" w:rsidP="00F17140">
      <w:pPr>
        <w:tabs>
          <w:tab w:val="left" w:pos="-142"/>
        </w:tabs>
        <w:ind w:hanging="142"/>
      </w:pPr>
      <w:r>
        <w:t xml:space="preserve">Представитель (ли) ______________                      ____________/______________ </w:t>
      </w:r>
    </w:p>
    <w:p w:rsidR="00AF2B85" w:rsidRPr="00033C95" w:rsidRDefault="00AF2B85" w:rsidP="00F17140">
      <w:pPr>
        <w:tabs>
          <w:tab w:val="left" w:pos="-142"/>
        </w:tabs>
        <w:ind w:hanging="142"/>
        <w:rPr>
          <w:sz w:val="14"/>
          <w:szCs w:val="14"/>
        </w:rPr>
      </w:pPr>
      <w:r>
        <w:rPr>
          <w:sz w:val="14"/>
          <w:szCs w:val="14"/>
        </w:rPr>
        <w:t xml:space="preserve">                                                                     Ф.И.О.</w:t>
      </w:r>
      <w:r>
        <w:t xml:space="preserve">                                                </w:t>
      </w:r>
      <w:r>
        <w:rPr>
          <w:sz w:val="14"/>
          <w:szCs w:val="14"/>
        </w:rPr>
        <w:t>(подпись)</w:t>
      </w:r>
    </w:p>
    <w:p w:rsidR="00AF2B85" w:rsidRPr="00033C95" w:rsidRDefault="00AF2B85" w:rsidP="00F17140">
      <w:pPr>
        <w:tabs>
          <w:tab w:val="left" w:pos="-142"/>
        </w:tabs>
        <w:ind w:hanging="142"/>
      </w:pPr>
      <w:r>
        <w:t xml:space="preserve">                                    ______________                     ____________/______________ </w:t>
      </w:r>
    </w:p>
    <w:p w:rsidR="00AF2B85" w:rsidRPr="00033C95" w:rsidRDefault="00AF2B85" w:rsidP="00F17140">
      <w:pPr>
        <w:tabs>
          <w:tab w:val="left" w:pos="-142"/>
        </w:tabs>
        <w:ind w:hanging="142"/>
        <w:rPr>
          <w:sz w:val="14"/>
          <w:szCs w:val="14"/>
        </w:rPr>
      </w:pPr>
      <w:r>
        <w:rPr>
          <w:sz w:val="14"/>
          <w:szCs w:val="14"/>
        </w:rPr>
        <w:t xml:space="preserve">                                                                     Ф.И.О.</w:t>
      </w:r>
      <w:r>
        <w:t xml:space="preserve">                                                   </w:t>
      </w:r>
      <w:r>
        <w:rPr>
          <w:sz w:val="14"/>
          <w:szCs w:val="14"/>
        </w:rPr>
        <w:t>(подпись)</w:t>
      </w:r>
    </w:p>
    <w:p w:rsidR="00AF2B85" w:rsidRPr="00033C95" w:rsidRDefault="00AF2B85" w:rsidP="00F17140">
      <w:pPr>
        <w:tabs>
          <w:tab w:val="left" w:pos="-142"/>
        </w:tabs>
      </w:pPr>
    </w:p>
    <w:p w:rsidR="00AF2B85" w:rsidRPr="00033C95" w:rsidRDefault="00AF2B85" w:rsidP="00F17140">
      <w:pPr>
        <w:tabs>
          <w:tab w:val="left" w:pos="-142"/>
        </w:tabs>
        <w:ind w:hanging="142"/>
      </w:pPr>
      <w:r>
        <w:t xml:space="preserve">       Акт зарегистрирован «____»______________201__  г.</w:t>
      </w:r>
    </w:p>
    <w:p w:rsidR="00AF2B85" w:rsidRPr="00033C95" w:rsidRDefault="00AF2B85" w:rsidP="00F17140">
      <w:pPr>
        <w:tabs>
          <w:tab w:val="left" w:pos="-142"/>
        </w:tabs>
        <w:ind w:hanging="142"/>
        <w:rPr>
          <w:sz w:val="16"/>
          <w:szCs w:val="16"/>
        </w:rPr>
      </w:pPr>
      <w:r>
        <w:t xml:space="preserve">                   </w:t>
      </w:r>
      <w:r>
        <w:rPr>
          <w:sz w:val="16"/>
          <w:szCs w:val="16"/>
        </w:rPr>
        <w:t>М.П.</w:t>
      </w:r>
    </w:p>
    <w:p w:rsidR="00AF2B85" w:rsidRPr="0096005B" w:rsidRDefault="00AF2B85" w:rsidP="00F17140">
      <w:pPr>
        <w:rPr>
          <w:i/>
          <w:sz w:val="20"/>
          <w:szCs w:val="20"/>
        </w:rPr>
      </w:pPr>
      <w:r>
        <w:rPr>
          <w:i/>
          <w:sz w:val="20"/>
          <w:szCs w:val="20"/>
        </w:rPr>
        <w:t>*заполняется в случае, если при отборе образцов присутствовал Эксперт</w:t>
      </w:r>
    </w:p>
    <w:p w:rsidR="00AF2B85" w:rsidRDefault="00AF2B85" w:rsidP="00F17140"/>
    <w:p w:rsidR="00AF2B85" w:rsidRPr="00033C95" w:rsidRDefault="00AF2B85" w:rsidP="00F17140">
      <w:r>
        <w:t>ФОРМА АКТА СОГЛАСОВАНА:</w:t>
      </w:r>
    </w:p>
    <w:p w:rsidR="00AF2B85" w:rsidRPr="00033C95" w:rsidRDefault="00AF2B85" w:rsidP="00F17140">
      <w:pPr>
        <w:rPr>
          <w:sz w:val="8"/>
          <w:szCs w:val="8"/>
        </w:rPr>
      </w:pPr>
    </w:p>
    <w:tbl>
      <w:tblPr>
        <w:tblW w:w="0" w:type="auto"/>
        <w:tblInd w:w="137" w:type="dxa"/>
        <w:tblLook w:val="0000"/>
      </w:tblPr>
      <w:tblGrid>
        <w:gridCol w:w="4845"/>
        <w:gridCol w:w="4872"/>
      </w:tblGrid>
      <w:tr w:rsidR="00AF2B85" w:rsidRPr="002832F8" w:rsidTr="00F17140">
        <w:trPr>
          <w:trHeight w:val="560"/>
        </w:trPr>
        <w:tc>
          <w:tcPr>
            <w:tcW w:w="4930" w:type="dxa"/>
          </w:tcPr>
          <w:p w:rsidR="00AF2B85" w:rsidRPr="00033C95" w:rsidRDefault="00AF2B85" w:rsidP="00F17140">
            <w:pPr>
              <w:widowControl w:val="0"/>
              <w:jc w:val="both"/>
              <w:rPr>
                <w:b/>
                <w:snapToGrid w:val="0"/>
              </w:rPr>
            </w:pPr>
            <w:r>
              <w:rPr>
                <w:b/>
                <w:snapToGrid w:val="0"/>
              </w:rPr>
              <w:t>Покупатель:</w:t>
            </w:r>
          </w:p>
          <w:p w:rsidR="00AF2B85" w:rsidRPr="00033C95" w:rsidRDefault="00AF2B85" w:rsidP="00F17140">
            <w:pPr>
              <w:widowControl w:val="0"/>
              <w:jc w:val="both"/>
              <w:rPr>
                <w:b/>
              </w:rPr>
            </w:pPr>
            <w:r>
              <w:rPr>
                <w:b/>
              </w:rPr>
              <w:t>________________ / ______________ /</w:t>
            </w:r>
          </w:p>
          <w:p w:rsidR="00AF2B85" w:rsidRPr="00033C95" w:rsidRDefault="00AF2B85" w:rsidP="00F17140">
            <w:pPr>
              <w:widowControl w:val="0"/>
              <w:jc w:val="both"/>
              <w:rPr>
                <w:b/>
                <w:snapToGrid w:val="0"/>
              </w:rPr>
            </w:pPr>
            <w:r>
              <w:rPr>
                <w:b/>
              </w:rPr>
              <w:t xml:space="preserve">                               м.п.</w:t>
            </w:r>
          </w:p>
        </w:tc>
        <w:tc>
          <w:tcPr>
            <w:tcW w:w="4958" w:type="dxa"/>
          </w:tcPr>
          <w:p w:rsidR="00AF2B85" w:rsidRPr="00033C95" w:rsidRDefault="00AF2B85" w:rsidP="00F17140">
            <w:pPr>
              <w:pStyle w:val="afd"/>
              <w:ind w:firstLine="0"/>
              <w:rPr>
                <w:b/>
                <w:sz w:val="24"/>
                <w:szCs w:val="24"/>
              </w:rPr>
            </w:pPr>
            <w:r>
              <w:rPr>
                <w:b/>
                <w:sz w:val="24"/>
                <w:szCs w:val="24"/>
              </w:rPr>
              <w:t>Поставщик:</w:t>
            </w:r>
          </w:p>
          <w:p w:rsidR="00AF2B85" w:rsidRPr="00033C95" w:rsidRDefault="00AF2B85" w:rsidP="00F17140">
            <w:pPr>
              <w:widowControl w:val="0"/>
              <w:jc w:val="both"/>
              <w:rPr>
                <w:b/>
              </w:rPr>
            </w:pPr>
            <w:r>
              <w:rPr>
                <w:b/>
              </w:rPr>
              <w:t>________________ / ______________ /</w:t>
            </w:r>
          </w:p>
          <w:p w:rsidR="00AF2B85" w:rsidRPr="00876250" w:rsidRDefault="00AF2B85" w:rsidP="00F17140">
            <w:pPr>
              <w:pStyle w:val="afd"/>
              <w:ind w:firstLine="0"/>
              <w:rPr>
                <w:b/>
                <w:sz w:val="24"/>
                <w:szCs w:val="24"/>
              </w:rPr>
            </w:pPr>
            <w:r>
              <w:rPr>
                <w:b/>
                <w:sz w:val="24"/>
                <w:szCs w:val="24"/>
              </w:rPr>
              <w:t xml:space="preserve">                                м.п.</w:t>
            </w:r>
          </w:p>
        </w:tc>
      </w:tr>
    </w:tbl>
    <w:p w:rsidR="00AF2B85" w:rsidRDefault="00AF2B85">
      <w:pPr>
        <w:pStyle w:val="19"/>
        <w:ind w:firstLine="0"/>
        <w:jc w:val="right"/>
        <w:outlineLvl w:val="0"/>
      </w:pPr>
    </w:p>
    <w:sectPr w:rsidR="00AF2B85"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6CA" w:rsidRDefault="00FC26CA">
      <w:r>
        <w:separator/>
      </w:r>
    </w:p>
  </w:endnote>
  <w:endnote w:type="continuationSeparator" w:id="0">
    <w:p w:rsidR="00FC26CA" w:rsidRDefault="00FC26CA">
      <w:r>
        <w:continuationSeparator/>
      </w:r>
    </w:p>
  </w:endnote>
  <w:endnote w:type="continuationNotice" w:id="1">
    <w:p w:rsidR="00FC26CA" w:rsidRDefault="00FC26C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140" w:rsidRDefault="00F17140"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F17140" w:rsidRDefault="00F17140"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140" w:rsidRDefault="00F17140">
    <w:pPr>
      <w:pStyle w:val="afe"/>
      <w:jc w:val="center"/>
    </w:pPr>
  </w:p>
  <w:p w:rsidR="00F17140" w:rsidRDefault="00F17140"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6CA" w:rsidRDefault="00FC26CA">
      <w:r>
        <w:separator/>
      </w:r>
    </w:p>
  </w:footnote>
  <w:footnote w:type="continuationSeparator" w:id="0">
    <w:p w:rsidR="00FC26CA" w:rsidRDefault="00FC26CA">
      <w:r>
        <w:continuationSeparator/>
      </w:r>
    </w:p>
  </w:footnote>
  <w:footnote w:type="continuationNotice" w:id="1">
    <w:p w:rsidR="00FC26CA" w:rsidRDefault="00FC26CA"/>
  </w:footnote>
  <w:footnote w:id="2">
    <w:p w:rsidR="00F17140" w:rsidRDefault="00F17140" w:rsidP="00F17140">
      <w:pPr>
        <w:pStyle w:val="aff"/>
      </w:pPr>
      <w:r>
        <w:rPr>
          <w:rStyle w:val="af7"/>
        </w:rPr>
        <w:footnoteRef/>
      </w:r>
      <w:r>
        <w:t xml:space="preserve"> К сведениям об опыте прилагаются копии договоров, актов и иных документов в соответствии с </w:t>
      </w:r>
      <w:proofErr w:type="spellStart"/>
      <w:r w:rsidRPr="00F17140">
        <w:t>п</w:t>
      </w:r>
      <w:r>
        <w:t>п</w:t>
      </w:r>
      <w:proofErr w:type="spellEnd"/>
      <w:r>
        <w:t>.</w:t>
      </w:r>
      <w:r w:rsidRPr="00F17140">
        <w:t xml:space="preserve"> </w:t>
      </w:r>
      <w:r>
        <w:t>2.7-</w:t>
      </w:r>
      <w:r w:rsidRPr="00F17140">
        <w:t>2.9</w:t>
      </w:r>
      <w:r>
        <w:t xml:space="preserve">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140" w:rsidRDefault="00F17140">
    <w:pPr>
      <w:pStyle w:val="afc"/>
      <w:jc w:val="center"/>
    </w:pPr>
    <w:fldSimple w:instr=" PAGE   \* MERGEFORMAT ">
      <w:r w:rsidR="00112F38">
        <w:rPr>
          <w:noProof/>
        </w:rPr>
        <w:t>48</w:t>
      </w:r>
    </w:fldSimple>
  </w:p>
  <w:p w:rsidR="00F17140" w:rsidRDefault="00F17140">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12B7553"/>
    <w:multiLevelType w:val="multilevel"/>
    <w:tmpl w:val="8ED40866"/>
    <w:lvl w:ilvl="0">
      <w:start w:val="5"/>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4">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118F0"/>
    <w:multiLevelType w:val="hybridMultilevel"/>
    <w:tmpl w:val="B0C02704"/>
    <w:lvl w:ilvl="0" w:tplc="44B09104">
      <w:start w:val="1"/>
      <w:numFmt w:val="decimal"/>
      <w:lvlText w:val="%1)"/>
      <w:lvlJc w:val="left"/>
      <w:pPr>
        <w:ind w:left="1786" w:hanging="360"/>
      </w:pPr>
      <w:rPr>
        <w:rFonts w:hint="default"/>
      </w:rPr>
    </w:lvl>
    <w:lvl w:ilvl="1" w:tplc="04190019" w:tentative="1">
      <w:start w:val="1"/>
      <w:numFmt w:val="lowerLetter"/>
      <w:lvlText w:val="%2."/>
      <w:lvlJc w:val="left"/>
      <w:pPr>
        <w:ind w:left="2506" w:hanging="360"/>
      </w:pPr>
    </w:lvl>
    <w:lvl w:ilvl="2" w:tplc="0419001B" w:tentative="1">
      <w:start w:val="1"/>
      <w:numFmt w:val="lowerRoman"/>
      <w:lvlText w:val="%3."/>
      <w:lvlJc w:val="right"/>
      <w:pPr>
        <w:ind w:left="3226" w:hanging="180"/>
      </w:pPr>
    </w:lvl>
    <w:lvl w:ilvl="3" w:tplc="0419000F" w:tentative="1">
      <w:start w:val="1"/>
      <w:numFmt w:val="decimal"/>
      <w:lvlText w:val="%4."/>
      <w:lvlJc w:val="left"/>
      <w:pPr>
        <w:ind w:left="3946" w:hanging="360"/>
      </w:pPr>
    </w:lvl>
    <w:lvl w:ilvl="4" w:tplc="04190019" w:tentative="1">
      <w:start w:val="1"/>
      <w:numFmt w:val="lowerLetter"/>
      <w:lvlText w:val="%5."/>
      <w:lvlJc w:val="left"/>
      <w:pPr>
        <w:ind w:left="4666" w:hanging="360"/>
      </w:pPr>
    </w:lvl>
    <w:lvl w:ilvl="5" w:tplc="0419001B" w:tentative="1">
      <w:start w:val="1"/>
      <w:numFmt w:val="lowerRoman"/>
      <w:lvlText w:val="%6."/>
      <w:lvlJc w:val="right"/>
      <w:pPr>
        <w:ind w:left="5386" w:hanging="180"/>
      </w:pPr>
    </w:lvl>
    <w:lvl w:ilvl="6" w:tplc="0419000F" w:tentative="1">
      <w:start w:val="1"/>
      <w:numFmt w:val="decimal"/>
      <w:lvlText w:val="%7."/>
      <w:lvlJc w:val="left"/>
      <w:pPr>
        <w:ind w:left="6106" w:hanging="360"/>
      </w:pPr>
    </w:lvl>
    <w:lvl w:ilvl="7" w:tplc="04190019" w:tentative="1">
      <w:start w:val="1"/>
      <w:numFmt w:val="lowerLetter"/>
      <w:lvlText w:val="%8."/>
      <w:lvlJc w:val="left"/>
      <w:pPr>
        <w:ind w:left="6826" w:hanging="360"/>
      </w:pPr>
    </w:lvl>
    <w:lvl w:ilvl="8" w:tplc="0419001B" w:tentative="1">
      <w:start w:val="1"/>
      <w:numFmt w:val="lowerRoman"/>
      <w:lvlText w:val="%9."/>
      <w:lvlJc w:val="right"/>
      <w:pPr>
        <w:ind w:left="7546"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ED33D8"/>
    <w:multiLevelType w:val="multilevel"/>
    <w:tmpl w:val="E49483A6"/>
    <w:lvl w:ilvl="0">
      <w:start w:val="4"/>
      <w:numFmt w:val="decimal"/>
      <w:lvlText w:val="%1."/>
      <w:lvlJc w:val="left"/>
      <w:pPr>
        <w:ind w:left="450" w:hanging="450"/>
      </w:pPr>
    </w:lvl>
    <w:lvl w:ilvl="1">
      <w:start w:val="2"/>
      <w:numFmt w:val="decimal"/>
      <w:lvlText w:val="%1.%2."/>
      <w:lvlJc w:val="left"/>
      <w:pPr>
        <w:ind w:left="1433" w:hanging="720"/>
      </w:pPr>
      <w:rPr>
        <w:b/>
        <w:sz w:val="28"/>
        <w:szCs w:val="28"/>
      </w:rPr>
    </w:lvl>
    <w:lvl w:ilvl="2">
      <w:start w:val="1"/>
      <w:numFmt w:val="decimal"/>
      <w:lvlText w:val="%1.%2.%3."/>
      <w:lvlJc w:val="left"/>
      <w:pPr>
        <w:ind w:left="2146" w:hanging="720"/>
      </w:pPr>
    </w:lvl>
    <w:lvl w:ilvl="3">
      <w:start w:val="1"/>
      <w:numFmt w:val="decimal"/>
      <w:lvlText w:val="%1.%2.%3.%4."/>
      <w:lvlJc w:val="left"/>
      <w:pPr>
        <w:ind w:left="3219" w:hanging="1080"/>
      </w:pPr>
    </w:lvl>
    <w:lvl w:ilvl="4">
      <w:start w:val="1"/>
      <w:numFmt w:val="decimal"/>
      <w:lvlText w:val="%1.%2.%3.%4.%5."/>
      <w:lvlJc w:val="left"/>
      <w:pPr>
        <w:ind w:left="3932" w:hanging="1080"/>
      </w:pPr>
    </w:lvl>
    <w:lvl w:ilvl="5">
      <w:start w:val="1"/>
      <w:numFmt w:val="decimal"/>
      <w:lvlText w:val="%1.%2.%3.%4.%5.%6."/>
      <w:lvlJc w:val="left"/>
      <w:pPr>
        <w:ind w:left="5005" w:hanging="1440"/>
      </w:pPr>
    </w:lvl>
    <w:lvl w:ilvl="6">
      <w:start w:val="1"/>
      <w:numFmt w:val="decimal"/>
      <w:lvlText w:val="%1.%2.%3.%4.%5.%6.%7."/>
      <w:lvlJc w:val="left"/>
      <w:pPr>
        <w:ind w:left="6078" w:hanging="1800"/>
      </w:pPr>
    </w:lvl>
    <w:lvl w:ilvl="7">
      <w:start w:val="1"/>
      <w:numFmt w:val="decimal"/>
      <w:lvlText w:val="%1.%2.%3.%4.%5.%6.%7.%8."/>
      <w:lvlJc w:val="left"/>
      <w:pPr>
        <w:ind w:left="6791" w:hanging="1800"/>
      </w:pPr>
    </w:lvl>
    <w:lvl w:ilvl="8">
      <w:start w:val="1"/>
      <w:numFmt w:val="decimal"/>
      <w:lvlText w:val="%1.%2.%3.%4.%5.%6.%7.%8.%9."/>
      <w:lvlJc w:val="left"/>
      <w:pPr>
        <w:ind w:left="7864" w:hanging="216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4F716506"/>
    <w:multiLevelType w:val="multilevel"/>
    <w:tmpl w:val="B20028B4"/>
    <w:lvl w:ilvl="0">
      <w:start w:val="1"/>
      <w:numFmt w:val="decimal"/>
      <w:lvlText w:val="%1."/>
      <w:lvlJc w:val="left"/>
      <w:pPr>
        <w:ind w:left="735" w:hanging="735"/>
      </w:pPr>
    </w:lvl>
    <w:lvl w:ilvl="1">
      <w:start w:val="1"/>
      <w:numFmt w:val="decimal"/>
      <w:lvlText w:val="%1.%2."/>
      <w:lvlJc w:val="left"/>
      <w:pPr>
        <w:ind w:left="1410" w:hanging="735"/>
      </w:pPr>
    </w:lvl>
    <w:lvl w:ilvl="2">
      <w:start w:val="1"/>
      <w:numFmt w:val="decimal"/>
      <w:lvlText w:val="%1.%2.%3."/>
      <w:lvlJc w:val="left"/>
      <w:pPr>
        <w:ind w:left="2085" w:hanging="735"/>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850" w:hanging="1800"/>
      </w:pPr>
    </w:lvl>
    <w:lvl w:ilvl="7">
      <w:start w:val="1"/>
      <w:numFmt w:val="decimal"/>
      <w:lvlText w:val="%1.%2.%3.%4.%5.%6.%7.%8."/>
      <w:lvlJc w:val="left"/>
      <w:pPr>
        <w:ind w:left="6525" w:hanging="1800"/>
      </w:pPr>
    </w:lvl>
    <w:lvl w:ilvl="8">
      <w:start w:val="1"/>
      <w:numFmt w:val="decimal"/>
      <w:lvlText w:val="%1.%2.%3.%4.%5.%6.%7.%8.%9."/>
      <w:lvlJc w:val="left"/>
      <w:pPr>
        <w:ind w:left="7560" w:hanging="2160"/>
      </w:pPr>
    </w:lvl>
  </w:abstractNum>
  <w:abstractNum w:abstractNumId="37">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61A2D55"/>
    <w:multiLevelType w:val="multilevel"/>
    <w:tmpl w:val="C09CA184"/>
    <w:lvl w:ilvl="0">
      <w:start w:val="3"/>
      <w:numFmt w:val="decimal"/>
      <w:lvlText w:val="%1."/>
      <w:lvlJc w:val="left"/>
      <w:pPr>
        <w:ind w:left="450" w:hanging="450"/>
      </w:pPr>
    </w:lvl>
    <w:lvl w:ilvl="1">
      <w:start w:val="5"/>
      <w:numFmt w:val="decimal"/>
      <w:lvlText w:val="%1.%2."/>
      <w:lvlJc w:val="left"/>
      <w:pPr>
        <w:ind w:left="1422" w:hanging="720"/>
      </w:pPr>
    </w:lvl>
    <w:lvl w:ilvl="2">
      <w:start w:val="1"/>
      <w:numFmt w:val="decimal"/>
      <w:lvlText w:val="%1.%2.%3."/>
      <w:lvlJc w:val="left"/>
      <w:pPr>
        <w:ind w:left="2124" w:hanging="720"/>
      </w:pPr>
    </w:lvl>
    <w:lvl w:ilvl="3">
      <w:start w:val="1"/>
      <w:numFmt w:val="decimal"/>
      <w:lvlText w:val="%1.%2.%3.%4."/>
      <w:lvlJc w:val="left"/>
      <w:pPr>
        <w:ind w:left="3186" w:hanging="1080"/>
      </w:pPr>
    </w:lvl>
    <w:lvl w:ilvl="4">
      <w:start w:val="1"/>
      <w:numFmt w:val="decimal"/>
      <w:lvlText w:val="%1.%2.%3.%4.%5."/>
      <w:lvlJc w:val="left"/>
      <w:pPr>
        <w:ind w:left="3888" w:hanging="1080"/>
      </w:pPr>
    </w:lvl>
    <w:lvl w:ilvl="5">
      <w:start w:val="1"/>
      <w:numFmt w:val="decimal"/>
      <w:lvlText w:val="%1.%2.%3.%4.%5.%6."/>
      <w:lvlJc w:val="left"/>
      <w:pPr>
        <w:ind w:left="4950" w:hanging="1440"/>
      </w:pPr>
    </w:lvl>
    <w:lvl w:ilvl="6">
      <w:start w:val="1"/>
      <w:numFmt w:val="decimal"/>
      <w:lvlText w:val="%1.%2.%3.%4.%5.%6.%7."/>
      <w:lvlJc w:val="left"/>
      <w:pPr>
        <w:ind w:left="6012" w:hanging="1800"/>
      </w:pPr>
    </w:lvl>
    <w:lvl w:ilvl="7">
      <w:start w:val="1"/>
      <w:numFmt w:val="decimal"/>
      <w:lvlText w:val="%1.%2.%3.%4.%5.%6.%7.%8."/>
      <w:lvlJc w:val="left"/>
      <w:pPr>
        <w:ind w:left="6714" w:hanging="1800"/>
      </w:pPr>
    </w:lvl>
    <w:lvl w:ilvl="8">
      <w:start w:val="1"/>
      <w:numFmt w:val="decimal"/>
      <w:lvlText w:val="%1.%2.%3.%4.%5.%6.%7.%8.%9."/>
      <w:lvlJc w:val="left"/>
      <w:pPr>
        <w:ind w:left="7776" w:hanging="2160"/>
      </w:pPr>
    </w:lvl>
  </w:abstractNum>
  <w:abstractNum w:abstractNumId="4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906395"/>
    <w:multiLevelType w:val="multilevel"/>
    <w:tmpl w:val="7EA0580E"/>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5">
    <w:nsid w:val="7A00123E"/>
    <w:multiLevelType w:val="multilevel"/>
    <w:tmpl w:val="7F88E52E"/>
    <w:lvl w:ilvl="0">
      <w:start w:val="1"/>
      <w:numFmt w:val="decimal"/>
      <w:lvlText w:val="%1."/>
      <w:lvlJc w:val="left"/>
      <w:pPr>
        <w:ind w:left="1407" w:hanging="840"/>
      </w:pPr>
      <w:rPr>
        <w:rFonts w:cs="Times New Roman"/>
      </w:rPr>
    </w:lvl>
    <w:lvl w:ilvl="1">
      <w:start w:val="4"/>
      <w:numFmt w:val="decimal"/>
      <w:isLgl/>
      <w:lvlText w:val="%1.%2."/>
      <w:lvlJc w:val="left"/>
      <w:pPr>
        <w:ind w:left="1722" w:hanging="1155"/>
      </w:pPr>
      <w:rPr>
        <w:rFonts w:cs="Times New Roman"/>
      </w:rPr>
    </w:lvl>
    <w:lvl w:ilvl="2">
      <w:start w:val="1"/>
      <w:numFmt w:val="decimal"/>
      <w:isLgl/>
      <w:lvlText w:val="%1.%2.%3."/>
      <w:lvlJc w:val="left"/>
      <w:pPr>
        <w:ind w:left="1722" w:hanging="1155"/>
      </w:pPr>
      <w:rPr>
        <w:rFonts w:cs="Times New Roman"/>
      </w:rPr>
    </w:lvl>
    <w:lvl w:ilvl="3">
      <w:start w:val="1"/>
      <w:numFmt w:val="decimal"/>
      <w:isLgl/>
      <w:lvlText w:val="%1.%2.%3.%4."/>
      <w:lvlJc w:val="left"/>
      <w:pPr>
        <w:ind w:left="1722" w:hanging="1155"/>
      </w:pPr>
      <w:rPr>
        <w:rFonts w:cs="Times New Roman"/>
      </w:rPr>
    </w:lvl>
    <w:lvl w:ilvl="4">
      <w:start w:val="1"/>
      <w:numFmt w:val="decimal"/>
      <w:isLgl/>
      <w:lvlText w:val="%1.%2.%3.%4.%5."/>
      <w:lvlJc w:val="left"/>
      <w:pPr>
        <w:ind w:left="1722" w:hanging="1155"/>
      </w:pPr>
      <w:rPr>
        <w:rFonts w:cs="Times New Roman"/>
      </w:rPr>
    </w:lvl>
    <w:lvl w:ilvl="5">
      <w:start w:val="1"/>
      <w:numFmt w:val="decimal"/>
      <w:isLgl/>
      <w:lvlText w:val="%1.%2.%3.%4.%5.%6."/>
      <w:lvlJc w:val="left"/>
      <w:pPr>
        <w:ind w:left="1722" w:hanging="1155"/>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46">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3"/>
  </w:num>
  <w:num w:numId="10">
    <w:abstractNumId w:val="25"/>
  </w:num>
  <w:num w:numId="11">
    <w:abstractNumId w:val="37"/>
  </w:num>
  <w:num w:numId="12">
    <w:abstractNumId w:val="35"/>
  </w:num>
  <w:num w:numId="13">
    <w:abstractNumId w:val="24"/>
  </w:num>
  <w:num w:numId="14">
    <w:abstractNumId w:val="32"/>
  </w:num>
  <w:num w:numId="15">
    <w:abstractNumId w:val="38"/>
  </w:num>
  <w:num w:numId="16">
    <w:abstractNumId w:val="34"/>
  </w:num>
  <w:num w:numId="17">
    <w:abstractNumId w:val="40"/>
  </w:num>
  <w:num w:numId="18">
    <w:abstractNumId w:val="27"/>
  </w:num>
  <w:num w:numId="19">
    <w:abstractNumId w:val="28"/>
  </w:num>
  <w:num w:numId="20">
    <w:abstractNumId w:val="46"/>
  </w:num>
  <w:num w:numId="21">
    <w:abstractNumId w:val="30"/>
  </w:num>
  <w:num w:numId="22">
    <w:abstractNumId w:val="33"/>
  </w:num>
  <w:num w:numId="23">
    <w:abstractNumId w:val="42"/>
  </w:num>
  <w:num w:numId="24">
    <w:abstractNumId w:val="31"/>
  </w:num>
  <w:num w:numId="25">
    <w:abstractNumId w:val="2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4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0F59DA"/>
    <w:rsid w:val="00100B0E"/>
    <w:rsid w:val="00104812"/>
    <w:rsid w:val="0010735E"/>
    <w:rsid w:val="00107C51"/>
    <w:rsid w:val="00112F38"/>
    <w:rsid w:val="00115908"/>
    <w:rsid w:val="00116263"/>
    <w:rsid w:val="00116BFD"/>
    <w:rsid w:val="00116C86"/>
    <w:rsid w:val="001174EB"/>
    <w:rsid w:val="00120404"/>
    <w:rsid w:val="001242D3"/>
    <w:rsid w:val="0012610C"/>
    <w:rsid w:val="00134D34"/>
    <w:rsid w:val="00144E2B"/>
    <w:rsid w:val="00151B2C"/>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1AA9"/>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1713"/>
    <w:rsid w:val="005700CF"/>
    <w:rsid w:val="005716FC"/>
    <w:rsid w:val="00571D62"/>
    <w:rsid w:val="0057756D"/>
    <w:rsid w:val="005834BA"/>
    <w:rsid w:val="00593786"/>
    <w:rsid w:val="00593EA0"/>
    <w:rsid w:val="0059513D"/>
    <w:rsid w:val="00596B19"/>
    <w:rsid w:val="005A0E3B"/>
    <w:rsid w:val="005A6CE9"/>
    <w:rsid w:val="005C6A61"/>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2884"/>
    <w:rsid w:val="0065657D"/>
    <w:rsid w:val="006575DD"/>
    <w:rsid w:val="006600E8"/>
    <w:rsid w:val="00664449"/>
    <w:rsid w:val="00670FD8"/>
    <w:rsid w:val="00674404"/>
    <w:rsid w:val="006823D3"/>
    <w:rsid w:val="00690B2B"/>
    <w:rsid w:val="006962EE"/>
    <w:rsid w:val="006A1CB3"/>
    <w:rsid w:val="006A3156"/>
    <w:rsid w:val="006A6E08"/>
    <w:rsid w:val="006B0B22"/>
    <w:rsid w:val="006B3895"/>
    <w:rsid w:val="006B50E4"/>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150EA"/>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45151"/>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2101"/>
    <w:rsid w:val="007B26E8"/>
    <w:rsid w:val="007B36CE"/>
    <w:rsid w:val="007B3AD8"/>
    <w:rsid w:val="007B4040"/>
    <w:rsid w:val="007B5721"/>
    <w:rsid w:val="007B5E85"/>
    <w:rsid w:val="007C1052"/>
    <w:rsid w:val="007C2A45"/>
    <w:rsid w:val="007C3BA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67F8"/>
    <w:rsid w:val="008E5FFE"/>
    <w:rsid w:val="008E60E5"/>
    <w:rsid w:val="008E6627"/>
    <w:rsid w:val="008F54E6"/>
    <w:rsid w:val="009068D2"/>
    <w:rsid w:val="00906A59"/>
    <w:rsid w:val="00906F29"/>
    <w:rsid w:val="00906F66"/>
    <w:rsid w:val="009115C0"/>
    <w:rsid w:val="00914E3D"/>
    <w:rsid w:val="00916C03"/>
    <w:rsid w:val="00920884"/>
    <w:rsid w:val="0092359B"/>
    <w:rsid w:val="009254CA"/>
    <w:rsid w:val="00926992"/>
    <w:rsid w:val="0093120C"/>
    <w:rsid w:val="009320DE"/>
    <w:rsid w:val="0093234E"/>
    <w:rsid w:val="00937B2E"/>
    <w:rsid w:val="009411A9"/>
    <w:rsid w:val="00942BA5"/>
    <w:rsid w:val="00945B21"/>
    <w:rsid w:val="00946744"/>
    <w:rsid w:val="00956252"/>
    <w:rsid w:val="00957171"/>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C6C"/>
    <w:rsid w:val="009B0A27"/>
    <w:rsid w:val="009B1024"/>
    <w:rsid w:val="009B32F3"/>
    <w:rsid w:val="009C15AA"/>
    <w:rsid w:val="009C191F"/>
    <w:rsid w:val="009C211A"/>
    <w:rsid w:val="009D368F"/>
    <w:rsid w:val="009D3A40"/>
    <w:rsid w:val="009E64D8"/>
    <w:rsid w:val="009E7EEB"/>
    <w:rsid w:val="009F7E18"/>
    <w:rsid w:val="00A00C72"/>
    <w:rsid w:val="00A023CD"/>
    <w:rsid w:val="00A153F5"/>
    <w:rsid w:val="00A161F5"/>
    <w:rsid w:val="00A21E70"/>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5FCA"/>
    <w:rsid w:val="00A856EA"/>
    <w:rsid w:val="00A85C61"/>
    <w:rsid w:val="00A876EA"/>
    <w:rsid w:val="00A958AE"/>
    <w:rsid w:val="00A95E4B"/>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7E9D"/>
    <w:rsid w:val="00AE209F"/>
    <w:rsid w:val="00AE2756"/>
    <w:rsid w:val="00AF2B85"/>
    <w:rsid w:val="00AF4E45"/>
    <w:rsid w:val="00AF6ABE"/>
    <w:rsid w:val="00B02654"/>
    <w:rsid w:val="00B104FE"/>
    <w:rsid w:val="00B11445"/>
    <w:rsid w:val="00B11E6D"/>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78A"/>
    <w:rsid w:val="00BB3C30"/>
    <w:rsid w:val="00BB5B51"/>
    <w:rsid w:val="00BB61F8"/>
    <w:rsid w:val="00BB6D1B"/>
    <w:rsid w:val="00BC1922"/>
    <w:rsid w:val="00BD59BC"/>
    <w:rsid w:val="00BD5B44"/>
    <w:rsid w:val="00BD74A7"/>
    <w:rsid w:val="00BE06D9"/>
    <w:rsid w:val="00BE2157"/>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D05E4"/>
    <w:rsid w:val="00CD0E0C"/>
    <w:rsid w:val="00CD0F32"/>
    <w:rsid w:val="00CD7613"/>
    <w:rsid w:val="00CE7EB4"/>
    <w:rsid w:val="00CF14DD"/>
    <w:rsid w:val="00CF6531"/>
    <w:rsid w:val="00D01C16"/>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0D23"/>
    <w:rsid w:val="00D94307"/>
    <w:rsid w:val="00D953A5"/>
    <w:rsid w:val="00DA13BD"/>
    <w:rsid w:val="00DA5892"/>
    <w:rsid w:val="00DA5BBE"/>
    <w:rsid w:val="00DB4345"/>
    <w:rsid w:val="00DB6989"/>
    <w:rsid w:val="00DC0783"/>
    <w:rsid w:val="00DC17B3"/>
    <w:rsid w:val="00DC4097"/>
    <w:rsid w:val="00DC427E"/>
    <w:rsid w:val="00DC46E7"/>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2ED5"/>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7140"/>
    <w:rsid w:val="00F17517"/>
    <w:rsid w:val="00F2152A"/>
    <w:rsid w:val="00F2335B"/>
    <w:rsid w:val="00F23E06"/>
    <w:rsid w:val="00F253AD"/>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26CA"/>
    <w:rsid w:val="00FC63B6"/>
    <w:rsid w:val="00FD1E8A"/>
    <w:rsid w:val="00FD49D2"/>
    <w:rsid w:val="00FD69C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5"/>
    <w:uiPriority w:val="99"/>
    <w:unhideWhenUsed/>
    <w:rsid w:val="009C211A"/>
    <w:rPr>
      <w:sz w:val="20"/>
      <w:szCs w:val="20"/>
    </w:rPr>
  </w:style>
  <w:style w:type="character" w:customStyle="1" w:styleId="1f5">
    <w:name w:val="Текст примечания Знак1"/>
    <w:basedOn w:val="a1"/>
    <w:link w:val="afff1"/>
    <w:uiPriority w:val="99"/>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customStyle="1" w:styleId="Style10">
    <w:name w:val="Style10"/>
    <w:basedOn w:val="a0"/>
    <w:uiPriority w:val="99"/>
    <w:rsid w:val="00AF2B85"/>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customStyle="1" w:styleId="Style11">
    <w:name w:val="Style11"/>
    <w:basedOn w:val="a0"/>
    <w:uiPriority w:val="99"/>
    <w:rsid w:val="00AF2B85"/>
    <w:pPr>
      <w:widowControl w:val="0"/>
      <w:suppressAutoHyphens w:val="0"/>
      <w:autoSpaceDE w:val="0"/>
      <w:autoSpaceDN w:val="0"/>
      <w:adjustRightInd w:val="0"/>
      <w:spacing w:line="295" w:lineRule="exact"/>
      <w:ind w:firstLine="713"/>
      <w:jc w:val="both"/>
    </w:pPr>
    <w:rPr>
      <w:rFonts w:ascii="Arial" w:hAnsi="Arial" w:cs="Arial"/>
      <w:lang w:eastAsia="ru-RU"/>
    </w:rPr>
  </w:style>
  <w:style w:type="character" w:customStyle="1" w:styleId="FontStyle44">
    <w:name w:val="Font Style44"/>
    <w:basedOn w:val="a1"/>
    <w:uiPriority w:val="99"/>
    <w:rsid w:val="00AF2B85"/>
    <w:rPr>
      <w:rFonts w:ascii="Times New Roman" w:hAnsi="Times New Roman" w:cs="Times New Roman" w:hint="default"/>
      <w:sz w:val="24"/>
      <w:szCs w:val="24"/>
    </w:rPr>
  </w:style>
  <w:style w:type="character" w:customStyle="1" w:styleId="1b">
    <w:name w:val="Основной текст с отступом Знак1"/>
    <w:basedOn w:val="a1"/>
    <w:link w:val="afd"/>
    <w:uiPriority w:val="99"/>
    <w:rsid w:val="00AF2B85"/>
    <w:rPr>
      <w:sz w:val="28"/>
      <w:lang w:eastAsia="ar-SA"/>
    </w:rPr>
  </w:style>
  <w:style w:type="character" w:customStyle="1" w:styleId="ConsNonformat">
    <w:name w:val="ConsNonformat Знак"/>
    <w:basedOn w:val="a1"/>
    <w:link w:val="ConsNonformat0"/>
    <w:locked/>
    <w:rsid w:val="00AF2B85"/>
    <w:rPr>
      <w:rFonts w:ascii="Courier New" w:hAnsi="Courier New" w:cs="Courier New"/>
    </w:rPr>
  </w:style>
  <w:style w:type="paragraph" w:customStyle="1" w:styleId="ConsNonformat0">
    <w:name w:val="ConsNonformat"/>
    <w:link w:val="ConsNonformat"/>
    <w:rsid w:val="00AF2B85"/>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BE4D4-3E08-4BBA-8BD2-9E5408403AF1}">
  <ds:schemaRefs>
    <ds:schemaRef ds:uri="http://schemas.openxmlformats.org/officeDocument/2006/bibliography"/>
  </ds:schemaRefs>
</ds:datastoreItem>
</file>

<file path=customXml/itemProps4.xml><?xml version="1.0" encoding="utf-8"?>
<ds:datastoreItem xmlns:ds="http://schemas.openxmlformats.org/officeDocument/2006/customXml" ds:itemID="{EBEC02EB-04B6-4317-8801-07A01E5F1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16148</Words>
  <Characters>92045</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107978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MokrovVL</cp:lastModifiedBy>
  <cp:revision>3</cp:revision>
  <cp:lastPrinted>2013-04-02T17:10:00Z</cp:lastPrinted>
  <dcterms:created xsi:type="dcterms:W3CDTF">2018-08-29T08:58:00Z</dcterms:created>
  <dcterms:modified xsi:type="dcterms:W3CDTF">2018-08-29T08:59:00Z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