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662EAD" w:rsidRDefault="00F4724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662EAD" w:rsidRDefault="00F47244">
      <w:pPr>
        <w:tabs>
          <w:tab w:val="left" w:pos="4962"/>
        </w:tabs>
        <w:ind w:left="4820"/>
        <w:rPr>
          <w:b/>
          <w:bCs/>
          <w:sz w:val="28"/>
          <w:szCs w:val="28"/>
        </w:rPr>
      </w:pPr>
      <w:r>
        <w:rPr>
          <w:b/>
          <w:bCs/>
          <w:sz w:val="28"/>
          <w:szCs w:val="28"/>
        </w:rPr>
        <w:t>Андрей Витальевич Банщиков</w:t>
      </w:r>
    </w:p>
    <w:p w:rsidR="00223D30" w:rsidRPr="006D2B87" w:rsidRDefault="00223D30" w:rsidP="00223D30">
      <w:pPr>
        <w:tabs>
          <w:tab w:val="left" w:pos="4962"/>
        </w:tabs>
        <w:ind w:left="4820"/>
        <w:rPr>
          <w:rFonts w:eastAsia="Arial Unicode MS"/>
        </w:rPr>
      </w:pPr>
    </w:p>
    <w:p w:rsidR="00662EAD" w:rsidRDefault="00F47244">
      <w:pPr>
        <w:tabs>
          <w:tab w:val="left" w:pos="4962"/>
        </w:tabs>
        <w:ind w:left="4820"/>
        <w:rPr>
          <w:b/>
          <w:bCs/>
          <w:sz w:val="28"/>
        </w:rPr>
      </w:pPr>
      <w:r>
        <w:rPr>
          <w:b/>
          <w:bCs/>
          <w:sz w:val="28"/>
        </w:rPr>
        <w:t>«31» августа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662EAD" w:rsidRDefault="00F47244">
      <w:pPr>
        <w:pStyle w:val="1ff2"/>
        <w:ind w:firstLine="709"/>
      </w:pPr>
      <w:bookmarkStart w:id="0" w:name="OLE_LINK3"/>
      <w:bookmarkStart w:id="1" w:name="OLE_LINK4"/>
      <w:bookmarkStart w:id="2" w:name="OLE_LINK18"/>
      <w:bookmarkStart w:id="3" w:name="OLE_LINK19"/>
      <w:bookmarkStart w:id="4" w:name="OLE_LINK31"/>
      <w:proofErr w:type="gramStart"/>
      <w:r>
        <w:t>Закупка способом запроса предложений в электронной форме среди субъектов малого и среднего предпринимательства № ЗПэ-МСП-НКПЗАБ-18-0027 по предмету закупки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r>
        <w:rPr>
          <w:szCs w:val="28"/>
        </w:rPr>
        <w:t xml:space="preserve"> (далее – Запрос предложений)</w:t>
      </w:r>
      <w:r>
        <w:t>.</w:t>
      </w:r>
      <w:proofErr w:type="gramEnd"/>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 xml:space="preserve">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w:t>
      </w:r>
      <w:r>
        <w:rPr>
          <w:szCs w:val="28"/>
        </w:rPr>
        <w:lastRenderedPageBreak/>
        <w:t>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62EAD" w:rsidRDefault="00F47244">
      <w:pPr>
        <w:pStyle w:val="1ff2"/>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ED6D69" w:rsidRPr="00ED6D69" w:rsidRDefault="00ED6D69" w:rsidP="00ED6D69">
      <w:pPr>
        <w:keepNext/>
        <w:numPr>
          <w:ilvl w:val="1"/>
          <w:numId w:val="6"/>
        </w:numPr>
        <w:tabs>
          <w:tab w:val="clear" w:pos="576"/>
          <w:tab w:val="num" w:pos="360"/>
        </w:tabs>
        <w:ind w:left="0" w:firstLine="709"/>
        <w:outlineLvl w:val="1"/>
        <w:rPr>
          <w:b/>
          <w:bCs/>
          <w:sz w:val="28"/>
          <w:szCs w:val="28"/>
        </w:rPr>
      </w:pPr>
      <w:r>
        <w:rPr>
          <w:b/>
          <w:bCs/>
          <w:sz w:val="28"/>
          <w:szCs w:val="28"/>
        </w:rPr>
        <w:t>1.2. Разъяснения положений документации о закупке.</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w:t>
      </w:r>
      <w:r>
        <w:rPr>
          <w:rFonts w:eastAsia="MS Mincho"/>
          <w:sz w:val="28"/>
          <w:szCs w:val="28"/>
        </w:rPr>
        <w:lastRenderedPageBreak/>
        <w:t xml:space="preserve">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ED6D69" w:rsidRPr="00ED6D69" w:rsidRDefault="00ED6D69" w:rsidP="00ED6D69">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ED6D69" w:rsidRDefault="00ED6D69" w:rsidP="00ED6D6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D6D69" w:rsidRPr="00D32FFA" w:rsidRDefault="00ED6D69" w:rsidP="00ED6D6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ED6D69" w:rsidRPr="00D41593" w:rsidRDefault="00ED6D69" w:rsidP="00ED6D69">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D6D69" w:rsidRPr="00D32FFA" w:rsidRDefault="00ED6D69" w:rsidP="00ED6D69">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D6D69" w:rsidRPr="00D32FFA" w:rsidRDefault="00ED6D69" w:rsidP="00ED6D69">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ED6D69" w:rsidRPr="00D32FFA" w:rsidRDefault="00ED6D69" w:rsidP="00ED6D6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ED6D69" w:rsidP="00ED6D69">
      <w:pPr>
        <w:numPr>
          <w:ilvl w:val="0"/>
          <w:numId w:val="7"/>
        </w:numPr>
        <w:ind w:left="0" w:firstLine="709"/>
        <w:jc w:val="both"/>
        <w:rPr>
          <w:sz w:val="28"/>
          <w:szCs w:val="28"/>
        </w:rPr>
      </w:pPr>
      <w:r>
        <w:rPr>
          <w:sz w:val="28"/>
          <w:szCs w:val="28"/>
        </w:rPr>
        <w:t>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 xml:space="preserve">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rStyle w:val="afff3"/>
            <w:sz w:val="28"/>
            <w:szCs w:val="28"/>
          </w:rPr>
          <w:t>Линия доверия «стоп коррупция»</w:t>
        </w:r>
      </w:hyperlink>
      <w:r>
        <w:rPr>
          <w:color w:val="000000"/>
          <w:sz w:val="28"/>
          <w:szCs w:val="28"/>
        </w:rPr>
        <w:t xml:space="preserve">, электронная почта </w:t>
      </w:r>
      <w:hyperlink r:id="rId14"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Pr>
          <w:sz w:val="28"/>
          <w:szCs w:val="28"/>
        </w:rPr>
        <w:lastRenderedPageBreak/>
        <w:t>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75FD7" w:rsidRPr="00D32FFA" w:rsidRDefault="00775FD7" w:rsidP="00775FD7">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662EAD" w:rsidRDefault="00F47244">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5"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rFonts w:eastAsia="Calibri"/>
          <w:sz w:val="28"/>
          <w:szCs w:val="22"/>
          <w:lang w:eastAsia="en-US"/>
        </w:rPr>
        <w:lastRenderedPageBreak/>
        <w:t xml:space="preserve">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BC778B">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 xml:space="preserve">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w:t>
      </w:r>
      <w:r>
        <w:rPr>
          <w:sz w:val="28"/>
        </w:rPr>
        <w:lastRenderedPageBreak/>
        <w:t>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 xml:space="preserve">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246E9E" w:rsidRDefault="00246E9E"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lastRenderedPageBreak/>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AA2018">
      <w:pPr>
        <w:numPr>
          <w:ilvl w:val="0"/>
          <w:numId w:val="17"/>
        </w:numPr>
        <w:ind w:left="0" w:firstLine="709"/>
        <w:jc w:val="both"/>
        <w:rPr>
          <w:sz w:val="28"/>
          <w:szCs w:val="28"/>
        </w:rPr>
      </w:pPr>
      <w:r>
        <w:rPr>
          <w:rFonts w:eastAsia="Calibri"/>
          <w:sz w:val="28"/>
          <w:szCs w:val="28"/>
          <w:lang w:eastAsia="en-US"/>
        </w:rPr>
        <w:lastRenderedPageBreak/>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01D51">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01D51">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246E9E">
      <w:pPr>
        <w:numPr>
          <w:ilvl w:val="0"/>
          <w:numId w:val="1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246E9E" w:rsidP="00246E9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w:t>
      </w:r>
      <w:r>
        <w:rPr>
          <w:sz w:val="28"/>
          <w:szCs w:val="28"/>
        </w:rPr>
        <w:lastRenderedPageBreak/>
        <w:t xml:space="preserve">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662EAD" w:rsidRDefault="00F47244">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662EAD" w:rsidRDefault="00F47244">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spellStart"/>
      <w:proofErr w:type="gramStart"/>
      <w:r>
        <w:rPr>
          <w:rFonts w:eastAsia="MS Mincho"/>
          <w:b w:val="0"/>
          <w:bCs w:val="0"/>
          <w:i w:val="0"/>
          <w:lang w:eastAsia="ar-SA"/>
        </w:rPr>
        <w:t>Заявка.pdf</w:t>
      </w:r>
      <w:proofErr w:type="spellEnd"/>
      <w:r>
        <w:rPr>
          <w:rFonts w:eastAsia="MS Mincho"/>
          <w:b w:val="0"/>
          <w:bCs w:val="0"/>
          <w:i w:val="0"/>
          <w:lang w:eastAsia="ar-SA"/>
        </w:rPr>
        <w:t xml:space="preserve"> (</w:t>
      </w:r>
      <w:proofErr w:type="spellStart"/>
      <w:r>
        <w:rPr>
          <w:rFonts w:eastAsia="MS Mincho"/>
          <w:b w:val="0"/>
          <w:bCs w:val="0"/>
          <w:i w:val="0"/>
          <w:lang w:eastAsia="ar-SA"/>
        </w:rPr>
        <w:t>Zayavka.pdf</w:t>
      </w:r>
      <w:proofErr w:type="spellEnd"/>
      <w:r>
        <w:rPr>
          <w:rFonts w:eastAsia="MS Mincho"/>
          <w:b w:val="0"/>
          <w:bCs w:val="0"/>
          <w:i w:val="0"/>
          <w:lang w:eastAsia="ar-SA"/>
        </w:rPr>
        <w:t xml:space="preserve">), </w:t>
      </w:r>
      <w:proofErr w:type="spellStart"/>
      <w:r>
        <w:rPr>
          <w:rFonts w:eastAsia="MS Mincho"/>
          <w:b w:val="0"/>
          <w:bCs w:val="0"/>
          <w:i w:val="0"/>
          <w:lang w:eastAsia="ar-SA"/>
        </w:rPr>
        <w:t>Сведения.pdf</w:t>
      </w:r>
      <w:proofErr w:type="spellEnd"/>
      <w:r>
        <w:rPr>
          <w:rFonts w:eastAsia="MS Mincho"/>
          <w:b w:val="0"/>
          <w:bCs w:val="0"/>
          <w:i w:val="0"/>
          <w:lang w:eastAsia="ar-SA"/>
        </w:rPr>
        <w:t xml:space="preserve">, </w:t>
      </w:r>
      <w:proofErr w:type="spellStart"/>
      <w:r>
        <w:rPr>
          <w:rFonts w:eastAsia="MS Mincho"/>
          <w:b w:val="0"/>
          <w:bCs w:val="0"/>
          <w:i w:val="0"/>
          <w:lang w:eastAsia="ar-SA"/>
        </w:rPr>
        <w:t>Предложение.pdf</w:t>
      </w:r>
      <w:proofErr w:type="spellEnd"/>
      <w:r>
        <w:rPr>
          <w:rFonts w:eastAsia="MS Mincho"/>
          <w:b w:val="0"/>
          <w:bCs w:val="0"/>
          <w:i w:val="0"/>
          <w:lang w:eastAsia="ar-SA"/>
        </w:rPr>
        <w:t xml:space="preserve">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proofErr w:type="gramStart"/>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roofErr w:type="gramEnd"/>
    </w:p>
    <w:p w:rsidR="006F265F" w:rsidRDefault="00662EAD"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F47244" w:rsidRPr="007E6DE4" w:rsidRDefault="00F47244" w:rsidP="006F265F">
                  <w:pPr>
                    <w:jc w:val="center"/>
                    <w:rPr>
                      <w:b/>
                      <w:sz w:val="28"/>
                      <w:szCs w:val="28"/>
                    </w:rPr>
                  </w:pPr>
                  <w:r w:rsidRPr="007E6DE4">
                    <w:rPr>
                      <w:b/>
                      <w:sz w:val="28"/>
                      <w:szCs w:val="28"/>
                    </w:rPr>
                    <w:t xml:space="preserve">_____________________________________________, </w:t>
                  </w:r>
                </w:p>
                <w:p w:rsidR="00F47244" w:rsidRDefault="00F47244"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F47244" w:rsidRPr="007E6DE4" w:rsidRDefault="00F47244" w:rsidP="006F265F">
                  <w:pPr>
                    <w:jc w:val="center"/>
                    <w:rPr>
                      <w:b/>
                      <w:sz w:val="28"/>
                      <w:szCs w:val="28"/>
                    </w:rPr>
                  </w:pPr>
                  <w:r w:rsidRPr="007E6DE4">
                    <w:rPr>
                      <w:b/>
                      <w:sz w:val="28"/>
                      <w:szCs w:val="28"/>
                    </w:rPr>
                    <w:t>________________________________________</w:t>
                  </w:r>
                </w:p>
                <w:p w:rsidR="00F47244" w:rsidRPr="007E6DE4" w:rsidRDefault="00F47244" w:rsidP="006F265F">
                  <w:pPr>
                    <w:jc w:val="center"/>
                    <w:rPr>
                      <w:i/>
                      <w:sz w:val="20"/>
                      <w:szCs w:val="20"/>
                    </w:rPr>
                  </w:pPr>
                  <w:r w:rsidRPr="007E6DE4">
                    <w:rPr>
                      <w:i/>
                      <w:sz w:val="20"/>
                      <w:szCs w:val="20"/>
                    </w:rPr>
                    <w:t>государство регистрации претендента</w:t>
                  </w:r>
                </w:p>
                <w:p w:rsidR="00F47244" w:rsidRPr="007E6DE4" w:rsidRDefault="00F47244" w:rsidP="006F265F">
                  <w:pPr>
                    <w:jc w:val="center"/>
                    <w:rPr>
                      <w:b/>
                      <w:sz w:val="28"/>
                      <w:szCs w:val="28"/>
                    </w:rPr>
                  </w:pPr>
                  <w:r w:rsidRPr="007E6DE4">
                    <w:rPr>
                      <w:b/>
                      <w:sz w:val="28"/>
                      <w:szCs w:val="28"/>
                    </w:rPr>
                    <w:t>_____________________________</w:t>
                  </w:r>
                  <w:r>
                    <w:rPr>
                      <w:b/>
                      <w:sz w:val="28"/>
                      <w:szCs w:val="28"/>
                    </w:rPr>
                    <w:t>__________________</w:t>
                  </w:r>
                </w:p>
                <w:p w:rsidR="00F47244" w:rsidRPr="007E6DE4" w:rsidRDefault="00F47244" w:rsidP="006F265F">
                  <w:pPr>
                    <w:jc w:val="center"/>
                    <w:rPr>
                      <w:i/>
                      <w:sz w:val="20"/>
                      <w:szCs w:val="20"/>
                    </w:rPr>
                  </w:pPr>
                  <w:r w:rsidRPr="007E6DE4">
                    <w:rPr>
                      <w:i/>
                      <w:sz w:val="20"/>
                      <w:szCs w:val="20"/>
                    </w:rPr>
                    <w:t>ИНН претендента (для претендентов-резидентов Российской Федерации)</w:t>
                  </w:r>
                </w:p>
                <w:p w:rsidR="00F47244" w:rsidRDefault="00F47244" w:rsidP="006F265F">
                  <w:pPr>
                    <w:jc w:val="both"/>
                  </w:pPr>
                </w:p>
                <w:p w:rsidR="00F47244" w:rsidRDefault="00F47244" w:rsidP="006F265F">
                  <w:pPr>
                    <w:jc w:val="center"/>
                    <w:rPr>
                      <w:b/>
                    </w:rPr>
                  </w:pPr>
                  <w:r w:rsidRPr="00923E2D">
                    <w:rPr>
                      <w:b/>
                    </w:rPr>
                    <w:t xml:space="preserve">ЗАЯВКА НА УЧАСТИЕ В </w:t>
                  </w:r>
                  <w:proofErr w:type="gramStart"/>
                  <w:r>
                    <w:rPr>
                      <w:b/>
                    </w:rPr>
                    <w:t>ЗАПРОСЕ</w:t>
                  </w:r>
                  <w:proofErr w:type="gramEnd"/>
                  <w:r>
                    <w:rPr>
                      <w:b/>
                    </w:rPr>
                    <w:t xml:space="preserve"> ПРЕДЛОЖЕНИЙ № </w:t>
                  </w:r>
                  <w:proofErr w:type="spellStart"/>
                  <w:r>
                    <w:rPr>
                      <w:b/>
                    </w:rPr>
                    <w:t>ЗПэ-МСП-</w:t>
                  </w:r>
                  <w:r w:rsidRPr="00923E2D">
                    <w:rPr>
                      <w:b/>
                    </w:rPr>
                    <w:t>___</w:t>
                  </w:r>
                  <w:r>
                    <w:rPr>
                      <w:b/>
                    </w:rPr>
                    <w:t>-</w:t>
                  </w:r>
                  <w:r w:rsidRPr="00923E2D">
                    <w:rPr>
                      <w:b/>
                    </w:rPr>
                    <w:t>____</w:t>
                  </w:r>
                  <w:proofErr w:type="spellEnd"/>
                  <w:r>
                    <w:rPr>
                      <w:b/>
                    </w:rPr>
                    <w:t>-</w:t>
                  </w:r>
                  <w:r w:rsidRPr="00923E2D">
                    <w:rPr>
                      <w:b/>
                    </w:rPr>
                    <w:t>____</w:t>
                  </w:r>
                </w:p>
                <w:p w:rsidR="00F47244" w:rsidRPr="00FD7467" w:rsidRDefault="00F47244" w:rsidP="006F265F">
                  <w:pPr>
                    <w:jc w:val="center"/>
                    <w:rPr>
                      <w:b/>
                    </w:rPr>
                  </w:pPr>
                  <w:r w:rsidRPr="00FD7467">
                    <w:rPr>
                      <w:b/>
                    </w:rPr>
                    <w:t xml:space="preserve">(лот № _________) </w:t>
                  </w:r>
                </w:p>
                <w:p w:rsidR="00F47244" w:rsidRPr="00521EAB" w:rsidRDefault="00F47244" w:rsidP="006F265F">
                  <w:pPr>
                    <w:jc w:val="center"/>
                    <w:rPr>
                      <w:i/>
                    </w:rPr>
                  </w:pPr>
                  <w:r w:rsidRPr="00FD7467">
                    <w:rPr>
                      <w:i/>
                    </w:rPr>
                    <w:t>(указывается, если предусмотрены лоты)</w:t>
                  </w:r>
                </w:p>
                <w:p w:rsidR="00F47244" w:rsidRPr="00923E2D" w:rsidRDefault="00F47244" w:rsidP="006F265F">
                  <w:pPr>
                    <w:jc w:val="center"/>
                    <w:rPr>
                      <w:b/>
                    </w:rPr>
                  </w:pPr>
                </w:p>
              </w:txbxContent>
            </v:textbox>
            <w10:wrap type="tight"/>
          </v:shape>
        </w:pict>
      </w:r>
      <w:r w:rsidR="002C0E6A">
        <w:rPr>
          <w:sz w:val="28"/>
        </w:rPr>
        <w:t>Письмо (конверт) с Заявкой на бумажном носителе должно</w:t>
      </w:r>
      <w:r w:rsidR="002C0E6A">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662EAD" w:rsidRDefault="00F47244">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62EAD" w:rsidRDefault="00F47244">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662EAD" w:rsidRDefault="00F47244">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662EAD" w:rsidRDefault="00F47244">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662EAD" w:rsidRDefault="00F47244">
      <w:pPr>
        <w:pStyle w:val="a4"/>
        <w:numPr>
          <w:ilvl w:val="0"/>
          <w:numId w:val="0"/>
        </w:numPr>
        <w:ind w:firstLine="709"/>
        <w:rPr>
          <w:b w:val="0"/>
          <w:i w:val="0"/>
        </w:rPr>
      </w:pPr>
      <w:r>
        <w:rPr>
          <w:b w:val="0"/>
          <w:i w:val="0"/>
        </w:rPr>
        <w:t xml:space="preserve">3.2.7. </w:t>
      </w:r>
      <w:proofErr w:type="gramStart"/>
      <w:r>
        <w:rPr>
          <w:b w:val="0"/>
          <w:i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w:t>
      </w:r>
      <w:r>
        <w:rPr>
          <w:b w:val="0"/>
          <w:i w:val="0"/>
        </w:rPr>
        <w:lastRenderedPageBreak/>
        <w:t>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6 к настоящей документации о закупке. </w:t>
      </w:r>
    </w:p>
    <w:p w:rsidR="00662EAD" w:rsidRDefault="00662EAD">
      <w:pPr>
        <w:pStyle w:val="a4"/>
        <w:numPr>
          <w:ilvl w:val="0"/>
          <w:numId w:val="0"/>
        </w:numPr>
        <w:ind w:firstLine="709"/>
        <w:rPr>
          <w:b w:val="0"/>
          <w:i w:val="0"/>
        </w:rPr>
      </w:pPr>
    </w:p>
    <w:p w:rsidR="00BA5E3A" w:rsidRDefault="00BA5E3A" w:rsidP="000E2555">
      <w:pPr>
        <w:jc w:val="center"/>
        <w:outlineLvl w:val="0"/>
        <w:rPr>
          <w:b/>
          <w:bCs/>
          <w:sz w:val="32"/>
          <w:szCs w:val="32"/>
        </w:rPr>
        <w:sectPr w:rsidR="00BA5E3A" w:rsidSect="006C5245">
          <w:headerReference w:type="default" r:id="rId18"/>
          <w:footerReference w:type="even" r:id="rId19"/>
          <w:footerReference w:type="default" r:id="rId20"/>
          <w:pgSz w:w="11907" w:h="16840" w:code="9"/>
          <w:pgMar w:top="1134" w:right="851" w:bottom="851" w:left="1418"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0954FB" w:rsidRPr="00744652" w:rsidRDefault="000954FB" w:rsidP="000954FB">
      <w:pPr>
        <w:ind w:firstLine="709"/>
        <w:jc w:val="both"/>
        <w:rPr>
          <w:b/>
          <w:sz w:val="28"/>
        </w:rPr>
      </w:pPr>
    </w:p>
    <w:p w:rsidR="00662EAD" w:rsidRDefault="00662EAD" w:rsidP="00F47244">
      <w:pPr>
        <w:jc w:val="center"/>
        <w:rPr>
          <w:b/>
        </w:rPr>
      </w:pPr>
      <w:r>
        <w:rPr>
          <w:b/>
        </w:rPr>
        <w:t>4.1. Цель запроса предложений в электронной форме</w:t>
      </w:r>
    </w:p>
    <w:p w:rsidR="00662EAD" w:rsidRPr="00805D47" w:rsidRDefault="00662EAD" w:rsidP="00F47244">
      <w:pPr>
        <w:pStyle w:val="affff6"/>
        <w:ind w:left="540" w:firstLine="254"/>
        <w:jc w:val="center"/>
        <w:rPr>
          <w:b/>
          <w:sz w:val="24"/>
        </w:rPr>
      </w:pPr>
    </w:p>
    <w:p w:rsidR="00662EAD" w:rsidRPr="00805D47" w:rsidRDefault="00662EAD" w:rsidP="00F47244">
      <w:pPr>
        <w:tabs>
          <w:tab w:val="left" w:pos="709"/>
          <w:tab w:val="num" w:pos="1276"/>
        </w:tabs>
        <w:suppressAutoHyphens w:val="0"/>
        <w:jc w:val="both"/>
        <w:rPr>
          <w:spacing w:val="1"/>
        </w:rPr>
      </w:pPr>
      <w:r>
        <w:rPr>
          <w:spacing w:val="1"/>
        </w:rPr>
        <w:t xml:space="preserve">             4.1.1. Запросом предложений </w:t>
      </w:r>
      <w:r>
        <w:t xml:space="preserve">в электронной форме предусмотрено выполнение работ на Контейнерном терминале Благовещенск, </w:t>
      </w:r>
      <w:r>
        <w:rPr>
          <w:shd w:val="clear" w:color="auto" w:fill="FFFFFF"/>
        </w:rPr>
        <w:t>связанных с Капитальным ремонтом «Здания приемосдатчиков инв.№00017424» Контейнерного терминала Благовещенск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r>
        <w:rPr>
          <w:spacing w:val="1"/>
        </w:rPr>
        <w:t xml:space="preserve"> (далее – Заказчик).</w:t>
      </w:r>
    </w:p>
    <w:p w:rsidR="00662EAD" w:rsidRPr="00805D47" w:rsidRDefault="00662EAD" w:rsidP="00F47244">
      <w:pPr>
        <w:tabs>
          <w:tab w:val="num" w:pos="450"/>
        </w:tabs>
        <w:ind w:firstLine="567"/>
        <w:jc w:val="both"/>
        <w:rPr>
          <w:b/>
          <w:spacing w:val="1"/>
        </w:rPr>
      </w:pPr>
      <w:r>
        <w:rPr>
          <w:spacing w:val="1"/>
        </w:rPr>
        <w:tab/>
        <w:t xml:space="preserve">4.1.2. </w:t>
      </w:r>
      <w:r>
        <w:t>Результатом работ является – капитальный ремонт здания приемосдатчиков инв. № 00017424.</w:t>
      </w:r>
    </w:p>
    <w:p w:rsidR="00662EAD" w:rsidRPr="00805D47" w:rsidRDefault="00662EAD" w:rsidP="00F47244">
      <w:pPr>
        <w:pStyle w:val="1ff2"/>
        <w:ind w:firstLine="709"/>
        <w:jc w:val="center"/>
        <w:rPr>
          <w:rFonts w:eastAsia="Times New Roman"/>
          <w:b/>
          <w:sz w:val="24"/>
          <w:szCs w:val="24"/>
        </w:rPr>
      </w:pPr>
      <w:r>
        <w:rPr>
          <w:rFonts w:eastAsia="Times New Roman"/>
          <w:b/>
          <w:sz w:val="24"/>
          <w:szCs w:val="24"/>
        </w:rPr>
        <w:t>4.2.  Общие положения</w:t>
      </w:r>
    </w:p>
    <w:p w:rsidR="00662EAD" w:rsidRPr="00805D47" w:rsidRDefault="00662EAD" w:rsidP="00F47244">
      <w:pPr>
        <w:pStyle w:val="afffff9"/>
        <w:ind w:firstLine="709"/>
        <w:jc w:val="both"/>
        <w:rPr>
          <w:rFonts w:ascii="Times New Roman" w:hAnsi="Times New Roman"/>
          <w:sz w:val="24"/>
          <w:szCs w:val="24"/>
        </w:rPr>
      </w:pPr>
      <w:r>
        <w:rPr>
          <w:rFonts w:ascii="Times New Roman" w:hAnsi="Times New Roman"/>
          <w:sz w:val="24"/>
          <w:szCs w:val="24"/>
        </w:rPr>
        <w:t>4.2.1 В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662EAD" w:rsidRPr="00805D47" w:rsidRDefault="00662EAD" w:rsidP="00F47244">
      <w:pPr>
        <w:pStyle w:val="afffff9"/>
        <w:ind w:firstLine="709"/>
        <w:jc w:val="both"/>
        <w:rPr>
          <w:rFonts w:ascii="Times New Roman" w:hAnsi="Times New Roman"/>
          <w:sz w:val="24"/>
          <w:szCs w:val="24"/>
        </w:rPr>
      </w:pPr>
      <w:r>
        <w:rPr>
          <w:rFonts w:ascii="Times New Roman" w:hAnsi="Times New Roman"/>
          <w:sz w:val="24"/>
          <w:szCs w:val="24"/>
        </w:rPr>
        <w:t xml:space="preserve">4.2.2 Предмет Запроса предложений неделим, то есть претендент в случае победы должен осуществить выполнение работ прописанных в техническом задании в полном объеме </w:t>
      </w:r>
      <w:proofErr w:type="gramStart"/>
      <w:r>
        <w:rPr>
          <w:rFonts w:ascii="Times New Roman" w:hAnsi="Times New Roman"/>
          <w:sz w:val="24"/>
          <w:szCs w:val="24"/>
        </w:rPr>
        <w:t>согласно условий</w:t>
      </w:r>
      <w:proofErr w:type="gramEnd"/>
      <w:r>
        <w:rPr>
          <w:rFonts w:ascii="Times New Roman" w:hAnsi="Times New Roman"/>
          <w:sz w:val="24"/>
          <w:szCs w:val="24"/>
        </w:rPr>
        <w:t xml:space="preserve"> документации о закупке. </w:t>
      </w:r>
    </w:p>
    <w:p w:rsidR="00662EAD" w:rsidRPr="00805D47" w:rsidRDefault="00662EAD" w:rsidP="00F47244">
      <w:pPr>
        <w:pStyle w:val="afffff9"/>
        <w:ind w:firstLine="709"/>
        <w:jc w:val="both"/>
        <w:rPr>
          <w:rFonts w:ascii="Times New Roman" w:hAnsi="Times New Roman"/>
          <w:b/>
          <w:sz w:val="24"/>
          <w:szCs w:val="24"/>
        </w:rPr>
      </w:pPr>
    </w:p>
    <w:p w:rsidR="00662EAD" w:rsidRPr="00805D47" w:rsidRDefault="00662EAD" w:rsidP="00F47244">
      <w:pPr>
        <w:pStyle w:val="2f9"/>
        <w:spacing w:after="0" w:line="240" w:lineRule="auto"/>
        <w:ind w:left="0" w:firstLine="709"/>
        <w:jc w:val="center"/>
        <w:rPr>
          <w:b/>
        </w:rPr>
      </w:pPr>
      <w:r>
        <w:rPr>
          <w:b/>
        </w:rPr>
        <w:t>4.3.</w:t>
      </w:r>
      <w:r>
        <w:t xml:space="preserve"> </w:t>
      </w:r>
      <w:r>
        <w:rPr>
          <w:b/>
        </w:rPr>
        <w:t>Начальная (максимальная) цена договора.</w:t>
      </w:r>
    </w:p>
    <w:p w:rsidR="00662EAD" w:rsidRPr="00805D47" w:rsidRDefault="00662EAD" w:rsidP="00F47244">
      <w:pPr>
        <w:ind w:firstLine="708"/>
        <w:jc w:val="both"/>
      </w:pPr>
      <w:r>
        <w:rPr>
          <w:spacing w:val="1"/>
        </w:rPr>
        <w:t xml:space="preserve">4.3.1. </w:t>
      </w:r>
      <w:proofErr w:type="gramStart"/>
      <w:r>
        <w:rPr>
          <w:spacing w:val="1"/>
        </w:rPr>
        <w:t xml:space="preserve">Начальная (максимальная) цена договора составляет </w:t>
      </w:r>
      <w:r>
        <w:rPr>
          <w:b/>
          <w:spacing w:val="1"/>
        </w:rPr>
        <w:t>999 632,00 (девятьсот девяносто девять тысяч шестьсот тридцать два) рубля 00 копеек</w:t>
      </w:r>
      <w:r>
        <w:rPr>
          <w:spacing w:val="1"/>
        </w:rPr>
        <w:t xml:space="preserve">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t xml:space="preserve"> Сумма НДС и условия начисления определяются в соответствии с законодательством Российской Федерации.</w:t>
      </w:r>
    </w:p>
    <w:p w:rsidR="00662EAD" w:rsidRPr="00805D47" w:rsidRDefault="00662EAD" w:rsidP="00F47244">
      <w:pPr>
        <w:ind w:firstLine="708"/>
        <w:jc w:val="both"/>
        <w:rPr>
          <w:lang w:eastAsia="ru-RU"/>
        </w:rPr>
      </w:pPr>
      <w:r>
        <w:rPr>
          <w:lang w:eastAsia="ru-RU"/>
        </w:rPr>
        <w:t>4.3.2. Все работы выполняются с использованием материалов Победителя запроса предложений.</w:t>
      </w:r>
    </w:p>
    <w:p w:rsidR="00662EAD" w:rsidRPr="00805D47" w:rsidRDefault="00662EAD" w:rsidP="00F47244">
      <w:pPr>
        <w:ind w:firstLine="708"/>
        <w:jc w:val="both"/>
        <w:rPr>
          <w:lang w:eastAsia="ru-RU"/>
        </w:rPr>
      </w:pPr>
      <w:r>
        <w:rPr>
          <w:lang w:eastAsia="ru-RU"/>
        </w:rPr>
        <w:t>4.3.3. Наименования материалов и оборудования (в том числе их характеристики) перед началом выполнения работ должны быть согласованы с Заказчиком.</w:t>
      </w:r>
    </w:p>
    <w:p w:rsidR="00662EAD" w:rsidRPr="00805D47" w:rsidRDefault="00662EAD" w:rsidP="00F47244">
      <w:pPr>
        <w:ind w:firstLine="708"/>
        <w:jc w:val="both"/>
        <w:rPr>
          <w:lang w:eastAsia="ru-RU"/>
        </w:rPr>
      </w:pPr>
      <w:r>
        <w:rPr>
          <w:lang w:eastAsia="ru-RU"/>
        </w:rPr>
        <w:t xml:space="preserve">4.3.4. </w:t>
      </w:r>
      <w:r>
        <w:rPr>
          <w:color w:val="000000"/>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proofErr w:type="gramStart"/>
      <w: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t xml:space="preserve"> Общая стоимость работ подтверждается сметным расчетом. Расчет оформляется в виде приложения к</w:t>
      </w:r>
      <w:proofErr w:type="gramStart"/>
      <w:r>
        <w:t xml:space="preserve"> Ф</w:t>
      </w:r>
      <w:proofErr w:type="gramEnd"/>
      <w:r>
        <w:t xml:space="preserve">инансово - коммерческому предложению. Работы выполняются с использованием материалов и оборудования претендента. </w:t>
      </w:r>
    </w:p>
    <w:p w:rsidR="00662EAD" w:rsidRPr="00805D47" w:rsidRDefault="00662EAD" w:rsidP="00F47244">
      <w:pPr>
        <w:ind w:firstLine="540"/>
        <w:jc w:val="both"/>
      </w:pPr>
      <w: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t>с</w:t>
      </w:r>
      <w:proofErr w:type="gramEnd"/>
      <w: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662EAD" w:rsidRPr="00805D47" w:rsidRDefault="00662EAD" w:rsidP="00F47244">
      <w:pPr>
        <w:ind w:firstLine="851"/>
        <w:jc w:val="center"/>
        <w:rPr>
          <w:b/>
        </w:rPr>
      </w:pPr>
    </w:p>
    <w:p w:rsidR="00662EAD" w:rsidRPr="00805D47" w:rsidRDefault="00662EAD" w:rsidP="00F47244">
      <w:pPr>
        <w:ind w:firstLine="851"/>
        <w:jc w:val="center"/>
        <w:rPr>
          <w:b/>
        </w:rPr>
      </w:pPr>
      <w:r>
        <w:rPr>
          <w:b/>
        </w:rPr>
        <w:t>4.4. Требования к выполняемым работам.</w:t>
      </w:r>
    </w:p>
    <w:p w:rsidR="00662EAD" w:rsidRPr="00805D47" w:rsidRDefault="00662EAD" w:rsidP="00F47244">
      <w:pPr>
        <w:ind w:firstLine="851"/>
        <w:jc w:val="both"/>
      </w:pPr>
      <w: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662EAD" w:rsidRPr="00805D47" w:rsidRDefault="00662EAD" w:rsidP="00F47244">
      <w:pPr>
        <w:ind w:firstLine="851"/>
        <w:jc w:val="both"/>
      </w:pPr>
      <w:r>
        <w:lastRenderedPageBreak/>
        <w:t xml:space="preserve">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Победителя открытого конкурса.</w:t>
      </w:r>
    </w:p>
    <w:p w:rsidR="00662EAD" w:rsidRPr="00805D47" w:rsidRDefault="00662EAD" w:rsidP="00F47244">
      <w:pPr>
        <w:ind w:firstLine="851"/>
        <w:jc w:val="both"/>
      </w:pPr>
      <w: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662EAD" w:rsidRPr="00805D47" w:rsidRDefault="00662EAD" w:rsidP="00F47244">
      <w:pPr>
        <w:ind w:firstLine="851"/>
        <w:jc w:val="both"/>
      </w:pPr>
      <w: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662EAD" w:rsidRPr="00805D47" w:rsidRDefault="00662EAD" w:rsidP="00F47244">
      <w:pPr>
        <w:ind w:firstLine="851"/>
        <w:jc w:val="both"/>
      </w:pPr>
      <w:r>
        <w:t>4.4.5. Применяемые материалы должны соответствовать стандартам РФ и иметь сертификаты.</w:t>
      </w:r>
    </w:p>
    <w:p w:rsidR="00662EAD" w:rsidRPr="00805D47" w:rsidRDefault="00662EAD" w:rsidP="00F47244">
      <w:pPr>
        <w:ind w:firstLine="851"/>
        <w:jc w:val="both"/>
      </w:pPr>
      <w:r>
        <w:t>4.4.6. Победитель обязан до начала выполнения работ разработать и согласовать с Заказчиком проект производства работ (ППР).</w:t>
      </w:r>
    </w:p>
    <w:p w:rsidR="00662EAD" w:rsidRPr="00805D47" w:rsidRDefault="00662EAD" w:rsidP="00F47244">
      <w:pPr>
        <w:ind w:firstLine="851"/>
        <w:jc w:val="both"/>
      </w:pPr>
      <w:r>
        <w:t>4.4.7.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w:t>
      </w:r>
      <w:r>
        <w:rPr>
          <w:rStyle w:val="FontStyle12"/>
        </w:rPr>
        <w:t>.</w:t>
      </w:r>
      <w:r>
        <w:t xml:space="preserve"> </w:t>
      </w:r>
    </w:p>
    <w:p w:rsidR="00662EAD" w:rsidRPr="00805D47" w:rsidRDefault="00662EAD" w:rsidP="00F47244">
      <w:pPr>
        <w:ind w:firstLine="851"/>
        <w:jc w:val="center"/>
        <w:rPr>
          <w:b/>
        </w:rPr>
      </w:pPr>
    </w:p>
    <w:p w:rsidR="00662EAD" w:rsidRPr="00805D47" w:rsidRDefault="00662EAD" w:rsidP="00F47244">
      <w:pPr>
        <w:ind w:firstLine="851"/>
        <w:jc w:val="center"/>
        <w:rPr>
          <w:b/>
        </w:rPr>
      </w:pPr>
      <w:r>
        <w:rPr>
          <w:b/>
        </w:rPr>
        <w:t>4.5. Правила приемки работ.</w:t>
      </w:r>
    </w:p>
    <w:p w:rsidR="00662EAD" w:rsidRPr="00805D47" w:rsidRDefault="00662EAD" w:rsidP="00F47244">
      <w:pPr>
        <w:pStyle w:val="ConsPlusNonformat"/>
        <w:ind w:firstLine="397"/>
        <w:jc w:val="both"/>
        <w:rPr>
          <w:rFonts w:ascii="Times New Roman" w:eastAsia="MS Mincho" w:hAnsi="Times New Roman" w:cs="Times New Roman"/>
          <w:sz w:val="24"/>
          <w:szCs w:val="24"/>
        </w:rPr>
      </w:pPr>
      <w:r>
        <w:rPr>
          <w:rFonts w:ascii="Times New Roman" w:hAnsi="Times New Roman" w:cs="Times New Roman"/>
          <w:sz w:val="24"/>
          <w:szCs w:val="24"/>
        </w:rPr>
        <w:t xml:space="preserve">      4.5.1. </w:t>
      </w:r>
      <w:proofErr w:type="gramStart"/>
      <w:r>
        <w:rPr>
          <w:rFonts w:ascii="Times New Roman" w:hAnsi="Times New Roman" w:cs="Times New Roman"/>
          <w:sz w:val="24"/>
          <w:szCs w:val="24"/>
        </w:rPr>
        <w:t>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СП 68.13330.2017.</w:t>
      </w:r>
      <w:proofErr w:type="gramEnd"/>
      <w:r>
        <w:rPr>
          <w:rFonts w:ascii="Times New Roman" w:hAnsi="Times New Roman" w:cs="Times New Roman"/>
          <w:sz w:val="24"/>
          <w:szCs w:val="24"/>
        </w:rPr>
        <w:t xml:space="preserve"> Объём работ, принимаемых у Исполнителя, должен соответствовать объёмам работ, изложенным в приложении к договору подряда.</w:t>
      </w:r>
    </w:p>
    <w:p w:rsidR="00662EAD" w:rsidRPr="00805D47" w:rsidRDefault="00662EAD" w:rsidP="00F47244">
      <w:pPr>
        <w:ind w:firstLine="851"/>
        <w:jc w:val="both"/>
      </w:pPr>
      <w:r>
        <w:t xml:space="preserve">4.5.2. Заказчик в течение 10 (десяти) календарных дней с даты </w:t>
      </w:r>
      <w:proofErr w:type="gramStart"/>
      <w:r>
        <w:t>получения акта приемки выполненных Работ формы</w:t>
      </w:r>
      <w:proofErr w:type="gramEnd"/>
      <w:r>
        <w:t xml:space="preserve"> КС-2, справки о стоимости выполненных работ и затрат формы КС-3, счета-фактуры или УПД,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62EAD" w:rsidRPr="00805D47" w:rsidRDefault="00662EAD" w:rsidP="00F47244">
      <w:pPr>
        <w:ind w:firstLine="851"/>
        <w:jc w:val="center"/>
        <w:rPr>
          <w:rFonts w:eastAsia="MS Mincho"/>
          <w:b/>
        </w:rPr>
      </w:pPr>
    </w:p>
    <w:p w:rsidR="00662EAD" w:rsidRPr="00805D47" w:rsidRDefault="00662EAD" w:rsidP="00F47244">
      <w:pPr>
        <w:ind w:firstLine="851"/>
        <w:jc w:val="center"/>
        <w:rPr>
          <w:b/>
        </w:rPr>
      </w:pPr>
      <w:r>
        <w:rPr>
          <w:rFonts w:eastAsia="MS Mincho"/>
          <w:b/>
        </w:rPr>
        <w:t xml:space="preserve">4.6. </w:t>
      </w:r>
      <w:r>
        <w:rPr>
          <w:b/>
        </w:rPr>
        <w:t>Порядок оплаты.</w:t>
      </w:r>
    </w:p>
    <w:p w:rsidR="00662EAD" w:rsidRPr="001817B0" w:rsidRDefault="00662EAD" w:rsidP="00F47244">
      <w:pPr>
        <w:shd w:val="clear" w:color="auto" w:fill="FFFFFF"/>
        <w:ind w:firstLine="567"/>
        <w:jc w:val="both"/>
        <w:rPr>
          <w:lang w:eastAsia="ru-RU"/>
        </w:rPr>
      </w:pPr>
      <w:r>
        <w:t xml:space="preserve">  </w:t>
      </w:r>
      <w:r>
        <w:rPr>
          <w:lang w:eastAsia="ru-RU"/>
        </w:rPr>
        <w:t>4.6.1. Возможно авансирование  в размере не более 20% (двадцати) процентов от цены Договора –  в течение 15 (пятнадцати) календарных дней</w:t>
      </w:r>
      <w:r>
        <w:t xml:space="preserve"> с даты подписания </w:t>
      </w:r>
      <w:proofErr w:type="gramStart"/>
      <w:r>
        <w:t>договора</w:t>
      </w:r>
      <w:proofErr w:type="gramEnd"/>
      <w:r>
        <w:t xml:space="preserve"> на основании выставленного Исполнителем счета.</w:t>
      </w:r>
    </w:p>
    <w:p w:rsidR="00662EAD" w:rsidRPr="00991290" w:rsidRDefault="00662EAD" w:rsidP="00F47244">
      <w:pPr>
        <w:shd w:val="clear" w:color="auto" w:fill="FFFFFF"/>
        <w:suppressAutoHyphens w:val="0"/>
        <w:ind w:firstLine="709"/>
        <w:jc w:val="both"/>
      </w:pPr>
      <w:proofErr w:type="gramStart"/>
      <w:r>
        <w:t xml:space="preserve">4.6.4 </w:t>
      </w:r>
      <w:r>
        <w:rPr>
          <w:color w:val="222222"/>
          <w:shd w:val="clear" w:color="auto" w:fill="FFFFFF"/>
        </w:rPr>
        <w:t>Оплата производится в течение 30 (тридцати) календарных дней с даты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универсального передаточного документа (далее -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w:t>
      </w:r>
      <w:proofErr w:type="gramEnd"/>
    </w:p>
    <w:p w:rsidR="00662EAD" w:rsidRPr="00805D47" w:rsidRDefault="00662EAD" w:rsidP="00F47244">
      <w:pPr>
        <w:ind w:firstLine="851"/>
        <w:jc w:val="center"/>
        <w:rPr>
          <w:b/>
        </w:rPr>
      </w:pPr>
    </w:p>
    <w:p w:rsidR="00662EAD" w:rsidRPr="00805D47" w:rsidRDefault="00662EAD" w:rsidP="00F47244">
      <w:pPr>
        <w:ind w:firstLine="851"/>
        <w:jc w:val="center"/>
        <w:rPr>
          <w:b/>
        </w:rPr>
      </w:pPr>
    </w:p>
    <w:p w:rsidR="00662EAD" w:rsidRPr="00805D47" w:rsidRDefault="00662EAD" w:rsidP="00F47244">
      <w:pPr>
        <w:ind w:firstLine="851"/>
        <w:jc w:val="center"/>
        <w:rPr>
          <w:b/>
        </w:rPr>
      </w:pPr>
    </w:p>
    <w:p w:rsidR="00662EAD" w:rsidRPr="00805D47" w:rsidRDefault="00662EAD" w:rsidP="00F47244">
      <w:pPr>
        <w:ind w:firstLine="851"/>
        <w:jc w:val="center"/>
        <w:rPr>
          <w:b/>
        </w:rPr>
      </w:pPr>
      <w:r>
        <w:rPr>
          <w:b/>
        </w:rPr>
        <w:t>4.7. Требования к гарантийному сроку.</w:t>
      </w:r>
    </w:p>
    <w:p w:rsidR="00662EAD" w:rsidRPr="00805D47" w:rsidRDefault="00662EAD" w:rsidP="00F47244">
      <w:pPr>
        <w:ind w:firstLine="851"/>
        <w:jc w:val="both"/>
        <w:rPr>
          <w:bCs/>
        </w:rPr>
      </w:pPr>
      <w:r>
        <w:t xml:space="preserve">4.7.1. Гарантийный срок на результаты работ составляет не менее 36 (тридцать шесть) месяцев </w:t>
      </w:r>
      <w:proofErr w:type="gramStart"/>
      <w:r>
        <w:t>с даты подписания</w:t>
      </w:r>
      <w:proofErr w:type="gramEnd"/>
      <w:r>
        <w:t xml:space="preserve"> Акта о приемке-сдаче отремонтированных, реконструированных, модернизированных объектов основных средств по форме ОС-3. </w:t>
      </w:r>
    </w:p>
    <w:p w:rsidR="00662EAD" w:rsidRPr="00805D47" w:rsidRDefault="00662EAD" w:rsidP="00F47244">
      <w:pPr>
        <w:ind w:firstLine="851"/>
        <w:jc w:val="both"/>
      </w:pPr>
      <w:r>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662EAD" w:rsidRPr="00805D47" w:rsidRDefault="00662EAD" w:rsidP="00F47244">
      <w:pPr>
        <w:ind w:firstLine="851"/>
        <w:jc w:val="both"/>
      </w:pPr>
      <w: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62EAD" w:rsidRPr="00805D47" w:rsidRDefault="00662EAD" w:rsidP="00F47244">
      <w:pPr>
        <w:ind w:firstLine="851"/>
        <w:jc w:val="both"/>
      </w:pPr>
      <w:r>
        <w:t xml:space="preserve">4.7.4.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62EAD" w:rsidRPr="00805D47" w:rsidRDefault="00662EAD" w:rsidP="00F47244">
      <w:pPr>
        <w:ind w:firstLine="851"/>
        <w:jc w:val="center"/>
        <w:rPr>
          <w:b/>
        </w:rPr>
      </w:pPr>
    </w:p>
    <w:p w:rsidR="00662EAD" w:rsidRPr="00805D47" w:rsidRDefault="00662EAD" w:rsidP="00F47244">
      <w:pPr>
        <w:ind w:firstLine="851"/>
        <w:jc w:val="center"/>
        <w:rPr>
          <w:b/>
        </w:rPr>
      </w:pPr>
      <w:r>
        <w:rPr>
          <w:b/>
        </w:rPr>
        <w:t>4.8. Срок выполнения работ.</w:t>
      </w:r>
    </w:p>
    <w:p w:rsidR="00662EAD" w:rsidRPr="00805D47" w:rsidRDefault="00662EAD" w:rsidP="00F47244">
      <w:pPr>
        <w:ind w:firstLine="851"/>
        <w:jc w:val="both"/>
      </w:pPr>
      <w:r>
        <w:t xml:space="preserve">Не более 60 (шестидесяти) календарных дней </w:t>
      </w:r>
      <w:proofErr w:type="gramStart"/>
      <w:r>
        <w:t>с даты заключения</w:t>
      </w:r>
      <w:proofErr w:type="gramEnd"/>
      <w:r>
        <w:t xml:space="preserve"> договора.</w:t>
      </w:r>
    </w:p>
    <w:p w:rsidR="00662EAD" w:rsidRPr="00805D47" w:rsidRDefault="00662EAD" w:rsidP="00F47244">
      <w:pPr>
        <w:ind w:firstLine="851"/>
        <w:jc w:val="center"/>
        <w:rPr>
          <w:b/>
        </w:rPr>
      </w:pPr>
    </w:p>
    <w:p w:rsidR="00662EAD" w:rsidRPr="00805D47" w:rsidRDefault="00662EAD" w:rsidP="00F47244">
      <w:pPr>
        <w:ind w:firstLine="851"/>
        <w:jc w:val="center"/>
        <w:rPr>
          <w:b/>
        </w:rPr>
      </w:pPr>
      <w:r>
        <w:rPr>
          <w:b/>
        </w:rPr>
        <w:t>4.9. Место выполнения работ.</w:t>
      </w:r>
    </w:p>
    <w:p w:rsidR="00662EAD" w:rsidRPr="00805D47" w:rsidRDefault="00662EAD" w:rsidP="00F47244">
      <w:pPr>
        <w:ind w:firstLine="851"/>
        <w:jc w:val="both"/>
        <w:rPr>
          <w:rFonts w:eastAsia="MS Mincho"/>
        </w:rPr>
      </w:pPr>
      <w:r>
        <w:rPr>
          <w:rFonts w:eastAsia="MS Mincho"/>
        </w:rPr>
        <w:t>Российская Федерация,  Амурская область</w:t>
      </w:r>
      <w:r>
        <w:t xml:space="preserve">, </w:t>
      </w:r>
      <w:proofErr w:type="gramStart"/>
      <w:r>
        <w:t>г</w:t>
      </w:r>
      <w:proofErr w:type="gramEnd"/>
      <w:r>
        <w:t>. Благовещенск, ул. Станционная, 70 Кон</w:t>
      </w:r>
      <w:r>
        <w:rPr>
          <w:rFonts w:eastAsia="MS Mincho"/>
        </w:rPr>
        <w:t>тейнерный терминал Благовещенск.</w:t>
      </w:r>
    </w:p>
    <w:p w:rsidR="00662EAD" w:rsidRPr="00805D47" w:rsidRDefault="00662EAD" w:rsidP="00F47244">
      <w:pPr>
        <w:ind w:firstLine="851"/>
        <w:jc w:val="center"/>
        <w:rPr>
          <w:b/>
        </w:rPr>
      </w:pPr>
    </w:p>
    <w:p w:rsidR="00662EAD" w:rsidRPr="00805D47" w:rsidRDefault="00662EAD" w:rsidP="00F47244">
      <w:pPr>
        <w:ind w:firstLine="851"/>
        <w:jc w:val="center"/>
        <w:rPr>
          <w:b/>
        </w:rPr>
      </w:pPr>
      <w:r>
        <w:rPr>
          <w:b/>
        </w:rPr>
        <w:t>4.10. Рабочее  время  обслуживания  объектов Заказчика.</w:t>
      </w:r>
    </w:p>
    <w:p w:rsidR="00662EAD" w:rsidRPr="00805D47" w:rsidRDefault="00662EAD" w:rsidP="00F47244">
      <w:pPr>
        <w:ind w:firstLine="851"/>
        <w:jc w:val="both"/>
      </w:pPr>
      <w: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662EAD" w:rsidRPr="00805D47" w:rsidRDefault="00662EAD" w:rsidP="00F47244">
      <w:pPr>
        <w:ind w:firstLine="851"/>
        <w:jc w:val="center"/>
        <w:rPr>
          <w:b/>
        </w:rPr>
      </w:pPr>
    </w:p>
    <w:p w:rsidR="00662EAD" w:rsidRPr="00805D47" w:rsidRDefault="00662EAD" w:rsidP="00F47244">
      <w:pPr>
        <w:ind w:firstLine="851"/>
        <w:jc w:val="center"/>
        <w:rPr>
          <w:b/>
        </w:rPr>
      </w:pPr>
      <w:r>
        <w:rPr>
          <w:b/>
        </w:rPr>
        <w:t>4.11. Прочие условия.</w:t>
      </w:r>
    </w:p>
    <w:p w:rsidR="00662EAD" w:rsidRPr="00805D47" w:rsidRDefault="00662EAD" w:rsidP="00F47244">
      <w:pPr>
        <w:ind w:firstLine="851"/>
        <w:jc w:val="both"/>
      </w:pPr>
      <w:r>
        <w:rPr>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662EAD" w:rsidRPr="00805D47" w:rsidRDefault="00662EAD" w:rsidP="00F47244">
      <w:pPr>
        <w:ind w:firstLine="851"/>
        <w:jc w:val="both"/>
      </w:pPr>
      <w:r>
        <w:t>Все работы выполняются с использованием материалов Исполнителя.</w:t>
      </w:r>
    </w:p>
    <w:p w:rsidR="00662EAD" w:rsidRPr="00805D47" w:rsidRDefault="00662EAD" w:rsidP="00F47244">
      <w:pPr>
        <w:ind w:firstLine="851"/>
        <w:jc w:val="both"/>
      </w:pPr>
    </w:p>
    <w:p w:rsidR="00662EAD" w:rsidRPr="00805D47" w:rsidRDefault="00662EAD" w:rsidP="00F47244">
      <w:pPr>
        <w:ind w:firstLine="851"/>
        <w:jc w:val="center"/>
        <w:rPr>
          <w:b/>
        </w:rPr>
      </w:pPr>
      <w:r>
        <w:rPr>
          <w:b/>
        </w:rPr>
        <w:t>4.12. Наименование и виды работ:</w:t>
      </w:r>
    </w:p>
    <w:tbl>
      <w:tblPr>
        <w:tblW w:w="9375" w:type="dxa"/>
        <w:tblInd w:w="94" w:type="dxa"/>
        <w:tblLayout w:type="fixed"/>
        <w:tblLook w:val="04A0"/>
      </w:tblPr>
      <w:tblGrid>
        <w:gridCol w:w="751"/>
        <w:gridCol w:w="4795"/>
        <w:gridCol w:w="2269"/>
        <w:gridCol w:w="1560"/>
      </w:tblGrid>
      <w:tr w:rsidR="00662EAD" w:rsidRPr="00805D47" w:rsidTr="00F47244">
        <w:trPr>
          <w:trHeight w:val="450"/>
        </w:trPr>
        <w:tc>
          <w:tcPr>
            <w:tcW w:w="751" w:type="dxa"/>
            <w:tcBorders>
              <w:top w:val="single" w:sz="4" w:space="0" w:color="auto"/>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 xml:space="preserve">№ </w:t>
            </w:r>
            <w:proofErr w:type="spellStart"/>
            <w:r>
              <w:rPr>
                <w:color w:val="000000"/>
                <w:lang w:eastAsia="ru-RU"/>
              </w:rPr>
              <w:t>пп</w:t>
            </w:r>
            <w:proofErr w:type="spellEnd"/>
          </w:p>
        </w:tc>
        <w:tc>
          <w:tcPr>
            <w:tcW w:w="4792" w:type="dxa"/>
            <w:tcBorders>
              <w:top w:val="single" w:sz="4" w:space="0" w:color="auto"/>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Наименование работ и затрат, характеристика оборудования и его масса</w:t>
            </w:r>
          </w:p>
        </w:tc>
        <w:tc>
          <w:tcPr>
            <w:tcW w:w="2268" w:type="dxa"/>
            <w:tcBorders>
              <w:top w:val="single" w:sz="4" w:space="0" w:color="auto"/>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Единица измерения</w:t>
            </w:r>
          </w:p>
        </w:tc>
        <w:tc>
          <w:tcPr>
            <w:tcW w:w="1559" w:type="dxa"/>
            <w:tcBorders>
              <w:top w:val="single" w:sz="4" w:space="0" w:color="auto"/>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Количество</w:t>
            </w:r>
          </w:p>
        </w:tc>
      </w:tr>
      <w:tr w:rsidR="00662EAD" w:rsidRPr="00805D47" w:rsidTr="00F47244">
        <w:trPr>
          <w:trHeight w:val="18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1.</w:t>
            </w:r>
          </w:p>
        </w:tc>
        <w:tc>
          <w:tcPr>
            <w:tcW w:w="4792"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2.</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4.</w:t>
            </w:r>
          </w:p>
        </w:tc>
      </w:tr>
      <w:tr w:rsidR="00662EAD" w:rsidRPr="00805D47" w:rsidTr="00F47244">
        <w:trPr>
          <w:trHeight w:val="300"/>
        </w:trPr>
        <w:tc>
          <w:tcPr>
            <w:tcW w:w="9370" w:type="dxa"/>
            <w:gridSpan w:val="4"/>
            <w:tcBorders>
              <w:top w:val="single" w:sz="4" w:space="0" w:color="auto"/>
              <w:left w:val="single" w:sz="4" w:space="0" w:color="auto"/>
              <w:bottom w:val="single" w:sz="4" w:space="0" w:color="auto"/>
              <w:right w:val="single" w:sz="4" w:space="0" w:color="auto"/>
            </w:tcBorders>
            <w:vAlign w:val="center"/>
            <w:hideMark/>
          </w:tcPr>
          <w:p w:rsidR="00662EAD" w:rsidRPr="00805D47" w:rsidRDefault="00662EAD" w:rsidP="00F47244">
            <w:pPr>
              <w:jc w:val="right"/>
              <w:rPr>
                <w:b/>
                <w:bCs/>
                <w:color w:val="000000"/>
                <w:lang w:eastAsia="ru-RU"/>
              </w:rPr>
            </w:pPr>
            <w:r>
              <w:rPr>
                <w:b/>
                <w:bCs/>
                <w:color w:val="000000"/>
                <w:lang w:eastAsia="ru-RU"/>
              </w:rPr>
              <w:t>Разборка крыльца</w:t>
            </w:r>
          </w:p>
        </w:tc>
      </w:tr>
      <w:tr w:rsidR="00662EAD" w:rsidRPr="00805D47" w:rsidTr="00F47244">
        <w:trPr>
          <w:trHeight w:val="305"/>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lang w:eastAsia="ru-RU"/>
              </w:rPr>
              <w:t>1</w:t>
            </w:r>
          </w:p>
        </w:tc>
        <w:tc>
          <w:tcPr>
            <w:tcW w:w="4792"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Разборка бетонного крыльца</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 xml:space="preserve">м3 </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4,87</w:t>
            </w:r>
          </w:p>
        </w:tc>
      </w:tr>
      <w:tr w:rsidR="00662EAD" w:rsidRPr="00805D47" w:rsidTr="00F47244">
        <w:trPr>
          <w:trHeight w:val="253"/>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lang w:eastAsia="ru-RU"/>
              </w:rPr>
              <w:t>2</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519"/>
              </w:tabs>
              <w:jc w:val="both"/>
              <w:rPr>
                <w:color w:val="000000"/>
                <w:lang w:eastAsia="ru-RU"/>
              </w:rPr>
            </w:pPr>
            <w:r>
              <w:rPr>
                <w:color w:val="000000"/>
                <w:lang w:eastAsia="ru-RU"/>
              </w:rPr>
              <w:t>Демонтаж металлического ограждения</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4,5</w:t>
            </w:r>
          </w:p>
        </w:tc>
      </w:tr>
      <w:tr w:rsidR="00662EAD" w:rsidRPr="00805D47" w:rsidTr="00F47244">
        <w:trPr>
          <w:trHeight w:val="381"/>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lang w:eastAsia="ru-RU"/>
              </w:rPr>
            </w:pPr>
            <w:r>
              <w:rPr>
                <w:lang w:eastAsia="ru-RU"/>
              </w:rPr>
              <w:t>3</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519"/>
              </w:tabs>
              <w:jc w:val="both"/>
              <w:rPr>
                <w:color w:val="000000"/>
                <w:lang w:eastAsia="ru-RU"/>
              </w:rPr>
            </w:pPr>
            <w:r>
              <w:rPr>
                <w:color w:val="000000"/>
                <w:lang w:eastAsia="ru-RU"/>
              </w:rPr>
              <w:t>Разборка железобетонной конструкции козырька</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0,14</w:t>
            </w:r>
          </w:p>
        </w:tc>
      </w:tr>
      <w:tr w:rsidR="00662EAD" w:rsidRPr="00805D47" w:rsidTr="00F47244">
        <w:trPr>
          <w:trHeight w:val="302"/>
        </w:trPr>
        <w:tc>
          <w:tcPr>
            <w:tcW w:w="9370" w:type="dxa"/>
            <w:gridSpan w:val="4"/>
            <w:tcBorders>
              <w:top w:val="nil"/>
              <w:left w:val="single" w:sz="4" w:space="0" w:color="auto"/>
              <w:bottom w:val="single" w:sz="4" w:space="0" w:color="auto"/>
              <w:right w:val="single" w:sz="4" w:space="0" w:color="auto"/>
            </w:tcBorders>
            <w:hideMark/>
          </w:tcPr>
          <w:p w:rsidR="00662EAD" w:rsidRPr="00805D47" w:rsidRDefault="00662EAD" w:rsidP="00F47244">
            <w:pPr>
              <w:jc w:val="right"/>
              <w:rPr>
                <w:b/>
                <w:lang w:eastAsia="ru-RU"/>
              </w:rPr>
            </w:pPr>
            <w:r>
              <w:rPr>
                <w:b/>
                <w:lang w:eastAsia="ru-RU"/>
              </w:rPr>
              <w:t>Устройство крыльца</w:t>
            </w:r>
          </w:p>
        </w:tc>
      </w:tr>
      <w:tr w:rsidR="00662EAD" w:rsidRPr="00805D47" w:rsidTr="00F47244">
        <w:trPr>
          <w:trHeight w:val="285"/>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lang w:eastAsia="ru-RU"/>
              </w:rPr>
              <w:t>4</w:t>
            </w:r>
          </w:p>
        </w:tc>
        <w:tc>
          <w:tcPr>
            <w:tcW w:w="4792"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Разработка грунта вручную, группа 2</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0,6</w:t>
            </w:r>
          </w:p>
        </w:tc>
      </w:tr>
      <w:tr w:rsidR="00662EAD" w:rsidRPr="00805D47" w:rsidTr="00F47244">
        <w:trPr>
          <w:trHeight w:val="675"/>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lang w:eastAsia="ru-RU"/>
              </w:rPr>
              <w:lastRenderedPageBreak/>
              <w:t>5</w:t>
            </w:r>
          </w:p>
        </w:tc>
        <w:tc>
          <w:tcPr>
            <w:tcW w:w="4792"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 xml:space="preserve">Устройство ленточных бетонных фундаментов. </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0,74</w:t>
            </w:r>
          </w:p>
        </w:tc>
      </w:tr>
      <w:tr w:rsidR="00662EAD" w:rsidRPr="00805D47" w:rsidTr="00F47244">
        <w:trPr>
          <w:trHeight w:val="675"/>
        </w:trPr>
        <w:tc>
          <w:tcPr>
            <w:tcW w:w="751" w:type="dxa"/>
            <w:tcBorders>
              <w:top w:val="single" w:sz="4" w:space="0" w:color="auto"/>
              <w:left w:val="single" w:sz="4" w:space="0" w:color="auto"/>
              <w:bottom w:val="single" w:sz="4" w:space="0" w:color="auto"/>
              <w:right w:val="single" w:sz="4" w:space="0" w:color="auto"/>
            </w:tcBorders>
            <w:hideMark/>
          </w:tcPr>
          <w:p w:rsidR="00662EAD" w:rsidRPr="00805D47" w:rsidRDefault="00662EAD">
            <w:pPr>
              <w:jc w:val="both"/>
              <w:rPr>
                <w:lang w:eastAsia="ru-RU"/>
              </w:rPr>
            </w:pPr>
            <w:r>
              <w:rPr>
                <w:lang w:eastAsia="ru-RU"/>
              </w:rPr>
              <w:t>6</w:t>
            </w:r>
          </w:p>
        </w:tc>
        <w:tc>
          <w:tcPr>
            <w:tcW w:w="4792" w:type="dxa"/>
            <w:tcBorders>
              <w:top w:val="single" w:sz="4" w:space="0" w:color="auto"/>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Армирование. Сетка сварная из арматурной проволоки диаметром 5,0 мм, без покрытия, 100х100 мм – 8,4 м</w:t>
            </w:r>
            <w:proofErr w:type="gramStart"/>
            <w:r>
              <w:rPr>
                <w:color w:val="000000"/>
                <w:lang w:eastAsia="ru-RU"/>
              </w:rPr>
              <w:t>2</w:t>
            </w:r>
            <w:proofErr w:type="gramEnd"/>
          </w:p>
        </w:tc>
        <w:tc>
          <w:tcPr>
            <w:tcW w:w="2268" w:type="dxa"/>
            <w:tcBorders>
              <w:top w:val="single" w:sz="4" w:space="0" w:color="auto"/>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т</w:t>
            </w:r>
          </w:p>
        </w:tc>
        <w:tc>
          <w:tcPr>
            <w:tcW w:w="1559" w:type="dxa"/>
            <w:tcBorders>
              <w:top w:val="single" w:sz="4" w:space="0" w:color="auto"/>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0,02436</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lang w:eastAsia="ru-RU"/>
              </w:rPr>
            </w:pPr>
            <w:r>
              <w:rPr>
                <w:color w:val="000000"/>
                <w:lang w:eastAsia="ru-RU"/>
              </w:rPr>
              <w:t>7</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306"/>
              </w:tabs>
              <w:jc w:val="both"/>
              <w:rPr>
                <w:color w:val="000000"/>
                <w:lang w:eastAsia="ru-RU"/>
              </w:rPr>
            </w:pPr>
            <w:r>
              <w:rPr>
                <w:color w:val="000000"/>
                <w:lang w:eastAsia="ru-RU"/>
              </w:rPr>
              <w:t xml:space="preserve">Засыпка вручную </w:t>
            </w:r>
            <w:proofErr w:type="gramStart"/>
            <w:r>
              <w:rPr>
                <w:color w:val="000000"/>
                <w:lang w:eastAsia="ru-RU"/>
              </w:rPr>
              <w:t>в</w:t>
            </w:r>
            <w:proofErr w:type="gramEnd"/>
            <w:r>
              <w:rPr>
                <w:color w:val="000000"/>
                <w:lang w:eastAsia="ru-RU"/>
              </w:rPr>
              <w:t xml:space="preserve"> </w:t>
            </w:r>
            <w:proofErr w:type="gramStart"/>
            <w:r>
              <w:rPr>
                <w:color w:val="000000"/>
                <w:lang w:eastAsia="ru-RU"/>
              </w:rPr>
              <w:t>пазух</w:t>
            </w:r>
            <w:proofErr w:type="gramEnd"/>
            <w:r>
              <w:rPr>
                <w:color w:val="000000"/>
                <w:lang w:eastAsia="ru-RU"/>
              </w:rPr>
              <w:t xml:space="preserve"> (2,442м3 - ПГС + 0,6м3 - грунт ранее разработанный).</w:t>
            </w:r>
            <w:r>
              <w:t xml:space="preserve"> </w:t>
            </w:r>
            <w:r>
              <w:rPr>
                <w:color w:val="000000"/>
                <w:lang w:eastAsia="ru-RU"/>
              </w:rPr>
              <w:t>Смесь песчано-гравийная природная - 2,442м3</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3,04</w:t>
            </w:r>
          </w:p>
        </w:tc>
      </w:tr>
      <w:tr w:rsidR="00662EAD" w:rsidRPr="00805D47" w:rsidTr="00F47244">
        <w:trPr>
          <w:trHeight w:val="225"/>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8</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2867"/>
              </w:tabs>
              <w:jc w:val="both"/>
              <w:rPr>
                <w:color w:val="000000"/>
                <w:lang w:eastAsia="ru-RU"/>
              </w:rPr>
            </w:pPr>
            <w:r>
              <w:rPr>
                <w:color w:val="000000"/>
                <w:lang w:eastAsia="ru-RU"/>
              </w:rPr>
              <w:t>Улучшенная штукатурка крыльца цементно-известковым раствором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5,18</w:t>
            </w:r>
          </w:p>
        </w:tc>
      </w:tr>
      <w:tr w:rsidR="00662EAD" w:rsidRPr="00805D47" w:rsidTr="00F47244">
        <w:trPr>
          <w:trHeight w:val="589"/>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9</w:t>
            </w:r>
          </w:p>
        </w:tc>
        <w:tc>
          <w:tcPr>
            <w:tcW w:w="4792"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Улучшенная окраска масляными составами по штукатурке крыльца</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5,18</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10</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544"/>
              </w:tabs>
              <w:jc w:val="both"/>
              <w:rPr>
                <w:color w:val="000000"/>
                <w:lang w:eastAsia="ru-RU"/>
              </w:rPr>
            </w:pPr>
            <w:r>
              <w:rPr>
                <w:color w:val="000000"/>
                <w:lang w:eastAsia="ru-RU"/>
              </w:rPr>
              <w:t>Устройство покрытий на цементном растворе из плиток цементных.</w:t>
            </w:r>
            <w:r>
              <w:t xml:space="preserve"> </w:t>
            </w:r>
            <w:r>
              <w:rPr>
                <w:color w:val="000000"/>
                <w:lang w:eastAsia="ru-RU"/>
              </w:rPr>
              <w:t xml:space="preserve">Противоскользящий </w:t>
            </w:r>
            <w:proofErr w:type="spellStart"/>
            <w:r>
              <w:rPr>
                <w:color w:val="000000"/>
                <w:lang w:eastAsia="ru-RU"/>
              </w:rPr>
              <w:t>самоклейвающийся</w:t>
            </w:r>
            <w:proofErr w:type="spellEnd"/>
            <w:r>
              <w:rPr>
                <w:color w:val="000000"/>
                <w:lang w:eastAsia="ru-RU"/>
              </w:rPr>
              <w:t xml:space="preserve"> уголок – 12п.м.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7,88</w:t>
            </w:r>
          </w:p>
        </w:tc>
      </w:tr>
      <w:tr w:rsidR="00662EAD" w:rsidRPr="00805D47" w:rsidTr="00F47244">
        <w:trPr>
          <w:trHeight w:val="585"/>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11</w:t>
            </w:r>
          </w:p>
        </w:tc>
        <w:tc>
          <w:tcPr>
            <w:tcW w:w="4792"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Устройство металлических ограждений без поручней</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5,6</w:t>
            </w:r>
          </w:p>
        </w:tc>
      </w:tr>
      <w:tr w:rsidR="00662EAD" w:rsidRPr="00805D47" w:rsidTr="00F47244">
        <w:trPr>
          <w:trHeight w:val="551"/>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12</w:t>
            </w:r>
          </w:p>
        </w:tc>
        <w:tc>
          <w:tcPr>
            <w:tcW w:w="4792"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Масляная окраска металлического ограждения, количество окрасок 2</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1,27</w:t>
            </w:r>
          </w:p>
        </w:tc>
      </w:tr>
      <w:tr w:rsidR="00662EAD" w:rsidRPr="00805D47" w:rsidTr="00F47244">
        <w:trPr>
          <w:trHeight w:val="267"/>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13</w:t>
            </w:r>
          </w:p>
        </w:tc>
        <w:tc>
          <w:tcPr>
            <w:tcW w:w="4792"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 xml:space="preserve">Ремонт </w:t>
            </w:r>
            <w:proofErr w:type="spellStart"/>
            <w:r>
              <w:rPr>
                <w:color w:val="000000"/>
                <w:lang w:eastAsia="ru-RU"/>
              </w:rPr>
              <w:t>отмостки</w:t>
            </w:r>
            <w:proofErr w:type="spellEnd"/>
            <w:r>
              <w:rPr>
                <w:color w:val="000000"/>
                <w:lang w:eastAsia="ru-RU"/>
              </w:rPr>
              <w:t xml:space="preserve"> бетонной толщиной 15 см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20,87</w:t>
            </w:r>
          </w:p>
        </w:tc>
      </w:tr>
      <w:tr w:rsidR="00662EAD" w:rsidRPr="00805D47" w:rsidTr="00F47244">
        <w:trPr>
          <w:trHeight w:val="274"/>
        </w:trPr>
        <w:tc>
          <w:tcPr>
            <w:tcW w:w="9370" w:type="dxa"/>
            <w:gridSpan w:val="4"/>
            <w:tcBorders>
              <w:top w:val="nil"/>
              <w:left w:val="single" w:sz="4" w:space="0" w:color="auto"/>
              <w:bottom w:val="single" w:sz="4" w:space="0" w:color="auto"/>
              <w:right w:val="single" w:sz="4" w:space="0" w:color="auto"/>
            </w:tcBorders>
            <w:hideMark/>
          </w:tcPr>
          <w:p w:rsidR="00662EAD" w:rsidRPr="00805D47" w:rsidRDefault="00662EAD" w:rsidP="00F47244">
            <w:pPr>
              <w:jc w:val="right"/>
              <w:rPr>
                <w:b/>
                <w:lang w:eastAsia="ru-RU"/>
              </w:rPr>
            </w:pPr>
            <w:r>
              <w:rPr>
                <w:b/>
                <w:lang w:eastAsia="ru-RU"/>
              </w:rPr>
              <w:t>Устройство козырька</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14</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653"/>
              </w:tabs>
              <w:jc w:val="both"/>
              <w:rPr>
                <w:color w:val="000000"/>
                <w:lang w:eastAsia="ru-RU"/>
              </w:rPr>
            </w:pPr>
            <w:r>
              <w:rPr>
                <w:color w:val="000000"/>
                <w:lang w:eastAsia="ru-RU"/>
              </w:rPr>
              <w:t>Пробивка в кирпичных стенах гнезд размером 150х150 мм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3</w:t>
            </w:r>
          </w:p>
        </w:tc>
      </w:tr>
      <w:tr w:rsidR="00662EAD" w:rsidRPr="00805D47" w:rsidTr="00F47244">
        <w:trPr>
          <w:trHeight w:val="291"/>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15</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481"/>
              </w:tabs>
              <w:jc w:val="both"/>
              <w:rPr>
                <w:color w:val="000000"/>
                <w:lang w:eastAsia="ru-RU"/>
              </w:rPr>
            </w:pPr>
            <w:r>
              <w:rPr>
                <w:color w:val="000000"/>
                <w:lang w:eastAsia="ru-RU"/>
              </w:rPr>
              <w:t>Заделка гне</w:t>
            </w:r>
            <w:proofErr w:type="gramStart"/>
            <w:r>
              <w:rPr>
                <w:color w:val="000000"/>
                <w:lang w:eastAsia="ru-RU"/>
              </w:rPr>
              <w:t>зд в ст</w:t>
            </w:r>
            <w:proofErr w:type="gramEnd"/>
            <w:r>
              <w:rPr>
                <w:color w:val="000000"/>
                <w:lang w:eastAsia="ru-RU"/>
              </w:rPr>
              <w:t>енах бетоном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0,027</w:t>
            </w:r>
          </w:p>
        </w:tc>
      </w:tr>
      <w:tr w:rsidR="00662EAD" w:rsidRPr="00805D47" w:rsidTr="00F47244">
        <w:trPr>
          <w:trHeight w:val="273"/>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16</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631"/>
              </w:tabs>
              <w:jc w:val="both"/>
              <w:rPr>
                <w:color w:val="000000"/>
                <w:lang w:eastAsia="ru-RU"/>
              </w:rPr>
            </w:pPr>
            <w:r>
              <w:rPr>
                <w:color w:val="000000"/>
                <w:lang w:eastAsia="ru-RU"/>
              </w:rPr>
              <w:t>Устройство козырьков.</w:t>
            </w:r>
          </w:p>
          <w:p w:rsidR="00662EAD" w:rsidRPr="00805D47" w:rsidRDefault="00662EAD">
            <w:pPr>
              <w:tabs>
                <w:tab w:val="left" w:pos="3631"/>
              </w:tabs>
              <w:jc w:val="both"/>
              <w:rPr>
                <w:color w:val="000000"/>
                <w:lang w:eastAsia="ru-RU"/>
              </w:rPr>
            </w:pPr>
            <w:r>
              <w:rPr>
                <w:color w:val="000000"/>
                <w:lang w:eastAsia="ru-RU"/>
              </w:rPr>
              <w:t>Сталь угловая равнополочная, шириной полок 50х5 мм – 0,03619т; Сталь угловая равнополочная, шириной полок 100х10 мм – 0,0906т.; Сталь полосовая 50х5 мм, марка Ст3сп – 0,02646т.; Винты самонарезающие с уплотнительной прокладкой 4,8х80 мм – 12шт.</w:t>
            </w:r>
          </w:p>
        </w:tc>
        <w:tc>
          <w:tcPr>
            <w:tcW w:w="2268" w:type="dxa"/>
            <w:tcBorders>
              <w:top w:val="nil"/>
              <w:left w:val="nil"/>
              <w:bottom w:val="single" w:sz="4" w:space="0" w:color="auto"/>
              <w:right w:val="single" w:sz="4" w:space="0" w:color="auto"/>
            </w:tcBorders>
            <w:hideMark/>
          </w:tcPr>
          <w:p w:rsidR="00662EAD" w:rsidRPr="00805D47" w:rsidRDefault="00662EAD">
            <w:pPr>
              <w:jc w:val="center"/>
            </w:pPr>
            <w:r>
              <w:rPr>
                <w:color w:val="000000"/>
                <w:lang w:eastAsia="ru-RU"/>
              </w:rPr>
              <w:t>м</w:t>
            </w:r>
            <w:proofErr w:type="gramStart"/>
            <w:r>
              <w:rPr>
                <w:color w:val="000000"/>
                <w:lang w:eastAsia="ru-RU"/>
              </w:rPr>
              <w:t>2</w:t>
            </w:r>
            <w:proofErr w:type="gramEnd"/>
          </w:p>
          <w:p w:rsidR="00662EAD" w:rsidRPr="00805D47" w:rsidRDefault="00662EAD">
            <w:pPr>
              <w:jc w:val="center"/>
              <w:rPr>
                <w:color w:val="000000"/>
                <w:lang w:eastAsia="ru-RU"/>
              </w:rPr>
            </w:pPr>
            <w:r>
              <w:rPr>
                <w:color w:val="000000"/>
                <w:lang w:eastAsia="ru-RU"/>
              </w:rPr>
              <w:t>горизонтальной проекции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2,25</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17</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218"/>
              </w:tabs>
              <w:jc w:val="both"/>
              <w:rPr>
                <w:color w:val="000000"/>
                <w:lang w:eastAsia="ru-RU"/>
              </w:rPr>
            </w:pPr>
            <w:r>
              <w:rPr>
                <w:color w:val="000000"/>
                <w:lang w:eastAsia="ru-RU"/>
              </w:rPr>
              <w:t>Масляная окраска металлических  элементов козырька, количество окрасок 2</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5,81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18</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631"/>
              </w:tabs>
              <w:jc w:val="both"/>
              <w:rPr>
                <w:color w:val="000000"/>
                <w:lang w:eastAsia="ru-RU"/>
              </w:rPr>
            </w:pPr>
            <w:r>
              <w:rPr>
                <w:color w:val="000000"/>
                <w:lang w:eastAsia="ru-RU"/>
              </w:rPr>
              <w:t>Устройство покрытия козырька из проф</w:t>
            </w:r>
            <w:proofErr w:type="gramStart"/>
            <w:r>
              <w:rPr>
                <w:color w:val="000000"/>
                <w:lang w:eastAsia="ru-RU"/>
              </w:rPr>
              <w:t>.н</w:t>
            </w:r>
            <w:proofErr w:type="gramEnd"/>
            <w:r>
              <w:rPr>
                <w:color w:val="000000"/>
                <w:lang w:eastAsia="ru-RU"/>
              </w:rPr>
              <w:t>астила. Профилированный лист оцинкованный НС35-1000-0,7 – 0,0555т.</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7,5</w:t>
            </w:r>
          </w:p>
        </w:tc>
      </w:tr>
      <w:tr w:rsidR="00662EAD" w:rsidRPr="00805D47" w:rsidTr="00F47244">
        <w:trPr>
          <w:trHeight w:val="309"/>
        </w:trPr>
        <w:tc>
          <w:tcPr>
            <w:tcW w:w="9370" w:type="dxa"/>
            <w:gridSpan w:val="4"/>
            <w:tcBorders>
              <w:top w:val="nil"/>
              <w:left w:val="single" w:sz="4" w:space="0" w:color="auto"/>
              <w:bottom w:val="single" w:sz="4" w:space="0" w:color="auto"/>
              <w:right w:val="single" w:sz="4" w:space="0" w:color="auto"/>
            </w:tcBorders>
            <w:hideMark/>
          </w:tcPr>
          <w:p w:rsidR="00662EAD" w:rsidRPr="00805D47" w:rsidRDefault="00662EAD" w:rsidP="00F47244">
            <w:pPr>
              <w:tabs>
                <w:tab w:val="left" w:pos="4408"/>
              </w:tabs>
              <w:jc w:val="right"/>
              <w:rPr>
                <w:b/>
                <w:lang w:eastAsia="ru-RU"/>
              </w:rPr>
            </w:pPr>
            <w:r>
              <w:rPr>
                <w:b/>
                <w:lang w:eastAsia="ru-RU"/>
              </w:rPr>
              <w:t>Устройство дверного проема</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19</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rPr>
                <w:color w:val="000000"/>
                <w:lang w:eastAsia="ru-RU"/>
              </w:rPr>
            </w:pPr>
            <w:r>
              <w:rPr>
                <w:color w:val="000000"/>
                <w:lang w:eastAsia="ru-RU"/>
              </w:rPr>
              <w:t>Демонтаж прибора отопления (с последующим использованием)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1</w:t>
            </w:r>
          </w:p>
        </w:tc>
      </w:tr>
      <w:tr w:rsidR="00662EAD" w:rsidRPr="00805D47" w:rsidTr="00F47244">
        <w:trPr>
          <w:trHeight w:val="225"/>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20</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093"/>
              </w:tabs>
              <w:jc w:val="both"/>
              <w:rPr>
                <w:color w:val="000000"/>
                <w:lang w:eastAsia="ru-RU"/>
              </w:rPr>
            </w:pPr>
            <w:r>
              <w:rPr>
                <w:color w:val="000000"/>
                <w:lang w:eastAsia="ru-RU"/>
              </w:rPr>
              <w:t>Снятие подоконной доски</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0,59</w:t>
            </w:r>
          </w:p>
        </w:tc>
      </w:tr>
      <w:tr w:rsidR="00662EAD" w:rsidRPr="00805D47" w:rsidTr="00F47244">
        <w:trPr>
          <w:trHeight w:val="244"/>
        </w:trPr>
        <w:tc>
          <w:tcPr>
            <w:tcW w:w="751" w:type="dxa"/>
            <w:tcBorders>
              <w:top w:val="nil"/>
              <w:left w:val="single" w:sz="4" w:space="0" w:color="auto"/>
              <w:bottom w:val="single" w:sz="4" w:space="0" w:color="auto"/>
              <w:right w:val="single" w:sz="4" w:space="0" w:color="auto"/>
            </w:tcBorders>
            <w:hideMark/>
          </w:tcPr>
          <w:p w:rsidR="00662EAD" w:rsidRPr="00805D47" w:rsidRDefault="00662EAD">
            <w:pPr>
              <w:tabs>
                <w:tab w:val="left" w:pos="451"/>
              </w:tabs>
              <w:jc w:val="both"/>
              <w:rPr>
                <w:lang w:eastAsia="ru-RU"/>
              </w:rPr>
            </w:pPr>
            <w:r>
              <w:rPr>
                <w:lang w:eastAsia="ru-RU"/>
              </w:rPr>
              <w:t>21</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719"/>
              </w:tabs>
              <w:jc w:val="both"/>
              <w:rPr>
                <w:color w:val="000000"/>
                <w:lang w:eastAsia="ru-RU"/>
              </w:rPr>
            </w:pPr>
            <w:r>
              <w:rPr>
                <w:color w:val="000000"/>
                <w:lang w:eastAsia="ru-RU"/>
              </w:rPr>
              <w:t>Снятие оконных переплетов остекленных</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1,85</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22</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619"/>
              </w:tabs>
              <w:jc w:val="both"/>
              <w:rPr>
                <w:color w:val="000000"/>
                <w:lang w:eastAsia="ru-RU"/>
              </w:rPr>
            </w:pPr>
            <w:r>
              <w:rPr>
                <w:color w:val="000000"/>
                <w:lang w:eastAsia="ru-RU"/>
              </w:rPr>
              <w:t>Демонтаж оконной коробки с отбивкой штукатурки откосов</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23</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218"/>
              </w:tabs>
              <w:jc w:val="both"/>
              <w:rPr>
                <w:color w:val="000000"/>
                <w:lang w:eastAsia="ru-RU"/>
              </w:rPr>
            </w:pPr>
            <w:r>
              <w:rPr>
                <w:color w:val="000000"/>
                <w:lang w:eastAsia="ru-RU"/>
              </w:rPr>
              <w:t>Пробивка проемов в конструкциях из кирпича</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0,6</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24</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 xml:space="preserve">Установка </w:t>
            </w:r>
            <w:proofErr w:type="spellStart"/>
            <w:r>
              <w:rPr>
                <w:color w:val="000000"/>
                <w:lang w:eastAsia="ru-RU"/>
              </w:rPr>
              <w:t>металлическего</w:t>
            </w:r>
            <w:proofErr w:type="spellEnd"/>
            <w:r>
              <w:rPr>
                <w:color w:val="000000"/>
                <w:lang w:eastAsia="ru-RU"/>
              </w:rPr>
              <w:t xml:space="preserve"> дверного блока. Дверь стальная утепленная двупольная с </w:t>
            </w:r>
            <w:r>
              <w:rPr>
                <w:color w:val="000000"/>
                <w:lang w:eastAsia="ru-RU"/>
              </w:rPr>
              <w:lastRenderedPageBreak/>
              <w:t>неравномерными створками, с порогом, правая (h=2400мм; в=1300мм) -1шт. Замок врезной оцинкованный с цилиндровым механизмом – 1компл. Скобяные изделия при заполнении отдельными элементами дверей входных в здание двупольных – 1компл. Доводчик дверной, усилие закрывания EN2-5 – 1шт.</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lastRenderedPageBreak/>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3,12</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tabs>
                <w:tab w:val="left" w:pos="413"/>
              </w:tabs>
              <w:rPr>
                <w:lang w:eastAsia="ru-RU"/>
              </w:rPr>
            </w:pPr>
            <w:r>
              <w:rPr>
                <w:lang w:eastAsia="ru-RU"/>
              </w:rPr>
              <w:lastRenderedPageBreak/>
              <w:t>25</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Ремонт штукатурки откосов цементно-известковым раствором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2,75</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26</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Ремонт дверного откоса, облицованными гипсокартонными листами</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2,75</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27</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2,75</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28</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proofErr w:type="gramStart"/>
            <w:r>
              <w:rPr>
                <w:color w:val="000000"/>
                <w:lang w:eastAsia="ru-RU"/>
              </w:rPr>
              <w:t>м</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6,1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29</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Пробивка в бетонной конструкции пола борозды площадью сечения 20 см</w:t>
            </w:r>
            <w:proofErr w:type="gramStart"/>
            <w:r>
              <w:rPr>
                <w:color w:val="000000"/>
                <w:lang w:eastAsia="ru-RU"/>
              </w:rPr>
              <w:t>2</w:t>
            </w:r>
            <w:proofErr w:type="gramEnd"/>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1,5</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30</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531"/>
              </w:tabs>
              <w:jc w:val="both"/>
              <w:rPr>
                <w:color w:val="000000"/>
                <w:lang w:eastAsia="ru-RU"/>
              </w:rPr>
            </w:pPr>
            <w:r>
              <w:rPr>
                <w:color w:val="000000"/>
                <w:lang w:eastAsia="ru-RU"/>
              </w:rPr>
              <w:t xml:space="preserve">Врезка в действующую </w:t>
            </w:r>
            <w:proofErr w:type="gramStart"/>
            <w:r>
              <w:rPr>
                <w:color w:val="000000"/>
                <w:lang w:eastAsia="ru-RU"/>
              </w:rPr>
              <w:t>внутреннею</w:t>
            </w:r>
            <w:proofErr w:type="gramEnd"/>
            <w:r>
              <w:rPr>
                <w:color w:val="000000"/>
                <w:lang w:eastAsia="ru-RU"/>
              </w:rPr>
              <w:t xml:space="preserve"> сеть отопления </w:t>
            </w:r>
            <w:r>
              <w:rPr>
                <w:color w:val="000000"/>
                <w:lang w:val="en-US" w:eastAsia="ru-RU"/>
              </w:rPr>
              <w:t>d</w:t>
            </w:r>
            <w:r>
              <w:rPr>
                <w:color w:val="000000"/>
                <w:lang w:eastAsia="ru-RU"/>
              </w:rPr>
              <w:t>-32мм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1 врезка</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4,0</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31</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Прокладка трубопровода отопления из хлорированных поливинилхлоридных труб (ХПВХ) диаметром до 32 мм. Переходник соединение на сгоне, диаметром 32 мм.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
          <w:p w:rsidR="00662EAD" w:rsidRPr="00805D47" w:rsidRDefault="00662EAD">
            <w:pPr>
              <w:jc w:val="center"/>
              <w:rPr>
                <w:color w:val="000000"/>
                <w:lang w:eastAsia="ru-RU"/>
              </w:rPr>
            </w:pPr>
            <w:r>
              <w:rPr>
                <w:color w:val="000000"/>
                <w:lang w:eastAsia="ru-RU"/>
              </w:rPr>
              <w:t>трубопровода</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 xml:space="preserve">    3,0</w:t>
            </w:r>
          </w:p>
        </w:tc>
      </w:tr>
      <w:tr w:rsidR="00662EAD" w:rsidRPr="00805D47" w:rsidTr="00F47244">
        <w:trPr>
          <w:trHeight w:val="255"/>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32</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Заделка борозды в бетонном полу</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0,008</w:t>
            </w:r>
          </w:p>
        </w:tc>
      </w:tr>
      <w:tr w:rsidR="00662EAD" w:rsidRPr="00805D47" w:rsidTr="00F47244">
        <w:trPr>
          <w:trHeight w:val="226"/>
        </w:trPr>
        <w:tc>
          <w:tcPr>
            <w:tcW w:w="9370" w:type="dxa"/>
            <w:gridSpan w:val="4"/>
            <w:tcBorders>
              <w:top w:val="nil"/>
              <w:left w:val="single" w:sz="4" w:space="0" w:color="auto"/>
              <w:bottom w:val="single" w:sz="4" w:space="0" w:color="auto"/>
              <w:right w:val="single" w:sz="4" w:space="0" w:color="auto"/>
            </w:tcBorders>
            <w:hideMark/>
          </w:tcPr>
          <w:p w:rsidR="00662EAD" w:rsidRPr="00805D47" w:rsidRDefault="00662EAD" w:rsidP="00F47244">
            <w:pPr>
              <w:jc w:val="right"/>
              <w:rPr>
                <w:b/>
                <w:lang w:eastAsia="ru-RU"/>
              </w:rPr>
            </w:pPr>
            <w:r>
              <w:rPr>
                <w:b/>
                <w:lang w:eastAsia="ru-RU"/>
              </w:rPr>
              <w:t>Устройство оконного проема</w:t>
            </w:r>
          </w:p>
        </w:tc>
      </w:tr>
      <w:tr w:rsidR="00662EAD" w:rsidRPr="00805D47" w:rsidTr="00F47244">
        <w:trPr>
          <w:trHeight w:val="232"/>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33</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Снятие дверных полотен</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right" w:pos="1401"/>
              </w:tabs>
              <w:ind w:firstLine="851"/>
              <w:jc w:val="right"/>
              <w:rPr>
                <w:lang w:eastAsia="ru-RU"/>
              </w:rPr>
            </w:pPr>
            <w:r>
              <w:rPr>
                <w:lang w:eastAsia="ru-RU"/>
              </w:rPr>
              <w:tab/>
              <w:t>2,86</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34</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318"/>
              </w:tabs>
              <w:jc w:val="both"/>
              <w:rPr>
                <w:color w:val="000000"/>
                <w:lang w:eastAsia="ru-RU"/>
              </w:rPr>
            </w:pPr>
            <w:r>
              <w:rPr>
                <w:color w:val="000000"/>
                <w:lang w:eastAsia="ru-RU"/>
              </w:rPr>
              <w:t>Демонтаж дверной коробки с отбивкой штукатурки в откосах</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35</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Кладка из кирпича наружных простых стен (подоконная часть)</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0,61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36</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Установка оконного блока из ПВХ профиля. Блок оконный пластиковый одностворчатый, с поворотно-откидной створкой, двухкамерным стеклопакетом (32 мм)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1,58</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37</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669"/>
              </w:tabs>
              <w:jc w:val="both"/>
              <w:rPr>
                <w:color w:val="000000"/>
                <w:lang w:eastAsia="ru-RU"/>
              </w:rPr>
            </w:pPr>
            <w:r>
              <w:rPr>
                <w:color w:val="000000"/>
                <w:lang w:eastAsia="ru-RU"/>
              </w:rPr>
              <w:t>Установка подоконной доски из ПВХ. Доска подоконная ПВХ, шириной 450 мм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п.м.</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1,3</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38</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3,9</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39</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 xml:space="preserve">Ремонт штукатурки цементно-известковым раствором (откос, подоконная часть) </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ind w:firstLine="851"/>
              <w:jc w:val="right"/>
              <w:rPr>
                <w:lang w:eastAsia="ru-RU"/>
              </w:rPr>
            </w:pPr>
            <w:r>
              <w:rPr>
                <w:lang w:eastAsia="ru-RU"/>
              </w:rPr>
              <w:t>2,41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tcPr>
          <w:p w:rsidR="00662EAD" w:rsidRPr="00805D47" w:rsidRDefault="00662EAD">
            <w:pPr>
              <w:ind w:firstLine="851"/>
              <w:jc w:val="both"/>
              <w:rPr>
                <w:color w:val="000000"/>
                <w:lang w:eastAsia="ru-RU"/>
              </w:rPr>
            </w:pPr>
          </w:p>
          <w:p w:rsidR="00662EAD" w:rsidRPr="00805D47" w:rsidRDefault="00662EAD">
            <w:pPr>
              <w:rPr>
                <w:lang w:eastAsia="ru-RU"/>
              </w:rPr>
            </w:pPr>
            <w:r>
              <w:rPr>
                <w:lang w:eastAsia="ru-RU"/>
              </w:rPr>
              <w:t>40</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807"/>
              </w:tabs>
              <w:jc w:val="both"/>
              <w:rPr>
                <w:color w:val="000000"/>
                <w:lang w:eastAsia="ru-RU"/>
              </w:rPr>
            </w:pPr>
            <w:r>
              <w:rPr>
                <w:color w:val="000000"/>
                <w:lang w:eastAsia="ru-RU"/>
              </w:rPr>
              <w:t xml:space="preserve">Ремонт откосов, облицованными гипсокартонными листами </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2,41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41</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1,15</w:t>
            </w:r>
          </w:p>
        </w:tc>
      </w:tr>
      <w:tr w:rsidR="00662EAD" w:rsidRPr="00805D47" w:rsidTr="00F47244">
        <w:trPr>
          <w:trHeight w:val="765"/>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42</w:t>
            </w:r>
          </w:p>
        </w:tc>
        <w:tc>
          <w:tcPr>
            <w:tcW w:w="4792" w:type="dxa"/>
            <w:tcBorders>
              <w:top w:val="nil"/>
              <w:left w:val="nil"/>
              <w:bottom w:val="single" w:sz="4" w:space="0" w:color="auto"/>
              <w:right w:val="single" w:sz="4" w:space="0" w:color="auto"/>
            </w:tcBorders>
            <w:hideMark/>
          </w:tcPr>
          <w:p w:rsidR="00662EAD" w:rsidRPr="00805D47" w:rsidRDefault="00662EAD">
            <w:pPr>
              <w:jc w:val="both"/>
              <w:rPr>
                <w:lang w:eastAsia="ru-RU"/>
              </w:rPr>
            </w:pPr>
            <w:r>
              <w:rPr>
                <w:lang w:eastAsia="ru-RU"/>
              </w:rPr>
              <w:t>Пробивка отверстий в перегородке для  труб отопления вручную (проход труб отопления)</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lastRenderedPageBreak/>
              <w:t>43</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Заделка отверстий в кирпичных перегородках бетоном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0,0008</w:t>
            </w:r>
          </w:p>
        </w:tc>
      </w:tr>
      <w:tr w:rsidR="00662EAD" w:rsidRPr="00805D47" w:rsidTr="00F47244">
        <w:trPr>
          <w:trHeight w:val="27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44</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 xml:space="preserve">Врезка в действующую сеть отопления </w:t>
            </w:r>
            <w:r>
              <w:rPr>
                <w:color w:val="000000"/>
                <w:lang w:val="en-US" w:eastAsia="ru-RU"/>
              </w:rPr>
              <w:t>d</w:t>
            </w:r>
            <w:r>
              <w:rPr>
                <w:color w:val="000000"/>
                <w:lang w:eastAsia="ru-RU"/>
              </w:rPr>
              <w:t>=32мм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1 врезка</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jc w:val="right"/>
              <w:rPr>
                <w:lang w:eastAsia="ru-RU"/>
              </w:rPr>
            </w:pPr>
            <w:r>
              <w:rPr>
                <w:lang w:eastAsia="ru-RU"/>
              </w:rPr>
              <w:t>2</w:t>
            </w:r>
          </w:p>
        </w:tc>
      </w:tr>
      <w:tr w:rsidR="00662EAD" w:rsidRPr="00805D47" w:rsidTr="00F47244">
        <w:trPr>
          <w:trHeight w:val="450"/>
        </w:trPr>
        <w:tc>
          <w:tcPr>
            <w:tcW w:w="751" w:type="dxa"/>
            <w:tcBorders>
              <w:top w:val="single" w:sz="4" w:space="0" w:color="auto"/>
              <w:left w:val="single" w:sz="4" w:space="0" w:color="auto"/>
              <w:bottom w:val="single" w:sz="4" w:space="0" w:color="auto"/>
              <w:right w:val="single" w:sz="4" w:space="0" w:color="auto"/>
            </w:tcBorders>
          </w:tcPr>
          <w:p w:rsidR="00662EAD" w:rsidRPr="00805D47" w:rsidRDefault="00662EAD">
            <w:pPr>
              <w:ind w:firstLine="851"/>
              <w:jc w:val="both"/>
              <w:rPr>
                <w:color w:val="000000"/>
                <w:lang w:eastAsia="ru-RU"/>
              </w:rPr>
            </w:pPr>
          </w:p>
          <w:p w:rsidR="00662EAD" w:rsidRPr="00805D47" w:rsidRDefault="00662EAD">
            <w:pPr>
              <w:rPr>
                <w:lang w:eastAsia="ru-RU"/>
              </w:rPr>
            </w:pPr>
            <w:r>
              <w:rPr>
                <w:lang w:eastAsia="ru-RU"/>
              </w:rPr>
              <w:t>45</w:t>
            </w:r>
          </w:p>
        </w:tc>
        <w:tc>
          <w:tcPr>
            <w:tcW w:w="4792" w:type="dxa"/>
            <w:tcBorders>
              <w:top w:val="single" w:sz="4" w:space="0" w:color="auto"/>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Прокладка трубопроводов отопления из хлорированных поливинилхлоридных труб (ХПВХ). Переходник соединение на сгоне, диаметром 32 мм – 2шт.</w:t>
            </w:r>
          </w:p>
        </w:tc>
        <w:tc>
          <w:tcPr>
            <w:tcW w:w="2268" w:type="dxa"/>
            <w:tcBorders>
              <w:top w:val="single" w:sz="4" w:space="0" w:color="auto"/>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
        </w:tc>
        <w:tc>
          <w:tcPr>
            <w:tcW w:w="1559" w:type="dxa"/>
            <w:tcBorders>
              <w:top w:val="single" w:sz="4" w:space="0" w:color="auto"/>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 xml:space="preserve">                10,0</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46</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Установка отопительного прибора ранее демонтированного. Дюбели распорные полипропиленовые – 4шт.</w:t>
            </w:r>
          </w:p>
        </w:tc>
        <w:tc>
          <w:tcPr>
            <w:tcW w:w="2268" w:type="dxa"/>
            <w:tcBorders>
              <w:top w:val="nil"/>
              <w:left w:val="nil"/>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 xml:space="preserve"> кВт радиаторов и конвекторов</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0,212</w:t>
            </w:r>
          </w:p>
        </w:tc>
      </w:tr>
      <w:tr w:rsidR="00662EAD" w:rsidRPr="00805D47" w:rsidTr="00F47244">
        <w:trPr>
          <w:trHeight w:val="293"/>
        </w:trPr>
        <w:tc>
          <w:tcPr>
            <w:tcW w:w="9370" w:type="dxa"/>
            <w:gridSpan w:val="4"/>
            <w:tcBorders>
              <w:top w:val="nil"/>
              <w:left w:val="single" w:sz="4" w:space="0" w:color="auto"/>
              <w:bottom w:val="single" w:sz="4" w:space="0" w:color="auto"/>
              <w:right w:val="single" w:sz="4" w:space="0" w:color="auto"/>
            </w:tcBorders>
            <w:hideMark/>
          </w:tcPr>
          <w:p w:rsidR="00662EAD" w:rsidRPr="00805D47" w:rsidRDefault="00662EAD" w:rsidP="00F47244">
            <w:pPr>
              <w:tabs>
                <w:tab w:val="left" w:pos="1039"/>
              </w:tabs>
              <w:jc w:val="right"/>
              <w:rPr>
                <w:b/>
                <w:lang w:eastAsia="ru-RU"/>
              </w:rPr>
            </w:pPr>
            <w:r>
              <w:rPr>
                <w:b/>
                <w:lang w:eastAsia="ru-RU"/>
              </w:rPr>
              <w:t>Кровля (демонтаж)</w:t>
            </w:r>
          </w:p>
        </w:tc>
      </w:tr>
      <w:tr w:rsidR="00662EAD" w:rsidRPr="00805D47" w:rsidTr="00F47244">
        <w:trPr>
          <w:trHeight w:val="284"/>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47</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Разборка обрешетки</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 xml:space="preserve">    100,39</w:t>
            </w:r>
          </w:p>
        </w:tc>
      </w:tr>
      <w:tr w:rsidR="00662EAD" w:rsidRPr="00805D47" w:rsidTr="00F47244">
        <w:trPr>
          <w:trHeight w:val="234"/>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48</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Разборка стропил со стойками и подкосами</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100,39</w:t>
            </w:r>
          </w:p>
        </w:tc>
      </w:tr>
      <w:tr w:rsidR="00662EAD" w:rsidRPr="00805D47" w:rsidTr="00F47244">
        <w:trPr>
          <w:trHeight w:val="237"/>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49</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 xml:space="preserve">Разборка </w:t>
            </w:r>
            <w:proofErr w:type="spellStart"/>
            <w:r>
              <w:rPr>
                <w:color w:val="000000"/>
                <w:lang w:eastAsia="ru-RU"/>
              </w:rPr>
              <w:t>мауэрлатов</w:t>
            </w:r>
            <w:proofErr w:type="spellEnd"/>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100,39</w:t>
            </w:r>
          </w:p>
        </w:tc>
      </w:tr>
      <w:tr w:rsidR="00662EAD" w:rsidRPr="00805D47" w:rsidTr="00F47244">
        <w:trPr>
          <w:trHeight w:val="317"/>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50</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231"/>
              </w:tabs>
              <w:jc w:val="both"/>
              <w:rPr>
                <w:color w:val="000000"/>
                <w:lang w:eastAsia="ru-RU"/>
              </w:rPr>
            </w:pPr>
            <w:r>
              <w:rPr>
                <w:color w:val="000000"/>
                <w:lang w:eastAsia="ru-RU"/>
              </w:rPr>
              <w:t>Разборка теплоизоляции толщиной 100 мм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100,39</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51</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Разборка стяжек цементно-песчаных толщиной 15 мм</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стяжки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100,39</w:t>
            </w:r>
          </w:p>
        </w:tc>
      </w:tr>
      <w:tr w:rsidR="00662EAD" w:rsidRPr="00805D47" w:rsidTr="00F47244">
        <w:trPr>
          <w:trHeight w:val="289"/>
        </w:trPr>
        <w:tc>
          <w:tcPr>
            <w:tcW w:w="9370" w:type="dxa"/>
            <w:gridSpan w:val="4"/>
            <w:tcBorders>
              <w:top w:val="nil"/>
              <w:left w:val="single" w:sz="4" w:space="0" w:color="auto"/>
              <w:bottom w:val="single" w:sz="4" w:space="0" w:color="auto"/>
              <w:right w:val="single" w:sz="4" w:space="0" w:color="auto"/>
            </w:tcBorders>
            <w:hideMark/>
          </w:tcPr>
          <w:p w:rsidR="00662EAD" w:rsidRPr="00805D47" w:rsidRDefault="00662EAD" w:rsidP="00F47244">
            <w:pPr>
              <w:tabs>
                <w:tab w:val="left" w:pos="1039"/>
              </w:tabs>
              <w:jc w:val="right"/>
              <w:rPr>
                <w:b/>
                <w:lang w:eastAsia="ru-RU"/>
              </w:rPr>
            </w:pPr>
            <w:r>
              <w:rPr>
                <w:b/>
                <w:lang w:eastAsia="ru-RU"/>
              </w:rPr>
              <w:t>Кровля (монтаж)</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tcPr>
          <w:p w:rsidR="00662EAD" w:rsidRPr="00805D47" w:rsidRDefault="00662EAD">
            <w:pPr>
              <w:ind w:firstLine="851"/>
              <w:jc w:val="both"/>
              <w:rPr>
                <w:color w:val="000000"/>
                <w:lang w:eastAsia="ru-RU"/>
              </w:rPr>
            </w:pPr>
          </w:p>
          <w:p w:rsidR="00662EAD" w:rsidRPr="00805D47" w:rsidRDefault="00662EAD">
            <w:pPr>
              <w:rPr>
                <w:lang w:eastAsia="ru-RU"/>
              </w:rPr>
            </w:pPr>
          </w:p>
          <w:p w:rsidR="00662EAD" w:rsidRPr="00805D47" w:rsidRDefault="00662EAD">
            <w:pPr>
              <w:rPr>
                <w:lang w:eastAsia="ru-RU"/>
              </w:rPr>
            </w:pPr>
            <w:r>
              <w:rPr>
                <w:lang w:eastAsia="ru-RU"/>
              </w:rPr>
              <w:t>52</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Устройство слуховых окон. Скобяные изделия для оконных блоков общественных зданий при заполнении отдельными элементами двустворных высотой до 1,2 м-1компл.</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слуховое окно</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ind w:firstLine="851"/>
              <w:jc w:val="right"/>
              <w:rPr>
                <w:lang w:eastAsia="ru-RU"/>
              </w:rPr>
            </w:pPr>
            <w:r>
              <w:rPr>
                <w:lang w:eastAsia="ru-RU"/>
              </w:rPr>
              <w:t>1</w:t>
            </w:r>
          </w:p>
        </w:tc>
      </w:tr>
      <w:tr w:rsidR="00662EAD" w:rsidRPr="00805D47" w:rsidTr="00F47244">
        <w:trPr>
          <w:trHeight w:val="297"/>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53</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Устройство фронтонов</w:t>
            </w:r>
          </w:p>
        </w:tc>
        <w:tc>
          <w:tcPr>
            <w:tcW w:w="2268" w:type="dxa"/>
            <w:tcBorders>
              <w:top w:val="nil"/>
              <w:left w:val="nil"/>
              <w:bottom w:val="single" w:sz="4" w:space="0" w:color="auto"/>
              <w:right w:val="single" w:sz="4" w:space="0" w:color="auto"/>
            </w:tcBorders>
            <w:hideMark/>
          </w:tcPr>
          <w:p w:rsidR="00662EAD" w:rsidRPr="00805D47" w:rsidRDefault="00662EAD">
            <w:pPr>
              <w:ind w:firstLine="851"/>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30,41</w:t>
            </w:r>
          </w:p>
        </w:tc>
      </w:tr>
      <w:tr w:rsidR="00662EAD" w:rsidRPr="00805D47" w:rsidTr="00F47244">
        <w:trPr>
          <w:trHeight w:val="248"/>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54</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Установка стропил</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ind w:firstLine="851"/>
              <w:jc w:val="right"/>
              <w:rPr>
                <w:lang w:eastAsia="ru-RU"/>
              </w:rPr>
            </w:pPr>
            <w:r>
              <w:rPr>
                <w:lang w:eastAsia="ru-RU"/>
              </w:rPr>
              <w:t>1,58</w:t>
            </w:r>
          </w:p>
        </w:tc>
      </w:tr>
      <w:tr w:rsidR="00662EAD" w:rsidRPr="00805D47" w:rsidTr="00F47244">
        <w:trPr>
          <w:trHeight w:val="226"/>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55</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2955"/>
              </w:tabs>
              <w:jc w:val="both"/>
              <w:rPr>
                <w:color w:val="000000"/>
                <w:lang w:eastAsia="ru-RU"/>
              </w:rPr>
            </w:pPr>
            <w:r>
              <w:rPr>
                <w:color w:val="000000"/>
                <w:lang w:eastAsia="ru-RU"/>
              </w:rPr>
              <w:t>Устройство обрешетки под кровлю из профилированного листа</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109,51</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tabs>
                <w:tab w:val="left" w:pos="513"/>
              </w:tabs>
              <w:rPr>
                <w:lang w:eastAsia="ru-RU"/>
              </w:rPr>
            </w:pPr>
            <w:r>
              <w:rPr>
                <w:lang w:eastAsia="ru-RU"/>
              </w:rPr>
              <w:t>56</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Устройство кровли из профилированного листа. Лист профилированный с полимерным покрытием НС-35х1000-А</w:t>
            </w:r>
            <w:proofErr w:type="gramStart"/>
            <w:r>
              <w:rPr>
                <w:color w:val="000000"/>
                <w:lang w:eastAsia="ru-RU"/>
              </w:rPr>
              <w:t>,В</w:t>
            </w:r>
            <w:proofErr w:type="gramEnd"/>
            <w:r>
              <w:rPr>
                <w:color w:val="000000"/>
                <w:lang w:eastAsia="ru-RU"/>
              </w:rPr>
              <w:t xml:space="preserve"> толщиной 0,7 мм -132,61</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109,51</w:t>
            </w:r>
          </w:p>
        </w:tc>
      </w:tr>
      <w:tr w:rsidR="00662EAD" w:rsidRPr="00805D47" w:rsidTr="00F47244">
        <w:trPr>
          <w:trHeight w:val="279"/>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57</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619"/>
              </w:tabs>
              <w:jc w:val="both"/>
              <w:rPr>
                <w:color w:val="000000"/>
                <w:lang w:eastAsia="ru-RU"/>
              </w:rPr>
            </w:pPr>
            <w:r>
              <w:rPr>
                <w:color w:val="000000"/>
                <w:lang w:eastAsia="ru-RU"/>
              </w:rPr>
              <w:t>Устройство карниза</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162,2</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58</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3832"/>
              </w:tabs>
              <w:jc w:val="both"/>
              <w:rPr>
                <w:color w:val="000000"/>
                <w:lang w:eastAsia="ru-RU"/>
              </w:rPr>
            </w:pPr>
            <w:r>
              <w:rPr>
                <w:color w:val="000000"/>
                <w:lang w:eastAsia="ru-RU"/>
              </w:rPr>
              <w:t xml:space="preserve">Устройство </w:t>
            </w:r>
            <w:proofErr w:type="spellStart"/>
            <w:r>
              <w:rPr>
                <w:color w:val="000000"/>
                <w:lang w:eastAsia="ru-RU"/>
              </w:rPr>
              <w:t>пароизоляции</w:t>
            </w:r>
            <w:proofErr w:type="spellEnd"/>
            <w:r>
              <w:rPr>
                <w:color w:val="000000"/>
                <w:lang w:eastAsia="ru-RU"/>
              </w:rPr>
              <w:t xml:space="preserve"> </w:t>
            </w:r>
            <w:proofErr w:type="spellStart"/>
            <w:r>
              <w:rPr>
                <w:color w:val="000000"/>
                <w:lang w:eastAsia="ru-RU"/>
              </w:rPr>
              <w:t>оклеечной</w:t>
            </w:r>
            <w:proofErr w:type="spellEnd"/>
            <w:r>
              <w:rPr>
                <w:color w:val="000000"/>
                <w:lang w:eastAsia="ru-RU"/>
              </w:rPr>
              <w:t xml:space="preserve"> в два слоя</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91,26</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59</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rPr>
                <w:color w:val="000000"/>
                <w:lang w:eastAsia="ru-RU"/>
              </w:rPr>
            </w:pPr>
            <w:r>
              <w:rPr>
                <w:color w:val="000000"/>
                <w:lang w:eastAsia="ru-RU"/>
              </w:rPr>
              <w:t>Утепление плитами из минеральной ваты 20см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91,26</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60</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Устройство стяжки цементно-песчаной толщиной 20 мм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91,26</w:t>
            </w:r>
          </w:p>
        </w:tc>
      </w:tr>
      <w:tr w:rsidR="00662EAD" w:rsidRPr="00805D47" w:rsidTr="00F47244">
        <w:trPr>
          <w:trHeight w:val="28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61</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Подшивка карниза</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16,22</w:t>
            </w:r>
          </w:p>
        </w:tc>
      </w:tr>
      <w:tr w:rsidR="00662EAD" w:rsidRPr="00805D47" w:rsidTr="00F47244">
        <w:trPr>
          <w:trHeight w:val="305"/>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62</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Установка стоек сечением 100х100мм</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0,0042</w:t>
            </w:r>
          </w:p>
        </w:tc>
      </w:tr>
      <w:tr w:rsidR="00662EAD" w:rsidRPr="00805D47" w:rsidTr="00F47244">
        <w:trPr>
          <w:trHeight w:val="268"/>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63</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Устройство желобов подвесных</w:t>
            </w:r>
          </w:p>
        </w:tc>
        <w:tc>
          <w:tcPr>
            <w:tcW w:w="2268" w:type="dxa"/>
            <w:tcBorders>
              <w:top w:val="nil"/>
              <w:left w:val="nil"/>
              <w:bottom w:val="single" w:sz="4" w:space="0" w:color="auto"/>
              <w:right w:val="single" w:sz="4" w:space="0" w:color="auto"/>
            </w:tcBorders>
            <w:hideMark/>
          </w:tcPr>
          <w:p w:rsidR="00662EAD" w:rsidRPr="00805D47" w:rsidRDefault="00662EAD">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29,44</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64</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Устройство обделок на фасадах наружные подоконники, откосы и водосточные трубы, с изготовлением элементов труб</w:t>
            </w:r>
          </w:p>
        </w:tc>
        <w:tc>
          <w:tcPr>
            <w:tcW w:w="2268" w:type="dxa"/>
            <w:tcBorders>
              <w:top w:val="nil"/>
              <w:left w:val="nil"/>
              <w:bottom w:val="single" w:sz="4" w:space="0" w:color="auto"/>
              <w:right w:val="single" w:sz="4" w:space="0" w:color="auto"/>
            </w:tcBorders>
            <w:hideMark/>
          </w:tcPr>
          <w:p w:rsidR="00662EAD" w:rsidRPr="00805D47" w:rsidRDefault="00662EAD">
            <w:pPr>
              <w:jc w:val="center"/>
              <w:rPr>
                <w:lang w:eastAsia="ru-RU"/>
              </w:rPr>
            </w:pPr>
            <w:r>
              <w:rPr>
                <w:lang w:eastAsia="ru-RU"/>
              </w:rPr>
              <w:t>м</w:t>
            </w:r>
            <w:proofErr w:type="gramStart"/>
            <w:r>
              <w:rPr>
                <w:lang w:eastAsia="ru-RU"/>
              </w:rPr>
              <w:t>2</w:t>
            </w:r>
            <w:proofErr w:type="gramEnd"/>
          </w:p>
          <w:p w:rsidR="00662EAD" w:rsidRPr="00805D47" w:rsidRDefault="00662EAD">
            <w:pPr>
              <w:jc w:val="center"/>
              <w:rPr>
                <w:lang w:eastAsia="ru-RU"/>
              </w:rPr>
            </w:pPr>
            <w:r>
              <w:rPr>
                <w:lang w:eastAsia="ru-RU"/>
              </w:rPr>
              <w:t>фасада (без вычета проемов)</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207,3</w:t>
            </w:r>
          </w:p>
        </w:tc>
      </w:tr>
      <w:tr w:rsidR="00662EAD" w:rsidRPr="00805D47" w:rsidTr="00F47244">
        <w:trPr>
          <w:trHeight w:val="326"/>
        </w:trPr>
        <w:tc>
          <w:tcPr>
            <w:tcW w:w="9370" w:type="dxa"/>
            <w:gridSpan w:val="4"/>
            <w:tcBorders>
              <w:top w:val="nil"/>
              <w:left w:val="single" w:sz="4" w:space="0" w:color="auto"/>
              <w:bottom w:val="single" w:sz="4" w:space="0" w:color="auto"/>
              <w:right w:val="single" w:sz="4" w:space="0" w:color="auto"/>
            </w:tcBorders>
            <w:hideMark/>
          </w:tcPr>
          <w:p w:rsidR="00662EAD" w:rsidRPr="00805D47" w:rsidRDefault="00662EAD" w:rsidP="00F47244">
            <w:pPr>
              <w:tabs>
                <w:tab w:val="left" w:pos="1039"/>
              </w:tabs>
              <w:jc w:val="right"/>
              <w:rPr>
                <w:b/>
                <w:lang w:eastAsia="ru-RU"/>
              </w:rPr>
            </w:pPr>
            <w:r>
              <w:rPr>
                <w:b/>
                <w:lang w:eastAsia="ru-RU"/>
              </w:rPr>
              <w:t>Фасад (демонтаж)</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rPr>
                <w:lang w:eastAsia="ru-RU"/>
              </w:rPr>
            </w:pPr>
            <w:r>
              <w:rPr>
                <w:lang w:eastAsia="ru-RU"/>
              </w:rPr>
              <w:t>65</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Установка и разборка наружных инвентарных лесов высотой 6 м трубчатых</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p>
          <w:p w:rsidR="00662EAD" w:rsidRPr="00805D47" w:rsidRDefault="00662EAD">
            <w:pPr>
              <w:jc w:val="center"/>
              <w:rPr>
                <w:color w:val="000000"/>
                <w:lang w:eastAsia="ru-RU"/>
              </w:rPr>
            </w:pPr>
            <w:r>
              <w:rPr>
                <w:color w:val="000000"/>
                <w:lang w:eastAsia="ru-RU"/>
              </w:rPr>
              <w:t xml:space="preserve">вертикальной проекции для </w:t>
            </w:r>
            <w:r>
              <w:rPr>
                <w:color w:val="000000"/>
                <w:lang w:eastAsia="ru-RU"/>
              </w:rPr>
              <w:lastRenderedPageBreak/>
              <w:t>наружных лесов</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lastRenderedPageBreak/>
              <w:t>207,3</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lastRenderedPageBreak/>
              <w:t>66</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 xml:space="preserve">Демонтаж наружной облицовки стен </w:t>
            </w:r>
            <w:proofErr w:type="spellStart"/>
            <w:r>
              <w:rPr>
                <w:color w:val="000000"/>
                <w:lang w:eastAsia="ru-RU"/>
              </w:rPr>
              <w:t>сайдингом</w:t>
            </w:r>
            <w:proofErr w:type="spellEnd"/>
            <w:r>
              <w:rPr>
                <w:color w:val="000000"/>
                <w:lang w:eastAsia="ru-RU"/>
              </w:rPr>
              <w:t xml:space="preserve"> </w:t>
            </w:r>
            <w:proofErr w:type="gramStart"/>
            <w:r>
              <w:rPr>
                <w:color w:val="000000"/>
                <w:lang w:eastAsia="ru-RU"/>
              </w:rPr>
              <w:t>металлическим</w:t>
            </w:r>
            <w:proofErr w:type="gramEnd"/>
            <w:r>
              <w:rPr>
                <w:color w:val="000000"/>
                <w:lang w:eastAsia="ru-RU"/>
              </w:rPr>
              <w:t xml:space="preserve"> </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p>
          <w:p w:rsidR="00662EAD" w:rsidRPr="00805D47" w:rsidRDefault="00662EAD">
            <w:pPr>
              <w:jc w:val="center"/>
              <w:rPr>
                <w:color w:val="000000"/>
                <w:lang w:eastAsia="ru-RU"/>
              </w:rPr>
            </w:pPr>
            <w:r>
              <w:rPr>
                <w:color w:val="000000"/>
                <w:lang w:eastAsia="ru-RU"/>
              </w:rPr>
              <w:t>поверхности облицовки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180,09</w:t>
            </w:r>
          </w:p>
        </w:tc>
      </w:tr>
      <w:tr w:rsidR="00662EAD" w:rsidRPr="00805D47" w:rsidTr="00F47244">
        <w:trPr>
          <w:trHeight w:val="332"/>
        </w:trPr>
        <w:tc>
          <w:tcPr>
            <w:tcW w:w="9370" w:type="dxa"/>
            <w:gridSpan w:val="4"/>
            <w:tcBorders>
              <w:top w:val="single" w:sz="4" w:space="0" w:color="auto"/>
              <w:left w:val="single" w:sz="4" w:space="0" w:color="auto"/>
              <w:bottom w:val="single" w:sz="4" w:space="0" w:color="auto"/>
              <w:right w:val="single" w:sz="4" w:space="0" w:color="auto"/>
            </w:tcBorders>
            <w:hideMark/>
          </w:tcPr>
          <w:p w:rsidR="00662EAD" w:rsidRPr="00805D47" w:rsidRDefault="00662EAD" w:rsidP="00F47244">
            <w:pPr>
              <w:tabs>
                <w:tab w:val="left" w:pos="7137"/>
              </w:tabs>
              <w:jc w:val="right"/>
              <w:rPr>
                <w:b/>
                <w:lang w:eastAsia="ru-RU"/>
              </w:rPr>
            </w:pPr>
            <w:r>
              <w:rPr>
                <w:b/>
                <w:lang w:eastAsia="ru-RU"/>
              </w:rPr>
              <w:t>Фасад (монтаж)</w:t>
            </w:r>
          </w:p>
        </w:tc>
      </w:tr>
      <w:tr w:rsidR="00662EAD" w:rsidRPr="00805D47" w:rsidTr="00F47244">
        <w:trPr>
          <w:trHeight w:val="450"/>
        </w:trPr>
        <w:tc>
          <w:tcPr>
            <w:tcW w:w="751" w:type="dxa"/>
            <w:tcBorders>
              <w:top w:val="nil"/>
              <w:left w:val="single" w:sz="4" w:space="0" w:color="auto"/>
              <w:bottom w:val="single" w:sz="4" w:space="0" w:color="auto"/>
              <w:right w:val="single" w:sz="4" w:space="0" w:color="auto"/>
            </w:tcBorders>
            <w:hideMark/>
          </w:tcPr>
          <w:p w:rsidR="00662EAD" w:rsidRPr="00805D47" w:rsidRDefault="00662EAD">
            <w:pPr>
              <w:jc w:val="both"/>
              <w:rPr>
                <w:color w:val="000000"/>
                <w:lang w:eastAsia="ru-RU"/>
              </w:rPr>
            </w:pPr>
            <w:r>
              <w:rPr>
                <w:color w:val="000000"/>
                <w:lang w:eastAsia="ru-RU"/>
              </w:rPr>
              <w:t>67</w:t>
            </w:r>
          </w:p>
        </w:tc>
        <w:tc>
          <w:tcPr>
            <w:tcW w:w="4792" w:type="dxa"/>
            <w:tcBorders>
              <w:top w:val="nil"/>
              <w:left w:val="nil"/>
              <w:bottom w:val="single" w:sz="4" w:space="0" w:color="auto"/>
              <w:right w:val="single" w:sz="4" w:space="0" w:color="auto"/>
            </w:tcBorders>
            <w:hideMark/>
          </w:tcPr>
          <w:p w:rsidR="00662EAD" w:rsidRPr="00805D47" w:rsidRDefault="00662EAD">
            <w:pPr>
              <w:tabs>
                <w:tab w:val="left" w:pos="1478"/>
              </w:tabs>
              <w:jc w:val="both"/>
              <w:rPr>
                <w:color w:val="000000"/>
                <w:lang w:eastAsia="ru-RU"/>
              </w:rPr>
            </w:pPr>
            <w:r>
              <w:rPr>
                <w:color w:val="000000"/>
                <w:lang w:eastAsia="ru-RU"/>
              </w:rPr>
              <w:t xml:space="preserve">Наружная облицовка стен в горизонтальном исполнении по металлическому каркасу (с его устройством) </w:t>
            </w:r>
            <w:proofErr w:type="spellStart"/>
            <w:r>
              <w:rPr>
                <w:color w:val="000000"/>
                <w:lang w:eastAsia="ru-RU"/>
              </w:rPr>
              <w:t>металлосайдингом</w:t>
            </w:r>
            <w:proofErr w:type="spellEnd"/>
            <w:r>
              <w:rPr>
                <w:color w:val="000000"/>
                <w:lang w:eastAsia="ru-RU"/>
              </w:rPr>
              <w:t xml:space="preserve"> с пароизоляционным слоем (207,3-16,96(проемы) =190,34м</w:t>
            </w:r>
            <w:proofErr w:type="gramStart"/>
            <w:r>
              <w:rPr>
                <w:color w:val="000000"/>
                <w:lang w:eastAsia="ru-RU"/>
              </w:rPr>
              <w:t>2</w:t>
            </w:r>
            <w:proofErr w:type="gramEnd"/>
            <w:r>
              <w:rPr>
                <w:color w:val="000000"/>
                <w:lang w:eastAsia="ru-RU"/>
              </w:rPr>
              <w:t xml:space="preserve">). </w:t>
            </w:r>
            <w:proofErr w:type="gramStart"/>
            <w:r>
              <w:rPr>
                <w:color w:val="000000"/>
                <w:lang w:eastAsia="ru-RU"/>
              </w:rPr>
              <w:t xml:space="preserve">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стыковочная" – 46,2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угла" со стороной 50 мм – 72,8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начальная" – 41,74п.м.;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завершающая" – 41,74п.м.; Покрытия зданий с повышенными архитектурными требованиями: </w:t>
            </w:r>
            <w:proofErr w:type="spellStart"/>
            <w:r>
              <w:rPr>
                <w:color w:val="000000"/>
                <w:lang w:eastAsia="ru-RU"/>
              </w:rPr>
              <w:t>сайдинг</w:t>
            </w:r>
            <w:proofErr w:type="spellEnd"/>
            <w:r>
              <w:rPr>
                <w:color w:val="000000"/>
                <w:lang w:eastAsia="ru-RU"/>
              </w:rPr>
              <w:t xml:space="preserve"> стальной с полимерным покрытием (в корпоративный цвет</w:t>
            </w:r>
            <w:proofErr w:type="gramEnd"/>
            <w:r>
              <w:rPr>
                <w:color w:val="000000"/>
                <w:lang w:eastAsia="ru-RU"/>
              </w:rPr>
              <w:t xml:space="preserve"> ПАО "</w:t>
            </w:r>
            <w:proofErr w:type="spellStart"/>
            <w:r>
              <w:rPr>
                <w:color w:val="000000"/>
                <w:lang w:eastAsia="ru-RU"/>
              </w:rPr>
              <w:t>ТрансКонтейнер</w:t>
            </w:r>
            <w:proofErr w:type="spellEnd"/>
            <w:r>
              <w:rPr>
                <w:color w:val="000000"/>
                <w:lang w:eastAsia="ru-RU"/>
              </w:rPr>
              <w:t>", предварительно согласовав с Заказчиком) – 224,6012м</w:t>
            </w:r>
            <w:proofErr w:type="gramStart"/>
            <w:r>
              <w:rPr>
                <w:color w:val="000000"/>
                <w:lang w:eastAsia="ru-RU"/>
              </w:rPr>
              <w:t>2</w:t>
            </w:r>
            <w:proofErr w:type="gramEnd"/>
            <w:r>
              <w:rPr>
                <w:color w:val="000000"/>
                <w:lang w:eastAsia="ru-RU"/>
              </w:rPr>
              <w:t>.</w:t>
            </w:r>
          </w:p>
        </w:tc>
        <w:tc>
          <w:tcPr>
            <w:tcW w:w="2268" w:type="dxa"/>
            <w:tcBorders>
              <w:top w:val="nil"/>
              <w:left w:val="nil"/>
              <w:bottom w:val="single" w:sz="4" w:space="0" w:color="auto"/>
              <w:right w:val="single" w:sz="4" w:space="0" w:color="auto"/>
            </w:tcBorders>
            <w:hideMark/>
          </w:tcPr>
          <w:p w:rsidR="00662EAD" w:rsidRPr="00805D47" w:rsidRDefault="00662EAD">
            <w:pPr>
              <w:jc w:val="center"/>
              <w:rPr>
                <w:color w:val="000000"/>
                <w:lang w:eastAsia="ru-RU"/>
              </w:rPr>
            </w:pPr>
            <w:r>
              <w:rPr>
                <w:color w:val="000000"/>
                <w:lang w:eastAsia="ru-RU"/>
              </w:rPr>
              <w:t>м</w:t>
            </w:r>
            <w:proofErr w:type="gramStart"/>
            <w:r>
              <w:rPr>
                <w:color w:val="000000"/>
                <w:lang w:eastAsia="ru-RU"/>
              </w:rPr>
              <w:t>2</w:t>
            </w:r>
            <w:proofErr w:type="gramEnd"/>
          </w:p>
          <w:p w:rsidR="00662EAD" w:rsidRPr="00805D47" w:rsidRDefault="00662EAD">
            <w:pPr>
              <w:jc w:val="center"/>
              <w:rPr>
                <w:color w:val="000000"/>
                <w:lang w:eastAsia="ru-RU"/>
              </w:rPr>
            </w:pPr>
            <w:r>
              <w:rPr>
                <w:color w:val="000000"/>
                <w:lang w:eastAsia="ru-RU"/>
              </w:rPr>
              <w:t>поверхности облицовки</w:t>
            </w:r>
          </w:p>
        </w:tc>
        <w:tc>
          <w:tcPr>
            <w:tcW w:w="1559" w:type="dxa"/>
            <w:tcBorders>
              <w:top w:val="nil"/>
              <w:left w:val="nil"/>
              <w:bottom w:val="single" w:sz="4" w:space="0" w:color="auto"/>
              <w:right w:val="single" w:sz="4" w:space="0" w:color="auto"/>
            </w:tcBorders>
            <w:noWrap/>
            <w:hideMark/>
          </w:tcPr>
          <w:p w:rsidR="00662EAD" w:rsidRPr="00805D47" w:rsidRDefault="00662EAD" w:rsidP="00F47244">
            <w:pPr>
              <w:tabs>
                <w:tab w:val="left" w:pos="1039"/>
              </w:tabs>
              <w:jc w:val="right"/>
              <w:rPr>
                <w:lang w:eastAsia="ru-RU"/>
              </w:rPr>
            </w:pPr>
            <w:r>
              <w:rPr>
                <w:lang w:eastAsia="ru-RU"/>
              </w:rPr>
              <w:t>190,34</w:t>
            </w:r>
          </w:p>
        </w:tc>
      </w:tr>
    </w:tbl>
    <w:p w:rsidR="00662EAD" w:rsidRPr="00805D47" w:rsidRDefault="00662EAD" w:rsidP="00F47244">
      <w:pPr>
        <w:ind w:firstLine="851"/>
        <w:jc w:val="center"/>
        <w:rPr>
          <w:b/>
        </w:rPr>
      </w:pPr>
    </w:p>
    <w:p w:rsidR="00662EAD" w:rsidRPr="00805D47" w:rsidRDefault="00662EAD" w:rsidP="00F47244">
      <w:pPr>
        <w:jc w:val="both"/>
      </w:pPr>
    </w:p>
    <w:p w:rsidR="00662EAD" w:rsidRPr="00805D47" w:rsidRDefault="00662EAD" w:rsidP="00F47244">
      <w:pPr>
        <w:jc w:val="both"/>
      </w:pPr>
      <w:r>
        <w:t>Приложение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Pr>
          <w:bCs/>
        </w:rPr>
        <w:t>»</w:t>
      </w:r>
    </w:p>
    <w:p w:rsidR="00662EAD" w:rsidRPr="00805D47" w:rsidRDefault="00662EAD" w:rsidP="00F47244">
      <w:pPr>
        <w:pStyle w:val="2ffff8"/>
        <w:ind w:firstLine="708"/>
        <w:jc w:val="center"/>
        <w:rPr>
          <w:b/>
        </w:rPr>
      </w:pPr>
    </w:p>
    <w:p w:rsidR="00662EAD" w:rsidRPr="00805D47" w:rsidRDefault="00662EAD" w:rsidP="00F47244">
      <w:pPr>
        <w:pStyle w:val="2ffff8"/>
        <w:ind w:firstLine="708"/>
        <w:jc w:val="center"/>
        <w:rPr>
          <w:b/>
        </w:rPr>
      </w:pPr>
      <w:r>
        <w:rPr>
          <w:b/>
        </w:rPr>
        <w:t>4.13. Прочие условия</w:t>
      </w:r>
    </w:p>
    <w:p w:rsidR="00662EAD" w:rsidRPr="00F47244" w:rsidRDefault="00662EAD" w:rsidP="00F47244">
      <w:pPr>
        <w:pStyle w:val="2ffff8"/>
        <w:jc w:val="both"/>
        <w:rPr>
          <w:rFonts w:ascii="Times New Roman" w:hAnsi="Times New Roman"/>
        </w:rPr>
      </w:pPr>
      <w:r>
        <w:tab/>
      </w:r>
      <w:r w:rsidRPr="00F47244">
        <w:rPr>
          <w:rFonts w:ascii="Times New Roman" w:hAnsi="Times New Roman"/>
        </w:rPr>
        <w:t xml:space="preserve">Приложение №1 к Техническому заданию размещены отдельными файлами на </w:t>
      </w:r>
      <w:r w:rsidRPr="00F47244">
        <w:rPr>
          <w:rFonts w:ascii="Times New Roman" w:hAnsi="Times New Roman"/>
          <w:bCs/>
        </w:rPr>
        <w:t>сайте ПАО «</w:t>
      </w:r>
      <w:proofErr w:type="spellStart"/>
      <w:r w:rsidRPr="00F47244">
        <w:rPr>
          <w:rFonts w:ascii="Times New Roman" w:hAnsi="Times New Roman"/>
          <w:bCs/>
        </w:rPr>
        <w:t>ТрансКонтейнер</w:t>
      </w:r>
      <w:proofErr w:type="spellEnd"/>
      <w:r w:rsidRPr="00F47244">
        <w:rPr>
          <w:rFonts w:ascii="Times New Roman" w:hAnsi="Times New Roman"/>
          <w:bCs/>
        </w:rPr>
        <w:t xml:space="preserve">» </w:t>
      </w:r>
      <w:r w:rsidRPr="00F47244">
        <w:rPr>
          <w:rFonts w:ascii="Times New Roman" w:hAnsi="Times New Roman"/>
        </w:rPr>
        <w:t xml:space="preserve">(раздел Компания/Закупки) </w:t>
      </w:r>
      <w:r w:rsidRPr="00F47244">
        <w:rPr>
          <w:rFonts w:ascii="Times New Roman" w:hAnsi="Times New Roman"/>
          <w:bCs/>
        </w:rPr>
        <w:t xml:space="preserve"> и в Единой информационной системе</w:t>
      </w:r>
      <w:r w:rsidRPr="00F47244">
        <w:rPr>
          <w:rFonts w:ascii="Times New Roman" w:hAnsi="Times New Roman"/>
        </w:rPr>
        <w:t xml:space="preserve"> </w:t>
      </w:r>
      <w:r w:rsidRPr="00F47244">
        <w:rPr>
          <w:rFonts w:ascii="Times New Roman" w:hAnsi="Times New Roman"/>
          <w:bCs/>
        </w:rPr>
        <w:t>в сфере закупок товаров, работ, услуг для обеспечения государственных и муниципальных нужд (</w:t>
      </w:r>
      <w:hyperlink r:id="rId21" w:history="1">
        <w:r w:rsidRPr="00F47244">
          <w:rPr>
            <w:rStyle w:val="afff3"/>
            <w:rFonts w:ascii="Times New Roman" w:hAnsi="Times New Roman"/>
          </w:rPr>
          <w:t>www.zakupki.gov.ru</w:t>
        </w:r>
      </w:hyperlink>
      <w:r w:rsidRPr="00F47244">
        <w:rPr>
          <w:rFonts w:ascii="Times New Roman" w:hAnsi="Times New Roman"/>
          <w:bCs/>
        </w:rPr>
        <w:t>).</w:t>
      </w:r>
    </w:p>
    <w:p w:rsidR="00662EAD" w:rsidRPr="00805D47" w:rsidRDefault="00662EAD" w:rsidP="00F47244">
      <w:pPr>
        <w:ind w:firstLine="851"/>
        <w:jc w:val="both"/>
      </w:pPr>
    </w:p>
    <w:p w:rsidR="00662EAD" w:rsidRPr="00805D47" w:rsidRDefault="00662EAD" w:rsidP="00F47244">
      <w:pPr>
        <w:tabs>
          <w:tab w:val="left" w:pos="9639"/>
        </w:tabs>
        <w:ind w:firstLine="567"/>
      </w:pPr>
    </w:p>
    <w:p w:rsidR="00662EAD" w:rsidRPr="00805D47" w:rsidRDefault="00662EAD"/>
    <w:p w:rsidR="00BA5E3A" w:rsidRDefault="00BA5E3A" w:rsidP="000E2555">
      <w:pPr>
        <w:jc w:val="center"/>
        <w:outlineLvl w:val="0"/>
        <w:rPr>
          <w:b/>
          <w:bCs/>
          <w:sz w:val="32"/>
          <w:szCs w:val="32"/>
        </w:rPr>
      </w:pPr>
    </w:p>
    <w:p w:rsidR="00F47244" w:rsidRDefault="00F47244" w:rsidP="000E2555">
      <w:pPr>
        <w:jc w:val="center"/>
        <w:outlineLvl w:val="0"/>
        <w:rPr>
          <w:b/>
          <w:bCs/>
          <w:sz w:val="32"/>
          <w:szCs w:val="32"/>
        </w:rPr>
      </w:pPr>
    </w:p>
    <w:p w:rsidR="00F47244" w:rsidRDefault="00F47244" w:rsidP="000E2555">
      <w:pPr>
        <w:jc w:val="center"/>
        <w:outlineLvl w:val="0"/>
        <w:rPr>
          <w:b/>
          <w:bCs/>
          <w:sz w:val="32"/>
          <w:szCs w:val="32"/>
        </w:rPr>
      </w:pPr>
    </w:p>
    <w:p w:rsidR="00F47244" w:rsidRDefault="00F47244" w:rsidP="000E2555">
      <w:pPr>
        <w:jc w:val="center"/>
        <w:outlineLvl w:val="0"/>
        <w:rPr>
          <w:b/>
          <w:bCs/>
          <w:sz w:val="32"/>
          <w:szCs w:val="32"/>
        </w:rPr>
      </w:pPr>
    </w:p>
    <w:p w:rsidR="00F47244" w:rsidRDefault="00F47244" w:rsidP="000E2555">
      <w:pPr>
        <w:jc w:val="center"/>
        <w:outlineLvl w:val="0"/>
        <w:rPr>
          <w:b/>
          <w:bCs/>
          <w:sz w:val="32"/>
          <w:szCs w:val="32"/>
        </w:rPr>
      </w:pPr>
    </w:p>
    <w:p w:rsidR="00F47244" w:rsidRDefault="00F47244" w:rsidP="000E2555">
      <w:pPr>
        <w:jc w:val="center"/>
        <w:outlineLvl w:val="0"/>
        <w:rPr>
          <w:b/>
          <w:bCs/>
          <w:sz w:val="32"/>
          <w:szCs w:val="32"/>
        </w:rPr>
      </w:pPr>
    </w:p>
    <w:p w:rsidR="00F47244" w:rsidRDefault="00F47244" w:rsidP="000E2555">
      <w:pPr>
        <w:jc w:val="center"/>
        <w:outlineLvl w:val="0"/>
        <w:rPr>
          <w:b/>
          <w:bCs/>
          <w:sz w:val="32"/>
          <w:szCs w:val="32"/>
        </w:rPr>
      </w:pPr>
    </w:p>
    <w:p w:rsidR="00F47244" w:rsidRDefault="00F47244" w:rsidP="000E2555">
      <w:pPr>
        <w:jc w:val="center"/>
        <w:outlineLvl w:val="0"/>
        <w:rPr>
          <w:b/>
          <w:bCs/>
          <w:sz w:val="32"/>
          <w:szCs w:val="32"/>
        </w:rPr>
        <w:sectPr w:rsidR="00F47244"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662EAD" w:rsidRDefault="00F47244">
            <w:pPr>
              <w:pStyle w:val="1ff2"/>
              <w:ind w:firstLine="0"/>
              <w:rPr>
                <w:sz w:val="24"/>
                <w:szCs w:val="24"/>
              </w:rPr>
            </w:pPr>
            <w:r>
              <w:rPr>
                <w:sz w:val="24"/>
                <w:szCs w:val="24"/>
              </w:rPr>
              <w:t>Закупка способом запроса предложений в электронной форме среди субъектов малого и среднего предпринимательства № ЗПэ-МСП-НКПЗАБ-18-0027 по предмету закупки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662EAD" w:rsidRDefault="00F47244">
            <w:pPr>
              <w:pStyle w:val="1ff2"/>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662EAD" w:rsidRDefault="00F47244">
            <w:pPr>
              <w:pStyle w:val="1ff2"/>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Забайкальской железной дороге</w:t>
            </w:r>
          </w:p>
          <w:p w:rsidR="00662EAD" w:rsidRDefault="00F47244">
            <w:pPr>
              <w:pStyle w:val="1ff2"/>
              <w:ind w:firstLine="0"/>
              <w:rPr>
                <w:sz w:val="24"/>
                <w:szCs w:val="24"/>
              </w:rPr>
            </w:pPr>
            <w:r>
              <w:rPr>
                <w:sz w:val="24"/>
                <w:szCs w:val="24"/>
              </w:rPr>
              <w:t>Адрес: Российская Федерация, 672000, г. Чита, ул. Анохина, д. 91, корпус 2</w:t>
            </w:r>
          </w:p>
          <w:p w:rsidR="00F47244" w:rsidRDefault="00F47244">
            <w:r>
              <w:t>Контактно</w:t>
            </w:r>
            <w:proofErr w:type="gramStart"/>
            <w:r>
              <w:t>е(</w:t>
            </w:r>
            <w:proofErr w:type="spellStart"/>
            <w:proofErr w:type="gramEnd"/>
            <w:r>
              <w:t>ые</w:t>
            </w:r>
            <w:proofErr w:type="spellEnd"/>
            <w:r>
              <w:t xml:space="preserve">) лицо(а) Заказчика: </w:t>
            </w:r>
          </w:p>
          <w:p w:rsidR="00F47244" w:rsidRDefault="00F47244">
            <w:r>
              <w:t xml:space="preserve">Сумарокова Юлия Александровна, </w:t>
            </w:r>
          </w:p>
          <w:p w:rsidR="00662EAD" w:rsidRDefault="00F47244">
            <w:pPr>
              <w:rPr>
                <w:rFonts w:ascii="Calibri" w:hAnsi="Calibri" w:cs="Calibri"/>
                <w:color w:val="000000"/>
                <w:sz w:val="22"/>
                <w:szCs w:val="22"/>
                <w:lang w:eastAsia="ru-RU"/>
              </w:rPr>
            </w:pPr>
            <w:r>
              <w:t xml:space="preserve">тел. +7(495)7881717(6353), электронный адрес </w:t>
            </w:r>
            <w:proofErr w:type="spellStart"/>
            <w:r>
              <w:t>sumarokovaiua@trcont.ru</w:t>
            </w:r>
            <w:proofErr w:type="spellEnd"/>
            <w:r>
              <w:t>.</w:t>
            </w:r>
          </w:p>
          <w:p w:rsidR="00662EAD" w:rsidRDefault="00662EAD">
            <w:pPr>
              <w:rPr>
                <w:rFonts w:ascii="Calibri" w:hAnsi="Calibri" w:cs="Calibri"/>
                <w:color w:val="000000"/>
                <w:sz w:val="22"/>
                <w:szCs w:val="22"/>
                <w:lang w:eastAsia="ru-RU"/>
              </w:rPr>
            </w:pPr>
          </w:p>
          <w:p w:rsidR="00F47244" w:rsidRDefault="00F47244" w:rsidP="00F47244">
            <w:pPr>
              <w:pStyle w:val="1ff2"/>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w:t>
            </w:r>
          </w:p>
          <w:p w:rsidR="00F47244" w:rsidRDefault="00F47244" w:rsidP="00F47244">
            <w:pPr>
              <w:pStyle w:val="1ff2"/>
              <w:ind w:firstLine="0"/>
              <w:rPr>
                <w:sz w:val="24"/>
                <w:szCs w:val="24"/>
              </w:rPr>
            </w:pPr>
            <w:r>
              <w:rPr>
                <w:sz w:val="24"/>
                <w:szCs w:val="24"/>
              </w:rPr>
              <w:t xml:space="preserve">Виктория Юрьевна Болдоржиева, </w:t>
            </w:r>
          </w:p>
          <w:p w:rsidR="00F47244" w:rsidRDefault="00F47244" w:rsidP="00F47244">
            <w:pPr>
              <w:pStyle w:val="1ff2"/>
              <w:ind w:firstLine="0"/>
              <w:rPr>
                <w:sz w:val="24"/>
                <w:szCs w:val="24"/>
              </w:rPr>
            </w:pPr>
            <w:r>
              <w:rPr>
                <w:sz w:val="24"/>
                <w:szCs w:val="24"/>
              </w:rPr>
              <w:t>тел.+7(495)7881717(6364),</w:t>
            </w:r>
          </w:p>
          <w:p w:rsidR="00662EAD" w:rsidRDefault="00F47244" w:rsidP="00F47244">
            <w:pPr>
              <w:pStyle w:val="1ff2"/>
              <w:ind w:firstLine="0"/>
              <w:rPr>
                <w:sz w:val="24"/>
                <w:szCs w:val="24"/>
              </w:rPr>
            </w:pPr>
            <w:r>
              <w:rPr>
                <w:sz w:val="24"/>
                <w:szCs w:val="24"/>
              </w:rPr>
              <w:t xml:space="preserve">электронный адрес </w:t>
            </w:r>
            <w:proofErr w:type="spellStart"/>
            <w:r>
              <w:rPr>
                <w:sz w:val="24"/>
                <w:szCs w:val="24"/>
                <w:lang w:val="en-US"/>
              </w:rPr>
              <w:t>BoldorzhievaVIU</w:t>
            </w:r>
            <w:proofErr w:type="spellEnd"/>
            <w:r w:rsidRPr="00F47244">
              <w:rPr>
                <w:sz w:val="24"/>
                <w:szCs w:val="24"/>
              </w:rPr>
              <w:t>@</w:t>
            </w:r>
            <w:proofErr w:type="spellStart"/>
            <w:r>
              <w:rPr>
                <w:sz w:val="24"/>
                <w:szCs w:val="24"/>
                <w:lang w:val="en-US"/>
              </w:rPr>
              <w:t>trcont</w:t>
            </w:r>
            <w:proofErr w:type="spellEnd"/>
            <w:r w:rsidRPr="00F47244">
              <w:rPr>
                <w:sz w:val="24"/>
                <w:szCs w:val="24"/>
              </w:rPr>
              <w:t>.</w:t>
            </w:r>
            <w:proofErr w:type="spellStart"/>
            <w:r>
              <w:rPr>
                <w:sz w:val="24"/>
                <w:szCs w:val="24"/>
                <w:lang w:val="en-US"/>
              </w:rPr>
              <w:t>ru</w:t>
            </w:r>
            <w:proofErr w:type="spellEnd"/>
            <w:r>
              <w:rPr>
                <w:sz w:val="24"/>
                <w:szCs w:val="24"/>
              </w:rPr>
              <w:t>.</w:t>
            </w: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662EAD" w:rsidRDefault="00F47244">
            <w:bookmarkStart w:id="7" w:name="OLE_LINK8"/>
            <w:bookmarkStart w:id="8" w:name="OLE_LINK9"/>
            <w:bookmarkStart w:id="9" w:name="OLE_LINK23"/>
            <w:bookmarkStart w:id="10" w:name="OLE_LINK24"/>
            <w:bookmarkStart w:id="11" w:name="OLE_LINK37"/>
            <w:r>
              <w:t>«31» августа 2018 года</w:t>
            </w:r>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4"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fff3"/>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8(495)705-90-31 многоканальный телефон 8-800-77-55-800 (бесплатный звонок по России). Факс 8(495) 733-95-19. </w:t>
            </w:r>
            <w:proofErr w:type="spellStart"/>
            <w:r>
              <w:rPr>
                <w:sz w:val="24"/>
                <w:szCs w:val="24"/>
              </w:rPr>
              <w:t>E-mail</w:t>
            </w:r>
            <w:proofErr w:type="spellEnd"/>
            <w:r>
              <w:rPr>
                <w:sz w:val="24"/>
                <w:szCs w:val="24"/>
              </w:rPr>
              <w:t xml:space="preserve">: </w:t>
            </w:r>
            <w:proofErr w:type="spellStart"/>
            <w:r>
              <w:rPr>
                <w:sz w:val="24"/>
                <w:szCs w:val="24"/>
              </w:rPr>
              <w:t>info@otc-tender.ru</w:t>
            </w:r>
            <w:proofErr w:type="spellEnd"/>
            <w:r>
              <w:rPr>
                <w:sz w:val="24"/>
                <w:szCs w:val="24"/>
              </w:rPr>
              <w:t>.</w:t>
            </w:r>
          </w:p>
        </w:tc>
      </w:tr>
      <w:tr w:rsidR="00CE2993" w:rsidRPr="003F2F4C" w:rsidTr="00A80D5E">
        <w:tc>
          <w:tcPr>
            <w:tcW w:w="534" w:type="dxa"/>
          </w:tcPr>
          <w:p w:rsidR="00CE2993" w:rsidRPr="00F47244" w:rsidRDefault="00CE2993" w:rsidP="00CE2993">
            <w:pPr>
              <w:pStyle w:val="1ff2"/>
              <w:ind w:firstLine="0"/>
              <w:rPr>
                <w:b/>
                <w:sz w:val="24"/>
                <w:szCs w:val="24"/>
              </w:rPr>
            </w:pPr>
            <w:r w:rsidRPr="00F47244">
              <w:rPr>
                <w:b/>
                <w:sz w:val="24"/>
                <w:szCs w:val="24"/>
              </w:rPr>
              <w:lastRenderedPageBreak/>
              <w:t>5.</w:t>
            </w:r>
          </w:p>
        </w:tc>
        <w:tc>
          <w:tcPr>
            <w:tcW w:w="2551" w:type="dxa"/>
          </w:tcPr>
          <w:p w:rsidR="00CE2993" w:rsidRPr="00F47244" w:rsidRDefault="00CE2993" w:rsidP="00CE2993">
            <w:pPr>
              <w:pStyle w:val="Default"/>
              <w:rPr>
                <w:b/>
                <w:color w:val="auto"/>
              </w:rPr>
            </w:pPr>
            <w:r w:rsidRPr="00F47244">
              <w:rPr>
                <w:b/>
                <w:color w:val="auto"/>
              </w:rPr>
              <w:t>Начальная (максимальная) цена договора/ цена лота</w:t>
            </w:r>
          </w:p>
        </w:tc>
        <w:tc>
          <w:tcPr>
            <w:tcW w:w="6768" w:type="dxa"/>
          </w:tcPr>
          <w:p w:rsidR="00662EAD" w:rsidRPr="00F47244" w:rsidRDefault="00F47244">
            <w:pPr>
              <w:pStyle w:val="1ff2"/>
              <w:ind w:firstLine="0"/>
              <w:rPr>
                <w:sz w:val="24"/>
                <w:szCs w:val="24"/>
              </w:rPr>
            </w:pPr>
            <w:proofErr w:type="gramStart"/>
            <w:r w:rsidRPr="00F47244">
              <w:rPr>
                <w:sz w:val="24"/>
                <w:szCs w:val="24"/>
              </w:rPr>
              <w:t>Начальная (максимальная) цена договора составляет 999 632 (девятьсот девяносто девять тысяч шестьсот тридцать два) рубля 00 копеек с учетом всех налогов</w:t>
            </w:r>
            <w:r>
              <w:rPr>
                <w:sz w:val="24"/>
                <w:szCs w:val="24"/>
              </w:rPr>
              <w:t xml:space="preserve"> (кроме НДС),</w:t>
            </w:r>
            <w:r w:rsidRPr="00F47244">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Pr="00F47244">
              <w:rPr>
                <w:sz w:val="24"/>
                <w:szCs w:val="24"/>
              </w:rPr>
              <w:t xml:space="preserve"> Сумма НДС и условия начисления определяются в соответствии с законода</w:t>
            </w:r>
            <w:r>
              <w:rPr>
                <w:sz w:val="24"/>
                <w:szCs w:val="24"/>
              </w:rPr>
              <w:t>тельством Российской Федерации.</w:t>
            </w:r>
          </w:p>
          <w:p w:rsidR="00662EAD" w:rsidRDefault="00F47244">
            <w:pPr>
              <w:suppressAutoHyphens w:val="0"/>
              <w:jc w:val="both"/>
              <w:rPr>
                <w:i/>
              </w:rPr>
            </w:pPr>
            <w:r w:rsidRPr="00F47244">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662EAD" w:rsidRDefault="00F47244">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«12» сентября 2018 г. 14 час. 00 мин.</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662EAD" w:rsidRDefault="00F47244">
            <w:pPr>
              <w:pStyle w:val="1ff2"/>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662EAD" w:rsidRDefault="00F47244">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12" w:name="OLE_LINK10"/>
            <w:bookmarkStart w:id="13" w:name="OLE_LINK11"/>
            <w:bookmarkStart w:id="14" w:name="OLE_LINK12"/>
            <w:bookmarkStart w:id="15" w:name="OLE_LINK13"/>
            <w:bookmarkStart w:id="16" w:name="OLE_LINK25"/>
            <w:bookmarkStart w:id="17" w:name="OLE_LINK26"/>
            <w:bookmarkStart w:id="18" w:name="OLE_LINK38"/>
            <w:bookmarkStart w:id="19" w:name="OLE_LINK39"/>
            <w:r>
              <w:rPr>
                <w:sz w:val="24"/>
                <w:szCs w:val="28"/>
              </w:rPr>
              <w:t>«12» сентября 2018 г. 15 час. 00 мин.</w:t>
            </w:r>
            <w:bookmarkEnd w:id="12"/>
            <w:bookmarkEnd w:id="13"/>
            <w:bookmarkEnd w:id="14"/>
            <w:bookmarkEnd w:id="15"/>
            <w:bookmarkEnd w:id="16"/>
            <w:bookmarkEnd w:id="17"/>
            <w:bookmarkEnd w:id="18"/>
            <w:bookmarkEnd w:id="19"/>
            <w:r>
              <w:rPr>
                <w:sz w:val="22"/>
                <w:szCs w:val="24"/>
              </w:rPr>
              <w:t xml:space="preserve">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662EAD" w:rsidRDefault="00F47244">
            <w:pPr>
              <w:pStyle w:val="1ff2"/>
              <w:ind w:firstLine="0"/>
              <w:rPr>
                <w:sz w:val="24"/>
                <w:szCs w:val="24"/>
              </w:rPr>
            </w:pPr>
            <w:r>
              <w:rPr>
                <w:sz w:val="24"/>
                <w:szCs w:val="24"/>
              </w:rPr>
              <w:t>Решение об итогах Запроса предложений принимается Конкурсной комиссией Забайкальской железной дороге</w:t>
            </w:r>
          </w:p>
          <w:p w:rsidR="00662EAD" w:rsidRDefault="00F47244">
            <w:pPr>
              <w:pStyle w:val="1ff2"/>
              <w:ind w:firstLine="0"/>
              <w:rPr>
                <w:sz w:val="24"/>
                <w:szCs w:val="24"/>
                <w:highlight w:val="cyan"/>
              </w:rPr>
            </w:pPr>
            <w:r>
              <w:rPr>
                <w:sz w:val="24"/>
                <w:szCs w:val="24"/>
              </w:rPr>
              <w:t>Адрес: Российская Федерация, 672000, г. Чита, ул. Анохина, д. 91, корпус 2</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662EAD" w:rsidRDefault="00F47244">
            <w:pPr>
              <w:pStyle w:val="1ff2"/>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8"/>
              </w:rPr>
              <w:t>«21» сентября 2018 г. 14 час. 00 мин.</w:t>
            </w:r>
            <w:bookmarkEnd w:id="20"/>
            <w:bookmarkEnd w:id="21"/>
            <w:bookmarkEnd w:id="22"/>
            <w:r>
              <w:rPr>
                <w:sz w:val="22"/>
                <w:szCs w:val="24"/>
              </w:rPr>
              <w:t xml:space="preserve"> </w:t>
            </w:r>
            <w:r>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662EAD" w:rsidRDefault="00F47244">
            <w:pPr>
              <w:pStyle w:val="1ff2"/>
              <w:ind w:firstLine="0"/>
              <w:rPr>
                <w:sz w:val="24"/>
                <w:szCs w:val="24"/>
              </w:rPr>
            </w:pPr>
            <w:r>
              <w:rPr>
                <w:sz w:val="24"/>
                <w:szCs w:val="24"/>
              </w:rPr>
              <w:t xml:space="preserve">Возможно авансирование  в размере не более 20% (двадцати) процентов от цены Договора –  в течение 15 (пятнадцати) календарных дней с даты подписания </w:t>
            </w:r>
            <w:proofErr w:type="gramStart"/>
            <w:r>
              <w:rPr>
                <w:sz w:val="24"/>
                <w:szCs w:val="24"/>
              </w:rPr>
              <w:t>договора</w:t>
            </w:r>
            <w:proofErr w:type="gramEnd"/>
            <w:r>
              <w:rPr>
                <w:sz w:val="24"/>
                <w:szCs w:val="24"/>
              </w:rPr>
              <w:t xml:space="preserve"> на основании выставленного Исполнителем счета.  Оплата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приемки выполненных работ  формы КС-2, справки о стоимости выполненных работ и затрат формы КС-3, предоставления счета-фактуры или универсального передаточного документа (далее -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w:t>
            </w:r>
          </w:p>
          <w:p w:rsidR="00662EAD" w:rsidRDefault="00F47244">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662EAD" w:rsidRDefault="00F47244">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62EAD" w:rsidRDefault="00F4724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60 (шестидесяти) календарных дней </w:t>
            </w:r>
            <w:proofErr w:type="gramStart"/>
            <w:r>
              <w:t>с даты заключения</w:t>
            </w:r>
            <w:proofErr w:type="gramEnd"/>
            <w:r>
              <w:t xml:space="preserve"> договора.</w:t>
            </w:r>
          </w:p>
          <w:p w:rsidR="006148C7" w:rsidRPr="00F86FAA" w:rsidRDefault="006148C7" w:rsidP="00DD1D3A">
            <w:pPr>
              <w:pStyle w:val="1ff2"/>
              <w:ind w:firstLine="0"/>
            </w:pPr>
          </w:p>
          <w:p w:rsidR="00662EAD" w:rsidRDefault="00F47244">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Российская Федерация,  Амурская область, г. Благовещенск, ул. Станционная, 70 Контейнерный терминал Благовещенск.</w:t>
            </w:r>
            <w:proofErr w:type="gramEnd"/>
          </w:p>
          <w:p w:rsidR="00662EAD" w:rsidRDefault="00F47244">
            <w:pPr>
              <w:pStyle w:val="1ff2"/>
              <w:ind w:firstLine="0"/>
              <w:jc w:val="left"/>
              <w:rPr>
                <w:b/>
              </w:rPr>
            </w:pPr>
            <w:r>
              <w:rPr>
                <w:sz w:val="24"/>
                <w:szCs w:val="24"/>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662EAD" w:rsidRDefault="00F47244">
            <w:pPr>
              <w:pStyle w:val="1ff2"/>
              <w:ind w:firstLine="0"/>
              <w:rPr>
                <w:sz w:val="24"/>
                <w:szCs w:val="24"/>
              </w:rPr>
            </w:pPr>
            <w:r>
              <w:rPr>
                <w:sz w:val="24"/>
                <w:szCs w:val="24"/>
              </w:rPr>
              <w:t>Объем работ указан в техническом задании документации о закупке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662EAD" w:rsidRDefault="00F47244">
            <w:pPr>
              <w:pStyle w:val="affffb"/>
              <w:jc w:val="both"/>
              <w:rPr>
                <w:sz w:val="24"/>
                <w:szCs w:val="24"/>
              </w:rPr>
            </w:pPr>
            <w:r w:rsidRPr="00F47244">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662EAD" w:rsidRDefault="00F47244">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62EAD" w:rsidRPr="00F47244" w:rsidRDefault="00F47244">
            <w:pPr>
              <w:pStyle w:val="afffff4"/>
              <w:numPr>
                <w:ilvl w:val="1"/>
                <w:numId w:val="170"/>
              </w:numPr>
              <w:jc w:val="both"/>
            </w:pPr>
            <w:r w:rsidRPr="00F4724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62EAD" w:rsidRPr="00F47244" w:rsidRDefault="00F47244">
            <w:pPr>
              <w:pStyle w:val="afffff4"/>
              <w:numPr>
                <w:ilvl w:val="1"/>
                <w:numId w:val="170"/>
              </w:numPr>
              <w:jc w:val="both"/>
            </w:pPr>
            <w:r w:rsidRPr="00F47244">
              <w:t>отсутствие за последние три года просроченной задолженности перед ПАО «</w:t>
            </w:r>
            <w:proofErr w:type="spellStart"/>
            <w:r w:rsidRPr="00F47244">
              <w:t>ТрансКонтейнер</w:t>
            </w:r>
            <w:proofErr w:type="spellEnd"/>
            <w:r w:rsidRPr="00F47244">
              <w:t>», фактов невыполнения обязательств перед ПАО «</w:t>
            </w:r>
            <w:proofErr w:type="spellStart"/>
            <w:r w:rsidRPr="00F47244">
              <w:t>ТрансКонтейнер</w:t>
            </w:r>
            <w:proofErr w:type="spellEnd"/>
            <w:r w:rsidRPr="00F47244">
              <w:t>» и причинения вреда имуществу ПАО «</w:t>
            </w:r>
            <w:proofErr w:type="spellStart"/>
            <w:r w:rsidRPr="00F47244">
              <w:t>ТрансКонтейнер</w:t>
            </w:r>
            <w:proofErr w:type="spellEnd"/>
            <w:r w:rsidRPr="00F47244">
              <w:t>»;</w:t>
            </w:r>
          </w:p>
          <w:p w:rsidR="00662EAD" w:rsidRPr="00F47244" w:rsidRDefault="00F47244">
            <w:pPr>
              <w:pStyle w:val="afffff4"/>
              <w:numPr>
                <w:ilvl w:val="1"/>
                <w:numId w:val="170"/>
              </w:numPr>
              <w:jc w:val="both"/>
            </w:pPr>
            <w:r w:rsidRPr="00F47244">
              <w:t xml:space="preserve">наличие опыта выполнения работ за период трех </w:t>
            </w:r>
            <w:r w:rsidRPr="00F47244">
              <w:lastRenderedPageBreak/>
              <w:t>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по ремонту зданий и сооружений), с суммарной стоимостью договор</w:t>
            </w:r>
            <w:proofErr w:type="gramStart"/>
            <w:r w:rsidRPr="00F47244">
              <w:t>а(</w:t>
            </w:r>
            <w:proofErr w:type="gramEnd"/>
            <w:r w:rsidRPr="00F47244">
              <w:t>-</w:t>
            </w:r>
            <w:proofErr w:type="spellStart"/>
            <w:r w:rsidRPr="00F47244">
              <w:t>ов</w:t>
            </w:r>
            <w:proofErr w:type="spellEnd"/>
            <w:r w:rsidRPr="00F47244">
              <w:t>) не менее 20 % от начальной (максимальной) цены договора/цены лота.</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62EAD" w:rsidRPr="00F47244" w:rsidRDefault="00F47244">
            <w:pPr>
              <w:pStyle w:val="afffff4"/>
              <w:numPr>
                <w:ilvl w:val="1"/>
                <w:numId w:val="170"/>
              </w:numPr>
              <w:jc w:val="both"/>
            </w:pPr>
            <w:r w:rsidRPr="00F4724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62EAD" w:rsidRPr="00F47244" w:rsidRDefault="00F47244">
            <w:pPr>
              <w:pStyle w:val="afffff4"/>
              <w:numPr>
                <w:ilvl w:val="1"/>
                <w:numId w:val="170"/>
              </w:numPr>
              <w:jc w:val="both"/>
            </w:pPr>
            <w:proofErr w:type="gramStart"/>
            <w:r w:rsidRPr="00F4724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47244">
              <w:t>://</w:t>
            </w:r>
            <w:r>
              <w:rPr>
                <w:lang w:val="en-US"/>
              </w:rPr>
              <w:t>service</w:t>
            </w:r>
            <w:r w:rsidRPr="00F47244">
              <w:t>.</w:t>
            </w:r>
            <w:proofErr w:type="spellStart"/>
            <w:r>
              <w:rPr>
                <w:lang w:val="en-US"/>
              </w:rPr>
              <w:t>nalog</w:t>
            </w:r>
            <w:proofErr w:type="spellEnd"/>
            <w:r w:rsidRPr="00F47244">
              <w:t>.</w:t>
            </w:r>
            <w:proofErr w:type="spellStart"/>
            <w:r>
              <w:rPr>
                <w:lang w:val="en-US"/>
              </w:rPr>
              <w:t>ru</w:t>
            </w:r>
            <w:proofErr w:type="spellEnd"/>
            <w:r w:rsidRPr="00F47244">
              <w:t>/</w:t>
            </w:r>
            <w:proofErr w:type="spellStart"/>
            <w:r>
              <w:rPr>
                <w:lang w:val="en-US"/>
              </w:rPr>
              <w:t>zd</w:t>
            </w:r>
            <w:proofErr w:type="spellEnd"/>
            <w:r w:rsidRPr="00F47244">
              <w:t>.</w:t>
            </w:r>
            <w:r>
              <w:rPr>
                <w:lang w:val="en-US"/>
              </w:rPr>
              <w:t>do</w:t>
            </w:r>
            <w:r w:rsidRPr="00F47244">
              <w:t>).</w:t>
            </w:r>
            <w:proofErr w:type="gramEnd"/>
            <w:r w:rsidRPr="00F47244">
              <w:t xml:space="preserve"> </w:t>
            </w:r>
            <w:proofErr w:type="gramStart"/>
            <w:r w:rsidRPr="00F4724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F4724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47244">
              <w:t>://</w:t>
            </w:r>
            <w:r>
              <w:rPr>
                <w:lang w:val="en-US"/>
              </w:rPr>
              <w:t>service</w:t>
            </w:r>
            <w:r w:rsidRPr="00F47244">
              <w:t>.</w:t>
            </w:r>
            <w:proofErr w:type="spellStart"/>
            <w:r>
              <w:rPr>
                <w:lang w:val="en-US"/>
              </w:rPr>
              <w:t>nalog</w:t>
            </w:r>
            <w:proofErr w:type="spellEnd"/>
            <w:r w:rsidRPr="00F47244">
              <w:t>.</w:t>
            </w:r>
            <w:proofErr w:type="spellStart"/>
            <w:r>
              <w:rPr>
                <w:lang w:val="en-US"/>
              </w:rPr>
              <w:t>ru</w:t>
            </w:r>
            <w:proofErr w:type="spellEnd"/>
            <w:r w:rsidRPr="00F47244">
              <w:t>/</w:t>
            </w:r>
            <w:proofErr w:type="spellStart"/>
            <w:r>
              <w:rPr>
                <w:lang w:val="en-US"/>
              </w:rPr>
              <w:t>zd</w:t>
            </w:r>
            <w:proofErr w:type="spellEnd"/>
            <w:r w:rsidRPr="00F47244">
              <w:t>.</w:t>
            </w:r>
            <w:r>
              <w:rPr>
                <w:lang w:val="en-US"/>
              </w:rPr>
              <w:t>do</w:t>
            </w:r>
            <w:r w:rsidRPr="00F47244">
              <w:t>));</w:t>
            </w:r>
          </w:p>
          <w:p w:rsidR="00662EAD" w:rsidRPr="00F47244" w:rsidRDefault="00F47244">
            <w:pPr>
              <w:pStyle w:val="afffff4"/>
              <w:numPr>
                <w:ilvl w:val="1"/>
                <w:numId w:val="170"/>
              </w:numPr>
              <w:jc w:val="both"/>
            </w:pPr>
            <w:proofErr w:type="gramStart"/>
            <w:r w:rsidRPr="00F4724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47244">
              <w:t>неприостановлении</w:t>
            </w:r>
            <w:proofErr w:type="spellEnd"/>
            <w:r w:rsidRPr="00F4724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47244">
              <w:t>://</w:t>
            </w:r>
            <w:proofErr w:type="spellStart"/>
            <w:r>
              <w:rPr>
                <w:lang w:val="en-US"/>
              </w:rPr>
              <w:t>fssprus</w:t>
            </w:r>
            <w:proofErr w:type="spellEnd"/>
            <w:r w:rsidRPr="00F47244">
              <w:t>.</w:t>
            </w:r>
            <w:proofErr w:type="spellStart"/>
            <w:r>
              <w:rPr>
                <w:lang w:val="en-US"/>
              </w:rPr>
              <w:t>ru</w:t>
            </w:r>
            <w:proofErr w:type="spellEnd"/>
            <w:r w:rsidRPr="00F47244">
              <w:t>/</w:t>
            </w:r>
            <w:proofErr w:type="spellStart"/>
            <w:r>
              <w:rPr>
                <w:lang w:val="en-US"/>
              </w:rPr>
              <w:t>iss</w:t>
            </w:r>
            <w:proofErr w:type="spellEnd"/>
            <w:r w:rsidRPr="00F47244">
              <w:t>/</w:t>
            </w:r>
            <w:proofErr w:type="spellStart"/>
            <w:r>
              <w:rPr>
                <w:lang w:val="en-US"/>
              </w:rPr>
              <w:t>ip</w:t>
            </w:r>
            <w:proofErr w:type="spellEnd"/>
            <w:r w:rsidRPr="00F47244">
              <w:t>), а также информации в едином</w:t>
            </w:r>
            <w:proofErr w:type="gramEnd"/>
            <w:r w:rsidRPr="00F47244">
              <w:t xml:space="preserve"> </w:t>
            </w:r>
            <w:r w:rsidRPr="00F47244">
              <w:lastRenderedPageBreak/>
              <w:t xml:space="preserve">Федеральном </w:t>
            </w:r>
            <w:proofErr w:type="gramStart"/>
            <w:r w:rsidRPr="00F47244">
              <w:t>реестре</w:t>
            </w:r>
            <w:proofErr w:type="gramEnd"/>
            <w:r w:rsidRPr="00F47244">
              <w:t xml:space="preserve"> сведений о фактах деятельности юридических лиц </w:t>
            </w:r>
            <w:r>
              <w:rPr>
                <w:lang w:val="en-US"/>
              </w:rPr>
              <w:t>http</w:t>
            </w:r>
            <w:r w:rsidRPr="00F47244">
              <w:t>://</w:t>
            </w:r>
            <w:r>
              <w:rPr>
                <w:lang w:val="en-US"/>
              </w:rPr>
              <w:t>www</w:t>
            </w:r>
            <w:r w:rsidRPr="00F47244">
              <w:t>.</w:t>
            </w:r>
            <w:proofErr w:type="spellStart"/>
            <w:r>
              <w:rPr>
                <w:lang w:val="en-US"/>
              </w:rPr>
              <w:t>fedresurs</w:t>
            </w:r>
            <w:proofErr w:type="spellEnd"/>
            <w:r w:rsidRPr="00F47244">
              <w:t>.</w:t>
            </w:r>
            <w:proofErr w:type="spellStart"/>
            <w:r>
              <w:rPr>
                <w:lang w:val="en-US"/>
              </w:rPr>
              <w:t>ru</w:t>
            </w:r>
            <w:proofErr w:type="spellEnd"/>
            <w:r w:rsidRPr="00F47244">
              <w:t>/</w:t>
            </w:r>
            <w:r>
              <w:rPr>
                <w:lang w:val="en-US"/>
              </w:rPr>
              <w:t>companies</w:t>
            </w:r>
            <w:r w:rsidRPr="00F47244">
              <w:t>/</w:t>
            </w:r>
            <w:proofErr w:type="spellStart"/>
            <w:r>
              <w:rPr>
                <w:lang w:val="en-US"/>
              </w:rPr>
              <w:t>IsSearching</w:t>
            </w:r>
            <w:proofErr w:type="spellEnd"/>
            <w:r w:rsidRPr="00F47244">
              <w:t xml:space="preserve">. </w:t>
            </w:r>
            <w:proofErr w:type="gramStart"/>
            <w:r w:rsidRPr="00F4724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F47244">
              <w:t xml:space="preserve"> Организатором на день рассмотрения Заявок проверяется информация о наличии исполнительных производств и/или </w:t>
            </w:r>
            <w:proofErr w:type="spellStart"/>
            <w:r w:rsidRPr="00F47244">
              <w:t>неприостановлении</w:t>
            </w:r>
            <w:proofErr w:type="spellEnd"/>
            <w:r w:rsidRPr="00F4724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62EAD" w:rsidRPr="00F47244" w:rsidRDefault="00F47244">
            <w:pPr>
              <w:pStyle w:val="afffff4"/>
              <w:numPr>
                <w:ilvl w:val="1"/>
                <w:numId w:val="170"/>
              </w:numPr>
              <w:jc w:val="both"/>
            </w:pPr>
            <w:r w:rsidRPr="00F4724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62EAD" w:rsidRPr="00F47244" w:rsidRDefault="00F47244">
            <w:pPr>
              <w:pStyle w:val="afffff4"/>
              <w:numPr>
                <w:ilvl w:val="1"/>
                <w:numId w:val="170"/>
              </w:numPr>
              <w:jc w:val="both"/>
            </w:pPr>
            <w:r w:rsidRPr="00F47244">
              <w:t xml:space="preserve">документ по форме приложения № 4 к документации о </w:t>
            </w:r>
            <w:proofErr w:type="gramStart"/>
            <w:r w:rsidRPr="00F47244">
              <w:t>закупке</w:t>
            </w:r>
            <w:proofErr w:type="gramEnd"/>
            <w:r w:rsidRPr="00F47244">
              <w:t xml:space="preserve"> о наличии опыта выполнения работ, указанного в подпункте 1.3 части 1 пункта 17 Информационной карты;</w:t>
            </w:r>
          </w:p>
          <w:p w:rsidR="00662EAD" w:rsidRPr="00F47244" w:rsidRDefault="00F47244">
            <w:pPr>
              <w:pStyle w:val="afffff4"/>
              <w:numPr>
                <w:ilvl w:val="1"/>
                <w:numId w:val="170"/>
              </w:numPr>
              <w:jc w:val="both"/>
            </w:pPr>
            <w:r w:rsidRPr="00F47244">
              <w:t xml:space="preserve">копии договоров, указанных в документе по форме приложения № 4 к документации о </w:t>
            </w:r>
            <w:proofErr w:type="gramStart"/>
            <w:r w:rsidRPr="00F47244">
              <w:t>закупке</w:t>
            </w:r>
            <w:proofErr w:type="gramEnd"/>
            <w:r w:rsidRPr="00F47244">
              <w:t xml:space="preserve"> о наличии опыта выполнения работ;</w:t>
            </w:r>
          </w:p>
          <w:p w:rsidR="00662EAD" w:rsidRDefault="00F47244">
            <w:pPr>
              <w:pStyle w:val="afffff4"/>
              <w:numPr>
                <w:ilvl w:val="1"/>
                <w:numId w:val="170"/>
              </w:numPr>
              <w:jc w:val="both"/>
              <w:rPr>
                <w:lang w:val="en-US"/>
              </w:rPr>
            </w:pPr>
            <w:r w:rsidRPr="00F4724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107194" w:rsidRDefault="00107194" w:rsidP="00A80D5E">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w:t>
            </w:r>
            <w:bookmarkStart w:id="23" w:name="_GoBack"/>
            <w:bookmarkEnd w:id="23"/>
            <w:r>
              <w:rPr>
                <w:sz w:val="24"/>
              </w:rPr>
              <w:t>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786F92" w:rsidRPr="003F2F4C" w:rsidRDefault="00786F92" w:rsidP="00A80D5E">
            <w:pPr>
              <w:pStyle w:val="affff6"/>
              <w:ind w:firstLine="0"/>
              <w:rPr>
                <w:sz w:val="24"/>
              </w:rPr>
            </w:pP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r>
              <w:rPr>
                <w:b/>
                <w:color w:val="auto"/>
              </w:rPr>
              <w:t>Кз</w:t>
            </w:r>
            <w:proofErr w:type="spellEnd"/>
            <w:r>
              <w:rPr>
                <w:b/>
                <w:color w:val="auto"/>
              </w:rPr>
              <w:t>)</w:t>
            </w:r>
          </w:p>
        </w:tc>
        <w:tc>
          <w:tcPr>
            <w:tcW w:w="6768" w:type="dxa"/>
          </w:tcPr>
          <w:tbl>
            <w:tblPr>
              <w:tblStyle w:val="affffff1"/>
              <w:tblW w:w="0" w:type="auto"/>
              <w:tblLayout w:type="fixed"/>
              <w:tblLook w:val="04A0"/>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 xml:space="preserve">Значение </w:t>
                  </w:r>
                  <w:proofErr w:type="spellStart"/>
                  <w:r>
                    <w:rPr>
                      <w:b/>
                      <w:sz w:val="24"/>
                    </w:rPr>
                    <w:t>Кз</w:t>
                  </w:r>
                  <w:proofErr w:type="spellEnd"/>
                </w:p>
              </w:tc>
            </w:tr>
            <w:tr w:rsidR="006148C7" w:rsidRPr="00514332" w:rsidTr="005055BC">
              <w:tc>
                <w:tcPr>
                  <w:tcW w:w="4423" w:type="dxa"/>
                </w:tcPr>
                <w:p w:rsidR="00662EAD" w:rsidRDefault="00F47244">
                  <w:pPr>
                    <w:pStyle w:val="affff6"/>
                    <w:ind w:firstLine="0"/>
                    <w:rPr>
                      <w:sz w:val="24"/>
                    </w:rPr>
                  </w:pPr>
                  <w:r>
                    <w:rPr>
                      <w:sz w:val="24"/>
                    </w:rPr>
                    <w:t xml:space="preserve">Стоимость выполнения работ </w:t>
                  </w:r>
                </w:p>
              </w:tc>
              <w:tc>
                <w:tcPr>
                  <w:tcW w:w="2114" w:type="dxa"/>
                </w:tcPr>
                <w:p w:rsidR="00662EAD" w:rsidRDefault="00F47244">
                  <w:pPr>
                    <w:pStyle w:val="affff6"/>
                    <w:ind w:firstLine="0"/>
                    <w:rPr>
                      <w:sz w:val="24"/>
                      <w:lang w:val="en-US"/>
                    </w:rPr>
                  </w:pPr>
                  <w:r>
                    <w:rPr>
                      <w:sz w:val="24"/>
                      <w:lang w:val="en-US"/>
                    </w:rPr>
                    <w:t>0,55</w:t>
                  </w:r>
                </w:p>
              </w:tc>
            </w:tr>
            <w:tr w:rsidR="006148C7" w:rsidRPr="00514332" w:rsidTr="005055BC">
              <w:tc>
                <w:tcPr>
                  <w:tcW w:w="4423" w:type="dxa"/>
                </w:tcPr>
                <w:p w:rsidR="00662EAD" w:rsidRDefault="00F47244">
                  <w:pPr>
                    <w:pStyle w:val="affff6"/>
                    <w:ind w:firstLine="0"/>
                    <w:rPr>
                      <w:sz w:val="24"/>
                    </w:rPr>
                  </w:pPr>
                  <w:r>
                    <w:rPr>
                      <w:sz w:val="24"/>
                    </w:rPr>
                    <w:t xml:space="preserve">Срок выполнения работ </w:t>
                  </w:r>
                </w:p>
              </w:tc>
              <w:tc>
                <w:tcPr>
                  <w:tcW w:w="2114" w:type="dxa"/>
                </w:tcPr>
                <w:p w:rsidR="00662EAD" w:rsidRDefault="00F47244">
                  <w:pPr>
                    <w:pStyle w:val="affff6"/>
                    <w:ind w:firstLine="0"/>
                    <w:rPr>
                      <w:sz w:val="24"/>
                      <w:lang w:val="en-US"/>
                    </w:rPr>
                  </w:pPr>
                  <w:r>
                    <w:rPr>
                      <w:sz w:val="24"/>
                      <w:lang w:val="en-US"/>
                    </w:rPr>
                    <w:t>0,20</w:t>
                  </w:r>
                </w:p>
              </w:tc>
            </w:tr>
            <w:tr w:rsidR="006148C7" w:rsidRPr="00514332" w:rsidTr="005055BC">
              <w:tc>
                <w:tcPr>
                  <w:tcW w:w="4423" w:type="dxa"/>
                </w:tcPr>
                <w:p w:rsidR="00662EAD" w:rsidRDefault="00F47244">
                  <w:pPr>
                    <w:pStyle w:val="affff6"/>
                    <w:ind w:firstLine="0"/>
                    <w:rPr>
                      <w:sz w:val="24"/>
                    </w:rPr>
                  </w:pPr>
                  <w:r>
                    <w:rPr>
                      <w:sz w:val="24"/>
                    </w:rPr>
                    <w:t xml:space="preserve">Гарантийный срок </w:t>
                  </w:r>
                </w:p>
              </w:tc>
              <w:tc>
                <w:tcPr>
                  <w:tcW w:w="2114" w:type="dxa"/>
                </w:tcPr>
                <w:p w:rsidR="00662EAD" w:rsidRDefault="00F47244">
                  <w:pPr>
                    <w:pStyle w:val="affff6"/>
                    <w:ind w:firstLine="0"/>
                    <w:rPr>
                      <w:sz w:val="24"/>
                      <w:lang w:val="en-US"/>
                    </w:rPr>
                  </w:pPr>
                  <w:r>
                    <w:rPr>
                      <w:sz w:val="24"/>
                      <w:lang w:val="en-US"/>
                    </w:rPr>
                    <w:t>0,10</w:t>
                  </w:r>
                </w:p>
              </w:tc>
            </w:tr>
            <w:tr w:rsidR="006148C7" w:rsidRPr="00514332" w:rsidTr="005055BC">
              <w:tc>
                <w:tcPr>
                  <w:tcW w:w="4423" w:type="dxa"/>
                </w:tcPr>
                <w:p w:rsidR="00662EAD" w:rsidRDefault="00F47244" w:rsidP="00F47244">
                  <w:pPr>
                    <w:pStyle w:val="affff6"/>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на сумму, равную 1 000 </w:t>
                  </w:r>
                  <w:proofErr w:type="spellStart"/>
                  <w:r>
                    <w:rPr>
                      <w:sz w:val="24"/>
                    </w:rPr>
                    <w:t>000</w:t>
                  </w:r>
                  <w:proofErr w:type="spellEnd"/>
                  <w:r>
                    <w:rPr>
                      <w:sz w:val="24"/>
                    </w:rPr>
                    <w:t xml:space="preserve"> (один миллион)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662EAD" w:rsidRDefault="00F47244">
                  <w:pPr>
                    <w:pStyle w:val="affff6"/>
                    <w:ind w:firstLine="0"/>
                    <w:rPr>
                      <w:sz w:val="24"/>
                      <w:lang w:val="en-US"/>
                    </w:rPr>
                  </w:pPr>
                  <w:r>
                    <w:rPr>
                      <w:sz w:val="24"/>
                      <w:lang w:val="en-US"/>
                    </w:rPr>
                    <w:t>0,10</w:t>
                  </w:r>
                </w:p>
              </w:tc>
            </w:tr>
            <w:tr w:rsidR="006148C7" w:rsidRPr="00514332" w:rsidTr="005055BC">
              <w:tc>
                <w:tcPr>
                  <w:tcW w:w="4423" w:type="dxa"/>
                </w:tcPr>
                <w:p w:rsidR="00662EAD" w:rsidRDefault="00F47244">
                  <w:pPr>
                    <w:pStyle w:val="affff6"/>
                    <w:ind w:firstLine="0"/>
                    <w:rPr>
                      <w:sz w:val="24"/>
                    </w:rPr>
                  </w:pPr>
                  <w:r>
                    <w:rPr>
                      <w:sz w:val="24"/>
                    </w:rPr>
                    <w:t xml:space="preserve">Размер аванса </w:t>
                  </w:r>
                </w:p>
              </w:tc>
              <w:tc>
                <w:tcPr>
                  <w:tcW w:w="2114" w:type="dxa"/>
                </w:tcPr>
                <w:p w:rsidR="00662EAD" w:rsidRDefault="00F47244">
                  <w:pPr>
                    <w:pStyle w:val="affff6"/>
                    <w:ind w:firstLine="0"/>
                    <w:rPr>
                      <w:sz w:val="24"/>
                      <w:lang w:val="en-US"/>
                    </w:rPr>
                  </w:pPr>
                  <w:r>
                    <w:rPr>
                      <w:sz w:val="24"/>
                      <w:lang w:val="en-US"/>
                    </w:rPr>
                    <w:t>0,05</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662EAD" w:rsidRDefault="00F47244">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662EAD" w:rsidRDefault="00F47244">
            <w:pPr>
              <w:pStyle w:val="1ff2"/>
              <w:ind w:firstLine="0"/>
              <w:rPr>
                <w:sz w:val="24"/>
                <w:szCs w:val="24"/>
              </w:rPr>
            </w:pPr>
            <w:r>
              <w:rPr>
                <w:sz w:val="24"/>
                <w:szCs w:val="24"/>
              </w:rPr>
              <w:t>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662EAD" w:rsidRDefault="00662EAD">
            <w:pPr>
              <w:pStyle w:val="1ff2"/>
              <w:ind w:firstLine="0"/>
              <w:rPr>
                <w:sz w:val="24"/>
                <w:szCs w:val="24"/>
              </w:rPr>
            </w:pPr>
          </w:p>
          <w:p w:rsidR="00662EAD" w:rsidRDefault="00F47244">
            <w:pPr>
              <w:pStyle w:val="1ff2"/>
              <w:ind w:firstLine="0"/>
              <w:rPr>
                <w:sz w:val="24"/>
                <w:szCs w:val="24"/>
              </w:rPr>
            </w:pPr>
            <w:r>
              <w:rPr>
                <w:sz w:val="24"/>
                <w:szCs w:val="24"/>
              </w:rPr>
              <w:t>Не предусмотрено</w:t>
            </w:r>
          </w:p>
          <w:p w:rsidR="00662EAD" w:rsidRDefault="00662EAD">
            <w:pPr>
              <w:pStyle w:val="1ff2"/>
              <w:ind w:firstLine="0"/>
              <w:rPr>
                <w:sz w:val="24"/>
                <w:szCs w:val="24"/>
                <w:highlight w:val="cyan"/>
              </w:rPr>
            </w:pPr>
          </w:p>
          <w:p w:rsidR="00662EAD" w:rsidRDefault="00662EAD">
            <w:pPr>
              <w:pStyle w:val="1ff2"/>
              <w:ind w:firstLine="0"/>
              <w:rPr>
                <w:sz w:val="24"/>
                <w:szCs w:val="24"/>
              </w:rPr>
            </w:pPr>
          </w:p>
          <w:p w:rsidR="00662EAD" w:rsidRDefault="00662EAD">
            <w:pPr>
              <w:pStyle w:val="1ff2"/>
              <w:rPr>
                <w:sz w:val="24"/>
                <w:szCs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662EAD" w:rsidRDefault="00662EAD">
            <w:pPr>
              <w:pStyle w:val="1ff2"/>
              <w:ind w:firstLine="0"/>
              <w:rPr>
                <w:sz w:val="24"/>
                <w:szCs w:val="24"/>
              </w:rPr>
            </w:pPr>
          </w:p>
          <w:p w:rsidR="00662EAD" w:rsidRDefault="00F47244">
            <w:pPr>
              <w:pStyle w:val="1ff2"/>
              <w:ind w:firstLine="0"/>
              <w:rPr>
                <w:sz w:val="24"/>
                <w:szCs w:val="24"/>
              </w:rPr>
            </w:pPr>
            <w:r>
              <w:rPr>
                <w:sz w:val="24"/>
                <w:szCs w:val="24"/>
              </w:rPr>
              <w:t>Не предусмотрено</w:t>
            </w:r>
          </w:p>
          <w:p w:rsidR="00662EAD" w:rsidRDefault="00662EAD">
            <w:pPr>
              <w:pStyle w:val="1ff2"/>
              <w:ind w:firstLine="0"/>
              <w:rPr>
                <w:sz w:val="24"/>
                <w:szCs w:val="24"/>
              </w:rPr>
            </w:pPr>
          </w:p>
          <w:p w:rsidR="00662EAD" w:rsidRDefault="00662EAD">
            <w:pPr>
              <w:pStyle w:val="1ff2"/>
              <w:ind w:firstLine="0"/>
              <w:rPr>
                <w:sz w:val="24"/>
                <w:szCs w:val="24"/>
              </w:rPr>
            </w:pPr>
          </w:p>
          <w:p w:rsidR="00662EAD" w:rsidRDefault="00662EAD">
            <w:pPr>
              <w:pStyle w:val="1ff2"/>
              <w:ind w:firstLine="0"/>
              <w:rPr>
                <w:sz w:val="24"/>
                <w:szCs w:val="24"/>
              </w:rPr>
            </w:pP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662EAD" w:rsidRDefault="00F47244">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ЗАЯВКА ______________ (наименование претендента)</w:t>
      </w:r>
    </w:p>
    <w:p w:rsidR="006148C7" w:rsidRPr="0008126C" w:rsidRDefault="006148C7" w:rsidP="0008126C">
      <w:pPr>
        <w:pStyle w:val="ListParagraph5"/>
        <w:jc w:val="center"/>
        <w:rPr>
          <w:b/>
          <w:sz w:val="28"/>
          <w:szCs w:val="28"/>
        </w:rPr>
      </w:pPr>
      <w:r>
        <w:rPr>
          <w:b/>
          <w:sz w:val="28"/>
          <w:szCs w:val="28"/>
        </w:rPr>
        <w:t xml:space="preserve">НА УЧАСТИЕ В </w:t>
      </w:r>
      <w:proofErr w:type="gramStart"/>
      <w:r>
        <w:rPr>
          <w:b/>
          <w:sz w:val="28"/>
          <w:szCs w:val="28"/>
        </w:rPr>
        <w:t>ЗАПРОСЕ</w:t>
      </w:r>
      <w:proofErr w:type="gramEnd"/>
      <w:r>
        <w:rPr>
          <w:b/>
          <w:sz w:val="28"/>
          <w:szCs w:val="28"/>
        </w:rPr>
        <w:t xml:space="preserve"> ПРЕ</w:t>
      </w:r>
      <w:r w:rsidR="00F47244">
        <w:rPr>
          <w:b/>
          <w:sz w:val="28"/>
          <w:szCs w:val="28"/>
        </w:rPr>
        <w:t xml:space="preserve">ДЛОЖЕНИЙ № </w:t>
      </w:r>
      <w:proofErr w:type="spellStart"/>
      <w:r w:rsidR="00F47244">
        <w:rPr>
          <w:b/>
          <w:sz w:val="28"/>
          <w:szCs w:val="28"/>
        </w:rPr>
        <w:t>ЗПэ-МСП</w:t>
      </w:r>
      <w:proofErr w:type="spellEnd"/>
      <w:r w:rsidR="00F47244">
        <w:rPr>
          <w:b/>
          <w:sz w:val="28"/>
          <w:szCs w:val="28"/>
        </w:rPr>
        <w:tab/>
        <w:t>-___</w:t>
      </w:r>
    </w:p>
    <w:p w:rsidR="006148C7" w:rsidRPr="007415F9" w:rsidRDefault="006148C7" w:rsidP="006148C7"/>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ЗПэ-МС</w:t>
      </w:r>
      <w:proofErr w:type="gramStart"/>
      <w:r>
        <w:rPr>
          <w:sz w:val="24"/>
          <w:szCs w:val="24"/>
          <w:u w:val="single"/>
        </w:rPr>
        <w:t>П-</w:t>
      </w:r>
      <w:proofErr w:type="gramEnd"/>
      <w:r>
        <w:rPr>
          <w:sz w:val="24"/>
          <w:szCs w:val="24"/>
          <w:u w:val="single"/>
        </w:rPr>
        <w:t>__-___</w:t>
      </w:r>
      <w:proofErr w:type="spellEnd"/>
      <w:r>
        <w:rPr>
          <w:sz w:val="24"/>
          <w:szCs w:val="24"/>
          <w:u w:val="single"/>
        </w:rPr>
        <w:t xml:space="preserve">-____ </w:t>
      </w:r>
      <w:r>
        <w:rPr>
          <w:sz w:val="24"/>
          <w:szCs w:val="24"/>
        </w:rPr>
        <w:t xml:space="preserve"> (далее – Запрос предложений) на ____________ </w:t>
      </w:r>
      <w:r>
        <w:rPr>
          <w:i/>
          <w:sz w:val="24"/>
          <w:szCs w:val="24"/>
        </w:rPr>
        <w:t xml:space="preserve">(выполнение работ по ______, оказание услуг </w:t>
      </w:r>
      <w:proofErr w:type="spellStart"/>
      <w:r>
        <w:rPr>
          <w:i/>
          <w:sz w:val="24"/>
          <w:szCs w:val="24"/>
        </w:rPr>
        <w:t>по_____</w:t>
      </w:r>
      <w:proofErr w:type="spellEnd"/>
      <w:r>
        <w:rPr>
          <w:i/>
          <w:sz w:val="24"/>
          <w:szCs w:val="24"/>
        </w:rPr>
        <w:t>,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w:t>
      </w:r>
      <w:proofErr w:type="spellStart"/>
      <w:r>
        <w:rPr>
          <w:sz w:val="24"/>
          <w:szCs w:val="24"/>
        </w:rPr>
        <w:t>ТрансКонтейнер</w:t>
      </w:r>
      <w:proofErr w:type="spellEnd"/>
      <w:r>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w:t>
      </w:r>
      <w:proofErr w:type="gramStart"/>
      <w:r>
        <w:t>случае</w:t>
      </w:r>
      <w:proofErr w:type="gramEnd"/>
      <w:r>
        <w:t xml:space="preserve">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proofErr w:type="spellStart"/>
      <w:r>
        <w:rPr>
          <w:i/>
          <w:u w:val="single"/>
        </w:rPr>
        <w:t>_____</w:t>
      </w:r>
      <w:r>
        <w:t>дней</w:t>
      </w:r>
      <w:proofErr w:type="spellEnd"/>
      <w:r>
        <w:t xml:space="preserve">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t>ТрансКонтейнер</w:t>
      </w:r>
      <w:proofErr w:type="spellEnd"/>
      <w:r>
        <w:t>». ____________________ (</w:t>
      </w:r>
      <w:r>
        <w:rPr>
          <w:i/>
        </w:rPr>
        <w:t>наименование претендента</w:t>
      </w:r>
      <w:r>
        <w:t>) предупрежде</w:t>
      </w:r>
      <w:proofErr w:type="gramStart"/>
      <w:r>
        <w:t>н(</w:t>
      </w:r>
      <w:proofErr w:type="gramEnd"/>
      <w:r>
        <w:t>о), что при непредставлении указанных сведений и документов, ПАО «</w:t>
      </w:r>
      <w:proofErr w:type="spellStart"/>
      <w:r>
        <w:t>ТрансКонтейнер</w:t>
      </w:r>
      <w:proofErr w:type="spellEnd"/>
      <w:r>
        <w:t xml:space="preserve">»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w:t>
      </w:r>
      <w:proofErr w:type="gramStart"/>
      <w:r>
        <w:t>р(</w:t>
      </w:r>
      <w:proofErr w:type="spellStart"/>
      <w:proofErr w:type="gramEnd"/>
      <w:r>
        <w:t>ы</w:t>
      </w:r>
      <w:proofErr w:type="spellEnd"/>
      <w:r>
        <w:t>)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4"/>
        </w:rPr>
        <w:t>ТрансКонтейнер</w:t>
      </w:r>
      <w:proofErr w:type="spellEnd"/>
      <w:r>
        <w:rPr>
          <w:sz w:val="24"/>
        </w:rPr>
        <w:t>»;</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w:t>
      </w:r>
      <w:proofErr w:type="spellStart"/>
      <w:r>
        <w:rPr>
          <w:rFonts w:eastAsia="Times New Roman"/>
          <w:sz w:val="24"/>
        </w:rPr>
        <w:t>ТрансКонтейнер</w:t>
      </w:r>
      <w:proofErr w:type="spellEnd"/>
      <w:r>
        <w:rPr>
          <w:rFonts w:eastAsia="Times New Roman"/>
          <w:sz w:val="24"/>
        </w:rPr>
        <w:t>»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D521A8" w:rsidRDefault="00BC3DC0" w:rsidP="00BC3DC0">
      <w:pPr>
        <w:pStyle w:val="affff6"/>
        <w:ind w:firstLine="553"/>
        <w:rPr>
          <w:rFonts w:eastAsia="Times New Roman"/>
          <w:sz w:val="24"/>
        </w:rPr>
      </w:pPr>
      <w:proofErr w:type="gramStart"/>
      <w:r>
        <w:rPr>
          <w:rFonts w:eastAsia="Times New Roman"/>
          <w:sz w:val="24"/>
        </w:rPr>
        <w:t>- ________ (наименование претендента)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BC3DC0" w:rsidRDefault="00BC3DC0" w:rsidP="00BC3DC0">
      <w:pPr>
        <w:pStyle w:val="affff6"/>
        <w:ind w:firstLine="553"/>
        <w:rPr>
          <w:rFonts w:eastAsia="Times New Roman"/>
          <w:sz w:val="24"/>
        </w:rPr>
      </w:pPr>
      <w:r>
        <w:rPr>
          <w:rFonts w:eastAsia="Times New Roman"/>
          <w:sz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BA5E3A" w:rsidRDefault="006148C7" w:rsidP="00BA5E3A">
      <w:pPr>
        <w:pStyle w:val="3f0"/>
        <w:suppressAutoHyphens/>
        <w:spacing w:after="0"/>
        <w:rPr>
          <w:bCs/>
          <w:sz w:val="28"/>
        </w:rPr>
        <w:sectPr w:rsidR="00BA5E3A" w:rsidSect="00BA5E3A">
          <w:pgSz w:w="11907" w:h="16840" w:code="9"/>
          <w:pgMar w:top="1134" w:right="851" w:bottom="851" w:left="1418" w:header="794" w:footer="794" w:gutter="0"/>
          <w:cols w:space="720"/>
          <w:titlePg/>
          <w:docGrid w:linePitch="326"/>
        </w:sectPr>
      </w:pPr>
      <w:r>
        <w:rPr>
          <w:sz w:val="24"/>
        </w:rPr>
        <w:t>"____" _________ 201__ г.</w:t>
      </w:r>
      <w:r>
        <w:rPr>
          <w:bCs/>
          <w:sz w:val="28"/>
        </w:rPr>
        <w:t xml:space="preserve"> </w:t>
      </w:r>
    </w:p>
    <w:p w:rsidR="00662EAD" w:rsidRDefault="00F47244">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в  соответствии  со  статьей  4  Федерального  закона  «О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D26839">
      <w:pPr>
        <w:pStyle w:val="afffff4"/>
        <w:numPr>
          <w:ilvl w:val="0"/>
          <w:numId w:val="172"/>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Pr>
                <w:b/>
                <w:bCs/>
                <w:i/>
                <w:iCs/>
                <w:sz w:val="20"/>
                <w:szCs w:val="20"/>
                <w:lang w:eastAsia="ru-RU"/>
              </w:rPr>
              <w:lastRenderedPageBreak/>
              <w:t>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2"/>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b/>
                <w:bCs/>
                <w:i/>
                <w:iCs/>
                <w:sz w:val="20"/>
                <w:szCs w:val="20"/>
              </w:rPr>
              <w:lastRenderedPageBreak/>
              <w:t>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D26839" w:rsidRPr="00BA5E3A" w:rsidRDefault="00D26839" w:rsidP="00BA5E3A">
      <w:pPr>
        <w:rPr>
          <w:sz w:val="28"/>
          <w:szCs w:val="28"/>
          <w:lang w:eastAsia="ru-RU"/>
        </w:rPr>
      </w:pPr>
      <w:r>
        <w:rPr>
          <w:sz w:val="28"/>
          <w:szCs w:val="28"/>
          <w:lang w:eastAsia="ru-RU"/>
        </w:rPr>
        <w:t>"____" _________ 201__ г.</w:t>
      </w: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662EAD" w:rsidRPr="00305BD2" w:rsidRDefault="00662EAD" w:rsidP="00F47244">
      <w:pPr>
        <w:pStyle w:val="affff6"/>
        <w:ind w:firstLine="0"/>
        <w:jc w:val="center"/>
        <w:outlineLvl w:val="1"/>
        <w:rPr>
          <w:b/>
          <w:sz w:val="28"/>
          <w:szCs w:val="28"/>
        </w:rPr>
      </w:pPr>
      <w:r>
        <w:rPr>
          <w:b/>
          <w:sz w:val="28"/>
          <w:szCs w:val="28"/>
        </w:rPr>
        <w:lastRenderedPageBreak/>
        <w:t>Финансово-коммерческое предложение</w:t>
      </w:r>
    </w:p>
    <w:p w:rsidR="00662EAD" w:rsidRPr="00C72FD7" w:rsidRDefault="00662EAD" w:rsidP="00F47244"/>
    <w:p w:rsidR="00662EAD" w:rsidRDefault="00662EAD" w:rsidP="00F47244">
      <w:pPr>
        <w:rPr>
          <w:sz w:val="28"/>
          <w:szCs w:val="28"/>
        </w:rPr>
      </w:pPr>
      <w:r>
        <w:rPr>
          <w:sz w:val="28"/>
          <w:szCs w:val="28"/>
        </w:rPr>
        <w:t xml:space="preserve"> «____» ___________ 2018 г                                                 Запрос предложений </w:t>
      </w:r>
    </w:p>
    <w:p w:rsidR="00662EAD" w:rsidRDefault="00662EAD" w:rsidP="00F47244">
      <w:pPr>
        <w:jc w:val="right"/>
        <w:rPr>
          <w:sz w:val="28"/>
          <w:szCs w:val="28"/>
        </w:rPr>
      </w:pPr>
      <w:r>
        <w:rPr>
          <w:sz w:val="28"/>
          <w:szCs w:val="28"/>
        </w:rPr>
        <w:t xml:space="preserve"> в электронной форме для субъектов малого </w:t>
      </w:r>
    </w:p>
    <w:p w:rsidR="00662EAD" w:rsidRDefault="00662EAD" w:rsidP="00F47244">
      <w:pPr>
        <w:jc w:val="right"/>
        <w:rPr>
          <w:sz w:val="28"/>
          <w:szCs w:val="28"/>
        </w:rPr>
      </w:pPr>
      <w:r>
        <w:rPr>
          <w:sz w:val="28"/>
          <w:szCs w:val="28"/>
        </w:rPr>
        <w:t xml:space="preserve">и среднего предпринимательства </w:t>
      </w:r>
    </w:p>
    <w:p w:rsidR="00662EAD" w:rsidRDefault="00662EAD" w:rsidP="00F47244">
      <w:pPr>
        <w:jc w:val="right"/>
        <w:rPr>
          <w:sz w:val="28"/>
          <w:szCs w:val="28"/>
        </w:rPr>
      </w:pPr>
      <w:r>
        <w:rPr>
          <w:sz w:val="28"/>
          <w:szCs w:val="28"/>
        </w:rPr>
        <w:t xml:space="preserve"> </w:t>
      </w:r>
    </w:p>
    <w:p w:rsidR="00662EAD" w:rsidRDefault="00662EAD" w:rsidP="00F47244">
      <w:pPr>
        <w:jc w:val="right"/>
        <w:rPr>
          <w:sz w:val="28"/>
          <w:szCs w:val="28"/>
        </w:rPr>
      </w:pPr>
      <w:r>
        <w:rPr>
          <w:sz w:val="28"/>
          <w:szCs w:val="28"/>
        </w:rPr>
        <w:t xml:space="preserve">№ </w:t>
      </w:r>
      <w:proofErr w:type="spellStart"/>
      <w:r>
        <w:rPr>
          <w:sz w:val="28"/>
          <w:szCs w:val="28"/>
        </w:rPr>
        <w:t>ЗПэ-МСП</w:t>
      </w:r>
      <w:proofErr w:type="spellEnd"/>
      <w:r>
        <w:rPr>
          <w:sz w:val="28"/>
          <w:szCs w:val="28"/>
        </w:rPr>
        <w:t xml:space="preserve">___________________  </w:t>
      </w:r>
    </w:p>
    <w:p w:rsidR="00662EAD" w:rsidRPr="0065769F" w:rsidRDefault="00662EAD" w:rsidP="00F47244">
      <w:pPr>
        <w:rPr>
          <w:sz w:val="28"/>
          <w:szCs w:val="28"/>
        </w:rPr>
      </w:pPr>
      <w:r>
        <w:rPr>
          <w:sz w:val="28"/>
          <w:szCs w:val="28"/>
        </w:rPr>
        <w:t>_________________________________________________________________</w:t>
      </w:r>
    </w:p>
    <w:p w:rsidR="00662EAD" w:rsidRPr="003E7259" w:rsidRDefault="00662EAD" w:rsidP="00F47244">
      <w:pPr>
        <w:ind w:firstLine="3"/>
        <w:jc w:val="center"/>
        <w:rPr>
          <w:bCs/>
          <w:i/>
        </w:rPr>
      </w:pPr>
      <w:r>
        <w:rPr>
          <w:bCs/>
          <w:i/>
        </w:rPr>
        <w:t>(Полное наименование п</w:t>
      </w:r>
      <w:r>
        <w:rPr>
          <w:i/>
        </w:rPr>
        <w:t>ретендента</w:t>
      </w:r>
      <w:r>
        <w:rPr>
          <w:bCs/>
          <w:i/>
        </w:rPr>
        <w:t>)</w:t>
      </w:r>
    </w:p>
    <w:p w:rsidR="00662EAD" w:rsidRPr="0065769F" w:rsidRDefault="00662EAD" w:rsidP="00F47244">
      <w:pPr>
        <w:ind w:firstLine="708"/>
        <w:rPr>
          <w:bCs/>
          <w:sz w:val="28"/>
          <w:szCs w:val="28"/>
        </w:rPr>
      </w:pPr>
    </w:p>
    <w:tbl>
      <w:tblPr>
        <w:tblW w:w="5000" w:type="pct"/>
        <w:tblLayout w:type="fixed"/>
        <w:tblLook w:val="0000"/>
      </w:tblPr>
      <w:tblGrid>
        <w:gridCol w:w="472"/>
        <w:gridCol w:w="2566"/>
        <w:gridCol w:w="1778"/>
        <w:gridCol w:w="1571"/>
        <w:gridCol w:w="1788"/>
        <w:gridCol w:w="1679"/>
      </w:tblGrid>
      <w:tr w:rsidR="00662EAD" w:rsidRPr="00384CDC" w:rsidTr="00F47244">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662EAD" w:rsidRPr="00384CDC" w:rsidRDefault="00662EAD" w:rsidP="00F47244">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662EAD" w:rsidRPr="00384CDC" w:rsidRDefault="00662EAD" w:rsidP="00F47244">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662EAD" w:rsidRPr="00384CDC" w:rsidRDefault="00662EAD" w:rsidP="00F47244">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662EAD" w:rsidRPr="008642F9" w:rsidRDefault="00662EAD" w:rsidP="00F47244">
            <w:pPr>
              <w:jc w:val="center"/>
              <w:rPr>
                <w:highlight w:val="yellow"/>
              </w:rPr>
            </w:pPr>
            <w:r>
              <w:t>Срок выполнения работ (не более 60 календарных дней со дня заключения договора)</w:t>
            </w:r>
          </w:p>
        </w:tc>
        <w:tc>
          <w:tcPr>
            <w:tcW w:w="907" w:type="pct"/>
            <w:tcBorders>
              <w:top w:val="single" w:sz="4" w:space="0" w:color="auto"/>
              <w:left w:val="single" w:sz="4" w:space="0" w:color="auto"/>
              <w:right w:val="single" w:sz="4" w:space="0" w:color="auto"/>
            </w:tcBorders>
          </w:tcPr>
          <w:p w:rsidR="00662EAD" w:rsidRPr="0080011B" w:rsidRDefault="00662EAD" w:rsidP="00F47244">
            <w:pPr>
              <w:jc w:val="both"/>
            </w:pPr>
            <w:r>
              <w:t xml:space="preserve">Гарантийный срок (не менее 36 месяцев </w:t>
            </w:r>
            <w:proofErr w:type="gramStart"/>
            <w:r>
              <w:t>с даты подписания</w:t>
            </w:r>
            <w:proofErr w:type="gramEnd"/>
            <w:r>
              <w:t xml:space="preserve"> Акта приемки-сдачи отремонтированных, реконструированных, модернизированных объектов основных средств по форме ОС-3)</w:t>
            </w:r>
          </w:p>
        </w:tc>
        <w:tc>
          <w:tcPr>
            <w:tcW w:w="852" w:type="pct"/>
            <w:tcBorders>
              <w:top w:val="single" w:sz="4" w:space="0" w:color="auto"/>
              <w:left w:val="single" w:sz="4" w:space="0" w:color="auto"/>
              <w:right w:val="single" w:sz="4" w:space="0" w:color="auto"/>
            </w:tcBorders>
          </w:tcPr>
          <w:p w:rsidR="00662EAD" w:rsidRPr="0080011B" w:rsidRDefault="00662EAD" w:rsidP="00F47244">
            <w:pPr>
              <w:jc w:val="center"/>
            </w:pPr>
            <w:r>
              <w:t xml:space="preserve">Размер аванса </w:t>
            </w:r>
            <w:proofErr w:type="gramStart"/>
            <w:r>
              <w:t xml:space="preserve">( </w:t>
            </w:r>
            <w:proofErr w:type="gramEnd"/>
            <w:r>
              <w:t>не более 20% от НМЦ)</w:t>
            </w:r>
          </w:p>
        </w:tc>
      </w:tr>
      <w:tr w:rsidR="00662EAD" w:rsidRPr="00384CDC" w:rsidTr="00F47244">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662EAD" w:rsidRPr="00384CDC" w:rsidRDefault="00662EAD" w:rsidP="00F47244">
            <w:pPr>
              <w:jc w:val="center"/>
            </w:pPr>
            <w:r>
              <w:t>1</w:t>
            </w:r>
          </w:p>
        </w:tc>
        <w:tc>
          <w:tcPr>
            <w:tcW w:w="1302" w:type="pct"/>
            <w:tcBorders>
              <w:top w:val="single" w:sz="4" w:space="0" w:color="auto"/>
              <w:left w:val="nil"/>
              <w:bottom w:val="single" w:sz="4" w:space="0" w:color="auto"/>
              <w:right w:val="single" w:sz="4" w:space="0" w:color="auto"/>
            </w:tcBorders>
            <w:vAlign w:val="center"/>
          </w:tcPr>
          <w:p w:rsidR="00662EAD" w:rsidRPr="00540426" w:rsidRDefault="00662EAD" w:rsidP="00F47244">
            <w:pPr>
              <w:tabs>
                <w:tab w:val="left" w:pos="709"/>
                <w:tab w:val="num" w:pos="1276"/>
              </w:tabs>
              <w:suppressAutoHyphens w:val="0"/>
              <w:jc w:val="both"/>
            </w:pPr>
            <w:r>
              <w:t>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w:t>
            </w:r>
            <w:proofErr w:type="spellStart"/>
            <w:r>
              <w:t>ТрансКонтейнер</w:t>
            </w:r>
            <w:proofErr w:type="spellEnd"/>
            <w:r>
              <w:t>" на Забайкальской железной дороге</w:t>
            </w:r>
          </w:p>
        </w:tc>
        <w:tc>
          <w:tcPr>
            <w:tcW w:w="902" w:type="pct"/>
            <w:tcBorders>
              <w:top w:val="single" w:sz="4" w:space="0" w:color="auto"/>
              <w:left w:val="nil"/>
              <w:bottom w:val="single" w:sz="4" w:space="0" w:color="auto"/>
              <w:right w:val="single" w:sz="4" w:space="0" w:color="auto"/>
            </w:tcBorders>
          </w:tcPr>
          <w:p w:rsidR="00662EAD" w:rsidRPr="00384CDC" w:rsidRDefault="00662EAD" w:rsidP="00F47244">
            <w:pPr>
              <w:jc w:val="center"/>
            </w:pPr>
          </w:p>
        </w:tc>
        <w:tc>
          <w:tcPr>
            <w:tcW w:w="797" w:type="pct"/>
            <w:tcBorders>
              <w:top w:val="single" w:sz="4" w:space="0" w:color="auto"/>
              <w:left w:val="nil"/>
              <w:bottom w:val="single" w:sz="4" w:space="0" w:color="auto"/>
              <w:right w:val="single" w:sz="4" w:space="0" w:color="auto"/>
            </w:tcBorders>
          </w:tcPr>
          <w:p w:rsidR="00662EAD" w:rsidRPr="008642F9" w:rsidRDefault="00662EAD" w:rsidP="00F47244">
            <w:pPr>
              <w:jc w:val="center"/>
              <w:rPr>
                <w:highlight w:val="yellow"/>
              </w:rPr>
            </w:pPr>
          </w:p>
          <w:p w:rsidR="00662EAD" w:rsidRPr="008642F9" w:rsidRDefault="00662EAD" w:rsidP="00F47244">
            <w:pPr>
              <w:jc w:val="center"/>
              <w:rPr>
                <w:highlight w:val="yellow"/>
              </w:rPr>
            </w:pPr>
          </w:p>
          <w:p w:rsidR="00662EAD" w:rsidRPr="008642F9" w:rsidRDefault="00662EAD" w:rsidP="00F47244">
            <w:pPr>
              <w:jc w:val="center"/>
              <w:rPr>
                <w:highlight w:val="yellow"/>
              </w:rPr>
            </w:pPr>
          </w:p>
          <w:p w:rsidR="00662EAD" w:rsidRPr="008642F9" w:rsidRDefault="00662EAD" w:rsidP="00F47244">
            <w:pPr>
              <w:jc w:val="center"/>
              <w:rPr>
                <w:highlight w:val="yellow"/>
              </w:rPr>
            </w:pPr>
          </w:p>
          <w:p w:rsidR="00662EAD" w:rsidRPr="008642F9" w:rsidRDefault="00662EAD" w:rsidP="00F47244">
            <w:pPr>
              <w:jc w:val="center"/>
              <w:rPr>
                <w:highlight w:val="yellow"/>
              </w:rPr>
            </w:pPr>
          </w:p>
        </w:tc>
        <w:tc>
          <w:tcPr>
            <w:tcW w:w="907" w:type="pct"/>
            <w:tcBorders>
              <w:top w:val="single" w:sz="4" w:space="0" w:color="auto"/>
              <w:left w:val="single" w:sz="4" w:space="0" w:color="auto"/>
              <w:bottom w:val="single" w:sz="4" w:space="0" w:color="auto"/>
              <w:right w:val="single" w:sz="4" w:space="0" w:color="auto"/>
            </w:tcBorders>
          </w:tcPr>
          <w:p w:rsidR="00662EAD" w:rsidRPr="0080011B" w:rsidRDefault="00662EAD" w:rsidP="00F47244">
            <w:pPr>
              <w:jc w:val="center"/>
            </w:pPr>
          </w:p>
        </w:tc>
        <w:tc>
          <w:tcPr>
            <w:tcW w:w="852" w:type="pct"/>
            <w:tcBorders>
              <w:top w:val="single" w:sz="4" w:space="0" w:color="auto"/>
              <w:left w:val="single" w:sz="4" w:space="0" w:color="auto"/>
              <w:bottom w:val="single" w:sz="4" w:space="0" w:color="auto"/>
              <w:right w:val="single" w:sz="4" w:space="0" w:color="auto"/>
            </w:tcBorders>
          </w:tcPr>
          <w:p w:rsidR="00662EAD" w:rsidRPr="0080011B" w:rsidRDefault="00662EAD" w:rsidP="00F47244">
            <w:pPr>
              <w:jc w:val="center"/>
            </w:pPr>
          </w:p>
        </w:tc>
      </w:tr>
      <w:tr w:rsidR="00662EAD" w:rsidTr="00F47244">
        <w:tblPrEx>
          <w:tblBorders>
            <w:top w:val="single" w:sz="4" w:space="0" w:color="auto"/>
          </w:tblBorders>
        </w:tblPrEx>
        <w:trPr>
          <w:gridBefore w:val="5"/>
          <w:wBefore w:w="4148" w:type="pct"/>
          <w:trHeight w:val="100"/>
        </w:trPr>
        <w:tc>
          <w:tcPr>
            <w:tcW w:w="852" w:type="pct"/>
            <w:tcBorders>
              <w:top w:val="single" w:sz="4" w:space="0" w:color="auto"/>
            </w:tcBorders>
          </w:tcPr>
          <w:p w:rsidR="00662EAD" w:rsidRPr="0080011B" w:rsidRDefault="00662EAD" w:rsidP="00F47244">
            <w:pPr>
              <w:jc w:val="both"/>
              <w:rPr>
                <w:color w:val="BFBFBF"/>
                <w:sz w:val="28"/>
                <w:szCs w:val="28"/>
              </w:rPr>
            </w:pPr>
          </w:p>
        </w:tc>
      </w:tr>
    </w:tbl>
    <w:p w:rsidR="00662EAD" w:rsidRPr="007D457C" w:rsidRDefault="00662EAD" w:rsidP="00F47244">
      <w:pPr>
        <w:ind w:firstLine="708"/>
        <w:jc w:val="both"/>
        <w:rPr>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w:t>
      </w:r>
      <w:r>
        <w:rPr>
          <w:sz w:val="28"/>
          <w:szCs w:val="28"/>
        </w:rPr>
        <w:lastRenderedPageBreak/>
        <w:t>начисления определяются в соответствии с законодательством Российской Федерации.</w:t>
      </w:r>
    </w:p>
    <w:p w:rsidR="00662EAD" w:rsidRDefault="00662EAD" w:rsidP="00F47244">
      <w:pPr>
        <w:pStyle w:val="affff9"/>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62EAD" w:rsidRDefault="00662EAD" w:rsidP="00F47244">
      <w:pPr>
        <w:pStyle w:val="affff9"/>
      </w:pPr>
      <w:r>
        <w:rPr>
          <w:szCs w:val="28"/>
        </w:rPr>
        <w:t xml:space="preserve">2. Дополнительные условия выполнения работ </w:t>
      </w:r>
      <w:r>
        <w:t xml:space="preserve">_______________________________________________________ </w:t>
      </w:r>
    </w:p>
    <w:p w:rsidR="00662EAD" w:rsidRPr="00721D0D" w:rsidRDefault="00662EAD" w:rsidP="00F47244">
      <w:pPr>
        <w:pStyle w:val="affff9"/>
        <w:jc w:val="center"/>
        <w:rPr>
          <w:i/>
          <w:sz w:val="24"/>
          <w:szCs w:val="24"/>
        </w:rPr>
      </w:pPr>
      <w:r>
        <w:rPr>
          <w:i/>
          <w:sz w:val="24"/>
          <w:szCs w:val="24"/>
        </w:rPr>
        <w:t>(заполняется претендентом при необходимости).</w:t>
      </w:r>
    </w:p>
    <w:p w:rsidR="00662EAD" w:rsidRPr="00205668" w:rsidRDefault="00662EAD" w:rsidP="00F47244">
      <w:pPr>
        <w:pStyle w:val="affff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662EAD" w:rsidRPr="00205668" w:rsidRDefault="00662EAD" w:rsidP="00F47244">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662EAD" w:rsidRPr="00205668" w:rsidRDefault="00662EAD" w:rsidP="00F47244">
      <w:pPr>
        <w:pStyle w:val="affff9"/>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662EAD" w:rsidRPr="00205668" w:rsidRDefault="00662EAD" w:rsidP="00F47244">
      <w:pPr>
        <w:pStyle w:val="affff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62EAD" w:rsidRPr="00F1238B" w:rsidRDefault="00662EAD" w:rsidP="00F47244">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62EAD" w:rsidRPr="00F1238B" w:rsidRDefault="00662EAD" w:rsidP="00F47244">
      <w:pPr>
        <w:pStyle w:val="affff9"/>
        <w:jc w:val="both"/>
        <w:rPr>
          <w:szCs w:val="28"/>
        </w:rPr>
      </w:pPr>
      <w:r>
        <w:rPr>
          <w:szCs w:val="28"/>
        </w:rPr>
        <w:t>  Следующие приложения являются неотъемлемой частью настоящего финансово-коммерческого предложения:</w:t>
      </w:r>
    </w:p>
    <w:p w:rsidR="00662EAD" w:rsidRDefault="00662EAD" w:rsidP="00662EAD">
      <w:pPr>
        <w:pStyle w:val="affff9"/>
        <w:numPr>
          <w:ilvl w:val="0"/>
          <w:numId w:val="177"/>
        </w:numPr>
        <w:jc w:val="both"/>
        <w:rPr>
          <w:szCs w:val="28"/>
        </w:rPr>
      </w:pPr>
      <w:r>
        <w:rPr>
          <w:szCs w:val="28"/>
        </w:rPr>
        <w:t>приложение № 1 – Расчет стоимости _________ (работ)  на ___ листах.</w:t>
      </w:r>
    </w:p>
    <w:p w:rsidR="00662EAD" w:rsidRPr="00F1238B" w:rsidRDefault="00662EAD" w:rsidP="00F47244">
      <w:pPr>
        <w:pStyle w:val="affff9"/>
        <w:jc w:val="both"/>
        <w:rPr>
          <w:szCs w:val="28"/>
        </w:rPr>
      </w:pPr>
    </w:p>
    <w:p w:rsidR="00662EAD" w:rsidRPr="00205668" w:rsidRDefault="00662EAD" w:rsidP="00F47244">
      <w:pPr>
        <w:pStyle w:val="affff6"/>
        <w:ind w:firstLine="0"/>
        <w:jc w:val="left"/>
        <w:rPr>
          <w:rFonts w:eastAsia="Times New Roman"/>
          <w:sz w:val="28"/>
          <w:szCs w:val="28"/>
        </w:rPr>
      </w:pPr>
    </w:p>
    <w:p w:rsidR="00662EAD" w:rsidRPr="007415F9" w:rsidRDefault="00662EAD" w:rsidP="00F47244">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662EAD" w:rsidRPr="007415F9" w:rsidRDefault="00662EAD" w:rsidP="00F47244">
      <w:pPr>
        <w:tabs>
          <w:tab w:val="left" w:pos="8640"/>
        </w:tabs>
        <w:jc w:val="center"/>
        <w:rPr>
          <w:i/>
        </w:rPr>
      </w:pPr>
      <w:r>
        <w:rPr>
          <w:i/>
        </w:rPr>
        <w:t>(наименование претендента)</w:t>
      </w:r>
    </w:p>
    <w:p w:rsidR="00662EAD" w:rsidRDefault="00662EAD" w:rsidP="00F47244">
      <w:r>
        <w:rPr>
          <w:sz w:val="28"/>
          <w:szCs w:val="28"/>
        </w:rPr>
        <w:t>__________________________________________________________________</w:t>
      </w:r>
    </w:p>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662EAD" w:rsidRDefault="00662EAD">
      <w:pPr>
        <w:pStyle w:val="1"/>
        <w:ind w:left="540" w:firstLine="0"/>
        <w:jc w:val="right"/>
        <w:rPr>
          <w:rFonts w:cs="Times New Roman"/>
          <w:b w:val="0"/>
          <w:i/>
          <w:iCs/>
          <w:sz w:val="28"/>
        </w:rPr>
      </w:pPr>
    </w:p>
    <w:p w:rsidR="00F47244" w:rsidRDefault="00F47244" w:rsidP="00F47244"/>
    <w:p w:rsidR="00F47244" w:rsidRDefault="00F47244" w:rsidP="00F47244"/>
    <w:p w:rsidR="00F47244" w:rsidRPr="00F47244" w:rsidRDefault="00F47244" w:rsidP="00F47244"/>
    <w:p w:rsidR="00662EAD" w:rsidRDefault="00F47244">
      <w:pPr>
        <w:pStyle w:val="1"/>
        <w:ind w:left="540" w:firstLine="0"/>
        <w:jc w:val="right"/>
        <w:rPr>
          <w:rFonts w:cs="Times New Roman"/>
          <w:b w:val="0"/>
          <w:i/>
          <w:iCs/>
          <w:sz w:val="28"/>
        </w:rPr>
      </w:pPr>
      <w:r>
        <w:rPr>
          <w:rFonts w:cs="Times New Roman"/>
          <w:b w:val="0"/>
          <w:sz w:val="28"/>
        </w:rPr>
        <w:lastRenderedPageBreak/>
        <w:t>Приложение № 4</w:t>
      </w:r>
    </w:p>
    <w:p w:rsidR="00F372DD" w:rsidRPr="008522E8" w:rsidRDefault="00F372DD" w:rsidP="00F372DD">
      <w:pPr>
        <w:pStyle w:val="affff6"/>
        <w:ind w:firstLine="0"/>
        <w:jc w:val="right"/>
        <w:rPr>
          <w:rFonts w:eastAsia="Times New Roman"/>
          <w:sz w:val="32"/>
          <w:szCs w:val="28"/>
        </w:rPr>
      </w:pPr>
      <w:r>
        <w:rPr>
          <w:sz w:val="28"/>
        </w:rPr>
        <w:t>к документации о закупке</w:t>
      </w:r>
    </w:p>
    <w:p w:rsidR="00F372DD" w:rsidRDefault="00F372DD" w:rsidP="00F372DD">
      <w:pPr>
        <w:pStyle w:val="affff6"/>
        <w:ind w:firstLine="0"/>
        <w:jc w:val="left"/>
        <w:rPr>
          <w:rFonts w:eastAsia="Times New Roman"/>
          <w:sz w:val="28"/>
          <w:szCs w:val="28"/>
        </w:rPr>
      </w:pPr>
    </w:p>
    <w:p w:rsidR="00662EAD" w:rsidRPr="00C97E49" w:rsidRDefault="00662EAD" w:rsidP="00F47244">
      <w:pPr>
        <w:jc w:val="center"/>
        <w:rPr>
          <w:b/>
          <w:bCs/>
          <w:sz w:val="28"/>
          <w:szCs w:val="28"/>
        </w:rPr>
      </w:pPr>
      <w:r>
        <w:rPr>
          <w:b/>
          <w:bCs/>
          <w:sz w:val="28"/>
          <w:szCs w:val="28"/>
        </w:rPr>
        <w:t>Свед</w:t>
      </w:r>
      <w:r w:rsidR="00F47244">
        <w:rPr>
          <w:b/>
          <w:bCs/>
          <w:sz w:val="28"/>
          <w:szCs w:val="28"/>
        </w:rPr>
        <w:t xml:space="preserve">ения об опыте выполнения работ </w:t>
      </w:r>
      <w:r>
        <w:rPr>
          <w:b/>
          <w:bCs/>
          <w:sz w:val="28"/>
          <w:szCs w:val="28"/>
        </w:rPr>
        <w:t>по предмету Запроса предложений  № ___________, выполненных, ______________________________________.</w:t>
      </w:r>
    </w:p>
    <w:p w:rsidR="00662EAD" w:rsidRPr="007415F9" w:rsidRDefault="00662EAD" w:rsidP="00F4724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62EAD" w:rsidRPr="00C97E49" w:rsidTr="00F4724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r>
              <w:t>Дата и номер договора</w:t>
            </w:r>
            <w:r>
              <w:rPr>
                <w:rStyle w:val="affff4"/>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r>
              <w:t>Предмет договора (указываются только договоры по предмету Запроса предложений,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62EAD" w:rsidRPr="005049BC" w:rsidRDefault="00662EAD" w:rsidP="00F47244">
            <w:pPr>
              <w:jc w:val="center"/>
            </w:pPr>
            <w:r>
              <w:t xml:space="preserve"> Сумма стоимости оказанных услуг по договору, без учета НДС, руб.</w:t>
            </w:r>
          </w:p>
        </w:tc>
      </w:tr>
      <w:tr w:rsidR="00662EAD" w:rsidRPr="00C97E49" w:rsidTr="00F47244">
        <w:trPr>
          <w:trHeight w:val="274"/>
        </w:trPr>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r>
              <w:t>1.</w:t>
            </w:r>
          </w:p>
        </w:tc>
        <w:tc>
          <w:tcPr>
            <w:tcW w:w="0" w:type="auto"/>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p>
        </w:tc>
        <w:tc>
          <w:tcPr>
            <w:tcW w:w="2665" w:type="dxa"/>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1735" w:type="dxa"/>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tc>
      </w:tr>
      <w:tr w:rsidR="00662EAD" w:rsidRPr="00C97E49" w:rsidTr="00F47244">
        <w:trPr>
          <w:trHeight w:val="262"/>
        </w:trPr>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r>
              <w:t>2.</w:t>
            </w:r>
          </w:p>
        </w:tc>
        <w:tc>
          <w:tcPr>
            <w:tcW w:w="0" w:type="auto"/>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p>
        </w:tc>
        <w:tc>
          <w:tcPr>
            <w:tcW w:w="2665" w:type="dxa"/>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1735" w:type="dxa"/>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tc>
      </w:tr>
      <w:tr w:rsidR="00662EAD" w:rsidRPr="00C97E49" w:rsidTr="00F47244">
        <w:trPr>
          <w:trHeight w:val="207"/>
        </w:trPr>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0" w:type="auto"/>
            <w:gridSpan w:val="3"/>
            <w:tcBorders>
              <w:top w:val="single" w:sz="4" w:space="0" w:color="auto"/>
              <w:left w:val="single" w:sz="4" w:space="0" w:color="auto"/>
              <w:bottom w:val="single" w:sz="4" w:space="0" w:color="auto"/>
              <w:right w:val="single" w:sz="4" w:space="0" w:color="auto"/>
            </w:tcBorders>
            <w:vAlign w:val="center"/>
          </w:tcPr>
          <w:p w:rsidR="00662EAD" w:rsidRPr="00C97E49" w:rsidRDefault="00662EAD" w:rsidP="00F4724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tc>
        <w:tc>
          <w:tcPr>
            <w:tcW w:w="0" w:type="auto"/>
            <w:tcBorders>
              <w:top w:val="single" w:sz="4" w:space="0" w:color="auto"/>
              <w:left w:val="single" w:sz="4" w:space="0" w:color="auto"/>
              <w:bottom w:val="single" w:sz="4" w:space="0" w:color="auto"/>
              <w:right w:val="single" w:sz="4" w:space="0" w:color="auto"/>
            </w:tcBorders>
          </w:tcPr>
          <w:p w:rsidR="00662EAD" w:rsidRPr="00C97E49" w:rsidRDefault="00662EAD" w:rsidP="00F47244"/>
        </w:tc>
      </w:tr>
    </w:tbl>
    <w:p w:rsidR="00662EAD" w:rsidRDefault="00662EAD" w:rsidP="00F47244">
      <w:pPr>
        <w:jc w:val="center"/>
      </w:pPr>
    </w:p>
    <w:p w:rsidR="00662EAD" w:rsidRDefault="00662EAD" w:rsidP="00F47244">
      <w:r>
        <w:t>Приложение: 1. копия договора на ____ листах.</w:t>
      </w:r>
    </w:p>
    <w:p w:rsidR="00662EAD" w:rsidRPr="005049BC" w:rsidRDefault="00662EAD" w:rsidP="00F47244">
      <w:r>
        <w:tab/>
        <w:t xml:space="preserve">          </w:t>
      </w:r>
      <w:r w:rsidR="00F47244">
        <w:t xml:space="preserve">      </w:t>
      </w:r>
      <w:r>
        <w:t xml:space="preserve">  2. копия акта на </w:t>
      </w:r>
      <w:r>
        <w:tab/>
        <w:t>____ листах.</w:t>
      </w:r>
    </w:p>
    <w:p w:rsidR="00662EAD" w:rsidRDefault="00662EAD" w:rsidP="00F47244">
      <w:pPr>
        <w:jc w:val="center"/>
        <w:rPr>
          <w:b/>
          <w:szCs w:val="28"/>
        </w:rPr>
      </w:pPr>
    </w:p>
    <w:p w:rsidR="00662EAD" w:rsidRDefault="00662EAD" w:rsidP="00F47244"/>
    <w:p w:rsidR="00662EAD" w:rsidRDefault="00662EAD" w:rsidP="00F47244"/>
    <w:p w:rsidR="00662EAD" w:rsidRPr="00C20080" w:rsidRDefault="00662EAD" w:rsidP="00F4724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62EAD" w:rsidRPr="00C20080" w:rsidRDefault="00662EAD" w:rsidP="00F47244">
      <w:pPr>
        <w:tabs>
          <w:tab w:val="left" w:pos="8640"/>
        </w:tabs>
        <w:jc w:val="center"/>
        <w:rPr>
          <w:i/>
        </w:rPr>
      </w:pPr>
      <w:r>
        <w:rPr>
          <w:i/>
        </w:rPr>
        <w:t>(наименование претендента)</w:t>
      </w:r>
    </w:p>
    <w:p w:rsidR="00662EAD" w:rsidRPr="00C20080" w:rsidRDefault="00662EAD" w:rsidP="00F47244">
      <w:pPr>
        <w:rPr>
          <w:sz w:val="28"/>
          <w:szCs w:val="28"/>
          <w:lang w:eastAsia="ru-RU"/>
        </w:rPr>
      </w:pPr>
      <w:r>
        <w:rPr>
          <w:sz w:val="28"/>
          <w:szCs w:val="28"/>
          <w:lang w:eastAsia="ru-RU"/>
        </w:rPr>
        <w:t>__________________________________________________________________</w:t>
      </w:r>
    </w:p>
    <w:p w:rsidR="00662EAD" w:rsidRPr="00C20080" w:rsidRDefault="00662EAD" w:rsidP="00F47244">
      <w:pPr>
        <w:rPr>
          <w:i/>
        </w:rPr>
      </w:pPr>
      <w:r>
        <w:rPr>
          <w:i/>
        </w:rPr>
        <w:t xml:space="preserve">       М.П.</w:t>
      </w:r>
      <w:r>
        <w:rPr>
          <w:i/>
        </w:rPr>
        <w:tab/>
      </w:r>
      <w:r>
        <w:rPr>
          <w:i/>
        </w:rPr>
        <w:tab/>
      </w:r>
      <w:r>
        <w:rPr>
          <w:i/>
        </w:rPr>
        <w:tab/>
        <w:t>(должность, подпись, ФИО)</w:t>
      </w:r>
    </w:p>
    <w:p w:rsidR="00662EAD" w:rsidRPr="00C20080" w:rsidRDefault="00662EAD" w:rsidP="00F47244">
      <w:pPr>
        <w:rPr>
          <w:sz w:val="28"/>
          <w:szCs w:val="28"/>
          <w:lang w:eastAsia="ru-RU"/>
        </w:rPr>
      </w:pPr>
      <w:r>
        <w:rPr>
          <w:sz w:val="28"/>
          <w:szCs w:val="28"/>
          <w:lang w:eastAsia="ru-RU"/>
        </w:rPr>
        <w:t>"____" _________ 201__ г.</w:t>
      </w:r>
    </w:p>
    <w:p w:rsidR="00662EAD" w:rsidRDefault="00662EAD" w:rsidP="00F47244"/>
    <w:p w:rsidR="00662EAD" w:rsidRPr="001521C4" w:rsidRDefault="00662EAD" w:rsidP="00F47244"/>
    <w:p w:rsidR="00662EAD" w:rsidRDefault="00662EAD">
      <w:pPr>
        <w:pStyle w:val="affff6"/>
        <w:ind w:firstLine="0"/>
        <w:jc w:val="left"/>
        <w:rPr>
          <w:rFonts w:eastAsia="Times New Roman"/>
          <w:sz w:val="24"/>
          <w:szCs w:val="28"/>
        </w:rPr>
        <w:sectPr w:rsidR="00662EAD" w:rsidSect="00BA5E3A">
          <w:type w:val="continuous"/>
          <w:pgSz w:w="11907" w:h="16840" w:code="9"/>
          <w:pgMar w:top="1134" w:right="851" w:bottom="851" w:left="1418" w:header="794" w:footer="794" w:gutter="0"/>
          <w:cols w:space="720"/>
          <w:titlePg/>
          <w:docGrid w:linePitch="326"/>
        </w:sectPr>
      </w:pPr>
    </w:p>
    <w:p w:rsidR="00662EAD" w:rsidRDefault="00F47244">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662EAD" w:rsidRPr="00272EE6" w:rsidRDefault="00662EAD" w:rsidP="00F47244">
      <w:pPr>
        <w:ind w:firstLine="851"/>
        <w:jc w:val="center"/>
        <w:rPr>
          <w:b/>
        </w:rPr>
      </w:pPr>
      <w:r>
        <w:rPr>
          <w:b/>
        </w:rPr>
        <w:t>Договор на выполнение работ № _______________</w:t>
      </w:r>
    </w:p>
    <w:p w:rsidR="00662EAD" w:rsidRDefault="00662EAD" w:rsidP="00F47244">
      <w:pPr>
        <w:jc w:val="both"/>
      </w:pPr>
    </w:p>
    <w:p w:rsidR="00662EAD" w:rsidRPr="00272EE6" w:rsidRDefault="00662EAD" w:rsidP="00F47244">
      <w:pPr>
        <w:jc w:val="both"/>
      </w:pPr>
      <w:r>
        <w:t>г. Чита</w:t>
      </w:r>
      <w:r>
        <w:tab/>
        <w:t xml:space="preserve">                       </w:t>
      </w:r>
      <w:r>
        <w:tab/>
        <w:t xml:space="preserve">     </w:t>
      </w:r>
      <w:r>
        <w:tab/>
      </w:r>
      <w:r>
        <w:tab/>
        <w:t xml:space="preserve">                            </w:t>
      </w:r>
      <w:r>
        <w:tab/>
        <w:t xml:space="preserve"> «___»_____________ 2018 г.</w:t>
      </w:r>
    </w:p>
    <w:p w:rsidR="00662EAD" w:rsidRPr="00272EE6" w:rsidRDefault="00662EAD" w:rsidP="00F47244">
      <w:pPr>
        <w:ind w:firstLine="851"/>
        <w:jc w:val="both"/>
      </w:pPr>
    </w:p>
    <w:p w:rsidR="00662EAD" w:rsidRPr="00272EE6" w:rsidRDefault="00662EAD" w:rsidP="00F47244">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Забайкальской ж. д. </w:t>
      </w:r>
      <w:proofErr w:type="spellStart"/>
      <w:r>
        <w:t>Банщикова</w:t>
      </w:r>
      <w:proofErr w:type="spellEnd"/>
      <w:r>
        <w:t xml:space="preserve"> Андрея Витальевича,  действующего  на  основании доверенности от 13.02.2018 года № </w:t>
      </w:r>
      <w:proofErr w:type="gramStart"/>
      <w:r>
        <w:t>Ц</w:t>
      </w:r>
      <w:proofErr w:type="gramEnd"/>
      <w:r>
        <w:t>/2018/Н14-76г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662EAD" w:rsidRDefault="00662EAD" w:rsidP="00F47244">
      <w:pPr>
        <w:ind w:firstLine="851"/>
        <w:jc w:val="center"/>
        <w:rPr>
          <w:b/>
        </w:rPr>
      </w:pPr>
      <w:r>
        <w:rPr>
          <w:b/>
        </w:rPr>
        <w:t>1. Предмет Договора</w:t>
      </w:r>
    </w:p>
    <w:p w:rsidR="00662EAD" w:rsidRPr="008408E5" w:rsidRDefault="00662EAD" w:rsidP="00F47244">
      <w:pPr>
        <w:ind w:firstLine="397"/>
        <w:jc w:val="both"/>
        <w:rPr>
          <w:b/>
        </w:rPr>
      </w:pPr>
      <w:r>
        <w:t xml:space="preserve">1.1.Заказчик поручает и обязуется оплатить, а Исполнитель  принимает  на  себя  обязательства по выполнению </w:t>
      </w:r>
      <w:r>
        <w:rPr>
          <w:szCs w:val="28"/>
        </w:rPr>
        <w:t xml:space="preserve">работ по капитальному ремонту </w:t>
      </w:r>
      <w:r w:rsidR="00F47244">
        <w:rPr>
          <w:szCs w:val="28"/>
        </w:rPr>
        <w:t>з</w:t>
      </w:r>
      <w:r>
        <w:rPr>
          <w:shd w:val="clear" w:color="auto" w:fill="FFFFFF"/>
        </w:rPr>
        <w:t>дани</w:t>
      </w:r>
      <w:r w:rsidR="00F47244">
        <w:rPr>
          <w:shd w:val="clear" w:color="auto" w:fill="FFFFFF"/>
        </w:rPr>
        <w:t>я</w:t>
      </w:r>
      <w:r>
        <w:rPr>
          <w:shd w:val="clear" w:color="auto" w:fill="FFFFFF"/>
        </w:rPr>
        <w:t xml:space="preserve"> приемосдатчиков инв. №00017424 Контейнерного терминала Благовещенск филиала ПАО </w:t>
      </w:r>
      <w:r w:rsidR="00F47244">
        <w:rPr>
          <w:shd w:val="clear" w:color="auto" w:fill="FFFFFF"/>
        </w:rPr>
        <w:t>«</w:t>
      </w:r>
      <w:proofErr w:type="spellStart"/>
      <w:r>
        <w:rPr>
          <w:shd w:val="clear" w:color="auto" w:fill="FFFFFF"/>
        </w:rPr>
        <w:t>ТрансКонтейнер</w:t>
      </w:r>
      <w:proofErr w:type="spellEnd"/>
      <w:r>
        <w:rPr>
          <w:shd w:val="clear" w:color="auto" w:fill="FFFFFF"/>
        </w:rPr>
        <w:t>» на Забайкальской железной дороге</w:t>
      </w:r>
      <w:r w:rsidR="00F47244">
        <w:rPr>
          <w:shd w:val="clear" w:color="auto" w:fill="FFFFFF"/>
        </w:rPr>
        <w:t>,</w:t>
      </w:r>
      <w:r>
        <w:t xml:space="preserve"> расположенного по адресу: Амурская область, </w:t>
      </w:r>
      <w:proofErr w:type="gramStart"/>
      <w:r>
        <w:t>г</w:t>
      </w:r>
      <w:proofErr w:type="gramEnd"/>
      <w:r>
        <w:t>. Благовещенск, ул. Станционная, 70 (далее «Работы»).</w:t>
      </w:r>
      <w:r>
        <w:rPr>
          <w:i/>
        </w:rPr>
        <w:t xml:space="preserve"> </w:t>
      </w:r>
    </w:p>
    <w:p w:rsidR="00662EAD" w:rsidRPr="009919C6" w:rsidRDefault="00662EAD" w:rsidP="00F47244">
      <w:pPr>
        <w:ind w:firstLine="397"/>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662EAD" w:rsidRPr="00272EE6" w:rsidRDefault="00662EAD" w:rsidP="00F47244">
      <w:pPr>
        <w:ind w:firstLine="397"/>
        <w:jc w:val="both"/>
      </w:pPr>
      <w:r>
        <w:t>1.3. Срок выполнения Работ по настоящему Договору</w:t>
      </w:r>
      <w:proofErr w:type="gramStart"/>
      <w:r>
        <w:t xml:space="preserve"> -  ___ (_________) </w:t>
      </w:r>
      <w:proofErr w:type="gramEnd"/>
      <w:r>
        <w:t>календарных дней с даты подписания.</w:t>
      </w:r>
    </w:p>
    <w:p w:rsidR="00662EAD" w:rsidRPr="00272EE6" w:rsidRDefault="00662EAD" w:rsidP="00F47244">
      <w:pPr>
        <w:ind w:firstLine="397"/>
        <w:jc w:val="both"/>
      </w:pPr>
      <w:r>
        <w:t xml:space="preserve">1.4. Результатом Работ по настоящему Договору является: капитальный ремонт </w:t>
      </w:r>
      <w:r>
        <w:rPr>
          <w:shd w:val="clear" w:color="auto" w:fill="FFFFFF"/>
        </w:rPr>
        <w:t>«Здание приемосдатчиков инв. №00017424 Контейнерного терминала Благовещенск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r>
        <w:t>.</w:t>
      </w:r>
    </w:p>
    <w:p w:rsidR="00662EAD" w:rsidRPr="00272EE6" w:rsidRDefault="00662EAD" w:rsidP="00F47244">
      <w:pPr>
        <w:ind w:firstLine="397"/>
        <w:jc w:val="both"/>
      </w:pPr>
      <w:r>
        <w:t>1.5. Р</w:t>
      </w:r>
      <w:r>
        <w:rPr>
          <w:lang w:eastAsia="ru-RU"/>
        </w:rPr>
        <w:t>аботы выполняются с использованием материалов и оборудования Исполнителя.</w:t>
      </w:r>
    </w:p>
    <w:p w:rsidR="00662EAD" w:rsidRPr="00272EE6" w:rsidRDefault="00662EAD" w:rsidP="00F47244">
      <w:pPr>
        <w:ind w:firstLine="851"/>
        <w:jc w:val="both"/>
      </w:pPr>
    </w:p>
    <w:p w:rsidR="00662EAD" w:rsidRPr="00272EE6" w:rsidRDefault="00662EAD" w:rsidP="00F47244">
      <w:pPr>
        <w:ind w:firstLine="851"/>
        <w:jc w:val="center"/>
        <w:rPr>
          <w:b/>
        </w:rPr>
      </w:pPr>
      <w:r>
        <w:rPr>
          <w:b/>
        </w:rPr>
        <w:t>2. Цена Работ и порядок оплаты</w:t>
      </w:r>
    </w:p>
    <w:p w:rsidR="00662EAD" w:rsidRPr="009919C6" w:rsidRDefault="00662EAD" w:rsidP="00F47244">
      <w:pPr>
        <w:ind w:firstLine="397"/>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662EAD" w:rsidRPr="00272EE6" w:rsidRDefault="00662EAD" w:rsidP="00F47244">
      <w:pPr>
        <w:ind w:firstLine="851"/>
        <w:jc w:val="both"/>
      </w:pPr>
      <w:r>
        <w:rPr>
          <w:iCs/>
        </w:rPr>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662EAD" w:rsidRPr="0081345C" w:rsidRDefault="00662EAD" w:rsidP="00F47244">
      <w:pPr>
        <w:shd w:val="clear" w:color="auto" w:fill="FFFFFF"/>
        <w:ind w:firstLine="567"/>
        <w:jc w:val="both"/>
        <w:rPr>
          <w:i/>
          <w:sz w:val="20"/>
          <w:szCs w:val="20"/>
          <w:lang w:eastAsia="ru-RU"/>
        </w:rPr>
      </w:pPr>
      <w:r>
        <w:t>2.2. А</w:t>
      </w:r>
      <w:r>
        <w:rPr>
          <w:lang w:eastAsia="ru-RU"/>
        </w:rPr>
        <w:t>вансирование  в размере ____ (_________) процентов от цены Договора –  в течение 15 (пятнадцати) календарных дней</w:t>
      </w:r>
      <w:r>
        <w:t xml:space="preserve"> с даты подписания </w:t>
      </w:r>
      <w:proofErr w:type="gramStart"/>
      <w:r>
        <w:t>договора</w:t>
      </w:r>
      <w:proofErr w:type="gramEnd"/>
      <w:r>
        <w:t xml:space="preserve"> на основании выставленного Исполнителем счета </w:t>
      </w:r>
      <w:r>
        <w:rPr>
          <w:i/>
          <w:sz w:val="20"/>
          <w:szCs w:val="20"/>
        </w:rPr>
        <w:t>(данный пункт включается в договор в случае наличия авансового платежа)</w:t>
      </w:r>
    </w:p>
    <w:p w:rsidR="00662EAD" w:rsidRPr="00991290" w:rsidRDefault="00662EAD" w:rsidP="00F47244">
      <w:pPr>
        <w:shd w:val="clear" w:color="auto" w:fill="FFFFFF"/>
        <w:suppressAutoHyphens w:val="0"/>
        <w:ind w:firstLine="709"/>
        <w:jc w:val="both"/>
      </w:pPr>
      <w:r>
        <w:t xml:space="preserve">2.3. </w:t>
      </w:r>
      <w:r>
        <w:rPr>
          <w:color w:val="222222"/>
          <w:shd w:val="clear" w:color="auto" w:fill="FFFFFF"/>
        </w:rPr>
        <w:t xml:space="preserve">Оплата производится в течение 30 (тридцати) календарных дней </w:t>
      </w:r>
      <w:proofErr w:type="gramStart"/>
      <w:r>
        <w:rPr>
          <w:color w:val="222222"/>
          <w:shd w:val="clear" w:color="auto" w:fill="FFFFFF"/>
        </w:rPr>
        <w:t>с даты подписания</w:t>
      </w:r>
      <w:proofErr w:type="gramEnd"/>
      <w:r>
        <w:rPr>
          <w:color w:val="222222"/>
          <w:shd w:val="clear" w:color="auto" w:fill="FFFFFF"/>
        </w:rPr>
        <w:t xml:space="preserve"> Сторонами акта приемки выполненных работ  формы КС-2, справки о стоимости выполненных работ и затрат формы КС-3, предоставления счета-фактуры или универсального передаточного документа (далее -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w:t>
      </w:r>
    </w:p>
    <w:p w:rsidR="00662EAD" w:rsidRPr="00805D47" w:rsidRDefault="00662EAD" w:rsidP="00F47244">
      <w:pPr>
        <w:shd w:val="clear" w:color="auto" w:fill="FFFFFF"/>
        <w:suppressAutoHyphens w:val="0"/>
        <w:ind w:firstLine="567"/>
        <w:jc w:val="both"/>
      </w:pPr>
    </w:p>
    <w:p w:rsidR="00662EAD" w:rsidRPr="00272EE6" w:rsidRDefault="00662EAD" w:rsidP="00F47244">
      <w:pPr>
        <w:ind w:firstLine="851"/>
        <w:jc w:val="center"/>
        <w:rPr>
          <w:b/>
        </w:rPr>
      </w:pPr>
      <w:r>
        <w:rPr>
          <w:b/>
        </w:rPr>
        <w:t>4. Порядок сдачи и приемки Работ</w:t>
      </w:r>
    </w:p>
    <w:p w:rsidR="00662EAD" w:rsidRPr="00272EE6" w:rsidRDefault="00662EAD" w:rsidP="00F47244">
      <w:pPr>
        <w:ind w:firstLine="397"/>
        <w:jc w:val="both"/>
      </w:pPr>
      <w:r>
        <w:t xml:space="preserve">4.1. </w:t>
      </w:r>
      <w:proofErr w:type="gramStart"/>
      <w:r>
        <w:t>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СП 68.13330.2017.</w:t>
      </w:r>
      <w:proofErr w:type="gramEnd"/>
      <w:r>
        <w:t xml:space="preserve"> Объём работ, принимаемых у Исполнителя, должен соответствовать объёмам работ, изложенным в приложении к договору подряда.</w:t>
      </w:r>
    </w:p>
    <w:p w:rsidR="00662EAD" w:rsidRPr="00272EE6" w:rsidRDefault="00662EAD" w:rsidP="00F47244">
      <w:pPr>
        <w:ind w:firstLine="397"/>
        <w:jc w:val="both"/>
      </w:pPr>
      <w:r>
        <w:t xml:space="preserve">4.2. Заказчик в течение 10 (десяти) календарных дней с даты </w:t>
      </w:r>
      <w:proofErr w:type="gramStart"/>
      <w:r>
        <w:t>получения акта приемки выполненных Работ формы</w:t>
      </w:r>
      <w:proofErr w:type="gramEnd"/>
      <w:r>
        <w:t xml:space="preserve"> КС-2, справки о стоимости выполненных работ и затрат формы КС-3, счета-фактуры или УПД,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62EAD" w:rsidRPr="00272EE6" w:rsidRDefault="00662EAD" w:rsidP="00F47244">
      <w:pPr>
        <w:ind w:firstLine="397"/>
        <w:jc w:val="both"/>
      </w:pPr>
      <w:r>
        <w:t xml:space="preserve">4.3. В </w:t>
      </w:r>
      <w:proofErr w:type="gramStart"/>
      <w:r>
        <w:t>случае</w:t>
      </w:r>
      <w:proofErr w:type="gramEnd"/>
      <w: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62EAD" w:rsidRPr="00272EE6" w:rsidRDefault="00662EAD" w:rsidP="00F47244">
      <w:pPr>
        <w:ind w:firstLine="39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62EAD" w:rsidRDefault="00662EAD" w:rsidP="00F47244">
      <w:pPr>
        <w:ind w:firstLine="397"/>
        <w:jc w:val="both"/>
      </w:pPr>
      <w:r>
        <w:t>4.5. Гарантийный срок на результаты Работ по настоящему Договору</w:t>
      </w:r>
      <w:proofErr w:type="gramStart"/>
      <w:r>
        <w:t xml:space="preserve"> – ____ (____________) </w:t>
      </w:r>
      <w:proofErr w:type="gramEnd"/>
      <w:r>
        <w:t>месяцев с даты подписания Акта приемки-сдачи отремонтированных, реконструированных, модернизированных объектов основных средств по форме ОС-3.</w:t>
      </w:r>
    </w:p>
    <w:p w:rsidR="00662EAD" w:rsidRPr="00272EE6" w:rsidRDefault="00662EAD" w:rsidP="00F47244">
      <w:pPr>
        <w:ind w:firstLine="397"/>
        <w:jc w:val="both"/>
      </w:pPr>
      <w:r>
        <w:t xml:space="preserve">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662EAD" w:rsidRPr="00272EE6" w:rsidRDefault="00662EAD" w:rsidP="00F47244">
      <w:pPr>
        <w:ind w:firstLine="39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62EAD" w:rsidRPr="00272EE6" w:rsidRDefault="00662EAD" w:rsidP="00F47244">
      <w:pPr>
        <w:ind w:firstLine="397"/>
        <w:jc w:val="both"/>
        <w:rPr>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662EAD" w:rsidRDefault="00662EAD" w:rsidP="00F47244">
      <w:pPr>
        <w:ind w:firstLine="397"/>
        <w:jc w:val="both"/>
      </w:pPr>
      <w:r>
        <w:t xml:space="preserve">4.7.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62EAD" w:rsidRPr="00272EE6" w:rsidRDefault="00662EAD" w:rsidP="00F47244">
      <w:pPr>
        <w:ind w:firstLine="397"/>
        <w:jc w:val="both"/>
      </w:pPr>
    </w:p>
    <w:p w:rsidR="00662EAD" w:rsidRPr="00272EE6" w:rsidRDefault="00662EAD" w:rsidP="00F47244">
      <w:pPr>
        <w:ind w:firstLine="851"/>
        <w:jc w:val="center"/>
        <w:rPr>
          <w:b/>
        </w:rPr>
      </w:pPr>
      <w:r>
        <w:rPr>
          <w:b/>
        </w:rPr>
        <w:t>5. Обязанности Сторон</w:t>
      </w:r>
    </w:p>
    <w:p w:rsidR="00662EAD" w:rsidRPr="00272EE6" w:rsidRDefault="00662EAD" w:rsidP="00F47244">
      <w:pPr>
        <w:ind w:firstLine="397"/>
        <w:jc w:val="both"/>
      </w:pPr>
      <w:r>
        <w:t>5.1. Исполнитель обязан:</w:t>
      </w:r>
    </w:p>
    <w:p w:rsidR="00662EAD" w:rsidRPr="00272EE6" w:rsidRDefault="00662EAD" w:rsidP="00F47244">
      <w:pPr>
        <w:ind w:firstLine="397"/>
        <w:jc w:val="both"/>
      </w:pPr>
      <w:r>
        <w:t>5.1.1.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662EAD" w:rsidRPr="00272EE6" w:rsidRDefault="00662EAD" w:rsidP="00F47244">
      <w:pPr>
        <w:ind w:firstLine="397"/>
        <w:jc w:val="both"/>
      </w:pPr>
      <w:r>
        <w:lastRenderedPageBreak/>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62EAD" w:rsidRPr="00272EE6" w:rsidRDefault="00662EAD" w:rsidP="00F47244">
      <w:pPr>
        <w:ind w:firstLine="397"/>
        <w:jc w:val="both"/>
      </w:pPr>
      <w:r>
        <w:t>5.1.3. Устранять недостатки в выполненных Работах своими силами и за свой счет.</w:t>
      </w:r>
    </w:p>
    <w:p w:rsidR="00662EAD" w:rsidRPr="00272EE6" w:rsidRDefault="00662EAD" w:rsidP="00F47244">
      <w:pPr>
        <w:ind w:firstLine="397"/>
        <w:jc w:val="both"/>
      </w:pPr>
      <w:r>
        <w:t>5.1.4.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62EAD" w:rsidRPr="00272EE6" w:rsidRDefault="00662EAD" w:rsidP="00F47244">
      <w:pPr>
        <w:ind w:firstLine="397"/>
        <w:jc w:val="both"/>
      </w:pPr>
      <w:r>
        <w:t xml:space="preserve">5.1.5.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662EAD" w:rsidRPr="00272EE6" w:rsidRDefault="00662EAD" w:rsidP="00F47244">
      <w:pPr>
        <w:ind w:firstLine="397"/>
        <w:jc w:val="both"/>
      </w:pPr>
      <w:r>
        <w:t xml:space="preserve">5.1.6.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662EAD" w:rsidRPr="00272EE6" w:rsidRDefault="00662EAD" w:rsidP="00F47244">
      <w:pPr>
        <w:ind w:firstLine="397"/>
        <w:jc w:val="both"/>
      </w:pPr>
      <w:r>
        <w:t xml:space="preserve">5.1.7. Не передавать оригиналы или копии документов, полученные от Заказчика, третьим лицам без предварительного письменного согласия Заказчика. </w:t>
      </w:r>
    </w:p>
    <w:p w:rsidR="00662EAD" w:rsidRPr="00272EE6" w:rsidRDefault="00662EAD" w:rsidP="00F47244">
      <w:pPr>
        <w:ind w:firstLine="397"/>
        <w:jc w:val="both"/>
      </w:pPr>
      <w:r>
        <w:t>5.2. Заказчик обязан:</w:t>
      </w:r>
    </w:p>
    <w:p w:rsidR="00662EAD" w:rsidRPr="00272EE6" w:rsidRDefault="00662EAD" w:rsidP="00F47244">
      <w:pPr>
        <w:ind w:firstLine="397"/>
        <w:jc w:val="both"/>
      </w:pPr>
      <w:r>
        <w:t>5.2.1. Передать Исполнителю необходимую для выполнения Работ информацию и документацию.</w:t>
      </w:r>
    </w:p>
    <w:p w:rsidR="00662EAD" w:rsidRPr="00272EE6" w:rsidRDefault="00662EAD" w:rsidP="00F47244">
      <w:pPr>
        <w:ind w:firstLine="397"/>
        <w:jc w:val="both"/>
      </w:pPr>
      <w:r>
        <w:t>5.2.2. Оплатить Работы в установленный срок в соответствии с условиями настоящего Договора.</w:t>
      </w:r>
    </w:p>
    <w:p w:rsidR="00662EAD" w:rsidRPr="00272EE6" w:rsidRDefault="00662EAD" w:rsidP="00F47244">
      <w:pPr>
        <w:ind w:firstLine="397"/>
        <w:jc w:val="both"/>
      </w:pPr>
      <w:r>
        <w:t>5.2.3. Проверять ход и качество Работ, выполняемых Исполнителем, не вмешиваясь в его деятельность.</w:t>
      </w:r>
    </w:p>
    <w:p w:rsidR="00662EAD" w:rsidRPr="00272EE6" w:rsidRDefault="00662EAD" w:rsidP="00F47244">
      <w:pPr>
        <w:ind w:firstLine="397"/>
        <w:jc w:val="both"/>
      </w:pPr>
      <w:r>
        <w:t xml:space="preserve">5.2.4.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662EAD" w:rsidRPr="00272EE6" w:rsidRDefault="00662EAD" w:rsidP="00F47244">
      <w:pPr>
        <w:ind w:firstLine="397"/>
        <w:jc w:val="both"/>
      </w:pPr>
      <w:r>
        <w:t>5.3. Заказчик вправе:</w:t>
      </w:r>
    </w:p>
    <w:p w:rsidR="00662EAD" w:rsidRDefault="00662EAD" w:rsidP="00F47244">
      <w:pPr>
        <w:ind w:firstLine="397"/>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62EAD" w:rsidRPr="00272EE6" w:rsidRDefault="00662EAD" w:rsidP="00F47244">
      <w:pPr>
        <w:ind w:firstLine="397"/>
        <w:jc w:val="both"/>
        <w:rPr>
          <w:bCs/>
        </w:rPr>
      </w:pPr>
    </w:p>
    <w:p w:rsidR="00662EAD" w:rsidRPr="00272EE6" w:rsidRDefault="00662EAD" w:rsidP="00F47244">
      <w:pPr>
        <w:ind w:firstLine="851"/>
        <w:jc w:val="center"/>
        <w:rPr>
          <w:b/>
        </w:rPr>
      </w:pPr>
      <w:r>
        <w:rPr>
          <w:b/>
        </w:rPr>
        <w:t>6. Ответственность Сторон</w:t>
      </w:r>
    </w:p>
    <w:p w:rsidR="00662EAD" w:rsidRPr="00272EE6" w:rsidRDefault="00662EAD" w:rsidP="00F47244">
      <w:pPr>
        <w:ind w:firstLine="397"/>
        <w:jc w:val="both"/>
      </w:pPr>
      <w: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62EAD" w:rsidRPr="00272EE6" w:rsidRDefault="00662EAD" w:rsidP="00F47244">
      <w:pPr>
        <w:ind w:firstLine="397"/>
        <w:jc w:val="both"/>
        <w:rPr>
          <w:i/>
        </w:rPr>
      </w:pPr>
      <w:r>
        <w:t xml:space="preserve">6.2. В </w:t>
      </w:r>
      <w:proofErr w:type="gramStart"/>
      <w:r>
        <w:t>случае</w:t>
      </w:r>
      <w:proofErr w:type="gramEnd"/>
      <w:r>
        <w:t xml:space="preserve">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p>
    <w:p w:rsidR="00662EAD" w:rsidRPr="00272EE6" w:rsidRDefault="00662EAD" w:rsidP="00F47244">
      <w:pPr>
        <w:ind w:firstLine="397"/>
        <w:jc w:val="both"/>
      </w:pPr>
      <w:r>
        <w:t>6.3.</w:t>
      </w:r>
      <w:r>
        <w:rPr>
          <w:i/>
        </w:rPr>
        <w:t xml:space="preserve"> </w:t>
      </w:r>
      <w:r>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662EAD" w:rsidRPr="00272EE6" w:rsidRDefault="00662EAD" w:rsidP="00F47244">
      <w:pPr>
        <w:ind w:firstLine="397"/>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662EAD" w:rsidRPr="00272EE6" w:rsidRDefault="00662EAD" w:rsidP="00F47244">
      <w:pPr>
        <w:ind w:firstLine="397"/>
        <w:jc w:val="both"/>
      </w:pPr>
      <w: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62EAD" w:rsidRPr="00272EE6" w:rsidRDefault="00662EAD" w:rsidP="00F47244">
      <w:pPr>
        <w:ind w:firstLine="851"/>
        <w:jc w:val="both"/>
      </w:pPr>
    </w:p>
    <w:p w:rsidR="00662EAD" w:rsidRPr="00272EE6" w:rsidRDefault="00662EAD" w:rsidP="00F47244">
      <w:pPr>
        <w:ind w:firstLine="851"/>
        <w:jc w:val="center"/>
        <w:rPr>
          <w:b/>
        </w:rPr>
      </w:pPr>
      <w:r>
        <w:rPr>
          <w:b/>
        </w:rPr>
        <w:t>7. Обстоятельства непреодолимой силы</w:t>
      </w:r>
    </w:p>
    <w:p w:rsidR="00662EAD" w:rsidRPr="00272EE6" w:rsidRDefault="00662EAD" w:rsidP="00F47244">
      <w:pPr>
        <w:ind w:firstLine="397"/>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62EAD" w:rsidRPr="00272EE6" w:rsidRDefault="00662EAD" w:rsidP="00F47244">
      <w:pPr>
        <w:ind w:firstLine="397"/>
        <w:jc w:val="both"/>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2EAD" w:rsidRPr="00272EE6" w:rsidRDefault="00662EAD" w:rsidP="00F47244">
      <w:pPr>
        <w:ind w:firstLine="397"/>
        <w:jc w:val="both"/>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2EAD" w:rsidRDefault="00662EAD" w:rsidP="00F47244">
      <w:pPr>
        <w:ind w:firstLine="397"/>
        <w:jc w:val="both"/>
      </w:pPr>
      <w:r>
        <w:t xml:space="preserve">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662EAD" w:rsidRPr="00272EE6" w:rsidRDefault="00662EAD" w:rsidP="00F47244">
      <w:pPr>
        <w:ind w:firstLine="851"/>
        <w:jc w:val="both"/>
        <w:rPr>
          <w:i/>
          <w:iCs/>
        </w:rPr>
      </w:pPr>
    </w:p>
    <w:p w:rsidR="00662EAD" w:rsidRPr="00272EE6" w:rsidRDefault="00662EAD" w:rsidP="00F47244">
      <w:pPr>
        <w:ind w:firstLine="851"/>
        <w:jc w:val="center"/>
        <w:rPr>
          <w:b/>
        </w:rPr>
      </w:pPr>
      <w:r>
        <w:rPr>
          <w:b/>
        </w:rPr>
        <w:t>8. Разрешение споров</w:t>
      </w:r>
    </w:p>
    <w:p w:rsidR="00662EAD" w:rsidRPr="00272EE6" w:rsidRDefault="00662EAD" w:rsidP="00F47244">
      <w:pPr>
        <w:ind w:firstLine="397"/>
        <w:jc w:val="both"/>
      </w:pPr>
      <w: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62EAD" w:rsidRPr="00272EE6" w:rsidRDefault="00662EAD" w:rsidP="00F47244">
      <w:pPr>
        <w:ind w:firstLine="397"/>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направления</w:t>
      </w:r>
      <w:proofErr w:type="gramEnd"/>
      <w:r>
        <w:t xml:space="preserve"> претензии.</w:t>
      </w:r>
    </w:p>
    <w:p w:rsidR="00662EAD" w:rsidRDefault="00662EAD" w:rsidP="00F47244">
      <w:pPr>
        <w:ind w:firstLine="397"/>
        <w:jc w:val="both"/>
      </w:pPr>
      <w:r>
        <w:t xml:space="preserve">8.3.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62EAD" w:rsidRPr="00272EE6" w:rsidRDefault="00662EAD" w:rsidP="00F47244">
      <w:pPr>
        <w:ind w:firstLine="851"/>
        <w:jc w:val="both"/>
      </w:pPr>
    </w:p>
    <w:p w:rsidR="00662EAD" w:rsidRPr="00272EE6" w:rsidRDefault="00662EAD" w:rsidP="00F47244">
      <w:pPr>
        <w:ind w:firstLine="851"/>
        <w:jc w:val="center"/>
        <w:rPr>
          <w:b/>
        </w:rPr>
      </w:pPr>
      <w:r>
        <w:rPr>
          <w:b/>
        </w:rPr>
        <w:t>9. Порядок внесения</w:t>
      </w:r>
    </w:p>
    <w:p w:rsidR="00662EAD" w:rsidRPr="00272EE6" w:rsidRDefault="00662EAD" w:rsidP="00F47244">
      <w:pPr>
        <w:ind w:firstLine="851"/>
        <w:jc w:val="center"/>
        <w:rPr>
          <w:b/>
        </w:rPr>
      </w:pPr>
      <w:r>
        <w:rPr>
          <w:b/>
        </w:rPr>
        <w:t>изменений, дополнений в Договор и его расторжения</w:t>
      </w:r>
    </w:p>
    <w:p w:rsidR="00662EAD" w:rsidRPr="00272EE6" w:rsidRDefault="00662EAD" w:rsidP="00F47244">
      <w:pPr>
        <w:ind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62EAD" w:rsidRPr="00272EE6" w:rsidRDefault="00662EAD" w:rsidP="00F47244">
      <w:pPr>
        <w:ind w:firstLine="397"/>
        <w:jc w:val="both"/>
      </w:pPr>
      <w:r>
        <w:t xml:space="preserve">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662EAD" w:rsidRPr="00272EE6" w:rsidRDefault="00662EAD" w:rsidP="00F47244">
      <w:pPr>
        <w:ind w:firstLine="397"/>
        <w:jc w:val="both"/>
      </w:pPr>
      <w: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62EAD" w:rsidRPr="00272EE6" w:rsidRDefault="00662EAD" w:rsidP="00F47244">
      <w:pPr>
        <w:ind w:firstLine="851"/>
        <w:jc w:val="both"/>
      </w:pPr>
    </w:p>
    <w:p w:rsidR="00662EAD" w:rsidRPr="00272EE6" w:rsidRDefault="00662EAD" w:rsidP="00F47244">
      <w:pPr>
        <w:ind w:firstLine="851"/>
        <w:jc w:val="center"/>
        <w:rPr>
          <w:b/>
        </w:rPr>
      </w:pPr>
      <w:r>
        <w:rPr>
          <w:b/>
        </w:rPr>
        <w:t>10. Срок действия Договора</w:t>
      </w:r>
    </w:p>
    <w:p w:rsidR="00662EAD" w:rsidRPr="00272EE6" w:rsidRDefault="00662EAD" w:rsidP="00F47244">
      <w:pPr>
        <w:ind w:firstLine="397"/>
        <w:jc w:val="both"/>
      </w:pPr>
      <w:r>
        <w:t xml:space="preserve">10.1.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662EAD" w:rsidRPr="00272EE6" w:rsidRDefault="00662EAD" w:rsidP="00F47244">
      <w:pPr>
        <w:ind w:firstLine="851"/>
        <w:jc w:val="both"/>
        <w:rPr>
          <w:bCs/>
        </w:rPr>
      </w:pPr>
    </w:p>
    <w:p w:rsidR="00662EAD" w:rsidRPr="00272EE6" w:rsidRDefault="00662EAD" w:rsidP="00F47244">
      <w:pPr>
        <w:ind w:firstLine="851"/>
        <w:jc w:val="center"/>
        <w:rPr>
          <w:b/>
        </w:rPr>
      </w:pPr>
      <w:r>
        <w:rPr>
          <w:b/>
        </w:rPr>
        <w:t xml:space="preserve">12. </w:t>
      </w:r>
      <w:proofErr w:type="spellStart"/>
      <w:r>
        <w:rPr>
          <w:b/>
        </w:rPr>
        <w:t>Антикоррупционная</w:t>
      </w:r>
      <w:proofErr w:type="spellEnd"/>
      <w:r>
        <w:rPr>
          <w:b/>
        </w:rPr>
        <w:t xml:space="preserve"> оговорка</w:t>
      </w:r>
    </w:p>
    <w:p w:rsidR="00662EAD" w:rsidRPr="00272EE6" w:rsidRDefault="00662EAD" w:rsidP="00F47244">
      <w:pPr>
        <w:ind w:firstLine="397"/>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w:t>
      </w:r>
      <w:r>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62EAD" w:rsidRPr="00272EE6" w:rsidRDefault="00662EAD" w:rsidP="00F47244">
      <w:pPr>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62EAD" w:rsidRPr="00272EE6" w:rsidRDefault="00662EAD" w:rsidP="00F47244">
      <w:pPr>
        <w:ind w:firstLine="397"/>
        <w:jc w:val="both"/>
      </w:pPr>
      <w:r>
        <w:t xml:space="preserve">11.2.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62EAD" w:rsidRPr="00272EE6" w:rsidRDefault="00662EAD" w:rsidP="00F47244">
      <w:pPr>
        <w:ind w:firstLine="397"/>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662EAD" w:rsidRPr="00272EE6" w:rsidRDefault="00662EAD" w:rsidP="00F47244">
      <w:pPr>
        <w:ind w:firstLine="397"/>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662EAD" w:rsidRPr="00272EE6" w:rsidRDefault="00662EAD" w:rsidP="00F47244">
      <w:pPr>
        <w:ind w:firstLine="397"/>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62EAD" w:rsidRPr="00272EE6" w:rsidRDefault="00662EAD" w:rsidP="00F47244">
      <w:pPr>
        <w:ind w:firstLine="397"/>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62EAD" w:rsidRPr="00272EE6" w:rsidRDefault="00662EAD" w:rsidP="00F47244">
      <w:pPr>
        <w:ind w:firstLine="397"/>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62EAD" w:rsidRPr="00272EE6" w:rsidRDefault="00662EAD" w:rsidP="00F47244">
      <w:pPr>
        <w:ind w:firstLine="851"/>
        <w:jc w:val="both"/>
      </w:pPr>
    </w:p>
    <w:p w:rsidR="00662EAD" w:rsidRPr="00272EE6" w:rsidRDefault="00662EAD" w:rsidP="00F47244">
      <w:pPr>
        <w:ind w:firstLine="851"/>
        <w:jc w:val="center"/>
        <w:rPr>
          <w:b/>
        </w:rPr>
      </w:pPr>
      <w:r>
        <w:rPr>
          <w:b/>
        </w:rPr>
        <w:t>12. Гарантии и заверения Исполнителя</w:t>
      </w:r>
    </w:p>
    <w:p w:rsidR="00662EAD" w:rsidRPr="00272EE6" w:rsidRDefault="00662EAD" w:rsidP="00F47244">
      <w:pPr>
        <w:ind w:firstLine="397"/>
        <w:jc w:val="both"/>
      </w:pPr>
      <w:r>
        <w:t>Исполнитель настоящим заверяет Заказчика и гарантирует, что на дату заключения настоящего Договора:</w:t>
      </w:r>
    </w:p>
    <w:p w:rsidR="00662EAD" w:rsidRPr="00272EE6" w:rsidRDefault="00662EAD" w:rsidP="00F47244">
      <w:pPr>
        <w:ind w:firstLine="39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62EAD" w:rsidRPr="00272EE6" w:rsidRDefault="00662EAD" w:rsidP="00F47244">
      <w:pPr>
        <w:ind w:firstLine="397"/>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2EAD" w:rsidRPr="00272EE6" w:rsidRDefault="00662EAD" w:rsidP="00F47244">
      <w:pPr>
        <w:ind w:firstLine="397"/>
        <w:jc w:val="both"/>
      </w:pPr>
      <w:r>
        <w:t>Настоящий Договор от имени Исполнителя подписан лицом, которое надлежащим образом уполномочено совершать такие действия;</w:t>
      </w:r>
    </w:p>
    <w:p w:rsidR="00662EAD" w:rsidRPr="00272EE6" w:rsidRDefault="00662EAD" w:rsidP="00F47244">
      <w:pPr>
        <w:ind w:firstLine="397"/>
        <w:jc w:val="both"/>
      </w:pPr>
      <w:r>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w:t>
      </w:r>
      <w:r>
        <w:lastRenderedPageBreak/>
        <w:t>по которому является Исполнитель, а также любого положения законодательства Российской Федерации;</w:t>
      </w:r>
    </w:p>
    <w:p w:rsidR="00662EAD" w:rsidRDefault="00662EAD" w:rsidP="00F47244">
      <w:pPr>
        <w:ind w:firstLine="397"/>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662EAD" w:rsidRPr="00272EE6" w:rsidRDefault="00662EAD" w:rsidP="00F47244">
      <w:pPr>
        <w:ind w:firstLine="397"/>
        <w:jc w:val="both"/>
      </w:pPr>
    </w:p>
    <w:p w:rsidR="00662EAD" w:rsidRPr="00272EE6" w:rsidRDefault="00662EAD" w:rsidP="00F47244">
      <w:pPr>
        <w:ind w:firstLine="851"/>
        <w:jc w:val="both"/>
      </w:pPr>
    </w:p>
    <w:p w:rsidR="00662EAD" w:rsidRPr="00272EE6" w:rsidRDefault="00662EAD" w:rsidP="00F47244">
      <w:pPr>
        <w:ind w:firstLine="851"/>
        <w:jc w:val="center"/>
        <w:rPr>
          <w:b/>
          <w:bCs/>
        </w:rPr>
      </w:pPr>
      <w:r>
        <w:rPr>
          <w:b/>
          <w:bCs/>
        </w:rPr>
        <w:t>13. Прочие условия</w:t>
      </w:r>
    </w:p>
    <w:p w:rsidR="00662EAD" w:rsidRPr="00272EE6" w:rsidRDefault="00662EAD" w:rsidP="00F47244">
      <w:pPr>
        <w:ind w:firstLine="397"/>
        <w:jc w:val="both"/>
      </w:pPr>
      <w:r>
        <w:t>13.1. Право собственности на результат Работ по настоящему Договору принадлежит Заказчику.</w:t>
      </w:r>
    </w:p>
    <w:p w:rsidR="00662EAD" w:rsidRPr="00272EE6" w:rsidRDefault="00662EAD" w:rsidP="00F47244">
      <w:pPr>
        <w:ind w:firstLine="397"/>
        <w:jc w:val="both"/>
      </w:pPr>
      <w:r>
        <w:t xml:space="preserve">13.2.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62EAD" w:rsidRPr="00272EE6" w:rsidRDefault="00662EAD" w:rsidP="00F47244">
      <w:pPr>
        <w:ind w:firstLine="397"/>
        <w:jc w:val="both"/>
        <w:rPr>
          <w:lang w:eastAsia="ru-RU"/>
        </w:rPr>
      </w:pPr>
      <w:r>
        <w:rPr>
          <w:lang w:eastAsia="ru-RU"/>
        </w:rPr>
        <w:t>13.3. Исполнитель обязан предоставить Заказчику информацию о цепочке собственников, включая бенефициаров (в том числе конечных).</w:t>
      </w:r>
    </w:p>
    <w:p w:rsidR="00662EAD" w:rsidRPr="00272EE6" w:rsidRDefault="00662EAD" w:rsidP="00F47244">
      <w:pPr>
        <w:ind w:firstLine="397"/>
        <w:jc w:val="both"/>
        <w:rPr>
          <w:lang w:eastAsia="ru-RU"/>
        </w:rPr>
      </w:pPr>
      <w:r>
        <w:rPr>
          <w:lang w:eastAsia="ru-RU"/>
        </w:rPr>
        <w:t>13.4.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662EAD" w:rsidRPr="00272EE6" w:rsidRDefault="00662EAD" w:rsidP="00F47244">
      <w:pPr>
        <w:ind w:firstLine="397"/>
        <w:jc w:val="both"/>
        <w:rPr>
          <w:iCs/>
          <w:vertAlign w:val="superscript"/>
          <w:lang w:eastAsia="ru-RU"/>
        </w:rPr>
      </w:pPr>
      <w:r>
        <w:rPr>
          <w:lang w:eastAsia="ru-RU"/>
        </w:rPr>
        <w:t xml:space="preserve">13.5. </w:t>
      </w:r>
      <w:proofErr w:type="gramStart"/>
      <w:r>
        <w:rPr>
          <w:lang w:eastAsia="ru-RU"/>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roofErr w:type="gramEnd"/>
    </w:p>
    <w:p w:rsidR="00662EAD" w:rsidRPr="00272EE6" w:rsidRDefault="00662EAD" w:rsidP="00F47244">
      <w:pPr>
        <w:ind w:firstLine="397"/>
        <w:jc w:val="both"/>
        <w:rPr>
          <w:iCs/>
          <w:vertAlign w:val="superscript"/>
          <w:lang w:eastAsia="ru-RU"/>
        </w:rPr>
      </w:pPr>
      <w:r>
        <w:rPr>
          <w:lang w:eastAsia="ru-RU"/>
        </w:rPr>
        <w:t xml:space="preserve">13.6. </w:t>
      </w:r>
      <w:proofErr w:type="gramStart"/>
      <w:r>
        <w:rPr>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62EAD" w:rsidRPr="00272EE6" w:rsidRDefault="00662EAD" w:rsidP="00F47244">
      <w:pPr>
        <w:ind w:firstLine="397"/>
        <w:jc w:val="both"/>
        <w:rPr>
          <w:lang w:eastAsia="ru-RU"/>
        </w:rPr>
      </w:pPr>
      <w:r>
        <w:rPr>
          <w:lang w:eastAsia="ru-RU"/>
        </w:rPr>
        <w:t>13.7.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662EAD" w:rsidRPr="00272EE6" w:rsidRDefault="00662EAD" w:rsidP="00F47244">
      <w:pPr>
        <w:ind w:firstLine="397"/>
        <w:jc w:val="both"/>
        <w:rPr>
          <w:lang w:eastAsia="ru-RU"/>
        </w:rPr>
      </w:pPr>
      <w:r>
        <w:rPr>
          <w:lang w:eastAsia="ru-RU"/>
        </w:rPr>
        <w:t>13.8. Все приложения к настоящему Договору являются его неотъемлемыми частями.</w:t>
      </w:r>
    </w:p>
    <w:p w:rsidR="00662EAD" w:rsidRPr="00272EE6" w:rsidRDefault="00662EAD" w:rsidP="00F47244">
      <w:pPr>
        <w:ind w:firstLine="397"/>
        <w:jc w:val="both"/>
        <w:rPr>
          <w:lang w:eastAsia="ru-RU"/>
        </w:rPr>
      </w:pPr>
      <w:r>
        <w:rPr>
          <w:lang w:eastAsia="ru-RU"/>
        </w:rPr>
        <w:t>13.9. Передача прав и обязанностей Исполнителя третьим лицам не допускается без письменного согласия Заказчика.</w:t>
      </w:r>
    </w:p>
    <w:p w:rsidR="00662EAD" w:rsidRPr="00272EE6" w:rsidRDefault="00662EAD" w:rsidP="00F47244">
      <w:pPr>
        <w:ind w:firstLine="397"/>
        <w:jc w:val="both"/>
        <w:rPr>
          <w:lang w:eastAsia="ru-RU"/>
        </w:rPr>
      </w:pPr>
      <w:r>
        <w:rPr>
          <w:lang w:eastAsia="ru-RU"/>
        </w:rPr>
        <w:t>13.10. Все вопросы, не предусмотренные настоящим Договором, регулируются законодательством Российской Федерации.</w:t>
      </w:r>
    </w:p>
    <w:p w:rsidR="00662EAD" w:rsidRPr="00272EE6" w:rsidRDefault="00662EAD" w:rsidP="00F47244">
      <w:pPr>
        <w:ind w:firstLine="397"/>
        <w:jc w:val="both"/>
        <w:rPr>
          <w:lang w:eastAsia="ru-RU"/>
        </w:rPr>
      </w:pPr>
      <w:r>
        <w:rPr>
          <w:lang w:eastAsia="ru-RU"/>
        </w:rPr>
        <w:t>13.11. Настоящий Договор составлен в двух экземплярах, имеющих одинаковую силу, по одному для каждой из Сторон.</w:t>
      </w:r>
    </w:p>
    <w:p w:rsidR="00662EAD" w:rsidRPr="00272EE6" w:rsidRDefault="00662EAD" w:rsidP="00F47244">
      <w:pPr>
        <w:ind w:firstLine="397"/>
        <w:jc w:val="both"/>
      </w:pPr>
      <w:r>
        <w:t>13.12. К настоящему Договору прилагаются:</w:t>
      </w:r>
    </w:p>
    <w:p w:rsidR="00662EAD" w:rsidRPr="00272EE6" w:rsidRDefault="00662EAD" w:rsidP="00F47244">
      <w:pPr>
        <w:ind w:firstLine="397"/>
        <w:jc w:val="both"/>
      </w:pPr>
      <w:r>
        <w:t>13.12.1. Техническое задание  (Приложение № 1);</w:t>
      </w:r>
    </w:p>
    <w:p w:rsidR="00662EAD" w:rsidRPr="00272EE6" w:rsidRDefault="00662EAD" w:rsidP="00F47244">
      <w:pPr>
        <w:ind w:firstLine="397"/>
        <w:jc w:val="both"/>
      </w:pPr>
      <w:r>
        <w:t>13.12.2. Протокол согласования договорной цены (Приложение № 2);</w:t>
      </w:r>
    </w:p>
    <w:p w:rsidR="00662EAD" w:rsidRPr="00272EE6" w:rsidRDefault="00662EAD" w:rsidP="00F47244">
      <w:pPr>
        <w:ind w:firstLine="397"/>
        <w:jc w:val="both"/>
      </w:pPr>
      <w:r>
        <w:t xml:space="preserve">13.12.3. </w:t>
      </w:r>
      <w:r>
        <w:rPr>
          <w:iCs/>
        </w:rPr>
        <w:t>Смета</w:t>
      </w:r>
      <w:r>
        <w:t xml:space="preserve"> на выполнение Работ (Приложение № 3);</w:t>
      </w:r>
    </w:p>
    <w:p w:rsidR="00662EAD" w:rsidRPr="00272EE6" w:rsidRDefault="00662EAD" w:rsidP="00F47244">
      <w:pPr>
        <w:ind w:firstLine="397"/>
        <w:jc w:val="both"/>
      </w:pPr>
      <w:r>
        <w:t>13.12.4. Форма ОС-3 (Приложение № 4).</w:t>
      </w:r>
    </w:p>
    <w:p w:rsidR="00662EAD" w:rsidRPr="00272EE6" w:rsidRDefault="00662EAD" w:rsidP="00F47244">
      <w:pPr>
        <w:ind w:firstLine="851"/>
        <w:jc w:val="both"/>
      </w:pPr>
    </w:p>
    <w:p w:rsidR="00662EAD" w:rsidRDefault="00662EAD" w:rsidP="00F47244">
      <w:pPr>
        <w:ind w:firstLine="851"/>
        <w:jc w:val="both"/>
        <w:rPr>
          <w:b/>
        </w:rPr>
      </w:pPr>
    </w:p>
    <w:p w:rsidR="00662EAD" w:rsidRDefault="00662EAD" w:rsidP="00F47244">
      <w:pPr>
        <w:ind w:firstLine="851"/>
        <w:jc w:val="both"/>
        <w:rPr>
          <w:b/>
        </w:rPr>
      </w:pPr>
    </w:p>
    <w:p w:rsidR="00662EAD" w:rsidRDefault="00662EAD" w:rsidP="00F47244">
      <w:pPr>
        <w:ind w:firstLine="851"/>
        <w:jc w:val="both"/>
        <w:rPr>
          <w:b/>
        </w:rPr>
      </w:pPr>
    </w:p>
    <w:p w:rsidR="00662EAD" w:rsidRPr="00272EE6" w:rsidRDefault="00662EAD" w:rsidP="00F47244">
      <w:pPr>
        <w:ind w:firstLine="851"/>
        <w:jc w:val="both"/>
        <w:rPr>
          <w:b/>
        </w:rPr>
      </w:pPr>
      <w:r>
        <w:rPr>
          <w:b/>
        </w:rPr>
        <w:t>14. Юридические адреса и платежные реквизиты Сторон</w:t>
      </w:r>
    </w:p>
    <w:p w:rsidR="00662EAD" w:rsidRPr="00272EE6" w:rsidRDefault="00662EAD" w:rsidP="00F47244">
      <w:pPr>
        <w:ind w:firstLine="851"/>
        <w:jc w:val="both"/>
      </w:pPr>
    </w:p>
    <w:tbl>
      <w:tblPr>
        <w:tblW w:w="9640" w:type="dxa"/>
        <w:tblLayout w:type="fixed"/>
        <w:tblLook w:val="01E0"/>
      </w:tblPr>
      <w:tblGrid>
        <w:gridCol w:w="5006"/>
        <w:gridCol w:w="4634"/>
      </w:tblGrid>
      <w:tr w:rsidR="00662EAD" w:rsidRPr="00272EE6" w:rsidTr="00F47244">
        <w:trPr>
          <w:trHeight w:val="4436"/>
        </w:trPr>
        <w:tc>
          <w:tcPr>
            <w:tcW w:w="5006" w:type="dxa"/>
          </w:tcPr>
          <w:p w:rsidR="00662EAD" w:rsidRPr="00272EE6" w:rsidRDefault="00662EAD" w:rsidP="00F47244">
            <w:pPr>
              <w:ind w:firstLine="851"/>
              <w:jc w:val="both"/>
              <w:rPr>
                <w:b/>
              </w:rPr>
            </w:pPr>
            <w:r>
              <w:rPr>
                <w:b/>
              </w:rPr>
              <w:lastRenderedPageBreak/>
              <w:t>Исполнитель:</w:t>
            </w:r>
          </w:p>
          <w:p w:rsidR="00662EAD" w:rsidRPr="00272EE6" w:rsidRDefault="00662EAD" w:rsidP="00F47244">
            <w:pPr>
              <w:ind w:firstLine="851"/>
              <w:jc w:val="both"/>
            </w:pPr>
          </w:p>
          <w:p w:rsidR="00662EAD" w:rsidRPr="00272EE6" w:rsidRDefault="00662EAD" w:rsidP="00F47244">
            <w:pPr>
              <w:ind w:firstLine="851"/>
              <w:jc w:val="both"/>
            </w:pPr>
          </w:p>
        </w:tc>
        <w:tc>
          <w:tcPr>
            <w:tcW w:w="4634" w:type="dxa"/>
          </w:tcPr>
          <w:p w:rsidR="00662EAD" w:rsidRPr="00272EE6" w:rsidRDefault="00662EAD" w:rsidP="00F47244">
            <w:pPr>
              <w:jc w:val="both"/>
              <w:rPr>
                <w:b/>
              </w:rPr>
            </w:pPr>
            <w:r>
              <w:rPr>
                <w:b/>
              </w:rPr>
              <w:t>Заказчик:</w:t>
            </w:r>
          </w:p>
          <w:p w:rsidR="00662EAD" w:rsidRPr="00272EE6" w:rsidRDefault="00662EAD" w:rsidP="00F47244">
            <w:pPr>
              <w:jc w:val="both"/>
            </w:pPr>
            <w:r>
              <w:t>Публичное  акционерное общество «Центр по перевозке грузов в контейнерах «</w:t>
            </w:r>
            <w:proofErr w:type="spellStart"/>
            <w:r>
              <w:t>ТрансКонтейнер</w:t>
            </w:r>
            <w:proofErr w:type="spellEnd"/>
            <w:r>
              <w:t>»</w:t>
            </w:r>
          </w:p>
          <w:p w:rsidR="00662EAD" w:rsidRPr="00272EE6" w:rsidRDefault="00662EAD" w:rsidP="00F47244">
            <w:pPr>
              <w:jc w:val="both"/>
            </w:pPr>
            <w:r>
              <w:t>Юридический  адрес:</w:t>
            </w:r>
          </w:p>
          <w:p w:rsidR="00662EAD" w:rsidRPr="00272EE6" w:rsidRDefault="00662EAD" w:rsidP="00F47244">
            <w:pPr>
              <w:jc w:val="both"/>
            </w:pPr>
            <w:r>
              <w:t xml:space="preserve">125047, Москва, пер. </w:t>
            </w:r>
            <w:proofErr w:type="gramStart"/>
            <w:r>
              <w:t>Оружейный</w:t>
            </w:r>
            <w:proofErr w:type="gramEnd"/>
            <w:r>
              <w:t>, д.19</w:t>
            </w:r>
          </w:p>
          <w:p w:rsidR="00662EAD" w:rsidRPr="00272EE6" w:rsidRDefault="00662EAD" w:rsidP="00F47244">
            <w:pPr>
              <w:jc w:val="both"/>
            </w:pPr>
            <w:r>
              <w:t>Местонахождение:</w:t>
            </w:r>
          </w:p>
          <w:p w:rsidR="00662EAD" w:rsidRPr="00272EE6" w:rsidRDefault="00662EAD" w:rsidP="00F47244">
            <w:pPr>
              <w:jc w:val="both"/>
            </w:pPr>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662EAD" w:rsidRPr="00272EE6" w:rsidRDefault="00662EAD" w:rsidP="00F47244">
            <w:pPr>
              <w:jc w:val="both"/>
            </w:pPr>
            <w:r>
              <w:t>672000, г. Чита, ул. Анохина,91</w:t>
            </w:r>
          </w:p>
          <w:p w:rsidR="00662EAD" w:rsidRPr="00272EE6" w:rsidRDefault="00662EAD" w:rsidP="00F47244">
            <w:pPr>
              <w:jc w:val="both"/>
            </w:pPr>
            <w:r>
              <w:t>Тел.: (3022) 22-70-49 Факс (3022) 32-51-58</w:t>
            </w:r>
          </w:p>
          <w:p w:rsidR="00662EAD" w:rsidRPr="00272EE6" w:rsidRDefault="00662EAD" w:rsidP="00F47244">
            <w:pPr>
              <w:jc w:val="both"/>
            </w:pPr>
            <w:r>
              <w:t>ОГРН 1067746341024</w:t>
            </w:r>
          </w:p>
          <w:p w:rsidR="00662EAD" w:rsidRPr="00272EE6" w:rsidRDefault="00662EAD" w:rsidP="00F47244">
            <w:pPr>
              <w:jc w:val="both"/>
            </w:pPr>
            <w:r>
              <w:t>ОКПО 57794592</w:t>
            </w:r>
          </w:p>
          <w:p w:rsidR="00662EAD" w:rsidRPr="00272EE6" w:rsidRDefault="00662EAD" w:rsidP="00F47244">
            <w:pPr>
              <w:jc w:val="both"/>
            </w:pPr>
            <w:r>
              <w:t>ИНН 7708591995/КПП 997650001</w:t>
            </w:r>
          </w:p>
          <w:p w:rsidR="00662EAD" w:rsidRPr="00272EE6" w:rsidRDefault="00662EAD" w:rsidP="00F47244">
            <w:pPr>
              <w:jc w:val="both"/>
            </w:pPr>
            <w:r>
              <w:t>Банковские реквизиты:</w:t>
            </w:r>
          </w:p>
          <w:p w:rsidR="00662EAD" w:rsidRPr="00272EE6" w:rsidRDefault="00662EAD" w:rsidP="00F47244">
            <w:pPr>
              <w:jc w:val="both"/>
            </w:pPr>
            <w:proofErr w:type="gramStart"/>
            <w:r>
              <w:t>Р</w:t>
            </w:r>
            <w:proofErr w:type="gramEnd"/>
            <w:r>
              <w:t>/с 40702810009030002960</w:t>
            </w:r>
          </w:p>
          <w:p w:rsidR="00662EAD" w:rsidRPr="00272EE6" w:rsidRDefault="00662EAD" w:rsidP="00F47244">
            <w:pPr>
              <w:jc w:val="both"/>
            </w:pPr>
            <w:r>
              <w:t>К/с 30101810200000000777</w:t>
            </w:r>
          </w:p>
          <w:p w:rsidR="00662EAD" w:rsidRPr="00272EE6" w:rsidRDefault="00662EAD" w:rsidP="00F47244">
            <w:pPr>
              <w:jc w:val="both"/>
            </w:pPr>
            <w:r>
              <w:t xml:space="preserve">Филиал Банк ВТБ (ПАО) в </w:t>
            </w:r>
            <w:proofErr w:type="gramStart"/>
            <w:r>
              <w:t>г</w:t>
            </w:r>
            <w:proofErr w:type="gramEnd"/>
            <w:r>
              <w:t>. Красноярске</w:t>
            </w:r>
          </w:p>
          <w:p w:rsidR="00662EAD" w:rsidRPr="00272EE6" w:rsidRDefault="00662EAD" w:rsidP="00F47244">
            <w:pPr>
              <w:jc w:val="both"/>
            </w:pPr>
            <w:r>
              <w:t>г. КРАСНОЯРСК</w:t>
            </w:r>
          </w:p>
          <w:p w:rsidR="00662EAD" w:rsidRPr="00272EE6" w:rsidRDefault="00662EAD" w:rsidP="00F47244">
            <w:pPr>
              <w:jc w:val="both"/>
            </w:pPr>
            <w:r>
              <w:t>БИК 040407777</w:t>
            </w:r>
          </w:p>
        </w:tc>
      </w:tr>
    </w:tbl>
    <w:p w:rsidR="00662EAD" w:rsidRPr="00272EE6" w:rsidRDefault="00662EAD" w:rsidP="00F47244">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62EAD" w:rsidRPr="00272EE6" w:rsidTr="00F47244">
        <w:trPr>
          <w:trHeight w:val="2074"/>
        </w:trPr>
        <w:tc>
          <w:tcPr>
            <w:tcW w:w="4705" w:type="dxa"/>
            <w:tcBorders>
              <w:top w:val="nil"/>
              <w:left w:val="nil"/>
              <w:bottom w:val="nil"/>
              <w:right w:val="nil"/>
            </w:tcBorders>
          </w:tcPr>
          <w:p w:rsidR="00662EAD" w:rsidRPr="00272EE6" w:rsidRDefault="00662EAD" w:rsidP="00F47244">
            <w:pPr>
              <w:ind w:firstLine="851"/>
              <w:jc w:val="both"/>
            </w:pPr>
            <w:r>
              <w:t>Исполнитель:</w:t>
            </w:r>
          </w:p>
          <w:p w:rsidR="00662EAD" w:rsidRPr="00272EE6" w:rsidRDefault="00662EAD" w:rsidP="00F47244">
            <w:pPr>
              <w:ind w:firstLine="851"/>
              <w:jc w:val="both"/>
            </w:pPr>
          </w:p>
          <w:p w:rsidR="00662EAD" w:rsidRPr="00272EE6" w:rsidRDefault="00662EAD" w:rsidP="00F47244">
            <w:pPr>
              <w:ind w:firstLine="851"/>
              <w:jc w:val="both"/>
            </w:pPr>
            <w:r>
              <w:t>________</w:t>
            </w:r>
          </w:p>
          <w:p w:rsidR="00662EAD" w:rsidRPr="00272EE6" w:rsidRDefault="00662EAD" w:rsidP="00F47244">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662EAD" w:rsidRPr="00272EE6" w:rsidRDefault="00662EAD" w:rsidP="00F47244">
            <w:pPr>
              <w:ind w:firstLine="851"/>
              <w:jc w:val="both"/>
            </w:pPr>
            <w:r>
              <w:t>Заказчик:</w:t>
            </w:r>
          </w:p>
          <w:p w:rsidR="00662EAD" w:rsidRPr="00272EE6" w:rsidRDefault="00662EAD" w:rsidP="00F47244">
            <w:pPr>
              <w:ind w:firstLine="851"/>
              <w:jc w:val="both"/>
            </w:pPr>
          </w:p>
          <w:p w:rsidR="00662EAD" w:rsidRPr="00272EE6" w:rsidRDefault="00662EAD" w:rsidP="00F47244">
            <w:pPr>
              <w:ind w:firstLine="851"/>
              <w:jc w:val="both"/>
            </w:pPr>
            <w:r>
              <w:t>________    Банщиков А.В.</w:t>
            </w:r>
          </w:p>
          <w:p w:rsidR="00662EAD" w:rsidRPr="00272EE6" w:rsidRDefault="00662EAD" w:rsidP="00F47244">
            <w:pPr>
              <w:ind w:firstLine="851"/>
              <w:jc w:val="both"/>
              <w:rPr>
                <w:vertAlign w:val="superscript"/>
              </w:rPr>
            </w:pPr>
            <w:r>
              <w:rPr>
                <w:vertAlign w:val="superscript"/>
              </w:rPr>
              <w:t>(подпись)                        (Ф.И.О.)</w:t>
            </w: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Pr="00272EE6" w:rsidRDefault="00662EAD" w:rsidP="00F47244">
            <w:pPr>
              <w:ind w:firstLine="851"/>
              <w:jc w:val="both"/>
            </w:pPr>
          </w:p>
        </w:tc>
      </w:tr>
    </w:tbl>
    <w:p w:rsidR="00662EAD" w:rsidRPr="00272EE6" w:rsidRDefault="00662EAD" w:rsidP="00F47244">
      <w:pPr>
        <w:ind w:firstLine="851"/>
        <w:jc w:val="right"/>
      </w:pPr>
    </w:p>
    <w:p w:rsidR="00662EAD" w:rsidRPr="00272EE6" w:rsidRDefault="00662EAD" w:rsidP="00F47244">
      <w:pPr>
        <w:ind w:firstLine="851"/>
        <w:jc w:val="right"/>
      </w:pPr>
    </w:p>
    <w:p w:rsidR="00662EAD" w:rsidRPr="00272EE6" w:rsidRDefault="00662EAD" w:rsidP="00F47244">
      <w:pPr>
        <w:ind w:firstLine="851"/>
        <w:jc w:val="right"/>
      </w:pPr>
      <w:r>
        <w:t>Приложение № 1</w:t>
      </w:r>
    </w:p>
    <w:p w:rsidR="00662EAD" w:rsidRPr="00272EE6" w:rsidRDefault="00662EAD" w:rsidP="00F47244">
      <w:pPr>
        <w:ind w:firstLine="851"/>
        <w:jc w:val="right"/>
      </w:pPr>
      <w:r>
        <w:t>к Договору на выполнение работ</w:t>
      </w:r>
    </w:p>
    <w:p w:rsidR="00662EAD" w:rsidRPr="00272EE6" w:rsidRDefault="00662EAD" w:rsidP="00F47244">
      <w:pPr>
        <w:ind w:firstLine="851"/>
        <w:jc w:val="right"/>
      </w:pPr>
      <w:r>
        <w:t>№</w:t>
      </w:r>
      <w:proofErr w:type="spellStart"/>
      <w:r>
        <w:t>НКПЗаб-д</w:t>
      </w:r>
      <w:proofErr w:type="spellEnd"/>
      <w:r>
        <w:t>/_____/_____/_____</w:t>
      </w:r>
    </w:p>
    <w:p w:rsidR="00662EAD" w:rsidRPr="00272EE6" w:rsidRDefault="00662EAD" w:rsidP="00F47244">
      <w:pPr>
        <w:ind w:firstLine="851"/>
        <w:jc w:val="right"/>
      </w:pPr>
      <w:r>
        <w:t>от «___»_________201_ г.</w:t>
      </w:r>
    </w:p>
    <w:p w:rsidR="00662EAD" w:rsidRPr="008408E5" w:rsidRDefault="00662EAD" w:rsidP="00F47244">
      <w:pPr>
        <w:ind w:firstLine="851"/>
        <w:jc w:val="center"/>
        <w:rPr>
          <w:b/>
        </w:rPr>
      </w:pPr>
      <w:r>
        <w:rPr>
          <w:b/>
        </w:rPr>
        <w:t>Техническое задание</w:t>
      </w:r>
    </w:p>
    <w:tbl>
      <w:tblPr>
        <w:tblW w:w="9370" w:type="dxa"/>
        <w:tblInd w:w="94" w:type="dxa"/>
        <w:tblLayout w:type="fixed"/>
        <w:tblLook w:val="04A0"/>
      </w:tblPr>
      <w:tblGrid>
        <w:gridCol w:w="751"/>
        <w:gridCol w:w="4761"/>
        <w:gridCol w:w="31"/>
        <w:gridCol w:w="2210"/>
        <w:gridCol w:w="58"/>
        <w:gridCol w:w="1559"/>
      </w:tblGrid>
      <w:tr w:rsidR="00662EAD" w:rsidRPr="001877D3" w:rsidTr="00F4724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lastRenderedPageBreak/>
              <w:t xml:space="preserve">№ </w:t>
            </w:r>
            <w:proofErr w:type="spellStart"/>
            <w:r>
              <w:rPr>
                <w:color w:val="000000"/>
                <w:lang w:eastAsia="ru-RU"/>
              </w:rPr>
              <w:t>пп</w:t>
            </w:r>
            <w:proofErr w:type="spellEnd"/>
          </w:p>
        </w:tc>
        <w:tc>
          <w:tcPr>
            <w:tcW w:w="4792" w:type="dxa"/>
            <w:gridSpan w:val="2"/>
            <w:tcBorders>
              <w:top w:val="single" w:sz="4" w:space="0" w:color="auto"/>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Наименование работ и затрат, характеристика оборудования и его масса</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noWrap/>
            <w:hideMark/>
          </w:tcPr>
          <w:p w:rsidR="00662EAD" w:rsidRPr="001877D3" w:rsidRDefault="00662EAD" w:rsidP="00F47244">
            <w:pPr>
              <w:jc w:val="both"/>
              <w:rPr>
                <w:lang w:eastAsia="ru-RU"/>
              </w:rPr>
            </w:pPr>
            <w:r>
              <w:rPr>
                <w:lang w:eastAsia="ru-RU"/>
              </w:rPr>
              <w:t>Количество</w:t>
            </w:r>
          </w:p>
        </w:tc>
      </w:tr>
      <w:tr w:rsidR="00662EAD" w:rsidRPr="001877D3" w:rsidTr="00F47244">
        <w:trPr>
          <w:trHeight w:val="18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1.</w:t>
            </w:r>
          </w:p>
        </w:tc>
        <w:tc>
          <w:tcPr>
            <w:tcW w:w="4792"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2.</w:t>
            </w:r>
          </w:p>
        </w:tc>
        <w:tc>
          <w:tcPr>
            <w:tcW w:w="2268"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3.</w:t>
            </w:r>
          </w:p>
        </w:tc>
        <w:tc>
          <w:tcPr>
            <w:tcW w:w="1559" w:type="dxa"/>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center"/>
              <w:rPr>
                <w:lang w:eastAsia="ru-RU"/>
              </w:rPr>
            </w:pPr>
            <w:r>
              <w:rPr>
                <w:lang w:eastAsia="ru-RU"/>
              </w:rPr>
              <w:t>4.</w:t>
            </w:r>
          </w:p>
        </w:tc>
      </w:tr>
      <w:tr w:rsidR="00662EAD" w:rsidRPr="001877D3" w:rsidTr="00F47244">
        <w:trPr>
          <w:trHeight w:val="300"/>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62EAD" w:rsidRPr="001877D3" w:rsidRDefault="00662EAD" w:rsidP="00F47244">
            <w:pPr>
              <w:jc w:val="both"/>
              <w:rPr>
                <w:b/>
                <w:bCs/>
                <w:color w:val="000000"/>
                <w:lang w:eastAsia="ru-RU"/>
              </w:rPr>
            </w:pPr>
            <w:r>
              <w:rPr>
                <w:b/>
                <w:bCs/>
                <w:color w:val="000000"/>
                <w:lang w:eastAsia="ru-RU"/>
              </w:rPr>
              <w:t>Разборка крыльца</w:t>
            </w:r>
          </w:p>
        </w:tc>
      </w:tr>
      <w:tr w:rsidR="00662EAD" w:rsidRPr="001877D3" w:rsidTr="00F47244">
        <w:trPr>
          <w:trHeight w:val="305"/>
        </w:trPr>
        <w:tc>
          <w:tcPr>
            <w:tcW w:w="751" w:type="dxa"/>
            <w:tcBorders>
              <w:top w:val="nil"/>
              <w:left w:val="single" w:sz="4" w:space="0" w:color="auto"/>
              <w:bottom w:val="single" w:sz="4" w:space="0" w:color="auto"/>
              <w:right w:val="single" w:sz="4" w:space="0" w:color="auto"/>
            </w:tcBorders>
            <w:shd w:val="clear" w:color="auto" w:fill="auto"/>
            <w:hideMark/>
          </w:tcPr>
          <w:p w:rsidR="00662EAD" w:rsidRPr="005426E6" w:rsidRDefault="00662EAD" w:rsidP="00F47244">
            <w:pPr>
              <w:jc w:val="both"/>
              <w:rPr>
                <w:color w:val="000000"/>
                <w:lang w:eastAsia="ru-RU"/>
              </w:rPr>
            </w:pPr>
            <w:r>
              <w:rPr>
                <w:lang w:eastAsia="ru-RU"/>
              </w:rPr>
              <w:t>1</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Разборка бетонного крыльца</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4,87</w:t>
            </w:r>
          </w:p>
        </w:tc>
      </w:tr>
      <w:tr w:rsidR="00662EAD" w:rsidRPr="001877D3" w:rsidTr="00F47244">
        <w:trPr>
          <w:trHeight w:val="253"/>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lang w:eastAsia="ru-RU"/>
              </w:rPr>
              <w:t>2</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519"/>
              </w:tabs>
              <w:jc w:val="both"/>
              <w:rPr>
                <w:color w:val="000000"/>
                <w:lang w:eastAsia="ru-RU"/>
              </w:rPr>
            </w:pPr>
            <w:r>
              <w:rPr>
                <w:color w:val="000000"/>
                <w:lang w:eastAsia="ru-RU"/>
              </w:rPr>
              <w:t>Демонтаж металлического ограждения</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4,5</w:t>
            </w:r>
          </w:p>
        </w:tc>
      </w:tr>
      <w:tr w:rsidR="00662EAD" w:rsidRPr="001877D3" w:rsidTr="00F47244">
        <w:trPr>
          <w:trHeight w:val="381"/>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lang w:eastAsia="ru-RU"/>
              </w:rPr>
            </w:pPr>
            <w:r>
              <w:rPr>
                <w:lang w:eastAsia="ru-RU"/>
              </w:rPr>
              <w:t>3</w:t>
            </w:r>
          </w:p>
        </w:tc>
        <w:tc>
          <w:tcPr>
            <w:tcW w:w="4761" w:type="dxa"/>
            <w:tcBorders>
              <w:top w:val="nil"/>
              <w:left w:val="nil"/>
              <w:bottom w:val="single" w:sz="4" w:space="0" w:color="auto"/>
              <w:right w:val="single" w:sz="4" w:space="0" w:color="auto"/>
            </w:tcBorders>
            <w:shd w:val="clear" w:color="auto" w:fill="auto"/>
            <w:hideMark/>
          </w:tcPr>
          <w:p w:rsidR="00662EAD" w:rsidRPr="00993B63" w:rsidRDefault="00662EAD" w:rsidP="00F47244">
            <w:pPr>
              <w:tabs>
                <w:tab w:val="left" w:pos="3519"/>
              </w:tabs>
              <w:jc w:val="both"/>
              <w:rPr>
                <w:color w:val="000000"/>
                <w:lang w:eastAsia="ru-RU"/>
              </w:rPr>
            </w:pPr>
            <w:r>
              <w:rPr>
                <w:color w:val="000000"/>
                <w:lang w:eastAsia="ru-RU"/>
              </w:rPr>
              <w:t>Разборка железобетонной конструкции козырька</w:t>
            </w:r>
          </w:p>
        </w:tc>
        <w:tc>
          <w:tcPr>
            <w:tcW w:w="2241" w:type="dxa"/>
            <w:gridSpan w:val="2"/>
            <w:tcBorders>
              <w:top w:val="nil"/>
              <w:left w:val="nil"/>
              <w:bottom w:val="single" w:sz="4" w:space="0" w:color="auto"/>
              <w:right w:val="single" w:sz="4" w:space="0" w:color="auto"/>
            </w:tcBorders>
            <w:shd w:val="clear" w:color="auto" w:fill="auto"/>
            <w:hideMark/>
          </w:tcPr>
          <w:p w:rsidR="00662EAD"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jc w:val="right"/>
              <w:rPr>
                <w:lang w:eastAsia="ru-RU"/>
              </w:rPr>
            </w:pPr>
            <w:r>
              <w:rPr>
                <w:lang w:eastAsia="ru-RU"/>
              </w:rPr>
              <w:t>0,14</w:t>
            </w:r>
          </w:p>
        </w:tc>
      </w:tr>
      <w:tr w:rsidR="00662EAD" w:rsidRPr="001877D3" w:rsidTr="00F47244">
        <w:trPr>
          <w:trHeight w:val="302"/>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5426E6" w:rsidRDefault="00662EAD" w:rsidP="00F47244">
            <w:pPr>
              <w:rPr>
                <w:b/>
                <w:lang w:eastAsia="ru-RU"/>
              </w:rPr>
            </w:pPr>
            <w:r>
              <w:rPr>
                <w:b/>
                <w:lang w:eastAsia="ru-RU"/>
              </w:rPr>
              <w:t>Устройство крыльца</w:t>
            </w:r>
          </w:p>
        </w:tc>
      </w:tr>
      <w:tr w:rsidR="00662EAD" w:rsidRPr="001877D3" w:rsidTr="00F47244">
        <w:trPr>
          <w:trHeight w:val="285"/>
        </w:trPr>
        <w:tc>
          <w:tcPr>
            <w:tcW w:w="751" w:type="dxa"/>
            <w:tcBorders>
              <w:top w:val="nil"/>
              <w:left w:val="single" w:sz="4" w:space="0" w:color="auto"/>
              <w:bottom w:val="single" w:sz="4" w:space="0" w:color="auto"/>
              <w:right w:val="single" w:sz="4" w:space="0" w:color="auto"/>
            </w:tcBorders>
            <w:shd w:val="clear" w:color="auto" w:fill="auto"/>
            <w:hideMark/>
          </w:tcPr>
          <w:p w:rsidR="00662EAD" w:rsidRPr="005426E6" w:rsidRDefault="00662EAD" w:rsidP="00F47244">
            <w:pPr>
              <w:jc w:val="both"/>
              <w:rPr>
                <w:color w:val="000000"/>
                <w:lang w:eastAsia="ru-RU"/>
              </w:rPr>
            </w:pPr>
            <w:r>
              <w:rPr>
                <w:lang w:eastAsia="ru-RU"/>
              </w:rPr>
              <w:t>4</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Разработка грунта вручную, группа 2</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0,6</w:t>
            </w:r>
          </w:p>
        </w:tc>
      </w:tr>
      <w:tr w:rsidR="00662EAD" w:rsidRPr="00576036" w:rsidTr="00F4724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62EAD" w:rsidRPr="005426E6" w:rsidRDefault="00662EAD" w:rsidP="00F47244">
            <w:pPr>
              <w:jc w:val="both"/>
              <w:rPr>
                <w:color w:val="000000"/>
                <w:lang w:eastAsia="ru-RU"/>
              </w:rPr>
            </w:pPr>
            <w:r>
              <w:rPr>
                <w:lang w:eastAsia="ru-RU"/>
              </w:rPr>
              <w:t>5</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 xml:space="preserve">Устройство ленточных бетонных фундаментов. </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576036" w:rsidRDefault="00662EAD" w:rsidP="00F47244">
            <w:pPr>
              <w:jc w:val="right"/>
              <w:rPr>
                <w:lang w:eastAsia="ru-RU"/>
              </w:rPr>
            </w:pPr>
            <w:r>
              <w:rPr>
                <w:lang w:eastAsia="ru-RU"/>
              </w:rPr>
              <w:t>0,74</w:t>
            </w:r>
          </w:p>
          <w:p w:rsidR="00662EAD" w:rsidRPr="00576036" w:rsidRDefault="00662EAD" w:rsidP="00F47244">
            <w:pPr>
              <w:jc w:val="center"/>
              <w:rPr>
                <w:lang w:eastAsia="ru-RU"/>
              </w:rPr>
            </w:pPr>
          </w:p>
        </w:tc>
      </w:tr>
      <w:tr w:rsidR="00662EAD" w:rsidRPr="00576036" w:rsidTr="00F4724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lang w:eastAsia="ru-RU"/>
              </w:rPr>
            </w:pPr>
            <w:r>
              <w:rPr>
                <w:lang w:eastAsia="ru-RU"/>
              </w:rPr>
              <w:t>6</w:t>
            </w:r>
          </w:p>
        </w:tc>
        <w:tc>
          <w:tcPr>
            <w:tcW w:w="4761" w:type="dxa"/>
            <w:tcBorders>
              <w:top w:val="nil"/>
              <w:left w:val="nil"/>
              <w:bottom w:val="single" w:sz="4" w:space="0" w:color="auto"/>
              <w:right w:val="single" w:sz="4" w:space="0" w:color="auto"/>
            </w:tcBorders>
            <w:shd w:val="clear" w:color="auto" w:fill="auto"/>
            <w:hideMark/>
          </w:tcPr>
          <w:p w:rsidR="00662EAD" w:rsidRPr="00805D47" w:rsidRDefault="00662EAD" w:rsidP="00F47244">
            <w:pPr>
              <w:jc w:val="both"/>
              <w:rPr>
                <w:color w:val="000000"/>
                <w:lang w:eastAsia="ru-RU"/>
              </w:rPr>
            </w:pPr>
            <w:r>
              <w:rPr>
                <w:color w:val="000000"/>
                <w:lang w:eastAsia="ru-RU"/>
              </w:rPr>
              <w:t>Армирование. Сетка сварная из арматурной проволоки диаметром 5,0 мм, без покрытия, 100х100 мм – 8,4 м</w:t>
            </w:r>
            <w:proofErr w:type="gramStart"/>
            <w:r>
              <w:rPr>
                <w:color w:val="000000"/>
                <w:lang w:eastAsia="ru-RU"/>
              </w:rPr>
              <w:t>2</w:t>
            </w:r>
            <w:proofErr w:type="gramEnd"/>
          </w:p>
        </w:tc>
        <w:tc>
          <w:tcPr>
            <w:tcW w:w="2241" w:type="dxa"/>
            <w:gridSpan w:val="2"/>
            <w:tcBorders>
              <w:top w:val="nil"/>
              <w:left w:val="nil"/>
              <w:bottom w:val="single" w:sz="4" w:space="0" w:color="auto"/>
              <w:right w:val="single" w:sz="4" w:space="0" w:color="auto"/>
            </w:tcBorders>
            <w:shd w:val="clear" w:color="auto" w:fill="auto"/>
            <w:hideMark/>
          </w:tcPr>
          <w:p w:rsidR="00662EAD" w:rsidRPr="00805D47" w:rsidRDefault="00662EAD" w:rsidP="00F47244">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805D47" w:rsidRDefault="00662EAD" w:rsidP="00F47244">
            <w:pPr>
              <w:jc w:val="right"/>
              <w:rPr>
                <w:lang w:eastAsia="ru-RU"/>
              </w:rPr>
            </w:pPr>
            <w:r>
              <w:rPr>
                <w:lang w:eastAsia="ru-RU"/>
              </w:rPr>
              <w:t>0,02436</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lang w:eastAsia="ru-RU"/>
              </w:rPr>
            </w:pPr>
            <w:r>
              <w:rPr>
                <w:color w:val="000000"/>
                <w:lang w:eastAsia="ru-RU"/>
              </w:rPr>
              <w:t>7</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306"/>
              </w:tabs>
              <w:jc w:val="both"/>
              <w:rPr>
                <w:color w:val="000000"/>
                <w:lang w:eastAsia="ru-RU"/>
              </w:rPr>
            </w:pPr>
            <w:r>
              <w:rPr>
                <w:color w:val="000000"/>
                <w:lang w:eastAsia="ru-RU"/>
              </w:rPr>
              <w:t xml:space="preserve">Засыпка вручную </w:t>
            </w:r>
            <w:proofErr w:type="gramStart"/>
            <w:r>
              <w:rPr>
                <w:color w:val="000000"/>
                <w:lang w:eastAsia="ru-RU"/>
              </w:rPr>
              <w:t>в</w:t>
            </w:r>
            <w:proofErr w:type="gramEnd"/>
            <w:r>
              <w:rPr>
                <w:color w:val="000000"/>
                <w:lang w:eastAsia="ru-RU"/>
              </w:rPr>
              <w:t xml:space="preserve"> </w:t>
            </w:r>
            <w:proofErr w:type="gramStart"/>
            <w:r>
              <w:rPr>
                <w:color w:val="000000"/>
                <w:lang w:eastAsia="ru-RU"/>
              </w:rPr>
              <w:t>пазух</w:t>
            </w:r>
            <w:proofErr w:type="gramEnd"/>
            <w:r>
              <w:rPr>
                <w:color w:val="000000"/>
                <w:lang w:eastAsia="ru-RU"/>
              </w:rPr>
              <w:t xml:space="preserve"> (2,442м3 - ПГС + 0,6м3 - грунт ранее разработанный).</w:t>
            </w:r>
            <w:r>
              <w:t xml:space="preserve"> </w:t>
            </w:r>
            <w:r>
              <w:rPr>
                <w:color w:val="000000"/>
                <w:lang w:eastAsia="ru-RU"/>
              </w:rPr>
              <w:t>Смесь песчано-гравийная природная - 2,442м3</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3,04</w:t>
            </w:r>
          </w:p>
        </w:tc>
      </w:tr>
      <w:tr w:rsidR="00662EAD" w:rsidRPr="001877D3" w:rsidTr="00F47244">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8</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2867"/>
              </w:tabs>
              <w:jc w:val="both"/>
              <w:rPr>
                <w:color w:val="000000"/>
                <w:lang w:eastAsia="ru-RU"/>
              </w:rPr>
            </w:pPr>
            <w:r>
              <w:rPr>
                <w:color w:val="000000"/>
                <w:lang w:eastAsia="ru-RU"/>
              </w:rPr>
              <w:t>Улучшенная штукатурка крыльца цементно-известковым раствором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5,18</w:t>
            </w:r>
          </w:p>
        </w:tc>
      </w:tr>
      <w:tr w:rsidR="00662EAD" w:rsidRPr="001877D3" w:rsidTr="00F47244">
        <w:trPr>
          <w:trHeight w:val="589"/>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9</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Улучшенная окраска масляными составами по штукатурке крыльца</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5,18</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10</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544"/>
              </w:tabs>
              <w:jc w:val="both"/>
              <w:rPr>
                <w:color w:val="000000"/>
                <w:lang w:eastAsia="ru-RU"/>
              </w:rPr>
            </w:pPr>
            <w:r>
              <w:rPr>
                <w:color w:val="000000"/>
                <w:lang w:eastAsia="ru-RU"/>
              </w:rPr>
              <w:t>Устройство покрытий на цементном растворе из плиток цементных.</w:t>
            </w:r>
            <w:r>
              <w:t xml:space="preserve"> </w:t>
            </w:r>
            <w:r>
              <w:rPr>
                <w:color w:val="000000"/>
                <w:lang w:eastAsia="ru-RU"/>
              </w:rPr>
              <w:t xml:space="preserve">Противоскользящий </w:t>
            </w:r>
            <w:proofErr w:type="spellStart"/>
            <w:r>
              <w:rPr>
                <w:color w:val="000000"/>
                <w:lang w:eastAsia="ru-RU"/>
              </w:rPr>
              <w:t>самоклейвающийся</w:t>
            </w:r>
            <w:proofErr w:type="spellEnd"/>
            <w:r>
              <w:rPr>
                <w:color w:val="000000"/>
                <w:lang w:eastAsia="ru-RU"/>
              </w:rPr>
              <w:t xml:space="preserve"> уголок – 12п.м.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jc w:val="right"/>
              <w:rPr>
                <w:lang w:eastAsia="ru-RU"/>
              </w:rPr>
            </w:pPr>
            <w:r>
              <w:rPr>
                <w:lang w:eastAsia="ru-RU"/>
              </w:rPr>
              <w:t>7,88</w:t>
            </w:r>
          </w:p>
          <w:p w:rsidR="00662EAD" w:rsidRPr="001877D3" w:rsidRDefault="00662EAD" w:rsidP="00F47244">
            <w:pPr>
              <w:jc w:val="right"/>
              <w:rPr>
                <w:lang w:eastAsia="ru-RU"/>
              </w:rPr>
            </w:pPr>
          </w:p>
        </w:tc>
      </w:tr>
      <w:tr w:rsidR="00662EAD" w:rsidRPr="001877D3" w:rsidTr="00F47244">
        <w:trPr>
          <w:trHeight w:val="585"/>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11</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Устройство металлических ограждений без поручней</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5,6</w:t>
            </w:r>
          </w:p>
        </w:tc>
      </w:tr>
      <w:tr w:rsidR="00662EAD" w:rsidRPr="001877D3" w:rsidTr="00F47244">
        <w:trPr>
          <w:trHeight w:val="551"/>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12</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Масляная окраска металлического ограждения, количество окрасок 2</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1,27</w:t>
            </w:r>
          </w:p>
        </w:tc>
      </w:tr>
      <w:tr w:rsidR="00662EAD" w:rsidRPr="001877D3" w:rsidTr="00F47244">
        <w:trPr>
          <w:trHeight w:val="267"/>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13</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 xml:space="preserve">Ремонт </w:t>
            </w:r>
            <w:proofErr w:type="spellStart"/>
            <w:r>
              <w:rPr>
                <w:color w:val="000000"/>
                <w:lang w:eastAsia="ru-RU"/>
              </w:rPr>
              <w:t>отмостки</w:t>
            </w:r>
            <w:proofErr w:type="spellEnd"/>
            <w:r>
              <w:rPr>
                <w:color w:val="000000"/>
                <w:lang w:eastAsia="ru-RU"/>
              </w:rPr>
              <w:t xml:space="preserve"> бетонной толщиной 15 см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20,87</w:t>
            </w:r>
          </w:p>
        </w:tc>
      </w:tr>
      <w:tr w:rsidR="00662EAD" w:rsidRPr="001877D3" w:rsidTr="00F47244">
        <w:trPr>
          <w:trHeight w:val="274"/>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BF7065" w:rsidRDefault="00662EAD" w:rsidP="00F47244">
            <w:pPr>
              <w:rPr>
                <w:b/>
                <w:lang w:eastAsia="ru-RU"/>
              </w:rPr>
            </w:pPr>
            <w:r>
              <w:rPr>
                <w:b/>
                <w:lang w:eastAsia="ru-RU"/>
              </w:rPr>
              <w:t>Устройство козырька</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14</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653"/>
              </w:tabs>
              <w:jc w:val="both"/>
              <w:rPr>
                <w:color w:val="000000"/>
                <w:lang w:eastAsia="ru-RU"/>
              </w:rPr>
            </w:pPr>
            <w:r>
              <w:rPr>
                <w:color w:val="000000"/>
                <w:lang w:eastAsia="ru-RU"/>
              </w:rPr>
              <w:t>Пробивка в кирпичных стенах гнезд размером 150х150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3</w:t>
            </w:r>
          </w:p>
        </w:tc>
      </w:tr>
      <w:tr w:rsidR="00662EAD" w:rsidRPr="001877D3" w:rsidTr="00F47244">
        <w:trPr>
          <w:trHeight w:val="291"/>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15</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481"/>
              </w:tabs>
              <w:jc w:val="both"/>
              <w:rPr>
                <w:color w:val="000000"/>
                <w:lang w:eastAsia="ru-RU"/>
              </w:rPr>
            </w:pPr>
            <w:r>
              <w:rPr>
                <w:color w:val="000000"/>
                <w:lang w:eastAsia="ru-RU"/>
              </w:rPr>
              <w:t>Заделка гне</w:t>
            </w:r>
            <w:proofErr w:type="gramStart"/>
            <w:r>
              <w:rPr>
                <w:color w:val="000000"/>
                <w:lang w:eastAsia="ru-RU"/>
              </w:rPr>
              <w:t>зд в ст</w:t>
            </w:r>
            <w:proofErr w:type="gramEnd"/>
            <w:r>
              <w:rPr>
                <w:color w:val="000000"/>
                <w:lang w:eastAsia="ru-RU"/>
              </w:rPr>
              <w:t>енах бетоном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0,027</w:t>
            </w:r>
          </w:p>
        </w:tc>
      </w:tr>
      <w:tr w:rsidR="00662EAD" w:rsidRPr="001877D3" w:rsidTr="00F47244">
        <w:trPr>
          <w:trHeight w:val="273"/>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16</w:t>
            </w:r>
          </w:p>
        </w:tc>
        <w:tc>
          <w:tcPr>
            <w:tcW w:w="4761" w:type="dxa"/>
            <w:tcBorders>
              <w:top w:val="nil"/>
              <w:left w:val="nil"/>
              <w:bottom w:val="single" w:sz="4" w:space="0" w:color="auto"/>
              <w:right w:val="single" w:sz="4" w:space="0" w:color="auto"/>
            </w:tcBorders>
            <w:shd w:val="clear" w:color="auto" w:fill="auto"/>
            <w:hideMark/>
          </w:tcPr>
          <w:p w:rsidR="00662EAD" w:rsidRDefault="00662EAD" w:rsidP="00F47244">
            <w:pPr>
              <w:tabs>
                <w:tab w:val="left" w:pos="3631"/>
              </w:tabs>
              <w:jc w:val="both"/>
              <w:rPr>
                <w:color w:val="000000"/>
                <w:lang w:eastAsia="ru-RU"/>
              </w:rPr>
            </w:pPr>
            <w:r>
              <w:rPr>
                <w:color w:val="000000"/>
                <w:lang w:eastAsia="ru-RU"/>
              </w:rPr>
              <w:t>Устройство козырьков.</w:t>
            </w:r>
          </w:p>
          <w:p w:rsidR="00662EAD" w:rsidRPr="001877D3" w:rsidRDefault="00662EAD" w:rsidP="00F47244">
            <w:pPr>
              <w:tabs>
                <w:tab w:val="left" w:pos="3631"/>
              </w:tabs>
              <w:jc w:val="both"/>
              <w:rPr>
                <w:color w:val="000000"/>
                <w:lang w:eastAsia="ru-RU"/>
              </w:rPr>
            </w:pPr>
            <w:r>
              <w:rPr>
                <w:color w:val="000000"/>
                <w:lang w:eastAsia="ru-RU"/>
              </w:rPr>
              <w:t>Сталь угловая равнополочная, шириной полок 50х5 мм – 0,03619т; Сталь угловая равнополочная, шириной полок 100х10 мм – 0,0906т.; Сталь полосовая 50х5 мм, марка Ст3сп – 0,02646т.; Винты самонарезающие с уплотнительной прокладкой 4,8х80 мм – 12шт.</w:t>
            </w:r>
          </w:p>
        </w:tc>
        <w:tc>
          <w:tcPr>
            <w:tcW w:w="2241" w:type="dxa"/>
            <w:gridSpan w:val="2"/>
            <w:tcBorders>
              <w:top w:val="nil"/>
              <w:left w:val="nil"/>
              <w:bottom w:val="single" w:sz="4" w:space="0" w:color="auto"/>
              <w:right w:val="single" w:sz="4" w:space="0" w:color="auto"/>
            </w:tcBorders>
            <w:shd w:val="clear" w:color="auto" w:fill="auto"/>
            <w:hideMark/>
          </w:tcPr>
          <w:p w:rsidR="00662EAD" w:rsidRDefault="00662EAD" w:rsidP="00F47244">
            <w:pPr>
              <w:jc w:val="center"/>
            </w:pPr>
            <w:r>
              <w:rPr>
                <w:color w:val="000000"/>
                <w:lang w:eastAsia="ru-RU"/>
              </w:rPr>
              <w:t>м</w:t>
            </w:r>
            <w:proofErr w:type="gramStart"/>
            <w:r>
              <w:rPr>
                <w:color w:val="000000"/>
                <w:lang w:eastAsia="ru-RU"/>
              </w:rPr>
              <w:t>2</w:t>
            </w:r>
            <w:proofErr w:type="gramEnd"/>
          </w:p>
          <w:p w:rsidR="00662EAD" w:rsidRPr="001877D3" w:rsidRDefault="00662EAD" w:rsidP="00F47244">
            <w:pPr>
              <w:jc w:val="center"/>
              <w:rPr>
                <w:color w:val="000000"/>
                <w:lang w:eastAsia="ru-RU"/>
              </w:rPr>
            </w:pPr>
            <w:r>
              <w:rPr>
                <w:color w:val="000000"/>
                <w:lang w:eastAsia="ru-RU"/>
              </w:rPr>
              <w:t>горизонтальной проекции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2,25</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17</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218"/>
              </w:tabs>
              <w:jc w:val="both"/>
              <w:rPr>
                <w:color w:val="000000"/>
                <w:lang w:eastAsia="ru-RU"/>
              </w:rPr>
            </w:pPr>
            <w:r>
              <w:rPr>
                <w:color w:val="000000"/>
                <w:lang w:eastAsia="ru-RU"/>
              </w:rPr>
              <w:t>Масляная окраска металлических  элементов козырька, количество окрасок 2</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5,81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18</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631"/>
              </w:tabs>
              <w:jc w:val="both"/>
              <w:rPr>
                <w:color w:val="000000"/>
                <w:lang w:eastAsia="ru-RU"/>
              </w:rPr>
            </w:pPr>
            <w:r>
              <w:rPr>
                <w:color w:val="000000"/>
                <w:lang w:eastAsia="ru-RU"/>
              </w:rPr>
              <w:t>Устройство покрытия козырька из проф</w:t>
            </w:r>
            <w:proofErr w:type="gramStart"/>
            <w:r>
              <w:rPr>
                <w:color w:val="000000"/>
                <w:lang w:eastAsia="ru-RU"/>
              </w:rPr>
              <w:t>.н</w:t>
            </w:r>
            <w:proofErr w:type="gramEnd"/>
            <w:r>
              <w:rPr>
                <w:color w:val="000000"/>
                <w:lang w:eastAsia="ru-RU"/>
              </w:rPr>
              <w:t>астила. Профилированный лист оцинкованный НС35-1000-0,7 – 0,0555т.</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7,5</w:t>
            </w:r>
          </w:p>
        </w:tc>
      </w:tr>
      <w:tr w:rsidR="00662EAD" w:rsidRPr="001877D3" w:rsidTr="00F47244">
        <w:trPr>
          <w:trHeight w:val="309"/>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tabs>
                <w:tab w:val="left" w:pos="4408"/>
              </w:tabs>
              <w:rPr>
                <w:b/>
                <w:lang w:eastAsia="ru-RU"/>
              </w:rPr>
            </w:pPr>
            <w:r>
              <w:rPr>
                <w:b/>
                <w:lang w:eastAsia="ru-RU"/>
              </w:rPr>
              <w:t>Устройство дверного проема</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lastRenderedPageBreak/>
              <w:t>19</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rPr>
                <w:color w:val="000000"/>
                <w:lang w:eastAsia="ru-RU"/>
              </w:rPr>
            </w:pPr>
            <w:r>
              <w:rPr>
                <w:color w:val="000000"/>
                <w:lang w:eastAsia="ru-RU"/>
              </w:rPr>
              <w:t>Демонтаж прибора отопления (с последующим использованием)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1</w:t>
            </w:r>
          </w:p>
        </w:tc>
      </w:tr>
      <w:tr w:rsidR="00662EAD" w:rsidRPr="001877D3" w:rsidTr="00F47244">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20</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093"/>
              </w:tabs>
              <w:jc w:val="both"/>
              <w:rPr>
                <w:color w:val="000000"/>
                <w:lang w:eastAsia="ru-RU"/>
              </w:rPr>
            </w:pPr>
            <w:r>
              <w:rPr>
                <w:color w:val="000000"/>
                <w:lang w:eastAsia="ru-RU"/>
              </w:rPr>
              <w:t>Снятие подоконной доски</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0,59</w:t>
            </w:r>
          </w:p>
        </w:tc>
      </w:tr>
      <w:tr w:rsidR="00662EAD" w:rsidRPr="001877D3" w:rsidTr="00F47244">
        <w:trPr>
          <w:trHeight w:val="244"/>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tabs>
                <w:tab w:val="left" w:pos="451"/>
              </w:tabs>
              <w:jc w:val="both"/>
              <w:rPr>
                <w:lang w:eastAsia="ru-RU"/>
              </w:rPr>
            </w:pPr>
            <w:r>
              <w:rPr>
                <w:lang w:eastAsia="ru-RU"/>
              </w:rPr>
              <w:t>21</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719"/>
              </w:tabs>
              <w:jc w:val="both"/>
              <w:rPr>
                <w:color w:val="000000"/>
                <w:lang w:eastAsia="ru-RU"/>
              </w:rPr>
            </w:pPr>
            <w:r>
              <w:rPr>
                <w:color w:val="000000"/>
                <w:lang w:eastAsia="ru-RU"/>
              </w:rPr>
              <w:t>Снятие оконных переплетов остекленных</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1,85</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22</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619"/>
              </w:tabs>
              <w:jc w:val="both"/>
              <w:rPr>
                <w:color w:val="000000"/>
                <w:lang w:eastAsia="ru-RU"/>
              </w:rPr>
            </w:pPr>
            <w:r>
              <w:rPr>
                <w:color w:val="000000"/>
                <w:lang w:eastAsia="ru-RU"/>
              </w:rPr>
              <w:t>Демонтаж оконной коробки с отбивкой штукатурки откосов</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23</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218"/>
              </w:tabs>
              <w:jc w:val="both"/>
              <w:rPr>
                <w:color w:val="000000"/>
                <w:lang w:eastAsia="ru-RU"/>
              </w:rPr>
            </w:pPr>
            <w:r>
              <w:rPr>
                <w:color w:val="000000"/>
                <w:lang w:eastAsia="ru-RU"/>
              </w:rPr>
              <w:t>Пробивка проемов в конструкциях из кирпича</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0,6</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24</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 xml:space="preserve">Установка </w:t>
            </w:r>
            <w:proofErr w:type="spellStart"/>
            <w:r>
              <w:rPr>
                <w:color w:val="000000"/>
                <w:lang w:eastAsia="ru-RU"/>
              </w:rPr>
              <w:t>металлическего</w:t>
            </w:r>
            <w:proofErr w:type="spellEnd"/>
            <w:r>
              <w:rPr>
                <w:color w:val="000000"/>
                <w:lang w:eastAsia="ru-RU"/>
              </w:rPr>
              <w:t xml:space="preserve"> дверного блока. Дверь стальная утепленная двупольная с неравномерными створками, с порогом, правая (h=2400мм; в=1300мм) -1шт. Замок врезной оцинкованный с цилиндровым механизмом – 1компл. Скобяные изделия при заполнении отдельными элементами дверей входных в здание двупольных – 1компл. Доводчик дверной, усилие закрывания EN2-5 – 1шт.</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3,12</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tabs>
                <w:tab w:val="left" w:pos="413"/>
              </w:tabs>
              <w:rPr>
                <w:lang w:eastAsia="ru-RU"/>
              </w:rPr>
            </w:pPr>
            <w:r>
              <w:rPr>
                <w:lang w:eastAsia="ru-RU"/>
              </w:rPr>
              <w:t>25</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Ремонт штукатурки откосов цементно-известковым раствором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2,75</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26</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Ремонт дверного откоса, облицованными гипсокартонными листами</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2,75</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27</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2,75</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28</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6,1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29</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Пробивка в бетонной конструкции пола борозды площадью сечения 20 см</w:t>
            </w:r>
            <w:proofErr w:type="gramStart"/>
            <w:r>
              <w:rPr>
                <w:color w:val="000000"/>
                <w:lang w:eastAsia="ru-RU"/>
              </w:rPr>
              <w:t>2</w:t>
            </w:r>
            <w:proofErr w:type="gramEnd"/>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1,5</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30</w:t>
            </w:r>
          </w:p>
        </w:tc>
        <w:tc>
          <w:tcPr>
            <w:tcW w:w="4761" w:type="dxa"/>
            <w:tcBorders>
              <w:top w:val="nil"/>
              <w:left w:val="nil"/>
              <w:bottom w:val="single" w:sz="4" w:space="0" w:color="auto"/>
              <w:right w:val="single" w:sz="4" w:space="0" w:color="auto"/>
            </w:tcBorders>
            <w:shd w:val="clear" w:color="auto" w:fill="auto"/>
            <w:hideMark/>
          </w:tcPr>
          <w:p w:rsidR="00662EAD" w:rsidRPr="006C6DDD" w:rsidRDefault="00662EAD" w:rsidP="00F47244">
            <w:pPr>
              <w:tabs>
                <w:tab w:val="left" w:pos="3531"/>
              </w:tabs>
              <w:jc w:val="both"/>
              <w:rPr>
                <w:color w:val="000000"/>
                <w:lang w:eastAsia="ru-RU"/>
              </w:rPr>
            </w:pPr>
            <w:r>
              <w:rPr>
                <w:color w:val="000000"/>
                <w:lang w:eastAsia="ru-RU"/>
              </w:rPr>
              <w:t xml:space="preserve">Врезка в действующую </w:t>
            </w:r>
            <w:proofErr w:type="gramStart"/>
            <w:r>
              <w:rPr>
                <w:color w:val="000000"/>
                <w:lang w:eastAsia="ru-RU"/>
              </w:rPr>
              <w:t>внутреннею</w:t>
            </w:r>
            <w:proofErr w:type="gramEnd"/>
            <w:r>
              <w:rPr>
                <w:color w:val="000000"/>
                <w:lang w:eastAsia="ru-RU"/>
              </w:rPr>
              <w:t xml:space="preserve"> сеть отопления </w:t>
            </w:r>
            <w:r>
              <w:rPr>
                <w:color w:val="000000"/>
                <w:lang w:val="en-US" w:eastAsia="ru-RU"/>
              </w:rPr>
              <w:t>d</w:t>
            </w:r>
            <w:r>
              <w:rPr>
                <w:color w:val="000000"/>
                <w:lang w:eastAsia="ru-RU"/>
              </w:rPr>
              <w:t>-32мм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1 врезка</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4,0</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31</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Прокладка трубопровода отопления из хлорированных поливинилхлоридных труб (ХПВХ) диаметром до 32 мм. Переходник соединение на сгоне, диаметром 32 мм.</w:t>
            </w:r>
          </w:p>
        </w:tc>
        <w:tc>
          <w:tcPr>
            <w:tcW w:w="2241" w:type="dxa"/>
            <w:gridSpan w:val="2"/>
            <w:tcBorders>
              <w:top w:val="nil"/>
              <w:left w:val="nil"/>
              <w:bottom w:val="single" w:sz="4" w:space="0" w:color="auto"/>
              <w:right w:val="single" w:sz="4" w:space="0" w:color="auto"/>
            </w:tcBorders>
            <w:shd w:val="clear" w:color="auto" w:fill="auto"/>
            <w:hideMark/>
          </w:tcPr>
          <w:p w:rsidR="00662EAD" w:rsidRDefault="00662EAD" w:rsidP="00F47244">
            <w:pPr>
              <w:jc w:val="center"/>
              <w:rPr>
                <w:color w:val="000000"/>
                <w:lang w:eastAsia="ru-RU"/>
              </w:rPr>
            </w:pPr>
            <w:r>
              <w:rPr>
                <w:color w:val="000000"/>
                <w:lang w:eastAsia="ru-RU"/>
              </w:rPr>
              <w:t>м</w:t>
            </w:r>
          </w:p>
          <w:p w:rsidR="00662EAD" w:rsidRPr="001877D3" w:rsidRDefault="00662EAD" w:rsidP="00F47244">
            <w:pPr>
              <w:jc w:val="center"/>
              <w:rPr>
                <w:color w:val="000000"/>
                <w:lang w:eastAsia="ru-RU"/>
              </w:rPr>
            </w:pPr>
            <w:r>
              <w:rPr>
                <w:color w:val="000000"/>
                <w:lang w:eastAsia="ru-RU"/>
              </w:rPr>
              <w:t>трубопровода</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rPr>
                <w:lang w:eastAsia="ru-RU"/>
              </w:rPr>
            </w:pPr>
            <w:r>
              <w:rPr>
                <w:lang w:eastAsia="ru-RU"/>
              </w:rPr>
              <w:t xml:space="preserve">    3,0</w:t>
            </w:r>
          </w:p>
        </w:tc>
      </w:tr>
      <w:tr w:rsidR="00662EAD" w:rsidRPr="001877D3" w:rsidTr="00F47244">
        <w:trPr>
          <w:trHeight w:val="255"/>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32</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Заделка борозды в бетонном полу</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0,008</w:t>
            </w:r>
          </w:p>
        </w:tc>
      </w:tr>
      <w:tr w:rsidR="00662EAD" w:rsidRPr="001877D3" w:rsidTr="00F47244">
        <w:trPr>
          <w:trHeight w:val="226"/>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8937BD" w:rsidRDefault="00662EAD" w:rsidP="00F47244">
            <w:pPr>
              <w:rPr>
                <w:b/>
                <w:lang w:eastAsia="ru-RU"/>
              </w:rPr>
            </w:pPr>
            <w:r>
              <w:rPr>
                <w:b/>
                <w:lang w:eastAsia="ru-RU"/>
              </w:rPr>
              <w:t>Устройство оконного проема</w:t>
            </w:r>
          </w:p>
        </w:tc>
      </w:tr>
      <w:tr w:rsidR="00662EAD" w:rsidRPr="001877D3" w:rsidTr="00F47244">
        <w:trPr>
          <w:trHeight w:val="232"/>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33</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Снятие дверных полотен</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tabs>
                <w:tab w:val="right" w:pos="1401"/>
              </w:tabs>
              <w:ind w:firstLine="851"/>
              <w:rPr>
                <w:lang w:eastAsia="ru-RU"/>
              </w:rPr>
            </w:pPr>
            <w:r>
              <w:rPr>
                <w:lang w:eastAsia="ru-RU"/>
              </w:rPr>
              <w:tab/>
              <w:t>2,86</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34</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318"/>
              </w:tabs>
              <w:jc w:val="both"/>
              <w:rPr>
                <w:color w:val="000000"/>
                <w:lang w:eastAsia="ru-RU"/>
              </w:rPr>
            </w:pPr>
            <w:r>
              <w:rPr>
                <w:color w:val="000000"/>
                <w:lang w:eastAsia="ru-RU"/>
              </w:rPr>
              <w:t>Демонтаж дверной коробки с отбивкой штукатурки в откосах</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35</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Кладка из кирпича наружных простых стен (подоконная часть)</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0,61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36</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Установка оконного блока из ПВХ профиля. Блок оконный пластиковый одностворчатый, с поворотно-откидной створкой, двухкамерным стеклопакетом (32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1,58</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37</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669"/>
              </w:tabs>
              <w:jc w:val="both"/>
              <w:rPr>
                <w:color w:val="000000"/>
                <w:lang w:eastAsia="ru-RU"/>
              </w:rPr>
            </w:pPr>
            <w:r>
              <w:rPr>
                <w:color w:val="000000"/>
                <w:lang w:eastAsia="ru-RU"/>
              </w:rPr>
              <w:t>Установка подоконной доски из ПВХ. Доска подоконная ПВХ, шириной 450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п.м.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1,3</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38</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3,9</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lastRenderedPageBreak/>
              <w:t>39</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 xml:space="preserve">Ремонт штукатурки цементно-известковым раствором (откос, подоконная часть) </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ind w:firstLine="851"/>
              <w:jc w:val="right"/>
              <w:rPr>
                <w:lang w:eastAsia="ru-RU"/>
              </w:rPr>
            </w:pPr>
            <w:r>
              <w:rPr>
                <w:lang w:eastAsia="ru-RU"/>
              </w:rPr>
              <w:t>2,41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p>
          <w:p w:rsidR="00662EAD" w:rsidRPr="001877D3" w:rsidRDefault="00662EAD" w:rsidP="00F47244">
            <w:pPr>
              <w:rPr>
                <w:lang w:eastAsia="ru-RU"/>
              </w:rPr>
            </w:pPr>
            <w:r>
              <w:rPr>
                <w:lang w:eastAsia="ru-RU"/>
              </w:rPr>
              <w:t>40</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3807"/>
              </w:tabs>
              <w:jc w:val="both"/>
              <w:rPr>
                <w:color w:val="000000"/>
                <w:lang w:eastAsia="ru-RU"/>
              </w:rPr>
            </w:pPr>
            <w:r>
              <w:rPr>
                <w:color w:val="000000"/>
                <w:lang w:eastAsia="ru-RU"/>
              </w:rPr>
              <w:t xml:space="preserve">Ремонт откосов, облицованными гипсокартонными листами </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2,41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41</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1,15</w:t>
            </w:r>
          </w:p>
        </w:tc>
      </w:tr>
      <w:tr w:rsidR="00662EAD" w:rsidRPr="001877D3" w:rsidTr="00F47244">
        <w:trPr>
          <w:trHeight w:val="765"/>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42</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jc w:val="both"/>
              <w:rPr>
                <w:lang w:eastAsia="ru-RU"/>
              </w:rPr>
            </w:pPr>
            <w:r>
              <w:rPr>
                <w:lang w:eastAsia="ru-RU"/>
              </w:rPr>
              <w:t>Пробивка отверстий в перегородке для  труб отопления вручную (проход труб отопления)</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43</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Заделка отверстий в кирпичных перегородках бетоном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0,0008</w:t>
            </w:r>
          </w:p>
        </w:tc>
      </w:tr>
      <w:tr w:rsidR="00662EAD" w:rsidRPr="001877D3" w:rsidTr="00F47244">
        <w:trPr>
          <w:trHeight w:val="27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rPr>
                <w:lang w:eastAsia="ru-RU"/>
              </w:rPr>
            </w:pPr>
            <w:r>
              <w:rPr>
                <w:lang w:eastAsia="ru-RU"/>
              </w:rPr>
              <w:t>44</w:t>
            </w:r>
          </w:p>
        </w:tc>
        <w:tc>
          <w:tcPr>
            <w:tcW w:w="4761" w:type="dxa"/>
            <w:tcBorders>
              <w:top w:val="nil"/>
              <w:left w:val="nil"/>
              <w:bottom w:val="single" w:sz="4" w:space="0" w:color="auto"/>
              <w:right w:val="single" w:sz="4" w:space="0" w:color="auto"/>
            </w:tcBorders>
            <w:shd w:val="clear" w:color="auto" w:fill="auto"/>
            <w:hideMark/>
          </w:tcPr>
          <w:p w:rsidR="00662EAD" w:rsidRPr="00C2668D" w:rsidRDefault="00662EAD" w:rsidP="00F47244">
            <w:pPr>
              <w:tabs>
                <w:tab w:val="left" w:pos="1478"/>
              </w:tabs>
              <w:jc w:val="both"/>
              <w:rPr>
                <w:color w:val="000000"/>
                <w:lang w:eastAsia="ru-RU"/>
              </w:rPr>
            </w:pPr>
            <w:r>
              <w:rPr>
                <w:color w:val="000000"/>
                <w:lang w:eastAsia="ru-RU"/>
              </w:rPr>
              <w:t xml:space="preserve">Врезка в действующую сеть отопления </w:t>
            </w:r>
            <w:r>
              <w:rPr>
                <w:color w:val="000000"/>
                <w:lang w:val="en-US" w:eastAsia="ru-RU"/>
              </w:rPr>
              <w:t>d</w:t>
            </w:r>
            <w:r>
              <w:rPr>
                <w:color w:val="000000"/>
                <w:lang w:eastAsia="ru-RU"/>
              </w:rPr>
              <w:t>=32мм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1 врезка</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jc w:val="right"/>
              <w:rPr>
                <w:lang w:eastAsia="ru-RU"/>
              </w:rPr>
            </w:pPr>
            <w:r>
              <w:rPr>
                <w:lang w:eastAsia="ru-RU"/>
              </w:rPr>
              <w:t>2</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p>
          <w:p w:rsidR="00662EAD" w:rsidRPr="001877D3" w:rsidRDefault="00662EAD" w:rsidP="00F47244">
            <w:pPr>
              <w:rPr>
                <w:lang w:eastAsia="ru-RU"/>
              </w:rPr>
            </w:pPr>
            <w:r>
              <w:rPr>
                <w:lang w:eastAsia="ru-RU"/>
              </w:rPr>
              <w:t>45</w:t>
            </w:r>
          </w:p>
        </w:tc>
        <w:tc>
          <w:tcPr>
            <w:tcW w:w="4761" w:type="dxa"/>
            <w:tcBorders>
              <w:top w:val="nil"/>
              <w:left w:val="nil"/>
              <w:bottom w:val="single" w:sz="4" w:space="0" w:color="auto"/>
              <w:right w:val="single" w:sz="4" w:space="0" w:color="auto"/>
            </w:tcBorders>
            <w:shd w:val="clear" w:color="auto" w:fill="auto"/>
            <w:hideMark/>
          </w:tcPr>
          <w:p w:rsidR="00662EAD" w:rsidRPr="001877D3" w:rsidRDefault="00662EAD" w:rsidP="00F47244">
            <w:pPr>
              <w:tabs>
                <w:tab w:val="left" w:pos="1478"/>
              </w:tabs>
              <w:jc w:val="both"/>
              <w:rPr>
                <w:color w:val="000000"/>
                <w:lang w:eastAsia="ru-RU"/>
              </w:rPr>
            </w:pPr>
            <w:r>
              <w:rPr>
                <w:color w:val="000000"/>
                <w:lang w:eastAsia="ru-RU"/>
              </w:rPr>
              <w:t>Прокладка трубопроводов отопления из хлорированных поливинилхлоридных труб (ХПВХ). Переходник соединение на сгоне, диаметром 32 мм – 2шт.</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Pr="001877D3" w:rsidRDefault="00662EAD" w:rsidP="00F47244">
            <w:pPr>
              <w:tabs>
                <w:tab w:val="left" w:pos="1039"/>
              </w:tabs>
              <w:rPr>
                <w:lang w:eastAsia="ru-RU"/>
              </w:rPr>
            </w:pPr>
            <w:r>
              <w:rPr>
                <w:lang w:eastAsia="ru-RU"/>
              </w:rPr>
              <w:t xml:space="preserve">                10,0</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46</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Установка отопительного прибора ранее демонтированного. Дюбели распорные полипропиленовые – 4шт.</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 xml:space="preserve"> кВт радиаторов и конвекторов</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0,212</w:t>
            </w:r>
          </w:p>
        </w:tc>
      </w:tr>
      <w:tr w:rsidR="00662EAD" w:rsidRPr="001877D3" w:rsidTr="00F47244">
        <w:trPr>
          <w:trHeight w:val="293"/>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A01696" w:rsidRDefault="00662EAD" w:rsidP="00F47244">
            <w:pPr>
              <w:tabs>
                <w:tab w:val="left" w:pos="1039"/>
              </w:tabs>
              <w:rPr>
                <w:b/>
                <w:lang w:eastAsia="ru-RU"/>
              </w:rPr>
            </w:pPr>
            <w:r>
              <w:rPr>
                <w:b/>
                <w:lang w:eastAsia="ru-RU"/>
              </w:rPr>
              <w:t>Кровля (демонтаж)</w:t>
            </w:r>
          </w:p>
        </w:tc>
      </w:tr>
      <w:tr w:rsidR="00662EAD" w:rsidRPr="001877D3" w:rsidTr="00F47244">
        <w:trPr>
          <w:trHeight w:val="284"/>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47</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Разборка обрешетки</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 xml:space="preserve">    100,39</w:t>
            </w:r>
          </w:p>
        </w:tc>
      </w:tr>
      <w:tr w:rsidR="00662EAD" w:rsidRPr="001877D3" w:rsidTr="00F47244">
        <w:trPr>
          <w:trHeight w:val="234"/>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48</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Разборка стропил со стойками и подкосами</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100,39</w:t>
            </w:r>
          </w:p>
        </w:tc>
      </w:tr>
      <w:tr w:rsidR="00662EAD" w:rsidRPr="001877D3" w:rsidTr="00F47244">
        <w:trPr>
          <w:trHeight w:val="237"/>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49</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 xml:space="preserve">Разборка </w:t>
            </w:r>
            <w:proofErr w:type="spellStart"/>
            <w:r>
              <w:rPr>
                <w:color w:val="000000"/>
                <w:lang w:eastAsia="ru-RU"/>
              </w:rPr>
              <w:t>мауэрлатов</w:t>
            </w:r>
            <w:proofErr w:type="spellEnd"/>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100,39</w:t>
            </w:r>
          </w:p>
        </w:tc>
      </w:tr>
      <w:tr w:rsidR="00662EAD" w:rsidRPr="001877D3" w:rsidTr="00F47244">
        <w:trPr>
          <w:trHeight w:val="317"/>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50</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3231"/>
              </w:tabs>
              <w:jc w:val="both"/>
              <w:rPr>
                <w:color w:val="000000"/>
                <w:lang w:eastAsia="ru-RU"/>
              </w:rPr>
            </w:pPr>
            <w:r>
              <w:rPr>
                <w:color w:val="000000"/>
                <w:lang w:eastAsia="ru-RU"/>
              </w:rPr>
              <w:t>Разборка теплоизоляции толщиной 100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100,39</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D84A56" w:rsidRDefault="00662EAD" w:rsidP="00F47244">
            <w:pPr>
              <w:rPr>
                <w:lang w:eastAsia="ru-RU"/>
              </w:rPr>
            </w:pPr>
            <w:r>
              <w:rPr>
                <w:lang w:eastAsia="ru-RU"/>
              </w:rPr>
              <w:t>51</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Разборка стяжек цементно-песчаных толщиной 15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стяжки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100,39</w:t>
            </w:r>
          </w:p>
        </w:tc>
      </w:tr>
      <w:tr w:rsidR="00662EAD" w:rsidRPr="001877D3" w:rsidTr="00F47244">
        <w:trPr>
          <w:trHeight w:val="289"/>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A01696" w:rsidRDefault="00662EAD" w:rsidP="00F47244">
            <w:pPr>
              <w:tabs>
                <w:tab w:val="left" w:pos="1039"/>
              </w:tabs>
              <w:jc w:val="both"/>
              <w:rPr>
                <w:b/>
                <w:lang w:eastAsia="ru-RU"/>
              </w:rPr>
            </w:pPr>
            <w:r>
              <w:rPr>
                <w:b/>
                <w:lang w:eastAsia="ru-RU"/>
              </w:rPr>
              <w:t>Кровля (монтаж)</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Default="00662EAD" w:rsidP="00F47244">
            <w:pPr>
              <w:ind w:firstLine="851"/>
              <w:jc w:val="both"/>
              <w:rPr>
                <w:color w:val="000000"/>
                <w:lang w:eastAsia="ru-RU"/>
              </w:rPr>
            </w:pPr>
          </w:p>
          <w:p w:rsidR="00662EAD" w:rsidRDefault="00662EAD" w:rsidP="00F47244">
            <w:pPr>
              <w:rPr>
                <w:lang w:eastAsia="ru-RU"/>
              </w:rPr>
            </w:pPr>
          </w:p>
          <w:p w:rsidR="00662EAD" w:rsidRPr="00D84A56" w:rsidRDefault="00662EAD" w:rsidP="00F47244">
            <w:pPr>
              <w:rPr>
                <w:lang w:eastAsia="ru-RU"/>
              </w:rPr>
            </w:pPr>
            <w:r>
              <w:rPr>
                <w:lang w:eastAsia="ru-RU"/>
              </w:rPr>
              <w:t>52</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Устройство слуховых окон. Скобяные изделия для оконных блоков общественных зданий при заполнении отдельными элементами двустворных высотой до 1,2 м-1компл.</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слуховое окно</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1</w:t>
            </w:r>
          </w:p>
        </w:tc>
      </w:tr>
      <w:tr w:rsidR="00662EAD" w:rsidRPr="001877D3" w:rsidTr="00F47244">
        <w:trPr>
          <w:trHeight w:val="297"/>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53</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Устройство фронтонов</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30,41</w:t>
            </w:r>
          </w:p>
        </w:tc>
      </w:tr>
      <w:tr w:rsidR="00662EAD" w:rsidRPr="001877D3" w:rsidTr="00F47244">
        <w:trPr>
          <w:trHeight w:val="248"/>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54</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Установка стропил</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1,58</w:t>
            </w:r>
          </w:p>
        </w:tc>
      </w:tr>
      <w:tr w:rsidR="00662EAD" w:rsidRPr="001877D3" w:rsidTr="00F47244">
        <w:trPr>
          <w:trHeight w:val="226"/>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55</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2955"/>
              </w:tabs>
              <w:jc w:val="both"/>
              <w:rPr>
                <w:color w:val="000000"/>
                <w:lang w:eastAsia="ru-RU"/>
              </w:rPr>
            </w:pPr>
            <w:r>
              <w:rPr>
                <w:color w:val="000000"/>
                <w:lang w:eastAsia="ru-RU"/>
              </w:rPr>
              <w:t>Устройство обрешетки под кровлю из профилированного листа</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109,51</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F44156" w:rsidRDefault="00662EAD" w:rsidP="00F47244">
            <w:pPr>
              <w:tabs>
                <w:tab w:val="left" w:pos="513"/>
              </w:tabs>
              <w:rPr>
                <w:lang w:eastAsia="ru-RU"/>
              </w:rPr>
            </w:pPr>
            <w:r>
              <w:rPr>
                <w:lang w:eastAsia="ru-RU"/>
              </w:rPr>
              <w:t>56</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Устройство кровли из профилированного листа. Лист профилированный с полимерным покрытием НС-35х1000-А</w:t>
            </w:r>
            <w:proofErr w:type="gramStart"/>
            <w:r>
              <w:rPr>
                <w:color w:val="000000"/>
                <w:lang w:eastAsia="ru-RU"/>
              </w:rPr>
              <w:t>,В</w:t>
            </w:r>
            <w:proofErr w:type="gramEnd"/>
            <w:r>
              <w:rPr>
                <w:color w:val="000000"/>
                <w:lang w:eastAsia="ru-RU"/>
              </w:rPr>
              <w:t xml:space="preserve"> толщиной 0,7 мм -132,61</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109,51</w:t>
            </w:r>
          </w:p>
        </w:tc>
      </w:tr>
      <w:tr w:rsidR="00662EAD" w:rsidRPr="001877D3" w:rsidTr="00F47244">
        <w:trPr>
          <w:trHeight w:val="279"/>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57</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3619"/>
              </w:tabs>
              <w:jc w:val="both"/>
              <w:rPr>
                <w:color w:val="000000"/>
                <w:lang w:eastAsia="ru-RU"/>
              </w:rPr>
            </w:pPr>
            <w:r>
              <w:rPr>
                <w:color w:val="000000"/>
                <w:lang w:eastAsia="ru-RU"/>
              </w:rPr>
              <w:t>Устройство карниза</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162,2</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58</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3832"/>
              </w:tabs>
              <w:jc w:val="both"/>
              <w:rPr>
                <w:color w:val="000000"/>
                <w:lang w:eastAsia="ru-RU"/>
              </w:rPr>
            </w:pPr>
            <w:r>
              <w:rPr>
                <w:color w:val="000000"/>
                <w:lang w:eastAsia="ru-RU"/>
              </w:rPr>
              <w:t xml:space="preserve">Устройство </w:t>
            </w:r>
            <w:proofErr w:type="spellStart"/>
            <w:r>
              <w:rPr>
                <w:color w:val="000000"/>
                <w:lang w:eastAsia="ru-RU"/>
              </w:rPr>
              <w:t>пароизоляции</w:t>
            </w:r>
            <w:proofErr w:type="spellEnd"/>
            <w:r>
              <w:rPr>
                <w:color w:val="000000"/>
                <w:lang w:eastAsia="ru-RU"/>
              </w:rPr>
              <w:t xml:space="preserve"> </w:t>
            </w:r>
            <w:proofErr w:type="spellStart"/>
            <w:r>
              <w:rPr>
                <w:color w:val="000000"/>
                <w:lang w:eastAsia="ru-RU"/>
              </w:rPr>
              <w:t>оклеечной</w:t>
            </w:r>
            <w:proofErr w:type="spellEnd"/>
            <w:r>
              <w:rPr>
                <w:color w:val="000000"/>
                <w:lang w:eastAsia="ru-RU"/>
              </w:rPr>
              <w:t xml:space="preserve"> в два слоя</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91,26</w:t>
            </w:r>
          </w:p>
        </w:tc>
      </w:tr>
      <w:tr w:rsidR="00662EAD" w:rsidRPr="001877D3" w:rsidTr="00F4724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59</w:t>
            </w:r>
          </w:p>
        </w:tc>
        <w:tc>
          <w:tcPr>
            <w:tcW w:w="4761" w:type="dxa"/>
            <w:tcBorders>
              <w:top w:val="single" w:sz="4" w:space="0" w:color="auto"/>
              <w:left w:val="nil"/>
              <w:bottom w:val="single" w:sz="4" w:space="0" w:color="auto"/>
              <w:right w:val="single" w:sz="4" w:space="0" w:color="auto"/>
            </w:tcBorders>
            <w:shd w:val="clear" w:color="auto" w:fill="auto"/>
            <w:hideMark/>
          </w:tcPr>
          <w:p w:rsidR="00662EAD" w:rsidRPr="0053479D" w:rsidRDefault="00662EAD" w:rsidP="00F47244">
            <w:pPr>
              <w:tabs>
                <w:tab w:val="left" w:pos="1478"/>
              </w:tabs>
              <w:rPr>
                <w:color w:val="000000"/>
                <w:lang w:eastAsia="ru-RU"/>
              </w:rPr>
            </w:pPr>
            <w:r>
              <w:rPr>
                <w:color w:val="000000"/>
                <w:lang w:eastAsia="ru-RU"/>
              </w:rPr>
              <w:t>Утепление плитами из минеральной ваты 20см</w:t>
            </w:r>
          </w:p>
        </w:tc>
        <w:tc>
          <w:tcPr>
            <w:tcW w:w="2241" w:type="dxa"/>
            <w:gridSpan w:val="2"/>
            <w:tcBorders>
              <w:top w:val="single" w:sz="4" w:space="0" w:color="auto"/>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single" w:sz="4" w:space="0" w:color="auto"/>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91,26</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60</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Устройство стяжки цементно-песчаной толщиной 20 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91,26</w:t>
            </w:r>
          </w:p>
        </w:tc>
      </w:tr>
      <w:tr w:rsidR="00662EAD" w:rsidRPr="001877D3" w:rsidTr="00F47244">
        <w:trPr>
          <w:trHeight w:val="28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61</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Подшивка карниза</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16,22</w:t>
            </w:r>
          </w:p>
        </w:tc>
      </w:tr>
      <w:tr w:rsidR="00662EAD" w:rsidRPr="001877D3" w:rsidTr="00F47244">
        <w:trPr>
          <w:trHeight w:val="305"/>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62</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Установка стоек сечением 100х100мм</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0,0042</w:t>
            </w:r>
          </w:p>
        </w:tc>
      </w:tr>
      <w:tr w:rsidR="00662EAD" w:rsidRPr="001877D3" w:rsidTr="00F47244">
        <w:trPr>
          <w:trHeight w:val="268"/>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lastRenderedPageBreak/>
              <w:t>63</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Устройство желобов подвесных</w:t>
            </w:r>
          </w:p>
        </w:tc>
        <w:tc>
          <w:tcPr>
            <w:tcW w:w="2241" w:type="dxa"/>
            <w:gridSpan w:val="2"/>
            <w:tcBorders>
              <w:top w:val="nil"/>
              <w:left w:val="nil"/>
              <w:bottom w:val="single" w:sz="4" w:space="0" w:color="auto"/>
              <w:right w:val="single" w:sz="4" w:space="0" w:color="auto"/>
            </w:tcBorders>
            <w:shd w:val="clear" w:color="auto" w:fill="auto"/>
            <w:hideMark/>
          </w:tcPr>
          <w:p w:rsidR="00662EAD" w:rsidRPr="001877D3" w:rsidRDefault="00662EAD" w:rsidP="00F47244">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29,44</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F44156" w:rsidRDefault="00662EAD" w:rsidP="00F47244">
            <w:pPr>
              <w:rPr>
                <w:lang w:eastAsia="ru-RU"/>
              </w:rPr>
            </w:pPr>
            <w:r>
              <w:rPr>
                <w:lang w:eastAsia="ru-RU"/>
              </w:rPr>
              <w:t>64</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Устройство обделок на фасадах наружные подоконники, откосы и водосточные трубы, с изготовлением элементов труб</w:t>
            </w:r>
          </w:p>
        </w:tc>
        <w:tc>
          <w:tcPr>
            <w:tcW w:w="2241" w:type="dxa"/>
            <w:gridSpan w:val="2"/>
            <w:tcBorders>
              <w:top w:val="nil"/>
              <w:left w:val="nil"/>
              <w:bottom w:val="single" w:sz="4" w:space="0" w:color="auto"/>
              <w:right w:val="single" w:sz="4" w:space="0" w:color="auto"/>
            </w:tcBorders>
            <w:shd w:val="clear" w:color="auto" w:fill="auto"/>
            <w:hideMark/>
          </w:tcPr>
          <w:p w:rsidR="00662EAD" w:rsidRDefault="00662EAD" w:rsidP="00F47244">
            <w:pPr>
              <w:jc w:val="center"/>
              <w:rPr>
                <w:lang w:eastAsia="ru-RU"/>
              </w:rPr>
            </w:pPr>
            <w:r>
              <w:rPr>
                <w:lang w:eastAsia="ru-RU"/>
              </w:rPr>
              <w:t>м</w:t>
            </w:r>
            <w:proofErr w:type="gramStart"/>
            <w:r>
              <w:rPr>
                <w:lang w:eastAsia="ru-RU"/>
              </w:rPr>
              <w:t>2</w:t>
            </w:r>
            <w:proofErr w:type="gramEnd"/>
          </w:p>
          <w:p w:rsidR="00662EAD" w:rsidRPr="00BC3702" w:rsidRDefault="00662EAD" w:rsidP="00F47244">
            <w:pPr>
              <w:jc w:val="center"/>
              <w:rPr>
                <w:lang w:eastAsia="ru-RU"/>
              </w:rPr>
            </w:pPr>
            <w:r>
              <w:rPr>
                <w:lang w:eastAsia="ru-RU"/>
              </w:rPr>
              <w:t>фасада (без вычета проемов)</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207,3</w:t>
            </w:r>
          </w:p>
        </w:tc>
      </w:tr>
      <w:tr w:rsidR="00662EAD" w:rsidRPr="001877D3" w:rsidTr="00F47244">
        <w:trPr>
          <w:trHeight w:val="326"/>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D84A56" w:rsidRDefault="00662EAD" w:rsidP="00F47244">
            <w:pPr>
              <w:tabs>
                <w:tab w:val="left" w:pos="1039"/>
              </w:tabs>
              <w:rPr>
                <w:b/>
                <w:lang w:eastAsia="ru-RU"/>
              </w:rPr>
            </w:pPr>
            <w:r>
              <w:rPr>
                <w:b/>
                <w:lang w:eastAsia="ru-RU"/>
              </w:rPr>
              <w:t>Фасад (демонтаж)</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F44156" w:rsidRDefault="00662EAD" w:rsidP="00F47244">
            <w:pPr>
              <w:rPr>
                <w:lang w:eastAsia="ru-RU"/>
              </w:rPr>
            </w:pPr>
            <w:r>
              <w:rPr>
                <w:lang w:eastAsia="ru-RU"/>
              </w:rPr>
              <w:t>65</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Установка и разборка наружных инвентарных лесов высотой 6 м трубчатых</w:t>
            </w:r>
          </w:p>
        </w:tc>
        <w:tc>
          <w:tcPr>
            <w:tcW w:w="2241" w:type="dxa"/>
            <w:gridSpan w:val="2"/>
            <w:tcBorders>
              <w:top w:val="nil"/>
              <w:left w:val="nil"/>
              <w:bottom w:val="single" w:sz="4" w:space="0" w:color="auto"/>
              <w:right w:val="single" w:sz="4" w:space="0" w:color="auto"/>
            </w:tcBorders>
            <w:shd w:val="clear" w:color="auto" w:fill="auto"/>
            <w:hideMark/>
          </w:tcPr>
          <w:p w:rsidR="00662EAD"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p>
          <w:p w:rsidR="00662EAD" w:rsidRPr="001877D3" w:rsidRDefault="00662EAD" w:rsidP="00F47244">
            <w:pPr>
              <w:jc w:val="center"/>
              <w:rPr>
                <w:color w:val="000000"/>
                <w:lang w:eastAsia="ru-RU"/>
              </w:rPr>
            </w:pPr>
            <w:r>
              <w:rPr>
                <w:color w:val="000000"/>
                <w:lang w:eastAsia="ru-RU"/>
              </w:rPr>
              <w:t>вертикальной проекции для наружных лесов</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ind w:firstLine="851"/>
              <w:rPr>
                <w:lang w:eastAsia="ru-RU"/>
              </w:rPr>
            </w:pPr>
            <w:r>
              <w:rPr>
                <w:lang w:eastAsia="ru-RU"/>
              </w:rPr>
              <w:t>207,3</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66</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 xml:space="preserve">Демонтаж наружной облицовки стен </w:t>
            </w:r>
            <w:proofErr w:type="spellStart"/>
            <w:r>
              <w:rPr>
                <w:color w:val="000000"/>
                <w:lang w:eastAsia="ru-RU"/>
              </w:rPr>
              <w:t>сайдингом</w:t>
            </w:r>
            <w:proofErr w:type="spellEnd"/>
            <w:r>
              <w:rPr>
                <w:color w:val="000000"/>
                <w:lang w:eastAsia="ru-RU"/>
              </w:rPr>
              <w:t xml:space="preserve"> </w:t>
            </w:r>
            <w:proofErr w:type="gramStart"/>
            <w:r>
              <w:rPr>
                <w:color w:val="000000"/>
                <w:lang w:eastAsia="ru-RU"/>
              </w:rPr>
              <w:t>металлическим</w:t>
            </w:r>
            <w:proofErr w:type="gramEnd"/>
            <w:r>
              <w:rPr>
                <w:color w:val="000000"/>
                <w:lang w:eastAsia="ru-RU"/>
              </w:rPr>
              <w:t xml:space="preserve"> </w:t>
            </w:r>
          </w:p>
        </w:tc>
        <w:tc>
          <w:tcPr>
            <w:tcW w:w="2241" w:type="dxa"/>
            <w:gridSpan w:val="2"/>
            <w:tcBorders>
              <w:top w:val="nil"/>
              <w:left w:val="nil"/>
              <w:bottom w:val="single" w:sz="4" w:space="0" w:color="auto"/>
              <w:right w:val="single" w:sz="4" w:space="0" w:color="auto"/>
            </w:tcBorders>
            <w:shd w:val="clear" w:color="auto" w:fill="auto"/>
            <w:hideMark/>
          </w:tcPr>
          <w:p w:rsidR="00662EAD"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p>
          <w:p w:rsidR="00662EAD" w:rsidRPr="001877D3" w:rsidRDefault="00662EAD" w:rsidP="00F47244">
            <w:pPr>
              <w:jc w:val="center"/>
              <w:rPr>
                <w:color w:val="000000"/>
                <w:lang w:eastAsia="ru-RU"/>
              </w:rPr>
            </w:pPr>
            <w:r>
              <w:rPr>
                <w:color w:val="000000"/>
                <w:lang w:eastAsia="ru-RU"/>
              </w:rPr>
              <w:t>поверхности облицовки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180,09</w:t>
            </w:r>
          </w:p>
        </w:tc>
      </w:tr>
      <w:tr w:rsidR="00662EAD" w:rsidRPr="001877D3" w:rsidTr="00F47244">
        <w:trPr>
          <w:trHeight w:val="332"/>
        </w:trPr>
        <w:tc>
          <w:tcPr>
            <w:tcW w:w="9370" w:type="dxa"/>
            <w:gridSpan w:val="6"/>
            <w:tcBorders>
              <w:top w:val="nil"/>
              <w:left w:val="single" w:sz="4" w:space="0" w:color="auto"/>
              <w:bottom w:val="single" w:sz="4" w:space="0" w:color="auto"/>
              <w:right w:val="single" w:sz="4" w:space="0" w:color="auto"/>
            </w:tcBorders>
            <w:shd w:val="clear" w:color="auto" w:fill="auto"/>
            <w:hideMark/>
          </w:tcPr>
          <w:p w:rsidR="00662EAD" w:rsidRPr="00D84A56" w:rsidRDefault="00662EAD" w:rsidP="00F47244">
            <w:pPr>
              <w:tabs>
                <w:tab w:val="left" w:pos="7137"/>
              </w:tabs>
              <w:rPr>
                <w:b/>
                <w:lang w:eastAsia="ru-RU"/>
              </w:rPr>
            </w:pPr>
            <w:r>
              <w:rPr>
                <w:b/>
                <w:lang w:eastAsia="ru-RU"/>
              </w:rPr>
              <w:t>Фасад (монтаж)</w:t>
            </w:r>
          </w:p>
        </w:tc>
      </w:tr>
      <w:tr w:rsidR="00662EAD" w:rsidRPr="001877D3" w:rsidTr="00F4724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62EAD" w:rsidRPr="001877D3" w:rsidRDefault="00662EAD" w:rsidP="00F47244">
            <w:pPr>
              <w:jc w:val="both"/>
              <w:rPr>
                <w:color w:val="000000"/>
                <w:lang w:eastAsia="ru-RU"/>
              </w:rPr>
            </w:pPr>
            <w:r>
              <w:rPr>
                <w:color w:val="000000"/>
                <w:lang w:eastAsia="ru-RU"/>
              </w:rPr>
              <w:t>67</w:t>
            </w:r>
          </w:p>
        </w:tc>
        <w:tc>
          <w:tcPr>
            <w:tcW w:w="4761" w:type="dxa"/>
            <w:tcBorders>
              <w:top w:val="nil"/>
              <w:left w:val="nil"/>
              <w:bottom w:val="single" w:sz="4" w:space="0" w:color="auto"/>
              <w:right w:val="single" w:sz="4" w:space="0" w:color="auto"/>
            </w:tcBorders>
            <w:shd w:val="clear" w:color="auto" w:fill="auto"/>
            <w:hideMark/>
          </w:tcPr>
          <w:p w:rsidR="00662EAD" w:rsidRPr="0053479D" w:rsidRDefault="00662EAD" w:rsidP="00F47244">
            <w:pPr>
              <w:tabs>
                <w:tab w:val="left" w:pos="1478"/>
              </w:tabs>
              <w:jc w:val="both"/>
              <w:rPr>
                <w:color w:val="000000"/>
                <w:lang w:eastAsia="ru-RU"/>
              </w:rPr>
            </w:pPr>
            <w:r>
              <w:rPr>
                <w:color w:val="000000"/>
                <w:lang w:eastAsia="ru-RU"/>
              </w:rPr>
              <w:t xml:space="preserve">Наружная облицовка стен в горизонтальном исполнении по металлическому каркасу (с его устройством) </w:t>
            </w:r>
            <w:proofErr w:type="spellStart"/>
            <w:r>
              <w:rPr>
                <w:color w:val="000000"/>
                <w:lang w:eastAsia="ru-RU"/>
              </w:rPr>
              <w:t>металлосайдингом</w:t>
            </w:r>
            <w:proofErr w:type="spellEnd"/>
            <w:r>
              <w:rPr>
                <w:color w:val="000000"/>
                <w:lang w:eastAsia="ru-RU"/>
              </w:rPr>
              <w:t xml:space="preserve"> с пароизоляционным слоем (207,3-16,96(проемы) =190,34м</w:t>
            </w:r>
            <w:proofErr w:type="gramStart"/>
            <w:r>
              <w:rPr>
                <w:color w:val="000000"/>
                <w:lang w:eastAsia="ru-RU"/>
              </w:rPr>
              <w:t>2</w:t>
            </w:r>
            <w:proofErr w:type="gramEnd"/>
            <w:r>
              <w:rPr>
                <w:color w:val="000000"/>
                <w:lang w:eastAsia="ru-RU"/>
              </w:rPr>
              <w:t xml:space="preserve">). </w:t>
            </w:r>
            <w:proofErr w:type="gramStart"/>
            <w:r>
              <w:rPr>
                <w:color w:val="000000"/>
                <w:lang w:eastAsia="ru-RU"/>
              </w:rPr>
              <w:t xml:space="preserve">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стыковочная" – 46,2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угла" со стороной 50 мм – 72,8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начальная" – 41,74п.м.;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завершающая" – 41,74п.м.; Покрытия зданий с повышенными архитектурными требованиями: </w:t>
            </w:r>
            <w:proofErr w:type="spellStart"/>
            <w:r>
              <w:rPr>
                <w:color w:val="000000"/>
                <w:lang w:eastAsia="ru-RU"/>
              </w:rPr>
              <w:t>сайдинг</w:t>
            </w:r>
            <w:proofErr w:type="spellEnd"/>
            <w:r>
              <w:rPr>
                <w:color w:val="000000"/>
                <w:lang w:eastAsia="ru-RU"/>
              </w:rPr>
              <w:t xml:space="preserve"> стальной с полимерным покрытием (в корпоративный цвет</w:t>
            </w:r>
            <w:proofErr w:type="gramEnd"/>
            <w:r>
              <w:rPr>
                <w:color w:val="000000"/>
                <w:lang w:eastAsia="ru-RU"/>
              </w:rPr>
              <w:t xml:space="preserve"> ПАО "</w:t>
            </w:r>
            <w:proofErr w:type="spellStart"/>
            <w:r>
              <w:rPr>
                <w:color w:val="000000"/>
                <w:lang w:eastAsia="ru-RU"/>
              </w:rPr>
              <w:t>ТрансКонтейнер</w:t>
            </w:r>
            <w:proofErr w:type="spellEnd"/>
            <w:r>
              <w:rPr>
                <w:color w:val="000000"/>
                <w:lang w:eastAsia="ru-RU"/>
              </w:rPr>
              <w:t>", предварительно согласовав с Заказчиком) – 224,6012м</w:t>
            </w:r>
            <w:proofErr w:type="gramStart"/>
            <w:r>
              <w:rPr>
                <w:color w:val="000000"/>
                <w:lang w:eastAsia="ru-RU"/>
              </w:rPr>
              <w:t>2</w:t>
            </w:r>
            <w:proofErr w:type="gramEnd"/>
            <w:r>
              <w:rPr>
                <w:color w:val="000000"/>
                <w:lang w:eastAsia="ru-RU"/>
              </w:rPr>
              <w:t>.</w:t>
            </w:r>
          </w:p>
        </w:tc>
        <w:tc>
          <w:tcPr>
            <w:tcW w:w="2241" w:type="dxa"/>
            <w:gridSpan w:val="2"/>
            <w:tcBorders>
              <w:top w:val="nil"/>
              <w:left w:val="nil"/>
              <w:bottom w:val="single" w:sz="4" w:space="0" w:color="auto"/>
              <w:right w:val="single" w:sz="4" w:space="0" w:color="auto"/>
            </w:tcBorders>
            <w:shd w:val="clear" w:color="auto" w:fill="auto"/>
            <w:hideMark/>
          </w:tcPr>
          <w:p w:rsidR="00662EAD" w:rsidRDefault="00662EAD" w:rsidP="00F47244">
            <w:pPr>
              <w:jc w:val="center"/>
              <w:rPr>
                <w:color w:val="000000"/>
                <w:lang w:eastAsia="ru-RU"/>
              </w:rPr>
            </w:pPr>
            <w:r>
              <w:rPr>
                <w:color w:val="000000"/>
                <w:lang w:eastAsia="ru-RU"/>
              </w:rPr>
              <w:t>м</w:t>
            </w:r>
            <w:proofErr w:type="gramStart"/>
            <w:r>
              <w:rPr>
                <w:color w:val="000000"/>
                <w:lang w:eastAsia="ru-RU"/>
              </w:rPr>
              <w:t>2</w:t>
            </w:r>
            <w:proofErr w:type="gramEnd"/>
          </w:p>
          <w:p w:rsidR="00662EAD" w:rsidRPr="001877D3" w:rsidRDefault="00662EAD" w:rsidP="00F47244">
            <w:pPr>
              <w:jc w:val="center"/>
              <w:rPr>
                <w:color w:val="000000"/>
                <w:lang w:eastAsia="ru-RU"/>
              </w:rPr>
            </w:pPr>
            <w:r>
              <w:rPr>
                <w:color w:val="000000"/>
                <w:lang w:eastAsia="ru-RU"/>
              </w:rPr>
              <w:t>поверхности облицовки</w:t>
            </w:r>
          </w:p>
        </w:tc>
        <w:tc>
          <w:tcPr>
            <w:tcW w:w="1617" w:type="dxa"/>
            <w:gridSpan w:val="2"/>
            <w:tcBorders>
              <w:top w:val="nil"/>
              <w:left w:val="nil"/>
              <w:bottom w:val="single" w:sz="4" w:space="0" w:color="auto"/>
              <w:right w:val="single" w:sz="4" w:space="0" w:color="auto"/>
            </w:tcBorders>
            <w:shd w:val="clear" w:color="auto" w:fill="auto"/>
            <w:noWrap/>
            <w:hideMark/>
          </w:tcPr>
          <w:p w:rsidR="00662EAD" w:rsidRDefault="00662EAD" w:rsidP="00F47244">
            <w:pPr>
              <w:tabs>
                <w:tab w:val="left" w:pos="1039"/>
              </w:tabs>
              <w:jc w:val="right"/>
              <w:rPr>
                <w:lang w:eastAsia="ru-RU"/>
              </w:rPr>
            </w:pPr>
            <w:r>
              <w:rPr>
                <w:lang w:eastAsia="ru-RU"/>
              </w:rPr>
              <w:t>190,34</w:t>
            </w:r>
          </w:p>
        </w:tc>
      </w:tr>
    </w:tbl>
    <w:p w:rsidR="00662EAD" w:rsidRDefault="00662EAD" w:rsidP="00F47244">
      <w:pPr>
        <w:ind w:firstLine="851"/>
        <w:jc w:val="both"/>
      </w:pPr>
    </w:p>
    <w:p w:rsidR="00662EAD" w:rsidRDefault="00662EAD" w:rsidP="00F47244">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62EAD" w:rsidRPr="00272EE6" w:rsidTr="00F47244">
        <w:trPr>
          <w:trHeight w:val="2074"/>
        </w:trPr>
        <w:tc>
          <w:tcPr>
            <w:tcW w:w="4705" w:type="dxa"/>
            <w:tcBorders>
              <w:top w:val="nil"/>
              <w:left w:val="nil"/>
              <w:bottom w:val="nil"/>
              <w:right w:val="nil"/>
            </w:tcBorders>
          </w:tcPr>
          <w:p w:rsidR="00662EAD" w:rsidRPr="00272EE6" w:rsidRDefault="00662EAD" w:rsidP="00F47244">
            <w:pPr>
              <w:ind w:firstLine="851"/>
              <w:jc w:val="both"/>
            </w:pPr>
            <w:r>
              <w:t>Исполнитель:</w:t>
            </w:r>
          </w:p>
          <w:p w:rsidR="00662EAD" w:rsidRPr="00272EE6" w:rsidRDefault="00662EAD" w:rsidP="00F47244">
            <w:pPr>
              <w:ind w:firstLine="851"/>
              <w:jc w:val="both"/>
            </w:pPr>
          </w:p>
          <w:p w:rsidR="00662EAD" w:rsidRPr="00272EE6" w:rsidRDefault="00662EAD" w:rsidP="00F47244">
            <w:pPr>
              <w:ind w:firstLine="851"/>
              <w:jc w:val="both"/>
            </w:pPr>
            <w:r>
              <w:t>________</w:t>
            </w:r>
          </w:p>
          <w:p w:rsidR="00662EAD" w:rsidRPr="00272EE6" w:rsidRDefault="00662EAD" w:rsidP="00F47244">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662EAD" w:rsidRPr="00272EE6" w:rsidRDefault="00662EAD" w:rsidP="00F47244">
            <w:pPr>
              <w:ind w:firstLine="851"/>
              <w:jc w:val="both"/>
            </w:pPr>
            <w:r>
              <w:t>Заказчик:</w:t>
            </w:r>
          </w:p>
          <w:p w:rsidR="00662EAD" w:rsidRPr="00272EE6" w:rsidRDefault="00662EAD" w:rsidP="00F47244">
            <w:pPr>
              <w:ind w:firstLine="851"/>
              <w:jc w:val="both"/>
            </w:pPr>
          </w:p>
          <w:p w:rsidR="00662EAD" w:rsidRPr="00272EE6" w:rsidRDefault="00662EAD" w:rsidP="00F47244">
            <w:pPr>
              <w:ind w:firstLine="851"/>
              <w:jc w:val="both"/>
            </w:pPr>
            <w:r>
              <w:t>________    Банщиков А.В.</w:t>
            </w:r>
          </w:p>
          <w:p w:rsidR="00662EAD" w:rsidRPr="00272EE6" w:rsidRDefault="00662EAD" w:rsidP="00F47244">
            <w:pPr>
              <w:ind w:firstLine="851"/>
              <w:jc w:val="both"/>
              <w:rPr>
                <w:vertAlign w:val="superscript"/>
              </w:rPr>
            </w:pPr>
            <w:r>
              <w:rPr>
                <w:vertAlign w:val="superscript"/>
              </w:rPr>
              <w:t>(подпись)                        (Ф.И.О.)</w:t>
            </w:r>
          </w:p>
          <w:p w:rsidR="00662EAD" w:rsidRPr="00272EE6" w:rsidRDefault="00662EAD" w:rsidP="00F47244">
            <w:pPr>
              <w:ind w:firstLine="851"/>
              <w:jc w:val="both"/>
            </w:pPr>
          </w:p>
        </w:tc>
      </w:tr>
    </w:tbl>
    <w:p w:rsidR="00662EAD" w:rsidRPr="00272EE6" w:rsidRDefault="00662EAD" w:rsidP="00F47244">
      <w:pPr>
        <w:ind w:firstLine="851"/>
        <w:jc w:val="both"/>
      </w:pPr>
    </w:p>
    <w:p w:rsidR="00662EAD" w:rsidRPr="00272EE6" w:rsidRDefault="00662EAD" w:rsidP="00F47244">
      <w:pPr>
        <w:ind w:firstLine="851"/>
        <w:jc w:val="right"/>
      </w:pPr>
    </w:p>
    <w:p w:rsidR="00662EAD" w:rsidRPr="00272EE6" w:rsidRDefault="00662EAD" w:rsidP="00F4724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662EAD" w:rsidRPr="00272EE6" w:rsidRDefault="00662EAD" w:rsidP="00F4724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62EAD" w:rsidRPr="00272EE6" w:rsidRDefault="00662EAD" w:rsidP="00F4724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662EAD" w:rsidRPr="00272EE6" w:rsidRDefault="00662EAD" w:rsidP="00F4724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662EAD" w:rsidRPr="00272EE6" w:rsidRDefault="00662EAD" w:rsidP="00F47244">
      <w:pPr>
        <w:pStyle w:val="ConsNonformat"/>
        <w:widowControl/>
        <w:rPr>
          <w:rFonts w:ascii="Times New Roman" w:hAnsi="Times New Roman"/>
          <w:sz w:val="24"/>
          <w:szCs w:val="24"/>
        </w:rPr>
      </w:pPr>
    </w:p>
    <w:p w:rsidR="00662EAD" w:rsidRPr="00272EE6" w:rsidRDefault="00662EAD" w:rsidP="00F47244">
      <w:pPr>
        <w:pStyle w:val="ConsNonformat"/>
        <w:widowControl/>
        <w:rPr>
          <w:rFonts w:ascii="Times New Roman" w:hAnsi="Times New Roman"/>
          <w:sz w:val="24"/>
          <w:szCs w:val="24"/>
        </w:rPr>
      </w:pPr>
    </w:p>
    <w:p w:rsidR="00662EAD" w:rsidRPr="00272EE6" w:rsidRDefault="00662EAD" w:rsidP="00F47244">
      <w:pPr>
        <w:jc w:val="both"/>
      </w:pPr>
    </w:p>
    <w:p w:rsidR="00662EAD" w:rsidRPr="00272EE6" w:rsidRDefault="00662EAD" w:rsidP="00F47244">
      <w:pPr>
        <w:ind w:firstLine="851"/>
        <w:jc w:val="center"/>
        <w:rPr>
          <w:b/>
        </w:rPr>
      </w:pPr>
      <w:r>
        <w:rPr>
          <w:b/>
        </w:rPr>
        <w:t>Протокол</w:t>
      </w:r>
    </w:p>
    <w:p w:rsidR="00662EAD" w:rsidRPr="00272EE6" w:rsidRDefault="00662EAD" w:rsidP="00F47244">
      <w:pPr>
        <w:ind w:firstLine="851"/>
        <w:jc w:val="center"/>
        <w:rPr>
          <w:b/>
        </w:rPr>
      </w:pPr>
      <w:r>
        <w:rPr>
          <w:b/>
        </w:rPr>
        <w:t>согласования договорной цены</w:t>
      </w: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r>
        <w:t>Мы, нижеподписавшиеся, 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662EAD" w:rsidRPr="00272EE6" w:rsidRDefault="00662EAD" w:rsidP="00F47244">
      <w:pPr>
        <w:ind w:firstLine="851"/>
        <w:jc w:val="both"/>
        <w:rPr>
          <w:snapToGrid w:val="0"/>
        </w:rPr>
      </w:pPr>
    </w:p>
    <w:p w:rsidR="00662EAD" w:rsidRPr="00272EE6" w:rsidRDefault="00662EAD" w:rsidP="00F47244">
      <w:pPr>
        <w:ind w:firstLine="851"/>
        <w:jc w:val="both"/>
        <w:rPr>
          <w:snapToGrid w:val="0"/>
        </w:rPr>
      </w:pPr>
    </w:p>
    <w:p w:rsidR="00662EAD" w:rsidRPr="00272EE6" w:rsidRDefault="00662EAD" w:rsidP="00F47244">
      <w:pPr>
        <w:ind w:firstLine="851"/>
        <w:jc w:val="both"/>
        <w:rPr>
          <w:snapToGrid w:val="0"/>
        </w:rPr>
      </w:pPr>
    </w:p>
    <w:p w:rsidR="00662EAD" w:rsidRPr="00272EE6" w:rsidRDefault="00662EAD" w:rsidP="00F47244">
      <w:pPr>
        <w:ind w:firstLine="851"/>
        <w:jc w:val="both"/>
        <w:rPr>
          <w:snapToGrid w:val="0"/>
        </w:rPr>
      </w:pPr>
    </w:p>
    <w:p w:rsidR="00662EAD" w:rsidRPr="00272EE6" w:rsidRDefault="00662EAD" w:rsidP="00F47244">
      <w:pPr>
        <w:ind w:firstLine="851"/>
        <w:jc w:val="both"/>
        <w:rPr>
          <w:snapToGrid w:val="0"/>
        </w:rPr>
      </w:pPr>
    </w:p>
    <w:tbl>
      <w:tblPr>
        <w:tblW w:w="9356" w:type="dxa"/>
        <w:tblInd w:w="108" w:type="dxa"/>
        <w:tblLayout w:type="fixed"/>
        <w:tblLook w:val="01E0"/>
      </w:tblPr>
      <w:tblGrid>
        <w:gridCol w:w="4580"/>
        <w:gridCol w:w="4776"/>
      </w:tblGrid>
      <w:tr w:rsidR="00662EAD" w:rsidRPr="00272EE6" w:rsidTr="00F47244">
        <w:trPr>
          <w:trHeight w:val="1176"/>
        </w:trPr>
        <w:tc>
          <w:tcPr>
            <w:tcW w:w="4580" w:type="dxa"/>
            <w:shd w:val="clear" w:color="auto" w:fill="auto"/>
          </w:tcPr>
          <w:p w:rsidR="00662EAD" w:rsidRPr="00272EE6" w:rsidRDefault="00662EAD" w:rsidP="00F47244">
            <w:pPr>
              <w:ind w:firstLine="851"/>
              <w:jc w:val="both"/>
            </w:pPr>
            <w:r>
              <w:t>От «Исполнителя»</w:t>
            </w: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r>
              <w:t>_____________________________</w:t>
            </w:r>
          </w:p>
        </w:tc>
        <w:tc>
          <w:tcPr>
            <w:tcW w:w="4776" w:type="dxa"/>
            <w:shd w:val="clear" w:color="auto" w:fill="auto"/>
          </w:tcPr>
          <w:p w:rsidR="00662EAD" w:rsidRPr="00272EE6" w:rsidRDefault="00662EAD" w:rsidP="00F47244">
            <w:pPr>
              <w:ind w:firstLine="851"/>
              <w:jc w:val="both"/>
            </w:pPr>
            <w:r>
              <w:t>От «Заказчика»</w:t>
            </w:r>
          </w:p>
          <w:p w:rsidR="00662EAD" w:rsidRPr="00272EE6" w:rsidRDefault="00662EAD" w:rsidP="00F47244">
            <w:pPr>
              <w:ind w:firstLine="851"/>
              <w:jc w:val="both"/>
            </w:pPr>
            <w:r>
              <w:t xml:space="preserve">Директор филиала </w:t>
            </w:r>
          </w:p>
          <w:p w:rsidR="00662EAD" w:rsidRPr="00272EE6" w:rsidRDefault="00662EAD" w:rsidP="00F47244">
            <w:pPr>
              <w:ind w:firstLine="851"/>
              <w:jc w:val="both"/>
            </w:pPr>
            <w:r>
              <w:t>ПАО «</w:t>
            </w:r>
            <w:proofErr w:type="spellStart"/>
            <w:r>
              <w:t>ТрансКонтейнер</w:t>
            </w:r>
            <w:proofErr w:type="spellEnd"/>
            <w:r>
              <w:t>»</w:t>
            </w: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r>
              <w:t>______________________________</w:t>
            </w:r>
          </w:p>
        </w:tc>
      </w:tr>
    </w:tbl>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Default="00662EAD" w:rsidP="00F47244">
      <w:pPr>
        <w:ind w:firstLine="851"/>
        <w:jc w:val="both"/>
      </w:pPr>
    </w:p>
    <w:p w:rsidR="00662EAD" w:rsidRPr="00272EE6" w:rsidRDefault="00662EAD" w:rsidP="00F47244">
      <w:pPr>
        <w:ind w:firstLine="851"/>
        <w:jc w:val="both"/>
      </w:pPr>
    </w:p>
    <w:p w:rsidR="00C51993" w:rsidRDefault="00C51993" w:rsidP="00F47244">
      <w:pPr>
        <w:ind w:firstLine="851"/>
        <w:jc w:val="right"/>
      </w:pPr>
    </w:p>
    <w:p w:rsidR="00C51993" w:rsidRDefault="00C51993" w:rsidP="00F47244">
      <w:pPr>
        <w:ind w:firstLine="851"/>
        <w:jc w:val="right"/>
      </w:pPr>
    </w:p>
    <w:p w:rsidR="00C51993" w:rsidRDefault="00C51993" w:rsidP="00F47244">
      <w:pPr>
        <w:ind w:firstLine="851"/>
        <w:jc w:val="right"/>
      </w:pPr>
    </w:p>
    <w:p w:rsidR="00C51993" w:rsidRDefault="00C51993" w:rsidP="00F47244">
      <w:pPr>
        <w:ind w:firstLine="851"/>
        <w:jc w:val="right"/>
      </w:pPr>
    </w:p>
    <w:p w:rsidR="00662EAD" w:rsidRPr="00272EE6" w:rsidRDefault="00662EAD" w:rsidP="00F47244">
      <w:pPr>
        <w:ind w:firstLine="851"/>
        <w:jc w:val="right"/>
      </w:pPr>
      <w:r>
        <w:lastRenderedPageBreak/>
        <w:t>Приложение № 3</w:t>
      </w:r>
    </w:p>
    <w:p w:rsidR="00662EAD" w:rsidRPr="00272EE6" w:rsidRDefault="00662EAD" w:rsidP="00F47244">
      <w:pPr>
        <w:ind w:firstLine="851"/>
        <w:jc w:val="right"/>
      </w:pPr>
      <w:r>
        <w:t>к Договору на выполнение работ</w:t>
      </w:r>
    </w:p>
    <w:p w:rsidR="00662EAD" w:rsidRPr="00272EE6" w:rsidRDefault="00662EAD" w:rsidP="00F47244">
      <w:pPr>
        <w:ind w:firstLine="851"/>
        <w:jc w:val="right"/>
      </w:pPr>
      <w:r>
        <w:t xml:space="preserve">№ </w:t>
      </w:r>
      <w:proofErr w:type="spellStart"/>
      <w:r>
        <w:t>НКПЗаб-д</w:t>
      </w:r>
      <w:proofErr w:type="spellEnd"/>
      <w:r>
        <w:t>/___/___</w:t>
      </w:r>
    </w:p>
    <w:p w:rsidR="00662EAD" w:rsidRPr="00272EE6" w:rsidRDefault="00662EAD" w:rsidP="00F47244">
      <w:pPr>
        <w:ind w:firstLine="851"/>
        <w:jc w:val="right"/>
      </w:pPr>
      <w:r>
        <w:t>от «___»_________201_г.</w:t>
      </w:r>
    </w:p>
    <w:p w:rsidR="00662EAD" w:rsidRPr="00272EE6" w:rsidRDefault="00662EAD" w:rsidP="00F47244">
      <w:pPr>
        <w:ind w:firstLine="851"/>
        <w:jc w:val="both"/>
      </w:pPr>
    </w:p>
    <w:p w:rsidR="00662EAD" w:rsidRPr="00272EE6" w:rsidRDefault="00662EAD" w:rsidP="00F47244">
      <w:pPr>
        <w:ind w:firstLine="851"/>
        <w:jc w:val="center"/>
        <w:rPr>
          <w:b/>
        </w:rPr>
      </w:pPr>
      <w:r>
        <w:br/>
      </w:r>
      <w:r>
        <w:rPr>
          <w:b/>
          <w:iCs/>
        </w:rPr>
        <w:t>Смета</w:t>
      </w:r>
      <w:r>
        <w:rPr>
          <w:b/>
        </w:rPr>
        <w:t xml:space="preserve"> на выполнение Работ</w:t>
      </w: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Pr="00272EE6" w:rsidRDefault="00662EAD" w:rsidP="00F47244">
      <w:pPr>
        <w:ind w:firstLine="851"/>
        <w:jc w:val="both"/>
      </w:pPr>
    </w:p>
    <w:p w:rsidR="00662EAD" w:rsidRDefault="00662EAD" w:rsidP="00F47244">
      <w:pPr>
        <w:ind w:firstLine="851"/>
        <w:jc w:val="both"/>
      </w:pPr>
    </w:p>
    <w:p w:rsidR="00662EAD" w:rsidRPr="00272EE6" w:rsidRDefault="00662EAD" w:rsidP="00F47244">
      <w:pPr>
        <w:ind w:firstLine="851"/>
        <w:jc w:val="both"/>
      </w:pPr>
    </w:p>
    <w:p w:rsidR="00662EAD" w:rsidRDefault="00662EAD" w:rsidP="00F47244">
      <w:pPr>
        <w:ind w:firstLine="851"/>
        <w:jc w:val="both"/>
      </w:pPr>
    </w:p>
    <w:p w:rsidR="00662EAD" w:rsidRPr="00272EE6" w:rsidRDefault="00662EAD" w:rsidP="00F47244">
      <w:pPr>
        <w:ind w:firstLine="851"/>
        <w:jc w:val="both"/>
      </w:pPr>
    </w:p>
    <w:p w:rsidR="00581FA8" w:rsidRDefault="00581FA8" w:rsidP="00F47244">
      <w:pPr>
        <w:ind w:firstLine="851"/>
        <w:jc w:val="right"/>
      </w:pPr>
    </w:p>
    <w:p w:rsidR="00581FA8" w:rsidRDefault="00581FA8" w:rsidP="00F47244">
      <w:pPr>
        <w:ind w:firstLine="851"/>
        <w:jc w:val="right"/>
      </w:pPr>
    </w:p>
    <w:p w:rsidR="00581FA8" w:rsidRDefault="00581FA8" w:rsidP="00F47244">
      <w:pPr>
        <w:ind w:firstLine="851"/>
        <w:jc w:val="right"/>
      </w:pPr>
    </w:p>
    <w:p w:rsidR="00581FA8" w:rsidRDefault="00581FA8" w:rsidP="00F47244">
      <w:pPr>
        <w:ind w:firstLine="851"/>
        <w:jc w:val="right"/>
      </w:pPr>
    </w:p>
    <w:p w:rsidR="00662EAD" w:rsidRPr="00272EE6" w:rsidRDefault="00662EAD" w:rsidP="00F47244">
      <w:pPr>
        <w:ind w:firstLine="851"/>
        <w:jc w:val="right"/>
      </w:pPr>
      <w:r>
        <w:t>Приложение № 4</w:t>
      </w:r>
    </w:p>
    <w:p w:rsidR="00662EAD" w:rsidRPr="00272EE6" w:rsidRDefault="00662EAD" w:rsidP="00F47244">
      <w:pPr>
        <w:ind w:firstLine="851"/>
        <w:jc w:val="right"/>
      </w:pPr>
      <w:r>
        <w:t>к Договору на выполнение работ</w:t>
      </w:r>
    </w:p>
    <w:p w:rsidR="00662EAD" w:rsidRDefault="00662EAD" w:rsidP="00581FA8">
      <w:pPr>
        <w:ind w:firstLine="851"/>
        <w:jc w:val="right"/>
      </w:pPr>
      <w:r>
        <w:t xml:space="preserve">№ </w:t>
      </w:r>
      <w:proofErr w:type="spellStart"/>
      <w:r>
        <w:t>НКПЗаб-д</w:t>
      </w:r>
      <w:proofErr w:type="spellEnd"/>
      <w:r>
        <w:t>/___/</w:t>
      </w:r>
      <w:proofErr w:type="spellStart"/>
      <w:r>
        <w:t>___от</w:t>
      </w:r>
      <w:proofErr w:type="spellEnd"/>
      <w:r>
        <w:t xml:space="preserve"> «___»_________201_г.</w:t>
      </w:r>
      <w:r w:rsidRPr="0007488D">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10.25pt" o:ole="">
            <v:imagedata r:id="rId26" o:title=""/>
          </v:shape>
          <o:OLEObject Type="Embed" ProgID="Excel.Sheet.8" ShapeID="_x0000_i1025" DrawAspect="Content" ObjectID="_1597262487" r:id="rId27"/>
        </w:object>
      </w:r>
    </w:p>
    <w:sectPr w:rsidR="00662EAD" w:rsidSect="00BA5E3A">
      <w:headerReference w:type="default" r:id="rId28"/>
      <w:footerReference w:type="even" r:id="rId29"/>
      <w:footerReference w:type="default" r:id="rId30"/>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32" w:rsidRDefault="00C62732">
      <w:r>
        <w:separator/>
      </w:r>
    </w:p>
  </w:endnote>
  <w:endnote w:type="continuationSeparator" w:id="0">
    <w:p w:rsidR="00C62732" w:rsidRDefault="00C62732">
      <w:r>
        <w:continuationSeparator/>
      </w:r>
    </w:p>
  </w:endnote>
  <w:endnote w:type="continuationNotice" w:id="1">
    <w:p w:rsidR="00C62732" w:rsidRDefault="00C627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20B0806080604040204"/>
    <w:charset w:val="00"/>
    <w:family w:val="swiss"/>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44" w:rsidRDefault="00F47244"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F47244" w:rsidRDefault="00F47244"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44" w:rsidRDefault="00F47244">
    <w:pPr>
      <w:pStyle w:val="affffa"/>
      <w:jc w:val="center"/>
    </w:pPr>
  </w:p>
  <w:p w:rsidR="00F47244" w:rsidRDefault="00F47244" w:rsidP="00BF6892">
    <w:pPr>
      <w:pStyle w:val="affff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44" w:rsidRDefault="00F47244"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F47244" w:rsidRDefault="00F47244" w:rsidP="00BF6892">
    <w:pPr>
      <w:pStyle w:val="affff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44" w:rsidRDefault="00F47244">
    <w:pPr>
      <w:pStyle w:val="affffa"/>
      <w:jc w:val="center"/>
    </w:pPr>
  </w:p>
  <w:p w:rsidR="00F47244" w:rsidRDefault="00F47244" w:rsidP="00F47244">
    <w:pPr>
      <w:pStyle w:val="affffa"/>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32" w:rsidRDefault="00C62732">
      <w:r>
        <w:separator/>
      </w:r>
    </w:p>
  </w:footnote>
  <w:footnote w:type="continuationSeparator" w:id="0">
    <w:p w:rsidR="00C62732" w:rsidRDefault="00C62732">
      <w:r>
        <w:continuationSeparator/>
      </w:r>
    </w:p>
  </w:footnote>
  <w:footnote w:type="continuationNotice" w:id="1">
    <w:p w:rsidR="00C62732" w:rsidRDefault="00C62732"/>
  </w:footnote>
  <w:footnote w:id="2">
    <w:p w:rsidR="00F47244" w:rsidRDefault="00F47244" w:rsidP="00D26839">
      <w:pPr>
        <w:pStyle w:val="affffb"/>
      </w:pPr>
    </w:p>
  </w:footnote>
  <w:footnote w:id="3">
    <w:p w:rsidR="00F47244" w:rsidRDefault="00F47244" w:rsidP="00F47244">
      <w:pPr>
        <w:pStyle w:val="affffb"/>
      </w:pPr>
      <w:r>
        <w:rPr>
          <w:rStyle w:val="affff4"/>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44" w:rsidRDefault="00F47244">
    <w:pPr>
      <w:pStyle w:val="affff8"/>
      <w:jc w:val="center"/>
    </w:pPr>
    <w:fldSimple w:instr=" PAGE   \* MERGEFORMAT ">
      <w:r w:rsidR="00581FA8">
        <w:rPr>
          <w:noProof/>
        </w:rPr>
        <w:t>45</w:t>
      </w:r>
    </w:fldSimple>
  </w:p>
  <w:p w:rsidR="00F47244" w:rsidRDefault="00F47244">
    <w:pPr>
      <w:pStyle w:val="aff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44" w:rsidRDefault="00F47244" w:rsidP="00F47244">
    <w:pPr>
      <w:pStyle w:val="affff8"/>
      <w:jc w:val="center"/>
    </w:pPr>
    <w:fldSimple w:instr=" PAGE   \* MERGEFORMAT ">
      <w:r w:rsidR="00C51993">
        <w:rPr>
          <w:noProof/>
        </w:rPr>
        <w:t>58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7">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8">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B6C6624"/>
    <w:multiLevelType w:val="hybridMultilevel"/>
    <w:tmpl w:val="1FC2BF10"/>
    <w:lvl w:ilvl="0" w:tplc="14C425E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4">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6">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7">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8">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1">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9">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1">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3">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4">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5">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6">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7">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8">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9">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3">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6">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7">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9">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3">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5">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7">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8">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1">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3">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4">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5">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6">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7">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8">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3"/>
  </w:num>
  <w:num w:numId="9">
    <w:abstractNumId w:val="35"/>
  </w:num>
  <w:num w:numId="10">
    <w:abstractNumId w:val="115"/>
  </w:num>
  <w:num w:numId="11">
    <w:abstractNumId w:val="147"/>
  </w:num>
  <w:num w:numId="12">
    <w:abstractNumId w:val="117"/>
  </w:num>
  <w:num w:numId="13">
    <w:abstractNumId w:val="160"/>
  </w:num>
  <w:num w:numId="14">
    <w:abstractNumId w:val="67"/>
  </w:num>
  <w:num w:numId="15">
    <w:abstractNumId w:val="97"/>
  </w:num>
  <w:num w:numId="16">
    <w:abstractNumId w:val="181"/>
  </w:num>
  <w:num w:numId="17">
    <w:abstractNumId w:val="112"/>
  </w:num>
  <w:num w:numId="18">
    <w:abstractNumId w:val="116"/>
  </w:num>
  <w:num w:numId="19">
    <w:abstractNumId w:val="86"/>
  </w:num>
  <w:num w:numId="20">
    <w:abstractNumId w:val="85"/>
  </w:num>
  <w:num w:numId="21">
    <w:abstractNumId w:val="90"/>
  </w:num>
  <w:num w:numId="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2"/>
  </w:num>
  <w:num w:numId="29">
    <w:abstractNumId w:val="29"/>
  </w:num>
  <w:num w:numId="30">
    <w:abstractNumId w:val="65"/>
  </w:num>
  <w:num w:numId="31">
    <w:abstractNumId w:val="177"/>
  </w:num>
  <w:num w:numId="32">
    <w:abstractNumId w:val="123"/>
  </w:num>
  <w:num w:numId="33">
    <w:abstractNumId w:val="53"/>
  </w:num>
  <w:num w:numId="34">
    <w:abstractNumId w:val="59"/>
  </w:num>
  <w:num w:numId="35">
    <w:abstractNumId w:val="93"/>
  </w:num>
  <w:num w:numId="36">
    <w:abstractNumId w:val="50"/>
  </w:num>
  <w:num w:numId="37">
    <w:abstractNumId w:val="144"/>
  </w:num>
  <w:num w:numId="38">
    <w:abstractNumId w:val="118"/>
  </w:num>
  <w:num w:numId="39">
    <w:abstractNumId w:val="58"/>
  </w:num>
  <w:num w:numId="40">
    <w:abstractNumId w:val="76"/>
  </w:num>
  <w:num w:numId="41">
    <w:abstractNumId w:val="107"/>
  </w:num>
  <w:num w:numId="42">
    <w:abstractNumId w:val="154"/>
  </w:num>
  <w:num w:numId="43">
    <w:abstractNumId w:val="106"/>
  </w:num>
  <w:num w:numId="44">
    <w:abstractNumId w:val="167"/>
  </w:num>
  <w:num w:numId="45">
    <w:abstractNumId w:val="119"/>
  </w:num>
  <w:num w:numId="46">
    <w:abstractNumId w:val="150"/>
  </w:num>
  <w:num w:numId="47">
    <w:abstractNumId w:val="60"/>
  </w:num>
  <w:num w:numId="48">
    <w:abstractNumId w:val="128"/>
  </w:num>
  <w:num w:numId="49">
    <w:abstractNumId w:val="43"/>
  </w:num>
  <w:num w:numId="50">
    <w:abstractNumId w:val="153"/>
  </w:num>
  <w:num w:numId="51">
    <w:abstractNumId w:val="125"/>
  </w:num>
  <w:num w:numId="52">
    <w:abstractNumId w:val="124"/>
  </w:num>
  <w:num w:numId="53">
    <w:abstractNumId w:val="145"/>
  </w:num>
  <w:num w:numId="54">
    <w:abstractNumId w:val="28"/>
  </w:num>
  <w:num w:numId="55">
    <w:abstractNumId w:val="174"/>
  </w:num>
  <w:num w:numId="56">
    <w:abstractNumId w:val="84"/>
  </w:num>
  <w:num w:numId="57">
    <w:abstractNumId w:val="91"/>
  </w:num>
  <w:num w:numId="58">
    <w:abstractNumId w:val="24"/>
  </w:num>
  <w:num w:numId="59">
    <w:abstractNumId w:val="148"/>
  </w:num>
  <w:num w:numId="60">
    <w:abstractNumId w:val="34"/>
  </w:num>
  <w:num w:numId="61">
    <w:abstractNumId w:val="73"/>
  </w:num>
  <w:num w:numId="62">
    <w:abstractNumId w:val="158"/>
  </w:num>
  <w:num w:numId="63">
    <w:abstractNumId w:val="157"/>
  </w:num>
  <w:num w:numId="64">
    <w:abstractNumId w:val="149"/>
  </w:num>
  <w:num w:numId="65">
    <w:abstractNumId w:val="94"/>
  </w:num>
  <w:num w:numId="66">
    <w:abstractNumId w:val="137"/>
  </w:num>
  <w:num w:numId="67">
    <w:abstractNumId w:val="74"/>
  </w:num>
  <w:num w:numId="68">
    <w:abstractNumId w:val="78"/>
  </w:num>
  <w:num w:numId="69">
    <w:abstractNumId w:val="114"/>
  </w:num>
  <w:num w:numId="70">
    <w:abstractNumId w:val="108"/>
  </w:num>
  <w:num w:numId="71">
    <w:abstractNumId w:val="70"/>
  </w:num>
  <w:num w:numId="72">
    <w:abstractNumId w:val="105"/>
  </w:num>
  <w:num w:numId="73">
    <w:abstractNumId w:val="83"/>
  </w:num>
  <w:num w:numId="74">
    <w:abstractNumId w:val="57"/>
  </w:num>
  <w:num w:numId="75">
    <w:abstractNumId w:val="109"/>
  </w:num>
  <w:num w:numId="76">
    <w:abstractNumId w:val="171"/>
  </w:num>
  <w:num w:numId="77">
    <w:abstractNumId w:val="92"/>
  </w:num>
  <w:num w:numId="78">
    <w:abstractNumId w:val="178"/>
  </w:num>
  <w:num w:numId="79">
    <w:abstractNumId w:val="138"/>
  </w:num>
  <w:num w:numId="80">
    <w:abstractNumId w:val="54"/>
  </w:num>
  <w:num w:numId="81">
    <w:abstractNumId w:val="61"/>
  </w:num>
  <w:num w:numId="82">
    <w:abstractNumId w:val="81"/>
  </w:num>
  <w:num w:numId="83">
    <w:abstractNumId w:val="179"/>
  </w:num>
  <w:num w:numId="84">
    <w:abstractNumId w:val="110"/>
  </w:num>
  <w:num w:numId="85">
    <w:abstractNumId w:val="126"/>
  </w:num>
  <w:num w:numId="86">
    <w:abstractNumId w:val="169"/>
  </w:num>
  <w:num w:numId="87">
    <w:abstractNumId w:val="38"/>
  </w:num>
  <w:num w:numId="88">
    <w:abstractNumId w:val="136"/>
  </w:num>
  <w:num w:numId="89">
    <w:abstractNumId w:val="99"/>
  </w:num>
  <w:num w:numId="90">
    <w:abstractNumId w:val="41"/>
  </w:num>
  <w:num w:numId="91">
    <w:abstractNumId w:val="140"/>
  </w:num>
  <w:num w:numId="92">
    <w:abstractNumId w:val="33"/>
  </w:num>
  <w:num w:numId="93">
    <w:abstractNumId w:val="159"/>
  </w:num>
  <w:num w:numId="94">
    <w:abstractNumId w:val="55"/>
  </w:num>
  <w:num w:numId="95">
    <w:abstractNumId w:val="168"/>
  </w:num>
  <w:num w:numId="96">
    <w:abstractNumId w:val="180"/>
  </w:num>
  <w:num w:numId="97">
    <w:abstractNumId w:val="66"/>
  </w:num>
  <w:num w:numId="98">
    <w:abstractNumId w:val="95"/>
  </w:num>
  <w:num w:numId="99">
    <w:abstractNumId w:val="143"/>
  </w:num>
  <w:num w:numId="100">
    <w:abstractNumId w:val="82"/>
  </w:num>
  <w:num w:numId="101">
    <w:abstractNumId w:val="120"/>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num>
  <w:num w:numId="110">
    <w:abstractNumId w:val="166"/>
  </w:num>
  <w:num w:numId="111">
    <w:abstractNumId w:val="152"/>
  </w:num>
  <w:num w:numId="112">
    <w:abstractNumId w:val="30"/>
  </w:num>
  <w:num w:numId="113">
    <w:abstractNumId w:val="45"/>
  </w:num>
  <w:num w:numId="114">
    <w:abstractNumId w:val="89"/>
  </w:num>
  <w:num w:numId="115">
    <w:abstractNumId w:val="151"/>
  </w:num>
  <w:num w:numId="116">
    <w:abstractNumId w:val="165"/>
  </w:num>
  <w:num w:numId="117">
    <w:abstractNumId w:val="155"/>
  </w:num>
  <w:num w:numId="118">
    <w:abstractNumId w:val="31"/>
  </w:num>
  <w:num w:numId="119">
    <w:abstractNumId w:val="111"/>
  </w:num>
  <w:num w:numId="120">
    <w:abstractNumId w:val="188"/>
  </w:num>
  <w:num w:numId="121">
    <w:abstractNumId w:val="37"/>
  </w:num>
  <w:num w:numId="122">
    <w:abstractNumId w:val="121"/>
  </w:num>
  <w:num w:numId="123">
    <w:abstractNumId w:val="49"/>
  </w:num>
  <w:num w:numId="124">
    <w:abstractNumId w:val="184"/>
  </w:num>
  <w:num w:numId="125">
    <w:abstractNumId w:val="32"/>
  </w:num>
  <w:num w:numId="126">
    <w:abstractNumId w:val="42"/>
  </w:num>
  <w:num w:numId="127">
    <w:abstractNumId w:val="172"/>
  </w:num>
  <w:num w:numId="128">
    <w:abstractNumId w:val="102"/>
  </w:num>
  <w:num w:numId="129">
    <w:abstractNumId w:val="129"/>
  </w:num>
  <w:num w:numId="130">
    <w:abstractNumId w:val="56"/>
  </w:num>
  <w:num w:numId="131">
    <w:abstractNumId w:val="40"/>
  </w:num>
  <w:num w:numId="132">
    <w:abstractNumId w:val="135"/>
  </w:num>
  <w:num w:numId="133">
    <w:abstractNumId w:val="68"/>
  </w:num>
  <w:num w:numId="134">
    <w:abstractNumId w:val="183"/>
  </w:num>
  <w:num w:numId="135">
    <w:abstractNumId w:val="26"/>
  </w:num>
  <w:num w:numId="136">
    <w:abstractNumId w:val="0"/>
  </w:num>
  <w:num w:numId="137">
    <w:abstractNumId w:val="146"/>
  </w:num>
  <w:num w:numId="138">
    <w:abstractNumId w:val="25"/>
  </w:num>
  <w:num w:numId="139">
    <w:abstractNumId w:val="139"/>
  </w:num>
  <w:num w:numId="140">
    <w:abstractNumId w:val="77"/>
  </w:num>
  <w:num w:numId="141">
    <w:abstractNumId w:val="79"/>
  </w:num>
  <w:num w:numId="142">
    <w:abstractNumId w:val="100"/>
  </w:num>
  <w:num w:numId="143">
    <w:abstractNumId w:val="52"/>
  </w:num>
  <w:num w:numId="144">
    <w:abstractNumId w:val="47"/>
  </w:num>
  <w:num w:numId="145">
    <w:abstractNumId w:val="104"/>
  </w:num>
  <w:num w:numId="146">
    <w:abstractNumId w:val="63"/>
  </w:num>
  <w:num w:numId="147">
    <w:abstractNumId w:val="142"/>
  </w:num>
  <w:num w:numId="148">
    <w:abstractNumId w:val="164"/>
  </w:num>
  <w:num w:numId="149">
    <w:abstractNumId w:val="113"/>
  </w:num>
  <w:num w:numId="150">
    <w:abstractNumId w:val="71"/>
  </w:num>
  <w:num w:numId="151">
    <w:abstractNumId w:val="175"/>
  </w:num>
  <w:num w:numId="152">
    <w:abstractNumId w:val="132"/>
  </w:num>
  <w:num w:numId="153">
    <w:abstractNumId w:val="62"/>
  </w:num>
  <w:num w:numId="154">
    <w:abstractNumId w:val="48"/>
  </w:num>
  <w:num w:numId="155">
    <w:abstractNumId w:val="173"/>
  </w:num>
  <w:num w:numId="156">
    <w:abstractNumId w:val="46"/>
  </w:num>
  <w:num w:numId="157">
    <w:abstractNumId w:val="103"/>
  </w:num>
  <w:num w:numId="158">
    <w:abstractNumId w:val="64"/>
  </w:num>
  <w:num w:numId="159">
    <w:abstractNumId w:val="44"/>
  </w:num>
  <w:num w:numId="160">
    <w:abstractNumId w:val="80"/>
  </w:num>
  <w:num w:numId="161">
    <w:abstractNumId w:val="87"/>
    <w:lvlOverride w:ilvl="0">
      <w:startOverride w:val="1"/>
    </w:lvlOverride>
  </w:num>
  <w:num w:numId="162">
    <w:abstractNumId w:val="122"/>
  </w:num>
  <w:num w:numId="163">
    <w:abstractNumId w:val="156"/>
  </w:num>
  <w:num w:numId="164">
    <w:abstractNumId w:val="88"/>
  </w:num>
  <w:num w:numId="165">
    <w:abstractNumId w:val="23"/>
  </w:num>
  <w:num w:numId="166">
    <w:abstractNumId w:val="134"/>
  </w:num>
  <w:num w:numId="167">
    <w:abstractNumId w:val="141"/>
  </w:num>
  <w:num w:numId="168">
    <w:abstractNumId w:val="51"/>
  </w:num>
  <w:num w:numId="169">
    <w:abstractNumId w:val="187"/>
  </w:num>
  <w:num w:numId="170">
    <w:abstractNumId w:val="163"/>
  </w:num>
  <w:num w:numId="171">
    <w:abstractNumId w:val="1"/>
  </w:num>
  <w:num w:numId="1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num>
  <w:num w:numId="174">
    <w:abstractNumId w:val="22"/>
  </w:num>
  <w:num w:numId="175">
    <w:abstractNumId w:val="22"/>
  </w:num>
  <w:num w:numId="176">
    <w:abstractNumId w:val="22"/>
  </w:num>
  <w:num w:numId="177">
    <w:abstractNumId w:val="101"/>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3652"/>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0E6A"/>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1FA8"/>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0425"/>
    <w:rsid w:val="0063363D"/>
    <w:rsid w:val="00633831"/>
    <w:rsid w:val="006400A0"/>
    <w:rsid w:val="006402DD"/>
    <w:rsid w:val="0065657D"/>
    <w:rsid w:val="006575DD"/>
    <w:rsid w:val="00657940"/>
    <w:rsid w:val="00662EAD"/>
    <w:rsid w:val="00664449"/>
    <w:rsid w:val="00670FD8"/>
    <w:rsid w:val="006742D1"/>
    <w:rsid w:val="00674404"/>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1993"/>
    <w:rsid w:val="00C52179"/>
    <w:rsid w:val="00C53FE9"/>
    <w:rsid w:val="00C5496E"/>
    <w:rsid w:val="00C54E80"/>
    <w:rsid w:val="00C5583D"/>
    <w:rsid w:val="00C576D0"/>
    <w:rsid w:val="00C60714"/>
    <w:rsid w:val="00C6181A"/>
    <w:rsid w:val="00C61887"/>
    <w:rsid w:val="00C62580"/>
    <w:rsid w:val="00C62732"/>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51A12"/>
    <w:rsid w:val="00D57C3F"/>
    <w:rsid w:val="00D60565"/>
    <w:rsid w:val="00D6241C"/>
    <w:rsid w:val="00D62CC8"/>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6D69"/>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2DD"/>
    <w:rsid w:val="00F3754B"/>
    <w:rsid w:val="00F37987"/>
    <w:rsid w:val="00F4187B"/>
    <w:rsid w:val="00F41AE2"/>
    <w:rsid w:val="00F41D64"/>
    <w:rsid w:val="00F43070"/>
    <w:rsid w:val="00F46365"/>
    <w:rsid w:val="00F46987"/>
    <w:rsid w:val="00F47244"/>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uiPriority w:val="99"/>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uiPriority w:val="99"/>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uiPriority w:val="99"/>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character" w:customStyle="1" w:styleId="ConsNonformat0">
    <w:name w:val="ConsNonformat Знак"/>
    <w:link w:val="ConsNonformat"/>
    <w:uiPriority w:val="99"/>
    <w:locked/>
    <w:rsid w:val="00662EAD"/>
    <w:rPr>
      <w:rFonts w:ascii="Courier New" w:eastAsia="Arial" w:hAnsi="Courier New"/>
      <w:lang w:eastAsia="ar-SA"/>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www.zakupki.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zakupki.gov.ru/epz/main/public/home.html"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oleObject" Target="embeddings/_____Microsoft_Office_Excel_97-20031.xls"/><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143CE316-94F5-4E91-8913-4B74A7691687}">
  <ds:schemaRefs>
    <ds:schemaRef ds:uri="http://schemas.openxmlformats.org/officeDocument/2006/bibliography"/>
  </ds:schemaRefs>
</ds:datastoreItem>
</file>

<file path=customXml/itemProps6.xml><?xml version="1.0" encoding="utf-8"?>
<ds:datastoreItem xmlns:ds="http://schemas.openxmlformats.org/officeDocument/2006/customXml" ds:itemID="{9EF999D7-33C5-4E86-A5FC-F47036D2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59</Pages>
  <Words>19221</Words>
  <Characters>109563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128527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Болдоржиева</cp:lastModifiedBy>
  <cp:revision>26</cp:revision>
  <cp:lastPrinted>2017-04-04T18:21:00Z</cp:lastPrinted>
  <dcterms:created xsi:type="dcterms:W3CDTF">2017-10-13T08:37:00Z</dcterms:created>
  <dcterms:modified xsi:type="dcterms:W3CDTF">2018-08-31T14:15:00Z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